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B3C39" w14:textId="1ED19BD6" w:rsidR="00343E82" w:rsidRPr="00733BEF" w:rsidRDefault="00D6424F" w:rsidP="00227513">
      <w:pPr>
        <w:spacing w:after="0" w:line="360" w:lineRule="auto"/>
        <w:rPr>
          <w:rFonts w:ascii="Times New Roman" w:hAnsi="Times New Roman" w:cs="Times New Roman"/>
          <w:b/>
          <w:sz w:val="18"/>
          <w:szCs w:val="18"/>
        </w:rPr>
      </w:pPr>
      <w:r w:rsidRPr="00733BEF">
        <w:rPr>
          <w:rFonts w:ascii="Times New Roman" w:hAnsi="Times New Roman" w:cs="Times New Roman"/>
          <w:b/>
          <w:sz w:val="18"/>
          <w:szCs w:val="18"/>
        </w:rPr>
        <w:t>VARALAXMI JANGAY</w:t>
      </w:r>
      <w:r w:rsidR="00F03682" w:rsidRPr="00733BEF">
        <w:rPr>
          <w:rFonts w:ascii="Times New Roman" w:hAnsi="Times New Roman" w:cs="Times New Roman"/>
          <w:b/>
          <w:sz w:val="18"/>
          <w:szCs w:val="18"/>
        </w:rPr>
        <w:t xml:space="preserve">                                </w:t>
      </w:r>
      <w:r w:rsidR="0037734F" w:rsidRPr="00733BEF">
        <w:rPr>
          <w:rFonts w:ascii="Times New Roman" w:hAnsi="Times New Roman" w:cs="Times New Roman"/>
          <w:b/>
          <w:sz w:val="18"/>
          <w:szCs w:val="18"/>
        </w:rPr>
        <w:t xml:space="preserve"> </w:t>
      </w:r>
      <w:r w:rsidR="001A1046" w:rsidRPr="00733BEF">
        <w:rPr>
          <w:rFonts w:ascii="Times New Roman" w:hAnsi="Times New Roman" w:cs="Times New Roman"/>
          <w:noProof/>
          <w:sz w:val="18"/>
          <w:szCs w:val="18"/>
          <w:shd w:val="clear" w:color="auto" w:fill="FFFFFF"/>
          <w:lang w:val="en-US" w:eastAsia="en-US"/>
        </w:rPr>
        <w:drawing>
          <wp:inline distT="0" distB="0" distL="0" distR="0" wp14:anchorId="68EE26C1" wp14:editId="071F01B7">
            <wp:extent cx="1090295" cy="799475"/>
            <wp:effectExtent l="0" t="0" r="0" b="635"/>
            <wp:docPr id="3" name="Pictur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5"/>
                    <a:stretch>
                      <a:fillRect/>
                    </a:stretch>
                  </pic:blipFill>
                  <pic:spPr>
                    <a:xfrm>
                      <a:off x="0" y="0"/>
                      <a:ext cx="1133605" cy="831232"/>
                    </a:xfrm>
                    <a:prstGeom prst="rect">
                      <a:avLst/>
                    </a:prstGeom>
                  </pic:spPr>
                </pic:pic>
              </a:graphicData>
            </a:graphic>
          </wp:inline>
        </w:drawing>
      </w:r>
      <w:r w:rsidR="000A2B7E">
        <w:rPr>
          <w:rFonts w:ascii="Times New Roman" w:hAnsi="Times New Roman" w:cs="Times New Roman"/>
          <w:b/>
          <w:sz w:val="18"/>
          <w:szCs w:val="18"/>
        </w:rPr>
        <w:t xml:space="preserve"> </w:t>
      </w:r>
      <w:r w:rsidR="000A2B7E" w:rsidRPr="000A2B7E">
        <w:rPr>
          <w:rFonts w:ascii="Times New Roman" w:hAnsi="Times New Roman" w:cs="Times New Roman"/>
          <w:b/>
          <w:noProof/>
          <w:sz w:val="18"/>
          <w:szCs w:val="18"/>
        </w:rPr>
        <w:drawing>
          <wp:inline distT="0" distB="0" distL="0" distR="0" wp14:anchorId="64D6569C" wp14:editId="4C48E9E7">
            <wp:extent cx="1249180" cy="719455"/>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2305" cy="819165"/>
                    </a:xfrm>
                    <a:prstGeom prst="rect">
                      <a:avLst/>
                    </a:prstGeom>
                    <a:noFill/>
                    <a:ln>
                      <a:noFill/>
                    </a:ln>
                  </pic:spPr>
                </pic:pic>
              </a:graphicData>
            </a:graphic>
          </wp:inline>
        </w:drawing>
      </w:r>
      <w:r w:rsidR="0057772F">
        <w:rPr>
          <w:rFonts w:ascii="Times New Roman" w:hAnsi="Times New Roman" w:cs="Times New Roman"/>
          <w:b/>
          <w:sz w:val="18"/>
          <w:szCs w:val="18"/>
        </w:rPr>
        <w:t xml:space="preserve"> </w:t>
      </w:r>
      <w:r w:rsidR="0057772F" w:rsidRPr="0057772F">
        <w:rPr>
          <w:rFonts w:ascii="Times New Roman" w:hAnsi="Times New Roman" w:cs="Times New Roman"/>
          <w:b/>
          <w:noProof/>
          <w:sz w:val="18"/>
          <w:szCs w:val="18"/>
        </w:rPr>
        <w:drawing>
          <wp:inline distT="0" distB="0" distL="0" distR="0" wp14:anchorId="40F0A488" wp14:editId="33E6457F">
            <wp:extent cx="1053424" cy="65956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2" cy="709687"/>
                    </a:xfrm>
                    <a:prstGeom prst="rect">
                      <a:avLst/>
                    </a:prstGeom>
                    <a:noFill/>
                    <a:ln>
                      <a:noFill/>
                    </a:ln>
                  </pic:spPr>
                </pic:pic>
              </a:graphicData>
            </a:graphic>
          </wp:inline>
        </w:drawing>
      </w:r>
    </w:p>
    <w:p w14:paraId="60D21246" w14:textId="77777777" w:rsidR="00B749F3" w:rsidRPr="00733BEF" w:rsidRDefault="00B749F3" w:rsidP="00227513">
      <w:pPr>
        <w:spacing w:after="0" w:line="240" w:lineRule="auto"/>
        <w:rPr>
          <w:rFonts w:ascii="Times New Roman" w:hAnsi="Times New Roman" w:cs="Times New Roman"/>
          <w:sz w:val="18"/>
          <w:szCs w:val="18"/>
        </w:rPr>
      </w:pPr>
      <w:r w:rsidRPr="00733BEF">
        <w:rPr>
          <w:rFonts w:ascii="Times New Roman" w:hAnsi="Times New Roman" w:cs="Times New Roman"/>
          <w:sz w:val="18"/>
          <w:szCs w:val="18"/>
        </w:rPr>
        <w:t xml:space="preserve">+91 768 005 6383 </w:t>
      </w:r>
    </w:p>
    <w:p w14:paraId="7613F0C7" w14:textId="77777777" w:rsidR="00D6424F" w:rsidRPr="00733BEF" w:rsidRDefault="00164140" w:rsidP="00227513">
      <w:pPr>
        <w:spacing w:after="0" w:line="360" w:lineRule="auto"/>
        <w:rPr>
          <w:rStyle w:val="Hyperlink"/>
          <w:rFonts w:ascii="Times New Roman" w:hAnsi="Times New Roman" w:cs="Times New Roman"/>
          <w:color w:val="4F81BD" w:themeColor="accent1"/>
          <w:sz w:val="18"/>
          <w:szCs w:val="18"/>
          <w:u w:val="none"/>
        </w:rPr>
      </w:pPr>
      <w:hyperlink r:id="rId8" w:history="1">
        <w:r w:rsidR="00D6424F" w:rsidRPr="00733BEF">
          <w:rPr>
            <w:rStyle w:val="Hyperlink"/>
            <w:rFonts w:ascii="Times New Roman" w:hAnsi="Times New Roman" w:cs="Times New Roman"/>
            <w:color w:val="4F81BD" w:themeColor="accent1"/>
            <w:sz w:val="18"/>
            <w:szCs w:val="18"/>
            <w:u w:val="none"/>
          </w:rPr>
          <w:t>jangayvaralaxmi@gmail.com</w:t>
        </w:r>
      </w:hyperlink>
    </w:p>
    <w:p w14:paraId="7608EAF7" w14:textId="77777777" w:rsidR="009B3ACA" w:rsidRPr="00733BEF" w:rsidRDefault="009B3ACA" w:rsidP="00227513">
      <w:pPr>
        <w:spacing w:after="0" w:line="360" w:lineRule="auto"/>
        <w:rPr>
          <w:rFonts w:ascii="Times New Roman" w:hAnsi="Times New Roman" w:cs="Times New Roman"/>
          <w:color w:val="4F81BD" w:themeColor="accent1"/>
          <w:sz w:val="18"/>
          <w:szCs w:val="18"/>
        </w:rPr>
      </w:pPr>
    </w:p>
    <w:p w14:paraId="4F2AFC7E" w14:textId="77777777" w:rsidR="009B3ACA" w:rsidRPr="00733BEF" w:rsidRDefault="009B3ACA" w:rsidP="009B3ACA">
      <w:pPr>
        <w:spacing w:after="0" w:line="240" w:lineRule="auto"/>
        <w:contextualSpacing/>
        <w:jc w:val="both"/>
        <w:rPr>
          <w:rFonts w:ascii="Times New Roman" w:hAnsi="Times New Roman" w:cs="Times New Roman"/>
          <w:b/>
          <w:i/>
          <w:sz w:val="18"/>
          <w:szCs w:val="18"/>
        </w:rPr>
      </w:pPr>
      <w:r w:rsidRPr="00733BEF">
        <w:rPr>
          <w:rFonts w:ascii="Times New Roman" w:hAnsi="Times New Roman" w:cs="Times New Roman"/>
          <w:b/>
          <w:sz w:val="18"/>
          <w:szCs w:val="18"/>
          <w:u w:val="single"/>
        </w:rPr>
        <w:t>PROFESSIONAL EXPERIENCE</w:t>
      </w:r>
      <w:r w:rsidRPr="00733BEF">
        <w:rPr>
          <w:rFonts w:ascii="Times New Roman" w:hAnsi="Times New Roman" w:cs="Times New Roman"/>
          <w:b/>
          <w:i/>
          <w:sz w:val="18"/>
          <w:szCs w:val="18"/>
        </w:rPr>
        <w:t>:</w:t>
      </w:r>
    </w:p>
    <w:p w14:paraId="3F2543DE" w14:textId="77777777" w:rsidR="009B3ACA" w:rsidRPr="00733BEF" w:rsidRDefault="009B3ACA" w:rsidP="009B3ACA">
      <w:pPr>
        <w:spacing w:after="0" w:line="240" w:lineRule="auto"/>
        <w:contextualSpacing/>
        <w:jc w:val="both"/>
        <w:rPr>
          <w:rFonts w:ascii="Times New Roman" w:hAnsi="Times New Roman" w:cs="Times New Roman"/>
          <w:b/>
          <w:i/>
          <w:sz w:val="18"/>
          <w:szCs w:val="18"/>
        </w:rPr>
      </w:pPr>
    </w:p>
    <w:p w14:paraId="611E1552" w14:textId="5FA443D9" w:rsidR="00733BEF" w:rsidRDefault="009B3ACA" w:rsidP="00733BEF">
      <w:pPr>
        <w:autoSpaceDE w:val="0"/>
        <w:autoSpaceDN w:val="0"/>
        <w:spacing w:after="0"/>
        <w:rPr>
          <w:rFonts w:ascii="Times New Roman" w:hAnsi="Times New Roman" w:cs="Times New Roman"/>
          <w:sz w:val="18"/>
          <w:szCs w:val="18"/>
        </w:rPr>
      </w:pPr>
      <w:r w:rsidRPr="00733BEF">
        <w:rPr>
          <w:rFonts w:ascii="Times New Roman" w:hAnsi="Times New Roman" w:cs="Times New Roman"/>
          <w:sz w:val="18"/>
          <w:szCs w:val="18"/>
        </w:rPr>
        <w:t xml:space="preserve">Currently working as </w:t>
      </w:r>
      <w:r w:rsidR="002B247B" w:rsidRPr="002B247B">
        <w:rPr>
          <w:rFonts w:ascii="Times New Roman" w:hAnsi="Times New Roman" w:cs="Times New Roman"/>
          <w:b/>
          <w:bCs/>
          <w:sz w:val="18"/>
          <w:szCs w:val="18"/>
        </w:rPr>
        <w:t>Software Test Engineer</w:t>
      </w:r>
      <w:r w:rsidRPr="00733BEF">
        <w:rPr>
          <w:rFonts w:ascii="Times New Roman" w:hAnsi="Times New Roman" w:cs="Times New Roman"/>
          <w:sz w:val="18"/>
          <w:szCs w:val="18"/>
        </w:rPr>
        <w:t xml:space="preserve"> in </w:t>
      </w:r>
      <w:r w:rsidRPr="00733BEF">
        <w:rPr>
          <w:rFonts w:ascii="Times New Roman" w:hAnsi="Times New Roman" w:cs="Times New Roman"/>
          <w:b/>
          <w:sz w:val="18"/>
          <w:szCs w:val="18"/>
        </w:rPr>
        <w:t xml:space="preserve">Deloitte Consulting LLP, </w:t>
      </w:r>
      <w:r w:rsidRPr="00733BEF">
        <w:rPr>
          <w:rFonts w:ascii="Times New Roman" w:hAnsi="Times New Roman" w:cs="Times New Roman"/>
          <w:sz w:val="18"/>
          <w:szCs w:val="18"/>
        </w:rPr>
        <w:t>Hyderabad from April 2018-till Date.</w:t>
      </w:r>
    </w:p>
    <w:p w14:paraId="655B019C" w14:textId="221029BE" w:rsidR="009B3ACA" w:rsidRPr="00733BEF" w:rsidRDefault="009B3ACA" w:rsidP="00733BEF">
      <w:pPr>
        <w:autoSpaceDE w:val="0"/>
        <w:autoSpaceDN w:val="0"/>
        <w:spacing w:after="0"/>
        <w:rPr>
          <w:rFonts w:ascii="Times New Roman" w:hAnsi="Times New Roman" w:cs="Times New Roman"/>
          <w:sz w:val="18"/>
          <w:szCs w:val="18"/>
        </w:rPr>
      </w:pPr>
      <w:r w:rsidRPr="00733BEF">
        <w:rPr>
          <w:rFonts w:ascii="Times New Roman" w:hAnsi="Times New Roman" w:cs="Times New Roman"/>
          <w:sz w:val="18"/>
          <w:szCs w:val="18"/>
        </w:rPr>
        <w:t xml:space="preserve">Previously Worked as </w:t>
      </w:r>
      <w:r w:rsidRPr="00733BEF">
        <w:rPr>
          <w:rFonts w:ascii="Times New Roman" w:hAnsi="Times New Roman" w:cs="Times New Roman"/>
          <w:color w:val="000000"/>
          <w:sz w:val="18"/>
          <w:szCs w:val="18"/>
        </w:rPr>
        <w:t xml:space="preserve">Salesforce Developer </w:t>
      </w:r>
      <w:r w:rsidRPr="00733BEF">
        <w:rPr>
          <w:rFonts w:ascii="Times New Roman" w:hAnsi="Times New Roman" w:cs="Times New Roman"/>
          <w:sz w:val="18"/>
          <w:szCs w:val="18"/>
        </w:rPr>
        <w:t xml:space="preserve">in </w:t>
      </w:r>
      <w:proofErr w:type="spellStart"/>
      <w:r w:rsidRPr="00733BEF">
        <w:rPr>
          <w:rFonts w:ascii="Times New Roman" w:hAnsi="Times New Roman" w:cs="Times New Roman"/>
          <w:b/>
          <w:sz w:val="18"/>
          <w:szCs w:val="18"/>
        </w:rPr>
        <w:t>Mannya</w:t>
      </w:r>
      <w:proofErr w:type="spellEnd"/>
      <w:r w:rsidRPr="00733BEF">
        <w:rPr>
          <w:rFonts w:ascii="Times New Roman" w:hAnsi="Times New Roman" w:cs="Times New Roman"/>
          <w:b/>
          <w:sz w:val="18"/>
          <w:szCs w:val="18"/>
        </w:rPr>
        <w:t xml:space="preserve"> Techno Solutions </w:t>
      </w:r>
      <w:proofErr w:type="spellStart"/>
      <w:r w:rsidRPr="00733BEF">
        <w:rPr>
          <w:rFonts w:ascii="Times New Roman" w:hAnsi="Times New Roman" w:cs="Times New Roman"/>
          <w:b/>
          <w:sz w:val="18"/>
          <w:szCs w:val="18"/>
        </w:rPr>
        <w:t>Pvt.</w:t>
      </w:r>
      <w:proofErr w:type="spellEnd"/>
      <w:r w:rsidRPr="00733BEF">
        <w:rPr>
          <w:rFonts w:ascii="Times New Roman" w:hAnsi="Times New Roman" w:cs="Times New Roman"/>
          <w:b/>
          <w:sz w:val="18"/>
          <w:szCs w:val="18"/>
        </w:rPr>
        <w:t xml:space="preserve"> Ltd</w:t>
      </w:r>
      <w:r w:rsidRPr="00733BEF">
        <w:rPr>
          <w:rFonts w:ascii="Times New Roman" w:hAnsi="Times New Roman" w:cs="Times New Roman"/>
          <w:sz w:val="18"/>
          <w:szCs w:val="18"/>
        </w:rPr>
        <w:t>, Hyderabad from January 2017- March 2018.</w:t>
      </w:r>
    </w:p>
    <w:p w14:paraId="6F599F87" w14:textId="77777777" w:rsidR="009B3ACA" w:rsidRPr="00733BEF" w:rsidRDefault="009B3ACA" w:rsidP="009B3ACA">
      <w:pPr>
        <w:widowControl w:val="0"/>
        <w:autoSpaceDE w:val="0"/>
        <w:autoSpaceDN w:val="0"/>
        <w:adjustRightInd w:val="0"/>
        <w:spacing w:before="120" w:after="0" w:line="240" w:lineRule="auto"/>
        <w:contextualSpacing/>
        <w:jc w:val="both"/>
        <w:rPr>
          <w:rFonts w:ascii="Times New Roman" w:hAnsi="Times New Roman" w:cs="Times New Roman"/>
          <w:sz w:val="18"/>
          <w:szCs w:val="18"/>
        </w:rPr>
      </w:pPr>
    </w:p>
    <w:p w14:paraId="5C49E06C" w14:textId="77777777" w:rsidR="001A1046" w:rsidRPr="00733BEF" w:rsidRDefault="001A1046" w:rsidP="001A1046">
      <w:pPr>
        <w:widowControl w:val="0"/>
        <w:autoSpaceDE w:val="0"/>
        <w:autoSpaceDN w:val="0"/>
        <w:adjustRightInd w:val="0"/>
        <w:spacing w:after="0" w:line="360" w:lineRule="atLeast"/>
        <w:jc w:val="both"/>
        <w:rPr>
          <w:rFonts w:ascii="Times New Roman" w:hAnsi="Times New Roman" w:cs="Times New Roman"/>
          <w:b/>
          <w:sz w:val="18"/>
          <w:szCs w:val="18"/>
          <w:u w:val="single"/>
        </w:rPr>
      </w:pPr>
      <w:r w:rsidRPr="00733BEF">
        <w:rPr>
          <w:rFonts w:ascii="Times New Roman" w:hAnsi="Times New Roman" w:cs="Times New Roman"/>
          <w:b/>
          <w:sz w:val="18"/>
          <w:szCs w:val="18"/>
          <w:u w:val="single"/>
        </w:rPr>
        <w:t>PROFESSIONAL SUMMARY:</w:t>
      </w:r>
    </w:p>
    <w:p w14:paraId="19337C1C" w14:textId="24421D82" w:rsidR="001A1046" w:rsidRPr="00733BEF" w:rsidRDefault="001A1046" w:rsidP="00393E60">
      <w:pPr>
        <w:numPr>
          <w:ilvl w:val="0"/>
          <w:numId w:val="2"/>
        </w:numPr>
        <w:suppressAutoHyphens/>
        <w:spacing w:after="0" w:line="360" w:lineRule="atLeast"/>
        <w:ind w:left="357" w:hanging="357"/>
        <w:jc w:val="both"/>
        <w:rPr>
          <w:rFonts w:ascii="Times New Roman" w:hAnsi="Times New Roman" w:cs="Times New Roman"/>
          <w:b/>
          <w:sz w:val="18"/>
          <w:szCs w:val="18"/>
        </w:rPr>
      </w:pPr>
      <w:r w:rsidRPr="00733BEF">
        <w:rPr>
          <w:rFonts w:ascii="Times New Roman" w:hAnsi="Times New Roman" w:cs="Times New Roman"/>
          <w:sz w:val="18"/>
          <w:szCs w:val="18"/>
        </w:rPr>
        <w:t xml:space="preserve">Having around </w:t>
      </w:r>
      <w:r w:rsidR="00733BEF">
        <w:rPr>
          <w:rFonts w:ascii="Times New Roman" w:hAnsi="Times New Roman" w:cs="Times New Roman"/>
          <w:b/>
          <w:sz w:val="18"/>
          <w:szCs w:val="18"/>
        </w:rPr>
        <w:t>3</w:t>
      </w:r>
      <w:r w:rsidR="00EB18C9" w:rsidRPr="00733BEF">
        <w:rPr>
          <w:rFonts w:ascii="Times New Roman" w:hAnsi="Times New Roman" w:cs="Times New Roman"/>
          <w:b/>
          <w:sz w:val="18"/>
          <w:szCs w:val="18"/>
        </w:rPr>
        <w:t>.3</w:t>
      </w:r>
      <w:r w:rsidR="007A68A7" w:rsidRPr="00733BEF">
        <w:rPr>
          <w:rFonts w:ascii="Times New Roman" w:hAnsi="Times New Roman" w:cs="Times New Roman"/>
          <w:b/>
          <w:sz w:val="18"/>
          <w:szCs w:val="18"/>
        </w:rPr>
        <w:t xml:space="preserve"> </w:t>
      </w:r>
      <w:r w:rsidR="008665BB" w:rsidRPr="00733BEF">
        <w:rPr>
          <w:rFonts w:ascii="Times New Roman" w:hAnsi="Times New Roman" w:cs="Times New Roman"/>
          <w:b/>
          <w:sz w:val="18"/>
          <w:szCs w:val="18"/>
        </w:rPr>
        <w:t>year</w:t>
      </w:r>
      <w:r w:rsidR="002B247B">
        <w:rPr>
          <w:rFonts w:ascii="Times New Roman" w:hAnsi="Times New Roman" w:cs="Times New Roman"/>
          <w:b/>
          <w:sz w:val="18"/>
          <w:szCs w:val="18"/>
        </w:rPr>
        <w:t xml:space="preserve"> </w:t>
      </w:r>
      <w:r w:rsidR="0057772F">
        <w:rPr>
          <w:rFonts w:ascii="Times New Roman" w:hAnsi="Times New Roman" w:cs="Times New Roman"/>
          <w:b/>
          <w:sz w:val="18"/>
          <w:szCs w:val="18"/>
        </w:rPr>
        <w:t>(1.3 years in testing, 2 years in development)</w:t>
      </w:r>
      <w:r w:rsidRPr="00733BEF">
        <w:rPr>
          <w:rFonts w:ascii="Times New Roman" w:hAnsi="Times New Roman" w:cs="Times New Roman"/>
          <w:sz w:val="18"/>
          <w:szCs w:val="18"/>
        </w:rPr>
        <w:t xml:space="preserve"> of IT experience in Force.com platform</w:t>
      </w:r>
      <w:r w:rsidR="00EB18C9" w:rsidRPr="00733BEF">
        <w:rPr>
          <w:rFonts w:ascii="Times New Roman" w:hAnsi="Times New Roman" w:cs="Times New Roman"/>
          <w:sz w:val="18"/>
          <w:szCs w:val="18"/>
        </w:rPr>
        <w:t xml:space="preserve"> till date</w:t>
      </w:r>
      <w:r w:rsidRPr="00733BEF">
        <w:rPr>
          <w:rFonts w:ascii="Times New Roman" w:hAnsi="Times New Roman" w:cs="Times New Roman"/>
          <w:sz w:val="18"/>
          <w:szCs w:val="18"/>
        </w:rPr>
        <w:t>.</w:t>
      </w:r>
    </w:p>
    <w:p w14:paraId="6A4A8E60" w14:textId="2A2F86DB" w:rsidR="00733BEF" w:rsidRPr="00685F2F" w:rsidRDefault="00517515" w:rsidP="00393E60">
      <w:pPr>
        <w:numPr>
          <w:ilvl w:val="0"/>
          <w:numId w:val="2"/>
        </w:numPr>
        <w:suppressAutoHyphens/>
        <w:spacing w:after="0" w:line="240" w:lineRule="auto"/>
        <w:jc w:val="both"/>
        <w:rPr>
          <w:b/>
          <w:caps/>
          <w:sz w:val="18"/>
          <w:szCs w:val="18"/>
        </w:rPr>
      </w:pPr>
      <w:r>
        <w:rPr>
          <w:rFonts w:cs="Tahoma"/>
          <w:sz w:val="18"/>
          <w:szCs w:val="18"/>
        </w:rPr>
        <w:t>Good</w:t>
      </w:r>
      <w:r w:rsidR="00733BEF" w:rsidRPr="00685F2F">
        <w:rPr>
          <w:rFonts w:cs="Tahoma"/>
          <w:sz w:val="18"/>
          <w:szCs w:val="18"/>
        </w:rPr>
        <w:t xml:space="preserve"> experience in each phase of Software Test Life Cycle, Test strategies &amp; Test design, Software Development Life Cycle, </w:t>
      </w:r>
      <w:r w:rsidR="002B247B">
        <w:rPr>
          <w:rFonts w:cs="Tahoma"/>
          <w:sz w:val="18"/>
          <w:szCs w:val="18"/>
        </w:rPr>
        <w:t>Waterfall</w:t>
      </w:r>
      <w:r w:rsidR="00733BEF" w:rsidRPr="00685F2F">
        <w:rPr>
          <w:rFonts w:cs="Tahoma"/>
          <w:sz w:val="18"/>
          <w:szCs w:val="18"/>
        </w:rPr>
        <w:t xml:space="preserve"> Methodologies</w:t>
      </w:r>
    </w:p>
    <w:p w14:paraId="4E4E6435" w14:textId="6DFF07D5" w:rsidR="00517515" w:rsidRPr="00685F2F" w:rsidRDefault="00517515" w:rsidP="00393E60">
      <w:pPr>
        <w:pStyle w:val="NoSpacing"/>
        <w:numPr>
          <w:ilvl w:val="0"/>
          <w:numId w:val="2"/>
        </w:numPr>
        <w:rPr>
          <w:bCs/>
          <w:iCs/>
          <w:sz w:val="18"/>
          <w:szCs w:val="18"/>
        </w:rPr>
      </w:pPr>
      <w:r w:rsidRPr="00685F2F">
        <w:rPr>
          <w:bCs/>
          <w:iCs/>
          <w:sz w:val="18"/>
          <w:szCs w:val="18"/>
        </w:rPr>
        <w:t>Handling critical Build Items ,</w:t>
      </w:r>
      <w:r>
        <w:rPr>
          <w:bCs/>
          <w:iCs/>
          <w:sz w:val="18"/>
          <w:szCs w:val="18"/>
        </w:rPr>
        <w:t xml:space="preserve"> </w:t>
      </w:r>
      <w:r w:rsidRPr="00685F2F">
        <w:rPr>
          <w:bCs/>
          <w:iCs/>
          <w:sz w:val="18"/>
          <w:szCs w:val="18"/>
        </w:rPr>
        <w:t>developing detailed Test Cases, Plans &amp; Scripts in ALM</w:t>
      </w:r>
    </w:p>
    <w:p w14:paraId="30672AC8" w14:textId="77777777" w:rsidR="00517515" w:rsidRPr="00685F2F" w:rsidRDefault="00517515" w:rsidP="00393E60">
      <w:pPr>
        <w:pStyle w:val="NoSpacing"/>
        <w:numPr>
          <w:ilvl w:val="0"/>
          <w:numId w:val="2"/>
        </w:numPr>
        <w:rPr>
          <w:rFonts w:cs="Calibri"/>
          <w:sz w:val="18"/>
          <w:szCs w:val="18"/>
        </w:rPr>
      </w:pPr>
      <w:r w:rsidRPr="00685F2F">
        <w:rPr>
          <w:bCs/>
          <w:iCs/>
          <w:sz w:val="18"/>
          <w:szCs w:val="18"/>
        </w:rPr>
        <w:t>Experience in SQL queries for accessing database.</w:t>
      </w:r>
    </w:p>
    <w:p w14:paraId="00E11938" w14:textId="77777777" w:rsidR="00517515" w:rsidRPr="00685F2F" w:rsidRDefault="00517515" w:rsidP="00393E60">
      <w:pPr>
        <w:pStyle w:val="NoSpacing"/>
        <w:numPr>
          <w:ilvl w:val="0"/>
          <w:numId w:val="2"/>
        </w:numPr>
        <w:rPr>
          <w:rFonts w:cs="Calibri"/>
          <w:sz w:val="18"/>
          <w:szCs w:val="18"/>
        </w:rPr>
      </w:pPr>
      <w:r w:rsidRPr="00685F2F">
        <w:rPr>
          <w:rFonts w:cs="Calibri"/>
          <w:sz w:val="18"/>
          <w:szCs w:val="18"/>
        </w:rPr>
        <w:t>Proficiency in Black box testing, S</w:t>
      </w:r>
      <w:r w:rsidRPr="00685F2F">
        <w:rPr>
          <w:bCs/>
          <w:iCs/>
          <w:sz w:val="18"/>
          <w:szCs w:val="18"/>
        </w:rPr>
        <w:t>ystem Testing</w:t>
      </w:r>
      <w:r w:rsidRPr="00685F2F">
        <w:rPr>
          <w:rFonts w:cs="Calibri"/>
          <w:sz w:val="18"/>
          <w:szCs w:val="18"/>
        </w:rPr>
        <w:t xml:space="preserve">, </w:t>
      </w:r>
      <w:r w:rsidRPr="00685F2F">
        <w:rPr>
          <w:bCs/>
          <w:iCs/>
          <w:sz w:val="18"/>
          <w:szCs w:val="18"/>
        </w:rPr>
        <w:t>Regression &amp; Negative Testing</w:t>
      </w:r>
    </w:p>
    <w:p w14:paraId="569135A9" w14:textId="7119CC7F" w:rsidR="00517515" w:rsidRPr="00685F2F" w:rsidRDefault="00517515" w:rsidP="00393E60">
      <w:pPr>
        <w:pStyle w:val="NoSpacing"/>
        <w:numPr>
          <w:ilvl w:val="0"/>
          <w:numId w:val="2"/>
        </w:numPr>
        <w:rPr>
          <w:rFonts w:cs="Calibri"/>
          <w:sz w:val="18"/>
          <w:szCs w:val="18"/>
        </w:rPr>
      </w:pPr>
      <w:r w:rsidRPr="00685F2F">
        <w:rPr>
          <w:rFonts w:cs="Calibri"/>
          <w:sz w:val="18"/>
          <w:szCs w:val="18"/>
        </w:rPr>
        <w:t xml:space="preserve">Excellent Defect Handling skills using </w:t>
      </w:r>
      <w:r>
        <w:rPr>
          <w:rFonts w:cs="Calibri"/>
          <w:sz w:val="18"/>
          <w:szCs w:val="18"/>
        </w:rPr>
        <w:t>HP ALM</w:t>
      </w:r>
      <w:r w:rsidRPr="00685F2F">
        <w:rPr>
          <w:rFonts w:cs="Calibri"/>
          <w:sz w:val="18"/>
          <w:szCs w:val="18"/>
        </w:rPr>
        <w:t xml:space="preserve"> and </w:t>
      </w:r>
      <w:proofErr w:type="spellStart"/>
      <w:r>
        <w:rPr>
          <w:rFonts w:cs="Calibri"/>
          <w:sz w:val="18"/>
          <w:szCs w:val="18"/>
        </w:rPr>
        <w:t>Buganizer</w:t>
      </w:r>
      <w:proofErr w:type="spellEnd"/>
      <w:r w:rsidRPr="00685F2F">
        <w:rPr>
          <w:rFonts w:cs="Calibri"/>
          <w:sz w:val="18"/>
          <w:szCs w:val="18"/>
        </w:rPr>
        <w:t>.</w:t>
      </w:r>
    </w:p>
    <w:p w14:paraId="1BC476B4" w14:textId="77777777" w:rsidR="00517515" w:rsidRPr="00685F2F" w:rsidRDefault="00517515" w:rsidP="00393E60">
      <w:pPr>
        <w:widowControl w:val="0"/>
        <w:numPr>
          <w:ilvl w:val="0"/>
          <w:numId w:val="2"/>
        </w:numPr>
        <w:suppressAutoHyphens/>
        <w:overflowPunct w:val="0"/>
        <w:autoSpaceDE w:val="0"/>
        <w:spacing w:after="0" w:line="230" w:lineRule="auto"/>
        <w:jc w:val="both"/>
        <w:rPr>
          <w:rFonts w:cs="Calibri"/>
          <w:sz w:val="18"/>
          <w:szCs w:val="18"/>
        </w:rPr>
      </w:pPr>
      <w:r w:rsidRPr="00685F2F">
        <w:rPr>
          <w:rFonts w:cs="Calibri"/>
          <w:sz w:val="18"/>
          <w:szCs w:val="18"/>
        </w:rPr>
        <w:t>Exposure to team management roles.</w:t>
      </w:r>
    </w:p>
    <w:p w14:paraId="672CEEB9" w14:textId="64ECDD9F" w:rsidR="009B3ACA" w:rsidRPr="00517515" w:rsidRDefault="009B3ACA" w:rsidP="00393E60">
      <w:pPr>
        <w:numPr>
          <w:ilvl w:val="0"/>
          <w:numId w:val="2"/>
        </w:numPr>
        <w:suppressAutoHyphens/>
        <w:spacing w:after="0" w:line="360" w:lineRule="atLeast"/>
        <w:ind w:left="357" w:hanging="357"/>
        <w:jc w:val="both"/>
        <w:rPr>
          <w:rStyle w:val="normalchar"/>
          <w:rFonts w:ascii="Times New Roman" w:hAnsi="Times New Roman"/>
          <w:b/>
          <w:sz w:val="18"/>
          <w:szCs w:val="18"/>
        </w:rPr>
      </w:pPr>
      <w:r w:rsidRPr="00517515">
        <w:rPr>
          <w:rStyle w:val="normalchar"/>
          <w:rFonts w:ascii="Times New Roman" w:hAnsi="Times New Roman"/>
          <w:sz w:val="18"/>
          <w:szCs w:val="18"/>
        </w:rPr>
        <w:t>Hands on experience in ‘</w:t>
      </w:r>
      <w:r w:rsidRPr="00517515">
        <w:rPr>
          <w:rStyle w:val="normalchar"/>
          <w:rFonts w:ascii="Times New Roman" w:hAnsi="Times New Roman"/>
          <w:b/>
          <w:sz w:val="18"/>
          <w:szCs w:val="18"/>
        </w:rPr>
        <w:t>Salesforce</w:t>
      </w:r>
      <w:r w:rsidRPr="00517515">
        <w:rPr>
          <w:rStyle w:val="normalchar"/>
          <w:rFonts w:ascii="Times New Roman" w:hAnsi="Times New Roman"/>
          <w:sz w:val="18"/>
          <w:szCs w:val="18"/>
        </w:rPr>
        <w:t xml:space="preserve"> </w:t>
      </w:r>
      <w:r w:rsidRPr="00517515">
        <w:rPr>
          <w:rStyle w:val="normalchar"/>
          <w:rFonts w:ascii="Times New Roman" w:hAnsi="Times New Roman"/>
          <w:b/>
          <w:sz w:val="18"/>
          <w:szCs w:val="18"/>
        </w:rPr>
        <w:t>CPQ’</w:t>
      </w:r>
      <w:r w:rsidRPr="00517515">
        <w:rPr>
          <w:rStyle w:val="normalchar"/>
          <w:rFonts w:ascii="Times New Roman" w:hAnsi="Times New Roman"/>
          <w:sz w:val="18"/>
          <w:szCs w:val="18"/>
        </w:rPr>
        <w:t>.</w:t>
      </w:r>
    </w:p>
    <w:p w14:paraId="6A096BEF" w14:textId="77777777" w:rsidR="00385A1E" w:rsidRPr="00733BEF" w:rsidRDefault="00385A1E" w:rsidP="00393E60">
      <w:pPr>
        <w:pStyle w:val="NoSpacing"/>
        <w:numPr>
          <w:ilvl w:val="0"/>
          <w:numId w:val="2"/>
        </w:numPr>
        <w:spacing w:line="276" w:lineRule="auto"/>
        <w:jc w:val="both"/>
        <w:rPr>
          <w:rFonts w:ascii="Times New Roman" w:hAnsi="Times New Roman"/>
          <w:sz w:val="18"/>
          <w:szCs w:val="18"/>
        </w:rPr>
      </w:pPr>
      <w:r w:rsidRPr="00733BEF">
        <w:rPr>
          <w:rFonts w:ascii="Times New Roman" w:hAnsi="Times New Roman"/>
          <w:sz w:val="18"/>
          <w:szCs w:val="18"/>
        </w:rPr>
        <w:t>Writing the Apex Classes and Apex Triggers.</w:t>
      </w:r>
    </w:p>
    <w:p w14:paraId="067E91D6" w14:textId="77777777" w:rsidR="00385A1E" w:rsidRPr="00733BEF" w:rsidRDefault="00385A1E" w:rsidP="00393E60">
      <w:pPr>
        <w:pStyle w:val="NoSpacing"/>
        <w:numPr>
          <w:ilvl w:val="0"/>
          <w:numId w:val="2"/>
        </w:numPr>
        <w:spacing w:line="276" w:lineRule="auto"/>
        <w:jc w:val="both"/>
        <w:rPr>
          <w:rFonts w:ascii="Times New Roman" w:hAnsi="Times New Roman"/>
          <w:sz w:val="18"/>
          <w:szCs w:val="18"/>
        </w:rPr>
      </w:pPr>
      <w:r w:rsidRPr="00733BEF">
        <w:rPr>
          <w:rFonts w:ascii="Times New Roman" w:hAnsi="Times New Roman"/>
          <w:sz w:val="18"/>
          <w:szCs w:val="18"/>
        </w:rPr>
        <w:t>Followed best practices in writing Apex Triggers for various functional needs in the application.</w:t>
      </w:r>
    </w:p>
    <w:p w14:paraId="40AD6255" w14:textId="77777777" w:rsidR="00385A1E" w:rsidRPr="00733BEF" w:rsidRDefault="00385A1E" w:rsidP="00393E60">
      <w:pPr>
        <w:pStyle w:val="NoSpacing"/>
        <w:numPr>
          <w:ilvl w:val="0"/>
          <w:numId w:val="2"/>
        </w:numPr>
        <w:spacing w:line="276" w:lineRule="auto"/>
        <w:jc w:val="both"/>
        <w:rPr>
          <w:rFonts w:ascii="Times New Roman" w:hAnsi="Times New Roman"/>
          <w:sz w:val="18"/>
          <w:szCs w:val="18"/>
        </w:rPr>
      </w:pPr>
      <w:r w:rsidRPr="00733BEF">
        <w:rPr>
          <w:rFonts w:ascii="Times New Roman" w:hAnsi="Times New Roman"/>
          <w:sz w:val="18"/>
          <w:szCs w:val="18"/>
        </w:rPr>
        <w:t>Good knowledge in implementing Batch Apex and Schedule Apex interfaces.</w:t>
      </w:r>
    </w:p>
    <w:p w14:paraId="56A23B6E" w14:textId="77777777" w:rsidR="00385A1E" w:rsidRPr="00733BEF" w:rsidRDefault="00C36617" w:rsidP="00393E60">
      <w:pPr>
        <w:pStyle w:val="NoSpacing"/>
        <w:numPr>
          <w:ilvl w:val="0"/>
          <w:numId w:val="2"/>
        </w:numPr>
        <w:spacing w:line="276" w:lineRule="auto"/>
        <w:jc w:val="both"/>
        <w:rPr>
          <w:rFonts w:ascii="Times New Roman" w:hAnsi="Times New Roman"/>
          <w:sz w:val="18"/>
          <w:szCs w:val="18"/>
        </w:rPr>
      </w:pPr>
      <w:r w:rsidRPr="00733BEF">
        <w:rPr>
          <w:rFonts w:ascii="Times New Roman" w:hAnsi="Times New Roman"/>
          <w:sz w:val="18"/>
          <w:szCs w:val="18"/>
        </w:rPr>
        <w:t>Knowledge</w:t>
      </w:r>
      <w:r w:rsidR="00385A1E" w:rsidRPr="00733BEF">
        <w:rPr>
          <w:rFonts w:ascii="Times New Roman" w:hAnsi="Times New Roman"/>
          <w:sz w:val="18"/>
          <w:szCs w:val="18"/>
        </w:rPr>
        <w:t xml:space="preserve"> in Unit Testing and Code Coverage while testing.</w:t>
      </w:r>
    </w:p>
    <w:p w14:paraId="28CEE206" w14:textId="77777777" w:rsidR="00385A1E" w:rsidRPr="00733BEF" w:rsidRDefault="00385A1E" w:rsidP="00393E60">
      <w:pPr>
        <w:pStyle w:val="NoSpacing"/>
        <w:numPr>
          <w:ilvl w:val="0"/>
          <w:numId w:val="2"/>
        </w:numPr>
        <w:spacing w:line="276" w:lineRule="auto"/>
        <w:jc w:val="both"/>
        <w:rPr>
          <w:rFonts w:ascii="Times New Roman" w:hAnsi="Times New Roman"/>
          <w:sz w:val="18"/>
          <w:szCs w:val="18"/>
        </w:rPr>
      </w:pPr>
      <w:r w:rsidRPr="00733BEF">
        <w:rPr>
          <w:rFonts w:ascii="Times New Roman" w:hAnsi="Times New Roman"/>
          <w:sz w:val="18"/>
          <w:szCs w:val="18"/>
        </w:rPr>
        <w:t>Experience in working with Data Loader</w:t>
      </w:r>
      <w:r w:rsidR="007E173D" w:rsidRPr="00733BEF">
        <w:rPr>
          <w:rFonts w:ascii="Times New Roman" w:hAnsi="Times New Roman"/>
          <w:sz w:val="18"/>
          <w:szCs w:val="18"/>
        </w:rPr>
        <w:t xml:space="preserve"> and</w:t>
      </w:r>
      <w:r w:rsidRPr="00733BEF">
        <w:rPr>
          <w:rFonts w:ascii="Times New Roman" w:hAnsi="Times New Roman"/>
          <w:sz w:val="18"/>
          <w:szCs w:val="18"/>
        </w:rPr>
        <w:t xml:space="preserve"> Import Wizard.</w:t>
      </w:r>
    </w:p>
    <w:p w14:paraId="23C1CBB6" w14:textId="6263F62C" w:rsidR="00385A1E" w:rsidRPr="00733BEF" w:rsidRDefault="00385A1E" w:rsidP="00393E60">
      <w:pPr>
        <w:pStyle w:val="NoSpacing"/>
        <w:numPr>
          <w:ilvl w:val="0"/>
          <w:numId w:val="2"/>
        </w:numPr>
        <w:spacing w:line="276" w:lineRule="auto"/>
        <w:jc w:val="both"/>
        <w:rPr>
          <w:rFonts w:ascii="Times New Roman" w:hAnsi="Times New Roman"/>
          <w:sz w:val="18"/>
          <w:szCs w:val="18"/>
        </w:rPr>
      </w:pPr>
      <w:r w:rsidRPr="00733BEF">
        <w:rPr>
          <w:rFonts w:ascii="Times New Roman" w:hAnsi="Times New Roman"/>
          <w:sz w:val="18"/>
          <w:szCs w:val="18"/>
        </w:rPr>
        <w:t>Implemented Validation Rules, Formula Fields,</w:t>
      </w:r>
      <w:r w:rsidR="00C36617" w:rsidRPr="00733BEF">
        <w:rPr>
          <w:rFonts w:ascii="Times New Roman" w:hAnsi="Times New Roman"/>
          <w:sz w:val="18"/>
          <w:szCs w:val="18"/>
        </w:rPr>
        <w:t xml:space="preserve"> Record Types, </w:t>
      </w:r>
      <w:r w:rsidR="00046AAA" w:rsidRPr="00733BEF">
        <w:rPr>
          <w:rFonts w:ascii="Times New Roman" w:hAnsi="Times New Roman"/>
          <w:sz w:val="18"/>
          <w:szCs w:val="18"/>
        </w:rPr>
        <w:t>Page Layouts</w:t>
      </w:r>
      <w:r w:rsidRPr="00733BEF">
        <w:rPr>
          <w:rFonts w:ascii="Times New Roman" w:hAnsi="Times New Roman"/>
          <w:sz w:val="18"/>
          <w:szCs w:val="18"/>
        </w:rPr>
        <w:t>,</w:t>
      </w:r>
      <w:r w:rsidRPr="00733BEF">
        <w:rPr>
          <w:rFonts w:ascii="Times New Roman" w:hAnsi="Times New Roman"/>
          <w:bCs/>
          <w:sz w:val="18"/>
          <w:szCs w:val="18"/>
        </w:rPr>
        <w:t xml:space="preserve"> Reports and Dashboards</w:t>
      </w:r>
      <w:r w:rsidRPr="00733BEF">
        <w:rPr>
          <w:rFonts w:ascii="Times New Roman" w:hAnsi="Times New Roman"/>
          <w:sz w:val="18"/>
          <w:szCs w:val="18"/>
        </w:rPr>
        <w:t>.</w:t>
      </w:r>
    </w:p>
    <w:p w14:paraId="5CB0BC30" w14:textId="77777777" w:rsidR="00385A1E" w:rsidRPr="00733BEF" w:rsidRDefault="00385A1E" w:rsidP="00393E60">
      <w:pPr>
        <w:pStyle w:val="NoSpacing"/>
        <w:numPr>
          <w:ilvl w:val="0"/>
          <w:numId w:val="2"/>
        </w:numPr>
        <w:spacing w:line="276" w:lineRule="auto"/>
        <w:jc w:val="both"/>
        <w:rPr>
          <w:rFonts w:ascii="Times New Roman" w:hAnsi="Times New Roman"/>
          <w:sz w:val="18"/>
          <w:szCs w:val="18"/>
        </w:rPr>
      </w:pPr>
      <w:r w:rsidRPr="00733BEF">
        <w:rPr>
          <w:rFonts w:ascii="Times New Roman" w:hAnsi="Times New Roman"/>
          <w:sz w:val="18"/>
          <w:szCs w:val="18"/>
        </w:rPr>
        <w:t>Knowledge on recent advancements like Process Builder,</w:t>
      </w:r>
      <w:r w:rsidR="00C36617" w:rsidRPr="00733BEF">
        <w:rPr>
          <w:rFonts w:ascii="Times New Roman" w:hAnsi="Times New Roman"/>
          <w:sz w:val="18"/>
          <w:szCs w:val="18"/>
        </w:rPr>
        <w:t xml:space="preserve"> Flows</w:t>
      </w:r>
      <w:r w:rsidRPr="00733BEF">
        <w:rPr>
          <w:rFonts w:ascii="Times New Roman" w:hAnsi="Times New Roman"/>
          <w:sz w:val="18"/>
          <w:szCs w:val="18"/>
        </w:rPr>
        <w:t>.</w:t>
      </w:r>
    </w:p>
    <w:p w14:paraId="03306AB0" w14:textId="77777777" w:rsidR="00385A1E" w:rsidRPr="00733BEF" w:rsidRDefault="00385A1E" w:rsidP="00393E60">
      <w:pPr>
        <w:pStyle w:val="NoSpacing"/>
        <w:numPr>
          <w:ilvl w:val="0"/>
          <w:numId w:val="2"/>
        </w:numPr>
        <w:spacing w:line="276" w:lineRule="auto"/>
        <w:jc w:val="both"/>
        <w:rPr>
          <w:rFonts w:ascii="Times New Roman" w:hAnsi="Times New Roman"/>
          <w:sz w:val="18"/>
          <w:szCs w:val="18"/>
        </w:rPr>
      </w:pPr>
      <w:r w:rsidRPr="00733BEF">
        <w:rPr>
          <w:rFonts w:ascii="Times New Roman" w:hAnsi="Times New Roman"/>
          <w:sz w:val="18"/>
          <w:szCs w:val="18"/>
        </w:rPr>
        <w:t>Implemented SOQL and SOSL queries from various related objects.</w:t>
      </w:r>
    </w:p>
    <w:p w14:paraId="2E778178" w14:textId="00333FFF" w:rsidR="007E51B5" w:rsidRPr="00093F38" w:rsidRDefault="00385A1E" w:rsidP="00393E60">
      <w:pPr>
        <w:pStyle w:val="NoSpacing"/>
        <w:numPr>
          <w:ilvl w:val="0"/>
          <w:numId w:val="2"/>
        </w:numPr>
        <w:spacing w:line="276" w:lineRule="auto"/>
        <w:jc w:val="both"/>
        <w:rPr>
          <w:rFonts w:ascii="Times New Roman" w:hAnsi="Times New Roman"/>
          <w:sz w:val="18"/>
          <w:szCs w:val="18"/>
        </w:rPr>
      </w:pPr>
      <w:r w:rsidRPr="00733BEF">
        <w:rPr>
          <w:rFonts w:ascii="Times New Roman" w:hAnsi="Times New Roman"/>
          <w:bCs/>
          <w:sz w:val="18"/>
          <w:szCs w:val="18"/>
        </w:rPr>
        <w:t>Worked with Organization Wide Defaults, Role Hierarchies, Sharing Rules and Manual Sharing to implement Record-based sharing.</w:t>
      </w:r>
    </w:p>
    <w:p w14:paraId="630353D7" w14:textId="11B45126" w:rsidR="00093F38" w:rsidRDefault="00093F38" w:rsidP="00093F38">
      <w:pPr>
        <w:pStyle w:val="NoSpacing"/>
        <w:spacing w:line="276" w:lineRule="auto"/>
        <w:ind w:left="360"/>
        <w:jc w:val="both"/>
        <w:rPr>
          <w:rFonts w:ascii="Times New Roman" w:hAnsi="Times New Roman"/>
          <w:bCs/>
          <w:sz w:val="18"/>
          <w:szCs w:val="18"/>
        </w:rPr>
      </w:pPr>
    </w:p>
    <w:p w14:paraId="4D99E3D0" w14:textId="11D872D1" w:rsidR="00093F38" w:rsidRPr="00093F38" w:rsidRDefault="00093F38" w:rsidP="00093F38">
      <w:pPr>
        <w:pStyle w:val="NoSpacing"/>
        <w:spacing w:line="276" w:lineRule="auto"/>
        <w:jc w:val="both"/>
        <w:rPr>
          <w:rFonts w:ascii="Times New Roman" w:hAnsi="Times New Roman"/>
          <w:b/>
          <w:sz w:val="18"/>
          <w:szCs w:val="18"/>
          <w:u w:val="single"/>
        </w:rPr>
      </w:pPr>
      <w:r w:rsidRPr="00093F38">
        <w:rPr>
          <w:rFonts w:ascii="Times New Roman" w:hAnsi="Times New Roman"/>
          <w:b/>
          <w:sz w:val="18"/>
          <w:szCs w:val="18"/>
          <w:u w:val="single"/>
        </w:rPr>
        <w:t>Project: Stericycle.</w:t>
      </w:r>
    </w:p>
    <w:p w14:paraId="196EA04F" w14:textId="3E3A1454" w:rsidR="009B3ACA" w:rsidRDefault="00093F38" w:rsidP="009B3ACA">
      <w:pPr>
        <w:pStyle w:val="NoSpacing"/>
        <w:spacing w:line="276" w:lineRule="auto"/>
        <w:jc w:val="both"/>
        <w:rPr>
          <w:rFonts w:ascii="Times New Roman" w:hAnsi="Times New Roman"/>
          <w:sz w:val="18"/>
          <w:szCs w:val="18"/>
        </w:rPr>
      </w:pPr>
      <w:r w:rsidRPr="00A9704D">
        <w:rPr>
          <w:rFonts w:ascii="Times New Roman" w:hAnsi="Times New Roman"/>
          <w:b/>
          <w:bCs/>
          <w:sz w:val="18"/>
          <w:szCs w:val="18"/>
        </w:rPr>
        <w:t>Project Description</w:t>
      </w:r>
      <w:r>
        <w:rPr>
          <w:rFonts w:ascii="Times New Roman" w:hAnsi="Times New Roman"/>
          <w:sz w:val="18"/>
          <w:szCs w:val="18"/>
        </w:rPr>
        <w:t>: Stericycle is a compliance company that specializes in collecting and disposal of regulated substance, such as medical waste and sharps, pharmaceuticals, hazardous waste, and providing services for recalled and expired goods.</w:t>
      </w:r>
    </w:p>
    <w:p w14:paraId="7BD1AB24" w14:textId="77777777" w:rsidR="00093F38" w:rsidRPr="0061496D" w:rsidRDefault="00093F38" w:rsidP="00093F38">
      <w:pPr>
        <w:spacing w:after="0"/>
        <w:jc w:val="both"/>
        <w:rPr>
          <w:rFonts w:ascii="Times New Roman" w:hAnsi="Times New Roman" w:cs="Times New Roman"/>
          <w:b/>
          <w:color w:val="000000"/>
          <w:sz w:val="18"/>
          <w:szCs w:val="18"/>
        </w:rPr>
      </w:pPr>
      <w:r w:rsidRPr="0061496D">
        <w:rPr>
          <w:rFonts w:cs="Calibri"/>
          <w:b/>
          <w:bCs/>
          <w:color w:val="000000"/>
          <w:sz w:val="18"/>
          <w:szCs w:val="18"/>
        </w:rPr>
        <w:t>Employer</w:t>
      </w:r>
      <w:r>
        <w:rPr>
          <w:rFonts w:cs="Calibri"/>
          <w:color w:val="000000"/>
          <w:sz w:val="18"/>
          <w:szCs w:val="18"/>
        </w:rPr>
        <w:t xml:space="preserve">: </w:t>
      </w:r>
      <w:r w:rsidRPr="0061496D">
        <w:rPr>
          <w:rFonts w:ascii="Times New Roman" w:hAnsi="Times New Roman" w:cs="Times New Roman"/>
          <w:bCs/>
          <w:sz w:val="18"/>
          <w:szCs w:val="18"/>
        </w:rPr>
        <w:t>Deloitte Consulting LLP</w:t>
      </w:r>
    </w:p>
    <w:p w14:paraId="359F7333" w14:textId="79D52924" w:rsidR="00093F38" w:rsidRDefault="00093F38" w:rsidP="00093F38">
      <w:pPr>
        <w:spacing w:after="0"/>
        <w:jc w:val="both"/>
        <w:rPr>
          <w:rFonts w:ascii="Times New Roman" w:hAnsi="Times New Roman" w:cs="Times New Roman"/>
          <w:bCs/>
          <w:sz w:val="18"/>
          <w:szCs w:val="18"/>
        </w:rPr>
      </w:pPr>
      <w:r>
        <w:rPr>
          <w:rFonts w:ascii="Times New Roman" w:hAnsi="Times New Roman" w:cs="Times New Roman"/>
          <w:b/>
          <w:sz w:val="18"/>
          <w:szCs w:val="18"/>
        </w:rPr>
        <w:t xml:space="preserve">Role: </w:t>
      </w:r>
      <w:r w:rsidR="00174846" w:rsidRPr="00174846">
        <w:rPr>
          <w:rFonts w:cs="Calibri"/>
          <w:sz w:val="18"/>
          <w:szCs w:val="18"/>
        </w:rPr>
        <w:t>Software Test Engineer</w:t>
      </w:r>
    </w:p>
    <w:p w14:paraId="41132D64" w14:textId="1ED4C58E" w:rsidR="00093F38" w:rsidRDefault="00093F38" w:rsidP="00093F38">
      <w:pPr>
        <w:spacing w:after="0"/>
        <w:jc w:val="both"/>
        <w:rPr>
          <w:rFonts w:ascii="Times New Roman" w:hAnsi="Times New Roman" w:cs="Times New Roman"/>
          <w:bCs/>
          <w:color w:val="000000"/>
          <w:sz w:val="18"/>
          <w:szCs w:val="18"/>
        </w:rPr>
      </w:pPr>
      <w:r w:rsidRPr="0061496D">
        <w:rPr>
          <w:rFonts w:ascii="Times New Roman" w:hAnsi="Times New Roman" w:cs="Times New Roman"/>
          <w:b/>
          <w:sz w:val="18"/>
          <w:szCs w:val="18"/>
        </w:rPr>
        <w:t>Team Size</w:t>
      </w:r>
      <w:r>
        <w:rPr>
          <w:rFonts w:ascii="Times New Roman" w:hAnsi="Times New Roman" w:cs="Times New Roman"/>
          <w:bCs/>
          <w:sz w:val="18"/>
          <w:szCs w:val="18"/>
        </w:rPr>
        <w:t>: 25</w:t>
      </w:r>
    </w:p>
    <w:p w14:paraId="473492F8" w14:textId="21565149" w:rsidR="00093F38" w:rsidRDefault="00093F38" w:rsidP="00093F38">
      <w:pPr>
        <w:spacing w:after="0"/>
        <w:jc w:val="both"/>
        <w:rPr>
          <w:rFonts w:ascii="Times New Roman" w:hAnsi="Times New Roman" w:cs="Times New Roman"/>
          <w:b/>
          <w:bCs/>
          <w:sz w:val="18"/>
          <w:szCs w:val="18"/>
          <w:shd w:val="clear" w:color="auto" w:fill="FFFFFF"/>
        </w:rPr>
      </w:pPr>
      <w:r w:rsidRPr="00271EB0">
        <w:rPr>
          <w:rFonts w:ascii="Times New Roman" w:hAnsi="Times New Roman" w:cs="Times New Roman"/>
          <w:b/>
          <w:bCs/>
          <w:sz w:val="18"/>
          <w:szCs w:val="18"/>
          <w:shd w:val="clear" w:color="auto" w:fill="FFFFFF"/>
        </w:rPr>
        <w:t>Roles &amp;Responsibilities:</w:t>
      </w:r>
    </w:p>
    <w:p w14:paraId="4E8A4A66" w14:textId="49C764E3" w:rsidR="00093F38" w:rsidRPr="00174846" w:rsidRDefault="00172824" w:rsidP="00393E60">
      <w:pPr>
        <w:pStyle w:val="ListParagraph"/>
        <w:numPr>
          <w:ilvl w:val="0"/>
          <w:numId w:val="7"/>
        </w:numPr>
        <w:tabs>
          <w:tab w:val="left" w:pos="0"/>
        </w:tabs>
        <w:suppressAutoHyphens/>
        <w:spacing w:after="60" w:line="240" w:lineRule="auto"/>
        <w:rPr>
          <w:rFonts w:eastAsia="Verdana" w:cs="Verdana"/>
          <w:sz w:val="18"/>
          <w:szCs w:val="18"/>
        </w:rPr>
      </w:pPr>
      <w:r w:rsidRPr="00174846">
        <w:rPr>
          <w:rFonts w:eastAsia="Verdana" w:cs="Verdana"/>
          <w:sz w:val="18"/>
          <w:szCs w:val="18"/>
        </w:rPr>
        <w:t>Analysing</w:t>
      </w:r>
      <w:r w:rsidR="00093F38" w:rsidRPr="00174846">
        <w:rPr>
          <w:rFonts w:eastAsia="Verdana" w:cs="Verdana"/>
          <w:sz w:val="18"/>
          <w:szCs w:val="18"/>
        </w:rPr>
        <w:t>/understanding User stories, Creating High level Scenarios, Low level Scenarios and Scripts.</w:t>
      </w:r>
    </w:p>
    <w:p w14:paraId="2A54FF47" w14:textId="5589FE90" w:rsidR="00093F38" w:rsidRPr="00174846" w:rsidRDefault="00093F38" w:rsidP="00393E60">
      <w:pPr>
        <w:pStyle w:val="ListParagraph"/>
        <w:numPr>
          <w:ilvl w:val="0"/>
          <w:numId w:val="7"/>
        </w:numPr>
        <w:tabs>
          <w:tab w:val="left" w:pos="0"/>
        </w:tabs>
        <w:suppressAutoHyphens/>
        <w:spacing w:after="60" w:line="240" w:lineRule="auto"/>
        <w:rPr>
          <w:rFonts w:eastAsia="Verdana" w:cs="Verdana"/>
          <w:sz w:val="18"/>
          <w:szCs w:val="18"/>
        </w:rPr>
      </w:pPr>
      <w:r w:rsidRPr="00174846">
        <w:rPr>
          <w:rFonts w:eastAsia="Verdana" w:cs="Verdana"/>
          <w:sz w:val="18"/>
          <w:szCs w:val="18"/>
        </w:rPr>
        <w:t>Execution of the scripts in QA, Staging and prod Environment.</w:t>
      </w:r>
    </w:p>
    <w:p w14:paraId="19D20091" w14:textId="77777777" w:rsidR="00093F38" w:rsidRPr="00174846" w:rsidRDefault="00093F38" w:rsidP="00393E60">
      <w:pPr>
        <w:pStyle w:val="ListParagraph"/>
        <w:numPr>
          <w:ilvl w:val="0"/>
          <w:numId w:val="7"/>
        </w:numPr>
        <w:tabs>
          <w:tab w:val="left" w:pos="0"/>
        </w:tabs>
        <w:suppressAutoHyphens/>
        <w:spacing w:after="60" w:line="240" w:lineRule="auto"/>
        <w:rPr>
          <w:rFonts w:eastAsia="Verdana" w:cs="Verdana"/>
          <w:sz w:val="18"/>
          <w:szCs w:val="18"/>
        </w:rPr>
      </w:pPr>
      <w:r w:rsidRPr="00174846">
        <w:rPr>
          <w:rFonts w:eastAsia="Verdana" w:cs="Verdana"/>
          <w:sz w:val="18"/>
          <w:szCs w:val="18"/>
        </w:rPr>
        <w:t>Status Reporting and Task Allocation of the Team.</w:t>
      </w:r>
    </w:p>
    <w:p w14:paraId="286C6FE0" w14:textId="77777777" w:rsidR="00093F38" w:rsidRPr="00174846" w:rsidRDefault="00093F38" w:rsidP="00393E60">
      <w:pPr>
        <w:pStyle w:val="ListParagraph"/>
        <w:numPr>
          <w:ilvl w:val="0"/>
          <w:numId w:val="6"/>
        </w:numPr>
        <w:tabs>
          <w:tab w:val="left" w:pos="0"/>
        </w:tabs>
        <w:suppressAutoHyphens/>
        <w:spacing w:after="60" w:line="240" w:lineRule="auto"/>
        <w:rPr>
          <w:rFonts w:eastAsia="Verdana" w:cs="Verdana"/>
          <w:sz w:val="18"/>
          <w:szCs w:val="18"/>
        </w:rPr>
      </w:pPr>
      <w:r w:rsidRPr="00174846">
        <w:rPr>
          <w:rFonts w:eastAsia="Verdana" w:cs="Verdana"/>
          <w:sz w:val="18"/>
          <w:szCs w:val="18"/>
        </w:rPr>
        <w:t>Identify Scenarios and Scripts which can be used in Regression.</w:t>
      </w:r>
    </w:p>
    <w:p w14:paraId="07792B99" w14:textId="2AD8B532" w:rsidR="00093F38" w:rsidRPr="00174846" w:rsidRDefault="00093F38" w:rsidP="00393E60">
      <w:pPr>
        <w:pStyle w:val="ListParagraph"/>
        <w:numPr>
          <w:ilvl w:val="0"/>
          <w:numId w:val="6"/>
        </w:numPr>
        <w:spacing w:after="0"/>
        <w:jc w:val="both"/>
        <w:rPr>
          <w:rFonts w:ascii="Times New Roman" w:hAnsi="Times New Roman" w:cs="Times New Roman"/>
          <w:bCs/>
          <w:color w:val="000000"/>
          <w:sz w:val="18"/>
          <w:szCs w:val="18"/>
        </w:rPr>
      </w:pPr>
      <w:r w:rsidRPr="00174846">
        <w:rPr>
          <w:rFonts w:eastAsia="Verdana" w:cs="Verdana"/>
          <w:sz w:val="18"/>
          <w:szCs w:val="18"/>
        </w:rPr>
        <w:t>Created documents and organized knowledge transfer sessions for all the team.</w:t>
      </w:r>
    </w:p>
    <w:p w14:paraId="56AC0D50" w14:textId="569AC54E" w:rsidR="00174846" w:rsidRPr="00174846" w:rsidRDefault="00174846" w:rsidP="00393E60">
      <w:pPr>
        <w:pStyle w:val="ListParagraph"/>
        <w:numPr>
          <w:ilvl w:val="0"/>
          <w:numId w:val="6"/>
        </w:numPr>
        <w:spacing w:after="0"/>
        <w:jc w:val="both"/>
        <w:rPr>
          <w:rFonts w:ascii="Times New Roman" w:hAnsi="Times New Roman" w:cs="Times New Roman"/>
          <w:bCs/>
          <w:color w:val="000000"/>
          <w:sz w:val="18"/>
          <w:szCs w:val="18"/>
        </w:rPr>
      </w:pPr>
      <w:r w:rsidRPr="00685F2F">
        <w:rPr>
          <w:rFonts w:eastAsia="Verdana" w:cs="Verdana"/>
          <w:sz w:val="18"/>
          <w:szCs w:val="18"/>
        </w:rPr>
        <w:t>Worked on S</w:t>
      </w:r>
      <w:r>
        <w:rPr>
          <w:rFonts w:eastAsia="Verdana" w:cs="Verdana"/>
          <w:sz w:val="18"/>
          <w:szCs w:val="18"/>
        </w:rPr>
        <w:t>O</w:t>
      </w:r>
      <w:r w:rsidRPr="00685F2F">
        <w:rPr>
          <w:rFonts w:eastAsia="Verdana" w:cs="Verdana"/>
          <w:sz w:val="18"/>
          <w:szCs w:val="18"/>
        </w:rPr>
        <w:t>QL queries</w:t>
      </w:r>
    </w:p>
    <w:p w14:paraId="548C493C" w14:textId="77777777" w:rsidR="00174846" w:rsidRPr="00685F2F" w:rsidRDefault="00174846" w:rsidP="00393E60">
      <w:pPr>
        <w:numPr>
          <w:ilvl w:val="0"/>
          <w:numId w:val="6"/>
        </w:numPr>
        <w:tabs>
          <w:tab w:val="left" w:pos="0"/>
        </w:tabs>
        <w:suppressAutoHyphens/>
        <w:spacing w:after="60" w:line="240" w:lineRule="auto"/>
        <w:jc w:val="both"/>
        <w:rPr>
          <w:rFonts w:eastAsia="Verdana" w:cs="Verdana"/>
          <w:sz w:val="18"/>
          <w:szCs w:val="18"/>
        </w:rPr>
      </w:pPr>
      <w:r w:rsidRPr="00685F2F">
        <w:rPr>
          <w:rFonts w:eastAsia="Verdana" w:cs="Verdana"/>
          <w:sz w:val="18"/>
          <w:szCs w:val="18"/>
        </w:rPr>
        <w:t>POC for creating Test Data.</w:t>
      </w:r>
    </w:p>
    <w:p w14:paraId="3069AFCF" w14:textId="77777777" w:rsidR="00174846" w:rsidRPr="00685F2F" w:rsidRDefault="00174846" w:rsidP="00393E60">
      <w:pPr>
        <w:numPr>
          <w:ilvl w:val="0"/>
          <w:numId w:val="6"/>
        </w:numPr>
        <w:tabs>
          <w:tab w:val="left" w:pos="0"/>
        </w:tabs>
        <w:suppressAutoHyphens/>
        <w:spacing w:after="60" w:line="240" w:lineRule="auto"/>
        <w:jc w:val="both"/>
        <w:rPr>
          <w:rFonts w:eastAsia="Verdana" w:cs="Verdana"/>
          <w:sz w:val="18"/>
          <w:szCs w:val="18"/>
        </w:rPr>
      </w:pPr>
      <w:r w:rsidRPr="00685F2F">
        <w:rPr>
          <w:rFonts w:eastAsia="Verdana" w:cs="Verdana"/>
          <w:sz w:val="18"/>
          <w:szCs w:val="18"/>
        </w:rPr>
        <w:t>Consolidating Low level Scenarios and Scripts of the team.</w:t>
      </w:r>
    </w:p>
    <w:p w14:paraId="0A901542" w14:textId="1486078B" w:rsidR="00174846" w:rsidRDefault="00174846" w:rsidP="00393E60">
      <w:pPr>
        <w:pStyle w:val="ListParagraph"/>
        <w:numPr>
          <w:ilvl w:val="0"/>
          <w:numId w:val="6"/>
        </w:numPr>
        <w:spacing w:after="0"/>
        <w:jc w:val="both"/>
        <w:rPr>
          <w:rFonts w:ascii="Times New Roman" w:hAnsi="Times New Roman" w:cs="Times New Roman"/>
          <w:bCs/>
          <w:color w:val="000000"/>
          <w:sz w:val="18"/>
          <w:szCs w:val="18"/>
        </w:rPr>
      </w:pPr>
      <w:r w:rsidRPr="00174846">
        <w:rPr>
          <w:rFonts w:ascii="Times New Roman" w:hAnsi="Times New Roman" w:cs="Times New Roman"/>
          <w:bCs/>
          <w:color w:val="000000"/>
          <w:sz w:val="18"/>
          <w:szCs w:val="18"/>
        </w:rPr>
        <w:t>Supported the P</w:t>
      </w:r>
      <w:r>
        <w:rPr>
          <w:rFonts w:ascii="Times New Roman" w:hAnsi="Times New Roman" w:cs="Times New Roman"/>
          <w:bCs/>
          <w:color w:val="000000"/>
          <w:sz w:val="18"/>
          <w:szCs w:val="18"/>
        </w:rPr>
        <w:t>erformance Testing</w:t>
      </w:r>
      <w:r w:rsidRPr="00174846">
        <w:rPr>
          <w:rFonts w:ascii="Times New Roman" w:hAnsi="Times New Roman" w:cs="Times New Roman"/>
          <w:bCs/>
          <w:color w:val="000000"/>
          <w:sz w:val="18"/>
          <w:szCs w:val="18"/>
        </w:rPr>
        <w:t xml:space="preserve"> team by providing the </w:t>
      </w:r>
      <w:r>
        <w:rPr>
          <w:rFonts w:ascii="Times New Roman" w:hAnsi="Times New Roman" w:cs="Times New Roman"/>
          <w:bCs/>
          <w:color w:val="000000"/>
          <w:sz w:val="18"/>
          <w:szCs w:val="18"/>
        </w:rPr>
        <w:t xml:space="preserve">test </w:t>
      </w:r>
      <w:r w:rsidRPr="00174846">
        <w:rPr>
          <w:rFonts w:ascii="Times New Roman" w:hAnsi="Times New Roman" w:cs="Times New Roman"/>
          <w:bCs/>
          <w:color w:val="000000"/>
          <w:sz w:val="18"/>
          <w:szCs w:val="18"/>
        </w:rPr>
        <w:t>data and guiding them</w:t>
      </w:r>
      <w:r>
        <w:rPr>
          <w:rFonts w:ascii="Times New Roman" w:hAnsi="Times New Roman" w:cs="Times New Roman"/>
          <w:bCs/>
          <w:color w:val="000000"/>
          <w:sz w:val="18"/>
          <w:szCs w:val="18"/>
        </w:rPr>
        <w:t>.</w:t>
      </w:r>
    </w:p>
    <w:p w14:paraId="74DC1358" w14:textId="66DCD2C3" w:rsidR="00174846" w:rsidRDefault="00174846" w:rsidP="00393E60">
      <w:pPr>
        <w:pStyle w:val="ListParagraph"/>
        <w:numPr>
          <w:ilvl w:val="0"/>
          <w:numId w:val="6"/>
        </w:numPr>
        <w:spacing w:after="0"/>
        <w:jc w:val="both"/>
        <w:rPr>
          <w:rFonts w:ascii="Times New Roman" w:hAnsi="Times New Roman" w:cs="Times New Roman"/>
          <w:bCs/>
          <w:color w:val="000000"/>
          <w:sz w:val="18"/>
          <w:szCs w:val="18"/>
        </w:rPr>
      </w:pPr>
      <w:r w:rsidRPr="00174846">
        <w:rPr>
          <w:rFonts w:ascii="Times New Roman" w:hAnsi="Times New Roman" w:cs="Times New Roman"/>
          <w:bCs/>
          <w:color w:val="000000"/>
          <w:sz w:val="18"/>
          <w:szCs w:val="18"/>
        </w:rPr>
        <w:t xml:space="preserve">Worked on defects </w:t>
      </w:r>
      <w:r>
        <w:rPr>
          <w:rFonts w:ascii="Times New Roman" w:hAnsi="Times New Roman" w:cs="Times New Roman"/>
          <w:bCs/>
          <w:color w:val="000000"/>
          <w:sz w:val="18"/>
          <w:szCs w:val="18"/>
        </w:rPr>
        <w:t>and</w:t>
      </w:r>
      <w:r w:rsidRPr="00174846">
        <w:rPr>
          <w:rFonts w:ascii="Times New Roman" w:hAnsi="Times New Roman" w:cs="Times New Roman"/>
          <w:bCs/>
          <w:color w:val="000000"/>
          <w:sz w:val="18"/>
          <w:szCs w:val="18"/>
        </w:rPr>
        <w:t xml:space="preserve"> managing the defect cycle</w:t>
      </w:r>
      <w:r>
        <w:rPr>
          <w:rFonts w:ascii="Times New Roman" w:hAnsi="Times New Roman" w:cs="Times New Roman"/>
          <w:bCs/>
          <w:color w:val="000000"/>
          <w:sz w:val="18"/>
          <w:szCs w:val="18"/>
        </w:rPr>
        <w:t>.</w:t>
      </w:r>
    </w:p>
    <w:p w14:paraId="408E5E2D" w14:textId="110C7855" w:rsidR="00A9704D" w:rsidRDefault="00A9704D" w:rsidP="00A9704D">
      <w:pPr>
        <w:spacing w:after="0"/>
        <w:jc w:val="both"/>
        <w:rPr>
          <w:rFonts w:ascii="Times New Roman" w:hAnsi="Times New Roman" w:cs="Times New Roman"/>
          <w:bCs/>
          <w:color w:val="000000"/>
          <w:sz w:val="18"/>
          <w:szCs w:val="18"/>
        </w:rPr>
      </w:pPr>
    </w:p>
    <w:p w14:paraId="5407B1AD" w14:textId="3143B2F3" w:rsidR="00A9704D" w:rsidRDefault="00A9704D" w:rsidP="00A9704D">
      <w:pPr>
        <w:pStyle w:val="ResSectionHeader"/>
        <w:rPr>
          <w:rFonts w:ascii="Times New Roman" w:hAnsi="Times New Roman"/>
          <w:sz w:val="18"/>
          <w:szCs w:val="18"/>
          <w:u w:val="single"/>
        </w:rPr>
      </w:pPr>
      <w:r w:rsidRPr="00A9704D">
        <w:rPr>
          <w:rFonts w:ascii="Times New Roman" w:hAnsi="Times New Roman"/>
          <w:bCs/>
          <w:color w:val="000000"/>
          <w:sz w:val="18"/>
          <w:szCs w:val="18"/>
          <w:u w:val="single"/>
        </w:rPr>
        <w:t xml:space="preserve">Project: </w:t>
      </w:r>
      <w:r w:rsidRPr="00A9704D">
        <w:rPr>
          <w:rFonts w:ascii="Times New Roman" w:hAnsi="Times New Roman"/>
          <w:sz w:val="18"/>
          <w:szCs w:val="18"/>
          <w:u w:val="single"/>
        </w:rPr>
        <w:t>Google Vector</w:t>
      </w:r>
    </w:p>
    <w:p w14:paraId="544814B2" w14:textId="0F2B5CA6" w:rsidR="00A9704D" w:rsidRDefault="00A9704D" w:rsidP="00A9704D">
      <w:pPr>
        <w:pStyle w:val="ResSectionHeader"/>
        <w:rPr>
          <w:rFonts w:ascii="Times New Roman" w:eastAsia="Calibri" w:hAnsi="Times New Roman"/>
          <w:b w:val="0"/>
          <w:bCs/>
          <w:sz w:val="18"/>
          <w:szCs w:val="18"/>
        </w:rPr>
      </w:pPr>
      <w:r w:rsidRPr="00A9704D">
        <w:rPr>
          <w:rFonts w:ascii="Times New Roman" w:hAnsi="Times New Roman"/>
          <w:sz w:val="18"/>
          <w:szCs w:val="18"/>
        </w:rPr>
        <w:t>Project Description:</w:t>
      </w:r>
      <w:r>
        <w:rPr>
          <w:rFonts w:ascii="Times New Roman" w:hAnsi="Times New Roman"/>
          <w:sz w:val="18"/>
          <w:szCs w:val="18"/>
        </w:rPr>
        <w:t xml:space="preserve"> </w:t>
      </w:r>
      <w:r w:rsidRPr="00A9704D">
        <w:rPr>
          <w:rFonts w:ascii="Times New Roman" w:eastAsia="Calibri" w:hAnsi="Times New Roman"/>
          <w:b w:val="0"/>
          <w:bCs/>
          <w:sz w:val="18"/>
          <w:szCs w:val="18"/>
        </w:rPr>
        <w:t>The purpose of this project is to create a Salesforce cloud-based application for Sales, CPQ and PRM. It will help in improving sales and better partner management</w:t>
      </w:r>
      <w:r>
        <w:rPr>
          <w:rFonts w:ascii="Times New Roman" w:eastAsia="Calibri" w:hAnsi="Times New Roman"/>
          <w:b w:val="0"/>
          <w:bCs/>
          <w:sz w:val="18"/>
          <w:szCs w:val="18"/>
        </w:rPr>
        <w:t>.</w:t>
      </w:r>
    </w:p>
    <w:p w14:paraId="143F16FC" w14:textId="77777777" w:rsidR="00424C76" w:rsidRPr="0061496D" w:rsidRDefault="00424C76" w:rsidP="00424C76">
      <w:pPr>
        <w:spacing w:after="0"/>
        <w:jc w:val="both"/>
        <w:rPr>
          <w:rFonts w:ascii="Times New Roman" w:hAnsi="Times New Roman" w:cs="Times New Roman"/>
          <w:b/>
          <w:color w:val="000000"/>
          <w:sz w:val="18"/>
          <w:szCs w:val="18"/>
        </w:rPr>
      </w:pPr>
      <w:r w:rsidRPr="0061496D">
        <w:rPr>
          <w:rFonts w:cs="Calibri"/>
          <w:b/>
          <w:bCs/>
          <w:color w:val="000000"/>
          <w:sz w:val="18"/>
          <w:szCs w:val="18"/>
        </w:rPr>
        <w:t>Employer</w:t>
      </w:r>
      <w:r>
        <w:rPr>
          <w:rFonts w:cs="Calibri"/>
          <w:color w:val="000000"/>
          <w:sz w:val="18"/>
          <w:szCs w:val="18"/>
        </w:rPr>
        <w:t xml:space="preserve">: </w:t>
      </w:r>
      <w:r w:rsidRPr="0061496D">
        <w:rPr>
          <w:rFonts w:ascii="Times New Roman" w:hAnsi="Times New Roman" w:cs="Times New Roman"/>
          <w:bCs/>
          <w:sz w:val="18"/>
          <w:szCs w:val="18"/>
        </w:rPr>
        <w:t>Deloitte Consulting LLP</w:t>
      </w:r>
    </w:p>
    <w:p w14:paraId="536185F5" w14:textId="77777777" w:rsidR="00424C76" w:rsidRDefault="00424C76" w:rsidP="00424C76">
      <w:pPr>
        <w:spacing w:after="0"/>
        <w:jc w:val="both"/>
        <w:rPr>
          <w:rFonts w:ascii="Times New Roman" w:hAnsi="Times New Roman" w:cs="Times New Roman"/>
          <w:bCs/>
          <w:sz w:val="18"/>
          <w:szCs w:val="18"/>
        </w:rPr>
      </w:pPr>
      <w:r>
        <w:rPr>
          <w:rFonts w:ascii="Times New Roman" w:hAnsi="Times New Roman" w:cs="Times New Roman"/>
          <w:b/>
          <w:sz w:val="18"/>
          <w:szCs w:val="18"/>
        </w:rPr>
        <w:t xml:space="preserve">Role: </w:t>
      </w:r>
      <w:r w:rsidRPr="00174846">
        <w:rPr>
          <w:rFonts w:cs="Calibri"/>
          <w:sz w:val="18"/>
          <w:szCs w:val="18"/>
        </w:rPr>
        <w:t>Software Test Engineer</w:t>
      </w:r>
    </w:p>
    <w:p w14:paraId="5F5CDB9F" w14:textId="6E9172CF" w:rsidR="00424C76" w:rsidRDefault="00424C76" w:rsidP="00424C76">
      <w:pPr>
        <w:spacing w:after="0"/>
        <w:jc w:val="both"/>
        <w:rPr>
          <w:rFonts w:ascii="Times New Roman" w:hAnsi="Times New Roman" w:cs="Times New Roman"/>
          <w:bCs/>
          <w:sz w:val="18"/>
          <w:szCs w:val="18"/>
        </w:rPr>
      </w:pPr>
      <w:r w:rsidRPr="0061496D">
        <w:rPr>
          <w:rFonts w:ascii="Times New Roman" w:hAnsi="Times New Roman" w:cs="Times New Roman"/>
          <w:b/>
          <w:sz w:val="18"/>
          <w:szCs w:val="18"/>
        </w:rPr>
        <w:t>Team Size</w:t>
      </w:r>
      <w:r>
        <w:rPr>
          <w:rFonts w:ascii="Times New Roman" w:hAnsi="Times New Roman" w:cs="Times New Roman"/>
          <w:bCs/>
          <w:sz w:val="18"/>
          <w:szCs w:val="18"/>
        </w:rPr>
        <w:t>: 40</w:t>
      </w:r>
    </w:p>
    <w:p w14:paraId="403AAAED" w14:textId="6C67D5E4" w:rsidR="00424C76" w:rsidRDefault="00424C76" w:rsidP="00424C76">
      <w:pPr>
        <w:spacing w:after="0"/>
        <w:jc w:val="both"/>
        <w:rPr>
          <w:rFonts w:ascii="Times New Roman" w:hAnsi="Times New Roman" w:cs="Times New Roman"/>
          <w:b/>
          <w:bCs/>
          <w:sz w:val="18"/>
          <w:szCs w:val="18"/>
          <w:shd w:val="clear" w:color="auto" w:fill="FFFFFF"/>
        </w:rPr>
      </w:pPr>
      <w:r w:rsidRPr="00271EB0">
        <w:rPr>
          <w:rFonts w:ascii="Times New Roman" w:hAnsi="Times New Roman" w:cs="Times New Roman"/>
          <w:b/>
          <w:bCs/>
          <w:sz w:val="18"/>
          <w:szCs w:val="18"/>
          <w:shd w:val="clear" w:color="auto" w:fill="FFFFFF"/>
        </w:rPr>
        <w:t>Roles &amp;Responsibilities:</w:t>
      </w:r>
    </w:p>
    <w:p w14:paraId="2926A596" w14:textId="77777777" w:rsidR="00424C76" w:rsidRPr="00424C76" w:rsidRDefault="00424C76" w:rsidP="00393E60">
      <w:pPr>
        <w:numPr>
          <w:ilvl w:val="0"/>
          <w:numId w:val="8"/>
        </w:numPr>
        <w:suppressAutoHyphens/>
        <w:spacing w:after="0" w:line="240" w:lineRule="auto"/>
        <w:rPr>
          <w:rFonts w:ascii="Times New Roman" w:eastAsia="+mn-ea" w:hAnsi="Times New Roman" w:cs="Times New Roman"/>
          <w:bCs/>
          <w:color w:val="000000"/>
          <w:kern w:val="1"/>
          <w:sz w:val="18"/>
          <w:szCs w:val="18"/>
        </w:rPr>
      </w:pPr>
      <w:r w:rsidRPr="00424C76">
        <w:rPr>
          <w:rFonts w:ascii="Times New Roman" w:eastAsia="+mn-ea" w:hAnsi="Times New Roman" w:cs="Times New Roman"/>
          <w:bCs/>
          <w:color w:val="000000"/>
          <w:kern w:val="1"/>
          <w:sz w:val="18"/>
          <w:szCs w:val="18"/>
        </w:rPr>
        <w:t>Based on Waterfall model and Agile Model of the software development life cycle</w:t>
      </w:r>
    </w:p>
    <w:p w14:paraId="3BDBF8BD" w14:textId="25BC22DC" w:rsidR="00424C76" w:rsidRPr="00424C76" w:rsidRDefault="00424C76" w:rsidP="00393E60">
      <w:pPr>
        <w:pStyle w:val="ListParagraph"/>
        <w:numPr>
          <w:ilvl w:val="0"/>
          <w:numId w:val="8"/>
        </w:numPr>
        <w:spacing w:after="0" w:line="240" w:lineRule="auto"/>
        <w:ind w:right="-330"/>
        <w:rPr>
          <w:rFonts w:ascii="Times New Roman" w:hAnsi="Times New Roman" w:cs="Times New Roman"/>
          <w:sz w:val="18"/>
          <w:szCs w:val="18"/>
        </w:rPr>
      </w:pPr>
      <w:r w:rsidRPr="00424C76">
        <w:rPr>
          <w:rFonts w:ascii="Times New Roman" w:hAnsi="Times New Roman" w:cs="Times New Roman"/>
          <w:sz w:val="18"/>
          <w:szCs w:val="18"/>
        </w:rPr>
        <w:t xml:space="preserve">Test and Defect management using </w:t>
      </w:r>
      <w:bookmarkStart w:id="0" w:name="_Hlk48044093"/>
      <w:r w:rsidRPr="00424C76">
        <w:rPr>
          <w:rFonts w:ascii="Times New Roman" w:hAnsi="Times New Roman" w:cs="Times New Roman"/>
          <w:sz w:val="18"/>
          <w:szCs w:val="18"/>
        </w:rPr>
        <w:t>Tracker (Salesforce based tool)</w:t>
      </w:r>
      <w:bookmarkEnd w:id="0"/>
    </w:p>
    <w:p w14:paraId="4CFE6CB5" w14:textId="77777777" w:rsidR="00424C76" w:rsidRPr="00424C76" w:rsidRDefault="00424C76" w:rsidP="00393E60">
      <w:pPr>
        <w:pStyle w:val="ListParagraph"/>
        <w:numPr>
          <w:ilvl w:val="0"/>
          <w:numId w:val="8"/>
        </w:numPr>
        <w:spacing w:after="0" w:line="240" w:lineRule="auto"/>
        <w:ind w:right="-330"/>
        <w:rPr>
          <w:rFonts w:ascii="Times New Roman" w:hAnsi="Times New Roman" w:cs="Times New Roman"/>
          <w:sz w:val="18"/>
          <w:szCs w:val="18"/>
        </w:rPr>
      </w:pPr>
      <w:r w:rsidRPr="00424C76">
        <w:rPr>
          <w:rFonts w:ascii="Times New Roman" w:eastAsia="Calibri" w:hAnsi="Times New Roman" w:cs="Times New Roman"/>
          <w:sz w:val="18"/>
          <w:szCs w:val="18"/>
        </w:rPr>
        <w:t>Defect prioritization and effective follow up with development team</w:t>
      </w:r>
    </w:p>
    <w:p w14:paraId="579D3418" w14:textId="77777777" w:rsidR="00424C76" w:rsidRPr="00424C76" w:rsidRDefault="00424C76" w:rsidP="00393E60">
      <w:pPr>
        <w:pStyle w:val="ListParagraph"/>
        <w:numPr>
          <w:ilvl w:val="0"/>
          <w:numId w:val="8"/>
        </w:numPr>
        <w:spacing w:after="0" w:line="240" w:lineRule="auto"/>
        <w:ind w:right="-330"/>
        <w:rPr>
          <w:rFonts w:ascii="Times New Roman" w:hAnsi="Times New Roman" w:cs="Times New Roman"/>
          <w:sz w:val="18"/>
          <w:szCs w:val="18"/>
        </w:rPr>
      </w:pPr>
      <w:r w:rsidRPr="00424C76">
        <w:rPr>
          <w:rFonts w:ascii="Times New Roman" w:eastAsia="Calibri" w:hAnsi="Times New Roman" w:cs="Times New Roman"/>
          <w:sz w:val="18"/>
          <w:szCs w:val="18"/>
        </w:rPr>
        <w:t>Escalating issues related to test environment and deployment that would affect testing</w:t>
      </w:r>
    </w:p>
    <w:p w14:paraId="44E45C7A" w14:textId="77777777" w:rsidR="00424C76" w:rsidRPr="00424C76" w:rsidRDefault="00424C76" w:rsidP="00393E60">
      <w:pPr>
        <w:pStyle w:val="ListParagraph"/>
        <w:numPr>
          <w:ilvl w:val="0"/>
          <w:numId w:val="8"/>
        </w:numPr>
        <w:spacing w:after="0" w:line="240" w:lineRule="auto"/>
        <w:ind w:right="-330"/>
        <w:rPr>
          <w:rFonts w:ascii="Times New Roman" w:hAnsi="Times New Roman" w:cs="Times New Roman"/>
          <w:sz w:val="18"/>
          <w:szCs w:val="18"/>
        </w:rPr>
      </w:pPr>
      <w:r w:rsidRPr="00424C76">
        <w:rPr>
          <w:rFonts w:ascii="Times New Roman" w:hAnsi="Times New Roman" w:cs="Times New Roman"/>
          <w:sz w:val="18"/>
          <w:szCs w:val="18"/>
        </w:rPr>
        <w:t>Reporting test results and prepare test summary reports</w:t>
      </w:r>
    </w:p>
    <w:p w14:paraId="07BC9368" w14:textId="77777777" w:rsidR="00424C76" w:rsidRPr="00424C76" w:rsidRDefault="00424C76" w:rsidP="00393E60">
      <w:pPr>
        <w:pStyle w:val="ListParagraph"/>
        <w:numPr>
          <w:ilvl w:val="0"/>
          <w:numId w:val="8"/>
        </w:numPr>
        <w:spacing w:after="0" w:line="240" w:lineRule="auto"/>
        <w:ind w:right="-330"/>
        <w:rPr>
          <w:rFonts w:ascii="Times New Roman" w:hAnsi="Times New Roman" w:cs="Times New Roman"/>
          <w:sz w:val="18"/>
          <w:szCs w:val="18"/>
        </w:rPr>
      </w:pPr>
      <w:r w:rsidRPr="00424C76">
        <w:rPr>
          <w:rFonts w:ascii="Times New Roman" w:hAnsi="Times New Roman" w:cs="Times New Roman"/>
          <w:sz w:val="18"/>
          <w:szCs w:val="18"/>
        </w:rPr>
        <w:t>Involved in Effort Estimation, Test Planning, Scheduling, Resource Allocation and Management</w:t>
      </w:r>
    </w:p>
    <w:p w14:paraId="734CDB14" w14:textId="77777777" w:rsidR="00424C76" w:rsidRPr="00424C76" w:rsidRDefault="00424C76" w:rsidP="00393E60">
      <w:pPr>
        <w:pStyle w:val="ListParagraph"/>
        <w:numPr>
          <w:ilvl w:val="0"/>
          <w:numId w:val="8"/>
        </w:numPr>
        <w:spacing w:after="0" w:line="240" w:lineRule="auto"/>
        <w:ind w:right="-330"/>
        <w:rPr>
          <w:rFonts w:ascii="Times New Roman" w:hAnsi="Times New Roman" w:cs="Times New Roman"/>
          <w:sz w:val="18"/>
          <w:szCs w:val="18"/>
        </w:rPr>
      </w:pPr>
      <w:r w:rsidRPr="00424C76">
        <w:rPr>
          <w:rFonts w:ascii="Times New Roman" w:hAnsi="Times New Roman" w:cs="Times New Roman"/>
          <w:sz w:val="18"/>
          <w:szCs w:val="18"/>
        </w:rPr>
        <w:t>Collaborate with onshore and BAs</w:t>
      </w:r>
    </w:p>
    <w:p w14:paraId="667D967C" w14:textId="77777777" w:rsidR="00424C76" w:rsidRPr="00424C76" w:rsidRDefault="00424C76" w:rsidP="00393E60">
      <w:pPr>
        <w:pStyle w:val="ListParagraph"/>
        <w:numPr>
          <w:ilvl w:val="0"/>
          <w:numId w:val="8"/>
        </w:numPr>
        <w:spacing w:after="0" w:line="240" w:lineRule="auto"/>
        <w:ind w:right="-330"/>
        <w:rPr>
          <w:rFonts w:ascii="Times New Roman" w:hAnsi="Times New Roman" w:cs="Times New Roman"/>
          <w:sz w:val="18"/>
          <w:szCs w:val="18"/>
        </w:rPr>
      </w:pPr>
      <w:r w:rsidRPr="00424C76">
        <w:rPr>
          <w:rFonts w:ascii="Times New Roman" w:hAnsi="Times New Roman" w:cs="Times New Roman"/>
          <w:sz w:val="18"/>
          <w:szCs w:val="18"/>
        </w:rPr>
        <w:t>Collaborate with development team to track the deployment</w:t>
      </w:r>
    </w:p>
    <w:p w14:paraId="1AEDE80C" w14:textId="77777777" w:rsidR="00424C76" w:rsidRPr="00424C76" w:rsidRDefault="00424C76" w:rsidP="00393E60">
      <w:pPr>
        <w:pStyle w:val="ListParagraph"/>
        <w:numPr>
          <w:ilvl w:val="0"/>
          <w:numId w:val="8"/>
        </w:numPr>
        <w:spacing w:after="0" w:line="240" w:lineRule="auto"/>
        <w:ind w:right="-330"/>
        <w:rPr>
          <w:rFonts w:ascii="Times New Roman" w:hAnsi="Times New Roman" w:cs="Times New Roman"/>
          <w:sz w:val="18"/>
          <w:szCs w:val="18"/>
        </w:rPr>
      </w:pPr>
      <w:r w:rsidRPr="00424C76">
        <w:rPr>
          <w:rFonts w:ascii="Times New Roman" w:hAnsi="Times New Roman" w:cs="Times New Roman"/>
          <w:sz w:val="18"/>
          <w:szCs w:val="18"/>
        </w:rPr>
        <w:t>Test Design and Review</w:t>
      </w:r>
    </w:p>
    <w:p w14:paraId="55669C01" w14:textId="77777777" w:rsidR="00424C76" w:rsidRPr="00424C76" w:rsidRDefault="00424C76" w:rsidP="00393E60">
      <w:pPr>
        <w:numPr>
          <w:ilvl w:val="0"/>
          <w:numId w:val="8"/>
        </w:numPr>
        <w:tabs>
          <w:tab w:val="left" w:pos="0"/>
        </w:tabs>
        <w:suppressAutoHyphens/>
        <w:spacing w:after="60" w:line="240" w:lineRule="auto"/>
        <w:jc w:val="both"/>
        <w:rPr>
          <w:rFonts w:ascii="Times New Roman" w:eastAsia="Verdana" w:hAnsi="Times New Roman" w:cs="Times New Roman"/>
          <w:sz w:val="18"/>
          <w:szCs w:val="18"/>
        </w:rPr>
      </w:pPr>
      <w:r w:rsidRPr="00424C76">
        <w:rPr>
          <w:rFonts w:ascii="Times New Roman" w:eastAsia="Verdana" w:hAnsi="Times New Roman" w:cs="Times New Roman"/>
          <w:sz w:val="18"/>
          <w:szCs w:val="18"/>
        </w:rPr>
        <w:t>Identify Scenarios and Scripts which can be used in Regression.</w:t>
      </w:r>
    </w:p>
    <w:p w14:paraId="47C2552A" w14:textId="77777777" w:rsidR="00424C76" w:rsidRPr="00685F2F" w:rsidRDefault="00424C76" w:rsidP="00393E60">
      <w:pPr>
        <w:numPr>
          <w:ilvl w:val="0"/>
          <w:numId w:val="8"/>
        </w:numPr>
        <w:tabs>
          <w:tab w:val="left" w:pos="0"/>
        </w:tabs>
        <w:suppressAutoHyphens/>
        <w:spacing w:after="60" w:line="240" w:lineRule="auto"/>
        <w:jc w:val="both"/>
        <w:rPr>
          <w:rFonts w:eastAsia="Verdana" w:cs="Verdana"/>
          <w:sz w:val="18"/>
          <w:szCs w:val="18"/>
        </w:rPr>
      </w:pPr>
      <w:r w:rsidRPr="00424C76">
        <w:rPr>
          <w:rFonts w:ascii="Times New Roman" w:eastAsia="Verdana" w:hAnsi="Times New Roman" w:cs="Times New Roman"/>
          <w:sz w:val="18"/>
          <w:szCs w:val="18"/>
        </w:rPr>
        <w:t>Creating High level Scenarios, Low level Scenarios and Scripts</w:t>
      </w:r>
      <w:r w:rsidRPr="00685F2F">
        <w:rPr>
          <w:rFonts w:eastAsia="Verdana" w:cs="Verdana"/>
          <w:sz w:val="18"/>
          <w:szCs w:val="18"/>
        </w:rPr>
        <w:t>.</w:t>
      </w:r>
    </w:p>
    <w:p w14:paraId="2C2724A3" w14:textId="77777777" w:rsidR="00B24553" w:rsidRPr="00733BEF" w:rsidRDefault="00B24553" w:rsidP="007E173D">
      <w:pPr>
        <w:spacing w:before="100" w:after="100"/>
        <w:jc w:val="both"/>
        <w:rPr>
          <w:rFonts w:ascii="Times New Roman" w:hAnsi="Times New Roman" w:cs="Times New Roman"/>
          <w:b/>
          <w:bCs/>
          <w:color w:val="000000"/>
          <w:sz w:val="18"/>
          <w:szCs w:val="18"/>
          <w:u w:val="single"/>
        </w:rPr>
      </w:pPr>
      <w:r w:rsidRPr="00733BEF">
        <w:rPr>
          <w:rFonts w:ascii="Times New Roman" w:hAnsi="Times New Roman" w:cs="Times New Roman"/>
          <w:b/>
          <w:bCs/>
          <w:color w:val="000000"/>
          <w:sz w:val="18"/>
          <w:szCs w:val="18"/>
          <w:u w:val="single"/>
        </w:rPr>
        <w:t>Project: Humana Inc.</w:t>
      </w:r>
      <w:r w:rsidR="009B3ACA" w:rsidRPr="00733BEF">
        <w:rPr>
          <w:rFonts w:ascii="Times New Roman" w:hAnsi="Times New Roman" w:cs="Times New Roman"/>
          <w:b/>
          <w:bCs/>
          <w:color w:val="000000"/>
          <w:sz w:val="18"/>
          <w:szCs w:val="18"/>
          <w:u w:val="single"/>
        </w:rPr>
        <w:t xml:space="preserve"> </w:t>
      </w:r>
    </w:p>
    <w:p w14:paraId="41263D18" w14:textId="77777777" w:rsidR="00A9704D" w:rsidRDefault="00B24553" w:rsidP="00A9704D">
      <w:pPr>
        <w:spacing w:after="0"/>
        <w:jc w:val="both"/>
        <w:rPr>
          <w:rFonts w:ascii="Times New Roman" w:hAnsi="Times New Roman" w:cs="Times New Roman"/>
          <w:b/>
          <w:bCs/>
          <w:color w:val="000000"/>
          <w:sz w:val="18"/>
          <w:szCs w:val="18"/>
        </w:rPr>
      </w:pPr>
      <w:r w:rsidRPr="00733BEF">
        <w:rPr>
          <w:rFonts w:ascii="Times New Roman" w:hAnsi="Times New Roman" w:cs="Times New Roman"/>
          <w:b/>
          <w:bCs/>
          <w:color w:val="000000"/>
          <w:sz w:val="18"/>
          <w:szCs w:val="18"/>
        </w:rPr>
        <w:t>Project Description:</w:t>
      </w:r>
      <w:r w:rsidR="0061496D">
        <w:rPr>
          <w:rFonts w:ascii="Times New Roman" w:hAnsi="Times New Roman" w:cs="Times New Roman"/>
          <w:b/>
          <w:bCs/>
          <w:color w:val="000000"/>
          <w:sz w:val="18"/>
          <w:szCs w:val="18"/>
        </w:rPr>
        <w:t xml:space="preserve"> </w:t>
      </w:r>
      <w:r w:rsidRPr="00733BEF">
        <w:rPr>
          <w:rFonts w:ascii="Times New Roman" w:hAnsi="Times New Roman" w:cs="Times New Roman"/>
          <w:bCs/>
          <w:color w:val="000000"/>
          <w:sz w:val="18"/>
          <w:szCs w:val="18"/>
        </w:rPr>
        <w:t xml:space="preserve">Capabilities of Salesforce CRM are used for streaming ‘Online Calls’ procedure of Service Centre. </w:t>
      </w:r>
      <w:r w:rsidR="00046AAA" w:rsidRPr="00733BEF">
        <w:rPr>
          <w:rFonts w:ascii="Times New Roman" w:hAnsi="Times New Roman" w:cs="Times New Roman"/>
          <w:bCs/>
          <w:color w:val="000000"/>
          <w:sz w:val="18"/>
          <w:szCs w:val="18"/>
        </w:rPr>
        <w:t>These solutions</w:t>
      </w:r>
      <w:r w:rsidRPr="00733BEF">
        <w:rPr>
          <w:rFonts w:ascii="Times New Roman" w:hAnsi="Times New Roman" w:cs="Times New Roman"/>
          <w:bCs/>
          <w:color w:val="000000"/>
          <w:sz w:val="18"/>
          <w:szCs w:val="18"/>
        </w:rPr>
        <w:t xml:space="preserve"> are replaced with old Legacy Systems so as to speed up for the call execution for creation of cases and tasks for the different agents. Integration with an external system to show all information in Salesforce.</w:t>
      </w:r>
    </w:p>
    <w:p w14:paraId="52BDC6B6" w14:textId="77777777" w:rsidR="00A9704D" w:rsidRDefault="0061496D" w:rsidP="00A9704D">
      <w:pPr>
        <w:spacing w:after="0"/>
        <w:jc w:val="both"/>
        <w:rPr>
          <w:rFonts w:ascii="Times New Roman" w:hAnsi="Times New Roman" w:cs="Times New Roman"/>
          <w:b/>
          <w:bCs/>
          <w:color w:val="000000"/>
          <w:sz w:val="18"/>
          <w:szCs w:val="18"/>
        </w:rPr>
      </w:pPr>
      <w:r w:rsidRPr="0061496D">
        <w:rPr>
          <w:rFonts w:cs="Calibri"/>
          <w:b/>
          <w:bCs/>
          <w:color w:val="000000"/>
          <w:sz w:val="18"/>
          <w:szCs w:val="18"/>
        </w:rPr>
        <w:t>Employer</w:t>
      </w:r>
      <w:r>
        <w:rPr>
          <w:rFonts w:cs="Calibri"/>
          <w:color w:val="000000"/>
          <w:sz w:val="18"/>
          <w:szCs w:val="18"/>
        </w:rPr>
        <w:t xml:space="preserve">: </w:t>
      </w:r>
      <w:r w:rsidRPr="0061496D">
        <w:rPr>
          <w:rFonts w:ascii="Times New Roman" w:hAnsi="Times New Roman" w:cs="Times New Roman"/>
          <w:bCs/>
          <w:sz w:val="18"/>
          <w:szCs w:val="18"/>
        </w:rPr>
        <w:t>Deloitte Consulting LLP</w:t>
      </w:r>
    </w:p>
    <w:p w14:paraId="444B11B1" w14:textId="4658ABA6" w:rsidR="0061496D" w:rsidRPr="00A9704D" w:rsidRDefault="0061496D" w:rsidP="00A9704D">
      <w:pPr>
        <w:spacing w:after="0"/>
        <w:jc w:val="both"/>
        <w:rPr>
          <w:rFonts w:ascii="Times New Roman" w:hAnsi="Times New Roman" w:cs="Times New Roman"/>
          <w:b/>
          <w:bCs/>
          <w:color w:val="000000"/>
          <w:sz w:val="18"/>
          <w:szCs w:val="18"/>
        </w:rPr>
      </w:pPr>
      <w:r>
        <w:rPr>
          <w:rFonts w:ascii="Times New Roman" w:hAnsi="Times New Roman" w:cs="Times New Roman"/>
          <w:b/>
          <w:sz w:val="18"/>
          <w:szCs w:val="18"/>
        </w:rPr>
        <w:t xml:space="preserve">Role: </w:t>
      </w:r>
      <w:r w:rsidRPr="0061496D">
        <w:rPr>
          <w:rFonts w:ascii="Times New Roman" w:hAnsi="Times New Roman" w:cs="Times New Roman"/>
          <w:bCs/>
          <w:sz w:val="18"/>
          <w:szCs w:val="18"/>
        </w:rPr>
        <w:t>Salesforce Developer</w:t>
      </w:r>
    </w:p>
    <w:p w14:paraId="6039E1F2" w14:textId="3AC2E05F" w:rsidR="0061496D" w:rsidRDefault="0061496D" w:rsidP="00A9704D">
      <w:pPr>
        <w:spacing w:after="0"/>
        <w:jc w:val="both"/>
        <w:rPr>
          <w:rFonts w:ascii="Times New Roman" w:hAnsi="Times New Roman" w:cs="Times New Roman"/>
          <w:bCs/>
          <w:color w:val="000000"/>
          <w:sz w:val="18"/>
          <w:szCs w:val="18"/>
        </w:rPr>
      </w:pPr>
      <w:r w:rsidRPr="0061496D">
        <w:rPr>
          <w:rFonts w:ascii="Times New Roman" w:hAnsi="Times New Roman" w:cs="Times New Roman"/>
          <w:b/>
          <w:sz w:val="18"/>
          <w:szCs w:val="18"/>
        </w:rPr>
        <w:t>Team Size</w:t>
      </w:r>
      <w:r>
        <w:rPr>
          <w:rFonts w:ascii="Times New Roman" w:hAnsi="Times New Roman" w:cs="Times New Roman"/>
          <w:bCs/>
          <w:sz w:val="18"/>
          <w:szCs w:val="18"/>
        </w:rPr>
        <w:t>: 16</w:t>
      </w:r>
    </w:p>
    <w:p w14:paraId="512F2932" w14:textId="44689825" w:rsidR="00B24553" w:rsidRPr="00271EB0" w:rsidRDefault="00B24553" w:rsidP="0061496D">
      <w:pPr>
        <w:spacing w:after="0"/>
        <w:jc w:val="both"/>
        <w:rPr>
          <w:rFonts w:ascii="Times New Roman" w:hAnsi="Times New Roman" w:cs="Times New Roman"/>
          <w:bCs/>
          <w:color w:val="000000"/>
          <w:sz w:val="18"/>
          <w:szCs w:val="18"/>
        </w:rPr>
      </w:pPr>
      <w:r w:rsidRPr="00271EB0">
        <w:rPr>
          <w:rFonts w:ascii="Times New Roman" w:hAnsi="Times New Roman" w:cs="Times New Roman"/>
          <w:b/>
          <w:bCs/>
          <w:sz w:val="18"/>
          <w:szCs w:val="18"/>
          <w:shd w:val="clear" w:color="auto" w:fill="FFFFFF"/>
        </w:rPr>
        <w:t>Roles &amp;Responsibilities:</w:t>
      </w:r>
    </w:p>
    <w:p w14:paraId="2059782C" w14:textId="188D89F4" w:rsidR="00B24553" w:rsidRPr="00733BEF" w:rsidRDefault="00B24553"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Involved in Requirement Analysis, design and development of the system.</w:t>
      </w:r>
    </w:p>
    <w:p w14:paraId="2363E51C" w14:textId="77777777" w:rsidR="00B24553" w:rsidRPr="00733BEF" w:rsidRDefault="00B24553"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Involved in design and development of Visual force pages.</w:t>
      </w:r>
    </w:p>
    <w:p w14:paraId="4A5934B2" w14:textId="77777777" w:rsidR="00B24553" w:rsidRPr="00733BEF" w:rsidRDefault="00B24553"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Writing the Apex Classes and Triggers.</w:t>
      </w:r>
    </w:p>
    <w:p w14:paraId="5B475C1E" w14:textId="77777777" w:rsidR="00B24553" w:rsidRPr="00733BEF" w:rsidRDefault="00B24553"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Writing Test Classes on created business logic.</w:t>
      </w:r>
    </w:p>
    <w:p w14:paraId="51CDDC2A" w14:textId="50FA4815" w:rsidR="009E64DD" w:rsidRPr="00733BEF" w:rsidRDefault="00B24553"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 xml:space="preserve">Writing Visualforce Components for re-using a business </w:t>
      </w:r>
      <w:r w:rsidR="007E51B5" w:rsidRPr="00733BEF">
        <w:rPr>
          <w:rFonts w:ascii="Times New Roman" w:hAnsi="Times New Roman" w:cs="Times New Roman"/>
          <w:sz w:val="18"/>
          <w:szCs w:val="18"/>
        </w:rPr>
        <w:t>logic</w:t>
      </w:r>
      <w:r w:rsidRPr="00733BEF">
        <w:rPr>
          <w:rFonts w:ascii="Times New Roman" w:hAnsi="Times New Roman" w:cs="Times New Roman"/>
          <w:sz w:val="18"/>
          <w:szCs w:val="18"/>
        </w:rPr>
        <w:t>.</w:t>
      </w:r>
      <w:r w:rsidR="009E64DD" w:rsidRPr="00733BEF">
        <w:rPr>
          <w:rFonts w:ascii="Times New Roman" w:hAnsi="Times New Roman" w:cs="Times New Roman"/>
          <w:sz w:val="18"/>
          <w:szCs w:val="18"/>
        </w:rPr>
        <w:t xml:space="preserve"> </w:t>
      </w:r>
      <w:r w:rsidRPr="00733BEF">
        <w:rPr>
          <w:rFonts w:ascii="Times New Roman" w:hAnsi="Times New Roman" w:cs="Times New Roman"/>
          <w:sz w:val="18"/>
          <w:szCs w:val="18"/>
        </w:rPr>
        <w:t>Involved in creating Custom business objects, Page layouts and Validation rules.</w:t>
      </w:r>
      <w:r w:rsidR="009E64DD" w:rsidRPr="009E64DD">
        <w:rPr>
          <w:rFonts w:ascii="Times New Roman" w:hAnsi="Times New Roman" w:cs="Times New Roman"/>
          <w:sz w:val="18"/>
          <w:szCs w:val="18"/>
        </w:rPr>
        <w:t xml:space="preserve"> </w:t>
      </w:r>
      <w:r w:rsidR="009E64DD">
        <w:rPr>
          <w:rFonts w:ascii="Times New Roman" w:hAnsi="Times New Roman" w:cs="Times New Roman"/>
          <w:sz w:val="18"/>
          <w:szCs w:val="18"/>
        </w:rPr>
        <w:t xml:space="preserve">  </w:t>
      </w:r>
    </w:p>
    <w:p w14:paraId="44DDF130" w14:textId="77777777" w:rsidR="00B24553" w:rsidRPr="0061496D" w:rsidRDefault="00B24553" w:rsidP="00393E60">
      <w:pPr>
        <w:pStyle w:val="ListParagraph"/>
        <w:numPr>
          <w:ilvl w:val="0"/>
          <w:numId w:val="4"/>
        </w:numPr>
        <w:spacing w:after="0"/>
        <w:jc w:val="both"/>
        <w:rPr>
          <w:rFonts w:ascii="Times New Roman" w:hAnsi="Times New Roman" w:cs="Times New Roman"/>
          <w:sz w:val="18"/>
          <w:szCs w:val="18"/>
        </w:rPr>
      </w:pPr>
      <w:r w:rsidRPr="0061496D">
        <w:rPr>
          <w:sz w:val="18"/>
          <w:szCs w:val="18"/>
        </w:rPr>
        <w:t>Created Custom Labels and Custom Settings.</w:t>
      </w:r>
    </w:p>
    <w:p w14:paraId="117AA22C" w14:textId="06E2A87C" w:rsidR="00B24553" w:rsidRDefault="00B24553" w:rsidP="00393E60">
      <w:pPr>
        <w:pStyle w:val="m-578628062002155401gmail-msolistparagraph"/>
        <w:numPr>
          <w:ilvl w:val="0"/>
          <w:numId w:val="4"/>
        </w:numPr>
        <w:spacing w:before="0" w:beforeAutospacing="0" w:after="0" w:afterAutospacing="0"/>
        <w:jc w:val="both"/>
        <w:rPr>
          <w:sz w:val="18"/>
          <w:szCs w:val="18"/>
        </w:rPr>
      </w:pPr>
      <w:r w:rsidRPr="00733BEF">
        <w:rPr>
          <w:sz w:val="18"/>
          <w:szCs w:val="18"/>
        </w:rPr>
        <w:t>Worked on JS Data table.</w:t>
      </w:r>
    </w:p>
    <w:p w14:paraId="40664F06" w14:textId="77777777" w:rsidR="002B247B" w:rsidRPr="00733BEF" w:rsidRDefault="002B247B" w:rsidP="0061496D">
      <w:pPr>
        <w:pStyle w:val="m-578628062002155401gmail-msolistparagraph"/>
        <w:spacing w:before="0" w:beforeAutospacing="0" w:after="0" w:afterAutospacing="0"/>
        <w:ind w:left="360"/>
        <w:jc w:val="both"/>
        <w:rPr>
          <w:sz w:val="18"/>
          <w:szCs w:val="18"/>
        </w:rPr>
      </w:pPr>
    </w:p>
    <w:p w14:paraId="709A2D77" w14:textId="77777777" w:rsidR="007E173D" w:rsidRPr="00733BEF" w:rsidRDefault="007E173D" w:rsidP="007E173D">
      <w:pPr>
        <w:spacing w:before="100" w:after="100"/>
        <w:jc w:val="both"/>
        <w:rPr>
          <w:rFonts w:ascii="Times New Roman" w:hAnsi="Times New Roman" w:cs="Times New Roman"/>
          <w:sz w:val="18"/>
          <w:szCs w:val="18"/>
          <w:u w:val="single"/>
        </w:rPr>
      </w:pPr>
      <w:r w:rsidRPr="00733BEF">
        <w:rPr>
          <w:rFonts w:ascii="Times New Roman" w:hAnsi="Times New Roman" w:cs="Times New Roman"/>
          <w:b/>
          <w:bCs/>
          <w:color w:val="000000"/>
          <w:sz w:val="18"/>
          <w:szCs w:val="18"/>
          <w:u w:val="single"/>
        </w:rPr>
        <w:t xml:space="preserve">Project: </w:t>
      </w:r>
      <w:proofErr w:type="spellStart"/>
      <w:r w:rsidRPr="00733BEF">
        <w:rPr>
          <w:rFonts w:ascii="Times New Roman" w:hAnsi="Times New Roman" w:cs="Times New Roman"/>
          <w:b/>
          <w:bCs/>
          <w:color w:val="000000"/>
          <w:sz w:val="18"/>
          <w:szCs w:val="18"/>
          <w:u w:val="single"/>
        </w:rPr>
        <w:t>MCare</w:t>
      </w:r>
      <w:proofErr w:type="spellEnd"/>
      <w:r w:rsidRPr="00733BEF">
        <w:rPr>
          <w:rFonts w:ascii="Times New Roman" w:hAnsi="Times New Roman" w:cs="Times New Roman"/>
          <w:b/>
          <w:bCs/>
          <w:color w:val="000000"/>
          <w:sz w:val="18"/>
          <w:szCs w:val="18"/>
          <w:u w:val="single"/>
        </w:rPr>
        <w:t xml:space="preserve"> System</w:t>
      </w:r>
    </w:p>
    <w:p w14:paraId="57801224" w14:textId="60311D95" w:rsidR="007E173D" w:rsidRDefault="007E173D" w:rsidP="0061496D">
      <w:pPr>
        <w:spacing w:before="100" w:after="0"/>
        <w:jc w:val="both"/>
        <w:rPr>
          <w:rFonts w:ascii="Times New Roman" w:hAnsi="Times New Roman" w:cs="Times New Roman"/>
          <w:sz w:val="18"/>
          <w:szCs w:val="18"/>
        </w:rPr>
      </w:pPr>
      <w:r w:rsidRPr="00733BEF">
        <w:rPr>
          <w:rFonts w:ascii="Times New Roman" w:hAnsi="Times New Roman" w:cs="Times New Roman"/>
          <w:b/>
          <w:bCs/>
          <w:color w:val="000000"/>
          <w:sz w:val="18"/>
          <w:szCs w:val="18"/>
        </w:rPr>
        <w:t xml:space="preserve">Project Description: </w:t>
      </w:r>
      <w:r w:rsidRPr="00733BEF">
        <w:rPr>
          <w:rFonts w:ascii="Times New Roman" w:hAnsi="Times New Roman" w:cs="Times New Roman"/>
          <w:sz w:val="18"/>
          <w:szCs w:val="18"/>
        </w:rPr>
        <w:t xml:space="preserve">The </w:t>
      </w:r>
      <w:proofErr w:type="spellStart"/>
      <w:r w:rsidRPr="00733BEF">
        <w:rPr>
          <w:rFonts w:ascii="Times New Roman" w:hAnsi="Times New Roman" w:cs="Times New Roman"/>
          <w:sz w:val="18"/>
          <w:szCs w:val="18"/>
        </w:rPr>
        <w:t>MCare</w:t>
      </w:r>
      <w:proofErr w:type="spellEnd"/>
      <w:r w:rsidRPr="00733BEF">
        <w:rPr>
          <w:rFonts w:ascii="Times New Roman" w:hAnsi="Times New Roman" w:cs="Times New Roman"/>
          <w:sz w:val="18"/>
          <w:szCs w:val="18"/>
        </w:rPr>
        <w:t xml:space="preserve"> System is mainly used to integrate the entire resources of the hospital into one software application and to perform automation of hospital management. This Software provides Patient Administration, Billing and Pharmacy Management functions for the hospital. The major functions of Patient Administration module included Allocating Registrations, Recording Personal Details, Handling Hospital Admissions and Recording Transfers within the hospital and Creation of Discharge Summary.</w:t>
      </w:r>
    </w:p>
    <w:p w14:paraId="2309D939" w14:textId="6242DEC9" w:rsidR="0061496D" w:rsidRPr="0061496D" w:rsidRDefault="0061496D" w:rsidP="0061496D">
      <w:pPr>
        <w:spacing w:after="0"/>
        <w:jc w:val="both"/>
        <w:rPr>
          <w:rFonts w:ascii="Times New Roman" w:hAnsi="Times New Roman" w:cs="Times New Roman"/>
          <w:bCs/>
          <w:color w:val="000000"/>
          <w:sz w:val="18"/>
          <w:szCs w:val="18"/>
        </w:rPr>
      </w:pPr>
      <w:r w:rsidRPr="0061496D">
        <w:rPr>
          <w:rFonts w:cs="Calibri"/>
          <w:b/>
          <w:bCs/>
          <w:color w:val="000000"/>
          <w:sz w:val="18"/>
          <w:szCs w:val="18"/>
        </w:rPr>
        <w:t>Employer</w:t>
      </w:r>
      <w:r>
        <w:rPr>
          <w:rFonts w:cs="Calibri"/>
          <w:color w:val="000000"/>
          <w:sz w:val="18"/>
          <w:szCs w:val="18"/>
        </w:rPr>
        <w:t xml:space="preserve">: </w:t>
      </w:r>
      <w:proofErr w:type="spellStart"/>
      <w:r w:rsidRPr="0061496D">
        <w:rPr>
          <w:rFonts w:ascii="Times New Roman" w:hAnsi="Times New Roman" w:cs="Times New Roman"/>
          <w:bCs/>
          <w:sz w:val="18"/>
          <w:szCs w:val="18"/>
        </w:rPr>
        <w:t>Mannya</w:t>
      </w:r>
      <w:proofErr w:type="spellEnd"/>
      <w:r w:rsidRPr="0061496D">
        <w:rPr>
          <w:rFonts w:ascii="Times New Roman" w:hAnsi="Times New Roman" w:cs="Times New Roman"/>
          <w:bCs/>
          <w:sz w:val="18"/>
          <w:szCs w:val="18"/>
        </w:rPr>
        <w:t xml:space="preserve"> Techno Solutions </w:t>
      </w:r>
      <w:proofErr w:type="spellStart"/>
      <w:r w:rsidRPr="0061496D">
        <w:rPr>
          <w:rFonts w:ascii="Times New Roman" w:hAnsi="Times New Roman" w:cs="Times New Roman"/>
          <w:bCs/>
          <w:sz w:val="18"/>
          <w:szCs w:val="18"/>
        </w:rPr>
        <w:t>Pvt.</w:t>
      </w:r>
      <w:proofErr w:type="spellEnd"/>
      <w:r w:rsidRPr="0061496D">
        <w:rPr>
          <w:rFonts w:ascii="Times New Roman" w:hAnsi="Times New Roman" w:cs="Times New Roman"/>
          <w:bCs/>
          <w:sz w:val="18"/>
          <w:szCs w:val="18"/>
        </w:rPr>
        <w:t xml:space="preserve"> Ltd</w:t>
      </w:r>
    </w:p>
    <w:p w14:paraId="4BDF168E" w14:textId="77777777" w:rsidR="0061496D" w:rsidRDefault="0061496D" w:rsidP="0061496D">
      <w:pPr>
        <w:spacing w:after="0"/>
        <w:jc w:val="both"/>
        <w:rPr>
          <w:rFonts w:ascii="Times New Roman" w:hAnsi="Times New Roman" w:cs="Times New Roman"/>
          <w:bCs/>
          <w:sz w:val="18"/>
          <w:szCs w:val="18"/>
        </w:rPr>
      </w:pPr>
      <w:r>
        <w:rPr>
          <w:rFonts w:ascii="Times New Roman" w:hAnsi="Times New Roman" w:cs="Times New Roman"/>
          <w:b/>
          <w:sz w:val="18"/>
          <w:szCs w:val="18"/>
        </w:rPr>
        <w:t xml:space="preserve">Role: </w:t>
      </w:r>
      <w:r w:rsidRPr="0061496D">
        <w:rPr>
          <w:rFonts w:ascii="Times New Roman" w:hAnsi="Times New Roman" w:cs="Times New Roman"/>
          <w:bCs/>
          <w:sz w:val="18"/>
          <w:szCs w:val="18"/>
        </w:rPr>
        <w:t>Salesforce Developer</w:t>
      </w:r>
    </w:p>
    <w:p w14:paraId="48711DED" w14:textId="30AC6CA5" w:rsidR="0061496D" w:rsidRDefault="0061496D" w:rsidP="0061496D">
      <w:pPr>
        <w:spacing w:after="0"/>
        <w:jc w:val="both"/>
        <w:rPr>
          <w:rFonts w:ascii="Times New Roman" w:hAnsi="Times New Roman" w:cs="Times New Roman"/>
          <w:bCs/>
          <w:color w:val="000000"/>
          <w:sz w:val="18"/>
          <w:szCs w:val="18"/>
        </w:rPr>
      </w:pPr>
      <w:r w:rsidRPr="0061496D">
        <w:rPr>
          <w:rFonts w:ascii="Times New Roman" w:hAnsi="Times New Roman" w:cs="Times New Roman"/>
          <w:b/>
          <w:sz w:val="18"/>
          <w:szCs w:val="18"/>
        </w:rPr>
        <w:t>Team Size</w:t>
      </w:r>
      <w:r>
        <w:rPr>
          <w:rFonts w:ascii="Times New Roman" w:hAnsi="Times New Roman" w:cs="Times New Roman"/>
          <w:bCs/>
          <w:sz w:val="18"/>
          <w:szCs w:val="18"/>
        </w:rPr>
        <w:t>: 6</w:t>
      </w:r>
    </w:p>
    <w:p w14:paraId="6744E5EA" w14:textId="77777777" w:rsidR="007E173D" w:rsidRPr="00271EB0" w:rsidRDefault="007E173D" w:rsidP="0061496D">
      <w:pPr>
        <w:spacing w:after="0"/>
        <w:jc w:val="both"/>
        <w:rPr>
          <w:rFonts w:ascii="Times New Roman" w:hAnsi="Times New Roman" w:cs="Times New Roman"/>
          <w:b/>
          <w:bCs/>
          <w:sz w:val="18"/>
          <w:szCs w:val="18"/>
          <w:shd w:val="clear" w:color="auto" w:fill="FFFFFF"/>
        </w:rPr>
      </w:pPr>
      <w:r w:rsidRPr="00271EB0">
        <w:rPr>
          <w:rFonts w:ascii="Times New Roman" w:hAnsi="Times New Roman" w:cs="Times New Roman"/>
          <w:b/>
          <w:bCs/>
          <w:sz w:val="18"/>
          <w:szCs w:val="18"/>
          <w:shd w:val="clear" w:color="auto" w:fill="FFFFFF"/>
        </w:rPr>
        <w:t>Roles &amp;Responsibilities:</w:t>
      </w:r>
    </w:p>
    <w:p w14:paraId="65F2E012" w14:textId="77777777" w:rsidR="007E173D" w:rsidRPr="00733BEF" w:rsidRDefault="007E173D"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Involved in Requirement Analysis, design and development of the system.</w:t>
      </w:r>
    </w:p>
    <w:p w14:paraId="318AFEA9" w14:textId="77777777" w:rsidR="007E173D" w:rsidRPr="00733BEF" w:rsidRDefault="007E173D"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Involved in design and development of Visual force pages.</w:t>
      </w:r>
    </w:p>
    <w:p w14:paraId="3C58775B" w14:textId="77777777" w:rsidR="007E173D" w:rsidRPr="00733BEF" w:rsidRDefault="007E173D"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 xml:space="preserve">Writing </w:t>
      </w:r>
      <w:r w:rsidR="00E203F6" w:rsidRPr="00733BEF">
        <w:rPr>
          <w:rFonts w:ascii="Times New Roman" w:hAnsi="Times New Roman" w:cs="Times New Roman"/>
          <w:sz w:val="18"/>
          <w:szCs w:val="18"/>
        </w:rPr>
        <w:t>the Apex Classes and Triggers</w:t>
      </w:r>
      <w:r w:rsidRPr="00733BEF">
        <w:rPr>
          <w:rFonts w:ascii="Times New Roman" w:hAnsi="Times New Roman" w:cs="Times New Roman"/>
          <w:sz w:val="18"/>
          <w:szCs w:val="18"/>
        </w:rPr>
        <w:t>.</w:t>
      </w:r>
    </w:p>
    <w:p w14:paraId="28E7AF5C" w14:textId="77777777" w:rsidR="007E173D" w:rsidRPr="00733BEF" w:rsidRDefault="007E173D" w:rsidP="00393E60">
      <w:pPr>
        <w:pStyle w:val="m-578628062002155401gmail-msolistparagraph"/>
        <w:numPr>
          <w:ilvl w:val="0"/>
          <w:numId w:val="4"/>
        </w:numPr>
        <w:spacing w:before="0" w:beforeAutospacing="0" w:after="0" w:afterAutospacing="0"/>
        <w:jc w:val="both"/>
        <w:rPr>
          <w:sz w:val="18"/>
          <w:szCs w:val="18"/>
        </w:rPr>
      </w:pPr>
      <w:r w:rsidRPr="00733BEF">
        <w:rPr>
          <w:sz w:val="18"/>
          <w:szCs w:val="18"/>
        </w:rPr>
        <w:t>Worked on Process Builder.</w:t>
      </w:r>
    </w:p>
    <w:p w14:paraId="5B3F12F8" w14:textId="77777777" w:rsidR="007E173D" w:rsidRPr="00733BEF" w:rsidRDefault="007E173D"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Implemented Workflow rules and Approval Process.</w:t>
      </w:r>
    </w:p>
    <w:p w14:paraId="1DC796ED" w14:textId="77777777" w:rsidR="007E173D" w:rsidRPr="00733BEF" w:rsidRDefault="007E173D"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Writing Test Classes on created business logic.</w:t>
      </w:r>
    </w:p>
    <w:p w14:paraId="0CF5CBFB" w14:textId="77777777" w:rsidR="007E173D" w:rsidRPr="00733BEF" w:rsidRDefault="007E173D"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Involved in creating Custom business objects, Page layouts and Validation rules.</w:t>
      </w:r>
    </w:p>
    <w:p w14:paraId="4C9F1368" w14:textId="77777777" w:rsidR="007E173D" w:rsidRPr="00733BEF" w:rsidRDefault="007E173D" w:rsidP="00393E60">
      <w:pPr>
        <w:pStyle w:val="m-578628062002155401gmail-msolistparagraph"/>
        <w:numPr>
          <w:ilvl w:val="0"/>
          <w:numId w:val="4"/>
        </w:numPr>
        <w:spacing w:before="0" w:beforeAutospacing="0" w:after="0" w:afterAutospacing="0"/>
        <w:jc w:val="both"/>
        <w:rPr>
          <w:sz w:val="18"/>
          <w:szCs w:val="18"/>
        </w:rPr>
      </w:pPr>
      <w:r w:rsidRPr="00733BEF">
        <w:rPr>
          <w:sz w:val="18"/>
          <w:szCs w:val="18"/>
        </w:rPr>
        <w:t>Created Custom Labels and Custom Settings.</w:t>
      </w:r>
    </w:p>
    <w:p w14:paraId="0DB8519A" w14:textId="77777777" w:rsidR="007E173D" w:rsidRPr="00733BEF" w:rsidRDefault="007E173D" w:rsidP="00393E60">
      <w:pPr>
        <w:pStyle w:val="m-578628062002155401gmail-msolistparagraph"/>
        <w:numPr>
          <w:ilvl w:val="0"/>
          <w:numId w:val="4"/>
        </w:numPr>
        <w:spacing w:before="0" w:beforeAutospacing="0" w:after="0" w:afterAutospacing="0"/>
        <w:jc w:val="both"/>
        <w:rPr>
          <w:sz w:val="18"/>
          <w:szCs w:val="18"/>
        </w:rPr>
      </w:pPr>
      <w:r w:rsidRPr="00733BEF">
        <w:rPr>
          <w:sz w:val="18"/>
          <w:szCs w:val="18"/>
        </w:rPr>
        <w:t>Worked with Data Loader and Import Wizard.</w:t>
      </w:r>
    </w:p>
    <w:p w14:paraId="731F4C18" w14:textId="77777777" w:rsidR="007E173D" w:rsidRPr="00733BEF" w:rsidRDefault="007E173D"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Created Reports and Dashboards.</w:t>
      </w:r>
    </w:p>
    <w:p w14:paraId="12B73C0B" w14:textId="77777777" w:rsidR="007E173D" w:rsidRPr="00733BEF" w:rsidRDefault="007E173D" w:rsidP="00393E60">
      <w:pPr>
        <w:pStyle w:val="m-578628062002155401gmail-msolistparagraph"/>
        <w:numPr>
          <w:ilvl w:val="0"/>
          <w:numId w:val="4"/>
        </w:numPr>
        <w:spacing w:before="0" w:beforeAutospacing="0" w:after="0" w:afterAutospacing="0"/>
        <w:jc w:val="both"/>
        <w:rPr>
          <w:sz w:val="18"/>
          <w:szCs w:val="18"/>
        </w:rPr>
      </w:pPr>
      <w:r w:rsidRPr="00733BEF">
        <w:rPr>
          <w:sz w:val="18"/>
          <w:szCs w:val="18"/>
        </w:rPr>
        <w:t>Worked with OWD, Sharing Rules and Manual Sharing.</w:t>
      </w:r>
    </w:p>
    <w:p w14:paraId="1A872746" w14:textId="32A0FE26" w:rsidR="007E173D" w:rsidRDefault="007E173D" w:rsidP="00393E60">
      <w:pPr>
        <w:pStyle w:val="ListParagraph"/>
        <w:numPr>
          <w:ilvl w:val="0"/>
          <w:numId w:val="4"/>
        </w:numPr>
        <w:spacing w:after="0"/>
        <w:jc w:val="both"/>
        <w:rPr>
          <w:rFonts w:ascii="Times New Roman" w:hAnsi="Times New Roman" w:cs="Times New Roman"/>
          <w:sz w:val="18"/>
          <w:szCs w:val="18"/>
        </w:rPr>
      </w:pPr>
      <w:r w:rsidRPr="00733BEF">
        <w:rPr>
          <w:rFonts w:ascii="Times New Roman" w:hAnsi="Times New Roman" w:cs="Times New Roman"/>
          <w:sz w:val="18"/>
          <w:szCs w:val="18"/>
        </w:rPr>
        <w:t>Created profiles and implemented Object and Field level security on the profile users.</w:t>
      </w:r>
    </w:p>
    <w:p w14:paraId="6542D337" w14:textId="77777777" w:rsidR="002B247B" w:rsidRPr="00733BEF" w:rsidRDefault="002B247B" w:rsidP="002B247B">
      <w:pPr>
        <w:pStyle w:val="ListParagraph"/>
        <w:spacing w:after="0"/>
        <w:ind w:left="360"/>
        <w:jc w:val="both"/>
        <w:rPr>
          <w:rFonts w:ascii="Times New Roman" w:hAnsi="Times New Roman" w:cs="Times New Roman"/>
          <w:sz w:val="18"/>
          <w:szCs w:val="18"/>
        </w:rPr>
      </w:pPr>
    </w:p>
    <w:p w14:paraId="4DFA03D4" w14:textId="7D123887" w:rsidR="00E203F6" w:rsidRPr="002B247B" w:rsidRDefault="00E203F6" w:rsidP="002B247B">
      <w:pPr>
        <w:spacing w:after="0"/>
        <w:jc w:val="both"/>
        <w:rPr>
          <w:rFonts w:ascii="Times New Roman" w:hAnsi="Times New Roman" w:cs="Times New Roman"/>
          <w:sz w:val="18"/>
          <w:szCs w:val="18"/>
        </w:rPr>
      </w:pPr>
      <w:r w:rsidRPr="00733BEF">
        <w:rPr>
          <w:rFonts w:ascii="Times New Roman" w:hAnsi="Times New Roman" w:cs="Times New Roman"/>
          <w:b/>
          <w:bCs/>
          <w:sz w:val="18"/>
          <w:szCs w:val="18"/>
          <w:u w:val="single"/>
        </w:rPr>
        <w:t>Project: Donation Management System</w:t>
      </w:r>
    </w:p>
    <w:p w14:paraId="2A25F9A0" w14:textId="77777777" w:rsidR="00271EB0" w:rsidRDefault="00D16D5A" w:rsidP="0061496D">
      <w:pPr>
        <w:spacing w:after="0"/>
        <w:jc w:val="both"/>
        <w:rPr>
          <w:rFonts w:ascii="Times New Roman" w:hAnsi="Times New Roman" w:cs="Times New Roman"/>
          <w:b/>
          <w:bCs/>
          <w:sz w:val="18"/>
          <w:szCs w:val="18"/>
        </w:rPr>
      </w:pPr>
      <w:r w:rsidRPr="00271EB0">
        <w:rPr>
          <w:rFonts w:ascii="Times New Roman" w:hAnsi="Times New Roman" w:cs="Times New Roman"/>
          <w:b/>
          <w:bCs/>
          <w:sz w:val="18"/>
          <w:szCs w:val="18"/>
        </w:rPr>
        <w:t>Project Description</w:t>
      </w:r>
      <w:r w:rsidR="00E203F6" w:rsidRPr="00271EB0">
        <w:rPr>
          <w:rFonts w:ascii="Times New Roman" w:hAnsi="Times New Roman" w:cs="Times New Roman"/>
          <w:b/>
          <w:bCs/>
          <w:sz w:val="18"/>
          <w:szCs w:val="18"/>
        </w:rPr>
        <w:t>:</w:t>
      </w:r>
    </w:p>
    <w:p w14:paraId="26D2C7C8" w14:textId="70CE0272" w:rsidR="00E203F6" w:rsidRDefault="00E203F6" w:rsidP="0061496D">
      <w:pPr>
        <w:spacing w:after="0"/>
        <w:jc w:val="both"/>
        <w:rPr>
          <w:rFonts w:ascii="Times New Roman" w:hAnsi="Times New Roman" w:cs="Times New Roman"/>
          <w:bCs/>
          <w:sz w:val="18"/>
          <w:szCs w:val="18"/>
        </w:rPr>
      </w:pPr>
      <w:r w:rsidRPr="00733BEF">
        <w:rPr>
          <w:rFonts w:ascii="Times New Roman" w:hAnsi="Times New Roman" w:cs="Times New Roman"/>
          <w:bCs/>
          <w:sz w:val="18"/>
          <w:szCs w:val="18"/>
        </w:rPr>
        <w:t>NPSP (</w:t>
      </w:r>
      <w:r w:rsidR="00046AAA" w:rsidRPr="00733BEF">
        <w:rPr>
          <w:rFonts w:ascii="Times New Roman" w:hAnsi="Times New Roman" w:cs="Times New Roman"/>
          <w:bCs/>
          <w:sz w:val="18"/>
          <w:szCs w:val="18"/>
        </w:rPr>
        <w:t>Non-Profit</w:t>
      </w:r>
      <w:r w:rsidRPr="00733BEF">
        <w:rPr>
          <w:rFonts w:ascii="Times New Roman" w:hAnsi="Times New Roman" w:cs="Times New Roman"/>
          <w:bCs/>
          <w:sz w:val="18"/>
          <w:szCs w:val="18"/>
        </w:rPr>
        <w:t xml:space="preserve"> Su</w:t>
      </w:r>
      <w:r w:rsidR="00046AAA">
        <w:rPr>
          <w:rFonts w:ascii="Times New Roman" w:hAnsi="Times New Roman" w:cs="Times New Roman"/>
          <w:bCs/>
          <w:sz w:val="18"/>
          <w:szCs w:val="18"/>
        </w:rPr>
        <w:t>c</w:t>
      </w:r>
      <w:r w:rsidRPr="00733BEF">
        <w:rPr>
          <w:rFonts w:ascii="Times New Roman" w:hAnsi="Times New Roman" w:cs="Times New Roman"/>
          <w:bCs/>
          <w:sz w:val="18"/>
          <w:szCs w:val="18"/>
        </w:rPr>
        <w:t xml:space="preserve">cess Pack) is an easy-to-use fundraising and constituent management application on the Salesforce platform for </w:t>
      </w:r>
      <w:r w:rsidR="00046AAA" w:rsidRPr="00733BEF">
        <w:rPr>
          <w:rFonts w:ascii="Times New Roman" w:hAnsi="Times New Roman" w:cs="Times New Roman"/>
          <w:bCs/>
          <w:sz w:val="18"/>
          <w:szCs w:val="18"/>
        </w:rPr>
        <w:t>non-profit</w:t>
      </w:r>
      <w:r w:rsidRPr="00733BEF">
        <w:rPr>
          <w:rFonts w:ascii="Times New Roman" w:hAnsi="Times New Roman" w:cs="Times New Roman"/>
          <w:bCs/>
          <w:sz w:val="18"/>
          <w:szCs w:val="18"/>
        </w:rPr>
        <w:t xml:space="preserve"> community. This application can easily and effectively manage users, donors, contacts, volunteers, and more. Track Households and connections between organization's critical constituents.</w:t>
      </w:r>
      <w:r w:rsidR="00425725" w:rsidRPr="00733BEF">
        <w:rPr>
          <w:rFonts w:ascii="Times New Roman" w:hAnsi="Times New Roman" w:cs="Times New Roman"/>
          <w:bCs/>
          <w:sz w:val="18"/>
          <w:szCs w:val="18"/>
        </w:rPr>
        <w:t xml:space="preserve"> </w:t>
      </w:r>
      <w:r w:rsidRPr="00733BEF">
        <w:rPr>
          <w:rFonts w:ascii="Times New Roman" w:hAnsi="Times New Roman" w:cs="Times New Roman"/>
          <w:bCs/>
          <w:sz w:val="18"/>
          <w:szCs w:val="18"/>
        </w:rPr>
        <w:t xml:space="preserve">Track donations, pledges, recurring and planned </w:t>
      </w:r>
      <w:r w:rsidR="00046AAA" w:rsidRPr="00733BEF">
        <w:rPr>
          <w:rFonts w:ascii="Times New Roman" w:hAnsi="Times New Roman" w:cs="Times New Roman"/>
          <w:bCs/>
          <w:sz w:val="18"/>
          <w:szCs w:val="18"/>
        </w:rPr>
        <w:t>to give</w:t>
      </w:r>
      <w:r w:rsidRPr="00733BEF">
        <w:rPr>
          <w:rFonts w:ascii="Times New Roman" w:hAnsi="Times New Roman" w:cs="Times New Roman"/>
          <w:bCs/>
          <w:sz w:val="18"/>
          <w:szCs w:val="18"/>
        </w:rPr>
        <w:t>, hard and soft credits, and much more.</w:t>
      </w:r>
    </w:p>
    <w:p w14:paraId="77016740" w14:textId="77777777" w:rsidR="0061496D" w:rsidRPr="0061496D" w:rsidRDefault="0061496D" w:rsidP="0061496D">
      <w:pPr>
        <w:spacing w:after="0"/>
        <w:jc w:val="both"/>
        <w:rPr>
          <w:rFonts w:ascii="Times New Roman" w:hAnsi="Times New Roman" w:cs="Times New Roman"/>
          <w:bCs/>
          <w:color w:val="000000"/>
          <w:sz w:val="18"/>
          <w:szCs w:val="18"/>
        </w:rPr>
      </w:pPr>
      <w:r w:rsidRPr="0061496D">
        <w:rPr>
          <w:rFonts w:cs="Calibri"/>
          <w:b/>
          <w:bCs/>
          <w:color w:val="000000"/>
          <w:sz w:val="18"/>
          <w:szCs w:val="18"/>
        </w:rPr>
        <w:t>Employer</w:t>
      </w:r>
      <w:r>
        <w:rPr>
          <w:rFonts w:cs="Calibri"/>
          <w:color w:val="000000"/>
          <w:sz w:val="18"/>
          <w:szCs w:val="18"/>
        </w:rPr>
        <w:t xml:space="preserve">: </w:t>
      </w:r>
      <w:proofErr w:type="spellStart"/>
      <w:r w:rsidRPr="0061496D">
        <w:rPr>
          <w:rFonts w:ascii="Times New Roman" w:hAnsi="Times New Roman" w:cs="Times New Roman"/>
          <w:bCs/>
          <w:sz w:val="18"/>
          <w:szCs w:val="18"/>
        </w:rPr>
        <w:t>Mannya</w:t>
      </w:r>
      <w:proofErr w:type="spellEnd"/>
      <w:r w:rsidRPr="0061496D">
        <w:rPr>
          <w:rFonts w:ascii="Times New Roman" w:hAnsi="Times New Roman" w:cs="Times New Roman"/>
          <w:bCs/>
          <w:sz w:val="18"/>
          <w:szCs w:val="18"/>
        </w:rPr>
        <w:t xml:space="preserve"> Techno Solutions </w:t>
      </w:r>
      <w:proofErr w:type="spellStart"/>
      <w:r w:rsidRPr="0061496D">
        <w:rPr>
          <w:rFonts w:ascii="Times New Roman" w:hAnsi="Times New Roman" w:cs="Times New Roman"/>
          <w:bCs/>
          <w:sz w:val="18"/>
          <w:szCs w:val="18"/>
        </w:rPr>
        <w:t>Pvt.</w:t>
      </w:r>
      <w:proofErr w:type="spellEnd"/>
      <w:r w:rsidRPr="0061496D">
        <w:rPr>
          <w:rFonts w:ascii="Times New Roman" w:hAnsi="Times New Roman" w:cs="Times New Roman"/>
          <w:bCs/>
          <w:sz w:val="18"/>
          <w:szCs w:val="18"/>
        </w:rPr>
        <w:t xml:space="preserve"> Ltd</w:t>
      </w:r>
    </w:p>
    <w:p w14:paraId="0BE2EF20" w14:textId="77777777" w:rsidR="0061496D" w:rsidRDefault="0061496D" w:rsidP="0061496D">
      <w:pPr>
        <w:spacing w:after="0"/>
        <w:jc w:val="both"/>
        <w:rPr>
          <w:rFonts w:ascii="Times New Roman" w:hAnsi="Times New Roman" w:cs="Times New Roman"/>
          <w:bCs/>
          <w:sz w:val="18"/>
          <w:szCs w:val="18"/>
        </w:rPr>
      </w:pPr>
      <w:r>
        <w:rPr>
          <w:rFonts w:ascii="Times New Roman" w:hAnsi="Times New Roman" w:cs="Times New Roman"/>
          <w:b/>
          <w:sz w:val="18"/>
          <w:szCs w:val="18"/>
        </w:rPr>
        <w:t xml:space="preserve">Role: </w:t>
      </w:r>
      <w:r w:rsidRPr="0061496D">
        <w:rPr>
          <w:rFonts w:ascii="Times New Roman" w:hAnsi="Times New Roman" w:cs="Times New Roman"/>
          <w:bCs/>
          <w:sz w:val="18"/>
          <w:szCs w:val="18"/>
        </w:rPr>
        <w:t>Salesforce Developer</w:t>
      </w:r>
    </w:p>
    <w:p w14:paraId="1BFC4F42" w14:textId="7C807D70" w:rsidR="0061496D" w:rsidRDefault="0061496D" w:rsidP="0061496D">
      <w:pPr>
        <w:spacing w:after="0"/>
        <w:jc w:val="both"/>
        <w:rPr>
          <w:rFonts w:ascii="Times New Roman" w:hAnsi="Times New Roman" w:cs="Times New Roman"/>
          <w:bCs/>
          <w:color w:val="000000"/>
          <w:sz w:val="18"/>
          <w:szCs w:val="18"/>
        </w:rPr>
      </w:pPr>
      <w:r w:rsidRPr="0061496D">
        <w:rPr>
          <w:rFonts w:ascii="Times New Roman" w:hAnsi="Times New Roman" w:cs="Times New Roman"/>
          <w:b/>
          <w:sz w:val="18"/>
          <w:szCs w:val="18"/>
        </w:rPr>
        <w:t>Team Size</w:t>
      </w:r>
      <w:r>
        <w:rPr>
          <w:rFonts w:ascii="Times New Roman" w:hAnsi="Times New Roman" w:cs="Times New Roman"/>
          <w:bCs/>
          <w:sz w:val="18"/>
          <w:szCs w:val="18"/>
        </w:rPr>
        <w:t>: 8</w:t>
      </w:r>
    </w:p>
    <w:p w14:paraId="628ECD7C" w14:textId="62DF07B2" w:rsidR="00E203F6" w:rsidRPr="00271EB0" w:rsidRDefault="00E203F6" w:rsidP="0061496D">
      <w:pPr>
        <w:spacing w:after="0"/>
        <w:jc w:val="both"/>
        <w:rPr>
          <w:rFonts w:ascii="Times New Roman" w:hAnsi="Times New Roman" w:cs="Times New Roman"/>
          <w:b/>
          <w:bCs/>
          <w:sz w:val="18"/>
          <w:szCs w:val="18"/>
        </w:rPr>
      </w:pPr>
      <w:r w:rsidRPr="00271EB0">
        <w:rPr>
          <w:rFonts w:ascii="Times New Roman" w:hAnsi="Times New Roman" w:cs="Times New Roman"/>
          <w:b/>
          <w:bCs/>
          <w:sz w:val="18"/>
          <w:szCs w:val="18"/>
        </w:rPr>
        <w:t xml:space="preserve">Roles and </w:t>
      </w:r>
      <w:r w:rsidR="00046AAA" w:rsidRPr="00271EB0">
        <w:rPr>
          <w:rFonts w:ascii="Times New Roman" w:hAnsi="Times New Roman" w:cs="Times New Roman"/>
          <w:b/>
          <w:bCs/>
          <w:sz w:val="18"/>
          <w:szCs w:val="18"/>
        </w:rPr>
        <w:t>Responsibilities</w:t>
      </w:r>
      <w:r w:rsidR="00D16D5A" w:rsidRPr="00271EB0">
        <w:rPr>
          <w:rFonts w:ascii="Times New Roman" w:hAnsi="Times New Roman" w:cs="Times New Roman"/>
          <w:b/>
          <w:bCs/>
          <w:sz w:val="18"/>
          <w:szCs w:val="18"/>
        </w:rPr>
        <w:t>:</w:t>
      </w:r>
    </w:p>
    <w:p w14:paraId="64E9A42A" w14:textId="77777777" w:rsidR="00E203F6" w:rsidRPr="00733BEF" w:rsidRDefault="00E203F6" w:rsidP="00393E60">
      <w:pPr>
        <w:pStyle w:val="ListParagraph"/>
        <w:numPr>
          <w:ilvl w:val="0"/>
          <w:numId w:val="5"/>
        </w:numPr>
        <w:spacing w:after="0"/>
        <w:ind w:left="360"/>
        <w:jc w:val="both"/>
        <w:rPr>
          <w:rFonts w:ascii="Times New Roman" w:hAnsi="Times New Roman" w:cs="Times New Roman"/>
          <w:bCs/>
          <w:sz w:val="18"/>
          <w:szCs w:val="18"/>
        </w:rPr>
      </w:pPr>
      <w:r w:rsidRPr="00733BEF">
        <w:rPr>
          <w:rFonts w:ascii="Times New Roman" w:hAnsi="Times New Roman" w:cs="Times New Roman"/>
          <w:bCs/>
          <w:sz w:val="18"/>
          <w:szCs w:val="18"/>
        </w:rPr>
        <w:t>Involved in design and development of Visual force pages.</w:t>
      </w:r>
    </w:p>
    <w:p w14:paraId="724BDC9C" w14:textId="77777777" w:rsidR="00E203F6" w:rsidRPr="00733BEF" w:rsidRDefault="00E203F6" w:rsidP="00393E60">
      <w:pPr>
        <w:pStyle w:val="ListParagraph"/>
        <w:numPr>
          <w:ilvl w:val="0"/>
          <w:numId w:val="5"/>
        </w:numPr>
        <w:spacing w:after="0"/>
        <w:ind w:left="360"/>
        <w:jc w:val="both"/>
        <w:rPr>
          <w:rFonts w:ascii="Times New Roman" w:hAnsi="Times New Roman" w:cs="Times New Roman"/>
          <w:bCs/>
          <w:sz w:val="18"/>
          <w:szCs w:val="18"/>
        </w:rPr>
      </w:pPr>
      <w:r w:rsidRPr="00733BEF">
        <w:rPr>
          <w:rFonts w:ascii="Times New Roman" w:hAnsi="Times New Roman" w:cs="Times New Roman"/>
          <w:bCs/>
          <w:sz w:val="18"/>
          <w:szCs w:val="18"/>
        </w:rPr>
        <w:t>Involved in Writing the Apex Classes and Triggers</w:t>
      </w:r>
    </w:p>
    <w:p w14:paraId="635B4874" w14:textId="77777777" w:rsidR="00E203F6" w:rsidRPr="00733BEF" w:rsidRDefault="00E203F6" w:rsidP="00393E60">
      <w:pPr>
        <w:pStyle w:val="ListParagraph"/>
        <w:numPr>
          <w:ilvl w:val="0"/>
          <w:numId w:val="5"/>
        </w:numPr>
        <w:spacing w:after="0"/>
        <w:ind w:left="360"/>
        <w:jc w:val="both"/>
        <w:rPr>
          <w:rFonts w:ascii="Times New Roman" w:hAnsi="Times New Roman" w:cs="Times New Roman"/>
          <w:bCs/>
          <w:sz w:val="18"/>
          <w:szCs w:val="18"/>
        </w:rPr>
      </w:pPr>
      <w:r w:rsidRPr="00733BEF">
        <w:rPr>
          <w:rFonts w:ascii="Times New Roman" w:hAnsi="Times New Roman" w:cs="Times New Roman"/>
          <w:bCs/>
          <w:sz w:val="18"/>
          <w:szCs w:val="18"/>
        </w:rPr>
        <w:t>Involved in creating Custom business objects, Page layouts</w:t>
      </w:r>
    </w:p>
    <w:p w14:paraId="3FF766AD" w14:textId="77777777" w:rsidR="00E203F6" w:rsidRPr="00733BEF" w:rsidRDefault="00E203F6" w:rsidP="00393E60">
      <w:pPr>
        <w:pStyle w:val="ListParagraph"/>
        <w:numPr>
          <w:ilvl w:val="0"/>
          <w:numId w:val="5"/>
        </w:numPr>
        <w:spacing w:after="0"/>
        <w:ind w:left="360"/>
        <w:jc w:val="both"/>
        <w:rPr>
          <w:rFonts w:ascii="Times New Roman" w:hAnsi="Times New Roman" w:cs="Times New Roman"/>
          <w:bCs/>
          <w:sz w:val="18"/>
          <w:szCs w:val="18"/>
        </w:rPr>
      </w:pPr>
      <w:r w:rsidRPr="00733BEF">
        <w:rPr>
          <w:rFonts w:ascii="Times New Roman" w:hAnsi="Times New Roman" w:cs="Times New Roman"/>
          <w:bCs/>
          <w:sz w:val="18"/>
          <w:szCs w:val="18"/>
        </w:rPr>
        <w:t>Created Reports and Dashboards.</w:t>
      </w:r>
    </w:p>
    <w:p w14:paraId="112AE134" w14:textId="77777777" w:rsidR="00E203F6" w:rsidRPr="00733BEF" w:rsidRDefault="00E203F6" w:rsidP="00393E60">
      <w:pPr>
        <w:pStyle w:val="ListParagraph"/>
        <w:numPr>
          <w:ilvl w:val="0"/>
          <w:numId w:val="5"/>
        </w:numPr>
        <w:spacing w:after="0"/>
        <w:ind w:left="360"/>
        <w:jc w:val="both"/>
        <w:rPr>
          <w:rFonts w:ascii="Times New Roman" w:hAnsi="Times New Roman" w:cs="Times New Roman"/>
          <w:bCs/>
          <w:sz w:val="18"/>
          <w:szCs w:val="18"/>
        </w:rPr>
      </w:pPr>
      <w:r w:rsidRPr="00733BEF">
        <w:rPr>
          <w:rFonts w:ascii="Times New Roman" w:hAnsi="Times New Roman" w:cs="Times New Roman"/>
          <w:bCs/>
          <w:sz w:val="18"/>
          <w:szCs w:val="18"/>
        </w:rPr>
        <w:t>Involved in creating the Lightning Process Builder.</w:t>
      </w:r>
    </w:p>
    <w:p w14:paraId="350E4003" w14:textId="77777777" w:rsidR="00E203F6" w:rsidRPr="00733BEF" w:rsidRDefault="00E203F6" w:rsidP="00393E60">
      <w:pPr>
        <w:pStyle w:val="ListParagraph"/>
        <w:numPr>
          <w:ilvl w:val="0"/>
          <w:numId w:val="5"/>
        </w:numPr>
        <w:spacing w:after="0"/>
        <w:ind w:left="360"/>
        <w:jc w:val="both"/>
        <w:rPr>
          <w:rFonts w:ascii="Times New Roman" w:hAnsi="Times New Roman" w:cs="Times New Roman"/>
          <w:bCs/>
          <w:sz w:val="18"/>
          <w:szCs w:val="18"/>
        </w:rPr>
      </w:pPr>
      <w:r w:rsidRPr="00733BEF">
        <w:rPr>
          <w:rFonts w:ascii="Times New Roman" w:hAnsi="Times New Roman" w:cs="Times New Roman"/>
          <w:bCs/>
          <w:sz w:val="18"/>
          <w:szCs w:val="18"/>
        </w:rPr>
        <w:t>Created profiles and implemented Object and Field level security on the profile users.</w:t>
      </w:r>
    </w:p>
    <w:p w14:paraId="7EBA8ECC" w14:textId="77777777" w:rsidR="00976426" w:rsidRPr="00733BEF" w:rsidRDefault="00976426" w:rsidP="00976426">
      <w:pPr>
        <w:pStyle w:val="ListParagraph"/>
        <w:spacing w:after="0"/>
        <w:ind w:left="360"/>
        <w:jc w:val="both"/>
        <w:rPr>
          <w:rFonts w:ascii="Times New Roman" w:hAnsi="Times New Roman" w:cs="Times New Roman"/>
          <w:bCs/>
          <w:sz w:val="18"/>
          <w:szCs w:val="18"/>
        </w:rPr>
      </w:pPr>
    </w:p>
    <w:p w14:paraId="5D0E566A" w14:textId="77777777" w:rsidR="00B346E1" w:rsidRPr="00733BEF" w:rsidRDefault="00B346E1" w:rsidP="00227513">
      <w:pPr>
        <w:widowControl w:val="0"/>
        <w:tabs>
          <w:tab w:val="left" w:pos="3819"/>
        </w:tabs>
        <w:overflowPunct w:val="0"/>
        <w:adjustRightInd w:val="0"/>
        <w:spacing w:after="0" w:line="360" w:lineRule="auto"/>
        <w:rPr>
          <w:rFonts w:ascii="Times New Roman" w:hAnsi="Times New Roman" w:cs="Times New Roman"/>
          <w:b/>
          <w:bCs/>
          <w:sz w:val="18"/>
          <w:szCs w:val="18"/>
        </w:rPr>
      </w:pPr>
      <w:r w:rsidRPr="00733BEF">
        <w:rPr>
          <w:rFonts w:ascii="Times New Roman" w:hAnsi="Times New Roman" w:cs="Times New Roman"/>
          <w:b/>
          <w:bCs/>
          <w:sz w:val="18"/>
          <w:szCs w:val="18"/>
          <w:u w:val="single"/>
        </w:rPr>
        <w:t>QUALIFICATION</w:t>
      </w:r>
      <w:r w:rsidRPr="00733BEF">
        <w:rPr>
          <w:rFonts w:ascii="Times New Roman" w:hAnsi="Times New Roman" w:cs="Times New Roman"/>
          <w:b/>
          <w:bCs/>
          <w:sz w:val="18"/>
          <w:szCs w:val="18"/>
        </w:rPr>
        <w:tab/>
      </w:r>
    </w:p>
    <w:p w14:paraId="0A1604D7" w14:textId="77777777" w:rsidR="00B346E1" w:rsidRPr="00733BEF" w:rsidRDefault="00B346E1" w:rsidP="00393E60">
      <w:pPr>
        <w:pStyle w:val="ListParagraph"/>
        <w:numPr>
          <w:ilvl w:val="0"/>
          <w:numId w:val="3"/>
        </w:numPr>
        <w:spacing w:before="60" w:after="0" w:line="360" w:lineRule="auto"/>
        <w:ind w:right="-350"/>
        <w:rPr>
          <w:rFonts w:ascii="Times New Roman" w:eastAsia="Calibri" w:hAnsi="Times New Roman" w:cs="Times New Roman"/>
          <w:b/>
          <w:bCs/>
          <w:sz w:val="18"/>
          <w:szCs w:val="18"/>
        </w:rPr>
      </w:pPr>
      <w:r w:rsidRPr="00733BEF">
        <w:rPr>
          <w:rFonts w:ascii="Times New Roman" w:eastAsia="Calibri" w:hAnsi="Times New Roman" w:cs="Times New Roman"/>
          <w:sz w:val="18"/>
          <w:szCs w:val="18"/>
        </w:rPr>
        <w:t xml:space="preserve">B.E in </w:t>
      </w:r>
      <w:r w:rsidRPr="00733BEF">
        <w:rPr>
          <w:rFonts w:ascii="Times New Roman" w:eastAsia="Calibri" w:hAnsi="Times New Roman" w:cs="Times New Roman"/>
          <w:b/>
          <w:sz w:val="18"/>
          <w:szCs w:val="18"/>
        </w:rPr>
        <w:t xml:space="preserve">Electronics and Instrumentation </w:t>
      </w:r>
      <w:r w:rsidRPr="00733BEF">
        <w:rPr>
          <w:rFonts w:ascii="Times New Roman" w:eastAsia="Calibri" w:hAnsi="Times New Roman" w:cs="Times New Roman"/>
          <w:sz w:val="18"/>
          <w:szCs w:val="18"/>
        </w:rPr>
        <w:t xml:space="preserve">with </w:t>
      </w:r>
      <w:r w:rsidRPr="00733BEF">
        <w:rPr>
          <w:rFonts w:ascii="Times New Roman" w:eastAsia="Calibri" w:hAnsi="Times New Roman" w:cs="Times New Roman"/>
          <w:bCs/>
          <w:sz w:val="18"/>
          <w:szCs w:val="18"/>
        </w:rPr>
        <w:t xml:space="preserve">CGPA of </w:t>
      </w:r>
      <w:r w:rsidRPr="00733BEF">
        <w:rPr>
          <w:rFonts w:ascii="Times New Roman" w:eastAsia="Calibri" w:hAnsi="Times New Roman" w:cs="Times New Roman"/>
          <w:b/>
          <w:bCs/>
          <w:sz w:val="18"/>
          <w:szCs w:val="18"/>
        </w:rPr>
        <w:t>8.06</w:t>
      </w:r>
      <w:r w:rsidRPr="00733BEF">
        <w:rPr>
          <w:rFonts w:ascii="Times New Roman" w:eastAsia="Calibri" w:hAnsi="Times New Roman" w:cs="Times New Roman"/>
          <w:bCs/>
          <w:sz w:val="18"/>
          <w:szCs w:val="18"/>
        </w:rPr>
        <w:t xml:space="preserve"> in 2015 </w:t>
      </w:r>
      <w:r w:rsidRPr="00733BEF">
        <w:rPr>
          <w:rFonts w:ascii="Times New Roman" w:eastAsia="Calibri" w:hAnsi="Times New Roman" w:cs="Times New Roman"/>
          <w:sz w:val="18"/>
          <w:szCs w:val="18"/>
        </w:rPr>
        <w:t>from PDA Engineering College, Gulbarga, Karnataka</w:t>
      </w:r>
      <w:r w:rsidRPr="00733BEF">
        <w:rPr>
          <w:rFonts w:ascii="Times New Roman" w:eastAsia="Calibri" w:hAnsi="Times New Roman" w:cs="Times New Roman"/>
          <w:bCs/>
          <w:sz w:val="18"/>
          <w:szCs w:val="18"/>
        </w:rPr>
        <w:t>.</w:t>
      </w:r>
    </w:p>
    <w:p w14:paraId="09C467E7" w14:textId="77777777" w:rsidR="00B346E1" w:rsidRPr="00733BEF" w:rsidRDefault="00B346E1" w:rsidP="00393E60">
      <w:pPr>
        <w:pStyle w:val="ListParagraph"/>
        <w:numPr>
          <w:ilvl w:val="0"/>
          <w:numId w:val="3"/>
        </w:numPr>
        <w:spacing w:before="60" w:after="0" w:line="360" w:lineRule="auto"/>
        <w:ind w:right="-350"/>
        <w:rPr>
          <w:rFonts w:ascii="Times New Roman" w:eastAsia="Calibri" w:hAnsi="Times New Roman" w:cs="Times New Roman"/>
          <w:b/>
          <w:bCs/>
          <w:sz w:val="18"/>
          <w:szCs w:val="18"/>
        </w:rPr>
      </w:pPr>
      <w:r w:rsidRPr="00733BEF">
        <w:rPr>
          <w:rFonts w:ascii="Times New Roman" w:eastAsia="Calibri" w:hAnsi="Times New Roman" w:cs="Times New Roman"/>
          <w:bCs/>
          <w:sz w:val="18"/>
          <w:szCs w:val="18"/>
        </w:rPr>
        <w:t>PUC (10+2) from</w:t>
      </w:r>
      <w:r w:rsidR="006C0496" w:rsidRPr="00733BEF">
        <w:rPr>
          <w:rFonts w:ascii="Times New Roman" w:eastAsia="Calibri" w:hAnsi="Times New Roman" w:cs="Times New Roman"/>
          <w:bCs/>
          <w:sz w:val="18"/>
          <w:szCs w:val="18"/>
        </w:rPr>
        <w:t xml:space="preserve"> Karnataka Pre-University Board </w:t>
      </w:r>
      <w:r w:rsidRPr="00733BEF">
        <w:rPr>
          <w:rFonts w:ascii="Times New Roman" w:eastAsia="Calibri" w:hAnsi="Times New Roman" w:cs="Times New Roman"/>
          <w:bCs/>
          <w:sz w:val="18"/>
          <w:szCs w:val="18"/>
        </w:rPr>
        <w:t xml:space="preserve">with an aggregate of </w:t>
      </w:r>
      <w:r w:rsidRPr="00733BEF">
        <w:rPr>
          <w:rFonts w:ascii="Times New Roman" w:hAnsi="Times New Roman" w:cs="Times New Roman"/>
          <w:b/>
          <w:bCs/>
          <w:sz w:val="18"/>
          <w:szCs w:val="18"/>
        </w:rPr>
        <w:t xml:space="preserve">75% </w:t>
      </w:r>
      <w:r w:rsidRPr="00733BEF">
        <w:rPr>
          <w:rFonts w:ascii="Times New Roman" w:eastAsia="Calibri" w:hAnsi="Times New Roman" w:cs="Times New Roman"/>
          <w:b/>
          <w:bCs/>
          <w:sz w:val="18"/>
          <w:szCs w:val="18"/>
        </w:rPr>
        <w:t>in 2011.</w:t>
      </w:r>
    </w:p>
    <w:p w14:paraId="4ED2BA72" w14:textId="77777777" w:rsidR="00B346E1" w:rsidRPr="00733BEF" w:rsidRDefault="00B346E1" w:rsidP="00393E60">
      <w:pPr>
        <w:pStyle w:val="ListParagraph"/>
        <w:numPr>
          <w:ilvl w:val="0"/>
          <w:numId w:val="3"/>
        </w:numPr>
        <w:spacing w:before="60" w:after="0" w:line="360" w:lineRule="auto"/>
        <w:ind w:right="-350"/>
        <w:rPr>
          <w:rFonts w:ascii="Times New Roman" w:hAnsi="Times New Roman" w:cs="Times New Roman"/>
          <w:b/>
          <w:bCs/>
          <w:sz w:val="18"/>
          <w:szCs w:val="18"/>
        </w:rPr>
      </w:pPr>
      <w:r w:rsidRPr="00733BEF">
        <w:rPr>
          <w:rFonts w:ascii="Times New Roman" w:eastAsia="Calibri" w:hAnsi="Times New Roman" w:cs="Times New Roman"/>
          <w:bCs/>
          <w:sz w:val="18"/>
          <w:szCs w:val="18"/>
        </w:rPr>
        <w:t xml:space="preserve">SSLC from Karnataka State Board with an aggregate of </w:t>
      </w:r>
      <w:r w:rsidRPr="00733BEF">
        <w:rPr>
          <w:rFonts w:ascii="Times New Roman" w:hAnsi="Times New Roman" w:cs="Times New Roman"/>
          <w:b/>
          <w:bCs/>
          <w:sz w:val="18"/>
          <w:szCs w:val="18"/>
        </w:rPr>
        <w:t>80</w:t>
      </w:r>
      <w:r w:rsidRPr="00733BEF">
        <w:rPr>
          <w:rFonts w:ascii="Times New Roman" w:eastAsia="Calibri" w:hAnsi="Times New Roman" w:cs="Times New Roman"/>
          <w:b/>
          <w:bCs/>
          <w:sz w:val="18"/>
          <w:szCs w:val="18"/>
        </w:rPr>
        <w:t>% in 2009</w:t>
      </w:r>
      <w:r w:rsidRPr="00733BEF">
        <w:rPr>
          <w:rFonts w:ascii="Times New Roman" w:eastAsia="Calibri" w:hAnsi="Times New Roman" w:cs="Times New Roman"/>
          <w:bCs/>
          <w:sz w:val="18"/>
          <w:szCs w:val="18"/>
        </w:rPr>
        <w:t>.</w:t>
      </w:r>
    </w:p>
    <w:p w14:paraId="054783BB" w14:textId="77777777" w:rsidR="00960F6F" w:rsidRPr="00733BEF" w:rsidRDefault="00960F6F" w:rsidP="00960F6F">
      <w:pPr>
        <w:spacing w:after="0" w:line="240" w:lineRule="auto"/>
        <w:rPr>
          <w:rFonts w:ascii="Times New Roman" w:hAnsi="Times New Roman" w:cs="Times New Roman"/>
          <w:b/>
          <w:i/>
          <w:sz w:val="18"/>
          <w:szCs w:val="18"/>
          <w:u w:val="single"/>
        </w:rPr>
      </w:pPr>
      <w:r w:rsidRPr="00733BEF">
        <w:rPr>
          <w:rFonts w:ascii="Times New Roman" w:hAnsi="Times New Roman" w:cs="Times New Roman"/>
          <w:b/>
          <w:sz w:val="18"/>
          <w:szCs w:val="18"/>
          <w:u w:val="single"/>
        </w:rPr>
        <w:t>TECHNICAL SKILLS</w:t>
      </w:r>
      <w:r w:rsidRPr="00733BEF">
        <w:rPr>
          <w:rFonts w:ascii="Times New Roman" w:hAnsi="Times New Roman" w:cs="Times New Roman"/>
          <w:b/>
          <w:i/>
          <w:sz w:val="18"/>
          <w:szCs w:val="18"/>
          <w:u w:val="single"/>
        </w:rPr>
        <w:t>:</w:t>
      </w:r>
    </w:p>
    <w:p w14:paraId="71D05E56" w14:textId="323F58D7" w:rsidR="00424C76" w:rsidRDefault="00424C76" w:rsidP="00393E60">
      <w:pPr>
        <w:pStyle w:val="ListParagraph"/>
        <w:widowControl w:val="0"/>
        <w:numPr>
          <w:ilvl w:val="0"/>
          <w:numId w:val="9"/>
        </w:numPr>
        <w:suppressAutoHyphens/>
        <w:autoSpaceDE w:val="0"/>
        <w:spacing w:after="0" w:line="240" w:lineRule="auto"/>
        <w:rPr>
          <w:rFonts w:ascii="Times New Roman" w:hAnsi="Times New Roman" w:cs="Times New Roman"/>
          <w:sz w:val="18"/>
          <w:szCs w:val="18"/>
        </w:rPr>
      </w:pPr>
      <w:r w:rsidRPr="00424C76">
        <w:rPr>
          <w:rFonts w:ascii="Times New Roman" w:hAnsi="Times New Roman" w:cs="Times New Roman"/>
          <w:sz w:val="18"/>
          <w:szCs w:val="18"/>
        </w:rPr>
        <w:t>Manual Testing Tools</w:t>
      </w:r>
      <w:r w:rsidRPr="00424C76">
        <w:rPr>
          <w:rFonts w:ascii="Times New Roman" w:hAnsi="Times New Roman" w:cs="Times New Roman"/>
          <w:sz w:val="18"/>
          <w:szCs w:val="18"/>
        </w:rPr>
        <w:tab/>
        <w:t>:</w:t>
      </w:r>
      <w:r w:rsidRPr="00424C76">
        <w:rPr>
          <w:rFonts w:ascii="Times New Roman" w:hAnsi="Times New Roman" w:cs="Times New Roman"/>
          <w:sz w:val="18"/>
          <w:szCs w:val="18"/>
        </w:rPr>
        <w:tab/>
        <w:t xml:space="preserve">ALM, Tracker (Salesforce based tool), </w:t>
      </w:r>
      <w:proofErr w:type="spellStart"/>
      <w:r w:rsidRPr="00424C76">
        <w:rPr>
          <w:rFonts w:ascii="Times New Roman" w:hAnsi="Times New Roman" w:cs="Times New Roman"/>
          <w:sz w:val="18"/>
          <w:szCs w:val="18"/>
        </w:rPr>
        <w:t>Buganizer</w:t>
      </w:r>
      <w:proofErr w:type="spellEnd"/>
      <w:r w:rsidRPr="00424C76">
        <w:rPr>
          <w:rFonts w:ascii="Times New Roman" w:hAnsi="Times New Roman" w:cs="Times New Roman"/>
          <w:sz w:val="18"/>
          <w:szCs w:val="18"/>
        </w:rPr>
        <w:t>.</w:t>
      </w:r>
    </w:p>
    <w:p w14:paraId="0812B9E3" w14:textId="77777777" w:rsidR="00424C76" w:rsidRPr="00685F2F" w:rsidRDefault="00424C76" w:rsidP="00393E60">
      <w:pPr>
        <w:pStyle w:val="ListParagraph"/>
        <w:widowControl w:val="0"/>
        <w:numPr>
          <w:ilvl w:val="0"/>
          <w:numId w:val="9"/>
        </w:numPr>
        <w:suppressAutoHyphens/>
        <w:autoSpaceDE w:val="0"/>
        <w:spacing w:after="0" w:line="240" w:lineRule="auto"/>
        <w:contextualSpacing w:val="0"/>
        <w:jc w:val="both"/>
        <w:rPr>
          <w:sz w:val="18"/>
          <w:szCs w:val="18"/>
        </w:rPr>
      </w:pPr>
      <w:r w:rsidRPr="00685F2F">
        <w:rPr>
          <w:sz w:val="18"/>
          <w:szCs w:val="18"/>
        </w:rPr>
        <w:t>Test Methodologies</w:t>
      </w:r>
      <w:r w:rsidRPr="00685F2F">
        <w:rPr>
          <w:sz w:val="18"/>
          <w:szCs w:val="18"/>
        </w:rPr>
        <w:tab/>
        <w:t>:</w:t>
      </w:r>
      <w:r w:rsidRPr="00685F2F">
        <w:rPr>
          <w:sz w:val="18"/>
          <w:szCs w:val="18"/>
        </w:rPr>
        <w:tab/>
        <w:t>Black box testing, Integration testing, Functional testing,</w:t>
      </w:r>
      <w:r>
        <w:rPr>
          <w:sz w:val="18"/>
          <w:szCs w:val="18"/>
        </w:rPr>
        <w:t xml:space="preserve"> </w:t>
      </w:r>
      <w:r w:rsidRPr="00685F2F">
        <w:rPr>
          <w:sz w:val="18"/>
          <w:szCs w:val="18"/>
        </w:rPr>
        <w:t>Regression testing, System testing</w:t>
      </w:r>
    </w:p>
    <w:p w14:paraId="6F0AC589" w14:textId="2EDFC4F7" w:rsidR="00424C76" w:rsidRDefault="00424C76" w:rsidP="00393E60">
      <w:pPr>
        <w:pStyle w:val="ListParagraph"/>
        <w:widowControl w:val="0"/>
        <w:numPr>
          <w:ilvl w:val="0"/>
          <w:numId w:val="9"/>
        </w:numPr>
        <w:suppressAutoHyphens/>
        <w:autoSpaceDE w:val="0"/>
        <w:spacing w:after="0" w:line="240" w:lineRule="auto"/>
        <w:contextualSpacing w:val="0"/>
        <w:rPr>
          <w:sz w:val="18"/>
          <w:szCs w:val="18"/>
        </w:rPr>
      </w:pPr>
      <w:r w:rsidRPr="00685F2F">
        <w:rPr>
          <w:sz w:val="18"/>
          <w:szCs w:val="18"/>
        </w:rPr>
        <w:t>SDLC Methodologies</w:t>
      </w:r>
      <w:r w:rsidRPr="00685F2F">
        <w:rPr>
          <w:sz w:val="18"/>
          <w:szCs w:val="18"/>
        </w:rPr>
        <w:tab/>
        <w:t xml:space="preserve">: </w:t>
      </w:r>
      <w:r w:rsidRPr="00685F2F">
        <w:rPr>
          <w:sz w:val="18"/>
          <w:szCs w:val="18"/>
        </w:rPr>
        <w:tab/>
        <w:t>Waterfall, Agile</w:t>
      </w:r>
    </w:p>
    <w:p w14:paraId="59941577" w14:textId="1D257105" w:rsidR="00424C76" w:rsidRPr="00685F2F" w:rsidRDefault="00424C76" w:rsidP="00393E60">
      <w:pPr>
        <w:pStyle w:val="ListParagraph"/>
        <w:widowControl w:val="0"/>
        <w:numPr>
          <w:ilvl w:val="0"/>
          <w:numId w:val="9"/>
        </w:numPr>
        <w:suppressAutoHyphens/>
        <w:autoSpaceDE w:val="0"/>
        <w:spacing w:after="0" w:line="240" w:lineRule="auto"/>
        <w:contextualSpacing w:val="0"/>
        <w:rPr>
          <w:sz w:val="18"/>
          <w:szCs w:val="18"/>
        </w:rPr>
      </w:pPr>
      <w:r w:rsidRPr="00685F2F">
        <w:rPr>
          <w:sz w:val="18"/>
          <w:szCs w:val="18"/>
        </w:rPr>
        <w:t>Database</w:t>
      </w:r>
      <w:r w:rsidRPr="00685F2F">
        <w:rPr>
          <w:sz w:val="18"/>
          <w:szCs w:val="18"/>
        </w:rPr>
        <w:tab/>
      </w:r>
      <w:r w:rsidRPr="00685F2F">
        <w:rPr>
          <w:sz w:val="18"/>
          <w:szCs w:val="18"/>
        </w:rPr>
        <w:tab/>
      </w:r>
      <w:r w:rsidRPr="00685F2F">
        <w:rPr>
          <w:sz w:val="18"/>
          <w:szCs w:val="18"/>
        </w:rPr>
        <w:tab/>
        <w:t>:</w:t>
      </w:r>
      <w:r w:rsidRPr="00685F2F">
        <w:rPr>
          <w:sz w:val="18"/>
          <w:szCs w:val="18"/>
        </w:rPr>
        <w:tab/>
      </w:r>
      <w:r>
        <w:rPr>
          <w:sz w:val="18"/>
          <w:szCs w:val="18"/>
        </w:rPr>
        <w:t>SOQL</w:t>
      </w:r>
    </w:p>
    <w:p w14:paraId="30F8AC4D" w14:textId="77777777" w:rsidR="00960F6F" w:rsidRPr="00733BEF" w:rsidRDefault="00960F6F" w:rsidP="00393E60">
      <w:pPr>
        <w:pStyle w:val="ListParagraph"/>
        <w:numPr>
          <w:ilvl w:val="0"/>
          <w:numId w:val="3"/>
        </w:numPr>
        <w:spacing w:after="0" w:line="240" w:lineRule="auto"/>
        <w:rPr>
          <w:rFonts w:ascii="Times New Roman" w:hAnsi="Times New Roman" w:cs="Times New Roman"/>
          <w:sz w:val="18"/>
          <w:szCs w:val="18"/>
        </w:rPr>
      </w:pPr>
      <w:r w:rsidRPr="00733BEF">
        <w:rPr>
          <w:rFonts w:ascii="Times New Roman" w:hAnsi="Times New Roman" w:cs="Times New Roman"/>
          <w:bCs/>
          <w:sz w:val="18"/>
          <w:szCs w:val="18"/>
        </w:rPr>
        <w:t>Technologies</w:t>
      </w:r>
      <w:r w:rsidRPr="00733BEF">
        <w:rPr>
          <w:rFonts w:ascii="Times New Roman" w:hAnsi="Times New Roman" w:cs="Times New Roman"/>
          <w:b/>
          <w:bCs/>
          <w:sz w:val="18"/>
          <w:szCs w:val="18"/>
        </w:rPr>
        <w:t xml:space="preserve"> </w:t>
      </w:r>
      <w:r w:rsidRPr="00733BEF">
        <w:rPr>
          <w:rFonts w:ascii="Times New Roman" w:hAnsi="Times New Roman" w:cs="Times New Roman"/>
          <w:b/>
          <w:bCs/>
          <w:sz w:val="18"/>
          <w:szCs w:val="18"/>
        </w:rPr>
        <w:tab/>
      </w:r>
      <w:r w:rsidRPr="00733BEF">
        <w:rPr>
          <w:rFonts w:ascii="Times New Roman" w:hAnsi="Times New Roman" w:cs="Times New Roman"/>
          <w:b/>
          <w:bCs/>
          <w:sz w:val="18"/>
          <w:szCs w:val="18"/>
        </w:rPr>
        <w:tab/>
      </w:r>
      <w:r w:rsidRPr="00733BEF">
        <w:rPr>
          <w:rFonts w:ascii="Times New Roman" w:hAnsi="Times New Roman" w:cs="Times New Roman"/>
          <w:b/>
          <w:bCs/>
          <w:sz w:val="18"/>
          <w:szCs w:val="18"/>
        </w:rPr>
        <w:tab/>
        <w:t>:</w:t>
      </w:r>
      <w:r w:rsidRPr="00733BEF">
        <w:rPr>
          <w:rFonts w:ascii="Times New Roman" w:hAnsi="Times New Roman" w:cs="Times New Roman"/>
          <w:sz w:val="18"/>
          <w:szCs w:val="18"/>
        </w:rPr>
        <w:tab/>
        <w:t>Force.com.</w:t>
      </w:r>
    </w:p>
    <w:p w14:paraId="4EF6E08F" w14:textId="77777777" w:rsidR="00960F6F" w:rsidRPr="00733BEF" w:rsidRDefault="00960F6F" w:rsidP="00393E60">
      <w:pPr>
        <w:pStyle w:val="ListParagraph"/>
        <w:numPr>
          <w:ilvl w:val="0"/>
          <w:numId w:val="3"/>
        </w:numPr>
        <w:spacing w:after="0" w:line="240" w:lineRule="auto"/>
        <w:rPr>
          <w:rFonts w:ascii="Times New Roman" w:hAnsi="Times New Roman" w:cs="Times New Roman"/>
          <w:sz w:val="18"/>
          <w:szCs w:val="18"/>
        </w:rPr>
      </w:pPr>
      <w:r w:rsidRPr="00733BEF">
        <w:rPr>
          <w:rFonts w:ascii="Times New Roman" w:hAnsi="Times New Roman" w:cs="Times New Roman"/>
          <w:bCs/>
          <w:sz w:val="18"/>
          <w:szCs w:val="18"/>
        </w:rPr>
        <w:t>Web</w:t>
      </w:r>
      <w:r w:rsidRPr="00733BEF">
        <w:rPr>
          <w:rFonts w:ascii="Times New Roman" w:hAnsi="Times New Roman" w:cs="Times New Roman"/>
          <w:b/>
          <w:bCs/>
          <w:sz w:val="18"/>
          <w:szCs w:val="18"/>
        </w:rPr>
        <w:t xml:space="preserve"> </w:t>
      </w:r>
      <w:r w:rsidRPr="00733BEF">
        <w:rPr>
          <w:rFonts w:ascii="Times New Roman" w:hAnsi="Times New Roman" w:cs="Times New Roman"/>
          <w:bCs/>
          <w:sz w:val="18"/>
          <w:szCs w:val="18"/>
        </w:rPr>
        <w:t>Technologies</w:t>
      </w:r>
      <w:r w:rsidRPr="00733BEF">
        <w:rPr>
          <w:rFonts w:ascii="Times New Roman" w:hAnsi="Times New Roman" w:cs="Times New Roman"/>
          <w:b/>
          <w:bCs/>
          <w:sz w:val="18"/>
          <w:szCs w:val="18"/>
        </w:rPr>
        <w:tab/>
      </w:r>
      <w:r w:rsidRPr="00733BEF">
        <w:rPr>
          <w:rFonts w:ascii="Times New Roman" w:hAnsi="Times New Roman" w:cs="Times New Roman"/>
          <w:b/>
          <w:bCs/>
          <w:sz w:val="18"/>
          <w:szCs w:val="18"/>
        </w:rPr>
        <w:tab/>
        <w:t>:</w:t>
      </w:r>
      <w:r w:rsidRPr="00733BEF">
        <w:rPr>
          <w:rFonts w:ascii="Times New Roman" w:hAnsi="Times New Roman" w:cs="Times New Roman"/>
          <w:b/>
          <w:bCs/>
          <w:sz w:val="18"/>
          <w:szCs w:val="18"/>
        </w:rPr>
        <w:tab/>
      </w:r>
      <w:r w:rsidRPr="00733BEF">
        <w:rPr>
          <w:rFonts w:ascii="Times New Roman" w:hAnsi="Times New Roman" w:cs="Times New Roman"/>
          <w:bCs/>
          <w:sz w:val="18"/>
          <w:szCs w:val="18"/>
        </w:rPr>
        <w:t>Visualforce</w:t>
      </w:r>
      <w:r w:rsidRPr="00733BEF">
        <w:rPr>
          <w:rFonts w:ascii="Times New Roman" w:hAnsi="Times New Roman" w:cs="Times New Roman"/>
          <w:b/>
          <w:bCs/>
          <w:sz w:val="18"/>
          <w:szCs w:val="18"/>
        </w:rPr>
        <w:t xml:space="preserve">, </w:t>
      </w:r>
      <w:r w:rsidRPr="00733BEF">
        <w:rPr>
          <w:rFonts w:ascii="Times New Roman" w:hAnsi="Times New Roman" w:cs="Times New Roman"/>
          <w:sz w:val="18"/>
          <w:szCs w:val="18"/>
        </w:rPr>
        <w:t>HTML, JavaScript.</w:t>
      </w:r>
    </w:p>
    <w:p w14:paraId="7011BEF0" w14:textId="08F66A4C" w:rsidR="00960F6F" w:rsidRPr="00733BEF" w:rsidRDefault="00960F6F" w:rsidP="00393E60">
      <w:pPr>
        <w:pStyle w:val="ListParagraph"/>
        <w:numPr>
          <w:ilvl w:val="0"/>
          <w:numId w:val="3"/>
        </w:numPr>
        <w:spacing w:after="0" w:line="240" w:lineRule="auto"/>
        <w:rPr>
          <w:rFonts w:ascii="Times New Roman" w:hAnsi="Times New Roman" w:cs="Times New Roman"/>
          <w:sz w:val="18"/>
          <w:szCs w:val="18"/>
        </w:rPr>
      </w:pPr>
      <w:r w:rsidRPr="00733BEF">
        <w:rPr>
          <w:rFonts w:ascii="Times New Roman" w:hAnsi="Times New Roman" w:cs="Times New Roman"/>
          <w:bCs/>
          <w:sz w:val="18"/>
          <w:szCs w:val="18"/>
        </w:rPr>
        <w:t>Tools</w:t>
      </w:r>
      <w:r w:rsidRPr="00733BEF">
        <w:rPr>
          <w:rFonts w:ascii="Times New Roman" w:hAnsi="Times New Roman" w:cs="Times New Roman"/>
          <w:b/>
          <w:bCs/>
          <w:sz w:val="18"/>
          <w:szCs w:val="18"/>
        </w:rPr>
        <w:tab/>
      </w:r>
      <w:r w:rsidRPr="00733BEF">
        <w:rPr>
          <w:rFonts w:ascii="Times New Roman" w:hAnsi="Times New Roman" w:cs="Times New Roman"/>
          <w:b/>
          <w:bCs/>
          <w:sz w:val="18"/>
          <w:szCs w:val="18"/>
        </w:rPr>
        <w:tab/>
      </w:r>
      <w:r w:rsidRPr="00733BEF">
        <w:rPr>
          <w:rFonts w:ascii="Times New Roman" w:hAnsi="Times New Roman" w:cs="Times New Roman"/>
          <w:b/>
          <w:bCs/>
          <w:sz w:val="18"/>
          <w:szCs w:val="18"/>
        </w:rPr>
        <w:tab/>
      </w:r>
      <w:r w:rsidR="00046AAA" w:rsidRPr="00733BEF">
        <w:rPr>
          <w:rFonts w:ascii="Times New Roman" w:hAnsi="Times New Roman" w:cs="Times New Roman"/>
          <w:b/>
          <w:bCs/>
          <w:sz w:val="18"/>
          <w:szCs w:val="18"/>
        </w:rPr>
        <w:tab/>
        <w:t>:</w:t>
      </w:r>
      <w:r w:rsidR="00046AAA" w:rsidRPr="00733BEF">
        <w:rPr>
          <w:rFonts w:ascii="Times New Roman" w:hAnsi="Times New Roman" w:cs="Times New Roman"/>
          <w:sz w:val="18"/>
          <w:szCs w:val="18"/>
        </w:rPr>
        <w:t xml:space="preserve"> Apex</w:t>
      </w:r>
      <w:r w:rsidRPr="00733BEF">
        <w:rPr>
          <w:rFonts w:ascii="Times New Roman" w:hAnsi="Times New Roman" w:cs="Times New Roman"/>
          <w:sz w:val="18"/>
          <w:szCs w:val="18"/>
        </w:rPr>
        <w:t xml:space="preserve"> Data Loader.</w:t>
      </w:r>
    </w:p>
    <w:p w14:paraId="73D6FA17" w14:textId="77777777" w:rsidR="00960F6F" w:rsidRPr="00733BEF" w:rsidRDefault="00960F6F" w:rsidP="00393E60">
      <w:pPr>
        <w:pStyle w:val="ListParagraph"/>
        <w:numPr>
          <w:ilvl w:val="0"/>
          <w:numId w:val="3"/>
        </w:numPr>
        <w:spacing w:after="0" w:line="240" w:lineRule="auto"/>
        <w:rPr>
          <w:rFonts w:ascii="Times New Roman" w:hAnsi="Times New Roman" w:cs="Times New Roman"/>
          <w:sz w:val="18"/>
          <w:szCs w:val="18"/>
        </w:rPr>
      </w:pPr>
      <w:r w:rsidRPr="00733BEF">
        <w:rPr>
          <w:rFonts w:ascii="Times New Roman" w:hAnsi="Times New Roman" w:cs="Times New Roman"/>
          <w:bCs/>
          <w:sz w:val="18"/>
          <w:szCs w:val="18"/>
        </w:rPr>
        <w:t>Operating</w:t>
      </w:r>
      <w:r w:rsidRPr="00733BEF">
        <w:rPr>
          <w:rFonts w:ascii="Times New Roman" w:hAnsi="Times New Roman" w:cs="Times New Roman"/>
          <w:b/>
          <w:bCs/>
          <w:sz w:val="18"/>
          <w:szCs w:val="18"/>
        </w:rPr>
        <w:t xml:space="preserve"> </w:t>
      </w:r>
      <w:r w:rsidRPr="00733BEF">
        <w:rPr>
          <w:rFonts w:ascii="Times New Roman" w:hAnsi="Times New Roman" w:cs="Times New Roman"/>
          <w:bCs/>
          <w:sz w:val="18"/>
          <w:szCs w:val="18"/>
        </w:rPr>
        <w:t>Systems</w:t>
      </w:r>
      <w:r w:rsidRPr="00733BEF">
        <w:rPr>
          <w:rFonts w:ascii="Times New Roman" w:hAnsi="Times New Roman" w:cs="Times New Roman"/>
          <w:b/>
          <w:bCs/>
          <w:sz w:val="18"/>
          <w:szCs w:val="18"/>
        </w:rPr>
        <w:tab/>
      </w:r>
      <w:r w:rsidRPr="00733BEF">
        <w:rPr>
          <w:rFonts w:ascii="Times New Roman" w:hAnsi="Times New Roman" w:cs="Times New Roman"/>
          <w:b/>
          <w:bCs/>
          <w:sz w:val="18"/>
          <w:szCs w:val="18"/>
        </w:rPr>
        <w:tab/>
        <w:t>:</w:t>
      </w:r>
      <w:r w:rsidRPr="00733BEF">
        <w:rPr>
          <w:rFonts w:ascii="Times New Roman" w:hAnsi="Times New Roman" w:cs="Times New Roman"/>
          <w:b/>
          <w:bCs/>
          <w:sz w:val="18"/>
          <w:szCs w:val="18"/>
        </w:rPr>
        <w:tab/>
      </w:r>
      <w:r w:rsidRPr="00733BEF">
        <w:rPr>
          <w:rFonts w:ascii="Times New Roman" w:hAnsi="Times New Roman" w:cs="Times New Roman"/>
          <w:sz w:val="18"/>
          <w:szCs w:val="18"/>
        </w:rPr>
        <w:t>Windows XP, Windows 8</w:t>
      </w:r>
      <w:r w:rsidR="00D66FFF" w:rsidRPr="00733BEF">
        <w:rPr>
          <w:rFonts w:ascii="Times New Roman" w:hAnsi="Times New Roman" w:cs="Times New Roman"/>
          <w:sz w:val="18"/>
          <w:szCs w:val="18"/>
        </w:rPr>
        <w:t>, Windows 10</w:t>
      </w:r>
      <w:r w:rsidRPr="00733BEF">
        <w:rPr>
          <w:rFonts w:ascii="Times New Roman" w:hAnsi="Times New Roman" w:cs="Times New Roman"/>
          <w:sz w:val="18"/>
          <w:szCs w:val="18"/>
        </w:rPr>
        <w:t>.</w:t>
      </w:r>
    </w:p>
    <w:p w14:paraId="19453CC5" w14:textId="77777777" w:rsidR="00960F6F" w:rsidRPr="00733BEF" w:rsidRDefault="00960F6F" w:rsidP="00393E60">
      <w:pPr>
        <w:pStyle w:val="ListParagraph"/>
        <w:numPr>
          <w:ilvl w:val="0"/>
          <w:numId w:val="3"/>
        </w:numPr>
        <w:spacing w:before="60" w:after="0" w:line="360" w:lineRule="auto"/>
        <w:ind w:right="-350"/>
        <w:rPr>
          <w:rFonts w:ascii="Times New Roman" w:hAnsi="Times New Roman" w:cs="Times New Roman"/>
          <w:b/>
          <w:bCs/>
          <w:sz w:val="18"/>
          <w:szCs w:val="18"/>
        </w:rPr>
      </w:pPr>
      <w:r w:rsidRPr="00733BEF">
        <w:rPr>
          <w:rFonts w:ascii="Times New Roman" w:hAnsi="Times New Roman" w:cs="Times New Roman"/>
          <w:bCs/>
          <w:sz w:val="18"/>
          <w:szCs w:val="18"/>
        </w:rPr>
        <w:t>Languages</w:t>
      </w:r>
      <w:r w:rsidRPr="00733BEF">
        <w:rPr>
          <w:rFonts w:ascii="Times New Roman" w:hAnsi="Times New Roman" w:cs="Times New Roman"/>
          <w:b/>
          <w:bCs/>
          <w:sz w:val="18"/>
          <w:szCs w:val="18"/>
        </w:rPr>
        <w:t xml:space="preserve"> </w:t>
      </w:r>
      <w:r w:rsidRPr="00733BEF">
        <w:rPr>
          <w:rFonts w:ascii="Times New Roman" w:hAnsi="Times New Roman" w:cs="Times New Roman"/>
          <w:b/>
          <w:bCs/>
          <w:sz w:val="18"/>
          <w:szCs w:val="18"/>
        </w:rPr>
        <w:tab/>
      </w:r>
      <w:r w:rsidRPr="00733BEF">
        <w:rPr>
          <w:rFonts w:ascii="Times New Roman" w:hAnsi="Times New Roman" w:cs="Times New Roman"/>
          <w:b/>
          <w:bCs/>
          <w:sz w:val="18"/>
          <w:szCs w:val="18"/>
        </w:rPr>
        <w:tab/>
      </w:r>
      <w:r w:rsidRPr="00733BEF">
        <w:rPr>
          <w:rFonts w:ascii="Times New Roman" w:hAnsi="Times New Roman" w:cs="Times New Roman"/>
          <w:b/>
          <w:bCs/>
          <w:sz w:val="18"/>
          <w:szCs w:val="18"/>
        </w:rPr>
        <w:tab/>
        <w:t>:</w:t>
      </w:r>
      <w:r w:rsidRPr="00733BEF">
        <w:rPr>
          <w:rFonts w:ascii="Times New Roman" w:hAnsi="Times New Roman" w:cs="Times New Roman"/>
          <w:b/>
          <w:bCs/>
          <w:sz w:val="18"/>
          <w:szCs w:val="18"/>
        </w:rPr>
        <w:tab/>
      </w:r>
      <w:r w:rsidRPr="00733BEF">
        <w:rPr>
          <w:rFonts w:ascii="Times New Roman" w:hAnsi="Times New Roman" w:cs="Times New Roman"/>
          <w:sz w:val="18"/>
          <w:szCs w:val="18"/>
        </w:rPr>
        <w:t>Apex.</w:t>
      </w:r>
    </w:p>
    <w:p w14:paraId="10390126" w14:textId="77777777" w:rsidR="002570F2" w:rsidRPr="00733BEF" w:rsidRDefault="002570F2" w:rsidP="00227513">
      <w:pPr>
        <w:tabs>
          <w:tab w:val="left" w:pos="3659"/>
        </w:tabs>
        <w:spacing w:after="0" w:line="360" w:lineRule="auto"/>
        <w:rPr>
          <w:rFonts w:ascii="Times New Roman" w:hAnsi="Times New Roman" w:cs="Times New Roman"/>
          <w:b/>
          <w:sz w:val="18"/>
          <w:szCs w:val="18"/>
          <w:u w:val="single"/>
        </w:rPr>
      </w:pPr>
    </w:p>
    <w:p w14:paraId="75EDCF64" w14:textId="77777777" w:rsidR="00D6424F" w:rsidRPr="00733BEF" w:rsidRDefault="0080700F" w:rsidP="00E203F6">
      <w:pPr>
        <w:tabs>
          <w:tab w:val="left" w:pos="3659"/>
        </w:tabs>
        <w:spacing w:after="0" w:line="360" w:lineRule="auto"/>
        <w:rPr>
          <w:rFonts w:ascii="Times New Roman" w:hAnsi="Times New Roman" w:cs="Times New Roman"/>
          <w:sz w:val="18"/>
          <w:szCs w:val="18"/>
        </w:rPr>
      </w:pPr>
      <w:r w:rsidRPr="00733BEF">
        <w:rPr>
          <w:rFonts w:ascii="Times New Roman" w:hAnsi="Times New Roman" w:cs="Times New Roman"/>
          <w:b/>
          <w:sz w:val="18"/>
          <w:szCs w:val="18"/>
          <w:u w:val="single"/>
        </w:rPr>
        <w:t>PERSONAL</w:t>
      </w:r>
      <w:r w:rsidR="00960F6F" w:rsidRPr="00733BEF">
        <w:rPr>
          <w:rFonts w:ascii="Times New Roman" w:hAnsi="Times New Roman" w:cs="Times New Roman"/>
          <w:b/>
          <w:sz w:val="18"/>
          <w:szCs w:val="18"/>
          <w:u w:val="single"/>
        </w:rPr>
        <w:t xml:space="preserve"> OVERVIEW</w:t>
      </w:r>
      <w:r w:rsidR="00D6424F" w:rsidRPr="00733BEF">
        <w:rPr>
          <w:rFonts w:ascii="Times New Roman" w:hAnsi="Times New Roman" w:cs="Times New Roman"/>
          <w:b/>
          <w:sz w:val="18"/>
          <w:szCs w:val="18"/>
          <w:u w:val="single"/>
        </w:rPr>
        <w:t>:</w:t>
      </w:r>
    </w:p>
    <w:p w14:paraId="3F3A1F32" w14:textId="1D4A5B6E" w:rsidR="00FB729D" w:rsidRPr="00733BEF" w:rsidRDefault="00D6424F" w:rsidP="00393E60">
      <w:pPr>
        <w:pStyle w:val="ListParagraph"/>
        <w:numPr>
          <w:ilvl w:val="0"/>
          <w:numId w:val="1"/>
        </w:numPr>
        <w:tabs>
          <w:tab w:val="left" w:pos="3659"/>
        </w:tabs>
        <w:spacing w:after="0" w:line="240" w:lineRule="auto"/>
        <w:ind w:left="360"/>
        <w:rPr>
          <w:rFonts w:ascii="Times New Roman" w:hAnsi="Times New Roman" w:cs="Times New Roman"/>
          <w:sz w:val="18"/>
          <w:szCs w:val="18"/>
        </w:rPr>
      </w:pPr>
      <w:r w:rsidRPr="00733BEF">
        <w:rPr>
          <w:rFonts w:ascii="Times New Roman" w:hAnsi="Times New Roman" w:cs="Times New Roman"/>
          <w:sz w:val="18"/>
          <w:szCs w:val="18"/>
        </w:rPr>
        <w:t xml:space="preserve">Father’s Name     </w:t>
      </w:r>
      <w:r w:rsidR="00046AAA">
        <w:rPr>
          <w:rFonts w:ascii="Times New Roman" w:hAnsi="Times New Roman" w:cs="Times New Roman"/>
          <w:sz w:val="18"/>
          <w:szCs w:val="18"/>
        </w:rPr>
        <w:t xml:space="preserve">                          :</w:t>
      </w:r>
      <w:r w:rsidR="00E75730" w:rsidRPr="00733BEF">
        <w:rPr>
          <w:rFonts w:ascii="Times New Roman" w:hAnsi="Times New Roman" w:cs="Times New Roman"/>
          <w:sz w:val="18"/>
          <w:szCs w:val="18"/>
        </w:rPr>
        <w:t xml:space="preserve"> Mr</w:t>
      </w:r>
      <w:r w:rsidR="00B560BB" w:rsidRPr="00733BEF">
        <w:rPr>
          <w:rFonts w:ascii="Times New Roman" w:hAnsi="Times New Roman" w:cs="Times New Roman"/>
          <w:sz w:val="18"/>
          <w:szCs w:val="18"/>
        </w:rPr>
        <w:t>.</w:t>
      </w:r>
      <w:r w:rsidRPr="00733BEF">
        <w:rPr>
          <w:rFonts w:ascii="Times New Roman" w:hAnsi="Times New Roman" w:cs="Times New Roman"/>
          <w:sz w:val="18"/>
          <w:szCs w:val="18"/>
        </w:rPr>
        <w:t xml:space="preserve"> </w:t>
      </w:r>
      <w:proofErr w:type="spellStart"/>
      <w:r w:rsidRPr="00733BEF">
        <w:rPr>
          <w:rFonts w:ascii="Times New Roman" w:hAnsi="Times New Roman" w:cs="Times New Roman"/>
          <w:sz w:val="18"/>
          <w:szCs w:val="18"/>
        </w:rPr>
        <w:t>Y</w:t>
      </w:r>
      <w:r w:rsidR="006B4B25" w:rsidRPr="00733BEF">
        <w:rPr>
          <w:rFonts w:ascii="Times New Roman" w:hAnsi="Times New Roman" w:cs="Times New Roman"/>
          <w:sz w:val="18"/>
          <w:szCs w:val="18"/>
        </w:rPr>
        <w:t>eshwant</w:t>
      </w:r>
      <w:proofErr w:type="spellEnd"/>
      <w:r w:rsidRPr="00733BEF">
        <w:rPr>
          <w:rFonts w:ascii="Times New Roman" w:hAnsi="Times New Roman" w:cs="Times New Roman"/>
          <w:sz w:val="18"/>
          <w:szCs w:val="18"/>
        </w:rPr>
        <w:t xml:space="preserve"> K</w:t>
      </w:r>
      <w:r w:rsidR="006B4B25" w:rsidRPr="00733BEF">
        <w:rPr>
          <w:rFonts w:ascii="Times New Roman" w:hAnsi="Times New Roman" w:cs="Times New Roman"/>
          <w:sz w:val="18"/>
          <w:szCs w:val="18"/>
        </w:rPr>
        <w:t>umar</w:t>
      </w:r>
      <w:r w:rsidRPr="00733BEF">
        <w:rPr>
          <w:rFonts w:ascii="Times New Roman" w:hAnsi="Times New Roman" w:cs="Times New Roman"/>
          <w:sz w:val="18"/>
          <w:szCs w:val="18"/>
        </w:rPr>
        <w:t xml:space="preserve"> </w:t>
      </w:r>
      <w:proofErr w:type="spellStart"/>
      <w:r w:rsidRPr="00733BEF">
        <w:rPr>
          <w:rFonts w:ascii="Times New Roman" w:hAnsi="Times New Roman" w:cs="Times New Roman"/>
          <w:sz w:val="18"/>
          <w:szCs w:val="18"/>
        </w:rPr>
        <w:t>J</w:t>
      </w:r>
      <w:r w:rsidR="006B4B25" w:rsidRPr="00733BEF">
        <w:rPr>
          <w:rFonts w:ascii="Times New Roman" w:hAnsi="Times New Roman" w:cs="Times New Roman"/>
          <w:sz w:val="18"/>
          <w:szCs w:val="18"/>
        </w:rPr>
        <w:t>angay</w:t>
      </w:r>
      <w:proofErr w:type="spellEnd"/>
    </w:p>
    <w:p w14:paraId="33CBA259" w14:textId="00943A08" w:rsidR="00186FE5" w:rsidRPr="00733BEF" w:rsidRDefault="00B560BB" w:rsidP="00393E60">
      <w:pPr>
        <w:pStyle w:val="ListParagraph"/>
        <w:numPr>
          <w:ilvl w:val="0"/>
          <w:numId w:val="1"/>
        </w:numPr>
        <w:tabs>
          <w:tab w:val="left" w:pos="3659"/>
        </w:tabs>
        <w:spacing w:after="0" w:line="240" w:lineRule="auto"/>
        <w:ind w:left="360"/>
        <w:rPr>
          <w:rFonts w:ascii="Times New Roman" w:hAnsi="Times New Roman" w:cs="Times New Roman"/>
          <w:sz w:val="18"/>
          <w:szCs w:val="18"/>
        </w:rPr>
      </w:pPr>
      <w:r w:rsidRPr="00733BEF">
        <w:rPr>
          <w:rFonts w:ascii="Times New Roman" w:hAnsi="Times New Roman" w:cs="Times New Roman"/>
          <w:sz w:val="18"/>
          <w:szCs w:val="18"/>
        </w:rPr>
        <w:t xml:space="preserve">Mother’s Name     </w:t>
      </w:r>
      <w:r w:rsidR="00046AAA">
        <w:rPr>
          <w:rFonts w:ascii="Times New Roman" w:hAnsi="Times New Roman" w:cs="Times New Roman"/>
          <w:sz w:val="18"/>
          <w:szCs w:val="18"/>
        </w:rPr>
        <w:t xml:space="preserve">                         :</w:t>
      </w:r>
      <w:r w:rsidRPr="00733BEF">
        <w:rPr>
          <w:rFonts w:ascii="Times New Roman" w:hAnsi="Times New Roman" w:cs="Times New Roman"/>
          <w:sz w:val="18"/>
          <w:szCs w:val="18"/>
        </w:rPr>
        <w:t xml:space="preserve"> </w:t>
      </w:r>
      <w:r w:rsidR="006B4B25" w:rsidRPr="00733BEF">
        <w:rPr>
          <w:rFonts w:ascii="Times New Roman" w:hAnsi="Times New Roman" w:cs="Times New Roman"/>
          <w:sz w:val="18"/>
          <w:szCs w:val="18"/>
        </w:rPr>
        <w:t xml:space="preserve">Mrs. </w:t>
      </w:r>
      <w:proofErr w:type="spellStart"/>
      <w:r w:rsidR="006B4B25" w:rsidRPr="00733BEF">
        <w:rPr>
          <w:rFonts w:ascii="Times New Roman" w:hAnsi="Times New Roman" w:cs="Times New Roman"/>
          <w:sz w:val="18"/>
          <w:szCs w:val="18"/>
        </w:rPr>
        <w:t>Ramadevi</w:t>
      </w:r>
      <w:proofErr w:type="spellEnd"/>
      <w:r w:rsidR="006B4B25" w:rsidRPr="00733BEF">
        <w:rPr>
          <w:rFonts w:ascii="Times New Roman" w:hAnsi="Times New Roman" w:cs="Times New Roman"/>
          <w:sz w:val="18"/>
          <w:szCs w:val="18"/>
        </w:rPr>
        <w:t xml:space="preserve"> </w:t>
      </w:r>
      <w:proofErr w:type="spellStart"/>
      <w:r w:rsidR="006B4B25" w:rsidRPr="00733BEF">
        <w:rPr>
          <w:rFonts w:ascii="Times New Roman" w:hAnsi="Times New Roman" w:cs="Times New Roman"/>
          <w:sz w:val="18"/>
          <w:szCs w:val="18"/>
        </w:rPr>
        <w:t>Jangay</w:t>
      </w:r>
      <w:proofErr w:type="spellEnd"/>
      <w:r w:rsidR="00186FE5" w:rsidRPr="00733BEF">
        <w:rPr>
          <w:rFonts w:ascii="Times New Roman" w:hAnsi="Times New Roman" w:cs="Times New Roman"/>
          <w:sz w:val="18"/>
          <w:szCs w:val="18"/>
        </w:rPr>
        <w:t>.</w:t>
      </w:r>
    </w:p>
    <w:p w14:paraId="261FFA5D" w14:textId="26FBA87D" w:rsidR="00186FE5" w:rsidRPr="00733BEF" w:rsidRDefault="00186FE5" w:rsidP="00393E60">
      <w:pPr>
        <w:pStyle w:val="ListParagraph"/>
        <w:numPr>
          <w:ilvl w:val="0"/>
          <w:numId w:val="1"/>
        </w:numPr>
        <w:tabs>
          <w:tab w:val="left" w:pos="3659"/>
        </w:tabs>
        <w:spacing w:after="0" w:line="240" w:lineRule="auto"/>
        <w:ind w:left="360"/>
        <w:rPr>
          <w:rFonts w:ascii="Times New Roman" w:hAnsi="Times New Roman" w:cs="Times New Roman"/>
          <w:sz w:val="18"/>
          <w:szCs w:val="18"/>
        </w:rPr>
      </w:pPr>
      <w:r w:rsidRPr="00733BEF">
        <w:rPr>
          <w:rFonts w:ascii="Times New Roman" w:hAnsi="Times New Roman" w:cs="Times New Roman"/>
          <w:sz w:val="18"/>
          <w:szCs w:val="18"/>
        </w:rPr>
        <w:t>Date of Birt</w:t>
      </w:r>
      <w:r w:rsidR="00046AAA">
        <w:rPr>
          <w:rFonts w:ascii="Times New Roman" w:hAnsi="Times New Roman" w:cs="Times New Roman"/>
          <w:sz w:val="18"/>
          <w:szCs w:val="18"/>
        </w:rPr>
        <w:t xml:space="preserve">h                                   : </w:t>
      </w:r>
      <w:r w:rsidRPr="00733BEF">
        <w:rPr>
          <w:rFonts w:ascii="Times New Roman" w:hAnsi="Times New Roman" w:cs="Times New Roman"/>
          <w:sz w:val="18"/>
          <w:szCs w:val="18"/>
        </w:rPr>
        <w:t>21-12-1993.</w:t>
      </w:r>
    </w:p>
    <w:p w14:paraId="7B49BE7D" w14:textId="7FC49920" w:rsidR="005D5FA7" w:rsidRPr="00046AAA" w:rsidRDefault="005D5FA7" w:rsidP="00393E60">
      <w:pPr>
        <w:pStyle w:val="ListParagraph"/>
        <w:numPr>
          <w:ilvl w:val="0"/>
          <w:numId w:val="1"/>
        </w:numPr>
        <w:tabs>
          <w:tab w:val="left" w:pos="3659"/>
        </w:tabs>
        <w:spacing w:after="0" w:line="240" w:lineRule="auto"/>
        <w:ind w:left="360"/>
        <w:rPr>
          <w:rFonts w:ascii="Times New Roman" w:hAnsi="Times New Roman" w:cs="Times New Roman"/>
          <w:sz w:val="18"/>
          <w:szCs w:val="18"/>
        </w:rPr>
      </w:pPr>
      <w:r w:rsidRPr="00733BEF">
        <w:rPr>
          <w:rFonts w:ascii="Times New Roman" w:hAnsi="Times New Roman" w:cs="Times New Roman"/>
          <w:sz w:val="18"/>
          <w:szCs w:val="18"/>
        </w:rPr>
        <w:t xml:space="preserve">Hobbies                                  </w:t>
      </w:r>
      <w:r w:rsidR="00E2315B" w:rsidRPr="00733BEF">
        <w:rPr>
          <w:rFonts w:ascii="Times New Roman" w:hAnsi="Times New Roman" w:cs="Times New Roman"/>
          <w:sz w:val="18"/>
          <w:szCs w:val="18"/>
        </w:rPr>
        <w:t xml:space="preserve">      </w:t>
      </w:r>
      <w:r w:rsidR="00046AAA" w:rsidRPr="00733BEF">
        <w:rPr>
          <w:rFonts w:ascii="Times New Roman" w:hAnsi="Times New Roman" w:cs="Times New Roman"/>
          <w:sz w:val="18"/>
          <w:szCs w:val="18"/>
        </w:rPr>
        <w:t xml:space="preserve"> </w:t>
      </w:r>
      <w:r w:rsidR="00046AAA">
        <w:rPr>
          <w:rFonts w:ascii="Times New Roman" w:hAnsi="Times New Roman" w:cs="Times New Roman"/>
          <w:sz w:val="18"/>
          <w:szCs w:val="18"/>
        </w:rPr>
        <w:t>:</w:t>
      </w:r>
      <w:r w:rsidRPr="00733BEF">
        <w:rPr>
          <w:rFonts w:ascii="Times New Roman" w:hAnsi="Times New Roman" w:cs="Times New Roman"/>
          <w:sz w:val="18"/>
          <w:szCs w:val="18"/>
        </w:rPr>
        <w:t xml:space="preserve">     Reading Novels, Traveling, Playing Chess and</w:t>
      </w:r>
      <w:r w:rsidR="00046AAA">
        <w:rPr>
          <w:rFonts w:ascii="Times New Roman" w:hAnsi="Times New Roman" w:cs="Times New Roman"/>
          <w:sz w:val="18"/>
          <w:szCs w:val="18"/>
        </w:rPr>
        <w:t xml:space="preserve"> </w:t>
      </w:r>
      <w:r w:rsidR="00CB30A4" w:rsidRPr="00046AAA">
        <w:rPr>
          <w:rFonts w:ascii="Times New Roman" w:hAnsi="Times New Roman" w:cs="Times New Roman"/>
          <w:sz w:val="18"/>
          <w:szCs w:val="18"/>
        </w:rPr>
        <w:t>Listening to</w:t>
      </w:r>
      <w:r w:rsidR="00046AAA">
        <w:rPr>
          <w:rFonts w:ascii="Times New Roman" w:hAnsi="Times New Roman" w:cs="Times New Roman"/>
          <w:sz w:val="18"/>
          <w:szCs w:val="18"/>
        </w:rPr>
        <w:t xml:space="preserve"> </w:t>
      </w:r>
      <w:r w:rsidRPr="00046AAA">
        <w:rPr>
          <w:rFonts w:ascii="Times New Roman" w:hAnsi="Times New Roman" w:cs="Times New Roman"/>
          <w:sz w:val="18"/>
          <w:szCs w:val="18"/>
        </w:rPr>
        <w:t xml:space="preserve">Music. </w:t>
      </w:r>
    </w:p>
    <w:p w14:paraId="571DB3AD" w14:textId="687230BC" w:rsidR="00D6424F" w:rsidRPr="00733BEF" w:rsidRDefault="00D6424F" w:rsidP="00393E60">
      <w:pPr>
        <w:pStyle w:val="ListParagraph"/>
        <w:numPr>
          <w:ilvl w:val="0"/>
          <w:numId w:val="1"/>
        </w:numPr>
        <w:tabs>
          <w:tab w:val="left" w:pos="3659"/>
        </w:tabs>
        <w:spacing w:after="0" w:line="240" w:lineRule="auto"/>
        <w:ind w:left="360"/>
        <w:rPr>
          <w:rFonts w:ascii="Times New Roman" w:hAnsi="Times New Roman" w:cs="Times New Roman"/>
          <w:sz w:val="18"/>
          <w:szCs w:val="18"/>
        </w:rPr>
      </w:pPr>
      <w:r w:rsidRPr="00733BEF">
        <w:rPr>
          <w:rFonts w:ascii="Times New Roman" w:hAnsi="Times New Roman" w:cs="Times New Roman"/>
          <w:sz w:val="18"/>
          <w:szCs w:val="18"/>
        </w:rPr>
        <w:t xml:space="preserve"> Languages known        </w:t>
      </w:r>
      <w:r w:rsidR="00046AAA">
        <w:rPr>
          <w:rFonts w:ascii="Times New Roman" w:hAnsi="Times New Roman" w:cs="Times New Roman"/>
          <w:sz w:val="18"/>
          <w:szCs w:val="18"/>
        </w:rPr>
        <w:t xml:space="preserve">                 </w:t>
      </w:r>
      <w:r w:rsidR="00214DDC" w:rsidRPr="00733BEF">
        <w:rPr>
          <w:rFonts w:ascii="Times New Roman" w:hAnsi="Times New Roman" w:cs="Times New Roman"/>
          <w:sz w:val="18"/>
          <w:szCs w:val="18"/>
        </w:rPr>
        <w:t xml:space="preserve">: </w:t>
      </w:r>
      <w:r w:rsidR="00046AAA">
        <w:rPr>
          <w:rFonts w:ascii="Times New Roman" w:hAnsi="Times New Roman" w:cs="Times New Roman"/>
          <w:sz w:val="18"/>
          <w:szCs w:val="18"/>
        </w:rPr>
        <w:t xml:space="preserve"> </w:t>
      </w:r>
      <w:r w:rsidR="00214DDC" w:rsidRPr="00733BEF">
        <w:rPr>
          <w:rFonts w:ascii="Times New Roman" w:hAnsi="Times New Roman" w:cs="Times New Roman"/>
          <w:sz w:val="18"/>
          <w:szCs w:val="18"/>
        </w:rPr>
        <w:t>English, Hindi, Kannada and</w:t>
      </w:r>
      <w:r w:rsidRPr="00733BEF">
        <w:rPr>
          <w:rFonts w:ascii="Times New Roman" w:hAnsi="Times New Roman" w:cs="Times New Roman"/>
          <w:sz w:val="18"/>
          <w:szCs w:val="18"/>
        </w:rPr>
        <w:t xml:space="preserve"> Tel</w:t>
      </w:r>
      <w:r w:rsidR="00AF6F79" w:rsidRPr="00733BEF">
        <w:rPr>
          <w:rFonts w:ascii="Times New Roman" w:hAnsi="Times New Roman" w:cs="Times New Roman"/>
          <w:sz w:val="18"/>
          <w:szCs w:val="18"/>
        </w:rPr>
        <w:t>u</w:t>
      </w:r>
      <w:r w:rsidRPr="00733BEF">
        <w:rPr>
          <w:rFonts w:ascii="Times New Roman" w:hAnsi="Times New Roman" w:cs="Times New Roman"/>
          <w:sz w:val="18"/>
          <w:szCs w:val="18"/>
        </w:rPr>
        <w:t>gu.</w:t>
      </w:r>
    </w:p>
    <w:p w14:paraId="2982CDD7" w14:textId="77777777" w:rsidR="007203CA" w:rsidRPr="00733BEF" w:rsidRDefault="007203CA" w:rsidP="00227513">
      <w:pPr>
        <w:tabs>
          <w:tab w:val="left" w:pos="3659"/>
        </w:tabs>
        <w:spacing w:after="0" w:line="360" w:lineRule="auto"/>
        <w:rPr>
          <w:rFonts w:ascii="Times New Roman" w:hAnsi="Times New Roman" w:cs="Times New Roman"/>
          <w:b/>
          <w:sz w:val="18"/>
          <w:szCs w:val="18"/>
          <w:u w:val="single"/>
        </w:rPr>
      </w:pPr>
    </w:p>
    <w:p w14:paraId="1A1F6A5A" w14:textId="77777777" w:rsidR="00D6424F" w:rsidRPr="00733BEF" w:rsidRDefault="0080700F" w:rsidP="00227513">
      <w:pPr>
        <w:tabs>
          <w:tab w:val="left" w:pos="3659"/>
        </w:tabs>
        <w:spacing w:after="0" w:line="360" w:lineRule="auto"/>
        <w:rPr>
          <w:rFonts w:ascii="Times New Roman" w:hAnsi="Times New Roman" w:cs="Times New Roman"/>
          <w:sz w:val="18"/>
          <w:szCs w:val="18"/>
        </w:rPr>
      </w:pPr>
      <w:r w:rsidRPr="00733BEF">
        <w:rPr>
          <w:rFonts w:ascii="Times New Roman" w:hAnsi="Times New Roman" w:cs="Times New Roman"/>
          <w:b/>
          <w:sz w:val="18"/>
          <w:szCs w:val="18"/>
          <w:u w:val="single"/>
        </w:rPr>
        <w:t>DECLARATION</w:t>
      </w:r>
      <w:r w:rsidR="00E75730" w:rsidRPr="00733BEF">
        <w:rPr>
          <w:rFonts w:ascii="Times New Roman" w:hAnsi="Times New Roman" w:cs="Times New Roman"/>
          <w:b/>
          <w:sz w:val="18"/>
          <w:szCs w:val="18"/>
          <w:u w:val="single"/>
        </w:rPr>
        <w:t>:</w:t>
      </w:r>
      <w:r w:rsidR="00D6424F" w:rsidRPr="00733BEF">
        <w:rPr>
          <w:rFonts w:ascii="Times New Roman" w:hAnsi="Times New Roman" w:cs="Times New Roman"/>
          <w:sz w:val="18"/>
          <w:szCs w:val="18"/>
        </w:rPr>
        <w:tab/>
      </w:r>
    </w:p>
    <w:p w14:paraId="423FCFD8" w14:textId="77777777" w:rsidR="00D6424F" w:rsidRPr="00733BEF" w:rsidRDefault="00D6424F" w:rsidP="00227513">
      <w:pPr>
        <w:tabs>
          <w:tab w:val="left" w:pos="3748"/>
        </w:tabs>
        <w:spacing w:after="0" w:line="360" w:lineRule="auto"/>
        <w:rPr>
          <w:rFonts w:ascii="Times New Roman" w:hAnsi="Times New Roman" w:cs="Times New Roman"/>
          <w:sz w:val="18"/>
          <w:szCs w:val="18"/>
        </w:rPr>
      </w:pPr>
      <w:r w:rsidRPr="00733BEF">
        <w:rPr>
          <w:rFonts w:ascii="Times New Roman" w:hAnsi="Times New Roman" w:cs="Times New Roman"/>
          <w:sz w:val="18"/>
          <w:szCs w:val="18"/>
        </w:rPr>
        <w:t>I hereby declare that the above statements are correct and true to the best of my knowledge.</w:t>
      </w:r>
    </w:p>
    <w:p w14:paraId="25156072" w14:textId="77777777" w:rsidR="003F738C" w:rsidRPr="00733BEF" w:rsidRDefault="003F738C" w:rsidP="00227513">
      <w:pPr>
        <w:spacing w:after="0" w:line="360" w:lineRule="auto"/>
        <w:rPr>
          <w:rFonts w:ascii="Times New Roman" w:hAnsi="Times New Roman" w:cs="Times New Roman"/>
          <w:b/>
          <w:sz w:val="18"/>
          <w:szCs w:val="18"/>
        </w:rPr>
      </w:pPr>
    </w:p>
    <w:p w14:paraId="4021BA20" w14:textId="7337F5C1" w:rsidR="00D6424F" w:rsidRPr="00733BEF" w:rsidRDefault="00D6424F" w:rsidP="00227513">
      <w:pPr>
        <w:spacing w:line="360" w:lineRule="auto"/>
        <w:rPr>
          <w:rFonts w:ascii="Times New Roman" w:hAnsi="Times New Roman" w:cs="Times New Roman"/>
          <w:sz w:val="18"/>
          <w:szCs w:val="18"/>
        </w:rPr>
      </w:pPr>
    </w:p>
    <w:sectPr w:rsidR="00D6424F" w:rsidRPr="00733BEF" w:rsidSect="003F738C">
      <w:pgSz w:w="11909" w:h="16834" w:code="9"/>
      <w:pgMar w:top="108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hint="default"/>
        <w:color w:val="000000"/>
        <w:kern w:val="1"/>
        <w:sz w:val="20"/>
        <w:szCs w:val="20"/>
        <w:lang w:eastAsia="ar-SA" w:bidi="ar-SA"/>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aps/>
        <w:color w:val="333333"/>
        <w:sz w:val="20"/>
        <w:szCs w:val="20"/>
        <w:shd w:val="clear" w:color="auto" w:fill="FFFFFF"/>
      </w:rPr>
    </w:lvl>
  </w:abstractNum>
  <w:abstractNum w:abstractNumId="3"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18A80D1C"/>
    <w:multiLevelType w:val="hybridMultilevel"/>
    <w:tmpl w:val="19E2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373D3"/>
    <w:multiLevelType w:val="hybridMultilevel"/>
    <w:tmpl w:val="85D6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B03DC"/>
    <w:multiLevelType w:val="hybridMultilevel"/>
    <w:tmpl w:val="69EAC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F87B98"/>
    <w:multiLevelType w:val="hybridMultilevel"/>
    <w:tmpl w:val="70ACF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AB7105"/>
    <w:multiLevelType w:val="hybridMultilevel"/>
    <w:tmpl w:val="3788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329FE"/>
    <w:multiLevelType w:val="hybridMultilevel"/>
    <w:tmpl w:val="52D2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32605"/>
    <w:multiLevelType w:val="hybridMultilevel"/>
    <w:tmpl w:val="6A64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359E8"/>
    <w:multiLevelType w:val="hybridMultilevel"/>
    <w:tmpl w:val="B678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DF28D4"/>
    <w:multiLevelType w:val="hybridMultilevel"/>
    <w:tmpl w:val="252A39D2"/>
    <w:lvl w:ilvl="0" w:tplc="00000005">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6"/>
  </w:num>
  <w:num w:numId="4">
    <w:abstractNumId w:val="7"/>
  </w:num>
  <w:num w:numId="5">
    <w:abstractNumId w:val="4"/>
  </w:num>
  <w:num w:numId="6">
    <w:abstractNumId w:val="9"/>
  </w:num>
  <w:num w:numId="7">
    <w:abstractNumId w:val="11"/>
  </w:num>
  <w:num w:numId="8">
    <w:abstractNumId w:val="5"/>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2"/>
  <w:proofState w:spelling="clean"/>
  <w:revisionView w:inkAnnotations="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4F"/>
    <w:rsid w:val="000119AE"/>
    <w:rsid w:val="00037BA2"/>
    <w:rsid w:val="00046AAA"/>
    <w:rsid w:val="00047FC6"/>
    <w:rsid w:val="000640FE"/>
    <w:rsid w:val="00076CB9"/>
    <w:rsid w:val="00093F38"/>
    <w:rsid w:val="000A2B7E"/>
    <w:rsid w:val="000A57C2"/>
    <w:rsid w:val="000C112A"/>
    <w:rsid w:val="0010536C"/>
    <w:rsid w:val="00130201"/>
    <w:rsid w:val="00130EEA"/>
    <w:rsid w:val="00134FC4"/>
    <w:rsid w:val="0014226B"/>
    <w:rsid w:val="00153AD1"/>
    <w:rsid w:val="001553B5"/>
    <w:rsid w:val="00164F1D"/>
    <w:rsid w:val="00172824"/>
    <w:rsid w:val="00174846"/>
    <w:rsid w:val="001812B7"/>
    <w:rsid w:val="00186FE5"/>
    <w:rsid w:val="001A1046"/>
    <w:rsid w:val="001A2295"/>
    <w:rsid w:val="001B2DFB"/>
    <w:rsid w:val="001D77A9"/>
    <w:rsid w:val="001E711C"/>
    <w:rsid w:val="001F0A1B"/>
    <w:rsid w:val="00212379"/>
    <w:rsid w:val="00212701"/>
    <w:rsid w:val="002148E5"/>
    <w:rsid w:val="00214DDC"/>
    <w:rsid w:val="00222897"/>
    <w:rsid w:val="00227513"/>
    <w:rsid w:val="00234AEA"/>
    <w:rsid w:val="002570F2"/>
    <w:rsid w:val="00260ED8"/>
    <w:rsid w:val="00271EB0"/>
    <w:rsid w:val="00293AD7"/>
    <w:rsid w:val="00295B94"/>
    <w:rsid w:val="002B247B"/>
    <w:rsid w:val="002B24B7"/>
    <w:rsid w:val="002C36A4"/>
    <w:rsid w:val="002E31E1"/>
    <w:rsid w:val="002E41B6"/>
    <w:rsid w:val="002E6193"/>
    <w:rsid w:val="002F309C"/>
    <w:rsid w:val="002F4BDF"/>
    <w:rsid w:val="003118C8"/>
    <w:rsid w:val="00312895"/>
    <w:rsid w:val="003205B8"/>
    <w:rsid w:val="00343E82"/>
    <w:rsid w:val="00366B73"/>
    <w:rsid w:val="00367439"/>
    <w:rsid w:val="0037043D"/>
    <w:rsid w:val="0037734F"/>
    <w:rsid w:val="00385A1E"/>
    <w:rsid w:val="00393E60"/>
    <w:rsid w:val="003A15B7"/>
    <w:rsid w:val="003B6D09"/>
    <w:rsid w:val="003C206E"/>
    <w:rsid w:val="003C27AF"/>
    <w:rsid w:val="003C6438"/>
    <w:rsid w:val="003D612B"/>
    <w:rsid w:val="003E314A"/>
    <w:rsid w:val="003F5E08"/>
    <w:rsid w:val="003F738C"/>
    <w:rsid w:val="004226AC"/>
    <w:rsid w:val="004229A0"/>
    <w:rsid w:val="00422A23"/>
    <w:rsid w:val="00424C76"/>
    <w:rsid w:val="00425725"/>
    <w:rsid w:val="004637FF"/>
    <w:rsid w:val="0047595D"/>
    <w:rsid w:val="00493BB5"/>
    <w:rsid w:val="004A7D0E"/>
    <w:rsid w:val="004B5229"/>
    <w:rsid w:val="004C1D7E"/>
    <w:rsid w:val="004C74E4"/>
    <w:rsid w:val="004F1560"/>
    <w:rsid w:val="004F1B77"/>
    <w:rsid w:val="005022C0"/>
    <w:rsid w:val="00515E2D"/>
    <w:rsid w:val="005166A2"/>
    <w:rsid w:val="00517515"/>
    <w:rsid w:val="00520085"/>
    <w:rsid w:val="005230BB"/>
    <w:rsid w:val="00551ED1"/>
    <w:rsid w:val="0057772F"/>
    <w:rsid w:val="0057793B"/>
    <w:rsid w:val="00580620"/>
    <w:rsid w:val="005B31A0"/>
    <w:rsid w:val="005D5FA7"/>
    <w:rsid w:val="005E7BCA"/>
    <w:rsid w:val="00611550"/>
    <w:rsid w:val="00611F08"/>
    <w:rsid w:val="0061496D"/>
    <w:rsid w:val="00622044"/>
    <w:rsid w:val="00633AF4"/>
    <w:rsid w:val="00664A1D"/>
    <w:rsid w:val="00680DF6"/>
    <w:rsid w:val="006918B4"/>
    <w:rsid w:val="00696125"/>
    <w:rsid w:val="006A408A"/>
    <w:rsid w:val="006B391D"/>
    <w:rsid w:val="006B4B25"/>
    <w:rsid w:val="006B62CB"/>
    <w:rsid w:val="006B6B25"/>
    <w:rsid w:val="006C0496"/>
    <w:rsid w:val="006C6703"/>
    <w:rsid w:val="006D6529"/>
    <w:rsid w:val="006E7CCC"/>
    <w:rsid w:val="00700603"/>
    <w:rsid w:val="00705BDB"/>
    <w:rsid w:val="00711393"/>
    <w:rsid w:val="00714A37"/>
    <w:rsid w:val="007203CA"/>
    <w:rsid w:val="0072496D"/>
    <w:rsid w:val="00733BEF"/>
    <w:rsid w:val="00733DBF"/>
    <w:rsid w:val="007430C7"/>
    <w:rsid w:val="00755275"/>
    <w:rsid w:val="00780912"/>
    <w:rsid w:val="007A6523"/>
    <w:rsid w:val="007A68A7"/>
    <w:rsid w:val="007B3C52"/>
    <w:rsid w:val="007B3F2D"/>
    <w:rsid w:val="007D01F4"/>
    <w:rsid w:val="007D0DDB"/>
    <w:rsid w:val="007D3613"/>
    <w:rsid w:val="007D4E14"/>
    <w:rsid w:val="007E173D"/>
    <w:rsid w:val="007E51B5"/>
    <w:rsid w:val="007E59E7"/>
    <w:rsid w:val="007F0EA4"/>
    <w:rsid w:val="007F5235"/>
    <w:rsid w:val="00805B4B"/>
    <w:rsid w:val="0080700F"/>
    <w:rsid w:val="008113FC"/>
    <w:rsid w:val="0083722A"/>
    <w:rsid w:val="00860245"/>
    <w:rsid w:val="00862700"/>
    <w:rsid w:val="008665BB"/>
    <w:rsid w:val="00870DEE"/>
    <w:rsid w:val="00874F83"/>
    <w:rsid w:val="0088511A"/>
    <w:rsid w:val="008958D6"/>
    <w:rsid w:val="008A6958"/>
    <w:rsid w:val="008B0E1B"/>
    <w:rsid w:val="008D4050"/>
    <w:rsid w:val="008D5AD5"/>
    <w:rsid w:val="008D68EC"/>
    <w:rsid w:val="008F50B5"/>
    <w:rsid w:val="008F6CB5"/>
    <w:rsid w:val="00925E0B"/>
    <w:rsid w:val="009605BE"/>
    <w:rsid w:val="00960F6F"/>
    <w:rsid w:val="00961EC7"/>
    <w:rsid w:val="00973928"/>
    <w:rsid w:val="00976426"/>
    <w:rsid w:val="009B3ACA"/>
    <w:rsid w:val="009E60C8"/>
    <w:rsid w:val="009E64DD"/>
    <w:rsid w:val="009E652E"/>
    <w:rsid w:val="00A138B0"/>
    <w:rsid w:val="00A1791D"/>
    <w:rsid w:val="00A326F5"/>
    <w:rsid w:val="00A46885"/>
    <w:rsid w:val="00A46AD7"/>
    <w:rsid w:val="00A53C77"/>
    <w:rsid w:val="00A72D73"/>
    <w:rsid w:val="00A75640"/>
    <w:rsid w:val="00A96891"/>
    <w:rsid w:val="00A9704D"/>
    <w:rsid w:val="00AA51AB"/>
    <w:rsid w:val="00AB412D"/>
    <w:rsid w:val="00AD5BCD"/>
    <w:rsid w:val="00AE0380"/>
    <w:rsid w:val="00AF6F79"/>
    <w:rsid w:val="00B04CED"/>
    <w:rsid w:val="00B21692"/>
    <w:rsid w:val="00B2197F"/>
    <w:rsid w:val="00B21F6D"/>
    <w:rsid w:val="00B24553"/>
    <w:rsid w:val="00B2709E"/>
    <w:rsid w:val="00B32120"/>
    <w:rsid w:val="00B346E1"/>
    <w:rsid w:val="00B36489"/>
    <w:rsid w:val="00B407B5"/>
    <w:rsid w:val="00B560BB"/>
    <w:rsid w:val="00B573C1"/>
    <w:rsid w:val="00B749F3"/>
    <w:rsid w:val="00B77B3A"/>
    <w:rsid w:val="00B910DF"/>
    <w:rsid w:val="00BA06A1"/>
    <w:rsid w:val="00BB06F2"/>
    <w:rsid w:val="00BB1C08"/>
    <w:rsid w:val="00C31C61"/>
    <w:rsid w:val="00C36617"/>
    <w:rsid w:val="00C50B1C"/>
    <w:rsid w:val="00C63C3B"/>
    <w:rsid w:val="00C732F2"/>
    <w:rsid w:val="00C764B5"/>
    <w:rsid w:val="00C928D8"/>
    <w:rsid w:val="00C94BE2"/>
    <w:rsid w:val="00CA48E1"/>
    <w:rsid w:val="00CA567B"/>
    <w:rsid w:val="00CA78E6"/>
    <w:rsid w:val="00CB30A4"/>
    <w:rsid w:val="00CB3E4E"/>
    <w:rsid w:val="00CC0614"/>
    <w:rsid w:val="00CD1D24"/>
    <w:rsid w:val="00CE0626"/>
    <w:rsid w:val="00CF0C0B"/>
    <w:rsid w:val="00D11A16"/>
    <w:rsid w:val="00D14754"/>
    <w:rsid w:val="00D16D5A"/>
    <w:rsid w:val="00D175BE"/>
    <w:rsid w:val="00D31C4C"/>
    <w:rsid w:val="00D410FC"/>
    <w:rsid w:val="00D44C38"/>
    <w:rsid w:val="00D56212"/>
    <w:rsid w:val="00D60BC6"/>
    <w:rsid w:val="00D6424F"/>
    <w:rsid w:val="00D664D1"/>
    <w:rsid w:val="00D66FFF"/>
    <w:rsid w:val="00D74A39"/>
    <w:rsid w:val="00D851B1"/>
    <w:rsid w:val="00DA16EC"/>
    <w:rsid w:val="00DA378C"/>
    <w:rsid w:val="00DC2131"/>
    <w:rsid w:val="00DC7F72"/>
    <w:rsid w:val="00DD4FDF"/>
    <w:rsid w:val="00DE27A8"/>
    <w:rsid w:val="00DE72BE"/>
    <w:rsid w:val="00E16369"/>
    <w:rsid w:val="00E203F6"/>
    <w:rsid w:val="00E2315B"/>
    <w:rsid w:val="00E257C0"/>
    <w:rsid w:val="00E32F40"/>
    <w:rsid w:val="00E6355D"/>
    <w:rsid w:val="00E713F2"/>
    <w:rsid w:val="00E733C0"/>
    <w:rsid w:val="00E75730"/>
    <w:rsid w:val="00E76F80"/>
    <w:rsid w:val="00E857B5"/>
    <w:rsid w:val="00E85AB8"/>
    <w:rsid w:val="00E85B81"/>
    <w:rsid w:val="00EB18C9"/>
    <w:rsid w:val="00EB2152"/>
    <w:rsid w:val="00EC0889"/>
    <w:rsid w:val="00EC54BC"/>
    <w:rsid w:val="00F03682"/>
    <w:rsid w:val="00F128ED"/>
    <w:rsid w:val="00F206FD"/>
    <w:rsid w:val="00F5195B"/>
    <w:rsid w:val="00F560D4"/>
    <w:rsid w:val="00F61FB7"/>
    <w:rsid w:val="00F831F8"/>
    <w:rsid w:val="00FA6447"/>
    <w:rsid w:val="00FB297C"/>
    <w:rsid w:val="00FB729D"/>
    <w:rsid w:val="00FB79A7"/>
    <w:rsid w:val="00FC0458"/>
    <w:rsid w:val="00FD07BA"/>
    <w:rsid w:val="00FE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6BB5"/>
  <w15:docId w15:val="{68C9F680-34E8-45AC-A36A-CF94A0C8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C76"/>
  </w:style>
  <w:style w:type="paragraph" w:styleId="Heading1">
    <w:name w:val="heading 1"/>
    <w:basedOn w:val="Normal"/>
    <w:next w:val="Normal"/>
    <w:link w:val="Heading1Char"/>
    <w:uiPriority w:val="9"/>
    <w:qFormat/>
    <w:rsid w:val="00186F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24F"/>
    <w:rPr>
      <w:color w:val="0000FF" w:themeColor="hyperlink"/>
      <w:u w:val="single"/>
    </w:rPr>
  </w:style>
  <w:style w:type="table" w:styleId="TableGrid">
    <w:name w:val="Table Grid"/>
    <w:basedOn w:val="TableNormal"/>
    <w:uiPriority w:val="59"/>
    <w:rsid w:val="00D6424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D6424F"/>
    <w:pPr>
      <w:ind w:left="720"/>
      <w:contextualSpacing/>
    </w:pPr>
    <w:rPr>
      <w:rFonts w:eastAsiaTheme="minorHAnsi"/>
    </w:rPr>
  </w:style>
  <w:style w:type="paragraph" w:styleId="BodyText">
    <w:name w:val="Body Text"/>
    <w:basedOn w:val="Normal"/>
    <w:link w:val="BodyTextChar"/>
    <w:rsid w:val="00A75640"/>
    <w:pPr>
      <w:widowControl w:val="0"/>
      <w:suppressAutoHyphens/>
      <w:spacing w:after="0" w:line="100" w:lineRule="atLeast"/>
    </w:pPr>
    <w:rPr>
      <w:rFonts w:ascii="Times New Roman" w:eastAsia="Times New Roman" w:hAnsi="Times New Roman" w:cs="Times New Roman"/>
      <w:kern w:val="1"/>
      <w:sz w:val="24"/>
      <w:szCs w:val="24"/>
    </w:rPr>
  </w:style>
  <w:style w:type="character" w:customStyle="1" w:styleId="BodyTextChar">
    <w:name w:val="Body Text Char"/>
    <w:basedOn w:val="DefaultParagraphFont"/>
    <w:link w:val="BodyText"/>
    <w:rsid w:val="00A75640"/>
    <w:rPr>
      <w:rFonts w:ascii="Times New Roman" w:eastAsia="Times New Roman" w:hAnsi="Times New Roman" w:cs="Times New Roman"/>
      <w:kern w:val="1"/>
      <w:sz w:val="24"/>
      <w:szCs w:val="24"/>
    </w:rPr>
  </w:style>
  <w:style w:type="character" w:customStyle="1" w:styleId="Heading1Char">
    <w:name w:val="Heading 1 Char"/>
    <w:basedOn w:val="DefaultParagraphFont"/>
    <w:link w:val="Heading1"/>
    <w:uiPriority w:val="9"/>
    <w:rsid w:val="00186FE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CA567B"/>
  </w:style>
  <w:style w:type="paragraph" w:styleId="NoSpacing">
    <w:name w:val="No Spacing"/>
    <w:qFormat/>
    <w:rsid w:val="002F309C"/>
    <w:pPr>
      <w:suppressAutoHyphens/>
      <w:spacing w:after="0" w:line="240" w:lineRule="auto"/>
    </w:pPr>
    <w:rPr>
      <w:rFonts w:ascii="Calibri" w:eastAsia="Calibri" w:hAnsi="Calibri" w:cs="Times New Roman"/>
      <w:lang w:eastAsia="zh-CN"/>
    </w:rPr>
  </w:style>
  <w:style w:type="paragraph" w:styleId="BalloonText">
    <w:name w:val="Balloon Text"/>
    <w:basedOn w:val="Normal"/>
    <w:link w:val="BalloonTextChar"/>
    <w:uiPriority w:val="99"/>
    <w:semiHidden/>
    <w:unhideWhenUsed/>
    <w:rsid w:val="00377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34F"/>
    <w:rPr>
      <w:rFonts w:ascii="Tahoma" w:hAnsi="Tahoma" w:cs="Tahoma"/>
      <w:sz w:val="16"/>
      <w:szCs w:val="16"/>
    </w:rPr>
  </w:style>
  <w:style w:type="paragraph" w:styleId="HTMLPreformatted">
    <w:name w:val="HTML Preformatted"/>
    <w:basedOn w:val="Normal"/>
    <w:link w:val="HTMLPreformattedChar"/>
    <w:uiPriority w:val="99"/>
    <w:rsid w:val="00B34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pPr>
    <w:rPr>
      <w:rFonts w:ascii="Arial" w:eastAsia="Times New Roman" w:hAnsi="Arial" w:cs="Arial"/>
      <w:sz w:val="20"/>
      <w:lang w:eastAsia="ar-SA"/>
    </w:rPr>
  </w:style>
  <w:style w:type="character" w:customStyle="1" w:styleId="HTMLPreformattedChar">
    <w:name w:val="HTML Preformatted Char"/>
    <w:basedOn w:val="DefaultParagraphFont"/>
    <w:link w:val="HTMLPreformatted"/>
    <w:uiPriority w:val="99"/>
    <w:rsid w:val="00B346E1"/>
    <w:rPr>
      <w:rFonts w:ascii="Arial" w:eastAsia="Times New Roman" w:hAnsi="Arial" w:cs="Arial"/>
      <w:sz w:val="20"/>
      <w:lang w:eastAsia="ar-SA"/>
    </w:rPr>
  </w:style>
  <w:style w:type="character" w:customStyle="1" w:styleId="normalchar">
    <w:name w:val="normal__char"/>
    <w:basedOn w:val="DefaultParagraphFont"/>
    <w:uiPriority w:val="99"/>
    <w:rsid w:val="00B346E1"/>
    <w:rPr>
      <w:rFonts w:cs="Times New Roman"/>
    </w:rPr>
  </w:style>
  <w:style w:type="paragraph" w:styleId="ListBullet">
    <w:name w:val="List Bullet"/>
    <w:basedOn w:val="Normal"/>
    <w:autoRedefine/>
    <w:uiPriority w:val="99"/>
    <w:semiHidden/>
    <w:rsid w:val="00B346E1"/>
    <w:pPr>
      <w:spacing w:after="0" w:line="240" w:lineRule="auto"/>
      <w:ind w:left="720" w:hanging="360"/>
    </w:pPr>
    <w:rPr>
      <w:rFonts w:ascii="Arial" w:eastAsia="Times New Roman" w:hAnsi="Arial" w:cs="Times New Roman"/>
      <w:sz w:val="18"/>
      <w:szCs w:val="20"/>
    </w:rPr>
  </w:style>
  <w:style w:type="paragraph" w:styleId="BodyText3">
    <w:name w:val="Body Text 3"/>
    <w:basedOn w:val="Normal"/>
    <w:link w:val="BodyText3Char"/>
    <w:uiPriority w:val="99"/>
    <w:semiHidden/>
    <w:unhideWhenUsed/>
    <w:rsid w:val="00B346E1"/>
    <w:pPr>
      <w:spacing w:after="120"/>
    </w:pPr>
    <w:rPr>
      <w:sz w:val="16"/>
      <w:szCs w:val="16"/>
    </w:rPr>
  </w:style>
  <w:style w:type="character" w:customStyle="1" w:styleId="BodyText3Char">
    <w:name w:val="Body Text 3 Char"/>
    <w:basedOn w:val="DefaultParagraphFont"/>
    <w:link w:val="BodyText3"/>
    <w:uiPriority w:val="99"/>
    <w:semiHidden/>
    <w:rsid w:val="00B346E1"/>
    <w:rPr>
      <w:sz w:val="16"/>
      <w:szCs w:val="16"/>
    </w:rPr>
  </w:style>
  <w:style w:type="character" w:customStyle="1" w:styleId="ListParagraphChar">
    <w:name w:val="List Paragraph Char"/>
    <w:link w:val="ListParagraph"/>
    <w:uiPriority w:val="99"/>
    <w:rsid w:val="00C50B1C"/>
    <w:rPr>
      <w:rFonts w:eastAsiaTheme="minorHAnsi"/>
    </w:rPr>
  </w:style>
  <w:style w:type="paragraph" w:customStyle="1" w:styleId="m-578628062002155401gmail-msolistparagraph">
    <w:name w:val="m_-578628062002155401gmail-msolistparagraph"/>
    <w:basedOn w:val="Normal"/>
    <w:rsid w:val="007E173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ResSectionHeader">
    <w:name w:val="Res Section Header"/>
    <w:rsid w:val="00A9704D"/>
    <w:pPr>
      <w:keepNext/>
      <w:keepLines/>
      <w:spacing w:before="60" w:after="60" w:line="240" w:lineRule="auto"/>
    </w:pPr>
    <w:rPr>
      <w:rFonts w:ascii="Verdana" w:eastAsia="Times New Roman" w:hAnsi="Verdana" w:cs="Times New Roman"/>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85667">
      <w:bodyDiv w:val="1"/>
      <w:marLeft w:val="0"/>
      <w:marRight w:val="0"/>
      <w:marTop w:val="0"/>
      <w:marBottom w:val="0"/>
      <w:divBdr>
        <w:top w:val="none" w:sz="0" w:space="0" w:color="auto"/>
        <w:left w:val="none" w:sz="0" w:space="0" w:color="auto"/>
        <w:bottom w:val="none" w:sz="0" w:space="0" w:color="auto"/>
        <w:right w:val="none" w:sz="0" w:space="0" w:color="auto"/>
      </w:divBdr>
      <w:divsChild>
        <w:div w:id="524176401">
          <w:marLeft w:val="0"/>
          <w:marRight w:val="0"/>
          <w:marTop w:val="0"/>
          <w:marBottom w:val="0"/>
          <w:divBdr>
            <w:top w:val="none" w:sz="0" w:space="0" w:color="auto"/>
            <w:left w:val="none" w:sz="0" w:space="0" w:color="auto"/>
            <w:bottom w:val="none" w:sz="0" w:space="0" w:color="auto"/>
            <w:right w:val="none" w:sz="0" w:space="0" w:color="auto"/>
          </w:divBdr>
        </w:div>
        <w:div w:id="929047598">
          <w:marLeft w:val="0"/>
          <w:marRight w:val="0"/>
          <w:marTop w:val="0"/>
          <w:marBottom w:val="0"/>
          <w:divBdr>
            <w:top w:val="none" w:sz="0" w:space="0" w:color="auto"/>
            <w:left w:val="none" w:sz="0" w:space="0" w:color="auto"/>
            <w:bottom w:val="none" w:sz="0" w:space="0" w:color="auto"/>
            <w:right w:val="none" w:sz="0" w:space="0" w:color="auto"/>
          </w:divBdr>
        </w:div>
      </w:divsChild>
    </w:div>
    <w:div w:id="516387054">
      <w:bodyDiv w:val="1"/>
      <w:marLeft w:val="0"/>
      <w:marRight w:val="0"/>
      <w:marTop w:val="0"/>
      <w:marBottom w:val="0"/>
      <w:divBdr>
        <w:top w:val="none" w:sz="0" w:space="0" w:color="auto"/>
        <w:left w:val="none" w:sz="0" w:space="0" w:color="auto"/>
        <w:bottom w:val="none" w:sz="0" w:space="0" w:color="auto"/>
        <w:right w:val="none" w:sz="0" w:space="0" w:color="auto"/>
      </w:divBdr>
    </w:div>
    <w:div w:id="96423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gayvaralaxmi@gmail.com" TargetMode="External" /><Relationship Id="rId3" Type="http://schemas.openxmlformats.org/officeDocument/2006/relationships/settings" Target="settings.xml" /><Relationship Id="rId7" Type="http://schemas.openxmlformats.org/officeDocument/2006/relationships/image" Target="media/image3.e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emf"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CAFE</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sys1</dc:creator>
  <cp:lastModifiedBy>Guest User</cp:lastModifiedBy>
  <cp:revision>2</cp:revision>
  <cp:lastPrinted>2015-03-23T08:27:00Z</cp:lastPrinted>
  <dcterms:created xsi:type="dcterms:W3CDTF">2020-08-11T12:31:00Z</dcterms:created>
  <dcterms:modified xsi:type="dcterms:W3CDTF">2020-08-11T12:31:00Z</dcterms:modified>
</cp:coreProperties>
</file>