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86" w:type="dxa"/>
        <w:tblInd w:w="-256" w:type="dxa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546"/>
        <w:gridCol w:w="8040"/>
      </w:tblGrid>
      <w:tr w:rsidR="00FB4D9C" w:rsidRPr="00EB05E2" w14:paraId="184EA3C3" w14:textId="77777777">
        <w:trPr>
          <w:cantSplit/>
          <w:trHeight w:val="12625"/>
        </w:trPr>
        <w:tc>
          <w:tcPr>
            <w:tcW w:w="0" w:type="auto"/>
            <w:shd w:val="pct10" w:color="auto" w:fill="auto"/>
          </w:tcPr>
          <w:p w14:paraId="2A8E5C82" w14:textId="77777777" w:rsidR="001531EF" w:rsidRPr="00EB05E2" w:rsidRDefault="001531EF" w:rsidP="00BB0163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14:paraId="327FAAF7" w14:textId="46D611FB" w:rsidR="00694D3C" w:rsidRPr="00B4561A" w:rsidRDefault="0085219E" w:rsidP="00717785">
            <w:pPr>
              <w:pStyle w:val="NoSpacing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B4561A">
              <w:rPr>
                <w:rFonts w:ascii="Arial" w:hAnsi="Arial" w:cs="Arial"/>
                <w:b/>
                <w:sz w:val="32"/>
                <w:szCs w:val="32"/>
              </w:rPr>
              <w:t xml:space="preserve">Tivari </w:t>
            </w:r>
            <w:r w:rsidR="006A6938" w:rsidRPr="00B4561A">
              <w:rPr>
                <w:rFonts w:ascii="Arial" w:hAnsi="Arial" w:cs="Arial"/>
                <w:b/>
                <w:sz w:val="32"/>
                <w:szCs w:val="32"/>
              </w:rPr>
              <w:t xml:space="preserve">Shirisha </w:t>
            </w:r>
          </w:p>
          <w:p w14:paraId="66CE80FF" w14:textId="77777777" w:rsidR="0074606A" w:rsidRPr="00EB05E2" w:rsidRDefault="0074606A" w:rsidP="000E5FF8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1B37AA7A" w14:textId="77777777" w:rsidR="009478AC" w:rsidRPr="00B4561A" w:rsidRDefault="005949CC" w:rsidP="009478AC">
            <w:pPr>
              <w:pStyle w:val="NoSpacing"/>
              <w:rPr>
                <w:rFonts w:cs="Arial"/>
                <w:b/>
                <w:sz w:val="28"/>
                <w:szCs w:val="28"/>
              </w:rPr>
            </w:pPr>
            <w:r w:rsidRPr="00B4561A">
              <w:rPr>
                <w:rFonts w:cs="Arial"/>
                <w:b/>
                <w:sz w:val="28"/>
                <w:szCs w:val="28"/>
                <w:u w:val="single"/>
              </w:rPr>
              <w:t xml:space="preserve">Contact </w:t>
            </w:r>
            <w:r w:rsidR="009B7E9F" w:rsidRPr="00B4561A">
              <w:rPr>
                <w:rFonts w:cs="Arial"/>
                <w:b/>
                <w:sz w:val="28"/>
                <w:szCs w:val="28"/>
                <w:u w:val="single"/>
              </w:rPr>
              <w:t>D</w:t>
            </w:r>
            <w:r w:rsidRPr="00B4561A">
              <w:rPr>
                <w:rFonts w:cs="Arial"/>
                <w:b/>
                <w:sz w:val="28"/>
                <w:szCs w:val="28"/>
                <w:u w:val="single"/>
              </w:rPr>
              <w:t>etails</w:t>
            </w:r>
            <w:r w:rsidR="00341492" w:rsidRPr="00B4561A">
              <w:rPr>
                <w:rFonts w:cs="Arial"/>
                <w:b/>
                <w:sz w:val="28"/>
                <w:szCs w:val="28"/>
                <w:u w:val="single"/>
              </w:rPr>
              <w:t>:</w:t>
            </w:r>
          </w:p>
          <w:p w14:paraId="4193DD1E" w14:textId="77777777" w:rsidR="005949CC" w:rsidRPr="00EB05E2" w:rsidRDefault="005949CC" w:rsidP="009478AC">
            <w:pPr>
              <w:pStyle w:val="NoSpacing"/>
              <w:rPr>
                <w:rFonts w:cs="Arial"/>
                <w:b/>
                <w:sz w:val="24"/>
                <w:szCs w:val="24"/>
              </w:rPr>
            </w:pPr>
          </w:p>
          <w:p w14:paraId="609696B9" w14:textId="77777777" w:rsidR="002847C5" w:rsidRDefault="00460306" w:rsidP="00717785">
            <w:pPr>
              <w:pStyle w:val="NoSpacing"/>
              <w:spacing w:line="276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+91</w:t>
            </w:r>
            <w:r w:rsidR="006A6938">
              <w:rPr>
                <w:rFonts w:cs="Arial"/>
                <w:b/>
                <w:sz w:val="24"/>
                <w:szCs w:val="24"/>
              </w:rPr>
              <w:t xml:space="preserve"> 9542240240</w:t>
            </w:r>
          </w:p>
          <w:p w14:paraId="0C211459" w14:textId="77777777" w:rsidR="009478AC" w:rsidRPr="002847C5" w:rsidRDefault="006A6938" w:rsidP="00717785">
            <w:pPr>
              <w:pStyle w:val="NoSpacing"/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6A6938">
              <w:rPr>
                <w:b/>
                <w:sz w:val="24"/>
                <w:szCs w:val="24"/>
              </w:rPr>
              <w:t>Shirishativari1</w:t>
            </w:r>
            <w:r>
              <w:rPr>
                <w:b/>
                <w:sz w:val="24"/>
                <w:szCs w:val="24"/>
              </w:rPr>
              <w:t>2@gmail.com</w:t>
            </w:r>
          </w:p>
          <w:p w14:paraId="6C164557" w14:textId="77777777" w:rsidR="00341492" w:rsidRPr="00EB05E2" w:rsidRDefault="00341492" w:rsidP="000E5FF8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7464A5F3" w14:textId="77777777" w:rsidR="00712221" w:rsidRPr="00EB05E2" w:rsidRDefault="00712221" w:rsidP="001531EF">
            <w:pPr>
              <w:pStyle w:val="NoSpacing"/>
              <w:rPr>
                <w:b/>
                <w:sz w:val="24"/>
                <w:szCs w:val="24"/>
              </w:rPr>
            </w:pPr>
          </w:p>
          <w:p w14:paraId="543F4DD8" w14:textId="77777777" w:rsidR="000E5FF8" w:rsidRPr="00B4561A" w:rsidRDefault="000E5FF8" w:rsidP="000E5FF8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B4561A">
              <w:rPr>
                <w:b/>
                <w:sz w:val="28"/>
                <w:szCs w:val="28"/>
                <w:u w:val="single"/>
              </w:rPr>
              <w:t>Passport Details:</w:t>
            </w:r>
          </w:p>
          <w:p w14:paraId="1B9A26F8" w14:textId="77777777" w:rsidR="00CA7061" w:rsidRPr="00EB05E2" w:rsidRDefault="00CA7061" w:rsidP="000E5FF8">
            <w:pPr>
              <w:pStyle w:val="NoSpacing"/>
              <w:rPr>
                <w:sz w:val="24"/>
                <w:szCs w:val="24"/>
              </w:rPr>
            </w:pPr>
          </w:p>
          <w:p w14:paraId="03D5C739" w14:textId="425AF02A" w:rsidR="000E5FF8" w:rsidRPr="00EB05E2" w:rsidRDefault="000E5FF8" w:rsidP="0071778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EB05E2">
              <w:rPr>
                <w:b/>
                <w:sz w:val="24"/>
                <w:szCs w:val="24"/>
              </w:rPr>
              <w:t>Number</w:t>
            </w:r>
            <w:r w:rsidRPr="00EB05E2">
              <w:rPr>
                <w:sz w:val="24"/>
                <w:szCs w:val="24"/>
              </w:rPr>
              <w:t>:</w:t>
            </w:r>
            <w:r w:rsidR="00C97407" w:rsidRPr="00EB05E2">
              <w:rPr>
                <w:sz w:val="24"/>
                <w:szCs w:val="24"/>
              </w:rPr>
              <w:t xml:space="preserve"> </w:t>
            </w:r>
            <w:r w:rsidR="005F79F7">
              <w:rPr>
                <w:sz w:val="24"/>
                <w:szCs w:val="24"/>
              </w:rPr>
              <w:t>N9458688</w:t>
            </w:r>
          </w:p>
          <w:p w14:paraId="3B4881FE" w14:textId="1FEC3776" w:rsidR="000E5FF8" w:rsidRPr="00EB05E2" w:rsidRDefault="000E5FF8" w:rsidP="0071778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EB05E2">
              <w:rPr>
                <w:b/>
                <w:sz w:val="24"/>
                <w:szCs w:val="24"/>
              </w:rPr>
              <w:t>Place of issue</w:t>
            </w:r>
            <w:r w:rsidR="00C97407" w:rsidRPr="00EB05E2">
              <w:rPr>
                <w:sz w:val="24"/>
                <w:szCs w:val="24"/>
              </w:rPr>
              <w:t>:</w:t>
            </w:r>
            <w:r w:rsidRPr="00EB05E2">
              <w:rPr>
                <w:sz w:val="24"/>
                <w:szCs w:val="24"/>
              </w:rPr>
              <w:t xml:space="preserve"> </w:t>
            </w:r>
            <w:r w:rsidR="005F79F7">
              <w:rPr>
                <w:sz w:val="24"/>
                <w:szCs w:val="24"/>
              </w:rPr>
              <w:t>Ameerpet</w:t>
            </w:r>
            <w:r w:rsidR="002847C5">
              <w:rPr>
                <w:sz w:val="24"/>
                <w:szCs w:val="24"/>
              </w:rPr>
              <w:t xml:space="preserve">, </w:t>
            </w:r>
            <w:r w:rsidR="005F79F7">
              <w:rPr>
                <w:sz w:val="24"/>
                <w:szCs w:val="24"/>
              </w:rPr>
              <w:t>Hyderabad, Telangana,</w:t>
            </w:r>
            <w:r w:rsidR="00283911">
              <w:rPr>
                <w:sz w:val="24"/>
                <w:szCs w:val="24"/>
              </w:rPr>
              <w:t xml:space="preserve"> India</w:t>
            </w:r>
            <w:r w:rsidR="000F0455" w:rsidRPr="00EB05E2">
              <w:rPr>
                <w:sz w:val="24"/>
                <w:szCs w:val="24"/>
              </w:rPr>
              <w:tab/>
            </w:r>
          </w:p>
          <w:p w14:paraId="67AFAE29" w14:textId="212EA6F0" w:rsidR="000E5FF8" w:rsidRPr="00EB05E2" w:rsidRDefault="000E5FF8" w:rsidP="00717785">
            <w:pPr>
              <w:pStyle w:val="NoSpacing"/>
              <w:spacing w:line="276" w:lineRule="auto"/>
              <w:ind w:left="-170"/>
              <w:rPr>
                <w:sz w:val="24"/>
                <w:szCs w:val="24"/>
              </w:rPr>
            </w:pPr>
            <w:r w:rsidRPr="00EB05E2">
              <w:rPr>
                <w:b/>
                <w:sz w:val="24"/>
                <w:szCs w:val="24"/>
              </w:rPr>
              <w:t xml:space="preserve">   Date of </w:t>
            </w:r>
            <w:r w:rsidR="002B7A75" w:rsidRPr="00EB05E2">
              <w:rPr>
                <w:b/>
                <w:sz w:val="24"/>
                <w:szCs w:val="24"/>
              </w:rPr>
              <w:t>expiry:</w:t>
            </w:r>
            <w:r w:rsidR="00183496">
              <w:t xml:space="preserve"> </w:t>
            </w:r>
            <w:r w:rsidR="005F79F7">
              <w:t>1</w:t>
            </w:r>
            <w:r w:rsidR="004B26C5">
              <w:rPr>
                <w:sz w:val="24"/>
                <w:szCs w:val="24"/>
              </w:rPr>
              <w:t>6-</w:t>
            </w:r>
            <w:r w:rsidR="005F79F7">
              <w:rPr>
                <w:sz w:val="24"/>
                <w:szCs w:val="24"/>
              </w:rPr>
              <w:t>March</w:t>
            </w:r>
            <w:r w:rsidR="004B26C5">
              <w:rPr>
                <w:sz w:val="24"/>
                <w:szCs w:val="24"/>
              </w:rPr>
              <w:t>-202</w:t>
            </w:r>
            <w:r w:rsidR="005F79F7">
              <w:rPr>
                <w:sz w:val="24"/>
                <w:szCs w:val="24"/>
              </w:rPr>
              <w:t>6</w:t>
            </w:r>
          </w:p>
          <w:p w14:paraId="59B94045" w14:textId="77777777" w:rsidR="009F40DB" w:rsidRPr="00EB05E2" w:rsidRDefault="009F40DB" w:rsidP="000E5FF8">
            <w:pPr>
              <w:pStyle w:val="NoSpacing"/>
              <w:ind w:left="-170"/>
              <w:rPr>
                <w:sz w:val="24"/>
                <w:szCs w:val="24"/>
              </w:rPr>
            </w:pPr>
          </w:p>
          <w:p w14:paraId="32E38E0E" w14:textId="77777777" w:rsidR="009F40DB" w:rsidRPr="00B4561A" w:rsidRDefault="009F40DB" w:rsidP="009F40DB">
            <w:pPr>
              <w:pStyle w:val="NoSpacing"/>
              <w:rPr>
                <w:sz w:val="28"/>
                <w:szCs w:val="28"/>
              </w:rPr>
            </w:pPr>
            <w:r w:rsidRPr="00B4561A">
              <w:rPr>
                <w:b/>
                <w:sz w:val="28"/>
                <w:szCs w:val="28"/>
                <w:u w:val="single"/>
              </w:rPr>
              <w:t>Nationality</w:t>
            </w:r>
            <w:r w:rsidRPr="00B4561A">
              <w:rPr>
                <w:sz w:val="28"/>
                <w:szCs w:val="28"/>
              </w:rPr>
              <w:t>:</w:t>
            </w:r>
          </w:p>
          <w:p w14:paraId="5ECD73A5" w14:textId="77777777" w:rsidR="00CA7061" w:rsidRPr="00EB05E2" w:rsidRDefault="00CA7061" w:rsidP="009F40DB">
            <w:pPr>
              <w:pStyle w:val="NoSpacing"/>
              <w:rPr>
                <w:sz w:val="24"/>
                <w:szCs w:val="24"/>
              </w:rPr>
            </w:pPr>
          </w:p>
          <w:p w14:paraId="0ADA6280" w14:textId="77777777" w:rsidR="009F40DB" w:rsidRPr="00EB05E2" w:rsidRDefault="009F40DB" w:rsidP="009F40DB">
            <w:pPr>
              <w:pStyle w:val="NoSpacing"/>
              <w:rPr>
                <w:sz w:val="24"/>
                <w:szCs w:val="24"/>
              </w:rPr>
            </w:pPr>
            <w:r w:rsidRPr="00EB05E2">
              <w:rPr>
                <w:sz w:val="24"/>
                <w:szCs w:val="24"/>
              </w:rPr>
              <w:t>Indian</w:t>
            </w:r>
            <w:r w:rsidR="00DF4246" w:rsidRPr="00EB05E2">
              <w:rPr>
                <w:sz w:val="24"/>
                <w:szCs w:val="24"/>
              </w:rPr>
              <w:t xml:space="preserve"> </w:t>
            </w:r>
          </w:p>
          <w:p w14:paraId="77018F01" w14:textId="77777777" w:rsidR="009F40DB" w:rsidRPr="00EB05E2" w:rsidRDefault="009F40DB" w:rsidP="000E5FF8">
            <w:pPr>
              <w:pStyle w:val="NoSpacing"/>
              <w:ind w:left="-170"/>
              <w:rPr>
                <w:sz w:val="24"/>
                <w:szCs w:val="24"/>
              </w:rPr>
            </w:pPr>
          </w:p>
          <w:p w14:paraId="11D816A6" w14:textId="77777777" w:rsidR="001531EF" w:rsidRPr="00B4561A" w:rsidRDefault="001531EF" w:rsidP="001531EF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B4561A">
              <w:rPr>
                <w:b/>
                <w:sz w:val="28"/>
                <w:szCs w:val="28"/>
                <w:u w:val="single"/>
              </w:rPr>
              <w:t>Date of Birth:</w:t>
            </w:r>
          </w:p>
          <w:p w14:paraId="29E98665" w14:textId="77777777" w:rsidR="00CA7061" w:rsidRPr="00EB05E2" w:rsidRDefault="00CA7061" w:rsidP="001531EF">
            <w:pPr>
              <w:pStyle w:val="NoSpacing"/>
              <w:rPr>
                <w:sz w:val="24"/>
                <w:szCs w:val="24"/>
              </w:rPr>
            </w:pPr>
          </w:p>
          <w:p w14:paraId="4A9743FB" w14:textId="1F328851" w:rsidR="00A859F6" w:rsidRDefault="005F79F7" w:rsidP="0071778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47C5">
              <w:rPr>
                <w:sz w:val="24"/>
                <w:szCs w:val="24"/>
              </w:rPr>
              <w:t>2-APR-199</w:t>
            </w:r>
            <w:r>
              <w:rPr>
                <w:sz w:val="24"/>
                <w:szCs w:val="24"/>
              </w:rPr>
              <w:t>3</w:t>
            </w:r>
            <w:r w:rsidR="00A859F6" w:rsidRPr="00EB05E2">
              <w:rPr>
                <w:sz w:val="24"/>
                <w:szCs w:val="24"/>
              </w:rPr>
              <w:t xml:space="preserve"> </w:t>
            </w:r>
          </w:p>
          <w:p w14:paraId="269E346A" w14:textId="669F3EE4" w:rsidR="00A859F6" w:rsidRPr="00EB05E2" w:rsidRDefault="00A859F6" w:rsidP="0071778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EB05E2">
              <w:rPr>
                <w:sz w:val="24"/>
                <w:szCs w:val="24"/>
              </w:rPr>
              <w:t>Marital Status</w:t>
            </w:r>
            <w:r>
              <w:rPr>
                <w:sz w:val="24"/>
                <w:szCs w:val="24"/>
              </w:rPr>
              <w:t>:</w:t>
            </w:r>
            <w:r w:rsidRPr="00EB05E2">
              <w:rPr>
                <w:sz w:val="24"/>
                <w:szCs w:val="24"/>
              </w:rPr>
              <w:t xml:space="preserve"> Single</w:t>
            </w:r>
          </w:p>
          <w:p w14:paraId="6141CB86" w14:textId="77777777" w:rsidR="001531EF" w:rsidRPr="00EB05E2" w:rsidRDefault="001531EF" w:rsidP="001531EF">
            <w:pPr>
              <w:pStyle w:val="NoSpacing"/>
              <w:rPr>
                <w:sz w:val="24"/>
                <w:szCs w:val="24"/>
              </w:rPr>
            </w:pPr>
          </w:p>
          <w:p w14:paraId="3429B5C3" w14:textId="77777777" w:rsidR="00DF4246" w:rsidRPr="00B4561A" w:rsidRDefault="00DF4246" w:rsidP="00DF4246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B4561A">
              <w:rPr>
                <w:b/>
                <w:sz w:val="28"/>
                <w:szCs w:val="28"/>
                <w:u w:val="single"/>
              </w:rPr>
              <w:t>Languages Known:</w:t>
            </w:r>
          </w:p>
          <w:p w14:paraId="3F2ECAC3" w14:textId="77777777" w:rsidR="00CA7061" w:rsidRPr="00EB05E2" w:rsidRDefault="00CA7061" w:rsidP="00DF4246">
            <w:pPr>
              <w:pStyle w:val="NoSpacing"/>
              <w:rPr>
                <w:sz w:val="24"/>
                <w:szCs w:val="24"/>
              </w:rPr>
            </w:pPr>
          </w:p>
          <w:p w14:paraId="279DD756" w14:textId="54115240" w:rsidR="00FB4D9C" w:rsidRPr="00EB05E2" w:rsidRDefault="00C97407" w:rsidP="0017136E">
            <w:pPr>
              <w:pStyle w:val="NoSpacing"/>
              <w:rPr>
                <w:sz w:val="24"/>
                <w:szCs w:val="24"/>
              </w:rPr>
            </w:pPr>
            <w:r w:rsidRPr="00EB05E2">
              <w:rPr>
                <w:sz w:val="24"/>
                <w:szCs w:val="24"/>
              </w:rPr>
              <w:t>English</w:t>
            </w:r>
            <w:r w:rsidR="00DF4246" w:rsidRPr="00EB05E2">
              <w:rPr>
                <w:sz w:val="24"/>
                <w:szCs w:val="24"/>
              </w:rPr>
              <w:t xml:space="preserve">, </w:t>
            </w:r>
            <w:r w:rsidR="005F79F7">
              <w:rPr>
                <w:sz w:val="24"/>
                <w:szCs w:val="24"/>
              </w:rPr>
              <w:t>Hindi</w:t>
            </w:r>
            <w:r w:rsidR="00183496">
              <w:rPr>
                <w:sz w:val="24"/>
                <w:szCs w:val="24"/>
              </w:rPr>
              <w:t>, T</w:t>
            </w:r>
            <w:r w:rsidR="005F79F7">
              <w:rPr>
                <w:sz w:val="24"/>
                <w:szCs w:val="24"/>
              </w:rPr>
              <w:t>elugu</w:t>
            </w:r>
          </w:p>
        </w:tc>
        <w:tc>
          <w:tcPr>
            <w:tcW w:w="8040" w:type="dxa"/>
          </w:tcPr>
          <w:p w14:paraId="6D5AD023" w14:textId="77777777" w:rsidR="00FB4D9C" w:rsidRPr="00717785" w:rsidRDefault="000622A6" w:rsidP="007919CB">
            <w:pPr>
              <w:pStyle w:val="Tit"/>
              <w:shd w:val="clear" w:color="auto" w:fill="D9D9D9"/>
              <w:spacing w:line="80" w:lineRule="atLeast"/>
              <w:ind w:left="0" w:right="10" w:firstLine="0"/>
              <w:jc w:val="both"/>
              <w:rPr>
                <w:rFonts w:ascii="Calibri" w:hAnsi="Calibri" w:cs="Century Gothic"/>
                <w:sz w:val="28"/>
                <w:szCs w:val="28"/>
              </w:rPr>
            </w:pPr>
            <w:r w:rsidRPr="00717785">
              <w:rPr>
                <w:rFonts w:ascii="Calibri" w:hAnsi="Calibri" w:cs="Century Gothic"/>
                <w:sz w:val="28"/>
                <w:szCs w:val="28"/>
              </w:rPr>
              <w:t>CAREER OBJECTIVE</w:t>
            </w:r>
          </w:p>
          <w:p w14:paraId="4FEFBD02" w14:textId="77777777" w:rsidR="001261E3" w:rsidRDefault="001261E3" w:rsidP="001261E3">
            <w:pPr>
              <w:rPr>
                <w:color w:val="444444"/>
                <w:position w:val="0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br/>
            </w:r>
            <w:r w:rsidRPr="00C97984">
              <w:rPr>
                <w:rFonts w:ascii="Calibri" w:hAnsi="Calibri"/>
                <w:sz w:val="24"/>
                <w:szCs w:val="24"/>
              </w:rPr>
              <w:t>To take up a challenging career in an organization for which I can use my technical, analytical and interpersonal skills as a part of a team which will bring development to the organization and my career</w:t>
            </w:r>
          </w:p>
          <w:p w14:paraId="3B32DDF4" w14:textId="77777777" w:rsidR="004327C7" w:rsidRPr="00EB05E2" w:rsidRDefault="004327C7" w:rsidP="00DA6FF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2979A685" w14:textId="77777777" w:rsidR="008305E8" w:rsidRPr="00717785" w:rsidRDefault="008305E8" w:rsidP="008305E8">
            <w:pPr>
              <w:pStyle w:val="Tit"/>
              <w:shd w:val="clear" w:color="auto" w:fill="D9D9D9"/>
              <w:rPr>
                <w:rFonts w:ascii="Calibri" w:hAnsi="Calibri"/>
                <w:sz w:val="28"/>
                <w:szCs w:val="28"/>
              </w:rPr>
            </w:pPr>
            <w:r w:rsidRPr="00717785">
              <w:rPr>
                <w:rFonts w:ascii="Calibri" w:hAnsi="Calibri" w:cs="Century Gothic"/>
                <w:sz w:val="28"/>
                <w:szCs w:val="28"/>
              </w:rPr>
              <w:t>WORK EXPERIENCE</w:t>
            </w:r>
          </w:p>
          <w:p w14:paraId="3AF5FDBB" w14:textId="4E9BC172" w:rsidR="000238F6" w:rsidRDefault="00FB4A26" w:rsidP="00B4561A">
            <w:pPr>
              <w:numPr>
                <w:ilvl w:val="0"/>
                <w:numId w:val="44"/>
              </w:numPr>
              <w:spacing w:line="276" w:lineRule="auto"/>
              <w:ind w:right="-151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7</w:t>
            </w:r>
            <w:r w:rsidR="006C1A0E">
              <w:rPr>
                <w:rFonts w:ascii="Calibri" w:hAnsi="Calibri"/>
                <w:b/>
                <w:sz w:val="24"/>
                <w:szCs w:val="24"/>
              </w:rPr>
              <w:t>+</w:t>
            </w:r>
            <w:r w:rsidR="000238F6" w:rsidRPr="00EB05E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0238F6" w:rsidRPr="00DF2125">
              <w:rPr>
                <w:rFonts w:ascii="Calibri" w:hAnsi="Calibri"/>
                <w:sz w:val="24"/>
                <w:szCs w:val="24"/>
              </w:rPr>
              <w:t>y</w:t>
            </w:r>
            <w:r w:rsidR="00050624" w:rsidRPr="00DF2125">
              <w:rPr>
                <w:rFonts w:ascii="Calibri" w:hAnsi="Calibri"/>
                <w:sz w:val="24"/>
                <w:szCs w:val="24"/>
              </w:rPr>
              <w:t>ea</w:t>
            </w:r>
            <w:r w:rsidR="000238F6" w:rsidRPr="00DF2125">
              <w:rPr>
                <w:rFonts w:ascii="Calibri" w:hAnsi="Calibri"/>
                <w:sz w:val="24"/>
                <w:szCs w:val="24"/>
              </w:rPr>
              <w:t>rs</w:t>
            </w:r>
            <w:r w:rsidR="00DF2125">
              <w:rPr>
                <w:rFonts w:ascii="Calibri" w:hAnsi="Calibri"/>
                <w:sz w:val="24"/>
                <w:szCs w:val="24"/>
              </w:rPr>
              <w:t xml:space="preserve"> of total experience in SAM</w:t>
            </w:r>
            <w:r w:rsidR="004F57BB">
              <w:rPr>
                <w:rFonts w:ascii="Calibri" w:hAnsi="Calibri"/>
                <w:sz w:val="24"/>
                <w:szCs w:val="24"/>
              </w:rPr>
              <w:t xml:space="preserve">, Risk and </w:t>
            </w:r>
            <w:r w:rsidR="008B0193">
              <w:rPr>
                <w:rFonts w:ascii="Calibri" w:hAnsi="Calibri"/>
                <w:sz w:val="24"/>
                <w:szCs w:val="24"/>
              </w:rPr>
              <w:t>F</w:t>
            </w:r>
            <w:r w:rsidR="004F57BB">
              <w:rPr>
                <w:rFonts w:ascii="Calibri" w:hAnsi="Calibri"/>
                <w:sz w:val="24"/>
                <w:szCs w:val="24"/>
              </w:rPr>
              <w:t>raud Analyst</w:t>
            </w:r>
            <w:r w:rsidR="00DF2125">
              <w:rPr>
                <w:rFonts w:ascii="Calibri" w:hAnsi="Calibri"/>
                <w:sz w:val="24"/>
                <w:szCs w:val="24"/>
              </w:rPr>
              <w:t>.</w:t>
            </w:r>
          </w:p>
          <w:p w14:paraId="0A13B85E" w14:textId="30AEC68A" w:rsidR="00DF2125" w:rsidRPr="00DF2125" w:rsidRDefault="00214066" w:rsidP="00B4561A">
            <w:pPr>
              <w:numPr>
                <w:ilvl w:val="0"/>
                <w:numId w:val="44"/>
              </w:numPr>
              <w:spacing w:line="276" w:lineRule="auto"/>
              <w:ind w:right="-151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IT Software </w:t>
            </w:r>
            <w:r w:rsidR="00DF2125">
              <w:rPr>
                <w:rFonts w:ascii="Calibri" w:hAnsi="Calibri"/>
                <w:sz w:val="24"/>
                <w:szCs w:val="24"/>
              </w:rPr>
              <w:t>Procurement</w:t>
            </w:r>
            <w:r w:rsidR="00594005">
              <w:rPr>
                <w:rFonts w:ascii="Calibri" w:hAnsi="Calibri"/>
                <w:sz w:val="24"/>
                <w:szCs w:val="24"/>
              </w:rPr>
              <w:t xml:space="preserve"> </w:t>
            </w:r>
            <w:r w:rsidR="00DF2125">
              <w:rPr>
                <w:rFonts w:ascii="Calibri" w:hAnsi="Calibri"/>
                <w:sz w:val="24"/>
                <w:szCs w:val="24"/>
              </w:rPr>
              <w:t>(</w:t>
            </w:r>
            <w:r w:rsidR="00DF2125" w:rsidRPr="008B0193">
              <w:rPr>
                <w:rFonts w:ascii="Calibri" w:hAnsi="Calibri"/>
                <w:b/>
                <w:bCs/>
                <w:sz w:val="24"/>
                <w:szCs w:val="24"/>
              </w:rPr>
              <w:t>Product Manager</w:t>
            </w:r>
            <w:r w:rsidR="00DF2125">
              <w:rPr>
                <w:rFonts w:ascii="Calibri" w:hAnsi="Calibri"/>
                <w:sz w:val="24"/>
                <w:szCs w:val="24"/>
              </w:rPr>
              <w:t>)</w:t>
            </w:r>
          </w:p>
          <w:p w14:paraId="3194A1ED" w14:textId="77777777" w:rsidR="00183496" w:rsidRDefault="00951FD9" w:rsidP="00B4561A">
            <w:pPr>
              <w:numPr>
                <w:ilvl w:val="0"/>
                <w:numId w:val="44"/>
              </w:numPr>
              <w:spacing w:line="276" w:lineRule="auto"/>
              <w:ind w:right="-151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Software Asset Management</w:t>
            </w:r>
          </w:p>
          <w:p w14:paraId="2E14C848" w14:textId="3DB3EC96" w:rsidR="00183496" w:rsidRDefault="00DF2125" w:rsidP="00B4561A">
            <w:pPr>
              <w:numPr>
                <w:ilvl w:val="0"/>
                <w:numId w:val="44"/>
              </w:numPr>
              <w:spacing w:line="276" w:lineRule="auto"/>
              <w:ind w:right="-151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Software </w:t>
            </w:r>
            <w:r w:rsidR="00594005">
              <w:rPr>
                <w:rFonts w:ascii="Calibri" w:hAnsi="Calibri"/>
                <w:sz w:val="24"/>
                <w:szCs w:val="24"/>
              </w:rPr>
              <w:t>Licensing</w:t>
            </w:r>
          </w:p>
          <w:p w14:paraId="3A880E29" w14:textId="316B45E8" w:rsidR="007771F6" w:rsidRDefault="007771F6" w:rsidP="00B4561A">
            <w:pPr>
              <w:numPr>
                <w:ilvl w:val="0"/>
                <w:numId w:val="44"/>
              </w:numPr>
              <w:spacing w:line="276" w:lineRule="auto"/>
              <w:ind w:right="-151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Fraud Analysis</w:t>
            </w:r>
          </w:p>
          <w:p w14:paraId="7B65ADFE" w14:textId="6C88C61F" w:rsidR="007771F6" w:rsidRDefault="007771F6" w:rsidP="00B4561A">
            <w:pPr>
              <w:numPr>
                <w:ilvl w:val="0"/>
                <w:numId w:val="44"/>
              </w:numPr>
              <w:spacing w:line="276" w:lineRule="auto"/>
              <w:ind w:right="-151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Risk control</w:t>
            </w:r>
          </w:p>
          <w:p w14:paraId="63E05877" w14:textId="77777777" w:rsidR="00594005" w:rsidRDefault="00594005" w:rsidP="00594005">
            <w:pPr>
              <w:spacing w:line="276" w:lineRule="auto"/>
              <w:ind w:left="720" w:right="-151"/>
              <w:rPr>
                <w:rFonts w:ascii="Calibri" w:hAnsi="Calibri"/>
                <w:sz w:val="24"/>
                <w:szCs w:val="24"/>
              </w:rPr>
            </w:pPr>
          </w:p>
          <w:p w14:paraId="306AA48A" w14:textId="77777777" w:rsidR="00FB4D9C" w:rsidRPr="00717785" w:rsidRDefault="000622A6" w:rsidP="00041A71">
            <w:pPr>
              <w:pStyle w:val="Tit"/>
              <w:shd w:val="clear" w:color="auto" w:fill="D9D9D9"/>
              <w:spacing w:line="80" w:lineRule="atLeast"/>
              <w:ind w:left="0" w:firstLine="0"/>
              <w:jc w:val="both"/>
              <w:rPr>
                <w:rFonts w:ascii="Calibri" w:hAnsi="Calibri" w:cs="Century Gothic"/>
                <w:sz w:val="28"/>
                <w:szCs w:val="28"/>
              </w:rPr>
            </w:pPr>
            <w:r w:rsidRPr="00717785">
              <w:rPr>
                <w:rFonts w:ascii="Calibri" w:hAnsi="Calibri" w:cs="Century Gothic"/>
                <w:sz w:val="28"/>
                <w:szCs w:val="28"/>
              </w:rPr>
              <w:t>ACADEMIC PROFILE</w:t>
            </w:r>
          </w:p>
          <w:p w14:paraId="521ADC19" w14:textId="2D490457" w:rsidR="006150D2" w:rsidRPr="00656EA5" w:rsidRDefault="006150D2" w:rsidP="00717785">
            <w:pPr>
              <w:numPr>
                <w:ilvl w:val="0"/>
                <w:numId w:val="43"/>
              </w:numPr>
              <w:spacing w:line="276" w:lineRule="auto"/>
              <w:ind w:right="-151"/>
              <w:rPr>
                <w:rFonts w:ascii="Calibri" w:hAnsi="Calibri"/>
                <w:sz w:val="24"/>
                <w:szCs w:val="24"/>
              </w:rPr>
            </w:pPr>
            <w:r w:rsidRPr="006150D2">
              <w:rPr>
                <w:rFonts w:ascii="Calibri" w:hAnsi="Calibri"/>
                <w:sz w:val="24"/>
                <w:szCs w:val="24"/>
              </w:rPr>
              <w:t>PG in Finance &amp; HR from St. Augustine College with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B05E2">
              <w:rPr>
                <w:rFonts w:ascii="Calibri" w:hAnsi="Calibri"/>
                <w:sz w:val="24"/>
                <w:szCs w:val="24"/>
              </w:rPr>
              <w:t>an aggregate of</w:t>
            </w:r>
            <w:r w:rsidRPr="006150D2">
              <w:rPr>
                <w:rFonts w:ascii="Calibri" w:hAnsi="Calibri"/>
                <w:sz w:val="24"/>
                <w:szCs w:val="24"/>
              </w:rPr>
              <w:t xml:space="preserve"> 72</w:t>
            </w:r>
            <w:r w:rsidR="00656EA5">
              <w:rPr>
                <w:rFonts w:ascii="Calibri" w:hAnsi="Calibri"/>
                <w:sz w:val="24"/>
                <w:szCs w:val="24"/>
              </w:rPr>
              <w:t>%</w:t>
            </w:r>
            <w:r w:rsidRPr="00656EA5">
              <w:rPr>
                <w:rFonts w:ascii="Calibri" w:hAnsi="Calibri"/>
                <w:sz w:val="24"/>
                <w:szCs w:val="24"/>
              </w:rPr>
              <w:t xml:space="preserve"> in 2014 - 2016.</w:t>
            </w:r>
          </w:p>
          <w:p w14:paraId="38805BA3" w14:textId="77777777" w:rsidR="00656EA5" w:rsidRDefault="006150D2" w:rsidP="00717785">
            <w:pPr>
              <w:numPr>
                <w:ilvl w:val="0"/>
                <w:numId w:val="43"/>
              </w:numPr>
              <w:spacing w:line="276" w:lineRule="auto"/>
              <w:ind w:right="-151"/>
              <w:rPr>
                <w:rFonts w:ascii="Calibri" w:hAnsi="Calibri"/>
                <w:sz w:val="24"/>
                <w:szCs w:val="24"/>
              </w:rPr>
            </w:pPr>
            <w:r w:rsidRPr="006150D2">
              <w:rPr>
                <w:rFonts w:ascii="Calibri" w:hAnsi="Calibri"/>
                <w:sz w:val="24"/>
                <w:szCs w:val="24"/>
              </w:rPr>
              <w:t>Graduated from Annie Besant women’s College with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B05E2">
              <w:rPr>
                <w:rFonts w:ascii="Calibri" w:hAnsi="Calibri"/>
                <w:sz w:val="24"/>
                <w:szCs w:val="24"/>
              </w:rPr>
              <w:t>an aggregate of</w:t>
            </w:r>
            <w:r w:rsidRPr="006150D2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6B7A7A0E" w14:textId="475D8F99" w:rsidR="006150D2" w:rsidRPr="00B4561A" w:rsidRDefault="00B4561A" w:rsidP="00717785">
            <w:pPr>
              <w:spacing w:line="276" w:lineRule="auto"/>
              <w:ind w:right="-151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       </w:t>
            </w:r>
            <w:r w:rsidR="006150D2" w:rsidRPr="00B4561A">
              <w:rPr>
                <w:rFonts w:ascii="Calibri" w:hAnsi="Calibri"/>
                <w:sz w:val="24"/>
                <w:szCs w:val="24"/>
              </w:rPr>
              <w:t>72</w:t>
            </w:r>
            <w:r w:rsidR="00426571" w:rsidRPr="00B4561A">
              <w:rPr>
                <w:rFonts w:ascii="Calibri" w:hAnsi="Calibri"/>
                <w:sz w:val="24"/>
                <w:szCs w:val="24"/>
              </w:rPr>
              <w:t xml:space="preserve"> </w:t>
            </w:r>
            <w:r w:rsidR="006150D2" w:rsidRPr="00B4561A">
              <w:rPr>
                <w:rFonts w:ascii="Calibri" w:hAnsi="Calibri"/>
                <w:sz w:val="24"/>
                <w:szCs w:val="24"/>
              </w:rPr>
              <w:t>% in 2011 - 2014.</w:t>
            </w:r>
          </w:p>
          <w:p w14:paraId="54A95628" w14:textId="0AB297BD" w:rsidR="006150D2" w:rsidRPr="006150D2" w:rsidRDefault="006150D2" w:rsidP="00717785">
            <w:pPr>
              <w:numPr>
                <w:ilvl w:val="0"/>
                <w:numId w:val="43"/>
              </w:numPr>
              <w:spacing w:line="276" w:lineRule="auto"/>
              <w:ind w:right="-151"/>
              <w:rPr>
                <w:rFonts w:ascii="Calibri" w:hAnsi="Calibri"/>
                <w:sz w:val="24"/>
                <w:szCs w:val="24"/>
              </w:rPr>
            </w:pPr>
            <w:r w:rsidRPr="006150D2">
              <w:rPr>
                <w:rFonts w:ascii="Calibri" w:hAnsi="Calibri"/>
                <w:sz w:val="24"/>
                <w:szCs w:val="24"/>
              </w:rPr>
              <w:t xml:space="preserve">Intermediate with MPC from Annie Besant Junior college with </w:t>
            </w:r>
            <w:r w:rsidRPr="00EB05E2">
              <w:rPr>
                <w:rFonts w:ascii="Calibri" w:hAnsi="Calibri"/>
                <w:sz w:val="24"/>
                <w:szCs w:val="24"/>
              </w:rPr>
              <w:t xml:space="preserve">an aggregate of </w:t>
            </w:r>
            <w:r w:rsidRPr="006150D2">
              <w:rPr>
                <w:rFonts w:ascii="Calibri" w:hAnsi="Calibri"/>
                <w:sz w:val="24"/>
                <w:szCs w:val="24"/>
              </w:rPr>
              <w:t>70 % in 2009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6150D2">
              <w:rPr>
                <w:rFonts w:ascii="Calibri" w:hAnsi="Calibri"/>
                <w:sz w:val="24"/>
                <w:szCs w:val="24"/>
              </w:rPr>
              <w:t>-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6150D2">
              <w:rPr>
                <w:rFonts w:ascii="Calibri" w:hAnsi="Calibri"/>
                <w:sz w:val="24"/>
                <w:szCs w:val="24"/>
              </w:rPr>
              <w:t>011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  <w:p w14:paraId="7F5B2C19" w14:textId="454D4A45" w:rsidR="006150D2" w:rsidRDefault="006150D2" w:rsidP="00717785">
            <w:pPr>
              <w:numPr>
                <w:ilvl w:val="0"/>
                <w:numId w:val="43"/>
              </w:numPr>
              <w:spacing w:line="276" w:lineRule="auto"/>
              <w:ind w:right="-151"/>
              <w:rPr>
                <w:rFonts w:ascii="Calibri" w:hAnsi="Calibri"/>
                <w:sz w:val="24"/>
                <w:szCs w:val="24"/>
              </w:rPr>
            </w:pPr>
            <w:r w:rsidRPr="006150D2">
              <w:rPr>
                <w:rFonts w:ascii="Calibri" w:hAnsi="Calibri"/>
                <w:sz w:val="24"/>
                <w:szCs w:val="24"/>
              </w:rPr>
              <w:t xml:space="preserve">SSC form Shanthi Nekithan high School with </w:t>
            </w:r>
            <w:r w:rsidRPr="00EB05E2">
              <w:rPr>
                <w:rFonts w:ascii="Calibri" w:hAnsi="Calibri"/>
                <w:sz w:val="24"/>
                <w:szCs w:val="24"/>
              </w:rPr>
              <w:t xml:space="preserve">an aggregate of </w:t>
            </w:r>
            <w:r w:rsidRPr="006150D2">
              <w:rPr>
                <w:rFonts w:ascii="Calibri" w:hAnsi="Calibri"/>
                <w:sz w:val="24"/>
                <w:szCs w:val="24"/>
              </w:rPr>
              <w:t>82 % in 2008-09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  <w:p w14:paraId="4127117B" w14:textId="77777777" w:rsidR="00C97984" w:rsidRDefault="00C97984" w:rsidP="00C97984">
            <w:pPr>
              <w:spacing w:line="276" w:lineRule="auto"/>
              <w:ind w:left="720" w:right="-151"/>
              <w:rPr>
                <w:rFonts w:ascii="Calibri" w:hAnsi="Calibri"/>
                <w:sz w:val="24"/>
                <w:szCs w:val="24"/>
              </w:rPr>
            </w:pPr>
          </w:p>
          <w:p w14:paraId="3A54F3F1" w14:textId="6A26F238" w:rsidR="00C97984" w:rsidRPr="00717785" w:rsidRDefault="00C97984" w:rsidP="00C97984">
            <w:pPr>
              <w:pStyle w:val="Tit"/>
              <w:shd w:val="clear" w:color="auto" w:fill="D9D9D9"/>
              <w:spacing w:line="80" w:lineRule="atLeast"/>
              <w:ind w:left="0" w:firstLine="0"/>
              <w:jc w:val="both"/>
              <w:rPr>
                <w:rFonts w:ascii="Calibri" w:hAnsi="Calibri" w:cs="Century Gothic"/>
                <w:sz w:val="28"/>
                <w:szCs w:val="28"/>
              </w:rPr>
            </w:pPr>
            <w:r w:rsidRPr="00717785">
              <w:rPr>
                <w:rFonts w:ascii="Calibri" w:hAnsi="Calibri" w:cs="Century Gothic"/>
                <w:sz w:val="28"/>
                <w:szCs w:val="28"/>
              </w:rPr>
              <w:t>A</w:t>
            </w:r>
            <w:r w:rsidR="00134549" w:rsidRPr="00717785">
              <w:rPr>
                <w:rFonts w:ascii="Calibri" w:hAnsi="Calibri" w:cs="Century Gothic"/>
                <w:sz w:val="28"/>
                <w:szCs w:val="28"/>
              </w:rPr>
              <w:t>CHIEVEMENTS</w:t>
            </w:r>
          </w:p>
          <w:p w14:paraId="4AE235AC" w14:textId="77777777" w:rsidR="00C97984" w:rsidRPr="00C97984" w:rsidRDefault="00C97984" w:rsidP="00C979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C97984">
              <w:rPr>
                <w:rFonts w:ascii="Calibri" w:hAnsi="Calibri"/>
                <w:sz w:val="24"/>
                <w:szCs w:val="24"/>
              </w:rPr>
              <w:t>Certified as enthusiastically participated in “SANSKAR 2013” and “PUSH” workshop.</w:t>
            </w:r>
          </w:p>
          <w:p w14:paraId="6331EB10" w14:textId="77777777" w:rsidR="00C97984" w:rsidRPr="00C97984" w:rsidRDefault="00C97984" w:rsidP="00C979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C97984">
              <w:rPr>
                <w:rFonts w:ascii="Calibri" w:hAnsi="Calibri"/>
                <w:sz w:val="24"/>
                <w:szCs w:val="24"/>
              </w:rPr>
              <w:t>Awards and medals of first prize in painting competition held in my school in 2007,08 &amp;012</w:t>
            </w:r>
          </w:p>
          <w:p w14:paraId="0D13AE04" w14:textId="77777777" w:rsidR="00C97984" w:rsidRPr="00C97984" w:rsidRDefault="00C97984" w:rsidP="00C979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C97984">
              <w:rPr>
                <w:rFonts w:ascii="Calibri" w:hAnsi="Calibri"/>
                <w:sz w:val="24"/>
                <w:szCs w:val="24"/>
              </w:rPr>
              <w:t>Awarded merit certificate in EASSY WRITIG competition in English.</w:t>
            </w:r>
          </w:p>
          <w:p w14:paraId="2CB67274" w14:textId="77777777" w:rsidR="0085219E" w:rsidRDefault="00C97984" w:rsidP="00C979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C97984">
              <w:rPr>
                <w:rFonts w:ascii="Calibri" w:hAnsi="Calibri"/>
                <w:sz w:val="24"/>
                <w:szCs w:val="24"/>
              </w:rPr>
              <w:t xml:space="preserve">I have completed C - Certificate in National Cadet Corps (NCC) from </w:t>
            </w:r>
          </w:p>
          <w:p w14:paraId="470783D4" w14:textId="01D03CBB" w:rsidR="00C97984" w:rsidRPr="00C97984" w:rsidRDefault="00C97984" w:rsidP="008521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Calibri" w:hAnsi="Calibri"/>
                <w:sz w:val="24"/>
                <w:szCs w:val="24"/>
              </w:rPr>
            </w:pPr>
            <w:r w:rsidRPr="00C97984">
              <w:rPr>
                <w:rFonts w:ascii="Calibri" w:hAnsi="Calibri"/>
                <w:sz w:val="24"/>
                <w:szCs w:val="24"/>
              </w:rPr>
              <w:t>3 (A) battalion.</w:t>
            </w:r>
          </w:p>
          <w:p w14:paraId="06593496" w14:textId="77777777" w:rsidR="00C97984" w:rsidRPr="00C97984" w:rsidRDefault="00C97984" w:rsidP="00C979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C97984">
              <w:rPr>
                <w:rFonts w:ascii="Calibri" w:hAnsi="Calibri"/>
                <w:sz w:val="24"/>
                <w:szCs w:val="24"/>
              </w:rPr>
              <w:t>Appreciated as a Good learner and performer by the Client.</w:t>
            </w:r>
          </w:p>
          <w:p w14:paraId="69F57891" w14:textId="2E7E85C2" w:rsidR="007C56EC" w:rsidRPr="00717785" w:rsidRDefault="00C97984" w:rsidP="00BE1A6E">
            <w:pPr>
              <w:widowControl w:val="0"/>
              <w:numPr>
                <w:ilvl w:val="0"/>
                <w:numId w:val="32"/>
              </w:numPr>
              <w:tabs>
                <w:tab w:val="num" w:pos="126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Verdana"/>
                <w:sz w:val="24"/>
                <w:szCs w:val="24"/>
              </w:rPr>
            </w:pPr>
            <w:r w:rsidRPr="00717785">
              <w:rPr>
                <w:rFonts w:ascii="Calibri" w:hAnsi="Calibri"/>
                <w:sz w:val="24"/>
                <w:szCs w:val="24"/>
              </w:rPr>
              <w:t>First prize trophy in painting competition from Wells Fargo center in 2019</w:t>
            </w:r>
            <w:r w:rsidR="007C56EC" w:rsidRPr="00717785">
              <w:rPr>
                <w:rFonts w:ascii="Calibri" w:hAnsi="Calibri"/>
                <w:b/>
                <w:bCs/>
                <w:sz w:val="24"/>
                <w:szCs w:val="24"/>
              </w:rPr>
              <w:t xml:space="preserve">   </w:t>
            </w:r>
            <w:r w:rsidR="007C56EC" w:rsidRPr="00717785">
              <w:rPr>
                <w:rFonts w:ascii="Calibri" w:hAnsi="Calibri" w:cs="Verdana"/>
                <w:b/>
                <w:bCs/>
                <w:sz w:val="24"/>
                <w:szCs w:val="24"/>
              </w:rPr>
              <w:t xml:space="preserve">          </w:t>
            </w:r>
          </w:p>
          <w:p w14:paraId="091F2FBE" w14:textId="77777777" w:rsidR="0016712A" w:rsidRPr="00EB05E2" w:rsidRDefault="00F17DDA" w:rsidP="0016712A">
            <w:pPr>
              <w:tabs>
                <w:tab w:val="num" w:pos="1260"/>
              </w:tabs>
              <w:ind w:left="3225" w:right="-610" w:hanging="4111"/>
              <w:rPr>
                <w:rFonts w:ascii="Calibri" w:hAnsi="Calibri" w:cs="Verdana"/>
                <w:sz w:val="24"/>
                <w:szCs w:val="24"/>
              </w:rPr>
            </w:pPr>
            <w:r w:rsidRPr="00EB05E2">
              <w:rPr>
                <w:rFonts w:ascii="Calibri" w:hAnsi="Calibri"/>
                <w:b/>
                <w:bCs/>
                <w:sz w:val="24"/>
                <w:szCs w:val="24"/>
              </w:rPr>
              <w:t xml:space="preserve">           </w:t>
            </w:r>
          </w:p>
          <w:p w14:paraId="5EA919C6" w14:textId="2045D16E" w:rsidR="00962FB3" w:rsidRPr="00AD34B2" w:rsidRDefault="00CA7061" w:rsidP="00AD34B2">
            <w:pPr>
              <w:tabs>
                <w:tab w:val="num" w:pos="1260"/>
              </w:tabs>
              <w:ind w:left="3225" w:right="-610" w:hanging="4111"/>
              <w:rPr>
                <w:rFonts w:ascii="Calibri" w:hAnsi="Calibri" w:cs="Verdana"/>
                <w:sz w:val="24"/>
                <w:szCs w:val="24"/>
              </w:rPr>
            </w:pPr>
            <w:r w:rsidRPr="00EB05E2">
              <w:rPr>
                <w:rFonts w:ascii="Calibri" w:hAnsi="Calibri" w:cs="Verdana"/>
                <w:sz w:val="24"/>
                <w:szCs w:val="24"/>
              </w:rPr>
              <w:t>SDLC</w:t>
            </w:r>
          </w:p>
        </w:tc>
      </w:tr>
      <w:tr w:rsidR="00531C8C" w:rsidRPr="00EB05E2" w14:paraId="4162CB2C" w14:textId="77777777">
        <w:trPr>
          <w:cantSplit/>
          <w:trHeight w:val="12870"/>
        </w:trPr>
        <w:tc>
          <w:tcPr>
            <w:tcW w:w="0" w:type="auto"/>
            <w:shd w:val="pct10" w:color="auto" w:fill="auto"/>
          </w:tcPr>
          <w:p w14:paraId="1BED39B9" w14:textId="77777777" w:rsidR="00531C8C" w:rsidRPr="00EB05E2" w:rsidRDefault="00531C8C" w:rsidP="00FF6A0E">
            <w:pPr>
              <w:rPr>
                <w:rFonts w:ascii="Calibri" w:hAnsi="Calibri"/>
                <w:sz w:val="24"/>
                <w:szCs w:val="24"/>
              </w:rPr>
            </w:pPr>
          </w:p>
          <w:p w14:paraId="76CC256D" w14:textId="77777777" w:rsidR="000E5FF8" w:rsidRPr="00EB05E2" w:rsidRDefault="000E5FF8" w:rsidP="00531C8C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  <w:p w14:paraId="45814B6B" w14:textId="3E7BF2E0" w:rsidR="004E0C74" w:rsidRDefault="004E0C74" w:rsidP="00183496">
            <w:pPr>
              <w:pStyle w:val="NoSpacing"/>
              <w:rPr>
                <w:sz w:val="24"/>
                <w:szCs w:val="24"/>
                <w:u w:val="single"/>
              </w:rPr>
            </w:pPr>
          </w:p>
          <w:p w14:paraId="3421633A" w14:textId="7FE87877" w:rsidR="00717785" w:rsidRDefault="00717785" w:rsidP="00183496">
            <w:pPr>
              <w:pStyle w:val="NoSpacing"/>
              <w:rPr>
                <w:sz w:val="24"/>
                <w:szCs w:val="24"/>
                <w:u w:val="single"/>
              </w:rPr>
            </w:pPr>
          </w:p>
          <w:p w14:paraId="1462699D" w14:textId="1E7A7398" w:rsidR="00717785" w:rsidRDefault="00717785" w:rsidP="00183496">
            <w:pPr>
              <w:pStyle w:val="NoSpacing"/>
              <w:rPr>
                <w:sz w:val="24"/>
                <w:szCs w:val="24"/>
                <w:u w:val="single"/>
              </w:rPr>
            </w:pPr>
          </w:p>
          <w:p w14:paraId="5AB1539A" w14:textId="5FE11C6D" w:rsidR="00717785" w:rsidRDefault="00717785" w:rsidP="00183496">
            <w:pPr>
              <w:pStyle w:val="NoSpacing"/>
              <w:rPr>
                <w:sz w:val="24"/>
                <w:szCs w:val="24"/>
                <w:u w:val="single"/>
              </w:rPr>
            </w:pPr>
          </w:p>
          <w:p w14:paraId="5A0C6780" w14:textId="28EB748A" w:rsidR="00717785" w:rsidRDefault="00717785" w:rsidP="00183496">
            <w:pPr>
              <w:pStyle w:val="NoSpacing"/>
              <w:rPr>
                <w:sz w:val="24"/>
                <w:szCs w:val="24"/>
                <w:u w:val="single"/>
              </w:rPr>
            </w:pPr>
          </w:p>
          <w:p w14:paraId="6BE2A035" w14:textId="7028F56E" w:rsidR="00717785" w:rsidRDefault="00717785" w:rsidP="00183496">
            <w:pPr>
              <w:pStyle w:val="NoSpacing"/>
              <w:rPr>
                <w:sz w:val="24"/>
                <w:szCs w:val="24"/>
                <w:u w:val="single"/>
              </w:rPr>
            </w:pPr>
          </w:p>
          <w:p w14:paraId="12DCF599" w14:textId="77777777" w:rsidR="00717785" w:rsidRDefault="00717785" w:rsidP="00183496">
            <w:pPr>
              <w:pStyle w:val="NoSpacing"/>
              <w:rPr>
                <w:sz w:val="24"/>
                <w:szCs w:val="24"/>
                <w:u w:val="single"/>
              </w:rPr>
            </w:pPr>
          </w:p>
          <w:p w14:paraId="1E70503B" w14:textId="77777777" w:rsidR="00717785" w:rsidRDefault="00717785" w:rsidP="004E0C74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</w:p>
          <w:p w14:paraId="2769FB0C" w14:textId="77777777" w:rsidR="00717785" w:rsidRDefault="00717785" w:rsidP="004E0C74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</w:p>
          <w:p w14:paraId="1175F85E" w14:textId="77777777" w:rsidR="00717785" w:rsidRDefault="00717785" w:rsidP="004E0C74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</w:p>
          <w:p w14:paraId="432B6BC5" w14:textId="77777777" w:rsidR="00717785" w:rsidRDefault="00717785" w:rsidP="004E0C74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</w:p>
          <w:p w14:paraId="66574EEE" w14:textId="77777777" w:rsidR="00717785" w:rsidRDefault="00717785" w:rsidP="004E0C74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</w:p>
          <w:p w14:paraId="0C372FF3" w14:textId="73D25016" w:rsidR="004E0C74" w:rsidRPr="00B4561A" w:rsidRDefault="004E0C74" w:rsidP="004E0C74">
            <w:pPr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</w:pPr>
            <w:r w:rsidRPr="00B4561A">
              <w:rPr>
                <w:rFonts w:ascii="Calibri" w:hAnsi="Calibri"/>
                <w:b/>
                <w:sz w:val="28"/>
                <w:szCs w:val="28"/>
                <w:u w:val="single"/>
              </w:rPr>
              <w:t>Project</w:t>
            </w:r>
            <w:r w:rsidR="00B4561A" w:rsidRPr="00B4561A">
              <w:rPr>
                <w:rFonts w:ascii="Calibri" w:hAnsi="Calibri"/>
                <w:b/>
                <w:sz w:val="28"/>
                <w:szCs w:val="28"/>
                <w:u w:val="single"/>
              </w:rPr>
              <w:t xml:space="preserve"> </w:t>
            </w:r>
            <w:r w:rsidR="00B4561A" w:rsidRPr="00B4561A"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  <w:t>–</w:t>
            </w:r>
            <w:r w:rsidRPr="00B4561A"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  <w:t xml:space="preserve"> 1</w:t>
            </w:r>
          </w:p>
          <w:p w14:paraId="1211AA20" w14:textId="77777777" w:rsidR="00B4561A" w:rsidRPr="00B4561A" w:rsidRDefault="00B4561A" w:rsidP="004E0C74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78611578" w14:textId="1BDDB2F0" w:rsidR="004E0C74" w:rsidRDefault="004E0C74" w:rsidP="00717785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 w:rsidRPr="00DF2125">
              <w:rPr>
                <w:rFonts w:ascii="Calibri" w:hAnsi="Calibri"/>
                <w:b/>
                <w:sz w:val="24"/>
                <w:szCs w:val="24"/>
              </w:rPr>
              <w:t>Duration</w:t>
            </w:r>
            <w:r w:rsidRPr="00DA3D8A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-</w:t>
            </w:r>
            <w:r w:rsidRPr="00DA3D8A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3.5 </w:t>
            </w:r>
            <w:r w:rsidRPr="00DA3D8A">
              <w:rPr>
                <w:rFonts w:ascii="Calibri" w:hAnsi="Calibri"/>
                <w:sz w:val="24"/>
                <w:szCs w:val="24"/>
              </w:rPr>
              <w:t>yrs.</w:t>
            </w:r>
          </w:p>
          <w:p w14:paraId="05261478" w14:textId="77777777" w:rsidR="004E0C74" w:rsidRDefault="004E0C74" w:rsidP="00717785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 w:rsidRPr="00DF2125">
              <w:rPr>
                <w:rFonts w:ascii="Calibri" w:hAnsi="Calibri"/>
                <w:b/>
                <w:sz w:val="24"/>
                <w:szCs w:val="24"/>
              </w:rPr>
              <w:t>Project Name</w:t>
            </w:r>
            <w:r w:rsidRPr="00DA3D8A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3C373C38" w14:textId="0849754F" w:rsidR="004E0C74" w:rsidRPr="00DA3D8A" w:rsidRDefault="004E0C74" w:rsidP="00717785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Endorsement Risk Control</w:t>
            </w:r>
          </w:p>
          <w:p w14:paraId="5BFE1C16" w14:textId="0FC5F82F" w:rsidR="004E0C74" w:rsidRDefault="004E0C74" w:rsidP="00717785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 w:rsidRPr="00DF2125">
              <w:rPr>
                <w:rFonts w:ascii="Calibri" w:hAnsi="Calibri"/>
                <w:b/>
                <w:sz w:val="24"/>
                <w:szCs w:val="24"/>
              </w:rPr>
              <w:t>Role</w:t>
            </w:r>
          </w:p>
          <w:p w14:paraId="2E0DFA00" w14:textId="6B955C2D" w:rsidR="004E0C74" w:rsidRPr="00DA3D8A" w:rsidRDefault="004E0C74" w:rsidP="00717785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 w:rsidRPr="00A859F6">
              <w:rPr>
                <w:rFonts w:ascii="Calibri" w:hAnsi="Calibri"/>
                <w:sz w:val="24"/>
                <w:szCs w:val="24"/>
              </w:rPr>
              <w:t>Senior Process Executive</w:t>
            </w:r>
          </w:p>
          <w:p w14:paraId="551CC482" w14:textId="77777777" w:rsidR="004E0C74" w:rsidRDefault="004E0C74" w:rsidP="00717785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 w:rsidRPr="00DF2125">
              <w:rPr>
                <w:rFonts w:ascii="Calibri" w:hAnsi="Calibri"/>
                <w:b/>
                <w:sz w:val="24"/>
                <w:szCs w:val="24"/>
              </w:rPr>
              <w:t>Company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5506E664" w14:textId="4BAB956E" w:rsidR="004E0C74" w:rsidRPr="00DA3D8A" w:rsidRDefault="004E0C74" w:rsidP="00717785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 w:rsidRPr="00704F4C">
              <w:rPr>
                <w:rFonts w:ascii="Calibri" w:hAnsi="Calibri"/>
                <w:sz w:val="24"/>
                <w:szCs w:val="24"/>
              </w:rPr>
              <w:t>Cognizant Technology Solutions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  <w:p w14:paraId="58552082" w14:textId="088DDDC4" w:rsidR="004E0C74" w:rsidRPr="00EB05E2" w:rsidRDefault="004E0C74" w:rsidP="00183496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8040" w:type="dxa"/>
          </w:tcPr>
          <w:p w14:paraId="59866E0F" w14:textId="08180675" w:rsidR="00426571" w:rsidRPr="00EB05E2" w:rsidRDefault="00426571" w:rsidP="00426571">
            <w:pPr>
              <w:pStyle w:val="Tit"/>
              <w:shd w:val="clear" w:color="auto" w:fill="D9D9D9"/>
              <w:spacing w:line="80" w:lineRule="atLeast"/>
              <w:ind w:left="0" w:right="10" w:firstLine="0"/>
              <w:jc w:val="both"/>
              <w:rPr>
                <w:rFonts w:ascii="Calibri" w:hAnsi="Calibri" w:cs="Century Gothic"/>
              </w:rPr>
            </w:pPr>
            <w:r>
              <w:rPr>
                <w:rFonts w:ascii="Calibri" w:hAnsi="Calibri" w:cs="Century Gothic"/>
              </w:rPr>
              <w:t>Skills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50"/>
              <w:gridCol w:w="3751"/>
            </w:tblGrid>
            <w:tr w:rsidR="00C97984" w:rsidRPr="007259EE" w14:paraId="39BE6877" w14:textId="77777777" w:rsidTr="00B90162">
              <w:trPr>
                <w:trHeight w:val="324"/>
              </w:trPr>
              <w:tc>
                <w:tcPr>
                  <w:tcW w:w="3750" w:type="dxa"/>
                  <w:shd w:val="clear" w:color="auto" w:fill="auto"/>
                </w:tcPr>
                <w:p w14:paraId="6006CEEA" w14:textId="77777777" w:rsidR="00C97984" w:rsidRPr="007259EE" w:rsidRDefault="00C97984" w:rsidP="00717785">
                  <w:pPr>
                    <w:tabs>
                      <w:tab w:val="num" w:pos="1260"/>
                    </w:tabs>
                    <w:spacing w:line="276" w:lineRule="auto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7259EE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Technology</w:t>
                  </w:r>
                </w:p>
              </w:tc>
              <w:tc>
                <w:tcPr>
                  <w:tcW w:w="3751" w:type="dxa"/>
                  <w:shd w:val="clear" w:color="auto" w:fill="auto"/>
                </w:tcPr>
                <w:p w14:paraId="003CDB87" w14:textId="77777777" w:rsidR="00C97984" w:rsidRPr="007259EE" w:rsidRDefault="00C97984" w:rsidP="00717785">
                  <w:pPr>
                    <w:tabs>
                      <w:tab w:val="num" w:pos="1260"/>
                    </w:tabs>
                    <w:spacing w:line="276" w:lineRule="auto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Cs/>
                      <w:sz w:val="24"/>
                      <w:szCs w:val="24"/>
                    </w:rPr>
                    <w:t>Software Asset Management</w:t>
                  </w:r>
                </w:p>
              </w:tc>
            </w:tr>
            <w:tr w:rsidR="00C97984" w:rsidRPr="007259EE" w14:paraId="5CF87563" w14:textId="77777777" w:rsidTr="00B90162">
              <w:trPr>
                <w:trHeight w:val="383"/>
              </w:trPr>
              <w:tc>
                <w:tcPr>
                  <w:tcW w:w="3750" w:type="dxa"/>
                  <w:shd w:val="clear" w:color="auto" w:fill="auto"/>
                </w:tcPr>
                <w:p w14:paraId="58BA6D54" w14:textId="77777777" w:rsidR="00C97984" w:rsidRPr="007259EE" w:rsidRDefault="00C97984" w:rsidP="00717785">
                  <w:pPr>
                    <w:tabs>
                      <w:tab w:val="num" w:pos="1260"/>
                    </w:tabs>
                    <w:spacing w:line="276" w:lineRule="auto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7259EE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DBMS</w:t>
                  </w:r>
                </w:p>
              </w:tc>
              <w:tc>
                <w:tcPr>
                  <w:tcW w:w="3751" w:type="dxa"/>
                  <w:shd w:val="clear" w:color="auto" w:fill="auto"/>
                </w:tcPr>
                <w:p w14:paraId="03011E6A" w14:textId="77777777" w:rsidR="00C97984" w:rsidRPr="007259EE" w:rsidRDefault="00C97984" w:rsidP="00717785">
                  <w:pPr>
                    <w:tabs>
                      <w:tab w:val="num" w:pos="1260"/>
                    </w:tabs>
                    <w:spacing w:line="276" w:lineRule="auto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  <w:r w:rsidRPr="007259EE">
                    <w:rPr>
                      <w:rFonts w:ascii="Calibri" w:hAnsi="Calibri"/>
                      <w:bCs/>
                      <w:sz w:val="24"/>
                      <w:szCs w:val="24"/>
                    </w:rPr>
                    <w:t xml:space="preserve">Microsoft SQL Server, MS Access  </w:t>
                  </w:r>
                </w:p>
              </w:tc>
            </w:tr>
            <w:tr w:rsidR="00C97984" w:rsidRPr="007259EE" w14:paraId="29CF6DFA" w14:textId="77777777" w:rsidTr="00B90162">
              <w:trPr>
                <w:trHeight w:val="324"/>
              </w:trPr>
              <w:tc>
                <w:tcPr>
                  <w:tcW w:w="3750" w:type="dxa"/>
                  <w:shd w:val="clear" w:color="auto" w:fill="auto"/>
                </w:tcPr>
                <w:p w14:paraId="42BC4F9A" w14:textId="77777777" w:rsidR="00C97984" w:rsidRPr="007259EE" w:rsidRDefault="00C97984" w:rsidP="00717785">
                  <w:pPr>
                    <w:tabs>
                      <w:tab w:val="num" w:pos="1260"/>
                    </w:tabs>
                    <w:spacing w:line="276" w:lineRule="auto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7259EE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Operating System</w:t>
                  </w:r>
                </w:p>
              </w:tc>
              <w:tc>
                <w:tcPr>
                  <w:tcW w:w="3751" w:type="dxa"/>
                  <w:shd w:val="clear" w:color="auto" w:fill="auto"/>
                </w:tcPr>
                <w:p w14:paraId="4D46A25B" w14:textId="7C6A5BBD" w:rsidR="00C97984" w:rsidRPr="007259EE" w:rsidRDefault="00C97984" w:rsidP="00717785">
                  <w:pPr>
                    <w:tabs>
                      <w:tab w:val="num" w:pos="1260"/>
                    </w:tabs>
                    <w:spacing w:line="276" w:lineRule="auto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  <w:r w:rsidRPr="007259EE">
                    <w:rPr>
                      <w:rFonts w:ascii="Calibri" w:hAnsi="Calibri"/>
                      <w:bCs/>
                      <w:sz w:val="24"/>
                      <w:szCs w:val="24"/>
                    </w:rPr>
                    <w:t xml:space="preserve">Windows </w:t>
                  </w:r>
                  <w:r w:rsidR="00035316" w:rsidRPr="00035316">
                    <w:rPr>
                      <w:rFonts w:ascii="Calibri" w:hAnsi="Calibri"/>
                      <w:bCs/>
                      <w:sz w:val="24"/>
                      <w:szCs w:val="24"/>
                    </w:rPr>
                    <w:t>XP/Vista/7/8/10</w:t>
                  </w:r>
                </w:p>
              </w:tc>
            </w:tr>
            <w:tr w:rsidR="00C97984" w:rsidRPr="007259EE" w14:paraId="3A22AB46" w14:textId="77777777" w:rsidTr="00B90162">
              <w:trPr>
                <w:trHeight w:val="1276"/>
              </w:trPr>
              <w:tc>
                <w:tcPr>
                  <w:tcW w:w="3750" w:type="dxa"/>
                  <w:shd w:val="clear" w:color="auto" w:fill="auto"/>
                </w:tcPr>
                <w:p w14:paraId="15BADF66" w14:textId="7B67447E" w:rsidR="00C97984" w:rsidRPr="007259EE" w:rsidRDefault="00C97984" w:rsidP="00717785">
                  <w:pPr>
                    <w:tabs>
                      <w:tab w:val="num" w:pos="1260"/>
                    </w:tabs>
                    <w:spacing w:line="276" w:lineRule="auto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7259EE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Tools</w:t>
                  </w:r>
                  <w:r w:rsidR="004A2CB7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 xml:space="preserve"> &amp; </w:t>
                  </w:r>
                  <w:r w:rsidR="004A2CB7" w:rsidRPr="004A2CB7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License Server set-up</w:t>
                  </w:r>
                </w:p>
              </w:tc>
              <w:tc>
                <w:tcPr>
                  <w:tcW w:w="3751" w:type="dxa"/>
                  <w:shd w:val="clear" w:color="auto" w:fill="auto"/>
                </w:tcPr>
                <w:p w14:paraId="02801C8C" w14:textId="13938896" w:rsidR="00C97984" w:rsidRPr="007259EE" w:rsidRDefault="00C97984" w:rsidP="00717785">
                  <w:pPr>
                    <w:tabs>
                      <w:tab w:val="num" w:pos="1260"/>
                    </w:tabs>
                    <w:spacing w:line="276" w:lineRule="auto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Cs/>
                      <w:sz w:val="24"/>
                      <w:szCs w:val="24"/>
                    </w:rPr>
                    <w:t>MS Word, MS Excel</w:t>
                  </w:r>
                  <w:r w:rsidR="004A2CB7">
                    <w:rPr>
                      <w:rFonts w:ascii="Calibri" w:hAnsi="Calibri"/>
                      <w:bCs/>
                      <w:sz w:val="24"/>
                      <w:szCs w:val="24"/>
                    </w:rPr>
                    <w:t xml:space="preserve"> &amp; </w:t>
                  </w:r>
                  <w:r w:rsidR="004A2CB7" w:rsidRPr="007259EE">
                    <w:rPr>
                      <w:rFonts w:ascii="Calibri" w:hAnsi="Calibri"/>
                      <w:bCs/>
                      <w:sz w:val="24"/>
                      <w:szCs w:val="24"/>
                    </w:rPr>
                    <w:t>PowerPoint</w:t>
                  </w:r>
                  <w:r w:rsidR="004A2CB7">
                    <w:rPr>
                      <w:rFonts w:ascii="Calibri" w:hAnsi="Calibri"/>
                      <w:bCs/>
                      <w:sz w:val="24"/>
                      <w:szCs w:val="24"/>
                    </w:rPr>
                    <w:t>.</w:t>
                  </w:r>
                </w:p>
                <w:p w14:paraId="013D6E42" w14:textId="65B9B475" w:rsidR="00C97984" w:rsidRDefault="003D6FEA" w:rsidP="00717785">
                  <w:pPr>
                    <w:tabs>
                      <w:tab w:val="num" w:pos="1260"/>
                    </w:tabs>
                    <w:spacing w:line="276" w:lineRule="auto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Cs/>
                      <w:sz w:val="24"/>
                      <w:szCs w:val="24"/>
                    </w:rPr>
                    <w:t>T</w:t>
                  </w:r>
                  <w:r w:rsidR="006C1A0E" w:rsidRPr="006C1A0E">
                    <w:rPr>
                      <w:rFonts w:ascii="Calibri" w:hAnsi="Calibri"/>
                      <w:bCs/>
                      <w:sz w:val="24"/>
                      <w:szCs w:val="24"/>
                    </w:rPr>
                    <w:t>ABLEAU Desktop - Software requests dashboard and summaries</w:t>
                  </w:r>
                </w:p>
                <w:p w14:paraId="46B7C1DC" w14:textId="57F337C7" w:rsidR="006C1A0E" w:rsidRPr="004A2CB7" w:rsidRDefault="006C1A0E" w:rsidP="00717785">
                  <w:pPr>
                    <w:tabs>
                      <w:tab w:val="num" w:pos="1260"/>
                    </w:tabs>
                    <w:spacing w:line="276" w:lineRule="auto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  <w:r w:rsidRPr="004A2CB7">
                    <w:rPr>
                      <w:rFonts w:ascii="Calibri" w:hAnsi="Calibri"/>
                      <w:bCs/>
                      <w:sz w:val="24"/>
                      <w:szCs w:val="24"/>
                    </w:rPr>
                    <w:t>(</w:t>
                  </w:r>
                  <w:proofErr w:type="spellStart"/>
                  <w:r w:rsidRPr="004A2CB7">
                    <w:rPr>
                      <w:rFonts w:ascii="Calibri" w:hAnsi="Calibri"/>
                      <w:bCs/>
                      <w:sz w:val="24"/>
                      <w:szCs w:val="24"/>
                    </w:rPr>
                    <w:t>i</w:t>
                  </w:r>
                  <w:proofErr w:type="spellEnd"/>
                  <w:r w:rsidRPr="004A2CB7">
                    <w:rPr>
                      <w:rFonts w:ascii="Calibri" w:hAnsi="Calibri"/>
                      <w:bCs/>
                      <w:sz w:val="24"/>
                      <w:szCs w:val="24"/>
                    </w:rPr>
                    <w:t>)I</w:t>
                  </w:r>
                  <w:r w:rsidRPr="004A2CB7">
                    <w:rPr>
                      <w:rFonts w:ascii="Calibri" w:hAnsi="Calibri"/>
                      <w:bCs/>
                      <w:sz w:val="24"/>
                      <w:szCs w:val="24"/>
                    </w:rPr>
                    <w:t xml:space="preserve">BM - </w:t>
                  </w:r>
                  <w:proofErr w:type="spellStart"/>
                  <w:r w:rsidRPr="004A2CB7">
                    <w:rPr>
                      <w:rFonts w:ascii="Calibri" w:hAnsi="Calibri"/>
                      <w:bCs/>
                      <w:sz w:val="24"/>
                      <w:szCs w:val="24"/>
                    </w:rPr>
                    <w:t>Emptoris</w:t>
                  </w:r>
                  <w:proofErr w:type="spellEnd"/>
                  <w:r w:rsidRPr="004A2CB7">
                    <w:rPr>
                      <w:rFonts w:ascii="Calibri" w:hAnsi="Calibri"/>
                      <w:bCs/>
                      <w:sz w:val="24"/>
                      <w:szCs w:val="24"/>
                    </w:rPr>
                    <w:t xml:space="preserve"> (</w:t>
                  </w:r>
                  <w:r w:rsidRPr="004A2CB7">
                    <w:rPr>
                      <w:rFonts w:ascii="Calibri" w:hAnsi="Calibri"/>
                      <w:bCs/>
                      <w:sz w:val="24"/>
                      <w:szCs w:val="24"/>
                    </w:rPr>
                    <w:t>ii</w:t>
                  </w:r>
                  <w:r w:rsidRPr="004A2CB7">
                    <w:rPr>
                      <w:rFonts w:ascii="Calibri" w:hAnsi="Calibri"/>
                      <w:bCs/>
                      <w:sz w:val="24"/>
                      <w:szCs w:val="24"/>
                    </w:rPr>
                    <w:t>) SAP - ARIBA [Sourcing tools]</w:t>
                  </w:r>
                </w:p>
                <w:p w14:paraId="5C1E1910" w14:textId="77777777" w:rsidR="003D6FEA" w:rsidRPr="004A2CB7" w:rsidRDefault="006C1A0E" w:rsidP="00717785">
                  <w:pPr>
                    <w:tabs>
                      <w:tab w:val="num" w:pos="1260"/>
                    </w:tabs>
                    <w:spacing w:line="276" w:lineRule="auto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  <w:r w:rsidRPr="004A2CB7">
                    <w:rPr>
                      <w:rFonts w:ascii="Calibri" w:hAnsi="Calibri"/>
                      <w:bCs/>
                      <w:sz w:val="24"/>
                      <w:szCs w:val="24"/>
                    </w:rPr>
                    <w:t>A</w:t>
                  </w:r>
                  <w:r w:rsidRPr="004A2CB7">
                    <w:rPr>
                      <w:rFonts w:ascii="Calibri" w:hAnsi="Calibri"/>
                      <w:bCs/>
                      <w:sz w:val="24"/>
                      <w:szCs w:val="24"/>
                    </w:rPr>
                    <w:t>TLASSIAN [Confluence] – Process &amp; procedure Wiki documentation.</w:t>
                  </w:r>
                  <w:r w:rsidR="003D6FEA" w:rsidRPr="004A2CB7">
                    <w:rPr>
                      <w:rFonts w:ascii="Calibri" w:hAnsi="Calibri"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0F3600FB" w14:textId="54C253ED" w:rsidR="006C1A0E" w:rsidRPr="004A2CB7" w:rsidRDefault="003D6FEA" w:rsidP="00717785">
                  <w:pPr>
                    <w:tabs>
                      <w:tab w:val="num" w:pos="1260"/>
                    </w:tabs>
                    <w:spacing w:line="276" w:lineRule="auto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  <w:r w:rsidRPr="004A2CB7">
                    <w:rPr>
                      <w:rFonts w:ascii="Calibri" w:hAnsi="Calibri"/>
                      <w:bCs/>
                      <w:sz w:val="24"/>
                      <w:szCs w:val="24"/>
                    </w:rPr>
                    <w:t>DPS Tool (Datacenter Procurement Suite) &amp; VRM</w:t>
                  </w:r>
                  <w:r w:rsidRPr="004A2CB7">
                    <w:rPr>
                      <w:rFonts w:ascii="Calibri" w:hAnsi="Calibri"/>
                      <w:bCs/>
                      <w:sz w:val="24"/>
                      <w:szCs w:val="24"/>
                    </w:rPr>
                    <w:t xml:space="preserve"> </w:t>
                  </w:r>
                  <w:r w:rsidRPr="004A2CB7">
                    <w:rPr>
                      <w:rFonts w:ascii="Calibri" w:hAnsi="Calibri"/>
                      <w:bCs/>
                      <w:sz w:val="24"/>
                      <w:szCs w:val="24"/>
                    </w:rPr>
                    <w:t>Tool (Vendor Relationship Management).</w:t>
                  </w:r>
                </w:p>
                <w:p w14:paraId="3E1A96EB" w14:textId="32C2B312" w:rsidR="004A2CB7" w:rsidRPr="004A2CB7" w:rsidRDefault="004A2CB7" w:rsidP="00717785">
                  <w:pPr>
                    <w:tabs>
                      <w:tab w:val="num" w:pos="1260"/>
                    </w:tabs>
                    <w:spacing w:line="276" w:lineRule="auto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  <w:r w:rsidRPr="004A2CB7">
                    <w:rPr>
                      <w:rFonts w:ascii="Calibri" w:hAnsi="Calibri"/>
                      <w:bCs/>
                      <w:sz w:val="24"/>
                      <w:szCs w:val="24"/>
                    </w:rPr>
                    <w:t>TSC (Technology Standard Center) tool by Flexera</w:t>
                  </w:r>
                  <w:r w:rsidRPr="004A2CB7">
                    <w:rPr>
                      <w:rFonts w:ascii="Calibri" w:hAnsi="Calibri"/>
                      <w:bCs/>
                      <w:sz w:val="24"/>
                      <w:szCs w:val="24"/>
                    </w:rPr>
                    <w:t xml:space="preserve"> </w:t>
                  </w:r>
                  <w:r w:rsidRPr="004A2CB7">
                    <w:rPr>
                      <w:rFonts w:ascii="Calibri" w:hAnsi="Calibri"/>
                      <w:bCs/>
                      <w:sz w:val="24"/>
                      <w:szCs w:val="24"/>
                    </w:rPr>
                    <w:t>License Server</w:t>
                  </w:r>
                  <w:r w:rsidRPr="004A2CB7">
                    <w:rPr>
                      <w:rFonts w:ascii="Calibri" w:hAnsi="Calibri"/>
                      <w:bCs/>
                      <w:sz w:val="24"/>
                      <w:szCs w:val="24"/>
                    </w:rPr>
                    <w:t>.</w:t>
                  </w:r>
                </w:p>
                <w:p w14:paraId="677CCF1E" w14:textId="43BB9AFF" w:rsidR="004A2CB7" w:rsidRPr="007259EE" w:rsidRDefault="004A2CB7" w:rsidP="00717785">
                  <w:pPr>
                    <w:tabs>
                      <w:tab w:val="num" w:pos="1260"/>
                    </w:tabs>
                    <w:spacing w:line="276" w:lineRule="auto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15C07E3" w14:textId="38C905CB" w:rsidR="00382B28" w:rsidRDefault="00382B28" w:rsidP="00727A07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14:paraId="12F011CB" w14:textId="77777777" w:rsidR="00B4561A" w:rsidRDefault="00B4561A" w:rsidP="00727A07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14:paraId="3B53CC6A" w14:textId="4AF92C58" w:rsidR="00134549" w:rsidRPr="00B4561A" w:rsidRDefault="00134549" w:rsidP="00134549">
            <w:pPr>
              <w:pStyle w:val="Tit"/>
              <w:shd w:val="clear" w:color="auto" w:fill="D9D9D9"/>
              <w:spacing w:line="80" w:lineRule="atLeast"/>
              <w:ind w:left="0" w:firstLine="0"/>
              <w:jc w:val="both"/>
              <w:rPr>
                <w:rFonts w:ascii="Calibri" w:hAnsi="Calibri" w:cs="Century Gothic"/>
                <w:sz w:val="28"/>
                <w:szCs w:val="28"/>
              </w:rPr>
            </w:pPr>
            <w:r w:rsidRPr="00B4561A">
              <w:rPr>
                <w:rFonts w:ascii="Calibri" w:hAnsi="Calibri" w:cs="Century Gothic"/>
                <w:sz w:val="28"/>
                <w:szCs w:val="28"/>
              </w:rPr>
              <w:t xml:space="preserve">PROJECT DETAILTS </w:t>
            </w:r>
          </w:p>
          <w:p w14:paraId="3AD837C5" w14:textId="77777777" w:rsidR="00183496" w:rsidRPr="00DA3D8A" w:rsidRDefault="00183496" w:rsidP="00727A07">
            <w:pPr>
              <w:rPr>
                <w:rFonts w:ascii="Calibri" w:hAnsi="Calibri"/>
                <w:sz w:val="24"/>
                <w:szCs w:val="24"/>
              </w:rPr>
            </w:pPr>
          </w:p>
          <w:p w14:paraId="13E05457" w14:textId="642B1473" w:rsidR="00727A07" w:rsidRPr="00B4561A" w:rsidRDefault="00727A07" w:rsidP="00727A07">
            <w:pPr>
              <w:rPr>
                <w:rFonts w:ascii="Calibri" w:hAnsi="Calibri"/>
                <w:sz w:val="28"/>
                <w:szCs w:val="28"/>
              </w:rPr>
            </w:pPr>
            <w:r w:rsidRPr="00B4561A">
              <w:rPr>
                <w:rFonts w:ascii="Calibri" w:hAnsi="Calibri"/>
                <w:b/>
                <w:sz w:val="28"/>
                <w:szCs w:val="28"/>
              </w:rPr>
              <w:t>Project Summary</w:t>
            </w:r>
            <w:r w:rsidRPr="00B4561A">
              <w:rPr>
                <w:rFonts w:ascii="Calibri" w:hAnsi="Calibri"/>
                <w:sz w:val="28"/>
                <w:szCs w:val="28"/>
              </w:rPr>
              <w:t>:</w:t>
            </w:r>
          </w:p>
          <w:p w14:paraId="63BC6095" w14:textId="4CD2280B" w:rsidR="009777C2" w:rsidRDefault="009777C2" w:rsidP="00727A07">
            <w:pPr>
              <w:rPr>
                <w:rFonts w:ascii="Calibri" w:hAnsi="Calibri"/>
                <w:sz w:val="24"/>
                <w:szCs w:val="24"/>
              </w:rPr>
            </w:pPr>
          </w:p>
          <w:p w14:paraId="0137F17E" w14:textId="08E1F46D" w:rsidR="009777C2" w:rsidRPr="009777C2" w:rsidRDefault="009777C2" w:rsidP="0017136E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9777C2">
              <w:rPr>
                <w:rFonts w:ascii="Calibri" w:hAnsi="Calibri"/>
                <w:sz w:val="24"/>
                <w:szCs w:val="24"/>
              </w:rPr>
              <w:t>I assist Relationship Managers in assessment of lending proposition and support them in preparing the borrowing base certificates and also in calculating the financial ratios through Moody’s Risk Analyst (MRA).</w:t>
            </w:r>
          </w:p>
          <w:p w14:paraId="5A382E63" w14:textId="1D082659" w:rsidR="009777C2" w:rsidRPr="009777C2" w:rsidRDefault="009777C2" w:rsidP="0017136E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9777C2">
              <w:rPr>
                <w:rFonts w:ascii="Calibri" w:hAnsi="Calibri"/>
                <w:sz w:val="24"/>
                <w:szCs w:val="24"/>
              </w:rPr>
              <w:t>We reconcile the files provided by the relationship managers with the help of different applications.</w:t>
            </w:r>
          </w:p>
          <w:p w14:paraId="38586DF9" w14:textId="7E8142CB" w:rsidR="009777C2" w:rsidRPr="009777C2" w:rsidRDefault="009777C2" w:rsidP="0017136E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9777C2">
              <w:rPr>
                <w:rFonts w:ascii="Calibri" w:hAnsi="Calibri"/>
                <w:sz w:val="24"/>
                <w:szCs w:val="24"/>
              </w:rPr>
              <w:t>Work role involves in analysis of invoice files and aging files.</w:t>
            </w:r>
          </w:p>
          <w:p w14:paraId="337FBEE0" w14:textId="6A693486" w:rsidR="009777C2" w:rsidRPr="009777C2" w:rsidRDefault="009777C2" w:rsidP="0017136E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9777C2">
              <w:rPr>
                <w:rFonts w:ascii="Calibri" w:hAnsi="Calibri"/>
                <w:sz w:val="24"/>
                <w:szCs w:val="24"/>
              </w:rPr>
              <w:t>Assigning an Internal Rating to the client based on the MRA report Quantitative and other Qualitative factors.</w:t>
            </w:r>
          </w:p>
          <w:p w14:paraId="46CA73E9" w14:textId="5FB64F7A" w:rsidR="009777C2" w:rsidRPr="009777C2" w:rsidRDefault="009777C2" w:rsidP="0017136E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9777C2">
              <w:rPr>
                <w:rFonts w:ascii="Calibri" w:hAnsi="Calibri"/>
                <w:sz w:val="24"/>
                <w:szCs w:val="24"/>
              </w:rPr>
              <w:t>Presenting the monthly reports to the team and guiding them how they can improve on productivity and quality.</w:t>
            </w:r>
          </w:p>
          <w:p w14:paraId="43D2C94D" w14:textId="77777777" w:rsidR="0017136E" w:rsidRDefault="0017136E" w:rsidP="0017136E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Allocating the software’s after purchasing from the vendors.</w:t>
            </w:r>
          </w:p>
          <w:p w14:paraId="45C8BF61" w14:textId="2F912517" w:rsidR="0017136E" w:rsidRPr="0017136E" w:rsidRDefault="0017136E" w:rsidP="0017136E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Building Relationship with the Customers &amp; troubleshooting their issues.</w:t>
            </w:r>
          </w:p>
        </w:tc>
      </w:tr>
      <w:tr w:rsidR="00A15815" w:rsidRPr="00717785" w14:paraId="60320E8C" w14:textId="77777777">
        <w:trPr>
          <w:cantSplit/>
          <w:trHeight w:val="11340"/>
        </w:trPr>
        <w:tc>
          <w:tcPr>
            <w:tcW w:w="0" w:type="auto"/>
            <w:shd w:val="pct10" w:color="auto" w:fill="auto"/>
          </w:tcPr>
          <w:p w14:paraId="4E8AC9DE" w14:textId="77777777" w:rsidR="001F446C" w:rsidRPr="00717785" w:rsidRDefault="001F446C" w:rsidP="001F446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A438447" w14:textId="77777777" w:rsidR="00EC1EE9" w:rsidRPr="00717785" w:rsidRDefault="00EC1EE9" w:rsidP="001F446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E3AF97" w14:textId="5B36571B" w:rsidR="001F446C" w:rsidRPr="00717785" w:rsidRDefault="001F446C" w:rsidP="001F446C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717785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PROJECT DETAILTS</w:t>
            </w:r>
          </w:p>
          <w:p w14:paraId="587A8A37" w14:textId="77777777" w:rsidR="001F446C" w:rsidRPr="00717785" w:rsidRDefault="001F446C" w:rsidP="001F446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9B00FC2" w14:textId="084B0A8A" w:rsidR="001F446C" w:rsidRPr="00717785" w:rsidRDefault="001F446C" w:rsidP="001F446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717785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Project</w:t>
            </w:r>
            <w:r w:rsidR="00B4561A" w:rsidRPr="00717785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</w:t>
            </w:r>
            <w:r w:rsidR="00B4561A" w:rsidRPr="00717785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–</w:t>
            </w:r>
            <w:r w:rsidR="004E0C74" w:rsidRPr="00717785">
              <w:rPr>
                <w:rFonts w:asciiTheme="minorHAnsi" w:hAnsiTheme="minorHAnsi" w:cstheme="minorHAnsi"/>
                <w:sz w:val="28"/>
                <w:szCs w:val="28"/>
                <w:u w:val="single"/>
              </w:rPr>
              <w:t xml:space="preserve"> </w:t>
            </w:r>
            <w:r w:rsidRPr="00717785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2</w:t>
            </w:r>
          </w:p>
          <w:p w14:paraId="00AE092C" w14:textId="77777777" w:rsidR="00B4561A" w:rsidRPr="00717785" w:rsidRDefault="00B4561A" w:rsidP="0071778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25B7BAD" w14:textId="1D3F556B" w:rsidR="004E0C74" w:rsidRPr="00717785" w:rsidRDefault="004E0C74" w:rsidP="0071778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778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Duration - </w:t>
            </w:r>
            <w:r w:rsidRPr="00717785">
              <w:rPr>
                <w:rFonts w:asciiTheme="minorHAnsi" w:hAnsiTheme="minorHAnsi" w:cstheme="minorHAnsi"/>
                <w:bCs/>
                <w:sz w:val="24"/>
                <w:szCs w:val="24"/>
              </w:rPr>
              <w:t>2 Years</w:t>
            </w:r>
          </w:p>
          <w:p w14:paraId="42876464" w14:textId="77777777" w:rsidR="004E0C74" w:rsidRPr="00717785" w:rsidRDefault="001F446C" w:rsidP="0071778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7785">
              <w:rPr>
                <w:rFonts w:asciiTheme="minorHAnsi" w:hAnsiTheme="minorHAnsi" w:cstheme="minorHAnsi"/>
                <w:b/>
                <w:sz w:val="24"/>
                <w:szCs w:val="24"/>
              </w:rPr>
              <w:t>Project Name</w:t>
            </w: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22597054" w14:textId="4F36F58D" w:rsidR="001F446C" w:rsidRPr="00717785" w:rsidRDefault="001F446C" w:rsidP="0071778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>Fraudulent Risk Operational</w:t>
            </w:r>
          </w:p>
          <w:p w14:paraId="533BB5A5" w14:textId="77777777" w:rsidR="004E0C74" w:rsidRPr="00717785" w:rsidRDefault="001F446C" w:rsidP="0071778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7785">
              <w:rPr>
                <w:rFonts w:asciiTheme="minorHAnsi" w:hAnsiTheme="minorHAnsi" w:cstheme="minorHAnsi"/>
                <w:b/>
                <w:sz w:val="24"/>
                <w:szCs w:val="24"/>
              </w:rPr>
              <w:t>Role</w:t>
            </w: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5C36FABD" w14:textId="1F7EEF41" w:rsidR="001F446C" w:rsidRPr="00717785" w:rsidRDefault="001F446C" w:rsidP="0071778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>Fraud Analyst</w:t>
            </w:r>
          </w:p>
          <w:p w14:paraId="63AD43B6" w14:textId="77777777" w:rsidR="004E0C74" w:rsidRPr="00717785" w:rsidRDefault="004E0C74" w:rsidP="0071778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D29A01" w14:textId="77777777" w:rsidR="004E0C74" w:rsidRPr="00717785" w:rsidRDefault="001F446C" w:rsidP="0071778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7785">
              <w:rPr>
                <w:rFonts w:asciiTheme="minorHAnsi" w:hAnsiTheme="minorHAnsi" w:cstheme="minorHAnsi"/>
                <w:b/>
                <w:sz w:val="24"/>
                <w:szCs w:val="24"/>
              </w:rPr>
              <w:t>Company</w:t>
            </w: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</w:p>
          <w:p w14:paraId="63BECA47" w14:textId="0C76C832" w:rsidR="00A15815" w:rsidRPr="00717785" w:rsidRDefault="00A5698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6986">
              <w:rPr>
                <w:rFonts w:asciiTheme="minorHAnsi" w:hAnsiTheme="minorHAnsi" w:cstheme="minorHAnsi"/>
                <w:sz w:val="24"/>
                <w:szCs w:val="24"/>
              </w:rPr>
              <w:t>Wells Fargo International Solution Private Limited</w:t>
            </w:r>
          </w:p>
          <w:p w14:paraId="547A155F" w14:textId="77777777" w:rsidR="001F446C" w:rsidRPr="00717785" w:rsidRDefault="001F44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489595" w14:textId="77777777" w:rsidR="001F446C" w:rsidRPr="00717785" w:rsidRDefault="001F44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130F61" w14:textId="77777777" w:rsidR="001F446C" w:rsidRPr="00717785" w:rsidRDefault="001F44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1FC804" w14:textId="77777777" w:rsidR="001F446C" w:rsidRPr="00717785" w:rsidRDefault="001F44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EC5706" w14:textId="77777777" w:rsidR="001F446C" w:rsidRPr="00717785" w:rsidRDefault="001F44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5A805C" w14:textId="77777777" w:rsidR="001F446C" w:rsidRPr="00717785" w:rsidRDefault="001F44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D81AC5" w14:textId="77777777" w:rsidR="001F446C" w:rsidRPr="00717785" w:rsidRDefault="001F44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FD378F" w14:textId="77777777" w:rsidR="001F446C" w:rsidRPr="00717785" w:rsidRDefault="001F44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3229F1" w14:textId="77777777" w:rsidR="001F446C" w:rsidRPr="00717785" w:rsidRDefault="001F44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AC94B3" w14:textId="77777777" w:rsidR="001F446C" w:rsidRPr="00717785" w:rsidRDefault="001F44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C44195" w14:textId="3F8264AA" w:rsidR="001F446C" w:rsidRPr="00717785" w:rsidRDefault="001F446C" w:rsidP="001F446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717785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Project</w:t>
            </w:r>
            <w:r w:rsidR="00B4561A" w:rsidRPr="00717785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</w:t>
            </w:r>
            <w:r w:rsidR="00B4561A" w:rsidRPr="00717785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–</w:t>
            </w:r>
            <w:r w:rsidR="004E0C74" w:rsidRPr="00717785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3</w:t>
            </w:r>
          </w:p>
          <w:p w14:paraId="4B270F8E" w14:textId="77777777" w:rsidR="00B4561A" w:rsidRPr="00717785" w:rsidRDefault="00B4561A" w:rsidP="001F446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3C7357E9" w14:textId="3983DB12" w:rsidR="004E0C74" w:rsidRPr="00717785" w:rsidRDefault="004E0C74" w:rsidP="0071778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778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Duration - </w:t>
            </w:r>
            <w:r w:rsidRPr="00717785">
              <w:rPr>
                <w:rFonts w:asciiTheme="minorHAnsi" w:hAnsiTheme="minorHAnsi" w:cstheme="minorHAnsi"/>
                <w:bCs/>
                <w:sz w:val="24"/>
                <w:szCs w:val="24"/>
              </w:rPr>
              <w:t>1 Years</w:t>
            </w:r>
          </w:p>
          <w:p w14:paraId="3BFEF91E" w14:textId="1CF6BB82" w:rsidR="004E0C74" w:rsidRPr="00717785" w:rsidRDefault="001F446C" w:rsidP="0071778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7785">
              <w:rPr>
                <w:rFonts w:asciiTheme="minorHAnsi" w:hAnsiTheme="minorHAnsi" w:cstheme="minorHAnsi"/>
                <w:b/>
                <w:sz w:val="24"/>
                <w:szCs w:val="24"/>
              </w:rPr>
              <w:t>Project Name</w:t>
            </w: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2C14D4DC" w14:textId="52D477A6" w:rsidR="001F446C" w:rsidRPr="00717785" w:rsidRDefault="004E0C74" w:rsidP="0071778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>Technology Asset</w:t>
            </w:r>
            <w:r w:rsidR="001F446C" w:rsidRPr="00717785">
              <w:rPr>
                <w:rFonts w:asciiTheme="minorHAnsi" w:hAnsiTheme="minorHAnsi" w:cstheme="minorHAnsi"/>
                <w:sz w:val="24"/>
                <w:szCs w:val="24"/>
              </w:rPr>
              <w:t xml:space="preserve"> Operations (Procurement)</w:t>
            </w:r>
          </w:p>
          <w:p w14:paraId="202E4422" w14:textId="0852BBFC" w:rsidR="004E0C74" w:rsidRPr="00717785" w:rsidRDefault="001F446C" w:rsidP="0071778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7785">
              <w:rPr>
                <w:rFonts w:asciiTheme="minorHAnsi" w:hAnsiTheme="minorHAnsi" w:cstheme="minorHAnsi"/>
                <w:b/>
                <w:sz w:val="24"/>
                <w:szCs w:val="24"/>
              </w:rPr>
              <w:t>Role</w:t>
            </w: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3636CCB2" w14:textId="2595CCC5" w:rsidR="001F446C" w:rsidRPr="00717785" w:rsidRDefault="005C299B" w:rsidP="0071778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Technology </w:t>
            </w:r>
            <w:r w:rsidR="001F446C" w:rsidRPr="00717785">
              <w:rPr>
                <w:rFonts w:asciiTheme="minorHAnsi" w:hAnsiTheme="minorHAnsi" w:cstheme="minorHAnsi"/>
                <w:sz w:val="24"/>
                <w:szCs w:val="24"/>
              </w:rPr>
              <w:t>Business 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ervice Analyst</w:t>
            </w:r>
            <w:r w:rsidR="001F446C" w:rsidRPr="0071778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5BDEE4D" w14:textId="7D3F815D" w:rsidR="004E0C74" w:rsidRPr="00717785" w:rsidRDefault="001F446C" w:rsidP="0071778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7785">
              <w:rPr>
                <w:rFonts w:asciiTheme="minorHAnsi" w:hAnsiTheme="minorHAnsi" w:cstheme="minorHAnsi"/>
                <w:b/>
                <w:sz w:val="24"/>
                <w:szCs w:val="24"/>
              </w:rPr>
              <w:t>Company</w:t>
            </w: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</w:p>
          <w:p w14:paraId="7692F8EF" w14:textId="2710E012" w:rsidR="001F446C" w:rsidRPr="00717785" w:rsidRDefault="005C299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C299B">
              <w:rPr>
                <w:rFonts w:asciiTheme="minorHAnsi" w:hAnsiTheme="minorHAnsi" w:cstheme="minorHAnsi"/>
                <w:sz w:val="24"/>
                <w:szCs w:val="24"/>
              </w:rPr>
              <w:t>Wells Fargo International Solution Private Limited</w:t>
            </w:r>
          </w:p>
          <w:p w14:paraId="592D92AD" w14:textId="77777777" w:rsidR="00717785" w:rsidRPr="00717785" w:rsidRDefault="007177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942631" w14:textId="77777777" w:rsidR="00717785" w:rsidRPr="00717785" w:rsidRDefault="007177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5D3A06" w14:textId="77777777" w:rsidR="00717785" w:rsidRPr="00717785" w:rsidRDefault="007177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8DD01C" w14:textId="77777777" w:rsidR="00717785" w:rsidRPr="00717785" w:rsidRDefault="007177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42CF8C" w14:textId="77777777" w:rsidR="00717785" w:rsidRPr="00717785" w:rsidRDefault="007177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E20F66" w14:textId="77777777" w:rsidR="00717785" w:rsidRPr="00717785" w:rsidRDefault="007177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C76420" w14:textId="77777777" w:rsidR="00717785" w:rsidRPr="00717785" w:rsidRDefault="007177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69ACFA" w14:textId="77777777" w:rsidR="00DD1D27" w:rsidRDefault="00DD1D27" w:rsidP="00717785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1301D868" w14:textId="77777777" w:rsidR="00DD1D27" w:rsidRDefault="00DD1D27" w:rsidP="00717785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16EA4EDB" w14:textId="77777777" w:rsidR="00DD1D27" w:rsidRDefault="00DD1D27" w:rsidP="00717785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6B1E94B1" w14:textId="77777777" w:rsidR="00DD1D27" w:rsidRDefault="00DD1D27" w:rsidP="00717785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70F0C53F" w14:textId="77777777" w:rsidR="00DD1D27" w:rsidRDefault="00DD1D27" w:rsidP="00717785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2CE40749" w14:textId="77777777" w:rsidR="00DD1D27" w:rsidRDefault="00DD1D27" w:rsidP="00717785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47A84D5E" w14:textId="77777777" w:rsidR="00DD1D27" w:rsidRDefault="00DD1D27" w:rsidP="00717785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69F76924" w14:textId="77777777" w:rsidR="00DD1D27" w:rsidRDefault="00DD1D27" w:rsidP="00717785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5C48F7D2" w14:textId="77777777" w:rsidR="00DD1D27" w:rsidRDefault="00DD1D27" w:rsidP="00717785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2E523640" w14:textId="77777777" w:rsidR="00DD1D27" w:rsidRDefault="00DD1D27" w:rsidP="00717785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21E63157" w14:textId="77777777" w:rsidR="00DD1D27" w:rsidRDefault="00DD1D27" w:rsidP="00717785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65E247F8" w14:textId="77777777" w:rsidR="00DD1D27" w:rsidRDefault="00DD1D27" w:rsidP="00717785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724C512E" w14:textId="77777777" w:rsidR="00DD1D27" w:rsidRDefault="00DD1D27" w:rsidP="00717785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66233BFB" w14:textId="77777777" w:rsidR="00DD1D27" w:rsidRDefault="00DD1D27" w:rsidP="00717785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3880C996" w14:textId="77777777" w:rsidR="00DD1D27" w:rsidRDefault="00DD1D27" w:rsidP="00717785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1D826835" w14:textId="77777777" w:rsidR="00DD1D27" w:rsidRDefault="00DD1D27" w:rsidP="00717785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67097BE1" w14:textId="3FC256A2" w:rsidR="00717785" w:rsidRPr="00717785" w:rsidRDefault="00717785" w:rsidP="00717785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717785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Personal Details:</w:t>
            </w:r>
          </w:p>
          <w:p w14:paraId="71E25256" w14:textId="77777777" w:rsidR="00717785" w:rsidRPr="00717785" w:rsidRDefault="00717785" w:rsidP="0071778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127D8F2D" w14:textId="77777777" w:rsidR="00717785" w:rsidRPr="00717785" w:rsidRDefault="00717785" w:rsidP="0071778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>Father’s Name: Kishan Prasad</w:t>
            </w:r>
          </w:p>
          <w:p w14:paraId="3E80A96D" w14:textId="77777777" w:rsidR="00717785" w:rsidRPr="00717785" w:rsidRDefault="00717785" w:rsidP="0071778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>Mother’s Name: Vijaya</w:t>
            </w:r>
          </w:p>
          <w:p w14:paraId="68F086F3" w14:textId="77777777" w:rsidR="00717785" w:rsidRPr="00717785" w:rsidRDefault="00717785" w:rsidP="00717785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75F5A3" w14:textId="77777777" w:rsidR="00717785" w:rsidRPr="00717785" w:rsidRDefault="00717785" w:rsidP="0071778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17785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Contact Address:</w:t>
            </w:r>
          </w:p>
          <w:p w14:paraId="3E5D547E" w14:textId="77777777" w:rsidR="00717785" w:rsidRPr="00717785" w:rsidRDefault="00717785" w:rsidP="0071778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D7F3D5E" w14:textId="77777777" w:rsidR="00717785" w:rsidRPr="00717785" w:rsidRDefault="00717785" w:rsidP="0071778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7785">
              <w:rPr>
                <w:rFonts w:asciiTheme="minorHAnsi" w:hAnsiTheme="minorHAnsi" w:cstheme="minorHAnsi"/>
                <w:b/>
                <w:sz w:val="24"/>
                <w:szCs w:val="24"/>
              </w:rPr>
              <w:t>Tivari Shirisha,</w:t>
            </w:r>
          </w:p>
          <w:p w14:paraId="3561FF96" w14:textId="77777777" w:rsidR="00717785" w:rsidRPr="00717785" w:rsidRDefault="00717785" w:rsidP="00717785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17785">
              <w:rPr>
                <w:rFonts w:asciiTheme="minorHAnsi" w:hAnsiTheme="minorHAnsi" w:cstheme="minorHAnsi"/>
                <w:bCs/>
                <w:sz w:val="24"/>
                <w:szCs w:val="24"/>
              </w:rPr>
              <w:t>H. No: 1-2/2, Mahelneknampur,</w:t>
            </w:r>
            <w:r w:rsidRPr="00717785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  <w:t>Near Neknampur primary school, Alkapoor road,</w:t>
            </w:r>
          </w:p>
          <w:p w14:paraId="0B96FF6D" w14:textId="77777777" w:rsidR="00717785" w:rsidRPr="00717785" w:rsidRDefault="00717785" w:rsidP="00717785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17785">
              <w:rPr>
                <w:rFonts w:asciiTheme="minorHAnsi" w:hAnsiTheme="minorHAnsi" w:cstheme="minorHAnsi"/>
                <w:bCs/>
                <w:sz w:val="24"/>
                <w:szCs w:val="24"/>
              </w:rPr>
              <w:t>Manikonda. Hyderabad,</w:t>
            </w:r>
          </w:p>
          <w:p w14:paraId="3AD1BB96" w14:textId="77777777" w:rsidR="00717785" w:rsidRPr="00717785" w:rsidRDefault="00717785" w:rsidP="00717785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17785">
              <w:rPr>
                <w:rFonts w:asciiTheme="minorHAnsi" w:hAnsiTheme="minorHAnsi" w:cstheme="minorHAnsi"/>
                <w:bCs/>
                <w:sz w:val="24"/>
                <w:szCs w:val="24"/>
              </w:rPr>
              <w:t>Telangana (DIST)</w:t>
            </w:r>
          </w:p>
          <w:p w14:paraId="1B162BCE" w14:textId="77777777" w:rsidR="00717785" w:rsidRPr="00717785" w:rsidRDefault="00717785" w:rsidP="0071778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778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PIN - </w:t>
            </w:r>
            <w:r w:rsidRPr="00717785">
              <w:rPr>
                <w:rFonts w:asciiTheme="minorHAnsi" w:hAnsiTheme="minorHAnsi" w:cstheme="minorHAnsi"/>
                <w:bCs/>
                <w:sz w:val="24"/>
                <w:szCs w:val="24"/>
              </w:rPr>
              <w:t>500089</w:t>
            </w:r>
          </w:p>
          <w:p w14:paraId="06193626" w14:textId="53E48085" w:rsidR="00717785" w:rsidRPr="00717785" w:rsidRDefault="007177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40" w:type="dxa"/>
          </w:tcPr>
          <w:p w14:paraId="52AA60D5" w14:textId="77777777" w:rsidR="001F446C" w:rsidRPr="00717785" w:rsidRDefault="001F446C" w:rsidP="00D0726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A0861E4" w14:textId="77777777" w:rsidR="00717785" w:rsidRDefault="00717785" w:rsidP="008F280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B9EC913" w14:textId="3809C647" w:rsidR="008F2808" w:rsidRPr="00717785" w:rsidRDefault="008F2808" w:rsidP="008F280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17785">
              <w:rPr>
                <w:rFonts w:asciiTheme="minorHAnsi" w:hAnsiTheme="minorHAnsi" w:cstheme="minorHAnsi"/>
                <w:b/>
                <w:sz w:val="28"/>
                <w:szCs w:val="28"/>
              </w:rPr>
              <w:t>Project Summary</w:t>
            </w:r>
            <w:r w:rsidRPr="00717785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  <w:p w14:paraId="48386168" w14:textId="77777777" w:rsidR="008F2808" w:rsidRPr="00717785" w:rsidRDefault="008F2808" w:rsidP="008F28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F1D1FE" w14:textId="322EDD7D" w:rsidR="008F2808" w:rsidRPr="00717785" w:rsidRDefault="008F2808" w:rsidP="0017136E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 xml:space="preserve">Working as Senior </w:t>
            </w:r>
            <w:r w:rsidR="000674BE" w:rsidRPr="00717785">
              <w:rPr>
                <w:rFonts w:asciiTheme="minorHAnsi" w:hAnsiTheme="minorHAnsi" w:cstheme="minorHAnsi"/>
                <w:sz w:val="24"/>
                <w:szCs w:val="24"/>
              </w:rPr>
              <w:t>Financial</w:t>
            </w: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 xml:space="preserve"> Accountant under ACH</w:t>
            </w:r>
            <w:r w:rsidR="00834859" w:rsidRPr="0071778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>(Automated Clearing House) with Wells Fargo from April’2018</w:t>
            </w:r>
          </w:p>
          <w:p w14:paraId="3EE91B46" w14:textId="77777777" w:rsidR="00D451FF" w:rsidRPr="00717785" w:rsidRDefault="00D451FF" w:rsidP="0017136E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 xml:space="preserve">ACH (Automatic Clearing House) is a mode of payment that is used for transactions to happen in a recurring mode under PVSI LOB. Dealt with process mapping for RPA project of ACH. </w:t>
            </w:r>
          </w:p>
          <w:p w14:paraId="3C7D2AC5" w14:textId="2DF8DAA8" w:rsidR="008F2808" w:rsidRPr="00717785" w:rsidRDefault="008F2808" w:rsidP="0017136E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>Booking the correction entries for wrong processing of invoices and debit &amp; credit are return to CH as per the bureau info.</w:t>
            </w:r>
          </w:p>
          <w:p w14:paraId="28DE98DE" w14:textId="77777777" w:rsidR="008F2808" w:rsidRPr="00717785" w:rsidRDefault="008F2808" w:rsidP="0017136E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>Assessed performance – Retrieved and analyzed customer information to identify root causes of performance gaps and other problems. Ensuring the agreed SLAs and process fairs above client expectations.</w:t>
            </w:r>
          </w:p>
          <w:p w14:paraId="19EC7E58" w14:textId="77FA741D" w:rsidR="008F2808" w:rsidRPr="00717785" w:rsidRDefault="008F2808" w:rsidP="0017136E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>Mapping client's requirements and coordinating in developing, implementing and transitioning processes in line with the guidelines specified by the client.</w:t>
            </w:r>
          </w:p>
          <w:p w14:paraId="605487D1" w14:textId="77777777" w:rsidR="00B64C48" w:rsidRPr="00717785" w:rsidRDefault="00B64C48" w:rsidP="00B64C4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5EB4142" w14:textId="77777777" w:rsidR="00B64C48" w:rsidRPr="00717785" w:rsidRDefault="00B64C48" w:rsidP="00B64C4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17785">
              <w:rPr>
                <w:rFonts w:asciiTheme="minorHAnsi" w:hAnsiTheme="minorHAnsi" w:cstheme="minorHAnsi"/>
                <w:b/>
                <w:sz w:val="28"/>
                <w:szCs w:val="28"/>
              </w:rPr>
              <w:t>Project Summary</w:t>
            </w:r>
            <w:r w:rsidRPr="00717785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  <w:p w14:paraId="4D333CC5" w14:textId="77777777" w:rsidR="00D07260" w:rsidRPr="00717785" w:rsidRDefault="00D07260" w:rsidP="00B64C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250C05" w14:textId="494D5C31" w:rsidR="003D6FEA" w:rsidRPr="003D6FEA" w:rsidRDefault="000474D8" w:rsidP="00DA42F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74D8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0474D8">
              <w:rPr>
                <w:rFonts w:asciiTheme="minorHAnsi" w:hAnsiTheme="minorHAnsi" w:cstheme="minorHAnsi"/>
                <w:sz w:val="24"/>
                <w:szCs w:val="24"/>
              </w:rPr>
              <w:t xml:space="preserve">oftware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0474D8">
              <w:rPr>
                <w:rFonts w:asciiTheme="minorHAnsi" w:hAnsiTheme="minorHAnsi" w:cstheme="minorHAnsi"/>
                <w:sz w:val="24"/>
                <w:szCs w:val="24"/>
              </w:rPr>
              <w:t>cquisitions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&amp; u</w:t>
            </w: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>pgrades</w:t>
            </w:r>
            <w:r w:rsidRPr="000474D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3D6FEA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0474D8">
              <w:rPr>
                <w:rFonts w:asciiTheme="minorHAnsi" w:hAnsiTheme="minorHAnsi" w:cstheme="minorHAnsi"/>
                <w:sz w:val="24"/>
                <w:szCs w:val="24"/>
              </w:rPr>
              <w:t xml:space="preserve">icense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 xml:space="preserve">alidations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&amp; t</w:t>
            </w:r>
            <w:r w:rsidRPr="000474D8">
              <w:rPr>
                <w:rFonts w:asciiTheme="minorHAnsi" w:hAnsiTheme="minorHAnsi" w:cstheme="minorHAnsi"/>
                <w:sz w:val="24"/>
                <w:szCs w:val="24"/>
              </w:rPr>
              <w:t>ransfers</w:t>
            </w:r>
            <w:r w:rsidR="0099537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995378" w:rsidRPr="00995378">
              <w:rPr>
                <w:rFonts w:asciiTheme="minorHAnsi" w:hAnsiTheme="minorHAnsi" w:cstheme="minorHAnsi"/>
                <w:sz w:val="24"/>
                <w:szCs w:val="24"/>
              </w:rPr>
              <w:t>maintenance renewals</w:t>
            </w:r>
            <w:r w:rsidRPr="000474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451FF" w:rsidRPr="000474D8">
              <w:rPr>
                <w:rFonts w:asciiTheme="minorHAnsi" w:hAnsiTheme="minorHAnsi" w:cstheme="minorHAnsi"/>
                <w:sz w:val="24"/>
                <w:szCs w:val="24"/>
              </w:rPr>
              <w:t xml:space="preserve">and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D451FF" w:rsidRPr="000474D8">
              <w:rPr>
                <w:rFonts w:asciiTheme="minorHAnsi" w:hAnsiTheme="minorHAnsi" w:cstheme="minorHAnsi"/>
                <w:sz w:val="24"/>
                <w:szCs w:val="24"/>
              </w:rPr>
              <w:t xml:space="preserve">ontract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D451FF" w:rsidRPr="000474D8">
              <w:rPr>
                <w:rFonts w:asciiTheme="minorHAnsi" w:hAnsiTheme="minorHAnsi" w:cstheme="minorHAnsi"/>
                <w:sz w:val="24"/>
                <w:szCs w:val="24"/>
              </w:rPr>
              <w:t>enewals for Vendor Licenses.</w:t>
            </w:r>
            <w:r w:rsidR="001F49BE">
              <w:t xml:space="preserve"> </w:t>
            </w:r>
          </w:p>
          <w:p w14:paraId="59192A05" w14:textId="77777777" w:rsidR="003D6FEA" w:rsidRDefault="001F49BE" w:rsidP="003D6FEA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0474D8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0474D8">
              <w:rPr>
                <w:rFonts w:asciiTheme="minorHAnsi" w:hAnsiTheme="minorHAnsi" w:cstheme="minorHAnsi"/>
                <w:sz w:val="24"/>
                <w:szCs w:val="24"/>
              </w:rPr>
              <w:t>Eg</w:t>
            </w:r>
            <w:proofErr w:type="spellEnd"/>
            <w:r w:rsidRPr="000474D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0474D8">
              <w:rPr>
                <w:rFonts w:asciiTheme="minorHAnsi" w:hAnsiTheme="minorHAnsi" w:cstheme="minorHAnsi"/>
                <w:sz w:val="24"/>
                <w:szCs w:val="24"/>
              </w:rPr>
              <w:t xml:space="preserve"> IBM, Microsoft</w:t>
            </w:r>
            <w:r w:rsidR="00682C4A" w:rsidRPr="000474D8">
              <w:rPr>
                <w:rFonts w:asciiTheme="minorHAnsi" w:hAnsiTheme="minorHAnsi" w:cstheme="minorHAnsi"/>
                <w:sz w:val="24"/>
                <w:szCs w:val="24"/>
              </w:rPr>
              <w:t xml:space="preserve"> and</w:t>
            </w:r>
            <w:r w:rsidRPr="000474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82C4A" w:rsidRPr="000474D8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0474D8">
              <w:rPr>
                <w:rFonts w:asciiTheme="minorHAnsi" w:hAnsiTheme="minorHAnsi" w:cstheme="minorHAnsi"/>
                <w:sz w:val="24"/>
                <w:szCs w:val="24"/>
              </w:rPr>
              <w:t xml:space="preserve">racle </w:t>
            </w:r>
            <w:proofErr w:type="spellStart"/>
            <w:r w:rsidR="00682C4A" w:rsidRPr="000474D8">
              <w:rPr>
                <w:rFonts w:asciiTheme="minorHAnsi" w:hAnsiTheme="minorHAnsi" w:cstheme="minorHAnsi"/>
                <w:sz w:val="24"/>
                <w:szCs w:val="24"/>
              </w:rPr>
              <w:t>etc</w:t>
            </w:r>
            <w:proofErr w:type="spellEnd"/>
            <w:r w:rsidRPr="000474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474D8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  <w:p w14:paraId="26A5C0E0" w14:textId="202F257A" w:rsidR="003D6FEA" w:rsidRDefault="003D6FEA" w:rsidP="00126BA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D6FEA">
              <w:rPr>
                <w:rFonts w:asciiTheme="minorHAnsi" w:hAnsiTheme="minorHAnsi" w:cstheme="minorHAnsi"/>
                <w:sz w:val="24"/>
                <w:szCs w:val="24"/>
              </w:rPr>
              <w:t xml:space="preserve">Procurement, forecasting, </w:t>
            </w:r>
            <w:r w:rsidR="00AE7E15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3D6FEA">
              <w:rPr>
                <w:rFonts w:asciiTheme="minorHAnsi" w:hAnsiTheme="minorHAnsi" w:cstheme="minorHAnsi"/>
                <w:sz w:val="24"/>
                <w:szCs w:val="24"/>
              </w:rPr>
              <w:t>icense re-harvesting for vendor: TABLEAU [Desktop Professional] at enterprise level.</w:t>
            </w:r>
          </w:p>
          <w:p w14:paraId="689E8683" w14:textId="77777777" w:rsidR="003D6FEA" w:rsidRDefault="003D6FEA" w:rsidP="003D6FE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>Processing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>FOSS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WARE</w:t>
            </w: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 xml:space="preserve"> SW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products,</w:t>
            </w:r>
            <w:r w:rsidRPr="00126BA2">
              <w:rPr>
                <w:rFonts w:asciiTheme="minorHAnsi" w:hAnsiTheme="minorHAnsi" w:cstheme="minorHAnsi"/>
                <w:sz w:val="24"/>
                <w:szCs w:val="24"/>
              </w:rPr>
              <w:t xml:space="preserve"> Quotes and Orders.</w:t>
            </w:r>
          </w:p>
          <w:p w14:paraId="2A6DF8FE" w14:textId="6C3DD155" w:rsidR="00D07260" w:rsidRPr="003D6FEA" w:rsidRDefault="003D6FEA" w:rsidP="00844C59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D6FE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3D6FEA">
              <w:rPr>
                <w:rFonts w:asciiTheme="minorHAnsi" w:hAnsiTheme="minorHAnsi" w:cstheme="minorHAnsi"/>
                <w:sz w:val="24"/>
                <w:szCs w:val="24"/>
              </w:rPr>
              <w:t xml:space="preserve">ngage the assets on-boarding process with business &amp; technology owners to </w:t>
            </w:r>
            <w:r w:rsidR="004A2CB7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3D6FEA">
              <w:rPr>
                <w:rFonts w:asciiTheme="minorHAnsi" w:hAnsiTheme="minorHAnsi" w:cstheme="minorHAnsi"/>
                <w:sz w:val="24"/>
                <w:szCs w:val="24"/>
              </w:rPr>
              <w:t>nsure new software assets are classified and meet the requirements of tracking within the ITAM Policy and processes.</w:t>
            </w:r>
            <w:r w:rsidRPr="003D6FE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E2C77D8" w14:textId="6E48B0FB" w:rsidR="001F446C" w:rsidRPr="00717785" w:rsidRDefault="00214066" w:rsidP="0017136E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 xml:space="preserve">Working on LOB Onboarding </w:t>
            </w:r>
            <w:r w:rsidR="00704F4C" w:rsidRPr="00717785">
              <w:rPr>
                <w:rFonts w:asciiTheme="minorHAnsi" w:hAnsiTheme="minorHAnsi" w:cstheme="minorHAnsi"/>
                <w:sz w:val="24"/>
                <w:szCs w:val="24"/>
              </w:rPr>
              <w:t>software’s</w:t>
            </w: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 xml:space="preserve"> for procurement.</w:t>
            </w:r>
          </w:p>
          <w:p w14:paraId="52F256B7" w14:textId="148B296D" w:rsidR="0017136E" w:rsidRPr="00995378" w:rsidRDefault="0017136E" w:rsidP="0099537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 xml:space="preserve">Worked on </w:t>
            </w:r>
            <w:r w:rsidR="00995378" w:rsidRPr="00995378">
              <w:rPr>
                <w:rFonts w:asciiTheme="minorHAnsi" w:hAnsiTheme="minorHAnsi" w:cstheme="minorHAnsi"/>
                <w:sz w:val="24"/>
                <w:szCs w:val="24"/>
              </w:rPr>
              <w:t>Enterprise Level Agreement, EULA, Contract with vendor</w:t>
            </w:r>
            <w:r w:rsidR="00995378">
              <w:rPr>
                <w:rFonts w:asciiTheme="minorHAnsi" w:hAnsiTheme="minorHAnsi" w:cstheme="minorHAnsi"/>
                <w:sz w:val="24"/>
                <w:szCs w:val="24"/>
              </w:rPr>
              <w:t xml:space="preserve"> for the </w:t>
            </w:r>
            <w:r w:rsidRPr="00995378">
              <w:rPr>
                <w:rFonts w:asciiTheme="minorHAnsi" w:hAnsiTheme="minorHAnsi" w:cstheme="minorHAnsi"/>
                <w:sz w:val="24"/>
                <w:szCs w:val="24"/>
              </w:rPr>
              <w:t>Procurement of software with SAP Tool</w:t>
            </w:r>
            <w:r w:rsidR="0099537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5F58BE3" w14:textId="23806AAC" w:rsidR="0017136E" w:rsidRDefault="0017136E" w:rsidP="0017136E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 xml:space="preserve"> Worked along with various software vendors for license delivery, renewal and support</w:t>
            </w:r>
            <w:r w:rsidR="0099537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D3C6126" w14:textId="77777777" w:rsidR="00DD1D27" w:rsidRDefault="00DD1D27" w:rsidP="00DD1D27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633F37" w14:textId="00DFDB07" w:rsidR="00DD1D27" w:rsidRPr="00DD1D27" w:rsidRDefault="00DD1D27" w:rsidP="00DD1D2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1D27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DD1D27">
              <w:rPr>
                <w:rFonts w:asciiTheme="minorHAnsi" w:hAnsiTheme="minorHAnsi" w:cstheme="minorHAnsi"/>
                <w:sz w:val="24"/>
                <w:szCs w:val="24"/>
              </w:rPr>
              <w:t xml:space="preserve">entralized financial forecasting and P.O/Invoice payment activities across all Technology funding </w:t>
            </w:r>
            <w:r w:rsidRPr="00DD1D27">
              <w:rPr>
                <w:rFonts w:asciiTheme="minorHAnsi" w:hAnsiTheme="minorHAnsi" w:cstheme="minorHAnsi"/>
                <w:sz w:val="24"/>
                <w:szCs w:val="24"/>
              </w:rPr>
              <w:t>teams. Publishing</w:t>
            </w:r>
            <w:r w:rsidRPr="00DD1D27">
              <w:rPr>
                <w:rFonts w:asciiTheme="minorHAnsi" w:hAnsiTheme="minorHAnsi" w:cstheme="minorHAnsi"/>
                <w:sz w:val="24"/>
                <w:szCs w:val="24"/>
              </w:rPr>
              <w:t xml:space="preserve"> summary reports i.e., Entitlements, Finance forecasting, consolidated software transactions to leadership team.</w:t>
            </w:r>
          </w:p>
          <w:p w14:paraId="308EFADB" w14:textId="25C75D1F" w:rsidR="00DD1D27" w:rsidRPr="00DD1D27" w:rsidRDefault="00DD1D27" w:rsidP="00DD1D2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1D27">
              <w:rPr>
                <w:rFonts w:asciiTheme="minorHAnsi" w:hAnsiTheme="minorHAnsi" w:cstheme="minorHAnsi"/>
                <w:sz w:val="24"/>
                <w:szCs w:val="24"/>
              </w:rPr>
              <w:t>Addressing the software queries from end users, managers, developers with my internal partners or vendor support.</w:t>
            </w:r>
          </w:p>
          <w:p w14:paraId="108908ED" w14:textId="357501CD" w:rsidR="00DD1D27" w:rsidRPr="00DD1D27" w:rsidRDefault="00DD1D27" w:rsidP="00DD1D2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1D27">
              <w:rPr>
                <w:rFonts w:asciiTheme="minorHAnsi" w:hAnsiTheme="minorHAnsi" w:cstheme="minorHAnsi"/>
                <w:sz w:val="24"/>
                <w:szCs w:val="24"/>
              </w:rPr>
              <w:t>Manage a daily queue of software requests for users and systems firmwide to prescribed SLA’s as per defined matrix.</w:t>
            </w:r>
            <w:r w:rsidRPr="00DD1D27">
              <w:rPr>
                <w:rFonts w:asciiTheme="minorHAnsi" w:hAnsiTheme="minorHAnsi" w:cstheme="minorHAnsi"/>
                <w:sz w:val="24"/>
                <w:szCs w:val="24"/>
              </w:rPr>
              <w:cr/>
            </w:r>
          </w:p>
          <w:p w14:paraId="4292F262" w14:textId="19F7F1C7" w:rsidR="000674BE" w:rsidRPr="00717785" w:rsidRDefault="000674BE" w:rsidP="001F446C">
            <w:pPr>
              <w:pStyle w:val="Tit"/>
              <w:pBdr>
                <w:bottom w:val="single" w:sz="4" w:space="1" w:color="auto"/>
              </w:pBdr>
              <w:shd w:val="clear" w:color="auto" w:fill="D9D9D9"/>
              <w:spacing w:line="80" w:lineRule="atLeast"/>
              <w:ind w:left="0" w:right="10"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17785">
              <w:rPr>
                <w:rFonts w:asciiTheme="minorHAnsi" w:hAnsiTheme="minorHAnsi" w:cstheme="minorHAnsi"/>
                <w:sz w:val="28"/>
                <w:szCs w:val="28"/>
              </w:rPr>
              <w:t>Professional Achievements</w:t>
            </w:r>
          </w:p>
          <w:p w14:paraId="6A4B74D5" w14:textId="2AB25EB6" w:rsidR="000674BE" w:rsidRPr="00717785" w:rsidRDefault="000674BE" w:rsidP="0071778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 xml:space="preserve">I am a part of </w:t>
            </w:r>
            <w:r w:rsidR="00D11E42">
              <w:rPr>
                <w:rFonts w:asciiTheme="minorHAnsi" w:hAnsiTheme="minorHAnsi" w:cstheme="minorHAnsi"/>
                <w:sz w:val="24"/>
                <w:szCs w:val="24"/>
              </w:rPr>
              <w:t>RPA</w:t>
            </w: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 xml:space="preserve"> transition which provided me a large scope to learn many things.</w:t>
            </w:r>
          </w:p>
          <w:p w14:paraId="5B4F97C4" w14:textId="2C7D22B3" w:rsidR="000674BE" w:rsidRPr="00717785" w:rsidRDefault="000674BE" w:rsidP="0071778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>I have prepared procedure updates, queries and escalations trackers to the team.</w:t>
            </w:r>
          </w:p>
          <w:p w14:paraId="177E1924" w14:textId="5DF80B58" w:rsidR="000674BE" w:rsidRPr="00717785" w:rsidRDefault="000674BE" w:rsidP="0071778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 xml:space="preserve">I mentored couple of </w:t>
            </w:r>
            <w:r w:rsidR="009E20B7" w:rsidRPr="00717785">
              <w:rPr>
                <w:rFonts w:asciiTheme="minorHAnsi" w:hAnsiTheme="minorHAnsi" w:cstheme="minorHAnsi"/>
                <w:sz w:val="24"/>
                <w:szCs w:val="24"/>
              </w:rPr>
              <w:t>TMs</w:t>
            </w: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 xml:space="preserve"> towards improving their performance.</w:t>
            </w:r>
          </w:p>
          <w:p w14:paraId="52878913" w14:textId="77777777" w:rsidR="000674BE" w:rsidRPr="00717785" w:rsidRDefault="000674BE" w:rsidP="0071778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>Monitoring overall functioning of processes, identifying improvement areas and implementing adequate measures to maximize overall customer experiences.</w:t>
            </w:r>
          </w:p>
          <w:p w14:paraId="59EC4DC5" w14:textId="77777777" w:rsidR="000674BE" w:rsidRPr="00717785" w:rsidRDefault="000674BE" w:rsidP="0071778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>Managing a team of newly hired associates and grooming them on the process knowledge.</w:t>
            </w:r>
          </w:p>
          <w:p w14:paraId="46A5F7D3" w14:textId="77777777" w:rsidR="000674BE" w:rsidRPr="00717785" w:rsidRDefault="000674BE" w:rsidP="0071778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>Taking initiatives of Extra works assigning by Manager.</w:t>
            </w:r>
          </w:p>
          <w:p w14:paraId="5ABEB198" w14:textId="77777777" w:rsidR="000674BE" w:rsidRPr="00717785" w:rsidRDefault="000674BE" w:rsidP="0071778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>Calculating metrics of the team for every week and publishing them to the team.</w:t>
            </w:r>
          </w:p>
          <w:p w14:paraId="598B98C4" w14:textId="77777777" w:rsidR="000674BE" w:rsidRPr="00717785" w:rsidRDefault="000674BE" w:rsidP="0071778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>Sending a Day wise volumes for hourly basis to meet SLA.</w:t>
            </w:r>
          </w:p>
          <w:p w14:paraId="5B6E7BBC" w14:textId="77777777" w:rsidR="00D07260" w:rsidRPr="00717785" w:rsidRDefault="00D07260" w:rsidP="00D07260">
            <w:p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8DCC24" w14:textId="77777777" w:rsidR="00B64C48" w:rsidRPr="00717785" w:rsidRDefault="00B64C48" w:rsidP="001F446C">
            <w:pPr>
              <w:pStyle w:val="Tit"/>
              <w:shd w:val="clear" w:color="auto" w:fill="D9D9D9"/>
              <w:rPr>
                <w:rFonts w:asciiTheme="minorHAnsi" w:hAnsiTheme="minorHAnsi" w:cstheme="minorHAnsi"/>
                <w:sz w:val="28"/>
                <w:szCs w:val="28"/>
              </w:rPr>
            </w:pPr>
            <w:r w:rsidRPr="00717785">
              <w:rPr>
                <w:rFonts w:asciiTheme="minorHAnsi" w:hAnsiTheme="minorHAnsi" w:cstheme="minorHAnsi"/>
                <w:sz w:val="28"/>
                <w:szCs w:val="28"/>
              </w:rPr>
              <w:t>Technical Trainings Attended</w:t>
            </w:r>
            <w:r w:rsidRPr="00717785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717785">
              <w:rPr>
                <w:rFonts w:asciiTheme="minorHAnsi" w:hAnsiTheme="minorHAnsi" w:cstheme="minorHAnsi"/>
                <w:sz w:val="28"/>
                <w:szCs w:val="28"/>
              </w:rPr>
              <w:tab/>
            </w:r>
          </w:p>
          <w:p w14:paraId="32DD49AF" w14:textId="3EE96A23" w:rsidR="00B64C48" w:rsidRPr="00717785" w:rsidRDefault="00704F4C" w:rsidP="00717785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>Cognizant</w:t>
            </w:r>
            <w:r w:rsidR="00B64C48" w:rsidRPr="00717785">
              <w:rPr>
                <w:rFonts w:asciiTheme="minorHAnsi" w:hAnsiTheme="minorHAnsi" w:cstheme="minorHAnsi"/>
                <w:sz w:val="24"/>
                <w:szCs w:val="24"/>
              </w:rPr>
              <w:t xml:space="preserve"> Training 2015 August batch (includes </w:t>
            </w:r>
            <w:r w:rsidR="00343B80" w:rsidRPr="00717785">
              <w:rPr>
                <w:rFonts w:asciiTheme="minorHAnsi" w:hAnsiTheme="minorHAnsi" w:cstheme="minorHAnsi"/>
                <w:sz w:val="24"/>
                <w:szCs w:val="24"/>
              </w:rPr>
              <w:t xml:space="preserve">Risk control, </w:t>
            </w:r>
            <w:r w:rsidR="00B64C48" w:rsidRPr="00717785">
              <w:rPr>
                <w:rFonts w:asciiTheme="minorHAnsi" w:hAnsiTheme="minorHAnsi" w:cstheme="minorHAnsi"/>
                <w:sz w:val="24"/>
                <w:szCs w:val="24"/>
              </w:rPr>
              <w:t>Windows server and client Administration, Basic Networking</w:t>
            </w:r>
            <w:r w:rsidR="00343B80" w:rsidRPr="0071778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E6098C9" w14:textId="77777777" w:rsidR="00D07260" w:rsidRPr="00717785" w:rsidRDefault="00D07260" w:rsidP="00717785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>Basics Trainings completed in Wells Fargo in technologies like Cloud, Agile, Digital, Data Science.</w:t>
            </w:r>
          </w:p>
          <w:p w14:paraId="77885F57" w14:textId="77777777" w:rsidR="00B64C48" w:rsidRPr="00717785" w:rsidRDefault="00B64C48" w:rsidP="000674BE">
            <w:pPr>
              <w:ind w:right="-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BE931A" w14:textId="46885EE7" w:rsidR="00B64C48" w:rsidRPr="00717785" w:rsidRDefault="00C97984" w:rsidP="001F446C">
            <w:pPr>
              <w:pStyle w:val="Tit"/>
              <w:shd w:val="clear" w:color="auto" w:fill="D9D9D9"/>
              <w:rPr>
                <w:rFonts w:asciiTheme="minorHAnsi" w:hAnsiTheme="minorHAnsi" w:cstheme="minorHAnsi"/>
                <w:sz w:val="28"/>
                <w:szCs w:val="28"/>
              </w:rPr>
            </w:pPr>
            <w:r w:rsidRPr="00717785">
              <w:rPr>
                <w:rFonts w:asciiTheme="minorHAnsi" w:hAnsiTheme="minorHAnsi" w:cstheme="minorHAnsi"/>
                <w:sz w:val="28"/>
                <w:szCs w:val="28"/>
              </w:rPr>
              <w:t xml:space="preserve">Strength </w:t>
            </w:r>
          </w:p>
          <w:p w14:paraId="3B1E2815" w14:textId="77777777" w:rsidR="00B64C48" w:rsidRPr="00717785" w:rsidRDefault="00B64C48" w:rsidP="00717785">
            <w:pPr>
              <w:numPr>
                <w:ilvl w:val="0"/>
                <w:numId w:val="3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>Hard working and good team player.</w:t>
            </w:r>
          </w:p>
          <w:p w14:paraId="0EF48D17" w14:textId="76B35E7A" w:rsidR="00B64C48" w:rsidRPr="00717785" w:rsidRDefault="00B64C48" w:rsidP="00717785">
            <w:pPr>
              <w:numPr>
                <w:ilvl w:val="0"/>
                <w:numId w:val="3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 xml:space="preserve">Comprehensive </w:t>
            </w:r>
            <w:r w:rsidR="00343B80" w:rsidRPr="00717785">
              <w:rPr>
                <w:rFonts w:asciiTheme="minorHAnsi" w:hAnsiTheme="minorHAnsi" w:cstheme="minorHAnsi"/>
                <w:sz w:val="24"/>
                <w:szCs w:val="24"/>
              </w:rPr>
              <w:t>problem-solving</w:t>
            </w: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 xml:space="preserve"> abilities.</w:t>
            </w:r>
          </w:p>
          <w:p w14:paraId="56D56E91" w14:textId="77777777" w:rsidR="00B64C48" w:rsidRPr="00717785" w:rsidRDefault="00B64C48" w:rsidP="00717785">
            <w:pPr>
              <w:numPr>
                <w:ilvl w:val="0"/>
                <w:numId w:val="35"/>
              </w:numPr>
              <w:spacing w:line="276" w:lineRule="auto"/>
              <w:ind w:right="-720"/>
              <w:rPr>
                <w:rFonts w:asciiTheme="minorHAnsi" w:hAnsiTheme="minorHAnsi" w:cstheme="minorHAnsi"/>
                <w:sz w:val="24"/>
                <w:szCs w:val="24"/>
              </w:rPr>
            </w:pP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>Good communication skills, ability to work in groups.</w:t>
            </w:r>
          </w:p>
          <w:p w14:paraId="54FF87E4" w14:textId="5A52090B" w:rsidR="00B64C48" w:rsidRPr="00717785" w:rsidRDefault="00B64C48" w:rsidP="00717785">
            <w:pPr>
              <w:numPr>
                <w:ilvl w:val="0"/>
                <w:numId w:val="35"/>
              </w:numPr>
              <w:spacing w:line="276" w:lineRule="auto"/>
              <w:ind w:right="-720"/>
              <w:rPr>
                <w:rFonts w:asciiTheme="minorHAnsi" w:hAnsiTheme="minorHAnsi" w:cstheme="minorHAnsi"/>
                <w:sz w:val="24"/>
                <w:szCs w:val="24"/>
              </w:rPr>
            </w:pP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 xml:space="preserve">Strong troubleshooting and </w:t>
            </w:r>
            <w:r w:rsidR="00343B80" w:rsidRPr="00717785">
              <w:rPr>
                <w:rFonts w:asciiTheme="minorHAnsi" w:hAnsiTheme="minorHAnsi" w:cstheme="minorHAnsi"/>
                <w:sz w:val="24"/>
                <w:szCs w:val="24"/>
              </w:rPr>
              <w:t>problem-solving</w:t>
            </w: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 xml:space="preserve"> skills.</w:t>
            </w:r>
          </w:p>
          <w:p w14:paraId="6A0D2026" w14:textId="77777777" w:rsidR="00B64C48" w:rsidRPr="00717785" w:rsidRDefault="00B64C48" w:rsidP="00717785">
            <w:pPr>
              <w:numPr>
                <w:ilvl w:val="0"/>
                <w:numId w:val="35"/>
              </w:numPr>
              <w:spacing w:line="276" w:lineRule="auto"/>
              <w:ind w:right="-720"/>
              <w:rPr>
                <w:rFonts w:asciiTheme="minorHAnsi" w:hAnsiTheme="minorHAnsi" w:cstheme="minorHAnsi"/>
                <w:sz w:val="24"/>
                <w:szCs w:val="24"/>
              </w:rPr>
            </w:pP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>Adaptable, Optimistic</w:t>
            </w:r>
          </w:p>
          <w:p w14:paraId="14974858" w14:textId="3FBF3246" w:rsidR="00B64C48" w:rsidRPr="00717785" w:rsidRDefault="00B64C48" w:rsidP="00717785">
            <w:pPr>
              <w:numPr>
                <w:ilvl w:val="0"/>
                <w:numId w:val="35"/>
              </w:numPr>
              <w:spacing w:line="276" w:lineRule="auto"/>
              <w:ind w:right="-720"/>
              <w:rPr>
                <w:rFonts w:asciiTheme="minorHAnsi" w:hAnsiTheme="minorHAnsi" w:cstheme="minorHAnsi"/>
                <w:sz w:val="24"/>
                <w:szCs w:val="24"/>
              </w:rPr>
            </w:pPr>
            <w:r w:rsidRPr="00717785">
              <w:rPr>
                <w:rFonts w:asciiTheme="minorHAnsi" w:hAnsiTheme="minorHAnsi" w:cstheme="minorHAnsi"/>
                <w:sz w:val="24"/>
                <w:szCs w:val="24"/>
              </w:rPr>
              <w:t>Flexible to learn new technologies.</w:t>
            </w:r>
          </w:p>
          <w:p w14:paraId="0ABF1916" w14:textId="5287BB8C" w:rsidR="0077366F" w:rsidRPr="00717785" w:rsidRDefault="0077366F" w:rsidP="00DD1D27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B64FB7B" w14:textId="77777777" w:rsidR="00531C8C" w:rsidRDefault="000622A6" w:rsidP="00531C8C">
      <w:r>
        <w:rPr>
          <w:sz w:val="24"/>
          <w:szCs w:val="24"/>
        </w:rPr>
        <w:lastRenderedPageBreak/>
        <w:tab/>
      </w:r>
    </w:p>
    <w:p w14:paraId="6C1089BA" w14:textId="77777777" w:rsidR="00531C8C" w:rsidRPr="00717785" w:rsidRDefault="00376ABB" w:rsidP="004B30A9">
      <w:pPr>
        <w:pStyle w:val="Tit"/>
        <w:shd w:val="clear" w:color="auto" w:fill="D9D9D9"/>
        <w:ind w:left="-360" w:right="-612" w:firstLine="0"/>
        <w:rPr>
          <w:rFonts w:ascii="Calibri" w:hAnsi="Calibri" w:cs="Century Gothic"/>
          <w:sz w:val="28"/>
          <w:szCs w:val="28"/>
        </w:rPr>
      </w:pPr>
      <w:r w:rsidRPr="00717785">
        <w:rPr>
          <w:rFonts w:ascii="Calibri" w:hAnsi="Calibri" w:cs="Century Gothic"/>
          <w:sz w:val="28"/>
          <w:szCs w:val="28"/>
        </w:rPr>
        <w:t xml:space="preserve"> </w:t>
      </w:r>
      <w:r w:rsidR="00531C8C" w:rsidRPr="00717785">
        <w:rPr>
          <w:rFonts w:ascii="Calibri" w:hAnsi="Calibri" w:cs="Century Gothic"/>
          <w:sz w:val="28"/>
          <w:szCs w:val="28"/>
        </w:rPr>
        <w:t>DECLARATION</w:t>
      </w:r>
      <w:r w:rsidRPr="00717785">
        <w:rPr>
          <w:rFonts w:ascii="Calibri" w:hAnsi="Calibri" w:cs="Century Gothic"/>
          <w:sz w:val="28"/>
          <w:szCs w:val="28"/>
        </w:rPr>
        <w:t xml:space="preserve">    </w:t>
      </w:r>
      <w:r w:rsidR="00122AB3" w:rsidRPr="00717785">
        <w:rPr>
          <w:rFonts w:ascii="Calibri" w:hAnsi="Calibri" w:cs="Century Gothic"/>
          <w:sz w:val="28"/>
          <w:szCs w:val="28"/>
        </w:rPr>
        <w:t xml:space="preserve">                                                                                                        </w:t>
      </w:r>
    </w:p>
    <w:p w14:paraId="5180A213" w14:textId="77777777" w:rsidR="00531C8C" w:rsidRPr="00A15815" w:rsidRDefault="00531C8C" w:rsidP="00531C8C">
      <w:pPr>
        <w:rPr>
          <w:rFonts w:ascii="Calibri" w:hAnsi="Calibri"/>
        </w:rPr>
      </w:pPr>
    </w:p>
    <w:p w14:paraId="4ED69655" w14:textId="77777777" w:rsidR="00376ABB" w:rsidRPr="00717785" w:rsidRDefault="00376ABB" w:rsidP="00531C8C">
      <w:pPr>
        <w:rPr>
          <w:rFonts w:asciiTheme="minorHAnsi" w:hAnsiTheme="minorHAnsi" w:cstheme="minorHAnsi"/>
        </w:rPr>
      </w:pPr>
    </w:p>
    <w:p w14:paraId="19521625" w14:textId="77777777" w:rsidR="00531C8C" w:rsidRPr="00717785" w:rsidRDefault="00531C8C" w:rsidP="004B30A9">
      <w:pPr>
        <w:ind w:left="-36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17785">
        <w:rPr>
          <w:rFonts w:asciiTheme="minorHAnsi" w:hAnsiTheme="minorHAnsi" w:cstheme="minorHAnsi"/>
          <w:color w:val="000000"/>
          <w:sz w:val="24"/>
          <w:szCs w:val="24"/>
        </w:rPr>
        <w:t>I hereby declare that the above mentioned are true to my knowledg</w:t>
      </w:r>
      <w:r w:rsidR="002F3C56" w:rsidRPr="00717785">
        <w:rPr>
          <w:rFonts w:asciiTheme="minorHAnsi" w:hAnsiTheme="minorHAnsi" w:cstheme="minorHAnsi"/>
          <w:color w:val="000000"/>
          <w:sz w:val="24"/>
          <w:szCs w:val="24"/>
        </w:rPr>
        <w:t xml:space="preserve">e </w:t>
      </w:r>
      <w:r w:rsidRPr="00717785">
        <w:rPr>
          <w:rFonts w:asciiTheme="minorHAnsi" w:hAnsiTheme="minorHAnsi" w:cstheme="minorHAnsi"/>
          <w:color w:val="000000"/>
          <w:sz w:val="24"/>
          <w:szCs w:val="24"/>
        </w:rPr>
        <w:t>and best of my belief.</w:t>
      </w:r>
    </w:p>
    <w:p w14:paraId="7D28460E" w14:textId="77777777" w:rsidR="00531C8C" w:rsidRPr="00717785" w:rsidRDefault="00531C8C" w:rsidP="00531C8C">
      <w:pPr>
        <w:rPr>
          <w:b/>
          <w:bCs/>
          <w:sz w:val="24"/>
          <w:szCs w:val="24"/>
        </w:rPr>
      </w:pPr>
    </w:p>
    <w:p w14:paraId="0D148545" w14:textId="77777777" w:rsidR="00531C8C" w:rsidRPr="00717785" w:rsidRDefault="00531C8C" w:rsidP="00531C8C">
      <w:pPr>
        <w:rPr>
          <w:b/>
          <w:bCs/>
          <w:sz w:val="24"/>
          <w:szCs w:val="24"/>
        </w:rPr>
      </w:pPr>
    </w:p>
    <w:p w14:paraId="6749570B" w14:textId="77777777" w:rsidR="005C08DD" w:rsidRPr="00717785" w:rsidRDefault="005C08DD" w:rsidP="00531C8C">
      <w:pPr>
        <w:rPr>
          <w:b/>
          <w:bCs/>
          <w:sz w:val="24"/>
          <w:szCs w:val="24"/>
        </w:rPr>
      </w:pPr>
    </w:p>
    <w:p w14:paraId="039D3CEE" w14:textId="347DC210" w:rsidR="00531C8C" w:rsidRPr="00EB05E2" w:rsidRDefault="00B31732" w:rsidP="00C97407">
      <w:pPr>
        <w:ind w:left="-360" w:right="-612"/>
        <w:rPr>
          <w:rFonts w:ascii="Verdana" w:hAnsi="Verdana"/>
          <w:b/>
          <w:bCs/>
          <w:sz w:val="22"/>
          <w:szCs w:val="22"/>
        </w:rPr>
      </w:pPr>
      <w:r w:rsidRPr="00717785">
        <w:rPr>
          <w:b/>
          <w:bCs/>
          <w:sz w:val="24"/>
          <w:szCs w:val="24"/>
        </w:rPr>
        <w:t>P</w:t>
      </w:r>
      <w:r w:rsidR="005C08DD" w:rsidRPr="00717785">
        <w:rPr>
          <w:b/>
          <w:bCs/>
          <w:sz w:val="24"/>
          <w:szCs w:val="24"/>
        </w:rPr>
        <w:t>lace:</w:t>
      </w:r>
      <w:r w:rsidR="00C97407" w:rsidRPr="00717785">
        <w:rPr>
          <w:b/>
          <w:bCs/>
          <w:sz w:val="24"/>
          <w:szCs w:val="24"/>
        </w:rPr>
        <w:t xml:space="preserve"> </w:t>
      </w:r>
      <w:r w:rsidR="005C08DD" w:rsidRPr="00717785">
        <w:rPr>
          <w:b/>
          <w:bCs/>
          <w:sz w:val="24"/>
          <w:szCs w:val="24"/>
        </w:rPr>
        <w:t xml:space="preserve"> </w:t>
      </w:r>
      <w:r w:rsidR="00DF2125" w:rsidRPr="00717785">
        <w:rPr>
          <w:b/>
          <w:bCs/>
          <w:sz w:val="24"/>
          <w:szCs w:val="24"/>
        </w:rPr>
        <w:t>Hyderabad</w:t>
      </w:r>
      <w:r w:rsidR="00C97407" w:rsidRPr="00717785">
        <w:rPr>
          <w:bCs/>
          <w:sz w:val="24"/>
          <w:szCs w:val="24"/>
        </w:rPr>
        <w:tab/>
      </w:r>
      <w:r w:rsidR="00C97407" w:rsidRPr="00717785">
        <w:rPr>
          <w:bCs/>
          <w:sz w:val="24"/>
          <w:szCs w:val="24"/>
        </w:rPr>
        <w:tab/>
      </w:r>
      <w:r w:rsidR="00C97407" w:rsidRPr="00717785">
        <w:rPr>
          <w:bCs/>
          <w:sz w:val="24"/>
          <w:szCs w:val="24"/>
        </w:rPr>
        <w:tab/>
      </w:r>
      <w:r w:rsidR="00C97407" w:rsidRPr="00717785">
        <w:rPr>
          <w:bCs/>
          <w:sz w:val="24"/>
          <w:szCs w:val="24"/>
        </w:rPr>
        <w:tab/>
        <w:t xml:space="preserve">                </w:t>
      </w:r>
      <w:r w:rsidR="00A15815" w:rsidRPr="00717785">
        <w:rPr>
          <w:bCs/>
          <w:sz w:val="24"/>
          <w:szCs w:val="24"/>
        </w:rPr>
        <w:tab/>
      </w:r>
      <w:r w:rsidR="00A15815" w:rsidRPr="00717785">
        <w:rPr>
          <w:bCs/>
          <w:sz w:val="24"/>
          <w:szCs w:val="24"/>
        </w:rPr>
        <w:tab/>
      </w:r>
      <w:r w:rsidR="00A15815" w:rsidRPr="00717785">
        <w:rPr>
          <w:bCs/>
          <w:sz w:val="24"/>
          <w:szCs w:val="24"/>
        </w:rPr>
        <w:tab/>
      </w:r>
      <w:r w:rsidR="00C97984" w:rsidRPr="00717785">
        <w:rPr>
          <w:b/>
          <w:bCs/>
          <w:sz w:val="24"/>
          <w:szCs w:val="24"/>
        </w:rPr>
        <w:t>Tivari Shirisha</w:t>
      </w:r>
      <w:r w:rsidR="005C08DD" w:rsidRPr="00717785">
        <w:rPr>
          <w:bCs/>
          <w:sz w:val="24"/>
          <w:szCs w:val="24"/>
        </w:rPr>
        <w:tab/>
      </w:r>
      <w:r w:rsidR="005C08DD" w:rsidRPr="00717785">
        <w:rPr>
          <w:bCs/>
          <w:sz w:val="24"/>
          <w:szCs w:val="24"/>
        </w:rPr>
        <w:tab/>
      </w:r>
      <w:r w:rsidR="005C08DD" w:rsidRPr="00EB05E2">
        <w:rPr>
          <w:rFonts w:ascii="Verdana" w:hAnsi="Verdana"/>
          <w:bCs/>
          <w:sz w:val="22"/>
          <w:szCs w:val="22"/>
        </w:rPr>
        <w:tab/>
      </w:r>
      <w:r w:rsidR="005C08DD" w:rsidRPr="00EB05E2">
        <w:rPr>
          <w:rFonts w:ascii="Verdana" w:hAnsi="Verdana"/>
          <w:bCs/>
          <w:sz w:val="22"/>
          <w:szCs w:val="22"/>
        </w:rPr>
        <w:tab/>
      </w:r>
      <w:r w:rsidR="005C08DD" w:rsidRPr="00EB05E2">
        <w:rPr>
          <w:rFonts w:ascii="Verdana" w:hAnsi="Verdana"/>
          <w:bCs/>
          <w:sz w:val="22"/>
          <w:szCs w:val="22"/>
        </w:rPr>
        <w:tab/>
      </w:r>
      <w:r w:rsidR="00376ABB" w:rsidRPr="00EB05E2">
        <w:rPr>
          <w:rFonts w:ascii="Verdana" w:hAnsi="Verdana"/>
          <w:bCs/>
          <w:sz w:val="22"/>
          <w:szCs w:val="22"/>
        </w:rPr>
        <w:t xml:space="preserve">      </w:t>
      </w:r>
      <w:r w:rsidR="004B30A9" w:rsidRPr="00EB05E2">
        <w:rPr>
          <w:rFonts w:ascii="Verdana" w:hAnsi="Verdana"/>
          <w:bCs/>
          <w:sz w:val="22"/>
          <w:szCs w:val="22"/>
        </w:rPr>
        <w:tab/>
      </w:r>
      <w:r w:rsidR="004B30A9" w:rsidRPr="00EB05E2">
        <w:rPr>
          <w:rFonts w:ascii="Verdana" w:hAnsi="Verdana"/>
          <w:bCs/>
          <w:sz w:val="22"/>
          <w:szCs w:val="22"/>
        </w:rPr>
        <w:tab/>
      </w:r>
    </w:p>
    <w:p w14:paraId="42373A92" w14:textId="77777777" w:rsidR="00FB4D9C" w:rsidRDefault="000622A6" w:rsidP="00531C8C">
      <w:pPr>
        <w:ind w:right="-360"/>
        <w:rPr>
          <w:rFonts w:ascii="Verdana" w:hAnsi="Verdana"/>
          <w:sz w:val="22"/>
          <w:szCs w:val="22"/>
        </w:rPr>
      </w:pPr>
      <w:r>
        <w:rPr>
          <w:sz w:val="24"/>
          <w:szCs w:val="24"/>
        </w:rPr>
        <w:tab/>
      </w:r>
    </w:p>
    <w:sectPr w:rsidR="00FB4D9C" w:rsidSect="00C97407">
      <w:pgSz w:w="12240" w:h="15840" w:code="1"/>
      <w:pgMar w:top="540" w:right="1152" w:bottom="576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6FB3F" w14:textId="77777777" w:rsidR="00700DCB" w:rsidRDefault="00700DCB" w:rsidP="00E00247">
      <w:r>
        <w:separator/>
      </w:r>
    </w:p>
  </w:endnote>
  <w:endnote w:type="continuationSeparator" w:id="0">
    <w:p w14:paraId="3411897B" w14:textId="77777777" w:rsidR="00700DCB" w:rsidRDefault="00700DCB" w:rsidP="00E0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B92D3" w14:textId="77777777" w:rsidR="00700DCB" w:rsidRDefault="00700DCB" w:rsidP="00E00247">
      <w:r>
        <w:separator/>
      </w:r>
    </w:p>
  </w:footnote>
  <w:footnote w:type="continuationSeparator" w:id="0">
    <w:p w14:paraId="116BAA08" w14:textId="77777777" w:rsidR="00700DCB" w:rsidRDefault="00700DCB" w:rsidP="00E00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C"/>
    <w:multiLevelType w:val="singleLevel"/>
    <w:tmpl w:val="000000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D"/>
    <w:multiLevelType w:val="singleLevel"/>
    <w:tmpl w:val="0000000D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F"/>
    <w:multiLevelType w:val="singleLevel"/>
    <w:tmpl w:val="0000000F"/>
    <w:lvl w:ilvl="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/>
      </w:rPr>
    </w:lvl>
  </w:abstractNum>
  <w:abstractNum w:abstractNumId="4" w15:restartNumberingAfterBreak="0">
    <w:nsid w:val="00000010"/>
    <w:multiLevelType w:val="singleLevel"/>
    <w:tmpl w:val="00000010"/>
    <w:lvl w:ilvl="0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/>
      </w:rPr>
    </w:lvl>
  </w:abstractNum>
  <w:abstractNum w:abstractNumId="5" w15:restartNumberingAfterBreak="0">
    <w:nsid w:val="00000011"/>
    <w:multiLevelType w:val="singleLevel"/>
    <w:tmpl w:val="000000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12"/>
    <w:multiLevelType w:val="singleLevel"/>
    <w:tmpl w:val="000000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7" w15:restartNumberingAfterBreak="0">
    <w:nsid w:val="00000013"/>
    <w:multiLevelType w:val="single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22A26EF"/>
    <w:multiLevelType w:val="hybridMultilevel"/>
    <w:tmpl w:val="938E136E"/>
    <w:lvl w:ilvl="0" w:tplc="5D32E28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F20982"/>
    <w:multiLevelType w:val="hybridMultilevel"/>
    <w:tmpl w:val="BE2EA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550931"/>
    <w:multiLevelType w:val="hybridMultilevel"/>
    <w:tmpl w:val="B99C180A"/>
    <w:lvl w:ilvl="0" w:tplc="5D32E28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B0809"/>
    <w:multiLevelType w:val="hybridMultilevel"/>
    <w:tmpl w:val="E3864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09314D5A"/>
    <w:multiLevelType w:val="hybridMultilevel"/>
    <w:tmpl w:val="8B164302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35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995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715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155" w:hanging="360"/>
      </w:pPr>
      <w:rPr>
        <w:rFonts w:ascii="Wingdings" w:hAnsi="Wingdings"/>
      </w:rPr>
    </w:lvl>
  </w:abstractNum>
  <w:abstractNum w:abstractNumId="13" w15:restartNumberingAfterBreak="0">
    <w:nsid w:val="12FB6243"/>
    <w:multiLevelType w:val="hybridMultilevel"/>
    <w:tmpl w:val="E6C8069C"/>
    <w:lvl w:ilvl="0" w:tplc="5D32E28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B457D2"/>
    <w:multiLevelType w:val="hybridMultilevel"/>
    <w:tmpl w:val="91B2C458"/>
    <w:lvl w:ilvl="0" w:tplc="5D32E28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411001"/>
    <w:multiLevelType w:val="hybridMultilevel"/>
    <w:tmpl w:val="350EAA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B20D6"/>
    <w:multiLevelType w:val="hybridMultilevel"/>
    <w:tmpl w:val="DD303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D7B16A6"/>
    <w:multiLevelType w:val="hybridMultilevel"/>
    <w:tmpl w:val="02EC7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61E16"/>
    <w:multiLevelType w:val="hybridMultilevel"/>
    <w:tmpl w:val="325654B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cs="Symbol"/>
        <w:sz w:val="22"/>
        <w:szCs w:val="22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333D7B23"/>
    <w:multiLevelType w:val="hybridMultilevel"/>
    <w:tmpl w:val="4064BF3A"/>
    <w:lvl w:ilvl="0" w:tplc="0000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79B7F78"/>
    <w:multiLevelType w:val="hybridMultilevel"/>
    <w:tmpl w:val="F47CD504"/>
    <w:lvl w:ilvl="0" w:tplc="B9A44D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4C87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32EF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98E2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68D3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0229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1E1E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0C93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445A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3F293D05"/>
    <w:multiLevelType w:val="hybridMultilevel"/>
    <w:tmpl w:val="43E6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69B769E"/>
    <w:multiLevelType w:val="hybridMultilevel"/>
    <w:tmpl w:val="DD4665F6"/>
    <w:lvl w:ilvl="0" w:tplc="B4EC74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220AE"/>
    <w:multiLevelType w:val="hybridMultilevel"/>
    <w:tmpl w:val="E6E20F94"/>
    <w:lvl w:ilvl="0" w:tplc="5D32E28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32B37"/>
    <w:multiLevelType w:val="hybridMultilevel"/>
    <w:tmpl w:val="22A21C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5717E"/>
    <w:multiLevelType w:val="hybridMultilevel"/>
    <w:tmpl w:val="60A077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25E93"/>
    <w:multiLevelType w:val="hybridMultilevel"/>
    <w:tmpl w:val="826E480C"/>
    <w:lvl w:ilvl="0" w:tplc="0D9A1E2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D4481"/>
    <w:multiLevelType w:val="hybridMultilevel"/>
    <w:tmpl w:val="F4108D8E"/>
    <w:lvl w:ilvl="0" w:tplc="BF4A01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56205E0C"/>
    <w:multiLevelType w:val="hybridMultilevel"/>
    <w:tmpl w:val="CDEA2D0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E6667"/>
    <w:multiLevelType w:val="hybridMultilevel"/>
    <w:tmpl w:val="5CE661E2"/>
    <w:lvl w:ilvl="0" w:tplc="FFFFFFFF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cs="Symbol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Wingdings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Symbol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Wingdings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Symbol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Wingdings"/>
      </w:rPr>
    </w:lvl>
  </w:abstractNum>
  <w:abstractNum w:abstractNumId="30" w15:restartNumberingAfterBreak="0">
    <w:nsid w:val="64B820A4"/>
    <w:multiLevelType w:val="hybridMultilevel"/>
    <w:tmpl w:val="C4EC21B6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0688D"/>
    <w:multiLevelType w:val="hybridMultilevel"/>
    <w:tmpl w:val="575CF17A"/>
    <w:lvl w:ilvl="0" w:tplc="5D32E28E">
      <w:numFmt w:val="bullet"/>
      <w:lvlText w:val="•"/>
      <w:lvlJc w:val="left"/>
      <w:pPr>
        <w:ind w:left="892" w:hanging="427"/>
      </w:pPr>
      <w:rPr>
        <w:rFonts w:ascii="Arial" w:eastAsia="Arial" w:hAnsi="Arial" w:cs="Arial" w:hint="default"/>
        <w:spacing w:val="-1"/>
        <w:w w:val="100"/>
        <w:sz w:val="24"/>
        <w:szCs w:val="24"/>
        <w:lang w:val="en-US" w:eastAsia="en-US" w:bidi="en-US"/>
      </w:rPr>
    </w:lvl>
    <w:lvl w:ilvl="1" w:tplc="FE9AF15A">
      <w:numFmt w:val="bullet"/>
      <w:lvlText w:val="•"/>
      <w:lvlJc w:val="left"/>
      <w:pPr>
        <w:ind w:left="1770" w:hanging="427"/>
      </w:pPr>
      <w:rPr>
        <w:rFonts w:hint="default"/>
        <w:lang w:val="en-US" w:eastAsia="en-US" w:bidi="en-US"/>
      </w:rPr>
    </w:lvl>
    <w:lvl w:ilvl="2" w:tplc="8D86B144">
      <w:numFmt w:val="bullet"/>
      <w:lvlText w:val="•"/>
      <w:lvlJc w:val="left"/>
      <w:pPr>
        <w:ind w:left="2640" w:hanging="427"/>
      </w:pPr>
      <w:rPr>
        <w:rFonts w:hint="default"/>
        <w:lang w:val="en-US" w:eastAsia="en-US" w:bidi="en-US"/>
      </w:rPr>
    </w:lvl>
    <w:lvl w:ilvl="3" w:tplc="0CFC97C4">
      <w:numFmt w:val="bullet"/>
      <w:lvlText w:val="•"/>
      <w:lvlJc w:val="left"/>
      <w:pPr>
        <w:ind w:left="3510" w:hanging="427"/>
      </w:pPr>
      <w:rPr>
        <w:rFonts w:hint="default"/>
        <w:lang w:val="en-US" w:eastAsia="en-US" w:bidi="en-US"/>
      </w:rPr>
    </w:lvl>
    <w:lvl w:ilvl="4" w:tplc="E4705184">
      <w:numFmt w:val="bullet"/>
      <w:lvlText w:val="•"/>
      <w:lvlJc w:val="left"/>
      <w:pPr>
        <w:ind w:left="4380" w:hanging="427"/>
      </w:pPr>
      <w:rPr>
        <w:rFonts w:hint="default"/>
        <w:lang w:val="en-US" w:eastAsia="en-US" w:bidi="en-US"/>
      </w:rPr>
    </w:lvl>
    <w:lvl w:ilvl="5" w:tplc="C8620BCA">
      <w:numFmt w:val="bullet"/>
      <w:lvlText w:val="•"/>
      <w:lvlJc w:val="left"/>
      <w:pPr>
        <w:ind w:left="5250" w:hanging="427"/>
      </w:pPr>
      <w:rPr>
        <w:rFonts w:hint="default"/>
        <w:lang w:val="en-US" w:eastAsia="en-US" w:bidi="en-US"/>
      </w:rPr>
    </w:lvl>
    <w:lvl w:ilvl="6" w:tplc="C9FC7A3C">
      <w:numFmt w:val="bullet"/>
      <w:lvlText w:val="•"/>
      <w:lvlJc w:val="left"/>
      <w:pPr>
        <w:ind w:left="6120" w:hanging="427"/>
      </w:pPr>
      <w:rPr>
        <w:rFonts w:hint="default"/>
        <w:lang w:val="en-US" w:eastAsia="en-US" w:bidi="en-US"/>
      </w:rPr>
    </w:lvl>
    <w:lvl w:ilvl="7" w:tplc="C7709602">
      <w:numFmt w:val="bullet"/>
      <w:lvlText w:val="•"/>
      <w:lvlJc w:val="left"/>
      <w:pPr>
        <w:ind w:left="6990" w:hanging="427"/>
      </w:pPr>
      <w:rPr>
        <w:rFonts w:hint="default"/>
        <w:lang w:val="en-US" w:eastAsia="en-US" w:bidi="en-US"/>
      </w:rPr>
    </w:lvl>
    <w:lvl w:ilvl="8" w:tplc="4F587228">
      <w:numFmt w:val="bullet"/>
      <w:lvlText w:val="•"/>
      <w:lvlJc w:val="left"/>
      <w:pPr>
        <w:ind w:left="7860" w:hanging="427"/>
      </w:pPr>
      <w:rPr>
        <w:rFonts w:hint="default"/>
        <w:lang w:val="en-US" w:eastAsia="en-US" w:bidi="en-US"/>
      </w:rPr>
    </w:lvl>
  </w:abstractNum>
  <w:abstractNum w:abstractNumId="32" w15:restartNumberingAfterBreak="0">
    <w:nsid w:val="6B60080A"/>
    <w:multiLevelType w:val="hybridMultilevel"/>
    <w:tmpl w:val="42C60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"/>
        <w:w w:val="100"/>
        <w:sz w:val="24"/>
        <w:szCs w:val="24"/>
        <w:lang w:val="en-US" w:eastAsia="en-US" w:bidi="en-US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625E85"/>
    <w:multiLevelType w:val="hybridMultilevel"/>
    <w:tmpl w:val="CD20CD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DBF0822"/>
    <w:multiLevelType w:val="hybridMultilevel"/>
    <w:tmpl w:val="3EFA464A"/>
    <w:lvl w:ilvl="0" w:tplc="5D32E28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865A6"/>
    <w:multiLevelType w:val="hybridMultilevel"/>
    <w:tmpl w:val="9BC2FB54"/>
    <w:lvl w:ilvl="0" w:tplc="5D32E28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en-US" w:eastAsia="en-US" w:bidi="en-US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11227"/>
    <w:multiLevelType w:val="hybridMultilevel"/>
    <w:tmpl w:val="171CD914"/>
    <w:lvl w:ilvl="0" w:tplc="67EA1C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38BA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B47E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DC73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30E0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EE8B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92E0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B843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4C6B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75BB553A"/>
    <w:multiLevelType w:val="hybridMultilevel"/>
    <w:tmpl w:val="DF52E470"/>
    <w:lvl w:ilvl="0" w:tplc="0000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7A0855C5"/>
    <w:multiLevelType w:val="hybridMultilevel"/>
    <w:tmpl w:val="5A109F34"/>
    <w:lvl w:ilvl="0" w:tplc="E780C4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71464"/>
    <w:multiLevelType w:val="hybridMultilevel"/>
    <w:tmpl w:val="E0F46B76"/>
    <w:lvl w:ilvl="0" w:tplc="5D32E28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6467A"/>
    <w:multiLevelType w:val="hybridMultilevel"/>
    <w:tmpl w:val="57327F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A53F78"/>
    <w:multiLevelType w:val="hybridMultilevel"/>
    <w:tmpl w:val="34F04128"/>
    <w:lvl w:ilvl="0" w:tplc="5D32E28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33"/>
  </w:num>
  <w:num w:numId="9">
    <w:abstractNumId w:val="5"/>
  </w:num>
  <w:num w:numId="10">
    <w:abstractNumId w:val="2"/>
  </w:num>
  <w:num w:numId="11">
    <w:abstractNumId w:val="3"/>
  </w:num>
  <w:num w:numId="12">
    <w:abstractNumId w:val="37"/>
  </w:num>
  <w:num w:numId="13">
    <w:abstractNumId w:val="9"/>
  </w:num>
  <w:num w:numId="14">
    <w:abstractNumId w:val="16"/>
  </w:num>
  <w:num w:numId="15">
    <w:abstractNumId w:val="19"/>
  </w:num>
  <w:num w:numId="16">
    <w:abstractNumId w:val="27"/>
  </w:num>
  <w:num w:numId="17">
    <w:abstractNumId w:val="21"/>
  </w:num>
  <w:num w:numId="18">
    <w:abstractNumId w:val="12"/>
  </w:num>
  <w:num w:numId="19">
    <w:abstractNumId w:val="11"/>
  </w:num>
  <w:num w:numId="20">
    <w:abstractNumId w:val="40"/>
  </w:num>
  <w:num w:numId="21">
    <w:abstractNumId w:val="28"/>
  </w:num>
  <w:num w:numId="22">
    <w:abstractNumId w:val="36"/>
  </w:num>
  <w:num w:numId="23">
    <w:abstractNumId w:val="20"/>
  </w:num>
  <w:num w:numId="24">
    <w:abstractNumId w:val="30"/>
  </w:num>
  <w:num w:numId="25">
    <w:abstractNumId w:val="24"/>
  </w:num>
  <w:num w:numId="26">
    <w:abstractNumId w:val="15"/>
  </w:num>
  <w:num w:numId="27">
    <w:abstractNumId w:val="17"/>
  </w:num>
  <w:num w:numId="28">
    <w:abstractNumId w:val="26"/>
  </w:num>
  <w:num w:numId="29">
    <w:abstractNumId w:val="22"/>
  </w:num>
  <w:num w:numId="30">
    <w:abstractNumId w:val="38"/>
  </w:num>
  <w:num w:numId="31">
    <w:abstractNumId w:val="31"/>
  </w:num>
  <w:num w:numId="32">
    <w:abstractNumId w:val="39"/>
  </w:num>
  <w:num w:numId="33">
    <w:abstractNumId w:val="25"/>
  </w:num>
  <w:num w:numId="34">
    <w:abstractNumId w:val="10"/>
  </w:num>
  <w:num w:numId="35">
    <w:abstractNumId w:val="34"/>
  </w:num>
  <w:num w:numId="36">
    <w:abstractNumId w:val="8"/>
  </w:num>
  <w:num w:numId="37">
    <w:abstractNumId w:val="13"/>
  </w:num>
  <w:num w:numId="38">
    <w:abstractNumId w:val="41"/>
  </w:num>
  <w:num w:numId="39">
    <w:abstractNumId w:val="23"/>
  </w:num>
  <w:num w:numId="40">
    <w:abstractNumId w:val="38"/>
  </w:num>
  <w:num w:numId="41">
    <w:abstractNumId w:val="22"/>
  </w:num>
  <w:num w:numId="42">
    <w:abstractNumId w:val="35"/>
  </w:num>
  <w:num w:numId="43">
    <w:abstractNumId w:val="14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9C"/>
    <w:rsid w:val="00003DD5"/>
    <w:rsid w:val="00006CCF"/>
    <w:rsid w:val="00006CD5"/>
    <w:rsid w:val="000071B4"/>
    <w:rsid w:val="00015303"/>
    <w:rsid w:val="0001707D"/>
    <w:rsid w:val="000238F6"/>
    <w:rsid w:val="00032A41"/>
    <w:rsid w:val="00033096"/>
    <w:rsid w:val="000337B4"/>
    <w:rsid w:val="00033D4C"/>
    <w:rsid w:val="00035316"/>
    <w:rsid w:val="0004086D"/>
    <w:rsid w:val="00040B08"/>
    <w:rsid w:val="00041A71"/>
    <w:rsid w:val="000425BC"/>
    <w:rsid w:val="000474D8"/>
    <w:rsid w:val="00050624"/>
    <w:rsid w:val="00053E98"/>
    <w:rsid w:val="000622A6"/>
    <w:rsid w:val="000674BE"/>
    <w:rsid w:val="00072C71"/>
    <w:rsid w:val="00073E36"/>
    <w:rsid w:val="00084D17"/>
    <w:rsid w:val="00091A97"/>
    <w:rsid w:val="000A08EC"/>
    <w:rsid w:val="000A37D9"/>
    <w:rsid w:val="000A6B9C"/>
    <w:rsid w:val="000B5849"/>
    <w:rsid w:val="000B5A18"/>
    <w:rsid w:val="000D5550"/>
    <w:rsid w:val="000E26F8"/>
    <w:rsid w:val="000E5FF8"/>
    <w:rsid w:val="000F0455"/>
    <w:rsid w:val="000F65DE"/>
    <w:rsid w:val="00103D10"/>
    <w:rsid w:val="0010458F"/>
    <w:rsid w:val="00122AB3"/>
    <w:rsid w:val="00123054"/>
    <w:rsid w:val="001261E3"/>
    <w:rsid w:val="00126BA2"/>
    <w:rsid w:val="00134549"/>
    <w:rsid w:val="0013458A"/>
    <w:rsid w:val="0014059A"/>
    <w:rsid w:val="00140E4F"/>
    <w:rsid w:val="001507FD"/>
    <w:rsid w:val="001531EF"/>
    <w:rsid w:val="00155A81"/>
    <w:rsid w:val="00155B09"/>
    <w:rsid w:val="00156C81"/>
    <w:rsid w:val="00161015"/>
    <w:rsid w:val="0016271B"/>
    <w:rsid w:val="001627EA"/>
    <w:rsid w:val="001661A1"/>
    <w:rsid w:val="0016712A"/>
    <w:rsid w:val="00170A3A"/>
    <w:rsid w:val="0017136E"/>
    <w:rsid w:val="00172CA3"/>
    <w:rsid w:val="001822FA"/>
    <w:rsid w:val="00183009"/>
    <w:rsid w:val="00183496"/>
    <w:rsid w:val="00186B87"/>
    <w:rsid w:val="001A7C37"/>
    <w:rsid w:val="001B77DD"/>
    <w:rsid w:val="001C1539"/>
    <w:rsid w:val="001C6AC0"/>
    <w:rsid w:val="001C6D28"/>
    <w:rsid w:val="001D10E5"/>
    <w:rsid w:val="001D370D"/>
    <w:rsid w:val="001E5463"/>
    <w:rsid w:val="001E6E79"/>
    <w:rsid w:val="001E71A5"/>
    <w:rsid w:val="001F17BD"/>
    <w:rsid w:val="001F41A5"/>
    <w:rsid w:val="001F446C"/>
    <w:rsid w:val="001F49BE"/>
    <w:rsid w:val="001F5CAD"/>
    <w:rsid w:val="001F7999"/>
    <w:rsid w:val="0020066B"/>
    <w:rsid w:val="002018A6"/>
    <w:rsid w:val="0021104A"/>
    <w:rsid w:val="00214066"/>
    <w:rsid w:val="00231F99"/>
    <w:rsid w:val="00232414"/>
    <w:rsid w:val="00235654"/>
    <w:rsid w:val="00242A4D"/>
    <w:rsid w:val="00252B52"/>
    <w:rsid w:val="00255433"/>
    <w:rsid w:val="002555F6"/>
    <w:rsid w:val="00266617"/>
    <w:rsid w:val="0026720B"/>
    <w:rsid w:val="00267FB5"/>
    <w:rsid w:val="002746CF"/>
    <w:rsid w:val="00276EEA"/>
    <w:rsid w:val="00283911"/>
    <w:rsid w:val="00283C00"/>
    <w:rsid w:val="00283C23"/>
    <w:rsid w:val="002847C5"/>
    <w:rsid w:val="002937B2"/>
    <w:rsid w:val="002939FF"/>
    <w:rsid w:val="00296630"/>
    <w:rsid w:val="002973F1"/>
    <w:rsid w:val="002A5183"/>
    <w:rsid w:val="002B4875"/>
    <w:rsid w:val="002B7A75"/>
    <w:rsid w:val="002C0685"/>
    <w:rsid w:val="002C090E"/>
    <w:rsid w:val="002D5794"/>
    <w:rsid w:val="002D775C"/>
    <w:rsid w:val="002E185E"/>
    <w:rsid w:val="002E20FA"/>
    <w:rsid w:val="002E2F6A"/>
    <w:rsid w:val="002E3A07"/>
    <w:rsid w:val="002E7542"/>
    <w:rsid w:val="002F1521"/>
    <w:rsid w:val="002F195E"/>
    <w:rsid w:val="002F2AD7"/>
    <w:rsid w:val="002F3C56"/>
    <w:rsid w:val="00307036"/>
    <w:rsid w:val="003108C8"/>
    <w:rsid w:val="00322170"/>
    <w:rsid w:val="00327F4F"/>
    <w:rsid w:val="00332217"/>
    <w:rsid w:val="00341492"/>
    <w:rsid w:val="00343B80"/>
    <w:rsid w:val="00344119"/>
    <w:rsid w:val="00345382"/>
    <w:rsid w:val="003560F6"/>
    <w:rsid w:val="00356CD8"/>
    <w:rsid w:val="0035711C"/>
    <w:rsid w:val="003638DF"/>
    <w:rsid w:val="0037315B"/>
    <w:rsid w:val="00374D02"/>
    <w:rsid w:val="00376ABB"/>
    <w:rsid w:val="00377FFD"/>
    <w:rsid w:val="00380036"/>
    <w:rsid w:val="00380179"/>
    <w:rsid w:val="00381E97"/>
    <w:rsid w:val="00382B28"/>
    <w:rsid w:val="00392266"/>
    <w:rsid w:val="003A02AE"/>
    <w:rsid w:val="003A2105"/>
    <w:rsid w:val="003A3784"/>
    <w:rsid w:val="003C0AC6"/>
    <w:rsid w:val="003D08AC"/>
    <w:rsid w:val="003D2F72"/>
    <w:rsid w:val="003D6FEA"/>
    <w:rsid w:val="003E0C64"/>
    <w:rsid w:val="003E37A8"/>
    <w:rsid w:val="003E3CBB"/>
    <w:rsid w:val="003F29E7"/>
    <w:rsid w:val="003F2ED1"/>
    <w:rsid w:val="00404DDC"/>
    <w:rsid w:val="004070FD"/>
    <w:rsid w:val="004131A0"/>
    <w:rsid w:val="004134BA"/>
    <w:rsid w:val="00413975"/>
    <w:rsid w:val="00414B25"/>
    <w:rsid w:val="00415394"/>
    <w:rsid w:val="00416FBA"/>
    <w:rsid w:val="00420462"/>
    <w:rsid w:val="00426571"/>
    <w:rsid w:val="004315CA"/>
    <w:rsid w:val="00431936"/>
    <w:rsid w:val="004327C7"/>
    <w:rsid w:val="00434B4D"/>
    <w:rsid w:val="00437BD3"/>
    <w:rsid w:val="00440151"/>
    <w:rsid w:val="004526B5"/>
    <w:rsid w:val="00460306"/>
    <w:rsid w:val="00466D6E"/>
    <w:rsid w:val="004733E1"/>
    <w:rsid w:val="0047584F"/>
    <w:rsid w:val="00484228"/>
    <w:rsid w:val="00486350"/>
    <w:rsid w:val="00487A3A"/>
    <w:rsid w:val="004933D3"/>
    <w:rsid w:val="00493C47"/>
    <w:rsid w:val="004961A3"/>
    <w:rsid w:val="004A2039"/>
    <w:rsid w:val="004A2CB7"/>
    <w:rsid w:val="004B26C5"/>
    <w:rsid w:val="004B30A9"/>
    <w:rsid w:val="004D3475"/>
    <w:rsid w:val="004E0007"/>
    <w:rsid w:val="004E0C74"/>
    <w:rsid w:val="004E0DBE"/>
    <w:rsid w:val="004F57BB"/>
    <w:rsid w:val="004F5995"/>
    <w:rsid w:val="004F6E23"/>
    <w:rsid w:val="005064A2"/>
    <w:rsid w:val="00506966"/>
    <w:rsid w:val="005077E2"/>
    <w:rsid w:val="005106CF"/>
    <w:rsid w:val="00513E80"/>
    <w:rsid w:val="00526999"/>
    <w:rsid w:val="0052747E"/>
    <w:rsid w:val="00531C8C"/>
    <w:rsid w:val="00535894"/>
    <w:rsid w:val="00550979"/>
    <w:rsid w:val="0055248E"/>
    <w:rsid w:val="005524E4"/>
    <w:rsid w:val="00571A3B"/>
    <w:rsid w:val="0057385E"/>
    <w:rsid w:val="00582BD4"/>
    <w:rsid w:val="00584B3A"/>
    <w:rsid w:val="0059053F"/>
    <w:rsid w:val="00591810"/>
    <w:rsid w:val="00594005"/>
    <w:rsid w:val="005949CC"/>
    <w:rsid w:val="005A2B66"/>
    <w:rsid w:val="005B1A11"/>
    <w:rsid w:val="005B2A16"/>
    <w:rsid w:val="005B35B2"/>
    <w:rsid w:val="005C08DD"/>
    <w:rsid w:val="005C299B"/>
    <w:rsid w:val="005C629D"/>
    <w:rsid w:val="005D0393"/>
    <w:rsid w:val="005D2384"/>
    <w:rsid w:val="005D2B5C"/>
    <w:rsid w:val="005D3428"/>
    <w:rsid w:val="005E1816"/>
    <w:rsid w:val="005F0A6A"/>
    <w:rsid w:val="005F79F7"/>
    <w:rsid w:val="00604C4E"/>
    <w:rsid w:val="00607564"/>
    <w:rsid w:val="00610FCE"/>
    <w:rsid w:val="00613035"/>
    <w:rsid w:val="006150D2"/>
    <w:rsid w:val="00625677"/>
    <w:rsid w:val="006425F1"/>
    <w:rsid w:val="00651A4D"/>
    <w:rsid w:val="006522B8"/>
    <w:rsid w:val="00656EA5"/>
    <w:rsid w:val="006611B9"/>
    <w:rsid w:val="00661460"/>
    <w:rsid w:val="00672835"/>
    <w:rsid w:val="006767A5"/>
    <w:rsid w:val="0067720C"/>
    <w:rsid w:val="00682C4A"/>
    <w:rsid w:val="00683D88"/>
    <w:rsid w:val="00692736"/>
    <w:rsid w:val="00694D3C"/>
    <w:rsid w:val="006A38A6"/>
    <w:rsid w:val="006A4D63"/>
    <w:rsid w:val="006A53DE"/>
    <w:rsid w:val="006A6938"/>
    <w:rsid w:val="006A6E07"/>
    <w:rsid w:val="006C1A0E"/>
    <w:rsid w:val="006D61CF"/>
    <w:rsid w:val="006E2830"/>
    <w:rsid w:val="006E58B3"/>
    <w:rsid w:val="006E6B17"/>
    <w:rsid w:val="006E767C"/>
    <w:rsid w:val="006F1621"/>
    <w:rsid w:val="006F23D9"/>
    <w:rsid w:val="006F5C98"/>
    <w:rsid w:val="00700DCB"/>
    <w:rsid w:val="007017D9"/>
    <w:rsid w:val="00704F4C"/>
    <w:rsid w:val="00712221"/>
    <w:rsid w:val="00713D9D"/>
    <w:rsid w:val="007176CB"/>
    <w:rsid w:val="00717785"/>
    <w:rsid w:val="007246E0"/>
    <w:rsid w:val="00724B01"/>
    <w:rsid w:val="007259EE"/>
    <w:rsid w:val="0072782D"/>
    <w:rsid w:val="00727A07"/>
    <w:rsid w:val="00731450"/>
    <w:rsid w:val="00735E60"/>
    <w:rsid w:val="00737715"/>
    <w:rsid w:val="00741F99"/>
    <w:rsid w:val="00745FB8"/>
    <w:rsid w:val="0074606A"/>
    <w:rsid w:val="00755C91"/>
    <w:rsid w:val="0077366F"/>
    <w:rsid w:val="00776CAD"/>
    <w:rsid w:val="007771F6"/>
    <w:rsid w:val="00777486"/>
    <w:rsid w:val="00780C70"/>
    <w:rsid w:val="00787D35"/>
    <w:rsid w:val="007919CB"/>
    <w:rsid w:val="007A0858"/>
    <w:rsid w:val="007B10B8"/>
    <w:rsid w:val="007B487B"/>
    <w:rsid w:val="007B7137"/>
    <w:rsid w:val="007C4114"/>
    <w:rsid w:val="007C56EC"/>
    <w:rsid w:val="007D7D85"/>
    <w:rsid w:val="007F1BCC"/>
    <w:rsid w:val="007F75FA"/>
    <w:rsid w:val="007F7BF5"/>
    <w:rsid w:val="00803E28"/>
    <w:rsid w:val="00815D96"/>
    <w:rsid w:val="008246BD"/>
    <w:rsid w:val="008305E8"/>
    <w:rsid w:val="00831ADD"/>
    <w:rsid w:val="00834859"/>
    <w:rsid w:val="0083562F"/>
    <w:rsid w:val="00842BB9"/>
    <w:rsid w:val="00846270"/>
    <w:rsid w:val="00847846"/>
    <w:rsid w:val="00851987"/>
    <w:rsid w:val="0085219E"/>
    <w:rsid w:val="00857D70"/>
    <w:rsid w:val="00860B11"/>
    <w:rsid w:val="008611F7"/>
    <w:rsid w:val="00871063"/>
    <w:rsid w:val="0087404C"/>
    <w:rsid w:val="00876FF5"/>
    <w:rsid w:val="00884101"/>
    <w:rsid w:val="00887716"/>
    <w:rsid w:val="00887918"/>
    <w:rsid w:val="008A44ED"/>
    <w:rsid w:val="008A6405"/>
    <w:rsid w:val="008A699F"/>
    <w:rsid w:val="008B0193"/>
    <w:rsid w:val="008C5485"/>
    <w:rsid w:val="008C55F1"/>
    <w:rsid w:val="008D7DCB"/>
    <w:rsid w:val="008E423B"/>
    <w:rsid w:val="008E6089"/>
    <w:rsid w:val="008F15B5"/>
    <w:rsid w:val="008F25C7"/>
    <w:rsid w:val="008F2808"/>
    <w:rsid w:val="009019FC"/>
    <w:rsid w:val="00903F80"/>
    <w:rsid w:val="00904576"/>
    <w:rsid w:val="0090571D"/>
    <w:rsid w:val="0090771A"/>
    <w:rsid w:val="00913E32"/>
    <w:rsid w:val="00916240"/>
    <w:rsid w:val="00917A05"/>
    <w:rsid w:val="00920B72"/>
    <w:rsid w:val="00924691"/>
    <w:rsid w:val="0093358C"/>
    <w:rsid w:val="00937C83"/>
    <w:rsid w:val="009406EB"/>
    <w:rsid w:val="00940ED0"/>
    <w:rsid w:val="00941BE0"/>
    <w:rsid w:val="009453A4"/>
    <w:rsid w:val="009478AC"/>
    <w:rsid w:val="00951FD9"/>
    <w:rsid w:val="009539D2"/>
    <w:rsid w:val="009541F9"/>
    <w:rsid w:val="00961BC8"/>
    <w:rsid w:val="00962FB3"/>
    <w:rsid w:val="00963B8B"/>
    <w:rsid w:val="00964806"/>
    <w:rsid w:val="00976A46"/>
    <w:rsid w:val="009777C2"/>
    <w:rsid w:val="00980ACB"/>
    <w:rsid w:val="00980E83"/>
    <w:rsid w:val="00983463"/>
    <w:rsid w:val="009845BF"/>
    <w:rsid w:val="00986290"/>
    <w:rsid w:val="00987C23"/>
    <w:rsid w:val="00992303"/>
    <w:rsid w:val="00995378"/>
    <w:rsid w:val="009A66E7"/>
    <w:rsid w:val="009B7E9F"/>
    <w:rsid w:val="009C2905"/>
    <w:rsid w:val="009C7AED"/>
    <w:rsid w:val="009D66F8"/>
    <w:rsid w:val="009E20B7"/>
    <w:rsid w:val="009E2943"/>
    <w:rsid w:val="009E55AD"/>
    <w:rsid w:val="009E5B5C"/>
    <w:rsid w:val="009F3FEC"/>
    <w:rsid w:val="009F40DB"/>
    <w:rsid w:val="009F499C"/>
    <w:rsid w:val="009F6280"/>
    <w:rsid w:val="009F7A77"/>
    <w:rsid w:val="00A15815"/>
    <w:rsid w:val="00A23CC3"/>
    <w:rsid w:val="00A35392"/>
    <w:rsid w:val="00A37F21"/>
    <w:rsid w:val="00A426DF"/>
    <w:rsid w:val="00A47653"/>
    <w:rsid w:val="00A54AD0"/>
    <w:rsid w:val="00A56986"/>
    <w:rsid w:val="00A601F1"/>
    <w:rsid w:val="00A630A4"/>
    <w:rsid w:val="00A63390"/>
    <w:rsid w:val="00A70356"/>
    <w:rsid w:val="00A71C74"/>
    <w:rsid w:val="00A72130"/>
    <w:rsid w:val="00A72C86"/>
    <w:rsid w:val="00A72D04"/>
    <w:rsid w:val="00A73D52"/>
    <w:rsid w:val="00A83F9B"/>
    <w:rsid w:val="00A859F6"/>
    <w:rsid w:val="00A92C7F"/>
    <w:rsid w:val="00A964C4"/>
    <w:rsid w:val="00AA0ED9"/>
    <w:rsid w:val="00AA293A"/>
    <w:rsid w:val="00AA31D3"/>
    <w:rsid w:val="00AD047F"/>
    <w:rsid w:val="00AD34B2"/>
    <w:rsid w:val="00AD733D"/>
    <w:rsid w:val="00AE1E1F"/>
    <w:rsid w:val="00AE6DDB"/>
    <w:rsid w:val="00AE7E15"/>
    <w:rsid w:val="00AF05DE"/>
    <w:rsid w:val="00AF664B"/>
    <w:rsid w:val="00B103C3"/>
    <w:rsid w:val="00B15385"/>
    <w:rsid w:val="00B21199"/>
    <w:rsid w:val="00B3093D"/>
    <w:rsid w:val="00B31732"/>
    <w:rsid w:val="00B4561A"/>
    <w:rsid w:val="00B5125A"/>
    <w:rsid w:val="00B5406A"/>
    <w:rsid w:val="00B56757"/>
    <w:rsid w:val="00B64C48"/>
    <w:rsid w:val="00B70F08"/>
    <w:rsid w:val="00B7652D"/>
    <w:rsid w:val="00B77D39"/>
    <w:rsid w:val="00B8747B"/>
    <w:rsid w:val="00B9276D"/>
    <w:rsid w:val="00B953EB"/>
    <w:rsid w:val="00BA036C"/>
    <w:rsid w:val="00BA20D9"/>
    <w:rsid w:val="00BB0163"/>
    <w:rsid w:val="00BB4C32"/>
    <w:rsid w:val="00BC1959"/>
    <w:rsid w:val="00BD20CA"/>
    <w:rsid w:val="00BD6BF2"/>
    <w:rsid w:val="00BE2DCF"/>
    <w:rsid w:val="00BE34B6"/>
    <w:rsid w:val="00BF3DAC"/>
    <w:rsid w:val="00BF7771"/>
    <w:rsid w:val="00C010FD"/>
    <w:rsid w:val="00C05D28"/>
    <w:rsid w:val="00C30688"/>
    <w:rsid w:val="00C33631"/>
    <w:rsid w:val="00C34EA9"/>
    <w:rsid w:val="00C51485"/>
    <w:rsid w:val="00C54745"/>
    <w:rsid w:val="00C56207"/>
    <w:rsid w:val="00C60207"/>
    <w:rsid w:val="00C65178"/>
    <w:rsid w:val="00C669AB"/>
    <w:rsid w:val="00C67F25"/>
    <w:rsid w:val="00C71889"/>
    <w:rsid w:val="00C80CE4"/>
    <w:rsid w:val="00C82C64"/>
    <w:rsid w:val="00C948D5"/>
    <w:rsid w:val="00C97407"/>
    <w:rsid w:val="00C97984"/>
    <w:rsid w:val="00CA6E1A"/>
    <w:rsid w:val="00CA7061"/>
    <w:rsid w:val="00CA73BB"/>
    <w:rsid w:val="00CD0BE6"/>
    <w:rsid w:val="00CF3E69"/>
    <w:rsid w:val="00CF65A7"/>
    <w:rsid w:val="00D00524"/>
    <w:rsid w:val="00D00B27"/>
    <w:rsid w:val="00D011D4"/>
    <w:rsid w:val="00D05A86"/>
    <w:rsid w:val="00D07260"/>
    <w:rsid w:val="00D0729E"/>
    <w:rsid w:val="00D11E42"/>
    <w:rsid w:val="00D202CF"/>
    <w:rsid w:val="00D20A89"/>
    <w:rsid w:val="00D451FF"/>
    <w:rsid w:val="00D53D3E"/>
    <w:rsid w:val="00D706E2"/>
    <w:rsid w:val="00D76225"/>
    <w:rsid w:val="00D82669"/>
    <w:rsid w:val="00D84978"/>
    <w:rsid w:val="00D91200"/>
    <w:rsid w:val="00D973C2"/>
    <w:rsid w:val="00DA38E0"/>
    <w:rsid w:val="00DA3D8A"/>
    <w:rsid w:val="00DA6FF4"/>
    <w:rsid w:val="00DA7790"/>
    <w:rsid w:val="00DB4456"/>
    <w:rsid w:val="00DB780E"/>
    <w:rsid w:val="00DC2480"/>
    <w:rsid w:val="00DD1267"/>
    <w:rsid w:val="00DD1D27"/>
    <w:rsid w:val="00DD3A8D"/>
    <w:rsid w:val="00DD4DB4"/>
    <w:rsid w:val="00DD50D9"/>
    <w:rsid w:val="00DE468D"/>
    <w:rsid w:val="00DE6D17"/>
    <w:rsid w:val="00DF2125"/>
    <w:rsid w:val="00DF38FB"/>
    <w:rsid w:val="00DF4246"/>
    <w:rsid w:val="00E00247"/>
    <w:rsid w:val="00E125EB"/>
    <w:rsid w:val="00E144D1"/>
    <w:rsid w:val="00E14B0E"/>
    <w:rsid w:val="00E213CF"/>
    <w:rsid w:val="00E2505C"/>
    <w:rsid w:val="00E35BA0"/>
    <w:rsid w:val="00E54C18"/>
    <w:rsid w:val="00E60737"/>
    <w:rsid w:val="00E71A17"/>
    <w:rsid w:val="00E82B14"/>
    <w:rsid w:val="00E82BD9"/>
    <w:rsid w:val="00E9464E"/>
    <w:rsid w:val="00E964D2"/>
    <w:rsid w:val="00EA1ACC"/>
    <w:rsid w:val="00EB05E2"/>
    <w:rsid w:val="00EB7896"/>
    <w:rsid w:val="00EC1EE9"/>
    <w:rsid w:val="00EC5C05"/>
    <w:rsid w:val="00ED0CEA"/>
    <w:rsid w:val="00EE1F56"/>
    <w:rsid w:val="00EE2324"/>
    <w:rsid w:val="00EE2763"/>
    <w:rsid w:val="00EF1A1C"/>
    <w:rsid w:val="00F0688A"/>
    <w:rsid w:val="00F10D03"/>
    <w:rsid w:val="00F1124E"/>
    <w:rsid w:val="00F17DDA"/>
    <w:rsid w:val="00F25E9C"/>
    <w:rsid w:val="00F279E5"/>
    <w:rsid w:val="00F30964"/>
    <w:rsid w:val="00F44C40"/>
    <w:rsid w:val="00F45AC8"/>
    <w:rsid w:val="00F474FE"/>
    <w:rsid w:val="00F57225"/>
    <w:rsid w:val="00F57446"/>
    <w:rsid w:val="00F61FBE"/>
    <w:rsid w:val="00F62FFE"/>
    <w:rsid w:val="00F70D08"/>
    <w:rsid w:val="00F72520"/>
    <w:rsid w:val="00F740AD"/>
    <w:rsid w:val="00F74FDE"/>
    <w:rsid w:val="00F76BB9"/>
    <w:rsid w:val="00F814B5"/>
    <w:rsid w:val="00F82756"/>
    <w:rsid w:val="00F84F04"/>
    <w:rsid w:val="00F934C4"/>
    <w:rsid w:val="00F952A6"/>
    <w:rsid w:val="00F969CF"/>
    <w:rsid w:val="00FA1060"/>
    <w:rsid w:val="00FA6666"/>
    <w:rsid w:val="00FA76EE"/>
    <w:rsid w:val="00FB4A26"/>
    <w:rsid w:val="00FB4D9C"/>
    <w:rsid w:val="00FC0BC9"/>
    <w:rsid w:val="00FC28F9"/>
    <w:rsid w:val="00FD5223"/>
    <w:rsid w:val="00FD7E98"/>
    <w:rsid w:val="00FE6F5E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7F5B77A"/>
  <w15:chartTrackingRefBased/>
  <w15:docId w15:val="{11A61BE3-2AD0-4765-B6F9-D98B9003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D9C"/>
    <w:rPr>
      <w:rFonts w:ascii="Arial" w:hAnsi="Arial" w:cs="Arial"/>
      <w:position w:val="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46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E964D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Heading6">
    <w:name w:val="heading 6"/>
    <w:basedOn w:val="Normal"/>
    <w:qFormat/>
    <w:rsid w:val="00FB4D9C"/>
    <w:pPr>
      <w:keepNext/>
      <w:outlineLvl w:val="5"/>
    </w:pPr>
    <w:rPr>
      <w:rFonts w:ascii="Times New Roman" w:hAnsi="Times New Roman" w:cs="Times New Roman"/>
      <w:b/>
      <w:bCs/>
      <w:positio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rsid w:val="00FB4D9C"/>
    <w:rPr>
      <w:rFonts w:ascii="Times New Roman" w:hAnsi="Times New Roman" w:cs="Times New Roman"/>
      <w:position w:val="0"/>
    </w:rPr>
  </w:style>
  <w:style w:type="paragraph" w:styleId="BodyText3">
    <w:name w:val="Body Text 3"/>
    <w:basedOn w:val="Normal"/>
    <w:rsid w:val="00FB4D9C"/>
    <w:rPr>
      <w:rFonts w:ascii="Verdana" w:eastAsia="MS Mincho" w:hAnsi="Verdana" w:cs="Verdana"/>
      <w:sz w:val="18"/>
      <w:szCs w:val="18"/>
    </w:rPr>
  </w:style>
  <w:style w:type="paragraph" w:customStyle="1" w:styleId="Tit">
    <w:name w:val="Tit"/>
    <w:basedOn w:val="Normal"/>
    <w:rsid w:val="00FB4D9C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rFonts w:ascii="Times New Roman" w:hAnsi="Times New Roman" w:cs="Times New Roman"/>
      <w:b/>
      <w:bCs/>
      <w:position w:val="0"/>
      <w:sz w:val="24"/>
      <w:szCs w:val="24"/>
    </w:rPr>
  </w:style>
  <w:style w:type="paragraph" w:styleId="NoSpacing">
    <w:name w:val="No Spacing"/>
    <w:uiPriority w:val="1"/>
    <w:qFormat/>
    <w:rsid w:val="001531EF"/>
    <w:rPr>
      <w:rFonts w:ascii="Calibri" w:eastAsia="Calibri" w:hAnsi="Calibri"/>
      <w:sz w:val="22"/>
      <w:szCs w:val="22"/>
      <w:lang w:val="en-IN"/>
    </w:rPr>
  </w:style>
  <w:style w:type="character" w:styleId="Hyperlink">
    <w:name w:val="Hyperlink"/>
    <w:uiPriority w:val="99"/>
    <w:unhideWhenUsed/>
    <w:rsid w:val="001531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1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31EF"/>
    <w:rPr>
      <w:rFonts w:ascii="Tahoma" w:hAnsi="Tahoma" w:cs="Tahoma"/>
      <w:position w:val="8"/>
      <w:sz w:val="16"/>
      <w:szCs w:val="16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E964D2"/>
    <w:rPr>
      <w:rFonts w:ascii="Cambria" w:eastAsia="Times New Roman" w:hAnsi="Cambria" w:cs="Times New Roman"/>
      <w:b/>
      <w:bCs/>
      <w:i/>
      <w:iCs/>
      <w:color w:val="4F81BD"/>
      <w:position w:val="8"/>
      <w:lang w:val="en-US" w:eastAsia="en-US"/>
    </w:rPr>
  </w:style>
  <w:style w:type="paragraph" w:styleId="ListParagraph">
    <w:name w:val="List Paragraph"/>
    <w:basedOn w:val="Normal"/>
    <w:uiPriority w:val="1"/>
    <w:qFormat/>
    <w:rsid w:val="00962FB3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C54745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C54745"/>
    <w:rPr>
      <w:rFonts w:ascii="Arial" w:hAnsi="Arial" w:cs="Arial"/>
      <w:position w:val="8"/>
    </w:rPr>
  </w:style>
  <w:style w:type="paragraph" w:styleId="Header">
    <w:name w:val="header"/>
    <w:basedOn w:val="Normal"/>
    <w:link w:val="HeaderChar"/>
    <w:uiPriority w:val="99"/>
    <w:semiHidden/>
    <w:unhideWhenUsed/>
    <w:rsid w:val="00E0024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E00247"/>
    <w:rPr>
      <w:rFonts w:ascii="Arial" w:hAnsi="Arial" w:cs="Arial"/>
      <w:position w:val="8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0024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E00247"/>
    <w:rPr>
      <w:rFonts w:ascii="Arial" w:hAnsi="Arial" w:cs="Arial"/>
      <w:position w:val="8"/>
      <w:lang w:val="en-US" w:eastAsia="en-US"/>
    </w:rPr>
  </w:style>
  <w:style w:type="character" w:customStyle="1" w:styleId="Heading1Char">
    <w:name w:val="Heading 1 Char"/>
    <w:link w:val="Heading1"/>
    <w:uiPriority w:val="9"/>
    <w:rsid w:val="00420462"/>
    <w:rPr>
      <w:rFonts w:ascii="Cambria" w:eastAsia="Times New Roman" w:hAnsi="Cambria" w:cs="Times New Roman"/>
      <w:b/>
      <w:bCs/>
      <w:kern w:val="32"/>
      <w:position w:val="8"/>
      <w:sz w:val="32"/>
      <w:szCs w:val="32"/>
      <w:lang w:val="en-US" w:eastAsia="en-US"/>
    </w:rPr>
  </w:style>
  <w:style w:type="character" w:customStyle="1" w:styleId="fn">
    <w:name w:val="fn"/>
    <w:basedOn w:val="DefaultParagraphFont"/>
    <w:rsid w:val="00420462"/>
  </w:style>
  <w:style w:type="table" w:styleId="TableGrid">
    <w:name w:val="Table Grid"/>
    <w:basedOn w:val="TableNormal"/>
    <w:uiPriority w:val="39"/>
    <w:rsid w:val="00DA3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F280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08"/>
    <w:rPr>
      <w:rFonts w:ascii="Arial" w:hAnsi="Arial" w:cs="Arial"/>
      <w:position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14FFB-23C1-41CD-A59F-B1E17696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MOHAMMED ILLYAS LATIF PAADAYIL</vt:lpstr>
    </vt:vector>
  </TitlesOfParts>
  <Company>Cognizant Technology Solutions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MOHAMMED ILLYAS LATIF PAADAYIL</dc:title>
  <dc:subject/>
  <dc:creator>Ano0oz</dc:creator>
  <cp:keywords/>
  <cp:lastModifiedBy>shirishat9@outlook.com</cp:lastModifiedBy>
  <cp:revision>15</cp:revision>
  <cp:lastPrinted>2013-03-01T15:09:00Z</cp:lastPrinted>
  <dcterms:created xsi:type="dcterms:W3CDTF">2021-06-13T19:58:00Z</dcterms:created>
  <dcterms:modified xsi:type="dcterms:W3CDTF">2021-06-27T18:02:00Z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Manoj.Ramakrishnan@ad.infosys.com</vt:lpwstr>
  </property>
  <property fmtid="{D5CDD505-2E9C-101B-9397-08002B2CF9AE}" pid="5" name="MSIP_Label_be4b3411-284d-4d31-bd4f-bc13ef7f1fd6_SetDate">
    <vt:lpwstr>2019-08-06T10:07:35.6900700Z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ActionId">
    <vt:lpwstr>7b2c7fa9-89bd-4c42-b647-a995c1a30855</vt:lpwstr>
  </property>
  <property fmtid="{D5CDD505-2E9C-101B-9397-08002B2CF9AE}" pid="9" name="MSIP_Label_be4b3411-284d-4d31-bd4f-bc13ef7f1fd6_Extended_MSFT_Method">
    <vt:lpwstr>Automatic</vt:lpwstr>
  </property>
  <property fmtid="{D5CDD505-2E9C-101B-9397-08002B2CF9AE}" pid="10" name="MSIP_Label_a0819fa7-4367-4500-ba88-dd630d977609_Enabled">
    <vt:lpwstr>True</vt:lpwstr>
  </property>
  <property fmtid="{D5CDD505-2E9C-101B-9397-08002B2CF9AE}" pid="11" name="MSIP_Label_a0819fa7-4367-4500-ba88-dd630d977609_SiteId">
    <vt:lpwstr>63ce7d59-2f3e-42cd-a8cc-be764cff5eb6</vt:lpwstr>
  </property>
  <property fmtid="{D5CDD505-2E9C-101B-9397-08002B2CF9AE}" pid="12" name="MSIP_Label_a0819fa7-4367-4500-ba88-dd630d977609_Owner">
    <vt:lpwstr>Manoj.Ramakrishnan@ad.infosys.com</vt:lpwstr>
  </property>
  <property fmtid="{D5CDD505-2E9C-101B-9397-08002B2CF9AE}" pid="13" name="MSIP_Label_a0819fa7-4367-4500-ba88-dd630d977609_SetDate">
    <vt:lpwstr>2019-08-06T10:07:35.6900700Z</vt:lpwstr>
  </property>
  <property fmtid="{D5CDD505-2E9C-101B-9397-08002B2CF9AE}" pid="14" name="MSIP_Label_a0819fa7-4367-4500-ba88-dd630d977609_Name">
    <vt:lpwstr>Companywide usage</vt:lpwstr>
  </property>
  <property fmtid="{D5CDD505-2E9C-101B-9397-08002B2CF9AE}" pid="15" name="MSIP_Label_a0819fa7-4367-4500-ba88-dd630d977609_Application">
    <vt:lpwstr>Microsoft Azure Information Protection</vt:lpwstr>
  </property>
  <property fmtid="{D5CDD505-2E9C-101B-9397-08002B2CF9AE}" pid="16" name="MSIP_Label_a0819fa7-4367-4500-ba88-dd630d977609_ActionId">
    <vt:lpwstr>7b2c7fa9-89bd-4c42-b647-a995c1a30855</vt:lpwstr>
  </property>
  <property fmtid="{D5CDD505-2E9C-101B-9397-08002B2CF9AE}" pid="17" name="MSIP_Label_a0819fa7-4367-4500-ba88-dd630d977609_Parent">
    <vt:lpwstr>be4b3411-284d-4d31-bd4f-bc13ef7f1fd6</vt:lpwstr>
  </property>
  <property fmtid="{D5CDD505-2E9C-101B-9397-08002B2CF9AE}" pid="18" name="MSIP_Label_a0819fa7-4367-4500-ba88-dd630d977609_Extended_MSFT_Method">
    <vt:lpwstr>Automatic</vt:lpwstr>
  </property>
  <property fmtid="{D5CDD505-2E9C-101B-9397-08002B2CF9AE}" pid="19" name="Sensitivity">
    <vt:lpwstr>Internal Companywide usage</vt:lpwstr>
  </property>
</Properties>
</file>