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73" w:rsidRPr="00BF10B5" w:rsidRDefault="000C327B" w:rsidP="003C3E73">
      <w:pPr>
        <w:rPr>
          <w:rFonts w:ascii="Calibri" w:hAnsi="Calibri"/>
          <w:b/>
          <w:sz w:val="22"/>
          <w:szCs w:val="22"/>
          <w:lang w:val="de-DE"/>
        </w:rPr>
      </w:pPr>
      <w:r>
        <w:rPr>
          <w:rFonts w:ascii="Calibri" w:hAnsi="Calibri"/>
          <w:color w:val="365F91" w:themeColor="accent1" w:themeShade="BF"/>
          <w:sz w:val="37"/>
          <w:szCs w:val="21"/>
        </w:rPr>
        <w:t>Ravi Sharma</w:t>
      </w:r>
      <w:r w:rsidR="004E330D" w:rsidRPr="00882303">
        <w:rPr>
          <w:rFonts w:ascii="Calibri" w:hAnsi="Calibri"/>
          <w:sz w:val="37"/>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49144C">
        <w:rPr>
          <w:rFonts w:ascii="Calibri" w:hAnsi="Calibri"/>
          <w:sz w:val="21"/>
          <w:szCs w:val="21"/>
        </w:rPr>
        <w:tab/>
      </w:r>
      <w:r w:rsidR="003C3E73" w:rsidRPr="00A37CE1">
        <w:rPr>
          <w:rFonts w:asciiTheme="minorHAnsi" w:hAnsiTheme="minorHAnsi"/>
          <w:b/>
        </w:rPr>
        <w:t>Mobile</w:t>
      </w:r>
      <w:r w:rsidR="003C3E73" w:rsidRPr="00A37CE1">
        <w:rPr>
          <w:rFonts w:asciiTheme="minorHAnsi" w:hAnsiTheme="minorHAnsi"/>
          <w:b/>
          <w:lang w:val="de-DE"/>
        </w:rPr>
        <w:t xml:space="preserve">: </w:t>
      </w:r>
      <w:r w:rsidR="0049144C" w:rsidRPr="00A37CE1">
        <w:rPr>
          <w:rFonts w:asciiTheme="minorHAnsi" w:hAnsiTheme="minorHAnsi"/>
          <w:b/>
          <w:lang w:val="de-DE"/>
        </w:rPr>
        <w:t>+91-</w:t>
      </w:r>
      <w:r>
        <w:rPr>
          <w:rFonts w:cs="Calibri"/>
          <w:b/>
          <w:bCs/>
          <w:sz w:val="22"/>
          <w:szCs w:val="22"/>
        </w:rPr>
        <w:t>9555077221</w:t>
      </w:r>
    </w:p>
    <w:p w:rsidR="004E330D" w:rsidRDefault="000C327B" w:rsidP="009D712D">
      <w:pPr>
        <w:rPr>
          <w:rFonts w:cs="Calibri"/>
          <w:b/>
          <w:bCs/>
        </w:rPr>
      </w:pPr>
      <w:r>
        <w:rPr>
          <w:rFonts w:asciiTheme="minorHAnsi" w:hAnsiTheme="minorHAnsi"/>
          <w:b/>
        </w:rPr>
        <w:t>Software Developer</w:t>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8C12DA">
        <w:rPr>
          <w:rFonts w:asciiTheme="minorHAnsi" w:hAnsiTheme="minorHAnsi"/>
          <w:b/>
        </w:rPr>
        <w:tab/>
      </w:r>
      <w:r w:rsidR="0049144C" w:rsidRPr="00A37CE1">
        <w:rPr>
          <w:rFonts w:asciiTheme="minorHAnsi" w:hAnsiTheme="minorHAnsi" w:cs="Arial"/>
          <w:b/>
          <w:lang w:val="de-DE"/>
        </w:rPr>
        <w:t>E-Mai</w:t>
      </w:r>
      <w:r w:rsidR="00A37CE1" w:rsidRPr="00A37CE1">
        <w:rPr>
          <w:rFonts w:asciiTheme="minorHAnsi" w:hAnsiTheme="minorHAnsi" w:cs="Arial"/>
          <w:b/>
          <w:lang w:val="de-DE"/>
        </w:rPr>
        <w:t>l</w:t>
      </w:r>
      <w:r w:rsidR="00443EC8">
        <w:rPr>
          <w:rFonts w:asciiTheme="minorHAnsi" w:hAnsiTheme="minorHAnsi" w:cs="Arial"/>
          <w:b/>
          <w:lang w:val="de-DE"/>
        </w:rPr>
        <w:t xml:space="preserve">: </w:t>
      </w:r>
      <w:hyperlink r:id="rId5" w:history="1">
        <w:r w:rsidRPr="00E053BE">
          <w:rPr>
            <w:rStyle w:val="Hyperlink"/>
            <w:rFonts w:cs="Calibri"/>
            <w:b/>
            <w:bCs/>
          </w:rPr>
          <w:t>er.ravisharma2011@gmail.com</w:t>
        </w:r>
      </w:hyperlink>
    </w:p>
    <w:p w:rsidR="002257D7" w:rsidRDefault="002257D7" w:rsidP="009D712D">
      <w:pPr>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2257D7" w:rsidRDefault="002257D7" w:rsidP="009D712D">
      <w:pPr>
        <w:rPr>
          <w:rFonts w:ascii="Calibri" w:hAnsi="Calibri"/>
          <w:sz w:val="21"/>
          <w:szCs w:val="21"/>
          <w:lang w:val="de-DE"/>
        </w:rPr>
      </w:pPr>
    </w:p>
    <w:p w:rsidR="002949EF" w:rsidRDefault="002949EF" w:rsidP="009D712D">
      <w:pPr>
        <w:rPr>
          <w:rFonts w:ascii="Calibri" w:hAnsi="Calibri"/>
          <w:sz w:val="21"/>
          <w:szCs w:val="21"/>
          <w:lang w:val="de-DE"/>
        </w:rPr>
      </w:pPr>
    </w:p>
    <w:p w:rsidR="004E330D" w:rsidRPr="00370D1C" w:rsidRDefault="00D96501" w:rsidP="002949EF">
      <w:pPr>
        <w:pStyle w:val="Subtitle"/>
        <w:spacing w:before="0" w:after="0"/>
        <w:jc w:val="left"/>
        <w:rPr>
          <w:rFonts w:ascii="Calibri" w:hAnsi="Calibri"/>
          <w:sz w:val="21"/>
          <w:szCs w:val="21"/>
          <w:lang w:val="de-DE"/>
        </w:rPr>
      </w:pP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-230505</wp:posOffset>
                </wp:positionH>
                <wp:positionV relativeFrom="paragraph">
                  <wp:posOffset>192405</wp:posOffset>
                </wp:positionV>
                <wp:extent cx="6715760" cy="237490"/>
                <wp:effectExtent l="0" t="0" r="27940"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4E330D" w:rsidRPr="00CB4D47" w:rsidRDefault="004E330D" w:rsidP="00557772">
                            <w:pPr>
                              <w:pStyle w:val="BodyText"/>
                              <w:rPr>
                                <w:rFonts w:ascii="Calibri" w:hAnsi="Calibri"/>
                                <w:b/>
                                <w:caps/>
                                <w:sz w:val="22"/>
                                <w:szCs w:val="22"/>
                              </w:rPr>
                            </w:pPr>
                            <w:r w:rsidRPr="00CB4D47">
                              <w:rPr>
                                <w:rFonts w:ascii="Calibri" w:hAnsi="Calibri"/>
                                <w:b/>
                                <w:caps/>
                                <w:sz w:val="22"/>
                                <w:szCs w:val="22"/>
                              </w:rPr>
                              <w:t>professional Summary:</w:t>
                            </w:r>
                          </w:p>
                          <w:p w:rsidR="004E330D" w:rsidRDefault="004E330D" w:rsidP="00557772">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15pt;margin-top:15.15pt;width:528.8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" fillcolor="silver" strokecolor="silver" strokeweight=".25pt">
                <v:fill color2="#8c8c8c" focus="100%" type="gradientRadial">
                  <o:fill v:ext="view" type="gradientCenter"/>
                </v:fill>
                <v:textbox>
                  <w:txbxContent>
                    <w:p w:rsidR="004E330D" w:rsidRPr="00CB4D47" w:rsidRDefault="004E330D" w:rsidP="00557772">
                      <w:pPr>
                        <w:pStyle w:val="BodyText"/>
                        <w:rPr>
                          <w:rFonts w:ascii="Calibri" w:hAnsi="Calibri"/>
                          <w:b/>
                          <w:caps/>
                          <w:sz w:val="22"/>
                          <w:szCs w:val="22"/>
                        </w:rPr>
                      </w:pPr>
                      <w:r w:rsidRPr="00CB4D47">
                        <w:rPr>
                          <w:rFonts w:ascii="Calibri" w:hAnsi="Calibri"/>
                          <w:b/>
                          <w:caps/>
                          <w:sz w:val="22"/>
                          <w:szCs w:val="22"/>
                        </w:rPr>
                        <w:t>professional Summary:</w:t>
                      </w:r>
                    </w:p>
                    <w:p w:rsidR="004E330D" w:rsidRDefault="004E330D" w:rsidP="00557772">
                      <w:pPr>
                        <w:pStyle w:val="BodyText"/>
                      </w:pPr>
                    </w:p>
                  </w:txbxContent>
                </v:textbox>
              </v:rect>
            </w:pict>
          </mc:Fallback>
        </mc:AlternateContent>
      </w:r>
    </w:p>
    <w:p w:rsidR="004E330D" w:rsidRPr="00370D1C" w:rsidRDefault="004E330D">
      <w:pPr>
        <w:ind w:hanging="120"/>
        <w:jc w:val="center"/>
        <w:rPr>
          <w:rFonts w:ascii="Calibri" w:hAnsi="Calibri" w:cs="Arial"/>
          <w:sz w:val="21"/>
          <w:szCs w:val="21"/>
          <w:lang w:val="de-DE"/>
        </w:rPr>
      </w:pPr>
    </w:p>
    <w:p w:rsidR="00B322DD" w:rsidRDefault="00B322DD" w:rsidP="00B873F7">
      <w:pPr>
        <w:spacing w:before="80" w:after="80"/>
        <w:jc w:val="both"/>
        <w:rPr>
          <w:rFonts w:ascii="Calibri" w:hAnsi="Calibri" w:cs="Arial"/>
          <w:sz w:val="21"/>
          <w:szCs w:val="21"/>
        </w:rPr>
      </w:pPr>
    </w:p>
    <w:p w:rsidR="002F18D9" w:rsidRPr="002F18D9" w:rsidRDefault="00457A5A" w:rsidP="002F18D9">
      <w:pPr>
        <w:rPr>
          <w:rFonts w:asciiTheme="minorHAnsi" w:hAnsiTheme="minorHAnsi" w:cs="Calibri"/>
          <w:spacing w:val="14"/>
        </w:rPr>
      </w:pPr>
      <w:r>
        <w:rPr>
          <w:rFonts w:asciiTheme="minorHAnsi" w:hAnsiTheme="minorHAnsi"/>
          <w:spacing w:val="14"/>
        </w:rPr>
        <w:t>8.6</w:t>
      </w:r>
      <w:r w:rsidR="002F18D9" w:rsidRPr="00D43B4B">
        <w:rPr>
          <w:rFonts w:asciiTheme="minorHAnsi" w:hAnsiTheme="minorHAnsi"/>
          <w:spacing w:val="14"/>
        </w:rPr>
        <w:t xml:space="preserve"> years</w:t>
      </w:r>
      <w:r w:rsidR="002F18D9" w:rsidRPr="002F18D9">
        <w:rPr>
          <w:rFonts w:asciiTheme="minorHAnsi" w:hAnsiTheme="minorHAnsi"/>
          <w:spacing w:val="14"/>
        </w:rPr>
        <w:t xml:space="preserve"> of </w:t>
      </w:r>
      <w:r w:rsidR="002F18D9" w:rsidRPr="002F18D9">
        <w:rPr>
          <w:rFonts w:asciiTheme="minorHAnsi" w:hAnsiTheme="minorHAnsi" w:cs="Calibri"/>
          <w:spacing w:val="14"/>
        </w:rPr>
        <w:t>experience in Software Development. Develop, create, and modify general computer applications software or specialized utility programs. Analyze user needs and develop software solutions. Design software or customize software for client use with the aim of optimizing operational efficiency. May analyze and design databases within an application area, working individually or coordinating database development as part of a team.</w:t>
      </w:r>
    </w:p>
    <w:p w:rsidR="004E330D" w:rsidRPr="00370D1C" w:rsidRDefault="004E330D" w:rsidP="0087560E">
      <w:pPr>
        <w:spacing w:before="60" w:after="60"/>
        <w:jc w:val="both"/>
        <w:rPr>
          <w:rFonts w:ascii="Calibri" w:hAnsi="Calibri" w:cs="Arial"/>
          <w:sz w:val="21"/>
          <w:szCs w:val="21"/>
        </w:rPr>
      </w:pPr>
    </w:p>
    <w:p w:rsidR="004E330D" w:rsidRPr="00370D1C" w:rsidRDefault="00D96501" w:rsidP="00064F4E">
      <w:pPr>
        <w:spacing w:before="60" w:after="60"/>
        <w:jc w:val="both"/>
        <w:rPr>
          <w:rFonts w:ascii="Calibri" w:hAnsi="Calibri" w:cs="Arial"/>
          <w:sz w:val="21"/>
          <w:szCs w:val="21"/>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-230505</wp:posOffset>
                </wp:positionH>
                <wp:positionV relativeFrom="paragraph">
                  <wp:posOffset>6350</wp:posOffset>
                </wp:positionV>
                <wp:extent cx="6715760" cy="237490"/>
                <wp:effectExtent l="0" t="0" r="2794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4E330D" w:rsidRPr="00CB4D47" w:rsidRDefault="004E330D" w:rsidP="00966BF0">
                            <w:pPr>
                              <w:pStyle w:val="BodyText"/>
                              <w:rPr>
                                <w:rFonts w:ascii="Calibri" w:hAnsi="Calibri"/>
                                <w:b/>
                                <w:caps/>
                                <w:sz w:val="22"/>
                                <w:szCs w:val="22"/>
                              </w:rPr>
                            </w:pPr>
                            <w:r w:rsidRPr="00CB4D47">
                              <w:rPr>
                                <w:rFonts w:ascii="Calibri" w:hAnsi="Calibri"/>
                                <w:b/>
                                <w:caps/>
                                <w:sz w:val="22"/>
                                <w:szCs w:val="22"/>
                              </w:rPr>
                              <w:t>EMPLOYEMENT PROFILE:</w:t>
                            </w:r>
                          </w:p>
                          <w:p w:rsidR="004E330D" w:rsidRDefault="004E330D" w:rsidP="00966BF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8.15pt;margin-top:.5pt;width:528.8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" fillcolor="silver" strokecolor="silver" strokeweight=".25pt">
                <v:fill color2="#8c8c8c" focus="100%" type="gradientRadial">
                  <o:fill v:ext="view" type="gradientCenter"/>
                </v:fill>
                <v:textbox>
                  <w:txbxContent>
                    <w:p w:rsidR="004E330D" w:rsidRPr="00CB4D47" w:rsidRDefault="004E330D" w:rsidP="00966BF0">
                      <w:pPr>
                        <w:pStyle w:val="BodyText"/>
                        <w:rPr>
                          <w:rFonts w:ascii="Calibri" w:hAnsi="Calibri"/>
                          <w:b/>
                          <w:caps/>
                          <w:sz w:val="22"/>
                          <w:szCs w:val="22"/>
                        </w:rPr>
                      </w:pPr>
                      <w:r w:rsidRPr="00CB4D47">
                        <w:rPr>
                          <w:rFonts w:ascii="Calibri" w:hAnsi="Calibri"/>
                          <w:b/>
                          <w:caps/>
                          <w:sz w:val="22"/>
                          <w:szCs w:val="22"/>
                        </w:rPr>
                        <w:t>EMPLOYEMENT PROFILE:</w:t>
                      </w:r>
                    </w:p>
                    <w:p w:rsidR="004E330D" w:rsidRDefault="004E330D" w:rsidP="00966BF0">
                      <w:pPr>
                        <w:pStyle w:val="BodyText"/>
                      </w:pPr>
                    </w:p>
                  </w:txbxContent>
                </v:textbox>
              </v:rect>
            </w:pict>
          </mc:Fallback>
        </mc:AlternateContent>
      </w:r>
    </w:p>
    <w:p w:rsidR="004E330D" w:rsidRDefault="004E330D" w:rsidP="00064F4E">
      <w:pPr>
        <w:spacing w:before="60" w:after="60"/>
        <w:jc w:val="both"/>
        <w:rPr>
          <w:rFonts w:ascii="Calibri" w:hAnsi="Calibri" w:cs="Arial"/>
          <w:sz w:val="21"/>
          <w:szCs w:val="21"/>
        </w:rPr>
      </w:pPr>
    </w:p>
    <w:p w:rsidR="000903B9" w:rsidRPr="000903B9" w:rsidRDefault="000903B9" w:rsidP="000903B9">
      <w:pPr>
        <w:pStyle w:val="ListParagraph"/>
        <w:numPr>
          <w:ilvl w:val="0"/>
          <w:numId w:val="45"/>
        </w:numPr>
        <w:spacing w:before="60" w:after="60"/>
        <w:jc w:val="both"/>
        <w:rPr>
          <w:rFonts w:ascii="Calibri" w:hAnsi="Calibri" w:cs="Arial"/>
          <w:sz w:val="21"/>
          <w:szCs w:val="21"/>
        </w:rPr>
      </w:pPr>
      <w:r>
        <w:rPr>
          <w:rFonts w:asciiTheme="minorHAnsi" w:hAnsiTheme="minorHAnsi"/>
        </w:rPr>
        <w:t xml:space="preserve">Duration </w:t>
      </w:r>
      <w:r>
        <w:rPr>
          <w:rFonts w:asciiTheme="minorHAnsi" w:hAnsiTheme="minorHAnsi"/>
        </w:rPr>
        <w:tab/>
      </w:r>
      <w:r>
        <w:rPr>
          <w:rFonts w:asciiTheme="minorHAnsi" w:hAnsiTheme="minorHAnsi"/>
        </w:rPr>
        <w:tab/>
      </w:r>
      <w:r w:rsidR="00902770">
        <w:rPr>
          <w:rFonts w:asciiTheme="minorHAnsi" w:hAnsiTheme="minorHAnsi"/>
        </w:rPr>
        <w:tab/>
      </w:r>
      <w:r w:rsidR="00902770">
        <w:rPr>
          <w:rFonts w:asciiTheme="minorHAnsi" w:hAnsiTheme="minorHAnsi"/>
        </w:rPr>
        <w:tab/>
      </w:r>
      <w:r>
        <w:rPr>
          <w:rFonts w:asciiTheme="minorHAnsi" w:hAnsiTheme="minorHAnsi"/>
        </w:rPr>
        <w:t xml:space="preserve">:  </w:t>
      </w:r>
      <w:r w:rsidR="002F18D9">
        <w:rPr>
          <w:rFonts w:asciiTheme="minorHAnsi" w:hAnsiTheme="minorHAnsi"/>
        </w:rPr>
        <w:t>Oct 2012</w:t>
      </w:r>
      <w:r>
        <w:rPr>
          <w:rFonts w:asciiTheme="minorHAnsi" w:hAnsiTheme="minorHAnsi"/>
        </w:rPr>
        <w:t xml:space="preserve"> – Till Date</w:t>
      </w:r>
    </w:p>
    <w:p w:rsidR="000903B9" w:rsidRPr="000903B9" w:rsidRDefault="000903B9" w:rsidP="000903B9">
      <w:pPr>
        <w:pStyle w:val="ListParagraph"/>
        <w:numPr>
          <w:ilvl w:val="0"/>
          <w:numId w:val="45"/>
        </w:numPr>
        <w:spacing w:before="60" w:after="60"/>
        <w:jc w:val="both"/>
        <w:rPr>
          <w:rFonts w:ascii="Calibri" w:hAnsi="Calibri" w:cs="Arial"/>
          <w:sz w:val="21"/>
          <w:szCs w:val="21"/>
        </w:rPr>
      </w:pPr>
      <w:r>
        <w:rPr>
          <w:rFonts w:asciiTheme="minorHAnsi" w:hAnsiTheme="minorHAnsi"/>
        </w:rPr>
        <w:t xml:space="preserve">Designation  </w:t>
      </w:r>
      <w:r w:rsidR="00902770">
        <w:rPr>
          <w:rFonts w:asciiTheme="minorHAnsi" w:hAnsiTheme="minorHAnsi"/>
        </w:rPr>
        <w:tab/>
      </w:r>
      <w:r w:rsidR="00902770">
        <w:rPr>
          <w:rFonts w:asciiTheme="minorHAnsi" w:hAnsiTheme="minorHAnsi"/>
        </w:rPr>
        <w:tab/>
      </w:r>
      <w:r w:rsidR="00902770">
        <w:rPr>
          <w:rFonts w:asciiTheme="minorHAnsi" w:hAnsiTheme="minorHAnsi"/>
        </w:rPr>
        <w:tab/>
      </w:r>
      <w:r>
        <w:rPr>
          <w:rFonts w:asciiTheme="minorHAnsi" w:hAnsiTheme="minorHAnsi"/>
        </w:rPr>
        <w:t xml:space="preserve">:  </w:t>
      </w:r>
      <w:r w:rsidR="002F18D9" w:rsidRPr="00612F45">
        <w:rPr>
          <w:rFonts w:asciiTheme="minorHAnsi" w:hAnsiTheme="minorHAnsi"/>
        </w:rPr>
        <w:t>Software</w:t>
      </w:r>
      <w:r w:rsidRPr="00612F45">
        <w:rPr>
          <w:rFonts w:asciiTheme="minorHAnsi" w:hAnsiTheme="minorHAnsi"/>
        </w:rPr>
        <w:t xml:space="preserve"> </w:t>
      </w:r>
      <w:r w:rsidR="002F18D9" w:rsidRPr="00612F45">
        <w:rPr>
          <w:rFonts w:asciiTheme="minorHAnsi" w:hAnsiTheme="minorHAnsi"/>
        </w:rPr>
        <w:t>Developer</w:t>
      </w:r>
    </w:p>
    <w:p w:rsidR="000903B9" w:rsidRPr="00902770" w:rsidRDefault="000903B9" w:rsidP="000903B9">
      <w:pPr>
        <w:pStyle w:val="ListParagraph"/>
        <w:numPr>
          <w:ilvl w:val="0"/>
          <w:numId w:val="45"/>
        </w:numPr>
        <w:spacing w:before="60" w:after="60"/>
        <w:jc w:val="both"/>
        <w:rPr>
          <w:rFonts w:ascii="Calibri" w:hAnsi="Calibri" w:cs="Arial"/>
          <w:sz w:val="21"/>
          <w:szCs w:val="21"/>
        </w:rPr>
      </w:pPr>
      <w:r w:rsidRPr="00902770">
        <w:rPr>
          <w:rFonts w:asciiTheme="minorHAnsi" w:hAnsiTheme="minorHAnsi"/>
        </w:rPr>
        <w:t>Company</w:t>
      </w:r>
      <w:r w:rsidRPr="00902770">
        <w:rPr>
          <w:rFonts w:asciiTheme="minorHAnsi" w:hAnsiTheme="minorHAnsi"/>
        </w:rPr>
        <w:tab/>
      </w:r>
      <w:r>
        <w:rPr>
          <w:rFonts w:asciiTheme="minorHAnsi" w:hAnsiTheme="minorHAnsi"/>
          <w:b/>
        </w:rPr>
        <w:tab/>
      </w:r>
      <w:r w:rsidR="00902770">
        <w:rPr>
          <w:rFonts w:asciiTheme="minorHAnsi" w:hAnsiTheme="minorHAnsi"/>
          <w:b/>
        </w:rPr>
        <w:tab/>
      </w:r>
      <w:r w:rsidR="00902770">
        <w:rPr>
          <w:rFonts w:asciiTheme="minorHAnsi" w:hAnsiTheme="minorHAnsi"/>
          <w:b/>
        </w:rPr>
        <w:tab/>
      </w:r>
      <w:r>
        <w:rPr>
          <w:rFonts w:asciiTheme="minorHAnsi" w:hAnsiTheme="minorHAnsi"/>
          <w:b/>
        </w:rPr>
        <w:t xml:space="preserve">:  </w:t>
      </w:r>
      <w:r w:rsidR="002F18D9" w:rsidRPr="00612F45">
        <w:rPr>
          <w:rFonts w:asciiTheme="minorHAnsi" w:hAnsiTheme="minorHAnsi"/>
        </w:rPr>
        <w:t>Mynd Solutions Pvt. Ltd.</w:t>
      </w:r>
    </w:p>
    <w:p w:rsidR="004E330D" w:rsidRPr="008A5892" w:rsidRDefault="00D96501" w:rsidP="008A5892">
      <w:pPr>
        <w:spacing w:before="80" w:after="80"/>
        <w:jc w:val="both"/>
        <w:rPr>
          <w:rFonts w:ascii="Calibri" w:hAnsi="Calibri" w:cs="Arial"/>
          <w:sz w:val="21"/>
          <w:szCs w:val="21"/>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-230505</wp:posOffset>
                </wp:positionH>
                <wp:positionV relativeFrom="paragraph">
                  <wp:posOffset>127000</wp:posOffset>
                </wp:positionV>
                <wp:extent cx="6715760" cy="237490"/>
                <wp:effectExtent l="0" t="0" r="2794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4E330D" w:rsidRPr="00CB4D47" w:rsidRDefault="004E330D" w:rsidP="00064F4E">
                            <w:pPr>
                              <w:pStyle w:val="BodyText"/>
                              <w:rPr>
                                <w:rFonts w:ascii="Calibri" w:hAnsi="Calibri"/>
                                <w:b/>
                                <w:caps/>
                                <w:sz w:val="22"/>
                                <w:szCs w:val="22"/>
                              </w:rPr>
                            </w:pPr>
                            <w:r w:rsidRPr="00CB4D47">
                              <w:rPr>
                                <w:rFonts w:ascii="Calibri" w:hAnsi="Calibri"/>
                                <w:b/>
                                <w:caps/>
                                <w:sz w:val="22"/>
                                <w:szCs w:val="22"/>
                              </w:rPr>
                              <w:t>EDUCATION PROFILE:</w:t>
                            </w:r>
                          </w:p>
                          <w:p w:rsidR="004E330D" w:rsidRDefault="004E330D" w:rsidP="00064F4E">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8.15pt;margin-top:10pt;width:528.8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" fillcolor="silver" strokecolor="silver" strokeweight=".25pt">
                <v:fill color2="#8c8c8c" focus="100%" type="gradientRadial">
                  <o:fill v:ext="view" type="gradientCenter"/>
                </v:fill>
                <v:textbox>
                  <w:txbxContent>
                    <w:p w:rsidR="004E330D" w:rsidRPr="00CB4D47" w:rsidRDefault="004E330D" w:rsidP="00064F4E">
                      <w:pPr>
                        <w:pStyle w:val="BodyText"/>
                        <w:rPr>
                          <w:rFonts w:ascii="Calibri" w:hAnsi="Calibri"/>
                          <w:b/>
                          <w:caps/>
                          <w:sz w:val="22"/>
                          <w:szCs w:val="22"/>
                        </w:rPr>
                      </w:pPr>
                      <w:r w:rsidRPr="00CB4D47">
                        <w:rPr>
                          <w:rFonts w:ascii="Calibri" w:hAnsi="Calibri"/>
                          <w:b/>
                          <w:caps/>
                          <w:sz w:val="22"/>
                          <w:szCs w:val="22"/>
                        </w:rPr>
                        <w:t>EDUCATION PROFILE:</w:t>
                      </w:r>
                    </w:p>
                    <w:p w:rsidR="004E330D" w:rsidRDefault="004E330D" w:rsidP="00064F4E">
                      <w:pPr>
                        <w:pStyle w:val="BodyText"/>
                      </w:pPr>
                    </w:p>
                  </w:txbxContent>
                </v:textbox>
              </v:rect>
            </w:pict>
          </mc:Fallback>
        </mc:AlternateContent>
      </w:r>
    </w:p>
    <w:p w:rsidR="004E330D" w:rsidRDefault="004E330D" w:rsidP="00064F4E">
      <w:pPr>
        <w:tabs>
          <w:tab w:val="left" w:pos="1800"/>
        </w:tabs>
        <w:suppressAutoHyphens w:val="0"/>
        <w:spacing w:line="360" w:lineRule="auto"/>
        <w:jc w:val="both"/>
        <w:rPr>
          <w:rFonts w:ascii="Calibri" w:hAnsi="Calibri" w:cs="Arial"/>
          <w:sz w:val="21"/>
          <w:szCs w:val="21"/>
        </w:rPr>
      </w:pPr>
    </w:p>
    <w:p w:rsidR="006874E1" w:rsidRDefault="006874E1" w:rsidP="006874E1">
      <w:pPr>
        <w:numPr>
          <w:ilvl w:val="0"/>
          <w:numId w:val="39"/>
        </w:numPr>
        <w:suppressAutoHyphens w:val="0"/>
        <w:jc w:val="both"/>
        <w:rPr>
          <w:rFonts w:asciiTheme="minorHAnsi" w:hAnsiTheme="minorHAnsi"/>
          <w:b/>
        </w:rPr>
      </w:pPr>
      <w:r>
        <w:rPr>
          <w:rFonts w:asciiTheme="minorHAnsi" w:hAnsiTheme="minorHAnsi"/>
        </w:rPr>
        <w:t>2011</w:t>
      </w:r>
      <w:r w:rsidR="00902770">
        <w:rPr>
          <w:rFonts w:asciiTheme="minorHAnsi" w:hAnsiTheme="minorHAnsi"/>
        </w:rPr>
        <w:t xml:space="preserve"> -</w:t>
      </w:r>
      <w:r w:rsidR="002F18D9">
        <w:rPr>
          <w:rFonts w:asciiTheme="minorHAnsi" w:hAnsiTheme="minorHAnsi"/>
        </w:rPr>
        <w:t>B.Tech (CS) with 72</w:t>
      </w:r>
      <w:r>
        <w:rPr>
          <w:rFonts w:asciiTheme="minorHAnsi" w:hAnsiTheme="minorHAnsi"/>
        </w:rPr>
        <w:t>% from HIET Ghaziabad, UPTU</w:t>
      </w:r>
    </w:p>
    <w:p w:rsidR="0087560E" w:rsidRPr="0087560E" w:rsidRDefault="0087560E" w:rsidP="0087560E">
      <w:pPr>
        <w:suppressAutoHyphens w:val="0"/>
        <w:ind w:left="720"/>
        <w:jc w:val="both"/>
        <w:rPr>
          <w:rFonts w:asciiTheme="minorHAnsi" w:hAnsiTheme="minorHAnsi"/>
          <w:b/>
        </w:rPr>
      </w:pPr>
    </w:p>
    <w:p w:rsidR="004E330D" w:rsidRPr="00370D1C" w:rsidRDefault="00D96501" w:rsidP="00966BF0">
      <w:pPr>
        <w:spacing w:before="60" w:after="60"/>
        <w:ind w:left="245"/>
        <w:jc w:val="both"/>
        <w:rPr>
          <w:rFonts w:ascii="Calibri" w:hAnsi="Calibri" w:cs="Arial"/>
          <w:sz w:val="21"/>
          <w:szCs w:val="21"/>
        </w:rPr>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-230505</wp:posOffset>
                </wp:positionH>
                <wp:positionV relativeFrom="paragraph">
                  <wp:posOffset>49530</wp:posOffset>
                </wp:positionV>
                <wp:extent cx="6715760" cy="237490"/>
                <wp:effectExtent l="0" t="0" r="2794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4E330D" w:rsidRPr="00CB4D47" w:rsidRDefault="004E330D" w:rsidP="00966BF0">
                            <w:pPr>
                              <w:pStyle w:val="BodyText"/>
                              <w:rPr>
                                <w:rFonts w:ascii="Calibri" w:hAnsi="Calibri"/>
                                <w:b/>
                                <w:caps/>
                                <w:sz w:val="22"/>
                                <w:szCs w:val="22"/>
                              </w:rPr>
                            </w:pPr>
                            <w:r w:rsidRPr="00CB4D47">
                              <w:rPr>
                                <w:rFonts w:ascii="Calibri" w:hAnsi="Calibri"/>
                                <w:b/>
                                <w:caps/>
                                <w:sz w:val="22"/>
                                <w:szCs w:val="22"/>
                              </w:rPr>
                              <w:t>Software proficiency:</w:t>
                            </w:r>
                          </w:p>
                          <w:p w:rsidR="004E330D" w:rsidRDefault="004E330D" w:rsidP="00966BF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8.15pt;margin-top:3.9pt;width:528.8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" fillcolor="silver" strokecolor="silver" strokeweight=".25pt">
                <v:fill color2="#8c8c8c" focus="100%" type="gradientRadial">
                  <o:fill v:ext="view" type="gradientCenter"/>
                </v:fill>
                <v:textbox>
                  <w:txbxContent>
                    <w:p w:rsidR="004E330D" w:rsidRPr="00CB4D47" w:rsidRDefault="004E330D" w:rsidP="00966BF0">
                      <w:pPr>
                        <w:pStyle w:val="BodyText"/>
                        <w:rPr>
                          <w:rFonts w:ascii="Calibri" w:hAnsi="Calibri"/>
                          <w:b/>
                          <w:caps/>
                          <w:sz w:val="22"/>
                          <w:szCs w:val="22"/>
                        </w:rPr>
                      </w:pPr>
                      <w:r w:rsidRPr="00CB4D47">
                        <w:rPr>
                          <w:rFonts w:ascii="Calibri" w:hAnsi="Calibri"/>
                          <w:b/>
                          <w:caps/>
                          <w:sz w:val="22"/>
                          <w:szCs w:val="22"/>
                        </w:rPr>
                        <w:t>Software proficiency:</w:t>
                      </w:r>
                    </w:p>
                    <w:p w:rsidR="004E330D" w:rsidRDefault="004E330D" w:rsidP="00966BF0">
                      <w:pPr>
                        <w:pStyle w:val="BodyText"/>
                      </w:pPr>
                    </w:p>
                  </w:txbxContent>
                </v:textbox>
              </v:rect>
            </w:pict>
          </mc:Fallback>
        </mc:AlternateContent>
      </w:r>
    </w:p>
    <w:p w:rsidR="004E330D" w:rsidRPr="00370D1C" w:rsidRDefault="004E330D" w:rsidP="00966BF0">
      <w:pPr>
        <w:spacing w:before="60" w:after="60"/>
        <w:ind w:left="245"/>
        <w:jc w:val="both"/>
        <w:rPr>
          <w:rFonts w:ascii="Calibri" w:hAnsi="Calibri" w:cs="Arial"/>
          <w:sz w:val="21"/>
          <w:szCs w:val="21"/>
        </w:rPr>
      </w:pPr>
    </w:p>
    <w:p w:rsidR="00A43C34" w:rsidRPr="007F2460" w:rsidRDefault="00A43C34" w:rsidP="00A43C34">
      <w:pPr>
        <w:jc w:val="both"/>
        <w:rPr>
          <w:rFonts w:asciiTheme="minorHAnsi" w:hAnsiTheme="minorHAnsi"/>
          <w:b/>
        </w:rPr>
      </w:pPr>
      <w:r w:rsidRPr="007F2460">
        <w:rPr>
          <w:rFonts w:asciiTheme="minorHAnsi" w:hAnsiTheme="minorHAnsi"/>
          <w:b/>
        </w:rPr>
        <w:t xml:space="preserve">Technical Skills: </w:t>
      </w:r>
    </w:p>
    <w:p w:rsidR="00A43C34" w:rsidRPr="007F2460" w:rsidRDefault="00A43C34" w:rsidP="00A43C34">
      <w:pPr>
        <w:jc w:val="both"/>
        <w:rPr>
          <w:rFonts w:asciiTheme="minorHAnsi" w:hAnsiTheme="minorHAnsi"/>
          <w:b/>
        </w:rPr>
      </w:pPr>
    </w:p>
    <w:p w:rsidR="00A43C34" w:rsidRPr="00910E8A" w:rsidRDefault="00126FB2" w:rsidP="00E412E0">
      <w:pPr>
        <w:numPr>
          <w:ilvl w:val="0"/>
          <w:numId w:val="41"/>
        </w:numPr>
        <w:suppressAutoHyphens w:val="0"/>
        <w:jc w:val="both"/>
        <w:rPr>
          <w:rFonts w:asciiTheme="minorHAnsi" w:hAnsiTheme="minorHAnsi"/>
          <w:b/>
        </w:rPr>
      </w:pPr>
      <w:r w:rsidRPr="00910E8A">
        <w:rPr>
          <w:rFonts w:asciiTheme="minorHAnsi" w:hAnsiTheme="minorHAnsi"/>
        </w:rPr>
        <w:t>Platform:</w:t>
      </w:r>
      <w:r w:rsidR="00910E8A">
        <w:rPr>
          <w:rFonts w:asciiTheme="minorHAnsi" w:hAnsiTheme="minorHAnsi"/>
        </w:rPr>
        <w:t xml:space="preserve"> </w:t>
      </w:r>
      <w:r w:rsidRPr="00910E8A">
        <w:rPr>
          <w:rFonts w:asciiTheme="minorHAnsi" w:hAnsiTheme="minorHAnsi"/>
        </w:rPr>
        <w:t>ASP.Net</w:t>
      </w:r>
    </w:p>
    <w:p w:rsidR="00126FB2" w:rsidRPr="00910E8A" w:rsidRDefault="00126FB2" w:rsidP="00E412E0">
      <w:pPr>
        <w:numPr>
          <w:ilvl w:val="0"/>
          <w:numId w:val="41"/>
        </w:numPr>
        <w:suppressAutoHyphens w:val="0"/>
        <w:jc w:val="both"/>
        <w:rPr>
          <w:rFonts w:asciiTheme="minorHAnsi" w:hAnsiTheme="minorHAnsi"/>
          <w:b/>
        </w:rPr>
      </w:pPr>
      <w:r w:rsidRPr="00910E8A">
        <w:rPr>
          <w:rFonts w:asciiTheme="minorHAnsi" w:hAnsiTheme="minorHAnsi"/>
        </w:rPr>
        <w:t>Languages : C#</w:t>
      </w:r>
      <w:r w:rsidR="00BD74DA">
        <w:rPr>
          <w:rFonts w:asciiTheme="minorHAnsi" w:hAnsiTheme="minorHAnsi"/>
        </w:rPr>
        <w:t>,</w:t>
      </w:r>
      <w:r w:rsidR="00BD74DA" w:rsidRPr="00BD74DA">
        <w:rPr>
          <w:rFonts w:asciiTheme="minorHAnsi" w:hAnsiTheme="minorHAnsi"/>
        </w:rPr>
        <w:t xml:space="preserve"> </w:t>
      </w:r>
      <w:r w:rsidR="00BD74DA">
        <w:rPr>
          <w:rFonts w:asciiTheme="minorHAnsi" w:hAnsiTheme="minorHAnsi"/>
        </w:rPr>
        <w:t>VB.Net</w:t>
      </w:r>
      <w:bookmarkStart w:id="0" w:name="_GoBack"/>
      <w:bookmarkEnd w:id="0"/>
    </w:p>
    <w:p w:rsidR="00F434BA" w:rsidRPr="00910E8A" w:rsidRDefault="00126FB2" w:rsidP="00A43C34">
      <w:pPr>
        <w:numPr>
          <w:ilvl w:val="0"/>
          <w:numId w:val="41"/>
        </w:numPr>
        <w:suppressAutoHyphens w:val="0"/>
        <w:jc w:val="both"/>
        <w:rPr>
          <w:rFonts w:asciiTheme="minorHAnsi" w:hAnsiTheme="minorHAnsi"/>
          <w:b/>
        </w:rPr>
      </w:pPr>
      <w:r w:rsidRPr="00910E8A">
        <w:rPr>
          <w:rFonts w:asciiTheme="minorHAnsi" w:hAnsiTheme="minorHAnsi"/>
        </w:rPr>
        <w:t>Database : Sql Server 2008/2012</w:t>
      </w:r>
      <w:r w:rsidR="001B3746">
        <w:rPr>
          <w:rFonts w:asciiTheme="minorHAnsi" w:hAnsiTheme="minorHAnsi"/>
        </w:rPr>
        <w:t>, Oracle 12c</w:t>
      </w:r>
    </w:p>
    <w:p w:rsidR="00126FB2" w:rsidRPr="00910E8A" w:rsidRDefault="00126FB2" w:rsidP="00A43C34">
      <w:pPr>
        <w:numPr>
          <w:ilvl w:val="0"/>
          <w:numId w:val="41"/>
        </w:numPr>
        <w:suppressAutoHyphens w:val="0"/>
        <w:jc w:val="both"/>
        <w:rPr>
          <w:rFonts w:asciiTheme="minorHAnsi" w:hAnsiTheme="minorHAnsi"/>
          <w:b/>
        </w:rPr>
      </w:pPr>
      <w:r w:rsidRPr="00910E8A">
        <w:rPr>
          <w:rFonts w:asciiTheme="minorHAnsi" w:hAnsiTheme="minorHAnsi"/>
        </w:rPr>
        <w:t xml:space="preserve">Scripting Languages : </w:t>
      </w:r>
      <w:r w:rsidR="00BD74DA">
        <w:rPr>
          <w:rFonts w:asciiTheme="minorHAnsi" w:hAnsiTheme="minorHAnsi"/>
        </w:rPr>
        <w:t xml:space="preserve">React.JS, </w:t>
      </w:r>
      <w:r w:rsidRPr="00910E8A">
        <w:rPr>
          <w:rFonts w:asciiTheme="minorHAnsi" w:hAnsiTheme="minorHAnsi"/>
        </w:rPr>
        <w:t xml:space="preserve">Java Script, </w:t>
      </w:r>
      <w:r w:rsidR="009C0DFF" w:rsidRPr="00910E8A">
        <w:rPr>
          <w:rFonts w:asciiTheme="minorHAnsi" w:hAnsiTheme="minorHAnsi"/>
        </w:rPr>
        <w:t>JQuery</w:t>
      </w:r>
    </w:p>
    <w:p w:rsidR="003401ED" w:rsidRPr="00742932" w:rsidRDefault="00126FB2" w:rsidP="0085740C">
      <w:pPr>
        <w:numPr>
          <w:ilvl w:val="0"/>
          <w:numId w:val="41"/>
        </w:numPr>
        <w:suppressAutoHyphens w:val="0"/>
        <w:jc w:val="both"/>
        <w:rPr>
          <w:rFonts w:ascii="Calibri" w:hAnsi="Calibri" w:cs="Arial"/>
        </w:rPr>
      </w:pPr>
      <w:r w:rsidRPr="00910E8A">
        <w:rPr>
          <w:rFonts w:asciiTheme="minorHAnsi" w:hAnsiTheme="minorHAnsi"/>
        </w:rPr>
        <w:t xml:space="preserve">Others : </w:t>
      </w:r>
      <w:r w:rsidR="001B3746">
        <w:rPr>
          <w:rFonts w:asciiTheme="minorHAnsi" w:hAnsiTheme="minorHAnsi"/>
        </w:rPr>
        <w:t xml:space="preserve">MVC,Web Api, </w:t>
      </w:r>
      <w:r w:rsidRPr="00910E8A">
        <w:rPr>
          <w:rFonts w:asciiTheme="minorHAnsi" w:hAnsiTheme="minorHAnsi"/>
        </w:rPr>
        <w:t xml:space="preserve">Web </w:t>
      </w:r>
      <w:r w:rsidR="00BD74DA" w:rsidRPr="00910E8A">
        <w:rPr>
          <w:rFonts w:asciiTheme="minorHAnsi" w:hAnsiTheme="minorHAnsi"/>
        </w:rPr>
        <w:t>services</w:t>
      </w:r>
      <w:r w:rsidR="00BD74DA">
        <w:rPr>
          <w:rFonts w:asciiTheme="minorHAnsi" w:hAnsiTheme="minorHAnsi"/>
        </w:rPr>
        <w:t>, Css,Html,Xml</w:t>
      </w:r>
    </w:p>
    <w:p w:rsidR="00742932" w:rsidRPr="00910E8A" w:rsidRDefault="00742932" w:rsidP="0085740C">
      <w:pPr>
        <w:numPr>
          <w:ilvl w:val="0"/>
          <w:numId w:val="41"/>
        </w:numPr>
        <w:suppressAutoHyphens w:val="0"/>
        <w:jc w:val="both"/>
        <w:rPr>
          <w:rFonts w:ascii="Calibri" w:hAnsi="Calibri" w:cs="Arial"/>
        </w:rPr>
      </w:pPr>
      <w:r>
        <w:rPr>
          <w:rFonts w:asciiTheme="minorHAnsi" w:hAnsiTheme="minorHAnsi"/>
        </w:rPr>
        <w:t>Version Control Tool: Git, TFS</w:t>
      </w:r>
    </w:p>
    <w:p w:rsidR="00126FB2" w:rsidRDefault="00126FB2" w:rsidP="00126FB2">
      <w:pPr>
        <w:suppressAutoHyphens w:val="0"/>
        <w:ind w:left="720"/>
        <w:jc w:val="both"/>
        <w:rPr>
          <w:rFonts w:ascii="Calibri" w:hAnsi="Calibri" w:cs="Arial"/>
          <w:sz w:val="21"/>
          <w:szCs w:val="21"/>
        </w:rPr>
      </w:pPr>
    </w:p>
    <w:p w:rsidR="0087560E" w:rsidRPr="0087560E" w:rsidRDefault="00D96501" w:rsidP="0087560E">
      <w:pPr>
        <w:spacing w:before="60" w:after="60"/>
        <w:jc w:val="both"/>
        <w:rPr>
          <w:rFonts w:asciiTheme="minorHAnsi" w:hAnsiTheme="minorHAnsi" w:cs="Arial"/>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120650</wp:posOffset>
                </wp:positionV>
                <wp:extent cx="6715760" cy="237490"/>
                <wp:effectExtent l="0" t="0" r="2794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4E330D" w:rsidRPr="00CB4D47" w:rsidRDefault="004E330D" w:rsidP="00966BF0">
                            <w:pPr>
                              <w:pStyle w:val="BodyText"/>
                              <w:rPr>
                                <w:rFonts w:ascii="Calibri" w:hAnsi="Calibri"/>
                                <w:b/>
                                <w:caps/>
                                <w:sz w:val="22"/>
                                <w:szCs w:val="22"/>
                              </w:rPr>
                            </w:pPr>
                            <w:r w:rsidRPr="00CB4D47">
                              <w:rPr>
                                <w:rFonts w:ascii="Calibri" w:hAnsi="Calibri"/>
                                <w:b/>
                                <w:caps/>
                                <w:sz w:val="22"/>
                                <w:szCs w:val="22"/>
                              </w:rPr>
                              <w:t>Projects</w:t>
                            </w:r>
                          </w:p>
                          <w:p w:rsidR="004E330D" w:rsidRDefault="004E330D" w:rsidP="00966BF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0.4pt;margin-top:9.5pt;width:528.8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" fillcolor="silver" strokecolor="silver" strokeweight=".25pt">
                <v:fill color2="#8c8c8c" focus="100%" type="gradientRadial">
                  <o:fill v:ext="view" type="gradientCenter"/>
                </v:fill>
                <v:textbox>
                  <w:txbxContent>
                    <w:p w:rsidR="004E330D" w:rsidRPr="00CB4D47" w:rsidRDefault="004E330D" w:rsidP="00966BF0">
                      <w:pPr>
                        <w:pStyle w:val="BodyText"/>
                        <w:rPr>
                          <w:rFonts w:ascii="Calibri" w:hAnsi="Calibri"/>
                          <w:b/>
                          <w:caps/>
                          <w:sz w:val="22"/>
                          <w:szCs w:val="22"/>
                        </w:rPr>
                      </w:pPr>
                      <w:r w:rsidRPr="00CB4D47">
                        <w:rPr>
                          <w:rFonts w:ascii="Calibri" w:hAnsi="Calibri"/>
                          <w:b/>
                          <w:caps/>
                          <w:sz w:val="22"/>
                          <w:szCs w:val="22"/>
                        </w:rPr>
                        <w:t>Projects</w:t>
                      </w:r>
                    </w:p>
                    <w:p w:rsidR="004E330D" w:rsidRDefault="004E330D" w:rsidP="00966BF0">
                      <w:pPr>
                        <w:pStyle w:val="BodyText"/>
                      </w:pPr>
                    </w:p>
                  </w:txbxContent>
                </v:textbox>
              </v:rect>
            </w:pict>
          </mc:Fallback>
        </mc:AlternateContent>
      </w:r>
    </w:p>
    <w:p w:rsidR="003401ED" w:rsidRDefault="003401ED" w:rsidP="00A43C34">
      <w:pPr>
        <w:ind w:left="720"/>
        <w:rPr>
          <w:rFonts w:asciiTheme="minorHAnsi" w:hAnsiTheme="minorHAnsi"/>
        </w:rPr>
      </w:pPr>
    </w:p>
    <w:p w:rsidR="003401ED" w:rsidRDefault="00B93F0E" w:rsidP="00B93F0E">
      <w:pPr>
        <w:jc w:val="both"/>
        <w:rPr>
          <w:rFonts w:asciiTheme="minorHAnsi" w:hAnsiTheme="minorHAnsi"/>
        </w:rPr>
      </w:pPr>
      <w:r>
        <w:rPr>
          <w:rFonts w:asciiTheme="minorHAnsi" w:hAnsiTheme="minorHAnsi"/>
          <w:b/>
        </w:rPr>
        <w:t xml:space="preserve"> </w:t>
      </w:r>
      <w:r w:rsidRPr="00B93F0E">
        <w:rPr>
          <w:rFonts w:asciiTheme="minorHAnsi" w:hAnsiTheme="minorHAnsi"/>
          <w:b/>
        </w:rPr>
        <w:t>Business Process Management:</w:t>
      </w:r>
      <w:r>
        <w:rPr>
          <w:rFonts w:asciiTheme="minorHAnsi" w:hAnsiTheme="minorHAnsi"/>
          <w:b/>
        </w:rPr>
        <w:t xml:space="preserve"> </w:t>
      </w:r>
      <w:r w:rsidRPr="00B93F0E">
        <w:rPr>
          <w:rFonts w:asciiTheme="minorHAnsi" w:hAnsiTheme="minorHAnsi"/>
        </w:rPr>
        <w:t xml:space="preserve">Nov 2012 </w:t>
      </w:r>
      <w:r>
        <w:rPr>
          <w:rFonts w:asciiTheme="minorHAnsi" w:hAnsiTheme="minorHAnsi"/>
        </w:rPr>
        <w:t>–</w:t>
      </w:r>
      <w:r w:rsidR="007B1544">
        <w:rPr>
          <w:rFonts w:asciiTheme="minorHAnsi" w:hAnsiTheme="minorHAnsi"/>
        </w:rPr>
        <w:t>Present</w:t>
      </w:r>
    </w:p>
    <w:p w:rsidR="007B1544" w:rsidRPr="006E7F40" w:rsidRDefault="007B1544" w:rsidP="007B1544">
      <w:pPr>
        <w:tabs>
          <w:tab w:val="left" w:pos="2432"/>
        </w:tabs>
        <w:jc w:val="both"/>
        <w:rPr>
          <w:rFonts w:asciiTheme="minorHAnsi" w:hAnsiTheme="minorHAnsi" w:cstheme="minorHAnsi"/>
        </w:rPr>
      </w:pPr>
    </w:p>
    <w:p w:rsidR="00B93F0E" w:rsidRPr="007B1544" w:rsidRDefault="00B93F0E" w:rsidP="007B1544">
      <w:pPr>
        <w:tabs>
          <w:tab w:val="left" w:pos="2432"/>
        </w:tabs>
        <w:jc w:val="both"/>
        <w:rPr>
          <w:rFonts w:asciiTheme="minorHAnsi" w:hAnsiTheme="minorHAnsi" w:cs="Calibri"/>
          <w:color w:val="000000"/>
          <w:spacing w:val="14"/>
        </w:rPr>
      </w:pPr>
      <w:r w:rsidRPr="006E7F40">
        <w:rPr>
          <w:rFonts w:asciiTheme="minorHAnsi" w:hAnsiTheme="minorHAnsi" w:cstheme="minorHAnsi"/>
          <w:color w:val="000000"/>
          <w:spacing w:val="14"/>
        </w:rPr>
        <w:t xml:space="preserve">This application has been developing to design, configure &amp; implement different business logics dynamically. BPM fully facilitates its client user’s to design their own web application as per their own business requirements. It fully facilitates its user’s to design their own Menu Control, Master Controls, Report Generation &amp;  other configuration tools (document Workflow, User Authority matrix </w:t>
      </w:r>
      <w:r w:rsidR="00910E8A" w:rsidRPr="006E7F40">
        <w:rPr>
          <w:rFonts w:asciiTheme="minorHAnsi" w:hAnsiTheme="minorHAnsi" w:cstheme="minorHAnsi"/>
          <w:color w:val="000000"/>
          <w:spacing w:val="14"/>
        </w:rPr>
        <w:t>etc.</w:t>
      </w:r>
      <w:r w:rsidRPr="006E7F40">
        <w:rPr>
          <w:rFonts w:asciiTheme="minorHAnsi" w:hAnsiTheme="minorHAnsi" w:cstheme="minorHAnsi"/>
          <w:color w:val="000000"/>
          <w:spacing w:val="14"/>
        </w:rPr>
        <w:t>). BPM also give freedom to its users to create various dynamic controls. BPM is an idea to configure various business needs under one roof i.e. to design &amp; devel</w:t>
      </w:r>
      <w:r w:rsidRPr="007B1544">
        <w:rPr>
          <w:rFonts w:asciiTheme="minorHAnsi" w:hAnsiTheme="minorHAnsi" w:cs="Calibri"/>
          <w:color w:val="000000"/>
          <w:spacing w:val="14"/>
        </w:rPr>
        <w:t>op different processes as per the user’s requirements.</w:t>
      </w:r>
    </w:p>
    <w:p w:rsidR="00B93F0E" w:rsidRPr="00B93F0E" w:rsidRDefault="00B93F0E" w:rsidP="00B93F0E">
      <w:pPr>
        <w:tabs>
          <w:tab w:val="left" w:pos="2432"/>
        </w:tabs>
        <w:jc w:val="both"/>
        <w:rPr>
          <w:rFonts w:asciiTheme="minorHAnsi" w:hAnsiTheme="minorHAnsi" w:cs="Calibri"/>
          <w:color w:val="000000"/>
          <w:spacing w:val="14"/>
        </w:rPr>
      </w:pPr>
    </w:p>
    <w:p w:rsidR="00B93F0E" w:rsidRPr="00B93F0E" w:rsidRDefault="007B1544" w:rsidP="00B93F0E">
      <w:pPr>
        <w:ind w:left="1080" w:hanging="1080"/>
        <w:rPr>
          <w:rFonts w:asciiTheme="minorHAnsi" w:hAnsiTheme="minorHAnsi"/>
        </w:rPr>
      </w:pPr>
      <w:r>
        <w:rPr>
          <w:rFonts w:asciiTheme="minorHAnsi" w:hAnsiTheme="minorHAnsi"/>
        </w:rPr>
        <w:t>Environment :</w:t>
      </w:r>
      <w:r w:rsidR="00B93F0E" w:rsidRPr="00B93F0E">
        <w:rPr>
          <w:rFonts w:asciiTheme="minorHAnsi" w:hAnsiTheme="minorHAnsi"/>
        </w:rPr>
        <w:t xml:space="preserve"> ASP.Net, VB.Net, SQL Server, JavaScript, AJAX.</w:t>
      </w:r>
    </w:p>
    <w:p w:rsidR="00B93F0E" w:rsidRPr="00B93F0E" w:rsidRDefault="007B1544" w:rsidP="00B93F0E">
      <w:pPr>
        <w:ind w:left="1080" w:hanging="1080"/>
        <w:rPr>
          <w:rFonts w:asciiTheme="minorHAnsi" w:hAnsiTheme="minorHAnsi"/>
        </w:rPr>
      </w:pPr>
      <w:r w:rsidRPr="007B1544">
        <w:rPr>
          <w:rFonts w:asciiTheme="minorHAnsi" w:hAnsiTheme="minorHAnsi"/>
        </w:rPr>
        <w:t>Clients</w:t>
      </w:r>
      <w:r>
        <w:rPr>
          <w:rFonts w:asciiTheme="minorHAnsi" w:hAnsiTheme="minorHAnsi"/>
          <w:b/>
        </w:rPr>
        <w:tab/>
        <w:t xml:space="preserve">     </w:t>
      </w:r>
      <w:r w:rsidR="00B93F0E" w:rsidRPr="00B93F0E">
        <w:rPr>
          <w:rFonts w:asciiTheme="minorHAnsi" w:hAnsiTheme="minorHAnsi"/>
          <w:b/>
        </w:rPr>
        <w:t>:</w:t>
      </w:r>
      <w:r w:rsidR="00B93F0E" w:rsidRPr="00B93F0E">
        <w:rPr>
          <w:rFonts w:asciiTheme="minorHAnsi" w:hAnsiTheme="minorHAnsi"/>
        </w:rPr>
        <w:t xml:space="preserve">  </w:t>
      </w:r>
      <w:r w:rsidR="00B31AA7">
        <w:rPr>
          <w:rFonts w:asciiTheme="minorHAnsi" w:hAnsiTheme="minorHAnsi" w:cs="Calibri"/>
        </w:rPr>
        <w:t>Paytm</w:t>
      </w:r>
      <w:r w:rsidR="00B93F0E" w:rsidRPr="00B93F0E">
        <w:rPr>
          <w:rFonts w:asciiTheme="minorHAnsi" w:hAnsiTheme="minorHAnsi" w:cs="Calibri"/>
        </w:rPr>
        <w:t xml:space="preserve">, HCL, </w:t>
      </w:r>
      <w:r w:rsidR="00910E8A" w:rsidRPr="00B93F0E">
        <w:rPr>
          <w:rFonts w:asciiTheme="minorHAnsi" w:hAnsiTheme="minorHAnsi" w:cs="Calibri"/>
        </w:rPr>
        <w:t>HFCL, Flipkart</w:t>
      </w:r>
      <w:r w:rsidR="00B93F0E" w:rsidRPr="00B93F0E">
        <w:rPr>
          <w:rFonts w:asciiTheme="minorHAnsi" w:hAnsiTheme="minorHAnsi" w:cs="Calibri"/>
        </w:rPr>
        <w:t>,</w:t>
      </w:r>
      <w:r w:rsidR="008824C5">
        <w:rPr>
          <w:rFonts w:asciiTheme="minorHAnsi" w:hAnsiTheme="minorHAnsi"/>
        </w:rPr>
        <w:t xml:space="preserve"> Tecumseh, Patanjali</w:t>
      </w:r>
      <w:r w:rsidR="0005781E">
        <w:rPr>
          <w:rFonts w:asciiTheme="minorHAnsi" w:hAnsiTheme="minorHAnsi"/>
        </w:rPr>
        <w:t>, TAJ group</w:t>
      </w:r>
      <w:r w:rsidR="002770BB">
        <w:rPr>
          <w:rFonts w:asciiTheme="minorHAnsi" w:hAnsiTheme="minorHAnsi"/>
        </w:rPr>
        <w:t>, DCM Shriram</w:t>
      </w:r>
      <w:r w:rsidR="00B93F0E" w:rsidRPr="00B93F0E">
        <w:rPr>
          <w:rFonts w:asciiTheme="minorHAnsi" w:hAnsiTheme="minorHAnsi"/>
        </w:rPr>
        <w:t xml:space="preserve">. </w:t>
      </w:r>
    </w:p>
    <w:p w:rsidR="005A0FBF" w:rsidRDefault="005A0FBF" w:rsidP="005A0FBF">
      <w:pPr>
        <w:framePr w:hSpace="180" w:wrap="around" w:vAnchor="text" w:hAnchor="margin" w:y="189"/>
        <w:rPr>
          <w:rFonts w:asciiTheme="minorHAnsi" w:hAnsiTheme="minorHAnsi" w:cstheme="minorHAnsi"/>
        </w:rPr>
      </w:pPr>
      <w:r w:rsidRPr="00910E8A">
        <w:rPr>
          <w:rFonts w:asciiTheme="minorHAnsi" w:hAnsiTheme="minorHAnsi" w:cstheme="minorHAnsi"/>
          <w:b/>
        </w:rPr>
        <w:lastRenderedPageBreak/>
        <w:t>Fixed Asset Management System:</w:t>
      </w:r>
      <w:r w:rsidRPr="00910E8A">
        <w:rPr>
          <w:rFonts w:asciiTheme="minorHAnsi" w:hAnsiTheme="minorHAnsi" w:cstheme="minorHAnsi"/>
        </w:rPr>
        <w:t xml:space="preserve"> </w:t>
      </w:r>
      <w:r>
        <w:rPr>
          <w:rFonts w:asciiTheme="minorHAnsi" w:hAnsiTheme="minorHAnsi" w:cstheme="minorHAnsi"/>
        </w:rPr>
        <w:t>Jan 2013 – May</w:t>
      </w:r>
      <w:r w:rsidRPr="00910E8A">
        <w:rPr>
          <w:rFonts w:asciiTheme="minorHAnsi" w:hAnsiTheme="minorHAnsi" w:cstheme="minorHAnsi"/>
        </w:rPr>
        <w:t xml:space="preserve"> 2013</w:t>
      </w:r>
    </w:p>
    <w:p w:rsidR="005A0FBF" w:rsidRPr="00910E8A" w:rsidRDefault="005A0FBF" w:rsidP="005A0FBF">
      <w:pPr>
        <w:framePr w:hSpace="180" w:wrap="around" w:vAnchor="text" w:hAnchor="margin" w:y="189"/>
        <w:rPr>
          <w:rFonts w:asciiTheme="minorHAnsi" w:hAnsiTheme="minorHAnsi" w:cstheme="minorHAnsi"/>
        </w:rPr>
      </w:pPr>
    </w:p>
    <w:p w:rsidR="005A0FBF" w:rsidRPr="00910E8A" w:rsidRDefault="005A0FBF" w:rsidP="005A0FBF">
      <w:pPr>
        <w:framePr w:hSpace="180" w:wrap="around" w:vAnchor="text" w:hAnchor="margin" w:y="189"/>
        <w:rPr>
          <w:rFonts w:asciiTheme="minorHAnsi" w:hAnsiTheme="minorHAnsi" w:cstheme="minorHAnsi"/>
          <w:spacing w:val="14"/>
        </w:rPr>
      </w:pPr>
      <w:r w:rsidRPr="00910E8A">
        <w:rPr>
          <w:rFonts w:asciiTheme="minorHAnsi" w:hAnsiTheme="minorHAnsi" w:cstheme="minorHAnsi"/>
          <w:spacing w:val="14"/>
        </w:rPr>
        <w:t xml:space="preserve">This application is developed to keep track over the location, quantity, condition, and maintenance and depreciation status of company’s assets. It facilitates user(s) with several features like asset entry, asset tagging, asset movement &amp; transfer, asset disposal, asset sales, Reconciliation of physical data with FAR data, Import &amp; Export data etc. </w:t>
      </w:r>
    </w:p>
    <w:p w:rsidR="005A0FBF" w:rsidRPr="00910E8A" w:rsidRDefault="005A0FBF" w:rsidP="005A0FBF">
      <w:pPr>
        <w:ind w:left="1080" w:hanging="1080"/>
        <w:rPr>
          <w:rFonts w:asciiTheme="minorHAnsi" w:hAnsiTheme="minorHAnsi" w:cstheme="minorHAnsi"/>
        </w:rPr>
      </w:pPr>
      <w:r w:rsidRPr="007B1544">
        <w:rPr>
          <w:rFonts w:asciiTheme="minorHAnsi" w:hAnsiTheme="minorHAnsi" w:cstheme="minorHAnsi"/>
        </w:rPr>
        <w:t>Environments</w:t>
      </w:r>
      <w:r w:rsidRPr="00910E8A">
        <w:rPr>
          <w:rFonts w:asciiTheme="minorHAnsi" w:hAnsiTheme="minorHAnsi" w:cstheme="minorHAnsi"/>
          <w:b/>
        </w:rPr>
        <w:tab/>
        <w:t xml:space="preserve"> :</w:t>
      </w:r>
      <w:r w:rsidRPr="00910E8A">
        <w:rPr>
          <w:rFonts w:asciiTheme="minorHAnsi" w:hAnsiTheme="minorHAnsi" w:cstheme="minorHAnsi"/>
        </w:rPr>
        <w:t xml:space="preserve"> ASP.Net, VB.Net, SQL Server, JavaScript, AJAX, CSS</w:t>
      </w:r>
    </w:p>
    <w:p w:rsidR="005A0FBF" w:rsidRDefault="005A0FBF" w:rsidP="005A0FBF">
      <w:pPr>
        <w:jc w:val="both"/>
        <w:rPr>
          <w:rFonts w:asciiTheme="minorHAnsi" w:hAnsiTheme="minorHAnsi"/>
        </w:rPr>
      </w:pPr>
      <w:r>
        <w:rPr>
          <w:rFonts w:asciiTheme="minorHAnsi" w:hAnsiTheme="minorHAnsi"/>
        </w:rPr>
        <w:t>Clients                : Mynd Solutions.</w:t>
      </w:r>
    </w:p>
    <w:p w:rsidR="005A0FBF" w:rsidRDefault="005A0FBF" w:rsidP="00B93F0E">
      <w:pPr>
        <w:rPr>
          <w:rFonts w:asciiTheme="minorHAnsi" w:hAnsiTheme="minorHAnsi"/>
          <w:b/>
        </w:rPr>
      </w:pPr>
    </w:p>
    <w:p w:rsidR="00B93F0E" w:rsidRPr="00B93F0E" w:rsidRDefault="00B93F0E" w:rsidP="00B93F0E">
      <w:pPr>
        <w:rPr>
          <w:rFonts w:asciiTheme="minorHAnsi" w:hAnsiTheme="minorHAnsi"/>
          <w:b/>
          <w:spacing w:val="40"/>
        </w:rPr>
      </w:pPr>
      <w:r w:rsidRPr="00910E8A">
        <w:rPr>
          <w:rFonts w:asciiTheme="minorHAnsi" w:hAnsiTheme="minorHAnsi"/>
          <w:b/>
        </w:rPr>
        <w:t>Vehicle Tracking System (VTS</w:t>
      </w:r>
      <w:r w:rsidR="00910E8A" w:rsidRPr="00910E8A">
        <w:rPr>
          <w:rFonts w:asciiTheme="minorHAnsi" w:hAnsiTheme="minorHAnsi"/>
          <w:b/>
        </w:rPr>
        <w:t>)</w:t>
      </w:r>
      <w:r w:rsidR="00910E8A">
        <w:rPr>
          <w:rFonts w:asciiTheme="minorHAnsi" w:hAnsiTheme="minorHAnsi"/>
        </w:rPr>
        <w:t>:</w:t>
      </w:r>
      <w:r>
        <w:rPr>
          <w:rFonts w:asciiTheme="minorHAnsi" w:hAnsiTheme="minorHAnsi"/>
        </w:rPr>
        <w:t xml:space="preserve"> Aug 2014- Present</w:t>
      </w:r>
    </w:p>
    <w:p w:rsidR="00B93F0E" w:rsidRPr="00B93F0E" w:rsidRDefault="00B93F0E" w:rsidP="00B93F0E">
      <w:pPr>
        <w:shd w:val="clear" w:color="auto" w:fill="FFFFFF"/>
        <w:spacing w:before="90" w:after="90"/>
        <w:rPr>
          <w:rFonts w:asciiTheme="minorHAnsi" w:hAnsiTheme="minorHAnsi" w:cs="Arial"/>
          <w:color w:val="000000"/>
        </w:rPr>
      </w:pPr>
      <w:r w:rsidRPr="00B93F0E">
        <w:rPr>
          <w:rFonts w:asciiTheme="minorHAnsi" w:hAnsiTheme="minorHAnsi" w:cs="Arial"/>
          <w:color w:val="000000"/>
        </w:rPr>
        <w:t>Vehicle tracking to design and implement vehicle tracking system with</w:t>
      </w:r>
      <w:r w:rsidR="00910E8A">
        <w:rPr>
          <w:rFonts w:asciiTheme="minorHAnsi" w:hAnsiTheme="minorHAnsi" w:cs="Arial"/>
          <w:color w:val="000000"/>
        </w:rPr>
        <w:t xml:space="preserve"> p</w:t>
      </w:r>
      <w:r w:rsidRPr="00B93F0E">
        <w:rPr>
          <w:rFonts w:asciiTheme="minorHAnsi" w:hAnsiTheme="minorHAnsi" w:cs="Arial"/>
          <w:color w:val="000000"/>
        </w:rPr>
        <w:t xml:space="preserve">urpose-designed application software to track the vehicle's </w:t>
      </w:r>
      <w:r w:rsidR="00910E8A" w:rsidRPr="00B93F0E">
        <w:rPr>
          <w:rFonts w:asciiTheme="minorHAnsi" w:hAnsiTheme="minorHAnsi" w:cs="Arial"/>
          <w:color w:val="000000"/>
        </w:rPr>
        <w:t>location. Vehicle</w:t>
      </w:r>
      <w:r w:rsidRPr="00B93F0E">
        <w:rPr>
          <w:rFonts w:asciiTheme="minorHAnsi" w:hAnsiTheme="minorHAnsi" w:cs="Arial"/>
          <w:color w:val="000000"/>
        </w:rPr>
        <w:t xml:space="preserve"> tracking system will utilize the Global Positioning System (GPS) </w:t>
      </w:r>
      <w:r w:rsidR="00910E8A">
        <w:rPr>
          <w:rFonts w:asciiTheme="minorHAnsi" w:hAnsiTheme="minorHAnsi" w:cs="Arial"/>
          <w:color w:val="000000"/>
        </w:rPr>
        <w:t>unit s</w:t>
      </w:r>
      <w:r w:rsidR="00910E8A" w:rsidRPr="00B93F0E">
        <w:rPr>
          <w:rFonts w:asciiTheme="minorHAnsi" w:hAnsiTheme="minorHAnsi" w:cs="Arial"/>
          <w:color w:val="000000"/>
        </w:rPr>
        <w:t>ystem</w:t>
      </w:r>
      <w:r w:rsidRPr="00B93F0E">
        <w:rPr>
          <w:rFonts w:asciiTheme="minorHAnsi" w:hAnsiTheme="minorHAnsi" w:cs="Arial"/>
          <w:color w:val="000000"/>
        </w:rPr>
        <w:t xml:space="preserve"> to enable the tracking of vehicles accurately and provide their near</w:t>
      </w:r>
      <w:r w:rsidR="00910E8A">
        <w:rPr>
          <w:rFonts w:asciiTheme="minorHAnsi" w:hAnsiTheme="minorHAnsi" w:cs="Arial"/>
          <w:color w:val="000000"/>
        </w:rPr>
        <w:t xml:space="preserve"> real</w:t>
      </w:r>
      <w:r w:rsidRPr="00B93F0E">
        <w:rPr>
          <w:rFonts w:asciiTheme="minorHAnsi" w:hAnsiTheme="minorHAnsi" w:cs="Arial"/>
          <w:color w:val="000000"/>
        </w:rPr>
        <w:t xml:space="preserve"> time positions.</w:t>
      </w:r>
    </w:p>
    <w:p w:rsidR="00B93F0E" w:rsidRPr="00910E8A" w:rsidRDefault="00B93F0E" w:rsidP="00B93F0E">
      <w:pPr>
        <w:shd w:val="clear" w:color="auto" w:fill="FFFFFF"/>
        <w:spacing w:before="90" w:after="90"/>
        <w:rPr>
          <w:rFonts w:asciiTheme="minorHAnsi" w:hAnsiTheme="minorHAnsi" w:cs="Arial"/>
          <w:color w:val="000000"/>
        </w:rPr>
      </w:pPr>
      <w:r w:rsidRPr="00B93F0E">
        <w:rPr>
          <w:rFonts w:asciiTheme="minorHAnsi" w:hAnsiTheme="minorHAnsi" w:cs="Arial"/>
          <w:color w:val="000000"/>
        </w:rPr>
        <w:t>The VTS System is divided into following menu options</w:t>
      </w:r>
      <w:r w:rsidR="00910E8A" w:rsidRPr="00B93F0E">
        <w:rPr>
          <w:rFonts w:asciiTheme="minorHAnsi" w:hAnsiTheme="minorHAnsi" w:cs="Arial"/>
          <w:color w:val="000000"/>
        </w:rPr>
        <w:t>: Dashboard, Map</w:t>
      </w:r>
      <w:r w:rsidR="00910E8A">
        <w:rPr>
          <w:rFonts w:asciiTheme="minorHAnsi" w:hAnsiTheme="minorHAnsi" w:cs="Arial"/>
          <w:color w:val="000000"/>
        </w:rPr>
        <w:t xml:space="preserve"> f</w:t>
      </w:r>
      <w:r w:rsidR="00910E8A" w:rsidRPr="00B93F0E">
        <w:rPr>
          <w:rFonts w:asciiTheme="minorHAnsi" w:hAnsiTheme="minorHAnsi" w:cs="Arial"/>
          <w:color w:val="000000"/>
        </w:rPr>
        <w:t>eatures, Reports</w:t>
      </w:r>
      <w:r w:rsidRPr="00B93F0E">
        <w:rPr>
          <w:rFonts w:asciiTheme="minorHAnsi" w:hAnsiTheme="minorHAnsi" w:cs="Arial"/>
          <w:color w:val="000000"/>
        </w:rPr>
        <w:t xml:space="preserve">, Route Deviation Management, Trip Management, Alerts </w:t>
      </w:r>
      <w:r w:rsidR="00910E8A" w:rsidRPr="00B93F0E">
        <w:rPr>
          <w:rFonts w:asciiTheme="minorHAnsi" w:hAnsiTheme="minorHAnsi" w:cs="Arial"/>
          <w:color w:val="000000"/>
        </w:rPr>
        <w:t>Management (</w:t>
      </w:r>
      <w:r w:rsidR="00910E8A" w:rsidRPr="00B93F0E">
        <w:rPr>
          <w:rStyle w:val="apple-converted-space"/>
          <w:rFonts w:asciiTheme="minorHAnsi" w:hAnsiTheme="minorHAnsi"/>
          <w:color w:val="000000"/>
          <w:shd w:val="clear" w:color="auto" w:fill="FFFFFF"/>
        </w:rPr>
        <w:t>Battery</w:t>
      </w:r>
      <w:r w:rsidRPr="00B93F0E">
        <w:rPr>
          <w:rFonts w:asciiTheme="minorHAnsi" w:hAnsiTheme="minorHAnsi" w:cs="Arial"/>
          <w:color w:val="000000"/>
          <w:shd w:val="clear" w:color="auto" w:fill="FFFFFF"/>
        </w:rPr>
        <w:t xml:space="preserve"> Tempering</w:t>
      </w:r>
      <w:r w:rsidR="00910E8A" w:rsidRPr="00B93F0E">
        <w:rPr>
          <w:rFonts w:asciiTheme="minorHAnsi" w:hAnsiTheme="minorHAnsi" w:cs="Arial"/>
          <w:color w:val="000000"/>
          <w:shd w:val="clear" w:color="auto" w:fill="FFFFFF"/>
        </w:rPr>
        <w:t>, Zone</w:t>
      </w:r>
      <w:r w:rsidRPr="00B93F0E">
        <w:rPr>
          <w:rFonts w:asciiTheme="minorHAnsi" w:hAnsiTheme="minorHAnsi" w:cs="Arial"/>
          <w:color w:val="000000"/>
          <w:shd w:val="clear" w:color="auto" w:fill="FFFFFF"/>
        </w:rPr>
        <w:t xml:space="preserve"> </w:t>
      </w:r>
      <w:r w:rsidRPr="00B93F0E">
        <w:rPr>
          <w:rFonts w:asciiTheme="minorHAnsi" w:hAnsiTheme="minorHAnsi" w:cs="Arial"/>
          <w:color w:val="000000"/>
        </w:rPr>
        <w:t>Alerts</w:t>
      </w:r>
      <w:r w:rsidRPr="00B93F0E">
        <w:rPr>
          <w:rFonts w:asciiTheme="minorHAnsi" w:hAnsiTheme="minorHAnsi" w:cs="Arial"/>
          <w:color w:val="000000"/>
          <w:shd w:val="clear" w:color="auto" w:fill="FFFFFF"/>
        </w:rPr>
        <w:t xml:space="preserve">, High Speed </w:t>
      </w:r>
      <w:r w:rsidRPr="00B93F0E">
        <w:rPr>
          <w:rFonts w:asciiTheme="minorHAnsi" w:hAnsiTheme="minorHAnsi" w:cs="Arial"/>
          <w:color w:val="000000"/>
        </w:rPr>
        <w:t>Alerts)</w:t>
      </w:r>
      <w:r w:rsidRPr="00B93F0E">
        <w:rPr>
          <w:rFonts w:asciiTheme="minorHAnsi" w:hAnsiTheme="minorHAnsi" w:cs="Helvetica"/>
          <w:color w:val="333333"/>
          <w:shd w:val="clear" w:color="auto" w:fill="FFFFFF"/>
        </w:rPr>
        <w:t xml:space="preserve">. </w:t>
      </w:r>
    </w:p>
    <w:p w:rsidR="00B93F0E" w:rsidRPr="00B93F0E" w:rsidRDefault="005A0FBF" w:rsidP="00B93F0E">
      <w:pPr>
        <w:ind w:left="1080" w:hanging="1080"/>
        <w:rPr>
          <w:rFonts w:asciiTheme="minorHAnsi" w:hAnsiTheme="minorHAnsi"/>
        </w:rPr>
      </w:pPr>
      <w:r w:rsidRPr="007B1544">
        <w:rPr>
          <w:rFonts w:asciiTheme="minorHAnsi" w:hAnsiTheme="minorHAnsi"/>
        </w:rPr>
        <w:t>Environment</w:t>
      </w:r>
      <w:r>
        <w:rPr>
          <w:rFonts w:asciiTheme="minorHAnsi" w:hAnsiTheme="minorHAnsi"/>
        </w:rPr>
        <w:t>:</w:t>
      </w:r>
      <w:r w:rsidR="00BB69F7">
        <w:rPr>
          <w:rFonts w:asciiTheme="minorHAnsi" w:hAnsiTheme="minorHAnsi"/>
        </w:rPr>
        <w:t xml:space="preserve"> React</w:t>
      </w:r>
      <w:r w:rsidR="00B93F0E" w:rsidRPr="00B93F0E">
        <w:rPr>
          <w:rFonts w:asciiTheme="minorHAnsi" w:hAnsiTheme="minorHAnsi"/>
        </w:rPr>
        <w:t>, JavaScript</w:t>
      </w:r>
      <w:r>
        <w:rPr>
          <w:rFonts w:asciiTheme="minorHAnsi" w:hAnsiTheme="minorHAnsi"/>
        </w:rPr>
        <w:t>, Nokia Here Map</w:t>
      </w:r>
      <w:r w:rsidR="00B93F0E" w:rsidRPr="00B93F0E">
        <w:rPr>
          <w:rFonts w:asciiTheme="minorHAnsi" w:hAnsiTheme="minorHAnsi"/>
        </w:rPr>
        <w:t>.</w:t>
      </w:r>
    </w:p>
    <w:p w:rsidR="00B93F0E" w:rsidRDefault="007B1544" w:rsidP="00B93F0E">
      <w:pPr>
        <w:ind w:left="1080" w:hanging="1080"/>
        <w:rPr>
          <w:rFonts w:asciiTheme="minorHAnsi" w:hAnsiTheme="minorHAnsi" w:cs="Calibri"/>
        </w:rPr>
      </w:pPr>
      <w:r w:rsidRPr="007B1544">
        <w:rPr>
          <w:rFonts w:asciiTheme="minorHAnsi" w:hAnsiTheme="minorHAnsi"/>
        </w:rPr>
        <w:t>Clients</w:t>
      </w:r>
      <w:r w:rsidR="00C84658">
        <w:rPr>
          <w:rFonts w:asciiTheme="minorHAnsi" w:hAnsiTheme="minorHAnsi"/>
          <w:b/>
        </w:rPr>
        <w:tab/>
        <w:t xml:space="preserve">    </w:t>
      </w:r>
      <w:r w:rsidR="00B93F0E" w:rsidRPr="00B93F0E">
        <w:rPr>
          <w:rFonts w:asciiTheme="minorHAnsi" w:hAnsiTheme="minorHAnsi"/>
          <w:b/>
        </w:rPr>
        <w:t>:</w:t>
      </w:r>
      <w:r w:rsidR="00B93F0E" w:rsidRPr="00B93F0E">
        <w:rPr>
          <w:rFonts w:asciiTheme="minorHAnsi" w:hAnsiTheme="minorHAnsi"/>
        </w:rPr>
        <w:t xml:space="preserve">  Indus Towers</w:t>
      </w:r>
      <w:r w:rsidR="00C84658">
        <w:rPr>
          <w:rFonts w:asciiTheme="minorHAnsi" w:hAnsiTheme="minorHAnsi"/>
        </w:rPr>
        <w:t>.</w:t>
      </w:r>
    </w:p>
    <w:p w:rsidR="00910E8A" w:rsidRDefault="00910E8A" w:rsidP="00B93F0E">
      <w:pPr>
        <w:ind w:left="1080" w:hanging="1080"/>
        <w:rPr>
          <w:rFonts w:asciiTheme="minorHAnsi" w:hAnsiTheme="minorHAnsi"/>
        </w:rPr>
      </w:pPr>
    </w:p>
    <w:p w:rsidR="005A0FBF" w:rsidRDefault="005A0FBF" w:rsidP="005A0FBF">
      <w:pPr>
        <w:jc w:val="both"/>
        <w:rPr>
          <w:rFonts w:asciiTheme="minorHAnsi" w:hAnsiTheme="minorHAnsi"/>
        </w:rPr>
      </w:pPr>
      <w:r>
        <w:rPr>
          <w:rFonts w:asciiTheme="minorHAnsi" w:hAnsiTheme="minorHAnsi"/>
          <w:b/>
        </w:rPr>
        <w:t>IDEA Transport and Courier Management System (ITCMS)</w:t>
      </w:r>
      <w:r w:rsidRPr="00B93F0E">
        <w:rPr>
          <w:rFonts w:asciiTheme="minorHAnsi" w:hAnsiTheme="minorHAnsi"/>
          <w:b/>
        </w:rPr>
        <w:t>:</w:t>
      </w:r>
      <w:r>
        <w:rPr>
          <w:rFonts w:asciiTheme="minorHAnsi" w:hAnsiTheme="minorHAnsi"/>
          <w:b/>
        </w:rPr>
        <w:t xml:space="preserve"> </w:t>
      </w:r>
      <w:r>
        <w:rPr>
          <w:rFonts w:asciiTheme="minorHAnsi" w:hAnsiTheme="minorHAnsi"/>
        </w:rPr>
        <w:t>Sept 2017</w:t>
      </w:r>
      <w:r w:rsidRPr="00B93F0E">
        <w:rPr>
          <w:rFonts w:asciiTheme="minorHAnsi" w:hAnsiTheme="minorHAnsi"/>
        </w:rPr>
        <w:t xml:space="preserve"> </w:t>
      </w:r>
      <w:r>
        <w:rPr>
          <w:rFonts w:asciiTheme="minorHAnsi" w:hAnsiTheme="minorHAnsi"/>
        </w:rPr>
        <w:t>–Present</w:t>
      </w:r>
    </w:p>
    <w:p w:rsidR="005A0FBF" w:rsidRPr="006E7F40" w:rsidRDefault="005A0FBF" w:rsidP="005A0FBF">
      <w:pPr>
        <w:tabs>
          <w:tab w:val="left" w:pos="2432"/>
        </w:tabs>
        <w:jc w:val="both"/>
        <w:rPr>
          <w:rFonts w:asciiTheme="minorHAnsi" w:hAnsiTheme="minorHAnsi" w:cstheme="minorHAnsi"/>
        </w:rPr>
      </w:pPr>
    </w:p>
    <w:p w:rsidR="005A0FBF" w:rsidRDefault="00F06846" w:rsidP="005A0FBF">
      <w:pPr>
        <w:tabs>
          <w:tab w:val="left" w:pos="2432"/>
        </w:tabs>
        <w:jc w:val="both"/>
        <w:rPr>
          <w:rFonts w:asciiTheme="minorHAnsi" w:hAnsiTheme="minorHAnsi" w:cstheme="minorHAnsi"/>
          <w:color w:val="000000"/>
          <w:spacing w:val="14"/>
        </w:rPr>
      </w:pPr>
      <w:r w:rsidRPr="00F06846">
        <w:rPr>
          <w:rFonts w:asciiTheme="minorHAnsi" w:hAnsiTheme="minorHAnsi" w:cstheme="minorHAnsi"/>
          <w:color w:val="000000"/>
          <w:spacing w:val="14"/>
        </w:rPr>
        <w:t>This comprehensive solutions include vendor onboarding, RFP management, bidding on RFP (Counter pricing, R-Auction), NFA creation and approval, Contract creation and approvals, Trip planning, Automatic sequencing of materials, material handover, vehicle tracking (Mobile Application, Cell Tower and GPS device), Taxi booking, taxi trip creation, Vendor invoicing, vendor payment process with approvals, Courier management, courier tracking at courier, buyer and distributer.</w:t>
      </w:r>
    </w:p>
    <w:p w:rsidR="00F06846" w:rsidRPr="00B93F0E" w:rsidRDefault="00F06846" w:rsidP="005A0FBF">
      <w:pPr>
        <w:tabs>
          <w:tab w:val="left" w:pos="2432"/>
        </w:tabs>
        <w:jc w:val="both"/>
        <w:rPr>
          <w:rFonts w:asciiTheme="minorHAnsi" w:hAnsiTheme="minorHAnsi" w:cs="Calibri"/>
          <w:color w:val="000000"/>
          <w:spacing w:val="14"/>
        </w:rPr>
      </w:pPr>
    </w:p>
    <w:p w:rsidR="005A0FBF" w:rsidRPr="00B93F0E" w:rsidRDefault="005A0FBF" w:rsidP="005A0FBF">
      <w:pPr>
        <w:ind w:left="1080" w:hanging="1080"/>
        <w:rPr>
          <w:rFonts w:asciiTheme="minorHAnsi" w:hAnsiTheme="minorHAnsi"/>
        </w:rPr>
      </w:pPr>
      <w:r>
        <w:rPr>
          <w:rFonts w:asciiTheme="minorHAnsi" w:hAnsiTheme="minorHAnsi"/>
        </w:rPr>
        <w:t>Environment:</w:t>
      </w:r>
      <w:r w:rsidRPr="00B93F0E">
        <w:rPr>
          <w:rFonts w:asciiTheme="minorHAnsi" w:hAnsiTheme="minorHAnsi"/>
        </w:rPr>
        <w:t xml:space="preserve"> </w:t>
      </w:r>
      <w:r>
        <w:rPr>
          <w:rFonts w:asciiTheme="minorHAnsi" w:hAnsiTheme="minorHAnsi"/>
        </w:rPr>
        <w:t>MVC .Net, Oracle 12c</w:t>
      </w:r>
      <w:r w:rsidRPr="00B93F0E">
        <w:rPr>
          <w:rFonts w:asciiTheme="minorHAnsi" w:hAnsiTheme="minorHAnsi"/>
        </w:rPr>
        <w:t xml:space="preserve">, </w:t>
      </w:r>
      <w:r>
        <w:rPr>
          <w:rFonts w:asciiTheme="minorHAnsi" w:hAnsiTheme="minorHAnsi"/>
        </w:rPr>
        <w:t>Jquery, Web API</w:t>
      </w:r>
      <w:r w:rsidR="00513479">
        <w:rPr>
          <w:rFonts w:asciiTheme="minorHAnsi" w:hAnsiTheme="minorHAnsi"/>
        </w:rPr>
        <w:t>, Google Map</w:t>
      </w:r>
      <w:r w:rsidRPr="00B93F0E">
        <w:rPr>
          <w:rFonts w:asciiTheme="minorHAnsi" w:hAnsiTheme="minorHAnsi"/>
        </w:rPr>
        <w:t>.</w:t>
      </w:r>
    </w:p>
    <w:p w:rsidR="005A0FBF" w:rsidRPr="00B93F0E" w:rsidRDefault="005A0FBF" w:rsidP="005A0FBF">
      <w:pPr>
        <w:ind w:left="1080" w:hanging="1080"/>
        <w:rPr>
          <w:rFonts w:asciiTheme="minorHAnsi" w:hAnsiTheme="minorHAnsi"/>
        </w:rPr>
      </w:pPr>
      <w:r w:rsidRPr="007B1544">
        <w:rPr>
          <w:rFonts w:asciiTheme="minorHAnsi" w:hAnsiTheme="minorHAnsi"/>
        </w:rPr>
        <w:t>Clients</w:t>
      </w:r>
      <w:r>
        <w:rPr>
          <w:rFonts w:asciiTheme="minorHAnsi" w:hAnsiTheme="minorHAnsi"/>
          <w:b/>
        </w:rPr>
        <w:tab/>
        <w:t xml:space="preserve">     </w:t>
      </w:r>
      <w:r w:rsidRPr="00B93F0E">
        <w:rPr>
          <w:rFonts w:asciiTheme="minorHAnsi" w:hAnsiTheme="minorHAnsi"/>
          <w:b/>
        </w:rPr>
        <w:t>:</w:t>
      </w:r>
      <w:r w:rsidRPr="00B93F0E">
        <w:rPr>
          <w:rFonts w:asciiTheme="minorHAnsi" w:hAnsiTheme="minorHAnsi"/>
        </w:rPr>
        <w:t xml:space="preserve">  </w:t>
      </w:r>
      <w:r w:rsidR="00513479">
        <w:rPr>
          <w:rFonts w:asciiTheme="minorHAnsi" w:hAnsiTheme="minorHAnsi" w:cs="Calibri"/>
        </w:rPr>
        <w:t>IDEA</w:t>
      </w:r>
      <w:r w:rsidRPr="00B93F0E">
        <w:rPr>
          <w:rFonts w:asciiTheme="minorHAnsi" w:hAnsiTheme="minorHAnsi"/>
        </w:rPr>
        <w:t xml:space="preserve"> </w:t>
      </w:r>
    </w:p>
    <w:p w:rsidR="005A0FBF" w:rsidRDefault="005A0FBF" w:rsidP="00B93F0E">
      <w:pPr>
        <w:ind w:left="1080" w:hanging="1080"/>
        <w:rPr>
          <w:rFonts w:asciiTheme="minorHAnsi" w:hAnsiTheme="minorHAnsi"/>
        </w:rPr>
      </w:pPr>
    </w:p>
    <w:p w:rsidR="00B93F0E" w:rsidRPr="00B93F0E" w:rsidRDefault="00B93F0E" w:rsidP="00B93F0E">
      <w:pPr>
        <w:jc w:val="both"/>
        <w:rPr>
          <w:rFonts w:asciiTheme="minorHAnsi" w:hAnsiTheme="minorHAnsi"/>
          <w:b/>
        </w:rPr>
      </w:pPr>
    </w:p>
    <w:p w:rsidR="00902770" w:rsidRPr="0087560E" w:rsidRDefault="00D96501" w:rsidP="00902770">
      <w:pPr>
        <w:spacing w:before="60" w:after="60"/>
        <w:jc w:val="both"/>
        <w:rPr>
          <w:rFonts w:asciiTheme="minorHAnsi" w:hAnsiTheme="minorHAnsi" w:cs="Arial"/>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120650</wp:posOffset>
                </wp:positionV>
                <wp:extent cx="6715760" cy="237490"/>
                <wp:effectExtent l="0" t="0" r="2794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902770" w:rsidRPr="00CB4D47" w:rsidRDefault="00902770" w:rsidP="00902770">
                            <w:pPr>
                              <w:pStyle w:val="BodyText"/>
                              <w:rPr>
                                <w:rFonts w:ascii="Calibri" w:hAnsi="Calibri"/>
                                <w:b/>
                                <w:caps/>
                                <w:sz w:val="22"/>
                                <w:szCs w:val="22"/>
                              </w:rPr>
                            </w:pPr>
                            <w:r>
                              <w:rPr>
                                <w:rFonts w:ascii="Calibri" w:hAnsi="Calibri"/>
                                <w:b/>
                                <w:caps/>
                                <w:sz w:val="22"/>
                                <w:szCs w:val="22"/>
                              </w:rPr>
                              <w:t>Personal Skills</w:t>
                            </w:r>
                          </w:p>
                          <w:p w:rsidR="00902770" w:rsidRDefault="00902770" w:rsidP="0090277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0.4pt;margin-top:9.5pt;width:528.8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" fillcolor="silver" strokecolor="silver" strokeweight=".25pt">
                <v:fill color2="#8c8c8c" focus="100%" type="gradientRadial">
                  <o:fill v:ext="view" type="gradientCenter"/>
                </v:fill>
                <v:textbox>
                  <w:txbxContent>
                    <w:p w:rsidR="00902770" w:rsidRPr="00CB4D47" w:rsidRDefault="00902770" w:rsidP="00902770">
                      <w:pPr>
                        <w:pStyle w:val="BodyText"/>
                        <w:rPr>
                          <w:rFonts w:ascii="Calibri" w:hAnsi="Calibri"/>
                          <w:b/>
                          <w:caps/>
                          <w:sz w:val="22"/>
                          <w:szCs w:val="22"/>
                        </w:rPr>
                      </w:pPr>
                      <w:r>
                        <w:rPr>
                          <w:rFonts w:ascii="Calibri" w:hAnsi="Calibri"/>
                          <w:b/>
                          <w:caps/>
                          <w:sz w:val="22"/>
                          <w:szCs w:val="22"/>
                        </w:rPr>
                        <w:t>Personal Skills</w:t>
                      </w:r>
                    </w:p>
                    <w:p w:rsidR="00902770" w:rsidRDefault="00902770" w:rsidP="00902770">
                      <w:pPr>
                        <w:pStyle w:val="BodyText"/>
                      </w:pPr>
                    </w:p>
                  </w:txbxContent>
                </v:textbox>
              </v:rect>
            </w:pict>
          </mc:Fallback>
        </mc:AlternateContent>
      </w:r>
    </w:p>
    <w:p w:rsidR="00902770" w:rsidRPr="007F2460" w:rsidRDefault="00902770" w:rsidP="00A43C34">
      <w:pPr>
        <w:rPr>
          <w:rFonts w:asciiTheme="minorHAnsi" w:hAnsiTheme="minorHAnsi"/>
          <w:b/>
        </w:rPr>
      </w:pPr>
    </w:p>
    <w:p w:rsidR="00A43C34" w:rsidRPr="007F2460" w:rsidRDefault="00A43C34" w:rsidP="00A43C34">
      <w:pPr>
        <w:rPr>
          <w:rFonts w:asciiTheme="minorHAnsi" w:hAnsiTheme="minorHAnsi"/>
        </w:rPr>
      </w:pPr>
    </w:p>
    <w:p w:rsidR="00A43C34" w:rsidRPr="007F2460" w:rsidRDefault="00A43C34" w:rsidP="00A43C34">
      <w:pPr>
        <w:numPr>
          <w:ilvl w:val="0"/>
          <w:numId w:val="43"/>
        </w:numPr>
        <w:suppressAutoHyphens w:val="0"/>
        <w:rPr>
          <w:rFonts w:asciiTheme="minorHAnsi" w:hAnsiTheme="minorHAnsi"/>
        </w:rPr>
      </w:pPr>
      <w:r w:rsidRPr="007F2460">
        <w:rPr>
          <w:rFonts w:asciiTheme="minorHAnsi" w:hAnsiTheme="minorHAnsi"/>
        </w:rPr>
        <w:t>Positive outlook with focused approach.</w:t>
      </w:r>
    </w:p>
    <w:p w:rsidR="00A43C34" w:rsidRPr="007F2460" w:rsidRDefault="00A43C34" w:rsidP="00A43C34">
      <w:pPr>
        <w:numPr>
          <w:ilvl w:val="0"/>
          <w:numId w:val="43"/>
        </w:numPr>
        <w:suppressAutoHyphens w:val="0"/>
        <w:rPr>
          <w:rFonts w:asciiTheme="minorHAnsi" w:hAnsiTheme="minorHAnsi"/>
        </w:rPr>
      </w:pPr>
      <w:r w:rsidRPr="007F2460">
        <w:rPr>
          <w:rFonts w:asciiTheme="minorHAnsi" w:hAnsiTheme="minorHAnsi"/>
        </w:rPr>
        <w:t>Determined to learn with a practical approach.</w:t>
      </w:r>
    </w:p>
    <w:p w:rsidR="00A43C34" w:rsidRPr="007F2460" w:rsidRDefault="00A43C34" w:rsidP="00A43C34">
      <w:pPr>
        <w:numPr>
          <w:ilvl w:val="0"/>
          <w:numId w:val="43"/>
        </w:numPr>
        <w:suppressAutoHyphens w:val="0"/>
        <w:jc w:val="both"/>
        <w:rPr>
          <w:rFonts w:asciiTheme="minorHAnsi" w:hAnsiTheme="minorHAnsi"/>
          <w:b/>
          <w:u w:val="single"/>
        </w:rPr>
      </w:pPr>
      <w:r w:rsidRPr="007F2460">
        <w:rPr>
          <w:rFonts w:asciiTheme="minorHAnsi" w:hAnsiTheme="minorHAnsi"/>
        </w:rPr>
        <w:t>Goal oriented and ability to work as a team.</w:t>
      </w:r>
    </w:p>
    <w:p w:rsidR="004A034C" w:rsidRDefault="004A034C" w:rsidP="004A034C">
      <w:pPr>
        <w:spacing w:before="80" w:after="80"/>
        <w:jc w:val="both"/>
        <w:rPr>
          <w:rFonts w:asciiTheme="minorHAnsi" w:hAnsiTheme="minorHAnsi" w:cs="Arial"/>
          <w:b/>
        </w:rPr>
      </w:pPr>
    </w:p>
    <w:p w:rsidR="00F06846" w:rsidRDefault="00F06846" w:rsidP="004A034C">
      <w:pPr>
        <w:spacing w:before="80" w:after="80"/>
        <w:jc w:val="both"/>
        <w:rPr>
          <w:rFonts w:asciiTheme="minorHAnsi" w:hAnsiTheme="minorHAnsi" w:cs="Arial"/>
          <w:b/>
        </w:rPr>
      </w:pPr>
    </w:p>
    <w:p w:rsidR="00F06846" w:rsidRDefault="00F06846" w:rsidP="004A034C">
      <w:pPr>
        <w:spacing w:before="80" w:after="80"/>
        <w:jc w:val="both"/>
        <w:rPr>
          <w:rFonts w:asciiTheme="minorHAnsi" w:hAnsiTheme="minorHAnsi" w:cs="Arial"/>
          <w:b/>
        </w:rPr>
      </w:pPr>
    </w:p>
    <w:p w:rsidR="00B571EA" w:rsidRDefault="00B571EA" w:rsidP="004A034C">
      <w:pPr>
        <w:spacing w:before="80" w:after="80"/>
        <w:jc w:val="both"/>
        <w:rPr>
          <w:rFonts w:asciiTheme="minorHAnsi" w:hAnsiTheme="minorHAnsi" w:cs="Arial"/>
          <w:b/>
        </w:rPr>
      </w:pPr>
    </w:p>
    <w:p w:rsidR="00F06846" w:rsidRDefault="00F06846" w:rsidP="004A034C">
      <w:pPr>
        <w:spacing w:before="80" w:after="80"/>
        <w:jc w:val="both"/>
        <w:rPr>
          <w:rFonts w:asciiTheme="minorHAnsi" w:hAnsiTheme="minorHAnsi" w:cs="Arial"/>
          <w:b/>
        </w:rPr>
      </w:pPr>
    </w:p>
    <w:p w:rsidR="00F06846" w:rsidRDefault="00F06846" w:rsidP="004A034C">
      <w:pPr>
        <w:spacing w:before="80" w:after="80"/>
        <w:jc w:val="both"/>
        <w:rPr>
          <w:rFonts w:asciiTheme="minorHAnsi" w:hAnsiTheme="minorHAnsi" w:cs="Arial"/>
          <w:b/>
        </w:rPr>
      </w:pPr>
    </w:p>
    <w:p w:rsidR="00C17E24" w:rsidRDefault="00C17E24" w:rsidP="004A034C">
      <w:pPr>
        <w:spacing w:before="80" w:after="80"/>
        <w:jc w:val="both"/>
        <w:rPr>
          <w:rFonts w:asciiTheme="minorHAnsi" w:hAnsiTheme="minorHAnsi" w:cs="Arial"/>
          <w:b/>
        </w:rPr>
      </w:pPr>
    </w:p>
    <w:p w:rsidR="00F06846" w:rsidRDefault="00F06846" w:rsidP="004A034C">
      <w:pPr>
        <w:spacing w:before="80" w:after="80"/>
        <w:jc w:val="both"/>
        <w:rPr>
          <w:rFonts w:asciiTheme="minorHAnsi" w:hAnsiTheme="minorHAnsi" w:cs="Arial"/>
          <w:b/>
        </w:rPr>
      </w:pPr>
    </w:p>
    <w:p w:rsidR="00902770" w:rsidRPr="0087560E" w:rsidRDefault="00D96501" w:rsidP="00902770">
      <w:pPr>
        <w:spacing w:before="60" w:after="60"/>
        <w:jc w:val="both"/>
        <w:rPr>
          <w:rFonts w:asciiTheme="minorHAnsi" w:hAnsiTheme="minorHAnsi" w:cs="Arial"/>
        </w:rPr>
      </w:pP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-259080</wp:posOffset>
                </wp:positionH>
                <wp:positionV relativeFrom="paragraph">
                  <wp:posOffset>120650</wp:posOffset>
                </wp:positionV>
                <wp:extent cx="6715760" cy="237490"/>
                <wp:effectExtent l="0" t="0" r="27940"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760" cy="237490"/>
                        </a:xfrm>
                        <a:prstGeom prst="rect">
                          <a:avLst/>
                        </a:prstGeom>
                        <a:gradFill rotWithShape="0">
                          <a:gsLst>
                            <a:gs pos="0">
                              <a:srgbClr val="C0C0C0"/>
                            </a:gs>
                            <a:gs pos="100000">
                              <a:srgbClr val="C0C0C0">
                                <a:gamma/>
                                <a:shade val="72941"/>
                                <a:invGamma/>
                              </a:srgbClr>
                            </a:gs>
                          </a:gsLst>
                          <a:path path="rect">
                            <a:fillToRect r="100000" b="100000"/>
                          </a:path>
                        </a:gradFill>
                        <a:ln w="3175">
                          <a:solidFill>
                            <a:srgbClr val="C0C0C0"/>
                          </a:solidFill>
                          <a:miter lim="800000"/>
                          <a:headEnd/>
                          <a:tailEnd/>
                        </a:ln>
                      </wps:spPr>
                      <wps:txbx>
                        <w:txbxContent>
                          <w:p w:rsidR="00902770" w:rsidRPr="00CB4D47" w:rsidRDefault="00902770" w:rsidP="00902770">
                            <w:pPr>
                              <w:pStyle w:val="BodyText"/>
                              <w:rPr>
                                <w:rFonts w:ascii="Calibri" w:hAnsi="Calibri"/>
                                <w:b/>
                                <w:caps/>
                                <w:sz w:val="22"/>
                                <w:szCs w:val="22"/>
                              </w:rPr>
                            </w:pPr>
                            <w:r>
                              <w:rPr>
                                <w:rFonts w:ascii="Calibri" w:hAnsi="Calibri"/>
                                <w:b/>
                                <w:caps/>
                                <w:sz w:val="22"/>
                                <w:szCs w:val="22"/>
                              </w:rPr>
                              <w:t>Personal details</w:t>
                            </w:r>
                          </w:p>
                          <w:p w:rsidR="00902770" w:rsidRDefault="00902770" w:rsidP="00902770">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0.4pt;margin-top:9.5pt;width:528.8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" fillcolor="silver" strokecolor="silver" strokeweight=".25pt">
                <v:fill color2="#8c8c8c" focus="100%" type="gradientRadial">
                  <o:fill v:ext="view" type="gradientCenter"/>
                </v:fill>
                <v:textbox>
                  <w:txbxContent>
                    <w:p w:rsidR="00902770" w:rsidRPr="00CB4D47" w:rsidRDefault="00902770" w:rsidP="00902770">
                      <w:pPr>
                        <w:pStyle w:val="BodyText"/>
                        <w:rPr>
                          <w:rFonts w:ascii="Calibri" w:hAnsi="Calibri"/>
                          <w:b/>
                          <w:caps/>
                          <w:sz w:val="22"/>
                          <w:szCs w:val="22"/>
                        </w:rPr>
                      </w:pPr>
                      <w:r>
                        <w:rPr>
                          <w:rFonts w:ascii="Calibri" w:hAnsi="Calibri"/>
                          <w:b/>
                          <w:caps/>
                          <w:sz w:val="22"/>
                          <w:szCs w:val="22"/>
                        </w:rPr>
                        <w:t>Personal details</w:t>
                      </w:r>
                    </w:p>
                    <w:p w:rsidR="00902770" w:rsidRDefault="00902770" w:rsidP="00902770">
                      <w:pPr>
                        <w:pStyle w:val="BodyText"/>
                      </w:pPr>
                    </w:p>
                  </w:txbxContent>
                </v:textbox>
              </v:rect>
            </w:pict>
          </mc:Fallback>
        </mc:AlternateContent>
      </w:r>
    </w:p>
    <w:p w:rsidR="004A034C" w:rsidRPr="00064F4E" w:rsidRDefault="004A034C" w:rsidP="004A034C">
      <w:pPr>
        <w:spacing w:before="80" w:after="80"/>
        <w:ind w:left="630"/>
        <w:jc w:val="both"/>
        <w:rPr>
          <w:rFonts w:ascii="Calibri" w:hAnsi="Calibri" w:cs="Arial"/>
          <w:sz w:val="21"/>
          <w:szCs w:val="21"/>
        </w:rPr>
      </w:pPr>
    </w:p>
    <w:p w:rsidR="004A034C" w:rsidRDefault="004A034C" w:rsidP="00A43C34">
      <w:pPr>
        <w:tabs>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jc w:val="both"/>
        <w:rPr>
          <w:rFonts w:asciiTheme="minorHAnsi" w:hAnsiTheme="minorHAnsi" w:cs="Arial"/>
        </w:rPr>
      </w:pPr>
    </w:p>
    <w:p w:rsidR="00A43C34" w:rsidRPr="00915031" w:rsidRDefault="003401ED" w:rsidP="003401ED">
      <w:pPr>
        <w:rPr>
          <w:rFonts w:asciiTheme="minorHAnsi" w:hAnsiTheme="minorHAnsi"/>
        </w:rPr>
      </w:pPr>
      <w:r>
        <w:rPr>
          <w:rFonts w:asciiTheme="minorHAnsi" w:hAnsiTheme="minorHAnsi"/>
        </w:rPr>
        <w:tab/>
      </w:r>
      <w:r>
        <w:rPr>
          <w:rFonts w:asciiTheme="minorHAnsi" w:hAnsiTheme="minorHAnsi"/>
        </w:rPr>
        <w:tab/>
        <w:t>Date of birth</w:t>
      </w:r>
      <w:r>
        <w:rPr>
          <w:rFonts w:asciiTheme="minorHAnsi" w:hAnsiTheme="minorHAnsi"/>
        </w:rPr>
        <w:tab/>
      </w:r>
      <w:r>
        <w:rPr>
          <w:rFonts w:asciiTheme="minorHAnsi" w:hAnsiTheme="minorHAnsi"/>
        </w:rPr>
        <w:tab/>
      </w:r>
      <w:r>
        <w:rPr>
          <w:rFonts w:asciiTheme="minorHAnsi" w:hAnsiTheme="minorHAnsi"/>
        </w:rPr>
        <w:tab/>
      </w:r>
      <w:r w:rsidR="00A43C34" w:rsidRPr="007F2460">
        <w:rPr>
          <w:rFonts w:asciiTheme="minorHAnsi" w:hAnsiTheme="minorHAnsi"/>
        </w:rPr>
        <w:t xml:space="preserve">:         </w:t>
      </w:r>
      <w:r w:rsidR="00A43C34" w:rsidRPr="007F2460">
        <w:rPr>
          <w:rFonts w:asciiTheme="minorHAnsi" w:hAnsiTheme="minorHAnsi"/>
        </w:rPr>
        <w:tab/>
      </w:r>
      <w:r w:rsidR="00126FB2">
        <w:rPr>
          <w:rFonts w:asciiTheme="minorHAnsi" w:hAnsiTheme="minorHAnsi"/>
        </w:rPr>
        <w:t>4</w:t>
      </w:r>
      <w:r w:rsidR="00A43C34">
        <w:rPr>
          <w:rFonts w:asciiTheme="minorHAnsi" w:hAnsiTheme="minorHAnsi"/>
        </w:rPr>
        <w:t>th</w:t>
      </w:r>
      <w:r w:rsidR="00A43C34" w:rsidRPr="007F2460">
        <w:rPr>
          <w:rFonts w:asciiTheme="minorHAnsi" w:hAnsiTheme="minorHAnsi"/>
        </w:rPr>
        <w:t xml:space="preserve"> </w:t>
      </w:r>
      <w:r w:rsidR="00126FB2">
        <w:rPr>
          <w:rFonts w:asciiTheme="minorHAnsi" w:hAnsiTheme="minorHAnsi"/>
        </w:rPr>
        <w:t>July 1987</w:t>
      </w:r>
    </w:p>
    <w:p w:rsidR="00A43C34" w:rsidRPr="007F2460" w:rsidRDefault="003401ED" w:rsidP="00A43C34">
      <w:pPr>
        <w:rPr>
          <w:rFonts w:asciiTheme="minorHAnsi" w:hAnsiTheme="minorHAnsi"/>
        </w:rPr>
      </w:pPr>
      <w:r>
        <w:rPr>
          <w:rFonts w:asciiTheme="minorHAnsi" w:hAnsiTheme="minorHAnsi"/>
        </w:rPr>
        <w:tab/>
      </w:r>
      <w:r w:rsidR="008C12DA">
        <w:rPr>
          <w:rFonts w:asciiTheme="minorHAnsi" w:hAnsiTheme="minorHAnsi"/>
        </w:rPr>
        <w:tab/>
      </w:r>
      <w:r w:rsidR="00A43C34" w:rsidRPr="007F2460">
        <w:rPr>
          <w:rFonts w:asciiTheme="minorHAnsi" w:hAnsiTheme="minorHAnsi"/>
        </w:rPr>
        <w:t xml:space="preserve">Father’s name   </w:t>
      </w:r>
      <w:r w:rsidR="00126FB2">
        <w:rPr>
          <w:rFonts w:asciiTheme="minorHAnsi" w:hAnsiTheme="minorHAnsi"/>
        </w:rPr>
        <w:tab/>
      </w:r>
      <w:r w:rsidR="00126FB2">
        <w:rPr>
          <w:rFonts w:asciiTheme="minorHAnsi" w:hAnsiTheme="minorHAnsi"/>
        </w:rPr>
        <w:tab/>
        <w:t xml:space="preserve">:         </w:t>
      </w:r>
      <w:r w:rsidR="00126FB2">
        <w:rPr>
          <w:rFonts w:asciiTheme="minorHAnsi" w:hAnsiTheme="minorHAnsi"/>
        </w:rPr>
        <w:tab/>
        <w:t>Mr. P.C Sharma</w:t>
      </w:r>
    </w:p>
    <w:p w:rsidR="008C12DA" w:rsidRDefault="00A43C34" w:rsidP="009F6462">
      <w:pPr>
        <w:rPr>
          <w:rFonts w:asciiTheme="minorHAnsi" w:hAnsiTheme="minorHAnsi"/>
        </w:rPr>
      </w:pPr>
      <w:r>
        <w:rPr>
          <w:rFonts w:asciiTheme="minorHAnsi" w:hAnsiTheme="minorHAnsi"/>
        </w:rPr>
        <w:tab/>
      </w:r>
      <w:r w:rsidR="008C12DA">
        <w:rPr>
          <w:rFonts w:asciiTheme="minorHAnsi" w:hAnsiTheme="minorHAnsi"/>
        </w:rPr>
        <w:tab/>
      </w:r>
      <w:r w:rsidR="009F6462">
        <w:rPr>
          <w:rFonts w:asciiTheme="minorHAnsi" w:hAnsiTheme="minorHAnsi"/>
        </w:rPr>
        <w:t>Languages</w:t>
      </w:r>
      <w:r>
        <w:rPr>
          <w:rFonts w:asciiTheme="minorHAnsi" w:hAnsiTheme="minorHAnsi"/>
        </w:rPr>
        <w:t xml:space="preserve">  </w:t>
      </w:r>
      <w:r w:rsidR="009F6462">
        <w:rPr>
          <w:rFonts w:asciiTheme="minorHAnsi" w:hAnsiTheme="minorHAnsi"/>
        </w:rPr>
        <w:t xml:space="preserve">                 :          </w:t>
      </w:r>
      <w:r w:rsidR="00E6249B">
        <w:rPr>
          <w:rFonts w:asciiTheme="minorHAnsi" w:hAnsiTheme="minorHAnsi"/>
        </w:rPr>
        <w:t>English, Hindi</w:t>
      </w:r>
    </w:p>
    <w:p w:rsidR="004A034C" w:rsidRPr="005D7027" w:rsidRDefault="003401ED" w:rsidP="005D7027">
      <w:pPr>
        <w:rPr>
          <w:rFonts w:asciiTheme="minorHAnsi" w:hAnsiTheme="minorHAnsi"/>
        </w:rPr>
      </w:pPr>
      <w:r>
        <w:rPr>
          <w:rFonts w:asciiTheme="minorHAnsi" w:hAnsiTheme="minorHAnsi"/>
        </w:rPr>
        <w:tab/>
      </w:r>
    </w:p>
    <w:p w:rsidR="004A034C" w:rsidRDefault="004A034C" w:rsidP="004A034C">
      <w:pPr>
        <w:tabs>
          <w:tab w:val="left" w:pos="600"/>
        </w:tabs>
        <w:rPr>
          <w:rFonts w:asciiTheme="minorHAnsi" w:hAnsiTheme="minorHAnsi" w:cs="Arial"/>
          <w:b/>
        </w:rPr>
      </w:pPr>
      <w:r w:rsidRPr="00A37CE1">
        <w:rPr>
          <w:rFonts w:asciiTheme="minorHAnsi" w:hAnsiTheme="minorHAnsi" w:cs="Arial"/>
          <w:b/>
        </w:rPr>
        <w:t>Declaration:</w:t>
      </w:r>
    </w:p>
    <w:p w:rsidR="004A034C" w:rsidRDefault="004A034C" w:rsidP="004A034C">
      <w:pPr>
        <w:rPr>
          <w:rFonts w:asciiTheme="minorHAnsi" w:hAnsiTheme="minorHAnsi" w:cs="Arial"/>
        </w:rPr>
      </w:pPr>
    </w:p>
    <w:p w:rsidR="004A034C" w:rsidRPr="00A37CE1" w:rsidRDefault="009D33E6" w:rsidP="004A034C">
      <w:pPr>
        <w:rPr>
          <w:rFonts w:asciiTheme="minorHAnsi" w:hAnsiTheme="minorHAnsi" w:cs="Arial"/>
        </w:rPr>
      </w:pPr>
      <w:r>
        <w:rPr>
          <w:rFonts w:asciiTheme="minorHAnsi" w:hAnsiTheme="minorHAnsi" w:cs="Arial"/>
        </w:rPr>
        <w:t xml:space="preserve">I </w:t>
      </w:r>
      <w:r w:rsidR="003401ED" w:rsidRPr="00A37CE1">
        <w:rPr>
          <w:rFonts w:asciiTheme="minorHAnsi" w:hAnsiTheme="minorHAnsi" w:cs="Arial"/>
        </w:rPr>
        <w:t>hereby</w:t>
      </w:r>
      <w:r w:rsidR="004A034C" w:rsidRPr="00A37CE1">
        <w:rPr>
          <w:rFonts w:asciiTheme="minorHAnsi" w:hAnsiTheme="minorHAnsi" w:cs="Arial"/>
        </w:rPr>
        <w:t xml:space="preserve"> declare that the above mentioned information is true to the best of my knowledge      </w:t>
      </w:r>
    </w:p>
    <w:p w:rsidR="004A034C" w:rsidRPr="00A37CE1" w:rsidRDefault="009D33E6" w:rsidP="004A034C">
      <w:pPr>
        <w:rPr>
          <w:rFonts w:asciiTheme="minorHAnsi" w:hAnsiTheme="minorHAnsi" w:cs="Arial"/>
        </w:rPr>
      </w:pPr>
      <w:r>
        <w:rPr>
          <w:rFonts w:asciiTheme="minorHAnsi" w:hAnsiTheme="minorHAnsi" w:cs="Arial"/>
        </w:rPr>
        <w:t>a</w:t>
      </w:r>
      <w:r w:rsidR="002A6511">
        <w:rPr>
          <w:rFonts w:asciiTheme="minorHAnsi" w:hAnsiTheme="minorHAnsi" w:cs="Arial"/>
        </w:rPr>
        <w:t>nd</w:t>
      </w:r>
      <w:r w:rsidR="004A034C" w:rsidRPr="00A37CE1">
        <w:rPr>
          <w:rFonts w:asciiTheme="minorHAnsi" w:hAnsiTheme="minorHAnsi" w:cs="Arial"/>
        </w:rPr>
        <w:t xml:space="preserve"> belief.</w:t>
      </w:r>
    </w:p>
    <w:p w:rsidR="004A034C" w:rsidRDefault="004A034C" w:rsidP="004A034C">
      <w:pPr>
        <w:rPr>
          <w:rFonts w:asciiTheme="minorHAnsi" w:hAnsiTheme="minorHAnsi" w:cs="Arial"/>
        </w:rPr>
      </w:pPr>
    </w:p>
    <w:p w:rsidR="004A034C" w:rsidRPr="00317801" w:rsidRDefault="004A034C" w:rsidP="004A034C"/>
    <w:p w:rsidR="004A034C" w:rsidRDefault="003401ED" w:rsidP="005D7027">
      <w:pPr>
        <w:tabs>
          <w:tab w:val="left" w:pos="6075"/>
        </w:tabs>
        <w:rPr>
          <w:rFonts w:asciiTheme="minorHAnsi" w:hAnsiTheme="minorHAnsi" w:cs="Arial"/>
        </w:rPr>
      </w:pPr>
      <w:r w:rsidRPr="003401ED">
        <w:rPr>
          <w:rFonts w:asciiTheme="minorHAnsi" w:hAnsiTheme="minorHAnsi" w:cs="Arial"/>
          <w:b/>
        </w:rPr>
        <w:t>Place</w:t>
      </w:r>
      <w:r>
        <w:rPr>
          <w:rFonts w:asciiTheme="minorHAnsi" w:hAnsiTheme="minorHAnsi" w:cs="Arial"/>
          <w:b/>
        </w:rPr>
        <w:t>:</w:t>
      </w:r>
      <w:r w:rsidR="005D7027">
        <w:rPr>
          <w:rFonts w:asciiTheme="minorHAnsi" w:hAnsiTheme="minorHAnsi" w:cs="Arial"/>
          <w:b/>
        </w:rPr>
        <w:t xml:space="preserve"> </w:t>
      </w:r>
      <w:r w:rsidR="00E6249B">
        <w:rPr>
          <w:rFonts w:asciiTheme="minorHAnsi" w:hAnsiTheme="minorHAnsi" w:cs="Arial"/>
        </w:rPr>
        <w:t>Delhi</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E6249B">
        <w:rPr>
          <w:rFonts w:asciiTheme="minorHAnsi" w:hAnsiTheme="minorHAnsi" w:cs="Arial"/>
          <w:b/>
        </w:rPr>
        <w:t>Ravi Sharma</w:t>
      </w:r>
    </w:p>
    <w:p w:rsidR="00F22577" w:rsidRDefault="00F22577" w:rsidP="00A37CE1">
      <w:pPr>
        <w:spacing w:before="80" w:after="80"/>
        <w:jc w:val="both"/>
        <w:rPr>
          <w:rFonts w:asciiTheme="minorHAnsi" w:hAnsiTheme="minorHAnsi" w:cs="Arial"/>
          <w:b/>
        </w:rPr>
      </w:pPr>
    </w:p>
    <w:sectPr w:rsidR="00F22577" w:rsidSect="00557772">
      <w:pgSz w:w="11905" w:h="16837"/>
      <w:pgMar w:top="875" w:right="1019" w:bottom="894" w:left="1038" w:header="720" w:footer="720" w:gutter="0"/>
      <w:pgBorders>
        <w:top w:val="single" w:sz="2" w:space="19" w:color="D9D9D9"/>
        <w:left w:val="single" w:sz="2" w:space="26" w:color="D9D9D9"/>
        <w:bottom w:val="single" w:sz="2" w:space="19" w:color="D9D9D9"/>
        <w:right w:val="single" w:sz="2" w:space="26" w:color="D9D9D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3A80542"/>
    <w:lvl w:ilvl="0">
      <w:start w:val="1"/>
      <w:numFmt w:val="decimal"/>
      <w:pStyle w:val="Normal-Indent"/>
      <w:lvlText w:val="%1."/>
      <w:lvlJc w:val="left"/>
      <w:pPr>
        <w:tabs>
          <w:tab w:val="num" w:pos="360"/>
        </w:tabs>
        <w:ind w:left="360" w:hanging="360"/>
      </w:pPr>
      <w:rPr>
        <w:rFonts w:cs="Times New Roman"/>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lvl w:ilvl="0">
      <w:numFmt w:val="bullet"/>
      <w:lvlText w:val=""/>
      <w:lvlJc w:val="left"/>
      <w:pPr>
        <w:tabs>
          <w:tab w:val="num" w:pos="240"/>
        </w:tabs>
        <w:ind w:left="240" w:hanging="360"/>
      </w:pPr>
      <w:rPr>
        <w:rFonts w:ascii="Wingdings" w:hAnsi="Wingdings"/>
        <w:color w:val="000000"/>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4" w15:restartNumberingAfterBreak="0">
    <w:nsid w:val="00000004"/>
    <w:multiLevelType w:val="singleLevel"/>
    <w:tmpl w:val="00000004"/>
    <w:name w:val="WW8Num4"/>
    <w:lvl w:ilvl="0">
      <w:numFmt w:val="bullet"/>
      <w:lvlText w:val=""/>
      <w:lvlJc w:val="left"/>
      <w:pPr>
        <w:tabs>
          <w:tab w:val="num" w:pos="630"/>
        </w:tabs>
        <w:ind w:left="630" w:hanging="360"/>
      </w:pPr>
      <w:rPr>
        <w:rFonts w:ascii="Wingdings" w:hAnsi="Wingdings"/>
        <w:color w:val="000000"/>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Verdana" w:hAnsi="Verdana"/>
      </w:rPr>
    </w:lvl>
  </w:abstractNum>
  <w:abstractNum w:abstractNumId="6" w15:restartNumberingAfterBreak="0">
    <w:nsid w:val="00000006"/>
    <w:multiLevelType w:val="singleLevel"/>
    <w:tmpl w:val="00000006"/>
    <w:lvl w:ilvl="0">
      <w:numFmt w:val="bullet"/>
      <w:lvlText w:val=""/>
      <w:lvlJc w:val="left"/>
      <w:pPr>
        <w:tabs>
          <w:tab w:val="num" w:pos="0"/>
        </w:tabs>
      </w:pPr>
      <w:rPr>
        <w:rFonts w:ascii="Symbol" w:hAnsi="Symbol"/>
      </w:rPr>
    </w:lvl>
  </w:abstractNum>
  <w:abstractNum w:abstractNumId="7" w15:restartNumberingAfterBreak="0">
    <w:nsid w:val="03F87A4C"/>
    <w:multiLevelType w:val="hybridMultilevel"/>
    <w:tmpl w:val="045EC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E2713C"/>
    <w:multiLevelType w:val="hybridMultilevel"/>
    <w:tmpl w:val="B3149B72"/>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0CDC09EE"/>
    <w:multiLevelType w:val="hybridMultilevel"/>
    <w:tmpl w:val="5C049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83B51"/>
    <w:multiLevelType w:val="multilevel"/>
    <w:tmpl w:val="DB4A44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D736E"/>
    <w:multiLevelType w:val="hybridMultilevel"/>
    <w:tmpl w:val="4936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3D3505"/>
    <w:multiLevelType w:val="hybridMultilevel"/>
    <w:tmpl w:val="719E4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173D5"/>
    <w:multiLevelType w:val="hybridMultilevel"/>
    <w:tmpl w:val="0D6E6F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35597"/>
    <w:multiLevelType w:val="hybridMultilevel"/>
    <w:tmpl w:val="893AF8EC"/>
    <w:lvl w:ilvl="0" w:tplc="0409000B">
      <w:start w:val="1"/>
      <w:numFmt w:val="bullet"/>
      <w:lvlText w:val=""/>
      <w:lvlJc w:val="left"/>
      <w:pPr>
        <w:ind w:left="720" w:hanging="360"/>
      </w:pPr>
      <w:rPr>
        <w:rFonts w:ascii="Wingdings" w:hAnsi="Wingdings" w:hint="default"/>
      </w:rPr>
    </w:lvl>
    <w:lvl w:ilvl="1" w:tplc="6C6E3B4C">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B69B9"/>
    <w:multiLevelType w:val="hybridMultilevel"/>
    <w:tmpl w:val="76CCD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2460C23"/>
    <w:multiLevelType w:val="hybridMultilevel"/>
    <w:tmpl w:val="917CEECE"/>
    <w:lvl w:ilvl="0" w:tplc="00000002">
      <w:numFmt w:val="bullet"/>
      <w:lvlText w:val=""/>
      <w:lvlJc w:val="left"/>
      <w:pPr>
        <w:tabs>
          <w:tab w:val="num" w:pos="720"/>
        </w:tabs>
        <w:ind w:left="720" w:hanging="360"/>
      </w:pPr>
      <w:rPr>
        <w:rFonts w:ascii="Wingdings" w:hAnsi="Wingdings"/>
        <w:color w:val="000000"/>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7" w15:restartNumberingAfterBreak="0">
    <w:nsid w:val="23B92185"/>
    <w:multiLevelType w:val="hybridMultilevel"/>
    <w:tmpl w:val="53F8C77A"/>
    <w:lvl w:ilvl="0" w:tplc="6CDA5A58">
      <w:start w:val="201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381BF6"/>
    <w:multiLevelType w:val="hybridMultilevel"/>
    <w:tmpl w:val="F94EDB38"/>
    <w:lvl w:ilvl="0" w:tplc="00000001">
      <w:start w:val="1"/>
      <w:numFmt w:val="bullet"/>
      <w:lvlText w:val=""/>
      <w:lvlJc w:val="left"/>
      <w:pPr>
        <w:ind w:left="1440" w:hanging="360"/>
      </w:pPr>
      <w:rPr>
        <w:rFonts w:ascii="Wingdings" w:hAnsi="Wingdings"/>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6E55D6"/>
    <w:multiLevelType w:val="hybridMultilevel"/>
    <w:tmpl w:val="5DE241E6"/>
    <w:lvl w:ilvl="0" w:tplc="00000002">
      <w:numFmt w:val="bullet"/>
      <w:lvlText w:val=""/>
      <w:lvlJc w:val="left"/>
      <w:pPr>
        <w:ind w:left="720" w:hanging="360"/>
      </w:pPr>
      <w:rPr>
        <w:rFonts w:ascii="Wingdings" w:hAnsi="Wingdings"/>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AF441E"/>
    <w:multiLevelType w:val="hybridMultilevel"/>
    <w:tmpl w:val="CD2CADF0"/>
    <w:lvl w:ilvl="0" w:tplc="00000002">
      <w:numFmt w:val="bullet"/>
      <w:lvlText w:val=""/>
      <w:lvlJc w:val="left"/>
      <w:pPr>
        <w:ind w:left="600" w:hanging="360"/>
      </w:pPr>
      <w:rPr>
        <w:rFonts w:ascii="Wingdings" w:hAnsi="Wingdings"/>
        <w:color w:val="000000"/>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32580E80"/>
    <w:multiLevelType w:val="hybridMultilevel"/>
    <w:tmpl w:val="06A8D13E"/>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F4457"/>
    <w:multiLevelType w:val="hybridMultilevel"/>
    <w:tmpl w:val="247896CA"/>
    <w:lvl w:ilvl="0" w:tplc="00000002">
      <w:numFmt w:val="bullet"/>
      <w:lvlText w:val=""/>
      <w:lvlJc w:val="left"/>
      <w:pPr>
        <w:ind w:left="720" w:hanging="360"/>
      </w:pPr>
      <w:rPr>
        <w:rFonts w:ascii="Wingdings" w:hAnsi="Wingdings"/>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A439D8"/>
    <w:multiLevelType w:val="hybridMultilevel"/>
    <w:tmpl w:val="8FC86258"/>
    <w:lvl w:ilvl="0" w:tplc="00000002">
      <w:numFmt w:val="bullet"/>
      <w:lvlText w:val=""/>
      <w:lvlJc w:val="left"/>
      <w:pPr>
        <w:ind w:left="720" w:hanging="360"/>
      </w:pPr>
      <w:rPr>
        <w:rFonts w:ascii="Wingdings" w:hAnsi="Wingdings"/>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301CB8"/>
    <w:multiLevelType w:val="hybridMultilevel"/>
    <w:tmpl w:val="F03CF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F3AE1"/>
    <w:multiLevelType w:val="hybridMultilevel"/>
    <w:tmpl w:val="0BC6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84B69"/>
    <w:multiLevelType w:val="hybridMultilevel"/>
    <w:tmpl w:val="88743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568C6"/>
    <w:multiLevelType w:val="hybridMultilevel"/>
    <w:tmpl w:val="87901F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A2ABB"/>
    <w:multiLevelType w:val="multilevel"/>
    <w:tmpl w:val="0B6445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81697"/>
    <w:multiLevelType w:val="hybridMultilevel"/>
    <w:tmpl w:val="0484B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0F5AE2"/>
    <w:multiLevelType w:val="hybridMultilevel"/>
    <w:tmpl w:val="1EB46AF6"/>
    <w:lvl w:ilvl="0" w:tplc="00000002">
      <w:numFmt w:val="bullet"/>
      <w:lvlText w:val=""/>
      <w:lvlJc w:val="left"/>
      <w:pPr>
        <w:tabs>
          <w:tab w:val="num" w:pos="870"/>
        </w:tabs>
        <w:ind w:left="870" w:hanging="360"/>
      </w:pPr>
      <w:rPr>
        <w:rFonts w:ascii="Wingdings" w:hAnsi="Wingdings"/>
        <w:color w:val="000000"/>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31" w15:restartNumberingAfterBreak="0">
    <w:nsid w:val="625B13F8"/>
    <w:multiLevelType w:val="hybridMultilevel"/>
    <w:tmpl w:val="3EC0B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B5F05"/>
    <w:multiLevelType w:val="hybridMultilevel"/>
    <w:tmpl w:val="F5764C84"/>
    <w:lvl w:ilvl="0" w:tplc="00000002">
      <w:numFmt w:val="bullet"/>
      <w:lvlText w:val=""/>
      <w:lvlJc w:val="left"/>
      <w:pPr>
        <w:ind w:left="1440" w:hanging="360"/>
      </w:pPr>
      <w:rPr>
        <w:rFonts w:ascii="Wingdings" w:hAnsi="Wingdings"/>
        <w:color w:val="00000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FE73520"/>
    <w:multiLevelType w:val="hybridMultilevel"/>
    <w:tmpl w:val="84CC2B68"/>
    <w:lvl w:ilvl="0" w:tplc="00000002">
      <w:numFmt w:val="bullet"/>
      <w:lvlText w:val=""/>
      <w:lvlJc w:val="left"/>
      <w:pPr>
        <w:tabs>
          <w:tab w:val="num" w:pos="605"/>
        </w:tabs>
        <w:ind w:left="605" w:hanging="360"/>
      </w:pPr>
      <w:rPr>
        <w:rFonts w:ascii="Wingdings" w:hAnsi="Wingdings"/>
        <w:color w:val="000000"/>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4" w15:restartNumberingAfterBreak="0">
    <w:nsid w:val="71B5039F"/>
    <w:multiLevelType w:val="hybridMultilevel"/>
    <w:tmpl w:val="46441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C14344"/>
    <w:multiLevelType w:val="hybridMultilevel"/>
    <w:tmpl w:val="EC5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3704D"/>
    <w:multiLevelType w:val="hybridMultilevel"/>
    <w:tmpl w:val="ED7426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2E1D25"/>
    <w:multiLevelType w:val="hybridMultilevel"/>
    <w:tmpl w:val="75CA4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B70D8A"/>
    <w:multiLevelType w:val="hybridMultilevel"/>
    <w:tmpl w:val="A6429FE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7B344B8D"/>
    <w:multiLevelType w:val="hybridMultilevel"/>
    <w:tmpl w:val="57AA7BE4"/>
    <w:lvl w:ilvl="0" w:tplc="00000002">
      <w:numFmt w:val="bullet"/>
      <w:lvlText w:val=""/>
      <w:lvlJc w:val="left"/>
      <w:pPr>
        <w:ind w:left="720" w:hanging="360"/>
      </w:pPr>
      <w:rPr>
        <w:rFonts w:ascii="Wingdings" w:hAnsi="Wingdings"/>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6E7E82"/>
    <w:multiLevelType w:val="hybridMultilevel"/>
    <w:tmpl w:val="1550272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1" w15:restartNumberingAfterBreak="0">
    <w:nsid w:val="7C5C22A0"/>
    <w:multiLevelType w:val="hybridMultilevel"/>
    <w:tmpl w:val="21702E5A"/>
    <w:lvl w:ilvl="0" w:tplc="00000002">
      <w:numFmt w:val="bullet"/>
      <w:lvlText w:val=""/>
      <w:lvlJc w:val="left"/>
      <w:pPr>
        <w:tabs>
          <w:tab w:val="num" w:pos="900"/>
        </w:tabs>
        <w:ind w:left="900" w:hanging="360"/>
      </w:pPr>
      <w:rPr>
        <w:rFonts w:ascii="Wingdings" w:hAnsi="Wingdings"/>
        <w:color w:val="000000"/>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37"/>
  </w:num>
  <w:num w:numId="9">
    <w:abstractNumId w:val="28"/>
  </w:num>
  <w:num w:numId="10">
    <w:abstractNumId w:val="3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0"/>
  </w:num>
  <w:num w:numId="14">
    <w:abstractNumId w:val="34"/>
  </w:num>
  <w:num w:numId="15">
    <w:abstractNumId w:val="8"/>
  </w:num>
  <w:num w:numId="16">
    <w:abstractNumId w:val="20"/>
  </w:num>
  <w:num w:numId="17">
    <w:abstractNumId w:val="0"/>
  </w:num>
  <w:num w:numId="18">
    <w:abstractNumId w:val="11"/>
  </w:num>
  <w:num w:numId="19">
    <w:abstractNumId w:val="18"/>
  </w:num>
  <w:num w:numId="20">
    <w:abstractNumId w:val="12"/>
  </w:num>
  <w:num w:numId="21">
    <w:abstractNumId w:val="25"/>
  </w:num>
  <w:num w:numId="22">
    <w:abstractNumId w:val="0"/>
  </w:num>
  <w:num w:numId="23">
    <w:abstractNumId w:val="0"/>
  </w:num>
  <w:num w:numId="24">
    <w:abstractNumId w:val="0"/>
  </w:num>
  <w:num w:numId="25">
    <w:abstractNumId w:val="29"/>
  </w:num>
  <w:num w:numId="26">
    <w:abstractNumId w:val="38"/>
  </w:num>
  <w:num w:numId="27">
    <w:abstractNumId w:val="36"/>
  </w:num>
  <w:num w:numId="28">
    <w:abstractNumId w:val="27"/>
  </w:num>
  <w:num w:numId="29">
    <w:abstractNumId w:val="13"/>
  </w:num>
  <w:num w:numId="30">
    <w:abstractNumId w:val="24"/>
  </w:num>
  <w:num w:numId="31">
    <w:abstractNumId w:val="41"/>
  </w:num>
  <w:num w:numId="32">
    <w:abstractNumId w:val="16"/>
  </w:num>
  <w:num w:numId="33">
    <w:abstractNumId w:val="30"/>
  </w:num>
  <w:num w:numId="34">
    <w:abstractNumId w:val="22"/>
  </w:num>
  <w:num w:numId="35">
    <w:abstractNumId w:val="39"/>
  </w:num>
  <w:num w:numId="36">
    <w:abstractNumId w:val="32"/>
  </w:num>
  <w:num w:numId="37">
    <w:abstractNumId w:val="19"/>
  </w:num>
  <w:num w:numId="38">
    <w:abstractNumId w:val="23"/>
  </w:num>
  <w:num w:numId="39">
    <w:abstractNumId w:val="14"/>
  </w:num>
  <w:num w:numId="40">
    <w:abstractNumId w:val="21"/>
  </w:num>
  <w:num w:numId="41">
    <w:abstractNumId w:val="31"/>
  </w:num>
  <w:num w:numId="42">
    <w:abstractNumId w:val="35"/>
  </w:num>
  <w:num w:numId="43">
    <w:abstractNumId w:val="9"/>
  </w:num>
  <w:num w:numId="44">
    <w:abstractNumId w:val="17"/>
  </w:num>
  <w:num w:numId="45">
    <w:abstractNumId w:val="26"/>
  </w:num>
  <w:num w:numId="46">
    <w:abstractNumId w:val="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D6"/>
    <w:rsid w:val="00006B60"/>
    <w:rsid w:val="00021EB9"/>
    <w:rsid w:val="00027064"/>
    <w:rsid w:val="00031F4A"/>
    <w:rsid w:val="0003340C"/>
    <w:rsid w:val="0005296E"/>
    <w:rsid w:val="0005781E"/>
    <w:rsid w:val="00064F4E"/>
    <w:rsid w:val="00065085"/>
    <w:rsid w:val="00073C93"/>
    <w:rsid w:val="000903B9"/>
    <w:rsid w:val="000B2567"/>
    <w:rsid w:val="000C327B"/>
    <w:rsid w:val="000C532B"/>
    <w:rsid w:val="000D74C8"/>
    <w:rsid w:val="000E022D"/>
    <w:rsid w:val="000E7940"/>
    <w:rsid w:val="000F2FB3"/>
    <w:rsid w:val="00121810"/>
    <w:rsid w:val="00126FB2"/>
    <w:rsid w:val="00132371"/>
    <w:rsid w:val="00140AEF"/>
    <w:rsid w:val="00142966"/>
    <w:rsid w:val="00147239"/>
    <w:rsid w:val="00152494"/>
    <w:rsid w:val="001626F8"/>
    <w:rsid w:val="00183DBA"/>
    <w:rsid w:val="001870D8"/>
    <w:rsid w:val="001956D1"/>
    <w:rsid w:val="001A2412"/>
    <w:rsid w:val="001A7EE7"/>
    <w:rsid w:val="001B2251"/>
    <w:rsid w:val="001B23D1"/>
    <w:rsid w:val="001B28BC"/>
    <w:rsid w:val="001B3746"/>
    <w:rsid w:val="001B6CD8"/>
    <w:rsid w:val="001D1EDA"/>
    <w:rsid w:val="001D1F4D"/>
    <w:rsid w:val="001F3166"/>
    <w:rsid w:val="001F333A"/>
    <w:rsid w:val="002056DF"/>
    <w:rsid w:val="00205C37"/>
    <w:rsid w:val="0020729D"/>
    <w:rsid w:val="002159A8"/>
    <w:rsid w:val="00217509"/>
    <w:rsid w:val="002257D7"/>
    <w:rsid w:val="002260C0"/>
    <w:rsid w:val="002279E7"/>
    <w:rsid w:val="00241CE2"/>
    <w:rsid w:val="00252A1A"/>
    <w:rsid w:val="002567D8"/>
    <w:rsid w:val="00257CAA"/>
    <w:rsid w:val="00265257"/>
    <w:rsid w:val="002770BB"/>
    <w:rsid w:val="002949EF"/>
    <w:rsid w:val="002A6511"/>
    <w:rsid w:val="002B037B"/>
    <w:rsid w:val="002B0F4C"/>
    <w:rsid w:val="002B5F04"/>
    <w:rsid w:val="002E3F2C"/>
    <w:rsid w:val="002F18D9"/>
    <w:rsid w:val="002F2357"/>
    <w:rsid w:val="002F3936"/>
    <w:rsid w:val="00305EBC"/>
    <w:rsid w:val="00310D07"/>
    <w:rsid w:val="00327D15"/>
    <w:rsid w:val="003401ED"/>
    <w:rsid w:val="00344471"/>
    <w:rsid w:val="0036449E"/>
    <w:rsid w:val="00366BE0"/>
    <w:rsid w:val="003674F2"/>
    <w:rsid w:val="00370D1C"/>
    <w:rsid w:val="003863E1"/>
    <w:rsid w:val="00387C7B"/>
    <w:rsid w:val="003A60EF"/>
    <w:rsid w:val="003A74AF"/>
    <w:rsid w:val="003B0B89"/>
    <w:rsid w:val="003B6450"/>
    <w:rsid w:val="003C3E73"/>
    <w:rsid w:val="003C724F"/>
    <w:rsid w:val="003D43B0"/>
    <w:rsid w:val="003E1128"/>
    <w:rsid w:val="004035CA"/>
    <w:rsid w:val="0042241F"/>
    <w:rsid w:val="00423088"/>
    <w:rsid w:val="004329B4"/>
    <w:rsid w:val="00436295"/>
    <w:rsid w:val="0044244D"/>
    <w:rsid w:val="00443EC8"/>
    <w:rsid w:val="0044754C"/>
    <w:rsid w:val="00457A5A"/>
    <w:rsid w:val="00476138"/>
    <w:rsid w:val="004853C7"/>
    <w:rsid w:val="004863EF"/>
    <w:rsid w:val="0049144C"/>
    <w:rsid w:val="004A034C"/>
    <w:rsid w:val="004A03D2"/>
    <w:rsid w:val="004A4074"/>
    <w:rsid w:val="004E330D"/>
    <w:rsid w:val="00513479"/>
    <w:rsid w:val="00515156"/>
    <w:rsid w:val="00550F5B"/>
    <w:rsid w:val="00557772"/>
    <w:rsid w:val="005610E7"/>
    <w:rsid w:val="005635A4"/>
    <w:rsid w:val="00572A07"/>
    <w:rsid w:val="00572E63"/>
    <w:rsid w:val="00595928"/>
    <w:rsid w:val="005A0FBF"/>
    <w:rsid w:val="005A28FC"/>
    <w:rsid w:val="005B2F36"/>
    <w:rsid w:val="005D1B24"/>
    <w:rsid w:val="005D7027"/>
    <w:rsid w:val="005E7F02"/>
    <w:rsid w:val="005F25D9"/>
    <w:rsid w:val="005F4695"/>
    <w:rsid w:val="00612F45"/>
    <w:rsid w:val="00615D25"/>
    <w:rsid w:val="00621513"/>
    <w:rsid w:val="00622A7D"/>
    <w:rsid w:val="00627659"/>
    <w:rsid w:val="006559F7"/>
    <w:rsid w:val="00682027"/>
    <w:rsid w:val="006874E1"/>
    <w:rsid w:val="006935F5"/>
    <w:rsid w:val="0069535C"/>
    <w:rsid w:val="00696E2A"/>
    <w:rsid w:val="006A1EA0"/>
    <w:rsid w:val="006A3CFE"/>
    <w:rsid w:val="006A6024"/>
    <w:rsid w:val="006C78F9"/>
    <w:rsid w:val="006D6B4F"/>
    <w:rsid w:val="006E7F40"/>
    <w:rsid w:val="00707941"/>
    <w:rsid w:val="00723320"/>
    <w:rsid w:val="00731C13"/>
    <w:rsid w:val="007335B6"/>
    <w:rsid w:val="00742932"/>
    <w:rsid w:val="007448B6"/>
    <w:rsid w:val="00760B93"/>
    <w:rsid w:val="00780705"/>
    <w:rsid w:val="00785D31"/>
    <w:rsid w:val="00795EDC"/>
    <w:rsid w:val="00797D00"/>
    <w:rsid w:val="007B1544"/>
    <w:rsid w:val="007B5CD4"/>
    <w:rsid w:val="007D195A"/>
    <w:rsid w:val="008050D9"/>
    <w:rsid w:val="00814569"/>
    <w:rsid w:val="0081594D"/>
    <w:rsid w:val="00821B42"/>
    <w:rsid w:val="00826E7E"/>
    <w:rsid w:val="008600E0"/>
    <w:rsid w:val="008653FD"/>
    <w:rsid w:val="0087560E"/>
    <w:rsid w:val="008779C1"/>
    <w:rsid w:val="00882303"/>
    <w:rsid w:val="008824C5"/>
    <w:rsid w:val="008A5892"/>
    <w:rsid w:val="008C12DA"/>
    <w:rsid w:val="008C3EF9"/>
    <w:rsid w:val="008E35D3"/>
    <w:rsid w:val="008F3894"/>
    <w:rsid w:val="00900085"/>
    <w:rsid w:val="00902770"/>
    <w:rsid w:val="00903020"/>
    <w:rsid w:val="00910E8A"/>
    <w:rsid w:val="0091400F"/>
    <w:rsid w:val="009200C9"/>
    <w:rsid w:val="009269FF"/>
    <w:rsid w:val="009275FB"/>
    <w:rsid w:val="009305E4"/>
    <w:rsid w:val="009360FD"/>
    <w:rsid w:val="009434A4"/>
    <w:rsid w:val="00946CB1"/>
    <w:rsid w:val="00965357"/>
    <w:rsid w:val="009665A7"/>
    <w:rsid w:val="00966BF0"/>
    <w:rsid w:val="009716D6"/>
    <w:rsid w:val="009A2325"/>
    <w:rsid w:val="009A47BB"/>
    <w:rsid w:val="009B3142"/>
    <w:rsid w:val="009C0DFF"/>
    <w:rsid w:val="009D035D"/>
    <w:rsid w:val="009D33E6"/>
    <w:rsid w:val="009D4A87"/>
    <w:rsid w:val="009D712D"/>
    <w:rsid w:val="009F6462"/>
    <w:rsid w:val="009F6F79"/>
    <w:rsid w:val="00A17347"/>
    <w:rsid w:val="00A22A66"/>
    <w:rsid w:val="00A37CE1"/>
    <w:rsid w:val="00A43C34"/>
    <w:rsid w:val="00A53840"/>
    <w:rsid w:val="00A72A67"/>
    <w:rsid w:val="00A72B92"/>
    <w:rsid w:val="00A8012F"/>
    <w:rsid w:val="00A835EB"/>
    <w:rsid w:val="00A85FB8"/>
    <w:rsid w:val="00AC6B5F"/>
    <w:rsid w:val="00AD6542"/>
    <w:rsid w:val="00AE4989"/>
    <w:rsid w:val="00AE7B38"/>
    <w:rsid w:val="00B16C17"/>
    <w:rsid w:val="00B23F88"/>
    <w:rsid w:val="00B25C5E"/>
    <w:rsid w:val="00B31055"/>
    <w:rsid w:val="00B31AA7"/>
    <w:rsid w:val="00B322DD"/>
    <w:rsid w:val="00B42245"/>
    <w:rsid w:val="00B51E11"/>
    <w:rsid w:val="00B571EA"/>
    <w:rsid w:val="00B607F2"/>
    <w:rsid w:val="00B654D0"/>
    <w:rsid w:val="00B75071"/>
    <w:rsid w:val="00B86025"/>
    <w:rsid w:val="00B873F7"/>
    <w:rsid w:val="00B93F0E"/>
    <w:rsid w:val="00BA6B69"/>
    <w:rsid w:val="00BB69F7"/>
    <w:rsid w:val="00BC22D4"/>
    <w:rsid w:val="00BC2475"/>
    <w:rsid w:val="00BD74DA"/>
    <w:rsid w:val="00BE43BA"/>
    <w:rsid w:val="00BE65BD"/>
    <w:rsid w:val="00BF0255"/>
    <w:rsid w:val="00BF10B5"/>
    <w:rsid w:val="00C10CB9"/>
    <w:rsid w:val="00C17E24"/>
    <w:rsid w:val="00C27F08"/>
    <w:rsid w:val="00C32E24"/>
    <w:rsid w:val="00C51166"/>
    <w:rsid w:val="00C51F24"/>
    <w:rsid w:val="00C53F58"/>
    <w:rsid w:val="00C60F9C"/>
    <w:rsid w:val="00C63DFF"/>
    <w:rsid w:val="00C7238D"/>
    <w:rsid w:val="00C77269"/>
    <w:rsid w:val="00C84658"/>
    <w:rsid w:val="00C9264D"/>
    <w:rsid w:val="00C92D2D"/>
    <w:rsid w:val="00C97358"/>
    <w:rsid w:val="00CB38DD"/>
    <w:rsid w:val="00CB4D47"/>
    <w:rsid w:val="00CB5F5D"/>
    <w:rsid w:val="00CF6959"/>
    <w:rsid w:val="00D31593"/>
    <w:rsid w:val="00D319D5"/>
    <w:rsid w:val="00D43B4B"/>
    <w:rsid w:val="00D53617"/>
    <w:rsid w:val="00D54536"/>
    <w:rsid w:val="00D54650"/>
    <w:rsid w:val="00D80A97"/>
    <w:rsid w:val="00D82B3D"/>
    <w:rsid w:val="00D83047"/>
    <w:rsid w:val="00D86F46"/>
    <w:rsid w:val="00D87181"/>
    <w:rsid w:val="00D905BE"/>
    <w:rsid w:val="00D94BBC"/>
    <w:rsid w:val="00D96501"/>
    <w:rsid w:val="00DA005D"/>
    <w:rsid w:val="00DA5F98"/>
    <w:rsid w:val="00DB1A82"/>
    <w:rsid w:val="00DB30F4"/>
    <w:rsid w:val="00DB4F20"/>
    <w:rsid w:val="00DC3C22"/>
    <w:rsid w:val="00DE02E2"/>
    <w:rsid w:val="00DF4D6C"/>
    <w:rsid w:val="00DF5F60"/>
    <w:rsid w:val="00E11FAB"/>
    <w:rsid w:val="00E42539"/>
    <w:rsid w:val="00E46EB0"/>
    <w:rsid w:val="00E56950"/>
    <w:rsid w:val="00E6020B"/>
    <w:rsid w:val="00E6249B"/>
    <w:rsid w:val="00E626AB"/>
    <w:rsid w:val="00E73F6D"/>
    <w:rsid w:val="00E84F46"/>
    <w:rsid w:val="00E909D0"/>
    <w:rsid w:val="00EA1072"/>
    <w:rsid w:val="00EA1926"/>
    <w:rsid w:val="00EC7D3A"/>
    <w:rsid w:val="00ED0FF4"/>
    <w:rsid w:val="00ED353F"/>
    <w:rsid w:val="00ED7163"/>
    <w:rsid w:val="00EE00F5"/>
    <w:rsid w:val="00EE1443"/>
    <w:rsid w:val="00EF22B6"/>
    <w:rsid w:val="00F00CB0"/>
    <w:rsid w:val="00F02BEE"/>
    <w:rsid w:val="00F067DC"/>
    <w:rsid w:val="00F06846"/>
    <w:rsid w:val="00F11DF8"/>
    <w:rsid w:val="00F11ED4"/>
    <w:rsid w:val="00F22577"/>
    <w:rsid w:val="00F317BB"/>
    <w:rsid w:val="00F3444C"/>
    <w:rsid w:val="00F36172"/>
    <w:rsid w:val="00F434BA"/>
    <w:rsid w:val="00F450E6"/>
    <w:rsid w:val="00F969A6"/>
    <w:rsid w:val="00FB1260"/>
    <w:rsid w:val="00FB5E57"/>
    <w:rsid w:val="00FD13F2"/>
    <w:rsid w:val="00FF18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EDCED"/>
  <w15:docId w15:val="{29C11723-B4FD-423E-A2A4-1EF4D965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97"/>
    <w:pPr>
      <w:suppressAutoHyphens/>
    </w:pPr>
    <w:rPr>
      <w:sz w:val="24"/>
      <w:szCs w:val="24"/>
      <w:lang w:eastAsia="ar-SA"/>
    </w:rPr>
  </w:style>
  <w:style w:type="paragraph" w:styleId="Heading1">
    <w:name w:val="heading 1"/>
    <w:basedOn w:val="Normal"/>
    <w:next w:val="Normal"/>
    <w:link w:val="Heading1Char"/>
    <w:uiPriority w:val="99"/>
    <w:qFormat/>
    <w:rsid w:val="00D80A97"/>
    <w:pPr>
      <w:keepNext/>
      <w:tabs>
        <w:tab w:val="num" w:pos="432"/>
      </w:tabs>
      <w:spacing w:before="40" w:after="40"/>
      <w:ind w:left="-120"/>
      <w:jc w:val="both"/>
      <w:outlineLvl w:val="0"/>
    </w:pPr>
    <w:rPr>
      <w:rFonts w:ascii="Verdana" w:hAnsi="Verdana"/>
      <w:b/>
      <w:i/>
      <w:sz w:val="17"/>
      <w:szCs w:val="17"/>
      <w:u w:val="single"/>
    </w:rPr>
  </w:style>
  <w:style w:type="paragraph" w:styleId="Heading2">
    <w:name w:val="heading 2"/>
    <w:basedOn w:val="Normal"/>
    <w:next w:val="Normal"/>
    <w:link w:val="Heading2Char"/>
    <w:uiPriority w:val="99"/>
    <w:qFormat/>
    <w:rsid w:val="00D80A97"/>
    <w:pPr>
      <w:keepNext/>
      <w:tabs>
        <w:tab w:val="num" w:pos="576"/>
      </w:tabs>
      <w:ind w:hanging="115"/>
      <w:outlineLvl w:val="1"/>
    </w:pPr>
    <w:rPr>
      <w:rFonts w:ascii="Arial" w:hAnsi="Arial" w:cs="Arial"/>
      <w:b/>
      <w:sz w:val="17"/>
      <w:szCs w:val="17"/>
    </w:rPr>
  </w:style>
  <w:style w:type="paragraph" w:styleId="Heading7">
    <w:name w:val="heading 7"/>
    <w:basedOn w:val="Normal"/>
    <w:next w:val="Normal"/>
    <w:link w:val="Heading7Char"/>
    <w:qFormat/>
    <w:locked/>
    <w:rsid w:val="00344471"/>
    <w:pPr>
      <w:suppressAutoHyphens w:val="0"/>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586"/>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CF7586"/>
    <w:rPr>
      <w:rFonts w:asciiTheme="majorHAnsi" w:eastAsiaTheme="majorEastAsia" w:hAnsiTheme="majorHAnsi" w:cstheme="majorBidi"/>
      <w:b/>
      <w:bCs/>
      <w:i/>
      <w:iCs/>
      <w:sz w:val="28"/>
      <w:szCs w:val="28"/>
      <w:lang w:eastAsia="ar-SA"/>
    </w:rPr>
  </w:style>
  <w:style w:type="character" w:customStyle="1" w:styleId="WW8Num2z0">
    <w:name w:val="WW8Num2z0"/>
    <w:uiPriority w:val="99"/>
    <w:rsid w:val="00D80A97"/>
    <w:rPr>
      <w:rFonts w:ascii="Wingdings" w:hAnsi="Wingdings"/>
      <w:color w:val="000000"/>
    </w:rPr>
  </w:style>
  <w:style w:type="character" w:customStyle="1" w:styleId="WW8Num3z0">
    <w:name w:val="WW8Num3z0"/>
    <w:uiPriority w:val="99"/>
    <w:rsid w:val="00D80A97"/>
    <w:rPr>
      <w:rFonts w:ascii="Wingdings" w:hAnsi="Wingdings"/>
      <w:sz w:val="16"/>
    </w:rPr>
  </w:style>
  <w:style w:type="character" w:customStyle="1" w:styleId="WW8Num3z1">
    <w:name w:val="WW8Num3z1"/>
    <w:uiPriority w:val="99"/>
    <w:rsid w:val="00D80A97"/>
    <w:rPr>
      <w:rFonts w:ascii="Courier New" w:hAnsi="Courier New"/>
    </w:rPr>
  </w:style>
  <w:style w:type="character" w:customStyle="1" w:styleId="WW8Num3z2">
    <w:name w:val="WW8Num3z2"/>
    <w:uiPriority w:val="99"/>
    <w:rsid w:val="00D80A97"/>
    <w:rPr>
      <w:rFonts w:ascii="Wingdings" w:hAnsi="Wingdings"/>
    </w:rPr>
  </w:style>
  <w:style w:type="character" w:customStyle="1" w:styleId="WW8Num3z3">
    <w:name w:val="WW8Num3z3"/>
    <w:uiPriority w:val="99"/>
    <w:rsid w:val="00D80A97"/>
    <w:rPr>
      <w:rFonts w:ascii="Symbol" w:hAnsi="Symbol"/>
    </w:rPr>
  </w:style>
  <w:style w:type="character" w:customStyle="1" w:styleId="WW8Num4z0">
    <w:name w:val="WW8Num4z0"/>
    <w:uiPriority w:val="99"/>
    <w:rsid w:val="00D80A97"/>
    <w:rPr>
      <w:rFonts w:ascii="Wingdings" w:hAnsi="Wingdings"/>
      <w:color w:val="000000"/>
    </w:rPr>
  </w:style>
  <w:style w:type="character" w:customStyle="1" w:styleId="WW8Num5z0">
    <w:name w:val="WW8Num5z0"/>
    <w:uiPriority w:val="99"/>
    <w:rsid w:val="00D80A97"/>
    <w:rPr>
      <w:rFonts w:ascii="Verdana" w:hAnsi="Verdana"/>
    </w:rPr>
  </w:style>
  <w:style w:type="character" w:customStyle="1" w:styleId="WW8NumSt5z0">
    <w:name w:val="WW8NumSt5z0"/>
    <w:uiPriority w:val="99"/>
    <w:rsid w:val="00D80A97"/>
    <w:rPr>
      <w:rFonts w:ascii="Symbol" w:hAnsi="Symbol"/>
    </w:rPr>
  </w:style>
  <w:style w:type="character" w:styleId="CommentReference">
    <w:name w:val="annotation reference"/>
    <w:basedOn w:val="DefaultParagraphFont"/>
    <w:uiPriority w:val="99"/>
    <w:rsid w:val="00D80A97"/>
    <w:rPr>
      <w:rFonts w:cs="Times New Roman"/>
      <w:sz w:val="16"/>
      <w:szCs w:val="16"/>
    </w:rPr>
  </w:style>
  <w:style w:type="paragraph" w:customStyle="1" w:styleId="Heading">
    <w:name w:val="Heading"/>
    <w:basedOn w:val="Normal"/>
    <w:next w:val="BodyText"/>
    <w:uiPriority w:val="99"/>
    <w:rsid w:val="00D80A97"/>
    <w:pPr>
      <w:keepNext/>
      <w:spacing w:before="240" w:after="120"/>
    </w:pPr>
    <w:rPr>
      <w:rFonts w:ascii="Arial" w:hAnsi="Arial" w:cs="Tahoma"/>
      <w:sz w:val="28"/>
      <w:szCs w:val="28"/>
    </w:rPr>
  </w:style>
  <w:style w:type="paragraph" w:styleId="BodyText">
    <w:name w:val="Body Text"/>
    <w:basedOn w:val="Normal"/>
    <w:link w:val="BodyTextChar"/>
    <w:uiPriority w:val="99"/>
    <w:rsid w:val="00D80A97"/>
    <w:rPr>
      <w:rFonts w:ascii="Verdana" w:hAnsi="Verdana" w:cs="Arial"/>
      <w:sz w:val="17"/>
      <w:szCs w:val="17"/>
    </w:rPr>
  </w:style>
  <w:style w:type="character" w:customStyle="1" w:styleId="BodyTextChar">
    <w:name w:val="Body Text Char"/>
    <w:basedOn w:val="DefaultParagraphFont"/>
    <w:link w:val="BodyText"/>
    <w:uiPriority w:val="99"/>
    <w:locked/>
    <w:rsid w:val="00557772"/>
    <w:rPr>
      <w:rFonts w:ascii="Verdana" w:hAnsi="Verdana" w:cs="Arial"/>
      <w:sz w:val="17"/>
      <w:szCs w:val="17"/>
      <w:lang w:eastAsia="ar-SA" w:bidi="ar-SA"/>
    </w:rPr>
  </w:style>
  <w:style w:type="paragraph" w:styleId="List">
    <w:name w:val="List"/>
    <w:basedOn w:val="BodyText"/>
    <w:uiPriority w:val="99"/>
    <w:rsid w:val="00D80A97"/>
    <w:rPr>
      <w:rFonts w:cs="Tahoma"/>
    </w:rPr>
  </w:style>
  <w:style w:type="paragraph" w:styleId="Caption">
    <w:name w:val="caption"/>
    <w:basedOn w:val="Normal"/>
    <w:uiPriority w:val="99"/>
    <w:qFormat/>
    <w:rsid w:val="00D80A97"/>
    <w:pPr>
      <w:suppressLineNumbers/>
      <w:spacing w:before="120" w:after="120"/>
    </w:pPr>
    <w:rPr>
      <w:rFonts w:cs="Tahoma"/>
      <w:i/>
      <w:iCs/>
    </w:rPr>
  </w:style>
  <w:style w:type="paragraph" w:customStyle="1" w:styleId="Index">
    <w:name w:val="Index"/>
    <w:basedOn w:val="Normal"/>
    <w:uiPriority w:val="99"/>
    <w:rsid w:val="00D80A97"/>
    <w:pPr>
      <w:suppressLineNumbers/>
    </w:pPr>
    <w:rPr>
      <w:rFonts w:cs="Tahoma"/>
    </w:rPr>
  </w:style>
  <w:style w:type="paragraph" w:customStyle="1" w:styleId="SSBullets">
    <w:name w:val="SS_Bullets"/>
    <w:basedOn w:val="Normal"/>
    <w:uiPriority w:val="99"/>
    <w:rsid w:val="00D80A97"/>
    <w:pPr>
      <w:tabs>
        <w:tab w:val="num" w:pos="720"/>
      </w:tabs>
      <w:spacing w:after="60"/>
      <w:ind w:left="720" w:hanging="360"/>
    </w:pPr>
    <w:rPr>
      <w:rFonts w:ascii="Verdana" w:hAnsi="Verdana"/>
      <w:sz w:val="18"/>
    </w:rPr>
  </w:style>
  <w:style w:type="paragraph" w:styleId="Title">
    <w:name w:val="Title"/>
    <w:basedOn w:val="Normal"/>
    <w:next w:val="Subtitle"/>
    <w:link w:val="TitleChar"/>
    <w:uiPriority w:val="99"/>
    <w:qFormat/>
    <w:rsid w:val="00D80A97"/>
    <w:pPr>
      <w:ind w:hanging="120"/>
      <w:jc w:val="center"/>
    </w:pPr>
    <w:rPr>
      <w:rFonts w:ascii="Verdana" w:hAnsi="Verdana" w:cs="Arial"/>
      <w:b/>
      <w:sz w:val="28"/>
      <w:szCs w:val="28"/>
      <w:lang w:val="en-GB"/>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CF7586"/>
    <w:rPr>
      <w:rFonts w:asciiTheme="majorHAnsi" w:eastAsiaTheme="majorEastAsia" w:hAnsiTheme="majorHAnsi" w:cstheme="majorBidi"/>
      <w:b/>
      <w:bCs/>
      <w:kern w:val="28"/>
      <w:sz w:val="32"/>
      <w:szCs w:val="32"/>
      <w:lang w:eastAsia="ar-SA"/>
    </w:rPr>
  </w:style>
  <w:style w:type="paragraph" w:styleId="Subtitle">
    <w:name w:val="Subtitle"/>
    <w:basedOn w:val="Heading"/>
    <w:next w:val="BodyText"/>
    <w:link w:val="SubtitleChar"/>
    <w:uiPriority w:val="99"/>
    <w:qFormat/>
    <w:rsid w:val="00D80A97"/>
    <w:pPr>
      <w:jc w:val="center"/>
    </w:pPr>
    <w:rPr>
      <w:i/>
      <w:iCs/>
    </w:rPr>
  </w:style>
  <w:style w:type="character" w:customStyle="1" w:styleId="SubtitleChar">
    <w:name w:val="Subtitle Char"/>
    <w:basedOn w:val="DefaultParagraphFont"/>
    <w:link w:val="Subtitle"/>
    <w:uiPriority w:val="11"/>
    <w:rsid w:val="00CF7586"/>
    <w:rPr>
      <w:rFonts w:asciiTheme="majorHAnsi" w:eastAsiaTheme="majorEastAsia" w:hAnsiTheme="majorHAnsi" w:cstheme="majorBidi"/>
      <w:sz w:val="24"/>
      <w:szCs w:val="24"/>
      <w:lang w:eastAsia="ar-SA"/>
    </w:rPr>
  </w:style>
  <w:style w:type="paragraph" w:customStyle="1" w:styleId="SSDescription">
    <w:name w:val="SSDescription"/>
    <w:basedOn w:val="Normal"/>
    <w:uiPriority w:val="99"/>
    <w:rsid w:val="00D80A97"/>
    <w:pPr>
      <w:spacing w:line="253" w:lineRule="atLeast"/>
      <w:jc w:val="both"/>
    </w:pPr>
    <w:rPr>
      <w:rFonts w:ascii="Verdana" w:hAnsi="Verdana"/>
      <w:color w:val="000000"/>
      <w:sz w:val="18"/>
      <w:szCs w:val="17"/>
    </w:rPr>
  </w:style>
  <w:style w:type="paragraph" w:styleId="CommentText">
    <w:name w:val="annotation text"/>
    <w:basedOn w:val="Normal"/>
    <w:link w:val="CommentTextChar"/>
    <w:uiPriority w:val="99"/>
    <w:rsid w:val="00D80A97"/>
    <w:rPr>
      <w:sz w:val="20"/>
      <w:szCs w:val="20"/>
    </w:rPr>
  </w:style>
  <w:style w:type="character" w:customStyle="1" w:styleId="CommentTextChar">
    <w:name w:val="Comment Text Char"/>
    <w:basedOn w:val="DefaultParagraphFont"/>
    <w:link w:val="CommentText"/>
    <w:uiPriority w:val="99"/>
    <w:semiHidden/>
    <w:rsid w:val="00CF7586"/>
    <w:rPr>
      <w:sz w:val="20"/>
      <w:szCs w:val="20"/>
      <w:lang w:eastAsia="ar-SA"/>
    </w:rPr>
  </w:style>
  <w:style w:type="paragraph" w:styleId="CommentSubject">
    <w:name w:val="annotation subject"/>
    <w:basedOn w:val="CommentText"/>
    <w:next w:val="CommentText"/>
    <w:link w:val="CommentSubjectChar"/>
    <w:uiPriority w:val="99"/>
    <w:rsid w:val="00D80A97"/>
    <w:rPr>
      <w:b/>
      <w:bCs/>
    </w:rPr>
  </w:style>
  <w:style w:type="character" w:customStyle="1" w:styleId="CommentSubjectChar">
    <w:name w:val="Comment Subject Char"/>
    <w:basedOn w:val="CommentTextChar"/>
    <w:link w:val="CommentSubject"/>
    <w:uiPriority w:val="99"/>
    <w:semiHidden/>
    <w:rsid w:val="00CF7586"/>
    <w:rPr>
      <w:b/>
      <w:bCs/>
      <w:sz w:val="20"/>
      <w:szCs w:val="20"/>
      <w:lang w:eastAsia="ar-SA"/>
    </w:rPr>
  </w:style>
  <w:style w:type="paragraph" w:styleId="BalloonText">
    <w:name w:val="Balloon Text"/>
    <w:basedOn w:val="Normal"/>
    <w:link w:val="BalloonTextChar"/>
    <w:uiPriority w:val="99"/>
    <w:rsid w:val="00D80A97"/>
    <w:rPr>
      <w:rFonts w:ascii="Tahoma" w:hAnsi="Tahoma" w:cs="Tahoma"/>
      <w:sz w:val="16"/>
      <w:szCs w:val="16"/>
    </w:rPr>
  </w:style>
  <w:style w:type="character" w:customStyle="1" w:styleId="BalloonTextChar">
    <w:name w:val="Balloon Text Char"/>
    <w:basedOn w:val="DefaultParagraphFont"/>
    <w:link w:val="BalloonText"/>
    <w:uiPriority w:val="99"/>
    <w:semiHidden/>
    <w:rsid w:val="00CF7586"/>
    <w:rPr>
      <w:sz w:val="0"/>
      <w:szCs w:val="0"/>
      <w:lang w:eastAsia="ar-SA"/>
    </w:rPr>
  </w:style>
  <w:style w:type="character" w:styleId="Hyperlink">
    <w:name w:val="Hyperlink"/>
    <w:basedOn w:val="DefaultParagraphFont"/>
    <w:uiPriority w:val="99"/>
    <w:rsid w:val="00D94BBC"/>
    <w:rPr>
      <w:rFonts w:cs="Times New Roman"/>
      <w:color w:val="0000FF"/>
      <w:u w:val="single"/>
    </w:rPr>
  </w:style>
  <w:style w:type="paragraph" w:styleId="ListParagraph">
    <w:name w:val="List Paragraph"/>
    <w:basedOn w:val="Normal"/>
    <w:uiPriority w:val="34"/>
    <w:qFormat/>
    <w:rsid w:val="00966BF0"/>
    <w:pPr>
      <w:ind w:left="720"/>
      <w:contextualSpacing/>
    </w:pPr>
  </w:style>
  <w:style w:type="paragraph" w:customStyle="1" w:styleId="Normal-Indent">
    <w:name w:val="Normal-Indent"/>
    <w:basedOn w:val="Normal"/>
    <w:uiPriority w:val="99"/>
    <w:rsid w:val="00370D1C"/>
    <w:pPr>
      <w:keepLines/>
      <w:widowControl w:val="0"/>
      <w:numPr>
        <w:numId w:val="13"/>
      </w:numPr>
      <w:suppressAutoHyphens w:val="0"/>
      <w:spacing w:before="60" w:after="60"/>
      <w:jc w:val="both"/>
    </w:pPr>
    <w:rPr>
      <w:rFonts w:ascii="Arial" w:hAnsi="Arial"/>
      <w:sz w:val="20"/>
      <w:szCs w:val="20"/>
      <w:lang w:val="en-GB" w:eastAsia="en-US"/>
    </w:rPr>
  </w:style>
  <w:style w:type="character" w:customStyle="1" w:styleId="Heading7Char">
    <w:name w:val="Heading 7 Char"/>
    <w:basedOn w:val="DefaultParagraphFont"/>
    <w:link w:val="Heading7"/>
    <w:rsid w:val="00344471"/>
    <w:rPr>
      <w:sz w:val="24"/>
      <w:szCs w:val="24"/>
    </w:rPr>
  </w:style>
  <w:style w:type="paragraph" w:styleId="BodyTextIndent">
    <w:name w:val="Body Text Indent"/>
    <w:basedOn w:val="Normal"/>
    <w:link w:val="BodyTextIndentChar"/>
    <w:uiPriority w:val="99"/>
    <w:semiHidden/>
    <w:unhideWhenUsed/>
    <w:rsid w:val="00A37CE1"/>
    <w:pPr>
      <w:spacing w:after="120"/>
      <w:ind w:left="283"/>
    </w:pPr>
  </w:style>
  <w:style w:type="character" w:customStyle="1" w:styleId="BodyTextIndentChar">
    <w:name w:val="Body Text Indent Char"/>
    <w:basedOn w:val="DefaultParagraphFont"/>
    <w:link w:val="BodyTextIndent"/>
    <w:uiPriority w:val="99"/>
    <w:semiHidden/>
    <w:rsid w:val="00A37CE1"/>
    <w:rPr>
      <w:sz w:val="24"/>
      <w:szCs w:val="24"/>
      <w:lang w:eastAsia="ar-SA"/>
    </w:rPr>
  </w:style>
  <w:style w:type="paragraph" w:styleId="NoSpacing">
    <w:name w:val="No Spacing"/>
    <w:uiPriority w:val="1"/>
    <w:qFormat/>
    <w:rsid w:val="00A43C34"/>
    <w:pPr>
      <w:widowControl w:val="0"/>
      <w:autoSpaceDE w:val="0"/>
      <w:autoSpaceDN w:val="0"/>
      <w:adjustRightInd w:val="0"/>
    </w:pPr>
    <w:rPr>
      <w:rFonts w:ascii="Arial" w:hAnsi="Arial" w:cs="Arial"/>
      <w:sz w:val="24"/>
      <w:szCs w:val="20"/>
    </w:rPr>
  </w:style>
  <w:style w:type="character" w:customStyle="1" w:styleId="apple-converted-space">
    <w:name w:val="apple-converted-space"/>
    <w:basedOn w:val="DefaultParagraphFont"/>
    <w:rsid w:val="00B93F0E"/>
  </w:style>
  <w:style w:type="character" w:customStyle="1" w:styleId="BoldExpanded">
    <w:name w:val="Bold Expanded"/>
    <w:basedOn w:val="DefaultParagraphFont"/>
    <w:uiPriority w:val="1"/>
    <w:qFormat/>
    <w:rsid w:val="00910E8A"/>
    <w:rPr>
      <w:b/>
      <w:spacing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ravisharma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Jagadeesh</vt:lpstr>
    </vt:vector>
  </TitlesOfParts>
  <Company>Adobe Systems inc.</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Jagadeesh</dc:title>
  <dc:creator>Jagadeesh</dc:creator>
  <cp:lastModifiedBy>Ravi Sharma</cp:lastModifiedBy>
  <cp:revision>24</cp:revision>
  <dcterms:created xsi:type="dcterms:W3CDTF">2018-06-18T11:34:00Z</dcterms:created>
  <dcterms:modified xsi:type="dcterms:W3CDTF">2021-06-06T07:53:00Z</dcterms:modified>
</cp:coreProperties>
</file>