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248449" w14:textId="77777777" w:rsidR="004C4C68" w:rsidRDefault="004C4C68">
      <w:pPr>
        <w:rPr>
          <w:sz w:val="22"/>
          <w:szCs w:val="22"/>
        </w:rPr>
      </w:pPr>
    </w:p>
    <w:p w14:paraId="22F3C554" w14:textId="77777777" w:rsidR="004C4C68" w:rsidRDefault="004C4C68">
      <w:pPr>
        <w:pStyle w:val="Heading1"/>
        <w:rPr>
          <w:sz w:val="22"/>
          <w:szCs w:val="22"/>
        </w:rPr>
      </w:pPr>
    </w:p>
    <w:p w14:paraId="7CE5F510" w14:textId="77777777" w:rsidR="004C4C68" w:rsidRDefault="00267977">
      <w:pPr>
        <w:pStyle w:val="Heading1"/>
        <w:rPr>
          <w:sz w:val="22"/>
          <w:szCs w:val="22"/>
          <w:lang w:val="en-IN"/>
        </w:rPr>
      </w:pPr>
      <w:r>
        <w:rPr>
          <w:noProof/>
        </w:rPr>
        <mc:AlternateContent>
          <mc:Choice Requires="wps">
            <w:drawing>
              <wp:anchor distT="0" distB="0" distL="114300" distR="114300" simplePos="0" relativeHeight="251655168" behindDoc="0" locked="0" layoutInCell="1" allowOverlap="1" wp14:anchorId="3C98C507" wp14:editId="4BCB6CE4">
                <wp:simplePos x="0" y="0"/>
                <wp:positionH relativeFrom="column">
                  <wp:posOffset>19050</wp:posOffset>
                </wp:positionH>
                <wp:positionV relativeFrom="paragraph">
                  <wp:posOffset>-209550</wp:posOffset>
                </wp:positionV>
                <wp:extent cx="6410325" cy="548640"/>
                <wp:effectExtent l="9525" t="8255" r="9525" b="508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548640"/>
                        </a:xfrm>
                        <a:prstGeom prst="rect">
                          <a:avLst/>
                        </a:prstGeom>
                        <a:solidFill>
                          <a:srgbClr val="000000"/>
                        </a:solidFill>
                        <a:ln w="64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08D07" id="Rectangle 3" o:spid="_x0000_s1026" style="position:absolute;margin-left:1.5pt;margin-top:-16.5pt;width:504.75pt;height:43.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" fillcolor="black" strokeweight=".18mm"/>
            </w:pict>
          </mc:Fallback>
        </mc:AlternateContent>
      </w:r>
      <w:r>
        <w:rPr>
          <w:noProof/>
        </w:rPr>
        <mc:AlternateContent>
          <mc:Choice Requires="wps">
            <w:drawing>
              <wp:anchor distT="0" distB="0" distL="114300" distR="114300" simplePos="0" relativeHeight="251656192" behindDoc="0" locked="0" layoutInCell="1" allowOverlap="1" wp14:anchorId="561D4E61" wp14:editId="3D54BA20">
                <wp:simplePos x="0" y="0"/>
                <wp:positionH relativeFrom="column">
                  <wp:posOffset>-38100</wp:posOffset>
                </wp:positionH>
                <wp:positionV relativeFrom="paragraph">
                  <wp:posOffset>-314325</wp:posOffset>
                </wp:positionV>
                <wp:extent cx="6410325" cy="594360"/>
                <wp:effectExtent l="9525" t="8255" r="9525" b="698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594360"/>
                        </a:xfrm>
                        <a:prstGeom prst="rect">
                          <a:avLst/>
                        </a:prstGeom>
                        <a:solidFill>
                          <a:srgbClr val="FFFFFF"/>
                        </a:solidFill>
                        <a:ln w="64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FDD9ED" id="Rectangle 4" o:spid="_x0000_s1026" style="position:absolute;margin-left:-3pt;margin-top:-24.75pt;width:504.75pt;height:46.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" strokeweight=".18mm"/>
            </w:pict>
          </mc:Fallback>
        </mc:AlternateContent>
      </w:r>
      <w:r>
        <w:rPr>
          <w:noProof/>
        </w:rPr>
        <mc:AlternateContent>
          <mc:Choice Requires="wps">
            <w:drawing>
              <wp:anchor distT="0" distB="0" distL="114935" distR="114935" simplePos="0" relativeHeight="251657216" behindDoc="0" locked="0" layoutInCell="1" allowOverlap="1" wp14:anchorId="76754420" wp14:editId="0BC36C0D">
                <wp:simplePos x="0" y="0"/>
                <wp:positionH relativeFrom="column">
                  <wp:posOffset>-12700</wp:posOffset>
                </wp:positionH>
                <wp:positionV relativeFrom="paragraph">
                  <wp:posOffset>-288925</wp:posOffset>
                </wp:positionV>
                <wp:extent cx="6358890" cy="546735"/>
                <wp:effectExtent l="6350" t="14605" r="6985" b="1016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546735"/>
                        </a:xfrm>
                        <a:prstGeom prst="rect">
                          <a:avLst/>
                        </a:prstGeom>
                        <a:solidFill>
                          <a:srgbClr val="FFFFFF"/>
                        </a:solidFill>
                        <a:ln w="12700">
                          <a:solidFill>
                            <a:srgbClr val="000000"/>
                          </a:solidFill>
                          <a:miter lim="800000"/>
                          <a:headEnd/>
                          <a:tailEnd/>
                        </a:ln>
                      </wps:spPr>
                      <wps:txbx>
                        <w:txbxContent>
                          <w:p w14:paraId="5ECC334C" w14:textId="41DC474F" w:rsidR="004C4C68" w:rsidRPr="000C4A57" w:rsidRDefault="00C07DAF" w:rsidP="00C07DAF">
                            <w:pPr>
                              <w:rPr>
                                <w:b/>
                                <w:sz w:val="28"/>
                                <w:szCs w:val="28"/>
                                <w:lang w:val="nb-NO"/>
                              </w:rPr>
                            </w:pPr>
                            <w:r w:rsidRPr="00690D64">
                              <w:rPr>
                                <w:sz w:val="22"/>
                                <w:szCs w:val="22"/>
                                <w:lang w:val="nb-NO"/>
                              </w:rPr>
                              <w:t>Email: utamuli@gmail.com</w:t>
                            </w:r>
                            <w:r w:rsidR="00FB2482">
                              <w:rPr>
                                <w:b/>
                                <w:sz w:val="28"/>
                                <w:szCs w:val="28"/>
                                <w:lang w:val="nb-NO"/>
                              </w:rPr>
                              <w:t xml:space="preserve">                    </w:t>
                            </w:r>
                            <w:r w:rsidR="009201FE" w:rsidRPr="000C4A57">
                              <w:rPr>
                                <w:b/>
                                <w:sz w:val="28"/>
                                <w:szCs w:val="28"/>
                                <w:lang w:val="nb-NO"/>
                              </w:rPr>
                              <w:t>UTTPAL TAMULI</w:t>
                            </w:r>
                            <w:r w:rsidR="00FB2482">
                              <w:rPr>
                                <w:b/>
                                <w:sz w:val="28"/>
                                <w:szCs w:val="28"/>
                                <w:lang w:val="nb-NO"/>
                              </w:rPr>
                              <w:t xml:space="preserve">                </w:t>
                            </w:r>
                            <w:r w:rsidR="00FB2482" w:rsidRPr="00690D64">
                              <w:rPr>
                                <w:sz w:val="22"/>
                                <w:szCs w:val="22"/>
                                <w:lang w:val="nb-NO"/>
                              </w:rPr>
                              <w:t>Mobile: +</w:t>
                            </w:r>
                            <w:r>
                              <w:rPr>
                                <w:sz w:val="22"/>
                                <w:szCs w:val="22"/>
                                <w:lang w:val="nb-NO"/>
                              </w:rPr>
                              <w:t>91 8600108547</w:t>
                            </w:r>
                            <w:r w:rsidR="00FB2482">
                              <w:rPr>
                                <w:b/>
                                <w:sz w:val="28"/>
                                <w:szCs w:val="28"/>
                                <w:lang w:val="nb-NO"/>
                              </w:rPr>
                              <w:t xml:space="preserve">                           </w:t>
                            </w:r>
                          </w:p>
                          <w:p w14:paraId="5AD8D010" w14:textId="3AA87B2A" w:rsidR="004C4C68" w:rsidRPr="00690D64" w:rsidRDefault="004C4C68">
                            <w:pPr>
                              <w:rPr>
                                <w:sz w:val="22"/>
                                <w:szCs w:val="22"/>
                                <w:lang w:val="nb-NO"/>
                              </w:rPr>
                            </w:pPr>
                            <w:r w:rsidRPr="00690D64">
                              <w:rPr>
                                <w:sz w:val="22"/>
                                <w:szCs w:val="22"/>
                                <w:lang w:val="nb-NO"/>
                              </w:rPr>
                              <w:tab/>
                            </w:r>
                            <w:r w:rsidRPr="00690D64">
                              <w:rPr>
                                <w:sz w:val="22"/>
                                <w:szCs w:val="22"/>
                                <w:lang w:val="nb-NO"/>
                              </w:rPr>
                              <w:tab/>
                            </w:r>
                            <w:r w:rsidRPr="00690D64">
                              <w:rPr>
                                <w:sz w:val="22"/>
                                <w:szCs w:val="22"/>
                                <w:lang w:val="nb-NO"/>
                              </w:rPr>
                              <w:tab/>
                            </w:r>
                            <w:r w:rsidRPr="00690D64">
                              <w:rPr>
                                <w:sz w:val="22"/>
                                <w:szCs w:val="22"/>
                                <w:lang w:val="nb-NO"/>
                              </w:rPr>
                              <w:tab/>
                            </w:r>
                            <w:r w:rsidRPr="00690D64">
                              <w:rPr>
                                <w:sz w:val="22"/>
                                <w:szCs w:val="22"/>
                                <w:lang w:val="nb-NO"/>
                              </w:rPr>
                              <w:tab/>
                              <w:t xml:space="preserve">          </w:t>
                            </w:r>
                            <w:r w:rsidR="00FB2482">
                              <w:rPr>
                                <w:sz w:val="22"/>
                                <w:szCs w:val="22"/>
                                <w:lang w:val="nb-NO"/>
                              </w:rPr>
                              <w:t xml:space="preserve">             </w:t>
                            </w:r>
                          </w:p>
                        </w:txbxContent>
                      </wps:txbx>
                      <wps:bodyPr rot="0" vert="horz" wrap="square" lIns="107315" tIns="61595" rIns="107315" bIns="615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54420" id="_x0000_t202" coordsize="21600,21600" o:spt="202" path="m,l,21600r21600,l21600,xe">
                <v:stroke joinstyle="miter"/>
                <v:path gradientshapeok="t" o:connecttype="rect"/>
              </v:shapetype>
              <v:shape id="Text Box 5" o:spid="_x0000_s1026" type="#_x0000_t202" style="position:absolute;left:0;text-align:left;margin-left:-1pt;margin-top:-22.75pt;width:500.7pt;height:43.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" strokeweight="1pt">
                <v:textbox inset="8.45pt,4.85pt,8.45pt,4.85pt">
                  <w:txbxContent>
                    <w:p w14:paraId="5ECC334C" w14:textId="41DC474F" w:rsidR="004C4C68" w:rsidRPr="000C4A57" w:rsidRDefault="00C07DAF" w:rsidP="00C07DAF">
                      <w:pPr>
                        <w:rPr>
                          <w:b/>
                          <w:sz w:val="28"/>
                          <w:szCs w:val="28"/>
                          <w:lang w:val="nb-NO"/>
                        </w:rPr>
                      </w:pPr>
                      <w:r w:rsidRPr="00690D64">
                        <w:rPr>
                          <w:sz w:val="22"/>
                          <w:szCs w:val="22"/>
                          <w:lang w:val="nb-NO"/>
                        </w:rPr>
                        <w:t>Email: utamuli@gmail.com</w:t>
                      </w:r>
                      <w:r w:rsidR="00FB2482">
                        <w:rPr>
                          <w:b/>
                          <w:sz w:val="28"/>
                          <w:szCs w:val="28"/>
                          <w:lang w:val="nb-NO"/>
                        </w:rPr>
                        <w:t xml:space="preserve">                    </w:t>
                      </w:r>
                      <w:r w:rsidR="009201FE" w:rsidRPr="000C4A57">
                        <w:rPr>
                          <w:b/>
                          <w:sz w:val="28"/>
                          <w:szCs w:val="28"/>
                          <w:lang w:val="nb-NO"/>
                        </w:rPr>
                        <w:t>UTTPAL TAMULI</w:t>
                      </w:r>
                      <w:r w:rsidR="00FB2482">
                        <w:rPr>
                          <w:b/>
                          <w:sz w:val="28"/>
                          <w:szCs w:val="28"/>
                          <w:lang w:val="nb-NO"/>
                        </w:rPr>
                        <w:t xml:space="preserve">                </w:t>
                      </w:r>
                      <w:r w:rsidR="00FB2482" w:rsidRPr="00690D64">
                        <w:rPr>
                          <w:sz w:val="22"/>
                          <w:szCs w:val="22"/>
                          <w:lang w:val="nb-NO"/>
                        </w:rPr>
                        <w:t>Mobile: +</w:t>
                      </w:r>
                      <w:r>
                        <w:rPr>
                          <w:sz w:val="22"/>
                          <w:szCs w:val="22"/>
                          <w:lang w:val="nb-NO"/>
                        </w:rPr>
                        <w:t>91 8600108547</w:t>
                      </w:r>
                      <w:r w:rsidR="00FB2482">
                        <w:rPr>
                          <w:b/>
                          <w:sz w:val="28"/>
                          <w:szCs w:val="28"/>
                          <w:lang w:val="nb-NO"/>
                        </w:rPr>
                        <w:t xml:space="preserve">                           </w:t>
                      </w:r>
                    </w:p>
                    <w:p w14:paraId="5AD8D010" w14:textId="3AA87B2A" w:rsidR="004C4C68" w:rsidRPr="00690D64" w:rsidRDefault="004C4C68">
                      <w:pPr>
                        <w:rPr>
                          <w:sz w:val="22"/>
                          <w:szCs w:val="22"/>
                          <w:lang w:val="nb-NO"/>
                        </w:rPr>
                      </w:pPr>
                      <w:r w:rsidRPr="00690D64">
                        <w:rPr>
                          <w:sz w:val="22"/>
                          <w:szCs w:val="22"/>
                          <w:lang w:val="nb-NO"/>
                        </w:rPr>
                        <w:tab/>
                      </w:r>
                      <w:r w:rsidRPr="00690D64">
                        <w:rPr>
                          <w:sz w:val="22"/>
                          <w:szCs w:val="22"/>
                          <w:lang w:val="nb-NO"/>
                        </w:rPr>
                        <w:tab/>
                      </w:r>
                      <w:r w:rsidRPr="00690D64">
                        <w:rPr>
                          <w:sz w:val="22"/>
                          <w:szCs w:val="22"/>
                          <w:lang w:val="nb-NO"/>
                        </w:rPr>
                        <w:tab/>
                      </w:r>
                      <w:r w:rsidRPr="00690D64">
                        <w:rPr>
                          <w:sz w:val="22"/>
                          <w:szCs w:val="22"/>
                          <w:lang w:val="nb-NO"/>
                        </w:rPr>
                        <w:tab/>
                      </w:r>
                      <w:r w:rsidRPr="00690D64">
                        <w:rPr>
                          <w:sz w:val="22"/>
                          <w:szCs w:val="22"/>
                          <w:lang w:val="nb-NO"/>
                        </w:rPr>
                        <w:tab/>
                        <w:t xml:space="preserve">          </w:t>
                      </w:r>
                      <w:r w:rsidR="00FB2482">
                        <w:rPr>
                          <w:sz w:val="22"/>
                          <w:szCs w:val="22"/>
                          <w:lang w:val="nb-NO"/>
                        </w:rPr>
                        <w:t xml:space="preserve">             </w:t>
                      </w:r>
                    </w:p>
                  </w:txbxContent>
                </v:textbox>
              </v:shape>
            </w:pict>
          </mc:Fallback>
        </mc:AlternateContent>
      </w:r>
    </w:p>
    <w:p w14:paraId="1CF766F1" w14:textId="77777777" w:rsidR="004C4C68" w:rsidRDefault="004C4C68">
      <w:pPr>
        <w:pStyle w:val="Heading1"/>
        <w:rPr>
          <w:sz w:val="22"/>
          <w:szCs w:val="22"/>
        </w:rPr>
      </w:pPr>
    </w:p>
    <w:p w14:paraId="5A34F667" w14:textId="77777777" w:rsidR="004C4C68" w:rsidRDefault="004C4C68">
      <w:pPr>
        <w:jc w:val="center"/>
        <w:rPr>
          <w:b/>
          <w:sz w:val="22"/>
          <w:szCs w:val="22"/>
        </w:rPr>
      </w:pPr>
    </w:p>
    <w:p w14:paraId="2DC2B986" w14:textId="26B63348" w:rsidR="0003625D" w:rsidRDefault="004C4C68">
      <w:pPr>
        <w:spacing w:after="120"/>
        <w:ind w:right="-187"/>
        <w:jc w:val="both"/>
        <w:rPr>
          <w:sz w:val="22"/>
          <w:szCs w:val="22"/>
        </w:rPr>
      </w:pPr>
      <w:r w:rsidRPr="000E5B6C">
        <w:rPr>
          <w:sz w:val="22"/>
          <w:szCs w:val="22"/>
          <w:highlight w:val="lightGray"/>
        </w:rPr>
        <w:t xml:space="preserve">Aim to achieve and surpass professional and personal targets in the organization where I work, to </w:t>
      </w:r>
      <w:r w:rsidR="009201FE" w:rsidRPr="000E5B6C">
        <w:rPr>
          <w:sz w:val="22"/>
          <w:szCs w:val="22"/>
          <w:highlight w:val="lightGray"/>
        </w:rPr>
        <w:t>leverage my functional expertise to create solutions that will simplify business</w:t>
      </w:r>
      <w:r w:rsidRPr="000E5B6C">
        <w:rPr>
          <w:sz w:val="22"/>
          <w:szCs w:val="22"/>
          <w:highlight w:val="lightGray"/>
        </w:rPr>
        <w:t xml:space="preserve"> and be a part of the team that dynamically works towards growth of the organization.</w:t>
      </w:r>
    </w:p>
    <w:p w14:paraId="36DA0F33" w14:textId="422E2EF6" w:rsidR="0003625D" w:rsidRPr="0003625D" w:rsidRDefault="0003625D" w:rsidP="0003625D">
      <w:pPr>
        <w:pStyle w:val="Header"/>
        <w:rPr>
          <w:b/>
          <w:bCs/>
          <w:sz w:val="22"/>
          <w:szCs w:val="22"/>
        </w:rPr>
      </w:pPr>
      <w:r w:rsidRPr="0003625D">
        <w:rPr>
          <w:b/>
          <w:bCs/>
          <w:i/>
          <w:iCs/>
          <w:color w:val="365F91" w:themeColor="accent1" w:themeShade="BF"/>
          <w:sz w:val="22"/>
          <w:szCs w:val="22"/>
          <w:lang w:val="en-MY"/>
        </w:rPr>
        <w:t xml:space="preserve">Please note I am looking for remote opportunity and hence looking for a change. If required I can visit the office once in a </w:t>
      </w:r>
      <w:r w:rsidR="00C17EC0">
        <w:rPr>
          <w:b/>
          <w:bCs/>
          <w:i/>
          <w:iCs/>
          <w:color w:val="365F91" w:themeColor="accent1" w:themeShade="BF"/>
          <w:sz w:val="22"/>
          <w:szCs w:val="22"/>
          <w:lang w:val="en-MY"/>
        </w:rPr>
        <w:t>month</w:t>
      </w:r>
      <w:r>
        <w:rPr>
          <w:b/>
          <w:bCs/>
          <w:i/>
          <w:iCs/>
          <w:color w:val="365F91" w:themeColor="accent1" w:themeShade="BF"/>
          <w:sz w:val="22"/>
          <w:szCs w:val="22"/>
          <w:lang w:val="en-MY"/>
        </w:rPr>
        <w:t xml:space="preserve"> or as required.</w:t>
      </w:r>
    </w:p>
    <w:p w14:paraId="2109E242" w14:textId="77777777" w:rsidR="004C4C68" w:rsidRDefault="00267977">
      <w:pPr>
        <w:jc w:val="both"/>
        <w:rPr>
          <w:sz w:val="22"/>
          <w:szCs w:val="22"/>
          <w:lang w:val="en-IN"/>
        </w:rPr>
      </w:pPr>
      <w:r>
        <w:rPr>
          <w:noProof/>
        </w:rPr>
        <mc:AlternateContent>
          <mc:Choice Requires="wpg">
            <w:drawing>
              <wp:anchor distT="0" distB="0" distL="0" distR="0" simplePos="0" relativeHeight="251658240" behindDoc="0" locked="0" layoutInCell="1" allowOverlap="1" wp14:anchorId="6314DBE7" wp14:editId="32451B10">
                <wp:simplePos x="0" y="0"/>
                <wp:positionH relativeFrom="column">
                  <wp:posOffset>19050</wp:posOffset>
                </wp:positionH>
                <wp:positionV relativeFrom="paragraph">
                  <wp:posOffset>92075</wp:posOffset>
                </wp:positionV>
                <wp:extent cx="6353810" cy="58420"/>
                <wp:effectExtent l="19050" t="6985" r="18415" b="2032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58420"/>
                          <a:chOff x="30" y="145"/>
                          <a:chExt cx="10005" cy="91"/>
                        </a:xfrm>
                      </wpg:grpSpPr>
                      <wps:wsp>
                        <wps:cNvPr id="11" name="AutoShape 7"/>
                        <wps:cNvCnPr>
                          <a:cxnSpLocks noChangeShapeType="1"/>
                        </wps:cNvCnPr>
                        <wps:spPr bwMode="auto">
                          <a:xfrm>
                            <a:off x="30" y="145"/>
                            <a:ext cx="10005"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8"/>
                        <wps:cNvCnPr>
                          <a:cxnSpLocks noChangeShapeType="1"/>
                        </wps:cNvCnPr>
                        <wps:spPr bwMode="auto">
                          <a:xfrm>
                            <a:off x="30" y="235"/>
                            <a:ext cx="10005" cy="1"/>
                          </a:xfrm>
                          <a:prstGeom prst="straightConnector1">
                            <a:avLst/>
                          </a:prstGeom>
                          <a:noFill/>
                          <a:ln w="2844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BA4D52" id="Group 6" o:spid="_x0000_s1026" style="position:absolute;margin-left:1.5pt;margin-top:7.25pt;width:500.3pt;height:4.6pt;z-index:251658240;mso-wrap-distance-left:0;mso-wrap-distance-right:0" coordorigin="30,145" coordsize="100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">
                <v:shapetype id="_x0000_t32" coordsize="21600,21600" o:spt="32" o:oned="t" path="m,l21600,21600e" filled="f">
                  <v:path arrowok="t" fillok="f" o:connecttype="none"/>
                  <o:lock v:ext="edit" shapetype="t"/>
                </v:shapetype>
                <v:shape id="AutoShape 7" o:spid="_x0000_s1027" type="#_x0000_t32" style="position:absolute;left:30;top:145;width:100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" strokeweight=".26mm">
                  <v:stroke joinstyle="miter"/>
                </v:shape>
                <v:shape id="AutoShape 8" o:spid="_x0000_s1028" type="#_x0000_t32" style="position:absolute;left:30;top:235;width:100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" strokeweight=".79mm">
                  <v:stroke joinstyle="miter"/>
                </v:shape>
              </v:group>
            </w:pict>
          </mc:Fallback>
        </mc:AlternateContent>
      </w:r>
    </w:p>
    <w:p w14:paraId="1339CE01" w14:textId="77777777" w:rsidR="004C4C68" w:rsidRDefault="00267977">
      <w:pPr>
        <w:widowControl w:val="0"/>
        <w:rPr>
          <w:sz w:val="22"/>
          <w:szCs w:val="22"/>
        </w:rPr>
      </w:pPr>
      <w:r>
        <w:rPr>
          <w:noProof/>
        </w:rPr>
        <mc:AlternateContent>
          <mc:Choice Requires="wps">
            <w:drawing>
              <wp:anchor distT="0" distB="0" distL="114935" distR="114935" simplePos="0" relativeHeight="251654144" behindDoc="0" locked="0" layoutInCell="1" allowOverlap="1" wp14:anchorId="202C0F1A" wp14:editId="554C2D90">
                <wp:simplePos x="0" y="0"/>
                <wp:positionH relativeFrom="column">
                  <wp:posOffset>97790</wp:posOffset>
                </wp:positionH>
                <wp:positionV relativeFrom="paragraph">
                  <wp:posOffset>124460</wp:posOffset>
                </wp:positionV>
                <wp:extent cx="6374765" cy="254000"/>
                <wp:effectExtent l="12065" t="9525" r="1397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54000"/>
                        </a:xfrm>
                        <a:prstGeom prst="rect">
                          <a:avLst/>
                        </a:prstGeom>
                        <a:solidFill>
                          <a:srgbClr val="F2F2F2"/>
                        </a:solidFill>
                        <a:ln w="6350">
                          <a:solidFill>
                            <a:srgbClr val="000000"/>
                          </a:solidFill>
                          <a:miter lim="800000"/>
                          <a:headEnd/>
                          <a:tailEnd/>
                        </a:ln>
                      </wps:spPr>
                      <wps:txbx>
                        <w:txbxContent>
                          <w:p w14:paraId="487ECF38" w14:textId="77777777" w:rsidR="004C4C68" w:rsidRDefault="009855E9" w:rsidP="009201FE">
                            <w:pPr>
                              <w:pStyle w:val="Heading1"/>
                            </w:pPr>
                            <w:r>
                              <w:rPr>
                                <w:caps/>
                                <w:sz w:val="22"/>
                                <w:szCs w:val="22"/>
                              </w:rPr>
                              <w:t>wORK EXPERIENCE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0F1A" id="Text Box 2" o:spid="_x0000_s1027" type="#_x0000_t202" style="position:absolute;margin-left:7.7pt;margin-top:9.8pt;width:501.95pt;height:20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" fillcolor="#f2f2f2" strokeweight=".5pt">
                <v:textbox inset="7.45pt,3.85pt,7.45pt,3.85pt">
                  <w:txbxContent>
                    <w:p w14:paraId="487ECF38" w14:textId="77777777" w:rsidR="004C4C68" w:rsidRDefault="009855E9" w:rsidP="009201FE">
                      <w:pPr>
                        <w:pStyle w:val="Heading1"/>
                      </w:pPr>
                      <w:r>
                        <w:rPr>
                          <w:caps/>
                          <w:sz w:val="22"/>
                          <w:szCs w:val="22"/>
                        </w:rPr>
                        <w:t>wORK EXPERIENCE</w:t>
                      </w:r>
                    </w:p>
                  </w:txbxContent>
                </v:textbox>
              </v:shape>
            </w:pict>
          </mc:Fallback>
        </mc:AlternateContent>
      </w:r>
      <w:r w:rsidR="004C4C68">
        <w:rPr>
          <w:sz w:val="22"/>
          <w:szCs w:val="22"/>
        </w:rPr>
        <w:tab/>
      </w:r>
      <w:r w:rsidR="004C4C68">
        <w:rPr>
          <w:sz w:val="22"/>
          <w:szCs w:val="22"/>
        </w:rPr>
        <w:tab/>
      </w:r>
    </w:p>
    <w:p w14:paraId="2BA0AF8A" w14:textId="77777777" w:rsidR="004C4C68" w:rsidRDefault="004C4C68">
      <w:pPr>
        <w:jc w:val="both"/>
        <w:rPr>
          <w:sz w:val="22"/>
          <w:szCs w:val="22"/>
        </w:rPr>
      </w:pPr>
    </w:p>
    <w:p w14:paraId="4E7B1D4B" w14:textId="77777777" w:rsidR="00B2070D" w:rsidRDefault="00B2070D">
      <w:pPr>
        <w:jc w:val="both"/>
        <w:rPr>
          <w:b/>
          <w:sz w:val="22"/>
          <w:szCs w:val="22"/>
        </w:rPr>
      </w:pPr>
    </w:p>
    <w:p w14:paraId="641FB01E" w14:textId="5F02F897" w:rsidR="00352F9B" w:rsidRDefault="007B7B7B" w:rsidP="00352F9B">
      <w:pPr>
        <w:numPr>
          <w:ilvl w:val="0"/>
          <w:numId w:val="4"/>
        </w:numPr>
        <w:tabs>
          <w:tab w:val="clear" w:pos="0"/>
          <w:tab w:val="num" w:pos="180"/>
        </w:tabs>
        <w:ind w:left="900"/>
        <w:jc w:val="both"/>
        <w:rPr>
          <w:sz w:val="22"/>
          <w:szCs w:val="22"/>
        </w:rPr>
      </w:pPr>
      <w:r>
        <w:rPr>
          <w:b/>
          <w:sz w:val="22"/>
          <w:szCs w:val="22"/>
        </w:rPr>
        <w:t>1</w:t>
      </w:r>
      <w:r w:rsidR="00971AC7">
        <w:rPr>
          <w:b/>
          <w:sz w:val="22"/>
          <w:szCs w:val="22"/>
        </w:rPr>
        <w:t>3</w:t>
      </w:r>
      <w:r w:rsidR="000C4A57">
        <w:rPr>
          <w:b/>
          <w:sz w:val="22"/>
          <w:szCs w:val="22"/>
        </w:rPr>
        <w:t>+</w:t>
      </w:r>
      <w:r w:rsidR="00352F9B" w:rsidRPr="00D05A50">
        <w:rPr>
          <w:b/>
          <w:sz w:val="22"/>
          <w:szCs w:val="22"/>
        </w:rPr>
        <w:t xml:space="preserve"> years</w:t>
      </w:r>
      <w:r w:rsidR="00BA523F">
        <w:rPr>
          <w:sz w:val="22"/>
          <w:szCs w:val="22"/>
        </w:rPr>
        <w:t xml:space="preserve"> o</w:t>
      </w:r>
      <w:r w:rsidR="002B5D74">
        <w:rPr>
          <w:sz w:val="22"/>
          <w:szCs w:val="22"/>
        </w:rPr>
        <w:t xml:space="preserve">f experience as </w:t>
      </w:r>
      <w:r w:rsidR="00A26B15">
        <w:rPr>
          <w:sz w:val="22"/>
          <w:szCs w:val="22"/>
        </w:rPr>
        <w:t>Business Analyst</w:t>
      </w:r>
      <w:r w:rsidR="00227988">
        <w:rPr>
          <w:sz w:val="22"/>
          <w:szCs w:val="22"/>
        </w:rPr>
        <w:t>/</w:t>
      </w:r>
      <w:r w:rsidR="00493770">
        <w:rPr>
          <w:sz w:val="22"/>
          <w:szCs w:val="22"/>
        </w:rPr>
        <w:t>System Analyst</w:t>
      </w:r>
    </w:p>
    <w:p w14:paraId="255F7020" w14:textId="287800B6" w:rsidR="00227988" w:rsidRPr="00227988" w:rsidRDefault="00227988" w:rsidP="00352F9B">
      <w:pPr>
        <w:numPr>
          <w:ilvl w:val="0"/>
          <w:numId w:val="4"/>
        </w:numPr>
        <w:tabs>
          <w:tab w:val="clear" w:pos="0"/>
          <w:tab w:val="num" w:pos="180"/>
        </w:tabs>
        <w:ind w:left="900"/>
        <w:jc w:val="both"/>
        <w:rPr>
          <w:bCs/>
          <w:sz w:val="22"/>
          <w:szCs w:val="22"/>
        </w:rPr>
      </w:pPr>
      <w:r w:rsidRPr="00227988">
        <w:rPr>
          <w:bCs/>
          <w:sz w:val="22"/>
          <w:szCs w:val="22"/>
        </w:rPr>
        <w:t xml:space="preserve">Currently working in </w:t>
      </w:r>
      <w:r w:rsidR="001079EC" w:rsidRPr="00227988">
        <w:rPr>
          <w:bCs/>
          <w:sz w:val="22"/>
          <w:szCs w:val="22"/>
        </w:rPr>
        <w:t>Nitya</w:t>
      </w:r>
      <w:r w:rsidRPr="00227988">
        <w:rPr>
          <w:bCs/>
          <w:sz w:val="22"/>
          <w:szCs w:val="22"/>
        </w:rPr>
        <w:t xml:space="preserve"> infotech Services as Senior Consultant</w:t>
      </w:r>
      <w:r w:rsidR="00E95E72">
        <w:rPr>
          <w:bCs/>
          <w:sz w:val="22"/>
          <w:szCs w:val="22"/>
        </w:rPr>
        <w:t xml:space="preserve"> in India</w:t>
      </w:r>
    </w:p>
    <w:p w14:paraId="2EB461FD" w14:textId="06E50BFC" w:rsidR="007B7B7B" w:rsidRDefault="00971AC7" w:rsidP="00352F9B">
      <w:pPr>
        <w:numPr>
          <w:ilvl w:val="0"/>
          <w:numId w:val="4"/>
        </w:numPr>
        <w:tabs>
          <w:tab w:val="clear" w:pos="0"/>
          <w:tab w:val="num" w:pos="180"/>
        </w:tabs>
        <w:ind w:left="900"/>
        <w:jc w:val="both"/>
        <w:rPr>
          <w:sz w:val="22"/>
          <w:szCs w:val="22"/>
        </w:rPr>
      </w:pPr>
      <w:r w:rsidRPr="007B7B7B">
        <w:rPr>
          <w:sz w:val="22"/>
          <w:szCs w:val="22"/>
        </w:rPr>
        <w:t>Previously worked with</w:t>
      </w:r>
      <w:r>
        <w:rPr>
          <w:b/>
          <w:sz w:val="22"/>
          <w:szCs w:val="22"/>
        </w:rPr>
        <w:t xml:space="preserve"> </w:t>
      </w:r>
      <w:r w:rsidR="000C4A57">
        <w:rPr>
          <w:b/>
          <w:sz w:val="22"/>
          <w:szCs w:val="22"/>
        </w:rPr>
        <w:t>TechnipFMC</w:t>
      </w:r>
      <w:r w:rsidR="000C4A57">
        <w:rPr>
          <w:sz w:val="22"/>
          <w:szCs w:val="22"/>
        </w:rPr>
        <w:t xml:space="preserve"> Kuala Lumpur</w:t>
      </w:r>
      <w:r w:rsidR="007B7B7B">
        <w:rPr>
          <w:sz w:val="22"/>
          <w:szCs w:val="22"/>
        </w:rPr>
        <w:t xml:space="preserve"> as </w:t>
      </w:r>
      <w:r w:rsidR="000C4A57">
        <w:rPr>
          <w:sz w:val="22"/>
          <w:szCs w:val="22"/>
        </w:rPr>
        <w:t>System Analyst</w:t>
      </w:r>
    </w:p>
    <w:p w14:paraId="592000BF" w14:textId="6FBA4AFA" w:rsidR="000C4A57" w:rsidRDefault="000C4A57" w:rsidP="000C4A57">
      <w:pPr>
        <w:numPr>
          <w:ilvl w:val="0"/>
          <w:numId w:val="4"/>
        </w:numPr>
        <w:tabs>
          <w:tab w:val="clear" w:pos="0"/>
          <w:tab w:val="num" w:pos="180"/>
        </w:tabs>
        <w:ind w:left="900"/>
        <w:jc w:val="both"/>
        <w:rPr>
          <w:sz w:val="22"/>
          <w:szCs w:val="22"/>
        </w:rPr>
      </w:pPr>
      <w:r w:rsidRPr="007B7B7B">
        <w:rPr>
          <w:sz w:val="22"/>
          <w:szCs w:val="22"/>
        </w:rPr>
        <w:t>Previously worked with</w:t>
      </w:r>
      <w:r>
        <w:rPr>
          <w:b/>
          <w:sz w:val="22"/>
          <w:szCs w:val="22"/>
        </w:rPr>
        <w:t xml:space="preserve"> </w:t>
      </w:r>
      <w:r w:rsidRPr="007B7B7B">
        <w:rPr>
          <w:b/>
          <w:sz w:val="22"/>
          <w:szCs w:val="22"/>
        </w:rPr>
        <w:t>Red Hat</w:t>
      </w:r>
      <w:r>
        <w:rPr>
          <w:sz w:val="22"/>
          <w:szCs w:val="22"/>
        </w:rPr>
        <w:t xml:space="preserve"> India Pvt Ltd Pune as Senior Business Analyst</w:t>
      </w:r>
    </w:p>
    <w:p w14:paraId="3BC9976C" w14:textId="77777777" w:rsidR="00DE0415" w:rsidRPr="00DE0415" w:rsidRDefault="007B7B7B" w:rsidP="00352F9B">
      <w:pPr>
        <w:numPr>
          <w:ilvl w:val="0"/>
          <w:numId w:val="4"/>
        </w:numPr>
        <w:tabs>
          <w:tab w:val="clear" w:pos="0"/>
          <w:tab w:val="num" w:pos="180"/>
        </w:tabs>
        <w:ind w:left="900"/>
        <w:jc w:val="both"/>
        <w:rPr>
          <w:sz w:val="22"/>
          <w:szCs w:val="22"/>
        </w:rPr>
      </w:pPr>
      <w:r w:rsidRPr="007B7B7B">
        <w:rPr>
          <w:sz w:val="22"/>
          <w:szCs w:val="22"/>
        </w:rPr>
        <w:t>Previously worked with</w:t>
      </w:r>
      <w:r>
        <w:rPr>
          <w:b/>
          <w:sz w:val="22"/>
          <w:szCs w:val="22"/>
        </w:rPr>
        <w:t xml:space="preserve"> </w:t>
      </w:r>
      <w:r w:rsidR="004432C2">
        <w:rPr>
          <w:b/>
          <w:sz w:val="22"/>
          <w:szCs w:val="22"/>
        </w:rPr>
        <w:t>NTT Data</w:t>
      </w:r>
      <w:r w:rsidR="00DE0415" w:rsidRPr="00DE0415">
        <w:rPr>
          <w:b/>
          <w:sz w:val="22"/>
          <w:szCs w:val="22"/>
        </w:rPr>
        <w:t xml:space="preserve"> </w:t>
      </w:r>
      <w:r w:rsidR="00DE0415" w:rsidRPr="00143F33">
        <w:rPr>
          <w:sz w:val="22"/>
          <w:szCs w:val="22"/>
        </w:rPr>
        <w:t xml:space="preserve">Bangalore </w:t>
      </w:r>
      <w:r w:rsidR="00DE0415">
        <w:rPr>
          <w:sz w:val="22"/>
          <w:szCs w:val="22"/>
        </w:rPr>
        <w:t>as Senior Consultant.</w:t>
      </w:r>
    </w:p>
    <w:p w14:paraId="3FC2E3A0" w14:textId="77777777" w:rsidR="00B85B02" w:rsidRPr="00972AEF" w:rsidRDefault="00FC4C66" w:rsidP="00352F9B">
      <w:pPr>
        <w:numPr>
          <w:ilvl w:val="0"/>
          <w:numId w:val="4"/>
        </w:numPr>
        <w:tabs>
          <w:tab w:val="clear" w:pos="0"/>
          <w:tab w:val="num" w:pos="180"/>
        </w:tabs>
        <w:ind w:left="900"/>
        <w:jc w:val="both"/>
        <w:rPr>
          <w:sz w:val="22"/>
          <w:szCs w:val="22"/>
        </w:rPr>
      </w:pPr>
      <w:r>
        <w:rPr>
          <w:sz w:val="22"/>
          <w:szCs w:val="22"/>
        </w:rPr>
        <w:t>Previously worked with</w:t>
      </w:r>
      <w:r w:rsidR="00B85B02">
        <w:rPr>
          <w:b/>
          <w:sz w:val="22"/>
          <w:szCs w:val="22"/>
        </w:rPr>
        <w:t xml:space="preserve"> Genpact </w:t>
      </w:r>
      <w:r w:rsidR="00B85B02" w:rsidRPr="00B85B02">
        <w:rPr>
          <w:sz w:val="22"/>
          <w:szCs w:val="22"/>
        </w:rPr>
        <w:t>Kolkata</w:t>
      </w:r>
      <w:r w:rsidR="00B85B02">
        <w:rPr>
          <w:b/>
          <w:sz w:val="22"/>
          <w:szCs w:val="22"/>
        </w:rPr>
        <w:t xml:space="preserve"> </w:t>
      </w:r>
      <w:r w:rsidR="00B85B02" w:rsidRPr="00B85B02">
        <w:rPr>
          <w:sz w:val="22"/>
          <w:szCs w:val="22"/>
        </w:rPr>
        <w:t xml:space="preserve">as Consultant </w:t>
      </w:r>
    </w:p>
    <w:p w14:paraId="32A33F5A" w14:textId="77777777" w:rsidR="00352F9B" w:rsidRPr="00D05A50" w:rsidRDefault="00DD2C38" w:rsidP="00352F9B">
      <w:pPr>
        <w:numPr>
          <w:ilvl w:val="0"/>
          <w:numId w:val="4"/>
        </w:numPr>
        <w:tabs>
          <w:tab w:val="clear" w:pos="0"/>
          <w:tab w:val="num" w:pos="900"/>
        </w:tabs>
        <w:ind w:left="900"/>
        <w:jc w:val="both"/>
        <w:rPr>
          <w:color w:val="000000"/>
          <w:sz w:val="22"/>
          <w:szCs w:val="22"/>
        </w:rPr>
      </w:pPr>
      <w:r>
        <w:rPr>
          <w:color w:val="000000"/>
          <w:sz w:val="22"/>
          <w:szCs w:val="22"/>
        </w:rPr>
        <w:t>Previously</w:t>
      </w:r>
      <w:r w:rsidR="003C0165">
        <w:rPr>
          <w:color w:val="000000"/>
          <w:sz w:val="22"/>
          <w:szCs w:val="22"/>
        </w:rPr>
        <w:t xml:space="preserve"> worked</w:t>
      </w:r>
      <w:r w:rsidR="00665989">
        <w:rPr>
          <w:color w:val="000000"/>
          <w:sz w:val="22"/>
          <w:szCs w:val="22"/>
        </w:rPr>
        <w:t xml:space="preserve"> with</w:t>
      </w:r>
      <w:r w:rsidR="00352F9B" w:rsidRPr="00D05A50">
        <w:rPr>
          <w:color w:val="000000"/>
          <w:sz w:val="22"/>
          <w:szCs w:val="22"/>
        </w:rPr>
        <w:t xml:space="preserve"> </w:t>
      </w:r>
      <w:r w:rsidR="00352F9B" w:rsidRPr="00D05A50">
        <w:rPr>
          <w:b/>
          <w:color w:val="000000"/>
          <w:sz w:val="22"/>
          <w:szCs w:val="22"/>
        </w:rPr>
        <w:t>Tata Consultancy Services</w:t>
      </w:r>
      <w:r w:rsidR="00665989">
        <w:rPr>
          <w:color w:val="000000"/>
          <w:sz w:val="22"/>
          <w:szCs w:val="22"/>
        </w:rPr>
        <w:t>,</w:t>
      </w:r>
      <w:r w:rsidR="007B1D05">
        <w:rPr>
          <w:color w:val="000000"/>
          <w:sz w:val="22"/>
          <w:szCs w:val="22"/>
        </w:rPr>
        <w:t xml:space="preserve"> </w:t>
      </w:r>
      <w:r w:rsidR="00352F9B" w:rsidRPr="00D05A50">
        <w:rPr>
          <w:color w:val="000000"/>
          <w:sz w:val="22"/>
          <w:szCs w:val="22"/>
        </w:rPr>
        <w:t>Kolkata as System Analyst</w:t>
      </w:r>
    </w:p>
    <w:p w14:paraId="3BC22B73" w14:textId="6EBEAEAF" w:rsidR="00031A1A" w:rsidRDefault="00B2070D" w:rsidP="00031A1A">
      <w:pPr>
        <w:numPr>
          <w:ilvl w:val="0"/>
          <w:numId w:val="4"/>
        </w:numPr>
        <w:tabs>
          <w:tab w:val="clear" w:pos="0"/>
          <w:tab w:val="num" w:pos="900"/>
        </w:tabs>
        <w:ind w:left="900"/>
        <w:jc w:val="both"/>
        <w:rPr>
          <w:sz w:val="22"/>
          <w:szCs w:val="22"/>
        </w:rPr>
      </w:pPr>
      <w:r w:rsidRPr="007B1D05">
        <w:rPr>
          <w:sz w:val="22"/>
          <w:szCs w:val="22"/>
        </w:rPr>
        <w:t xml:space="preserve">Previously worked with </w:t>
      </w:r>
      <w:r w:rsidRPr="007B1D05">
        <w:rPr>
          <w:b/>
          <w:sz w:val="22"/>
          <w:szCs w:val="22"/>
        </w:rPr>
        <w:t>Oracle India Pvt. Ltd</w:t>
      </w:r>
      <w:r w:rsidRPr="007B1D05">
        <w:rPr>
          <w:sz w:val="22"/>
          <w:szCs w:val="22"/>
        </w:rPr>
        <w:t>, Bangalore as Lead Analyst</w:t>
      </w:r>
      <w:r w:rsidR="00953079">
        <w:rPr>
          <w:sz w:val="22"/>
          <w:szCs w:val="22"/>
        </w:rPr>
        <w:t>.</w:t>
      </w:r>
    </w:p>
    <w:p w14:paraId="5EA0DE7D" w14:textId="5C8445E3" w:rsidR="003306A5" w:rsidRDefault="003306A5" w:rsidP="003306A5">
      <w:pPr>
        <w:jc w:val="both"/>
        <w:rPr>
          <w:sz w:val="22"/>
          <w:szCs w:val="22"/>
        </w:rPr>
      </w:pPr>
    </w:p>
    <w:p w14:paraId="2309A6C2" w14:textId="77777777" w:rsidR="004C4C68" w:rsidRDefault="004C4C68">
      <w:pPr>
        <w:jc w:val="both"/>
        <w:rPr>
          <w:b/>
          <w:sz w:val="22"/>
          <w:szCs w:val="22"/>
        </w:rPr>
      </w:pPr>
    </w:p>
    <w:p w14:paraId="444F1AFF" w14:textId="77777777" w:rsidR="009855E9" w:rsidRDefault="00267977">
      <w:pPr>
        <w:jc w:val="both"/>
        <w:rPr>
          <w:b/>
          <w:sz w:val="22"/>
          <w:szCs w:val="22"/>
        </w:rPr>
      </w:pPr>
      <w:r>
        <w:rPr>
          <w:b/>
          <w:noProof/>
          <w:sz w:val="22"/>
          <w:szCs w:val="22"/>
          <w:lang w:val="en-IN" w:eastAsia="en-IN"/>
        </w:rPr>
        <mc:AlternateContent>
          <mc:Choice Requires="wps">
            <w:drawing>
              <wp:anchor distT="0" distB="0" distL="114935" distR="114935" simplePos="0" relativeHeight="251667456" behindDoc="0" locked="0" layoutInCell="1" allowOverlap="1" wp14:anchorId="667CD456" wp14:editId="5DEADE14">
                <wp:simplePos x="0" y="0"/>
                <wp:positionH relativeFrom="column">
                  <wp:posOffset>97790</wp:posOffset>
                </wp:positionH>
                <wp:positionV relativeFrom="paragraph">
                  <wp:posOffset>3175</wp:posOffset>
                </wp:positionV>
                <wp:extent cx="6374765" cy="254000"/>
                <wp:effectExtent l="12065" t="8890" r="13970" b="1333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54000"/>
                        </a:xfrm>
                        <a:prstGeom prst="rect">
                          <a:avLst/>
                        </a:prstGeom>
                        <a:solidFill>
                          <a:srgbClr val="F2F2F2"/>
                        </a:solidFill>
                        <a:ln w="6350">
                          <a:solidFill>
                            <a:srgbClr val="000000"/>
                          </a:solidFill>
                          <a:miter lim="800000"/>
                          <a:headEnd/>
                          <a:tailEnd/>
                        </a:ln>
                      </wps:spPr>
                      <wps:txbx>
                        <w:txbxContent>
                          <w:p w14:paraId="15995BC8" w14:textId="77777777" w:rsidR="00A141BF" w:rsidRDefault="009855E9" w:rsidP="00A141BF">
                            <w:pPr>
                              <w:pStyle w:val="Heading1"/>
                            </w:pPr>
                            <w:r>
                              <w:rPr>
                                <w:caps/>
                                <w:sz w:val="22"/>
                                <w:szCs w:val="22"/>
                              </w:rPr>
                              <w:t>PROFESSIONAL OVERVIEW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D456" id="Text Box 17" o:spid="_x0000_s1028" type="#_x0000_t202" style="position:absolute;left:0;text-align:left;margin-left:7.7pt;margin-top:.25pt;width:501.95pt;height:20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" fillcolor="#f2f2f2" strokeweight=".5pt">
                <v:textbox inset="7.45pt,3.85pt,7.45pt,3.85pt">
                  <w:txbxContent>
                    <w:p w14:paraId="15995BC8" w14:textId="77777777" w:rsidR="00A141BF" w:rsidRDefault="009855E9" w:rsidP="00A141BF">
                      <w:pPr>
                        <w:pStyle w:val="Heading1"/>
                      </w:pPr>
                      <w:r>
                        <w:rPr>
                          <w:caps/>
                          <w:sz w:val="22"/>
                          <w:szCs w:val="22"/>
                        </w:rPr>
                        <w:t>PROFESSIONAL OVERVIEW</w:t>
                      </w:r>
                    </w:p>
                  </w:txbxContent>
                </v:textbox>
              </v:shape>
            </w:pict>
          </mc:Fallback>
        </mc:AlternateContent>
      </w:r>
    </w:p>
    <w:p w14:paraId="29CB7D28" w14:textId="77777777" w:rsidR="009855E9" w:rsidRDefault="009855E9">
      <w:pPr>
        <w:jc w:val="both"/>
        <w:rPr>
          <w:b/>
          <w:sz w:val="22"/>
          <w:szCs w:val="22"/>
        </w:rPr>
      </w:pPr>
    </w:p>
    <w:p w14:paraId="4C59AB7D" w14:textId="77777777" w:rsidR="006B33C5" w:rsidRDefault="006B33C5" w:rsidP="006B33C5">
      <w:pPr>
        <w:ind w:left="720"/>
        <w:rPr>
          <w:sz w:val="22"/>
          <w:szCs w:val="22"/>
        </w:rPr>
      </w:pPr>
    </w:p>
    <w:p w14:paraId="6F8A3925" w14:textId="345197BA" w:rsidR="00EE07F0" w:rsidRDefault="00EE07F0" w:rsidP="00EE07F0">
      <w:pPr>
        <w:numPr>
          <w:ilvl w:val="0"/>
          <w:numId w:val="3"/>
        </w:numPr>
        <w:rPr>
          <w:sz w:val="22"/>
          <w:szCs w:val="22"/>
        </w:rPr>
      </w:pPr>
      <w:r w:rsidRPr="00031A1A">
        <w:rPr>
          <w:sz w:val="22"/>
          <w:szCs w:val="22"/>
        </w:rPr>
        <w:t>Extensive experience in Requirement gathering, Analysis and understanding of As-is and To-be models, Documentation and High-Level Design.</w:t>
      </w:r>
    </w:p>
    <w:p w14:paraId="0F4C953A" w14:textId="77777777" w:rsidR="00493770" w:rsidRDefault="00493770" w:rsidP="00493770">
      <w:pPr>
        <w:numPr>
          <w:ilvl w:val="0"/>
          <w:numId w:val="3"/>
        </w:numPr>
        <w:rPr>
          <w:sz w:val="22"/>
          <w:szCs w:val="22"/>
        </w:rPr>
      </w:pPr>
      <w:r w:rsidRPr="006B33C5">
        <w:rPr>
          <w:sz w:val="22"/>
          <w:szCs w:val="22"/>
        </w:rPr>
        <w:t>Good understanding and working knowledge of Order to Cash and Revenue to Billing cycle</w:t>
      </w:r>
    </w:p>
    <w:p w14:paraId="080580D4" w14:textId="77777777" w:rsidR="00493770" w:rsidRDefault="00493770" w:rsidP="00493770">
      <w:pPr>
        <w:numPr>
          <w:ilvl w:val="0"/>
          <w:numId w:val="3"/>
        </w:numPr>
        <w:rPr>
          <w:sz w:val="22"/>
          <w:szCs w:val="22"/>
        </w:rPr>
      </w:pPr>
      <w:bookmarkStart w:id="0" w:name="_Hlk50911840"/>
      <w:r>
        <w:rPr>
          <w:sz w:val="22"/>
          <w:szCs w:val="22"/>
        </w:rPr>
        <w:t>Involve in implementation of billing and revenue management system and familiar with ASC606/IFRS16.</w:t>
      </w:r>
    </w:p>
    <w:bookmarkEnd w:id="0"/>
    <w:p w14:paraId="562C05AD" w14:textId="79E72980" w:rsidR="00493770" w:rsidRDefault="00493770" w:rsidP="00493770">
      <w:pPr>
        <w:numPr>
          <w:ilvl w:val="0"/>
          <w:numId w:val="3"/>
        </w:numPr>
        <w:rPr>
          <w:sz w:val="22"/>
          <w:szCs w:val="22"/>
        </w:rPr>
      </w:pPr>
      <w:r>
        <w:rPr>
          <w:sz w:val="22"/>
          <w:szCs w:val="22"/>
        </w:rPr>
        <w:t>Good understanding and knowledge of US GAAP and SOX.</w:t>
      </w:r>
    </w:p>
    <w:p w14:paraId="34301D98" w14:textId="2F6BFF43" w:rsidR="00EC376C" w:rsidRDefault="00EC376C" w:rsidP="00493770">
      <w:pPr>
        <w:numPr>
          <w:ilvl w:val="0"/>
          <w:numId w:val="3"/>
        </w:numPr>
        <w:rPr>
          <w:sz w:val="22"/>
          <w:szCs w:val="22"/>
        </w:rPr>
      </w:pPr>
      <w:r>
        <w:rPr>
          <w:sz w:val="22"/>
          <w:szCs w:val="22"/>
        </w:rPr>
        <w:t xml:space="preserve">Experienced in configuring and having working knowledge of Accounts Receivables, Accounts Payables, Cash Management, Eb-Tax and General Ledger. </w:t>
      </w:r>
    </w:p>
    <w:p w14:paraId="74E825A1" w14:textId="62CCD0F8" w:rsidR="004C7EBA" w:rsidRDefault="004C7EBA" w:rsidP="004C7EBA">
      <w:pPr>
        <w:numPr>
          <w:ilvl w:val="0"/>
          <w:numId w:val="3"/>
        </w:numPr>
        <w:rPr>
          <w:sz w:val="22"/>
          <w:szCs w:val="22"/>
        </w:rPr>
      </w:pPr>
      <w:r w:rsidRPr="00031A1A">
        <w:rPr>
          <w:sz w:val="22"/>
          <w:szCs w:val="22"/>
        </w:rPr>
        <w:t>Skilled in interacting with users to gather information and implement functional and technical aspects of analysis and design</w:t>
      </w:r>
    </w:p>
    <w:p w14:paraId="633B11D4" w14:textId="77777777" w:rsidR="001079EC" w:rsidRDefault="001079EC" w:rsidP="001079EC">
      <w:pPr>
        <w:numPr>
          <w:ilvl w:val="0"/>
          <w:numId w:val="3"/>
        </w:numPr>
        <w:rPr>
          <w:sz w:val="22"/>
          <w:szCs w:val="22"/>
        </w:rPr>
      </w:pPr>
      <w:r>
        <w:rPr>
          <w:sz w:val="22"/>
          <w:szCs w:val="22"/>
        </w:rPr>
        <w:t>Experience and Familiarity with Agile process and delivering enhancement as part of Scrum</w:t>
      </w:r>
    </w:p>
    <w:p w14:paraId="6C27D884" w14:textId="77777777" w:rsidR="001079EC" w:rsidRPr="006B33C5" w:rsidRDefault="001079EC" w:rsidP="001079EC">
      <w:pPr>
        <w:numPr>
          <w:ilvl w:val="0"/>
          <w:numId w:val="3"/>
        </w:numPr>
        <w:jc w:val="both"/>
        <w:rPr>
          <w:b/>
          <w:sz w:val="22"/>
          <w:szCs w:val="22"/>
        </w:rPr>
      </w:pPr>
      <w:r w:rsidRPr="006B33C5">
        <w:rPr>
          <w:sz w:val="22"/>
          <w:szCs w:val="22"/>
        </w:rPr>
        <w:t>Good knowledge and understanding of change management</w:t>
      </w:r>
    </w:p>
    <w:p w14:paraId="43518947" w14:textId="34DEBAB3" w:rsidR="008C4A9E" w:rsidRDefault="008C4A9E" w:rsidP="008C4A9E">
      <w:pPr>
        <w:numPr>
          <w:ilvl w:val="0"/>
          <w:numId w:val="3"/>
        </w:numPr>
        <w:rPr>
          <w:sz w:val="22"/>
          <w:szCs w:val="22"/>
        </w:rPr>
      </w:pPr>
      <w:r>
        <w:rPr>
          <w:sz w:val="22"/>
          <w:szCs w:val="22"/>
        </w:rPr>
        <w:t xml:space="preserve">Understanding of </w:t>
      </w:r>
      <w:r w:rsidRPr="009F5019">
        <w:rPr>
          <w:sz w:val="22"/>
          <w:szCs w:val="22"/>
        </w:rPr>
        <w:t>product development lifecycle and cloud-based applications.</w:t>
      </w:r>
    </w:p>
    <w:p w14:paraId="1121410D" w14:textId="31610725" w:rsidR="004C7EBA" w:rsidRDefault="004C7EBA" w:rsidP="004C7EBA">
      <w:pPr>
        <w:numPr>
          <w:ilvl w:val="0"/>
          <w:numId w:val="3"/>
        </w:numPr>
        <w:rPr>
          <w:sz w:val="22"/>
          <w:szCs w:val="22"/>
        </w:rPr>
      </w:pPr>
      <w:r>
        <w:rPr>
          <w:sz w:val="22"/>
          <w:szCs w:val="22"/>
        </w:rPr>
        <w:t>Involve in designing of system interfaces and mapping data flow among different system</w:t>
      </w:r>
    </w:p>
    <w:p w14:paraId="4D23600F" w14:textId="77777777" w:rsidR="004C7EBA" w:rsidRPr="00031A1A" w:rsidRDefault="004C7EBA" w:rsidP="004C7EBA">
      <w:pPr>
        <w:numPr>
          <w:ilvl w:val="0"/>
          <w:numId w:val="3"/>
        </w:numPr>
        <w:rPr>
          <w:sz w:val="22"/>
          <w:szCs w:val="22"/>
        </w:rPr>
      </w:pPr>
      <w:r w:rsidRPr="00031A1A">
        <w:rPr>
          <w:sz w:val="22"/>
          <w:szCs w:val="22"/>
        </w:rPr>
        <w:t>Extensive experience in business process flow development, configuration of test instances, demonstration, unit testing and documentation.</w:t>
      </w:r>
    </w:p>
    <w:p w14:paraId="67D5F93C" w14:textId="6C48CB84" w:rsidR="009A17FA" w:rsidRDefault="009A17FA" w:rsidP="00143F33">
      <w:pPr>
        <w:numPr>
          <w:ilvl w:val="0"/>
          <w:numId w:val="3"/>
        </w:numPr>
        <w:rPr>
          <w:sz w:val="22"/>
          <w:szCs w:val="22"/>
        </w:rPr>
      </w:pPr>
      <w:r w:rsidRPr="009A17FA">
        <w:rPr>
          <w:sz w:val="22"/>
          <w:szCs w:val="22"/>
        </w:rPr>
        <w:t>Involved in implementation, roll-outs and experience in providing support and designing</w:t>
      </w:r>
      <w:r w:rsidR="000C4A57">
        <w:rPr>
          <w:sz w:val="22"/>
          <w:szCs w:val="22"/>
        </w:rPr>
        <w:t xml:space="preserve"> </w:t>
      </w:r>
      <w:r w:rsidR="00E13906">
        <w:rPr>
          <w:sz w:val="22"/>
          <w:szCs w:val="22"/>
        </w:rPr>
        <w:t>custom components.</w:t>
      </w:r>
    </w:p>
    <w:p w14:paraId="2812CC47" w14:textId="77777777" w:rsidR="009A17FA" w:rsidRDefault="009A17FA" w:rsidP="009A17FA">
      <w:pPr>
        <w:numPr>
          <w:ilvl w:val="0"/>
          <w:numId w:val="3"/>
        </w:numPr>
        <w:rPr>
          <w:sz w:val="22"/>
          <w:szCs w:val="22"/>
        </w:rPr>
      </w:pPr>
      <w:r w:rsidRPr="00143F33">
        <w:rPr>
          <w:sz w:val="22"/>
          <w:szCs w:val="22"/>
        </w:rPr>
        <w:t>Experience in mapping business process, analyzing gaps and recomm</w:t>
      </w:r>
      <w:r>
        <w:rPr>
          <w:sz w:val="22"/>
          <w:szCs w:val="22"/>
        </w:rPr>
        <w:t>ending necessary customization.</w:t>
      </w:r>
    </w:p>
    <w:p w14:paraId="18D0A215" w14:textId="1DFDEC5A" w:rsidR="00671476" w:rsidRDefault="00671476" w:rsidP="004C7EBA">
      <w:pPr>
        <w:ind w:left="720"/>
        <w:rPr>
          <w:sz w:val="22"/>
          <w:szCs w:val="22"/>
        </w:rPr>
      </w:pPr>
      <w:r w:rsidRPr="00031A1A">
        <w:rPr>
          <w:sz w:val="22"/>
          <w:szCs w:val="22"/>
        </w:rPr>
        <w:t xml:space="preserve"> </w:t>
      </w:r>
    </w:p>
    <w:p w14:paraId="16E6BC19" w14:textId="1156E459" w:rsidR="00FF12EE" w:rsidRDefault="00FF12EE" w:rsidP="00FF12EE">
      <w:pPr>
        <w:rPr>
          <w:sz w:val="22"/>
          <w:szCs w:val="22"/>
        </w:rPr>
      </w:pPr>
    </w:p>
    <w:p w14:paraId="4D82EBF8" w14:textId="77777777" w:rsidR="003306A5" w:rsidRDefault="003306A5" w:rsidP="00FF12EE">
      <w:pPr>
        <w:rPr>
          <w:sz w:val="22"/>
          <w:szCs w:val="22"/>
        </w:rPr>
      </w:pPr>
    </w:p>
    <w:p w14:paraId="2CCAD4F6" w14:textId="77777777" w:rsidR="00EB60BD" w:rsidRDefault="00EB60BD" w:rsidP="00FF12EE">
      <w:pPr>
        <w:rPr>
          <w:sz w:val="22"/>
          <w:szCs w:val="22"/>
        </w:rPr>
      </w:pPr>
    </w:p>
    <w:p w14:paraId="7C58BEF3" w14:textId="77777777" w:rsidR="00EB60BD" w:rsidRDefault="00EB60BD" w:rsidP="00FF12EE">
      <w:pPr>
        <w:rPr>
          <w:sz w:val="22"/>
          <w:szCs w:val="22"/>
        </w:rPr>
      </w:pPr>
    </w:p>
    <w:p w14:paraId="73A26B75" w14:textId="77777777" w:rsidR="00EB60BD" w:rsidRDefault="00EB60BD" w:rsidP="00FF12EE">
      <w:pPr>
        <w:rPr>
          <w:sz w:val="22"/>
          <w:szCs w:val="22"/>
        </w:rPr>
      </w:pPr>
    </w:p>
    <w:p w14:paraId="39015905" w14:textId="77777777" w:rsidR="00EB60BD" w:rsidRDefault="00EB60BD" w:rsidP="00FF12EE">
      <w:pPr>
        <w:rPr>
          <w:sz w:val="22"/>
          <w:szCs w:val="22"/>
        </w:rPr>
      </w:pPr>
    </w:p>
    <w:p w14:paraId="362D8147" w14:textId="77777777" w:rsidR="004C4C68" w:rsidRDefault="00267977">
      <w:pPr>
        <w:jc w:val="both"/>
        <w:rPr>
          <w:b/>
          <w:sz w:val="22"/>
          <w:szCs w:val="22"/>
        </w:rPr>
      </w:pPr>
      <w:r>
        <w:rPr>
          <w:b/>
          <w:noProof/>
          <w:sz w:val="22"/>
          <w:szCs w:val="22"/>
          <w:lang w:eastAsia="en-US"/>
        </w:rPr>
        <w:lastRenderedPageBreak/>
        <mc:AlternateContent>
          <mc:Choice Requires="wps">
            <w:drawing>
              <wp:anchor distT="0" distB="0" distL="114935" distR="114935" simplePos="0" relativeHeight="251661312" behindDoc="0" locked="0" layoutInCell="1" allowOverlap="1" wp14:anchorId="16568241" wp14:editId="0FCFBB0D">
                <wp:simplePos x="0" y="0"/>
                <wp:positionH relativeFrom="column">
                  <wp:posOffset>155575</wp:posOffset>
                </wp:positionH>
                <wp:positionV relativeFrom="paragraph">
                  <wp:posOffset>153035</wp:posOffset>
                </wp:positionV>
                <wp:extent cx="6374765" cy="254000"/>
                <wp:effectExtent l="12700" t="8890" r="13335" b="1333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54000"/>
                        </a:xfrm>
                        <a:prstGeom prst="rect">
                          <a:avLst/>
                        </a:prstGeom>
                        <a:solidFill>
                          <a:srgbClr val="F2F2F2"/>
                        </a:solidFill>
                        <a:ln w="6350">
                          <a:solidFill>
                            <a:srgbClr val="000000"/>
                          </a:solidFill>
                          <a:miter lim="800000"/>
                          <a:headEnd/>
                          <a:tailEnd/>
                        </a:ln>
                      </wps:spPr>
                      <wps:txbx>
                        <w:txbxContent>
                          <w:p w14:paraId="63EAFF6A" w14:textId="77777777" w:rsidR="008C275D" w:rsidRDefault="008C275D" w:rsidP="008C275D">
                            <w:pPr>
                              <w:numPr>
                                <w:ilvl w:val="0"/>
                                <w:numId w:val="1"/>
                              </w:numPr>
                              <w:jc w:val="both"/>
                              <w:rPr>
                                <w:b/>
                                <w:sz w:val="22"/>
                                <w:szCs w:val="22"/>
                              </w:rPr>
                            </w:pPr>
                            <w:r>
                              <w:rPr>
                                <w:b/>
                                <w:sz w:val="22"/>
                                <w:szCs w:val="22"/>
                              </w:rPr>
                              <w:t>CAREER PROFILE:</w:t>
                            </w:r>
                          </w:p>
                          <w:p w14:paraId="49557AEC" w14:textId="77777777" w:rsidR="008C275D" w:rsidRDefault="008C275D" w:rsidP="008C275D">
                            <w:pPr>
                              <w:pStyle w:val="Heading1"/>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8241" id="Text Box 11" o:spid="_x0000_s1029" type="#_x0000_t202" style="position:absolute;left:0;text-align:left;margin-left:12.25pt;margin-top:12.05pt;width:501.95pt;height:20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" fillcolor="#f2f2f2" strokeweight=".5pt">
                <v:textbox inset="7.45pt,3.85pt,7.45pt,3.85pt">
                  <w:txbxContent>
                    <w:p w14:paraId="63EAFF6A" w14:textId="77777777" w:rsidR="008C275D" w:rsidRDefault="008C275D" w:rsidP="008C275D">
                      <w:pPr>
                        <w:numPr>
                          <w:ilvl w:val="0"/>
                          <w:numId w:val="1"/>
                        </w:numPr>
                        <w:jc w:val="both"/>
                        <w:rPr>
                          <w:b/>
                          <w:sz w:val="22"/>
                          <w:szCs w:val="22"/>
                        </w:rPr>
                      </w:pPr>
                      <w:r>
                        <w:rPr>
                          <w:b/>
                          <w:sz w:val="22"/>
                          <w:szCs w:val="22"/>
                        </w:rPr>
                        <w:t>CAREER PROFILE:</w:t>
                      </w:r>
                    </w:p>
                    <w:p w14:paraId="49557AEC" w14:textId="77777777" w:rsidR="008C275D" w:rsidRDefault="008C275D" w:rsidP="008C275D">
                      <w:pPr>
                        <w:pStyle w:val="Heading1"/>
                      </w:pPr>
                    </w:p>
                  </w:txbxContent>
                </v:textbox>
              </v:shape>
            </w:pict>
          </mc:Fallback>
        </mc:AlternateContent>
      </w:r>
    </w:p>
    <w:p w14:paraId="0AC55DA2" w14:textId="77777777" w:rsidR="004C4C68" w:rsidRPr="00EB7ABF" w:rsidRDefault="004C4C68" w:rsidP="00EB7ABF">
      <w:pPr>
        <w:jc w:val="both"/>
        <w:rPr>
          <w:b/>
          <w:sz w:val="22"/>
          <w:szCs w:val="22"/>
        </w:rPr>
      </w:pPr>
    </w:p>
    <w:p w14:paraId="50A5C55A" w14:textId="77777777" w:rsidR="00031A1A" w:rsidRDefault="00031A1A">
      <w:pPr>
        <w:ind w:left="180"/>
        <w:jc w:val="both"/>
        <w:rPr>
          <w:rFonts w:ascii="Arial" w:hAnsi="Arial" w:cs="Arial"/>
        </w:rPr>
      </w:pPr>
    </w:p>
    <w:p w14:paraId="0290DBB3" w14:textId="3B56531D" w:rsidR="00BA4454" w:rsidRPr="00031A1A" w:rsidRDefault="00BA4454" w:rsidP="00BA4454">
      <w:pPr>
        <w:ind w:left="180" w:firstLine="540"/>
        <w:jc w:val="both"/>
        <w:rPr>
          <w:b/>
          <w:sz w:val="22"/>
          <w:szCs w:val="22"/>
        </w:rPr>
      </w:pPr>
      <w:r w:rsidRPr="002E6CCC">
        <w:rPr>
          <w:b/>
          <w:sz w:val="22"/>
          <w:szCs w:val="22"/>
        </w:rPr>
        <w:t>Client</w:t>
      </w:r>
      <w:r w:rsidRPr="002E6CCC">
        <w:rPr>
          <w:b/>
          <w:sz w:val="22"/>
          <w:szCs w:val="22"/>
        </w:rPr>
        <w:tab/>
      </w:r>
      <w:r w:rsidRPr="00031A1A">
        <w:rPr>
          <w:sz w:val="22"/>
          <w:szCs w:val="22"/>
        </w:rPr>
        <w:tab/>
      </w:r>
      <w:r w:rsidRPr="00031A1A">
        <w:rPr>
          <w:sz w:val="22"/>
          <w:szCs w:val="22"/>
        </w:rPr>
        <w:tab/>
        <w:t xml:space="preserve">: </w:t>
      </w:r>
      <w:r w:rsidR="001079EC">
        <w:rPr>
          <w:b/>
          <w:sz w:val="22"/>
          <w:szCs w:val="22"/>
        </w:rPr>
        <w:t>IEEE</w:t>
      </w:r>
    </w:p>
    <w:p w14:paraId="0A4918E1" w14:textId="5288A6EC" w:rsidR="00BA4454" w:rsidRPr="00031A1A" w:rsidRDefault="000C4A57" w:rsidP="00BA4454">
      <w:pPr>
        <w:ind w:left="180" w:firstLine="540"/>
        <w:jc w:val="both"/>
        <w:rPr>
          <w:sz w:val="22"/>
          <w:szCs w:val="22"/>
        </w:rPr>
      </w:pPr>
      <w:r>
        <w:rPr>
          <w:sz w:val="22"/>
          <w:szCs w:val="22"/>
        </w:rPr>
        <w:t>Duration</w:t>
      </w:r>
      <w:r>
        <w:rPr>
          <w:sz w:val="22"/>
          <w:szCs w:val="22"/>
        </w:rPr>
        <w:tab/>
      </w:r>
      <w:r>
        <w:rPr>
          <w:sz w:val="22"/>
          <w:szCs w:val="22"/>
        </w:rPr>
        <w:tab/>
        <w:t>: Ma</w:t>
      </w:r>
      <w:r w:rsidR="001079EC">
        <w:rPr>
          <w:sz w:val="22"/>
          <w:szCs w:val="22"/>
        </w:rPr>
        <w:t>r-21</w:t>
      </w:r>
      <w:r w:rsidR="00BA4454">
        <w:rPr>
          <w:sz w:val="22"/>
          <w:szCs w:val="22"/>
        </w:rPr>
        <w:t xml:space="preserve"> – till </w:t>
      </w:r>
      <w:r w:rsidR="001079EC">
        <w:rPr>
          <w:sz w:val="22"/>
          <w:szCs w:val="22"/>
        </w:rPr>
        <w:t>date</w:t>
      </w:r>
    </w:p>
    <w:p w14:paraId="314C21B8" w14:textId="359D0782" w:rsidR="00A8636C" w:rsidRDefault="00586E74" w:rsidP="00A8636C">
      <w:pPr>
        <w:tabs>
          <w:tab w:val="left" w:pos="720"/>
          <w:tab w:val="left" w:pos="1440"/>
          <w:tab w:val="left" w:pos="2160"/>
          <w:tab w:val="left" w:pos="2880"/>
          <w:tab w:val="left" w:pos="3600"/>
          <w:tab w:val="left" w:pos="4320"/>
          <w:tab w:val="left" w:pos="5040"/>
          <w:tab w:val="left" w:pos="5760"/>
          <w:tab w:val="left" w:pos="6480"/>
          <w:tab w:val="left" w:pos="7500"/>
        </w:tabs>
        <w:ind w:left="180" w:firstLine="540"/>
        <w:jc w:val="both"/>
        <w:rPr>
          <w:sz w:val="22"/>
          <w:szCs w:val="22"/>
        </w:rPr>
      </w:pPr>
      <w:r>
        <w:rPr>
          <w:sz w:val="22"/>
          <w:szCs w:val="22"/>
        </w:rPr>
        <w:t xml:space="preserve">Role </w:t>
      </w:r>
      <w:r>
        <w:rPr>
          <w:sz w:val="22"/>
          <w:szCs w:val="22"/>
        </w:rPr>
        <w:tab/>
      </w:r>
      <w:r>
        <w:rPr>
          <w:sz w:val="22"/>
          <w:szCs w:val="22"/>
        </w:rPr>
        <w:tab/>
      </w:r>
      <w:r>
        <w:rPr>
          <w:sz w:val="22"/>
          <w:szCs w:val="22"/>
        </w:rPr>
        <w:tab/>
        <w:t xml:space="preserve">: </w:t>
      </w:r>
      <w:r w:rsidR="00EA1AA5">
        <w:rPr>
          <w:sz w:val="22"/>
          <w:szCs w:val="22"/>
        </w:rPr>
        <w:t>S</w:t>
      </w:r>
      <w:r w:rsidR="001079EC">
        <w:rPr>
          <w:sz w:val="22"/>
          <w:szCs w:val="22"/>
        </w:rPr>
        <w:t>enior Consultant</w:t>
      </w:r>
      <w:r w:rsidR="00A8636C">
        <w:rPr>
          <w:sz w:val="22"/>
          <w:szCs w:val="22"/>
        </w:rPr>
        <w:tab/>
      </w:r>
    </w:p>
    <w:p w14:paraId="50B6603B" w14:textId="77777777" w:rsidR="00EB60BD" w:rsidRDefault="00EB60BD" w:rsidP="00A8636C">
      <w:pPr>
        <w:tabs>
          <w:tab w:val="left" w:pos="720"/>
          <w:tab w:val="left" w:pos="1440"/>
          <w:tab w:val="left" w:pos="2160"/>
          <w:tab w:val="left" w:pos="2880"/>
          <w:tab w:val="left" w:pos="3600"/>
          <w:tab w:val="left" w:pos="4320"/>
          <w:tab w:val="left" w:pos="5040"/>
          <w:tab w:val="left" w:pos="5760"/>
          <w:tab w:val="left" w:pos="6480"/>
          <w:tab w:val="left" w:pos="7500"/>
        </w:tabs>
        <w:ind w:left="180" w:firstLine="540"/>
        <w:jc w:val="both"/>
        <w:rPr>
          <w:sz w:val="22"/>
          <w:szCs w:val="22"/>
        </w:rPr>
      </w:pPr>
    </w:p>
    <w:p w14:paraId="7F96A490" w14:textId="77777777" w:rsidR="00BA4454" w:rsidRDefault="00BA4454" w:rsidP="00BA4454">
      <w:pPr>
        <w:ind w:left="180" w:firstLine="540"/>
        <w:jc w:val="both"/>
        <w:rPr>
          <w:b/>
          <w:sz w:val="22"/>
          <w:szCs w:val="22"/>
        </w:rPr>
      </w:pPr>
    </w:p>
    <w:p w14:paraId="35AE0391" w14:textId="74BE4CBF" w:rsidR="00B52F7C" w:rsidRDefault="001079EC" w:rsidP="00B52F7C">
      <w:pPr>
        <w:numPr>
          <w:ilvl w:val="0"/>
          <w:numId w:val="3"/>
        </w:numPr>
        <w:rPr>
          <w:sz w:val="22"/>
          <w:szCs w:val="22"/>
        </w:rPr>
      </w:pPr>
      <w:r>
        <w:rPr>
          <w:sz w:val="22"/>
          <w:szCs w:val="22"/>
        </w:rPr>
        <w:t xml:space="preserve">Implementing </w:t>
      </w:r>
      <w:r w:rsidR="0003625D">
        <w:rPr>
          <w:sz w:val="22"/>
          <w:szCs w:val="22"/>
        </w:rPr>
        <w:t>Oracle PPM (</w:t>
      </w:r>
      <w:r w:rsidR="00523D9C">
        <w:rPr>
          <w:sz w:val="22"/>
          <w:szCs w:val="22"/>
        </w:rPr>
        <w:t>O</w:t>
      </w:r>
      <w:r w:rsidR="0003625D">
        <w:rPr>
          <w:sz w:val="22"/>
          <w:szCs w:val="22"/>
        </w:rPr>
        <w:t>racle cloud applications) for US and India</w:t>
      </w:r>
    </w:p>
    <w:p w14:paraId="595C3DC4" w14:textId="3D20A8E7" w:rsidR="00CF158E" w:rsidRDefault="0003625D" w:rsidP="00CF158E">
      <w:pPr>
        <w:numPr>
          <w:ilvl w:val="0"/>
          <w:numId w:val="3"/>
        </w:numPr>
        <w:rPr>
          <w:sz w:val="22"/>
          <w:szCs w:val="22"/>
        </w:rPr>
      </w:pPr>
      <w:r>
        <w:rPr>
          <w:sz w:val="22"/>
          <w:szCs w:val="22"/>
        </w:rPr>
        <w:t>Preparing functional design documents related to reports</w:t>
      </w:r>
      <w:r w:rsidR="00523D9C">
        <w:rPr>
          <w:sz w:val="22"/>
          <w:szCs w:val="22"/>
        </w:rPr>
        <w:t xml:space="preserve"> and interfaces</w:t>
      </w:r>
    </w:p>
    <w:p w14:paraId="686DC3AD" w14:textId="28FC6994" w:rsidR="00495F4B" w:rsidRDefault="0003625D" w:rsidP="00CF158E">
      <w:pPr>
        <w:numPr>
          <w:ilvl w:val="0"/>
          <w:numId w:val="3"/>
        </w:numPr>
        <w:rPr>
          <w:sz w:val="22"/>
          <w:szCs w:val="22"/>
        </w:rPr>
      </w:pPr>
      <w:r>
        <w:rPr>
          <w:sz w:val="22"/>
          <w:szCs w:val="22"/>
        </w:rPr>
        <w:t>Conducting CRP and clarifying doubt of the users</w:t>
      </w:r>
    </w:p>
    <w:p w14:paraId="0ECA8D08" w14:textId="088017AA" w:rsidR="00EB60BD" w:rsidRDefault="0003625D" w:rsidP="008B2973">
      <w:pPr>
        <w:numPr>
          <w:ilvl w:val="0"/>
          <w:numId w:val="3"/>
        </w:numPr>
        <w:rPr>
          <w:sz w:val="22"/>
          <w:szCs w:val="22"/>
        </w:rPr>
      </w:pPr>
      <w:r w:rsidRPr="0003625D">
        <w:rPr>
          <w:sz w:val="22"/>
          <w:szCs w:val="22"/>
        </w:rPr>
        <w:t>Configuring the system as per the config document</w:t>
      </w:r>
    </w:p>
    <w:p w14:paraId="3518810B" w14:textId="77777777" w:rsidR="0003625D" w:rsidRPr="0003625D" w:rsidRDefault="0003625D" w:rsidP="0003625D">
      <w:pPr>
        <w:ind w:left="720"/>
        <w:rPr>
          <w:sz w:val="22"/>
          <w:szCs w:val="22"/>
        </w:rPr>
      </w:pPr>
    </w:p>
    <w:p w14:paraId="326F4DAB" w14:textId="73035EE0" w:rsidR="001079EC" w:rsidRDefault="001079EC" w:rsidP="00EB60BD">
      <w:pPr>
        <w:rPr>
          <w:sz w:val="22"/>
          <w:szCs w:val="22"/>
        </w:rPr>
      </w:pPr>
    </w:p>
    <w:p w14:paraId="513C9379" w14:textId="77777777" w:rsidR="001079EC" w:rsidRPr="00031A1A" w:rsidRDefault="001079EC" w:rsidP="001079EC">
      <w:pPr>
        <w:ind w:left="180" w:firstLine="540"/>
        <w:jc w:val="both"/>
        <w:rPr>
          <w:b/>
          <w:sz w:val="22"/>
          <w:szCs w:val="22"/>
        </w:rPr>
      </w:pPr>
      <w:r w:rsidRPr="002E6CCC">
        <w:rPr>
          <w:b/>
          <w:sz w:val="22"/>
          <w:szCs w:val="22"/>
        </w:rPr>
        <w:t>Client</w:t>
      </w:r>
      <w:r w:rsidRPr="002E6CCC">
        <w:rPr>
          <w:b/>
          <w:sz w:val="22"/>
          <w:szCs w:val="22"/>
        </w:rPr>
        <w:tab/>
      </w:r>
      <w:r w:rsidRPr="00031A1A">
        <w:rPr>
          <w:sz w:val="22"/>
          <w:szCs w:val="22"/>
        </w:rPr>
        <w:tab/>
      </w:r>
      <w:r w:rsidRPr="00031A1A">
        <w:rPr>
          <w:sz w:val="22"/>
          <w:szCs w:val="22"/>
        </w:rPr>
        <w:tab/>
        <w:t xml:space="preserve">: </w:t>
      </w:r>
      <w:r>
        <w:rPr>
          <w:b/>
          <w:sz w:val="22"/>
          <w:szCs w:val="22"/>
        </w:rPr>
        <w:t>TechnipFMC</w:t>
      </w:r>
    </w:p>
    <w:p w14:paraId="1BF273CF" w14:textId="77777777" w:rsidR="001079EC" w:rsidRPr="00031A1A" w:rsidRDefault="001079EC" w:rsidP="001079EC">
      <w:pPr>
        <w:ind w:left="180" w:firstLine="540"/>
        <w:jc w:val="both"/>
        <w:rPr>
          <w:sz w:val="22"/>
          <w:szCs w:val="22"/>
        </w:rPr>
      </w:pPr>
      <w:r>
        <w:rPr>
          <w:sz w:val="22"/>
          <w:szCs w:val="22"/>
        </w:rPr>
        <w:t>Duration</w:t>
      </w:r>
      <w:r>
        <w:rPr>
          <w:sz w:val="22"/>
          <w:szCs w:val="22"/>
        </w:rPr>
        <w:tab/>
      </w:r>
      <w:r>
        <w:rPr>
          <w:sz w:val="22"/>
          <w:szCs w:val="22"/>
        </w:rPr>
        <w:tab/>
        <w:t>: May – 2018 till Jan-2021</w:t>
      </w:r>
    </w:p>
    <w:p w14:paraId="3F51806D" w14:textId="77777777" w:rsidR="001079EC" w:rsidRDefault="001079EC" w:rsidP="001079EC">
      <w:pPr>
        <w:tabs>
          <w:tab w:val="left" w:pos="720"/>
          <w:tab w:val="left" w:pos="1440"/>
          <w:tab w:val="left" w:pos="2160"/>
          <w:tab w:val="left" w:pos="2880"/>
          <w:tab w:val="left" w:pos="3600"/>
          <w:tab w:val="left" w:pos="4320"/>
          <w:tab w:val="left" w:pos="5040"/>
          <w:tab w:val="left" w:pos="5760"/>
          <w:tab w:val="left" w:pos="6480"/>
          <w:tab w:val="left" w:pos="7500"/>
        </w:tabs>
        <w:ind w:left="180" w:firstLine="540"/>
        <w:jc w:val="both"/>
        <w:rPr>
          <w:sz w:val="22"/>
          <w:szCs w:val="22"/>
        </w:rPr>
      </w:pPr>
      <w:r>
        <w:rPr>
          <w:sz w:val="22"/>
          <w:szCs w:val="22"/>
        </w:rPr>
        <w:t xml:space="preserve">Role </w:t>
      </w:r>
      <w:r>
        <w:rPr>
          <w:sz w:val="22"/>
          <w:szCs w:val="22"/>
        </w:rPr>
        <w:tab/>
      </w:r>
      <w:r>
        <w:rPr>
          <w:sz w:val="22"/>
          <w:szCs w:val="22"/>
        </w:rPr>
        <w:tab/>
      </w:r>
      <w:r>
        <w:rPr>
          <w:sz w:val="22"/>
          <w:szCs w:val="22"/>
        </w:rPr>
        <w:tab/>
        <w:t>: System Analyst</w:t>
      </w:r>
      <w:r>
        <w:rPr>
          <w:sz w:val="22"/>
          <w:szCs w:val="22"/>
        </w:rPr>
        <w:tab/>
      </w:r>
    </w:p>
    <w:p w14:paraId="34B8A03A" w14:textId="77777777" w:rsidR="001079EC" w:rsidRDefault="001079EC" w:rsidP="001079EC">
      <w:pPr>
        <w:tabs>
          <w:tab w:val="left" w:pos="720"/>
          <w:tab w:val="left" w:pos="1440"/>
          <w:tab w:val="left" w:pos="2160"/>
          <w:tab w:val="left" w:pos="2880"/>
          <w:tab w:val="left" w:pos="3600"/>
          <w:tab w:val="left" w:pos="4320"/>
          <w:tab w:val="left" w:pos="5040"/>
          <w:tab w:val="left" w:pos="5760"/>
          <w:tab w:val="left" w:pos="6480"/>
          <w:tab w:val="left" w:pos="7500"/>
        </w:tabs>
        <w:ind w:left="180" w:firstLine="540"/>
        <w:jc w:val="both"/>
        <w:rPr>
          <w:sz w:val="22"/>
          <w:szCs w:val="22"/>
        </w:rPr>
      </w:pPr>
    </w:p>
    <w:p w14:paraId="29E7A79D" w14:textId="77777777" w:rsidR="001079EC" w:rsidRDefault="001079EC" w:rsidP="001079EC">
      <w:pPr>
        <w:ind w:left="180" w:firstLine="540"/>
        <w:jc w:val="both"/>
        <w:rPr>
          <w:b/>
          <w:sz w:val="22"/>
          <w:szCs w:val="22"/>
        </w:rPr>
      </w:pPr>
    </w:p>
    <w:p w14:paraId="37160402" w14:textId="77777777" w:rsidR="001079EC" w:rsidRDefault="001079EC" w:rsidP="001079EC">
      <w:pPr>
        <w:numPr>
          <w:ilvl w:val="0"/>
          <w:numId w:val="3"/>
        </w:numPr>
        <w:rPr>
          <w:sz w:val="22"/>
          <w:szCs w:val="22"/>
        </w:rPr>
      </w:pPr>
      <w:r>
        <w:rPr>
          <w:sz w:val="22"/>
          <w:szCs w:val="22"/>
        </w:rPr>
        <w:t>Worked on ERP split strategy when it comes to division of the company into two independent entities.</w:t>
      </w:r>
    </w:p>
    <w:p w14:paraId="62A48FA0" w14:textId="77777777" w:rsidR="001079EC" w:rsidRDefault="001079EC" w:rsidP="001079EC">
      <w:pPr>
        <w:numPr>
          <w:ilvl w:val="0"/>
          <w:numId w:val="3"/>
        </w:numPr>
        <w:rPr>
          <w:sz w:val="22"/>
          <w:szCs w:val="22"/>
        </w:rPr>
      </w:pPr>
      <w:r>
        <w:rPr>
          <w:sz w:val="22"/>
          <w:szCs w:val="22"/>
        </w:rPr>
        <w:t>Working with Business, SSL on any new enhancement and being part of design authority discussion</w:t>
      </w:r>
    </w:p>
    <w:p w14:paraId="5E26D13A" w14:textId="77777777" w:rsidR="001079EC" w:rsidRDefault="001079EC" w:rsidP="001079EC">
      <w:pPr>
        <w:numPr>
          <w:ilvl w:val="0"/>
          <w:numId w:val="3"/>
        </w:numPr>
        <w:rPr>
          <w:sz w:val="22"/>
          <w:szCs w:val="22"/>
        </w:rPr>
      </w:pPr>
      <w:r>
        <w:rPr>
          <w:sz w:val="22"/>
          <w:szCs w:val="22"/>
        </w:rPr>
        <w:t>Involve in enhancement and support of Technip systems like Oracle, PCC</w:t>
      </w:r>
    </w:p>
    <w:p w14:paraId="123591B0" w14:textId="77777777" w:rsidR="001079EC" w:rsidRDefault="001079EC" w:rsidP="001079EC">
      <w:pPr>
        <w:numPr>
          <w:ilvl w:val="0"/>
          <w:numId w:val="3"/>
        </w:numPr>
        <w:rPr>
          <w:sz w:val="22"/>
          <w:szCs w:val="22"/>
        </w:rPr>
      </w:pPr>
      <w:r w:rsidRPr="00031A1A">
        <w:rPr>
          <w:sz w:val="22"/>
          <w:szCs w:val="22"/>
        </w:rPr>
        <w:t>Analyze software defects, perform root cause analysis and provide support to</w:t>
      </w:r>
      <w:r>
        <w:rPr>
          <w:sz w:val="22"/>
          <w:szCs w:val="22"/>
        </w:rPr>
        <w:t xml:space="preserve"> the users during testing in UAT and UR</w:t>
      </w:r>
      <w:r w:rsidRPr="00031A1A">
        <w:rPr>
          <w:sz w:val="22"/>
          <w:szCs w:val="22"/>
        </w:rPr>
        <w:t>T.</w:t>
      </w:r>
    </w:p>
    <w:p w14:paraId="2C22CAD4" w14:textId="77777777" w:rsidR="001079EC" w:rsidRDefault="001079EC" w:rsidP="001079EC">
      <w:pPr>
        <w:numPr>
          <w:ilvl w:val="0"/>
          <w:numId w:val="3"/>
        </w:numPr>
        <w:rPr>
          <w:sz w:val="22"/>
          <w:szCs w:val="22"/>
        </w:rPr>
      </w:pPr>
      <w:r w:rsidRPr="001C0434">
        <w:rPr>
          <w:sz w:val="22"/>
          <w:szCs w:val="22"/>
        </w:rPr>
        <w:t>Interacting and having weekly meeting with key stakeholders like BPO to understand their concern and to keep them updated on any new changes or priority incident.</w:t>
      </w:r>
    </w:p>
    <w:p w14:paraId="4DCC0234" w14:textId="77777777" w:rsidR="001079EC" w:rsidRPr="00495F4B" w:rsidRDefault="001079EC" w:rsidP="001079EC">
      <w:pPr>
        <w:numPr>
          <w:ilvl w:val="0"/>
          <w:numId w:val="3"/>
        </w:numPr>
        <w:rPr>
          <w:sz w:val="22"/>
          <w:szCs w:val="22"/>
        </w:rPr>
      </w:pPr>
      <w:r w:rsidRPr="00495F4B">
        <w:rPr>
          <w:sz w:val="22"/>
          <w:szCs w:val="22"/>
        </w:rPr>
        <w:t xml:space="preserve">Co-ordinating with partners like GBS, Vendors on critical issues to related to Costing, Revenue and Invoicing and to have it resolved in a timely manner </w:t>
      </w:r>
    </w:p>
    <w:p w14:paraId="635BBBB2" w14:textId="77777777" w:rsidR="001079EC" w:rsidRDefault="001079EC" w:rsidP="00EB60BD">
      <w:pPr>
        <w:rPr>
          <w:sz w:val="22"/>
          <w:szCs w:val="22"/>
        </w:rPr>
      </w:pPr>
    </w:p>
    <w:p w14:paraId="0B9136EA" w14:textId="77777777" w:rsidR="00EB60BD" w:rsidRDefault="00EB60BD" w:rsidP="00EB60BD">
      <w:pPr>
        <w:rPr>
          <w:sz w:val="22"/>
          <w:szCs w:val="22"/>
        </w:rPr>
      </w:pPr>
    </w:p>
    <w:p w14:paraId="5CF45BAA" w14:textId="77777777" w:rsidR="0044103F" w:rsidRDefault="0044103F" w:rsidP="0044103F">
      <w:pPr>
        <w:rPr>
          <w:sz w:val="22"/>
          <w:szCs w:val="22"/>
        </w:rPr>
      </w:pPr>
    </w:p>
    <w:p w14:paraId="256D6C7D" w14:textId="77777777" w:rsidR="0044103F" w:rsidRPr="00031A1A" w:rsidRDefault="0044103F" w:rsidP="0044103F">
      <w:pPr>
        <w:ind w:left="180" w:firstLine="540"/>
        <w:jc w:val="both"/>
        <w:rPr>
          <w:b/>
          <w:sz w:val="22"/>
          <w:szCs w:val="22"/>
        </w:rPr>
      </w:pPr>
      <w:r w:rsidRPr="002E6CCC">
        <w:rPr>
          <w:b/>
          <w:sz w:val="22"/>
          <w:szCs w:val="22"/>
        </w:rPr>
        <w:t>Client</w:t>
      </w:r>
      <w:r w:rsidRPr="002E6CCC">
        <w:rPr>
          <w:b/>
          <w:sz w:val="22"/>
          <w:szCs w:val="22"/>
        </w:rPr>
        <w:tab/>
      </w:r>
      <w:r w:rsidRPr="00031A1A">
        <w:rPr>
          <w:sz w:val="22"/>
          <w:szCs w:val="22"/>
        </w:rPr>
        <w:tab/>
      </w:r>
      <w:r w:rsidRPr="00031A1A">
        <w:rPr>
          <w:sz w:val="22"/>
          <w:szCs w:val="22"/>
        </w:rPr>
        <w:tab/>
        <w:t xml:space="preserve">: </w:t>
      </w:r>
      <w:r>
        <w:rPr>
          <w:b/>
          <w:sz w:val="22"/>
          <w:szCs w:val="22"/>
        </w:rPr>
        <w:t>Red Hat India Pvt Ltd</w:t>
      </w:r>
    </w:p>
    <w:p w14:paraId="71E7C82E" w14:textId="77777777" w:rsidR="0044103F" w:rsidRPr="00291A3F" w:rsidRDefault="0044103F" w:rsidP="0044103F">
      <w:pPr>
        <w:ind w:left="180" w:firstLine="540"/>
        <w:jc w:val="both"/>
        <w:rPr>
          <w:sz w:val="22"/>
          <w:szCs w:val="22"/>
        </w:rPr>
      </w:pPr>
      <w:r w:rsidRPr="00291A3F">
        <w:rPr>
          <w:sz w:val="22"/>
          <w:szCs w:val="22"/>
        </w:rPr>
        <w:t>Duration</w:t>
      </w:r>
      <w:r w:rsidRPr="00291A3F">
        <w:rPr>
          <w:sz w:val="22"/>
          <w:szCs w:val="22"/>
        </w:rPr>
        <w:tab/>
      </w:r>
      <w:r w:rsidRPr="00291A3F">
        <w:rPr>
          <w:sz w:val="22"/>
          <w:szCs w:val="22"/>
        </w:rPr>
        <w:tab/>
        <w:t>: Aug – 2014 till Apr-2019</w:t>
      </w:r>
    </w:p>
    <w:p w14:paraId="63F78592" w14:textId="77777777" w:rsidR="0044103F" w:rsidRDefault="00586E74" w:rsidP="0044103F">
      <w:pPr>
        <w:tabs>
          <w:tab w:val="left" w:pos="720"/>
          <w:tab w:val="left" w:pos="1440"/>
          <w:tab w:val="left" w:pos="2160"/>
          <w:tab w:val="left" w:pos="2880"/>
          <w:tab w:val="left" w:pos="3600"/>
          <w:tab w:val="left" w:pos="4320"/>
          <w:tab w:val="left" w:pos="5040"/>
          <w:tab w:val="left" w:pos="5760"/>
          <w:tab w:val="left" w:pos="6480"/>
          <w:tab w:val="left" w:pos="7500"/>
        </w:tabs>
        <w:ind w:left="180" w:firstLine="540"/>
        <w:jc w:val="both"/>
        <w:rPr>
          <w:sz w:val="22"/>
          <w:szCs w:val="22"/>
        </w:rPr>
      </w:pPr>
      <w:r w:rsidRPr="00291A3F">
        <w:rPr>
          <w:sz w:val="22"/>
          <w:szCs w:val="22"/>
        </w:rPr>
        <w:t xml:space="preserve">Role </w:t>
      </w:r>
      <w:r w:rsidRPr="00291A3F">
        <w:rPr>
          <w:sz w:val="22"/>
          <w:szCs w:val="22"/>
        </w:rPr>
        <w:tab/>
      </w:r>
      <w:r w:rsidRPr="00291A3F">
        <w:rPr>
          <w:sz w:val="22"/>
          <w:szCs w:val="22"/>
        </w:rPr>
        <w:tab/>
      </w:r>
      <w:r w:rsidRPr="00291A3F">
        <w:rPr>
          <w:sz w:val="22"/>
          <w:szCs w:val="22"/>
        </w:rPr>
        <w:tab/>
        <w:t xml:space="preserve">: </w:t>
      </w:r>
      <w:r w:rsidR="00291A3F">
        <w:rPr>
          <w:sz w:val="22"/>
          <w:szCs w:val="22"/>
        </w:rPr>
        <w:t>Senior Business Analyst</w:t>
      </w:r>
    </w:p>
    <w:p w14:paraId="29CC0B6E" w14:textId="77777777" w:rsidR="00EB60BD" w:rsidRPr="00291A3F" w:rsidRDefault="00EB60BD" w:rsidP="0044103F">
      <w:pPr>
        <w:tabs>
          <w:tab w:val="left" w:pos="720"/>
          <w:tab w:val="left" w:pos="1440"/>
          <w:tab w:val="left" w:pos="2160"/>
          <w:tab w:val="left" w:pos="2880"/>
          <w:tab w:val="left" w:pos="3600"/>
          <w:tab w:val="left" w:pos="4320"/>
          <w:tab w:val="left" w:pos="5040"/>
          <w:tab w:val="left" w:pos="5760"/>
          <w:tab w:val="left" w:pos="6480"/>
          <w:tab w:val="left" w:pos="7500"/>
        </w:tabs>
        <w:ind w:left="180" w:firstLine="540"/>
        <w:jc w:val="both"/>
        <w:rPr>
          <w:sz w:val="22"/>
          <w:szCs w:val="22"/>
        </w:rPr>
      </w:pPr>
    </w:p>
    <w:p w14:paraId="13DF4930" w14:textId="77777777" w:rsidR="0044103F" w:rsidRPr="00291A3F" w:rsidRDefault="0044103F" w:rsidP="0044103F">
      <w:pPr>
        <w:ind w:left="180" w:firstLine="540"/>
        <w:jc w:val="both"/>
        <w:rPr>
          <w:b/>
          <w:sz w:val="22"/>
          <w:szCs w:val="22"/>
        </w:rPr>
      </w:pPr>
    </w:p>
    <w:p w14:paraId="6D656D5C" w14:textId="77777777" w:rsidR="004C7EBA" w:rsidRPr="002E6CCC" w:rsidRDefault="004C7EBA" w:rsidP="004C7EBA">
      <w:pPr>
        <w:numPr>
          <w:ilvl w:val="0"/>
          <w:numId w:val="3"/>
        </w:numPr>
        <w:rPr>
          <w:sz w:val="22"/>
          <w:szCs w:val="22"/>
        </w:rPr>
      </w:pPr>
      <w:r w:rsidRPr="002E6CCC">
        <w:rPr>
          <w:sz w:val="22"/>
          <w:szCs w:val="22"/>
        </w:rPr>
        <w:t>Working closely with developers to translate client needs into detailed functional and technical design.</w:t>
      </w:r>
    </w:p>
    <w:p w14:paraId="6721440D" w14:textId="1077703B" w:rsidR="004C7EBA" w:rsidRDefault="004C7EBA" w:rsidP="004C7EBA">
      <w:pPr>
        <w:numPr>
          <w:ilvl w:val="0"/>
          <w:numId w:val="3"/>
        </w:numPr>
        <w:rPr>
          <w:sz w:val="22"/>
          <w:szCs w:val="22"/>
        </w:rPr>
      </w:pPr>
      <w:r w:rsidRPr="002E6CCC">
        <w:rPr>
          <w:sz w:val="22"/>
          <w:szCs w:val="22"/>
        </w:rPr>
        <w:t xml:space="preserve">Analyzing the requirements for countries, custom designing solutions, and troubleshooting any problem in the process </w:t>
      </w:r>
    </w:p>
    <w:p w14:paraId="51193690" w14:textId="382CC8C8" w:rsidR="004C7EBA" w:rsidRPr="002E6CCC" w:rsidRDefault="004C7EBA" w:rsidP="004C7EBA">
      <w:pPr>
        <w:numPr>
          <w:ilvl w:val="0"/>
          <w:numId w:val="3"/>
        </w:numPr>
        <w:rPr>
          <w:sz w:val="22"/>
          <w:szCs w:val="22"/>
        </w:rPr>
      </w:pPr>
      <w:r>
        <w:rPr>
          <w:sz w:val="22"/>
          <w:szCs w:val="22"/>
        </w:rPr>
        <w:t>Providing and implementing process improvement ideas related to the processes.</w:t>
      </w:r>
    </w:p>
    <w:p w14:paraId="531A5DC7" w14:textId="77777777" w:rsidR="00CF158E" w:rsidRPr="00A55511" w:rsidRDefault="00CF158E" w:rsidP="00CF158E">
      <w:pPr>
        <w:pStyle w:val="ListParagraph"/>
        <w:numPr>
          <w:ilvl w:val="0"/>
          <w:numId w:val="3"/>
        </w:numPr>
        <w:rPr>
          <w:sz w:val="22"/>
          <w:szCs w:val="22"/>
        </w:rPr>
      </w:pPr>
      <w:r w:rsidRPr="00A55511">
        <w:rPr>
          <w:sz w:val="22"/>
          <w:szCs w:val="22"/>
        </w:rPr>
        <w:t>Gathering Requirement, understanding of As-is and To-be models and docum</w:t>
      </w:r>
      <w:r>
        <w:rPr>
          <w:sz w:val="22"/>
          <w:szCs w:val="22"/>
        </w:rPr>
        <w:t>entation of functional document like MD50, BR100.</w:t>
      </w:r>
    </w:p>
    <w:p w14:paraId="358C7C53" w14:textId="77777777" w:rsidR="00CF158E" w:rsidRDefault="00CF158E" w:rsidP="00CF158E">
      <w:pPr>
        <w:numPr>
          <w:ilvl w:val="0"/>
          <w:numId w:val="3"/>
        </w:numPr>
        <w:rPr>
          <w:sz w:val="22"/>
          <w:szCs w:val="22"/>
        </w:rPr>
      </w:pPr>
      <w:r>
        <w:rPr>
          <w:sz w:val="22"/>
          <w:szCs w:val="22"/>
        </w:rPr>
        <w:t>Part of the core team which Implemented Rev Stream to comply with ASC606.</w:t>
      </w:r>
    </w:p>
    <w:p w14:paraId="698A5E9B" w14:textId="6567BFE3" w:rsidR="00CF158E" w:rsidRPr="004C7EBA" w:rsidRDefault="00CF158E" w:rsidP="00CF158E">
      <w:pPr>
        <w:numPr>
          <w:ilvl w:val="0"/>
          <w:numId w:val="3"/>
        </w:numPr>
      </w:pPr>
      <w:r>
        <w:rPr>
          <w:sz w:val="22"/>
          <w:szCs w:val="22"/>
        </w:rPr>
        <w:t>Grooming user stories and prioritizing based on agile scrum mythologies.</w:t>
      </w:r>
    </w:p>
    <w:p w14:paraId="58395BFA" w14:textId="2A33635B" w:rsidR="004C7EBA" w:rsidRPr="00A55511" w:rsidRDefault="004C7EBA" w:rsidP="00CF158E">
      <w:pPr>
        <w:numPr>
          <w:ilvl w:val="0"/>
          <w:numId w:val="3"/>
        </w:numPr>
      </w:pPr>
      <w:r>
        <w:rPr>
          <w:sz w:val="22"/>
          <w:szCs w:val="22"/>
        </w:rPr>
        <w:t>Rolled out oracle Project Accounting in 6 APAC countries.</w:t>
      </w:r>
    </w:p>
    <w:p w14:paraId="7D1228BA" w14:textId="77777777" w:rsidR="00EB60BD" w:rsidRDefault="00EB60BD" w:rsidP="00EB60BD">
      <w:pPr>
        <w:ind w:left="720"/>
        <w:rPr>
          <w:sz w:val="22"/>
          <w:szCs w:val="22"/>
        </w:rPr>
      </w:pPr>
    </w:p>
    <w:p w14:paraId="3CB160E1" w14:textId="77777777" w:rsidR="0044103F" w:rsidRDefault="0044103F" w:rsidP="004315EC">
      <w:pPr>
        <w:ind w:left="720"/>
        <w:rPr>
          <w:sz w:val="22"/>
          <w:szCs w:val="22"/>
        </w:rPr>
      </w:pPr>
    </w:p>
    <w:p w14:paraId="7BDE7492" w14:textId="77777777" w:rsidR="00BA4454" w:rsidRDefault="00BA4454">
      <w:pPr>
        <w:ind w:left="180"/>
        <w:jc w:val="both"/>
        <w:rPr>
          <w:rFonts w:ascii="Arial" w:hAnsi="Arial" w:cs="Arial"/>
        </w:rPr>
      </w:pPr>
    </w:p>
    <w:p w14:paraId="202B0744" w14:textId="77777777" w:rsidR="00972AEF" w:rsidRPr="00031A1A" w:rsidRDefault="00972AEF" w:rsidP="00972AEF">
      <w:pPr>
        <w:ind w:left="180" w:firstLine="540"/>
        <w:jc w:val="both"/>
        <w:rPr>
          <w:b/>
          <w:sz w:val="22"/>
          <w:szCs w:val="22"/>
        </w:rPr>
      </w:pPr>
      <w:r w:rsidRPr="002E6CCC">
        <w:rPr>
          <w:b/>
          <w:sz w:val="22"/>
          <w:szCs w:val="22"/>
        </w:rPr>
        <w:t>Client</w:t>
      </w:r>
      <w:r w:rsidRPr="002E6CCC">
        <w:rPr>
          <w:b/>
          <w:sz w:val="22"/>
          <w:szCs w:val="22"/>
        </w:rPr>
        <w:tab/>
      </w:r>
      <w:r w:rsidRPr="00031A1A">
        <w:rPr>
          <w:sz w:val="22"/>
          <w:szCs w:val="22"/>
        </w:rPr>
        <w:tab/>
      </w:r>
      <w:r w:rsidRPr="00031A1A">
        <w:rPr>
          <w:sz w:val="22"/>
          <w:szCs w:val="22"/>
        </w:rPr>
        <w:tab/>
        <w:t xml:space="preserve">: </w:t>
      </w:r>
      <w:r>
        <w:rPr>
          <w:b/>
          <w:sz w:val="22"/>
          <w:szCs w:val="22"/>
        </w:rPr>
        <w:t>Quest Global</w:t>
      </w:r>
    </w:p>
    <w:p w14:paraId="2DC289DB" w14:textId="77777777" w:rsidR="00972AEF" w:rsidRPr="00031A1A" w:rsidRDefault="00A8636C" w:rsidP="00972AEF">
      <w:pPr>
        <w:ind w:left="180" w:firstLine="540"/>
        <w:jc w:val="both"/>
        <w:rPr>
          <w:sz w:val="22"/>
          <w:szCs w:val="22"/>
        </w:rPr>
      </w:pPr>
      <w:r>
        <w:rPr>
          <w:sz w:val="22"/>
          <w:szCs w:val="22"/>
        </w:rPr>
        <w:t>Duration</w:t>
      </w:r>
      <w:r>
        <w:rPr>
          <w:sz w:val="22"/>
          <w:szCs w:val="22"/>
        </w:rPr>
        <w:tab/>
      </w:r>
      <w:r>
        <w:rPr>
          <w:sz w:val="22"/>
          <w:szCs w:val="22"/>
        </w:rPr>
        <w:tab/>
        <w:t>: Oct – 2013 till Aug-2014</w:t>
      </w:r>
    </w:p>
    <w:p w14:paraId="1B2F5B58" w14:textId="77777777" w:rsidR="00972AEF" w:rsidRDefault="00586E74" w:rsidP="00972AEF">
      <w:pPr>
        <w:ind w:left="180" w:firstLine="540"/>
        <w:jc w:val="both"/>
        <w:rPr>
          <w:b/>
          <w:sz w:val="22"/>
          <w:szCs w:val="22"/>
        </w:rPr>
      </w:pPr>
      <w:r>
        <w:rPr>
          <w:sz w:val="22"/>
          <w:szCs w:val="22"/>
        </w:rPr>
        <w:t xml:space="preserve">Role </w:t>
      </w:r>
      <w:r>
        <w:rPr>
          <w:sz w:val="22"/>
          <w:szCs w:val="22"/>
        </w:rPr>
        <w:tab/>
      </w:r>
      <w:r>
        <w:rPr>
          <w:sz w:val="22"/>
          <w:szCs w:val="22"/>
        </w:rPr>
        <w:tab/>
      </w:r>
      <w:r>
        <w:rPr>
          <w:sz w:val="22"/>
          <w:szCs w:val="22"/>
        </w:rPr>
        <w:tab/>
        <w:t xml:space="preserve">: </w:t>
      </w:r>
      <w:r w:rsidR="004315EC">
        <w:rPr>
          <w:sz w:val="22"/>
          <w:szCs w:val="22"/>
        </w:rPr>
        <w:t>Functional</w:t>
      </w:r>
      <w:r w:rsidR="00972AEF" w:rsidRPr="00031A1A">
        <w:rPr>
          <w:sz w:val="22"/>
          <w:szCs w:val="22"/>
        </w:rPr>
        <w:t xml:space="preserve"> Consultant</w:t>
      </w:r>
    </w:p>
    <w:p w14:paraId="02D00F12" w14:textId="77777777" w:rsidR="00972AEF" w:rsidRDefault="00972AEF" w:rsidP="00972AEF">
      <w:pPr>
        <w:ind w:left="180" w:firstLine="540"/>
        <w:jc w:val="both"/>
        <w:rPr>
          <w:b/>
          <w:sz w:val="22"/>
          <w:szCs w:val="22"/>
        </w:rPr>
      </w:pPr>
    </w:p>
    <w:p w14:paraId="02DEDFB0" w14:textId="77777777" w:rsidR="00D05B87" w:rsidRDefault="00D05B87" w:rsidP="00972AEF">
      <w:pPr>
        <w:numPr>
          <w:ilvl w:val="0"/>
          <w:numId w:val="3"/>
        </w:numPr>
        <w:rPr>
          <w:sz w:val="22"/>
          <w:szCs w:val="22"/>
        </w:rPr>
      </w:pPr>
      <w:r>
        <w:rPr>
          <w:sz w:val="22"/>
          <w:szCs w:val="22"/>
        </w:rPr>
        <w:lastRenderedPageBreak/>
        <w:t xml:space="preserve">Resolving Integration errors </w:t>
      </w:r>
      <w:r w:rsidR="005B5F69">
        <w:rPr>
          <w:sz w:val="22"/>
          <w:szCs w:val="22"/>
        </w:rPr>
        <w:t>between IPMS and Billing Application</w:t>
      </w:r>
      <w:r>
        <w:rPr>
          <w:sz w:val="22"/>
          <w:szCs w:val="22"/>
        </w:rPr>
        <w:t>.</w:t>
      </w:r>
    </w:p>
    <w:p w14:paraId="3B38149E" w14:textId="77777777" w:rsidR="00D05B87" w:rsidRDefault="00D05B87" w:rsidP="00972AEF">
      <w:pPr>
        <w:numPr>
          <w:ilvl w:val="0"/>
          <w:numId w:val="3"/>
        </w:numPr>
        <w:rPr>
          <w:sz w:val="22"/>
          <w:szCs w:val="22"/>
        </w:rPr>
      </w:pPr>
      <w:r>
        <w:rPr>
          <w:sz w:val="22"/>
          <w:szCs w:val="22"/>
        </w:rPr>
        <w:t>Implementing Ban</w:t>
      </w:r>
      <w:r w:rsidR="005373F8">
        <w:rPr>
          <w:sz w:val="22"/>
          <w:szCs w:val="22"/>
        </w:rPr>
        <w:t>k Statement Auto-Reconciliation in Cash Management.</w:t>
      </w:r>
    </w:p>
    <w:p w14:paraId="717BCC47" w14:textId="77777777" w:rsidR="00F91382" w:rsidRPr="00CF54A2" w:rsidRDefault="00F91382" w:rsidP="00F91382">
      <w:pPr>
        <w:numPr>
          <w:ilvl w:val="0"/>
          <w:numId w:val="3"/>
        </w:numPr>
        <w:rPr>
          <w:sz w:val="22"/>
          <w:szCs w:val="22"/>
        </w:rPr>
      </w:pPr>
      <w:r>
        <w:rPr>
          <w:sz w:val="22"/>
          <w:szCs w:val="22"/>
        </w:rPr>
        <w:t>Grooming user stories and prioritizing based on agile scrum mythologies.</w:t>
      </w:r>
    </w:p>
    <w:p w14:paraId="3558C504" w14:textId="1F1C7754" w:rsidR="00972AEF" w:rsidRDefault="00FF12EE" w:rsidP="00CF54A2">
      <w:pPr>
        <w:numPr>
          <w:ilvl w:val="0"/>
          <w:numId w:val="3"/>
        </w:numPr>
        <w:rPr>
          <w:sz w:val="22"/>
          <w:szCs w:val="22"/>
        </w:rPr>
      </w:pPr>
      <w:r w:rsidRPr="00430B7D">
        <w:rPr>
          <w:sz w:val="22"/>
          <w:szCs w:val="22"/>
        </w:rPr>
        <w:t>Preparing PPT regarding new requirements, giving high level analysis of the different available solution.</w:t>
      </w:r>
    </w:p>
    <w:p w14:paraId="221A85F8" w14:textId="6E923443" w:rsidR="00495F4B" w:rsidRDefault="00495F4B" w:rsidP="00495F4B">
      <w:pPr>
        <w:rPr>
          <w:sz w:val="22"/>
          <w:szCs w:val="22"/>
        </w:rPr>
      </w:pPr>
    </w:p>
    <w:p w14:paraId="298B02CC" w14:textId="77777777" w:rsidR="00EB60BD" w:rsidRDefault="00EB60BD" w:rsidP="00EB60BD">
      <w:pPr>
        <w:rPr>
          <w:sz w:val="22"/>
          <w:szCs w:val="22"/>
        </w:rPr>
      </w:pPr>
    </w:p>
    <w:p w14:paraId="54F70581" w14:textId="77777777" w:rsidR="00EB60BD" w:rsidRDefault="00EB60BD" w:rsidP="00EB60BD">
      <w:pPr>
        <w:rPr>
          <w:sz w:val="22"/>
          <w:szCs w:val="22"/>
        </w:rPr>
      </w:pPr>
    </w:p>
    <w:p w14:paraId="0F3B607C" w14:textId="77777777" w:rsidR="007D648C" w:rsidRPr="00031A1A" w:rsidRDefault="007D648C" w:rsidP="007D648C">
      <w:pPr>
        <w:ind w:left="180" w:firstLine="540"/>
        <w:jc w:val="both"/>
        <w:rPr>
          <w:b/>
          <w:sz w:val="22"/>
          <w:szCs w:val="22"/>
        </w:rPr>
      </w:pPr>
      <w:r w:rsidRPr="002E6CCC">
        <w:rPr>
          <w:b/>
          <w:sz w:val="22"/>
          <w:szCs w:val="22"/>
        </w:rPr>
        <w:t>Client</w:t>
      </w:r>
      <w:r w:rsidRPr="002E6CCC">
        <w:rPr>
          <w:b/>
          <w:sz w:val="22"/>
          <w:szCs w:val="22"/>
        </w:rPr>
        <w:tab/>
      </w:r>
      <w:r w:rsidRPr="00031A1A">
        <w:rPr>
          <w:sz w:val="22"/>
          <w:szCs w:val="22"/>
        </w:rPr>
        <w:tab/>
      </w:r>
      <w:r w:rsidRPr="00031A1A">
        <w:rPr>
          <w:sz w:val="22"/>
          <w:szCs w:val="22"/>
        </w:rPr>
        <w:tab/>
        <w:t xml:space="preserve">: </w:t>
      </w:r>
      <w:r>
        <w:rPr>
          <w:b/>
          <w:sz w:val="22"/>
          <w:szCs w:val="22"/>
        </w:rPr>
        <w:t>Reeds Elsevier</w:t>
      </w:r>
    </w:p>
    <w:p w14:paraId="73F12A18" w14:textId="77777777" w:rsidR="007D648C" w:rsidRPr="00031A1A" w:rsidRDefault="00FC4C66" w:rsidP="007D648C">
      <w:pPr>
        <w:ind w:left="180" w:firstLine="540"/>
        <w:jc w:val="both"/>
        <w:rPr>
          <w:sz w:val="22"/>
          <w:szCs w:val="22"/>
        </w:rPr>
      </w:pPr>
      <w:r>
        <w:rPr>
          <w:sz w:val="22"/>
          <w:szCs w:val="22"/>
        </w:rPr>
        <w:t>Duration</w:t>
      </w:r>
      <w:r>
        <w:rPr>
          <w:sz w:val="22"/>
          <w:szCs w:val="22"/>
        </w:rPr>
        <w:tab/>
      </w:r>
      <w:r>
        <w:rPr>
          <w:sz w:val="22"/>
          <w:szCs w:val="22"/>
        </w:rPr>
        <w:tab/>
        <w:t xml:space="preserve">: Apr – 2013 till Oct </w:t>
      </w:r>
      <w:r w:rsidR="00BA4454">
        <w:rPr>
          <w:sz w:val="22"/>
          <w:szCs w:val="22"/>
        </w:rPr>
        <w:t>20</w:t>
      </w:r>
      <w:r>
        <w:rPr>
          <w:sz w:val="22"/>
          <w:szCs w:val="22"/>
        </w:rPr>
        <w:t>13</w:t>
      </w:r>
    </w:p>
    <w:p w14:paraId="05E8CBA4" w14:textId="77777777" w:rsidR="007D648C" w:rsidRDefault="00586E74" w:rsidP="00031A1A">
      <w:pPr>
        <w:ind w:left="180" w:firstLine="540"/>
        <w:jc w:val="both"/>
        <w:rPr>
          <w:b/>
          <w:sz w:val="22"/>
          <w:szCs w:val="22"/>
        </w:rPr>
      </w:pPr>
      <w:r>
        <w:rPr>
          <w:sz w:val="22"/>
          <w:szCs w:val="22"/>
        </w:rPr>
        <w:t xml:space="preserve">Role </w:t>
      </w:r>
      <w:r>
        <w:rPr>
          <w:sz w:val="22"/>
          <w:szCs w:val="22"/>
        </w:rPr>
        <w:tab/>
      </w:r>
      <w:r>
        <w:rPr>
          <w:sz w:val="22"/>
          <w:szCs w:val="22"/>
        </w:rPr>
        <w:tab/>
      </w:r>
      <w:r>
        <w:rPr>
          <w:sz w:val="22"/>
          <w:szCs w:val="22"/>
        </w:rPr>
        <w:tab/>
        <w:t xml:space="preserve">: </w:t>
      </w:r>
      <w:r w:rsidR="007D648C" w:rsidRPr="00031A1A">
        <w:rPr>
          <w:sz w:val="22"/>
          <w:szCs w:val="22"/>
        </w:rPr>
        <w:t>Functional Consultant</w:t>
      </w:r>
    </w:p>
    <w:p w14:paraId="4ED8FBDD" w14:textId="77777777" w:rsidR="007D648C" w:rsidRDefault="007D648C" w:rsidP="00031A1A">
      <w:pPr>
        <w:ind w:left="180" w:firstLine="540"/>
        <w:jc w:val="both"/>
        <w:rPr>
          <w:b/>
          <w:sz w:val="22"/>
          <w:szCs w:val="22"/>
        </w:rPr>
      </w:pPr>
    </w:p>
    <w:p w14:paraId="75432A58" w14:textId="77777777" w:rsidR="00E13906" w:rsidRDefault="00DE0415" w:rsidP="007D648C">
      <w:pPr>
        <w:numPr>
          <w:ilvl w:val="0"/>
          <w:numId w:val="3"/>
        </w:numPr>
        <w:rPr>
          <w:sz w:val="22"/>
          <w:szCs w:val="22"/>
        </w:rPr>
      </w:pPr>
      <w:r w:rsidRPr="00E13906">
        <w:rPr>
          <w:sz w:val="22"/>
          <w:szCs w:val="22"/>
        </w:rPr>
        <w:t>Helped</w:t>
      </w:r>
      <w:r w:rsidR="007D648C" w:rsidRPr="00E13906">
        <w:rPr>
          <w:sz w:val="22"/>
          <w:szCs w:val="22"/>
        </w:rPr>
        <w:t xml:space="preserve"> in</w:t>
      </w:r>
      <w:r w:rsidR="00D67D68" w:rsidRPr="00E13906">
        <w:rPr>
          <w:sz w:val="22"/>
          <w:szCs w:val="22"/>
        </w:rPr>
        <w:t xml:space="preserve"> </w:t>
      </w:r>
      <w:r w:rsidR="007D648C" w:rsidRPr="00E13906">
        <w:rPr>
          <w:sz w:val="22"/>
          <w:szCs w:val="22"/>
        </w:rPr>
        <w:t>smooth mo</w:t>
      </w:r>
      <w:r w:rsidR="00D67D68" w:rsidRPr="00E13906">
        <w:rPr>
          <w:sz w:val="22"/>
          <w:szCs w:val="22"/>
        </w:rPr>
        <w:t xml:space="preserve">nth end closure by </w:t>
      </w:r>
      <w:r w:rsidR="00CA1AA7" w:rsidRPr="00E13906">
        <w:rPr>
          <w:sz w:val="22"/>
          <w:szCs w:val="22"/>
        </w:rPr>
        <w:t xml:space="preserve">prioritizing </w:t>
      </w:r>
      <w:r w:rsidR="00D67D68" w:rsidRPr="00E13906">
        <w:rPr>
          <w:sz w:val="22"/>
          <w:szCs w:val="22"/>
        </w:rPr>
        <w:t xml:space="preserve">and resolving </w:t>
      </w:r>
    </w:p>
    <w:p w14:paraId="2CBC62BD" w14:textId="77777777" w:rsidR="003E722D" w:rsidRPr="00E13906" w:rsidRDefault="003E722D" w:rsidP="007D648C">
      <w:pPr>
        <w:numPr>
          <w:ilvl w:val="0"/>
          <w:numId w:val="3"/>
        </w:numPr>
        <w:rPr>
          <w:sz w:val="22"/>
          <w:szCs w:val="22"/>
        </w:rPr>
      </w:pPr>
      <w:r w:rsidRPr="00E13906">
        <w:rPr>
          <w:sz w:val="22"/>
          <w:szCs w:val="22"/>
        </w:rPr>
        <w:t>Training end users on the revenue and invoicing portion related to Projects</w:t>
      </w:r>
      <w:r w:rsidR="00430B7D" w:rsidRPr="00E13906">
        <w:rPr>
          <w:sz w:val="22"/>
          <w:szCs w:val="22"/>
        </w:rPr>
        <w:t xml:space="preserve"> and Taxes</w:t>
      </w:r>
      <w:r w:rsidRPr="00E13906">
        <w:rPr>
          <w:sz w:val="22"/>
          <w:szCs w:val="22"/>
        </w:rPr>
        <w:t>.</w:t>
      </w:r>
    </w:p>
    <w:p w14:paraId="644257D0" w14:textId="1D23CC56" w:rsidR="00E13906" w:rsidRPr="0003625D" w:rsidRDefault="009E742B" w:rsidP="00EB215A">
      <w:pPr>
        <w:numPr>
          <w:ilvl w:val="0"/>
          <w:numId w:val="3"/>
        </w:numPr>
        <w:rPr>
          <w:sz w:val="22"/>
          <w:szCs w:val="22"/>
        </w:rPr>
      </w:pPr>
      <w:r w:rsidRPr="0003625D">
        <w:rPr>
          <w:sz w:val="22"/>
          <w:szCs w:val="22"/>
        </w:rPr>
        <w:t>Testing and giving sign off before any code movement to UAT.</w:t>
      </w:r>
    </w:p>
    <w:p w14:paraId="602FB694" w14:textId="77777777" w:rsidR="004315EC" w:rsidRDefault="004315EC" w:rsidP="004315EC">
      <w:pPr>
        <w:rPr>
          <w:sz w:val="22"/>
          <w:szCs w:val="22"/>
        </w:rPr>
      </w:pPr>
    </w:p>
    <w:p w14:paraId="217C3AD0" w14:textId="77777777" w:rsidR="001E1710" w:rsidRDefault="001E1710" w:rsidP="001E1710">
      <w:pPr>
        <w:ind w:left="720"/>
        <w:rPr>
          <w:sz w:val="22"/>
          <w:szCs w:val="22"/>
        </w:rPr>
      </w:pPr>
    </w:p>
    <w:p w14:paraId="35E8F862" w14:textId="77777777" w:rsidR="004C4C68" w:rsidRPr="00031A1A" w:rsidRDefault="004C4C68" w:rsidP="00031A1A">
      <w:pPr>
        <w:ind w:left="180" w:firstLine="540"/>
        <w:jc w:val="both"/>
        <w:rPr>
          <w:b/>
          <w:sz w:val="22"/>
          <w:szCs w:val="22"/>
        </w:rPr>
      </w:pPr>
      <w:r w:rsidRPr="002E6CCC">
        <w:rPr>
          <w:b/>
          <w:sz w:val="22"/>
          <w:szCs w:val="22"/>
        </w:rPr>
        <w:t>Client</w:t>
      </w:r>
      <w:r w:rsidRPr="002E6CCC">
        <w:rPr>
          <w:b/>
          <w:sz w:val="22"/>
          <w:szCs w:val="22"/>
        </w:rPr>
        <w:tab/>
      </w:r>
      <w:r w:rsidRPr="00031A1A">
        <w:rPr>
          <w:sz w:val="22"/>
          <w:szCs w:val="22"/>
        </w:rPr>
        <w:tab/>
      </w:r>
      <w:r w:rsidRPr="00031A1A">
        <w:rPr>
          <w:sz w:val="22"/>
          <w:szCs w:val="22"/>
        </w:rPr>
        <w:tab/>
        <w:t xml:space="preserve">: </w:t>
      </w:r>
      <w:r w:rsidR="00EB7ABF" w:rsidRPr="00031A1A">
        <w:rPr>
          <w:b/>
          <w:sz w:val="22"/>
          <w:szCs w:val="22"/>
        </w:rPr>
        <w:t>General Electric</w:t>
      </w:r>
    </w:p>
    <w:p w14:paraId="458D91A1" w14:textId="77777777" w:rsidR="004C4C68" w:rsidRPr="00031A1A" w:rsidRDefault="007D648C" w:rsidP="00031A1A">
      <w:pPr>
        <w:ind w:left="180" w:firstLine="540"/>
        <w:jc w:val="both"/>
        <w:rPr>
          <w:sz w:val="22"/>
          <w:szCs w:val="22"/>
        </w:rPr>
      </w:pPr>
      <w:r>
        <w:rPr>
          <w:sz w:val="22"/>
          <w:szCs w:val="22"/>
        </w:rPr>
        <w:t>Duration</w:t>
      </w:r>
      <w:r>
        <w:rPr>
          <w:sz w:val="22"/>
          <w:szCs w:val="22"/>
        </w:rPr>
        <w:tab/>
      </w:r>
      <w:r>
        <w:rPr>
          <w:sz w:val="22"/>
          <w:szCs w:val="22"/>
        </w:rPr>
        <w:tab/>
        <w:t>: Jun – 2012 till Apr 2013</w:t>
      </w:r>
    </w:p>
    <w:p w14:paraId="6318B902" w14:textId="5876DC6D" w:rsidR="00EB7ABF" w:rsidRDefault="00CF158E" w:rsidP="00031A1A">
      <w:pPr>
        <w:ind w:left="180" w:firstLine="540"/>
        <w:jc w:val="both"/>
        <w:rPr>
          <w:sz w:val="22"/>
          <w:szCs w:val="22"/>
        </w:rPr>
      </w:pPr>
      <w:r>
        <w:rPr>
          <w:sz w:val="22"/>
          <w:szCs w:val="22"/>
        </w:rPr>
        <w:t xml:space="preserve">Role </w:t>
      </w:r>
      <w:r>
        <w:rPr>
          <w:sz w:val="22"/>
          <w:szCs w:val="22"/>
        </w:rPr>
        <w:tab/>
      </w:r>
      <w:r>
        <w:rPr>
          <w:sz w:val="22"/>
          <w:szCs w:val="22"/>
        </w:rPr>
        <w:tab/>
      </w:r>
      <w:r>
        <w:rPr>
          <w:sz w:val="22"/>
          <w:szCs w:val="22"/>
        </w:rPr>
        <w:tab/>
        <w:t xml:space="preserve">: </w:t>
      </w:r>
      <w:r w:rsidR="00EB7ABF" w:rsidRPr="00031A1A">
        <w:rPr>
          <w:sz w:val="22"/>
          <w:szCs w:val="22"/>
        </w:rPr>
        <w:t>Functional Consultant</w:t>
      </w:r>
      <w:r w:rsidR="00F91382">
        <w:rPr>
          <w:sz w:val="22"/>
          <w:szCs w:val="22"/>
        </w:rPr>
        <w:t xml:space="preserve"> </w:t>
      </w:r>
    </w:p>
    <w:p w14:paraId="467E74AB" w14:textId="77777777" w:rsidR="00F67798" w:rsidRPr="00031A1A" w:rsidRDefault="00F67798" w:rsidP="00031A1A">
      <w:pPr>
        <w:ind w:left="180" w:firstLine="540"/>
        <w:jc w:val="both"/>
        <w:rPr>
          <w:sz w:val="22"/>
          <w:szCs w:val="22"/>
        </w:rPr>
      </w:pPr>
    </w:p>
    <w:p w14:paraId="7C4E9005" w14:textId="77777777" w:rsidR="004C4C68" w:rsidRPr="00031A1A" w:rsidRDefault="004C4C68">
      <w:pPr>
        <w:ind w:left="180"/>
        <w:jc w:val="both"/>
        <w:rPr>
          <w:sz w:val="22"/>
          <w:szCs w:val="22"/>
        </w:rPr>
      </w:pPr>
    </w:p>
    <w:p w14:paraId="6CF81017" w14:textId="77777777" w:rsidR="004C4C68" w:rsidRPr="00031A1A" w:rsidRDefault="00BC5EB4">
      <w:pPr>
        <w:numPr>
          <w:ilvl w:val="0"/>
          <w:numId w:val="3"/>
        </w:numPr>
        <w:rPr>
          <w:sz w:val="22"/>
          <w:szCs w:val="22"/>
        </w:rPr>
      </w:pPr>
      <w:r>
        <w:rPr>
          <w:sz w:val="22"/>
          <w:szCs w:val="22"/>
        </w:rPr>
        <w:t xml:space="preserve">Experience in </w:t>
      </w:r>
      <w:r w:rsidR="008B216D">
        <w:rPr>
          <w:sz w:val="22"/>
          <w:szCs w:val="22"/>
        </w:rPr>
        <w:t xml:space="preserve">Gap analysis, </w:t>
      </w:r>
      <w:r w:rsidR="004C4C68" w:rsidRPr="00031A1A">
        <w:rPr>
          <w:sz w:val="22"/>
          <w:szCs w:val="22"/>
        </w:rPr>
        <w:t>Solution design for custom components, integration testing, conducted CRP's and delivered final solution.</w:t>
      </w:r>
    </w:p>
    <w:p w14:paraId="038E415D" w14:textId="77777777" w:rsidR="004C4C68" w:rsidRPr="00031A1A" w:rsidRDefault="00922079">
      <w:pPr>
        <w:numPr>
          <w:ilvl w:val="0"/>
          <w:numId w:val="3"/>
        </w:numPr>
        <w:rPr>
          <w:sz w:val="22"/>
          <w:szCs w:val="22"/>
        </w:rPr>
      </w:pPr>
      <w:r w:rsidRPr="00031A1A">
        <w:rPr>
          <w:sz w:val="22"/>
          <w:szCs w:val="22"/>
        </w:rPr>
        <w:t xml:space="preserve">Provided approach for standard functionalities of Oracle or to provide </w:t>
      </w:r>
      <w:r w:rsidR="00FF12EE" w:rsidRPr="00031A1A">
        <w:rPr>
          <w:sz w:val="22"/>
          <w:szCs w:val="22"/>
        </w:rPr>
        <w:t>a</w:t>
      </w:r>
      <w:r w:rsidRPr="00031A1A">
        <w:rPr>
          <w:sz w:val="22"/>
          <w:szCs w:val="22"/>
        </w:rPr>
        <w:t xml:space="preserve"> work around if it is possible to avoid customization as much as possible</w:t>
      </w:r>
    </w:p>
    <w:p w14:paraId="036E3BC5" w14:textId="77777777" w:rsidR="004C4C68" w:rsidRPr="00031A1A" w:rsidRDefault="00EB7ABF">
      <w:pPr>
        <w:numPr>
          <w:ilvl w:val="0"/>
          <w:numId w:val="3"/>
        </w:numPr>
        <w:rPr>
          <w:sz w:val="22"/>
          <w:szCs w:val="22"/>
        </w:rPr>
      </w:pPr>
      <w:r w:rsidRPr="00031A1A">
        <w:rPr>
          <w:sz w:val="22"/>
          <w:szCs w:val="22"/>
        </w:rPr>
        <w:t xml:space="preserve">Legacy system analysis of CONCUR, KRONOS, </w:t>
      </w:r>
      <w:r w:rsidR="008E7666" w:rsidRPr="00031A1A">
        <w:rPr>
          <w:sz w:val="22"/>
          <w:szCs w:val="22"/>
        </w:rPr>
        <w:t>PCARD</w:t>
      </w:r>
      <w:r w:rsidRPr="00031A1A">
        <w:rPr>
          <w:sz w:val="22"/>
          <w:szCs w:val="22"/>
        </w:rPr>
        <w:t xml:space="preserve"> and mapping </w:t>
      </w:r>
      <w:r w:rsidR="008E7666" w:rsidRPr="00031A1A">
        <w:rPr>
          <w:sz w:val="22"/>
          <w:szCs w:val="22"/>
        </w:rPr>
        <w:t xml:space="preserve">of the same </w:t>
      </w:r>
      <w:r w:rsidRPr="00031A1A">
        <w:rPr>
          <w:sz w:val="22"/>
          <w:szCs w:val="22"/>
        </w:rPr>
        <w:t>with Oracle Projects</w:t>
      </w:r>
      <w:r w:rsidR="004C4C68" w:rsidRPr="00031A1A">
        <w:rPr>
          <w:sz w:val="22"/>
          <w:szCs w:val="22"/>
        </w:rPr>
        <w:t xml:space="preserve"> </w:t>
      </w:r>
      <w:r w:rsidR="008E7666" w:rsidRPr="00031A1A">
        <w:rPr>
          <w:sz w:val="22"/>
          <w:szCs w:val="22"/>
        </w:rPr>
        <w:t>for successful interfacing of the data.</w:t>
      </w:r>
    </w:p>
    <w:p w14:paraId="36F7A3C6" w14:textId="77777777" w:rsidR="003B7FA3" w:rsidRPr="00031A1A" w:rsidRDefault="003B7FA3" w:rsidP="00922079">
      <w:pPr>
        <w:numPr>
          <w:ilvl w:val="0"/>
          <w:numId w:val="3"/>
        </w:numPr>
        <w:rPr>
          <w:sz w:val="22"/>
          <w:szCs w:val="22"/>
        </w:rPr>
      </w:pPr>
      <w:r>
        <w:rPr>
          <w:sz w:val="22"/>
          <w:szCs w:val="22"/>
        </w:rPr>
        <w:t xml:space="preserve">Designing of interfaces to send Kronos </w:t>
      </w:r>
      <w:r w:rsidR="00FF12EE">
        <w:rPr>
          <w:sz w:val="22"/>
          <w:szCs w:val="22"/>
        </w:rPr>
        <w:t>hrs.</w:t>
      </w:r>
      <w:r>
        <w:rPr>
          <w:sz w:val="22"/>
          <w:szCs w:val="22"/>
        </w:rPr>
        <w:t xml:space="preserve"> to Primavera.</w:t>
      </w:r>
    </w:p>
    <w:p w14:paraId="5552A70A" w14:textId="77777777" w:rsidR="008E7666" w:rsidRPr="00031A1A" w:rsidRDefault="008E7666">
      <w:pPr>
        <w:numPr>
          <w:ilvl w:val="0"/>
          <w:numId w:val="3"/>
        </w:numPr>
        <w:rPr>
          <w:sz w:val="22"/>
          <w:szCs w:val="22"/>
        </w:rPr>
      </w:pPr>
      <w:r w:rsidRPr="00031A1A">
        <w:rPr>
          <w:sz w:val="22"/>
          <w:szCs w:val="22"/>
        </w:rPr>
        <w:t>Design project templates, project types, set up expenditure types, expenditure categories, Auto Accounting rules and assigning the same to derive the required accounting as per business need.</w:t>
      </w:r>
    </w:p>
    <w:p w14:paraId="5EDF08BE" w14:textId="77777777" w:rsidR="008E7666" w:rsidRPr="00031A1A" w:rsidRDefault="008E7666">
      <w:pPr>
        <w:numPr>
          <w:ilvl w:val="0"/>
          <w:numId w:val="3"/>
        </w:numPr>
        <w:rPr>
          <w:sz w:val="22"/>
          <w:szCs w:val="22"/>
        </w:rPr>
      </w:pPr>
      <w:r w:rsidRPr="00031A1A">
        <w:rPr>
          <w:sz w:val="22"/>
          <w:szCs w:val="22"/>
        </w:rPr>
        <w:t>Translates business requirements int</w:t>
      </w:r>
      <w:r w:rsidR="00425D3D" w:rsidRPr="00031A1A">
        <w:rPr>
          <w:sz w:val="22"/>
          <w:szCs w:val="22"/>
        </w:rPr>
        <w:t xml:space="preserve">o system configurations, </w:t>
      </w:r>
      <w:r w:rsidRPr="00031A1A">
        <w:rPr>
          <w:sz w:val="22"/>
          <w:szCs w:val="22"/>
        </w:rPr>
        <w:t xml:space="preserve">preparation of various documents like </w:t>
      </w:r>
      <w:r w:rsidR="00425D3D" w:rsidRPr="00031A1A">
        <w:rPr>
          <w:sz w:val="22"/>
          <w:szCs w:val="22"/>
        </w:rPr>
        <w:t xml:space="preserve">BR150 BR100, CF250 and </w:t>
      </w:r>
      <w:r w:rsidR="008817BD" w:rsidRPr="00031A1A">
        <w:rPr>
          <w:sz w:val="22"/>
          <w:szCs w:val="22"/>
        </w:rPr>
        <w:t>develop test cases according to the functional and user requirements.</w:t>
      </w:r>
    </w:p>
    <w:p w14:paraId="2D5F4042" w14:textId="77777777" w:rsidR="008817BD" w:rsidRDefault="008817BD" w:rsidP="008817BD">
      <w:pPr>
        <w:ind w:left="720"/>
        <w:rPr>
          <w:sz w:val="22"/>
          <w:szCs w:val="22"/>
        </w:rPr>
      </w:pPr>
    </w:p>
    <w:p w14:paraId="3A30F8A5" w14:textId="77777777" w:rsidR="004C4C68" w:rsidRDefault="004C4C68">
      <w:pPr>
        <w:jc w:val="both"/>
        <w:rPr>
          <w:b/>
          <w:sz w:val="22"/>
          <w:szCs w:val="22"/>
        </w:rPr>
      </w:pPr>
    </w:p>
    <w:p w14:paraId="03BFB586" w14:textId="77777777" w:rsidR="00ED5715" w:rsidRPr="002E6CCC" w:rsidRDefault="00ED5715" w:rsidP="002E6CCC">
      <w:pPr>
        <w:ind w:left="180" w:firstLine="540"/>
        <w:jc w:val="both"/>
        <w:rPr>
          <w:b/>
          <w:sz w:val="22"/>
          <w:szCs w:val="22"/>
        </w:rPr>
      </w:pPr>
      <w:r w:rsidRPr="002E6CCC">
        <w:rPr>
          <w:b/>
          <w:sz w:val="22"/>
          <w:szCs w:val="22"/>
        </w:rPr>
        <w:t xml:space="preserve">Project Title               </w:t>
      </w:r>
      <w:r w:rsidRPr="002E6CCC">
        <w:rPr>
          <w:b/>
          <w:sz w:val="22"/>
          <w:szCs w:val="22"/>
        </w:rPr>
        <w:tab/>
        <w:t>: ERP Design and Delivery</w:t>
      </w:r>
    </w:p>
    <w:p w14:paraId="6CA39883" w14:textId="77777777" w:rsidR="00ED5715" w:rsidRPr="002E6CCC" w:rsidRDefault="00ED5715" w:rsidP="002E6CCC">
      <w:pPr>
        <w:ind w:left="180" w:firstLine="540"/>
        <w:jc w:val="both"/>
        <w:rPr>
          <w:b/>
          <w:sz w:val="22"/>
          <w:szCs w:val="22"/>
        </w:rPr>
      </w:pPr>
      <w:r w:rsidRPr="002E6CCC">
        <w:rPr>
          <w:b/>
          <w:sz w:val="22"/>
          <w:szCs w:val="22"/>
        </w:rPr>
        <w:t>Client</w:t>
      </w:r>
      <w:r w:rsidRPr="002E6CCC">
        <w:rPr>
          <w:b/>
          <w:sz w:val="22"/>
          <w:szCs w:val="22"/>
        </w:rPr>
        <w:tab/>
      </w:r>
      <w:r w:rsidRPr="002E6CCC">
        <w:rPr>
          <w:b/>
          <w:sz w:val="22"/>
          <w:szCs w:val="22"/>
        </w:rPr>
        <w:tab/>
      </w:r>
      <w:r w:rsidRPr="002E6CCC">
        <w:rPr>
          <w:b/>
          <w:sz w:val="22"/>
          <w:szCs w:val="22"/>
        </w:rPr>
        <w:tab/>
        <w:t>: General Electric</w:t>
      </w:r>
    </w:p>
    <w:p w14:paraId="5B1EDAB1" w14:textId="77777777" w:rsidR="00ED5715" w:rsidRPr="002E6CCC" w:rsidRDefault="00ED5715" w:rsidP="002E6CCC">
      <w:pPr>
        <w:ind w:left="180" w:firstLine="540"/>
        <w:jc w:val="both"/>
        <w:rPr>
          <w:sz w:val="22"/>
          <w:szCs w:val="22"/>
        </w:rPr>
      </w:pPr>
      <w:r w:rsidRPr="002E6CCC">
        <w:rPr>
          <w:sz w:val="22"/>
          <w:szCs w:val="22"/>
        </w:rPr>
        <w:t>Duration</w:t>
      </w:r>
      <w:r w:rsidRPr="002E6CCC">
        <w:rPr>
          <w:sz w:val="22"/>
          <w:szCs w:val="22"/>
        </w:rPr>
        <w:tab/>
      </w:r>
      <w:r w:rsidRPr="002E6CCC">
        <w:rPr>
          <w:sz w:val="22"/>
          <w:szCs w:val="22"/>
        </w:rPr>
        <w:tab/>
        <w:t>: Apr – 2011 to Jun - 2012</w:t>
      </w:r>
    </w:p>
    <w:p w14:paraId="49B890F1" w14:textId="3FDE660F" w:rsidR="00F67798" w:rsidRPr="002E6CCC" w:rsidRDefault="00ED5715" w:rsidP="002E6CCC">
      <w:pPr>
        <w:ind w:left="180" w:firstLine="540"/>
        <w:jc w:val="both"/>
        <w:rPr>
          <w:sz w:val="22"/>
          <w:szCs w:val="22"/>
        </w:rPr>
      </w:pPr>
      <w:r w:rsidRPr="002E6CCC">
        <w:rPr>
          <w:sz w:val="22"/>
          <w:szCs w:val="22"/>
        </w:rPr>
        <w:t xml:space="preserve">Role </w:t>
      </w:r>
      <w:r w:rsidRPr="002E6CCC">
        <w:rPr>
          <w:sz w:val="22"/>
          <w:szCs w:val="22"/>
        </w:rPr>
        <w:tab/>
      </w:r>
      <w:r w:rsidRPr="002E6CCC">
        <w:rPr>
          <w:sz w:val="22"/>
          <w:szCs w:val="22"/>
        </w:rPr>
        <w:tab/>
      </w:r>
      <w:r w:rsidRPr="002E6CCC">
        <w:rPr>
          <w:sz w:val="22"/>
          <w:szCs w:val="22"/>
        </w:rPr>
        <w:tab/>
        <w:t>:</w:t>
      </w:r>
      <w:r w:rsidR="00CF158E">
        <w:rPr>
          <w:sz w:val="22"/>
          <w:szCs w:val="22"/>
        </w:rPr>
        <w:t xml:space="preserve"> </w:t>
      </w:r>
      <w:r w:rsidR="00495F4B">
        <w:rPr>
          <w:sz w:val="22"/>
          <w:szCs w:val="22"/>
        </w:rPr>
        <w:t xml:space="preserve">Project </w:t>
      </w:r>
      <w:r w:rsidRPr="002E6CCC">
        <w:rPr>
          <w:sz w:val="22"/>
          <w:szCs w:val="22"/>
        </w:rPr>
        <w:t>Functional Consultant</w:t>
      </w:r>
    </w:p>
    <w:p w14:paraId="489D42D2" w14:textId="77777777" w:rsidR="004C4C68" w:rsidRPr="002E6CCC" w:rsidRDefault="004C4C68">
      <w:pPr>
        <w:ind w:left="180"/>
        <w:jc w:val="both"/>
        <w:rPr>
          <w:sz w:val="22"/>
          <w:szCs w:val="22"/>
        </w:rPr>
      </w:pPr>
    </w:p>
    <w:p w14:paraId="541940E3" w14:textId="77777777" w:rsidR="008B3E3C" w:rsidRDefault="008B3E3C">
      <w:pPr>
        <w:numPr>
          <w:ilvl w:val="0"/>
          <w:numId w:val="3"/>
        </w:numPr>
        <w:rPr>
          <w:sz w:val="22"/>
          <w:szCs w:val="22"/>
        </w:rPr>
      </w:pPr>
      <w:r w:rsidRPr="002E6CCC">
        <w:rPr>
          <w:sz w:val="22"/>
          <w:szCs w:val="22"/>
        </w:rPr>
        <w:t>Requirement Gathering and Analysis - Participate in client call to discuss with client to collect requirements and understand them by analysis of those requirements.</w:t>
      </w:r>
    </w:p>
    <w:p w14:paraId="67DB330F" w14:textId="77777777" w:rsidR="00430B7D" w:rsidRPr="002E6CCC" w:rsidRDefault="00430B7D">
      <w:pPr>
        <w:numPr>
          <w:ilvl w:val="0"/>
          <w:numId w:val="3"/>
        </w:numPr>
        <w:rPr>
          <w:sz w:val="22"/>
          <w:szCs w:val="22"/>
        </w:rPr>
      </w:pPr>
      <w:r>
        <w:rPr>
          <w:sz w:val="22"/>
          <w:szCs w:val="22"/>
        </w:rPr>
        <w:t>Being part of Tax integration team that looks into the issues and requirements related to Vertex and Oracle integration.</w:t>
      </w:r>
    </w:p>
    <w:p w14:paraId="40FE8B4A" w14:textId="77777777" w:rsidR="008B3E3C" w:rsidRPr="002E6CCC" w:rsidRDefault="008B3E3C" w:rsidP="008B3E3C">
      <w:pPr>
        <w:numPr>
          <w:ilvl w:val="0"/>
          <w:numId w:val="3"/>
        </w:numPr>
        <w:rPr>
          <w:sz w:val="22"/>
          <w:szCs w:val="22"/>
        </w:rPr>
      </w:pPr>
      <w:r w:rsidRPr="002E6CCC">
        <w:rPr>
          <w:sz w:val="22"/>
          <w:szCs w:val="22"/>
        </w:rPr>
        <w:t>Worked on designing of custom interfaces like Kronos</w:t>
      </w:r>
      <w:r w:rsidR="00FC660A" w:rsidRPr="002E6CCC">
        <w:rPr>
          <w:sz w:val="22"/>
          <w:szCs w:val="22"/>
        </w:rPr>
        <w:t>, P-card and Freight</w:t>
      </w:r>
      <w:r w:rsidRPr="002E6CCC">
        <w:rPr>
          <w:sz w:val="22"/>
          <w:szCs w:val="22"/>
        </w:rPr>
        <w:t xml:space="preserve"> expense management.</w:t>
      </w:r>
    </w:p>
    <w:p w14:paraId="00327798" w14:textId="77777777" w:rsidR="008B3E3C" w:rsidRPr="002E6CCC" w:rsidRDefault="008B3E3C" w:rsidP="008B3E3C">
      <w:pPr>
        <w:numPr>
          <w:ilvl w:val="0"/>
          <w:numId w:val="3"/>
        </w:numPr>
        <w:rPr>
          <w:sz w:val="22"/>
          <w:szCs w:val="22"/>
        </w:rPr>
      </w:pPr>
      <w:r w:rsidRPr="002E6CCC">
        <w:rPr>
          <w:sz w:val="22"/>
          <w:szCs w:val="22"/>
        </w:rPr>
        <w:t>Implemented Labor Costing Extension and Auto Approval Release Client Extension.</w:t>
      </w:r>
    </w:p>
    <w:p w14:paraId="2B22B04D" w14:textId="77777777" w:rsidR="008B3E3C" w:rsidRPr="002E6CCC" w:rsidRDefault="008B3E3C" w:rsidP="008B3E3C">
      <w:pPr>
        <w:numPr>
          <w:ilvl w:val="0"/>
          <w:numId w:val="3"/>
        </w:numPr>
        <w:rPr>
          <w:sz w:val="22"/>
          <w:szCs w:val="22"/>
        </w:rPr>
      </w:pPr>
      <w:r w:rsidRPr="002E6CCC">
        <w:rPr>
          <w:sz w:val="22"/>
          <w:szCs w:val="22"/>
        </w:rPr>
        <w:t>Conducting needs analysis, analyzing business process and recommending process improvements.</w:t>
      </w:r>
    </w:p>
    <w:p w14:paraId="6CD248A5" w14:textId="77777777" w:rsidR="008B3E3C" w:rsidRPr="002E6CCC" w:rsidRDefault="008B3E3C" w:rsidP="008B3E3C">
      <w:pPr>
        <w:numPr>
          <w:ilvl w:val="0"/>
          <w:numId w:val="3"/>
        </w:numPr>
        <w:rPr>
          <w:sz w:val="22"/>
          <w:szCs w:val="22"/>
        </w:rPr>
      </w:pPr>
      <w:r w:rsidRPr="002E6CCC">
        <w:rPr>
          <w:sz w:val="22"/>
          <w:szCs w:val="22"/>
        </w:rPr>
        <w:t xml:space="preserve">Design/customize Oracle Project and General Ledger to capturing revenue in transaction currency for Oracle 11i. </w:t>
      </w:r>
    </w:p>
    <w:p w14:paraId="5A39E5E4" w14:textId="77777777" w:rsidR="008B3E3C" w:rsidRPr="002E6CCC" w:rsidRDefault="008B3E3C" w:rsidP="008B3E3C">
      <w:pPr>
        <w:numPr>
          <w:ilvl w:val="0"/>
          <w:numId w:val="3"/>
        </w:numPr>
        <w:rPr>
          <w:sz w:val="22"/>
          <w:szCs w:val="22"/>
        </w:rPr>
      </w:pPr>
      <w:r w:rsidRPr="002E6CCC">
        <w:rPr>
          <w:sz w:val="22"/>
          <w:szCs w:val="22"/>
        </w:rPr>
        <w:t>Writing of Functional design documents (CF250), obtaining approval from process lead and getting the development done with the help of technical team.</w:t>
      </w:r>
    </w:p>
    <w:p w14:paraId="6E0CABF0" w14:textId="469A9E70" w:rsidR="00E2015D" w:rsidRPr="00EC376C" w:rsidRDefault="00E013C9" w:rsidP="003D4E96">
      <w:pPr>
        <w:numPr>
          <w:ilvl w:val="0"/>
          <w:numId w:val="3"/>
        </w:numPr>
        <w:rPr>
          <w:sz w:val="22"/>
          <w:szCs w:val="22"/>
        </w:rPr>
      </w:pPr>
      <w:r w:rsidRPr="00EC376C">
        <w:rPr>
          <w:sz w:val="22"/>
          <w:szCs w:val="22"/>
        </w:rPr>
        <w:lastRenderedPageBreak/>
        <w:t xml:space="preserve">Designing and Implementation of IDF (Integration Design Framework), leading to earlier and easy correction of errors and providing for better reconciliation and control process. IDF framework includes Data Correction Form, Reconciliation Report and </w:t>
      </w:r>
      <w:r w:rsidR="00212751" w:rsidRPr="00EC376C">
        <w:rPr>
          <w:sz w:val="22"/>
          <w:szCs w:val="22"/>
        </w:rPr>
        <w:t>an</w:t>
      </w:r>
      <w:r w:rsidRPr="00EC376C">
        <w:rPr>
          <w:sz w:val="22"/>
          <w:szCs w:val="22"/>
        </w:rPr>
        <w:t xml:space="preserve"> Error report.</w:t>
      </w:r>
    </w:p>
    <w:p w14:paraId="659AFB54" w14:textId="77777777" w:rsidR="00E13906" w:rsidRDefault="00E13906" w:rsidP="00E13906">
      <w:pPr>
        <w:rPr>
          <w:sz w:val="22"/>
          <w:szCs w:val="22"/>
        </w:rPr>
      </w:pPr>
    </w:p>
    <w:p w14:paraId="448556EC" w14:textId="77777777" w:rsidR="00E2015D" w:rsidRDefault="00E2015D" w:rsidP="00530AFE">
      <w:pPr>
        <w:ind w:left="180" w:firstLine="180"/>
        <w:jc w:val="both"/>
        <w:rPr>
          <w:b/>
          <w:sz w:val="22"/>
          <w:szCs w:val="22"/>
        </w:rPr>
      </w:pPr>
    </w:p>
    <w:p w14:paraId="05A8A25B" w14:textId="3D3C11D8" w:rsidR="00530AFE" w:rsidRPr="002E6CCC" w:rsidRDefault="00530AFE" w:rsidP="00530AFE">
      <w:pPr>
        <w:ind w:left="180" w:firstLine="180"/>
        <w:jc w:val="both"/>
        <w:rPr>
          <w:b/>
          <w:sz w:val="22"/>
          <w:szCs w:val="22"/>
        </w:rPr>
      </w:pPr>
      <w:r w:rsidRPr="002E6CCC">
        <w:rPr>
          <w:b/>
          <w:sz w:val="22"/>
          <w:szCs w:val="22"/>
        </w:rPr>
        <w:t xml:space="preserve">Project Title           </w:t>
      </w:r>
      <w:r w:rsidR="00D055B3">
        <w:rPr>
          <w:b/>
          <w:sz w:val="22"/>
          <w:szCs w:val="22"/>
        </w:rPr>
        <w:t xml:space="preserve">    </w:t>
      </w:r>
      <w:r w:rsidR="00D055B3">
        <w:rPr>
          <w:b/>
          <w:sz w:val="22"/>
          <w:szCs w:val="22"/>
        </w:rPr>
        <w:tab/>
        <w:t xml:space="preserve">: Oracle </w:t>
      </w:r>
      <w:r w:rsidR="00E13906">
        <w:rPr>
          <w:b/>
          <w:sz w:val="22"/>
          <w:szCs w:val="22"/>
        </w:rPr>
        <w:t>University – Support and Enhancement</w:t>
      </w:r>
    </w:p>
    <w:p w14:paraId="3169328F" w14:textId="77777777" w:rsidR="00530AFE" w:rsidRPr="002E6CCC" w:rsidRDefault="00530AFE" w:rsidP="00530AFE">
      <w:pPr>
        <w:ind w:left="180" w:firstLine="180"/>
        <w:jc w:val="both"/>
        <w:rPr>
          <w:b/>
          <w:sz w:val="22"/>
          <w:szCs w:val="22"/>
        </w:rPr>
      </w:pPr>
      <w:r w:rsidRPr="002E6CCC">
        <w:rPr>
          <w:b/>
          <w:sz w:val="22"/>
          <w:szCs w:val="22"/>
        </w:rPr>
        <w:t>Client</w:t>
      </w:r>
      <w:r w:rsidRPr="002E6CCC">
        <w:rPr>
          <w:b/>
          <w:sz w:val="22"/>
          <w:szCs w:val="22"/>
        </w:rPr>
        <w:tab/>
      </w:r>
      <w:r w:rsidRPr="002E6CCC">
        <w:rPr>
          <w:b/>
          <w:sz w:val="22"/>
          <w:szCs w:val="22"/>
        </w:rPr>
        <w:tab/>
      </w:r>
      <w:r w:rsidRPr="002E6CCC">
        <w:rPr>
          <w:b/>
          <w:sz w:val="22"/>
          <w:szCs w:val="22"/>
        </w:rPr>
        <w:tab/>
        <w:t>: Oracle India Pvt Ltd</w:t>
      </w:r>
    </w:p>
    <w:p w14:paraId="2BC565F3" w14:textId="77777777" w:rsidR="00530AFE" w:rsidRPr="002E6CCC" w:rsidRDefault="00530AFE" w:rsidP="00530AFE">
      <w:pPr>
        <w:ind w:left="180" w:firstLine="180"/>
        <w:jc w:val="both"/>
        <w:rPr>
          <w:sz w:val="22"/>
          <w:szCs w:val="22"/>
        </w:rPr>
      </w:pPr>
      <w:r w:rsidRPr="002E6CCC">
        <w:rPr>
          <w:sz w:val="22"/>
          <w:szCs w:val="22"/>
        </w:rPr>
        <w:t>Duration</w:t>
      </w:r>
      <w:r w:rsidRPr="002E6CCC">
        <w:rPr>
          <w:sz w:val="22"/>
          <w:szCs w:val="22"/>
        </w:rPr>
        <w:tab/>
      </w:r>
      <w:r w:rsidRPr="002E6CCC">
        <w:rPr>
          <w:sz w:val="22"/>
          <w:szCs w:val="22"/>
        </w:rPr>
        <w:tab/>
      </w:r>
      <w:r w:rsidRPr="002E6CCC">
        <w:rPr>
          <w:sz w:val="22"/>
          <w:szCs w:val="22"/>
        </w:rPr>
        <w:tab/>
        <w:t>: Oct – 2005 to Apr - 2011</w:t>
      </w:r>
    </w:p>
    <w:p w14:paraId="4EE4F87D" w14:textId="77777777" w:rsidR="00530AFE" w:rsidRPr="002E6CCC" w:rsidRDefault="00D055B3" w:rsidP="00530AFE">
      <w:pPr>
        <w:ind w:left="180" w:firstLine="180"/>
        <w:jc w:val="both"/>
        <w:rPr>
          <w:sz w:val="22"/>
          <w:szCs w:val="22"/>
        </w:rPr>
      </w:pPr>
      <w:r>
        <w:rPr>
          <w:sz w:val="22"/>
          <w:szCs w:val="22"/>
        </w:rPr>
        <w:t xml:space="preserve">Role </w:t>
      </w:r>
      <w:r>
        <w:rPr>
          <w:sz w:val="22"/>
          <w:szCs w:val="22"/>
        </w:rPr>
        <w:tab/>
      </w:r>
      <w:r>
        <w:rPr>
          <w:sz w:val="22"/>
          <w:szCs w:val="22"/>
        </w:rPr>
        <w:tab/>
      </w:r>
      <w:r>
        <w:rPr>
          <w:sz w:val="22"/>
          <w:szCs w:val="22"/>
        </w:rPr>
        <w:tab/>
        <w:t>: Lead Analyst</w:t>
      </w:r>
      <w:r w:rsidR="004315EC">
        <w:rPr>
          <w:sz w:val="22"/>
          <w:szCs w:val="22"/>
        </w:rPr>
        <w:t xml:space="preserve"> – OA and UAS</w:t>
      </w:r>
    </w:p>
    <w:p w14:paraId="411DABC0" w14:textId="77777777" w:rsidR="00530AFE" w:rsidRPr="002E6CCC" w:rsidRDefault="00530AFE" w:rsidP="00530AFE">
      <w:pPr>
        <w:rPr>
          <w:sz w:val="22"/>
          <w:szCs w:val="22"/>
        </w:rPr>
      </w:pPr>
    </w:p>
    <w:p w14:paraId="2A52C483" w14:textId="77777777" w:rsidR="004C4C68" w:rsidRPr="002E6CCC" w:rsidRDefault="00D37167">
      <w:pPr>
        <w:numPr>
          <w:ilvl w:val="0"/>
          <w:numId w:val="3"/>
        </w:numPr>
        <w:rPr>
          <w:sz w:val="22"/>
          <w:szCs w:val="22"/>
        </w:rPr>
      </w:pPr>
      <w:r>
        <w:rPr>
          <w:sz w:val="22"/>
          <w:szCs w:val="22"/>
        </w:rPr>
        <w:t xml:space="preserve">Responsible for all issues related to costing, revenue and invoicing generation related to Oracle projects </w:t>
      </w:r>
      <w:r w:rsidR="00BF1504">
        <w:rPr>
          <w:sz w:val="22"/>
          <w:szCs w:val="22"/>
        </w:rPr>
        <w:t>and order management for Oracle University</w:t>
      </w:r>
      <w:r>
        <w:rPr>
          <w:sz w:val="22"/>
          <w:szCs w:val="22"/>
        </w:rPr>
        <w:t>.</w:t>
      </w:r>
    </w:p>
    <w:p w14:paraId="44498E50" w14:textId="77777777" w:rsidR="00303819" w:rsidRPr="002E6CCC" w:rsidRDefault="00303819" w:rsidP="00303819">
      <w:pPr>
        <w:numPr>
          <w:ilvl w:val="0"/>
          <w:numId w:val="3"/>
        </w:numPr>
        <w:rPr>
          <w:sz w:val="22"/>
          <w:szCs w:val="22"/>
        </w:rPr>
      </w:pPr>
      <w:r w:rsidRPr="002E6CCC">
        <w:rPr>
          <w:sz w:val="22"/>
          <w:szCs w:val="22"/>
        </w:rPr>
        <w:t>Interaction and coordination with Country Controller, GPO and Finance Director in resolving variances.</w:t>
      </w:r>
    </w:p>
    <w:p w14:paraId="54E559CB" w14:textId="77777777" w:rsidR="00303819" w:rsidRPr="002E6CCC" w:rsidRDefault="00303819" w:rsidP="00303819">
      <w:pPr>
        <w:numPr>
          <w:ilvl w:val="0"/>
          <w:numId w:val="3"/>
        </w:numPr>
        <w:rPr>
          <w:sz w:val="22"/>
          <w:szCs w:val="22"/>
        </w:rPr>
      </w:pPr>
      <w:r w:rsidRPr="002E6CCC">
        <w:rPr>
          <w:sz w:val="22"/>
          <w:szCs w:val="22"/>
        </w:rPr>
        <w:t>Drafting accounting flow to resolve GL revenue variances related to Deferred/Unearned revenue account.</w:t>
      </w:r>
    </w:p>
    <w:p w14:paraId="7DB2AC91" w14:textId="77777777" w:rsidR="00303819" w:rsidRPr="002E6CCC" w:rsidRDefault="00303819" w:rsidP="00303819">
      <w:pPr>
        <w:numPr>
          <w:ilvl w:val="0"/>
          <w:numId w:val="3"/>
        </w:numPr>
        <w:rPr>
          <w:sz w:val="22"/>
          <w:szCs w:val="22"/>
        </w:rPr>
      </w:pPr>
      <w:r w:rsidRPr="002E6CCC">
        <w:rPr>
          <w:sz w:val="22"/>
          <w:szCs w:val="22"/>
        </w:rPr>
        <w:t>Interact with upstream and downstream processes and IT team to resolve queries</w:t>
      </w:r>
    </w:p>
    <w:p w14:paraId="4A931F20" w14:textId="77777777" w:rsidR="00303819" w:rsidRPr="002E6CCC" w:rsidRDefault="00303819" w:rsidP="00303819">
      <w:pPr>
        <w:numPr>
          <w:ilvl w:val="0"/>
          <w:numId w:val="3"/>
        </w:numPr>
        <w:rPr>
          <w:sz w:val="22"/>
          <w:szCs w:val="22"/>
        </w:rPr>
      </w:pPr>
      <w:r w:rsidRPr="002E6CCC">
        <w:rPr>
          <w:sz w:val="22"/>
          <w:szCs w:val="22"/>
        </w:rPr>
        <w:t xml:space="preserve">Running of various reports </w:t>
      </w:r>
      <w:r w:rsidR="009C0B98" w:rsidRPr="002E6CCC">
        <w:rPr>
          <w:sz w:val="22"/>
          <w:szCs w:val="22"/>
        </w:rPr>
        <w:t>like unapproved</w:t>
      </w:r>
      <w:r w:rsidRPr="002E6CCC">
        <w:rPr>
          <w:sz w:val="22"/>
          <w:szCs w:val="22"/>
        </w:rPr>
        <w:t xml:space="preserve"> invoices report, invoice rejection report etc</w:t>
      </w:r>
      <w:r w:rsidR="000F6E18" w:rsidRPr="002E6CCC">
        <w:rPr>
          <w:sz w:val="22"/>
          <w:szCs w:val="22"/>
        </w:rPr>
        <w:t>.</w:t>
      </w:r>
      <w:r w:rsidR="000E5B6C">
        <w:rPr>
          <w:sz w:val="22"/>
          <w:szCs w:val="22"/>
        </w:rPr>
        <w:t xml:space="preserve"> </w:t>
      </w:r>
      <w:r w:rsidRPr="002E6CCC">
        <w:rPr>
          <w:sz w:val="22"/>
          <w:szCs w:val="22"/>
        </w:rPr>
        <w:t>Contributed to financial reporting functions, which aided in financial decision-making processes.</w:t>
      </w:r>
    </w:p>
    <w:p w14:paraId="091DF08F" w14:textId="77777777" w:rsidR="00303819" w:rsidRPr="002E6CCC" w:rsidRDefault="00303819" w:rsidP="00303819">
      <w:pPr>
        <w:numPr>
          <w:ilvl w:val="0"/>
          <w:numId w:val="3"/>
        </w:numPr>
        <w:rPr>
          <w:sz w:val="22"/>
          <w:szCs w:val="22"/>
        </w:rPr>
      </w:pPr>
      <w:r w:rsidRPr="002E6CCC">
        <w:rPr>
          <w:sz w:val="22"/>
          <w:szCs w:val="22"/>
        </w:rPr>
        <w:t>Interacting with different departments such as Cash Apps, GL, Collections etc. to resolve various issues.</w:t>
      </w:r>
    </w:p>
    <w:p w14:paraId="5CA260EF" w14:textId="4A647234" w:rsidR="00303819" w:rsidRDefault="00303819" w:rsidP="00303819">
      <w:pPr>
        <w:numPr>
          <w:ilvl w:val="0"/>
          <w:numId w:val="3"/>
        </w:numPr>
        <w:rPr>
          <w:sz w:val="22"/>
          <w:szCs w:val="22"/>
        </w:rPr>
      </w:pPr>
      <w:r w:rsidRPr="002E6CCC">
        <w:rPr>
          <w:sz w:val="22"/>
          <w:szCs w:val="22"/>
        </w:rPr>
        <w:t>Checking for variances between project and actual revenue and finding the reason for the same.</w:t>
      </w:r>
    </w:p>
    <w:p w14:paraId="0A7DFFE6" w14:textId="77777777" w:rsidR="00E2015D" w:rsidRPr="002E6CCC" w:rsidRDefault="00E2015D" w:rsidP="00E2015D">
      <w:pPr>
        <w:ind w:left="720"/>
        <w:rPr>
          <w:sz w:val="22"/>
          <w:szCs w:val="22"/>
        </w:rPr>
      </w:pPr>
    </w:p>
    <w:p w14:paraId="5C6D997F" w14:textId="77777777" w:rsidR="00166618" w:rsidRPr="002B5D74" w:rsidRDefault="00166618" w:rsidP="00E13906">
      <w:pPr>
        <w:rPr>
          <w:sz w:val="22"/>
          <w:szCs w:val="22"/>
        </w:rPr>
      </w:pPr>
    </w:p>
    <w:p w14:paraId="73A693D2" w14:textId="77777777" w:rsidR="002366B0" w:rsidRPr="002B5D74" w:rsidRDefault="002366B0" w:rsidP="00922385">
      <w:pPr>
        <w:ind w:left="360"/>
        <w:rPr>
          <w:sz w:val="22"/>
          <w:szCs w:val="22"/>
        </w:rPr>
      </w:pPr>
    </w:p>
    <w:p w14:paraId="5881D4B3" w14:textId="77777777" w:rsidR="002366B0" w:rsidRPr="002B5D74" w:rsidRDefault="00267977" w:rsidP="002366B0">
      <w:pPr>
        <w:rPr>
          <w:sz w:val="22"/>
          <w:szCs w:val="22"/>
        </w:rPr>
      </w:pPr>
      <w:r>
        <w:rPr>
          <w:noProof/>
          <w:sz w:val="22"/>
          <w:szCs w:val="22"/>
          <w:lang w:val="en-IN" w:eastAsia="en-IN"/>
        </w:rPr>
        <mc:AlternateContent>
          <mc:Choice Requires="wps">
            <w:drawing>
              <wp:anchor distT="0" distB="0" distL="114935" distR="114935" simplePos="0" relativeHeight="251663360" behindDoc="0" locked="0" layoutInCell="1" allowOverlap="1" wp14:anchorId="2F47A77B" wp14:editId="6AF0F7A4">
                <wp:simplePos x="0" y="0"/>
                <wp:positionH relativeFrom="column">
                  <wp:posOffset>155575</wp:posOffset>
                </wp:positionH>
                <wp:positionV relativeFrom="paragraph">
                  <wp:posOffset>91440</wp:posOffset>
                </wp:positionV>
                <wp:extent cx="6374765" cy="254000"/>
                <wp:effectExtent l="12700" t="12700" r="1333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54000"/>
                        </a:xfrm>
                        <a:prstGeom prst="rect">
                          <a:avLst/>
                        </a:prstGeom>
                        <a:solidFill>
                          <a:srgbClr val="F2F2F2"/>
                        </a:solidFill>
                        <a:ln w="6350">
                          <a:solidFill>
                            <a:srgbClr val="000000"/>
                          </a:solidFill>
                          <a:miter lim="800000"/>
                          <a:headEnd/>
                          <a:tailEnd/>
                        </a:ln>
                      </wps:spPr>
                      <wps:txbx>
                        <w:txbxContent>
                          <w:p w14:paraId="56E05684" w14:textId="77777777" w:rsidR="002366B0" w:rsidRPr="002366B0" w:rsidRDefault="002366B0" w:rsidP="002366B0">
                            <w:pPr>
                              <w:pStyle w:val="Heading1"/>
                            </w:pPr>
                            <w:r>
                              <w:rPr>
                                <w:rFonts w:ascii="Arial" w:hAnsi="Arial" w:cs="Arial"/>
                                <w:sz w:val="19"/>
                                <w:szCs w:val="19"/>
                              </w:rPr>
                              <w:t xml:space="preserve">NOTABLE </w:t>
                            </w:r>
                            <w:r w:rsidRPr="002366B0">
                              <w:rPr>
                                <w:rFonts w:ascii="Arial" w:hAnsi="Arial" w:cs="Arial"/>
                                <w:sz w:val="19"/>
                                <w:szCs w:val="19"/>
                              </w:rPr>
                              <w:t>ACCOMPLISHMENTS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A77B" id="Text Box 13" o:spid="_x0000_s1030" type="#_x0000_t202" style="position:absolute;margin-left:12.25pt;margin-top:7.2pt;width:501.95pt;height:20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" fillcolor="#f2f2f2" strokeweight=".5pt">
                <v:textbox inset="7.45pt,3.85pt,7.45pt,3.85pt">
                  <w:txbxContent>
                    <w:p w14:paraId="56E05684" w14:textId="77777777" w:rsidR="002366B0" w:rsidRPr="002366B0" w:rsidRDefault="002366B0" w:rsidP="002366B0">
                      <w:pPr>
                        <w:pStyle w:val="Heading1"/>
                      </w:pPr>
                      <w:r>
                        <w:rPr>
                          <w:rFonts w:ascii="Arial" w:hAnsi="Arial" w:cs="Arial"/>
                          <w:sz w:val="19"/>
                          <w:szCs w:val="19"/>
                        </w:rPr>
                        <w:t xml:space="preserve">NOTABLE </w:t>
                      </w:r>
                      <w:r w:rsidRPr="002366B0">
                        <w:rPr>
                          <w:rFonts w:ascii="Arial" w:hAnsi="Arial" w:cs="Arial"/>
                          <w:sz w:val="19"/>
                          <w:szCs w:val="19"/>
                        </w:rPr>
                        <w:t>ACCOMPLISHMENTS</w:t>
                      </w:r>
                    </w:p>
                  </w:txbxContent>
                </v:textbox>
              </v:shape>
            </w:pict>
          </mc:Fallback>
        </mc:AlternateContent>
      </w:r>
    </w:p>
    <w:p w14:paraId="07C9C926" w14:textId="77777777" w:rsidR="002366B0" w:rsidRPr="002B5D74" w:rsidRDefault="002366B0" w:rsidP="002366B0">
      <w:pPr>
        <w:rPr>
          <w:sz w:val="22"/>
          <w:szCs w:val="22"/>
        </w:rPr>
      </w:pPr>
    </w:p>
    <w:p w14:paraId="63365C6B" w14:textId="77777777" w:rsidR="004C4C68" w:rsidRPr="002B5D74" w:rsidRDefault="004C4C68">
      <w:pPr>
        <w:jc w:val="both"/>
        <w:rPr>
          <w:b/>
          <w:sz w:val="22"/>
          <w:szCs w:val="22"/>
        </w:rPr>
      </w:pPr>
    </w:p>
    <w:p w14:paraId="378455C1" w14:textId="77777777" w:rsidR="002366B0" w:rsidRPr="00000F6C" w:rsidRDefault="00000F6C" w:rsidP="00ED04FF">
      <w:pPr>
        <w:numPr>
          <w:ilvl w:val="0"/>
          <w:numId w:val="3"/>
        </w:numPr>
        <w:rPr>
          <w:sz w:val="22"/>
          <w:szCs w:val="22"/>
        </w:rPr>
      </w:pPr>
      <w:r w:rsidRPr="00000F6C">
        <w:rPr>
          <w:sz w:val="22"/>
          <w:szCs w:val="22"/>
        </w:rPr>
        <w:t xml:space="preserve">Honored with Global Recognition award twice for </w:t>
      </w:r>
      <w:r w:rsidRPr="00000F6C">
        <w:rPr>
          <w:bCs/>
          <w:sz w:val="22"/>
          <w:szCs w:val="22"/>
        </w:rPr>
        <w:t>FY07 &amp; FY09 Americas Operation Award</w:t>
      </w:r>
      <w:r>
        <w:rPr>
          <w:bCs/>
          <w:sz w:val="22"/>
          <w:szCs w:val="22"/>
        </w:rPr>
        <w:t xml:space="preserve"> in Oracle.</w:t>
      </w:r>
    </w:p>
    <w:p w14:paraId="6077997E" w14:textId="02070699" w:rsidR="00ED04FF" w:rsidRPr="00A26B15" w:rsidRDefault="002366B0" w:rsidP="00A26B15">
      <w:pPr>
        <w:numPr>
          <w:ilvl w:val="0"/>
          <w:numId w:val="3"/>
        </w:numPr>
        <w:rPr>
          <w:sz w:val="22"/>
          <w:szCs w:val="22"/>
        </w:rPr>
      </w:pPr>
      <w:r w:rsidRPr="009813CE">
        <w:rPr>
          <w:sz w:val="22"/>
          <w:szCs w:val="22"/>
        </w:rPr>
        <w:t xml:space="preserve">Received </w:t>
      </w:r>
      <w:r w:rsidR="004C7EBA">
        <w:rPr>
          <w:sz w:val="22"/>
          <w:szCs w:val="22"/>
        </w:rPr>
        <w:t>more than 25 Redhat Rewards</w:t>
      </w:r>
    </w:p>
    <w:p w14:paraId="6748684A" w14:textId="77777777" w:rsidR="00D05A50" w:rsidRDefault="00267977" w:rsidP="00D05A50">
      <w:pPr>
        <w:suppressAutoHyphens w:val="0"/>
        <w:spacing w:after="60"/>
        <w:jc w:val="both"/>
        <w:rPr>
          <w:rFonts w:ascii="Arial" w:hAnsi="Arial" w:cs="Arial"/>
          <w:sz w:val="19"/>
          <w:szCs w:val="19"/>
        </w:rPr>
      </w:pPr>
      <w:r>
        <w:rPr>
          <w:rFonts w:ascii="Arial" w:hAnsi="Arial" w:cs="Arial"/>
          <w:noProof/>
          <w:sz w:val="19"/>
          <w:szCs w:val="19"/>
          <w:lang w:val="en-IN" w:eastAsia="en-IN"/>
        </w:rPr>
        <mc:AlternateContent>
          <mc:Choice Requires="wps">
            <w:drawing>
              <wp:anchor distT="0" distB="0" distL="114935" distR="114935" simplePos="0" relativeHeight="251664384" behindDoc="0" locked="0" layoutInCell="1" allowOverlap="1" wp14:anchorId="3959463D" wp14:editId="30E86F26">
                <wp:simplePos x="0" y="0"/>
                <wp:positionH relativeFrom="column">
                  <wp:posOffset>224155</wp:posOffset>
                </wp:positionH>
                <wp:positionV relativeFrom="paragraph">
                  <wp:posOffset>104775</wp:posOffset>
                </wp:positionV>
                <wp:extent cx="6374765" cy="254000"/>
                <wp:effectExtent l="5080" t="7620" r="11430" b="508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54000"/>
                        </a:xfrm>
                        <a:prstGeom prst="rect">
                          <a:avLst/>
                        </a:prstGeom>
                        <a:solidFill>
                          <a:srgbClr val="F2F2F2"/>
                        </a:solidFill>
                        <a:ln w="6350">
                          <a:solidFill>
                            <a:srgbClr val="000000"/>
                          </a:solidFill>
                          <a:miter lim="800000"/>
                          <a:headEnd/>
                          <a:tailEnd/>
                        </a:ln>
                      </wps:spPr>
                      <wps:txbx>
                        <w:txbxContent>
                          <w:p w14:paraId="4F3C6D05" w14:textId="77777777" w:rsidR="00D05A50" w:rsidRPr="002366B0" w:rsidRDefault="00D05A50" w:rsidP="00D05A50">
                            <w:pPr>
                              <w:pStyle w:val="Heading1"/>
                            </w:pPr>
                            <w:r>
                              <w:rPr>
                                <w:rFonts w:ascii="Arial" w:hAnsi="Arial" w:cs="Arial"/>
                                <w:sz w:val="19"/>
                                <w:szCs w:val="19"/>
                              </w:rPr>
                              <w:t>KNOWLEDGE PURVIEW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463D" id="Text Box 14" o:spid="_x0000_s1031" type="#_x0000_t202" style="position:absolute;left:0;text-align:left;margin-left:17.65pt;margin-top:8.25pt;width:501.95pt;height:20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" fillcolor="#f2f2f2" strokeweight=".5pt">
                <v:textbox inset="7.45pt,3.85pt,7.45pt,3.85pt">
                  <w:txbxContent>
                    <w:p w14:paraId="4F3C6D05" w14:textId="77777777" w:rsidR="00D05A50" w:rsidRPr="002366B0" w:rsidRDefault="00D05A50" w:rsidP="00D05A50">
                      <w:pPr>
                        <w:pStyle w:val="Heading1"/>
                      </w:pPr>
                      <w:r>
                        <w:rPr>
                          <w:rFonts w:ascii="Arial" w:hAnsi="Arial" w:cs="Arial"/>
                          <w:sz w:val="19"/>
                          <w:szCs w:val="19"/>
                        </w:rPr>
                        <w:t>KNOWLEDGE PURVIEW</w:t>
                      </w:r>
                    </w:p>
                  </w:txbxContent>
                </v:textbox>
              </v:shape>
            </w:pict>
          </mc:Fallback>
        </mc:AlternateContent>
      </w:r>
    </w:p>
    <w:p w14:paraId="5FD5BFD7" w14:textId="77777777" w:rsidR="00D05A50" w:rsidRPr="00ED6EEA" w:rsidRDefault="00D05A50" w:rsidP="00D05A50">
      <w:pPr>
        <w:suppressAutoHyphens w:val="0"/>
        <w:spacing w:after="60"/>
        <w:jc w:val="both"/>
        <w:rPr>
          <w:rFonts w:ascii="Arial" w:hAnsi="Arial" w:cs="Arial"/>
          <w:sz w:val="19"/>
          <w:szCs w:val="19"/>
        </w:rPr>
      </w:pPr>
    </w:p>
    <w:p w14:paraId="262D7698" w14:textId="77777777" w:rsidR="002366B0" w:rsidRPr="00F418F9" w:rsidRDefault="002366B0" w:rsidP="002366B0">
      <w:pPr>
        <w:tabs>
          <w:tab w:val="left" w:pos="720"/>
        </w:tabs>
        <w:suppressAutoHyphens w:val="0"/>
        <w:spacing w:after="40" w:line="240" w:lineRule="atLeast"/>
        <w:ind w:left="360"/>
        <w:jc w:val="both"/>
        <w:rPr>
          <w:rFonts w:ascii="Arial" w:hAnsi="Arial" w:cs="Arial"/>
          <w:bCs/>
          <w:sz w:val="19"/>
          <w:szCs w:val="19"/>
        </w:rPr>
      </w:pPr>
    </w:p>
    <w:p w14:paraId="392B76BE" w14:textId="77777777" w:rsidR="00D05A50" w:rsidRPr="00303819" w:rsidRDefault="00E13906" w:rsidP="00D05A50">
      <w:pPr>
        <w:numPr>
          <w:ilvl w:val="0"/>
          <w:numId w:val="3"/>
        </w:numPr>
        <w:rPr>
          <w:sz w:val="22"/>
          <w:szCs w:val="22"/>
        </w:rPr>
      </w:pPr>
      <w:r>
        <w:rPr>
          <w:sz w:val="22"/>
          <w:szCs w:val="22"/>
        </w:rPr>
        <w:t>ERP : Oracle, IPMS, PCC, RevStream</w:t>
      </w:r>
    </w:p>
    <w:p w14:paraId="5377227A" w14:textId="77777777" w:rsidR="00D05A50" w:rsidRDefault="00D05A50" w:rsidP="00D05A50">
      <w:pPr>
        <w:numPr>
          <w:ilvl w:val="0"/>
          <w:numId w:val="3"/>
        </w:numPr>
        <w:rPr>
          <w:sz w:val="22"/>
          <w:szCs w:val="22"/>
        </w:rPr>
      </w:pPr>
      <w:r>
        <w:rPr>
          <w:sz w:val="22"/>
          <w:szCs w:val="22"/>
        </w:rPr>
        <w:t>Tools : PL/SQL developer, HP Quality Center</w:t>
      </w:r>
    </w:p>
    <w:p w14:paraId="1C7278CA" w14:textId="77777777" w:rsidR="004C4C68" w:rsidRDefault="00267977">
      <w:pPr>
        <w:ind w:left="180"/>
        <w:jc w:val="both"/>
        <w:rPr>
          <w:rFonts w:ascii="Arial" w:hAnsi="Arial" w:cs="Arial"/>
        </w:rPr>
      </w:pPr>
      <w:r>
        <w:rPr>
          <w:noProof/>
          <w:sz w:val="22"/>
          <w:szCs w:val="22"/>
          <w:lang w:val="en-IN" w:eastAsia="en-IN"/>
        </w:rPr>
        <mc:AlternateContent>
          <mc:Choice Requires="wps">
            <w:drawing>
              <wp:anchor distT="0" distB="0" distL="114935" distR="114935" simplePos="0" relativeHeight="251665408" behindDoc="0" locked="0" layoutInCell="1" allowOverlap="1" wp14:anchorId="5FFCC83D" wp14:editId="7F9AB847">
                <wp:simplePos x="0" y="0"/>
                <wp:positionH relativeFrom="column">
                  <wp:posOffset>224155</wp:posOffset>
                </wp:positionH>
                <wp:positionV relativeFrom="paragraph">
                  <wp:posOffset>140335</wp:posOffset>
                </wp:positionV>
                <wp:extent cx="6374765" cy="254000"/>
                <wp:effectExtent l="5080" t="10160" r="11430"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54000"/>
                        </a:xfrm>
                        <a:prstGeom prst="rect">
                          <a:avLst/>
                        </a:prstGeom>
                        <a:solidFill>
                          <a:srgbClr val="F2F2F2"/>
                        </a:solidFill>
                        <a:ln w="6350">
                          <a:solidFill>
                            <a:srgbClr val="000000"/>
                          </a:solidFill>
                          <a:miter lim="800000"/>
                          <a:headEnd/>
                          <a:tailEnd/>
                        </a:ln>
                      </wps:spPr>
                      <wps:txbx>
                        <w:txbxContent>
                          <w:p w14:paraId="18FF30FC" w14:textId="77777777" w:rsidR="00D05A50" w:rsidRPr="002366B0" w:rsidRDefault="00D05A50" w:rsidP="00D05A50">
                            <w:pPr>
                              <w:pStyle w:val="Heading1"/>
                            </w:pPr>
                            <w:r>
                              <w:rPr>
                                <w:rFonts w:ascii="Arial" w:hAnsi="Arial" w:cs="Arial"/>
                                <w:sz w:val="19"/>
                                <w:szCs w:val="19"/>
                              </w:rPr>
                              <w:t>EDUCATION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C83D" id="Text Box 15" o:spid="_x0000_s1032" type="#_x0000_t202" style="position:absolute;left:0;text-align:left;margin-left:17.65pt;margin-top:11.05pt;width:501.95pt;height:20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" fillcolor="#f2f2f2" strokeweight=".5pt">
                <v:textbox inset="7.45pt,3.85pt,7.45pt,3.85pt">
                  <w:txbxContent>
                    <w:p w14:paraId="18FF30FC" w14:textId="77777777" w:rsidR="00D05A50" w:rsidRPr="002366B0" w:rsidRDefault="00D05A50" w:rsidP="00D05A50">
                      <w:pPr>
                        <w:pStyle w:val="Heading1"/>
                      </w:pPr>
                      <w:r>
                        <w:rPr>
                          <w:rFonts w:ascii="Arial" w:hAnsi="Arial" w:cs="Arial"/>
                          <w:sz w:val="19"/>
                          <w:szCs w:val="19"/>
                        </w:rPr>
                        <w:t>EDUCATION</w:t>
                      </w:r>
                    </w:p>
                  </w:txbxContent>
                </v:textbox>
              </v:shape>
            </w:pict>
          </mc:Fallback>
        </mc:AlternateContent>
      </w:r>
    </w:p>
    <w:p w14:paraId="6E90A862" w14:textId="77777777" w:rsidR="004C4C68" w:rsidRDefault="004C4C68">
      <w:pPr>
        <w:ind w:left="180"/>
        <w:jc w:val="both"/>
        <w:rPr>
          <w:b/>
          <w:sz w:val="22"/>
          <w:szCs w:val="22"/>
        </w:rPr>
      </w:pPr>
    </w:p>
    <w:p w14:paraId="3E98B0FC" w14:textId="77777777" w:rsidR="004C4C68" w:rsidRDefault="004C4C68">
      <w:pPr>
        <w:pStyle w:val="BodyText"/>
        <w:spacing w:before="0" w:after="0"/>
        <w:ind w:left="450"/>
        <w:rPr>
          <w:rFonts w:ascii="Times New Roman" w:hAnsi="Times New Roman"/>
          <w:color w:val="auto"/>
          <w:sz w:val="22"/>
          <w:szCs w:val="22"/>
        </w:rPr>
      </w:pPr>
    </w:p>
    <w:p w14:paraId="02CA9748" w14:textId="77777777" w:rsidR="00D05A50" w:rsidRPr="003644E7" w:rsidRDefault="00D05A50" w:rsidP="00D05A50">
      <w:pPr>
        <w:ind w:left="720"/>
        <w:rPr>
          <w:sz w:val="22"/>
          <w:szCs w:val="22"/>
        </w:rPr>
      </w:pPr>
    </w:p>
    <w:p w14:paraId="311A4F91" w14:textId="77777777" w:rsidR="00D05A50" w:rsidRPr="003644E7" w:rsidRDefault="00D05A50" w:rsidP="00D05A50">
      <w:pPr>
        <w:numPr>
          <w:ilvl w:val="0"/>
          <w:numId w:val="3"/>
        </w:numPr>
        <w:suppressAutoHyphens w:val="0"/>
        <w:spacing w:after="40" w:line="240" w:lineRule="atLeast"/>
        <w:jc w:val="both"/>
        <w:rPr>
          <w:sz w:val="22"/>
          <w:szCs w:val="22"/>
        </w:rPr>
      </w:pPr>
      <w:r w:rsidRPr="003644E7">
        <w:rPr>
          <w:sz w:val="22"/>
          <w:szCs w:val="22"/>
        </w:rPr>
        <w:t>MBA (Finance &amp; Marketing) from Tezpur University in 2005, 6.02 CGPA</w:t>
      </w:r>
    </w:p>
    <w:p w14:paraId="596B402C" w14:textId="77777777" w:rsidR="00D05A50" w:rsidRPr="003644E7" w:rsidRDefault="00D05A50" w:rsidP="00D05A50">
      <w:pPr>
        <w:numPr>
          <w:ilvl w:val="0"/>
          <w:numId w:val="3"/>
        </w:numPr>
        <w:suppressAutoHyphens w:val="0"/>
        <w:spacing w:after="40" w:line="240" w:lineRule="atLeast"/>
        <w:jc w:val="both"/>
        <w:rPr>
          <w:sz w:val="22"/>
          <w:szCs w:val="22"/>
        </w:rPr>
      </w:pPr>
      <w:r w:rsidRPr="003644E7">
        <w:rPr>
          <w:sz w:val="22"/>
          <w:szCs w:val="22"/>
        </w:rPr>
        <w:t xml:space="preserve">B.Com from Shri Bhagawan Mahaveer Jain College in 2003, 64% </w:t>
      </w:r>
    </w:p>
    <w:p w14:paraId="0289C84E" w14:textId="77777777" w:rsidR="00D05A50" w:rsidRPr="003644E7" w:rsidRDefault="00D05A50" w:rsidP="00D05A50">
      <w:pPr>
        <w:numPr>
          <w:ilvl w:val="0"/>
          <w:numId w:val="3"/>
        </w:numPr>
        <w:suppressAutoHyphens w:val="0"/>
        <w:spacing w:after="40" w:line="240" w:lineRule="atLeast"/>
        <w:jc w:val="both"/>
        <w:rPr>
          <w:sz w:val="22"/>
          <w:szCs w:val="22"/>
        </w:rPr>
      </w:pPr>
      <w:r w:rsidRPr="003644E7">
        <w:rPr>
          <w:sz w:val="22"/>
          <w:szCs w:val="22"/>
        </w:rPr>
        <w:t>XII from CBSE Board in 2000, 72.8%</w:t>
      </w:r>
    </w:p>
    <w:p w14:paraId="7AD61686" w14:textId="77777777" w:rsidR="00D05A50" w:rsidRPr="009A17FA" w:rsidRDefault="00D05A50" w:rsidP="00D05A50">
      <w:pPr>
        <w:numPr>
          <w:ilvl w:val="0"/>
          <w:numId w:val="3"/>
        </w:numPr>
        <w:suppressAutoHyphens w:val="0"/>
        <w:spacing w:after="40" w:line="240" w:lineRule="atLeast"/>
        <w:jc w:val="both"/>
        <w:rPr>
          <w:sz w:val="22"/>
          <w:szCs w:val="22"/>
        </w:rPr>
      </w:pPr>
      <w:r w:rsidRPr="009A17FA">
        <w:rPr>
          <w:sz w:val="22"/>
          <w:szCs w:val="22"/>
        </w:rPr>
        <w:t>X from ASSAM Board in 1998, 64%</w:t>
      </w:r>
    </w:p>
    <w:p w14:paraId="022B09BF" w14:textId="77777777" w:rsidR="00D05A50" w:rsidRDefault="00267977">
      <w:pPr>
        <w:pStyle w:val="BodyText"/>
        <w:spacing w:before="0" w:after="0"/>
        <w:ind w:left="450"/>
        <w:rPr>
          <w:rFonts w:ascii="Times New Roman" w:hAnsi="Times New Roman"/>
          <w:color w:val="auto"/>
          <w:sz w:val="22"/>
          <w:szCs w:val="22"/>
        </w:rPr>
      </w:pPr>
      <w:r>
        <w:rPr>
          <w:noProof/>
          <w:sz w:val="22"/>
          <w:szCs w:val="22"/>
          <w:lang w:val="en-IN" w:eastAsia="en-IN"/>
        </w:rPr>
        <mc:AlternateContent>
          <mc:Choice Requires="wps">
            <w:drawing>
              <wp:anchor distT="0" distB="0" distL="114935" distR="114935" simplePos="0" relativeHeight="251666432" behindDoc="0" locked="0" layoutInCell="1" allowOverlap="1" wp14:anchorId="6D9C801D" wp14:editId="27EBD059">
                <wp:simplePos x="0" y="0"/>
                <wp:positionH relativeFrom="column">
                  <wp:posOffset>224155</wp:posOffset>
                </wp:positionH>
                <wp:positionV relativeFrom="paragraph">
                  <wp:posOffset>111760</wp:posOffset>
                </wp:positionV>
                <wp:extent cx="6374765" cy="254000"/>
                <wp:effectExtent l="5080" t="10795" r="11430" b="1143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54000"/>
                        </a:xfrm>
                        <a:prstGeom prst="rect">
                          <a:avLst/>
                        </a:prstGeom>
                        <a:solidFill>
                          <a:srgbClr val="F2F2F2"/>
                        </a:solidFill>
                        <a:ln w="6350">
                          <a:solidFill>
                            <a:srgbClr val="000000"/>
                          </a:solidFill>
                          <a:miter lim="800000"/>
                          <a:headEnd/>
                          <a:tailEnd/>
                        </a:ln>
                      </wps:spPr>
                      <wps:txbx>
                        <w:txbxContent>
                          <w:p w14:paraId="50106BE7" w14:textId="77777777" w:rsidR="00D05A50" w:rsidRPr="002366B0" w:rsidRDefault="003644E7" w:rsidP="00D05A50">
                            <w:pPr>
                              <w:pStyle w:val="Heading1"/>
                            </w:pPr>
                            <w:r>
                              <w:rPr>
                                <w:rFonts w:ascii="Arial" w:hAnsi="Arial" w:cs="Arial"/>
                                <w:sz w:val="19"/>
                                <w:szCs w:val="19"/>
                              </w:rPr>
                              <w:t>PERSONAL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C801D" id="Text Box 16" o:spid="_x0000_s1033" type="#_x0000_t202" style="position:absolute;left:0;text-align:left;margin-left:17.65pt;margin-top:8.8pt;width:501.95pt;height:20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" fillcolor="#f2f2f2" strokeweight=".5pt">
                <v:textbox inset="7.45pt,3.85pt,7.45pt,3.85pt">
                  <w:txbxContent>
                    <w:p w14:paraId="50106BE7" w14:textId="77777777" w:rsidR="00D05A50" w:rsidRPr="002366B0" w:rsidRDefault="003644E7" w:rsidP="00D05A50">
                      <w:pPr>
                        <w:pStyle w:val="Heading1"/>
                      </w:pPr>
                      <w:r>
                        <w:rPr>
                          <w:rFonts w:ascii="Arial" w:hAnsi="Arial" w:cs="Arial"/>
                          <w:sz w:val="19"/>
                          <w:szCs w:val="19"/>
                        </w:rPr>
                        <w:t>PERSONAL DETAILS</w:t>
                      </w:r>
                    </w:p>
                  </w:txbxContent>
                </v:textbox>
              </v:shape>
            </w:pict>
          </mc:Fallback>
        </mc:AlternateContent>
      </w:r>
    </w:p>
    <w:p w14:paraId="4821A08E" w14:textId="77777777" w:rsidR="00D05A50" w:rsidRDefault="00D05A50">
      <w:pPr>
        <w:pStyle w:val="BodyText"/>
        <w:spacing w:before="0" w:after="0"/>
        <w:ind w:left="450"/>
        <w:rPr>
          <w:rFonts w:ascii="Times New Roman" w:hAnsi="Times New Roman"/>
          <w:color w:val="auto"/>
          <w:sz w:val="22"/>
          <w:szCs w:val="22"/>
        </w:rPr>
      </w:pPr>
    </w:p>
    <w:p w14:paraId="4D193BF5" w14:textId="77777777" w:rsidR="004C4C68" w:rsidRDefault="004C4C68">
      <w:pPr>
        <w:ind w:left="180"/>
        <w:jc w:val="both"/>
        <w:rPr>
          <w:rFonts w:ascii="Arial" w:hAnsi="Arial" w:cs="Arial"/>
        </w:rPr>
      </w:pPr>
    </w:p>
    <w:p w14:paraId="5C1E04B6" w14:textId="34D66DFE" w:rsidR="00D05A50" w:rsidRPr="000E5B6C" w:rsidRDefault="00D05A50" w:rsidP="00D05A50">
      <w:pPr>
        <w:pStyle w:val="ListParagraph"/>
        <w:numPr>
          <w:ilvl w:val="0"/>
          <w:numId w:val="3"/>
        </w:numPr>
        <w:spacing w:after="40" w:line="240" w:lineRule="atLeast"/>
        <w:rPr>
          <w:sz w:val="22"/>
          <w:szCs w:val="22"/>
        </w:rPr>
      </w:pPr>
      <w:r w:rsidRPr="000E5B6C">
        <w:rPr>
          <w:sz w:val="22"/>
          <w:szCs w:val="22"/>
        </w:rPr>
        <w:t xml:space="preserve">Mailing Address: # </w:t>
      </w:r>
      <w:r w:rsidR="00A23F58" w:rsidRPr="000E5B6C">
        <w:rPr>
          <w:sz w:val="22"/>
          <w:szCs w:val="22"/>
        </w:rPr>
        <w:t>Central Chowkidinghee, Zig-Zug Road, Dibrugarh, Assam-786001</w:t>
      </w:r>
    </w:p>
    <w:p w14:paraId="06A7AABD" w14:textId="77777777" w:rsidR="00D05A50" w:rsidRPr="000E5B6C" w:rsidRDefault="00D05A50" w:rsidP="00D05A50">
      <w:pPr>
        <w:pStyle w:val="ListParagraph"/>
        <w:numPr>
          <w:ilvl w:val="0"/>
          <w:numId w:val="3"/>
        </w:numPr>
        <w:spacing w:after="40" w:line="240" w:lineRule="atLeast"/>
        <w:rPr>
          <w:sz w:val="22"/>
          <w:szCs w:val="22"/>
        </w:rPr>
      </w:pPr>
      <w:r w:rsidRPr="000E5B6C">
        <w:rPr>
          <w:sz w:val="22"/>
          <w:szCs w:val="22"/>
        </w:rPr>
        <w:t>Permanent Address: Central Chowkidinghee, Zig-Zug Road, Dibrugarh, Assam-786001</w:t>
      </w:r>
    </w:p>
    <w:p w14:paraId="4E87B282" w14:textId="0AD6408B" w:rsidR="003306A5" w:rsidRPr="0003625D" w:rsidRDefault="003B0079" w:rsidP="003306A5">
      <w:pPr>
        <w:pStyle w:val="ListParagraph"/>
        <w:numPr>
          <w:ilvl w:val="0"/>
          <w:numId w:val="3"/>
        </w:numPr>
        <w:spacing w:after="40" w:line="240" w:lineRule="atLeast"/>
        <w:rPr>
          <w:sz w:val="22"/>
          <w:szCs w:val="22"/>
        </w:rPr>
      </w:pPr>
      <w:r>
        <w:rPr>
          <w:sz w:val="22"/>
          <w:szCs w:val="22"/>
        </w:rPr>
        <w:t>Passport Details: Z4653516</w:t>
      </w:r>
      <w:r w:rsidR="00D05A50" w:rsidRPr="000E5B6C">
        <w:rPr>
          <w:sz w:val="22"/>
          <w:szCs w:val="22"/>
        </w:rPr>
        <w:t>,</w:t>
      </w:r>
      <w:r>
        <w:rPr>
          <w:sz w:val="22"/>
          <w:szCs w:val="22"/>
        </w:rPr>
        <w:t xml:space="preserve"> Valid up to Feb 13’ 2028</w:t>
      </w:r>
    </w:p>
    <w:p w14:paraId="3163FFD4" w14:textId="77777777" w:rsidR="001B5393" w:rsidRDefault="001B5393" w:rsidP="001B5393">
      <w:pPr>
        <w:pStyle w:val="ListParagraph"/>
        <w:spacing w:after="40" w:line="240" w:lineRule="atLeast"/>
        <w:rPr>
          <w:sz w:val="22"/>
          <w:szCs w:val="22"/>
        </w:rPr>
      </w:pPr>
    </w:p>
    <w:p w14:paraId="7B4B5DAC" w14:textId="77777777" w:rsidR="00FA1DC8" w:rsidRPr="00FA1DC8" w:rsidRDefault="00FA1DC8" w:rsidP="00FA1DC8">
      <w:pPr>
        <w:spacing w:after="40" w:line="240" w:lineRule="atLeast"/>
        <w:rPr>
          <w:sz w:val="22"/>
          <w:szCs w:val="22"/>
        </w:rPr>
      </w:pPr>
    </w:p>
    <w:sectPr w:rsidR="00FA1DC8" w:rsidRPr="00FA1DC8" w:rsidSect="00885958">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91C0" w14:textId="77777777" w:rsidR="00F34736" w:rsidRDefault="00F34736" w:rsidP="00267977">
      <w:r>
        <w:separator/>
      </w:r>
    </w:p>
  </w:endnote>
  <w:endnote w:type="continuationSeparator" w:id="0">
    <w:p w14:paraId="53908BE2" w14:textId="77777777" w:rsidR="00F34736" w:rsidRDefault="00F34736" w:rsidP="0026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FE7B" w14:textId="77777777" w:rsidR="00F34736" w:rsidRDefault="00F34736" w:rsidP="00267977">
      <w:r>
        <w:separator/>
      </w:r>
    </w:p>
  </w:footnote>
  <w:footnote w:type="continuationSeparator" w:id="0">
    <w:p w14:paraId="7E0513AF" w14:textId="77777777" w:rsidR="00F34736" w:rsidRDefault="00F34736" w:rsidP="00267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9105F43"/>
    <w:multiLevelType w:val="hybridMultilevel"/>
    <w:tmpl w:val="CDC0CB8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5" w15:restartNumberingAfterBreak="0">
    <w:nsid w:val="15C42E97"/>
    <w:multiLevelType w:val="hybridMultilevel"/>
    <w:tmpl w:val="43F2F92A"/>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87C44"/>
    <w:multiLevelType w:val="hybridMultilevel"/>
    <w:tmpl w:val="44781A9C"/>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D82D81"/>
    <w:multiLevelType w:val="hybridMultilevel"/>
    <w:tmpl w:val="6A3038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691D29"/>
    <w:multiLevelType w:val="hybridMultilevel"/>
    <w:tmpl w:val="B27CDEF4"/>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0E3598"/>
    <w:multiLevelType w:val="multilevel"/>
    <w:tmpl w:val="766C8C9C"/>
    <w:lvl w:ilvl="0">
      <w:start w:val="1"/>
      <w:numFmt w:val="bullet"/>
      <w:lvlText w:val=""/>
      <w:lvlJc w:val="left"/>
      <w:pPr>
        <w:ind w:left="720" w:hanging="360"/>
      </w:pPr>
      <w:rPr>
        <w:rFonts w:ascii="Wingdings" w:hAnsi="Wingdings" w:cs="Wingdings"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57C3362"/>
    <w:multiLevelType w:val="hybridMultilevel"/>
    <w:tmpl w:val="489AD364"/>
    <w:lvl w:ilvl="0" w:tplc="1A78EFE6">
      <w:numFmt w:val="bullet"/>
      <w:lvlText w:val="-"/>
      <w:lvlJc w:val="left"/>
      <w:pPr>
        <w:ind w:left="1080" w:hanging="360"/>
      </w:pPr>
      <w:rPr>
        <w:rFonts w:ascii="Times New Roman" w:eastAsia="Times New Roman" w:hAnsi="Times New Roman"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1" w15:restartNumberingAfterBreak="0">
    <w:nsid w:val="67F16425"/>
    <w:multiLevelType w:val="hybridMultilevel"/>
    <w:tmpl w:val="0D7210F2"/>
    <w:lvl w:ilvl="0" w:tplc="8D42A088">
      <w:numFmt w:val="bullet"/>
      <w:lvlText w:val="-"/>
      <w:lvlJc w:val="left"/>
      <w:pPr>
        <w:ind w:left="1080" w:hanging="360"/>
      </w:pPr>
      <w:rPr>
        <w:rFonts w:ascii="Times New Roman" w:eastAsia="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0B2880"/>
    <w:multiLevelType w:val="hybridMultilevel"/>
    <w:tmpl w:val="FF9A8214"/>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2"/>
  </w:num>
  <w:num w:numId="7">
    <w:abstractNumId w:val="8"/>
  </w:num>
  <w:num w:numId="8">
    <w:abstractNumId w:val="5"/>
  </w:num>
  <w:num w:numId="9">
    <w:abstractNumId w:val="6"/>
  </w:num>
  <w:num w:numId="10">
    <w:abstractNumId w:val="7"/>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FE"/>
    <w:rsid w:val="00000F6C"/>
    <w:rsid w:val="000159ED"/>
    <w:rsid w:val="00015EBE"/>
    <w:rsid w:val="0001734F"/>
    <w:rsid w:val="00031A1A"/>
    <w:rsid w:val="0003255A"/>
    <w:rsid w:val="0003625D"/>
    <w:rsid w:val="00037E17"/>
    <w:rsid w:val="00040C2A"/>
    <w:rsid w:val="0004428F"/>
    <w:rsid w:val="00051DB8"/>
    <w:rsid w:val="00062DF1"/>
    <w:rsid w:val="00065822"/>
    <w:rsid w:val="000854B6"/>
    <w:rsid w:val="00086125"/>
    <w:rsid w:val="00087B15"/>
    <w:rsid w:val="00092584"/>
    <w:rsid w:val="000A4A69"/>
    <w:rsid w:val="000B46C1"/>
    <w:rsid w:val="000B7AF1"/>
    <w:rsid w:val="000C4A57"/>
    <w:rsid w:val="000D4A6B"/>
    <w:rsid w:val="000E5B6C"/>
    <w:rsid w:val="000E5F19"/>
    <w:rsid w:val="000F19E4"/>
    <w:rsid w:val="000F4D52"/>
    <w:rsid w:val="000F6E18"/>
    <w:rsid w:val="001079EC"/>
    <w:rsid w:val="00143F33"/>
    <w:rsid w:val="001449A1"/>
    <w:rsid w:val="00147F5C"/>
    <w:rsid w:val="001625FB"/>
    <w:rsid w:val="001628E6"/>
    <w:rsid w:val="001648F1"/>
    <w:rsid w:val="00166618"/>
    <w:rsid w:val="00174E66"/>
    <w:rsid w:val="00182E43"/>
    <w:rsid w:val="00182E96"/>
    <w:rsid w:val="00186A2F"/>
    <w:rsid w:val="001B5393"/>
    <w:rsid w:val="001B6984"/>
    <w:rsid w:val="001C0434"/>
    <w:rsid w:val="001C0D9A"/>
    <w:rsid w:val="001E1710"/>
    <w:rsid w:val="001E32AC"/>
    <w:rsid w:val="001E7E62"/>
    <w:rsid w:val="001F1D25"/>
    <w:rsid w:val="00211D99"/>
    <w:rsid w:val="00212751"/>
    <w:rsid w:val="002167D8"/>
    <w:rsid w:val="002176B5"/>
    <w:rsid w:val="00223C40"/>
    <w:rsid w:val="00227988"/>
    <w:rsid w:val="002366B0"/>
    <w:rsid w:val="00240CD1"/>
    <w:rsid w:val="0024754C"/>
    <w:rsid w:val="00255382"/>
    <w:rsid w:val="002613E7"/>
    <w:rsid w:val="00263E9E"/>
    <w:rsid w:val="00267977"/>
    <w:rsid w:val="0027048E"/>
    <w:rsid w:val="0028058B"/>
    <w:rsid w:val="002813F6"/>
    <w:rsid w:val="00287EF3"/>
    <w:rsid w:val="00290867"/>
    <w:rsid w:val="00291A3F"/>
    <w:rsid w:val="002B368F"/>
    <w:rsid w:val="002B5D74"/>
    <w:rsid w:val="002C2242"/>
    <w:rsid w:val="002D40DD"/>
    <w:rsid w:val="002D7E66"/>
    <w:rsid w:val="002E6CCC"/>
    <w:rsid w:val="002F1842"/>
    <w:rsid w:val="002F1E99"/>
    <w:rsid w:val="00303819"/>
    <w:rsid w:val="003141C9"/>
    <w:rsid w:val="003205B1"/>
    <w:rsid w:val="0032091E"/>
    <w:rsid w:val="00321398"/>
    <w:rsid w:val="003226FE"/>
    <w:rsid w:val="0032289A"/>
    <w:rsid w:val="0032693C"/>
    <w:rsid w:val="003306A5"/>
    <w:rsid w:val="00347E01"/>
    <w:rsid w:val="003512A0"/>
    <w:rsid w:val="00352F9B"/>
    <w:rsid w:val="00361258"/>
    <w:rsid w:val="003644E7"/>
    <w:rsid w:val="0037463E"/>
    <w:rsid w:val="003866D1"/>
    <w:rsid w:val="00386CDE"/>
    <w:rsid w:val="00386F26"/>
    <w:rsid w:val="00393AA4"/>
    <w:rsid w:val="003968B6"/>
    <w:rsid w:val="003B0079"/>
    <w:rsid w:val="003B6884"/>
    <w:rsid w:val="003B7FA3"/>
    <w:rsid w:val="003C0165"/>
    <w:rsid w:val="003C345F"/>
    <w:rsid w:val="003C48F2"/>
    <w:rsid w:val="003D3D27"/>
    <w:rsid w:val="003E236E"/>
    <w:rsid w:val="003E5AC7"/>
    <w:rsid w:val="003E722D"/>
    <w:rsid w:val="00401272"/>
    <w:rsid w:val="00406702"/>
    <w:rsid w:val="00410FE4"/>
    <w:rsid w:val="004131DF"/>
    <w:rsid w:val="00415C70"/>
    <w:rsid w:val="00425D3D"/>
    <w:rsid w:val="00430B7D"/>
    <w:rsid w:val="004315EC"/>
    <w:rsid w:val="00433BDA"/>
    <w:rsid w:val="0044103F"/>
    <w:rsid w:val="004432C2"/>
    <w:rsid w:val="004719DD"/>
    <w:rsid w:val="004814C9"/>
    <w:rsid w:val="00481CD8"/>
    <w:rsid w:val="004873D0"/>
    <w:rsid w:val="00493770"/>
    <w:rsid w:val="00495F4B"/>
    <w:rsid w:val="00495FA6"/>
    <w:rsid w:val="004978CA"/>
    <w:rsid w:val="004A2F1D"/>
    <w:rsid w:val="004B2A40"/>
    <w:rsid w:val="004C0FF6"/>
    <w:rsid w:val="004C2191"/>
    <w:rsid w:val="004C4C68"/>
    <w:rsid w:val="004C7EBA"/>
    <w:rsid w:val="004D573D"/>
    <w:rsid w:val="004E4A4C"/>
    <w:rsid w:val="004F016A"/>
    <w:rsid w:val="004F125D"/>
    <w:rsid w:val="004F70DA"/>
    <w:rsid w:val="00501C43"/>
    <w:rsid w:val="00507595"/>
    <w:rsid w:val="00523D9C"/>
    <w:rsid w:val="0052466A"/>
    <w:rsid w:val="00530AFE"/>
    <w:rsid w:val="005330C8"/>
    <w:rsid w:val="005373F8"/>
    <w:rsid w:val="00541DD0"/>
    <w:rsid w:val="00544B0E"/>
    <w:rsid w:val="005461BA"/>
    <w:rsid w:val="005528AB"/>
    <w:rsid w:val="00553C12"/>
    <w:rsid w:val="00561C36"/>
    <w:rsid w:val="005653DB"/>
    <w:rsid w:val="0056606B"/>
    <w:rsid w:val="005738AB"/>
    <w:rsid w:val="00574EA1"/>
    <w:rsid w:val="005772DC"/>
    <w:rsid w:val="0057791C"/>
    <w:rsid w:val="00586E74"/>
    <w:rsid w:val="005959D0"/>
    <w:rsid w:val="005A445F"/>
    <w:rsid w:val="005A5B02"/>
    <w:rsid w:val="005B5F69"/>
    <w:rsid w:val="005C5228"/>
    <w:rsid w:val="005D4615"/>
    <w:rsid w:val="005D6B6C"/>
    <w:rsid w:val="005E572D"/>
    <w:rsid w:val="005F00C2"/>
    <w:rsid w:val="00600422"/>
    <w:rsid w:val="0061389A"/>
    <w:rsid w:val="006207CA"/>
    <w:rsid w:val="0064549B"/>
    <w:rsid w:val="00654856"/>
    <w:rsid w:val="00656916"/>
    <w:rsid w:val="00665989"/>
    <w:rsid w:val="00671476"/>
    <w:rsid w:val="00690D64"/>
    <w:rsid w:val="006955F2"/>
    <w:rsid w:val="006B09F6"/>
    <w:rsid w:val="006B33C5"/>
    <w:rsid w:val="006C24F9"/>
    <w:rsid w:val="006C7567"/>
    <w:rsid w:val="006E2DB0"/>
    <w:rsid w:val="006F42E6"/>
    <w:rsid w:val="00706325"/>
    <w:rsid w:val="00722628"/>
    <w:rsid w:val="00722DBD"/>
    <w:rsid w:val="00730CCE"/>
    <w:rsid w:val="007368BF"/>
    <w:rsid w:val="0074243E"/>
    <w:rsid w:val="00742EE1"/>
    <w:rsid w:val="00743ED8"/>
    <w:rsid w:val="00746B6D"/>
    <w:rsid w:val="007533D3"/>
    <w:rsid w:val="00754443"/>
    <w:rsid w:val="00762535"/>
    <w:rsid w:val="00780A4C"/>
    <w:rsid w:val="00785D0A"/>
    <w:rsid w:val="00786A02"/>
    <w:rsid w:val="007A117C"/>
    <w:rsid w:val="007A37D0"/>
    <w:rsid w:val="007B1D05"/>
    <w:rsid w:val="007B7B7B"/>
    <w:rsid w:val="007C0210"/>
    <w:rsid w:val="007C5473"/>
    <w:rsid w:val="007D3240"/>
    <w:rsid w:val="007D648C"/>
    <w:rsid w:val="007E5524"/>
    <w:rsid w:val="007E6781"/>
    <w:rsid w:val="007E67BB"/>
    <w:rsid w:val="007F03AE"/>
    <w:rsid w:val="007F12E0"/>
    <w:rsid w:val="00800F3B"/>
    <w:rsid w:val="008121DE"/>
    <w:rsid w:val="00812506"/>
    <w:rsid w:val="00826FAD"/>
    <w:rsid w:val="00833E3B"/>
    <w:rsid w:val="00835C56"/>
    <w:rsid w:val="00857891"/>
    <w:rsid w:val="00867FFD"/>
    <w:rsid w:val="008817BD"/>
    <w:rsid w:val="00885958"/>
    <w:rsid w:val="0089029C"/>
    <w:rsid w:val="00893C93"/>
    <w:rsid w:val="008954E0"/>
    <w:rsid w:val="008A0416"/>
    <w:rsid w:val="008B216D"/>
    <w:rsid w:val="008B3571"/>
    <w:rsid w:val="008B3E3C"/>
    <w:rsid w:val="008C275D"/>
    <w:rsid w:val="008C4A9E"/>
    <w:rsid w:val="008E350A"/>
    <w:rsid w:val="008E625A"/>
    <w:rsid w:val="008E7666"/>
    <w:rsid w:val="008F757B"/>
    <w:rsid w:val="009122F4"/>
    <w:rsid w:val="009201FE"/>
    <w:rsid w:val="00922079"/>
    <w:rsid w:val="00922385"/>
    <w:rsid w:val="009266BB"/>
    <w:rsid w:val="009316CF"/>
    <w:rsid w:val="00940B0C"/>
    <w:rsid w:val="00953079"/>
    <w:rsid w:val="00962693"/>
    <w:rsid w:val="00962DE2"/>
    <w:rsid w:val="00964620"/>
    <w:rsid w:val="00971AC7"/>
    <w:rsid w:val="009728EC"/>
    <w:rsid w:val="00972AEF"/>
    <w:rsid w:val="009813CE"/>
    <w:rsid w:val="009855E9"/>
    <w:rsid w:val="0099584E"/>
    <w:rsid w:val="009A0EA3"/>
    <w:rsid w:val="009A17FA"/>
    <w:rsid w:val="009A1A9A"/>
    <w:rsid w:val="009A6F2C"/>
    <w:rsid w:val="009B4144"/>
    <w:rsid w:val="009C0B98"/>
    <w:rsid w:val="009D4269"/>
    <w:rsid w:val="009D48B2"/>
    <w:rsid w:val="009D4ED5"/>
    <w:rsid w:val="009D6816"/>
    <w:rsid w:val="009E1E70"/>
    <w:rsid w:val="009E55BE"/>
    <w:rsid w:val="009E742B"/>
    <w:rsid w:val="009F3E86"/>
    <w:rsid w:val="009F5019"/>
    <w:rsid w:val="009F7E6A"/>
    <w:rsid w:val="00A026EE"/>
    <w:rsid w:val="00A141BF"/>
    <w:rsid w:val="00A23F58"/>
    <w:rsid w:val="00A2474F"/>
    <w:rsid w:val="00A2555F"/>
    <w:rsid w:val="00A26B15"/>
    <w:rsid w:val="00A3333E"/>
    <w:rsid w:val="00A33A13"/>
    <w:rsid w:val="00A413E0"/>
    <w:rsid w:val="00A55511"/>
    <w:rsid w:val="00A61274"/>
    <w:rsid w:val="00A61BA4"/>
    <w:rsid w:val="00A73370"/>
    <w:rsid w:val="00A748D9"/>
    <w:rsid w:val="00A8636C"/>
    <w:rsid w:val="00AA0F27"/>
    <w:rsid w:val="00AA2E77"/>
    <w:rsid w:val="00AC3A2B"/>
    <w:rsid w:val="00AD1501"/>
    <w:rsid w:val="00AD22A2"/>
    <w:rsid w:val="00AF329C"/>
    <w:rsid w:val="00AF4818"/>
    <w:rsid w:val="00B14085"/>
    <w:rsid w:val="00B2070D"/>
    <w:rsid w:val="00B2583C"/>
    <w:rsid w:val="00B439A7"/>
    <w:rsid w:val="00B52F7C"/>
    <w:rsid w:val="00B545FD"/>
    <w:rsid w:val="00B627A8"/>
    <w:rsid w:val="00B67E21"/>
    <w:rsid w:val="00B7167B"/>
    <w:rsid w:val="00B72879"/>
    <w:rsid w:val="00B823E0"/>
    <w:rsid w:val="00B84579"/>
    <w:rsid w:val="00B85B02"/>
    <w:rsid w:val="00B868C4"/>
    <w:rsid w:val="00B9483A"/>
    <w:rsid w:val="00BA1921"/>
    <w:rsid w:val="00BA4454"/>
    <w:rsid w:val="00BA51E8"/>
    <w:rsid w:val="00BA523F"/>
    <w:rsid w:val="00BB05DF"/>
    <w:rsid w:val="00BB7C98"/>
    <w:rsid w:val="00BC5EB4"/>
    <w:rsid w:val="00BD4711"/>
    <w:rsid w:val="00BE7A38"/>
    <w:rsid w:val="00BF1504"/>
    <w:rsid w:val="00BF7113"/>
    <w:rsid w:val="00C04202"/>
    <w:rsid w:val="00C07DAF"/>
    <w:rsid w:val="00C17EC0"/>
    <w:rsid w:val="00C2048D"/>
    <w:rsid w:val="00C23AD7"/>
    <w:rsid w:val="00C373A2"/>
    <w:rsid w:val="00C43211"/>
    <w:rsid w:val="00C51BDE"/>
    <w:rsid w:val="00C64435"/>
    <w:rsid w:val="00C6617E"/>
    <w:rsid w:val="00C75C7D"/>
    <w:rsid w:val="00C813CB"/>
    <w:rsid w:val="00C84E90"/>
    <w:rsid w:val="00CA1AA7"/>
    <w:rsid w:val="00CA5A87"/>
    <w:rsid w:val="00CA6521"/>
    <w:rsid w:val="00CD180E"/>
    <w:rsid w:val="00CD28E6"/>
    <w:rsid w:val="00CD5135"/>
    <w:rsid w:val="00CE579A"/>
    <w:rsid w:val="00CF158E"/>
    <w:rsid w:val="00CF54A2"/>
    <w:rsid w:val="00CF6DA6"/>
    <w:rsid w:val="00D02A51"/>
    <w:rsid w:val="00D052EA"/>
    <w:rsid w:val="00D055B3"/>
    <w:rsid w:val="00D05A50"/>
    <w:rsid w:val="00D05B87"/>
    <w:rsid w:val="00D1312F"/>
    <w:rsid w:val="00D17B80"/>
    <w:rsid w:val="00D2428F"/>
    <w:rsid w:val="00D35784"/>
    <w:rsid w:val="00D36BC2"/>
    <w:rsid w:val="00D37167"/>
    <w:rsid w:val="00D41116"/>
    <w:rsid w:val="00D50F5F"/>
    <w:rsid w:val="00D57775"/>
    <w:rsid w:val="00D57F60"/>
    <w:rsid w:val="00D67D68"/>
    <w:rsid w:val="00D7450B"/>
    <w:rsid w:val="00D75525"/>
    <w:rsid w:val="00D7614C"/>
    <w:rsid w:val="00D81E2F"/>
    <w:rsid w:val="00D93397"/>
    <w:rsid w:val="00DA0BED"/>
    <w:rsid w:val="00DC4384"/>
    <w:rsid w:val="00DD2C38"/>
    <w:rsid w:val="00DE0415"/>
    <w:rsid w:val="00DE2E91"/>
    <w:rsid w:val="00DE437C"/>
    <w:rsid w:val="00DE7836"/>
    <w:rsid w:val="00E013C9"/>
    <w:rsid w:val="00E018E2"/>
    <w:rsid w:val="00E075AF"/>
    <w:rsid w:val="00E10FD8"/>
    <w:rsid w:val="00E11D4B"/>
    <w:rsid w:val="00E13906"/>
    <w:rsid w:val="00E2015D"/>
    <w:rsid w:val="00E50E52"/>
    <w:rsid w:val="00E5484F"/>
    <w:rsid w:val="00E62D02"/>
    <w:rsid w:val="00E6432F"/>
    <w:rsid w:val="00E666E2"/>
    <w:rsid w:val="00E776B7"/>
    <w:rsid w:val="00E8269C"/>
    <w:rsid w:val="00E83E21"/>
    <w:rsid w:val="00E91FDA"/>
    <w:rsid w:val="00E92028"/>
    <w:rsid w:val="00E95E72"/>
    <w:rsid w:val="00E95EE3"/>
    <w:rsid w:val="00EA1AA5"/>
    <w:rsid w:val="00EA52F9"/>
    <w:rsid w:val="00EA5559"/>
    <w:rsid w:val="00EA66A1"/>
    <w:rsid w:val="00EB60BD"/>
    <w:rsid w:val="00EB7ABF"/>
    <w:rsid w:val="00EC05F5"/>
    <w:rsid w:val="00EC2B44"/>
    <w:rsid w:val="00EC376C"/>
    <w:rsid w:val="00ED04FF"/>
    <w:rsid w:val="00ED5715"/>
    <w:rsid w:val="00ED6538"/>
    <w:rsid w:val="00EE07F0"/>
    <w:rsid w:val="00EE4754"/>
    <w:rsid w:val="00EF0A28"/>
    <w:rsid w:val="00F10676"/>
    <w:rsid w:val="00F34736"/>
    <w:rsid w:val="00F35D21"/>
    <w:rsid w:val="00F44B8C"/>
    <w:rsid w:val="00F46C65"/>
    <w:rsid w:val="00F51413"/>
    <w:rsid w:val="00F54E8C"/>
    <w:rsid w:val="00F61817"/>
    <w:rsid w:val="00F67798"/>
    <w:rsid w:val="00F724C1"/>
    <w:rsid w:val="00F9082E"/>
    <w:rsid w:val="00F91382"/>
    <w:rsid w:val="00FA1DC8"/>
    <w:rsid w:val="00FB2482"/>
    <w:rsid w:val="00FB3F0F"/>
    <w:rsid w:val="00FC4C66"/>
    <w:rsid w:val="00FC660A"/>
    <w:rsid w:val="00FD1E99"/>
    <w:rsid w:val="00FD521C"/>
    <w:rsid w:val="00FD7AA2"/>
    <w:rsid w:val="00FE2127"/>
    <w:rsid w:val="00FE2412"/>
    <w:rsid w:val="00FF00E4"/>
    <w:rsid w:val="00FF12EE"/>
    <w:rsid w:val="00FF17BE"/>
    <w:rsid w:val="00FF2352"/>
    <w:rsid w:val="00FF48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85F21B"/>
  <w15:docId w15:val="{BB89948F-CA5A-41FB-8090-E62176A1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58"/>
    <w:pPr>
      <w:suppressAutoHyphens/>
    </w:pPr>
    <w:rPr>
      <w:lang w:val="en-US" w:eastAsia="ar-SA"/>
    </w:rPr>
  </w:style>
  <w:style w:type="paragraph" w:styleId="Heading1">
    <w:name w:val="heading 1"/>
    <w:basedOn w:val="Normal"/>
    <w:next w:val="Normal"/>
    <w:link w:val="Heading1Char"/>
    <w:qFormat/>
    <w:rsid w:val="00885958"/>
    <w:pPr>
      <w:keepNext/>
      <w:widowControl w:val="0"/>
      <w:tabs>
        <w:tab w:val="num" w:pos="432"/>
      </w:tabs>
      <w:ind w:left="432" w:hanging="432"/>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85958"/>
    <w:rPr>
      <w:rFonts w:ascii="Wingdings" w:hAnsi="Wingdings"/>
    </w:rPr>
  </w:style>
  <w:style w:type="character" w:customStyle="1" w:styleId="WW8Num1z1">
    <w:name w:val="WW8Num1z1"/>
    <w:rsid w:val="00885958"/>
    <w:rPr>
      <w:rFonts w:ascii="Courier New" w:hAnsi="Courier New"/>
    </w:rPr>
  </w:style>
  <w:style w:type="character" w:customStyle="1" w:styleId="WW8Num1z3">
    <w:name w:val="WW8Num1z3"/>
    <w:rsid w:val="00885958"/>
    <w:rPr>
      <w:rFonts w:ascii="Symbol" w:hAnsi="Symbol"/>
    </w:rPr>
  </w:style>
  <w:style w:type="character" w:customStyle="1" w:styleId="WW8Num2z0">
    <w:name w:val="WW8Num2z0"/>
    <w:rsid w:val="00885958"/>
    <w:rPr>
      <w:rFonts w:ascii="Wingdings" w:hAnsi="Wingdings"/>
    </w:rPr>
  </w:style>
  <w:style w:type="character" w:customStyle="1" w:styleId="WW8Num2z1">
    <w:name w:val="WW8Num2z1"/>
    <w:rsid w:val="00885958"/>
    <w:rPr>
      <w:rFonts w:ascii="Courier New" w:hAnsi="Courier New" w:cs="Courier New"/>
    </w:rPr>
  </w:style>
  <w:style w:type="character" w:customStyle="1" w:styleId="WW8Num2z3">
    <w:name w:val="WW8Num2z3"/>
    <w:rsid w:val="00885958"/>
    <w:rPr>
      <w:rFonts w:ascii="Symbol" w:hAnsi="Symbol"/>
    </w:rPr>
  </w:style>
  <w:style w:type="character" w:customStyle="1" w:styleId="WW8Num3z0">
    <w:name w:val="WW8Num3z0"/>
    <w:rsid w:val="00885958"/>
    <w:rPr>
      <w:rFonts w:ascii="Wingdings" w:hAnsi="Wingdings"/>
    </w:rPr>
  </w:style>
  <w:style w:type="character" w:customStyle="1" w:styleId="WW8Num3z1">
    <w:name w:val="WW8Num3z1"/>
    <w:rsid w:val="00885958"/>
    <w:rPr>
      <w:rFonts w:ascii="Courier New" w:hAnsi="Courier New" w:cs="Courier New"/>
    </w:rPr>
  </w:style>
  <w:style w:type="character" w:customStyle="1" w:styleId="WW8Num3z3">
    <w:name w:val="WW8Num3z3"/>
    <w:rsid w:val="00885958"/>
    <w:rPr>
      <w:rFonts w:ascii="Symbol" w:hAnsi="Symbol"/>
    </w:rPr>
  </w:style>
  <w:style w:type="character" w:customStyle="1" w:styleId="BodyTextChar">
    <w:name w:val="Body Text Char"/>
    <w:rsid w:val="00885958"/>
    <w:rPr>
      <w:rFonts w:ascii="Book Antiqua" w:hAnsi="Book Antiqua"/>
      <w:color w:val="000000"/>
    </w:rPr>
  </w:style>
  <w:style w:type="character" w:customStyle="1" w:styleId="HeaderChar">
    <w:name w:val="Header Char"/>
    <w:basedOn w:val="DefaultParagraphFont"/>
    <w:rsid w:val="00885958"/>
  </w:style>
  <w:style w:type="character" w:customStyle="1" w:styleId="FooterChar">
    <w:name w:val="Footer Char"/>
    <w:basedOn w:val="DefaultParagraphFont"/>
    <w:rsid w:val="00885958"/>
  </w:style>
  <w:style w:type="paragraph" w:customStyle="1" w:styleId="Heading">
    <w:name w:val="Heading"/>
    <w:basedOn w:val="Normal"/>
    <w:next w:val="BodyText"/>
    <w:rsid w:val="00885958"/>
    <w:pPr>
      <w:keepNext/>
      <w:spacing w:before="240" w:after="120"/>
    </w:pPr>
    <w:rPr>
      <w:rFonts w:ascii="Arial" w:eastAsia="Lucida Sans Unicode" w:hAnsi="Arial" w:cs="Mangal"/>
      <w:sz w:val="28"/>
      <w:szCs w:val="28"/>
    </w:rPr>
  </w:style>
  <w:style w:type="paragraph" w:styleId="BodyText">
    <w:name w:val="Body Text"/>
    <w:basedOn w:val="Normal"/>
    <w:rsid w:val="00885958"/>
    <w:pPr>
      <w:spacing w:before="120" w:after="120"/>
      <w:ind w:left="2520"/>
    </w:pPr>
    <w:rPr>
      <w:rFonts w:ascii="Book Antiqua" w:hAnsi="Book Antiqua"/>
      <w:color w:val="000000"/>
    </w:rPr>
  </w:style>
  <w:style w:type="paragraph" w:styleId="List">
    <w:name w:val="List"/>
    <w:basedOn w:val="BodyText"/>
    <w:rsid w:val="00885958"/>
    <w:rPr>
      <w:rFonts w:cs="Mangal"/>
    </w:rPr>
  </w:style>
  <w:style w:type="paragraph" w:styleId="Caption">
    <w:name w:val="caption"/>
    <w:basedOn w:val="Normal"/>
    <w:qFormat/>
    <w:rsid w:val="00885958"/>
    <w:pPr>
      <w:suppressLineNumbers/>
      <w:spacing w:before="120" w:after="120"/>
    </w:pPr>
    <w:rPr>
      <w:rFonts w:cs="Mangal"/>
      <w:i/>
      <w:iCs/>
      <w:sz w:val="24"/>
      <w:szCs w:val="24"/>
    </w:rPr>
  </w:style>
  <w:style w:type="paragraph" w:customStyle="1" w:styleId="Index">
    <w:name w:val="Index"/>
    <w:basedOn w:val="Normal"/>
    <w:rsid w:val="00885958"/>
    <w:pPr>
      <w:suppressLineNumbers/>
    </w:pPr>
    <w:rPr>
      <w:rFonts w:cs="Mangal"/>
    </w:rPr>
  </w:style>
  <w:style w:type="paragraph" w:styleId="Header">
    <w:name w:val="header"/>
    <w:basedOn w:val="Normal"/>
    <w:rsid w:val="00885958"/>
    <w:pPr>
      <w:tabs>
        <w:tab w:val="center" w:pos="4680"/>
        <w:tab w:val="right" w:pos="9360"/>
      </w:tabs>
    </w:pPr>
  </w:style>
  <w:style w:type="paragraph" w:styleId="Footer">
    <w:name w:val="footer"/>
    <w:basedOn w:val="Normal"/>
    <w:rsid w:val="00885958"/>
    <w:pPr>
      <w:tabs>
        <w:tab w:val="center" w:pos="4680"/>
        <w:tab w:val="right" w:pos="9360"/>
      </w:tabs>
    </w:pPr>
  </w:style>
  <w:style w:type="paragraph" w:customStyle="1" w:styleId="Framecontents">
    <w:name w:val="Frame contents"/>
    <w:basedOn w:val="BodyText"/>
    <w:rsid w:val="00885958"/>
  </w:style>
  <w:style w:type="character" w:customStyle="1" w:styleId="Heading1Char">
    <w:name w:val="Heading 1 Char"/>
    <w:link w:val="Heading1"/>
    <w:rsid w:val="008C275D"/>
    <w:rPr>
      <w:b/>
      <w:sz w:val="24"/>
      <w:lang w:val="en-US" w:eastAsia="ar-SA"/>
    </w:rPr>
  </w:style>
  <w:style w:type="paragraph" w:styleId="BalloonText">
    <w:name w:val="Balloon Text"/>
    <w:basedOn w:val="Normal"/>
    <w:link w:val="BalloonTextChar"/>
    <w:uiPriority w:val="99"/>
    <w:semiHidden/>
    <w:unhideWhenUsed/>
    <w:rsid w:val="005D4615"/>
    <w:rPr>
      <w:rFonts w:ascii="Tahoma" w:hAnsi="Tahoma" w:cs="Tahoma"/>
      <w:sz w:val="16"/>
      <w:szCs w:val="16"/>
    </w:rPr>
  </w:style>
  <w:style w:type="character" w:customStyle="1" w:styleId="BalloonTextChar">
    <w:name w:val="Balloon Text Char"/>
    <w:basedOn w:val="DefaultParagraphFont"/>
    <w:link w:val="BalloonText"/>
    <w:uiPriority w:val="99"/>
    <w:semiHidden/>
    <w:rsid w:val="005D4615"/>
    <w:rPr>
      <w:rFonts w:ascii="Tahoma" w:hAnsi="Tahoma" w:cs="Tahoma"/>
      <w:sz w:val="16"/>
      <w:szCs w:val="16"/>
      <w:lang w:val="en-US" w:eastAsia="ar-SA"/>
    </w:rPr>
  </w:style>
  <w:style w:type="paragraph" w:styleId="ListParagraph">
    <w:name w:val="List Paragraph"/>
    <w:basedOn w:val="Normal"/>
    <w:uiPriority w:val="34"/>
    <w:qFormat/>
    <w:rsid w:val="00D05A50"/>
    <w:pPr>
      <w:ind w:left="720"/>
      <w:contextualSpacing/>
    </w:pPr>
  </w:style>
  <w:style w:type="character" w:styleId="Hyperlink">
    <w:name w:val="Hyperlink"/>
    <w:basedOn w:val="DefaultParagraphFont"/>
    <w:uiPriority w:val="99"/>
    <w:unhideWhenUsed/>
    <w:rsid w:val="00ED0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8339">
      <w:bodyDiv w:val="1"/>
      <w:marLeft w:val="0"/>
      <w:marRight w:val="0"/>
      <w:marTop w:val="0"/>
      <w:marBottom w:val="0"/>
      <w:divBdr>
        <w:top w:val="none" w:sz="0" w:space="0" w:color="auto"/>
        <w:left w:val="none" w:sz="0" w:space="0" w:color="auto"/>
        <w:bottom w:val="none" w:sz="0" w:space="0" w:color="auto"/>
        <w:right w:val="none" w:sz="0" w:space="0" w:color="auto"/>
      </w:divBdr>
      <w:divsChild>
        <w:div w:id="189028362">
          <w:marLeft w:val="0"/>
          <w:marRight w:val="0"/>
          <w:marTop w:val="0"/>
          <w:marBottom w:val="0"/>
          <w:divBdr>
            <w:top w:val="none" w:sz="0" w:space="0" w:color="auto"/>
            <w:left w:val="none" w:sz="0" w:space="0" w:color="auto"/>
            <w:bottom w:val="none" w:sz="0" w:space="0" w:color="auto"/>
            <w:right w:val="none" w:sz="0" w:space="0" w:color="auto"/>
          </w:divBdr>
        </w:div>
        <w:div w:id="713122819">
          <w:marLeft w:val="0"/>
          <w:marRight w:val="0"/>
          <w:marTop w:val="0"/>
          <w:marBottom w:val="0"/>
          <w:divBdr>
            <w:top w:val="none" w:sz="0" w:space="0" w:color="auto"/>
            <w:left w:val="none" w:sz="0" w:space="0" w:color="auto"/>
            <w:bottom w:val="none" w:sz="0" w:space="0" w:color="auto"/>
            <w:right w:val="none" w:sz="0" w:space="0" w:color="auto"/>
          </w:divBdr>
        </w:div>
        <w:div w:id="1800605199">
          <w:marLeft w:val="0"/>
          <w:marRight w:val="0"/>
          <w:marTop w:val="0"/>
          <w:marBottom w:val="0"/>
          <w:divBdr>
            <w:top w:val="none" w:sz="0" w:space="0" w:color="auto"/>
            <w:left w:val="none" w:sz="0" w:space="0" w:color="auto"/>
            <w:bottom w:val="none" w:sz="0" w:space="0" w:color="auto"/>
            <w:right w:val="none" w:sz="0" w:space="0" w:color="auto"/>
          </w:divBdr>
        </w:div>
        <w:div w:id="1845391861">
          <w:marLeft w:val="0"/>
          <w:marRight w:val="0"/>
          <w:marTop w:val="0"/>
          <w:marBottom w:val="0"/>
          <w:divBdr>
            <w:top w:val="none" w:sz="0" w:space="0" w:color="auto"/>
            <w:left w:val="none" w:sz="0" w:space="0" w:color="auto"/>
            <w:bottom w:val="none" w:sz="0" w:space="0" w:color="auto"/>
            <w:right w:val="none" w:sz="0" w:space="0" w:color="auto"/>
          </w:divBdr>
        </w:div>
        <w:div w:id="169044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raj1</dc:creator>
  <cp:lastModifiedBy>Uttpal Tamuli</cp:lastModifiedBy>
  <cp:revision>12</cp:revision>
  <cp:lastPrinted>1899-12-31T18:30:00Z</cp:lastPrinted>
  <dcterms:created xsi:type="dcterms:W3CDTF">2021-04-03T07:20:00Z</dcterms:created>
  <dcterms:modified xsi:type="dcterms:W3CDTF">2021-06-14T06:21:00Z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8b937-0ae3-46f5-b32e-f3232b5be847_Enabled">
    <vt:lpwstr>True</vt:lpwstr>
  </property>
  <property fmtid="{D5CDD505-2E9C-101B-9397-08002B2CF9AE}" pid="3" name="MSIP_Label_3b48b937-0ae3-46f5-b32e-f3232b5be847_SiteId">
    <vt:lpwstr>9179d01a-e94c-4488-b5f0-4554bc474f8c</vt:lpwstr>
  </property>
  <property fmtid="{D5CDD505-2E9C-101B-9397-08002B2CF9AE}" pid="4" name="MSIP_Label_3b48b937-0ae3-46f5-b32e-f3232b5be847_Owner">
    <vt:lpwstr>uttpal.tamuli@technipfmc.com</vt:lpwstr>
  </property>
  <property fmtid="{D5CDD505-2E9C-101B-9397-08002B2CF9AE}" pid="5" name="MSIP_Label_3b48b937-0ae3-46f5-b32e-f3232b5be847_SetDate">
    <vt:lpwstr>2019-07-30T22:53:20.6872142Z</vt:lpwstr>
  </property>
  <property fmtid="{D5CDD505-2E9C-101B-9397-08002B2CF9AE}" pid="6" name="MSIP_Label_3b48b937-0ae3-46f5-b32e-f3232b5be847_Name">
    <vt:lpwstr>General</vt:lpwstr>
  </property>
  <property fmtid="{D5CDD505-2E9C-101B-9397-08002B2CF9AE}" pid="7" name="MSIP_Label_3b48b937-0ae3-46f5-b32e-f3232b5be847_Application">
    <vt:lpwstr>Microsoft Azure Information Protection</vt:lpwstr>
  </property>
  <property fmtid="{D5CDD505-2E9C-101B-9397-08002B2CF9AE}" pid="8" name="MSIP_Label_3b48b937-0ae3-46f5-b32e-f3232b5be847_Extended_MSFT_Method">
    <vt:lpwstr>Automatic</vt:lpwstr>
  </property>
  <property fmtid="{D5CDD505-2E9C-101B-9397-08002B2CF9AE}" pid="9" name="Sensitivity">
    <vt:lpwstr>General</vt:lpwstr>
  </property>
</Properties>
</file>