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9C7D9" w14:textId="54D55566" w:rsidR="00D05DCE" w:rsidRPr="00B01504" w:rsidRDefault="00770FC8" w:rsidP="00D05DCE">
      <w:pPr>
        <w:shd w:val="clear" w:color="auto" w:fill="17365D"/>
        <w:jc w:val="center"/>
        <w:rPr>
          <w:rFonts w:ascii="Cambria" w:hAnsi="Cambria"/>
          <w:b/>
          <w:color w:val="FFFFFF"/>
          <w:sz w:val="36"/>
          <w:szCs w:val="36"/>
          <w:lang w:val="de-DE" w:eastAsia="en-GB"/>
        </w:rPr>
      </w:pPr>
      <w:r w:rsidRPr="00B01504">
        <w:rPr>
          <w:rFonts w:ascii="Cambria" w:hAnsi="Cambria"/>
          <w:b/>
          <w:sz w:val="44"/>
          <w:szCs w:val="16"/>
          <w:lang w:val="de-DE"/>
        </w:rPr>
        <w:t>CHAITANYA GANGOJI</w:t>
      </w:r>
    </w:p>
    <w:p w14:paraId="5DF4CBD6" w14:textId="2D313ABE" w:rsidR="0068277C" w:rsidRPr="00B01504" w:rsidRDefault="0064586B" w:rsidP="0068277C">
      <w:pPr>
        <w:shd w:val="clear" w:color="auto" w:fill="17365D"/>
        <w:jc w:val="center"/>
        <w:rPr>
          <w:rFonts w:ascii="Cambria" w:hAnsi="Cambria"/>
          <w:b/>
          <w:sz w:val="22"/>
          <w:szCs w:val="22"/>
          <w:lang w:val="de-DE"/>
        </w:rPr>
      </w:pPr>
      <w:r w:rsidRPr="00B01504">
        <w:rPr>
          <w:rFonts w:ascii="Cambria" w:hAnsi="Cambria"/>
          <w:b/>
          <w:sz w:val="22"/>
          <w:szCs w:val="22"/>
          <w:lang w:val="de-DE"/>
        </w:rPr>
        <w:t>g</w:t>
      </w:r>
      <w:r w:rsidR="00770FC8" w:rsidRPr="00B01504">
        <w:rPr>
          <w:rFonts w:ascii="Cambria" w:hAnsi="Cambria"/>
          <w:b/>
          <w:sz w:val="22"/>
          <w:szCs w:val="22"/>
          <w:lang w:val="de-DE"/>
        </w:rPr>
        <w:t>chaitanya8861</w:t>
      </w:r>
      <w:r w:rsidR="005A7709" w:rsidRPr="00B01504">
        <w:rPr>
          <w:rFonts w:ascii="Cambria" w:hAnsi="Cambria"/>
          <w:b/>
          <w:sz w:val="22"/>
          <w:szCs w:val="22"/>
          <w:lang w:val="de-DE"/>
        </w:rPr>
        <w:t>@gmail.com</w:t>
      </w:r>
      <w:r w:rsidR="00BB0001" w:rsidRPr="00B01504">
        <w:rPr>
          <w:rFonts w:ascii="Cambria" w:hAnsi="Cambria"/>
          <w:b/>
          <w:sz w:val="22"/>
          <w:szCs w:val="22"/>
          <w:lang w:val="de-DE"/>
        </w:rPr>
        <w:t xml:space="preserve">  </w:t>
      </w:r>
      <w:r w:rsidR="00D05DCE" w:rsidRPr="00B01504">
        <w:rPr>
          <w:rFonts w:ascii="Cambria" w:hAnsi="Cambria"/>
          <w:b/>
          <w:sz w:val="22"/>
          <w:szCs w:val="22"/>
          <w:lang w:val="de-DE"/>
        </w:rPr>
        <w:t>~ Mobile: +91-</w:t>
      </w:r>
      <w:r w:rsidR="00770FC8" w:rsidRPr="00B01504">
        <w:rPr>
          <w:rFonts w:ascii="Cambria" w:hAnsi="Cambria"/>
          <w:b/>
          <w:sz w:val="22"/>
          <w:szCs w:val="22"/>
          <w:lang w:val="de-DE"/>
        </w:rPr>
        <w:t xml:space="preserve"> 7996006424</w:t>
      </w:r>
      <w:r w:rsidR="005479DA">
        <w:rPr>
          <w:rFonts w:ascii="Cambria" w:hAnsi="Cambria"/>
          <w:b/>
          <w:sz w:val="22"/>
          <w:szCs w:val="22"/>
          <w:lang w:val="de-DE"/>
        </w:rPr>
        <w:t xml:space="preserve">, </w:t>
      </w:r>
      <w:r w:rsidR="005479DA" w:rsidRPr="00B01504">
        <w:rPr>
          <w:rFonts w:ascii="Cambria" w:hAnsi="Cambria"/>
          <w:b/>
          <w:sz w:val="22"/>
          <w:szCs w:val="22"/>
          <w:lang w:val="de-DE"/>
        </w:rPr>
        <w:t>9513806138</w:t>
      </w:r>
    </w:p>
    <w:p w14:paraId="2B98EF14" w14:textId="77777777" w:rsidR="00FF237A" w:rsidRDefault="00FF237A" w:rsidP="00FF237A">
      <w:pPr>
        <w:tabs>
          <w:tab w:val="left" w:pos="2430"/>
          <w:tab w:val="center" w:pos="5234"/>
        </w:tabs>
        <w:spacing w:line="288" w:lineRule="auto"/>
        <w:rPr>
          <w:rFonts w:ascii="Cambria" w:hAnsi="Cambria"/>
          <w:lang w:val="de-DE" w:eastAsia="en-GB"/>
        </w:rPr>
      </w:pPr>
    </w:p>
    <w:p w14:paraId="1CF25F11" w14:textId="19608D64" w:rsidR="00A17045" w:rsidRDefault="006C455A" w:rsidP="00FF237A">
      <w:pPr>
        <w:tabs>
          <w:tab w:val="left" w:pos="2430"/>
          <w:tab w:val="center" w:pos="5234"/>
        </w:tabs>
        <w:spacing w:line="288" w:lineRule="auto"/>
        <w:jc w:val="center"/>
        <w:rPr>
          <w:rFonts w:ascii="Cambria" w:hAnsi="Cambria"/>
          <w:lang w:val="de-DE" w:eastAsia="en-GB"/>
        </w:rPr>
      </w:pPr>
      <w:r w:rsidRPr="00FF237A">
        <w:rPr>
          <w:rFonts w:ascii="Cambria" w:hAnsi="Cambria"/>
          <w:lang w:val="de-DE" w:eastAsia="en-GB"/>
        </w:rPr>
        <w:t>Targeting assignments in</w:t>
      </w:r>
      <w:r w:rsidRPr="00FF237A">
        <w:rPr>
          <w:rFonts w:ascii="Cambria" w:hAnsi="Cambria"/>
          <w:i/>
          <w:lang w:val="de-DE" w:eastAsia="en-GB"/>
        </w:rPr>
        <w:t xml:space="preserve"> </w:t>
      </w:r>
      <w:r w:rsidRPr="00FF237A">
        <w:rPr>
          <w:rFonts w:ascii="Cambria" w:hAnsi="Cambria"/>
          <w:b/>
          <w:lang w:val="de-DE" w:eastAsia="en-GB"/>
        </w:rPr>
        <w:t>Application</w:t>
      </w:r>
      <w:r w:rsidRPr="00FF237A">
        <w:rPr>
          <w:rFonts w:ascii="Cambria" w:hAnsi="Cambria"/>
          <w:b/>
          <w:i/>
          <w:lang w:val="de-DE" w:eastAsia="en-GB"/>
        </w:rPr>
        <w:t xml:space="preserve"> </w:t>
      </w:r>
      <w:r w:rsidRPr="00FF237A">
        <w:rPr>
          <w:rFonts w:ascii="Cambria" w:hAnsi="Cambria"/>
          <w:b/>
          <w:lang w:val="de-DE" w:eastAsia="en-GB"/>
        </w:rPr>
        <w:t>Development on Salesforce</w:t>
      </w:r>
      <w:r w:rsidRPr="00FF237A">
        <w:rPr>
          <w:rFonts w:ascii="Cambria" w:hAnsi="Cambria"/>
          <w:b/>
          <w:i/>
          <w:lang w:val="de-DE" w:eastAsia="en-GB"/>
        </w:rPr>
        <w:t xml:space="preserve"> </w:t>
      </w:r>
      <w:r w:rsidRPr="00FF237A">
        <w:rPr>
          <w:rFonts w:ascii="Cambria" w:hAnsi="Cambria"/>
          <w:b/>
          <w:lang w:val="de-DE" w:eastAsia="en-GB"/>
        </w:rPr>
        <w:t>Technology</w:t>
      </w:r>
      <w:r w:rsidRPr="00FF237A">
        <w:rPr>
          <w:rFonts w:ascii="Cambria" w:hAnsi="Cambria"/>
          <w:lang w:val="de-DE" w:eastAsia="en-GB"/>
        </w:rPr>
        <w:t xml:space="preserve"> with an organization of reput</w:t>
      </w:r>
      <w:r w:rsidR="00BB6F71" w:rsidRPr="00FF237A">
        <w:rPr>
          <w:rFonts w:ascii="Cambria" w:hAnsi="Cambria"/>
          <w:lang w:val="de-DE" w:eastAsia="en-GB"/>
        </w:rPr>
        <w:t>e</w:t>
      </w:r>
    </w:p>
    <w:p w14:paraId="6A2BC106" w14:textId="77777777" w:rsidR="00FF237A" w:rsidRPr="00FF237A" w:rsidRDefault="00FF237A" w:rsidP="00FF237A">
      <w:pPr>
        <w:tabs>
          <w:tab w:val="left" w:pos="2430"/>
          <w:tab w:val="center" w:pos="5234"/>
        </w:tabs>
        <w:spacing w:line="288" w:lineRule="auto"/>
        <w:jc w:val="center"/>
        <w:rPr>
          <w:rFonts w:ascii="Cambria" w:hAnsi="Cambria"/>
          <w:lang w:val="de-DE" w:eastAsia="en-GB"/>
        </w:rPr>
      </w:pPr>
    </w:p>
    <w:p w14:paraId="5F95654B" w14:textId="79BECF3A" w:rsidR="00770FC8" w:rsidRPr="00B01504" w:rsidRDefault="007B7224" w:rsidP="00770FC8">
      <w:pPr>
        <w:shd w:val="clear" w:color="auto" w:fill="D9E2F3" w:themeFill="accent1" w:themeFillTint="33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B01504">
        <w:rPr>
          <w:rFonts w:ascii="Cambria" w:hAnsi="Cambria"/>
          <w:b/>
          <w:smallCaps/>
          <w:color w:val="17365D"/>
          <w:spacing w:val="26"/>
          <w:sz w:val="28"/>
          <w:szCs w:val="24"/>
        </w:rPr>
        <w:t>S</w:t>
      </w:r>
      <w:r w:rsidR="005C0C84" w:rsidRPr="00B01504">
        <w:rPr>
          <w:rFonts w:ascii="Cambria" w:hAnsi="Cambria"/>
          <w:b/>
          <w:smallCaps/>
          <w:color w:val="17365D"/>
          <w:spacing w:val="26"/>
          <w:sz w:val="28"/>
          <w:szCs w:val="24"/>
        </w:rPr>
        <w:t>ummary</w:t>
      </w:r>
    </w:p>
    <w:p w14:paraId="04AD7AC6" w14:textId="77777777" w:rsidR="00FE714B" w:rsidRPr="00B01504" w:rsidRDefault="00FE714B" w:rsidP="00770FC8">
      <w:pPr>
        <w:tabs>
          <w:tab w:val="left" w:pos="2430"/>
          <w:tab w:val="center" w:pos="5234"/>
        </w:tabs>
        <w:spacing w:line="288" w:lineRule="auto"/>
        <w:rPr>
          <w:rFonts w:ascii="Calibri" w:hAnsi="Calibri" w:cs="Calibri"/>
          <w:sz w:val="22"/>
          <w:szCs w:val="22"/>
          <w:lang w:val="en-IN"/>
        </w:rPr>
      </w:pPr>
    </w:p>
    <w:p w14:paraId="345BD0DC" w14:textId="5383F770" w:rsidR="00FE714B" w:rsidRPr="00B01504" w:rsidRDefault="00FE714B" w:rsidP="008A069E">
      <w:pPr>
        <w:pStyle w:val="ListParagraph"/>
        <w:numPr>
          <w:ilvl w:val="0"/>
          <w:numId w:val="32"/>
        </w:numPr>
        <w:tabs>
          <w:tab w:val="left" w:pos="2430"/>
          <w:tab w:val="center" w:pos="5234"/>
        </w:tabs>
        <w:spacing w:line="288" w:lineRule="auto"/>
        <w:rPr>
          <w:rFonts w:ascii="Cambria" w:hAnsi="Cambria" w:cs="Calibri"/>
          <w:lang w:val="en-IN"/>
        </w:rPr>
      </w:pPr>
      <w:r w:rsidRPr="00B01504">
        <w:rPr>
          <w:rFonts w:ascii="Cambria" w:hAnsi="Cambria" w:cs="Calibri"/>
          <w:lang w:val="en-IN"/>
        </w:rPr>
        <w:t>Achievement-driven professional with 2</w:t>
      </w:r>
      <w:r w:rsidR="00546D22">
        <w:rPr>
          <w:rFonts w:ascii="Cambria" w:hAnsi="Cambria" w:cs="Calibri"/>
          <w:lang w:val="en-IN"/>
        </w:rPr>
        <w:t>.7</w:t>
      </w:r>
      <w:r w:rsidRPr="00B01504">
        <w:rPr>
          <w:rFonts w:ascii="Cambria" w:hAnsi="Cambria" w:cs="Calibri"/>
          <w:lang w:val="en-IN"/>
        </w:rPr>
        <w:t xml:space="preserve"> years of experience in Salesforce.com administration, configuration, development.</w:t>
      </w:r>
    </w:p>
    <w:p w14:paraId="416860B6" w14:textId="0764FEFD" w:rsidR="00FE714B" w:rsidRPr="00B01504" w:rsidRDefault="00FE714B" w:rsidP="008A069E">
      <w:pPr>
        <w:pStyle w:val="ListParagraph"/>
        <w:numPr>
          <w:ilvl w:val="0"/>
          <w:numId w:val="32"/>
        </w:numPr>
        <w:tabs>
          <w:tab w:val="left" w:pos="2430"/>
          <w:tab w:val="center" w:pos="5234"/>
        </w:tabs>
        <w:spacing w:line="288" w:lineRule="auto"/>
        <w:rPr>
          <w:rFonts w:ascii="Cambria" w:hAnsi="Cambria" w:cs="Calibri"/>
          <w:lang w:val="en-IN"/>
        </w:rPr>
      </w:pPr>
      <w:r w:rsidRPr="00B01504">
        <w:rPr>
          <w:rFonts w:ascii="Cambria" w:hAnsi="Cambria" w:cs="Calibri"/>
          <w:lang w:val="en-IN"/>
        </w:rPr>
        <w:t>Got Certified in Salesforce Platform Developer 1, Salesforce Administrator Certification and Sales Cloud Consultant Certification.</w:t>
      </w:r>
    </w:p>
    <w:p w14:paraId="5C530952" w14:textId="655B93E9" w:rsidR="00FE714B" w:rsidRPr="00B01504" w:rsidRDefault="00FE714B" w:rsidP="008A069E">
      <w:pPr>
        <w:pStyle w:val="ListParagraph"/>
        <w:numPr>
          <w:ilvl w:val="0"/>
          <w:numId w:val="32"/>
        </w:numPr>
        <w:tabs>
          <w:tab w:val="left" w:pos="2430"/>
          <w:tab w:val="center" w:pos="5234"/>
        </w:tabs>
        <w:spacing w:line="288" w:lineRule="auto"/>
        <w:rPr>
          <w:rFonts w:ascii="Cambria" w:hAnsi="Cambria" w:cs="Calibri"/>
          <w:lang w:val="en-IN"/>
        </w:rPr>
      </w:pPr>
      <w:r w:rsidRPr="00B01504">
        <w:rPr>
          <w:rFonts w:ascii="Cambria" w:hAnsi="Cambria" w:cs="Calibri"/>
          <w:lang w:val="en-IN"/>
        </w:rPr>
        <w:t>Experience in development of salesforce.com applications, custom objects, validation rules, workflows and process builders.</w:t>
      </w:r>
    </w:p>
    <w:p w14:paraId="0931AC1B" w14:textId="77777777" w:rsidR="004E0814" w:rsidRPr="00B01504" w:rsidRDefault="004E0814" w:rsidP="004E0814">
      <w:pPr>
        <w:pStyle w:val="ListParagraph"/>
        <w:numPr>
          <w:ilvl w:val="0"/>
          <w:numId w:val="32"/>
        </w:numPr>
        <w:rPr>
          <w:rFonts w:ascii="Cambria" w:hAnsi="Cambria" w:cs="Calibri"/>
          <w:lang w:val="en-IN"/>
        </w:rPr>
      </w:pPr>
      <w:r w:rsidRPr="00B01504">
        <w:rPr>
          <w:rFonts w:ascii="Cambria" w:hAnsi="Cambria" w:cs="Calibri"/>
          <w:lang w:val="en-IN"/>
        </w:rPr>
        <w:t>Worked on Salesforce security features like Users, Profiles, Permission Sets, OWD, Sharing Rules.</w:t>
      </w:r>
    </w:p>
    <w:p w14:paraId="0AF5CCE2" w14:textId="5591DB7C" w:rsidR="00FE714B" w:rsidRPr="00B01504" w:rsidRDefault="002B6FF3" w:rsidP="008A069E">
      <w:pPr>
        <w:pStyle w:val="ListParagraph"/>
        <w:numPr>
          <w:ilvl w:val="0"/>
          <w:numId w:val="32"/>
        </w:numPr>
        <w:tabs>
          <w:tab w:val="left" w:pos="2430"/>
          <w:tab w:val="center" w:pos="5234"/>
        </w:tabs>
        <w:spacing w:line="288" w:lineRule="auto"/>
        <w:rPr>
          <w:rFonts w:ascii="Cambria" w:hAnsi="Cambria" w:cs="Calibri"/>
          <w:lang w:val="en-IN"/>
        </w:rPr>
      </w:pPr>
      <w:r>
        <w:rPr>
          <w:rFonts w:ascii="Cambria" w:hAnsi="Cambria" w:cs="Calibri"/>
          <w:lang w:val="en-IN"/>
        </w:rPr>
        <w:t xml:space="preserve">Ability to write SOQL </w:t>
      </w:r>
      <w:r w:rsidR="00FE714B" w:rsidRPr="00B01504">
        <w:rPr>
          <w:rFonts w:ascii="Cambria" w:hAnsi="Cambria" w:cs="Calibri"/>
          <w:lang w:val="en-IN"/>
        </w:rPr>
        <w:t>queries across multiple objects within the SFDC database.</w:t>
      </w:r>
    </w:p>
    <w:p w14:paraId="12C1C196" w14:textId="231A60BE" w:rsidR="00FE714B" w:rsidRPr="00B01504" w:rsidRDefault="00FE714B" w:rsidP="008A069E">
      <w:pPr>
        <w:pStyle w:val="ListParagraph"/>
        <w:numPr>
          <w:ilvl w:val="0"/>
          <w:numId w:val="32"/>
        </w:numPr>
        <w:tabs>
          <w:tab w:val="left" w:pos="2430"/>
          <w:tab w:val="center" w:pos="5234"/>
        </w:tabs>
        <w:spacing w:line="288" w:lineRule="auto"/>
        <w:rPr>
          <w:rFonts w:ascii="Cambria" w:hAnsi="Cambria" w:cs="Calibri"/>
          <w:lang w:val="en-IN"/>
        </w:rPr>
      </w:pPr>
      <w:r w:rsidRPr="00B01504">
        <w:rPr>
          <w:rFonts w:ascii="Cambria" w:hAnsi="Cambria" w:cs="Calibri"/>
          <w:lang w:val="en-IN"/>
        </w:rPr>
        <w:t>Experience</w:t>
      </w:r>
      <w:r w:rsidR="007C5758">
        <w:rPr>
          <w:rFonts w:ascii="Cambria" w:hAnsi="Cambria" w:cs="Calibri"/>
          <w:lang w:val="en-IN"/>
        </w:rPr>
        <w:t xml:space="preserve"> in working with </w:t>
      </w:r>
      <w:r w:rsidRPr="00B01504">
        <w:rPr>
          <w:rFonts w:ascii="Cambria" w:hAnsi="Cambria" w:cs="Calibri"/>
          <w:lang w:val="en-IN"/>
        </w:rPr>
        <w:t xml:space="preserve"> Apex Classes</w:t>
      </w:r>
      <w:r w:rsidR="002C7901">
        <w:rPr>
          <w:rFonts w:ascii="Cambria" w:hAnsi="Cambria" w:cs="Calibri"/>
          <w:lang w:val="en-IN"/>
        </w:rPr>
        <w:t>, Apex Triggers</w:t>
      </w:r>
      <w:r w:rsidRPr="00B01504">
        <w:rPr>
          <w:rFonts w:ascii="Cambria" w:hAnsi="Cambria" w:cs="Calibri"/>
          <w:lang w:val="en-IN"/>
        </w:rPr>
        <w:t xml:space="preserve"> and </w:t>
      </w:r>
      <w:r w:rsidR="00514D9C" w:rsidRPr="00B01504">
        <w:rPr>
          <w:rFonts w:ascii="Cambria" w:hAnsi="Cambria" w:cs="Calibri"/>
          <w:lang w:val="en-IN"/>
        </w:rPr>
        <w:t>created</w:t>
      </w:r>
      <w:r w:rsidRPr="00B01504">
        <w:rPr>
          <w:rFonts w:ascii="Cambria" w:hAnsi="Cambria" w:cs="Calibri"/>
          <w:lang w:val="en-IN"/>
        </w:rPr>
        <w:t xml:space="preserve"> Test Classes to increase the code coverage.</w:t>
      </w:r>
    </w:p>
    <w:p w14:paraId="49D840A6" w14:textId="4CF696BC" w:rsidR="004E0814" w:rsidRPr="00B01504" w:rsidRDefault="004E0814" w:rsidP="004E0814">
      <w:pPr>
        <w:pStyle w:val="ListParagraph"/>
        <w:numPr>
          <w:ilvl w:val="0"/>
          <w:numId w:val="32"/>
        </w:numPr>
        <w:rPr>
          <w:rFonts w:ascii="Cambria" w:hAnsi="Cambria" w:cs="Calibri"/>
          <w:lang w:val="en-IN"/>
        </w:rPr>
      </w:pPr>
      <w:r w:rsidRPr="00B01504">
        <w:rPr>
          <w:rFonts w:ascii="Cambria" w:hAnsi="Cambria" w:cs="Calibri"/>
          <w:lang w:val="en-IN"/>
        </w:rPr>
        <w:t>Partic</w:t>
      </w:r>
      <w:r w:rsidR="0026753D" w:rsidRPr="00B01504">
        <w:rPr>
          <w:rFonts w:ascii="Cambria" w:hAnsi="Cambria" w:cs="Calibri"/>
          <w:lang w:val="en-IN"/>
        </w:rPr>
        <w:t>ipation</w:t>
      </w:r>
      <w:r w:rsidRPr="00B01504">
        <w:rPr>
          <w:rFonts w:ascii="Cambria" w:hAnsi="Cambria" w:cs="Calibri"/>
          <w:lang w:val="en-IN"/>
        </w:rPr>
        <w:t xml:space="preserve"> in the Software Development Lifecycle (SDLC) right from requirement analysis, documentation, coding &amp; testing to maintenance of proposed applications</w:t>
      </w:r>
    </w:p>
    <w:p w14:paraId="2E2C55E9" w14:textId="22ED755B" w:rsidR="00FE714B" w:rsidRPr="00B01504" w:rsidRDefault="00FE714B" w:rsidP="008A069E">
      <w:pPr>
        <w:pStyle w:val="ListParagraph"/>
        <w:numPr>
          <w:ilvl w:val="0"/>
          <w:numId w:val="32"/>
        </w:numPr>
        <w:tabs>
          <w:tab w:val="left" w:pos="2430"/>
          <w:tab w:val="center" w:pos="5234"/>
        </w:tabs>
        <w:spacing w:line="288" w:lineRule="auto"/>
        <w:rPr>
          <w:rFonts w:ascii="Cambria" w:hAnsi="Cambria" w:cs="Calibri"/>
          <w:lang w:val="en-IN"/>
        </w:rPr>
      </w:pPr>
      <w:r w:rsidRPr="00B01504">
        <w:rPr>
          <w:rFonts w:ascii="Cambria" w:hAnsi="Cambria" w:cs="Calibri"/>
          <w:lang w:val="en-IN"/>
        </w:rPr>
        <w:t>Experience in working with change sets, Data loader.</w:t>
      </w:r>
    </w:p>
    <w:p w14:paraId="4539E35D" w14:textId="0B38D5A8" w:rsidR="00A60217" w:rsidRPr="007D1297" w:rsidRDefault="00FE714B" w:rsidP="007D1297">
      <w:pPr>
        <w:pStyle w:val="ListParagraph"/>
        <w:numPr>
          <w:ilvl w:val="0"/>
          <w:numId w:val="32"/>
        </w:numPr>
        <w:tabs>
          <w:tab w:val="left" w:pos="2430"/>
          <w:tab w:val="center" w:pos="5234"/>
        </w:tabs>
        <w:spacing w:line="288" w:lineRule="auto"/>
        <w:rPr>
          <w:rFonts w:ascii="Cambria" w:hAnsi="Cambria"/>
          <w:b/>
          <w:i/>
          <w:lang w:eastAsia="en-GB"/>
        </w:rPr>
      </w:pPr>
      <w:r w:rsidRPr="00B01504">
        <w:rPr>
          <w:rFonts w:ascii="Cambria" w:hAnsi="Cambria" w:cs="Calibri"/>
          <w:lang w:val="en-IN"/>
        </w:rPr>
        <w:t xml:space="preserve">Experience in </w:t>
      </w:r>
      <w:r w:rsidR="007C5758">
        <w:rPr>
          <w:rFonts w:ascii="Cambria" w:hAnsi="Cambria" w:cs="Calibri"/>
          <w:lang w:val="en-IN"/>
        </w:rPr>
        <w:t>Salesforce lightning.</w:t>
      </w:r>
      <w:r w:rsidR="004159DB" w:rsidRPr="00B01504">
        <w:rPr>
          <w:rFonts w:ascii="Cambria" w:hAnsi="Cambria" w:cs="Calibri"/>
          <w:lang w:val="en-IN"/>
        </w:rPr>
        <w:tab/>
      </w:r>
      <w:r w:rsidR="004159DB" w:rsidRPr="00B01504">
        <w:rPr>
          <w:rFonts w:cs="Calibri"/>
          <w:lang w:val="en-IN"/>
        </w:rPr>
        <w:tab/>
      </w:r>
      <w:r w:rsidR="004159DB" w:rsidRPr="00B01504">
        <w:rPr>
          <w:rFonts w:cs="Calibri"/>
          <w:lang w:val="en-IN"/>
        </w:rPr>
        <w:tab/>
      </w:r>
    </w:p>
    <w:p w14:paraId="58D44485" w14:textId="56BF5643" w:rsidR="00686121" w:rsidRPr="00B01504" w:rsidRDefault="005C0C84" w:rsidP="00A60217">
      <w:pPr>
        <w:shd w:val="clear" w:color="auto" w:fill="D9E2F3" w:themeFill="accent1" w:themeFillTint="33"/>
        <w:autoSpaceDE w:val="0"/>
        <w:autoSpaceDN w:val="0"/>
        <w:jc w:val="both"/>
        <w:rPr>
          <w:rFonts w:ascii="Cambria" w:hAnsi="Cambria"/>
        </w:rPr>
      </w:pPr>
      <w:r w:rsidRPr="00B01504">
        <w:rPr>
          <w:rFonts w:ascii="Cambria" w:hAnsi="Cambria"/>
          <w:b/>
          <w:smallCaps/>
          <w:color w:val="17365D"/>
          <w:spacing w:val="26"/>
          <w:sz w:val="28"/>
          <w:szCs w:val="24"/>
        </w:rPr>
        <w:t>Professional</w:t>
      </w:r>
      <w:r w:rsidR="00686121" w:rsidRPr="00B01504">
        <w:rPr>
          <w:rFonts w:ascii="Cambria" w:hAnsi="Cambria"/>
          <w:b/>
          <w:smallCaps/>
          <w:color w:val="17365D"/>
          <w:spacing w:val="26"/>
          <w:sz w:val="28"/>
          <w:szCs w:val="24"/>
        </w:rPr>
        <w:t xml:space="preserve"> Experience</w:t>
      </w:r>
      <w:r w:rsidRPr="00B01504">
        <w:rPr>
          <w:rFonts w:ascii="Cambria" w:hAnsi="Cambria"/>
          <w:b/>
          <w:smallCaps/>
          <w:color w:val="17365D"/>
          <w:spacing w:val="26"/>
          <w:sz w:val="28"/>
          <w:szCs w:val="24"/>
        </w:rPr>
        <w:t xml:space="preserve"> </w:t>
      </w:r>
    </w:p>
    <w:p w14:paraId="05D54FB7" w14:textId="77777777" w:rsidR="00D668F6" w:rsidRDefault="00D668F6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</w:p>
    <w:p w14:paraId="177271E0" w14:textId="2A3C311D" w:rsidR="00016A51" w:rsidRDefault="00016A51" w:rsidP="00016A51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  <w:r w:rsidRPr="00B01504">
        <w:rPr>
          <w:rStyle w:val="rvts36"/>
          <w:rFonts w:ascii="Cambria" w:hAnsi="Cambria" w:cs="Calibri"/>
          <w:b/>
        </w:rPr>
        <w:t>Project</w:t>
      </w:r>
      <w:r>
        <w:rPr>
          <w:rStyle w:val="rvts36"/>
          <w:rFonts w:ascii="Cambria" w:hAnsi="Cambria" w:cs="Calibri"/>
          <w:b/>
        </w:rPr>
        <w:t xml:space="preserve"> : Zebra MoneyBadger</w:t>
      </w:r>
    </w:p>
    <w:p w14:paraId="1C876F86" w14:textId="75247D45" w:rsidR="00016A51" w:rsidRPr="00B75118" w:rsidRDefault="00016A51" w:rsidP="00016A51">
      <w:pPr>
        <w:widowControl w:val="0"/>
        <w:suppressAutoHyphens/>
        <w:ind w:left="288"/>
        <w:jc w:val="both"/>
        <w:rPr>
          <w:rStyle w:val="rvts36"/>
          <w:rFonts w:ascii="Cambria" w:hAnsi="Cambria" w:cs="Calibri"/>
        </w:rPr>
      </w:pPr>
      <w:r>
        <w:rPr>
          <w:rStyle w:val="rvts36"/>
          <w:rFonts w:ascii="Cambria" w:hAnsi="Cambria" w:cs="Calibri"/>
          <w:b/>
        </w:rPr>
        <w:t xml:space="preserve">Client: </w:t>
      </w:r>
      <w:r>
        <w:rPr>
          <w:rStyle w:val="rvts36"/>
          <w:rFonts w:ascii="Cambria" w:hAnsi="Cambria" w:cs="Calibri"/>
        </w:rPr>
        <w:t>Zebra</w:t>
      </w:r>
    </w:p>
    <w:p w14:paraId="12CE36A8" w14:textId="381C6AA8" w:rsidR="00016A51" w:rsidRPr="00B75118" w:rsidRDefault="00016A51" w:rsidP="00016A51">
      <w:pPr>
        <w:widowControl w:val="0"/>
        <w:suppressAutoHyphens/>
        <w:ind w:left="288"/>
        <w:jc w:val="both"/>
        <w:rPr>
          <w:rStyle w:val="rvts36"/>
          <w:rFonts w:ascii="Cambria" w:hAnsi="Cambria" w:cs="Calibri"/>
        </w:rPr>
      </w:pPr>
      <w:r>
        <w:rPr>
          <w:rStyle w:val="rvts36"/>
          <w:rFonts w:ascii="Cambria" w:hAnsi="Cambria" w:cs="Calibri"/>
        </w:rPr>
        <w:t>June 2020</w:t>
      </w:r>
      <w:r w:rsidRPr="00B75118">
        <w:rPr>
          <w:rStyle w:val="rvts36"/>
          <w:rFonts w:ascii="Cambria" w:hAnsi="Cambria" w:cs="Calibri"/>
        </w:rPr>
        <w:t xml:space="preserve"> – present</w:t>
      </w:r>
    </w:p>
    <w:p w14:paraId="0C138FBE" w14:textId="77777777" w:rsidR="00016A51" w:rsidRPr="00B01504" w:rsidRDefault="00016A51" w:rsidP="00016A51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</w:p>
    <w:p w14:paraId="657E3527" w14:textId="77777777" w:rsidR="00016A51" w:rsidRPr="00B01504" w:rsidRDefault="00016A51" w:rsidP="00016A51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  <w:r w:rsidRPr="00B01504">
        <w:rPr>
          <w:rStyle w:val="rvts36"/>
          <w:rFonts w:ascii="Cambria" w:hAnsi="Cambria" w:cs="Calibri"/>
          <w:b/>
        </w:rPr>
        <w:t>Responsibilities:</w:t>
      </w:r>
    </w:p>
    <w:p w14:paraId="35C9FDCC" w14:textId="77777777" w:rsidR="00016A51" w:rsidRPr="006612AC" w:rsidRDefault="00016A51" w:rsidP="00016A51">
      <w:pPr>
        <w:widowControl w:val="0"/>
        <w:suppressAutoHyphens/>
        <w:jc w:val="both"/>
        <w:rPr>
          <w:rStyle w:val="rvts36"/>
          <w:rFonts w:ascii="Cambria" w:hAnsi="Cambria" w:cs="Calibri"/>
        </w:rPr>
      </w:pPr>
    </w:p>
    <w:p w14:paraId="54CC27AD" w14:textId="77777777" w:rsidR="00C1145C" w:rsidRPr="00C1145C" w:rsidRDefault="00C1145C" w:rsidP="00C1145C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 w:rsidRPr="00C1145C">
        <w:rPr>
          <w:rStyle w:val="rvts36"/>
          <w:rFonts w:ascii="Cambria" w:hAnsi="Cambria" w:cs="Calibri"/>
        </w:rPr>
        <w:t>Requirement gathering, analyzing and providing solutions to clients.</w:t>
      </w:r>
    </w:p>
    <w:p w14:paraId="371AE9F8" w14:textId="77777777" w:rsidR="00C1145C" w:rsidRPr="00C1145C" w:rsidRDefault="00C1145C" w:rsidP="00C1145C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 w:rsidRPr="00C1145C">
        <w:rPr>
          <w:rStyle w:val="rvts36"/>
          <w:rFonts w:ascii="Cambria" w:hAnsi="Cambria" w:cs="Calibri"/>
        </w:rPr>
        <w:t>Implemented the Embedded Service Chat functionality on Salesforce Community.</w:t>
      </w:r>
    </w:p>
    <w:p w14:paraId="1E8EABEF" w14:textId="77777777" w:rsidR="00C1145C" w:rsidRPr="00C1145C" w:rsidRDefault="00C1145C" w:rsidP="00C1145C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 w:rsidRPr="00C1145C">
        <w:rPr>
          <w:rStyle w:val="rvts36"/>
          <w:rFonts w:ascii="Cambria" w:hAnsi="Cambria" w:cs="Calibri"/>
        </w:rPr>
        <w:t>Involved in writing Apex Classes and Apex Triggers.</w:t>
      </w:r>
    </w:p>
    <w:p w14:paraId="6266A552" w14:textId="77777777" w:rsidR="00C1145C" w:rsidRPr="00C1145C" w:rsidRDefault="00C1145C" w:rsidP="00C1145C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 w:rsidRPr="00C1145C">
        <w:rPr>
          <w:rStyle w:val="rvts36"/>
          <w:rFonts w:ascii="Cambria" w:hAnsi="Cambria" w:cs="Calibri"/>
        </w:rPr>
        <w:t>Provided timely demos during the sprints to the client.</w:t>
      </w:r>
    </w:p>
    <w:p w14:paraId="16E12F28" w14:textId="77777777" w:rsidR="00C1145C" w:rsidRPr="00C1145C" w:rsidRDefault="00C1145C" w:rsidP="00C1145C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 w:rsidRPr="00C1145C">
        <w:rPr>
          <w:rStyle w:val="rvts36"/>
          <w:rFonts w:ascii="Cambria" w:hAnsi="Cambria" w:cs="Calibri"/>
        </w:rPr>
        <w:t>Written test classes to increase code coverage of Apex classes and triggers.</w:t>
      </w:r>
    </w:p>
    <w:p w14:paraId="57DAC861" w14:textId="77777777" w:rsidR="00C1145C" w:rsidRPr="00C1145C" w:rsidRDefault="00C1145C" w:rsidP="00C1145C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 w:rsidRPr="00C1145C">
        <w:rPr>
          <w:rStyle w:val="rvts36"/>
          <w:rFonts w:ascii="Cambria" w:hAnsi="Cambria" w:cs="Calibri"/>
        </w:rPr>
        <w:t>Built Email Templates, Process Builders, Workflows and Flows</w:t>
      </w:r>
    </w:p>
    <w:p w14:paraId="7F460993" w14:textId="77777777" w:rsidR="00C1145C" w:rsidRPr="00C1145C" w:rsidRDefault="00C1145C" w:rsidP="00C1145C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 w:rsidRPr="00C1145C">
        <w:rPr>
          <w:rStyle w:val="rvts36"/>
          <w:rFonts w:ascii="Cambria" w:hAnsi="Cambria" w:cs="Calibri"/>
        </w:rPr>
        <w:t>Created Custom Lightning Components as per the requirements.</w:t>
      </w:r>
    </w:p>
    <w:p w14:paraId="563DAF14" w14:textId="77777777" w:rsidR="00016A51" w:rsidRPr="00B01504" w:rsidRDefault="00016A51" w:rsidP="00C1145C">
      <w:pPr>
        <w:widowControl w:val="0"/>
        <w:suppressAutoHyphens/>
        <w:jc w:val="both"/>
        <w:rPr>
          <w:rStyle w:val="rvts36"/>
          <w:rFonts w:ascii="Cambria" w:hAnsi="Cambria" w:cs="Calibri"/>
          <w:b/>
        </w:rPr>
      </w:pPr>
      <w:bookmarkStart w:id="0" w:name="_GoBack"/>
      <w:bookmarkEnd w:id="0"/>
    </w:p>
    <w:p w14:paraId="6957A396" w14:textId="350E6F6C" w:rsidR="00DC4055" w:rsidRDefault="00BF6C45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  <w:r w:rsidRPr="00B01504">
        <w:rPr>
          <w:rStyle w:val="rvts36"/>
          <w:rFonts w:ascii="Cambria" w:hAnsi="Cambria" w:cs="Calibri"/>
          <w:b/>
        </w:rPr>
        <w:t>Project</w:t>
      </w:r>
      <w:r w:rsidR="00D668F6" w:rsidRPr="00B01504">
        <w:rPr>
          <w:rStyle w:val="rvts36"/>
          <w:rFonts w:ascii="Cambria" w:hAnsi="Cambria" w:cs="Calibri"/>
          <w:b/>
        </w:rPr>
        <w:t xml:space="preserve"> : Adtalem</w:t>
      </w:r>
    </w:p>
    <w:p w14:paraId="47E0A06E" w14:textId="0F7776B4" w:rsidR="00B75118" w:rsidRPr="00B75118" w:rsidRDefault="00B75118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</w:rPr>
      </w:pPr>
      <w:r>
        <w:rPr>
          <w:rStyle w:val="rvts36"/>
          <w:rFonts w:ascii="Cambria" w:hAnsi="Cambria" w:cs="Calibri"/>
          <w:b/>
        </w:rPr>
        <w:t xml:space="preserve">Client: </w:t>
      </w:r>
      <w:r w:rsidRPr="00B75118">
        <w:rPr>
          <w:rStyle w:val="rvts36"/>
          <w:rFonts w:ascii="Cambria" w:hAnsi="Cambria" w:cs="Calibri"/>
        </w:rPr>
        <w:t>Adtalem Global Education</w:t>
      </w:r>
    </w:p>
    <w:p w14:paraId="635FCBE9" w14:textId="12D03268" w:rsidR="00D668F6" w:rsidRPr="00B75118" w:rsidRDefault="00997D93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</w:rPr>
      </w:pPr>
      <w:r>
        <w:rPr>
          <w:rStyle w:val="rvts36"/>
          <w:rFonts w:ascii="Cambria" w:hAnsi="Cambria" w:cs="Calibri"/>
        </w:rPr>
        <w:t>April</w:t>
      </w:r>
      <w:r w:rsidR="00016A51">
        <w:rPr>
          <w:rStyle w:val="rvts36"/>
          <w:rFonts w:ascii="Cambria" w:hAnsi="Cambria" w:cs="Calibri"/>
        </w:rPr>
        <w:t xml:space="preserve"> 2019 – April 2020</w:t>
      </w:r>
    </w:p>
    <w:p w14:paraId="449564AB" w14:textId="77777777" w:rsidR="006D5932" w:rsidRPr="00B01504" w:rsidRDefault="006D5932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</w:p>
    <w:p w14:paraId="02F98EE9" w14:textId="76750268" w:rsidR="00DD58E8" w:rsidRPr="00B01504" w:rsidRDefault="00DD58E8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  <w:r w:rsidRPr="00B01504">
        <w:rPr>
          <w:rStyle w:val="rvts36"/>
          <w:rFonts w:ascii="Cambria" w:hAnsi="Cambria" w:cs="Calibri"/>
          <w:b/>
        </w:rPr>
        <w:t>Responsibilities:</w:t>
      </w:r>
    </w:p>
    <w:p w14:paraId="3932405D" w14:textId="5C8AA76A" w:rsidR="00DD58E8" w:rsidRPr="006612AC" w:rsidRDefault="00DD58E8" w:rsidP="006612AC">
      <w:pPr>
        <w:widowControl w:val="0"/>
        <w:suppressAutoHyphens/>
        <w:jc w:val="both"/>
        <w:rPr>
          <w:rStyle w:val="rvts36"/>
          <w:rFonts w:ascii="Cambria" w:hAnsi="Cambria" w:cs="Calibri"/>
        </w:rPr>
      </w:pPr>
    </w:p>
    <w:p w14:paraId="5A72A86C" w14:textId="37D6CE7D" w:rsidR="006612AC" w:rsidRDefault="006612AC" w:rsidP="006612AC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 w:rsidRPr="006612AC">
        <w:rPr>
          <w:rStyle w:val="rvts36"/>
          <w:rFonts w:ascii="Cambria" w:hAnsi="Cambria" w:cs="Calibri"/>
        </w:rPr>
        <w:t>Worked as a developer for implementation and enhancements.</w:t>
      </w:r>
    </w:p>
    <w:p w14:paraId="6C0218FA" w14:textId="6EE7F698" w:rsidR="004769BB" w:rsidRPr="004769BB" w:rsidRDefault="004769BB" w:rsidP="004769BB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>
        <w:rPr>
          <w:rStyle w:val="rvts36"/>
          <w:rFonts w:ascii="Cambria" w:hAnsi="Cambria" w:cs="Calibri"/>
        </w:rPr>
        <w:t>Involved in writ</w:t>
      </w:r>
      <w:r w:rsidR="00155FD0">
        <w:rPr>
          <w:rStyle w:val="rvts36"/>
          <w:rFonts w:ascii="Cambria" w:hAnsi="Cambria" w:cs="Calibri"/>
        </w:rPr>
        <w:t xml:space="preserve">ing Apex Classes, Apex Triggers and </w:t>
      </w:r>
      <w:r w:rsidR="00E2165E">
        <w:rPr>
          <w:rStyle w:val="rvts36"/>
          <w:rFonts w:ascii="Cambria" w:hAnsi="Cambria" w:cs="Calibri"/>
        </w:rPr>
        <w:t>Batch class</w:t>
      </w:r>
      <w:r w:rsidR="00155FD0">
        <w:rPr>
          <w:rStyle w:val="rvts36"/>
          <w:rFonts w:ascii="Cambria" w:hAnsi="Cambria" w:cs="Calibri"/>
        </w:rPr>
        <w:t>.</w:t>
      </w:r>
    </w:p>
    <w:p w14:paraId="4780F593" w14:textId="6574394E" w:rsidR="00DD58E8" w:rsidRPr="000E2BA6" w:rsidRDefault="00DD58E8" w:rsidP="000E2BA6">
      <w:pPr>
        <w:pStyle w:val="ListParagraph"/>
        <w:widowControl w:val="0"/>
        <w:numPr>
          <w:ilvl w:val="0"/>
          <w:numId w:val="34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Written test classes to increase code coverage of Apex classes and triggers.</w:t>
      </w:r>
    </w:p>
    <w:p w14:paraId="4E0F1C16" w14:textId="1C0FC9AC" w:rsidR="002B1278" w:rsidRDefault="002B1278" w:rsidP="002B1278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>
        <w:rPr>
          <w:rStyle w:val="rvts36"/>
          <w:rFonts w:ascii="Cambria" w:hAnsi="Cambria" w:cs="Calibri"/>
        </w:rPr>
        <w:t>Performed</w:t>
      </w:r>
      <w:r w:rsidRPr="002B1278">
        <w:rPr>
          <w:rStyle w:val="rvts36"/>
          <w:rFonts w:ascii="Cambria" w:hAnsi="Cambria" w:cs="Calibri"/>
        </w:rPr>
        <w:t xml:space="preserve"> data loading using Data loader, import wizard.</w:t>
      </w:r>
    </w:p>
    <w:p w14:paraId="3BC90EEE" w14:textId="041224B2" w:rsidR="006901D5" w:rsidRPr="006901D5" w:rsidRDefault="006901D5" w:rsidP="006901D5">
      <w:pPr>
        <w:pStyle w:val="ListParagraph"/>
        <w:numPr>
          <w:ilvl w:val="0"/>
          <w:numId w:val="34"/>
        </w:numPr>
        <w:rPr>
          <w:rStyle w:val="rvts36"/>
          <w:rFonts w:ascii="Cambria" w:hAnsi="Cambria" w:cs="Calibri"/>
        </w:rPr>
      </w:pPr>
      <w:r w:rsidRPr="006901D5">
        <w:rPr>
          <w:rStyle w:val="rvts36"/>
          <w:rFonts w:ascii="Cambria" w:hAnsi="Cambria" w:cs="Calibri"/>
        </w:rPr>
        <w:t>Created page layouts, va</w:t>
      </w:r>
      <w:r w:rsidR="002E5DEB">
        <w:rPr>
          <w:rStyle w:val="rvts36"/>
          <w:rFonts w:ascii="Cambria" w:hAnsi="Cambria" w:cs="Calibri"/>
        </w:rPr>
        <w:t xml:space="preserve">lidation rules, </w:t>
      </w:r>
      <w:r w:rsidR="005A3D28">
        <w:rPr>
          <w:rStyle w:val="rvts36"/>
          <w:rFonts w:ascii="Cambria" w:hAnsi="Cambria" w:cs="Calibri"/>
        </w:rPr>
        <w:t>workflows and process builders</w:t>
      </w:r>
      <w:r w:rsidRPr="006901D5">
        <w:rPr>
          <w:rStyle w:val="rvts36"/>
          <w:rFonts w:ascii="Cambria" w:hAnsi="Cambria" w:cs="Calibri"/>
        </w:rPr>
        <w:t xml:space="preserve"> as per the Business requirements.</w:t>
      </w:r>
    </w:p>
    <w:p w14:paraId="0A7FC5E5" w14:textId="77777777" w:rsidR="007D1297" w:rsidRDefault="009E0100" w:rsidP="006901D5">
      <w:pPr>
        <w:widowControl w:val="0"/>
        <w:suppressAutoHyphens/>
        <w:jc w:val="both"/>
        <w:rPr>
          <w:rStyle w:val="rvts36"/>
          <w:rFonts w:ascii="Cambria" w:eastAsia="Calibri" w:hAnsi="Cambria" w:cs="Calibri"/>
          <w:lang w:val="en-US"/>
        </w:rPr>
      </w:pPr>
      <w:r>
        <w:rPr>
          <w:rStyle w:val="rvts36"/>
          <w:rFonts w:ascii="Cambria" w:eastAsia="Calibri" w:hAnsi="Cambria" w:cs="Calibri"/>
          <w:lang w:val="en-US"/>
        </w:rPr>
        <w:t xml:space="preserve">     </w:t>
      </w:r>
    </w:p>
    <w:p w14:paraId="3243DC59" w14:textId="01BB4823" w:rsidR="006D5932" w:rsidRDefault="007D1297" w:rsidP="006901D5">
      <w:pPr>
        <w:widowControl w:val="0"/>
        <w:suppressAutoHyphens/>
        <w:jc w:val="both"/>
        <w:rPr>
          <w:rStyle w:val="rvts36"/>
          <w:rFonts w:ascii="Cambria" w:hAnsi="Cambria" w:cs="Calibri"/>
          <w:b/>
        </w:rPr>
      </w:pPr>
      <w:r>
        <w:rPr>
          <w:rStyle w:val="rvts36"/>
          <w:rFonts w:ascii="Cambria" w:eastAsia="Calibri" w:hAnsi="Cambria" w:cs="Calibri"/>
          <w:lang w:val="en-US"/>
        </w:rPr>
        <w:lastRenderedPageBreak/>
        <w:t xml:space="preserve">     </w:t>
      </w:r>
      <w:r w:rsidR="006901D5">
        <w:rPr>
          <w:rStyle w:val="rvts36"/>
          <w:rFonts w:ascii="Cambria" w:hAnsi="Cambria" w:cs="Calibri"/>
          <w:b/>
        </w:rPr>
        <w:t xml:space="preserve"> </w:t>
      </w:r>
      <w:r w:rsidR="006D5932" w:rsidRPr="00B01504">
        <w:rPr>
          <w:rStyle w:val="rvts36"/>
          <w:rFonts w:ascii="Cambria" w:hAnsi="Cambria" w:cs="Calibri"/>
          <w:b/>
        </w:rPr>
        <w:t>Project : Digital Surgery</w:t>
      </w:r>
    </w:p>
    <w:p w14:paraId="75118997" w14:textId="242D5CE2" w:rsidR="00B75118" w:rsidRPr="00994450" w:rsidRDefault="00B75118" w:rsidP="006901D5">
      <w:pPr>
        <w:widowControl w:val="0"/>
        <w:suppressAutoHyphens/>
        <w:jc w:val="both"/>
        <w:rPr>
          <w:rStyle w:val="rvts36"/>
          <w:rFonts w:ascii="Cambria" w:hAnsi="Cambria" w:cs="Calibri"/>
        </w:rPr>
      </w:pPr>
      <w:r>
        <w:rPr>
          <w:rStyle w:val="rvts36"/>
          <w:rFonts w:ascii="Cambria" w:hAnsi="Cambria" w:cs="Calibri"/>
          <w:b/>
        </w:rPr>
        <w:t xml:space="preserve">      Client:  </w:t>
      </w:r>
      <w:r w:rsidRPr="00994450">
        <w:rPr>
          <w:rStyle w:val="rvts36"/>
          <w:rFonts w:ascii="Cambria" w:hAnsi="Cambria" w:cs="Calibri"/>
        </w:rPr>
        <w:t>Johnson &amp; Johnson</w:t>
      </w:r>
    </w:p>
    <w:p w14:paraId="70690F35" w14:textId="1A81F898" w:rsidR="006D5932" w:rsidRPr="00994450" w:rsidRDefault="006D5932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</w:rPr>
      </w:pPr>
      <w:r w:rsidRPr="00994450">
        <w:rPr>
          <w:rStyle w:val="rvts36"/>
          <w:rFonts w:ascii="Cambria" w:hAnsi="Cambria" w:cs="Calibri"/>
        </w:rPr>
        <w:t xml:space="preserve">Aug 2018 </w:t>
      </w:r>
      <w:r w:rsidR="00DD58E8" w:rsidRPr="00994450">
        <w:rPr>
          <w:rStyle w:val="rvts36"/>
          <w:rFonts w:ascii="Cambria" w:hAnsi="Cambria" w:cs="Calibri"/>
        </w:rPr>
        <w:t>– Feb 2019</w:t>
      </w:r>
    </w:p>
    <w:p w14:paraId="3959D342" w14:textId="77777777" w:rsidR="00DD58E8" w:rsidRPr="00B01504" w:rsidRDefault="00DD58E8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</w:p>
    <w:p w14:paraId="460A500F" w14:textId="7B2A6E41" w:rsidR="00DD58E8" w:rsidRPr="00B01504" w:rsidRDefault="00DD58E8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  <w:r w:rsidRPr="00B01504">
        <w:rPr>
          <w:rStyle w:val="rvts36"/>
          <w:rFonts w:ascii="Cambria" w:hAnsi="Cambria" w:cs="Calibri"/>
          <w:b/>
        </w:rPr>
        <w:t>Responsibilities:</w:t>
      </w:r>
    </w:p>
    <w:p w14:paraId="14AE3B6D" w14:textId="77777777" w:rsidR="00DD58E8" w:rsidRPr="00B01504" w:rsidRDefault="00DD58E8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</w:p>
    <w:p w14:paraId="59701BC8" w14:textId="77777777" w:rsidR="00DD58E8" w:rsidRPr="00B01504" w:rsidRDefault="00DD58E8" w:rsidP="00DD58E8">
      <w:pPr>
        <w:pStyle w:val="ListParagraph"/>
        <w:widowControl w:val="0"/>
        <w:numPr>
          <w:ilvl w:val="0"/>
          <w:numId w:val="35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Understanding Requirement Specification and Design Documents.</w:t>
      </w:r>
    </w:p>
    <w:p w14:paraId="3CE6B9EC" w14:textId="77777777" w:rsidR="00DD58E8" w:rsidRPr="00B01504" w:rsidRDefault="00DD58E8" w:rsidP="00DD58E8">
      <w:pPr>
        <w:pStyle w:val="ListParagraph"/>
        <w:widowControl w:val="0"/>
        <w:numPr>
          <w:ilvl w:val="0"/>
          <w:numId w:val="35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Worked closely with BA and stakeholders to understand the business requirements and converting them in test scripts.</w:t>
      </w:r>
    </w:p>
    <w:p w14:paraId="7A776CA5" w14:textId="77777777" w:rsidR="00DD58E8" w:rsidRPr="00B01504" w:rsidRDefault="00DD58E8" w:rsidP="00DD58E8">
      <w:pPr>
        <w:pStyle w:val="ListParagraph"/>
        <w:widowControl w:val="0"/>
        <w:numPr>
          <w:ilvl w:val="0"/>
          <w:numId w:val="35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Written test cases based on client requirements.</w:t>
      </w:r>
    </w:p>
    <w:p w14:paraId="528FF4F2" w14:textId="77777777" w:rsidR="00DD58E8" w:rsidRPr="00B01504" w:rsidRDefault="00DD58E8" w:rsidP="00DD58E8">
      <w:pPr>
        <w:pStyle w:val="ListParagraph"/>
        <w:widowControl w:val="0"/>
        <w:numPr>
          <w:ilvl w:val="0"/>
          <w:numId w:val="35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Performed Salesforce functional testing to test the functionality.</w:t>
      </w:r>
    </w:p>
    <w:p w14:paraId="1C641A28" w14:textId="77777777" w:rsidR="00DD58E8" w:rsidRPr="00B01504" w:rsidRDefault="00DD58E8" w:rsidP="00DD58E8">
      <w:pPr>
        <w:pStyle w:val="ListParagraph"/>
        <w:widowControl w:val="0"/>
        <w:numPr>
          <w:ilvl w:val="0"/>
          <w:numId w:val="35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Involved in maintaining the Test Cases Tracker for each user story and uploaded in JIRA</w:t>
      </w:r>
    </w:p>
    <w:p w14:paraId="5027F41C" w14:textId="42EC147A" w:rsidR="00DD58E8" w:rsidRPr="00B01504" w:rsidRDefault="00DD58E8" w:rsidP="004B0D2A">
      <w:pPr>
        <w:pStyle w:val="ListParagraph"/>
        <w:widowControl w:val="0"/>
        <w:suppressAutoHyphens/>
        <w:ind w:left="1008"/>
        <w:jc w:val="both"/>
        <w:rPr>
          <w:rStyle w:val="rvts36"/>
          <w:rFonts w:ascii="Cambria" w:hAnsi="Cambria" w:cs="Calibri"/>
        </w:rPr>
      </w:pPr>
    </w:p>
    <w:p w14:paraId="79838F5C" w14:textId="77777777" w:rsidR="00ED07C3" w:rsidRPr="00B01504" w:rsidRDefault="00ED07C3" w:rsidP="00ED07C3">
      <w:pPr>
        <w:widowControl w:val="0"/>
        <w:suppressAutoHyphens/>
        <w:jc w:val="both"/>
        <w:rPr>
          <w:rStyle w:val="rvts36"/>
          <w:rFonts w:ascii="Cambria" w:hAnsi="Cambria" w:cs="Calibri"/>
          <w:b/>
        </w:rPr>
      </w:pPr>
      <w:r w:rsidRPr="00B01504">
        <w:rPr>
          <w:rStyle w:val="rvts36"/>
          <w:rFonts w:ascii="Cambria" w:hAnsi="Cambria" w:cs="Calibri"/>
          <w:b/>
        </w:rPr>
        <w:t xml:space="preserve">      </w:t>
      </w:r>
    </w:p>
    <w:p w14:paraId="0698505C" w14:textId="27A27727" w:rsidR="00DD58E8" w:rsidRDefault="00ED07C3" w:rsidP="00ED07C3">
      <w:pPr>
        <w:widowControl w:val="0"/>
        <w:suppressAutoHyphens/>
        <w:jc w:val="both"/>
        <w:rPr>
          <w:rStyle w:val="rvts36"/>
          <w:rFonts w:ascii="Cambria" w:hAnsi="Cambria" w:cs="Calibri"/>
          <w:b/>
        </w:rPr>
      </w:pPr>
      <w:r w:rsidRPr="00B01504">
        <w:rPr>
          <w:rStyle w:val="rvts36"/>
          <w:rFonts w:ascii="Cambria" w:hAnsi="Cambria" w:cs="Calibri"/>
          <w:b/>
        </w:rPr>
        <w:t xml:space="preserve">      </w:t>
      </w:r>
      <w:r w:rsidR="00DD58E8" w:rsidRPr="00B01504">
        <w:rPr>
          <w:rStyle w:val="rvts36"/>
          <w:rFonts w:ascii="Cambria" w:hAnsi="Cambria" w:cs="Calibri"/>
          <w:b/>
        </w:rPr>
        <w:t>Project : Truview</w:t>
      </w:r>
    </w:p>
    <w:p w14:paraId="70B79EEC" w14:textId="10862C67" w:rsidR="00B75118" w:rsidRPr="00994450" w:rsidRDefault="00B75118" w:rsidP="00ED07C3">
      <w:pPr>
        <w:widowControl w:val="0"/>
        <w:suppressAutoHyphens/>
        <w:jc w:val="both"/>
        <w:rPr>
          <w:rStyle w:val="rvts36"/>
          <w:rFonts w:ascii="Cambria" w:hAnsi="Cambria" w:cs="Calibri"/>
        </w:rPr>
      </w:pPr>
      <w:r>
        <w:rPr>
          <w:rStyle w:val="rvts36"/>
          <w:rFonts w:ascii="Cambria" w:hAnsi="Cambria" w:cs="Calibri"/>
          <w:b/>
        </w:rPr>
        <w:t xml:space="preserve">      </w:t>
      </w:r>
      <w:r w:rsidRPr="00B75118">
        <w:rPr>
          <w:rStyle w:val="rvts36"/>
          <w:rFonts w:ascii="Cambria" w:hAnsi="Cambria" w:cs="Calibri"/>
          <w:b/>
        </w:rPr>
        <w:t xml:space="preserve">Client:  </w:t>
      </w:r>
      <w:r w:rsidRPr="00994450">
        <w:rPr>
          <w:rStyle w:val="rvts36"/>
          <w:rFonts w:ascii="Cambria" w:hAnsi="Cambria" w:cs="Calibri"/>
        </w:rPr>
        <w:t>Johnson &amp; Johnson</w:t>
      </w:r>
    </w:p>
    <w:p w14:paraId="30D7BC82" w14:textId="40E742C6" w:rsidR="00DD58E8" w:rsidRPr="00994450" w:rsidRDefault="00DD58E8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</w:rPr>
      </w:pPr>
      <w:r w:rsidRPr="00994450">
        <w:rPr>
          <w:rStyle w:val="rvts36"/>
          <w:rFonts w:ascii="Cambria" w:hAnsi="Cambria" w:cs="Calibri"/>
        </w:rPr>
        <w:t>March 2018 – July 2018</w:t>
      </w:r>
    </w:p>
    <w:p w14:paraId="7634539D" w14:textId="77777777" w:rsidR="00C72F86" w:rsidRPr="00B01504" w:rsidRDefault="00C72F86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</w:p>
    <w:p w14:paraId="50789BE1" w14:textId="445DCC4C" w:rsidR="00C72F86" w:rsidRPr="00B01504" w:rsidRDefault="00C72F86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  <w:r w:rsidRPr="00B01504">
        <w:rPr>
          <w:rStyle w:val="rvts36"/>
          <w:rFonts w:ascii="Cambria" w:hAnsi="Cambria" w:cs="Calibri"/>
          <w:b/>
        </w:rPr>
        <w:t>Responsibilities:</w:t>
      </w:r>
    </w:p>
    <w:p w14:paraId="28878ABE" w14:textId="77777777" w:rsidR="00DD58E8" w:rsidRPr="00B01504" w:rsidRDefault="00DD58E8" w:rsidP="00DC4055">
      <w:pPr>
        <w:widowControl w:val="0"/>
        <w:suppressAutoHyphens/>
        <w:ind w:left="288"/>
        <w:jc w:val="both"/>
        <w:rPr>
          <w:rStyle w:val="rvts36"/>
          <w:rFonts w:ascii="Cambria" w:hAnsi="Cambria" w:cs="Calibri"/>
          <w:b/>
        </w:rPr>
      </w:pPr>
    </w:p>
    <w:p w14:paraId="66CE2DF1" w14:textId="77777777" w:rsidR="00DD58E8" w:rsidRPr="00B01504" w:rsidRDefault="00DD58E8" w:rsidP="00DD58E8">
      <w:pPr>
        <w:pStyle w:val="ListParagraph"/>
        <w:widowControl w:val="0"/>
        <w:numPr>
          <w:ilvl w:val="0"/>
          <w:numId w:val="36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Configured profiles and roles.</w:t>
      </w:r>
    </w:p>
    <w:p w14:paraId="0EC551AB" w14:textId="77777777" w:rsidR="00DD58E8" w:rsidRPr="00B01504" w:rsidRDefault="00DD58E8" w:rsidP="00DD58E8">
      <w:pPr>
        <w:pStyle w:val="ListParagraph"/>
        <w:widowControl w:val="0"/>
        <w:numPr>
          <w:ilvl w:val="0"/>
          <w:numId w:val="36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Provided support to the application in bug fixing and enhancement of issue based on client’s request</w:t>
      </w:r>
    </w:p>
    <w:p w14:paraId="42DABBCD" w14:textId="77777777" w:rsidR="00DD58E8" w:rsidRPr="00B01504" w:rsidRDefault="00DD58E8" w:rsidP="00DD58E8">
      <w:pPr>
        <w:pStyle w:val="ListParagraph"/>
        <w:widowControl w:val="0"/>
        <w:numPr>
          <w:ilvl w:val="0"/>
          <w:numId w:val="36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Solving production tickets on time basis</w:t>
      </w:r>
    </w:p>
    <w:p w14:paraId="5C638788" w14:textId="77777777" w:rsidR="00DD58E8" w:rsidRPr="00B01504" w:rsidRDefault="00DD58E8" w:rsidP="00DD58E8">
      <w:pPr>
        <w:pStyle w:val="ListParagraph"/>
        <w:widowControl w:val="0"/>
        <w:numPr>
          <w:ilvl w:val="0"/>
          <w:numId w:val="36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Performed data loads.</w:t>
      </w:r>
    </w:p>
    <w:p w14:paraId="715340FF" w14:textId="77777777" w:rsidR="00DD58E8" w:rsidRPr="00B01504" w:rsidRDefault="00DD58E8" w:rsidP="00DD58E8">
      <w:pPr>
        <w:pStyle w:val="ListParagraph"/>
        <w:widowControl w:val="0"/>
        <w:numPr>
          <w:ilvl w:val="0"/>
          <w:numId w:val="36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 xml:space="preserve">Created sharing rules and record level permissions to provide shared access among different users.                                                        </w:t>
      </w:r>
    </w:p>
    <w:p w14:paraId="3E00EBAB" w14:textId="17038083" w:rsidR="00C72F86" w:rsidRPr="00B01504" w:rsidRDefault="00DD58E8" w:rsidP="00DD58E8">
      <w:pPr>
        <w:pStyle w:val="ListParagraph"/>
        <w:widowControl w:val="0"/>
        <w:numPr>
          <w:ilvl w:val="0"/>
          <w:numId w:val="36"/>
        </w:numPr>
        <w:suppressAutoHyphens/>
        <w:jc w:val="both"/>
        <w:rPr>
          <w:rStyle w:val="rvts36"/>
          <w:rFonts w:ascii="Cambria" w:hAnsi="Cambria" w:cs="Calibri"/>
        </w:rPr>
      </w:pPr>
      <w:r w:rsidRPr="00B01504">
        <w:rPr>
          <w:rStyle w:val="rvts36"/>
          <w:rFonts w:ascii="Cambria" w:hAnsi="Cambria" w:cs="Calibri"/>
        </w:rPr>
        <w:t>Involved on Field-Level security and profiles to setup and ensure that protected data is only shared with authorized users.</w:t>
      </w:r>
    </w:p>
    <w:p w14:paraId="41456F1A" w14:textId="77777777" w:rsidR="00D668F6" w:rsidRPr="00B01504" w:rsidRDefault="00D668F6" w:rsidP="00ED07C3">
      <w:pPr>
        <w:widowControl w:val="0"/>
        <w:suppressAutoHyphens/>
        <w:jc w:val="both"/>
        <w:rPr>
          <w:rStyle w:val="rvts36"/>
          <w:rFonts w:ascii="Cambria" w:hAnsi="Cambria" w:cs="Calibri"/>
        </w:rPr>
      </w:pPr>
    </w:p>
    <w:p w14:paraId="622B9D89" w14:textId="77777777" w:rsidR="007609EB" w:rsidRPr="00B01504" w:rsidRDefault="007609EB" w:rsidP="007609EB">
      <w:pPr>
        <w:shd w:val="clear" w:color="auto" w:fill="D9E2F3" w:themeFill="accent1" w:themeFillTint="33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B01504">
        <w:rPr>
          <w:rFonts w:ascii="Cambria" w:hAnsi="Cambria"/>
          <w:b/>
          <w:smallCaps/>
          <w:color w:val="17365D"/>
          <w:spacing w:val="26"/>
          <w:sz w:val="28"/>
          <w:szCs w:val="24"/>
        </w:rPr>
        <w:t>Academic Details</w:t>
      </w:r>
    </w:p>
    <w:p w14:paraId="3E478E20" w14:textId="77777777" w:rsidR="007609EB" w:rsidRPr="00B01504" w:rsidRDefault="007609EB" w:rsidP="007609EB">
      <w:pPr>
        <w:autoSpaceDE w:val="0"/>
        <w:autoSpaceDN w:val="0"/>
        <w:adjustRightInd w:val="0"/>
        <w:jc w:val="center"/>
        <w:rPr>
          <w:rFonts w:ascii="Cambria" w:hAnsi="Cambria"/>
          <w:sz w:val="2"/>
          <w:lang w:eastAsia="en-GB"/>
        </w:rPr>
      </w:pPr>
    </w:p>
    <w:p w14:paraId="6DBC287A" w14:textId="330839C8" w:rsidR="00A243ED" w:rsidRPr="00B01504" w:rsidRDefault="00A243ED" w:rsidP="00A243ED">
      <w:pPr>
        <w:pStyle w:val="ListParagraph"/>
        <w:numPr>
          <w:ilvl w:val="0"/>
          <w:numId w:val="30"/>
        </w:numPr>
        <w:spacing w:after="160" w:line="259" w:lineRule="auto"/>
        <w:ind w:left="360"/>
        <w:rPr>
          <w:rFonts w:ascii="Cambria" w:hAnsi="Cambria"/>
          <w:b/>
          <w:bCs/>
        </w:rPr>
      </w:pPr>
      <w:r w:rsidRPr="00B01504">
        <w:rPr>
          <w:rFonts w:ascii="Cambria" w:hAnsi="Cambria"/>
          <w:b/>
          <w:bCs/>
        </w:rPr>
        <w:t xml:space="preserve">B.Tech in Computer </w:t>
      </w:r>
      <w:r w:rsidR="000741BA" w:rsidRPr="00B01504">
        <w:rPr>
          <w:rFonts w:ascii="Cambria" w:hAnsi="Cambria"/>
          <w:b/>
          <w:bCs/>
        </w:rPr>
        <w:t>Technology</w:t>
      </w:r>
      <w:r w:rsidRPr="00B01504">
        <w:rPr>
          <w:rFonts w:ascii="Cambria" w:hAnsi="Cambria"/>
          <w:b/>
          <w:bCs/>
        </w:rPr>
        <w:t xml:space="preserve"> from </w:t>
      </w:r>
      <w:r w:rsidR="008824D3" w:rsidRPr="00B01504">
        <w:rPr>
          <w:rFonts w:ascii="Cambria" w:hAnsi="Cambria"/>
          <w:b/>
          <w:bCs/>
        </w:rPr>
        <w:t>Bheemanna Khandre Institute of Technology, Bhalki</w:t>
      </w:r>
      <w:r w:rsidRPr="00B01504">
        <w:rPr>
          <w:rFonts w:ascii="Cambria" w:hAnsi="Cambria"/>
          <w:b/>
          <w:bCs/>
        </w:rPr>
        <w:t xml:space="preserve"> .</w:t>
      </w:r>
    </w:p>
    <w:p w14:paraId="22BCB0C3" w14:textId="72B6E6AB" w:rsidR="007609EB" w:rsidRPr="00B01504" w:rsidRDefault="007609EB" w:rsidP="00A243ED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3BD5E0F6" w14:textId="77777777" w:rsidR="00924C0E" w:rsidRPr="00B01504" w:rsidRDefault="00924C0E" w:rsidP="00924C0E">
      <w:pPr>
        <w:shd w:val="clear" w:color="auto" w:fill="D9E2F3" w:themeFill="accent1" w:themeFillTint="33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B01504">
        <w:rPr>
          <w:rFonts w:ascii="Cambria" w:hAnsi="Cambria"/>
          <w:b/>
          <w:smallCaps/>
          <w:color w:val="17365D"/>
          <w:spacing w:val="26"/>
          <w:sz w:val="28"/>
          <w:szCs w:val="24"/>
        </w:rPr>
        <w:t>Certifications</w:t>
      </w:r>
    </w:p>
    <w:p w14:paraId="17241915" w14:textId="77777777" w:rsidR="007609EB" w:rsidRPr="00B01504" w:rsidRDefault="007609EB" w:rsidP="00424285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Style w:val="rvts36"/>
          <w:rFonts w:ascii="Cambria" w:hAnsi="Cambria"/>
          <w:color w:val="000000"/>
        </w:rPr>
      </w:pPr>
      <w:r w:rsidRPr="00B01504">
        <w:rPr>
          <w:rStyle w:val="rvts36"/>
          <w:rFonts w:ascii="Cambria" w:hAnsi="Cambria"/>
          <w:color w:val="000000"/>
        </w:rPr>
        <w:t xml:space="preserve">Salesforce.com </w:t>
      </w:r>
      <w:r w:rsidR="00DE5E40" w:rsidRPr="00B01504">
        <w:rPr>
          <w:rStyle w:val="rvts36"/>
          <w:rFonts w:ascii="Cambria" w:hAnsi="Cambria"/>
          <w:color w:val="000000"/>
        </w:rPr>
        <w:t>Certified</w:t>
      </w:r>
      <w:r w:rsidR="0077543A" w:rsidRPr="00B01504">
        <w:rPr>
          <w:rStyle w:val="rvts36"/>
          <w:rFonts w:ascii="Cambria" w:hAnsi="Cambria"/>
          <w:color w:val="000000"/>
        </w:rPr>
        <w:t>:</w:t>
      </w:r>
    </w:p>
    <w:p w14:paraId="5EE2FAB1" w14:textId="77777777" w:rsidR="007609EB" w:rsidRPr="00B01504" w:rsidRDefault="00424285" w:rsidP="00424285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Style w:val="rvts36"/>
          <w:rFonts w:ascii="Cambria" w:hAnsi="Cambria"/>
          <w:color w:val="000000"/>
        </w:rPr>
      </w:pPr>
      <w:r w:rsidRPr="00B01504">
        <w:rPr>
          <w:rStyle w:val="rvts36"/>
          <w:rFonts w:ascii="Cambria" w:hAnsi="Cambria"/>
          <w:color w:val="000000"/>
        </w:rPr>
        <w:t>Administrator</w:t>
      </w:r>
    </w:p>
    <w:p w14:paraId="44B83DC1" w14:textId="0CA591B0" w:rsidR="007609EB" w:rsidRPr="00B01504" w:rsidRDefault="007609EB" w:rsidP="0077543A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Style w:val="rvts36"/>
          <w:rFonts w:ascii="Cambria" w:hAnsi="Cambria"/>
        </w:rPr>
      </w:pPr>
      <w:r w:rsidRPr="00B01504">
        <w:rPr>
          <w:rStyle w:val="rvts36"/>
          <w:rFonts w:ascii="Cambria" w:hAnsi="Cambria"/>
          <w:color w:val="000000"/>
        </w:rPr>
        <w:t xml:space="preserve">Platform </w:t>
      </w:r>
      <w:r w:rsidR="00DE5E40" w:rsidRPr="00B01504">
        <w:rPr>
          <w:rStyle w:val="rvts36"/>
          <w:rFonts w:ascii="Cambria" w:hAnsi="Cambria"/>
          <w:color w:val="000000"/>
        </w:rPr>
        <w:t xml:space="preserve">Developer </w:t>
      </w:r>
      <w:r w:rsidRPr="00B01504">
        <w:rPr>
          <w:rStyle w:val="rvts36"/>
          <w:rFonts w:ascii="Cambria" w:hAnsi="Cambria"/>
          <w:color w:val="000000"/>
        </w:rPr>
        <w:t>1</w:t>
      </w:r>
    </w:p>
    <w:p w14:paraId="46D2BFAA" w14:textId="0DA7C09E" w:rsidR="00A243ED" w:rsidRPr="00B01504" w:rsidRDefault="00A243ED" w:rsidP="0077543A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Style w:val="rvts36"/>
          <w:rFonts w:ascii="Cambria" w:hAnsi="Cambria"/>
        </w:rPr>
      </w:pPr>
      <w:r w:rsidRPr="00B01504">
        <w:rPr>
          <w:rStyle w:val="rvts36"/>
          <w:rFonts w:ascii="Cambria" w:hAnsi="Cambria"/>
          <w:color w:val="000000"/>
        </w:rPr>
        <w:t>SalesCloud Consultant</w:t>
      </w:r>
    </w:p>
    <w:p w14:paraId="6B25ECB4" w14:textId="77777777" w:rsidR="0033422B" w:rsidRPr="00B01504" w:rsidRDefault="0033422B" w:rsidP="0033422B">
      <w:pPr>
        <w:jc w:val="both"/>
        <w:rPr>
          <w:rStyle w:val="rvts36"/>
          <w:rFonts w:ascii="Cambria" w:hAnsi="Cambria"/>
          <w:sz w:val="20"/>
          <w:szCs w:val="20"/>
        </w:rPr>
      </w:pPr>
    </w:p>
    <w:p w14:paraId="28F69C32" w14:textId="77777777" w:rsidR="00D05DCE" w:rsidRPr="00B01504" w:rsidRDefault="00D05DCE" w:rsidP="00D05DCE">
      <w:pPr>
        <w:shd w:val="clear" w:color="auto" w:fill="D9E2F3" w:themeFill="accent1" w:themeFillTint="33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B01504">
        <w:rPr>
          <w:rFonts w:ascii="Cambria" w:hAnsi="Cambria"/>
          <w:b/>
          <w:smallCaps/>
          <w:color w:val="17365D"/>
          <w:spacing w:val="26"/>
          <w:sz w:val="28"/>
          <w:szCs w:val="24"/>
        </w:rPr>
        <w:t>IT Skills</w:t>
      </w:r>
    </w:p>
    <w:p w14:paraId="17D2E5BC" w14:textId="77777777" w:rsidR="00D05DCE" w:rsidRPr="00B01504" w:rsidRDefault="00D05DCE" w:rsidP="00D05DCE">
      <w:pPr>
        <w:autoSpaceDE w:val="0"/>
        <w:autoSpaceDN w:val="0"/>
        <w:adjustRightInd w:val="0"/>
        <w:rPr>
          <w:rFonts w:ascii="Cambria" w:hAnsi="Cambria"/>
          <w:color w:val="0000FF"/>
          <w:sz w:val="2"/>
          <w:szCs w:val="16"/>
        </w:rPr>
      </w:pPr>
    </w:p>
    <w:p w14:paraId="10C42049" w14:textId="77777777" w:rsidR="00D05DCE" w:rsidRPr="00B01504" w:rsidRDefault="00D05DCE" w:rsidP="006A195D">
      <w:pPr>
        <w:rPr>
          <w:rFonts w:ascii="Cambria" w:hAnsi="Cambria"/>
          <w:color w:val="0070C0"/>
          <w:sz w:val="22"/>
          <w:szCs w:val="22"/>
        </w:rPr>
      </w:pPr>
      <w:r w:rsidRPr="00B01504">
        <w:rPr>
          <w:rFonts w:ascii="Cambria" w:hAnsi="Cambria"/>
          <w:b/>
          <w:sz w:val="22"/>
          <w:szCs w:val="22"/>
        </w:rPr>
        <w:t>Operating Systems:</w:t>
      </w:r>
      <w:r w:rsidRPr="00B01504">
        <w:rPr>
          <w:rFonts w:ascii="Cambria" w:hAnsi="Cambria"/>
          <w:b/>
          <w:sz w:val="22"/>
          <w:szCs w:val="22"/>
        </w:rPr>
        <w:tab/>
      </w:r>
      <w:r w:rsidRPr="00B01504">
        <w:rPr>
          <w:rFonts w:ascii="Cambria" w:hAnsi="Cambria"/>
          <w:sz w:val="22"/>
          <w:szCs w:val="22"/>
        </w:rPr>
        <w:tab/>
        <w:t>Windows XP</w:t>
      </w:r>
      <w:r w:rsidR="00424285" w:rsidRPr="00B01504">
        <w:rPr>
          <w:rFonts w:ascii="Cambria" w:hAnsi="Cambria"/>
          <w:sz w:val="22"/>
          <w:szCs w:val="22"/>
        </w:rPr>
        <w:t>,07,08,10</w:t>
      </w:r>
    </w:p>
    <w:p w14:paraId="4F1752D5" w14:textId="77777777" w:rsidR="00D05DCE" w:rsidRPr="00B01504" w:rsidRDefault="00D05DCE" w:rsidP="006A195D">
      <w:pPr>
        <w:rPr>
          <w:rFonts w:ascii="Cambria" w:hAnsi="Cambria"/>
          <w:sz w:val="22"/>
          <w:szCs w:val="22"/>
        </w:rPr>
      </w:pPr>
      <w:r w:rsidRPr="00B01504">
        <w:rPr>
          <w:rFonts w:ascii="Cambria" w:hAnsi="Cambria"/>
          <w:b/>
          <w:sz w:val="22"/>
          <w:szCs w:val="22"/>
        </w:rPr>
        <w:t>Packages:</w:t>
      </w:r>
      <w:r w:rsidRPr="00B01504">
        <w:rPr>
          <w:rFonts w:ascii="Cambria" w:hAnsi="Cambria"/>
          <w:b/>
          <w:sz w:val="22"/>
          <w:szCs w:val="22"/>
        </w:rPr>
        <w:tab/>
      </w:r>
      <w:r w:rsidRPr="00B01504">
        <w:rPr>
          <w:rFonts w:ascii="Cambria" w:hAnsi="Cambria"/>
          <w:color w:val="0070C0"/>
          <w:sz w:val="22"/>
          <w:szCs w:val="22"/>
        </w:rPr>
        <w:tab/>
      </w:r>
      <w:r w:rsidRPr="00B01504">
        <w:rPr>
          <w:rFonts w:ascii="Cambria" w:hAnsi="Cambria"/>
          <w:color w:val="0070C0"/>
          <w:sz w:val="22"/>
          <w:szCs w:val="22"/>
        </w:rPr>
        <w:tab/>
      </w:r>
      <w:r w:rsidRPr="00B01504">
        <w:rPr>
          <w:rFonts w:ascii="Cambria" w:hAnsi="Cambria"/>
          <w:sz w:val="22"/>
          <w:szCs w:val="22"/>
        </w:rPr>
        <w:t>MS Office</w:t>
      </w:r>
    </w:p>
    <w:p w14:paraId="1D031971" w14:textId="79ACD20F" w:rsidR="007F6845" w:rsidRPr="00B01504" w:rsidRDefault="0077543A" w:rsidP="006A195D">
      <w:pPr>
        <w:pStyle w:val="ProjectDetails"/>
        <w:jc w:val="both"/>
        <w:rPr>
          <w:rFonts w:ascii="Cambria" w:hAnsi="Cambria" w:cs="Times New Roman"/>
          <w:b w:val="0"/>
          <w:smallCaps w:val="0"/>
          <w:color w:val="auto"/>
          <w:sz w:val="22"/>
          <w:szCs w:val="22"/>
          <w:lang w:val="en-GB" w:eastAsia="en-US"/>
        </w:rPr>
      </w:pPr>
      <w:r w:rsidRPr="00B01504">
        <w:rPr>
          <w:rFonts w:ascii="Cambria" w:hAnsi="Cambria" w:cs="Times New Roman"/>
          <w:smallCaps w:val="0"/>
          <w:color w:val="auto"/>
          <w:sz w:val="22"/>
          <w:szCs w:val="22"/>
          <w:lang w:val="en-GB" w:eastAsia="en-US"/>
        </w:rPr>
        <w:t xml:space="preserve">Programming </w:t>
      </w:r>
      <w:r w:rsidR="006A195D" w:rsidRPr="00B01504">
        <w:rPr>
          <w:rFonts w:ascii="Cambria" w:hAnsi="Cambria" w:cs="Times New Roman"/>
          <w:smallCaps w:val="0"/>
          <w:color w:val="auto"/>
          <w:sz w:val="22"/>
          <w:szCs w:val="22"/>
          <w:lang w:val="en-GB" w:eastAsia="en-US"/>
        </w:rPr>
        <w:t xml:space="preserve">Languages: </w:t>
      </w:r>
      <w:r w:rsidR="006A195D" w:rsidRPr="00B01504">
        <w:rPr>
          <w:rFonts w:ascii="Calibri" w:hAnsi="Calibri" w:cs="Calibri"/>
          <w:color w:val="auto"/>
          <w:sz w:val="22"/>
          <w:szCs w:val="22"/>
        </w:rPr>
        <w:tab/>
      </w:r>
      <w:r w:rsidR="00483F6E" w:rsidRPr="00B01504">
        <w:rPr>
          <w:rFonts w:ascii="Cambria" w:hAnsi="Cambria" w:cs="Times New Roman"/>
          <w:b w:val="0"/>
          <w:smallCaps w:val="0"/>
          <w:color w:val="auto"/>
          <w:sz w:val="22"/>
          <w:szCs w:val="22"/>
          <w:lang w:val="en-GB" w:eastAsia="en-US"/>
        </w:rPr>
        <w:t>Salesforce Apex</w:t>
      </w:r>
    </w:p>
    <w:p w14:paraId="1674FDF2" w14:textId="37A3F9F6" w:rsidR="0077543A" w:rsidRPr="00B01504" w:rsidRDefault="00D364D7" w:rsidP="0077543A">
      <w:pPr>
        <w:pStyle w:val="ProjectDetails"/>
        <w:jc w:val="both"/>
        <w:rPr>
          <w:rFonts w:ascii="Cambria" w:hAnsi="Cambria" w:cs="Times New Roman"/>
          <w:b w:val="0"/>
          <w:smallCaps w:val="0"/>
          <w:color w:val="auto"/>
          <w:sz w:val="22"/>
          <w:szCs w:val="22"/>
          <w:lang w:val="en-GB" w:eastAsia="en-US"/>
        </w:rPr>
      </w:pPr>
      <w:r w:rsidRPr="00B01504">
        <w:rPr>
          <w:rFonts w:ascii="Cambria" w:hAnsi="Cambria" w:cs="Times New Roman"/>
          <w:smallCaps w:val="0"/>
          <w:color w:val="auto"/>
          <w:sz w:val="22"/>
          <w:szCs w:val="22"/>
          <w:lang w:val="en-GB" w:eastAsia="en-US"/>
        </w:rPr>
        <w:t>Tool:</w:t>
      </w:r>
      <w:r w:rsidR="0077543A" w:rsidRPr="00B01504">
        <w:rPr>
          <w:rFonts w:ascii="Cambria" w:hAnsi="Cambria" w:cs="Times New Roman"/>
          <w:smallCaps w:val="0"/>
          <w:color w:val="auto"/>
          <w:sz w:val="22"/>
          <w:szCs w:val="22"/>
          <w:lang w:val="en-GB" w:eastAsia="en-US"/>
        </w:rPr>
        <w:tab/>
      </w:r>
      <w:r w:rsidRPr="00B01504">
        <w:rPr>
          <w:rFonts w:ascii="Cambria" w:hAnsi="Cambria" w:cs="Times New Roman"/>
          <w:smallCaps w:val="0"/>
          <w:color w:val="auto"/>
          <w:sz w:val="22"/>
          <w:szCs w:val="22"/>
          <w:lang w:val="en-GB" w:eastAsia="en-US"/>
        </w:rPr>
        <w:tab/>
      </w:r>
      <w:r w:rsidRPr="00B01504">
        <w:rPr>
          <w:rFonts w:ascii="Cambria" w:hAnsi="Cambria" w:cs="Times New Roman"/>
          <w:smallCaps w:val="0"/>
          <w:color w:val="auto"/>
          <w:sz w:val="22"/>
          <w:szCs w:val="22"/>
          <w:lang w:val="en-GB" w:eastAsia="en-US"/>
        </w:rPr>
        <w:tab/>
      </w:r>
      <w:r w:rsidRPr="00B01504">
        <w:rPr>
          <w:rFonts w:ascii="Cambria" w:hAnsi="Cambria" w:cs="Times New Roman"/>
          <w:smallCaps w:val="0"/>
          <w:color w:val="auto"/>
          <w:sz w:val="22"/>
          <w:szCs w:val="22"/>
          <w:lang w:val="en-GB" w:eastAsia="en-US"/>
        </w:rPr>
        <w:tab/>
      </w:r>
      <w:r w:rsidR="0077543A" w:rsidRPr="00B01504">
        <w:rPr>
          <w:rFonts w:ascii="Cambria" w:hAnsi="Cambria" w:cs="Times New Roman"/>
          <w:b w:val="0"/>
          <w:smallCaps w:val="0"/>
          <w:color w:val="auto"/>
          <w:sz w:val="22"/>
          <w:szCs w:val="22"/>
          <w:lang w:val="en-GB" w:eastAsia="en-US"/>
        </w:rPr>
        <w:t>Eclipse</w:t>
      </w:r>
      <w:r w:rsidR="00AC65A4" w:rsidRPr="00B01504">
        <w:rPr>
          <w:rFonts w:ascii="Cambria" w:hAnsi="Cambria" w:cs="Times New Roman"/>
          <w:b w:val="0"/>
          <w:smallCaps w:val="0"/>
          <w:color w:val="auto"/>
          <w:sz w:val="22"/>
          <w:szCs w:val="22"/>
          <w:lang w:val="en-GB" w:eastAsia="en-US"/>
        </w:rPr>
        <w:t xml:space="preserve">, </w:t>
      </w:r>
      <w:r w:rsidR="00164837" w:rsidRPr="00B01504">
        <w:rPr>
          <w:rFonts w:ascii="Cambria" w:hAnsi="Cambria" w:cs="Times New Roman"/>
          <w:b w:val="0"/>
          <w:smallCaps w:val="0"/>
          <w:color w:val="auto"/>
          <w:sz w:val="22"/>
          <w:szCs w:val="22"/>
          <w:lang w:val="en-GB" w:eastAsia="en-US"/>
        </w:rPr>
        <w:t>ServiceNow</w:t>
      </w:r>
    </w:p>
    <w:p w14:paraId="213EEB8E" w14:textId="77777777" w:rsidR="0077543A" w:rsidRPr="00B01504" w:rsidRDefault="0077543A" w:rsidP="0077543A">
      <w:pPr>
        <w:pStyle w:val="ProjectDetails"/>
        <w:jc w:val="both"/>
        <w:rPr>
          <w:rFonts w:ascii="Calibri" w:hAnsi="Calibri" w:cs="Calibri"/>
          <w:color w:val="auto"/>
          <w:sz w:val="22"/>
          <w:szCs w:val="22"/>
        </w:rPr>
      </w:pPr>
      <w:r w:rsidRPr="00B01504">
        <w:rPr>
          <w:rFonts w:ascii="Cambria" w:hAnsi="Cambria" w:cs="Times New Roman"/>
          <w:smallCaps w:val="0"/>
          <w:color w:val="auto"/>
          <w:sz w:val="22"/>
          <w:szCs w:val="22"/>
          <w:lang w:val="en-GB" w:eastAsia="en-US"/>
        </w:rPr>
        <w:t>SFDC Technologies</w:t>
      </w:r>
      <w:r w:rsidR="00D364D7" w:rsidRPr="00B01504">
        <w:rPr>
          <w:rFonts w:ascii="Cambria" w:hAnsi="Cambria" w:cs="Times New Roman"/>
          <w:smallCaps w:val="0"/>
          <w:color w:val="auto"/>
          <w:sz w:val="22"/>
          <w:szCs w:val="22"/>
          <w:lang w:val="en-GB" w:eastAsia="en-US"/>
        </w:rPr>
        <w:t>:</w:t>
      </w:r>
      <w:r w:rsidRPr="00B01504">
        <w:rPr>
          <w:rFonts w:ascii="Calibri" w:hAnsi="Calibri" w:cs="Calibri"/>
          <w:color w:val="auto"/>
          <w:sz w:val="22"/>
          <w:szCs w:val="22"/>
        </w:rPr>
        <w:tab/>
      </w:r>
      <w:r w:rsidR="00D364D7" w:rsidRPr="00B01504">
        <w:rPr>
          <w:rFonts w:ascii="Calibri" w:hAnsi="Calibri" w:cs="Calibri"/>
          <w:color w:val="auto"/>
          <w:sz w:val="22"/>
          <w:szCs w:val="22"/>
        </w:rPr>
        <w:tab/>
      </w:r>
      <w:r w:rsidRPr="00B01504">
        <w:rPr>
          <w:rFonts w:ascii="Cambria" w:hAnsi="Cambria" w:cs="Times New Roman"/>
          <w:b w:val="0"/>
          <w:smallCaps w:val="0"/>
          <w:color w:val="auto"/>
          <w:sz w:val="22"/>
          <w:szCs w:val="22"/>
          <w:lang w:val="en-GB" w:eastAsia="en-US"/>
        </w:rPr>
        <w:t>Force.com Platform</w:t>
      </w:r>
    </w:p>
    <w:p w14:paraId="05DF7ABC" w14:textId="77777777" w:rsidR="0077543A" w:rsidRPr="00B01504" w:rsidRDefault="0077543A" w:rsidP="00B36D14">
      <w:pPr>
        <w:rPr>
          <w:rFonts w:ascii="Cambria" w:hAnsi="Cambria"/>
        </w:rPr>
      </w:pPr>
    </w:p>
    <w:p w14:paraId="69743119" w14:textId="77777777" w:rsidR="00B36D14" w:rsidRPr="00B01504" w:rsidRDefault="00B36D14" w:rsidP="00B36D14">
      <w:pPr>
        <w:rPr>
          <w:rFonts w:ascii="Cambria" w:hAnsi="Cambria"/>
          <w:b/>
          <w:sz w:val="4"/>
          <w:szCs w:val="16"/>
        </w:rPr>
      </w:pPr>
    </w:p>
    <w:p w14:paraId="298C6BC4" w14:textId="77777777" w:rsidR="00D05DCE" w:rsidRPr="00B01504" w:rsidRDefault="00D05DCE" w:rsidP="00D05DCE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z w:val="4"/>
          <w:szCs w:val="16"/>
        </w:rPr>
      </w:pPr>
    </w:p>
    <w:p w14:paraId="0B0F1653" w14:textId="77777777" w:rsidR="00D05DCE" w:rsidRPr="00B01504" w:rsidRDefault="00D05DCE" w:rsidP="00D05DCE">
      <w:pPr>
        <w:shd w:val="clear" w:color="auto" w:fill="D9E2F3" w:themeFill="accent1" w:themeFillTint="33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B01504">
        <w:rPr>
          <w:rFonts w:ascii="Cambria" w:hAnsi="Cambria"/>
          <w:b/>
          <w:smallCaps/>
          <w:color w:val="17365D"/>
          <w:spacing w:val="26"/>
          <w:sz w:val="28"/>
          <w:szCs w:val="24"/>
        </w:rPr>
        <w:t>Personal Details</w:t>
      </w:r>
    </w:p>
    <w:p w14:paraId="5CD812A4" w14:textId="77777777" w:rsidR="00D05DCE" w:rsidRPr="00B01504" w:rsidRDefault="00D05DCE" w:rsidP="00D05DCE">
      <w:pPr>
        <w:tabs>
          <w:tab w:val="left" w:pos="-630"/>
        </w:tabs>
        <w:jc w:val="both"/>
        <w:rPr>
          <w:rFonts w:ascii="Cambria" w:hAnsi="Cambria"/>
          <w:b/>
          <w:sz w:val="2"/>
        </w:rPr>
      </w:pPr>
    </w:p>
    <w:p w14:paraId="68500906" w14:textId="4446FC64" w:rsidR="0068277C" w:rsidRPr="00B01504" w:rsidRDefault="00D05DCE" w:rsidP="00D05DCE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B01504">
        <w:rPr>
          <w:rFonts w:ascii="Cambria" w:hAnsi="Cambria"/>
          <w:b/>
          <w:sz w:val="22"/>
          <w:szCs w:val="22"/>
        </w:rPr>
        <w:t xml:space="preserve">Date of Birth: </w:t>
      </w:r>
      <w:r w:rsidRPr="00B01504">
        <w:rPr>
          <w:rFonts w:ascii="Cambria" w:hAnsi="Cambria"/>
          <w:b/>
          <w:sz w:val="22"/>
          <w:szCs w:val="22"/>
        </w:rPr>
        <w:tab/>
      </w:r>
      <w:r w:rsidRPr="00B01504">
        <w:rPr>
          <w:rFonts w:ascii="Cambria" w:hAnsi="Cambria"/>
          <w:b/>
          <w:sz w:val="22"/>
          <w:szCs w:val="22"/>
        </w:rPr>
        <w:tab/>
      </w:r>
      <w:r w:rsidR="008A7826" w:rsidRPr="00B01504">
        <w:rPr>
          <w:rStyle w:val="rvts36"/>
          <w:rFonts w:ascii="Cambria" w:hAnsi="Cambria"/>
        </w:rPr>
        <w:t>19</w:t>
      </w:r>
      <w:r w:rsidR="008A7826" w:rsidRPr="00B01504">
        <w:rPr>
          <w:rStyle w:val="rvts36"/>
          <w:rFonts w:ascii="Cambria" w:hAnsi="Cambria"/>
          <w:vertAlign w:val="superscript"/>
        </w:rPr>
        <w:t>th</w:t>
      </w:r>
      <w:r w:rsidR="008A7826" w:rsidRPr="00B01504">
        <w:rPr>
          <w:rStyle w:val="rvts36"/>
          <w:rFonts w:ascii="Cambria" w:hAnsi="Cambria"/>
        </w:rPr>
        <w:t xml:space="preserve">  September</w:t>
      </w:r>
      <w:r w:rsidR="00A243ED" w:rsidRPr="00B01504">
        <w:rPr>
          <w:rStyle w:val="rvts36"/>
          <w:rFonts w:ascii="Cambria" w:hAnsi="Cambria"/>
        </w:rPr>
        <w:t>,</w:t>
      </w:r>
      <w:r w:rsidR="00424285" w:rsidRPr="00B01504">
        <w:rPr>
          <w:rStyle w:val="rvts36"/>
          <w:rFonts w:ascii="Cambria" w:hAnsi="Cambria"/>
        </w:rPr>
        <w:t xml:space="preserve"> 199</w:t>
      </w:r>
      <w:r w:rsidR="008A7826" w:rsidRPr="00B01504">
        <w:rPr>
          <w:rStyle w:val="rvts36"/>
          <w:rFonts w:ascii="Cambria" w:hAnsi="Cambria"/>
        </w:rPr>
        <w:t>6</w:t>
      </w:r>
    </w:p>
    <w:p w14:paraId="61771726" w14:textId="4B2D84A1" w:rsidR="00D05DCE" w:rsidRPr="00B01504" w:rsidRDefault="00D05DCE" w:rsidP="00D05DCE">
      <w:pPr>
        <w:autoSpaceDE w:val="0"/>
        <w:autoSpaceDN w:val="0"/>
        <w:adjustRightInd w:val="0"/>
        <w:jc w:val="both"/>
        <w:rPr>
          <w:rFonts w:ascii="Cambria" w:hAnsi="Cambria"/>
          <w:bCs/>
          <w:noProof/>
          <w:sz w:val="22"/>
          <w:szCs w:val="22"/>
          <w:lang w:val="en-US"/>
        </w:rPr>
      </w:pPr>
      <w:r w:rsidRPr="00B01504">
        <w:rPr>
          <w:rFonts w:ascii="Cambria" w:hAnsi="Cambria"/>
          <w:b/>
          <w:sz w:val="22"/>
          <w:szCs w:val="22"/>
        </w:rPr>
        <w:t xml:space="preserve">Languages Known: </w:t>
      </w:r>
      <w:r w:rsidRPr="00B01504">
        <w:rPr>
          <w:rFonts w:ascii="Cambria" w:hAnsi="Cambria"/>
          <w:b/>
          <w:sz w:val="22"/>
          <w:szCs w:val="22"/>
        </w:rPr>
        <w:tab/>
      </w:r>
      <w:r w:rsidR="008A7826" w:rsidRPr="00B01504">
        <w:rPr>
          <w:rStyle w:val="rvts36"/>
          <w:rFonts w:ascii="Cambria" w:hAnsi="Cambria"/>
        </w:rPr>
        <w:t>English, Hindi, Kannada</w:t>
      </w:r>
    </w:p>
    <w:p w14:paraId="30C00331" w14:textId="783605B7" w:rsidR="007609EB" w:rsidRPr="00D668F6" w:rsidRDefault="00A243ED" w:rsidP="000003C6">
      <w:pPr>
        <w:shd w:val="clear" w:color="auto" w:fill="FFFFFF"/>
        <w:autoSpaceDE w:val="0"/>
        <w:autoSpaceDN w:val="0"/>
        <w:adjustRightInd w:val="0"/>
        <w:rPr>
          <w:rStyle w:val="rvts36"/>
          <w:rFonts w:ascii="Cambria" w:hAnsi="Cambria"/>
        </w:rPr>
      </w:pPr>
      <w:r w:rsidRPr="00B01504">
        <w:rPr>
          <w:rFonts w:ascii="Cambria" w:hAnsi="Cambria"/>
          <w:b/>
          <w:sz w:val="22"/>
          <w:szCs w:val="22"/>
        </w:rPr>
        <w:t>Re</w:t>
      </w:r>
      <w:r w:rsidR="000741BA" w:rsidRPr="00B01504">
        <w:rPr>
          <w:rFonts w:ascii="Cambria" w:hAnsi="Cambria"/>
          <w:b/>
          <w:sz w:val="22"/>
          <w:szCs w:val="22"/>
        </w:rPr>
        <w:t>s</w:t>
      </w:r>
      <w:r w:rsidRPr="00B01504">
        <w:rPr>
          <w:rFonts w:ascii="Cambria" w:hAnsi="Cambria"/>
          <w:b/>
          <w:sz w:val="22"/>
          <w:szCs w:val="22"/>
        </w:rPr>
        <w:t>idence</w:t>
      </w:r>
      <w:r w:rsidR="00D05DCE" w:rsidRPr="00B01504">
        <w:rPr>
          <w:rFonts w:ascii="Cambria" w:hAnsi="Cambria"/>
          <w:b/>
          <w:sz w:val="22"/>
          <w:szCs w:val="22"/>
        </w:rPr>
        <w:t>:</w:t>
      </w:r>
      <w:r w:rsidR="00D05DCE" w:rsidRPr="00B01504">
        <w:rPr>
          <w:rFonts w:ascii="Cambria" w:hAnsi="Cambria"/>
          <w:b/>
          <w:sz w:val="22"/>
          <w:szCs w:val="22"/>
        </w:rPr>
        <w:tab/>
      </w:r>
      <w:r w:rsidR="00D05DCE" w:rsidRPr="00B01504">
        <w:rPr>
          <w:rFonts w:ascii="Cambria" w:hAnsi="Cambria"/>
          <w:b/>
          <w:sz w:val="22"/>
          <w:szCs w:val="22"/>
        </w:rPr>
        <w:tab/>
      </w:r>
      <w:r w:rsidRPr="00B01504">
        <w:rPr>
          <w:rStyle w:val="rvts36"/>
          <w:rFonts w:ascii="Cambria" w:hAnsi="Cambria"/>
        </w:rPr>
        <w:t>Bangalore</w:t>
      </w:r>
    </w:p>
    <w:p w14:paraId="51474857" w14:textId="77777777" w:rsidR="0077543A" w:rsidRPr="00D668F6" w:rsidRDefault="0077543A" w:rsidP="007609EB">
      <w:pPr>
        <w:jc w:val="both"/>
        <w:rPr>
          <w:rFonts w:ascii="Cambria" w:hAnsi="Cambria"/>
          <w:sz w:val="22"/>
          <w:szCs w:val="22"/>
        </w:rPr>
      </w:pPr>
    </w:p>
    <w:p w14:paraId="36AF0DC5" w14:textId="042D5A18" w:rsidR="007609EB" w:rsidRPr="00C5102B" w:rsidRDefault="007609EB" w:rsidP="007609EB">
      <w:pPr>
        <w:jc w:val="both"/>
        <w:rPr>
          <w:rFonts w:ascii="Cambria" w:hAnsi="Cambria"/>
        </w:rPr>
      </w:pPr>
    </w:p>
    <w:p w14:paraId="74B00213" w14:textId="77777777" w:rsidR="007609EB" w:rsidRPr="00C5102B" w:rsidRDefault="007609EB" w:rsidP="007609EB">
      <w:pPr>
        <w:ind w:left="2880" w:firstLine="720"/>
        <w:rPr>
          <w:rFonts w:ascii="Cambria" w:hAnsi="Cambria"/>
          <w:b/>
        </w:rPr>
      </w:pPr>
    </w:p>
    <w:p w14:paraId="1F4C85FF" w14:textId="77777777" w:rsidR="007609EB" w:rsidRPr="00C5102B" w:rsidRDefault="007609EB" w:rsidP="007609EB">
      <w:pPr>
        <w:ind w:left="2880" w:firstLine="720"/>
        <w:rPr>
          <w:rFonts w:ascii="Cambria" w:hAnsi="Cambria"/>
          <w:b/>
        </w:rPr>
      </w:pPr>
    </w:p>
    <w:p w14:paraId="55BD3B1D" w14:textId="77777777" w:rsidR="007609EB" w:rsidRPr="00C5102B" w:rsidRDefault="007609EB" w:rsidP="007609EB">
      <w:pPr>
        <w:ind w:left="2880" w:firstLine="720"/>
        <w:rPr>
          <w:rFonts w:ascii="Cambria" w:hAnsi="Cambria"/>
          <w:b/>
        </w:rPr>
      </w:pPr>
    </w:p>
    <w:p w14:paraId="57919935" w14:textId="77777777" w:rsidR="007609EB" w:rsidRPr="00C5102B" w:rsidRDefault="007609EB" w:rsidP="007609EB">
      <w:pPr>
        <w:ind w:left="2880" w:firstLine="720"/>
        <w:rPr>
          <w:rFonts w:ascii="Cambria" w:hAnsi="Cambria"/>
          <w:b/>
        </w:rPr>
      </w:pPr>
    </w:p>
    <w:p w14:paraId="07AF5FA6" w14:textId="77777777" w:rsidR="007609EB" w:rsidRPr="00C5102B" w:rsidRDefault="007609EB" w:rsidP="007609EB">
      <w:pPr>
        <w:ind w:left="2880" w:firstLine="720"/>
        <w:rPr>
          <w:rFonts w:ascii="Cambria" w:hAnsi="Cambria"/>
          <w:b/>
        </w:rPr>
      </w:pPr>
    </w:p>
    <w:p w14:paraId="6DF50B2A" w14:textId="77777777" w:rsidR="007609EB" w:rsidRPr="00C5102B" w:rsidRDefault="007609EB" w:rsidP="007609EB">
      <w:pPr>
        <w:ind w:left="2880" w:firstLine="720"/>
        <w:rPr>
          <w:rFonts w:ascii="Cambria" w:hAnsi="Cambria"/>
          <w:b/>
        </w:rPr>
      </w:pPr>
    </w:p>
    <w:p w14:paraId="6CBA3C5F" w14:textId="77777777" w:rsidR="007609EB" w:rsidRPr="00C5102B" w:rsidRDefault="007609EB" w:rsidP="007609EB">
      <w:pPr>
        <w:ind w:left="2880" w:firstLine="720"/>
        <w:rPr>
          <w:rFonts w:ascii="Cambria" w:hAnsi="Cambria"/>
          <w:b/>
        </w:rPr>
      </w:pPr>
    </w:p>
    <w:p w14:paraId="3FAAFAED" w14:textId="77777777" w:rsidR="007609EB" w:rsidRPr="00C5102B" w:rsidRDefault="007609EB" w:rsidP="007609EB">
      <w:pPr>
        <w:ind w:left="2880" w:firstLine="720"/>
        <w:rPr>
          <w:rFonts w:ascii="Cambria" w:hAnsi="Cambria"/>
          <w:b/>
        </w:rPr>
      </w:pPr>
    </w:p>
    <w:p w14:paraId="1D693E07" w14:textId="77777777" w:rsidR="007609EB" w:rsidRDefault="007609EB" w:rsidP="007609EB">
      <w:pPr>
        <w:ind w:left="2880" w:firstLine="720"/>
        <w:rPr>
          <w:rFonts w:ascii="Cambria" w:hAnsi="Cambria"/>
          <w:b/>
        </w:rPr>
      </w:pPr>
    </w:p>
    <w:p w14:paraId="697D438B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059523C3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45899168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499C2B02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072AB89B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0CF8D3B9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40DF29A3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4C4D2C5A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47AB663E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157E216E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22D548B0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6B52459A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4E451197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4AC0B661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5E218FFD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p w14:paraId="489DB434" w14:textId="77777777" w:rsidR="00523246" w:rsidRDefault="00523246" w:rsidP="007609EB">
      <w:pPr>
        <w:ind w:left="2880" w:firstLine="720"/>
        <w:rPr>
          <w:rFonts w:ascii="Cambria" w:hAnsi="Cambria"/>
          <w:b/>
        </w:rPr>
      </w:pPr>
    </w:p>
    <w:sectPr w:rsidR="00523246" w:rsidSect="00F225D9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D20B4" w14:textId="77777777" w:rsidR="00B059AC" w:rsidRDefault="00B059AC">
      <w:r>
        <w:separator/>
      </w:r>
    </w:p>
  </w:endnote>
  <w:endnote w:type="continuationSeparator" w:id="0">
    <w:p w14:paraId="1737E207" w14:textId="77777777" w:rsidR="00B059AC" w:rsidRDefault="00B0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C285A" w14:textId="77777777" w:rsidR="00B059AC" w:rsidRDefault="00B059AC">
      <w:r>
        <w:separator/>
      </w:r>
    </w:p>
  </w:footnote>
  <w:footnote w:type="continuationSeparator" w:id="0">
    <w:p w14:paraId="0D78A984" w14:textId="77777777" w:rsidR="00B059AC" w:rsidRDefault="00B0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5"/>
    <w:multiLevelType w:val="singleLevel"/>
    <w:tmpl w:val="00000000"/>
    <w:lvl w:ilvl="0">
      <w:numFmt w:val="bullet"/>
      <w:lvlText w:val=""/>
      <w:lvlJc w:val="left"/>
      <w:pPr>
        <w:ind w:left="540" w:hanging="450"/>
      </w:pPr>
      <w:rPr>
        <w:rFonts w:ascii="Wingdings" w:eastAsia="Wingdings" w:hAnsi="Wingdings" w:hint="default"/>
        <w:b/>
        <w:sz w:val="24"/>
      </w:rPr>
    </w:lvl>
  </w:abstractNum>
  <w:abstractNum w:abstractNumId="4" w15:restartNumberingAfterBreak="0">
    <w:nsid w:val="04FF6CB7"/>
    <w:multiLevelType w:val="hybridMultilevel"/>
    <w:tmpl w:val="0BE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5FFF"/>
    <w:multiLevelType w:val="hybridMultilevel"/>
    <w:tmpl w:val="0EC03756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15EB7"/>
    <w:multiLevelType w:val="hybridMultilevel"/>
    <w:tmpl w:val="D592C3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D7D8C"/>
    <w:multiLevelType w:val="hybridMultilevel"/>
    <w:tmpl w:val="5B789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AD7817"/>
    <w:multiLevelType w:val="hybridMultilevel"/>
    <w:tmpl w:val="807C9CDA"/>
    <w:lvl w:ilvl="0" w:tplc="05C81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83D1F"/>
    <w:multiLevelType w:val="hybridMultilevel"/>
    <w:tmpl w:val="09FE9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D3395"/>
    <w:multiLevelType w:val="hybridMultilevel"/>
    <w:tmpl w:val="4D422F9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0765"/>
    <w:multiLevelType w:val="hybridMultilevel"/>
    <w:tmpl w:val="784C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A37BB"/>
    <w:multiLevelType w:val="hybridMultilevel"/>
    <w:tmpl w:val="7EFCE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152FB"/>
    <w:multiLevelType w:val="hybridMultilevel"/>
    <w:tmpl w:val="EBA6F130"/>
    <w:lvl w:ilvl="0" w:tplc="48681E9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668AF"/>
    <w:multiLevelType w:val="hybridMultilevel"/>
    <w:tmpl w:val="8EDE4A10"/>
    <w:lvl w:ilvl="0" w:tplc="B260A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94420"/>
    <w:multiLevelType w:val="hybridMultilevel"/>
    <w:tmpl w:val="85A0C3C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C4B5503"/>
    <w:multiLevelType w:val="hybridMultilevel"/>
    <w:tmpl w:val="43C68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B3E98"/>
    <w:multiLevelType w:val="multilevel"/>
    <w:tmpl w:val="3DD8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1F1B6D"/>
    <w:multiLevelType w:val="hybridMultilevel"/>
    <w:tmpl w:val="9B324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8621B"/>
    <w:multiLevelType w:val="hybridMultilevel"/>
    <w:tmpl w:val="08866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6614F"/>
    <w:multiLevelType w:val="hybridMultilevel"/>
    <w:tmpl w:val="1F02FE92"/>
    <w:lvl w:ilvl="0" w:tplc="DDBAC3A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D03F4"/>
    <w:multiLevelType w:val="multilevel"/>
    <w:tmpl w:val="959C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CC0CEE"/>
    <w:multiLevelType w:val="hybridMultilevel"/>
    <w:tmpl w:val="6676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5207"/>
    <w:multiLevelType w:val="hybridMultilevel"/>
    <w:tmpl w:val="583679DC"/>
    <w:lvl w:ilvl="0" w:tplc="5086B994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71D24"/>
    <w:multiLevelType w:val="hybridMultilevel"/>
    <w:tmpl w:val="575CBD68"/>
    <w:lvl w:ilvl="0" w:tplc="B04CE650">
      <w:numFmt w:val="bullet"/>
      <w:lvlText w:val="▪"/>
      <w:lvlJc w:val="left"/>
      <w:pPr>
        <w:ind w:left="68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31308A7A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14161798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A864857E">
      <w:numFmt w:val="bullet"/>
      <w:lvlText w:val="•"/>
      <w:lvlJc w:val="left"/>
      <w:pPr>
        <w:ind w:left="3812" w:hanging="360"/>
      </w:pPr>
      <w:rPr>
        <w:rFonts w:hint="default"/>
      </w:rPr>
    </w:lvl>
    <w:lvl w:ilvl="4" w:tplc="94DADFA2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09E04642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ABE04DC0">
      <w:numFmt w:val="bullet"/>
      <w:lvlText w:val="•"/>
      <w:lvlJc w:val="left"/>
      <w:pPr>
        <w:ind w:left="6944" w:hanging="360"/>
      </w:pPr>
      <w:rPr>
        <w:rFonts w:hint="default"/>
      </w:rPr>
    </w:lvl>
    <w:lvl w:ilvl="7" w:tplc="13DA008E">
      <w:numFmt w:val="bullet"/>
      <w:lvlText w:val="•"/>
      <w:lvlJc w:val="left"/>
      <w:pPr>
        <w:ind w:left="7988" w:hanging="360"/>
      </w:pPr>
      <w:rPr>
        <w:rFonts w:hint="default"/>
      </w:rPr>
    </w:lvl>
    <w:lvl w:ilvl="8" w:tplc="C8505172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26" w15:restartNumberingAfterBreak="0">
    <w:nsid w:val="5E7E56EC"/>
    <w:multiLevelType w:val="hybridMultilevel"/>
    <w:tmpl w:val="D4F8DC0A"/>
    <w:lvl w:ilvl="0" w:tplc="29B44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14100"/>
    <w:multiLevelType w:val="hybridMultilevel"/>
    <w:tmpl w:val="C56EA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065C77"/>
    <w:multiLevelType w:val="hybridMultilevel"/>
    <w:tmpl w:val="3606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75B603B"/>
    <w:multiLevelType w:val="hybridMultilevel"/>
    <w:tmpl w:val="495244A4"/>
    <w:lvl w:ilvl="0" w:tplc="95E620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F6176F"/>
    <w:multiLevelType w:val="hybridMultilevel"/>
    <w:tmpl w:val="444EF58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707B7D79"/>
    <w:multiLevelType w:val="hybridMultilevel"/>
    <w:tmpl w:val="C65A0A6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79E87EDD"/>
    <w:multiLevelType w:val="hybridMultilevel"/>
    <w:tmpl w:val="8FA0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C0C9C"/>
    <w:multiLevelType w:val="hybridMultilevel"/>
    <w:tmpl w:val="F6F60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A5F2D"/>
    <w:multiLevelType w:val="hybridMultilevel"/>
    <w:tmpl w:val="CDA6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8"/>
  </w:num>
  <w:num w:numId="4">
    <w:abstractNumId w:val="15"/>
  </w:num>
  <w:num w:numId="5">
    <w:abstractNumId w:val="30"/>
  </w:num>
  <w:num w:numId="6">
    <w:abstractNumId w:val="14"/>
  </w:num>
  <w:num w:numId="7">
    <w:abstractNumId w:val="17"/>
  </w:num>
  <w:num w:numId="8">
    <w:abstractNumId w:val="28"/>
  </w:num>
  <w:num w:numId="9">
    <w:abstractNumId w:val="3"/>
  </w:num>
  <w:num w:numId="10">
    <w:abstractNumId w:val="7"/>
  </w:num>
  <w:num w:numId="11">
    <w:abstractNumId w:val="25"/>
  </w:num>
  <w:num w:numId="12">
    <w:abstractNumId w:val="26"/>
  </w:num>
  <w:num w:numId="13">
    <w:abstractNumId w:val="9"/>
  </w:num>
  <w:num w:numId="14">
    <w:abstractNumId w:val="6"/>
  </w:num>
  <w:num w:numId="15">
    <w:abstractNumId w:val="5"/>
  </w:num>
  <w:num w:numId="16">
    <w:abstractNumId w:val="19"/>
  </w:num>
  <w:num w:numId="17">
    <w:abstractNumId w:val="27"/>
  </w:num>
  <w:num w:numId="18">
    <w:abstractNumId w:val="12"/>
  </w:num>
  <w:num w:numId="19">
    <w:abstractNumId w:val="20"/>
  </w:num>
  <w:num w:numId="20">
    <w:abstractNumId w:val="0"/>
  </w:num>
  <w:num w:numId="21">
    <w:abstractNumId w:val="4"/>
  </w:num>
  <w:num w:numId="22">
    <w:abstractNumId w:val="34"/>
  </w:num>
  <w:num w:numId="23">
    <w:abstractNumId w:val="13"/>
  </w:num>
  <w:num w:numId="24">
    <w:abstractNumId w:val="2"/>
  </w:num>
  <w:num w:numId="25">
    <w:abstractNumId w:val="1"/>
  </w:num>
  <w:num w:numId="26">
    <w:abstractNumId w:val="24"/>
  </w:num>
  <w:num w:numId="27">
    <w:abstractNumId w:val="18"/>
  </w:num>
  <w:num w:numId="28">
    <w:abstractNumId w:val="22"/>
  </w:num>
  <w:num w:numId="29">
    <w:abstractNumId w:val="23"/>
  </w:num>
  <w:num w:numId="30">
    <w:abstractNumId w:val="33"/>
  </w:num>
  <w:num w:numId="31">
    <w:abstractNumId w:val="21"/>
  </w:num>
  <w:num w:numId="32">
    <w:abstractNumId w:val="35"/>
  </w:num>
  <w:num w:numId="33">
    <w:abstractNumId w:val="16"/>
  </w:num>
  <w:num w:numId="34">
    <w:abstractNumId w:val="10"/>
  </w:num>
  <w:num w:numId="35">
    <w:abstractNumId w:val="31"/>
  </w:num>
  <w:num w:numId="3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003C6"/>
    <w:rsid w:val="000006BC"/>
    <w:rsid w:val="000008D7"/>
    <w:rsid w:val="000018E3"/>
    <w:rsid w:val="000022FB"/>
    <w:rsid w:val="00004258"/>
    <w:rsid w:val="00004EE1"/>
    <w:rsid w:val="00005B51"/>
    <w:rsid w:val="00006421"/>
    <w:rsid w:val="00012C8C"/>
    <w:rsid w:val="00012DA1"/>
    <w:rsid w:val="000134EC"/>
    <w:rsid w:val="000140EF"/>
    <w:rsid w:val="000150CE"/>
    <w:rsid w:val="00015ABC"/>
    <w:rsid w:val="0001697D"/>
    <w:rsid w:val="00016A51"/>
    <w:rsid w:val="000236F0"/>
    <w:rsid w:val="000254FE"/>
    <w:rsid w:val="00026203"/>
    <w:rsid w:val="000312D1"/>
    <w:rsid w:val="00031700"/>
    <w:rsid w:val="00032054"/>
    <w:rsid w:val="00033DD8"/>
    <w:rsid w:val="00034594"/>
    <w:rsid w:val="00034CEB"/>
    <w:rsid w:val="00035D14"/>
    <w:rsid w:val="00040EB2"/>
    <w:rsid w:val="0004142E"/>
    <w:rsid w:val="00041C7A"/>
    <w:rsid w:val="00047136"/>
    <w:rsid w:val="000475AB"/>
    <w:rsid w:val="00050D81"/>
    <w:rsid w:val="00051467"/>
    <w:rsid w:val="00051BBD"/>
    <w:rsid w:val="00052DEB"/>
    <w:rsid w:val="00052F9C"/>
    <w:rsid w:val="00056A60"/>
    <w:rsid w:val="000616DD"/>
    <w:rsid w:val="00061ECB"/>
    <w:rsid w:val="000629E9"/>
    <w:rsid w:val="00063EE5"/>
    <w:rsid w:val="0006410B"/>
    <w:rsid w:val="00064E96"/>
    <w:rsid w:val="00064EDE"/>
    <w:rsid w:val="000677CF"/>
    <w:rsid w:val="00070A15"/>
    <w:rsid w:val="000741BA"/>
    <w:rsid w:val="00076199"/>
    <w:rsid w:val="00076C60"/>
    <w:rsid w:val="00077805"/>
    <w:rsid w:val="000800DF"/>
    <w:rsid w:val="000852DD"/>
    <w:rsid w:val="000866EB"/>
    <w:rsid w:val="000902EB"/>
    <w:rsid w:val="00090FC3"/>
    <w:rsid w:val="00091CF0"/>
    <w:rsid w:val="000925D8"/>
    <w:rsid w:val="0009387D"/>
    <w:rsid w:val="00093AE4"/>
    <w:rsid w:val="00094CD6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A6462"/>
    <w:rsid w:val="000A76F7"/>
    <w:rsid w:val="000B01C3"/>
    <w:rsid w:val="000B0403"/>
    <w:rsid w:val="000B0F57"/>
    <w:rsid w:val="000B473F"/>
    <w:rsid w:val="000B57B9"/>
    <w:rsid w:val="000C0217"/>
    <w:rsid w:val="000C074D"/>
    <w:rsid w:val="000C0752"/>
    <w:rsid w:val="000C1FDC"/>
    <w:rsid w:val="000C2513"/>
    <w:rsid w:val="000C37FE"/>
    <w:rsid w:val="000C410D"/>
    <w:rsid w:val="000C4D77"/>
    <w:rsid w:val="000C5975"/>
    <w:rsid w:val="000C5CAA"/>
    <w:rsid w:val="000D1ABD"/>
    <w:rsid w:val="000D3F6E"/>
    <w:rsid w:val="000D5709"/>
    <w:rsid w:val="000D5E4C"/>
    <w:rsid w:val="000D65B0"/>
    <w:rsid w:val="000D6BE4"/>
    <w:rsid w:val="000E18B9"/>
    <w:rsid w:val="000E2BA6"/>
    <w:rsid w:val="000E49D1"/>
    <w:rsid w:val="000E6566"/>
    <w:rsid w:val="000E748E"/>
    <w:rsid w:val="000F6724"/>
    <w:rsid w:val="00103123"/>
    <w:rsid w:val="001036E2"/>
    <w:rsid w:val="001070D0"/>
    <w:rsid w:val="001105F3"/>
    <w:rsid w:val="00110E27"/>
    <w:rsid w:val="00114BAC"/>
    <w:rsid w:val="00115731"/>
    <w:rsid w:val="001158B1"/>
    <w:rsid w:val="001158EE"/>
    <w:rsid w:val="00120C6B"/>
    <w:rsid w:val="001213B1"/>
    <w:rsid w:val="00126C13"/>
    <w:rsid w:val="001316C7"/>
    <w:rsid w:val="00135029"/>
    <w:rsid w:val="00137CBE"/>
    <w:rsid w:val="001419E9"/>
    <w:rsid w:val="00143249"/>
    <w:rsid w:val="0015159F"/>
    <w:rsid w:val="00153209"/>
    <w:rsid w:val="0015394D"/>
    <w:rsid w:val="0015534B"/>
    <w:rsid w:val="00155FD0"/>
    <w:rsid w:val="001621A6"/>
    <w:rsid w:val="00163949"/>
    <w:rsid w:val="00163B35"/>
    <w:rsid w:val="00164837"/>
    <w:rsid w:val="001650D1"/>
    <w:rsid w:val="001652A4"/>
    <w:rsid w:val="00166DC4"/>
    <w:rsid w:val="00170AF5"/>
    <w:rsid w:val="001728B5"/>
    <w:rsid w:val="00174715"/>
    <w:rsid w:val="0017595A"/>
    <w:rsid w:val="00180E75"/>
    <w:rsid w:val="0018278E"/>
    <w:rsid w:val="00182B11"/>
    <w:rsid w:val="00184D4F"/>
    <w:rsid w:val="00185FD8"/>
    <w:rsid w:val="00191A04"/>
    <w:rsid w:val="00191DE9"/>
    <w:rsid w:val="00192638"/>
    <w:rsid w:val="00192B1D"/>
    <w:rsid w:val="00194B2B"/>
    <w:rsid w:val="001956F1"/>
    <w:rsid w:val="001A3673"/>
    <w:rsid w:val="001A5FF7"/>
    <w:rsid w:val="001A7014"/>
    <w:rsid w:val="001A7F26"/>
    <w:rsid w:val="001B10B6"/>
    <w:rsid w:val="001B125F"/>
    <w:rsid w:val="001B1308"/>
    <w:rsid w:val="001B2D6A"/>
    <w:rsid w:val="001B3509"/>
    <w:rsid w:val="001B3517"/>
    <w:rsid w:val="001B4FB8"/>
    <w:rsid w:val="001B5594"/>
    <w:rsid w:val="001B55F6"/>
    <w:rsid w:val="001B5F28"/>
    <w:rsid w:val="001B7668"/>
    <w:rsid w:val="001C3F4B"/>
    <w:rsid w:val="001C4D84"/>
    <w:rsid w:val="001C6200"/>
    <w:rsid w:val="001C761F"/>
    <w:rsid w:val="001C7669"/>
    <w:rsid w:val="001D1E78"/>
    <w:rsid w:val="001D2FBB"/>
    <w:rsid w:val="001D3DB0"/>
    <w:rsid w:val="001D56C0"/>
    <w:rsid w:val="001D5887"/>
    <w:rsid w:val="001D72C4"/>
    <w:rsid w:val="001E08CC"/>
    <w:rsid w:val="001E20B5"/>
    <w:rsid w:val="001E2E2A"/>
    <w:rsid w:val="001E5E46"/>
    <w:rsid w:val="001E6260"/>
    <w:rsid w:val="001E63CB"/>
    <w:rsid w:val="001E70A8"/>
    <w:rsid w:val="001E7332"/>
    <w:rsid w:val="001E7515"/>
    <w:rsid w:val="001F011B"/>
    <w:rsid w:val="001F4526"/>
    <w:rsid w:val="001F5012"/>
    <w:rsid w:val="001F74DE"/>
    <w:rsid w:val="00202496"/>
    <w:rsid w:val="00203664"/>
    <w:rsid w:val="00203B55"/>
    <w:rsid w:val="0020480D"/>
    <w:rsid w:val="002056CC"/>
    <w:rsid w:val="002058DA"/>
    <w:rsid w:val="00206741"/>
    <w:rsid w:val="0021180A"/>
    <w:rsid w:val="0021184E"/>
    <w:rsid w:val="00212D02"/>
    <w:rsid w:val="002142D9"/>
    <w:rsid w:val="00214A9C"/>
    <w:rsid w:val="002165AD"/>
    <w:rsid w:val="00217CB3"/>
    <w:rsid w:val="002200C1"/>
    <w:rsid w:val="0022060B"/>
    <w:rsid w:val="00221DB2"/>
    <w:rsid w:val="00222797"/>
    <w:rsid w:val="00223624"/>
    <w:rsid w:val="0022409F"/>
    <w:rsid w:val="00224D04"/>
    <w:rsid w:val="0022526D"/>
    <w:rsid w:val="0022591D"/>
    <w:rsid w:val="00225FEF"/>
    <w:rsid w:val="0022644E"/>
    <w:rsid w:val="00226578"/>
    <w:rsid w:val="00230522"/>
    <w:rsid w:val="002329B7"/>
    <w:rsid w:val="00232CC5"/>
    <w:rsid w:val="002336EB"/>
    <w:rsid w:val="00233BF9"/>
    <w:rsid w:val="002342AC"/>
    <w:rsid w:val="00234F9B"/>
    <w:rsid w:val="00235003"/>
    <w:rsid w:val="0023527B"/>
    <w:rsid w:val="002403FF"/>
    <w:rsid w:val="00240716"/>
    <w:rsid w:val="00240C7C"/>
    <w:rsid w:val="00240EA8"/>
    <w:rsid w:val="00241572"/>
    <w:rsid w:val="002423CE"/>
    <w:rsid w:val="00242AE3"/>
    <w:rsid w:val="0024307D"/>
    <w:rsid w:val="00243137"/>
    <w:rsid w:val="00244BCF"/>
    <w:rsid w:val="0024519E"/>
    <w:rsid w:val="0024736B"/>
    <w:rsid w:val="00253876"/>
    <w:rsid w:val="002560C4"/>
    <w:rsid w:val="00256CD4"/>
    <w:rsid w:val="00260C35"/>
    <w:rsid w:val="00261277"/>
    <w:rsid w:val="002626F5"/>
    <w:rsid w:val="00263C0C"/>
    <w:rsid w:val="00263D33"/>
    <w:rsid w:val="00264E26"/>
    <w:rsid w:val="00266505"/>
    <w:rsid w:val="00267343"/>
    <w:rsid w:val="0026753D"/>
    <w:rsid w:val="002707D0"/>
    <w:rsid w:val="002730F1"/>
    <w:rsid w:val="00273C81"/>
    <w:rsid w:val="0027421E"/>
    <w:rsid w:val="002742CE"/>
    <w:rsid w:val="002745FF"/>
    <w:rsid w:val="002824F7"/>
    <w:rsid w:val="00283592"/>
    <w:rsid w:val="00284E28"/>
    <w:rsid w:val="002857DB"/>
    <w:rsid w:val="00285EAB"/>
    <w:rsid w:val="00286C89"/>
    <w:rsid w:val="00287519"/>
    <w:rsid w:val="002877BD"/>
    <w:rsid w:val="0029176F"/>
    <w:rsid w:val="002A084F"/>
    <w:rsid w:val="002A18F2"/>
    <w:rsid w:val="002A292A"/>
    <w:rsid w:val="002A5478"/>
    <w:rsid w:val="002A568E"/>
    <w:rsid w:val="002B0BDD"/>
    <w:rsid w:val="002B1278"/>
    <w:rsid w:val="002B519B"/>
    <w:rsid w:val="002B6FF3"/>
    <w:rsid w:val="002C1360"/>
    <w:rsid w:val="002C15CD"/>
    <w:rsid w:val="002C1BFB"/>
    <w:rsid w:val="002C217F"/>
    <w:rsid w:val="002C2D1F"/>
    <w:rsid w:val="002C754A"/>
    <w:rsid w:val="002C7861"/>
    <w:rsid w:val="002C7901"/>
    <w:rsid w:val="002D12AD"/>
    <w:rsid w:val="002D2E4D"/>
    <w:rsid w:val="002D307E"/>
    <w:rsid w:val="002D60F9"/>
    <w:rsid w:val="002D6332"/>
    <w:rsid w:val="002D6F5F"/>
    <w:rsid w:val="002D7825"/>
    <w:rsid w:val="002E46D5"/>
    <w:rsid w:val="002E5DEB"/>
    <w:rsid w:val="002E66BB"/>
    <w:rsid w:val="002E675D"/>
    <w:rsid w:val="002E6938"/>
    <w:rsid w:val="002E7BDC"/>
    <w:rsid w:val="002F1B9E"/>
    <w:rsid w:val="002F2E6A"/>
    <w:rsid w:val="002F6CF1"/>
    <w:rsid w:val="003052BC"/>
    <w:rsid w:val="003054DC"/>
    <w:rsid w:val="003068DB"/>
    <w:rsid w:val="00307488"/>
    <w:rsid w:val="00310D18"/>
    <w:rsid w:val="00311071"/>
    <w:rsid w:val="00312D55"/>
    <w:rsid w:val="0031523D"/>
    <w:rsid w:val="00316063"/>
    <w:rsid w:val="00317B13"/>
    <w:rsid w:val="003207E0"/>
    <w:rsid w:val="00322567"/>
    <w:rsid w:val="00322D15"/>
    <w:rsid w:val="0032415C"/>
    <w:rsid w:val="003246D1"/>
    <w:rsid w:val="00330A84"/>
    <w:rsid w:val="00331107"/>
    <w:rsid w:val="00331623"/>
    <w:rsid w:val="003320B8"/>
    <w:rsid w:val="0033422B"/>
    <w:rsid w:val="003410DC"/>
    <w:rsid w:val="00341DE1"/>
    <w:rsid w:val="00342A7B"/>
    <w:rsid w:val="00342C42"/>
    <w:rsid w:val="003431B3"/>
    <w:rsid w:val="003433C6"/>
    <w:rsid w:val="00343B37"/>
    <w:rsid w:val="00344874"/>
    <w:rsid w:val="0034500B"/>
    <w:rsid w:val="00346C68"/>
    <w:rsid w:val="00351171"/>
    <w:rsid w:val="00357326"/>
    <w:rsid w:val="003608A2"/>
    <w:rsid w:val="00361832"/>
    <w:rsid w:val="00363EC0"/>
    <w:rsid w:val="003640F0"/>
    <w:rsid w:val="0036463C"/>
    <w:rsid w:val="00366E3C"/>
    <w:rsid w:val="00367F32"/>
    <w:rsid w:val="00375A32"/>
    <w:rsid w:val="003779AA"/>
    <w:rsid w:val="00381B03"/>
    <w:rsid w:val="003846F9"/>
    <w:rsid w:val="00385428"/>
    <w:rsid w:val="00387B62"/>
    <w:rsid w:val="00390020"/>
    <w:rsid w:val="0039193C"/>
    <w:rsid w:val="00394404"/>
    <w:rsid w:val="003944FF"/>
    <w:rsid w:val="003A0647"/>
    <w:rsid w:val="003A12F5"/>
    <w:rsid w:val="003A197F"/>
    <w:rsid w:val="003A1ABC"/>
    <w:rsid w:val="003A1D78"/>
    <w:rsid w:val="003A3607"/>
    <w:rsid w:val="003A5671"/>
    <w:rsid w:val="003A5692"/>
    <w:rsid w:val="003A68D2"/>
    <w:rsid w:val="003B075A"/>
    <w:rsid w:val="003B5A77"/>
    <w:rsid w:val="003B6B1C"/>
    <w:rsid w:val="003B732F"/>
    <w:rsid w:val="003B7CA1"/>
    <w:rsid w:val="003C0BD6"/>
    <w:rsid w:val="003C154B"/>
    <w:rsid w:val="003C25C1"/>
    <w:rsid w:val="003C3955"/>
    <w:rsid w:val="003C3A43"/>
    <w:rsid w:val="003C6E40"/>
    <w:rsid w:val="003D2C77"/>
    <w:rsid w:val="003D3B82"/>
    <w:rsid w:val="003D3F26"/>
    <w:rsid w:val="003D4019"/>
    <w:rsid w:val="003D4400"/>
    <w:rsid w:val="003D74C0"/>
    <w:rsid w:val="003E0695"/>
    <w:rsid w:val="003E2F61"/>
    <w:rsid w:val="003E3F51"/>
    <w:rsid w:val="003E3FED"/>
    <w:rsid w:val="003E6A99"/>
    <w:rsid w:val="003E7382"/>
    <w:rsid w:val="003E77EC"/>
    <w:rsid w:val="003F0FD0"/>
    <w:rsid w:val="003F4086"/>
    <w:rsid w:val="003F40D6"/>
    <w:rsid w:val="004006ED"/>
    <w:rsid w:val="004009DA"/>
    <w:rsid w:val="00400D60"/>
    <w:rsid w:val="00404940"/>
    <w:rsid w:val="004062B0"/>
    <w:rsid w:val="00406F14"/>
    <w:rsid w:val="0041197F"/>
    <w:rsid w:val="00411FD2"/>
    <w:rsid w:val="00415792"/>
    <w:rsid w:val="004159DB"/>
    <w:rsid w:val="00415B98"/>
    <w:rsid w:val="00415DCD"/>
    <w:rsid w:val="0041640A"/>
    <w:rsid w:val="00417B39"/>
    <w:rsid w:val="00421F1A"/>
    <w:rsid w:val="00423103"/>
    <w:rsid w:val="00423D61"/>
    <w:rsid w:val="00424285"/>
    <w:rsid w:val="00424DF6"/>
    <w:rsid w:val="0042620E"/>
    <w:rsid w:val="004270E6"/>
    <w:rsid w:val="0042753A"/>
    <w:rsid w:val="004309AB"/>
    <w:rsid w:val="00430F2B"/>
    <w:rsid w:val="004330C8"/>
    <w:rsid w:val="00433D73"/>
    <w:rsid w:val="00433EC8"/>
    <w:rsid w:val="004355AC"/>
    <w:rsid w:val="00435BC8"/>
    <w:rsid w:val="00435F62"/>
    <w:rsid w:val="00437035"/>
    <w:rsid w:val="00440A1B"/>
    <w:rsid w:val="00440D25"/>
    <w:rsid w:val="0044253A"/>
    <w:rsid w:val="00442584"/>
    <w:rsid w:val="00442C75"/>
    <w:rsid w:val="004433DD"/>
    <w:rsid w:val="004434AF"/>
    <w:rsid w:val="00443A49"/>
    <w:rsid w:val="0044417F"/>
    <w:rsid w:val="00444245"/>
    <w:rsid w:val="00446445"/>
    <w:rsid w:val="00447550"/>
    <w:rsid w:val="00450251"/>
    <w:rsid w:val="00450376"/>
    <w:rsid w:val="00454A2D"/>
    <w:rsid w:val="0045727F"/>
    <w:rsid w:val="004601FB"/>
    <w:rsid w:val="0046112D"/>
    <w:rsid w:val="0046189D"/>
    <w:rsid w:val="00463319"/>
    <w:rsid w:val="00463979"/>
    <w:rsid w:val="00463F39"/>
    <w:rsid w:val="00464F55"/>
    <w:rsid w:val="00465071"/>
    <w:rsid w:val="00465B59"/>
    <w:rsid w:val="004674A8"/>
    <w:rsid w:val="00471838"/>
    <w:rsid w:val="0047463F"/>
    <w:rsid w:val="004751B9"/>
    <w:rsid w:val="004753DA"/>
    <w:rsid w:val="004769BB"/>
    <w:rsid w:val="00477B9F"/>
    <w:rsid w:val="0048115A"/>
    <w:rsid w:val="004819F5"/>
    <w:rsid w:val="004822CA"/>
    <w:rsid w:val="004828B8"/>
    <w:rsid w:val="00483B07"/>
    <w:rsid w:val="00483F6E"/>
    <w:rsid w:val="004873D1"/>
    <w:rsid w:val="00491F85"/>
    <w:rsid w:val="00492D6B"/>
    <w:rsid w:val="004940DB"/>
    <w:rsid w:val="004955B6"/>
    <w:rsid w:val="004A1563"/>
    <w:rsid w:val="004A359B"/>
    <w:rsid w:val="004A472A"/>
    <w:rsid w:val="004A7F70"/>
    <w:rsid w:val="004B0D2A"/>
    <w:rsid w:val="004B1409"/>
    <w:rsid w:val="004B1BC4"/>
    <w:rsid w:val="004B4F48"/>
    <w:rsid w:val="004B5645"/>
    <w:rsid w:val="004B6041"/>
    <w:rsid w:val="004B722D"/>
    <w:rsid w:val="004C28AE"/>
    <w:rsid w:val="004C4123"/>
    <w:rsid w:val="004C6763"/>
    <w:rsid w:val="004C7694"/>
    <w:rsid w:val="004D2845"/>
    <w:rsid w:val="004D2B4D"/>
    <w:rsid w:val="004D39D8"/>
    <w:rsid w:val="004D4802"/>
    <w:rsid w:val="004D5230"/>
    <w:rsid w:val="004D5A3A"/>
    <w:rsid w:val="004D5CB4"/>
    <w:rsid w:val="004D5EF0"/>
    <w:rsid w:val="004D71B8"/>
    <w:rsid w:val="004D760B"/>
    <w:rsid w:val="004D7FBA"/>
    <w:rsid w:val="004E04F4"/>
    <w:rsid w:val="004E0814"/>
    <w:rsid w:val="004E18F8"/>
    <w:rsid w:val="004E281D"/>
    <w:rsid w:val="004E3643"/>
    <w:rsid w:val="004E64F1"/>
    <w:rsid w:val="004F0265"/>
    <w:rsid w:val="004F05B4"/>
    <w:rsid w:val="004F181B"/>
    <w:rsid w:val="004F7447"/>
    <w:rsid w:val="0050052A"/>
    <w:rsid w:val="0050118D"/>
    <w:rsid w:val="005021FF"/>
    <w:rsid w:val="00505A17"/>
    <w:rsid w:val="00505F24"/>
    <w:rsid w:val="005100DC"/>
    <w:rsid w:val="00512172"/>
    <w:rsid w:val="00512275"/>
    <w:rsid w:val="005127B3"/>
    <w:rsid w:val="0051382F"/>
    <w:rsid w:val="0051430F"/>
    <w:rsid w:val="00514D9C"/>
    <w:rsid w:val="00514E65"/>
    <w:rsid w:val="00516878"/>
    <w:rsid w:val="005218BE"/>
    <w:rsid w:val="00521F03"/>
    <w:rsid w:val="00523246"/>
    <w:rsid w:val="005251EE"/>
    <w:rsid w:val="00532714"/>
    <w:rsid w:val="00532D93"/>
    <w:rsid w:val="005362ED"/>
    <w:rsid w:val="005363B5"/>
    <w:rsid w:val="005363C5"/>
    <w:rsid w:val="00536E70"/>
    <w:rsid w:val="0053765E"/>
    <w:rsid w:val="00537778"/>
    <w:rsid w:val="005422AD"/>
    <w:rsid w:val="005431BC"/>
    <w:rsid w:val="00544BE7"/>
    <w:rsid w:val="00544C87"/>
    <w:rsid w:val="005462DA"/>
    <w:rsid w:val="00546D22"/>
    <w:rsid w:val="005479DA"/>
    <w:rsid w:val="00550DCF"/>
    <w:rsid w:val="00552893"/>
    <w:rsid w:val="00554924"/>
    <w:rsid w:val="00555719"/>
    <w:rsid w:val="00555DA7"/>
    <w:rsid w:val="00556EEE"/>
    <w:rsid w:val="0056019F"/>
    <w:rsid w:val="005622BF"/>
    <w:rsid w:val="0056338B"/>
    <w:rsid w:val="00572DD9"/>
    <w:rsid w:val="00572FA5"/>
    <w:rsid w:val="00572FB7"/>
    <w:rsid w:val="00573216"/>
    <w:rsid w:val="005732E6"/>
    <w:rsid w:val="005737F1"/>
    <w:rsid w:val="0057419F"/>
    <w:rsid w:val="005761D4"/>
    <w:rsid w:val="0058057B"/>
    <w:rsid w:val="0058077C"/>
    <w:rsid w:val="00581894"/>
    <w:rsid w:val="0058447F"/>
    <w:rsid w:val="00584631"/>
    <w:rsid w:val="00585A5A"/>
    <w:rsid w:val="005864DC"/>
    <w:rsid w:val="005878CA"/>
    <w:rsid w:val="00592327"/>
    <w:rsid w:val="00593597"/>
    <w:rsid w:val="00593C3C"/>
    <w:rsid w:val="00594162"/>
    <w:rsid w:val="00594214"/>
    <w:rsid w:val="005A03F4"/>
    <w:rsid w:val="005A2051"/>
    <w:rsid w:val="005A3D28"/>
    <w:rsid w:val="005A4580"/>
    <w:rsid w:val="005A5B5A"/>
    <w:rsid w:val="005A603F"/>
    <w:rsid w:val="005A7709"/>
    <w:rsid w:val="005A7E8C"/>
    <w:rsid w:val="005B12FC"/>
    <w:rsid w:val="005B1359"/>
    <w:rsid w:val="005B35B7"/>
    <w:rsid w:val="005B5995"/>
    <w:rsid w:val="005B5BA4"/>
    <w:rsid w:val="005B67F4"/>
    <w:rsid w:val="005B6A65"/>
    <w:rsid w:val="005B6EB9"/>
    <w:rsid w:val="005B71AA"/>
    <w:rsid w:val="005B7A43"/>
    <w:rsid w:val="005C0372"/>
    <w:rsid w:val="005C0C84"/>
    <w:rsid w:val="005D0332"/>
    <w:rsid w:val="005D0977"/>
    <w:rsid w:val="005D19C4"/>
    <w:rsid w:val="005E0A20"/>
    <w:rsid w:val="005E0A2A"/>
    <w:rsid w:val="005E0D93"/>
    <w:rsid w:val="005E1732"/>
    <w:rsid w:val="005E393E"/>
    <w:rsid w:val="005E4317"/>
    <w:rsid w:val="005E52D8"/>
    <w:rsid w:val="005E5559"/>
    <w:rsid w:val="005E5843"/>
    <w:rsid w:val="005E6D89"/>
    <w:rsid w:val="005E7634"/>
    <w:rsid w:val="005F186E"/>
    <w:rsid w:val="005F33E0"/>
    <w:rsid w:val="005F39B8"/>
    <w:rsid w:val="005F427A"/>
    <w:rsid w:val="005F4D64"/>
    <w:rsid w:val="005F5D95"/>
    <w:rsid w:val="005F6501"/>
    <w:rsid w:val="00602CA0"/>
    <w:rsid w:val="00603909"/>
    <w:rsid w:val="00604F0A"/>
    <w:rsid w:val="006058EB"/>
    <w:rsid w:val="006068D9"/>
    <w:rsid w:val="006110D0"/>
    <w:rsid w:val="006117A0"/>
    <w:rsid w:val="00611B2D"/>
    <w:rsid w:val="00625B09"/>
    <w:rsid w:val="00626585"/>
    <w:rsid w:val="00627ABA"/>
    <w:rsid w:val="00630F0B"/>
    <w:rsid w:val="00631212"/>
    <w:rsid w:val="00632A39"/>
    <w:rsid w:val="00634B75"/>
    <w:rsid w:val="0063647E"/>
    <w:rsid w:val="00637669"/>
    <w:rsid w:val="0064144E"/>
    <w:rsid w:val="006439DD"/>
    <w:rsid w:val="00643CEB"/>
    <w:rsid w:val="00644749"/>
    <w:rsid w:val="00645290"/>
    <w:rsid w:val="0064586B"/>
    <w:rsid w:val="00645DC0"/>
    <w:rsid w:val="0064696C"/>
    <w:rsid w:val="00646F4A"/>
    <w:rsid w:val="006507DB"/>
    <w:rsid w:val="006517E7"/>
    <w:rsid w:val="00651B38"/>
    <w:rsid w:val="00653A07"/>
    <w:rsid w:val="00656114"/>
    <w:rsid w:val="00656631"/>
    <w:rsid w:val="00657381"/>
    <w:rsid w:val="006579B0"/>
    <w:rsid w:val="006601D1"/>
    <w:rsid w:val="006612AC"/>
    <w:rsid w:val="00662B1C"/>
    <w:rsid w:val="006706A3"/>
    <w:rsid w:val="00670E37"/>
    <w:rsid w:val="00671C90"/>
    <w:rsid w:val="00672918"/>
    <w:rsid w:val="00673075"/>
    <w:rsid w:val="00674E46"/>
    <w:rsid w:val="00675E57"/>
    <w:rsid w:val="0067663F"/>
    <w:rsid w:val="00677D6F"/>
    <w:rsid w:val="006801D8"/>
    <w:rsid w:val="00680ED2"/>
    <w:rsid w:val="00681B37"/>
    <w:rsid w:val="0068277C"/>
    <w:rsid w:val="00683E2E"/>
    <w:rsid w:val="00684A27"/>
    <w:rsid w:val="00686121"/>
    <w:rsid w:val="006865C6"/>
    <w:rsid w:val="00686BB9"/>
    <w:rsid w:val="006901D5"/>
    <w:rsid w:val="00691C38"/>
    <w:rsid w:val="006929D6"/>
    <w:rsid w:val="00692CE7"/>
    <w:rsid w:val="00693024"/>
    <w:rsid w:val="00693A2C"/>
    <w:rsid w:val="00694037"/>
    <w:rsid w:val="0069459C"/>
    <w:rsid w:val="0069695D"/>
    <w:rsid w:val="00697560"/>
    <w:rsid w:val="006A18CA"/>
    <w:rsid w:val="006A195D"/>
    <w:rsid w:val="006A1976"/>
    <w:rsid w:val="006A1C4B"/>
    <w:rsid w:val="006A2F7C"/>
    <w:rsid w:val="006A401E"/>
    <w:rsid w:val="006A46B7"/>
    <w:rsid w:val="006A4BBD"/>
    <w:rsid w:val="006A60AF"/>
    <w:rsid w:val="006A789C"/>
    <w:rsid w:val="006B2E73"/>
    <w:rsid w:val="006B54EA"/>
    <w:rsid w:val="006B6B07"/>
    <w:rsid w:val="006C0D38"/>
    <w:rsid w:val="006C38CF"/>
    <w:rsid w:val="006C455A"/>
    <w:rsid w:val="006C718B"/>
    <w:rsid w:val="006D02E0"/>
    <w:rsid w:val="006D154E"/>
    <w:rsid w:val="006D251A"/>
    <w:rsid w:val="006D4980"/>
    <w:rsid w:val="006D4ED3"/>
    <w:rsid w:val="006D5932"/>
    <w:rsid w:val="006E008A"/>
    <w:rsid w:val="006E1CCA"/>
    <w:rsid w:val="006E20AF"/>
    <w:rsid w:val="006E26CF"/>
    <w:rsid w:val="006E3D36"/>
    <w:rsid w:val="006E4969"/>
    <w:rsid w:val="006E4C7F"/>
    <w:rsid w:val="006E6A66"/>
    <w:rsid w:val="006E728D"/>
    <w:rsid w:val="006E77E2"/>
    <w:rsid w:val="006F0B8A"/>
    <w:rsid w:val="006F138A"/>
    <w:rsid w:val="006F1ABC"/>
    <w:rsid w:val="006F21F1"/>
    <w:rsid w:val="006F3D86"/>
    <w:rsid w:val="006F4C17"/>
    <w:rsid w:val="006F4D7F"/>
    <w:rsid w:val="006F5696"/>
    <w:rsid w:val="006F5B39"/>
    <w:rsid w:val="00700CB3"/>
    <w:rsid w:val="00702246"/>
    <w:rsid w:val="0070226B"/>
    <w:rsid w:val="00702A52"/>
    <w:rsid w:val="00704E47"/>
    <w:rsid w:val="0070584F"/>
    <w:rsid w:val="00705A23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624"/>
    <w:rsid w:val="0072190B"/>
    <w:rsid w:val="00721BE4"/>
    <w:rsid w:val="00723DD5"/>
    <w:rsid w:val="00723EB4"/>
    <w:rsid w:val="007247CA"/>
    <w:rsid w:val="00725115"/>
    <w:rsid w:val="007254E2"/>
    <w:rsid w:val="00725934"/>
    <w:rsid w:val="0072695A"/>
    <w:rsid w:val="00726A8C"/>
    <w:rsid w:val="00726CE9"/>
    <w:rsid w:val="00730BD8"/>
    <w:rsid w:val="00733335"/>
    <w:rsid w:val="00737EE7"/>
    <w:rsid w:val="007412AD"/>
    <w:rsid w:val="00741A06"/>
    <w:rsid w:val="00741CD0"/>
    <w:rsid w:val="00746FD6"/>
    <w:rsid w:val="00747012"/>
    <w:rsid w:val="00747306"/>
    <w:rsid w:val="00747362"/>
    <w:rsid w:val="00747E94"/>
    <w:rsid w:val="007517D9"/>
    <w:rsid w:val="0075408D"/>
    <w:rsid w:val="00755135"/>
    <w:rsid w:val="007553E9"/>
    <w:rsid w:val="00757B4C"/>
    <w:rsid w:val="007609EB"/>
    <w:rsid w:val="00761740"/>
    <w:rsid w:val="00765BE6"/>
    <w:rsid w:val="0076686E"/>
    <w:rsid w:val="00766987"/>
    <w:rsid w:val="00767B0F"/>
    <w:rsid w:val="00770FC8"/>
    <w:rsid w:val="007718B5"/>
    <w:rsid w:val="007737AD"/>
    <w:rsid w:val="0077543A"/>
    <w:rsid w:val="0077696C"/>
    <w:rsid w:val="007821DC"/>
    <w:rsid w:val="00784B0E"/>
    <w:rsid w:val="0078613C"/>
    <w:rsid w:val="007866FE"/>
    <w:rsid w:val="00786A86"/>
    <w:rsid w:val="00787BE1"/>
    <w:rsid w:val="007912A7"/>
    <w:rsid w:val="007928FC"/>
    <w:rsid w:val="00793C10"/>
    <w:rsid w:val="007965AE"/>
    <w:rsid w:val="007A04AE"/>
    <w:rsid w:val="007A0F41"/>
    <w:rsid w:val="007A3AA8"/>
    <w:rsid w:val="007A5CD5"/>
    <w:rsid w:val="007A72DB"/>
    <w:rsid w:val="007B22EA"/>
    <w:rsid w:val="007B2CBB"/>
    <w:rsid w:val="007B4018"/>
    <w:rsid w:val="007B41DB"/>
    <w:rsid w:val="007B62C8"/>
    <w:rsid w:val="007B681B"/>
    <w:rsid w:val="007B7224"/>
    <w:rsid w:val="007B72F8"/>
    <w:rsid w:val="007C07D6"/>
    <w:rsid w:val="007C0BE1"/>
    <w:rsid w:val="007C4103"/>
    <w:rsid w:val="007C5758"/>
    <w:rsid w:val="007C7657"/>
    <w:rsid w:val="007D0BCC"/>
    <w:rsid w:val="007D1297"/>
    <w:rsid w:val="007D146B"/>
    <w:rsid w:val="007D35DC"/>
    <w:rsid w:val="007D41D6"/>
    <w:rsid w:val="007D446E"/>
    <w:rsid w:val="007D470E"/>
    <w:rsid w:val="007D53B4"/>
    <w:rsid w:val="007D53E6"/>
    <w:rsid w:val="007D69BA"/>
    <w:rsid w:val="007D7B59"/>
    <w:rsid w:val="007E3675"/>
    <w:rsid w:val="007E4934"/>
    <w:rsid w:val="007E4BD8"/>
    <w:rsid w:val="007E65BF"/>
    <w:rsid w:val="007E6987"/>
    <w:rsid w:val="007F026C"/>
    <w:rsid w:val="007F0C03"/>
    <w:rsid w:val="007F2198"/>
    <w:rsid w:val="007F3550"/>
    <w:rsid w:val="007F6845"/>
    <w:rsid w:val="007F7A78"/>
    <w:rsid w:val="00800A12"/>
    <w:rsid w:val="00802B19"/>
    <w:rsid w:val="00802EAB"/>
    <w:rsid w:val="00803357"/>
    <w:rsid w:val="0081102C"/>
    <w:rsid w:val="008119E2"/>
    <w:rsid w:val="00811BE0"/>
    <w:rsid w:val="0081284A"/>
    <w:rsid w:val="00813D98"/>
    <w:rsid w:val="00813F67"/>
    <w:rsid w:val="00815541"/>
    <w:rsid w:val="008155F8"/>
    <w:rsid w:val="00815FF3"/>
    <w:rsid w:val="00816C0D"/>
    <w:rsid w:val="00817C9F"/>
    <w:rsid w:val="00823C81"/>
    <w:rsid w:val="00824130"/>
    <w:rsid w:val="008245A4"/>
    <w:rsid w:val="00826885"/>
    <w:rsid w:val="00826FD8"/>
    <w:rsid w:val="0083572C"/>
    <w:rsid w:val="00841B32"/>
    <w:rsid w:val="00845699"/>
    <w:rsid w:val="008469E2"/>
    <w:rsid w:val="008470E0"/>
    <w:rsid w:val="00851470"/>
    <w:rsid w:val="0085186C"/>
    <w:rsid w:val="008554AF"/>
    <w:rsid w:val="00856795"/>
    <w:rsid w:val="00857904"/>
    <w:rsid w:val="00857C1B"/>
    <w:rsid w:val="00860240"/>
    <w:rsid w:val="008608BF"/>
    <w:rsid w:val="00861F54"/>
    <w:rsid w:val="008620F8"/>
    <w:rsid w:val="00862AE6"/>
    <w:rsid w:val="00864857"/>
    <w:rsid w:val="00864A89"/>
    <w:rsid w:val="00871034"/>
    <w:rsid w:val="00872313"/>
    <w:rsid w:val="00873F16"/>
    <w:rsid w:val="008750B1"/>
    <w:rsid w:val="008809FA"/>
    <w:rsid w:val="00880CCE"/>
    <w:rsid w:val="008824D3"/>
    <w:rsid w:val="00882684"/>
    <w:rsid w:val="00883797"/>
    <w:rsid w:val="00883D60"/>
    <w:rsid w:val="00884235"/>
    <w:rsid w:val="00884D18"/>
    <w:rsid w:val="00884F7E"/>
    <w:rsid w:val="0088517A"/>
    <w:rsid w:val="00892A83"/>
    <w:rsid w:val="008936FD"/>
    <w:rsid w:val="00893AD4"/>
    <w:rsid w:val="00894F0E"/>
    <w:rsid w:val="008A03B7"/>
    <w:rsid w:val="008A069E"/>
    <w:rsid w:val="008A0AE9"/>
    <w:rsid w:val="008A0C1E"/>
    <w:rsid w:val="008A2DF3"/>
    <w:rsid w:val="008A4E4F"/>
    <w:rsid w:val="008A6E18"/>
    <w:rsid w:val="008A7826"/>
    <w:rsid w:val="008B12BC"/>
    <w:rsid w:val="008B30E8"/>
    <w:rsid w:val="008B4FCA"/>
    <w:rsid w:val="008B5B11"/>
    <w:rsid w:val="008B5D8B"/>
    <w:rsid w:val="008C0EE1"/>
    <w:rsid w:val="008C1BC7"/>
    <w:rsid w:val="008C33F3"/>
    <w:rsid w:val="008C4512"/>
    <w:rsid w:val="008C4E11"/>
    <w:rsid w:val="008C56FD"/>
    <w:rsid w:val="008C595A"/>
    <w:rsid w:val="008C6738"/>
    <w:rsid w:val="008D40FA"/>
    <w:rsid w:val="008D4912"/>
    <w:rsid w:val="008D4A1A"/>
    <w:rsid w:val="008D59BD"/>
    <w:rsid w:val="008D6410"/>
    <w:rsid w:val="008D786F"/>
    <w:rsid w:val="008E468E"/>
    <w:rsid w:val="008E4B10"/>
    <w:rsid w:val="008E5A0A"/>
    <w:rsid w:val="008E6277"/>
    <w:rsid w:val="008E7061"/>
    <w:rsid w:val="008F0552"/>
    <w:rsid w:val="008F1E6B"/>
    <w:rsid w:val="008F3F9A"/>
    <w:rsid w:val="008F5B91"/>
    <w:rsid w:val="008F5F46"/>
    <w:rsid w:val="008F6493"/>
    <w:rsid w:val="008F7332"/>
    <w:rsid w:val="009005DC"/>
    <w:rsid w:val="009012EA"/>
    <w:rsid w:val="00903336"/>
    <w:rsid w:val="00904011"/>
    <w:rsid w:val="009043E7"/>
    <w:rsid w:val="00905D58"/>
    <w:rsid w:val="00910309"/>
    <w:rsid w:val="00915728"/>
    <w:rsid w:val="00915C3C"/>
    <w:rsid w:val="009173C3"/>
    <w:rsid w:val="00920154"/>
    <w:rsid w:val="00922B0F"/>
    <w:rsid w:val="00924C0E"/>
    <w:rsid w:val="00926D43"/>
    <w:rsid w:val="00926DA9"/>
    <w:rsid w:val="00930057"/>
    <w:rsid w:val="00931F50"/>
    <w:rsid w:val="009321B4"/>
    <w:rsid w:val="0093383F"/>
    <w:rsid w:val="0093525A"/>
    <w:rsid w:val="00935988"/>
    <w:rsid w:val="0093733C"/>
    <w:rsid w:val="009373AA"/>
    <w:rsid w:val="00937598"/>
    <w:rsid w:val="009409F6"/>
    <w:rsid w:val="00940E27"/>
    <w:rsid w:val="00941F54"/>
    <w:rsid w:val="00944AB2"/>
    <w:rsid w:val="0094580C"/>
    <w:rsid w:val="009469C5"/>
    <w:rsid w:val="00950266"/>
    <w:rsid w:val="009511E8"/>
    <w:rsid w:val="00951F89"/>
    <w:rsid w:val="00954E3B"/>
    <w:rsid w:val="00955B06"/>
    <w:rsid w:val="00960BE1"/>
    <w:rsid w:val="00961831"/>
    <w:rsid w:val="00961D56"/>
    <w:rsid w:val="009622A7"/>
    <w:rsid w:val="00962B90"/>
    <w:rsid w:val="00963701"/>
    <w:rsid w:val="00963F14"/>
    <w:rsid w:val="00964547"/>
    <w:rsid w:val="009655F7"/>
    <w:rsid w:val="00965D4B"/>
    <w:rsid w:val="00967875"/>
    <w:rsid w:val="009713A8"/>
    <w:rsid w:val="00973F36"/>
    <w:rsid w:val="009745B6"/>
    <w:rsid w:val="009764C4"/>
    <w:rsid w:val="009772FE"/>
    <w:rsid w:val="00977E5A"/>
    <w:rsid w:val="00977E76"/>
    <w:rsid w:val="00977E7F"/>
    <w:rsid w:val="00980667"/>
    <w:rsid w:val="00981375"/>
    <w:rsid w:val="009841EF"/>
    <w:rsid w:val="00984B10"/>
    <w:rsid w:val="00986C46"/>
    <w:rsid w:val="00986EC8"/>
    <w:rsid w:val="009907E4"/>
    <w:rsid w:val="00991671"/>
    <w:rsid w:val="009919A9"/>
    <w:rsid w:val="00994450"/>
    <w:rsid w:val="00995DA4"/>
    <w:rsid w:val="0099665A"/>
    <w:rsid w:val="00997D93"/>
    <w:rsid w:val="00997E0D"/>
    <w:rsid w:val="009A0518"/>
    <w:rsid w:val="009A31EB"/>
    <w:rsid w:val="009A433A"/>
    <w:rsid w:val="009A620A"/>
    <w:rsid w:val="009A6ADD"/>
    <w:rsid w:val="009A71A0"/>
    <w:rsid w:val="009A7591"/>
    <w:rsid w:val="009A7F1D"/>
    <w:rsid w:val="009B0225"/>
    <w:rsid w:val="009B06F3"/>
    <w:rsid w:val="009B1436"/>
    <w:rsid w:val="009B33E6"/>
    <w:rsid w:val="009B48AF"/>
    <w:rsid w:val="009B4D46"/>
    <w:rsid w:val="009B7481"/>
    <w:rsid w:val="009C2790"/>
    <w:rsid w:val="009C3211"/>
    <w:rsid w:val="009C33EE"/>
    <w:rsid w:val="009C401B"/>
    <w:rsid w:val="009C5610"/>
    <w:rsid w:val="009C5FCB"/>
    <w:rsid w:val="009C71E2"/>
    <w:rsid w:val="009D29E7"/>
    <w:rsid w:val="009D386D"/>
    <w:rsid w:val="009D445B"/>
    <w:rsid w:val="009D48BA"/>
    <w:rsid w:val="009D5A02"/>
    <w:rsid w:val="009D7D31"/>
    <w:rsid w:val="009E0100"/>
    <w:rsid w:val="009E0865"/>
    <w:rsid w:val="009E379C"/>
    <w:rsid w:val="009E444F"/>
    <w:rsid w:val="009E634F"/>
    <w:rsid w:val="009E7CA6"/>
    <w:rsid w:val="009F0B5C"/>
    <w:rsid w:val="009F2777"/>
    <w:rsid w:val="009F4A0C"/>
    <w:rsid w:val="009F4EFF"/>
    <w:rsid w:val="009F500E"/>
    <w:rsid w:val="009F6763"/>
    <w:rsid w:val="009F67AD"/>
    <w:rsid w:val="009F6AD3"/>
    <w:rsid w:val="009F779D"/>
    <w:rsid w:val="00A01DD0"/>
    <w:rsid w:val="00A03201"/>
    <w:rsid w:val="00A1052A"/>
    <w:rsid w:val="00A10D4D"/>
    <w:rsid w:val="00A11116"/>
    <w:rsid w:val="00A12B9A"/>
    <w:rsid w:val="00A13D76"/>
    <w:rsid w:val="00A1414D"/>
    <w:rsid w:val="00A144BC"/>
    <w:rsid w:val="00A17045"/>
    <w:rsid w:val="00A20423"/>
    <w:rsid w:val="00A220B4"/>
    <w:rsid w:val="00A243ED"/>
    <w:rsid w:val="00A24B41"/>
    <w:rsid w:val="00A257CE"/>
    <w:rsid w:val="00A25936"/>
    <w:rsid w:val="00A277F9"/>
    <w:rsid w:val="00A279F8"/>
    <w:rsid w:val="00A30C51"/>
    <w:rsid w:val="00A32ED9"/>
    <w:rsid w:val="00A358C3"/>
    <w:rsid w:val="00A4003D"/>
    <w:rsid w:val="00A41A58"/>
    <w:rsid w:val="00A41ABE"/>
    <w:rsid w:val="00A41FF2"/>
    <w:rsid w:val="00A430CB"/>
    <w:rsid w:val="00A4449C"/>
    <w:rsid w:val="00A44A0E"/>
    <w:rsid w:val="00A44A49"/>
    <w:rsid w:val="00A47D75"/>
    <w:rsid w:val="00A50A0A"/>
    <w:rsid w:val="00A50BC5"/>
    <w:rsid w:val="00A50FDD"/>
    <w:rsid w:val="00A513F1"/>
    <w:rsid w:val="00A528C7"/>
    <w:rsid w:val="00A52D2E"/>
    <w:rsid w:val="00A53191"/>
    <w:rsid w:val="00A57178"/>
    <w:rsid w:val="00A57471"/>
    <w:rsid w:val="00A57945"/>
    <w:rsid w:val="00A60217"/>
    <w:rsid w:val="00A61613"/>
    <w:rsid w:val="00A62B56"/>
    <w:rsid w:val="00A66423"/>
    <w:rsid w:val="00A67B2D"/>
    <w:rsid w:val="00A72DD3"/>
    <w:rsid w:val="00A73878"/>
    <w:rsid w:val="00A74504"/>
    <w:rsid w:val="00A7582E"/>
    <w:rsid w:val="00A77CEE"/>
    <w:rsid w:val="00A77CFC"/>
    <w:rsid w:val="00A842B2"/>
    <w:rsid w:val="00A846EF"/>
    <w:rsid w:val="00A84848"/>
    <w:rsid w:val="00A87125"/>
    <w:rsid w:val="00A915C5"/>
    <w:rsid w:val="00A94783"/>
    <w:rsid w:val="00A961D1"/>
    <w:rsid w:val="00A971F9"/>
    <w:rsid w:val="00A97368"/>
    <w:rsid w:val="00AA20F6"/>
    <w:rsid w:val="00AA33FB"/>
    <w:rsid w:val="00AA42BE"/>
    <w:rsid w:val="00AA5549"/>
    <w:rsid w:val="00AA5B1C"/>
    <w:rsid w:val="00AA6EBF"/>
    <w:rsid w:val="00AB2DA4"/>
    <w:rsid w:val="00AB7EBC"/>
    <w:rsid w:val="00AC09CF"/>
    <w:rsid w:val="00AC2020"/>
    <w:rsid w:val="00AC2B63"/>
    <w:rsid w:val="00AC37F3"/>
    <w:rsid w:val="00AC43B4"/>
    <w:rsid w:val="00AC4D17"/>
    <w:rsid w:val="00AC4F93"/>
    <w:rsid w:val="00AC5E3E"/>
    <w:rsid w:val="00AC65A4"/>
    <w:rsid w:val="00AC73EE"/>
    <w:rsid w:val="00AD444A"/>
    <w:rsid w:val="00AD469F"/>
    <w:rsid w:val="00AD4D33"/>
    <w:rsid w:val="00AD577C"/>
    <w:rsid w:val="00AD5E5A"/>
    <w:rsid w:val="00AD63A1"/>
    <w:rsid w:val="00AD6531"/>
    <w:rsid w:val="00AD6BF8"/>
    <w:rsid w:val="00AD6E50"/>
    <w:rsid w:val="00AD7709"/>
    <w:rsid w:val="00AE01D2"/>
    <w:rsid w:val="00AE0EA8"/>
    <w:rsid w:val="00AE1B60"/>
    <w:rsid w:val="00AE5EF0"/>
    <w:rsid w:val="00AE6B6A"/>
    <w:rsid w:val="00AE7FCD"/>
    <w:rsid w:val="00AF059A"/>
    <w:rsid w:val="00AF4341"/>
    <w:rsid w:val="00AF4A54"/>
    <w:rsid w:val="00AF4D6C"/>
    <w:rsid w:val="00B00892"/>
    <w:rsid w:val="00B01504"/>
    <w:rsid w:val="00B02399"/>
    <w:rsid w:val="00B029EB"/>
    <w:rsid w:val="00B04523"/>
    <w:rsid w:val="00B059AC"/>
    <w:rsid w:val="00B06BEA"/>
    <w:rsid w:val="00B10411"/>
    <w:rsid w:val="00B11B20"/>
    <w:rsid w:val="00B124A9"/>
    <w:rsid w:val="00B139C1"/>
    <w:rsid w:val="00B23161"/>
    <w:rsid w:val="00B26A4A"/>
    <w:rsid w:val="00B32DC0"/>
    <w:rsid w:val="00B33C14"/>
    <w:rsid w:val="00B34F2C"/>
    <w:rsid w:val="00B3610E"/>
    <w:rsid w:val="00B362E4"/>
    <w:rsid w:val="00B368E1"/>
    <w:rsid w:val="00B36D14"/>
    <w:rsid w:val="00B409A2"/>
    <w:rsid w:val="00B40C44"/>
    <w:rsid w:val="00B4135E"/>
    <w:rsid w:val="00B416AB"/>
    <w:rsid w:val="00B44076"/>
    <w:rsid w:val="00B50BB5"/>
    <w:rsid w:val="00B56F29"/>
    <w:rsid w:val="00B57CA5"/>
    <w:rsid w:val="00B63CA4"/>
    <w:rsid w:val="00B63DC9"/>
    <w:rsid w:val="00B65A83"/>
    <w:rsid w:val="00B6728C"/>
    <w:rsid w:val="00B67B1E"/>
    <w:rsid w:val="00B735C0"/>
    <w:rsid w:val="00B74AF7"/>
    <w:rsid w:val="00B75118"/>
    <w:rsid w:val="00B7783E"/>
    <w:rsid w:val="00B8004A"/>
    <w:rsid w:val="00B83B6C"/>
    <w:rsid w:val="00B840B6"/>
    <w:rsid w:val="00B853C5"/>
    <w:rsid w:val="00B85F97"/>
    <w:rsid w:val="00B87C7B"/>
    <w:rsid w:val="00B921FC"/>
    <w:rsid w:val="00B949FC"/>
    <w:rsid w:val="00B9655F"/>
    <w:rsid w:val="00B96971"/>
    <w:rsid w:val="00B97849"/>
    <w:rsid w:val="00BA19BD"/>
    <w:rsid w:val="00BA2B95"/>
    <w:rsid w:val="00BA346C"/>
    <w:rsid w:val="00BA3E06"/>
    <w:rsid w:val="00BA42EA"/>
    <w:rsid w:val="00BA6DA2"/>
    <w:rsid w:val="00BB0001"/>
    <w:rsid w:val="00BB3A06"/>
    <w:rsid w:val="00BB44B3"/>
    <w:rsid w:val="00BB5299"/>
    <w:rsid w:val="00BB6698"/>
    <w:rsid w:val="00BB6B31"/>
    <w:rsid w:val="00BB6F71"/>
    <w:rsid w:val="00BB74F0"/>
    <w:rsid w:val="00BB76B8"/>
    <w:rsid w:val="00BC0BE9"/>
    <w:rsid w:val="00BC185F"/>
    <w:rsid w:val="00BC5E73"/>
    <w:rsid w:val="00BC6B1E"/>
    <w:rsid w:val="00BC7035"/>
    <w:rsid w:val="00BD0155"/>
    <w:rsid w:val="00BD3628"/>
    <w:rsid w:val="00BD4340"/>
    <w:rsid w:val="00BD4FFA"/>
    <w:rsid w:val="00BD5EFB"/>
    <w:rsid w:val="00BD7D93"/>
    <w:rsid w:val="00BE33E9"/>
    <w:rsid w:val="00BE3D5F"/>
    <w:rsid w:val="00BE6E40"/>
    <w:rsid w:val="00BE71F6"/>
    <w:rsid w:val="00BE7294"/>
    <w:rsid w:val="00BF1A67"/>
    <w:rsid w:val="00BF2A49"/>
    <w:rsid w:val="00BF5F17"/>
    <w:rsid w:val="00BF6C45"/>
    <w:rsid w:val="00C00560"/>
    <w:rsid w:val="00C00897"/>
    <w:rsid w:val="00C00B2C"/>
    <w:rsid w:val="00C03261"/>
    <w:rsid w:val="00C0355F"/>
    <w:rsid w:val="00C06F0A"/>
    <w:rsid w:val="00C1145C"/>
    <w:rsid w:val="00C131B6"/>
    <w:rsid w:val="00C137F8"/>
    <w:rsid w:val="00C14C18"/>
    <w:rsid w:val="00C1607C"/>
    <w:rsid w:val="00C1610A"/>
    <w:rsid w:val="00C23278"/>
    <w:rsid w:val="00C23EEF"/>
    <w:rsid w:val="00C2492F"/>
    <w:rsid w:val="00C261B8"/>
    <w:rsid w:val="00C2673C"/>
    <w:rsid w:val="00C3043C"/>
    <w:rsid w:val="00C319FC"/>
    <w:rsid w:val="00C34D4E"/>
    <w:rsid w:val="00C35A6B"/>
    <w:rsid w:val="00C36C56"/>
    <w:rsid w:val="00C37538"/>
    <w:rsid w:val="00C42800"/>
    <w:rsid w:val="00C4288F"/>
    <w:rsid w:val="00C42E3F"/>
    <w:rsid w:val="00C442A1"/>
    <w:rsid w:val="00C45F7E"/>
    <w:rsid w:val="00C460E4"/>
    <w:rsid w:val="00C46D74"/>
    <w:rsid w:val="00C5102B"/>
    <w:rsid w:val="00C519B4"/>
    <w:rsid w:val="00C53A80"/>
    <w:rsid w:val="00C54147"/>
    <w:rsid w:val="00C57799"/>
    <w:rsid w:val="00C62139"/>
    <w:rsid w:val="00C62812"/>
    <w:rsid w:val="00C6354A"/>
    <w:rsid w:val="00C6440F"/>
    <w:rsid w:val="00C65822"/>
    <w:rsid w:val="00C659F7"/>
    <w:rsid w:val="00C662D8"/>
    <w:rsid w:val="00C7010C"/>
    <w:rsid w:val="00C70941"/>
    <w:rsid w:val="00C71E3D"/>
    <w:rsid w:val="00C71F6B"/>
    <w:rsid w:val="00C724A6"/>
    <w:rsid w:val="00C72F86"/>
    <w:rsid w:val="00C75999"/>
    <w:rsid w:val="00C75A43"/>
    <w:rsid w:val="00C76407"/>
    <w:rsid w:val="00C77DA5"/>
    <w:rsid w:val="00C80F9E"/>
    <w:rsid w:val="00C81890"/>
    <w:rsid w:val="00C82E33"/>
    <w:rsid w:val="00C869F1"/>
    <w:rsid w:val="00C86FFA"/>
    <w:rsid w:val="00C8796E"/>
    <w:rsid w:val="00C92510"/>
    <w:rsid w:val="00C93D79"/>
    <w:rsid w:val="00C93F93"/>
    <w:rsid w:val="00C96C06"/>
    <w:rsid w:val="00CA0CA0"/>
    <w:rsid w:val="00CA0F0E"/>
    <w:rsid w:val="00CA1C1A"/>
    <w:rsid w:val="00CA5941"/>
    <w:rsid w:val="00CA5C95"/>
    <w:rsid w:val="00CB196C"/>
    <w:rsid w:val="00CB2054"/>
    <w:rsid w:val="00CB27B1"/>
    <w:rsid w:val="00CB31BA"/>
    <w:rsid w:val="00CB581D"/>
    <w:rsid w:val="00CB7A9D"/>
    <w:rsid w:val="00CC16C7"/>
    <w:rsid w:val="00CC388D"/>
    <w:rsid w:val="00CC4BCF"/>
    <w:rsid w:val="00CC65C7"/>
    <w:rsid w:val="00CC66D4"/>
    <w:rsid w:val="00CC740F"/>
    <w:rsid w:val="00CD2A95"/>
    <w:rsid w:val="00CD30D4"/>
    <w:rsid w:val="00CD5B3D"/>
    <w:rsid w:val="00CD624E"/>
    <w:rsid w:val="00CD7CA6"/>
    <w:rsid w:val="00CE05EE"/>
    <w:rsid w:val="00CE2F32"/>
    <w:rsid w:val="00CE3A51"/>
    <w:rsid w:val="00CE3CEC"/>
    <w:rsid w:val="00CE3D2A"/>
    <w:rsid w:val="00CE6959"/>
    <w:rsid w:val="00CE79E7"/>
    <w:rsid w:val="00CE7F67"/>
    <w:rsid w:val="00CF1A3C"/>
    <w:rsid w:val="00CF59DB"/>
    <w:rsid w:val="00CF5ED2"/>
    <w:rsid w:val="00D0228E"/>
    <w:rsid w:val="00D03326"/>
    <w:rsid w:val="00D03807"/>
    <w:rsid w:val="00D047FE"/>
    <w:rsid w:val="00D05632"/>
    <w:rsid w:val="00D05DCE"/>
    <w:rsid w:val="00D05F94"/>
    <w:rsid w:val="00D06962"/>
    <w:rsid w:val="00D069F8"/>
    <w:rsid w:val="00D06F12"/>
    <w:rsid w:val="00D076D1"/>
    <w:rsid w:val="00D10824"/>
    <w:rsid w:val="00D10B49"/>
    <w:rsid w:val="00D10C87"/>
    <w:rsid w:val="00D11475"/>
    <w:rsid w:val="00D131E0"/>
    <w:rsid w:val="00D134CD"/>
    <w:rsid w:val="00D1415B"/>
    <w:rsid w:val="00D174BF"/>
    <w:rsid w:val="00D1753D"/>
    <w:rsid w:val="00D20F9E"/>
    <w:rsid w:val="00D2124F"/>
    <w:rsid w:val="00D22DF4"/>
    <w:rsid w:val="00D22E4C"/>
    <w:rsid w:val="00D255DD"/>
    <w:rsid w:val="00D25669"/>
    <w:rsid w:val="00D256A3"/>
    <w:rsid w:val="00D26A01"/>
    <w:rsid w:val="00D301E2"/>
    <w:rsid w:val="00D32885"/>
    <w:rsid w:val="00D343F5"/>
    <w:rsid w:val="00D3574E"/>
    <w:rsid w:val="00D364D7"/>
    <w:rsid w:val="00D400C3"/>
    <w:rsid w:val="00D4063A"/>
    <w:rsid w:val="00D41D9F"/>
    <w:rsid w:val="00D447D9"/>
    <w:rsid w:val="00D451C5"/>
    <w:rsid w:val="00D452D0"/>
    <w:rsid w:val="00D4552B"/>
    <w:rsid w:val="00D469B6"/>
    <w:rsid w:val="00D46CC4"/>
    <w:rsid w:val="00D47E8F"/>
    <w:rsid w:val="00D52898"/>
    <w:rsid w:val="00D53150"/>
    <w:rsid w:val="00D545F5"/>
    <w:rsid w:val="00D5763E"/>
    <w:rsid w:val="00D60F99"/>
    <w:rsid w:val="00D60FBE"/>
    <w:rsid w:val="00D6147C"/>
    <w:rsid w:val="00D62777"/>
    <w:rsid w:val="00D642D7"/>
    <w:rsid w:val="00D662C5"/>
    <w:rsid w:val="00D66421"/>
    <w:rsid w:val="00D668F6"/>
    <w:rsid w:val="00D67027"/>
    <w:rsid w:val="00D673A1"/>
    <w:rsid w:val="00D70DF8"/>
    <w:rsid w:val="00D71322"/>
    <w:rsid w:val="00D716FB"/>
    <w:rsid w:val="00D73996"/>
    <w:rsid w:val="00D744B2"/>
    <w:rsid w:val="00D74C64"/>
    <w:rsid w:val="00D75356"/>
    <w:rsid w:val="00D75AE1"/>
    <w:rsid w:val="00D813EC"/>
    <w:rsid w:val="00D825E6"/>
    <w:rsid w:val="00D83020"/>
    <w:rsid w:val="00D84042"/>
    <w:rsid w:val="00D857BA"/>
    <w:rsid w:val="00D86022"/>
    <w:rsid w:val="00D8754B"/>
    <w:rsid w:val="00DA0A4E"/>
    <w:rsid w:val="00DA186C"/>
    <w:rsid w:val="00DA1949"/>
    <w:rsid w:val="00DA4144"/>
    <w:rsid w:val="00DA4A39"/>
    <w:rsid w:val="00DA4F75"/>
    <w:rsid w:val="00DA57AB"/>
    <w:rsid w:val="00DA5B0C"/>
    <w:rsid w:val="00DA76A9"/>
    <w:rsid w:val="00DA7F44"/>
    <w:rsid w:val="00DB21DD"/>
    <w:rsid w:val="00DB36CD"/>
    <w:rsid w:val="00DB7523"/>
    <w:rsid w:val="00DC05EB"/>
    <w:rsid w:val="00DC09E8"/>
    <w:rsid w:val="00DC0AF2"/>
    <w:rsid w:val="00DC18C3"/>
    <w:rsid w:val="00DC1A7A"/>
    <w:rsid w:val="00DC4055"/>
    <w:rsid w:val="00DC4A60"/>
    <w:rsid w:val="00DC6427"/>
    <w:rsid w:val="00DC7E7B"/>
    <w:rsid w:val="00DD0255"/>
    <w:rsid w:val="00DD1055"/>
    <w:rsid w:val="00DD1778"/>
    <w:rsid w:val="00DD19B4"/>
    <w:rsid w:val="00DD377B"/>
    <w:rsid w:val="00DD4220"/>
    <w:rsid w:val="00DD4246"/>
    <w:rsid w:val="00DD58E8"/>
    <w:rsid w:val="00DD6B0A"/>
    <w:rsid w:val="00DD72BA"/>
    <w:rsid w:val="00DD77B7"/>
    <w:rsid w:val="00DE377E"/>
    <w:rsid w:val="00DE5E40"/>
    <w:rsid w:val="00DE6C86"/>
    <w:rsid w:val="00DF1722"/>
    <w:rsid w:val="00DF2DA6"/>
    <w:rsid w:val="00DF404F"/>
    <w:rsid w:val="00E007F6"/>
    <w:rsid w:val="00E012AC"/>
    <w:rsid w:val="00E014A4"/>
    <w:rsid w:val="00E0182B"/>
    <w:rsid w:val="00E063EA"/>
    <w:rsid w:val="00E07531"/>
    <w:rsid w:val="00E101B9"/>
    <w:rsid w:val="00E1311C"/>
    <w:rsid w:val="00E133D5"/>
    <w:rsid w:val="00E13AEC"/>
    <w:rsid w:val="00E21252"/>
    <w:rsid w:val="00E212BF"/>
    <w:rsid w:val="00E213F9"/>
    <w:rsid w:val="00E2165E"/>
    <w:rsid w:val="00E21940"/>
    <w:rsid w:val="00E2263F"/>
    <w:rsid w:val="00E253D5"/>
    <w:rsid w:val="00E30648"/>
    <w:rsid w:val="00E32BD4"/>
    <w:rsid w:val="00E33073"/>
    <w:rsid w:val="00E332B4"/>
    <w:rsid w:val="00E3376E"/>
    <w:rsid w:val="00E37B1D"/>
    <w:rsid w:val="00E41AF8"/>
    <w:rsid w:val="00E43726"/>
    <w:rsid w:val="00E47C8A"/>
    <w:rsid w:val="00E51A71"/>
    <w:rsid w:val="00E548B9"/>
    <w:rsid w:val="00E551B6"/>
    <w:rsid w:val="00E64406"/>
    <w:rsid w:val="00E662A7"/>
    <w:rsid w:val="00E66BCA"/>
    <w:rsid w:val="00E730DA"/>
    <w:rsid w:val="00E74C40"/>
    <w:rsid w:val="00E75577"/>
    <w:rsid w:val="00E756C1"/>
    <w:rsid w:val="00E771B9"/>
    <w:rsid w:val="00E8039F"/>
    <w:rsid w:val="00E82D6D"/>
    <w:rsid w:val="00E84DB7"/>
    <w:rsid w:val="00E85140"/>
    <w:rsid w:val="00E85CB3"/>
    <w:rsid w:val="00E86097"/>
    <w:rsid w:val="00E86EAD"/>
    <w:rsid w:val="00E87098"/>
    <w:rsid w:val="00E87645"/>
    <w:rsid w:val="00E87F32"/>
    <w:rsid w:val="00E9555C"/>
    <w:rsid w:val="00E96FB5"/>
    <w:rsid w:val="00E97732"/>
    <w:rsid w:val="00EA62BE"/>
    <w:rsid w:val="00EA6C58"/>
    <w:rsid w:val="00EA6E9D"/>
    <w:rsid w:val="00EA74B8"/>
    <w:rsid w:val="00EB3606"/>
    <w:rsid w:val="00EB4E8A"/>
    <w:rsid w:val="00EB5833"/>
    <w:rsid w:val="00EC1244"/>
    <w:rsid w:val="00EC219B"/>
    <w:rsid w:val="00EC28C0"/>
    <w:rsid w:val="00EC5884"/>
    <w:rsid w:val="00EC58F3"/>
    <w:rsid w:val="00EC6180"/>
    <w:rsid w:val="00ED0720"/>
    <w:rsid w:val="00ED07C3"/>
    <w:rsid w:val="00ED0D3A"/>
    <w:rsid w:val="00ED16CD"/>
    <w:rsid w:val="00ED2486"/>
    <w:rsid w:val="00ED33A8"/>
    <w:rsid w:val="00ED3E26"/>
    <w:rsid w:val="00ED4EFA"/>
    <w:rsid w:val="00ED5580"/>
    <w:rsid w:val="00ED5B77"/>
    <w:rsid w:val="00ED6E61"/>
    <w:rsid w:val="00ED7896"/>
    <w:rsid w:val="00EE1026"/>
    <w:rsid w:val="00EE1B1C"/>
    <w:rsid w:val="00EE39F2"/>
    <w:rsid w:val="00EE4246"/>
    <w:rsid w:val="00EE5D81"/>
    <w:rsid w:val="00EF0667"/>
    <w:rsid w:val="00EF10B0"/>
    <w:rsid w:val="00EF25EB"/>
    <w:rsid w:val="00EF362A"/>
    <w:rsid w:val="00EF719F"/>
    <w:rsid w:val="00F00796"/>
    <w:rsid w:val="00F00E41"/>
    <w:rsid w:val="00F0152E"/>
    <w:rsid w:val="00F01E05"/>
    <w:rsid w:val="00F0248A"/>
    <w:rsid w:val="00F0287A"/>
    <w:rsid w:val="00F03D2F"/>
    <w:rsid w:val="00F05CD7"/>
    <w:rsid w:val="00F05EB9"/>
    <w:rsid w:val="00F06CF0"/>
    <w:rsid w:val="00F072E4"/>
    <w:rsid w:val="00F109ED"/>
    <w:rsid w:val="00F110BC"/>
    <w:rsid w:val="00F11706"/>
    <w:rsid w:val="00F11EBB"/>
    <w:rsid w:val="00F15B8F"/>
    <w:rsid w:val="00F1650A"/>
    <w:rsid w:val="00F1731B"/>
    <w:rsid w:val="00F218FA"/>
    <w:rsid w:val="00F225D9"/>
    <w:rsid w:val="00F226FD"/>
    <w:rsid w:val="00F23ACB"/>
    <w:rsid w:val="00F24A55"/>
    <w:rsid w:val="00F24E21"/>
    <w:rsid w:val="00F262A9"/>
    <w:rsid w:val="00F26593"/>
    <w:rsid w:val="00F302D0"/>
    <w:rsid w:val="00F311AA"/>
    <w:rsid w:val="00F31490"/>
    <w:rsid w:val="00F31DC7"/>
    <w:rsid w:val="00F33EEE"/>
    <w:rsid w:val="00F34CD7"/>
    <w:rsid w:val="00F36448"/>
    <w:rsid w:val="00F36C0F"/>
    <w:rsid w:val="00F4081B"/>
    <w:rsid w:val="00F40B6B"/>
    <w:rsid w:val="00F418C1"/>
    <w:rsid w:val="00F443A1"/>
    <w:rsid w:val="00F4518D"/>
    <w:rsid w:val="00F45CF2"/>
    <w:rsid w:val="00F508AE"/>
    <w:rsid w:val="00F50E97"/>
    <w:rsid w:val="00F522C9"/>
    <w:rsid w:val="00F527C8"/>
    <w:rsid w:val="00F52DBB"/>
    <w:rsid w:val="00F52E21"/>
    <w:rsid w:val="00F557C7"/>
    <w:rsid w:val="00F5594A"/>
    <w:rsid w:val="00F55A9E"/>
    <w:rsid w:val="00F564FA"/>
    <w:rsid w:val="00F57C05"/>
    <w:rsid w:val="00F608B7"/>
    <w:rsid w:val="00F6169D"/>
    <w:rsid w:val="00F63B92"/>
    <w:rsid w:val="00F63D20"/>
    <w:rsid w:val="00F65D3F"/>
    <w:rsid w:val="00F66DE7"/>
    <w:rsid w:val="00F7182B"/>
    <w:rsid w:val="00F71BEA"/>
    <w:rsid w:val="00F74841"/>
    <w:rsid w:val="00F75C72"/>
    <w:rsid w:val="00F768F8"/>
    <w:rsid w:val="00F801CA"/>
    <w:rsid w:val="00F84422"/>
    <w:rsid w:val="00F85301"/>
    <w:rsid w:val="00F86911"/>
    <w:rsid w:val="00F86FA1"/>
    <w:rsid w:val="00F87C97"/>
    <w:rsid w:val="00F926D1"/>
    <w:rsid w:val="00F9674C"/>
    <w:rsid w:val="00F97086"/>
    <w:rsid w:val="00F9746B"/>
    <w:rsid w:val="00FA011F"/>
    <w:rsid w:val="00FA1112"/>
    <w:rsid w:val="00FA17FA"/>
    <w:rsid w:val="00FA1D45"/>
    <w:rsid w:val="00FA2F34"/>
    <w:rsid w:val="00FA3098"/>
    <w:rsid w:val="00FA4097"/>
    <w:rsid w:val="00FA5BBA"/>
    <w:rsid w:val="00FA5DDA"/>
    <w:rsid w:val="00FA6CF1"/>
    <w:rsid w:val="00FB2BDE"/>
    <w:rsid w:val="00FB3365"/>
    <w:rsid w:val="00FB44BF"/>
    <w:rsid w:val="00FB55CF"/>
    <w:rsid w:val="00FB5B57"/>
    <w:rsid w:val="00FB6180"/>
    <w:rsid w:val="00FB6D63"/>
    <w:rsid w:val="00FC1EE3"/>
    <w:rsid w:val="00FC55F2"/>
    <w:rsid w:val="00FC5B33"/>
    <w:rsid w:val="00FC5F6E"/>
    <w:rsid w:val="00FC63AE"/>
    <w:rsid w:val="00FC6433"/>
    <w:rsid w:val="00FC6D78"/>
    <w:rsid w:val="00FD043D"/>
    <w:rsid w:val="00FD06E3"/>
    <w:rsid w:val="00FD0906"/>
    <w:rsid w:val="00FD168B"/>
    <w:rsid w:val="00FD1D65"/>
    <w:rsid w:val="00FD3713"/>
    <w:rsid w:val="00FD3DA1"/>
    <w:rsid w:val="00FD42A9"/>
    <w:rsid w:val="00FD4F65"/>
    <w:rsid w:val="00FD5E36"/>
    <w:rsid w:val="00FD6664"/>
    <w:rsid w:val="00FE0612"/>
    <w:rsid w:val="00FE2986"/>
    <w:rsid w:val="00FE503E"/>
    <w:rsid w:val="00FE714B"/>
    <w:rsid w:val="00FE78EA"/>
    <w:rsid w:val="00FF10C9"/>
    <w:rsid w:val="00FF1341"/>
    <w:rsid w:val="00FF16D7"/>
    <w:rsid w:val="00FF237A"/>
    <w:rsid w:val="00FF2728"/>
    <w:rsid w:val="00FF3513"/>
    <w:rsid w:val="00FF365C"/>
    <w:rsid w:val="00FF5A0B"/>
    <w:rsid w:val="00FF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F5F31"/>
  <w15:docId w15:val="{68076990-153E-4FED-8B8A-51177D0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E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40EA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F0"/>
    <w:rPr>
      <w:rFonts w:ascii="Tahoma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3640F0"/>
    <w:rPr>
      <w:rFonts w:ascii="Calibri" w:eastAsia="Calibri" w:hAnsi="Calibri" w:cs="Arial"/>
      <w:sz w:val="22"/>
      <w:szCs w:val="22"/>
    </w:rPr>
  </w:style>
  <w:style w:type="character" w:customStyle="1" w:styleId="rvts36">
    <w:name w:val="rvts36"/>
    <w:rsid w:val="00DD19B4"/>
    <w:rPr>
      <w:rFonts w:ascii="Calibri" w:hAnsi="Calibri" w:hint="default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436"/>
    <w:rPr>
      <w:rFonts w:ascii="Times New Roman" w:hAnsi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4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13"/>
    <w:rPr>
      <w:rFonts w:ascii="Verdana" w:hAnsi="Verdana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13"/>
    <w:rPr>
      <w:rFonts w:ascii="Verdana" w:hAnsi="Verdana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E8A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Revision">
    <w:name w:val="Revision"/>
    <w:hidden/>
    <w:uiPriority w:val="99"/>
    <w:semiHidden/>
    <w:rsid w:val="00DA7F44"/>
    <w:rPr>
      <w:rFonts w:ascii="Verdana" w:hAnsi="Verdana"/>
      <w:lang w:val="en-GB"/>
    </w:rPr>
  </w:style>
  <w:style w:type="paragraph" w:customStyle="1" w:styleId="TableParagraph">
    <w:name w:val="Table Paragraph"/>
    <w:basedOn w:val="Normal"/>
    <w:uiPriority w:val="1"/>
    <w:qFormat/>
    <w:rsid w:val="00477B9F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rvts104">
    <w:name w:val="rvts104"/>
    <w:basedOn w:val="DefaultParagraphFont"/>
    <w:rsid w:val="002D307E"/>
    <w:rPr>
      <w:color w:val="000000"/>
    </w:rPr>
  </w:style>
  <w:style w:type="character" w:customStyle="1" w:styleId="rvts241">
    <w:name w:val="rvts241"/>
    <w:basedOn w:val="DefaultParagraphFont"/>
    <w:rsid w:val="002D307E"/>
  </w:style>
  <w:style w:type="paragraph" w:customStyle="1" w:styleId="Cog-body">
    <w:name w:val="Cog-body"/>
    <w:aliases w:val="cb,Cog-boby,Cog-boby + Line spacing:  single"/>
    <w:basedOn w:val="Normal"/>
    <w:link w:val="Cog-bodyChar"/>
    <w:rsid w:val="002423CE"/>
    <w:pPr>
      <w:keepNext/>
      <w:spacing w:before="60" w:after="60" w:line="260" w:lineRule="atLeast"/>
      <w:ind w:left="720"/>
      <w:jc w:val="both"/>
    </w:pPr>
    <w:rPr>
      <w:rFonts w:ascii="Arial" w:hAnsi="Arial"/>
      <w:lang w:val="en-US"/>
    </w:rPr>
  </w:style>
  <w:style w:type="paragraph" w:customStyle="1" w:styleId="Cog-H3a">
    <w:name w:val="Cog-H3a"/>
    <w:basedOn w:val="Heading3"/>
    <w:rsid w:val="002423CE"/>
    <w:pPr>
      <w:keepLines w:val="0"/>
      <w:spacing w:before="120" w:after="120" w:line="240" w:lineRule="atLeast"/>
    </w:pPr>
    <w:rPr>
      <w:rFonts w:ascii="Arial" w:eastAsia="Times New Roman" w:hAnsi="Arial" w:cs="Times New Roman"/>
      <w:bCs w:val="0"/>
      <w:color w:val="000080"/>
      <w:sz w:val="22"/>
      <w:lang w:val="en-US"/>
    </w:rPr>
  </w:style>
  <w:style w:type="character" w:customStyle="1" w:styleId="Cog-bodyChar">
    <w:name w:val="Cog-body Char"/>
    <w:link w:val="Cog-body"/>
    <w:rsid w:val="002423CE"/>
    <w:rPr>
      <w:rFonts w:ascii="Arial" w:hAnsi="Arial"/>
    </w:rPr>
  </w:style>
  <w:style w:type="paragraph" w:customStyle="1" w:styleId="ProjectDetails">
    <w:name w:val="Project Details"/>
    <w:rsid w:val="004159DB"/>
    <w:pPr>
      <w:suppressAutoHyphens/>
    </w:pPr>
    <w:rPr>
      <w:rFonts w:ascii="Verdana" w:hAnsi="Verdana" w:cs="Verdana"/>
      <w:b/>
      <w:smallCaps/>
      <w:color w:val="333333"/>
      <w:lang w:eastAsia="ar-SA"/>
    </w:rPr>
  </w:style>
  <w:style w:type="paragraph" w:customStyle="1" w:styleId="SidebarBullettext">
    <w:name w:val="Sidebar Bullet text"/>
    <w:basedOn w:val="Normal"/>
    <w:rsid w:val="004159DB"/>
    <w:pPr>
      <w:suppressAutoHyphens/>
      <w:spacing w:after="120"/>
      <w:ind w:left="288" w:hanging="144"/>
    </w:pPr>
    <w:rPr>
      <w:rFonts w:cs="Verdana"/>
      <w:sz w:val="18"/>
      <w:szCs w:val="18"/>
      <w:lang w:val="en-US" w:eastAsia="ar-SA"/>
    </w:rPr>
  </w:style>
  <w:style w:type="character" w:customStyle="1" w:styleId="rvts34">
    <w:name w:val="rvts34"/>
    <w:basedOn w:val="DefaultParagraphFont"/>
    <w:rsid w:val="009772FE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48">
    <w:name w:val="rvts48"/>
    <w:basedOn w:val="DefaultParagraphFont"/>
    <w:rsid w:val="009772FE"/>
    <w:rPr>
      <w:rFonts w:ascii="Calibri" w:hAnsi="Calibri" w:hint="default"/>
      <w:color w:val="0070C0"/>
      <w:sz w:val="22"/>
      <w:szCs w:val="22"/>
    </w:rPr>
  </w:style>
  <w:style w:type="character" w:customStyle="1" w:styleId="rvts37">
    <w:name w:val="rvts37"/>
    <w:basedOn w:val="DefaultParagraphFont"/>
    <w:rsid w:val="00F262A9"/>
    <w:rPr>
      <w:rFonts w:ascii="Calibri" w:hAnsi="Calibri" w:hint="default"/>
      <w:b/>
      <w:bCs/>
      <w:sz w:val="22"/>
      <w:szCs w:val="22"/>
    </w:rPr>
  </w:style>
  <w:style w:type="character" w:customStyle="1" w:styleId="vanity-namedomain">
    <w:name w:val="vanity-name__domain"/>
    <w:basedOn w:val="DefaultParagraphFont"/>
    <w:rsid w:val="00C53A80"/>
  </w:style>
  <w:style w:type="character" w:customStyle="1" w:styleId="vanity-namedisplay-name">
    <w:name w:val="vanity-name__display-name"/>
    <w:basedOn w:val="DefaultParagraphFont"/>
    <w:rsid w:val="00C53A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25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96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BE79-3CDC-4B02-8429-9FAA8D95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., Chaitanya</cp:lastModifiedBy>
  <cp:revision>13</cp:revision>
  <cp:lastPrinted>2007-09-21T04:19:00Z</cp:lastPrinted>
  <dcterms:created xsi:type="dcterms:W3CDTF">2020-04-02T10:40:00Z</dcterms:created>
  <dcterms:modified xsi:type="dcterms:W3CDTF">2020-09-18T05:33:00Z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