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94770" w14:textId="004253B9" w:rsidR="003438DB" w:rsidRPr="00E10DB0" w:rsidRDefault="00337DF0" w:rsidP="00E10DB0">
      <w:pPr>
        <w:spacing w:before="240" w:after="240"/>
        <w:jc w:val="both"/>
        <w:rPr>
          <w:rFonts w:ascii="Times New Roman" w:hAnsi="Times New Roman" w:cs="Times New Roman"/>
        </w:rPr>
      </w:pPr>
      <w:r w:rsidRPr="00E10DB0">
        <w:rPr>
          <w:rFonts w:ascii="Times New Roman" w:hAnsi="Times New Roman" w:cs="Times New Roman"/>
          <w:spacing w:val="20"/>
          <w:sz w:val="36"/>
        </w:rPr>
        <w:t>Profile</w:t>
      </w:r>
      <w:r w:rsidR="00E10DB0" w:rsidRPr="00E10DB0">
        <w:rPr>
          <w:rFonts w:ascii="Times New Roman" w:hAnsi="Times New Roman" w:cs="Times New Roman"/>
          <w:spacing w:val="20"/>
          <w:sz w:val="36"/>
        </w:rPr>
        <w:t>:</w:t>
      </w:r>
      <w:bookmarkStart w:id="0" w:name="_GoBack"/>
      <w:bookmarkEnd w:id="0"/>
    </w:p>
    <w:p w14:paraId="60166B0D" w14:textId="77777777" w:rsidR="00337DF0" w:rsidRPr="00E10DB0" w:rsidRDefault="00337DF0" w:rsidP="0067507A">
      <w:pPr>
        <w:ind w:firstLine="720"/>
        <w:jc w:val="both"/>
        <w:rPr>
          <w:rFonts w:ascii="Times New Roman" w:hAnsi="Times New Roman" w:cs="Times New Roman"/>
        </w:rPr>
      </w:pPr>
      <w:r w:rsidRPr="00E10DB0">
        <w:rPr>
          <w:rFonts w:ascii="Times New Roman" w:hAnsi="Times New Roman" w:cs="Times New Roman"/>
        </w:rPr>
        <w:t>Dedicated and seasoned big data professional with skill in implementing and improving big data ecosystems using Hadoop, Spark, Microsoft Azure, Amazon AWS, Cloudera, Hortonworks, MapR, Anaconda, Jupyter Notebooks, and Elastic.  Proficient in ETL and data pipeline methods and tools.</w:t>
      </w:r>
    </w:p>
    <w:p w14:paraId="5715C9FB" w14:textId="0B92A19F" w:rsidR="00927CC2" w:rsidRPr="00E10DB0" w:rsidRDefault="00927CC2" w:rsidP="00E10DB0">
      <w:pPr>
        <w:spacing w:before="240" w:after="240"/>
        <w:jc w:val="both"/>
        <w:rPr>
          <w:rFonts w:ascii="Times New Roman" w:hAnsi="Times New Roman" w:cs="Times New Roman"/>
        </w:rPr>
      </w:pPr>
      <w:r w:rsidRPr="00E10DB0">
        <w:rPr>
          <w:rFonts w:ascii="Times New Roman" w:hAnsi="Times New Roman" w:cs="Times New Roman"/>
          <w:spacing w:val="20"/>
          <w:sz w:val="36"/>
        </w:rPr>
        <w:t>Professional Summary</w:t>
      </w:r>
      <w:r w:rsidR="00E10DB0" w:rsidRPr="00E10DB0">
        <w:rPr>
          <w:rFonts w:ascii="Times New Roman" w:hAnsi="Times New Roman" w:cs="Times New Roman"/>
          <w:spacing w:val="20"/>
          <w:sz w:val="36"/>
        </w:rPr>
        <w:t>:</w:t>
      </w:r>
    </w:p>
    <w:p w14:paraId="79F2907A" w14:textId="40A38C2F" w:rsidR="00223422" w:rsidRPr="00E10DB0" w:rsidRDefault="00C3723C"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b/>
        </w:rPr>
        <w:t>8</w:t>
      </w:r>
      <w:r w:rsidR="00223422" w:rsidRPr="00E10DB0">
        <w:rPr>
          <w:rFonts w:ascii="Times New Roman" w:hAnsi="Times New Roman" w:cs="Times New Roman"/>
          <w:b/>
        </w:rPr>
        <w:t xml:space="preserve"> years</w:t>
      </w:r>
      <w:r w:rsidR="00223422" w:rsidRPr="00E10DB0">
        <w:rPr>
          <w:rFonts w:ascii="Times New Roman" w:hAnsi="Times New Roman" w:cs="Times New Roman"/>
        </w:rPr>
        <w:t xml:space="preserve"> of experience in the field of data analytics, data processing and database technologies.</w:t>
      </w:r>
    </w:p>
    <w:p w14:paraId="699D808B" w14:textId="342007E1" w:rsidR="00223422" w:rsidRPr="00E10DB0" w:rsidRDefault="00A35498"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b/>
        </w:rPr>
        <w:t>7</w:t>
      </w:r>
      <w:r w:rsidR="00223422" w:rsidRPr="00E10DB0">
        <w:rPr>
          <w:rFonts w:ascii="Times New Roman" w:hAnsi="Times New Roman" w:cs="Times New Roman"/>
          <w:b/>
        </w:rPr>
        <w:t xml:space="preserve"> years</w:t>
      </w:r>
      <w:r w:rsidR="00223422" w:rsidRPr="00E10DB0">
        <w:rPr>
          <w:rFonts w:ascii="Times New Roman" w:hAnsi="Times New Roman" w:cs="Times New Roman"/>
        </w:rPr>
        <w:t xml:space="preserve"> of experience with the Hadoop ecosystem and </w:t>
      </w:r>
      <w:r w:rsidR="00E85B2E">
        <w:rPr>
          <w:rFonts w:ascii="Times New Roman" w:hAnsi="Times New Roman" w:cs="Times New Roman"/>
        </w:rPr>
        <w:t>f</w:t>
      </w:r>
      <w:r w:rsidR="00223422" w:rsidRPr="00E10DB0">
        <w:rPr>
          <w:rFonts w:ascii="Times New Roman" w:hAnsi="Times New Roman" w:cs="Times New Roman"/>
        </w:rPr>
        <w:t xml:space="preserve"> Data tools and frameworks.</w:t>
      </w:r>
    </w:p>
    <w:p w14:paraId="5A5947CF" w14:textId="77777777" w:rsidR="00927CC2" w:rsidRPr="00E10DB0" w:rsidRDefault="00927CC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Accustomed to working with large complex data sets, real-time/near real-time analytics, and distributed big data platforms.</w:t>
      </w:r>
    </w:p>
    <w:p w14:paraId="2E24BEF2" w14:textId="77777777" w:rsidR="00927CC2" w:rsidRPr="00E10DB0" w:rsidRDefault="00927CC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Proficient in major vendor Hadoop distribution like Cloudera, Hortonworks, and MapR.</w:t>
      </w:r>
    </w:p>
    <w:p w14:paraId="52BE0F39" w14:textId="77777777" w:rsidR="00927CC2" w:rsidRPr="00E10DB0" w:rsidRDefault="00927CC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Creation of UDF functions in Python or Scala.</w:t>
      </w:r>
    </w:p>
    <w:p w14:paraId="605AD838" w14:textId="77777777" w:rsidR="00927CC2" w:rsidRPr="00E10DB0" w:rsidRDefault="00927CC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Data Governance, Security &amp; Operations experience.</w:t>
      </w:r>
    </w:p>
    <w:p w14:paraId="1825C65F" w14:textId="77777777" w:rsidR="00927CC2" w:rsidRPr="00E10DB0" w:rsidRDefault="0084681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K</w:t>
      </w:r>
      <w:r w:rsidR="00927CC2" w:rsidRPr="00E10DB0">
        <w:rPr>
          <w:rFonts w:ascii="Times New Roman" w:hAnsi="Times New Roman" w:cs="Times New Roman"/>
        </w:rPr>
        <w:t xml:space="preserve">nowledge </w:t>
      </w:r>
      <w:r w:rsidRPr="00E10DB0">
        <w:rPr>
          <w:rFonts w:ascii="Times New Roman" w:hAnsi="Times New Roman" w:cs="Times New Roman"/>
        </w:rPr>
        <w:t>of</w:t>
      </w:r>
      <w:r w:rsidR="00927CC2" w:rsidRPr="00E10DB0">
        <w:rPr>
          <w:rFonts w:ascii="Times New Roman" w:hAnsi="Times New Roman" w:cs="Times New Roman"/>
        </w:rPr>
        <w:t xml:space="preserve"> incremental imports, partitioning</w:t>
      </w:r>
      <w:r w:rsidRPr="00E10DB0">
        <w:rPr>
          <w:rFonts w:ascii="Times New Roman" w:hAnsi="Times New Roman" w:cs="Times New Roman"/>
        </w:rPr>
        <w:t xml:space="preserve">, bucketing in Hive and Spark SQL </w:t>
      </w:r>
      <w:r w:rsidR="00927CC2" w:rsidRPr="00E10DB0">
        <w:rPr>
          <w:rFonts w:ascii="Times New Roman" w:hAnsi="Times New Roman" w:cs="Times New Roman"/>
        </w:rPr>
        <w:t>for optimization.</w:t>
      </w:r>
    </w:p>
    <w:p w14:paraId="7C37DECF" w14:textId="77777777" w:rsidR="00927CC2" w:rsidRPr="00E10DB0" w:rsidRDefault="00927CC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Experience collecting log data from various sources and integrating it into HDFS using Flume; staging data in HDFS for further analysis.</w:t>
      </w:r>
    </w:p>
    <w:p w14:paraId="066BA32A" w14:textId="77777777" w:rsidR="00927CC2" w:rsidRPr="00E10DB0" w:rsidRDefault="00927CC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Experience collecting real-time log data from different sources like webserver logs and social media data from Facebook and Twitter using Flume, and storing in HDFS for further analysis.</w:t>
      </w:r>
    </w:p>
    <w:p w14:paraId="6A5F2E63" w14:textId="77777777" w:rsidR="00927CC2" w:rsidRPr="00E10DB0" w:rsidRDefault="00927CC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Experience deploying large multiple nodes of a Hadoop and Spark cluster.</w:t>
      </w:r>
    </w:p>
    <w:p w14:paraId="60838BA4" w14:textId="77777777" w:rsidR="00927CC2" w:rsidRPr="00E10DB0" w:rsidRDefault="00927CC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Experience developing custom large-scale enterprise applications using Spark for data processing.</w:t>
      </w:r>
    </w:p>
    <w:p w14:paraId="31910033" w14:textId="77777777" w:rsidR="00927CC2" w:rsidRPr="00E10DB0" w:rsidRDefault="00927CC2" w:rsidP="00E10DB0">
      <w:pPr>
        <w:pStyle w:val="ListParagraph"/>
        <w:widowControl/>
        <w:numPr>
          <w:ilvl w:val="0"/>
          <w:numId w:val="19"/>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Experience developing Oozie workflows for scheduling and orchestrating the ETL process.</w:t>
      </w:r>
    </w:p>
    <w:p w14:paraId="22C17467" w14:textId="77777777" w:rsidR="00927CC2" w:rsidRPr="00E10DB0" w:rsidRDefault="00927CC2" w:rsidP="00E10DB0">
      <w:pPr>
        <w:pStyle w:val="ListParagraph"/>
        <w:widowControl/>
        <w:numPr>
          <w:ilvl w:val="0"/>
          <w:numId w:val="20"/>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 xml:space="preserve">Excellent knowledge on </w:t>
      </w:r>
      <w:r w:rsidRPr="00E10DB0">
        <w:rPr>
          <w:rStyle w:val="hl"/>
          <w:rFonts w:ascii="Times New Roman" w:hAnsi="Times New Roman" w:cs="Times New Roman"/>
        </w:rPr>
        <w:t>Hadoop</w:t>
      </w:r>
      <w:r w:rsidRPr="00E10DB0">
        <w:rPr>
          <w:rFonts w:ascii="Times New Roman" w:hAnsi="Times New Roman" w:cs="Times New Roman"/>
        </w:rPr>
        <w:t xml:space="preserve"> Architecture and ecosystems such as HDFS, configuration of nodes, YARN, Sentry, Spark, Falcon, Hbase, Hive, Pig, Sentry, Ranger.</w:t>
      </w:r>
    </w:p>
    <w:p w14:paraId="729B5F05" w14:textId="77777777" w:rsidR="00927CC2" w:rsidRPr="00E10DB0" w:rsidRDefault="00927CC2" w:rsidP="00E10DB0">
      <w:pPr>
        <w:pStyle w:val="ListParagraph"/>
        <w:widowControl/>
        <w:numPr>
          <w:ilvl w:val="0"/>
          <w:numId w:val="20"/>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Developed Scripts and automated data management from end to end and sync up between all the clusters.</w:t>
      </w:r>
    </w:p>
    <w:p w14:paraId="4D992738" w14:textId="77777777" w:rsidR="00927CC2" w:rsidRPr="00E10DB0" w:rsidRDefault="00927CC2" w:rsidP="00E10DB0">
      <w:pPr>
        <w:pStyle w:val="ListParagraph"/>
        <w:widowControl/>
        <w:numPr>
          <w:ilvl w:val="0"/>
          <w:numId w:val="20"/>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 xml:space="preserve">Strong hands on experience in </w:t>
      </w:r>
      <w:r w:rsidRPr="00E10DB0">
        <w:rPr>
          <w:rStyle w:val="hl"/>
          <w:rFonts w:ascii="Times New Roman" w:hAnsi="Times New Roman" w:cs="Times New Roman"/>
        </w:rPr>
        <w:t>Hadoop</w:t>
      </w:r>
      <w:r w:rsidRPr="00E10DB0">
        <w:rPr>
          <w:rFonts w:ascii="Times New Roman" w:hAnsi="Times New Roman" w:cs="Times New Roman"/>
        </w:rPr>
        <w:t xml:space="preserve"> Framework and its ecosystem including but not limited to HDFS Architecture, Hive, Pig, Sqoop, HBase, MongoDB, Cassandra, Oozie, Spark RDDs, Spark DataFrames, Spark </w:t>
      </w:r>
      <w:r w:rsidR="005D242E" w:rsidRPr="00E10DB0">
        <w:rPr>
          <w:rFonts w:ascii="Times New Roman" w:hAnsi="Times New Roman" w:cs="Times New Roman"/>
        </w:rPr>
        <w:t>Datasets</w:t>
      </w:r>
      <w:r w:rsidRPr="00E10DB0">
        <w:rPr>
          <w:rFonts w:ascii="Times New Roman" w:hAnsi="Times New Roman" w:cs="Times New Roman"/>
        </w:rPr>
        <w:t>, Spark MLlib, etc.</w:t>
      </w:r>
    </w:p>
    <w:p w14:paraId="07827879" w14:textId="77777777" w:rsidR="00927CC2" w:rsidRPr="00E10DB0" w:rsidRDefault="00927CC2" w:rsidP="00E10DB0">
      <w:pPr>
        <w:pStyle w:val="ListParagraph"/>
        <w:widowControl/>
        <w:numPr>
          <w:ilvl w:val="0"/>
          <w:numId w:val="20"/>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 xml:space="preserve">Worked on disaster management with </w:t>
      </w:r>
      <w:r w:rsidRPr="00E10DB0">
        <w:rPr>
          <w:rStyle w:val="hl"/>
          <w:rFonts w:ascii="Times New Roman" w:hAnsi="Times New Roman" w:cs="Times New Roman"/>
        </w:rPr>
        <w:t>Hadoop</w:t>
      </w:r>
      <w:r w:rsidRPr="00E10DB0">
        <w:rPr>
          <w:rFonts w:ascii="Times New Roman" w:hAnsi="Times New Roman" w:cs="Times New Roman"/>
        </w:rPr>
        <w:t xml:space="preserve"> cluster.</w:t>
      </w:r>
    </w:p>
    <w:p w14:paraId="3354675D" w14:textId="77777777" w:rsidR="00927CC2" w:rsidRPr="00E10DB0" w:rsidRDefault="00927CC2" w:rsidP="00E10DB0">
      <w:pPr>
        <w:pStyle w:val="ListParagraph"/>
        <w:widowControl/>
        <w:numPr>
          <w:ilvl w:val="0"/>
          <w:numId w:val="20"/>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Involved in building a multi-tenant cluster.</w:t>
      </w:r>
    </w:p>
    <w:p w14:paraId="480E3779" w14:textId="77777777" w:rsidR="00927CC2" w:rsidRPr="00E10DB0" w:rsidRDefault="00927CC2" w:rsidP="00E10DB0">
      <w:pPr>
        <w:pStyle w:val="ListParagraph"/>
        <w:widowControl/>
        <w:numPr>
          <w:ilvl w:val="0"/>
          <w:numId w:val="20"/>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 xml:space="preserve">Experience in Mainframe data and batch migration to </w:t>
      </w:r>
      <w:r w:rsidRPr="00E10DB0">
        <w:rPr>
          <w:rStyle w:val="hl"/>
          <w:rFonts w:ascii="Times New Roman" w:hAnsi="Times New Roman" w:cs="Times New Roman"/>
        </w:rPr>
        <w:t>Hadoop</w:t>
      </w:r>
      <w:r w:rsidRPr="00E10DB0">
        <w:rPr>
          <w:rFonts w:ascii="Times New Roman" w:hAnsi="Times New Roman" w:cs="Times New Roman"/>
        </w:rPr>
        <w:t>.</w:t>
      </w:r>
    </w:p>
    <w:p w14:paraId="6472EAE1" w14:textId="77777777" w:rsidR="00927CC2" w:rsidRPr="00E10DB0" w:rsidRDefault="00927CC2" w:rsidP="00E10DB0">
      <w:pPr>
        <w:pStyle w:val="ListParagraph"/>
        <w:widowControl/>
        <w:numPr>
          <w:ilvl w:val="0"/>
          <w:numId w:val="20"/>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Hands on experience in installing, configuring Cloudera's and Horton distribution.</w:t>
      </w:r>
    </w:p>
    <w:p w14:paraId="27A9B659" w14:textId="77777777" w:rsidR="00927CC2" w:rsidRPr="00E10DB0" w:rsidRDefault="00927CC2" w:rsidP="00E10DB0">
      <w:pPr>
        <w:pStyle w:val="ListParagraph"/>
        <w:widowControl/>
        <w:numPr>
          <w:ilvl w:val="0"/>
          <w:numId w:val="20"/>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Extending Hive and Pig core functionality by writing custom UDFs.</w:t>
      </w:r>
    </w:p>
    <w:p w14:paraId="34C52A6E" w14:textId="77777777" w:rsidR="00927CC2" w:rsidRPr="00E10DB0" w:rsidRDefault="00927CC2" w:rsidP="00E10DB0">
      <w:pPr>
        <w:pStyle w:val="ListParagraph"/>
        <w:widowControl/>
        <w:numPr>
          <w:ilvl w:val="0"/>
          <w:numId w:val="20"/>
        </w:numPr>
        <w:suppressAutoHyphens w:val="0"/>
        <w:spacing w:line="276" w:lineRule="auto"/>
        <w:contextualSpacing/>
        <w:jc w:val="both"/>
        <w:rPr>
          <w:rFonts w:ascii="Times New Roman" w:hAnsi="Times New Roman" w:cs="Times New Roman"/>
        </w:rPr>
      </w:pPr>
      <w:r w:rsidRPr="00E10DB0">
        <w:rPr>
          <w:rFonts w:ascii="Times New Roman" w:hAnsi="Times New Roman" w:cs="Times New Roman"/>
        </w:rPr>
        <w:t>Extensively used Apache Flume to collect logs and error messages across the cluster.</w:t>
      </w:r>
    </w:p>
    <w:p w14:paraId="47D92B4D" w14:textId="77777777" w:rsidR="006A2B0D" w:rsidRDefault="006A2B0D" w:rsidP="00E10DB0">
      <w:pPr>
        <w:spacing w:before="120" w:after="0" w:line="276" w:lineRule="auto"/>
        <w:jc w:val="both"/>
        <w:rPr>
          <w:rFonts w:ascii="Times New Roman" w:hAnsi="Times New Roman" w:cs="Times New Roman"/>
          <w:spacing w:val="20"/>
          <w:sz w:val="36"/>
        </w:rPr>
      </w:pPr>
    </w:p>
    <w:p w14:paraId="456582E1" w14:textId="77777777" w:rsidR="00B53E0F" w:rsidRDefault="00B53E0F" w:rsidP="00E10DB0">
      <w:pPr>
        <w:spacing w:before="120" w:after="0" w:line="276" w:lineRule="auto"/>
        <w:jc w:val="both"/>
        <w:rPr>
          <w:rFonts w:ascii="Times New Roman" w:hAnsi="Times New Roman" w:cs="Times New Roman"/>
          <w:spacing w:val="20"/>
          <w:sz w:val="36"/>
        </w:rPr>
      </w:pPr>
    </w:p>
    <w:p w14:paraId="5C2CB1BD" w14:textId="02EAA465" w:rsidR="00FD7D76" w:rsidRPr="00E10DB0" w:rsidRDefault="0060456D" w:rsidP="00E10DB0">
      <w:pPr>
        <w:spacing w:before="120" w:after="0" w:line="276" w:lineRule="auto"/>
        <w:jc w:val="both"/>
        <w:rPr>
          <w:rFonts w:ascii="Times New Roman" w:hAnsi="Times New Roman" w:cs="Times New Roman"/>
        </w:rPr>
      </w:pPr>
      <w:r w:rsidRPr="00E10DB0">
        <w:rPr>
          <w:rFonts w:ascii="Times New Roman" w:hAnsi="Times New Roman" w:cs="Times New Roman"/>
          <w:spacing w:val="20"/>
          <w:sz w:val="36"/>
        </w:rPr>
        <w:lastRenderedPageBreak/>
        <w:t xml:space="preserve">Technical </w:t>
      </w:r>
      <w:r w:rsidR="003438DB" w:rsidRPr="00E10DB0">
        <w:rPr>
          <w:rFonts w:ascii="Times New Roman" w:hAnsi="Times New Roman" w:cs="Times New Roman"/>
          <w:spacing w:val="20"/>
          <w:sz w:val="36"/>
        </w:rPr>
        <w:t>Skills</w:t>
      </w:r>
      <w:r w:rsidR="006A2B0D">
        <w:rPr>
          <w:rFonts w:ascii="Times New Roman" w:hAnsi="Times New Roman" w:cs="Times New Roman"/>
          <w:spacing w:val="20"/>
          <w:sz w:val="36"/>
        </w:rPr>
        <w:t>:</w:t>
      </w:r>
    </w:p>
    <w:p w14:paraId="39AB899C" w14:textId="77777777" w:rsidR="003438DB" w:rsidRPr="00E10DB0" w:rsidRDefault="00FD7D76" w:rsidP="00E10DB0">
      <w:pPr>
        <w:spacing w:before="120" w:after="0" w:line="276" w:lineRule="auto"/>
        <w:jc w:val="both"/>
        <w:rPr>
          <w:rFonts w:ascii="Times New Roman" w:hAnsi="Times New Roman" w:cs="Times New Roman"/>
          <w:i/>
          <w:sz w:val="28"/>
        </w:rPr>
      </w:pPr>
      <w:r w:rsidRPr="00E10DB0">
        <w:rPr>
          <w:rFonts w:ascii="Times New Roman" w:hAnsi="Times New Roman" w:cs="Times New Roman"/>
          <w:b/>
          <w:sz w:val="28"/>
        </w:rPr>
        <w:t>Data &amp; File Management</w:t>
      </w:r>
    </w:p>
    <w:p w14:paraId="04CAF95F" w14:textId="77777777" w:rsidR="003438DB" w:rsidRPr="00E10DB0" w:rsidRDefault="003438DB" w:rsidP="00E10DB0">
      <w:pPr>
        <w:spacing w:before="120" w:after="0" w:line="276" w:lineRule="auto"/>
        <w:jc w:val="both"/>
        <w:rPr>
          <w:rFonts w:ascii="Times New Roman" w:hAnsi="Times New Roman" w:cs="Times New Roman"/>
          <w:i/>
        </w:rPr>
      </w:pPr>
      <w:r w:rsidRPr="00E10DB0">
        <w:rPr>
          <w:rFonts w:ascii="Times New Roman" w:hAnsi="Times New Roman" w:cs="Times New Roman"/>
          <w:i/>
        </w:rPr>
        <w:t>█    █    █    █    █    █    █    █    █    █</w:t>
      </w:r>
    </w:p>
    <w:p w14:paraId="79CD60DD" w14:textId="77777777" w:rsidR="00836254" w:rsidRPr="00E10DB0" w:rsidRDefault="00836254" w:rsidP="00E10DB0">
      <w:pPr>
        <w:spacing w:before="120" w:after="0" w:line="276" w:lineRule="auto"/>
        <w:jc w:val="both"/>
        <w:rPr>
          <w:rFonts w:ascii="Times New Roman" w:hAnsi="Times New Roman" w:cs="Times New Roman"/>
        </w:rPr>
      </w:pPr>
      <w:r w:rsidRPr="00E10DB0">
        <w:rPr>
          <w:rFonts w:ascii="Times New Roman" w:hAnsi="Times New Roman" w:cs="Times New Roman"/>
        </w:rPr>
        <w:t xml:space="preserve">Apache Cassandra, Apache Hbase, </w:t>
      </w:r>
      <w:r w:rsidRPr="00E10DB0">
        <w:rPr>
          <w:rFonts w:ascii="Times New Roman" w:eastAsia="Times New Roman" w:hAnsi="Times New Roman" w:cs="Times New Roman"/>
          <w:sz w:val="20"/>
          <w:szCs w:val="20"/>
        </w:rPr>
        <w:t xml:space="preserve">MapR-DB, </w:t>
      </w:r>
      <w:r w:rsidRPr="00E10DB0">
        <w:rPr>
          <w:rFonts w:ascii="Times New Roman" w:hAnsi="Times New Roman" w:cs="Times New Roman"/>
        </w:rPr>
        <w:t>MongoDB, Oracle, SQL Server, DB2, Sybase, RDBMS, HDFS, Parquet, Avro, JSON, Snappy, Gzip, DAS, NAS, SAN</w:t>
      </w:r>
    </w:p>
    <w:p w14:paraId="5709F6B2" w14:textId="77777777" w:rsidR="00FD7D76" w:rsidRPr="00E10DB0" w:rsidRDefault="00FD7D76" w:rsidP="00E10DB0">
      <w:pPr>
        <w:spacing w:before="120" w:after="0" w:line="276" w:lineRule="auto"/>
        <w:jc w:val="both"/>
        <w:rPr>
          <w:rFonts w:ascii="Times New Roman" w:hAnsi="Times New Roman" w:cs="Times New Roman"/>
          <w:b/>
          <w:sz w:val="28"/>
        </w:rPr>
      </w:pPr>
    </w:p>
    <w:p w14:paraId="3449E09C" w14:textId="77777777" w:rsidR="003438DB" w:rsidRPr="00E10DB0" w:rsidRDefault="00237C9A" w:rsidP="00E10DB0">
      <w:pPr>
        <w:spacing w:before="120" w:after="0" w:line="276" w:lineRule="auto"/>
        <w:jc w:val="both"/>
        <w:rPr>
          <w:rFonts w:ascii="Times New Roman" w:hAnsi="Times New Roman" w:cs="Times New Roman"/>
          <w:i/>
          <w:sz w:val="28"/>
        </w:rPr>
      </w:pPr>
      <w:r w:rsidRPr="00E10DB0">
        <w:rPr>
          <w:rFonts w:ascii="Times New Roman" w:hAnsi="Times New Roman" w:cs="Times New Roman"/>
          <w:b/>
          <w:sz w:val="28"/>
        </w:rPr>
        <w:t xml:space="preserve">Project Management </w:t>
      </w:r>
      <w:r w:rsidR="00261A50" w:rsidRPr="00E10DB0">
        <w:rPr>
          <w:rFonts w:ascii="Times New Roman" w:hAnsi="Times New Roman" w:cs="Times New Roman"/>
          <w:b/>
          <w:sz w:val="28"/>
        </w:rPr>
        <w:t>Methodologies</w:t>
      </w:r>
    </w:p>
    <w:p w14:paraId="113A8143" w14:textId="77777777" w:rsidR="003438DB" w:rsidRPr="00E10DB0" w:rsidRDefault="003438DB" w:rsidP="00E10DB0">
      <w:pPr>
        <w:spacing w:before="120" w:after="0" w:line="276" w:lineRule="auto"/>
        <w:jc w:val="both"/>
        <w:rPr>
          <w:rFonts w:ascii="Times New Roman" w:hAnsi="Times New Roman" w:cs="Times New Roman"/>
          <w:sz w:val="18"/>
          <w:szCs w:val="18"/>
        </w:rPr>
      </w:pPr>
      <w:r w:rsidRPr="00E10DB0">
        <w:rPr>
          <w:rFonts w:ascii="Times New Roman" w:hAnsi="Times New Roman" w:cs="Times New Roman"/>
          <w:i/>
        </w:rPr>
        <w:t>█    █    █    █    █    █    █    █    █    █</w:t>
      </w:r>
    </w:p>
    <w:p w14:paraId="0C7DB0D9" w14:textId="77777777" w:rsidR="00261A50" w:rsidRPr="00E10DB0" w:rsidRDefault="00261A50" w:rsidP="00E10DB0">
      <w:pPr>
        <w:spacing w:before="120" w:after="0" w:line="276" w:lineRule="auto"/>
        <w:jc w:val="both"/>
        <w:rPr>
          <w:rFonts w:ascii="Times New Roman" w:hAnsi="Times New Roman" w:cs="Times New Roman"/>
        </w:rPr>
      </w:pPr>
      <w:r w:rsidRPr="00E10DB0">
        <w:rPr>
          <w:rFonts w:ascii="Times New Roman" w:hAnsi="Times New Roman" w:cs="Times New Roman"/>
        </w:rPr>
        <w:t>Agile, Kanban, Scrum, DevOps, Lean, Six Sigma</w:t>
      </w:r>
    </w:p>
    <w:p w14:paraId="4CF62F93" w14:textId="77777777" w:rsidR="00FD7D76" w:rsidRPr="00E10DB0" w:rsidRDefault="00FD7D76" w:rsidP="00E10DB0">
      <w:pPr>
        <w:spacing w:before="120" w:after="0" w:line="276" w:lineRule="auto"/>
        <w:jc w:val="both"/>
        <w:rPr>
          <w:rFonts w:ascii="Times New Roman" w:hAnsi="Times New Roman" w:cs="Times New Roman"/>
          <w:b/>
          <w:sz w:val="28"/>
        </w:rPr>
      </w:pPr>
    </w:p>
    <w:p w14:paraId="1B8C03D4" w14:textId="77777777" w:rsidR="003438DB" w:rsidRPr="00E10DB0" w:rsidRDefault="00836254" w:rsidP="00E10DB0">
      <w:pPr>
        <w:spacing w:before="120" w:after="0" w:line="276" w:lineRule="auto"/>
        <w:jc w:val="both"/>
        <w:rPr>
          <w:rFonts w:ascii="Times New Roman" w:hAnsi="Times New Roman" w:cs="Times New Roman"/>
          <w:i/>
          <w:sz w:val="28"/>
        </w:rPr>
      </w:pPr>
      <w:r w:rsidRPr="00E10DB0">
        <w:rPr>
          <w:rFonts w:ascii="Times New Roman" w:hAnsi="Times New Roman" w:cs="Times New Roman"/>
          <w:b/>
          <w:sz w:val="28"/>
        </w:rPr>
        <w:t>Cloud Services &amp; Distributions</w:t>
      </w:r>
    </w:p>
    <w:p w14:paraId="657BA54B" w14:textId="77777777" w:rsidR="003438DB" w:rsidRPr="00E10DB0" w:rsidRDefault="003438DB" w:rsidP="00E10DB0">
      <w:pPr>
        <w:spacing w:before="120" w:after="0" w:line="276" w:lineRule="auto"/>
        <w:jc w:val="both"/>
        <w:rPr>
          <w:rFonts w:ascii="Times New Roman" w:hAnsi="Times New Roman" w:cs="Times New Roman"/>
          <w:sz w:val="18"/>
          <w:szCs w:val="18"/>
        </w:rPr>
      </w:pPr>
      <w:r w:rsidRPr="00E10DB0">
        <w:rPr>
          <w:rFonts w:ascii="Times New Roman" w:hAnsi="Times New Roman" w:cs="Times New Roman"/>
          <w:i/>
        </w:rPr>
        <w:t>█    █    █    █    █    █    █    █    █    █</w:t>
      </w:r>
    </w:p>
    <w:p w14:paraId="538120D0" w14:textId="77777777" w:rsidR="00836254" w:rsidRPr="00E10DB0" w:rsidRDefault="00836254" w:rsidP="00E10DB0">
      <w:pPr>
        <w:tabs>
          <w:tab w:val="left" w:pos="5040"/>
        </w:tabs>
        <w:spacing w:before="120" w:after="0" w:line="276" w:lineRule="auto"/>
        <w:jc w:val="both"/>
        <w:rPr>
          <w:rFonts w:ascii="Times New Roman" w:hAnsi="Times New Roman" w:cs="Times New Roman"/>
        </w:rPr>
      </w:pPr>
      <w:r w:rsidRPr="00E10DB0">
        <w:rPr>
          <w:rFonts w:ascii="Times New Roman" w:hAnsi="Times New Roman" w:cs="Times New Roman"/>
        </w:rPr>
        <w:t>AWS, Azure, Anaconda Cloud, Elasticsearch, Solr, Lucene, Cloudera, Databricks, Hortonworks</w:t>
      </w:r>
    </w:p>
    <w:p w14:paraId="1BD49AFD" w14:textId="77777777" w:rsidR="00FD7D76" w:rsidRPr="00E10DB0" w:rsidRDefault="00FD7D76" w:rsidP="00E10DB0">
      <w:pPr>
        <w:spacing w:before="120" w:after="0" w:line="276" w:lineRule="auto"/>
        <w:jc w:val="both"/>
        <w:rPr>
          <w:rFonts w:ascii="Times New Roman" w:hAnsi="Times New Roman" w:cs="Times New Roman"/>
          <w:b/>
          <w:sz w:val="28"/>
        </w:rPr>
      </w:pPr>
    </w:p>
    <w:p w14:paraId="464AA411" w14:textId="77777777" w:rsidR="003438DB" w:rsidRPr="00E10DB0" w:rsidRDefault="00836254" w:rsidP="00E10DB0">
      <w:pPr>
        <w:spacing w:before="120" w:after="0" w:line="276" w:lineRule="auto"/>
        <w:jc w:val="both"/>
        <w:rPr>
          <w:rFonts w:ascii="Times New Roman" w:hAnsi="Times New Roman" w:cs="Times New Roman"/>
          <w:i/>
          <w:sz w:val="28"/>
        </w:rPr>
      </w:pPr>
      <w:r w:rsidRPr="00E10DB0">
        <w:rPr>
          <w:rFonts w:ascii="Times New Roman" w:hAnsi="Times New Roman" w:cs="Times New Roman"/>
          <w:b/>
          <w:sz w:val="28"/>
        </w:rPr>
        <w:t>Big Data Platforms, Software, &amp; Tools</w:t>
      </w:r>
    </w:p>
    <w:p w14:paraId="3884F6F2" w14:textId="77777777" w:rsidR="003438DB" w:rsidRPr="00E10DB0" w:rsidRDefault="003438DB" w:rsidP="00E10DB0">
      <w:pPr>
        <w:spacing w:before="120" w:after="0" w:line="276" w:lineRule="auto"/>
        <w:jc w:val="both"/>
        <w:rPr>
          <w:rFonts w:ascii="Times New Roman" w:hAnsi="Times New Roman" w:cs="Times New Roman"/>
          <w:sz w:val="18"/>
          <w:szCs w:val="18"/>
        </w:rPr>
      </w:pPr>
      <w:r w:rsidRPr="00E10DB0">
        <w:rPr>
          <w:rFonts w:ascii="Times New Roman" w:hAnsi="Times New Roman" w:cs="Times New Roman"/>
          <w:i/>
        </w:rPr>
        <w:t>█    █    █    █    █    █    █    █    █    █</w:t>
      </w:r>
    </w:p>
    <w:p w14:paraId="328F673C" w14:textId="711802D0" w:rsidR="00C15561" w:rsidRPr="00E10DB0" w:rsidRDefault="00836254" w:rsidP="00E10DB0">
      <w:pPr>
        <w:spacing w:before="120" w:after="0" w:line="276" w:lineRule="auto"/>
        <w:jc w:val="both"/>
        <w:rPr>
          <w:rFonts w:ascii="Times New Roman" w:hAnsi="Times New Roman" w:cs="Times New Roman"/>
        </w:rPr>
      </w:pPr>
      <w:r w:rsidRPr="00E10DB0">
        <w:rPr>
          <w:rFonts w:ascii="Times New Roman" w:hAnsi="Times New Roman" w:cs="Times New Roman"/>
        </w:rPr>
        <w:t xml:space="preserve">Apache Ant, Apache Cassandra, </w:t>
      </w:r>
      <w:r w:rsidRPr="00E10DB0">
        <w:rPr>
          <w:rFonts w:ascii="Times New Roman" w:eastAsia="Times New Roman" w:hAnsi="Times New Roman" w:cs="Times New Roman"/>
        </w:rPr>
        <w:t xml:space="preserve">Apache Flume, </w:t>
      </w:r>
      <w:r w:rsidRPr="00E10DB0">
        <w:rPr>
          <w:rFonts w:ascii="Times New Roman" w:hAnsi="Times New Roman" w:cs="Times New Roman"/>
        </w:rPr>
        <w:t xml:space="preserve">Apache Hadoop, Apache Hadoop YARN, Apache Hbase, </w:t>
      </w:r>
      <w:r w:rsidRPr="00E10DB0">
        <w:rPr>
          <w:rFonts w:ascii="Times New Roman" w:eastAsia="Times New Roman" w:hAnsi="Times New Roman" w:cs="Times New Roman"/>
        </w:rPr>
        <w:t xml:space="preserve">Apache Hcatalog, </w:t>
      </w:r>
      <w:r w:rsidRPr="00E10DB0">
        <w:rPr>
          <w:rFonts w:ascii="Times New Roman" w:hAnsi="Times New Roman" w:cs="Times New Roman"/>
        </w:rPr>
        <w:t xml:space="preserve">Apache Hive, Apache Kafka, Apache MAVEN, </w:t>
      </w:r>
      <w:r w:rsidRPr="00E10DB0">
        <w:rPr>
          <w:rFonts w:ascii="Times New Roman" w:eastAsia="Times New Roman" w:hAnsi="Times New Roman" w:cs="Times New Roman"/>
        </w:rPr>
        <w:t xml:space="preserve">Apache Oozie, </w:t>
      </w:r>
      <w:r w:rsidRPr="00E10DB0">
        <w:rPr>
          <w:rFonts w:ascii="Times New Roman" w:hAnsi="Times New Roman" w:cs="Times New Roman"/>
        </w:rPr>
        <w:t xml:space="preserve">Apache Pig, Apache Spark, Spark Streaming, Spark MLlib, GraphX, SciPy, Pandas, RDDs, DataFrames, Datasets, Mesos, Apache Tez, Apache ZooKeeper, Cloudera Impala, HDFS, Hortonworks, Apache Airflow and Camel, Apache Lucene, Kibana, X-Pack, </w:t>
      </w:r>
      <w:r w:rsidRPr="00E10DB0">
        <w:rPr>
          <w:rFonts w:ascii="Times New Roman" w:eastAsia="Times New Roman" w:hAnsi="Times New Roman" w:cs="Times New Roman"/>
        </w:rPr>
        <w:t xml:space="preserve">Apache SOLR, Apache Drill, Presto, </w:t>
      </w:r>
      <w:r w:rsidRPr="00E10DB0">
        <w:rPr>
          <w:rFonts w:ascii="Times New Roman" w:hAnsi="Times New Roman" w:cs="Times New Roman"/>
        </w:rPr>
        <w:t>Apache Hue, Sqoop, Kiban</w:t>
      </w:r>
      <w:r w:rsidR="00E92EA6" w:rsidRPr="00E10DB0">
        <w:rPr>
          <w:rFonts w:ascii="Times New Roman" w:hAnsi="Times New Roman" w:cs="Times New Roman"/>
        </w:rPr>
        <w:t>a, Tableau, AWS, Cloud Foundry</w:t>
      </w:r>
    </w:p>
    <w:p w14:paraId="4130D3DB" w14:textId="77777777" w:rsidR="00C7725C" w:rsidRPr="00E10DB0" w:rsidRDefault="00C7725C" w:rsidP="00E10DB0">
      <w:pPr>
        <w:spacing w:before="120" w:after="0" w:line="276" w:lineRule="auto"/>
        <w:jc w:val="both"/>
        <w:rPr>
          <w:rFonts w:ascii="Times New Roman" w:hAnsi="Times New Roman" w:cs="Times New Roman"/>
        </w:rPr>
      </w:pPr>
    </w:p>
    <w:p w14:paraId="2D22933B" w14:textId="6841A6ED" w:rsidR="003438DB" w:rsidRPr="00E10DB0" w:rsidRDefault="003438DB" w:rsidP="00E10DB0">
      <w:pPr>
        <w:jc w:val="both"/>
        <w:rPr>
          <w:rFonts w:ascii="Times New Roman" w:hAnsi="Times New Roman" w:cs="Times New Roman"/>
        </w:rPr>
      </w:pPr>
      <w:r w:rsidRPr="00E10DB0">
        <w:rPr>
          <w:rFonts w:ascii="Times New Roman" w:hAnsi="Times New Roman" w:cs="Times New Roman"/>
          <w:spacing w:val="20"/>
          <w:sz w:val="36"/>
        </w:rPr>
        <w:t>Experience</w:t>
      </w:r>
      <w:r w:rsidR="00E10DB0">
        <w:rPr>
          <w:rFonts w:ascii="Times New Roman" w:hAnsi="Times New Roman" w:cs="Times New Roman"/>
          <w:spacing w:val="20"/>
          <w:sz w:val="36"/>
        </w:rPr>
        <w:t>:</w:t>
      </w:r>
    </w:p>
    <w:p w14:paraId="3492A08E" w14:textId="66FC0017" w:rsidR="00AE5D2F" w:rsidRPr="00E10DB0" w:rsidRDefault="002F4270" w:rsidP="00E10DB0">
      <w:pPr>
        <w:tabs>
          <w:tab w:val="left" w:pos="5760"/>
        </w:tabs>
        <w:spacing w:after="0" w:line="100" w:lineRule="atLeast"/>
        <w:jc w:val="both"/>
        <w:rPr>
          <w:rFonts w:ascii="Times New Roman" w:hAnsi="Times New Roman" w:cs="Times New Roman"/>
          <w:b/>
          <w:sz w:val="24"/>
        </w:rPr>
      </w:pPr>
      <w:r w:rsidRPr="00E10DB0">
        <w:rPr>
          <w:rFonts w:ascii="Times New Roman" w:hAnsi="Times New Roman" w:cs="Times New Roman"/>
          <w:b/>
          <w:sz w:val="24"/>
        </w:rPr>
        <w:t>March</w:t>
      </w:r>
      <w:r w:rsidR="00AE5D2F" w:rsidRPr="00E10DB0">
        <w:rPr>
          <w:rFonts w:ascii="Times New Roman" w:hAnsi="Times New Roman" w:cs="Times New Roman"/>
          <w:b/>
          <w:sz w:val="24"/>
        </w:rPr>
        <w:t xml:space="preserve"> 201</w:t>
      </w:r>
      <w:r w:rsidRPr="00E10DB0">
        <w:rPr>
          <w:rFonts w:ascii="Times New Roman" w:hAnsi="Times New Roman" w:cs="Times New Roman"/>
          <w:b/>
          <w:sz w:val="24"/>
        </w:rPr>
        <w:t>9</w:t>
      </w:r>
      <w:r w:rsidR="00AE5D2F" w:rsidRPr="00E10DB0">
        <w:rPr>
          <w:rFonts w:ascii="Times New Roman" w:hAnsi="Times New Roman" w:cs="Times New Roman"/>
          <w:b/>
          <w:sz w:val="24"/>
        </w:rPr>
        <w:t>- Present</w:t>
      </w:r>
    </w:p>
    <w:p w14:paraId="78263821" w14:textId="16A5042C" w:rsidR="00AE5D2F" w:rsidRPr="00E10DB0" w:rsidRDefault="00AE5D2F"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rPr>
        <w:t xml:space="preserve">Big Data </w:t>
      </w:r>
      <w:r w:rsidR="003C5409" w:rsidRPr="00E10DB0">
        <w:rPr>
          <w:rFonts w:ascii="Times New Roman" w:hAnsi="Times New Roman" w:cs="Times New Roman"/>
          <w:b/>
        </w:rPr>
        <w:t>Development</w:t>
      </w:r>
      <w:r w:rsidR="00FF4A01" w:rsidRPr="00E10DB0">
        <w:rPr>
          <w:rFonts w:ascii="Times New Roman" w:hAnsi="Times New Roman" w:cs="Times New Roman"/>
          <w:b/>
        </w:rPr>
        <w:t xml:space="preserve"> </w:t>
      </w:r>
      <w:r w:rsidRPr="00E10DB0">
        <w:rPr>
          <w:rFonts w:ascii="Times New Roman" w:hAnsi="Times New Roman" w:cs="Times New Roman"/>
          <w:b/>
        </w:rPr>
        <w:t>Engineer III</w:t>
      </w:r>
      <w:r w:rsidR="00FF4A01" w:rsidRPr="00E10DB0">
        <w:rPr>
          <w:rFonts w:ascii="Times New Roman" w:hAnsi="Times New Roman" w:cs="Times New Roman"/>
          <w:b/>
        </w:rPr>
        <w:t>/Knowledge Consultant</w:t>
      </w:r>
    </w:p>
    <w:p w14:paraId="6D44544E" w14:textId="77777777" w:rsidR="00AE5D2F" w:rsidRPr="00E10DB0" w:rsidRDefault="00AE5D2F"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CAPITAL ONE FINANCIAL CORPORATION – McLean, VA</w:t>
      </w:r>
    </w:p>
    <w:p w14:paraId="427844BC" w14:textId="77777777" w:rsidR="00C15561" w:rsidRPr="00E10DB0" w:rsidRDefault="00C15561" w:rsidP="00E10DB0">
      <w:pPr>
        <w:tabs>
          <w:tab w:val="left" w:pos="2160"/>
          <w:tab w:val="left" w:pos="3600"/>
        </w:tabs>
        <w:spacing w:after="0" w:line="100" w:lineRule="atLeast"/>
        <w:jc w:val="both"/>
        <w:rPr>
          <w:rFonts w:ascii="Times New Roman" w:hAnsi="Times New Roman" w:cs="Times New Roman"/>
        </w:rPr>
      </w:pPr>
    </w:p>
    <w:p w14:paraId="71631A29" w14:textId="6EC9D91A" w:rsidR="00AE5D2F" w:rsidRPr="00E10DB0" w:rsidRDefault="00C15561" w:rsidP="00E10DB0">
      <w:pPr>
        <w:tabs>
          <w:tab w:val="left" w:pos="2160"/>
          <w:tab w:val="left" w:pos="3600"/>
        </w:tabs>
        <w:spacing w:after="0" w:line="100" w:lineRule="atLeast"/>
        <w:jc w:val="both"/>
        <w:rPr>
          <w:rFonts w:ascii="Times New Roman" w:hAnsi="Times New Roman" w:cs="Times New Roman"/>
        </w:rPr>
      </w:pPr>
      <w:r w:rsidRPr="00E10DB0">
        <w:rPr>
          <w:rFonts w:ascii="Times New Roman" w:hAnsi="Times New Roman" w:cs="Times New Roman"/>
          <w:b/>
        </w:rPr>
        <w:t xml:space="preserve">Description: </w:t>
      </w:r>
      <w:r w:rsidR="00AA28EB" w:rsidRPr="00E10DB0">
        <w:rPr>
          <w:rFonts w:ascii="Times New Roman" w:hAnsi="Times New Roman" w:cs="Times New Roman"/>
        </w:rPr>
        <w:t xml:space="preserve">Founding member of four-engineer team focused on creation of targeted credit policies for </w:t>
      </w:r>
      <w:proofErr w:type="gramStart"/>
      <w:r w:rsidR="00AA28EB" w:rsidRPr="00E10DB0">
        <w:rPr>
          <w:rFonts w:ascii="Times New Roman" w:hAnsi="Times New Roman" w:cs="Times New Roman"/>
        </w:rPr>
        <w:t>Upmarket</w:t>
      </w:r>
      <w:proofErr w:type="gramEnd"/>
      <w:r w:rsidR="00AA28EB" w:rsidRPr="00E10DB0">
        <w:rPr>
          <w:rFonts w:ascii="Times New Roman" w:hAnsi="Times New Roman" w:cs="Times New Roman"/>
        </w:rPr>
        <w:t xml:space="preserve"> customer segment. Policies were targeted across multiple online and offline channels. Developed credit policy implementations across various Upmarket card products for approvals, credit line adjustment, and counteroffers. The counteroffer policies are estimated to approve up to 50% of </w:t>
      </w:r>
      <w:proofErr w:type="gramStart"/>
      <w:r w:rsidR="00AA28EB" w:rsidRPr="00E10DB0">
        <w:rPr>
          <w:rFonts w:ascii="Times New Roman" w:hAnsi="Times New Roman" w:cs="Times New Roman"/>
        </w:rPr>
        <w:t>Upmarket</w:t>
      </w:r>
      <w:proofErr w:type="gramEnd"/>
      <w:r w:rsidR="00AA28EB" w:rsidRPr="00E10DB0">
        <w:rPr>
          <w:rFonts w:ascii="Times New Roman" w:hAnsi="Times New Roman" w:cs="Times New Roman"/>
        </w:rPr>
        <w:t xml:space="preserve"> customers who otherwise would be ineligible for a card product, increasing revenues by tens of millions of dollars.</w:t>
      </w:r>
    </w:p>
    <w:p w14:paraId="62FB3E72" w14:textId="77777777" w:rsidR="006A2B0D" w:rsidRDefault="006A2B0D" w:rsidP="00E10DB0">
      <w:pPr>
        <w:tabs>
          <w:tab w:val="left" w:pos="2160"/>
          <w:tab w:val="left" w:pos="3600"/>
        </w:tabs>
        <w:spacing w:after="0" w:line="100" w:lineRule="atLeast"/>
        <w:jc w:val="both"/>
        <w:rPr>
          <w:rFonts w:ascii="Times New Roman" w:hAnsi="Times New Roman" w:cs="Times New Roman"/>
        </w:rPr>
      </w:pPr>
    </w:p>
    <w:p w14:paraId="495F8419" w14:textId="77777777" w:rsidR="00884ADE" w:rsidRDefault="00884ADE" w:rsidP="00E10DB0">
      <w:pPr>
        <w:tabs>
          <w:tab w:val="left" w:pos="2160"/>
          <w:tab w:val="left" w:pos="3600"/>
        </w:tabs>
        <w:spacing w:after="0" w:line="100" w:lineRule="atLeast"/>
        <w:jc w:val="both"/>
        <w:rPr>
          <w:rFonts w:ascii="Times New Roman" w:hAnsi="Times New Roman" w:cs="Times New Roman"/>
          <w:b/>
        </w:rPr>
      </w:pPr>
    </w:p>
    <w:p w14:paraId="58AA1591" w14:textId="50AEF509" w:rsidR="00C15561" w:rsidRDefault="00C15561" w:rsidP="00E10DB0">
      <w:pPr>
        <w:tabs>
          <w:tab w:val="left" w:pos="2160"/>
          <w:tab w:val="left" w:pos="3600"/>
        </w:tabs>
        <w:spacing w:after="0" w:line="100" w:lineRule="atLeast"/>
        <w:jc w:val="both"/>
        <w:rPr>
          <w:rFonts w:ascii="Times New Roman" w:hAnsi="Times New Roman" w:cs="Times New Roman"/>
          <w:b/>
        </w:rPr>
      </w:pPr>
      <w:r w:rsidRPr="00E10DB0">
        <w:rPr>
          <w:rFonts w:ascii="Times New Roman" w:hAnsi="Times New Roman" w:cs="Times New Roman"/>
          <w:b/>
        </w:rPr>
        <w:lastRenderedPageBreak/>
        <w:t>Responsibilities:</w:t>
      </w:r>
    </w:p>
    <w:p w14:paraId="4B871096" w14:textId="77777777" w:rsidR="00056EF1" w:rsidRPr="006A2B0D" w:rsidRDefault="00056EF1" w:rsidP="00E10DB0">
      <w:pPr>
        <w:tabs>
          <w:tab w:val="left" w:pos="2160"/>
          <w:tab w:val="left" w:pos="3600"/>
        </w:tabs>
        <w:spacing w:after="0" w:line="100" w:lineRule="atLeast"/>
        <w:jc w:val="both"/>
        <w:rPr>
          <w:rFonts w:ascii="Times New Roman" w:hAnsi="Times New Roman" w:cs="Times New Roman"/>
        </w:rPr>
      </w:pPr>
    </w:p>
    <w:p w14:paraId="5A0C29ED" w14:textId="6DFD2762" w:rsidR="00414200" w:rsidRPr="00E10DB0" w:rsidRDefault="00FD616B"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Served as senior engineer in team of four engineers. Also worked with various engineering and business teams in other card segments to advise them on credit policy creation</w:t>
      </w:r>
      <w:r w:rsidR="00414200" w:rsidRPr="00E10DB0">
        <w:rPr>
          <w:rFonts w:ascii="Times New Roman" w:hAnsi="Times New Roman" w:cs="Times New Roman"/>
        </w:rPr>
        <w:t>.</w:t>
      </w:r>
    </w:p>
    <w:p w14:paraId="79DCC2E6" w14:textId="61F04822" w:rsidR="00414200" w:rsidRPr="00E10DB0" w:rsidRDefault="00414200"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Worked on-site working across several teams with senior and junior engineers</w:t>
      </w:r>
    </w:p>
    <w:p w14:paraId="058CED3A" w14:textId="542223A4" w:rsidR="00FD616B" w:rsidRPr="00E10DB0" w:rsidRDefault="00FD616B"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Implemented credit policies for Upmarket card segment using Drools and Java Spring. Verified policies end-to-end in inner-sourced credit policy knowledge engine application.</w:t>
      </w:r>
    </w:p>
    <w:p w14:paraId="0A757289" w14:textId="67C6D4AD" w:rsidR="00FD616B" w:rsidRPr="00E10DB0" w:rsidRDefault="00FD616B"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 xml:space="preserve">Implemented counteroffer credit policy for </w:t>
      </w:r>
      <w:proofErr w:type="gramStart"/>
      <w:r w:rsidRPr="00E10DB0">
        <w:rPr>
          <w:rFonts w:ascii="Times New Roman" w:hAnsi="Times New Roman" w:cs="Times New Roman"/>
        </w:rPr>
        <w:t>Upmarket</w:t>
      </w:r>
      <w:proofErr w:type="gramEnd"/>
      <w:r w:rsidRPr="00E10DB0">
        <w:rPr>
          <w:rFonts w:ascii="Times New Roman" w:hAnsi="Times New Roman" w:cs="Times New Roman"/>
        </w:rPr>
        <w:t xml:space="preserve"> card segment, estimated to approve up to 50% of customers who otherwise would be ineligible for a card product, increasing revenues by tens of millions of dollars.</w:t>
      </w:r>
    </w:p>
    <w:p w14:paraId="56B7A88B" w14:textId="2E27323F" w:rsidR="00FD616B" w:rsidRPr="00E10DB0" w:rsidRDefault="00FD616B"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Automated end-to-end CI/CD with Jenkins pipeline across multiple environments</w:t>
      </w:r>
    </w:p>
    <w:p w14:paraId="5EC9ADDE" w14:textId="37C0855A" w:rsidR="00FD616B" w:rsidRPr="00E10DB0" w:rsidRDefault="00FD616B"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Performed production support and post-release monitoring with logging and incident management software such as Splunk and PagerDuty</w:t>
      </w:r>
    </w:p>
    <w:p w14:paraId="7A200186" w14:textId="7F8547CD" w:rsidR="00FD616B" w:rsidRPr="00E10DB0" w:rsidRDefault="00FD616B"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Managed binary artifacts using JFrog Artifactory to ensure reliable and secure builds with convenient access to snapshot and release versions.</w:t>
      </w:r>
    </w:p>
    <w:p w14:paraId="38E776C1" w14:textId="74266413" w:rsidR="00FD616B" w:rsidRPr="00E10DB0" w:rsidRDefault="00FD616B"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Implemented Acceptance Test-driven Development (ATDD) test suites using Cucumber</w:t>
      </w:r>
    </w:p>
    <w:p w14:paraId="22C3945F" w14:textId="7129494F" w:rsidR="00FD616B" w:rsidRPr="00E10DB0" w:rsidRDefault="00FD616B"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Contributed to inner-sourced cross-team applications via Enterprise GitHub pull requests, increasing stability and performance.</w:t>
      </w:r>
    </w:p>
    <w:p w14:paraId="441FB436" w14:textId="6A322DBD" w:rsidR="00FD616B" w:rsidRPr="00E10DB0" w:rsidRDefault="00FD616B" w:rsidP="00E10DB0">
      <w:pPr>
        <w:numPr>
          <w:ilvl w:val="0"/>
          <w:numId w:val="40"/>
        </w:numPr>
        <w:spacing w:after="0" w:line="100" w:lineRule="atLeast"/>
        <w:jc w:val="both"/>
        <w:rPr>
          <w:rFonts w:ascii="Times New Roman" w:hAnsi="Times New Roman" w:cs="Times New Roman"/>
        </w:rPr>
      </w:pPr>
      <w:r w:rsidRPr="00E10DB0">
        <w:rPr>
          <w:rFonts w:ascii="Times New Roman" w:hAnsi="Times New Roman" w:cs="Times New Roman"/>
        </w:rPr>
        <w:t>Developed and distributed VBA macros for business team spreadsheets, allowing for greater automation of data entry tasks, helping reduce manual labor and errors entering the data.</w:t>
      </w:r>
    </w:p>
    <w:p w14:paraId="4172953D" w14:textId="16CADF33" w:rsidR="00C272AD" w:rsidRPr="00E10DB0" w:rsidRDefault="00FD616B" w:rsidP="00E10DB0">
      <w:pPr>
        <w:numPr>
          <w:ilvl w:val="0"/>
          <w:numId w:val="40"/>
        </w:numPr>
        <w:spacing w:after="0" w:line="100" w:lineRule="atLeast"/>
        <w:jc w:val="both"/>
        <w:rPr>
          <w:rFonts w:ascii="Times New Roman" w:hAnsi="Times New Roman" w:cs="Times New Roman"/>
          <w:b/>
          <w:sz w:val="24"/>
        </w:rPr>
      </w:pPr>
      <w:r w:rsidRPr="00E10DB0">
        <w:rPr>
          <w:rFonts w:ascii="Times New Roman" w:hAnsi="Times New Roman" w:cs="Times New Roman"/>
        </w:rPr>
        <w:t>Created hands-on training labs to train other teams on how to create Upmarket credit policies for the inner-sourced knowledge engine</w:t>
      </w:r>
    </w:p>
    <w:p w14:paraId="70EEC400" w14:textId="77777777" w:rsidR="00B277AD" w:rsidRPr="00E10DB0" w:rsidRDefault="00B277AD" w:rsidP="00E10DB0">
      <w:pPr>
        <w:spacing w:after="0" w:line="100" w:lineRule="atLeast"/>
        <w:jc w:val="both"/>
        <w:rPr>
          <w:rFonts w:ascii="Times New Roman" w:hAnsi="Times New Roman" w:cs="Times New Roman"/>
          <w:b/>
        </w:rPr>
      </w:pPr>
    </w:p>
    <w:p w14:paraId="5A09C7F1" w14:textId="202032AB" w:rsidR="00C272AD" w:rsidRPr="00E10DB0" w:rsidRDefault="00B277AD" w:rsidP="00E10DB0">
      <w:pPr>
        <w:tabs>
          <w:tab w:val="left" w:pos="5760"/>
        </w:tabs>
        <w:spacing w:after="0" w:line="100" w:lineRule="atLeast"/>
        <w:jc w:val="both"/>
        <w:rPr>
          <w:rFonts w:ascii="Times New Roman" w:hAnsi="Times New Roman" w:cs="Times New Roman"/>
          <w:b/>
        </w:rPr>
      </w:pPr>
      <w:r w:rsidRPr="00E10DB0">
        <w:rPr>
          <w:rFonts w:ascii="Times New Roman" w:hAnsi="Times New Roman" w:cs="Times New Roman"/>
          <w:b/>
        </w:rPr>
        <w:t xml:space="preserve">Technologies: </w:t>
      </w:r>
      <w:r w:rsidR="00C15561" w:rsidRPr="00E10DB0">
        <w:rPr>
          <w:rFonts w:ascii="Times New Roman" w:hAnsi="Times New Roman" w:cs="Times New Roman"/>
          <w:b/>
        </w:rPr>
        <w:t xml:space="preserve"> </w:t>
      </w:r>
      <w:r w:rsidRPr="00E10DB0">
        <w:rPr>
          <w:rFonts w:ascii="Times New Roman" w:hAnsi="Times New Roman" w:cs="Times New Roman"/>
        </w:rPr>
        <w:t>KIE/Drools, Java Spring, Apache Maven, VBA, Cucumber, Jenkins, Amazon DynamoDB, PostgreSQL, Artifactory, Splunk, PagerDuty</w:t>
      </w:r>
    </w:p>
    <w:p w14:paraId="37045999" w14:textId="77777777" w:rsidR="0067507A" w:rsidRPr="00E10DB0" w:rsidRDefault="0067507A" w:rsidP="00E10DB0">
      <w:pPr>
        <w:tabs>
          <w:tab w:val="left" w:pos="5760"/>
        </w:tabs>
        <w:spacing w:after="0" w:line="100" w:lineRule="atLeast"/>
        <w:jc w:val="both"/>
        <w:rPr>
          <w:rFonts w:ascii="Times New Roman" w:hAnsi="Times New Roman" w:cs="Times New Roman"/>
          <w:b/>
          <w:sz w:val="24"/>
        </w:rPr>
      </w:pPr>
    </w:p>
    <w:p w14:paraId="4BA6613A" w14:textId="1655E2A5" w:rsidR="000D4B23" w:rsidRPr="00E10DB0" w:rsidRDefault="000D4B23" w:rsidP="00E10DB0">
      <w:pPr>
        <w:tabs>
          <w:tab w:val="left" w:pos="5760"/>
        </w:tabs>
        <w:spacing w:after="0" w:line="100" w:lineRule="atLeast"/>
        <w:jc w:val="both"/>
        <w:rPr>
          <w:rFonts w:ascii="Times New Roman" w:hAnsi="Times New Roman" w:cs="Times New Roman"/>
          <w:b/>
          <w:sz w:val="24"/>
        </w:rPr>
      </w:pPr>
      <w:r w:rsidRPr="00E10DB0">
        <w:rPr>
          <w:rFonts w:ascii="Times New Roman" w:hAnsi="Times New Roman" w:cs="Times New Roman"/>
          <w:b/>
          <w:sz w:val="24"/>
        </w:rPr>
        <w:t xml:space="preserve">August 2018- </w:t>
      </w:r>
      <w:r w:rsidR="002F4270" w:rsidRPr="00E10DB0">
        <w:rPr>
          <w:rFonts w:ascii="Times New Roman" w:hAnsi="Times New Roman" w:cs="Times New Roman"/>
          <w:b/>
          <w:sz w:val="24"/>
        </w:rPr>
        <w:t>March 2019</w:t>
      </w:r>
    </w:p>
    <w:p w14:paraId="48ECBBEC" w14:textId="77777777" w:rsidR="000D4B23" w:rsidRPr="00E10DB0" w:rsidRDefault="000D4B23"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rPr>
        <w:t>Big Data Cloud Systems Engineer III</w:t>
      </w:r>
    </w:p>
    <w:p w14:paraId="3CF21C02" w14:textId="125C4FA2" w:rsidR="000D4B23" w:rsidRPr="00E10DB0" w:rsidRDefault="00C33550"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 xml:space="preserve">CAPITAL ONE FINANCIAL CORPORATION </w:t>
      </w:r>
      <w:r w:rsidR="000D4B23" w:rsidRPr="00E10DB0">
        <w:rPr>
          <w:rFonts w:ascii="Times New Roman" w:hAnsi="Times New Roman" w:cs="Times New Roman"/>
        </w:rPr>
        <w:t>– McLean, VA</w:t>
      </w:r>
    </w:p>
    <w:p w14:paraId="0E4481B9" w14:textId="77777777" w:rsidR="00C15561" w:rsidRPr="00E10DB0" w:rsidRDefault="00C15561" w:rsidP="00E10DB0">
      <w:pPr>
        <w:tabs>
          <w:tab w:val="left" w:pos="5760"/>
        </w:tabs>
        <w:spacing w:after="0" w:line="100" w:lineRule="atLeast"/>
        <w:jc w:val="both"/>
        <w:rPr>
          <w:rFonts w:ascii="Times New Roman" w:hAnsi="Times New Roman" w:cs="Times New Roman"/>
        </w:rPr>
      </w:pPr>
    </w:p>
    <w:p w14:paraId="302ACA25" w14:textId="197B28EF" w:rsidR="001D1E82" w:rsidRPr="00E10DB0" w:rsidRDefault="00C15561" w:rsidP="00E10DB0">
      <w:pPr>
        <w:tabs>
          <w:tab w:val="left" w:pos="2160"/>
          <w:tab w:val="left" w:pos="3600"/>
        </w:tabs>
        <w:spacing w:after="0" w:line="100" w:lineRule="atLeast"/>
        <w:jc w:val="both"/>
        <w:rPr>
          <w:rFonts w:ascii="Times New Roman" w:hAnsi="Times New Roman" w:cs="Times New Roman"/>
        </w:rPr>
      </w:pPr>
      <w:r w:rsidRPr="00E10DB0">
        <w:rPr>
          <w:rFonts w:ascii="Times New Roman" w:hAnsi="Times New Roman" w:cs="Times New Roman"/>
          <w:b/>
        </w:rPr>
        <w:t xml:space="preserve">Description: </w:t>
      </w:r>
      <w:r w:rsidR="00CA5A51" w:rsidRPr="00E10DB0">
        <w:rPr>
          <w:rFonts w:ascii="Times New Roman" w:hAnsi="Times New Roman" w:cs="Times New Roman"/>
        </w:rPr>
        <w:t>Developed and maintained application which calculates interchange between Visa, MasterCard, and Capital One, grossing hundreds of millions of dollars in revenue. Leveraged Cloud technologies and DevOps toolchain to build scalable, performant architecture.</w:t>
      </w:r>
    </w:p>
    <w:p w14:paraId="398A64D9" w14:textId="77777777" w:rsidR="00C15561" w:rsidRPr="00E10DB0" w:rsidRDefault="00C15561" w:rsidP="00E10DB0">
      <w:pPr>
        <w:tabs>
          <w:tab w:val="left" w:pos="2160"/>
          <w:tab w:val="left" w:pos="3600"/>
        </w:tabs>
        <w:spacing w:after="0" w:line="100" w:lineRule="atLeast"/>
        <w:jc w:val="both"/>
        <w:rPr>
          <w:rFonts w:ascii="Times New Roman" w:hAnsi="Times New Roman" w:cs="Times New Roman"/>
        </w:rPr>
      </w:pPr>
    </w:p>
    <w:p w14:paraId="0D4BBCA4" w14:textId="7DAF70CB" w:rsidR="00C15561" w:rsidRDefault="00C15561" w:rsidP="00056EF1">
      <w:pPr>
        <w:spacing w:after="0"/>
        <w:jc w:val="both"/>
        <w:rPr>
          <w:rFonts w:ascii="Times New Roman" w:hAnsi="Times New Roman" w:cs="Times New Roman"/>
          <w:b/>
        </w:rPr>
      </w:pPr>
      <w:r w:rsidRPr="00E10DB0">
        <w:rPr>
          <w:rFonts w:ascii="Times New Roman" w:hAnsi="Times New Roman" w:cs="Times New Roman"/>
          <w:b/>
        </w:rPr>
        <w:t>Responsibilities:</w:t>
      </w:r>
    </w:p>
    <w:p w14:paraId="17942456" w14:textId="77777777" w:rsidR="00056EF1" w:rsidRPr="00E10DB0" w:rsidRDefault="00056EF1" w:rsidP="00056EF1">
      <w:pPr>
        <w:spacing w:after="0"/>
        <w:jc w:val="both"/>
        <w:rPr>
          <w:rFonts w:ascii="Times New Roman" w:hAnsi="Times New Roman" w:cs="Times New Roman"/>
        </w:rPr>
      </w:pPr>
    </w:p>
    <w:p w14:paraId="1E380CB8" w14:textId="2682C5DF" w:rsidR="001D1E82" w:rsidRPr="00E10DB0" w:rsidRDefault="001D1E82" w:rsidP="00056EF1">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Served as lead engineer to team of six engineers (3 senior, 3 junior).</w:t>
      </w:r>
      <w:r w:rsidR="00E153D7" w:rsidRPr="00E10DB0">
        <w:rPr>
          <w:rFonts w:ascii="Times New Roman" w:hAnsi="Times New Roman" w:cs="Times New Roman"/>
        </w:rPr>
        <w:t xml:space="preserve">  Worked on-site working across several teams with senior and junior engineers</w:t>
      </w:r>
    </w:p>
    <w:p w14:paraId="674CC130"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Developed and maintained Spark/Scala application which calculates interchange between Visa, MasterCard, and Capital One, grossing hundreds of millions of dollars in revenue.</w:t>
      </w:r>
    </w:p>
    <w:p w14:paraId="069C402F"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Created highly scalable, resilient, and performant architecture using Amazon AWS cloud technologies such as Simple Storage Service (S3), Elastic MapReduce (EMR), Elastic Cloud Compute (EC2), Elastic Container Service (ECS), Lambda, and Elastic Load Balancing (ELB).</w:t>
      </w:r>
    </w:p>
    <w:p w14:paraId="3356F436"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Built and maintained end-to-end CI/CD Jenkins pipeline across multiple environments.</w:t>
      </w:r>
    </w:p>
    <w:p w14:paraId="29E38ABE"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Deployed containerized applications using Docker, allowing for standardized service infrastructure.</w:t>
      </w:r>
    </w:p>
    <w:p w14:paraId="194E6DAC"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Monitored production software with logging, visualization, and incident management software such as Splunk, Kibana, and PagerDuty.</w:t>
      </w:r>
    </w:p>
    <w:p w14:paraId="70D2205F"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Managed binary artifacts using JFrog Artifactory to ensure reliable and secure builds with convenient access to snapshot and release versions.</w:t>
      </w:r>
    </w:p>
    <w:p w14:paraId="4830C1E4"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lastRenderedPageBreak/>
        <w:t>•</w:t>
      </w:r>
      <w:r w:rsidRPr="00E10DB0">
        <w:rPr>
          <w:rFonts w:ascii="Times New Roman" w:hAnsi="Times New Roman" w:cs="Times New Roman"/>
        </w:rPr>
        <w:tab/>
        <w:t>Implemented Acceptance Test-driven Development (ATDD) test suites using Cucumber for Scala.</w:t>
      </w:r>
    </w:p>
    <w:p w14:paraId="118B1887"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Created infrastructure-as-code using HashiCorp Terraform to easily automate, deploy and evolve application infrastructure on demand.</w:t>
      </w:r>
    </w:p>
    <w:p w14:paraId="2038BE93"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Designed process allowing business users to dynamically update card rewards. Data consumed by the interchange application, removing the need for developer intervention and reducing costly change orders.</w:t>
      </w:r>
    </w:p>
    <w:p w14:paraId="3BF3C47A"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Created proof of concept for (and later implemented) integrating existing application architecture with inner-sourced pipeline platform, to improve architecture efficiency and ensure compliance to security standards.</w:t>
      </w:r>
    </w:p>
    <w:p w14:paraId="11C54335"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Upgraded application architecture from Spark 2.2.0 to Spark 2.4.0 to take advantage of new built-in Spark-Avro functionality.</w:t>
      </w:r>
    </w:p>
    <w:p w14:paraId="57AFF549"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Created automated tools to improve the team workflow, eliminating costly and error-prone menial work.</w:t>
      </w:r>
    </w:p>
    <w:p w14:paraId="1461D1BB"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Led disaster recovery and incident management efforts to minimize downtime and loss of revenue.</w:t>
      </w:r>
    </w:p>
    <w:p w14:paraId="07B7AF1B"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Maintained and updated database schemata for Total Systems (TSYS) PCI data warehouse.</w:t>
      </w:r>
    </w:p>
    <w:p w14:paraId="2CC54CD1"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Presented training seminars on how to improve development processes and foster a best-practices work culture.</w:t>
      </w:r>
    </w:p>
    <w:p w14:paraId="2820B5A2"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Mentored junior engineers, providing supervision and guidance on how to improve their skills and grow their potential.</w:t>
      </w:r>
    </w:p>
    <w:p w14:paraId="09E4DB2D"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Provided live demonstrations of software systems to non-technical, executive-level personnel, showing how the systems were meeting business goals and objectives.</w:t>
      </w:r>
    </w:p>
    <w:p w14:paraId="2BB9003A" w14:textId="77777777"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 xml:space="preserve">Led team daily standup and planning meetings, utilizing </w:t>
      </w:r>
      <w:proofErr w:type="gramStart"/>
      <w:r w:rsidRPr="00E10DB0">
        <w:rPr>
          <w:rFonts w:ascii="Times New Roman" w:hAnsi="Times New Roman" w:cs="Times New Roman"/>
        </w:rPr>
        <w:t>Agile</w:t>
      </w:r>
      <w:proofErr w:type="gramEnd"/>
      <w:r w:rsidRPr="00E10DB0">
        <w:rPr>
          <w:rFonts w:ascii="Times New Roman" w:hAnsi="Times New Roman" w:cs="Times New Roman"/>
        </w:rPr>
        <w:t xml:space="preserve"> processes such as Scrum and Kanban to direct and maximize engineer productivity.</w:t>
      </w:r>
    </w:p>
    <w:p w14:paraId="26D436A6" w14:textId="734A715B" w:rsidR="001D1E82" w:rsidRPr="00E10DB0" w:rsidRDefault="001D1E82" w:rsidP="00E10DB0">
      <w:pPr>
        <w:tabs>
          <w:tab w:val="left" w:pos="2160"/>
          <w:tab w:val="left" w:pos="3600"/>
        </w:tabs>
        <w:spacing w:after="0" w:line="100" w:lineRule="atLeast"/>
        <w:ind w:left="720" w:hanging="360"/>
        <w:jc w:val="both"/>
        <w:rPr>
          <w:rFonts w:ascii="Times New Roman" w:hAnsi="Times New Roman" w:cs="Times New Roman"/>
        </w:rPr>
      </w:pPr>
      <w:r w:rsidRPr="00E10DB0">
        <w:rPr>
          <w:rFonts w:ascii="Times New Roman" w:hAnsi="Times New Roman" w:cs="Times New Roman"/>
        </w:rPr>
        <w:t>•</w:t>
      </w:r>
      <w:r w:rsidRPr="00E10DB0">
        <w:rPr>
          <w:rFonts w:ascii="Times New Roman" w:hAnsi="Times New Roman" w:cs="Times New Roman"/>
        </w:rPr>
        <w:tab/>
        <w:t>Published extensive team-facing and client-facing documentation for applications on Confluence.</w:t>
      </w:r>
    </w:p>
    <w:p w14:paraId="132BA7E2" w14:textId="77777777" w:rsidR="000D4B23" w:rsidRPr="00E10DB0" w:rsidRDefault="000D4B23" w:rsidP="00E10DB0">
      <w:pPr>
        <w:tabs>
          <w:tab w:val="left" w:pos="2160"/>
          <w:tab w:val="left" w:pos="3600"/>
        </w:tabs>
        <w:spacing w:after="0" w:line="100" w:lineRule="atLeast"/>
        <w:jc w:val="both"/>
        <w:rPr>
          <w:rFonts w:ascii="Times New Roman" w:hAnsi="Times New Roman" w:cs="Times New Roman"/>
        </w:rPr>
      </w:pPr>
    </w:p>
    <w:p w14:paraId="0CD452AF" w14:textId="3CCB2255" w:rsidR="000D4B23" w:rsidRPr="00E10DB0" w:rsidRDefault="0043771F" w:rsidP="00E10DB0">
      <w:pPr>
        <w:tabs>
          <w:tab w:val="left" w:pos="2160"/>
          <w:tab w:val="left" w:pos="3600"/>
        </w:tabs>
        <w:spacing w:after="0" w:line="100" w:lineRule="atLeast"/>
        <w:jc w:val="both"/>
        <w:rPr>
          <w:rFonts w:ascii="Times New Roman" w:hAnsi="Times New Roman" w:cs="Times New Roman"/>
        </w:rPr>
      </w:pPr>
      <w:r w:rsidRPr="00E10DB0">
        <w:rPr>
          <w:rFonts w:ascii="Times New Roman" w:hAnsi="Times New Roman" w:cs="Times New Roman"/>
          <w:b/>
        </w:rPr>
        <w:t>Technologies:</w:t>
      </w:r>
      <w:r w:rsidRPr="00E10DB0">
        <w:rPr>
          <w:rFonts w:ascii="Times New Roman" w:hAnsi="Times New Roman" w:cs="Times New Roman"/>
        </w:rPr>
        <w:t xml:space="preserve"> Apache Spark, Hadoop, Scala, AWS (Simple Storage Service (S3), Elastic MapReduce (EMR), Elastic Cloud Compute (EC2), Elastic Container Service (ECS), Lambda, and Elastic Load Balancing (ELB)), Java, Jenkins, Github, Jira, Confluence, Terraform, Maven, Gradle, Artifactory, Splunk, PagerDuty, Kibana</w:t>
      </w:r>
    </w:p>
    <w:p w14:paraId="4874C549" w14:textId="77777777" w:rsidR="000D4B23" w:rsidRPr="00E10DB0" w:rsidRDefault="000D4B23" w:rsidP="00E10DB0">
      <w:pPr>
        <w:tabs>
          <w:tab w:val="left" w:pos="2160"/>
          <w:tab w:val="left" w:pos="3600"/>
        </w:tabs>
        <w:spacing w:after="0" w:line="100" w:lineRule="atLeast"/>
        <w:jc w:val="both"/>
        <w:rPr>
          <w:rFonts w:ascii="Times New Roman" w:hAnsi="Times New Roman" w:cs="Times New Roman"/>
        </w:rPr>
      </w:pPr>
    </w:p>
    <w:p w14:paraId="470F6D19" w14:textId="6C4302DF" w:rsidR="00C33550" w:rsidRPr="00E10DB0" w:rsidRDefault="00B0535B" w:rsidP="00E10DB0">
      <w:pPr>
        <w:tabs>
          <w:tab w:val="left" w:pos="5760"/>
        </w:tabs>
        <w:spacing w:after="0" w:line="100" w:lineRule="atLeast"/>
        <w:jc w:val="both"/>
        <w:rPr>
          <w:rFonts w:ascii="Times New Roman" w:hAnsi="Times New Roman" w:cs="Times New Roman"/>
          <w:b/>
          <w:sz w:val="24"/>
        </w:rPr>
      </w:pPr>
      <w:r w:rsidRPr="00E10DB0">
        <w:rPr>
          <w:rFonts w:ascii="Times New Roman" w:hAnsi="Times New Roman" w:cs="Times New Roman"/>
          <w:b/>
          <w:sz w:val="24"/>
        </w:rPr>
        <w:t>March</w:t>
      </w:r>
      <w:r w:rsidR="00F85B2A" w:rsidRPr="00E10DB0">
        <w:rPr>
          <w:rFonts w:ascii="Times New Roman" w:hAnsi="Times New Roman" w:cs="Times New Roman"/>
          <w:b/>
          <w:sz w:val="24"/>
        </w:rPr>
        <w:t xml:space="preserve"> 201</w:t>
      </w:r>
      <w:r w:rsidRPr="00E10DB0">
        <w:rPr>
          <w:rFonts w:ascii="Times New Roman" w:hAnsi="Times New Roman" w:cs="Times New Roman"/>
          <w:b/>
          <w:sz w:val="24"/>
        </w:rPr>
        <w:t>8</w:t>
      </w:r>
      <w:r w:rsidR="00C33550" w:rsidRPr="00E10DB0">
        <w:rPr>
          <w:rFonts w:ascii="Times New Roman" w:hAnsi="Times New Roman" w:cs="Times New Roman"/>
          <w:b/>
          <w:sz w:val="24"/>
        </w:rPr>
        <w:t>- August 2018</w:t>
      </w:r>
    </w:p>
    <w:p w14:paraId="1B92A044" w14:textId="114960B3" w:rsidR="00F85B2A" w:rsidRPr="00E10DB0" w:rsidRDefault="00F85B2A" w:rsidP="00E10DB0">
      <w:pPr>
        <w:tabs>
          <w:tab w:val="left" w:pos="5760"/>
        </w:tabs>
        <w:spacing w:after="0" w:line="100" w:lineRule="atLeast"/>
        <w:jc w:val="both"/>
        <w:rPr>
          <w:rFonts w:ascii="Times New Roman" w:hAnsi="Times New Roman" w:cs="Times New Roman"/>
          <w:b/>
        </w:rPr>
      </w:pPr>
      <w:r w:rsidRPr="00E10DB0">
        <w:rPr>
          <w:rFonts w:ascii="Times New Roman" w:hAnsi="Times New Roman" w:cs="Times New Roman"/>
          <w:b/>
        </w:rPr>
        <w:t xml:space="preserve">Hadoop </w:t>
      </w:r>
      <w:r w:rsidR="00B0535B" w:rsidRPr="00E10DB0">
        <w:rPr>
          <w:rFonts w:ascii="Times New Roman" w:hAnsi="Times New Roman" w:cs="Times New Roman"/>
          <w:b/>
        </w:rPr>
        <w:t>Enterprise Architect</w:t>
      </w:r>
    </w:p>
    <w:p w14:paraId="631B15DC" w14:textId="113800AE" w:rsidR="00F85B2A" w:rsidRPr="00E10DB0" w:rsidRDefault="00BB05E8"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AMERICAN EXPRESS – PHOENIX, AZ</w:t>
      </w:r>
    </w:p>
    <w:p w14:paraId="21228BDD" w14:textId="77777777" w:rsidR="00F85B2A" w:rsidRPr="00E10DB0" w:rsidRDefault="00F85B2A" w:rsidP="00E10DB0">
      <w:pPr>
        <w:tabs>
          <w:tab w:val="left" w:pos="2160"/>
          <w:tab w:val="left" w:pos="3600"/>
        </w:tabs>
        <w:spacing w:after="0" w:line="100" w:lineRule="atLeast"/>
        <w:jc w:val="both"/>
        <w:rPr>
          <w:rFonts w:ascii="Times New Roman" w:hAnsi="Times New Roman" w:cs="Times New Roman"/>
        </w:rPr>
      </w:pPr>
    </w:p>
    <w:p w14:paraId="1DA73485" w14:textId="77777777" w:rsidR="0067507A" w:rsidRDefault="00C15561" w:rsidP="0067507A">
      <w:pPr>
        <w:tabs>
          <w:tab w:val="left" w:pos="2160"/>
          <w:tab w:val="left" w:pos="3600"/>
        </w:tabs>
        <w:spacing w:after="0" w:line="100" w:lineRule="atLeast"/>
        <w:jc w:val="both"/>
        <w:rPr>
          <w:rFonts w:ascii="Times New Roman" w:hAnsi="Times New Roman" w:cs="Times New Roman"/>
        </w:rPr>
      </w:pPr>
      <w:r w:rsidRPr="00E10DB0">
        <w:rPr>
          <w:rFonts w:ascii="Times New Roman" w:hAnsi="Times New Roman" w:cs="Times New Roman"/>
          <w:b/>
        </w:rPr>
        <w:t xml:space="preserve">Description: </w:t>
      </w:r>
      <w:r w:rsidR="002551CB" w:rsidRPr="00E10DB0">
        <w:rPr>
          <w:rFonts w:ascii="Times New Roman" w:hAnsi="Times New Roman" w:cs="Times New Roman"/>
        </w:rPr>
        <w:t>The project was a recommender system for recommending credit products to prospective members.  I was in charge of upgrading this production system and also worked to optimize maintenance and performed some administrative tasks.  The system environment was a remote private cluster. We directly connected to the MapR filesystem for making changes and doing computations although we did utilize AWS for file storage and data warehousing.</w:t>
      </w:r>
    </w:p>
    <w:p w14:paraId="55ED7384" w14:textId="77777777" w:rsidR="0067507A" w:rsidRDefault="0067507A" w:rsidP="0067507A">
      <w:pPr>
        <w:tabs>
          <w:tab w:val="left" w:pos="2160"/>
          <w:tab w:val="left" w:pos="3600"/>
        </w:tabs>
        <w:spacing w:after="0" w:line="100" w:lineRule="atLeast"/>
        <w:jc w:val="both"/>
        <w:rPr>
          <w:rFonts w:ascii="Times New Roman" w:hAnsi="Times New Roman" w:cs="Times New Roman"/>
        </w:rPr>
      </w:pPr>
    </w:p>
    <w:p w14:paraId="1F8E84D3" w14:textId="32969561" w:rsidR="00C15561" w:rsidRDefault="00C15561" w:rsidP="0067507A">
      <w:pPr>
        <w:tabs>
          <w:tab w:val="left" w:pos="2160"/>
          <w:tab w:val="left" w:pos="3600"/>
        </w:tabs>
        <w:spacing w:after="0" w:line="100" w:lineRule="atLeast"/>
        <w:jc w:val="both"/>
        <w:rPr>
          <w:rFonts w:ascii="Times New Roman" w:hAnsi="Times New Roman" w:cs="Times New Roman"/>
          <w:b/>
        </w:rPr>
      </w:pPr>
      <w:r w:rsidRPr="00E10DB0">
        <w:rPr>
          <w:rFonts w:ascii="Times New Roman" w:hAnsi="Times New Roman" w:cs="Times New Roman"/>
          <w:b/>
        </w:rPr>
        <w:t>Responsibilities:</w:t>
      </w:r>
    </w:p>
    <w:p w14:paraId="2942A28D" w14:textId="77777777" w:rsidR="00056EF1" w:rsidRPr="0067507A" w:rsidRDefault="00056EF1" w:rsidP="0067507A">
      <w:pPr>
        <w:tabs>
          <w:tab w:val="left" w:pos="2160"/>
          <w:tab w:val="left" w:pos="3600"/>
        </w:tabs>
        <w:spacing w:after="0" w:line="100" w:lineRule="atLeast"/>
        <w:jc w:val="both"/>
        <w:rPr>
          <w:rFonts w:ascii="Times New Roman" w:hAnsi="Times New Roman" w:cs="Times New Roman"/>
        </w:rPr>
      </w:pPr>
    </w:p>
    <w:p w14:paraId="7117C555"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Worked embedded with core team on-site and collaborated remotely with Indian offshore teams.</w:t>
      </w:r>
    </w:p>
    <w:p w14:paraId="37FA4983"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Oversaw Big Data engineering tasks for team of eleven on-site engineers and other offshore teams.</w:t>
      </w:r>
    </w:p>
    <w:p w14:paraId="17E2F558"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Created POC for migrating existing MapR Hive on MR systems to Apache Spark 2.3.0, resulting in 1000% faster query responses.</w:t>
      </w:r>
    </w:p>
    <w:p w14:paraId="78EAE0C5"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Trained engineering staff on engineering best practices and technologies, including TDD, BDD, automated testing, change impact analysis, Hadoop/HDFS, Apache Hive.</w:t>
      </w:r>
    </w:p>
    <w:p w14:paraId="65BDE16C"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Updated onboarding process and documentation for new hire engineers, shortening the onboarding process from two weeks to two days.</w:t>
      </w:r>
    </w:p>
    <w:p w14:paraId="407DCFD0"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lastRenderedPageBreak/>
        <w:t>Led effort in refreshing outdated automated test suite, bringing failing test count from over 150 down to zero.</w:t>
      </w:r>
    </w:p>
    <w:p w14:paraId="359A47C3"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 xml:space="preserve">Streamlined </w:t>
      </w:r>
      <w:proofErr w:type="gramStart"/>
      <w:r w:rsidRPr="00E10DB0">
        <w:rPr>
          <w:rFonts w:ascii="Times New Roman" w:hAnsi="Times New Roman" w:cs="Times New Roman"/>
        </w:rPr>
        <w:t>Unix</w:t>
      </w:r>
      <w:proofErr w:type="gramEnd"/>
      <w:r w:rsidRPr="00E10DB0">
        <w:rPr>
          <w:rFonts w:ascii="Times New Roman" w:hAnsi="Times New Roman" w:cs="Times New Roman"/>
        </w:rPr>
        <w:t xml:space="preserve"> shell and Hive program scripts, decreasing program startup time by a factor of 10.</w:t>
      </w:r>
    </w:p>
    <w:p w14:paraId="7ABFDE93"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Introduced system to create and review pull requests in Jira for feature enhancements to production software, reducing defects and regressions by more than 300%.</w:t>
      </w:r>
    </w:p>
    <w:p w14:paraId="2DCAAC55"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Served as liaison between Big Data team, Java Development Team and Web Development teams, resolving conflicts and creating and assigning user stories in Jira.</w:t>
      </w:r>
    </w:p>
    <w:p w14:paraId="53420754"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 xml:space="preserve">Set-up automated continuous integration processes using </w:t>
      </w:r>
      <w:proofErr w:type="gramStart"/>
      <w:r w:rsidRPr="00E10DB0">
        <w:rPr>
          <w:rFonts w:ascii="Times New Roman" w:hAnsi="Times New Roman" w:cs="Times New Roman"/>
        </w:rPr>
        <w:t>private</w:t>
      </w:r>
      <w:proofErr w:type="gramEnd"/>
      <w:r w:rsidRPr="00E10DB0">
        <w:rPr>
          <w:rFonts w:ascii="Times New Roman" w:hAnsi="Times New Roman" w:cs="Times New Roman"/>
        </w:rPr>
        <w:t xml:space="preserve"> Jenkins server.</w:t>
      </w:r>
    </w:p>
    <w:p w14:paraId="2720022D"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Standardized team project management, source control, and documentation using the Atlassian Enterprise Jira/Confluence/Bitbucket stack.</w:t>
      </w:r>
    </w:p>
    <w:p w14:paraId="120037F7"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Created UDFs and stored procedures to add customizable, modular, and reusable functionality to existing Hive, Pig, and SQL programs.  The UDFs and stored procedures were written in Hive, Pig, and SQL.</w:t>
      </w:r>
    </w:p>
    <w:p w14:paraId="2D6FBA60" w14:textId="77777777" w:rsidR="00C41E86"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Created cron-synchronized scheduler task to automatically refresh RESTful web services cached data every 30 minutes, eliminating the need for costly and error-prone manual refreshing.</w:t>
      </w:r>
    </w:p>
    <w:p w14:paraId="324DBED5" w14:textId="77777777" w:rsidR="004748CF" w:rsidRPr="00E10DB0" w:rsidRDefault="00C41E86" w:rsidP="00E10DB0">
      <w:pPr>
        <w:numPr>
          <w:ilvl w:val="0"/>
          <w:numId w:val="38"/>
        </w:numPr>
        <w:spacing w:after="0" w:line="100" w:lineRule="atLeast"/>
        <w:jc w:val="both"/>
        <w:rPr>
          <w:rFonts w:ascii="Times New Roman" w:hAnsi="Times New Roman" w:cs="Times New Roman"/>
        </w:rPr>
      </w:pPr>
      <w:r w:rsidRPr="00E10DB0">
        <w:rPr>
          <w:rFonts w:ascii="Times New Roman" w:hAnsi="Times New Roman" w:cs="Times New Roman"/>
        </w:rPr>
        <w:t>Implemented OWASP security standards to combat common vulnerabilities, such as injection, cross-site scripting (XSS), and sensitive data exposure.</w:t>
      </w:r>
      <w:r w:rsidR="004748CF" w:rsidRPr="00E10DB0">
        <w:rPr>
          <w:rFonts w:ascii="Times New Roman" w:hAnsi="Times New Roman" w:cs="Times New Roman"/>
        </w:rPr>
        <w:t xml:space="preserve"> </w:t>
      </w:r>
    </w:p>
    <w:p w14:paraId="6B9EAF91" w14:textId="77777777" w:rsidR="004748CF" w:rsidRPr="00E10DB0" w:rsidRDefault="004748CF" w:rsidP="00E10DB0">
      <w:pPr>
        <w:spacing w:after="0" w:line="100" w:lineRule="atLeast"/>
        <w:ind w:left="360"/>
        <w:jc w:val="both"/>
        <w:rPr>
          <w:rFonts w:ascii="Times New Roman" w:hAnsi="Times New Roman" w:cs="Times New Roman"/>
        </w:rPr>
      </w:pPr>
    </w:p>
    <w:p w14:paraId="41C244BD" w14:textId="77777777" w:rsidR="00F85B2A" w:rsidRPr="00E10DB0" w:rsidRDefault="004748CF" w:rsidP="00E10DB0">
      <w:pPr>
        <w:spacing w:after="0" w:line="100" w:lineRule="atLeast"/>
        <w:jc w:val="both"/>
        <w:rPr>
          <w:rFonts w:ascii="Times New Roman" w:hAnsi="Times New Roman" w:cs="Times New Roman"/>
        </w:rPr>
      </w:pPr>
      <w:r w:rsidRPr="00E10DB0">
        <w:rPr>
          <w:rFonts w:ascii="Times New Roman" w:hAnsi="Times New Roman" w:cs="Times New Roman"/>
          <w:b/>
        </w:rPr>
        <w:t>Technologies:</w:t>
      </w:r>
      <w:r w:rsidRPr="00E10DB0">
        <w:rPr>
          <w:rFonts w:ascii="Times New Roman" w:hAnsi="Times New Roman" w:cs="Times New Roman"/>
        </w:rPr>
        <w:t xml:space="preserve"> MapR, Hadoop/HDFS, Hive, HBase, Spark, Pig, Java Spring, Java EE, Java ESB, REST web services, Shell, Python</w:t>
      </w:r>
    </w:p>
    <w:p w14:paraId="54D3D243" w14:textId="77777777" w:rsidR="00C41E86" w:rsidRPr="00E10DB0" w:rsidRDefault="00C41E86" w:rsidP="00E10DB0">
      <w:pPr>
        <w:spacing w:after="0" w:line="100" w:lineRule="atLeast"/>
        <w:ind w:left="360"/>
        <w:jc w:val="both"/>
        <w:rPr>
          <w:rFonts w:ascii="Times New Roman" w:hAnsi="Times New Roman" w:cs="Times New Roman"/>
        </w:rPr>
      </w:pPr>
    </w:p>
    <w:p w14:paraId="3E782827" w14:textId="500A939D" w:rsidR="00BB05E8" w:rsidRPr="00E10DB0" w:rsidRDefault="00BB64A6" w:rsidP="00E10DB0">
      <w:pPr>
        <w:tabs>
          <w:tab w:val="left" w:pos="5760"/>
        </w:tabs>
        <w:spacing w:after="0" w:line="100" w:lineRule="atLeast"/>
        <w:ind w:right="-720"/>
        <w:jc w:val="both"/>
        <w:rPr>
          <w:rFonts w:ascii="Times New Roman" w:hAnsi="Times New Roman" w:cs="Times New Roman"/>
          <w:b/>
        </w:rPr>
      </w:pPr>
      <w:r w:rsidRPr="00E10DB0">
        <w:rPr>
          <w:rFonts w:ascii="Times New Roman" w:hAnsi="Times New Roman" w:cs="Times New Roman"/>
          <w:b/>
        </w:rPr>
        <w:t>Aug</w:t>
      </w:r>
      <w:r w:rsidR="00BB05E8" w:rsidRPr="00E10DB0">
        <w:rPr>
          <w:rFonts w:ascii="Times New Roman" w:hAnsi="Times New Roman" w:cs="Times New Roman"/>
          <w:b/>
        </w:rPr>
        <w:t>ust</w:t>
      </w:r>
      <w:r w:rsidR="003204CF" w:rsidRPr="00E10DB0">
        <w:rPr>
          <w:rFonts w:ascii="Times New Roman" w:hAnsi="Times New Roman" w:cs="Times New Roman"/>
          <w:b/>
        </w:rPr>
        <w:t xml:space="preserve"> 201</w:t>
      </w:r>
      <w:r w:rsidRPr="00E10DB0">
        <w:rPr>
          <w:rFonts w:ascii="Times New Roman" w:hAnsi="Times New Roman" w:cs="Times New Roman"/>
          <w:b/>
        </w:rPr>
        <w:t>7</w:t>
      </w:r>
      <w:r w:rsidR="00BB05E8" w:rsidRPr="00E10DB0">
        <w:rPr>
          <w:rFonts w:ascii="Times New Roman" w:hAnsi="Times New Roman" w:cs="Times New Roman"/>
          <w:b/>
        </w:rPr>
        <w:t>- March 2018</w:t>
      </w:r>
      <w:r w:rsidR="003204CF" w:rsidRPr="00E10DB0">
        <w:rPr>
          <w:rFonts w:ascii="Times New Roman" w:hAnsi="Times New Roman" w:cs="Times New Roman"/>
          <w:b/>
        </w:rPr>
        <w:tab/>
      </w:r>
    </w:p>
    <w:p w14:paraId="64055766" w14:textId="49B84D3E" w:rsidR="003204CF" w:rsidRPr="00E10DB0" w:rsidRDefault="003204CF" w:rsidP="00E10DB0">
      <w:pPr>
        <w:tabs>
          <w:tab w:val="left" w:pos="5760"/>
        </w:tabs>
        <w:spacing w:after="0" w:line="100" w:lineRule="atLeast"/>
        <w:ind w:right="-720"/>
        <w:jc w:val="both"/>
        <w:rPr>
          <w:rFonts w:ascii="Times New Roman" w:hAnsi="Times New Roman" w:cs="Times New Roman"/>
          <w:b/>
        </w:rPr>
      </w:pPr>
      <w:r w:rsidRPr="00E10DB0">
        <w:rPr>
          <w:rFonts w:ascii="Times New Roman" w:hAnsi="Times New Roman" w:cs="Times New Roman"/>
          <w:b/>
        </w:rPr>
        <w:t>Hadoop Data Engineer</w:t>
      </w:r>
      <w:r w:rsidR="0043101E" w:rsidRPr="00E10DB0">
        <w:rPr>
          <w:rFonts w:ascii="Times New Roman" w:hAnsi="Times New Roman" w:cs="Times New Roman"/>
          <w:b/>
        </w:rPr>
        <w:t xml:space="preserve"> / Project Manager</w:t>
      </w:r>
    </w:p>
    <w:p w14:paraId="04446757" w14:textId="323B8BF7" w:rsidR="003204CF" w:rsidRPr="00E10DB0" w:rsidRDefault="00BB05E8" w:rsidP="00E10DB0">
      <w:pPr>
        <w:tabs>
          <w:tab w:val="left" w:pos="5760"/>
        </w:tabs>
        <w:spacing w:after="0" w:line="100" w:lineRule="atLeast"/>
        <w:ind w:right="-720"/>
        <w:jc w:val="both"/>
        <w:rPr>
          <w:rFonts w:ascii="Times New Roman" w:hAnsi="Times New Roman" w:cs="Times New Roman"/>
        </w:rPr>
      </w:pPr>
      <w:r w:rsidRPr="00E10DB0">
        <w:rPr>
          <w:rFonts w:ascii="Times New Roman" w:hAnsi="Times New Roman" w:cs="Times New Roman"/>
        </w:rPr>
        <w:t>CITIZEN’S BANK/NEW VANTAGE PARTNERS – BRIDGEPORT, CT</w:t>
      </w:r>
    </w:p>
    <w:p w14:paraId="4F3D30D9" w14:textId="77777777" w:rsidR="00A9072C" w:rsidRPr="00E10DB0" w:rsidRDefault="00A9072C" w:rsidP="00E10DB0">
      <w:pPr>
        <w:tabs>
          <w:tab w:val="left" w:pos="2160"/>
          <w:tab w:val="left" w:pos="3600"/>
        </w:tabs>
        <w:spacing w:after="0" w:line="100" w:lineRule="atLeast"/>
        <w:jc w:val="both"/>
        <w:rPr>
          <w:rFonts w:ascii="Times New Roman" w:hAnsi="Times New Roman" w:cs="Times New Roman"/>
        </w:rPr>
      </w:pPr>
    </w:p>
    <w:p w14:paraId="7987D02B" w14:textId="7614B16F" w:rsidR="003204CF" w:rsidRPr="00E10DB0" w:rsidRDefault="00C15561" w:rsidP="00E10DB0">
      <w:pPr>
        <w:tabs>
          <w:tab w:val="left" w:pos="2160"/>
          <w:tab w:val="left" w:pos="3600"/>
        </w:tabs>
        <w:spacing w:after="0" w:line="100" w:lineRule="atLeast"/>
        <w:jc w:val="both"/>
        <w:rPr>
          <w:rFonts w:ascii="Times New Roman" w:hAnsi="Times New Roman" w:cs="Times New Roman"/>
        </w:rPr>
      </w:pPr>
      <w:r w:rsidRPr="00E10DB0">
        <w:rPr>
          <w:rFonts w:ascii="Times New Roman" w:hAnsi="Times New Roman" w:cs="Times New Roman"/>
          <w:b/>
        </w:rPr>
        <w:t xml:space="preserve">Description: </w:t>
      </w:r>
      <w:r w:rsidR="00C015AB" w:rsidRPr="00E10DB0">
        <w:rPr>
          <w:rFonts w:ascii="Times New Roman" w:hAnsi="Times New Roman" w:cs="Times New Roman"/>
        </w:rPr>
        <w:t>Responsible for project management and team management.  NVP embedded engineers on-site in separate teams with a handful of bank analysts. Working in parallel, we worked to take raw financial data and conform it to a dimensional model. This dimensional data would then be used to stage in IBM DataStage and load into IBM Netezza database</w:t>
      </w:r>
    </w:p>
    <w:p w14:paraId="1CEAF854" w14:textId="77777777" w:rsidR="00C15561" w:rsidRPr="00E10DB0" w:rsidRDefault="00C15561" w:rsidP="00E10DB0">
      <w:pPr>
        <w:tabs>
          <w:tab w:val="left" w:pos="2160"/>
          <w:tab w:val="left" w:pos="3600"/>
        </w:tabs>
        <w:spacing w:after="0" w:line="100" w:lineRule="atLeast"/>
        <w:jc w:val="both"/>
        <w:rPr>
          <w:rFonts w:ascii="Times New Roman" w:hAnsi="Times New Roman" w:cs="Times New Roman"/>
        </w:rPr>
      </w:pPr>
    </w:p>
    <w:p w14:paraId="69C47F55" w14:textId="77777777" w:rsidR="00C15561" w:rsidRPr="00E10DB0" w:rsidRDefault="00C15561" w:rsidP="00E10DB0">
      <w:pPr>
        <w:jc w:val="both"/>
        <w:rPr>
          <w:rFonts w:ascii="Times New Roman" w:hAnsi="Times New Roman" w:cs="Times New Roman"/>
          <w:b/>
        </w:rPr>
      </w:pPr>
      <w:r w:rsidRPr="00E10DB0">
        <w:rPr>
          <w:rFonts w:ascii="Times New Roman" w:hAnsi="Times New Roman" w:cs="Times New Roman"/>
          <w:b/>
        </w:rPr>
        <w:t>Responsibilities:</w:t>
      </w:r>
    </w:p>
    <w:p w14:paraId="30DF13E3" w14:textId="77777777" w:rsidR="00CF4574" w:rsidRPr="00E10DB0" w:rsidRDefault="00AD102D"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L</w:t>
      </w:r>
      <w:r w:rsidR="00CF4574" w:rsidRPr="00E10DB0">
        <w:rPr>
          <w:rFonts w:ascii="Times New Roman" w:hAnsi="Times New Roman" w:cs="Times New Roman"/>
        </w:rPr>
        <w:t>ed a group of six business analysts, 4 analysts on-site, 2 remote analysts</w:t>
      </w:r>
    </w:p>
    <w:p w14:paraId="790AA8C1" w14:textId="77777777" w:rsidR="00CF4574" w:rsidRPr="00E10DB0" w:rsidRDefault="00AD102D"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C</w:t>
      </w:r>
      <w:r w:rsidR="00CF4574" w:rsidRPr="00E10DB0">
        <w:rPr>
          <w:rFonts w:ascii="Times New Roman" w:hAnsi="Times New Roman" w:cs="Times New Roman"/>
        </w:rPr>
        <w:t>oordinated cross-team projects and tasks with engineers and business personnel</w:t>
      </w:r>
    </w:p>
    <w:p w14:paraId="28F8E448"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Applied Agile principles to team work activities</w:t>
      </w:r>
    </w:p>
    <w:p w14:paraId="6F5A74D9"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Tracked team’s biweekly sprint assignments in Jira using Scrum and Kanban</w:t>
      </w:r>
    </w:p>
    <w:p w14:paraId="7C4188BD"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Supported team efforts through daily standup meetings and planning sessions, and weekly retrospective meetings.</w:t>
      </w:r>
    </w:p>
    <w:p w14:paraId="7927A7AD"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Trained analysts on Business-Driven Development and Test-Driven Development methodologies, including a primer on Cucumber and Gherkin.</w:t>
      </w:r>
    </w:p>
    <w:p w14:paraId="0158A325"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Created manual and automated test cases to test business workflow functionality.</w:t>
      </w:r>
    </w:p>
    <w:p w14:paraId="40776954"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Assisted analysts in creation of SQL and HiveQL queries to test workflows and verify input and output data</w:t>
      </w:r>
    </w:p>
    <w:p w14:paraId="40109FC5"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Met frequently with engineers and business personnel to make decisions on project architecture, business and technical requirements, and project scope.</w:t>
      </w:r>
    </w:p>
    <w:p w14:paraId="58CE2F38"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Resolved project issues stemming from missed deadlines, changing business requirements and project scope, analyst absences, and missing or incomplete data</w:t>
      </w:r>
    </w:p>
    <w:p w14:paraId="78F64B56"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Trained analysts on how to migrate Podium Data workflows during upgrade from version 2 to 3.</w:t>
      </w:r>
    </w:p>
    <w:p w14:paraId="1BB513D6" w14:textId="77777777" w:rsidR="00CF4574" w:rsidRPr="00E10DB0" w:rsidRDefault="008E531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lastRenderedPageBreak/>
        <w:t>D</w:t>
      </w:r>
      <w:r w:rsidR="00CF4574" w:rsidRPr="00E10DB0">
        <w:rPr>
          <w:rFonts w:ascii="Times New Roman" w:hAnsi="Times New Roman" w:cs="Times New Roman"/>
        </w:rPr>
        <w:t>iscovered and documented bugs in the Podium Data platform, and worked with Podium technical representatives to fix the bugs and develop a patch for the client.</w:t>
      </w:r>
    </w:p>
    <w:p w14:paraId="0CC6BA4F" w14:textId="77777777" w:rsidR="00CF4574" w:rsidRPr="00E10DB0" w:rsidRDefault="00592CE0"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T</w:t>
      </w:r>
      <w:r w:rsidR="00CF4574" w:rsidRPr="00E10DB0">
        <w:rPr>
          <w:rFonts w:ascii="Times New Roman" w:hAnsi="Times New Roman" w:cs="Times New Roman"/>
        </w:rPr>
        <w:t>rained analysts on how to securely transmit and share documents in the cloud and bank intranet.</w:t>
      </w:r>
    </w:p>
    <w:p w14:paraId="3EE619B4"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Utilized Subversion and GitHub repositories to prevent data loss and backup critical work artifacts.</w:t>
      </w:r>
    </w:p>
    <w:p w14:paraId="1C74E04A" w14:textId="77777777" w:rsidR="00CF4574" w:rsidRPr="00E10DB0" w:rsidRDefault="00592CE0"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W</w:t>
      </w:r>
      <w:r w:rsidR="00CF4574" w:rsidRPr="00E10DB0">
        <w:rPr>
          <w:rFonts w:ascii="Times New Roman" w:hAnsi="Times New Roman" w:cs="Times New Roman"/>
        </w:rPr>
        <w:t>rote User-defined Functions (UDFs) in order to add custom functionality to the Podium Data tool.</w:t>
      </w:r>
    </w:p>
    <w:p w14:paraId="4ACD3ED0" w14:textId="77777777" w:rsidR="00CF4574" w:rsidRPr="00E10DB0" w:rsidRDefault="00592CE0"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A</w:t>
      </w:r>
      <w:r w:rsidR="00CF4574" w:rsidRPr="00E10DB0">
        <w:rPr>
          <w:rFonts w:ascii="Times New Roman" w:hAnsi="Times New Roman" w:cs="Times New Roman"/>
        </w:rPr>
        <w:t>dministered performance testing and recommended hardware upgrades to boost project performance and boost analyst productivity</w:t>
      </w:r>
    </w:p>
    <w:p w14:paraId="3EEF99CA"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Wrote detailed technical documentation for project systems and supporting processes</w:t>
      </w:r>
    </w:p>
    <w:p w14:paraId="08EBA743"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Coordinated work between on-site and offshore resources in order to maximize productivity and reduce analyst downtime</w:t>
      </w:r>
    </w:p>
    <w:p w14:paraId="537C76C0"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Identified workflow defects and cataloged them in Jira for resolution in future sprints</w:t>
      </w:r>
    </w:p>
    <w:p w14:paraId="68E4938A"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Created and presented slides to business personnel that explained complex technical details in an easy-to-understand manner</w:t>
      </w:r>
    </w:p>
    <w:p w14:paraId="23FD15A3" w14:textId="77777777" w:rsidR="00CF4574" w:rsidRPr="00E10DB0" w:rsidRDefault="00CF4574" w:rsidP="00E10DB0">
      <w:pPr>
        <w:numPr>
          <w:ilvl w:val="0"/>
          <w:numId w:val="38"/>
        </w:numPr>
        <w:spacing w:after="0" w:line="240" w:lineRule="auto"/>
        <w:jc w:val="both"/>
        <w:rPr>
          <w:rFonts w:ascii="Times New Roman" w:hAnsi="Times New Roman" w:cs="Times New Roman"/>
        </w:rPr>
      </w:pPr>
      <w:r w:rsidRPr="00E10DB0">
        <w:rPr>
          <w:rFonts w:ascii="Times New Roman" w:hAnsi="Times New Roman" w:cs="Times New Roman"/>
        </w:rPr>
        <w:t>Designed and diagrammed data models which conformed raw data to a dimensional model to facilitate ETL processes in IBM DataStage and IBM Netezza.</w:t>
      </w:r>
    </w:p>
    <w:p w14:paraId="3F33D566" w14:textId="77777777" w:rsidR="00B52A80" w:rsidRPr="00E10DB0" w:rsidRDefault="00B52A80" w:rsidP="00E10DB0">
      <w:pPr>
        <w:tabs>
          <w:tab w:val="left" w:pos="2160"/>
          <w:tab w:val="left" w:pos="3600"/>
        </w:tabs>
        <w:spacing w:after="0" w:line="100" w:lineRule="atLeast"/>
        <w:jc w:val="both"/>
        <w:rPr>
          <w:rFonts w:ascii="Times New Roman" w:hAnsi="Times New Roman" w:cs="Times New Roman"/>
        </w:rPr>
      </w:pPr>
    </w:p>
    <w:p w14:paraId="428E72F6" w14:textId="77777777" w:rsidR="00B52A80" w:rsidRPr="00E10DB0" w:rsidRDefault="00B52A80" w:rsidP="00E10DB0">
      <w:pPr>
        <w:tabs>
          <w:tab w:val="left" w:pos="2160"/>
          <w:tab w:val="left" w:pos="3600"/>
        </w:tabs>
        <w:spacing w:after="0" w:line="100" w:lineRule="atLeast"/>
        <w:jc w:val="both"/>
        <w:rPr>
          <w:rFonts w:ascii="Times New Roman" w:hAnsi="Times New Roman" w:cs="Times New Roman"/>
        </w:rPr>
      </w:pPr>
      <w:r w:rsidRPr="00E10DB0">
        <w:rPr>
          <w:rFonts w:ascii="Times New Roman" w:hAnsi="Times New Roman" w:cs="Times New Roman"/>
          <w:b/>
        </w:rPr>
        <w:t>Technologies:</w:t>
      </w:r>
      <w:r w:rsidRPr="00E10DB0">
        <w:rPr>
          <w:rFonts w:ascii="Times New Roman" w:hAnsi="Times New Roman" w:cs="Times New Roman"/>
        </w:rPr>
        <w:t xml:space="preserve">  </w:t>
      </w:r>
      <w:r w:rsidR="00FF1007" w:rsidRPr="00E10DB0">
        <w:rPr>
          <w:rFonts w:ascii="Times New Roman" w:hAnsi="Times New Roman" w:cs="Times New Roman"/>
        </w:rPr>
        <w:t>Apache Hadoop, Apache Pig, Apache Hive, Podium Data, Java, ER Studio Data Architect, Atlassian Jira, Amazon AWS, Cucumber/Gherkin, Subversion (SVN), GitHub</w:t>
      </w:r>
    </w:p>
    <w:p w14:paraId="6DDD1717" w14:textId="77777777" w:rsidR="00B52A80" w:rsidRPr="00E10DB0" w:rsidRDefault="00B52A80" w:rsidP="00E10DB0">
      <w:pPr>
        <w:tabs>
          <w:tab w:val="left" w:pos="2160"/>
          <w:tab w:val="left" w:pos="3600"/>
        </w:tabs>
        <w:spacing w:after="0" w:line="100" w:lineRule="atLeast"/>
        <w:jc w:val="both"/>
        <w:rPr>
          <w:rFonts w:ascii="Times New Roman" w:hAnsi="Times New Roman" w:cs="Times New Roman"/>
        </w:rPr>
      </w:pPr>
    </w:p>
    <w:p w14:paraId="6DDF6A34" w14:textId="77777777" w:rsidR="00464A53" w:rsidRPr="00E10DB0" w:rsidRDefault="002F76E0" w:rsidP="00E10DB0">
      <w:pPr>
        <w:tabs>
          <w:tab w:val="left" w:pos="5760"/>
        </w:tabs>
        <w:spacing w:after="0" w:line="100" w:lineRule="atLeast"/>
        <w:jc w:val="both"/>
        <w:rPr>
          <w:rFonts w:ascii="Times New Roman" w:hAnsi="Times New Roman" w:cs="Times New Roman"/>
          <w:b/>
          <w:sz w:val="24"/>
        </w:rPr>
      </w:pPr>
      <w:r w:rsidRPr="00E10DB0">
        <w:rPr>
          <w:rFonts w:ascii="Times New Roman" w:hAnsi="Times New Roman" w:cs="Times New Roman"/>
          <w:b/>
          <w:sz w:val="24"/>
        </w:rPr>
        <w:t>Ma</w:t>
      </w:r>
      <w:r w:rsidR="003438DB" w:rsidRPr="00E10DB0">
        <w:rPr>
          <w:rFonts w:ascii="Times New Roman" w:hAnsi="Times New Roman" w:cs="Times New Roman"/>
          <w:b/>
          <w:sz w:val="24"/>
        </w:rPr>
        <w:t>y 2016</w:t>
      </w:r>
      <w:r w:rsidR="00464A53" w:rsidRPr="00E10DB0">
        <w:rPr>
          <w:rFonts w:ascii="Times New Roman" w:hAnsi="Times New Roman" w:cs="Times New Roman"/>
          <w:b/>
          <w:sz w:val="24"/>
        </w:rPr>
        <w:t>- August 2017</w:t>
      </w:r>
    </w:p>
    <w:p w14:paraId="30115150" w14:textId="2EFA471A" w:rsidR="003438DB" w:rsidRPr="00E10DB0" w:rsidRDefault="00303215"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bCs/>
        </w:rPr>
        <w:t>Hadoop Data Architect/Engineer</w:t>
      </w:r>
    </w:p>
    <w:p w14:paraId="069B332F" w14:textId="77777777" w:rsidR="0067507A" w:rsidRDefault="00464A53" w:rsidP="0067507A">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COMCAST XFINITY – PHILADELPHIA, PA</w:t>
      </w:r>
    </w:p>
    <w:p w14:paraId="308E2933" w14:textId="77777777" w:rsidR="0067507A" w:rsidRDefault="0067507A" w:rsidP="0067507A">
      <w:pPr>
        <w:tabs>
          <w:tab w:val="left" w:pos="5760"/>
        </w:tabs>
        <w:spacing w:after="0" w:line="100" w:lineRule="atLeast"/>
        <w:jc w:val="both"/>
        <w:rPr>
          <w:rFonts w:ascii="Times New Roman" w:hAnsi="Times New Roman" w:cs="Times New Roman"/>
        </w:rPr>
      </w:pPr>
    </w:p>
    <w:p w14:paraId="28042B18" w14:textId="77777777" w:rsidR="00056EF1" w:rsidRDefault="00C15561" w:rsidP="00056EF1">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rPr>
        <w:t xml:space="preserve">Description: </w:t>
      </w:r>
      <w:r w:rsidR="00303215" w:rsidRPr="00E10DB0">
        <w:rPr>
          <w:rFonts w:ascii="Times New Roman" w:hAnsi="Times New Roman" w:cs="Times New Roman"/>
          <w:szCs w:val="23"/>
          <w:bdr w:val="none" w:sz="0" w:space="0" w:color="auto" w:frame="1"/>
        </w:rPr>
        <w:t>Involved in testing mobile wifi hotspot</w:t>
      </w:r>
      <w:r w:rsidR="002162DF" w:rsidRPr="00E10DB0">
        <w:rPr>
          <w:rFonts w:ascii="Times New Roman" w:hAnsi="Times New Roman" w:cs="Times New Roman"/>
          <w:szCs w:val="23"/>
          <w:bdr w:val="none" w:sz="0" w:space="0" w:color="auto" w:frame="1"/>
        </w:rPr>
        <w:t xml:space="preserve"> </w:t>
      </w:r>
      <w:r w:rsidR="00303215" w:rsidRPr="00E10DB0">
        <w:rPr>
          <w:rFonts w:ascii="Times New Roman" w:hAnsi="Times New Roman" w:cs="Times New Roman"/>
          <w:szCs w:val="23"/>
          <w:bdr w:val="none" w:sz="0" w:space="0" w:color="auto" w:frame="1"/>
        </w:rPr>
        <w:t>technology</w:t>
      </w:r>
      <w:r w:rsidR="002162DF" w:rsidRPr="00E10DB0">
        <w:rPr>
          <w:rFonts w:ascii="Times New Roman" w:hAnsi="Times New Roman" w:cs="Times New Roman"/>
          <w:szCs w:val="23"/>
          <w:bdr w:val="none" w:sz="0" w:space="0" w:color="auto" w:frame="1"/>
        </w:rPr>
        <w:t xml:space="preserve"> by</w:t>
      </w:r>
      <w:r w:rsidR="00303215" w:rsidRPr="00E10DB0">
        <w:rPr>
          <w:rFonts w:ascii="Times New Roman" w:hAnsi="Times New Roman" w:cs="Times New Roman"/>
          <w:szCs w:val="23"/>
          <w:bdr w:val="none" w:sz="0" w:space="0" w:color="auto" w:frame="1"/>
        </w:rPr>
        <w:t xml:space="preserve"> gathering data from Comcast modems which are used for wi-fi free to subscribers, like a public utility. In exchange, Comcast gets an enormous amount of data - with the idea being that the data can be used to offset the cost of the wi-fi in other areas. For example, sensors tell Comcast about utilization, price optimization, and geographical variants.</w:t>
      </w:r>
    </w:p>
    <w:p w14:paraId="72FB846A" w14:textId="77777777" w:rsidR="00056EF1" w:rsidRDefault="00056EF1" w:rsidP="00056EF1">
      <w:pPr>
        <w:tabs>
          <w:tab w:val="left" w:pos="5760"/>
        </w:tabs>
        <w:spacing w:after="0" w:line="100" w:lineRule="atLeast"/>
        <w:jc w:val="both"/>
        <w:rPr>
          <w:rFonts w:ascii="Times New Roman" w:hAnsi="Times New Roman" w:cs="Times New Roman"/>
        </w:rPr>
      </w:pPr>
    </w:p>
    <w:p w14:paraId="0E70CB90" w14:textId="42F603C5" w:rsidR="00C15561" w:rsidRPr="00056EF1" w:rsidRDefault="00C15561" w:rsidP="00056EF1">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rPr>
        <w:t>Responsibilities:</w:t>
      </w:r>
    </w:p>
    <w:p w14:paraId="32DF4231" w14:textId="77777777" w:rsidR="00303215" w:rsidRPr="00E10DB0" w:rsidRDefault="00303215" w:rsidP="00E10DB0">
      <w:pPr>
        <w:pStyle w:val="ListParagraph"/>
        <w:widowControl/>
        <w:numPr>
          <w:ilvl w:val="0"/>
          <w:numId w:val="23"/>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Involved in creating Hive Tables, loading with data and writing Hive queries, which will invoke and run jobs in the backend.</w:t>
      </w:r>
    </w:p>
    <w:p w14:paraId="39FB1BFB" w14:textId="77777777" w:rsidR="00303215" w:rsidRPr="00E10DB0" w:rsidRDefault="00303215" w:rsidP="00E10DB0">
      <w:pPr>
        <w:pStyle w:val="ListParagraph"/>
        <w:widowControl/>
        <w:numPr>
          <w:ilvl w:val="0"/>
          <w:numId w:val="21"/>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Experience in optimizing the data storage in Hive using partitioning and bucketing mechanisms on both the managed and external tables.</w:t>
      </w:r>
    </w:p>
    <w:p w14:paraId="716D3F47" w14:textId="77777777" w:rsidR="00303215" w:rsidRPr="00E10DB0" w:rsidRDefault="00303215" w:rsidP="00E10DB0">
      <w:pPr>
        <w:pStyle w:val="ListParagraph"/>
        <w:widowControl/>
        <w:numPr>
          <w:ilvl w:val="0"/>
          <w:numId w:val="21"/>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Worked on importing and exporting </w:t>
      </w:r>
      <w:r w:rsidR="00E174DC" w:rsidRPr="00E10DB0">
        <w:rPr>
          <w:rFonts w:ascii="Times New Roman" w:hAnsi="Times New Roman" w:cs="Times New Roman"/>
        </w:rPr>
        <w:t>data using Sqoop between</w:t>
      </w:r>
      <w:r w:rsidRPr="00E10DB0">
        <w:rPr>
          <w:rFonts w:ascii="Times New Roman" w:hAnsi="Times New Roman" w:cs="Times New Roman"/>
        </w:rPr>
        <w:t xml:space="preserve"> HDFS to R</w:t>
      </w:r>
      <w:r w:rsidR="00E174DC" w:rsidRPr="00E10DB0">
        <w:rPr>
          <w:rFonts w:ascii="Times New Roman" w:hAnsi="Times New Roman" w:cs="Times New Roman"/>
        </w:rPr>
        <w:t>DBMS</w:t>
      </w:r>
      <w:r w:rsidRPr="00E10DB0">
        <w:rPr>
          <w:rFonts w:ascii="Times New Roman" w:hAnsi="Times New Roman" w:cs="Times New Roman"/>
        </w:rPr>
        <w:t>.</w:t>
      </w:r>
    </w:p>
    <w:p w14:paraId="0721717F" w14:textId="77777777" w:rsidR="00303215" w:rsidRPr="00E10DB0" w:rsidRDefault="00E174DC" w:rsidP="00E10DB0">
      <w:pPr>
        <w:pStyle w:val="ListParagraph"/>
        <w:widowControl/>
        <w:numPr>
          <w:ilvl w:val="0"/>
          <w:numId w:val="21"/>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Collect</w:t>
      </w:r>
      <w:r w:rsidR="00303215" w:rsidRPr="00E10DB0">
        <w:rPr>
          <w:rFonts w:ascii="Times New Roman" w:hAnsi="Times New Roman" w:cs="Times New Roman"/>
        </w:rPr>
        <w:t>, aggregat</w:t>
      </w:r>
      <w:r w:rsidRPr="00E10DB0">
        <w:rPr>
          <w:rFonts w:ascii="Times New Roman" w:hAnsi="Times New Roman" w:cs="Times New Roman"/>
        </w:rPr>
        <w:t>e</w:t>
      </w:r>
      <w:r w:rsidR="00303215" w:rsidRPr="00E10DB0">
        <w:rPr>
          <w:rFonts w:ascii="Times New Roman" w:hAnsi="Times New Roman" w:cs="Times New Roman"/>
        </w:rPr>
        <w:t>, and mov</w:t>
      </w:r>
      <w:r w:rsidRPr="00E10DB0">
        <w:rPr>
          <w:rFonts w:ascii="Times New Roman" w:hAnsi="Times New Roman" w:cs="Times New Roman"/>
        </w:rPr>
        <w:t>e</w:t>
      </w:r>
      <w:r w:rsidR="00303215" w:rsidRPr="00E10DB0">
        <w:rPr>
          <w:rFonts w:ascii="Times New Roman" w:hAnsi="Times New Roman" w:cs="Times New Roman"/>
        </w:rPr>
        <w:t xml:space="preserve"> data from servers to HDFS using Apache Spark &amp; Spark Streaming.</w:t>
      </w:r>
    </w:p>
    <w:p w14:paraId="290BBB6D" w14:textId="77777777" w:rsidR="00303215" w:rsidRPr="00E10DB0" w:rsidRDefault="00303215" w:rsidP="00E10DB0">
      <w:pPr>
        <w:pStyle w:val="ListParagraph"/>
        <w:widowControl/>
        <w:numPr>
          <w:ilvl w:val="0"/>
          <w:numId w:val="21"/>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Administered Hadoop </w:t>
      </w:r>
      <w:proofErr w:type="gramStart"/>
      <w:r w:rsidRPr="00E10DB0">
        <w:rPr>
          <w:rFonts w:ascii="Times New Roman" w:hAnsi="Times New Roman" w:cs="Times New Roman"/>
        </w:rPr>
        <w:t>cluster(</w:t>
      </w:r>
      <w:proofErr w:type="gramEnd"/>
      <w:r w:rsidRPr="00E10DB0">
        <w:rPr>
          <w:rFonts w:ascii="Times New Roman" w:hAnsi="Times New Roman" w:cs="Times New Roman"/>
        </w:rPr>
        <w:t>CDH) and reviewed log files of all daemons.</w:t>
      </w:r>
    </w:p>
    <w:p w14:paraId="42221778" w14:textId="77777777" w:rsidR="00303215" w:rsidRPr="00E10DB0" w:rsidRDefault="00303215" w:rsidP="00E10DB0">
      <w:pPr>
        <w:pStyle w:val="ListParagraph"/>
        <w:widowControl/>
        <w:numPr>
          <w:ilvl w:val="0"/>
          <w:numId w:val="21"/>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Impala where possible to achieve faster results compared to Hive during data Analysis.</w:t>
      </w:r>
    </w:p>
    <w:p w14:paraId="30EB2C63" w14:textId="77777777" w:rsidR="00303215" w:rsidRPr="00E10DB0" w:rsidRDefault="00303215" w:rsidP="00E10DB0">
      <w:pPr>
        <w:pStyle w:val="ListParagraph"/>
        <w:widowControl/>
        <w:numPr>
          <w:ilvl w:val="0"/>
          <w:numId w:val="21"/>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Spark API over Hadoop YARN to perform analytics on data in Hive.</w:t>
      </w:r>
    </w:p>
    <w:p w14:paraId="4912AAFB" w14:textId="77777777" w:rsidR="00303215" w:rsidRPr="00E10DB0" w:rsidRDefault="00303215" w:rsidP="00E10DB0">
      <w:pPr>
        <w:pStyle w:val="ListParagraph"/>
        <w:widowControl/>
        <w:numPr>
          <w:ilvl w:val="0"/>
          <w:numId w:val="21"/>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Spark SQL and DataFrames API to load structured and semi structured data into Spark Clusters.</w:t>
      </w:r>
    </w:p>
    <w:p w14:paraId="6C3630EE" w14:textId="77777777" w:rsidR="00303215" w:rsidRPr="00E10DB0" w:rsidRDefault="00303215" w:rsidP="00E10DB0">
      <w:pPr>
        <w:pStyle w:val="ListParagraph"/>
        <w:widowControl/>
        <w:numPr>
          <w:ilvl w:val="0"/>
          <w:numId w:val="21"/>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Migrated complex programs i</w:t>
      </w:r>
      <w:r w:rsidR="00E174DC" w:rsidRPr="00E10DB0">
        <w:rPr>
          <w:rFonts w:ascii="Times New Roman" w:hAnsi="Times New Roman" w:cs="Times New Roman"/>
        </w:rPr>
        <w:t>nto Apache Spark RDD operations</w:t>
      </w:r>
      <w:r w:rsidRPr="00E10DB0">
        <w:rPr>
          <w:rFonts w:ascii="Times New Roman" w:hAnsi="Times New Roman" w:cs="Times New Roman"/>
        </w:rPr>
        <w:t>.</w:t>
      </w:r>
    </w:p>
    <w:p w14:paraId="75FFFAD1" w14:textId="77777777" w:rsidR="00303215" w:rsidRPr="00E10DB0" w:rsidRDefault="00303215" w:rsidP="00E10DB0">
      <w:pPr>
        <w:pStyle w:val="ListParagraph"/>
        <w:widowControl/>
        <w:numPr>
          <w:ilvl w:val="0"/>
          <w:numId w:val="21"/>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Mig</w:t>
      </w:r>
      <w:r w:rsidR="00E174DC" w:rsidRPr="00E10DB0">
        <w:rPr>
          <w:rFonts w:ascii="Times New Roman" w:hAnsi="Times New Roman" w:cs="Times New Roman"/>
        </w:rPr>
        <w:t>rated ETL jobs to Pig scripts for</w:t>
      </w:r>
      <w:r w:rsidRPr="00E10DB0">
        <w:rPr>
          <w:rFonts w:ascii="Times New Roman" w:hAnsi="Times New Roman" w:cs="Times New Roman"/>
        </w:rPr>
        <w:t xml:space="preserve"> transformations, joins</w:t>
      </w:r>
      <w:r w:rsidR="00E174DC" w:rsidRPr="00E10DB0">
        <w:rPr>
          <w:rFonts w:ascii="Times New Roman" w:hAnsi="Times New Roman" w:cs="Times New Roman"/>
        </w:rPr>
        <w:t xml:space="preserve">, </w:t>
      </w:r>
      <w:r w:rsidRPr="00E10DB0">
        <w:rPr>
          <w:rFonts w:ascii="Times New Roman" w:hAnsi="Times New Roman" w:cs="Times New Roman"/>
        </w:rPr>
        <w:t xml:space="preserve">aggregations </w:t>
      </w:r>
      <w:r w:rsidR="00E174DC" w:rsidRPr="00E10DB0">
        <w:rPr>
          <w:rFonts w:ascii="Times New Roman" w:hAnsi="Times New Roman" w:cs="Times New Roman"/>
        </w:rPr>
        <w:t>before</w:t>
      </w:r>
      <w:r w:rsidRPr="00E10DB0">
        <w:rPr>
          <w:rFonts w:ascii="Times New Roman" w:hAnsi="Times New Roman" w:cs="Times New Roman"/>
        </w:rPr>
        <w:t xml:space="preserve"> HDFS.</w:t>
      </w:r>
    </w:p>
    <w:p w14:paraId="7846148A"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Implemented data ingestion and cluster handling in real time processing using Kafka.</w:t>
      </w:r>
    </w:p>
    <w:p w14:paraId="338EF2A3"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Implemented workflows using Apache Oozie framework to automate tasks.</w:t>
      </w:r>
    </w:p>
    <w:p w14:paraId="0DFF1E7A"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Performed both major and minor upgrades to the existing Cloudera </w:t>
      </w:r>
      <w:r w:rsidRPr="00E10DB0">
        <w:rPr>
          <w:rStyle w:val="hl"/>
          <w:rFonts w:ascii="Times New Roman" w:hAnsi="Times New Roman" w:cs="Times New Roman"/>
        </w:rPr>
        <w:t>Hadoop</w:t>
      </w:r>
      <w:r w:rsidRPr="00E10DB0">
        <w:rPr>
          <w:rFonts w:ascii="Times New Roman" w:hAnsi="Times New Roman" w:cs="Times New Roman"/>
        </w:rPr>
        <w:t xml:space="preserve"> cluster.</w:t>
      </w:r>
    </w:p>
    <w:p w14:paraId="0F40D7D5"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Implemented High Availability of Name Node, Resource manager on the </w:t>
      </w:r>
      <w:r w:rsidRPr="00E10DB0">
        <w:rPr>
          <w:rStyle w:val="hl"/>
          <w:rFonts w:ascii="Times New Roman" w:hAnsi="Times New Roman" w:cs="Times New Roman"/>
        </w:rPr>
        <w:t>Hadoop</w:t>
      </w:r>
      <w:r w:rsidRPr="00E10DB0">
        <w:rPr>
          <w:rFonts w:ascii="Times New Roman" w:hAnsi="Times New Roman" w:cs="Times New Roman"/>
        </w:rPr>
        <w:t xml:space="preserve"> Cluster.</w:t>
      </w:r>
    </w:p>
    <w:p w14:paraId="45A4D1FB"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Integrated </w:t>
      </w:r>
      <w:r w:rsidRPr="00E10DB0">
        <w:rPr>
          <w:rStyle w:val="hl"/>
          <w:rFonts w:ascii="Times New Roman" w:hAnsi="Times New Roman" w:cs="Times New Roman"/>
        </w:rPr>
        <w:t>Hadoop</w:t>
      </w:r>
      <w:r w:rsidRPr="00E10DB0">
        <w:rPr>
          <w:rFonts w:ascii="Times New Roman" w:hAnsi="Times New Roman" w:cs="Times New Roman"/>
        </w:rPr>
        <w:t xml:space="preserve"> with Active Directory and enabled Kerberos for Authentication.</w:t>
      </w:r>
    </w:p>
    <w:p w14:paraId="5F186E96"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lastRenderedPageBreak/>
        <w:t>Created Hive external tables and designed data models in hive. </w:t>
      </w:r>
    </w:p>
    <w:p w14:paraId="4757599E"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Involved in the process of designing Cassandra Architecture including data modeling.</w:t>
      </w:r>
    </w:p>
    <w:p w14:paraId="7D15D62A"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Implemented YARN Resource pools to share </w:t>
      </w:r>
      <w:r w:rsidR="00092F04" w:rsidRPr="00E10DB0">
        <w:rPr>
          <w:rFonts w:ascii="Times New Roman" w:hAnsi="Times New Roman" w:cs="Times New Roman"/>
        </w:rPr>
        <w:t xml:space="preserve">cluster </w:t>
      </w:r>
      <w:r w:rsidRPr="00E10DB0">
        <w:rPr>
          <w:rFonts w:ascii="Times New Roman" w:hAnsi="Times New Roman" w:cs="Times New Roman"/>
        </w:rPr>
        <w:t>resources for YARN jobs submitted by users.</w:t>
      </w:r>
    </w:p>
    <w:p w14:paraId="49C60C4F"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Performed storage capacity management, performance tuning and benchmarking of clusters.</w:t>
      </w:r>
    </w:p>
    <w:p w14:paraId="4DD300B3"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Performance tuning of HIVE service for better Query performance on ad-hoc queries.</w:t>
      </w:r>
    </w:p>
    <w:p w14:paraId="32CEB03D"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Performed performance tuning for Spark Steaming e.g. setting right Batch Interval time, correct level of Parallelism, selection of correct Serialization &amp; memory tuning.</w:t>
      </w:r>
    </w:p>
    <w:p w14:paraId="3E4BEC80"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Data ingestion is done using Flume with source as Kafka Source &amp; sink as HDFS.</w:t>
      </w:r>
    </w:p>
    <w:p w14:paraId="01BCCA43" w14:textId="77777777" w:rsidR="00303215" w:rsidRPr="00E10DB0" w:rsidRDefault="00092F04"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S</w:t>
      </w:r>
      <w:r w:rsidR="00303215" w:rsidRPr="00E10DB0">
        <w:rPr>
          <w:rFonts w:ascii="Times New Roman" w:hAnsi="Times New Roman" w:cs="Times New Roman"/>
        </w:rPr>
        <w:t>park Streaming with Kafka &amp; HDFS &amp; MongoDB to build a continuous ETL pipeline. This is used for real time analytics performed on the data.</w:t>
      </w:r>
    </w:p>
    <w:p w14:paraId="42A82510" w14:textId="77777777" w:rsidR="00303215" w:rsidRPr="00E10DB0" w:rsidRDefault="00092F04"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w:t>
      </w:r>
      <w:r w:rsidR="00E174DC" w:rsidRPr="00E10DB0">
        <w:rPr>
          <w:rFonts w:ascii="Times New Roman" w:hAnsi="Times New Roman" w:cs="Times New Roman"/>
        </w:rPr>
        <w:t>mport and export of data</w:t>
      </w:r>
      <w:r w:rsidR="00303215" w:rsidRPr="00E10DB0">
        <w:rPr>
          <w:rFonts w:ascii="Times New Roman" w:hAnsi="Times New Roman" w:cs="Times New Roman"/>
        </w:rPr>
        <w:t>set transfer between traditional databases and HDFS using Sqoop.</w:t>
      </w:r>
    </w:p>
    <w:p w14:paraId="47A29D8C"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Worked on disaster management with </w:t>
      </w:r>
      <w:r w:rsidRPr="00E10DB0">
        <w:rPr>
          <w:rStyle w:val="hl"/>
          <w:rFonts w:ascii="Times New Roman" w:hAnsi="Times New Roman" w:cs="Times New Roman"/>
        </w:rPr>
        <w:t>Hadoop</w:t>
      </w:r>
      <w:r w:rsidRPr="00E10DB0">
        <w:rPr>
          <w:rFonts w:ascii="Times New Roman" w:hAnsi="Times New Roman" w:cs="Times New Roman"/>
        </w:rPr>
        <w:t xml:space="preserve"> cluster.</w:t>
      </w:r>
    </w:p>
    <w:p w14:paraId="4482E052"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Designed and presented a POC on introducing Impala in project architecture.</w:t>
      </w:r>
    </w:p>
    <w:p w14:paraId="6BE4892C" w14:textId="77777777" w:rsidR="00303215" w:rsidRPr="00E10DB0" w:rsidRDefault="00303215" w:rsidP="00E10DB0">
      <w:pPr>
        <w:pStyle w:val="ListParagraph"/>
        <w:widowControl/>
        <w:numPr>
          <w:ilvl w:val="0"/>
          <w:numId w:val="22"/>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Configured Spark streaming to receive real time data from Kafka and store the stream data to HDFS.</w:t>
      </w:r>
    </w:p>
    <w:p w14:paraId="396F3F97" w14:textId="77777777" w:rsidR="00516976" w:rsidRPr="00E10DB0" w:rsidRDefault="00516976" w:rsidP="00E10DB0">
      <w:pPr>
        <w:pStyle w:val="ListParagraph"/>
        <w:jc w:val="both"/>
        <w:rPr>
          <w:rFonts w:ascii="Times New Roman" w:hAnsi="Times New Roman" w:cs="Times New Roman"/>
          <w:b/>
        </w:rPr>
      </w:pPr>
    </w:p>
    <w:p w14:paraId="7BE75F31" w14:textId="77777777" w:rsidR="00303215" w:rsidRPr="00E10DB0" w:rsidRDefault="00516976" w:rsidP="00E10DB0">
      <w:pPr>
        <w:pStyle w:val="ListParagraph"/>
        <w:jc w:val="both"/>
        <w:rPr>
          <w:rFonts w:ascii="Times New Roman" w:hAnsi="Times New Roman" w:cs="Times New Roman"/>
        </w:rPr>
      </w:pPr>
      <w:r w:rsidRPr="00E10DB0">
        <w:rPr>
          <w:rFonts w:ascii="Times New Roman" w:hAnsi="Times New Roman" w:cs="Times New Roman"/>
          <w:b/>
        </w:rPr>
        <w:t>Technologies</w:t>
      </w:r>
      <w:r w:rsidR="00303215" w:rsidRPr="00E10DB0">
        <w:rPr>
          <w:rFonts w:ascii="Times New Roman" w:hAnsi="Times New Roman" w:cs="Times New Roman"/>
          <w:b/>
        </w:rPr>
        <w:t>:</w:t>
      </w:r>
      <w:r w:rsidR="00303215" w:rsidRPr="00E10DB0">
        <w:rPr>
          <w:rFonts w:ascii="Times New Roman" w:hAnsi="Times New Roman" w:cs="Times New Roman"/>
        </w:rPr>
        <w:t xml:space="preserve"> HDFS, PIG, Hive, Sqoop, Oozie, HBase, Zoo </w:t>
      </w:r>
      <w:r w:rsidR="00AE2461" w:rsidRPr="00E10DB0">
        <w:rPr>
          <w:rFonts w:ascii="Times New Roman" w:hAnsi="Times New Roman" w:cs="Times New Roman"/>
        </w:rPr>
        <w:t xml:space="preserve">keeper, Cloudera Manager, </w:t>
      </w:r>
      <w:r w:rsidR="00303215" w:rsidRPr="00E10DB0">
        <w:rPr>
          <w:rFonts w:ascii="Times New Roman" w:hAnsi="Times New Roman" w:cs="Times New Roman"/>
        </w:rPr>
        <w:t>Ambari, Oracle, MYSQL, Cassandr</w:t>
      </w:r>
      <w:r w:rsidR="00FF588F" w:rsidRPr="00E10DB0">
        <w:rPr>
          <w:rFonts w:ascii="Times New Roman" w:hAnsi="Times New Roman" w:cs="Times New Roman"/>
        </w:rPr>
        <w:t>a, Sentry, Falcon, Spark, YARN</w:t>
      </w:r>
    </w:p>
    <w:p w14:paraId="57529D74" w14:textId="77777777" w:rsidR="00C15561" w:rsidRPr="00E10DB0" w:rsidRDefault="00C15561" w:rsidP="00E10DB0">
      <w:pPr>
        <w:tabs>
          <w:tab w:val="left" w:pos="5760"/>
        </w:tabs>
        <w:spacing w:after="0" w:line="100" w:lineRule="atLeast"/>
        <w:jc w:val="both"/>
        <w:rPr>
          <w:rFonts w:ascii="Times New Roman" w:hAnsi="Times New Roman" w:cs="Times New Roman"/>
          <w:b/>
          <w:sz w:val="24"/>
        </w:rPr>
      </w:pPr>
    </w:p>
    <w:p w14:paraId="0C834D74" w14:textId="77777777" w:rsidR="00464A53" w:rsidRPr="00E10DB0" w:rsidRDefault="002F76E0" w:rsidP="00E10DB0">
      <w:pPr>
        <w:tabs>
          <w:tab w:val="left" w:pos="5760"/>
        </w:tabs>
        <w:spacing w:after="0" w:line="100" w:lineRule="atLeast"/>
        <w:jc w:val="both"/>
        <w:rPr>
          <w:rFonts w:ascii="Times New Roman" w:hAnsi="Times New Roman" w:cs="Times New Roman"/>
          <w:b/>
          <w:sz w:val="24"/>
        </w:rPr>
      </w:pPr>
      <w:r w:rsidRPr="00E10DB0">
        <w:rPr>
          <w:rFonts w:ascii="Times New Roman" w:hAnsi="Times New Roman" w:cs="Times New Roman"/>
          <w:b/>
          <w:sz w:val="24"/>
        </w:rPr>
        <w:t>May</w:t>
      </w:r>
      <w:r w:rsidR="003438DB" w:rsidRPr="00E10DB0">
        <w:rPr>
          <w:rFonts w:ascii="Times New Roman" w:hAnsi="Times New Roman" w:cs="Times New Roman"/>
          <w:b/>
          <w:sz w:val="24"/>
        </w:rPr>
        <w:t xml:space="preserve"> 2015</w:t>
      </w:r>
      <w:r w:rsidR="00464A53" w:rsidRPr="00E10DB0">
        <w:rPr>
          <w:rFonts w:ascii="Times New Roman" w:hAnsi="Times New Roman" w:cs="Times New Roman"/>
          <w:b/>
          <w:sz w:val="24"/>
        </w:rPr>
        <w:t>- May 2016</w:t>
      </w:r>
    </w:p>
    <w:p w14:paraId="569723F2" w14:textId="381804F7" w:rsidR="003438DB" w:rsidRPr="00E10DB0" w:rsidRDefault="002F76E0"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bCs/>
        </w:rPr>
        <w:t>Hadoop Data Architect/Engineer</w:t>
      </w:r>
    </w:p>
    <w:p w14:paraId="176F437C" w14:textId="58CF4C10" w:rsidR="00C15561" w:rsidRDefault="00464A53" w:rsidP="0067507A">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CITY OF LONG BEACH – LONG BEACH, CA</w:t>
      </w:r>
    </w:p>
    <w:p w14:paraId="23A5E70B" w14:textId="77777777" w:rsidR="0067507A" w:rsidRPr="0067507A" w:rsidRDefault="0067507A" w:rsidP="0067507A">
      <w:pPr>
        <w:tabs>
          <w:tab w:val="left" w:pos="5760"/>
        </w:tabs>
        <w:spacing w:after="0" w:line="100" w:lineRule="atLeast"/>
        <w:jc w:val="both"/>
        <w:rPr>
          <w:rFonts w:ascii="Times New Roman" w:hAnsi="Times New Roman" w:cs="Times New Roman"/>
        </w:rPr>
      </w:pPr>
    </w:p>
    <w:p w14:paraId="79378F16" w14:textId="7ABED9B0" w:rsidR="002F76E0" w:rsidRPr="00E10DB0" w:rsidRDefault="00C15561" w:rsidP="00E10DB0">
      <w:pPr>
        <w:jc w:val="both"/>
        <w:rPr>
          <w:rFonts w:ascii="Times New Roman" w:hAnsi="Times New Roman" w:cs="Times New Roman"/>
          <w:bdr w:val="none" w:sz="0" w:space="0" w:color="auto" w:frame="1"/>
        </w:rPr>
      </w:pPr>
      <w:r w:rsidRPr="00E10DB0">
        <w:rPr>
          <w:rFonts w:ascii="Times New Roman" w:hAnsi="Times New Roman" w:cs="Times New Roman"/>
          <w:b/>
        </w:rPr>
        <w:t xml:space="preserve">Description: </w:t>
      </w:r>
      <w:r w:rsidR="002F76E0" w:rsidRPr="00E10DB0">
        <w:rPr>
          <w:rFonts w:ascii="Times New Roman" w:hAnsi="Times New Roman" w:cs="Times New Roman"/>
          <w:bdr w:val="none" w:sz="0" w:space="0" w:color="auto" w:frame="1"/>
        </w:rPr>
        <w:t>The city of Long Beach, California is using smart water meters to detect illegal watering in real time and have been used to help some homeowners cut their water usage by as much as 80 percent. That's vital when the state is going through its worst drought in recorded history and the governor has enacted the first-ever state-wide water restrictions.</w:t>
      </w:r>
    </w:p>
    <w:p w14:paraId="2FBF7C0D" w14:textId="77777777" w:rsidR="00C15561" w:rsidRPr="00E10DB0" w:rsidRDefault="00C15561" w:rsidP="00E10DB0">
      <w:pPr>
        <w:jc w:val="both"/>
        <w:rPr>
          <w:rFonts w:ascii="Times New Roman" w:hAnsi="Times New Roman" w:cs="Times New Roman"/>
          <w:b/>
        </w:rPr>
      </w:pPr>
      <w:r w:rsidRPr="00E10DB0">
        <w:rPr>
          <w:rFonts w:ascii="Times New Roman" w:hAnsi="Times New Roman" w:cs="Times New Roman"/>
          <w:b/>
        </w:rPr>
        <w:t>Responsibilities:</w:t>
      </w:r>
    </w:p>
    <w:p w14:paraId="63793AB2" w14:textId="77777777" w:rsidR="002F76E0" w:rsidRPr="00E10DB0" w:rsidRDefault="00EE26D3" w:rsidP="00E10DB0">
      <w:pPr>
        <w:pStyle w:val="ListParagraph"/>
        <w:widowControl/>
        <w:numPr>
          <w:ilvl w:val="0"/>
          <w:numId w:val="25"/>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Analyzed</w:t>
      </w:r>
      <w:r w:rsidR="002F76E0" w:rsidRPr="00E10DB0">
        <w:rPr>
          <w:rFonts w:ascii="Times New Roman" w:hAnsi="Times New Roman" w:cs="Times New Roman"/>
        </w:rPr>
        <w:t xml:space="preserve"> </w:t>
      </w:r>
      <w:r w:rsidR="002F76E0" w:rsidRPr="00E10DB0">
        <w:rPr>
          <w:rStyle w:val="hl"/>
          <w:rFonts w:ascii="Times New Roman" w:hAnsi="Times New Roman" w:cs="Times New Roman"/>
        </w:rPr>
        <w:t>Hadoop</w:t>
      </w:r>
      <w:r w:rsidR="002F76E0" w:rsidRPr="00E10DB0">
        <w:rPr>
          <w:rFonts w:ascii="Times New Roman" w:hAnsi="Times New Roman" w:cs="Times New Roman"/>
        </w:rPr>
        <w:t xml:space="preserve"> cluster using big data analytic tools includ</w:t>
      </w:r>
      <w:r w:rsidR="00FF588F" w:rsidRPr="00E10DB0">
        <w:rPr>
          <w:rFonts w:ascii="Times New Roman" w:hAnsi="Times New Roman" w:cs="Times New Roman"/>
        </w:rPr>
        <w:t>ing Kafka, Pig, Hive, Spark</w:t>
      </w:r>
    </w:p>
    <w:p w14:paraId="3CCDBAAC" w14:textId="77777777" w:rsidR="002F76E0" w:rsidRPr="00E10DB0" w:rsidRDefault="002F76E0" w:rsidP="00E10DB0">
      <w:pPr>
        <w:pStyle w:val="ListParagraph"/>
        <w:widowControl/>
        <w:numPr>
          <w:ilvl w:val="0"/>
          <w:numId w:val="25"/>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Configured Spark streaming to </w:t>
      </w:r>
      <w:r w:rsidR="00EE26D3" w:rsidRPr="00E10DB0">
        <w:rPr>
          <w:rFonts w:ascii="Times New Roman" w:hAnsi="Times New Roman" w:cs="Times New Roman"/>
        </w:rPr>
        <w:t xml:space="preserve">receive real time data from </w:t>
      </w:r>
      <w:r w:rsidRPr="00E10DB0">
        <w:rPr>
          <w:rFonts w:ascii="Times New Roman" w:hAnsi="Times New Roman" w:cs="Times New Roman"/>
        </w:rPr>
        <w:t>Kafka and store to HDFS using Scale.</w:t>
      </w:r>
    </w:p>
    <w:p w14:paraId="3B7F2390" w14:textId="77777777" w:rsidR="002F76E0" w:rsidRPr="00E10DB0" w:rsidRDefault="00EE26D3" w:rsidP="00E10DB0">
      <w:pPr>
        <w:pStyle w:val="ListParagraph"/>
        <w:widowControl/>
        <w:numPr>
          <w:ilvl w:val="0"/>
          <w:numId w:val="25"/>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Implemented</w:t>
      </w:r>
      <w:r w:rsidR="002F76E0" w:rsidRPr="00E10DB0">
        <w:rPr>
          <w:rFonts w:ascii="Times New Roman" w:hAnsi="Times New Roman" w:cs="Times New Roman"/>
        </w:rPr>
        <w:t xml:space="preserve"> Spark using Scala and Spark SQL for faster analyzing and processing of data.</w:t>
      </w:r>
    </w:p>
    <w:p w14:paraId="1784254E" w14:textId="77777777" w:rsidR="002F76E0" w:rsidRPr="00E10DB0" w:rsidRDefault="00C35784" w:rsidP="00E10DB0">
      <w:pPr>
        <w:pStyle w:val="ListParagraph"/>
        <w:widowControl/>
        <w:numPr>
          <w:ilvl w:val="0"/>
          <w:numId w:val="25"/>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Built continuous Spark streaming ETL pipeline with Spark, Kafka, Scala, </w:t>
      </w:r>
      <w:r w:rsidR="002F76E0" w:rsidRPr="00E10DB0">
        <w:rPr>
          <w:rFonts w:ascii="Times New Roman" w:hAnsi="Times New Roman" w:cs="Times New Roman"/>
        </w:rPr>
        <w:t>HDFS and MongoDB</w:t>
      </w:r>
      <w:r w:rsidRPr="00E10DB0">
        <w:rPr>
          <w:rFonts w:ascii="Times New Roman" w:hAnsi="Times New Roman" w:cs="Times New Roman"/>
        </w:rPr>
        <w:t>.</w:t>
      </w:r>
    </w:p>
    <w:p w14:paraId="4397DA95" w14:textId="77777777" w:rsidR="002F76E0" w:rsidRPr="00E10DB0" w:rsidRDefault="00C35784" w:rsidP="00E10DB0">
      <w:pPr>
        <w:pStyle w:val="ListParagraph"/>
        <w:widowControl/>
        <w:numPr>
          <w:ilvl w:val="0"/>
          <w:numId w:val="25"/>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w:t>
      </w:r>
      <w:r w:rsidR="002F76E0" w:rsidRPr="00E10DB0">
        <w:rPr>
          <w:rFonts w:ascii="Times New Roman" w:hAnsi="Times New Roman" w:cs="Times New Roman"/>
        </w:rPr>
        <w:t>mport</w:t>
      </w:r>
      <w:r w:rsidRPr="00E10DB0">
        <w:rPr>
          <w:rFonts w:ascii="Times New Roman" w:hAnsi="Times New Roman" w:cs="Times New Roman"/>
        </w:rPr>
        <w:t>/</w:t>
      </w:r>
      <w:r w:rsidR="002F76E0" w:rsidRPr="00E10DB0">
        <w:rPr>
          <w:rFonts w:ascii="Times New Roman" w:hAnsi="Times New Roman" w:cs="Times New Roman"/>
        </w:rPr>
        <w:t xml:space="preserve">export data into HDFS </w:t>
      </w:r>
      <w:r w:rsidRPr="00E10DB0">
        <w:rPr>
          <w:rFonts w:ascii="Times New Roman" w:hAnsi="Times New Roman" w:cs="Times New Roman"/>
        </w:rPr>
        <w:t>and Hive using Sqoop</w:t>
      </w:r>
      <w:r w:rsidR="002F76E0" w:rsidRPr="00E10DB0">
        <w:rPr>
          <w:rFonts w:ascii="Times New Roman" w:hAnsi="Times New Roman" w:cs="Times New Roman"/>
        </w:rPr>
        <w:t xml:space="preserve"> and Kafka.</w:t>
      </w:r>
    </w:p>
    <w:p w14:paraId="33A95747" w14:textId="77777777" w:rsidR="002F76E0" w:rsidRPr="00E10DB0" w:rsidRDefault="002F76E0" w:rsidP="00E10DB0">
      <w:pPr>
        <w:pStyle w:val="ListParagraph"/>
        <w:widowControl/>
        <w:numPr>
          <w:ilvl w:val="0"/>
          <w:numId w:val="25"/>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Involved in creating Hive tables, loading the data and writing hive queries. </w:t>
      </w:r>
    </w:p>
    <w:p w14:paraId="02860DC5" w14:textId="77777777" w:rsidR="002F76E0" w:rsidRPr="00E10DB0" w:rsidRDefault="00C35784"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D</w:t>
      </w:r>
      <w:r w:rsidR="002F76E0" w:rsidRPr="00E10DB0">
        <w:rPr>
          <w:rFonts w:ascii="Times New Roman" w:hAnsi="Times New Roman" w:cs="Times New Roman"/>
        </w:rPr>
        <w:t xml:space="preserve">esign and </w:t>
      </w:r>
      <w:r w:rsidRPr="00E10DB0">
        <w:rPr>
          <w:rFonts w:ascii="Times New Roman" w:hAnsi="Times New Roman" w:cs="Times New Roman"/>
        </w:rPr>
        <w:t>d</w:t>
      </w:r>
      <w:r w:rsidR="002F76E0" w:rsidRPr="00E10DB0">
        <w:rPr>
          <w:rFonts w:ascii="Times New Roman" w:hAnsi="Times New Roman" w:cs="Times New Roman"/>
        </w:rPr>
        <w:t>evelop</w:t>
      </w:r>
      <w:r w:rsidRPr="00E10DB0">
        <w:rPr>
          <w:rFonts w:ascii="Times New Roman" w:hAnsi="Times New Roman" w:cs="Times New Roman"/>
        </w:rPr>
        <w:t xml:space="preserve"> ETL w</w:t>
      </w:r>
      <w:r w:rsidR="002F76E0" w:rsidRPr="00E10DB0">
        <w:rPr>
          <w:rFonts w:ascii="Times New Roman" w:hAnsi="Times New Roman" w:cs="Times New Roman"/>
        </w:rPr>
        <w:t>orkflows using Python and Scala for processing data in HDFS &amp; MongoDB.</w:t>
      </w:r>
    </w:p>
    <w:p w14:paraId="6BCB0346"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Worked on importing the unstructured data into the HDFS using Spark Streaming &amp; Kafka.</w:t>
      </w:r>
    </w:p>
    <w:p w14:paraId="664983EC"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Wrote complex Hive queries, Spark</w:t>
      </w:r>
      <w:r w:rsidR="00C35784" w:rsidRPr="00E10DB0">
        <w:rPr>
          <w:rFonts w:ascii="Times New Roman" w:hAnsi="Times New Roman" w:cs="Times New Roman"/>
        </w:rPr>
        <w:t xml:space="preserve"> </w:t>
      </w:r>
      <w:r w:rsidRPr="00E10DB0">
        <w:rPr>
          <w:rFonts w:ascii="Times New Roman" w:hAnsi="Times New Roman" w:cs="Times New Roman"/>
        </w:rPr>
        <w:t>SQL queries and UDFs.</w:t>
      </w:r>
    </w:p>
    <w:p w14:paraId="2D56F071"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Involved in converting Hive/SQL queries into Spark transformations using Spark RDDs, Python and Scala.</w:t>
      </w:r>
    </w:p>
    <w:p w14:paraId="7B52F49E"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Amazon Web Services (AWS) and involved in ETL, Data Integration and Migration. </w:t>
      </w:r>
    </w:p>
    <w:p w14:paraId="387F3BDF"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Handled 20 TB of data volume with 120-node cluster</w:t>
      </w:r>
      <w:r w:rsidR="00EE26D3" w:rsidRPr="00E10DB0">
        <w:rPr>
          <w:rFonts w:ascii="Times New Roman" w:hAnsi="Times New Roman" w:cs="Times New Roman"/>
        </w:rPr>
        <w:t xml:space="preserve"> in Production environment.</w:t>
      </w:r>
    </w:p>
    <w:p w14:paraId="0428B833"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Loading data from diff servers to AWS S3 bucket and setting appropriate bucket permissions.</w:t>
      </w:r>
    </w:p>
    <w:p w14:paraId="292F3C5E"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Apache Kafka to transform live streaming with the batch processing to generate reports </w:t>
      </w:r>
    </w:p>
    <w:p w14:paraId="142BB2B3"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Cassandra data modeling for storing and transformation in spark using Datastax connector. </w:t>
      </w:r>
    </w:p>
    <w:p w14:paraId="6B733A9E"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lastRenderedPageBreak/>
        <w:t>Imported data into HDFS and Hive using Sqoop and Kafka. Created Kafka topics and distributed to different consumer applications. </w:t>
      </w:r>
    </w:p>
    <w:p w14:paraId="3E9CA514"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Worked on Spark SQL and DataFrames for faster execution of Hive queries using Spark and AWS EMR </w:t>
      </w:r>
    </w:p>
    <w:p w14:paraId="1A75B67A"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Implemented Partitioning, Dynamic Partitions and Buckets in HIVE for increasing performance benefit and helping in organizing data in a logical fashion. </w:t>
      </w:r>
    </w:p>
    <w:p w14:paraId="30E6215D"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Scheduled and executed workflows in Oozie to run Hive and Pig jobs </w:t>
      </w:r>
    </w:p>
    <w:p w14:paraId="079ACBB9"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Worked with Spark Context, Spark -SQL, DataFrame and Pair RDDs.</w:t>
      </w:r>
    </w:p>
    <w:p w14:paraId="58863100"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Used Hive, spark SQL Connection to generate Tableau BI reports.</w:t>
      </w:r>
    </w:p>
    <w:p w14:paraId="2F12C111"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Created Partitions, Buckets based on State to further process using Bucket based Hive joins.</w:t>
      </w:r>
    </w:p>
    <w:p w14:paraId="7D856A83"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Created Hive Generic UDF's to process business logic that varies based on policy.</w:t>
      </w:r>
    </w:p>
    <w:p w14:paraId="02540C6B"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Developed various data connections from data sourced to SSIS, and Tableau Server for report and dashboard development.</w:t>
      </w:r>
    </w:p>
    <w:p w14:paraId="6D6D1CD7"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Worked with clients to better understand their reporting and dash boarding needs and present solutions using structured Waterfall and Agile project methodology approach.</w:t>
      </w:r>
    </w:p>
    <w:p w14:paraId="0DF85840" w14:textId="77777777" w:rsidR="002F76E0" w:rsidRPr="00E10DB0" w:rsidRDefault="002F76E0" w:rsidP="00E10DB0">
      <w:pPr>
        <w:pStyle w:val="ListParagraph"/>
        <w:widowControl/>
        <w:numPr>
          <w:ilvl w:val="0"/>
          <w:numId w:val="24"/>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shd w:val="clear" w:color="auto" w:fill="FFFFFF"/>
        </w:rPr>
        <w:t>Developed metrics, attributes, filters, reports, dashboards and also created advanced chart types, visualizations and complex calculations to manipulate the data</w:t>
      </w:r>
      <w:r w:rsidRPr="00E10DB0">
        <w:rPr>
          <w:rStyle w:val="hl"/>
          <w:rFonts w:ascii="Times New Roman" w:hAnsi="Times New Roman" w:cs="Times New Roman"/>
          <w:shd w:val="clear" w:color="auto" w:fill="FFF5CC"/>
        </w:rPr>
        <w:t>.</w:t>
      </w:r>
    </w:p>
    <w:p w14:paraId="0B5E4846" w14:textId="77777777" w:rsidR="002F76E0" w:rsidRPr="00E10DB0" w:rsidRDefault="00374298" w:rsidP="00E10DB0">
      <w:pPr>
        <w:spacing w:after="0" w:line="276" w:lineRule="auto"/>
        <w:jc w:val="both"/>
        <w:rPr>
          <w:rFonts w:ascii="Times New Roman" w:hAnsi="Times New Roman" w:cs="Times New Roman"/>
        </w:rPr>
      </w:pPr>
      <w:r w:rsidRPr="00E10DB0">
        <w:rPr>
          <w:rFonts w:ascii="Times New Roman" w:hAnsi="Times New Roman" w:cs="Times New Roman"/>
          <w:b/>
        </w:rPr>
        <w:t>Technologies</w:t>
      </w:r>
      <w:r w:rsidR="002F76E0" w:rsidRPr="00E10DB0">
        <w:rPr>
          <w:rFonts w:ascii="Times New Roman" w:hAnsi="Times New Roman" w:cs="Times New Roman"/>
          <w:b/>
        </w:rPr>
        <w:t>:</w:t>
      </w:r>
      <w:r w:rsidRPr="00E10DB0">
        <w:rPr>
          <w:rFonts w:ascii="Times New Roman" w:hAnsi="Times New Roman" w:cs="Times New Roman"/>
        </w:rPr>
        <w:t xml:space="preserve"> </w:t>
      </w:r>
      <w:r w:rsidR="002F76E0" w:rsidRPr="00E10DB0">
        <w:rPr>
          <w:rFonts w:ascii="Times New Roman" w:hAnsi="Times New Roman" w:cs="Times New Roman"/>
        </w:rPr>
        <w:t xml:space="preserve"> Hadoop, HDFS, Hive, Spark, YARN, Kafka, Pig, MongoDB, Sqoop, Storm, Cloudera, Impala </w:t>
      </w:r>
    </w:p>
    <w:p w14:paraId="253ADED3" w14:textId="77777777" w:rsidR="00092F04" w:rsidRPr="00E10DB0" w:rsidRDefault="00092F04" w:rsidP="00E10DB0">
      <w:pPr>
        <w:tabs>
          <w:tab w:val="left" w:pos="2160"/>
          <w:tab w:val="left" w:pos="3600"/>
        </w:tabs>
        <w:spacing w:after="0" w:line="100" w:lineRule="atLeast"/>
        <w:jc w:val="both"/>
        <w:rPr>
          <w:rFonts w:ascii="Times New Roman" w:hAnsi="Times New Roman" w:cs="Times New Roman"/>
        </w:rPr>
      </w:pPr>
    </w:p>
    <w:p w14:paraId="76B8B21B" w14:textId="16286873" w:rsidR="00464A53" w:rsidRPr="00E10DB0" w:rsidRDefault="007D15A5" w:rsidP="00E10DB0">
      <w:pPr>
        <w:tabs>
          <w:tab w:val="left" w:pos="5760"/>
        </w:tabs>
        <w:spacing w:after="0" w:line="100" w:lineRule="atLeast"/>
        <w:jc w:val="both"/>
        <w:rPr>
          <w:rFonts w:ascii="Times New Roman" w:hAnsi="Times New Roman" w:cs="Times New Roman"/>
          <w:b/>
          <w:sz w:val="24"/>
        </w:rPr>
      </w:pPr>
      <w:r w:rsidRPr="00E10DB0">
        <w:rPr>
          <w:rFonts w:ascii="Times New Roman" w:hAnsi="Times New Roman" w:cs="Times New Roman"/>
          <w:b/>
          <w:sz w:val="24"/>
        </w:rPr>
        <w:t>Jan</w:t>
      </w:r>
      <w:r w:rsidR="00C15561" w:rsidRPr="00E10DB0">
        <w:rPr>
          <w:rFonts w:ascii="Times New Roman" w:hAnsi="Times New Roman" w:cs="Times New Roman"/>
          <w:b/>
          <w:sz w:val="24"/>
        </w:rPr>
        <w:t>uary</w:t>
      </w:r>
      <w:r w:rsidRPr="00E10DB0">
        <w:rPr>
          <w:rFonts w:ascii="Times New Roman" w:hAnsi="Times New Roman" w:cs="Times New Roman"/>
          <w:b/>
          <w:sz w:val="24"/>
        </w:rPr>
        <w:t xml:space="preserve"> 2014</w:t>
      </w:r>
      <w:r w:rsidR="00C15561" w:rsidRPr="00E10DB0">
        <w:rPr>
          <w:rFonts w:ascii="Times New Roman" w:hAnsi="Times New Roman" w:cs="Times New Roman"/>
          <w:b/>
          <w:sz w:val="24"/>
        </w:rPr>
        <w:t xml:space="preserve"> </w:t>
      </w:r>
      <w:r w:rsidR="00464A53" w:rsidRPr="00E10DB0">
        <w:rPr>
          <w:rFonts w:ascii="Times New Roman" w:hAnsi="Times New Roman" w:cs="Times New Roman"/>
          <w:b/>
          <w:sz w:val="24"/>
        </w:rPr>
        <w:t>-</w:t>
      </w:r>
      <w:r w:rsidR="00C15561" w:rsidRPr="00E10DB0">
        <w:rPr>
          <w:rFonts w:ascii="Times New Roman" w:hAnsi="Times New Roman" w:cs="Times New Roman"/>
          <w:b/>
          <w:sz w:val="24"/>
        </w:rPr>
        <w:t xml:space="preserve"> </w:t>
      </w:r>
      <w:r w:rsidR="00464A53" w:rsidRPr="00E10DB0">
        <w:rPr>
          <w:rFonts w:ascii="Times New Roman" w:hAnsi="Times New Roman" w:cs="Times New Roman"/>
          <w:b/>
          <w:sz w:val="24"/>
        </w:rPr>
        <w:t>May 2015</w:t>
      </w:r>
    </w:p>
    <w:p w14:paraId="5E83083C" w14:textId="2695B87C" w:rsidR="007D15A5" w:rsidRPr="00E10DB0" w:rsidRDefault="007D15A5"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bCs/>
        </w:rPr>
        <w:t>Hadoop Data Engineer</w:t>
      </w:r>
    </w:p>
    <w:p w14:paraId="6FF99CAE" w14:textId="77777777" w:rsidR="0067507A" w:rsidRDefault="00464A53" w:rsidP="0067507A">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GULFSTREAM – SAVANNAH, GA</w:t>
      </w:r>
    </w:p>
    <w:p w14:paraId="5A70AC76" w14:textId="77777777" w:rsidR="0067507A" w:rsidRDefault="0067507A" w:rsidP="0067507A">
      <w:pPr>
        <w:tabs>
          <w:tab w:val="left" w:pos="5760"/>
        </w:tabs>
        <w:spacing w:after="0" w:line="100" w:lineRule="atLeast"/>
        <w:jc w:val="both"/>
        <w:rPr>
          <w:rFonts w:ascii="Times New Roman" w:hAnsi="Times New Roman" w:cs="Times New Roman"/>
        </w:rPr>
      </w:pPr>
    </w:p>
    <w:p w14:paraId="33078D7F" w14:textId="77777777" w:rsidR="00056EF1" w:rsidRDefault="00C15561" w:rsidP="00056EF1">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rPr>
        <w:t xml:space="preserve">Description: </w:t>
      </w:r>
      <w:r w:rsidR="007D15A5" w:rsidRPr="00E10DB0">
        <w:rPr>
          <w:rFonts w:ascii="Times New Roman" w:eastAsia="Times New Roman" w:hAnsi="Times New Roman" w:cs="Times New Roman"/>
        </w:rPr>
        <w:t xml:space="preserve">Offloading Oracle or Teradata Data Warehouses to Hadoop Data Lakes for better scaling, more analytics and cost savings.  </w:t>
      </w:r>
      <w:r w:rsidR="007D15A5" w:rsidRPr="00E10DB0">
        <w:rPr>
          <w:rFonts w:ascii="Times New Roman" w:hAnsi="Times New Roman" w:cs="Times New Roman"/>
        </w:rPr>
        <w:t>Created multi-node Hadoop and Spark clusters in AWS instances to generate terabytes of</w:t>
      </w:r>
      <w:r w:rsidR="00056EF1">
        <w:rPr>
          <w:rFonts w:ascii="Times New Roman" w:hAnsi="Times New Roman" w:cs="Times New Roman"/>
        </w:rPr>
        <w:t xml:space="preserve"> data and stored it in AWS HDFS.</w:t>
      </w:r>
    </w:p>
    <w:p w14:paraId="09674CA8" w14:textId="77777777" w:rsidR="00056EF1" w:rsidRDefault="00056EF1" w:rsidP="00056EF1">
      <w:pPr>
        <w:tabs>
          <w:tab w:val="left" w:pos="5760"/>
        </w:tabs>
        <w:spacing w:after="0" w:line="100" w:lineRule="atLeast"/>
        <w:jc w:val="both"/>
        <w:rPr>
          <w:rFonts w:ascii="Times New Roman" w:hAnsi="Times New Roman" w:cs="Times New Roman"/>
        </w:rPr>
      </w:pPr>
    </w:p>
    <w:p w14:paraId="39D96D00" w14:textId="43CC22FE" w:rsidR="00C15561" w:rsidRPr="00056EF1" w:rsidRDefault="00C15561" w:rsidP="00056EF1">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rPr>
        <w:t>Responsibilities:</w:t>
      </w:r>
    </w:p>
    <w:p w14:paraId="54E037D7"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Deployed the application jar files into AWS instances.</w:t>
      </w:r>
    </w:p>
    <w:p w14:paraId="38CB08F9"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the image files of an instance to create instances containing Hadoop installed and running.</w:t>
      </w:r>
    </w:p>
    <w:p w14:paraId="60241870"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Developed a task execution framework on EC2 instances using SQL and DynamoDB.</w:t>
      </w:r>
    </w:p>
    <w:p w14:paraId="63CA74AD"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Designed a cost-effective archival platform for storing big data using Hadoop and its related technologies. </w:t>
      </w:r>
    </w:p>
    <w:p w14:paraId="68EAF194"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Connected various data centers and transferred data between them using Sqoop and various ETL tools.</w:t>
      </w:r>
    </w:p>
    <w:p w14:paraId="1842A7B7"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Extracted the data from RDBMS (Oracle, MySQL) to HDFS using Sqoop. </w:t>
      </w:r>
    </w:p>
    <w:p w14:paraId="5028CF00"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the Hive JDBC to verify the data stored in the Hadoop cluster.</w:t>
      </w:r>
    </w:p>
    <w:p w14:paraId="489A23B1"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Integrated Kafka with Spark Streaming for real time data processing</w:t>
      </w:r>
    </w:p>
    <w:p w14:paraId="5C581E55"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Imported data from disparate sources into Spark RDD for processing.</w:t>
      </w:r>
    </w:p>
    <w:p w14:paraId="3B908556"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Built a prototype for real-time analysis using Spark streaming and Kafka.</w:t>
      </w:r>
    </w:p>
    <w:p w14:paraId="325801A5"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Transferred data using Informatica tool from AWS S3.</w:t>
      </w:r>
    </w:p>
    <w:p w14:paraId="7543E2C4"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Using AWS Redshift for storing the data on cloud.</w:t>
      </w:r>
    </w:p>
    <w:p w14:paraId="485F7283"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Collected the business requirements from the subject matter experts like data scientists and business partners.</w:t>
      </w:r>
    </w:p>
    <w:p w14:paraId="10B8E86E"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Involved in Design and Development of technical specifications using Hadoop technologies.</w:t>
      </w:r>
    </w:p>
    <w:p w14:paraId="20B97976"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lastRenderedPageBreak/>
        <w:t>Load and transform large sets of structured, semi structured and unstructured data.</w:t>
      </w:r>
    </w:p>
    <w:p w14:paraId="067571DF"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different file formats like Text files, Sequence Files, Avro.</w:t>
      </w:r>
    </w:p>
    <w:p w14:paraId="629E2EDC"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Loaded data from various data sources into HDFS using Kafka.</w:t>
      </w:r>
    </w:p>
    <w:p w14:paraId="69788643"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Tuning and operating Spark and its related technologies like Spark SQL and Streaming.</w:t>
      </w:r>
    </w:p>
    <w:p w14:paraId="4FC39819"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shell scripts to dump the data from MySQL to HDFS.</w:t>
      </w:r>
    </w:p>
    <w:p w14:paraId="1DAED62B"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NoSQL databases like MongoDB in implementation and integration.</w:t>
      </w:r>
    </w:p>
    <w:p w14:paraId="575AF65A"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Worked on streaming the analyzed data to Hive Tables using Sqoop for making it available for visualization and report generation by the BI team.</w:t>
      </w:r>
    </w:p>
    <w:p w14:paraId="57A9C684"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Configured Oozie workflow engine scheduler to run multiple Hive, Sqoop and pig jobs.</w:t>
      </w:r>
    </w:p>
    <w:p w14:paraId="27319E68" w14:textId="77777777" w:rsidR="007D15A5" w:rsidRPr="00E10DB0" w:rsidRDefault="007D15A5" w:rsidP="00E10DB0">
      <w:pPr>
        <w:pStyle w:val="ListParagraph"/>
        <w:widowControl/>
        <w:numPr>
          <w:ilvl w:val="0"/>
          <w:numId w:val="26"/>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Consumed the data from Kafka queue using Storm</w:t>
      </w:r>
    </w:p>
    <w:p w14:paraId="5DEDBA1A" w14:textId="2BD2FED1" w:rsidR="00092F04" w:rsidRPr="00E10DB0" w:rsidRDefault="00255D35" w:rsidP="00E10DB0">
      <w:pPr>
        <w:jc w:val="both"/>
        <w:rPr>
          <w:rFonts w:ascii="Times New Roman" w:hAnsi="Times New Roman" w:cs="Times New Roman"/>
        </w:rPr>
      </w:pPr>
      <w:r w:rsidRPr="00E10DB0">
        <w:rPr>
          <w:rFonts w:ascii="Times New Roman" w:hAnsi="Times New Roman" w:cs="Times New Roman"/>
          <w:b/>
        </w:rPr>
        <w:t>Technologies</w:t>
      </w:r>
      <w:r w:rsidR="007D15A5" w:rsidRPr="00E10DB0">
        <w:rPr>
          <w:rFonts w:ascii="Times New Roman" w:hAnsi="Times New Roman" w:cs="Times New Roman"/>
          <w:b/>
        </w:rPr>
        <w:t>:</w:t>
      </w:r>
      <w:r w:rsidR="007D15A5" w:rsidRPr="00E10DB0">
        <w:rPr>
          <w:rFonts w:ascii="Times New Roman" w:hAnsi="Times New Roman" w:cs="Times New Roman"/>
        </w:rPr>
        <w:t xml:space="preserve">  Hadoop, Spark, HDF, Oozie, Sqoop, MongoDB, Hive, Pig, Storm, Kafka, SQL, Acro, RDD. SQS S3, Cloud, MySQL, Informatica, Dynamo DB</w:t>
      </w:r>
    </w:p>
    <w:p w14:paraId="4082476A" w14:textId="0639FA54" w:rsidR="00001036" w:rsidRPr="00E10DB0" w:rsidRDefault="007D15A5" w:rsidP="00E10DB0">
      <w:pPr>
        <w:tabs>
          <w:tab w:val="left" w:pos="5760"/>
        </w:tabs>
        <w:spacing w:after="0" w:line="100" w:lineRule="atLeast"/>
        <w:jc w:val="both"/>
        <w:rPr>
          <w:rFonts w:ascii="Times New Roman" w:hAnsi="Times New Roman" w:cs="Times New Roman"/>
          <w:b/>
          <w:sz w:val="24"/>
        </w:rPr>
      </w:pPr>
      <w:r w:rsidRPr="00E10DB0">
        <w:rPr>
          <w:rFonts w:ascii="Times New Roman" w:hAnsi="Times New Roman" w:cs="Times New Roman"/>
          <w:b/>
          <w:sz w:val="24"/>
        </w:rPr>
        <w:t>Aug</w:t>
      </w:r>
      <w:r w:rsidR="00C15561" w:rsidRPr="00E10DB0">
        <w:rPr>
          <w:rFonts w:ascii="Times New Roman" w:hAnsi="Times New Roman" w:cs="Times New Roman"/>
          <w:b/>
          <w:sz w:val="24"/>
        </w:rPr>
        <w:t>ust</w:t>
      </w:r>
      <w:r w:rsidRPr="00E10DB0">
        <w:rPr>
          <w:rFonts w:ascii="Times New Roman" w:hAnsi="Times New Roman" w:cs="Times New Roman"/>
          <w:b/>
          <w:sz w:val="24"/>
        </w:rPr>
        <w:t xml:space="preserve"> 2012</w:t>
      </w:r>
      <w:r w:rsidR="00C15561" w:rsidRPr="00E10DB0">
        <w:rPr>
          <w:rFonts w:ascii="Times New Roman" w:hAnsi="Times New Roman" w:cs="Times New Roman"/>
          <w:b/>
          <w:sz w:val="24"/>
        </w:rPr>
        <w:t xml:space="preserve"> </w:t>
      </w:r>
      <w:r w:rsidR="00001036" w:rsidRPr="00E10DB0">
        <w:rPr>
          <w:rFonts w:ascii="Times New Roman" w:hAnsi="Times New Roman" w:cs="Times New Roman"/>
          <w:b/>
          <w:sz w:val="24"/>
        </w:rPr>
        <w:t xml:space="preserve">- </w:t>
      </w:r>
      <w:r w:rsidR="00C15561" w:rsidRPr="00E10DB0">
        <w:rPr>
          <w:rFonts w:ascii="Times New Roman" w:hAnsi="Times New Roman" w:cs="Times New Roman"/>
          <w:b/>
          <w:sz w:val="24"/>
        </w:rPr>
        <w:t>December</w:t>
      </w:r>
      <w:r w:rsidR="00001036" w:rsidRPr="00E10DB0">
        <w:rPr>
          <w:rFonts w:ascii="Times New Roman" w:hAnsi="Times New Roman" w:cs="Times New Roman"/>
          <w:b/>
          <w:sz w:val="24"/>
        </w:rPr>
        <w:t xml:space="preserve"> 2013</w:t>
      </w:r>
    </w:p>
    <w:p w14:paraId="04096D76" w14:textId="3170693E" w:rsidR="007D15A5" w:rsidRPr="00E10DB0" w:rsidRDefault="007D15A5"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bCs/>
        </w:rPr>
        <w:t>Hadoop Data Engineer</w:t>
      </w:r>
    </w:p>
    <w:p w14:paraId="78B8FE90" w14:textId="63AD6088" w:rsidR="007D15A5" w:rsidRPr="00E10DB0" w:rsidRDefault="00001036"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ALIBABA – REMOTE</w:t>
      </w:r>
    </w:p>
    <w:p w14:paraId="5FF02D25" w14:textId="77777777" w:rsidR="00001036" w:rsidRPr="00E10DB0" w:rsidRDefault="00001036" w:rsidP="00E10DB0">
      <w:pPr>
        <w:tabs>
          <w:tab w:val="left" w:pos="5760"/>
        </w:tabs>
        <w:spacing w:after="0" w:line="100" w:lineRule="atLeast"/>
        <w:jc w:val="both"/>
        <w:rPr>
          <w:rFonts w:ascii="Times New Roman" w:hAnsi="Times New Roman" w:cs="Times New Roman"/>
        </w:rPr>
      </w:pPr>
    </w:p>
    <w:p w14:paraId="6C0ACB14" w14:textId="456A2ADC" w:rsidR="007D15A5" w:rsidRPr="00E10DB0" w:rsidRDefault="00C15561" w:rsidP="00E10DB0">
      <w:pPr>
        <w:jc w:val="both"/>
        <w:rPr>
          <w:rFonts w:ascii="Times New Roman" w:hAnsi="Times New Roman" w:cs="Times New Roman"/>
          <w:bdr w:val="none" w:sz="0" w:space="0" w:color="auto" w:frame="1"/>
          <w:shd w:val="clear" w:color="auto" w:fill="FAFAFA"/>
        </w:rPr>
      </w:pPr>
      <w:r w:rsidRPr="00E10DB0">
        <w:rPr>
          <w:rFonts w:ascii="Times New Roman" w:hAnsi="Times New Roman" w:cs="Times New Roman"/>
          <w:b/>
        </w:rPr>
        <w:t xml:space="preserve">Description: </w:t>
      </w:r>
      <w:r w:rsidR="007D15A5" w:rsidRPr="00E10DB0">
        <w:rPr>
          <w:rFonts w:ascii="Times New Roman" w:hAnsi="Times New Roman" w:cs="Times New Roman"/>
          <w:bdr w:val="none" w:sz="0" w:space="0" w:color="auto" w:frame="1"/>
          <w:shd w:val="clear" w:color="auto" w:fill="FAFAFA"/>
        </w:rPr>
        <w:t>Alibaba works with buyers and suppliers through its web portal. Apache Storm provides it the feature to take into consideration the purchases that are being made during the day while recommending products to users. This plays a key role on special days (holidays) when the activity is unusually high. This is an example where efficient stream processing plays over batch processing</w:t>
      </w:r>
    </w:p>
    <w:p w14:paraId="34ADFFC4" w14:textId="77777777" w:rsidR="00C15561" w:rsidRPr="00E10DB0" w:rsidRDefault="00C15561" w:rsidP="00E10DB0">
      <w:pPr>
        <w:jc w:val="both"/>
        <w:rPr>
          <w:rFonts w:ascii="Times New Roman" w:hAnsi="Times New Roman" w:cs="Times New Roman"/>
          <w:b/>
        </w:rPr>
      </w:pPr>
      <w:r w:rsidRPr="00E10DB0">
        <w:rPr>
          <w:rFonts w:ascii="Times New Roman" w:hAnsi="Times New Roman" w:cs="Times New Roman"/>
          <w:b/>
        </w:rPr>
        <w:t>Responsibilities:</w:t>
      </w:r>
    </w:p>
    <w:p w14:paraId="751DA657" w14:textId="79A155AA" w:rsidR="007D15A5" w:rsidRPr="00E10DB0" w:rsidRDefault="007D15A5" w:rsidP="00E10DB0">
      <w:pPr>
        <w:pStyle w:val="ListParagraph"/>
        <w:widowControl/>
        <w:numPr>
          <w:ilvl w:val="0"/>
          <w:numId w:val="29"/>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Responsible for building scalable distributed data solutions using </w:t>
      </w:r>
      <w:r w:rsidRPr="00E10DB0">
        <w:rPr>
          <w:rStyle w:val="hl"/>
          <w:rFonts w:ascii="Times New Roman" w:hAnsi="Times New Roman" w:cs="Times New Roman"/>
        </w:rPr>
        <w:t>Hadoop</w:t>
      </w:r>
      <w:r w:rsidRPr="00E10DB0">
        <w:rPr>
          <w:rFonts w:ascii="Times New Roman" w:hAnsi="Times New Roman" w:cs="Times New Roman"/>
        </w:rPr>
        <w:t>.</w:t>
      </w:r>
    </w:p>
    <w:p w14:paraId="0D833CFD" w14:textId="77777777" w:rsidR="007D15A5" w:rsidRPr="00E10DB0" w:rsidRDefault="007D15A5" w:rsidP="00E10DB0">
      <w:pPr>
        <w:pStyle w:val="ListParagraph"/>
        <w:widowControl/>
        <w:numPr>
          <w:ilvl w:val="0"/>
          <w:numId w:val="29"/>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Designed and oversaw implementation of large-scale parallel relation-learning system.</w:t>
      </w:r>
    </w:p>
    <w:p w14:paraId="7EC7603E" w14:textId="77777777" w:rsidR="007D15A5" w:rsidRPr="00E10DB0" w:rsidRDefault="007D15A5" w:rsidP="00E10DB0">
      <w:pPr>
        <w:pStyle w:val="ListParagraph"/>
        <w:widowControl/>
        <w:numPr>
          <w:ilvl w:val="0"/>
          <w:numId w:val="29"/>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Installed and configured Pig for ETL jobs and made sure we had Pig scripts with regular expression for data cleaning.</w:t>
      </w:r>
    </w:p>
    <w:p w14:paraId="41C41C6A" w14:textId="77777777" w:rsidR="007D15A5" w:rsidRPr="00E10DB0" w:rsidRDefault="007D15A5" w:rsidP="00E10DB0">
      <w:pPr>
        <w:pStyle w:val="ListParagraph"/>
        <w:widowControl/>
        <w:numPr>
          <w:ilvl w:val="0"/>
          <w:numId w:val="29"/>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Creating Hive external tables to store the Pig script output. Working on them for data analysis in order to meet the business requirements.</w:t>
      </w:r>
    </w:p>
    <w:p w14:paraId="1B82EBF2" w14:textId="77777777" w:rsidR="007D15A5" w:rsidRPr="00E10DB0" w:rsidRDefault="00FF588F"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 xml:space="preserve">Developed </w:t>
      </w:r>
      <w:r w:rsidR="007D15A5" w:rsidRPr="00E10DB0">
        <w:rPr>
          <w:rFonts w:ascii="Times New Roman" w:hAnsi="Times New Roman" w:cs="Times New Roman"/>
        </w:rPr>
        <w:t>pipeline jobs to process the data and create necessary Files.</w:t>
      </w:r>
    </w:p>
    <w:p w14:paraId="08A269CD"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Involved in loading the created Files into HBase for faster access of all the products in all the stores without taking Performance hit.</w:t>
      </w:r>
    </w:p>
    <w:p w14:paraId="59C18A81"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Zookeeper for providing coordinating services to the cluster.</w:t>
      </w:r>
    </w:p>
    <w:p w14:paraId="70EB5712"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Oozie Scheduler system to automate the pipeline workflo</w:t>
      </w:r>
      <w:r w:rsidR="00FF588F" w:rsidRPr="00E10DB0">
        <w:rPr>
          <w:rFonts w:ascii="Times New Roman" w:hAnsi="Times New Roman" w:cs="Times New Roman"/>
        </w:rPr>
        <w:t>w and orchestrate the</w:t>
      </w:r>
      <w:r w:rsidRPr="00E10DB0">
        <w:rPr>
          <w:rFonts w:ascii="Times New Roman" w:hAnsi="Times New Roman" w:cs="Times New Roman"/>
        </w:rPr>
        <w:t xml:space="preserve"> jobs that extract the data on a timely manner.</w:t>
      </w:r>
    </w:p>
    <w:p w14:paraId="0F783013"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Imported data using Sqoop to load data from MySQL and Oracle to HDFS on regular basis.</w:t>
      </w:r>
    </w:p>
    <w:p w14:paraId="10D8F6FD"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Moving data from Oracle to HDFS and vice-versa using SQOOP.</w:t>
      </w:r>
    </w:p>
    <w:p w14:paraId="6E87F038"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Collected and aggregated large amounts of log data using Apache Flume and staging data in HDFS for further analysis.</w:t>
      </w:r>
    </w:p>
    <w:p w14:paraId="701789E7"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Sqoop to efficiently transfer data between databases and HDFS and used Flume to stream the log data from servers.</w:t>
      </w:r>
    </w:p>
    <w:p w14:paraId="521262F8"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Implemented partitioning, bucketing in Hive for better organization of the data.</w:t>
      </w:r>
    </w:p>
    <w:p w14:paraId="266BAE45"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Worked with different file formats and compression techniques to determine standards.</w:t>
      </w:r>
    </w:p>
    <w:p w14:paraId="0C094F4E"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Worked on installing cluster, commissioning and decommissioning of data node, NameNode recovery, capacity planning, and slots configuration.</w:t>
      </w:r>
    </w:p>
    <w:p w14:paraId="5C342CB0" w14:textId="77777777" w:rsidR="007D15A5" w:rsidRPr="00E10DB0" w:rsidRDefault="007D15A5" w:rsidP="00E10DB0">
      <w:pPr>
        <w:pStyle w:val="ListParagraph"/>
        <w:widowControl/>
        <w:numPr>
          <w:ilvl w:val="0"/>
          <w:numId w:val="28"/>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lastRenderedPageBreak/>
        <w:t>Involved in loading data from Linux file system to HDFS.</w:t>
      </w:r>
    </w:p>
    <w:p w14:paraId="58A35578" w14:textId="77777777" w:rsidR="007D15A5" w:rsidRPr="00E10DB0" w:rsidRDefault="007D15A5" w:rsidP="00E10DB0">
      <w:pPr>
        <w:pStyle w:val="ListParagraph"/>
        <w:widowControl/>
        <w:numPr>
          <w:ilvl w:val="0"/>
          <w:numId w:val="27"/>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Used Linux shell scripts to automate the build process, and to perform regular jobs like file transfers between different hosts.</w:t>
      </w:r>
    </w:p>
    <w:p w14:paraId="0D12CE43" w14:textId="77777777" w:rsidR="007D15A5" w:rsidRPr="00E10DB0" w:rsidRDefault="007D15A5" w:rsidP="00E10DB0">
      <w:pPr>
        <w:pStyle w:val="ListParagraph"/>
        <w:widowControl/>
        <w:numPr>
          <w:ilvl w:val="0"/>
          <w:numId w:val="27"/>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Involved in production support, which involved monitoring server and error logs, and foreseeing and preventing potential issues, and escalating issue when necessary.</w:t>
      </w:r>
    </w:p>
    <w:p w14:paraId="257FA8DF" w14:textId="77777777" w:rsidR="007D15A5" w:rsidRPr="00E10DB0" w:rsidRDefault="007D15A5" w:rsidP="00E10DB0">
      <w:pPr>
        <w:pStyle w:val="ListParagraph"/>
        <w:widowControl/>
        <w:numPr>
          <w:ilvl w:val="0"/>
          <w:numId w:val="27"/>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Documented Technical Specs, Dataflow, Data Models and Class Models.</w:t>
      </w:r>
    </w:p>
    <w:p w14:paraId="2D7E4642" w14:textId="77777777" w:rsidR="007D15A5" w:rsidRPr="00E10DB0" w:rsidRDefault="007D15A5" w:rsidP="00E10DB0">
      <w:pPr>
        <w:pStyle w:val="ListParagraph"/>
        <w:widowControl/>
        <w:numPr>
          <w:ilvl w:val="0"/>
          <w:numId w:val="27"/>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Documented requirements gathered from stake holders.</w:t>
      </w:r>
    </w:p>
    <w:p w14:paraId="605A243F" w14:textId="77777777" w:rsidR="007D15A5" w:rsidRPr="00E10DB0" w:rsidRDefault="007D15A5" w:rsidP="00E10DB0">
      <w:pPr>
        <w:pStyle w:val="ListParagraph"/>
        <w:widowControl/>
        <w:numPr>
          <w:ilvl w:val="0"/>
          <w:numId w:val="27"/>
        </w:numPr>
        <w:suppressAutoHyphens w:val="0"/>
        <w:spacing w:after="160" w:line="259" w:lineRule="auto"/>
        <w:contextualSpacing/>
        <w:jc w:val="both"/>
        <w:rPr>
          <w:rFonts w:ascii="Times New Roman" w:hAnsi="Times New Roman" w:cs="Times New Roman"/>
        </w:rPr>
      </w:pPr>
      <w:r w:rsidRPr="00E10DB0">
        <w:rPr>
          <w:rFonts w:ascii="Times New Roman" w:hAnsi="Times New Roman" w:cs="Times New Roman"/>
        </w:rPr>
        <w:t>Successfully loaded files to HDFS from Teradata, and loaded from HDFS to HIVE.</w:t>
      </w:r>
    </w:p>
    <w:p w14:paraId="7D2D6FA8" w14:textId="77777777" w:rsidR="007D15A5" w:rsidRPr="00E10DB0" w:rsidRDefault="007D15A5" w:rsidP="00E10DB0">
      <w:pPr>
        <w:pStyle w:val="ListParagraph"/>
        <w:widowControl/>
        <w:numPr>
          <w:ilvl w:val="0"/>
          <w:numId w:val="27"/>
        </w:numPr>
        <w:suppressAutoHyphens w:val="0"/>
        <w:spacing w:after="160" w:line="259" w:lineRule="auto"/>
        <w:contextualSpacing/>
        <w:jc w:val="both"/>
        <w:rPr>
          <w:rFonts w:ascii="Times New Roman" w:hAnsi="Times New Roman" w:cs="Times New Roman"/>
        </w:rPr>
      </w:pPr>
      <w:bookmarkStart w:id="1" w:name="_Hlk489619407"/>
      <w:r w:rsidRPr="00E10DB0">
        <w:rPr>
          <w:rFonts w:ascii="Times New Roman" w:hAnsi="Times New Roman" w:cs="Times New Roman"/>
        </w:rPr>
        <w:t>Used Zookeeper and Oozie for coordinating the cluster and scheduling workflows.</w:t>
      </w:r>
    </w:p>
    <w:bookmarkEnd w:id="1"/>
    <w:p w14:paraId="53217A03" w14:textId="77777777" w:rsidR="007D15A5" w:rsidRPr="00E10DB0" w:rsidRDefault="00255D35" w:rsidP="00E10DB0">
      <w:pPr>
        <w:jc w:val="both"/>
        <w:rPr>
          <w:rFonts w:ascii="Times New Roman" w:hAnsi="Times New Roman" w:cs="Times New Roman"/>
        </w:rPr>
      </w:pPr>
      <w:r w:rsidRPr="00E10DB0">
        <w:rPr>
          <w:rFonts w:ascii="Times New Roman" w:hAnsi="Times New Roman" w:cs="Times New Roman"/>
          <w:b/>
        </w:rPr>
        <w:t>Technologies</w:t>
      </w:r>
      <w:r w:rsidR="007D15A5" w:rsidRPr="00E10DB0">
        <w:rPr>
          <w:rFonts w:ascii="Times New Roman" w:hAnsi="Times New Roman" w:cs="Times New Roman"/>
          <w:b/>
        </w:rPr>
        <w:t>:</w:t>
      </w:r>
      <w:r w:rsidRPr="00E10DB0">
        <w:rPr>
          <w:rFonts w:ascii="Times New Roman" w:hAnsi="Times New Roman" w:cs="Times New Roman"/>
        </w:rPr>
        <w:t xml:space="preserve"> </w:t>
      </w:r>
      <w:r w:rsidR="007D15A5" w:rsidRPr="00E10DB0">
        <w:rPr>
          <w:rFonts w:ascii="Times New Roman" w:hAnsi="Times New Roman" w:cs="Times New Roman"/>
        </w:rPr>
        <w:t xml:space="preserve"> </w:t>
      </w:r>
      <w:r w:rsidR="007D15A5" w:rsidRPr="00E10DB0">
        <w:rPr>
          <w:rStyle w:val="hl"/>
          <w:rFonts w:ascii="Times New Roman" w:hAnsi="Times New Roman" w:cs="Times New Roman"/>
        </w:rPr>
        <w:t>Hadoop</w:t>
      </w:r>
      <w:r w:rsidR="007D15A5" w:rsidRPr="00E10DB0">
        <w:rPr>
          <w:rFonts w:ascii="Times New Roman" w:hAnsi="Times New Roman" w:cs="Times New Roman"/>
        </w:rPr>
        <w:t xml:space="preserve"> Cluster, HDFS, Hive, Pig, Sqoop, Linux, HBase, Shell Scripting, Eclipse, Oozie, Navigator.</w:t>
      </w:r>
    </w:p>
    <w:p w14:paraId="64477103" w14:textId="77777777" w:rsidR="00001036" w:rsidRPr="00E10DB0" w:rsidRDefault="0040097F" w:rsidP="00E10DB0">
      <w:pPr>
        <w:tabs>
          <w:tab w:val="left" w:pos="5760"/>
        </w:tabs>
        <w:spacing w:after="0" w:line="100" w:lineRule="atLeast"/>
        <w:jc w:val="both"/>
        <w:rPr>
          <w:rFonts w:ascii="Times New Roman" w:hAnsi="Times New Roman" w:cs="Times New Roman"/>
          <w:b/>
        </w:rPr>
      </w:pPr>
      <w:r w:rsidRPr="00E10DB0">
        <w:rPr>
          <w:rFonts w:ascii="Times New Roman" w:hAnsi="Times New Roman" w:cs="Times New Roman"/>
          <w:b/>
          <w:sz w:val="24"/>
        </w:rPr>
        <w:t>Jul</w:t>
      </w:r>
      <w:r w:rsidR="00001036" w:rsidRPr="00E10DB0">
        <w:rPr>
          <w:rFonts w:ascii="Times New Roman" w:hAnsi="Times New Roman" w:cs="Times New Roman"/>
          <w:b/>
          <w:sz w:val="24"/>
        </w:rPr>
        <w:t>y</w:t>
      </w:r>
      <w:r w:rsidR="007D15A5" w:rsidRPr="00E10DB0">
        <w:rPr>
          <w:rFonts w:ascii="Times New Roman" w:hAnsi="Times New Roman" w:cs="Times New Roman"/>
          <w:b/>
          <w:sz w:val="24"/>
        </w:rPr>
        <w:t xml:space="preserve"> 201</w:t>
      </w:r>
      <w:r w:rsidRPr="00E10DB0">
        <w:rPr>
          <w:rFonts w:ascii="Times New Roman" w:hAnsi="Times New Roman" w:cs="Times New Roman"/>
          <w:b/>
          <w:sz w:val="24"/>
        </w:rPr>
        <w:t>1</w:t>
      </w:r>
      <w:r w:rsidR="00001036" w:rsidRPr="00E10DB0">
        <w:rPr>
          <w:rFonts w:ascii="Times New Roman" w:hAnsi="Times New Roman" w:cs="Times New Roman"/>
          <w:b/>
          <w:sz w:val="24"/>
        </w:rPr>
        <w:t>- July 2012</w:t>
      </w:r>
      <w:r w:rsidR="007D15A5" w:rsidRPr="00E10DB0">
        <w:rPr>
          <w:rFonts w:ascii="Times New Roman" w:hAnsi="Times New Roman" w:cs="Times New Roman"/>
          <w:b/>
        </w:rPr>
        <w:tab/>
      </w:r>
    </w:p>
    <w:p w14:paraId="697975E9" w14:textId="265D4C5E" w:rsidR="007D15A5" w:rsidRPr="00E10DB0" w:rsidRDefault="00E91372"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bCs/>
        </w:rPr>
        <w:t>BI Developer</w:t>
      </w:r>
    </w:p>
    <w:p w14:paraId="5B3291EC" w14:textId="77777777" w:rsidR="0067507A" w:rsidRDefault="00001036" w:rsidP="0067507A">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BANK OF AMERICA – CHARLOTTE, NC</w:t>
      </w:r>
    </w:p>
    <w:p w14:paraId="4635032C" w14:textId="77777777" w:rsidR="0067507A" w:rsidRDefault="0067507A" w:rsidP="0067507A">
      <w:pPr>
        <w:tabs>
          <w:tab w:val="left" w:pos="5760"/>
        </w:tabs>
        <w:spacing w:after="0" w:line="100" w:lineRule="atLeast"/>
        <w:jc w:val="both"/>
        <w:rPr>
          <w:rFonts w:ascii="Times New Roman" w:hAnsi="Times New Roman" w:cs="Times New Roman"/>
        </w:rPr>
      </w:pPr>
    </w:p>
    <w:p w14:paraId="7330982D" w14:textId="77777777" w:rsidR="00056EF1" w:rsidRDefault="00C15561" w:rsidP="00056EF1">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rPr>
        <w:t xml:space="preserve">Description: </w:t>
      </w:r>
      <w:r w:rsidR="00E91372" w:rsidRPr="00E10DB0">
        <w:rPr>
          <w:rFonts w:ascii="Times New Roman" w:hAnsi="Times New Roman" w:cs="Times New Roman"/>
        </w:rPr>
        <w:t>Involved in building our Data Warehousing solutions for banking industry, pulling data from various sources and file formats.</w:t>
      </w:r>
    </w:p>
    <w:p w14:paraId="17CA7D97" w14:textId="77777777" w:rsidR="00056EF1" w:rsidRDefault="00056EF1" w:rsidP="00056EF1">
      <w:pPr>
        <w:tabs>
          <w:tab w:val="left" w:pos="5760"/>
        </w:tabs>
        <w:spacing w:after="0" w:line="100" w:lineRule="atLeast"/>
        <w:jc w:val="both"/>
        <w:rPr>
          <w:rFonts w:ascii="Times New Roman" w:hAnsi="Times New Roman" w:cs="Times New Roman"/>
        </w:rPr>
      </w:pPr>
    </w:p>
    <w:p w14:paraId="77F18BD7" w14:textId="2A4AEF49" w:rsidR="00C15561" w:rsidRPr="00056EF1" w:rsidRDefault="00C15561" w:rsidP="00056EF1">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rPr>
        <w:t>Responsibilities:</w:t>
      </w:r>
    </w:p>
    <w:p w14:paraId="2F62FFC3" w14:textId="77777777" w:rsidR="00E91372" w:rsidRPr="00E10DB0" w:rsidRDefault="00E91372" w:rsidP="00E10DB0">
      <w:pPr>
        <w:pStyle w:val="ListParagraph"/>
        <w:widowControl/>
        <w:numPr>
          <w:ilvl w:val="0"/>
          <w:numId w:val="31"/>
        </w:numPr>
        <w:suppressAutoHyphens w:val="0"/>
        <w:spacing w:after="160" w:line="259" w:lineRule="auto"/>
        <w:contextualSpacing/>
        <w:jc w:val="both"/>
        <w:rPr>
          <w:rFonts w:ascii="Times New Roman" w:hAnsi="Times New Roman" w:cs="Times New Roman"/>
          <w:shd w:val="clear" w:color="auto" w:fill="FFFFFF"/>
        </w:rPr>
      </w:pPr>
      <w:r w:rsidRPr="00E10DB0">
        <w:rPr>
          <w:rFonts w:ascii="Times New Roman" w:hAnsi="Times New Roman" w:cs="Times New Roman"/>
          <w:shd w:val="clear" w:color="auto" w:fill="FFFFFF"/>
        </w:rPr>
        <w:t>Worked with several clients with day to day requests and responsibilities.</w:t>
      </w:r>
    </w:p>
    <w:p w14:paraId="03FA9DB5" w14:textId="77777777" w:rsidR="00E91372" w:rsidRPr="00E10DB0" w:rsidRDefault="00E91372" w:rsidP="00E10DB0">
      <w:pPr>
        <w:pStyle w:val="ListParagraph"/>
        <w:widowControl/>
        <w:numPr>
          <w:ilvl w:val="0"/>
          <w:numId w:val="31"/>
        </w:numPr>
        <w:suppressAutoHyphens w:val="0"/>
        <w:spacing w:after="160" w:line="259" w:lineRule="auto"/>
        <w:contextualSpacing/>
        <w:jc w:val="both"/>
        <w:rPr>
          <w:rFonts w:ascii="Times New Roman" w:hAnsi="Times New Roman" w:cs="Times New Roman"/>
          <w:shd w:val="clear" w:color="auto" w:fill="FFFFFF"/>
        </w:rPr>
      </w:pPr>
      <w:r w:rsidRPr="00E10DB0">
        <w:rPr>
          <w:rFonts w:ascii="Times New Roman" w:hAnsi="Times New Roman" w:cs="Times New Roman"/>
          <w:shd w:val="clear" w:color="auto" w:fill="FFFFFF"/>
        </w:rPr>
        <w:t>Involved in analyzing system failures, identifying root causes and recommended course of actions.</w:t>
      </w:r>
    </w:p>
    <w:p w14:paraId="4080CF44" w14:textId="77777777" w:rsidR="00E91372" w:rsidRPr="00E10DB0" w:rsidRDefault="00E91372" w:rsidP="00E10DB0">
      <w:pPr>
        <w:pStyle w:val="ListParagraph"/>
        <w:widowControl/>
        <w:numPr>
          <w:ilvl w:val="0"/>
          <w:numId w:val="31"/>
        </w:numPr>
        <w:suppressAutoHyphens w:val="0"/>
        <w:spacing w:after="160" w:line="259" w:lineRule="auto"/>
        <w:contextualSpacing/>
        <w:jc w:val="both"/>
        <w:rPr>
          <w:rFonts w:ascii="Times New Roman" w:hAnsi="Times New Roman" w:cs="Times New Roman"/>
          <w:shd w:val="clear" w:color="auto" w:fill="FFFFFF"/>
        </w:rPr>
      </w:pPr>
      <w:r w:rsidRPr="00E10DB0">
        <w:rPr>
          <w:rFonts w:ascii="Times New Roman" w:hAnsi="Times New Roman" w:cs="Times New Roman"/>
          <w:shd w:val="clear" w:color="auto" w:fill="FFFFFF"/>
        </w:rPr>
        <w:t>Worked on Hive for exposing data for further analysis and for generating transforming files from different analytical formats to text files.</w:t>
      </w:r>
    </w:p>
    <w:p w14:paraId="289C4B7B" w14:textId="77777777" w:rsidR="00E91372" w:rsidRPr="00E10DB0" w:rsidRDefault="00E91372" w:rsidP="00E10DB0">
      <w:pPr>
        <w:pStyle w:val="ListParagraph"/>
        <w:widowControl/>
        <w:numPr>
          <w:ilvl w:val="0"/>
          <w:numId w:val="31"/>
        </w:numPr>
        <w:suppressAutoHyphens w:val="0"/>
        <w:spacing w:after="160" w:line="259" w:lineRule="auto"/>
        <w:contextualSpacing/>
        <w:jc w:val="both"/>
        <w:rPr>
          <w:rFonts w:ascii="Times New Roman" w:hAnsi="Times New Roman" w:cs="Times New Roman"/>
          <w:shd w:val="clear" w:color="auto" w:fill="FFFFFF"/>
        </w:rPr>
      </w:pPr>
      <w:r w:rsidRPr="00E10DB0">
        <w:rPr>
          <w:rFonts w:ascii="Times New Roman" w:hAnsi="Times New Roman" w:cs="Times New Roman"/>
          <w:shd w:val="clear" w:color="auto" w:fill="FFFFFF"/>
        </w:rPr>
        <w:t>Wrote the shell scripts to monitor the health check of Apache Tomcat and JBOS; daemon services and respond accordingly to any warning or failure conditions.</w:t>
      </w:r>
    </w:p>
    <w:p w14:paraId="0F08771E" w14:textId="77777777" w:rsidR="00E91372" w:rsidRPr="00E10DB0" w:rsidRDefault="00E91372" w:rsidP="00E10DB0">
      <w:pPr>
        <w:pStyle w:val="ListParagraph"/>
        <w:widowControl/>
        <w:numPr>
          <w:ilvl w:val="0"/>
          <w:numId w:val="30"/>
        </w:numPr>
        <w:suppressAutoHyphens w:val="0"/>
        <w:spacing w:after="160" w:line="259" w:lineRule="auto"/>
        <w:contextualSpacing/>
        <w:jc w:val="both"/>
        <w:rPr>
          <w:rFonts w:ascii="Times New Roman" w:hAnsi="Times New Roman" w:cs="Times New Roman"/>
          <w:shd w:val="clear" w:color="auto" w:fill="FFFFFF"/>
        </w:rPr>
      </w:pPr>
      <w:r w:rsidRPr="00E10DB0">
        <w:rPr>
          <w:rFonts w:ascii="Times New Roman" w:hAnsi="Times New Roman" w:cs="Times New Roman"/>
          <w:shd w:val="clear" w:color="auto" w:fill="FFFFFF"/>
        </w:rPr>
        <w:t>Developed, tested, and implemented financial-services application to bring multiple clients into standard database format.</w:t>
      </w:r>
    </w:p>
    <w:p w14:paraId="52CE6DAC" w14:textId="77777777" w:rsidR="00E91372" w:rsidRPr="00E10DB0" w:rsidRDefault="00E91372" w:rsidP="00E10DB0">
      <w:pPr>
        <w:pStyle w:val="ListParagraph"/>
        <w:widowControl/>
        <w:numPr>
          <w:ilvl w:val="0"/>
          <w:numId w:val="30"/>
        </w:numPr>
        <w:suppressAutoHyphens w:val="0"/>
        <w:spacing w:after="160" w:line="259" w:lineRule="auto"/>
        <w:contextualSpacing/>
        <w:jc w:val="both"/>
        <w:rPr>
          <w:rFonts w:ascii="Times New Roman" w:hAnsi="Times New Roman" w:cs="Times New Roman"/>
          <w:shd w:val="clear" w:color="auto" w:fill="FFFFFF"/>
        </w:rPr>
      </w:pPr>
      <w:r w:rsidRPr="00E10DB0">
        <w:rPr>
          <w:rFonts w:ascii="Times New Roman" w:hAnsi="Times New Roman" w:cs="Times New Roman"/>
          <w:shd w:val="clear" w:color="auto" w:fill="FFFFFF"/>
        </w:rPr>
        <w:t>Assisted in designing, building, and maintaining database to analyze life cycle of checking and debit transactions.</w:t>
      </w:r>
    </w:p>
    <w:p w14:paraId="54524D07" w14:textId="77777777" w:rsidR="00E91372" w:rsidRPr="00E10DB0" w:rsidRDefault="00AE2461" w:rsidP="00E10DB0">
      <w:pPr>
        <w:pStyle w:val="ListParagraph"/>
        <w:widowControl/>
        <w:numPr>
          <w:ilvl w:val="0"/>
          <w:numId w:val="30"/>
        </w:numPr>
        <w:suppressAutoHyphens w:val="0"/>
        <w:spacing w:after="160" w:line="259" w:lineRule="auto"/>
        <w:contextualSpacing/>
        <w:jc w:val="both"/>
        <w:rPr>
          <w:rFonts w:ascii="Times New Roman" w:hAnsi="Times New Roman" w:cs="Times New Roman"/>
          <w:shd w:val="clear" w:color="auto" w:fill="FFFFFF"/>
        </w:rPr>
      </w:pPr>
      <w:r w:rsidRPr="00E10DB0">
        <w:rPr>
          <w:rFonts w:ascii="Times New Roman" w:hAnsi="Times New Roman" w:cs="Times New Roman"/>
          <w:shd w:val="clear" w:color="auto" w:fill="FFFFFF"/>
        </w:rPr>
        <w:t>H</w:t>
      </w:r>
      <w:r w:rsidR="00E91372" w:rsidRPr="00E10DB0">
        <w:rPr>
          <w:rFonts w:ascii="Times New Roman" w:hAnsi="Times New Roman" w:cs="Times New Roman"/>
          <w:shd w:val="clear" w:color="auto" w:fill="FFFFFF"/>
        </w:rPr>
        <w:t>ands-on experience of la</w:t>
      </w:r>
      <w:r w:rsidRPr="00E10DB0">
        <w:rPr>
          <w:rFonts w:ascii="Times New Roman" w:hAnsi="Times New Roman" w:cs="Times New Roman"/>
          <w:shd w:val="clear" w:color="auto" w:fill="FFFFFF"/>
        </w:rPr>
        <w:t xml:space="preserve">rge database systems: RDBMS Oracle and </w:t>
      </w:r>
      <w:r w:rsidR="00E91372" w:rsidRPr="00E10DB0">
        <w:rPr>
          <w:rFonts w:ascii="Times New Roman" w:hAnsi="Times New Roman" w:cs="Times New Roman"/>
          <w:shd w:val="clear" w:color="auto" w:fill="FFFFFF"/>
        </w:rPr>
        <w:t>SQL.</w:t>
      </w:r>
    </w:p>
    <w:p w14:paraId="3ECAA344" w14:textId="7EE632C7" w:rsidR="0067507A" w:rsidRPr="0067507A" w:rsidRDefault="00255D35" w:rsidP="0067507A">
      <w:pPr>
        <w:jc w:val="both"/>
        <w:rPr>
          <w:rFonts w:ascii="Times New Roman" w:hAnsi="Times New Roman" w:cs="Times New Roman"/>
          <w:shd w:val="clear" w:color="auto" w:fill="FFFFFF"/>
        </w:rPr>
      </w:pPr>
      <w:r w:rsidRPr="00E10DB0">
        <w:rPr>
          <w:rFonts w:ascii="Times New Roman" w:hAnsi="Times New Roman" w:cs="Times New Roman"/>
          <w:b/>
          <w:shd w:val="clear" w:color="auto" w:fill="FFFFFF"/>
        </w:rPr>
        <w:t>Technologies</w:t>
      </w:r>
      <w:r w:rsidR="00E91372" w:rsidRPr="00E10DB0">
        <w:rPr>
          <w:rFonts w:ascii="Times New Roman" w:hAnsi="Times New Roman" w:cs="Times New Roman"/>
          <w:b/>
          <w:shd w:val="clear" w:color="auto" w:fill="FFFFFF"/>
        </w:rPr>
        <w:t>:</w:t>
      </w:r>
      <w:r w:rsidRPr="00E10DB0">
        <w:rPr>
          <w:rFonts w:ascii="Times New Roman" w:hAnsi="Times New Roman" w:cs="Times New Roman"/>
          <w:shd w:val="clear" w:color="auto" w:fill="FFFFFF"/>
        </w:rPr>
        <w:t xml:space="preserve"> </w:t>
      </w:r>
      <w:r w:rsidR="00E91372" w:rsidRPr="00E10DB0">
        <w:rPr>
          <w:rFonts w:ascii="Times New Roman" w:hAnsi="Times New Roman" w:cs="Times New Roman"/>
          <w:shd w:val="clear" w:color="auto" w:fill="FFFFFF"/>
        </w:rPr>
        <w:t xml:space="preserve"> </w:t>
      </w:r>
      <w:r w:rsidR="00AE2461" w:rsidRPr="00E10DB0">
        <w:rPr>
          <w:rFonts w:ascii="Times New Roman" w:hAnsi="Times New Roman" w:cs="Times New Roman"/>
          <w:shd w:val="clear" w:color="auto" w:fill="FFFFFF"/>
        </w:rPr>
        <w:t>RDBMS, SQL</w:t>
      </w:r>
      <w:r w:rsidR="00E91372" w:rsidRPr="00E10DB0">
        <w:rPr>
          <w:rFonts w:ascii="Times New Roman" w:hAnsi="Times New Roman" w:cs="Times New Roman"/>
          <w:shd w:val="clear" w:color="auto" w:fill="FFFFFF"/>
        </w:rPr>
        <w:t>, Oracle, XML.</w:t>
      </w:r>
    </w:p>
    <w:p w14:paraId="62DE5947" w14:textId="794511CC" w:rsidR="00001036" w:rsidRPr="00E10DB0" w:rsidRDefault="0040097F" w:rsidP="00E10DB0">
      <w:pPr>
        <w:tabs>
          <w:tab w:val="left" w:pos="5760"/>
        </w:tabs>
        <w:spacing w:after="0" w:line="100" w:lineRule="atLeast"/>
        <w:jc w:val="both"/>
        <w:rPr>
          <w:rFonts w:ascii="Times New Roman" w:hAnsi="Times New Roman" w:cs="Times New Roman"/>
          <w:b/>
          <w:sz w:val="24"/>
        </w:rPr>
      </w:pPr>
      <w:r w:rsidRPr="00E10DB0">
        <w:rPr>
          <w:rFonts w:ascii="Times New Roman" w:hAnsi="Times New Roman" w:cs="Times New Roman"/>
          <w:b/>
          <w:sz w:val="24"/>
        </w:rPr>
        <w:t>May 2010</w:t>
      </w:r>
      <w:r w:rsidR="00C15561" w:rsidRPr="00E10DB0">
        <w:rPr>
          <w:rFonts w:ascii="Times New Roman" w:hAnsi="Times New Roman" w:cs="Times New Roman"/>
          <w:b/>
          <w:sz w:val="24"/>
        </w:rPr>
        <w:t xml:space="preserve"> </w:t>
      </w:r>
      <w:r w:rsidR="00001036" w:rsidRPr="00E10DB0">
        <w:rPr>
          <w:rFonts w:ascii="Times New Roman" w:hAnsi="Times New Roman" w:cs="Times New Roman"/>
          <w:b/>
          <w:sz w:val="24"/>
        </w:rPr>
        <w:t>- Jun 2011</w:t>
      </w:r>
    </w:p>
    <w:p w14:paraId="3A0F971C" w14:textId="1059DF76" w:rsidR="00416B40" w:rsidRPr="00E10DB0" w:rsidRDefault="0040097F"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bCs/>
        </w:rPr>
        <w:t>Lead Software Engineer</w:t>
      </w:r>
    </w:p>
    <w:p w14:paraId="0324E405" w14:textId="686E781A" w:rsidR="00416B40" w:rsidRPr="00E10DB0" w:rsidRDefault="00001036"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AMAZON MWS – CARROLLTON, TX</w:t>
      </w:r>
    </w:p>
    <w:p w14:paraId="7950D948" w14:textId="77777777" w:rsidR="00C15561" w:rsidRPr="00E10DB0" w:rsidRDefault="00C15561" w:rsidP="00E10DB0">
      <w:pPr>
        <w:spacing w:after="0" w:line="100" w:lineRule="atLeast"/>
        <w:jc w:val="both"/>
        <w:rPr>
          <w:rFonts w:ascii="Times New Roman" w:hAnsi="Times New Roman" w:cs="Times New Roman"/>
        </w:rPr>
      </w:pPr>
    </w:p>
    <w:p w14:paraId="0AC82837" w14:textId="2DACA0A2" w:rsidR="00681C67" w:rsidRPr="00E10DB0" w:rsidRDefault="00C15561" w:rsidP="00E10DB0">
      <w:pPr>
        <w:spacing w:after="0" w:line="100" w:lineRule="atLeast"/>
        <w:jc w:val="both"/>
        <w:rPr>
          <w:rFonts w:ascii="Times New Roman" w:hAnsi="Times New Roman" w:cs="Times New Roman"/>
        </w:rPr>
      </w:pPr>
      <w:r w:rsidRPr="00E10DB0">
        <w:rPr>
          <w:rFonts w:ascii="Times New Roman" w:hAnsi="Times New Roman" w:cs="Times New Roman"/>
          <w:b/>
        </w:rPr>
        <w:t xml:space="preserve">Description: </w:t>
      </w:r>
      <w:r w:rsidR="0040097F" w:rsidRPr="00E10DB0">
        <w:rPr>
          <w:rFonts w:ascii="Times New Roman" w:hAnsi="Times New Roman" w:cs="Times New Roman"/>
        </w:rPr>
        <w:t>As a sole developer, created application allowing workers to scan received product and inventory, speeding up handling and eliminating human error</w:t>
      </w:r>
      <w:r w:rsidR="00681C67" w:rsidRPr="00E10DB0">
        <w:rPr>
          <w:rFonts w:ascii="Times New Roman" w:hAnsi="Times New Roman" w:cs="Times New Roman"/>
        </w:rPr>
        <w:t>.</w:t>
      </w:r>
    </w:p>
    <w:p w14:paraId="3B97999B" w14:textId="563001F6" w:rsidR="00327840" w:rsidRPr="00E10DB0" w:rsidRDefault="0040097F" w:rsidP="00E10DB0">
      <w:pPr>
        <w:spacing w:after="0" w:line="100" w:lineRule="atLeast"/>
        <w:jc w:val="both"/>
        <w:rPr>
          <w:rFonts w:ascii="Times New Roman" w:hAnsi="Times New Roman" w:cs="Times New Roman"/>
        </w:rPr>
      </w:pPr>
      <w:r w:rsidRPr="00E10DB0">
        <w:rPr>
          <w:rFonts w:ascii="Times New Roman" w:hAnsi="Times New Roman" w:cs="Times New Roman"/>
        </w:rPr>
        <w:t>Performed Amazon inventory management, operations, and logistics.</w:t>
      </w:r>
    </w:p>
    <w:p w14:paraId="0B91ED78" w14:textId="77777777" w:rsidR="00001036" w:rsidRPr="00E10DB0" w:rsidRDefault="00001036" w:rsidP="00E10DB0">
      <w:pPr>
        <w:spacing w:after="0" w:line="100" w:lineRule="atLeast"/>
        <w:jc w:val="both"/>
        <w:rPr>
          <w:rFonts w:ascii="Times New Roman" w:hAnsi="Times New Roman" w:cs="Times New Roman"/>
        </w:rPr>
      </w:pPr>
    </w:p>
    <w:p w14:paraId="7732261D" w14:textId="69C8C288" w:rsidR="00001036" w:rsidRPr="00E10DB0" w:rsidRDefault="0040097F" w:rsidP="00E10DB0">
      <w:pPr>
        <w:tabs>
          <w:tab w:val="left" w:pos="5760"/>
        </w:tabs>
        <w:spacing w:after="0" w:line="100" w:lineRule="atLeast"/>
        <w:jc w:val="both"/>
        <w:rPr>
          <w:rFonts w:ascii="Times New Roman" w:hAnsi="Times New Roman" w:cs="Times New Roman"/>
          <w:sz w:val="24"/>
        </w:rPr>
      </w:pPr>
      <w:r w:rsidRPr="00E10DB0">
        <w:rPr>
          <w:rFonts w:ascii="Times New Roman" w:hAnsi="Times New Roman" w:cs="Times New Roman"/>
          <w:b/>
          <w:sz w:val="24"/>
        </w:rPr>
        <w:t>Mar</w:t>
      </w:r>
      <w:r w:rsidR="00001036" w:rsidRPr="00E10DB0">
        <w:rPr>
          <w:rFonts w:ascii="Times New Roman" w:hAnsi="Times New Roman" w:cs="Times New Roman"/>
          <w:b/>
          <w:sz w:val="24"/>
        </w:rPr>
        <w:t>ch</w:t>
      </w:r>
      <w:r w:rsidRPr="00E10DB0">
        <w:rPr>
          <w:rFonts w:ascii="Times New Roman" w:hAnsi="Times New Roman" w:cs="Times New Roman"/>
          <w:b/>
          <w:sz w:val="24"/>
        </w:rPr>
        <w:t xml:space="preserve"> 2009</w:t>
      </w:r>
      <w:r w:rsidR="00C15561" w:rsidRPr="00E10DB0">
        <w:rPr>
          <w:rFonts w:ascii="Times New Roman" w:hAnsi="Times New Roman" w:cs="Times New Roman"/>
          <w:b/>
          <w:sz w:val="24"/>
        </w:rPr>
        <w:t xml:space="preserve"> </w:t>
      </w:r>
      <w:r w:rsidR="00001036" w:rsidRPr="00E10DB0">
        <w:rPr>
          <w:rFonts w:ascii="Times New Roman" w:hAnsi="Times New Roman" w:cs="Times New Roman"/>
          <w:b/>
          <w:sz w:val="24"/>
        </w:rPr>
        <w:t>- June 2010</w:t>
      </w:r>
    </w:p>
    <w:p w14:paraId="34304F03" w14:textId="2462A3C9" w:rsidR="0040097F" w:rsidRPr="00E10DB0" w:rsidRDefault="0040097F"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b/>
          <w:bCs/>
        </w:rPr>
        <w:t>Software Engineer</w:t>
      </w:r>
    </w:p>
    <w:p w14:paraId="3C53E9AD" w14:textId="319799A8" w:rsidR="0040097F" w:rsidRPr="00E10DB0" w:rsidRDefault="00001036" w:rsidP="00E10DB0">
      <w:pPr>
        <w:tabs>
          <w:tab w:val="left" w:pos="5760"/>
        </w:tabs>
        <w:spacing w:after="0" w:line="100" w:lineRule="atLeast"/>
        <w:jc w:val="both"/>
        <w:rPr>
          <w:rFonts w:ascii="Times New Roman" w:hAnsi="Times New Roman" w:cs="Times New Roman"/>
        </w:rPr>
      </w:pPr>
      <w:r w:rsidRPr="00E10DB0">
        <w:rPr>
          <w:rFonts w:ascii="Times New Roman" w:hAnsi="Times New Roman" w:cs="Times New Roman"/>
        </w:rPr>
        <w:t>ACCENTURE – IRVING, TX</w:t>
      </w:r>
    </w:p>
    <w:p w14:paraId="529B3BE5" w14:textId="77777777" w:rsidR="00C15561" w:rsidRPr="00E10DB0" w:rsidRDefault="00C15561" w:rsidP="00E10DB0">
      <w:pPr>
        <w:spacing w:after="0" w:line="100" w:lineRule="atLeast"/>
        <w:jc w:val="both"/>
        <w:rPr>
          <w:rFonts w:ascii="Times New Roman" w:hAnsi="Times New Roman" w:cs="Times New Roman"/>
        </w:rPr>
      </w:pPr>
    </w:p>
    <w:p w14:paraId="7B1B5E3D" w14:textId="2855A040" w:rsidR="00681C67" w:rsidRPr="00E10DB0" w:rsidRDefault="00C15561" w:rsidP="00E10DB0">
      <w:pPr>
        <w:spacing w:after="0" w:line="100" w:lineRule="atLeast"/>
        <w:jc w:val="both"/>
        <w:rPr>
          <w:rFonts w:ascii="Times New Roman" w:hAnsi="Times New Roman" w:cs="Times New Roman"/>
        </w:rPr>
      </w:pPr>
      <w:r w:rsidRPr="00E10DB0">
        <w:rPr>
          <w:rFonts w:ascii="Times New Roman" w:hAnsi="Times New Roman" w:cs="Times New Roman"/>
          <w:b/>
        </w:rPr>
        <w:t xml:space="preserve">Description: </w:t>
      </w:r>
      <w:r w:rsidR="004A4C2A" w:rsidRPr="00E10DB0">
        <w:rPr>
          <w:rFonts w:ascii="Times New Roman" w:hAnsi="Times New Roman" w:cs="Times New Roman"/>
        </w:rPr>
        <w:t>Utilized Big Data (NoSQL/Hadoop) technologies to create in-house support applications</w:t>
      </w:r>
      <w:r w:rsidR="00681C67" w:rsidRPr="00E10DB0">
        <w:rPr>
          <w:rFonts w:ascii="Times New Roman" w:hAnsi="Times New Roman" w:cs="Times New Roman"/>
        </w:rPr>
        <w:t>.</w:t>
      </w:r>
    </w:p>
    <w:p w14:paraId="4A330D21" w14:textId="65869328" w:rsidR="00092F04" w:rsidRDefault="004A4C2A" w:rsidP="00E10DB0">
      <w:pPr>
        <w:spacing w:after="0" w:line="100" w:lineRule="atLeast"/>
        <w:jc w:val="both"/>
        <w:rPr>
          <w:rFonts w:ascii="Times New Roman" w:hAnsi="Times New Roman" w:cs="Times New Roman"/>
        </w:rPr>
      </w:pPr>
      <w:r w:rsidRPr="00E10DB0">
        <w:rPr>
          <w:rFonts w:ascii="Times New Roman" w:hAnsi="Times New Roman" w:cs="Times New Roman"/>
        </w:rPr>
        <w:t>Provided technical support to colleagues to accomplish their project goals</w:t>
      </w:r>
      <w:r w:rsidR="00F42402">
        <w:rPr>
          <w:rFonts w:ascii="Times New Roman" w:hAnsi="Times New Roman" w:cs="Times New Roman"/>
        </w:rPr>
        <w:t>.</w:t>
      </w:r>
    </w:p>
    <w:sectPr w:rsidR="00092F04" w:rsidSect="00CD4EDA">
      <w:headerReference w:type="default" r:id="rId7"/>
      <w:headerReference w:type="first" r:id="rId8"/>
      <w:footerReference w:type="first" r:id="rId9"/>
      <w:pgSz w:w="12240" w:h="15840"/>
      <w:pgMar w:top="1440" w:right="1440" w:bottom="1440" w:left="1440" w:header="144" w:footer="720" w:gutter="0"/>
      <w:cols w:space="72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9A8DA" w14:textId="77777777" w:rsidR="000256EB" w:rsidRDefault="000256EB">
      <w:pPr>
        <w:spacing w:after="0" w:line="240" w:lineRule="auto"/>
      </w:pPr>
      <w:r>
        <w:separator/>
      </w:r>
    </w:p>
  </w:endnote>
  <w:endnote w:type="continuationSeparator" w:id="0">
    <w:p w14:paraId="12DE705C" w14:textId="77777777" w:rsidR="000256EB" w:rsidRDefault="000256EB">
      <w:pPr>
        <w:spacing w:after="0" w:line="240" w:lineRule="auto"/>
      </w:pPr>
      <w:r>
        <w:continuationSeparator/>
      </w:r>
    </w:p>
  </w:endnote>
  <w:endnote w:type="continuationNotice" w:id="1">
    <w:p w14:paraId="7D46F14F" w14:textId="77777777" w:rsidR="000256EB" w:rsidRDefault="00025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3">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414A" w14:textId="45CE0A22" w:rsidR="00224367" w:rsidRDefault="0022436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82DC6" w14:textId="77777777" w:rsidR="000256EB" w:rsidRDefault="000256EB">
      <w:pPr>
        <w:spacing w:after="0" w:line="240" w:lineRule="auto"/>
      </w:pPr>
      <w:r>
        <w:separator/>
      </w:r>
    </w:p>
  </w:footnote>
  <w:footnote w:type="continuationSeparator" w:id="0">
    <w:p w14:paraId="1EFA1B4D" w14:textId="77777777" w:rsidR="000256EB" w:rsidRDefault="000256EB">
      <w:pPr>
        <w:spacing w:after="0" w:line="240" w:lineRule="auto"/>
      </w:pPr>
      <w:r>
        <w:continuationSeparator/>
      </w:r>
    </w:p>
  </w:footnote>
  <w:footnote w:type="continuationNotice" w:id="1">
    <w:p w14:paraId="2B73307E" w14:textId="77777777" w:rsidR="000256EB" w:rsidRDefault="000256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64F0" w14:textId="77777777" w:rsidR="00DD5DFA" w:rsidRDefault="00DD5DFA" w:rsidP="00CD4EDA">
    <w:pPr>
      <w:pStyle w:val="Header"/>
      <w:spacing w:before="480"/>
      <w:rPr>
        <w:rFonts w:ascii="Baskerville Old Face" w:hAnsi="Baskerville Old Face"/>
        <w:sz w:val="5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48F99" w14:textId="7A5093C8" w:rsidR="00DD5DFA" w:rsidRPr="00E11F6D" w:rsidRDefault="00E10DB0" w:rsidP="00CD4EDA">
    <w:pPr>
      <w:pStyle w:val="Header"/>
      <w:spacing w:before="480"/>
      <w:rPr>
        <w:rFonts w:ascii="Baskerville Old Face" w:hAnsi="Baskerville Old Face"/>
        <w:sz w:val="56"/>
      </w:rPr>
    </w:pPr>
    <w:r>
      <w:rPr>
        <w:rFonts w:ascii="Baskerville Old Face" w:hAnsi="Baskerville Old Face"/>
        <w:sz w:val="56"/>
      </w:rPr>
      <w:t>Richard Baker</w:t>
    </w:r>
  </w:p>
  <w:p w14:paraId="6F6D95CB" w14:textId="1CE13EA2" w:rsidR="00DD5DFA" w:rsidRPr="00CD4EDA" w:rsidRDefault="00DD5DFA" w:rsidP="00CD4EDA">
    <w:pPr>
      <w:pStyle w:val="Header"/>
      <w:spacing w:before="240"/>
      <w:rPr>
        <w:rFonts w:ascii="Baskerville Old Face" w:hAnsi="Baskerville Old Face"/>
        <w:sz w:val="24"/>
      </w:rPr>
    </w:pPr>
  </w:p>
  <w:p w14:paraId="5A1873D9" w14:textId="77777777" w:rsidR="00DD5DFA" w:rsidRDefault="00DD5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cs="Symbol"/>
        <w:b w:val="0"/>
        <w:bCs w:val="0"/>
        <w:i w:val="0"/>
        <w:iCs w:val="0"/>
        <w:caps w:val="0"/>
        <w:smallCaps w:val="0"/>
        <w:strike w:val="0"/>
        <w:dstrike w:val="0"/>
        <w:color w:val="00000A"/>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2520" w:hanging="360"/>
      </w:pPr>
      <w:rPr>
        <w:rFonts w:ascii="Wingdings" w:hAnsi="Wingdings"/>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3" w15:restartNumberingAfterBreak="0">
    <w:nsid w:val="00000004"/>
    <w:multiLevelType w:val="multilevel"/>
    <w:tmpl w:val="00000004"/>
    <w:name w:val="WWNum6"/>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 w15:restartNumberingAfterBreak="0">
    <w:nsid w:val="00000005"/>
    <w:multiLevelType w:val="multilevel"/>
    <w:tmpl w:val="00000005"/>
    <w:name w:val="WWNum7"/>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 w15:restartNumberingAfterBreak="0">
    <w:nsid w:val="00000006"/>
    <w:multiLevelType w:val="multilevel"/>
    <w:tmpl w:val="00000006"/>
    <w:name w:val="WWNum8"/>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 w15:restartNumberingAfterBreak="0">
    <w:nsid w:val="00000007"/>
    <w:multiLevelType w:val="multilevel"/>
    <w:tmpl w:val="00000007"/>
    <w:name w:val="WWNum9"/>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7" w15:restartNumberingAfterBreak="0">
    <w:nsid w:val="00000008"/>
    <w:multiLevelType w:val="multilevel"/>
    <w:tmpl w:val="00000008"/>
    <w:name w:val="WWNum10"/>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 w15:restartNumberingAfterBreak="0">
    <w:nsid w:val="00000009"/>
    <w:multiLevelType w:val="multilevel"/>
    <w:tmpl w:val="00000009"/>
    <w:name w:val="WWNum12"/>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9" w15:restartNumberingAfterBreak="0">
    <w:nsid w:val="0000000A"/>
    <w:multiLevelType w:val="multilevel"/>
    <w:tmpl w:val="0000000A"/>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4"/>
    <w:lvl w:ilvl="0">
      <w:start w:val="1"/>
      <w:numFmt w:val="bullet"/>
      <w:lvlText w:val=""/>
      <w:lvlJc w:val="left"/>
      <w:pPr>
        <w:tabs>
          <w:tab w:val="num" w:pos="0"/>
        </w:tabs>
        <w:ind w:left="1440" w:hanging="360"/>
      </w:pPr>
      <w:rPr>
        <w:rFonts w:ascii="Wingdings" w:hAnsi="Wingdings"/>
      </w:rPr>
    </w:lvl>
    <w:lvl w:ilvl="1">
      <w:start w:val="1"/>
      <w:numFmt w:val="bullet"/>
      <w:lvlText w:val=""/>
      <w:lvlJc w:val="left"/>
      <w:pPr>
        <w:tabs>
          <w:tab w:val="num" w:pos="0"/>
        </w:tabs>
        <w:ind w:left="2160" w:hanging="360"/>
      </w:pPr>
      <w:rPr>
        <w:rFonts w:ascii="Wingdings" w:hAnsi="Wingdings"/>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1" w15:restartNumberingAfterBreak="0">
    <w:nsid w:val="0000000C"/>
    <w:multiLevelType w:val="multilevel"/>
    <w:tmpl w:val="0000000C"/>
    <w:name w:val="WWNum17"/>
    <w:lvl w:ilvl="0">
      <w:start w:val="1"/>
      <w:numFmt w:val="bullet"/>
      <w:lvlText w:val=""/>
      <w:lvlJc w:val="left"/>
      <w:pPr>
        <w:tabs>
          <w:tab w:val="num" w:pos="0"/>
        </w:tabs>
        <w:ind w:left="2880" w:hanging="360"/>
      </w:pPr>
      <w:rPr>
        <w:rFonts w:ascii="Wingdings" w:hAnsi="Wingdings"/>
      </w:rPr>
    </w:lvl>
    <w:lvl w:ilvl="1">
      <w:start w:val="1"/>
      <w:numFmt w:val="bullet"/>
      <w:lvlText w:val="o"/>
      <w:lvlJc w:val="left"/>
      <w:pPr>
        <w:tabs>
          <w:tab w:val="num" w:pos="0"/>
        </w:tabs>
        <w:ind w:left="3600" w:hanging="360"/>
      </w:pPr>
      <w:rPr>
        <w:rFonts w:ascii="Courier New" w:hAnsi="Courier New" w:cs="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rPr>
    </w:lvl>
    <w:lvl w:ilvl="4">
      <w:start w:val="1"/>
      <w:numFmt w:val="bullet"/>
      <w:lvlText w:val="o"/>
      <w:lvlJc w:val="left"/>
      <w:pPr>
        <w:tabs>
          <w:tab w:val="num" w:pos="0"/>
        </w:tabs>
        <w:ind w:left="5760" w:hanging="360"/>
      </w:pPr>
      <w:rPr>
        <w:rFonts w:ascii="Courier New" w:hAnsi="Courier New" w:cs="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rPr>
    </w:lvl>
    <w:lvl w:ilvl="7">
      <w:start w:val="1"/>
      <w:numFmt w:val="bullet"/>
      <w:lvlText w:val="o"/>
      <w:lvlJc w:val="left"/>
      <w:pPr>
        <w:tabs>
          <w:tab w:val="num" w:pos="0"/>
        </w:tabs>
        <w:ind w:left="7920" w:hanging="360"/>
      </w:pPr>
      <w:rPr>
        <w:rFonts w:ascii="Courier New" w:hAnsi="Courier New" w:cs="Courier New"/>
      </w:rPr>
    </w:lvl>
    <w:lvl w:ilvl="8">
      <w:start w:val="1"/>
      <w:numFmt w:val="bullet"/>
      <w:lvlText w:val=""/>
      <w:lvlJc w:val="left"/>
      <w:pPr>
        <w:tabs>
          <w:tab w:val="num" w:pos="0"/>
        </w:tabs>
        <w:ind w:left="8640" w:hanging="360"/>
      </w:pPr>
      <w:rPr>
        <w:rFonts w:ascii="Wingdings" w:hAnsi="Wingdings"/>
      </w:rPr>
    </w:lvl>
  </w:abstractNum>
  <w:abstractNum w:abstractNumId="12" w15:restartNumberingAfterBreak="0">
    <w:nsid w:val="0000000D"/>
    <w:multiLevelType w:val="multilevel"/>
    <w:tmpl w:val="0000000D"/>
    <w:name w:val="WWNum18"/>
    <w:lvl w:ilvl="0">
      <w:start w:val="1"/>
      <w:numFmt w:val="bullet"/>
      <w:lvlText w:val=""/>
      <w:lvlJc w:val="left"/>
      <w:pPr>
        <w:tabs>
          <w:tab w:val="num" w:pos="0"/>
        </w:tabs>
        <w:ind w:left="2520" w:hanging="360"/>
      </w:pPr>
      <w:rPr>
        <w:rFonts w:ascii="Wingdings" w:hAnsi="Wingdings"/>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13" w15:restartNumberingAfterBreak="0">
    <w:nsid w:val="0000000E"/>
    <w:multiLevelType w:val="multilevel"/>
    <w:tmpl w:val="0000000E"/>
    <w:name w:val="WWNum2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2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3"/>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083D4AE6"/>
    <w:multiLevelType w:val="hybridMultilevel"/>
    <w:tmpl w:val="5D82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E30511"/>
    <w:multiLevelType w:val="hybridMultilevel"/>
    <w:tmpl w:val="0A3A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43907"/>
    <w:multiLevelType w:val="hybridMultilevel"/>
    <w:tmpl w:val="0784D6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8C3A9A"/>
    <w:multiLevelType w:val="hybridMultilevel"/>
    <w:tmpl w:val="DCC2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967EAD"/>
    <w:multiLevelType w:val="hybridMultilevel"/>
    <w:tmpl w:val="0018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D978D9"/>
    <w:multiLevelType w:val="hybridMultilevel"/>
    <w:tmpl w:val="D50A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B77A1E"/>
    <w:multiLevelType w:val="hybridMultilevel"/>
    <w:tmpl w:val="2424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40042C"/>
    <w:multiLevelType w:val="hybridMultilevel"/>
    <w:tmpl w:val="7CAA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63649A"/>
    <w:multiLevelType w:val="hybridMultilevel"/>
    <w:tmpl w:val="5486FB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35A23"/>
    <w:multiLevelType w:val="hybridMultilevel"/>
    <w:tmpl w:val="840C29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45C38"/>
    <w:multiLevelType w:val="hybridMultilevel"/>
    <w:tmpl w:val="4B90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364693"/>
    <w:multiLevelType w:val="hybridMultilevel"/>
    <w:tmpl w:val="8BA81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C13CA1"/>
    <w:multiLevelType w:val="hybridMultilevel"/>
    <w:tmpl w:val="D374B89A"/>
    <w:lvl w:ilvl="0" w:tplc="04090001">
      <w:start w:val="1"/>
      <w:numFmt w:val="bullet"/>
      <w:lvlText w:val=""/>
      <w:lvlJc w:val="left"/>
      <w:pPr>
        <w:ind w:left="720" w:hanging="360"/>
      </w:pPr>
      <w:rPr>
        <w:rFonts w:ascii="Symbol" w:hAnsi="Symbol" w:hint="default"/>
      </w:rPr>
    </w:lvl>
    <w:lvl w:ilvl="1" w:tplc="A53468FC">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B1261"/>
    <w:multiLevelType w:val="hybridMultilevel"/>
    <w:tmpl w:val="9C8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E335A"/>
    <w:multiLevelType w:val="hybridMultilevel"/>
    <w:tmpl w:val="8FB8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33D25"/>
    <w:multiLevelType w:val="hybridMultilevel"/>
    <w:tmpl w:val="0EAE7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1155AE"/>
    <w:multiLevelType w:val="hybridMultilevel"/>
    <w:tmpl w:val="6606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265FE"/>
    <w:multiLevelType w:val="hybridMultilevel"/>
    <w:tmpl w:val="0488188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F4331B"/>
    <w:multiLevelType w:val="hybridMultilevel"/>
    <w:tmpl w:val="82E6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B54A7"/>
    <w:multiLevelType w:val="hybridMultilevel"/>
    <w:tmpl w:val="906E50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840A6"/>
    <w:multiLevelType w:val="hybridMultilevel"/>
    <w:tmpl w:val="DE424E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A63034"/>
    <w:multiLevelType w:val="hybridMultilevel"/>
    <w:tmpl w:val="EF7626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5"/>
  </w:num>
  <w:num w:numId="20">
    <w:abstractNumId w:val="28"/>
  </w:num>
  <w:num w:numId="21">
    <w:abstractNumId w:val="27"/>
  </w:num>
  <w:num w:numId="22">
    <w:abstractNumId w:val="39"/>
  </w:num>
  <w:num w:numId="23">
    <w:abstractNumId w:val="18"/>
  </w:num>
  <w:num w:numId="24">
    <w:abstractNumId w:val="37"/>
  </w:num>
  <w:num w:numId="25">
    <w:abstractNumId w:val="21"/>
  </w:num>
  <w:num w:numId="26">
    <w:abstractNumId w:val="38"/>
  </w:num>
  <w:num w:numId="27">
    <w:abstractNumId w:val="26"/>
  </w:num>
  <w:num w:numId="28">
    <w:abstractNumId w:val="20"/>
  </w:num>
  <w:num w:numId="29">
    <w:abstractNumId w:val="23"/>
  </w:num>
  <w:num w:numId="30">
    <w:abstractNumId w:val="30"/>
  </w:num>
  <w:num w:numId="31">
    <w:abstractNumId w:val="24"/>
  </w:num>
  <w:num w:numId="32">
    <w:abstractNumId w:val="32"/>
  </w:num>
  <w:num w:numId="33">
    <w:abstractNumId w:val="19"/>
  </w:num>
  <w:num w:numId="34">
    <w:abstractNumId w:val="34"/>
  </w:num>
  <w:num w:numId="35">
    <w:abstractNumId w:val="22"/>
  </w:num>
  <w:num w:numId="36">
    <w:abstractNumId w:val="29"/>
  </w:num>
  <w:num w:numId="37">
    <w:abstractNumId w:val="36"/>
  </w:num>
  <w:num w:numId="38">
    <w:abstractNumId w:val="25"/>
  </w:num>
  <w:num w:numId="39">
    <w:abstractNumId w:val="3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zMjU3sDS0MDU1NLFQ0lEKTi0uzszPAykwqQUABdW7IiwAAAA="/>
  </w:docVars>
  <w:rsids>
    <w:rsidRoot w:val="000E2601"/>
    <w:rsid w:val="00001036"/>
    <w:rsid w:val="000176DE"/>
    <w:rsid w:val="000256EB"/>
    <w:rsid w:val="0005056C"/>
    <w:rsid w:val="00053845"/>
    <w:rsid w:val="00056EF1"/>
    <w:rsid w:val="0008183E"/>
    <w:rsid w:val="00092F04"/>
    <w:rsid w:val="000A50C8"/>
    <w:rsid w:val="000D4B23"/>
    <w:rsid w:val="000E2601"/>
    <w:rsid w:val="000F28BB"/>
    <w:rsid w:val="00124AB2"/>
    <w:rsid w:val="00125FC8"/>
    <w:rsid w:val="00132227"/>
    <w:rsid w:val="00142F61"/>
    <w:rsid w:val="00145B02"/>
    <w:rsid w:val="001577CE"/>
    <w:rsid w:val="001B0CDA"/>
    <w:rsid w:val="001D1E82"/>
    <w:rsid w:val="001E5903"/>
    <w:rsid w:val="001F01CB"/>
    <w:rsid w:val="002162DF"/>
    <w:rsid w:val="002229FF"/>
    <w:rsid w:val="00223422"/>
    <w:rsid w:val="00224367"/>
    <w:rsid w:val="002350E4"/>
    <w:rsid w:val="00237C9A"/>
    <w:rsid w:val="002551CB"/>
    <w:rsid w:val="00255D35"/>
    <w:rsid w:val="0026192E"/>
    <w:rsid w:val="00261A50"/>
    <w:rsid w:val="00265DEC"/>
    <w:rsid w:val="002C3AB1"/>
    <w:rsid w:val="002D3863"/>
    <w:rsid w:val="002D5114"/>
    <w:rsid w:val="002F4270"/>
    <w:rsid w:val="002F76E0"/>
    <w:rsid w:val="00300912"/>
    <w:rsid w:val="00303215"/>
    <w:rsid w:val="003204CF"/>
    <w:rsid w:val="00327840"/>
    <w:rsid w:val="00337DF0"/>
    <w:rsid w:val="003438DB"/>
    <w:rsid w:val="00374298"/>
    <w:rsid w:val="00380E8C"/>
    <w:rsid w:val="0038379D"/>
    <w:rsid w:val="003B1BAA"/>
    <w:rsid w:val="003C2295"/>
    <w:rsid w:val="003C5409"/>
    <w:rsid w:val="003C617E"/>
    <w:rsid w:val="003E13F2"/>
    <w:rsid w:val="0040097F"/>
    <w:rsid w:val="004052E2"/>
    <w:rsid w:val="00414200"/>
    <w:rsid w:val="00416B40"/>
    <w:rsid w:val="0043101E"/>
    <w:rsid w:val="0043771F"/>
    <w:rsid w:val="00445D22"/>
    <w:rsid w:val="00464A53"/>
    <w:rsid w:val="004748CF"/>
    <w:rsid w:val="004A4C2A"/>
    <w:rsid w:val="004B5EAA"/>
    <w:rsid w:val="004D4F84"/>
    <w:rsid w:val="004D581B"/>
    <w:rsid w:val="005009E4"/>
    <w:rsid w:val="005010C8"/>
    <w:rsid w:val="00516976"/>
    <w:rsid w:val="0052001C"/>
    <w:rsid w:val="00526271"/>
    <w:rsid w:val="005363D4"/>
    <w:rsid w:val="00536AEE"/>
    <w:rsid w:val="00555D1B"/>
    <w:rsid w:val="00563E32"/>
    <w:rsid w:val="00580BB6"/>
    <w:rsid w:val="00581B0E"/>
    <w:rsid w:val="00592CE0"/>
    <w:rsid w:val="0059755E"/>
    <w:rsid w:val="005B479C"/>
    <w:rsid w:val="005B528F"/>
    <w:rsid w:val="005D242E"/>
    <w:rsid w:val="005F3FF7"/>
    <w:rsid w:val="005F74A9"/>
    <w:rsid w:val="0060456D"/>
    <w:rsid w:val="00647C69"/>
    <w:rsid w:val="00654F8E"/>
    <w:rsid w:val="00671024"/>
    <w:rsid w:val="00673932"/>
    <w:rsid w:val="0067507A"/>
    <w:rsid w:val="006803CC"/>
    <w:rsid w:val="00681C67"/>
    <w:rsid w:val="00690761"/>
    <w:rsid w:val="0069792A"/>
    <w:rsid w:val="006A2B0D"/>
    <w:rsid w:val="006F4442"/>
    <w:rsid w:val="00712E8A"/>
    <w:rsid w:val="00723F50"/>
    <w:rsid w:val="0075481E"/>
    <w:rsid w:val="00774789"/>
    <w:rsid w:val="00790712"/>
    <w:rsid w:val="007B5343"/>
    <w:rsid w:val="007D15A5"/>
    <w:rsid w:val="007E2F3F"/>
    <w:rsid w:val="007E507A"/>
    <w:rsid w:val="007E511D"/>
    <w:rsid w:val="007F5CDD"/>
    <w:rsid w:val="00810B51"/>
    <w:rsid w:val="00835B20"/>
    <w:rsid w:val="00836254"/>
    <w:rsid w:val="0083757C"/>
    <w:rsid w:val="00846812"/>
    <w:rsid w:val="00856BFD"/>
    <w:rsid w:val="0085726C"/>
    <w:rsid w:val="00880892"/>
    <w:rsid w:val="00884ADE"/>
    <w:rsid w:val="0089490B"/>
    <w:rsid w:val="008B4452"/>
    <w:rsid w:val="008E5314"/>
    <w:rsid w:val="00914B6B"/>
    <w:rsid w:val="0092210C"/>
    <w:rsid w:val="00927CC2"/>
    <w:rsid w:val="009477E9"/>
    <w:rsid w:val="009850C6"/>
    <w:rsid w:val="00A028DA"/>
    <w:rsid w:val="00A04C21"/>
    <w:rsid w:val="00A33AD6"/>
    <w:rsid w:val="00A35498"/>
    <w:rsid w:val="00A82642"/>
    <w:rsid w:val="00A83576"/>
    <w:rsid w:val="00A9072C"/>
    <w:rsid w:val="00AA28EB"/>
    <w:rsid w:val="00AA5006"/>
    <w:rsid w:val="00AD102D"/>
    <w:rsid w:val="00AD5227"/>
    <w:rsid w:val="00AD5B7A"/>
    <w:rsid w:val="00AD5DB8"/>
    <w:rsid w:val="00AE2461"/>
    <w:rsid w:val="00AE5D2F"/>
    <w:rsid w:val="00B0535B"/>
    <w:rsid w:val="00B178B8"/>
    <w:rsid w:val="00B277AD"/>
    <w:rsid w:val="00B45CBB"/>
    <w:rsid w:val="00B52A80"/>
    <w:rsid w:val="00B53E0F"/>
    <w:rsid w:val="00B64340"/>
    <w:rsid w:val="00B81DE4"/>
    <w:rsid w:val="00B9557B"/>
    <w:rsid w:val="00BA73D2"/>
    <w:rsid w:val="00BB05E8"/>
    <w:rsid w:val="00BB64A6"/>
    <w:rsid w:val="00BD15B1"/>
    <w:rsid w:val="00BE4024"/>
    <w:rsid w:val="00BF37D0"/>
    <w:rsid w:val="00C015AB"/>
    <w:rsid w:val="00C07CB6"/>
    <w:rsid w:val="00C15561"/>
    <w:rsid w:val="00C2170F"/>
    <w:rsid w:val="00C2185B"/>
    <w:rsid w:val="00C272AD"/>
    <w:rsid w:val="00C33550"/>
    <w:rsid w:val="00C35784"/>
    <w:rsid w:val="00C3723C"/>
    <w:rsid w:val="00C41999"/>
    <w:rsid w:val="00C41E86"/>
    <w:rsid w:val="00C47044"/>
    <w:rsid w:val="00C70356"/>
    <w:rsid w:val="00C7725C"/>
    <w:rsid w:val="00C931EA"/>
    <w:rsid w:val="00CA5A51"/>
    <w:rsid w:val="00CC6722"/>
    <w:rsid w:val="00CD4EDA"/>
    <w:rsid w:val="00CF4574"/>
    <w:rsid w:val="00D11E8C"/>
    <w:rsid w:val="00D152CD"/>
    <w:rsid w:val="00D20CF2"/>
    <w:rsid w:val="00DA2874"/>
    <w:rsid w:val="00DD5DFA"/>
    <w:rsid w:val="00DE1AB1"/>
    <w:rsid w:val="00E10DB0"/>
    <w:rsid w:val="00E11F6D"/>
    <w:rsid w:val="00E151D2"/>
    <w:rsid w:val="00E153D7"/>
    <w:rsid w:val="00E174DC"/>
    <w:rsid w:val="00E32242"/>
    <w:rsid w:val="00E4100D"/>
    <w:rsid w:val="00E85B2E"/>
    <w:rsid w:val="00E91372"/>
    <w:rsid w:val="00E92EA6"/>
    <w:rsid w:val="00EA19DB"/>
    <w:rsid w:val="00EA54C8"/>
    <w:rsid w:val="00EC6B82"/>
    <w:rsid w:val="00ED22EF"/>
    <w:rsid w:val="00EE26D3"/>
    <w:rsid w:val="00EF6082"/>
    <w:rsid w:val="00F11AF1"/>
    <w:rsid w:val="00F42402"/>
    <w:rsid w:val="00F64F82"/>
    <w:rsid w:val="00F85B2A"/>
    <w:rsid w:val="00F979C9"/>
    <w:rsid w:val="00FA74B9"/>
    <w:rsid w:val="00FA75B5"/>
    <w:rsid w:val="00FB30E2"/>
    <w:rsid w:val="00FC08EA"/>
    <w:rsid w:val="00FD616B"/>
    <w:rsid w:val="00FD7D76"/>
    <w:rsid w:val="00FF1007"/>
    <w:rsid w:val="00FF3C50"/>
    <w:rsid w:val="00FF4A01"/>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055C60"/>
  <w15:docId w15:val="{3D4BFAFA-6451-4337-93BA-3CE58336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rFonts w:ascii="Calibri" w:eastAsia="SimSun" w:hAnsi="Calibri" w:cs="font423"/>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563C1"/>
      <w:u w:val="single"/>
    </w:rPr>
  </w:style>
  <w:style w:type="character" w:customStyle="1" w:styleId="Mention1">
    <w:name w:val="Mention1"/>
    <w:rPr>
      <w:color w:val="2B579A"/>
    </w:rPr>
  </w:style>
  <w:style w:type="character" w:customStyle="1" w:styleId="apple-converted-space">
    <w:name w:val="apple-converted-space"/>
    <w:basedOn w:val="DefaultParagraphFont"/>
  </w:style>
  <w:style w:type="character" w:customStyle="1" w:styleId="hl">
    <w:name w:val="hl"/>
    <w:basedOn w:val="DefaultParagraphFont"/>
  </w:style>
  <w:style w:type="character" w:customStyle="1" w:styleId="ListLabel1">
    <w:name w:val="ListLabel 1"/>
    <w:rPr>
      <w:rFonts w:cs="Courier New"/>
    </w:rPr>
  </w:style>
  <w:style w:type="character" w:customStyle="1" w:styleId="ListLabel2">
    <w:name w:val="ListLabel 2"/>
    <w:rPr>
      <w:rFonts w:eastAsia="Symbol" w:cs="Symbol"/>
      <w:b w:val="0"/>
      <w:bCs w:val="0"/>
      <w:i w:val="0"/>
      <w:iCs w:val="0"/>
      <w:caps w:val="0"/>
      <w:smallCaps w:val="0"/>
      <w:strike w:val="0"/>
      <w:dstrike w:val="0"/>
      <w:color w:val="00000A"/>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Pr>
      <w:rFonts w:cs="Aria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ListParagraph">
    <w:name w:val="List Paragraph"/>
    <w:basedOn w:val="Normal"/>
    <w:uiPriority w:val="34"/>
    <w:qFormat/>
    <w:pPr>
      <w:widowControl w:val="0"/>
      <w:spacing w:after="0" w:line="100" w:lineRule="atLeast"/>
    </w:pPr>
  </w:style>
  <w:style w:type="paragraph" w:styleId="BalloonText">
    <w:name w:val="Balloon Text"/>
    <w:basedOn w:val="Normal"/>
    <w:link w:val="BalloonTextChar"/>
    <w:uiPriority w:val="99"/>
    <w:semiHidden/>
    <w:unhideWhenUsed/>
    <w:rsid w:val="000E26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2601"/>
    <w:rPr>
      <w:rFonts w:ascii="Segoe UI" w:eastAsia="SimSun" w:hAnsi="Segoe UI" w:cs="Segoe UI"/>
      <w:sz w:val="18"/>
      <w:szCs w:val="18"/>
      <w:lang w:eastAsia="ar-SA"/>
    </w:rPr>
  </w:style>
  <w:style w:type="character" w:styleId="CommentReference">
    <w:name w:val="annotation reference"/>
    <w:uiPriority w:val="99"/>
    <w:semiHidden/>
    <w:unhideWhenUsed/>
    <w:rsid w:val="002350E4"/>
    <w:rPr>
      <w:sz w:val="16"/>
      <w:szCs w:val="16"/>
    </w:rPr>
  </w:style>
  <w:style w:type="paragraph" w:styleId="CommentText">
    <w:name w:val="annotation text"/>
    <w:basedOn w:val="Normal"/>
    <w:link w:val="CommentTextChar"/>
    <w:uiPriority w:val="99"/>
    <w:semiHidden/>
    <w:unhideWhenUsed/>
    <w:rsid w:val="002350E4"/>
    <w:rPr>
      <w:sz w:val="20"/>
      <w:szCs w:val="20"/>
    </w:rPr>
  </w:style>
  <w:style w:type="character" w:customStyle="1" w:styleId="CommentTextChar">
    <w:name w:val="Comment Text Char"/>
    <w:link w:val="CommentText"/>
    <w:uiPriority w:val="99"/>
    <w:semiHidden/>
    <w:rsid w:val="002350E4"/>
    <w:rPr>
      <w:rFonts w:ascii="Calibri" w:eastAsia="SimSun" w:hAnsi="Calibri" w:cs="font423"/>
      <w:lang w:eastAsia="ar-SA"/>
    </w:rPr>
  </w:style>
  <w:style w:type="paragraph" w:styleId="CommentSubject">
    <w:name w:val="annotation subject"/>
    <w:basedOn w:val="CommentText"/>
    <w:next w:val="CommentText"/>
    <w:link w:val="CommentSubjectChar"/>
    <w:uiPriority w:val="99"/>
    <w:semiHidden/>
    <w:unhideWhenUsed/>
    <w:rsid w:val="002350E4"/>
    <w:rPr>
      <w:b/>
      <w:bCs/>
    </w:rPr>
  </w:style>
  <w:style w:type="character" w:customStyle="1" w:styleId="CommentSubjectChar">
    <w:name w:val="Comment Subject Char"/>
    <w:link w:val="CommentSubject"/>
    <w:uiPriority w:val="99"/>
    <w:semiHidden/>
    <w:rsid w:val="002350E4"/>
    <w:rPr>
      <w:rFonts w:ascii="Calibri" w:eastAsia="SimSun" w:hAnsi="Calibri" w:cs="font423"/>
      <w:b/>
      <w:bCs/>
      <w:lang w:eastAsia="ar-SA"/>
    </w:rPr>
  </w:style>
  <w:style w:type="table" w:styleId="TableGrid">
    <w:name w:val="Table Grid"/>
    <w:basedOn w:val="TableNormal"/>
    <w:uiPriority w:val="59"/>
    <w:rsid w:val="0083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F76E0"/>
    <w:rPr>
      <w:color w:val="808080"/>
      <w:shd w:val="clear" w:color="auto" w:fill="E6E6E6"/>
    </w:rPr>
  </w:style>
  <w:style w:type="paragraph" w:customStyle="1" w:styleId="Details">
    <w:name w:val="Details"/>
    <w:basedOn w:val="NoSpacing"/>
    <w:link w:val="DetailsChar"/>
    <w:qFormat/>
    <w:rsid w:val="00327840"/>
    <w:pPr>
      <w:suppressAutoHyphens w:val="0"/>
    </w:pPr>
    <w:rPr>
      <w:rFonts w:ascii="Times New Roman" w:eastAsia="Calibri" w:hAnsi="Times New Roman" w:cs="Times New Roman"/>
      <w:sz w:val="24"/>
      <w:lang w:eastAsia="en-US"/>
    </w:rPr>
  </w:style>
  <w:style w:type="character" w:customStyle="1" w:styleId="DetailsChar">
    <w:name w:val="Details Char"/>
    <w:link w:val="Details"/>
    <w:rsid w:val="00327840"/>
    <w:rPr>
      <w:rFonts w:eastAsia="Calibri"/>
      <w:sz w:val="24"/>
      <w:szCs w:val="22"/>
    </w:rPr>
  </w:style>
  <w:style w:type="character" w:customStyle="1" w:styleId="pg-1ff2">
    <w:name w:val="pg-1ff2"/>
    <w:rsid w:val="00327840"/>
  </w:style>
  <w:style w:type="paragraph" w:styleId="NoSpacing">
    <w:name w:val="No Spacing"/>
    <w:uiPriority w:val="1"/>
    <w:qFormat/>
    <w:rsid w:val="00327840"/>
    <w:pPr>
      <w:suppressAutoHyphens/>
    </w:pPr>
    <w:rPr>
      <w:rFonts w:ascii="Calibri" w:eastAsia="SimSun" w:hAnsi="Calibri" w:cs="font423"/>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27476</CharactersWithSpaces>
  <SharedDoc>false</SharedDoc>
  <HLinks>
    <vt:vector size="6" baseType="variant">
      <vt:variant>
        <vt:i4>6160432</vt:i4>
      </vt:variant>
      <vt:variant>
        <vt:i4>0</vt:i4>
      </vt:variant>
      <vt:variant>
        <vt:i4>0</vt:i4>
      </vt:variant>
      <vt:variant>
        <vt:i4>5</vt:i4>
      </vt:variant>
      <vt:variant>
        <vt:lpwstr>mailto:WSMcLemore1@gmail.com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Kivish</dc:creator>
  <cp:lastModifiedBy>LENOVO</cp:lastModifiedBy>
  <cp:revision>45</cp:revision>
  <cp:lastPrinted>1901-01-01T05:00:00Z</cp:lastPrinted>
  <dcterms:created xsi:type="dcterms:W3CDTF">2020-08-03T19:23:00Z</dcterms:created>
  <dcterms:modified xsi:type="dcterms:W3CDTF">2020-08-03T20:22:00Z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