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948F" w14:textId="77777777" w:rsidR="009849B7" w:rsidRPr="002D6E9F" w:rsidRDefault="009E1F1E" w:rsidP="002D6E9F">
      <w:pPr>
        <w:ind w:right="-61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D6E9F">
        <w:rPr>
          <w:rFonts w:asciiTheme="minorHAnsi" w:hAnsiTheme="minorHAnsi" w:cstheme="minorHAnsi"/>
          <w:b/>
          <w:sz w:val="36"/>
          <w:szCs w:val="36"/>
          <w:u w:val="single"/>
        </w:rPr>
        <w:t>RESUME</w:t>
      </w:r>
    </w:p>
    <w:p w14:paraId="246D9490" w14:textId="77777777" w:rsidR="009849B7" w:rsidRPr="002D6E9F" w:rsidRDefault="009849B7">
      <w:pPr>
        <w:ind w:right="-61"/>
        <w:rPr>
          <w:rFonts w:asciiTheme="minorHAnsi" w:hAnsiTheme="minorHAnsi" w:cstheme="minorHAnsi"/>
        </w:rPr>
      </w:pPr>
    </w:p>
    <w:p w14:paraId="246D9491" w14:textId="77777777" w:rsidR="009849B7" w:rsidRPr="002D6E9F" w:rsidRDefault="009849B7">
      <w:pPr>
        <w:ind w:right="-61"/>
        <w:rPr>
          <w:rFonts w:asciiTheme="minorHAnsi" w:hAnsiTheme="minorHAnsi" w:cstheme="minorHAnsi"/>
        </w:rPr>
      </w:pPr>
    </w:p>
    <w:p w14:paraId="246D9492" w14:textId="7D56C623" w:rsidR="009849B7" w:rsidRPr="002D6E9F" w:rsidRDefault="009E1F1E">
      <w:pPr>
        <w:pStyle w:val="IndexHeading"/>
        <w:ind w:right="-61"/>
        <w:rPr>
          <w:rFonts w:asciiTheme="minorHAnsi" w:hAnsiTheme="minorHAnsi" w:cstheme="minorHAnsi"/>
          <w:noProof/>
          <w:sz w:val="22"/>
          <w:szCs w:val="22"/>
        </w:rPr>
      </w:pPr>
      <w:r w:rsidRPr="002D6E9F">
        <w:rPr>
          <w:rFonts w:asciiTheme="minorHAnsi" w:hAnsiTheme="minorHAnsi" w:cstheme="minorHAnsi"/>
          <w:noProof/>
          <w:sz w:val="22"/>
          <w:szCs w:val="22"/>
        </w:rPr>
        <w:t>MAHESH GAJANAN</w:t>
      </w:r>
      <w:r w:rsidR="002D6E9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E52EE" w:rsidRPr="002D6E9F">
        <w:rPr>
          <w:rFonts w:asciiTheme="minorHAnsi" w:hAnsiTheme="minorHAnsi" w:cstheme="minorHAnsi"/>
          <w:noProof/>
          <w:sz w:val="22"/>
          <w:szCs w:val="22"/>
        </w:rPr>
        <w:t>ANGAL</w:t>
      </w:r>
    </w:p>
    <w:p w14:paraId="246D9493" w14:textId="5E98F026" w:rsidR="009849B7" w:rsidRPr="002D6E9F" w:rsidRDefault="009E1F1E">
      <w:pPr>
        <w:pStyle w:val="IndexHeading"/>
        <w:ind w:right="-61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>Email-id: -</w:t>
      </w:r>
      <w:r w:rsidR="006934D3" w:rsidRPr="002D6E9F">
        <w:rPr>
          <w:rFonts w:asciiTheme="minorHAnsi" w:hAnsiTheme="minorHAnsi" w:cstheme="minorHAnsi"/>
          <w:sz w:val="22"/>
          <w:szCs w:val="22"/>
        </w:rPr>
        <w:t xml:space="preserve"> </w:t>
      </w:r>
      <w:r w:rsidRPr="002D6E9F">
        <w:rPr>
          <w:rFonts w:asciiTheme="minorHAnsi" w:hAnsiTheme="minorHAnsi" w:cstheme="minorHAnsi"/>
          <w:b w:val="0"/>
          <w:sz w:val="22"/>
          <w:szCs w:val="22"/>
        </w:rPr>
        <w:t>mah</w:t>
      </w:r>
      <w:r w:rsidR="0075701C" w:rsidRPr="002D6E9F">
        <w:rPr>
          <w:rFonts w:asciiTheme="minorHAnsi" w:hAnsiTheme="minorHAnsi" w:cstheme="minorHAnsi"/>
          <w:b w:val="0"/>
          <w:sz w:val="22"/>
          <w:szCs w:val="22"/>
        </w:rPr>
        <w:t>_</w:t>
      </w:r>
      <w:r w:rsidRPr="002D6E9F">
        <w:rPr>
          <w:rFonts w:asciiTheme="minorHAnsi" w:hAnsiTheme="minorHAnsi" w:cstheme="minorHAnsi"/>
          <w:b w:val="0"/>
          <w:sz w:val="22"/>
          <w:szCs w:val="22"/>
        </w:rPr>
        <w:t>angal@rediffmail.com</w:t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  <w:t xml:space="preserve">    </w:t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</w:r>
      <w:r w:rsidRPr="002D6E9F">
        <w:rPr>
          <w:rFonts w:asciiTheme="minorHAnsi" w:hAnsiTheme="minorHAnsi" w:cstheme="minorHAnsi"/>
          <w:b w:val="0"/>
          <w:sz w:val="22"/>
          <w:szCs w:val="22"/>
        </w:rPr>
        <w:tab/>
        <w:t xml:space="preserve">   </w:t>
      </w:r>
      <w:r w:rsidRPr="002D6E9F">
        <w:rPr>
          <w:rFonts w:asciiTheme="minorHAnsi" w:hAnsiTheme="minorHAnsi" w:cstheme="minorHAnsi"/>
          <w:sz w:val="22"/>
          <w:szCs w:val="22"/>
        </w:rPr>
        <w:t>Mobile No. 9</w:t>
      </w:r>
      <w:r w:rsidRPr="002D6E9F">
        <w:rPr>
          <w:rFonts w:asciiTheme="minorHAnsi" w:hAnsiTheme="minorHAnsi" w:cstheme="minorHAnsi"/>
          <w:sz w:val="22"/>
          <w:szCs w:val="22"/>
          <w:lang w:val="en-IN"/>
        </w:rPr>
        <w:t>579783114</w:t>
      </w:r>
    </w:p>
    <w:p w14:paraId="246D9496" w14:textId="75B3EE72" w:rsidR="009849B7" w:rsidRPr="00A8716E" w:rsidRDefault="009E1F1E">
      <w:pPr>
        <w:rPr>
          <w:rFonts w:asciiTheme="minorHAnsi" w:hAnsiTheme="minorHAnsi" w:cstheme="minorHAnsi"/>
          <w:szCs w:val="16"/>
        </w:rPr>
      </w:pPr>
      <w:r w:rsidRPr="002D6E9F">
        <w:rPr>
          <w:rFonts w:asciiTheme="minorHAnsi" w:hAnsiTheme="minorHAnsi" w:cstheme="minorHAnsi"/>
          <w:sz w:val="16"/>
          <w:szCs w:val="16"/>
        </w:rPr>
        <w:tab/>
      </w:r>
    </w:p>
    <w:p w14:paraId="0EAA8370" w14:textId="4914F6D6" w:rsidR="00DF2D1F" w:rsidRPr="002D6E9F" w:rsidRDefault="00BB6B90" w:rsidP="009C5DD8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Automation professional</w:t>
      </w:r>
      <w:r w:rsidR="009B2073" w:rsidRPr="002D6E9F">
        <w:rPr>
          <w:rFonts w:asciiTheme="minorHAnsi" w:hAnsiTheme="minorHAnsi" w:cstheme="minorHAnsi"/>
          <w:sz w:val="22"/>
        </w:rPr>
        <w:t xml:space="preserve"> with </w:t>
      </w:r>
      <w:r w:rsidR="0058098F" w:rsidRPr="002D6E9F">
        <w:rPr>
          <w:rFonts w:asciiTheme="minorHAnsi" w:hAnsiTheme="minorHAnsi" w:cstheme="minorHAnsi"/>
          <w:sz w:val="22"/>
        </w:rPr>
        <w:t>9+</w:t>
      </w:r>
      <w:r w:rsidR="009E1F1E" w:rsidRPr="002D6E9F">
        <w:rPr>
          <w:rFonts w:asciiTheme="minorHAnsi" w:hAnsiTheme="minorHAnsi" w:cstheme="minorHAnsi"/>
          <w:sz w:val="22"/>
        </w:rPr>
        <w:t xml:space="preserve"> years of experience in analyzing </w:t>
      </w:r>
      <w:r w:rsidR="00CE09D9" w:rsidRPr="002D6E9F">
        <w:rPr>
          <w:rFonts w:asciiTheme="minorHAnsi" w:hAnsiTheme="minorHAnsi" w:cstheme="minorHAnsi"/>
          <w:sz w:val="22"/>
        </w:rPr>
        <w:t>business processes to implement automation solutions using leading RPA tools</w:t>
      </w:r>
      <w:r w:rsidR="009C5DD8" w:rsidRPr="002D6E9F">
        <w:rPr>
          <w:rFonts w:asciiTheme="minorHAnsi" w:hAnsiTheme="minorHAnsi" w:cstheme="minorHAnsi"/>
          <w:sz w:val="22"/>
        </w:rPr>
        <w:t xml:space="preserve"> which enhance and augment human work</w:t>
      </w:r>
      <w:r w:rsidR="009E1F1E" w:rsidRPr="002D6E9F">
        <w:rPr>
          <w:rFonts w:asciiTheme="minorHAnsi" w:hAnsiTheme="minorHAnsi" w:cstheme="minorHAnsi"/>
          <w:sz w:val="22"/>
        </w:rPr>
        <w:t xml:space="preserve">. </w:t>
      </w:r>
      <w:r w:rsidR="001632FB" w:rsidRPr="002D6E9F">
        <w:rPr>
          <w:rFonts w:asciiTheme="minorHAnsi" w:hAnsiTheme="minorHAnsi" w:cstheme="minorHAnsi"/>
          <w:sz w:val="22"/>
        </w:rPr>
        <w:t>Proven record of</w:t>
      </w:r>
      <w:r w:rsidR="00CE09D9" w:rsidRPr="002D6E9F">
        <w:rPr>
          <w:rFonts w:asciiTheme="minorHAnsi" w:hAnsiTheme="minorHAnsi" w:cstheme="minorHAnsi"/>
          <w:sz w:val="22"/>
        </w:rPr>
        <w:t xml:space="preserve"> solution designing, end-to-end process </w:t>
      </w:r>
      <w:r w:rsidR="001632FB" w:rsidRPr="002D6E9F">
        <w:rPr>
          <w:rFonts w:asciiTheme="minorHAnsi" w:hAnsiTheme="minorHAnsi" w:cstheme="minorHAnsi"/>
          <w:sz w:val="22"/>
        </w:rPr>
        <w:t>assessment</w:t>
      </w:r>
      <w:r w:rsidR="00CE09D9" w:rsidRPr="002D6E9F">
        <w:rPr>
          <w:rFonts w:asciiTheme="minorHAnsi" w:hAnsiTheme="minorHAnsi" w:cstheme="minorHAnsi"/>
          <w:sz w:val="22"/>
        </w:rPr>
        <w:t>,</w:t>
      </w:r>
      <w:r w:rsidR="009136E9" w:rsidRPr="002D6E9F">
        <w:rPr>
          <w:rFonts w:asciiTheme="minorHAnsi" w:hAnsiTheme="minorHAnsi" w:cstheme="minorHAnsi"/>
          <w:sz w:val="22"/>
        </w:rPr>
        <w:t xml:space="preserve"> transformation,</w:t>
      </w:r>
      <w:r w:rsidR="00CE09D9" w:rsidRPr="002D6E9F">
        <w:rPr>
          <w:rFonts w:asciiTheme="minorHAnsi" w:hAnsiTheme="minorHAnsi" w:cstheme="minorHAnsi"/>
          <w:sz w:val="22"/>
        </w:rPr>
        <w:t xml:space="preserve"> data visualization, </w:t>
      </w:r>
      <w:r w:rsidR="009C5DD8" w:rsidRPr="002D6E9F">
        <w:rPr>
          <w:rFonts w:asciiTheme="minorHAnsi" w:hAnsiTheme="minorHAnsi" w:cstheme="minorHAnsi"/>
          <w:sz w:val="22"/>
        </w:rPr>
        <w:t xml:space="preserve">excellent </w:t>
      </w:r>
      <w:r w:rsidR="00CE09D9" w:rsidRPr="002D6E9F">
        <w:rPr>
          <w:rFonts w:asciiTheme="minorHAnsi" w:hAnsiTheme="minorHAnsi" w:cstheme="minorHAnsi"/>
          <w:sz w:val="22"/>
        </w:rPr>
        <w:t>stakeholder management</w:t>
      </w:r>
      <w:r w:rsidR="001632FB" w:rsidRPr="002D6E9F">
        <w:rPr>
          <w:rFonts w:asciiTheme="minorHAnsi" w:hAnsiTheme="minorHAnsi" w:cstheme="minorHAnsi"/>
          <w:sz w:val="22"/>
        </w:rPr>
        <w:t xml:space="preserve"> and RPA project delivery.</w:t>
      </w:r>
      <w:r w:rsidR="009C5DD8" w:rsidRPr="002D6E9F">
        <w:rPr>
          <w:rFonts w:asciiTheme="minorHAnsi" w:hAnsiTheme="minorHAnsi" w:cstheme="minorHAnsi"/>
          <w:sz w:val="22"/>
        </w:rPr>
        <w:t xml:space="preserve"> I specialize in delivering robust and sustainable transformation implementations to achieve cost savings, process improvements and enhanced productivity through deployment of cutting-edge technology.</w:t>
      </w:r>
    </w:p>
    <w:p w14:paraId="444E3979" w14:textId="77777777" w:rsidR="009C5DD8" w:rsidRPr="002D6E9F" w:rsidRDefault="009C5DD8" w:rsidP="009C5DD8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9849B7" w:rsidRPr="002D6E9F" w14:paraId="246D94A6" w14:textId="77777777" w:rsidTr="00A8716E">
        <w:trPr>
          <w:trHeight w:val="342"/>
        </w:trPr>
        <w:tc>
          <w:tcPr>
            <w:tcW w:w="10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6D94A5" w14:textId="78CC823F" w:rsidR="009849B7" w:rsidRPr="00A8716E" w:rsidRDefault="009C5DD8" w:rsidP="00A8716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716E">
              <w:rPr>
                <w:rFonts w:asciiTheme="minorHAnsi" w:hAnsiTheme="minorHAnsi" w:cstheme="minorHAnsi"/>
                <w:b/>
                <w:sz w:val="22"/>
                <w:szCs w:val="22"/>
              </w:rPr>
              <w:t>Professional Summary</w:t>
            </w:r>
          </w:p>
        </w:tc>
      </w:tr>
    </w:tbl>
    <w:p w14:paraId="246D94A7" w14:textId="6EAD53AF" w:rsidR="009849B7" w:rsidRPr="002D6E9F" w:rsidRDefault="009849B7">
      <w:pPr>
        <w:spacing w:line="360" w:lineRule="auto"/>
        <w:rPr>
          <w:rFonts w:asciiTheme="minorHAnsi" w:hAnsiTheme="minorHAnsi" w:cstheme="minorHAnsi"/>
          <w:b/>
          <w:sz w:val="12"/>
        </w:rPr>
      </w:pPr>
    </w:p>
    <w:p w14:paraId="4F36BB1C" w14:textId="190B58DE" w:rsidR="009136E9" w:rsidRPr="002D6E9F" w:rsidRDefault="00E014F3" w:rsidP="009136E9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CrowdStrike India Pvt Ltd</w:t>
      </w:r>
    </w:p>
    <w:p w14:paraId="01B4F745" w14:textId="2BCB55DB" w:rsidR="009136E9" w:rsidRPr="002D6E9F" w:rsidRDefault="009136E9" w:rsidP="009136E9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Duration: Nov. 2020 – Till Date</w:t>
      </w:r>
    </w:p>
    <w:p w14:paraId="0ADCAF1E" w14:textId="3CD8D95A" w:rsidR="009136E9" w:rsidRPr="002D6E9F" w:rsidRDefault="009136E9" w:rsidP="009136E9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Role:</w:t>
      </w:r>
      <w:r w:rsidRPr="002D6E9F">
        <w:rPr>
          <w:rFonts w:asciiTheme="minorHAnsi" w:hAnsiTheme="minorHAnsi" w:cstheme="minorHAnsi"/>
          <w:b/>
          <w:sz w:val="22"/>
        </w:rPr>
        <w:t xml:space="preserve"> Senior Transformation Consultant</w:t>
      </w:r>
    </w:p>
    <w:p w14:paraId="70B9570A" w14:textId="58AD9462" w:rsidR="009136E9" w:rsidRPr="002D6E9F" w:rsidRDefault="009136E9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Assist Process Owner, Process Managers and other processes in identifying and prioritizing process, systems and data enhancements and continuous improvement opportunities.</w:t>
      </w:r>
    </w:p>
    <w:p w14:paraId="16226A37" w14:textId="344EFC79" w:rsidR="009C5DD8" w:rsidRPr="002D6E9F" w:rsidRDefault="009C5DD8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Involve in Requirement Gathering, Process Assessment, Technical feasibility analysis, Solution design, coordinate with development team to ensure on time delivery, Deployment.</w:t>
      </w:r>
    </w:p>
    <w:p w14:paraId="69032BB2" w14:textId="454B4085" w:rsidR="00DD1E61" w:rsidRPr="002D6E9F" w:rsidRDefault="00DD1E61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Mentoring Best Business practices and standards, Reviewing</w:t>
      </w:r>
      <w:r w:rsidR="009C5DD8" w:rsidRPr="002D6E9F">
        <w:rPr>
          <w:rFonts w:asciiTheme="minorHAnsi" w:hAnsiTheme="minorHAnsi" w:cstheme="minorHAnsi"/>
          <w:sz w:val="22"/>
        </w:rPr>
        <w:t xml:space="preserve"> BRD,</w:t>
      </w:r>
      <w:r w:rsidRPr="002D6E9F">
        <w:rPr>
          <w:rFonts w:asciiTheme="minorHAnsi" w:hAnsiTheme="minorHAnsi" w:cstheme="minorHAnsi"/>
          <w:sz w:val="22"/>
        </w:rPr>
        <w:t xml:space="preserve"> FRD, PDD &amp; SDD as per the requirement analysis, setup and implement Design Standards, for scalability and stability of RPA configurations.</w:t>
      </w:r>
    </w:p>
    <w:p w14:paraId="1D51A931" w14:textId="4A840171" w:rsidR="00BC3032" w:rsidRPr="002D6E9F" w:rsidRDefault="00BC3032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Designing and maintaining solution architecture and technical roadmaps for automation capabilities using an effective, agile approach.</w:t>
      </w:r>
    </w:p>
    <w:p w14:paraId="1E9FAEEB" w14:textId="1FC6810E" w:rsidR="00BC3032" w:rsidRPr="002D6E9F" w:rsidRDefault="00BC3032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Work closely with business analysts and developers to automate the targeted processes</w:t>
      </w:r>
    </w:p>
    <w:p w14:paraId="7B57B1B1" w14:textId="77777777" w:rsidR="00BC3032" w:rsidRPr="002D6E9F" w:rsidRDefault="00BC3032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Work with key project stakeholders to identify, track, and escalate risks and issues</w:t>
      </w:r>
    </w:p>
    <w:p w14:paraId="09F95259" w14:textId="242214C8" w:rsidR="009136E9" w:rsidRPr="002D6E9F" w:rsidRDefault="00BC3032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Design and build proof of concept solutions as needed</w:t>
      </w:r>
    </w:p>
    <w:p w14:paraId="16BB2AB4" w14:textId="17E3D197" w:rsidR="009136E9" w:rsidRPr="002D6E9F" w:rsidRDefault="009136E9" w:rsidP="00BC3032">
      <w:pPr>
        <w:pStyle w:val="ListParagraph"/>
        <w:numPr>
          <w:ilvl w:val="0"/>
          <w:numId w:val="33"/>
        </w:numPr>
        <w:spacing w:line="360" w:lineRule="auto"/>
        <w:ind w:left="714" w:hanging="357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sz w:val="22"/>
        </w:rPr>
        <w:t xml:space="preserve">Implement RPA and Process mining tools across verticals and assist Global COE team to setup transformation shared services vertical at </w:t>
      </w:r>
      <w:r w:rsidR="00E014F3" w:rsidRPr="002D6E9F">
        <w:rPr>
          <w:rFonts w:asciiTheme="minorHAnsi" w:hAnsiTheme="minorHAnsi" w:cstheme="minorHAnsi"/>
          <w:sz w:val="22"/>
        </w:rPr>
        <w:t>O</w:t>
      </w:r>
      <w:r w:rsidRPr="002D6E9F">
        <w:rPr>
          <w:rFonts w:asciiTheme="minorHAnsi" w:hAnsiTheme="minorHAnsi" w:cstheme="minorHAnsi"/>
          <w:sz w:val="22"/>
        </w:rPr>
        <w:t>ffshore</w:t>
      </w:r>
    </w:p>
    <w:p w14:paraId="19EC4528" w14:textId="77777777" w:rsidR="002633B0" w:rsidRPr="002D6E9F" w:rsidRDefault="002633B0" w:rsidP="002633B0">
      <w:pPr>
        <w:pStyle w:val="ListParagraph"/>
        <w:spacing w:line="360" w:lineRule="auto"/>
        <w:ind w:left="714"/>
        <w:rPr>
          <w:rFonts w:asciiTheme="minorHAnsi" w:hAnsiTheme="minorHAnsi" w:cstheme="minorHAnsi"/>
          <w:b/>
          <w:sz w:val="22"/>
          <w:lang w:val="en-IN"/>
        </w:rPr>
      </w:pPr>
    </w:p>
    <w:p w14:paraId="4323EF92" w14:textId="15B718C4" w:rsidR="009B2073" w:rsidRPr="002D6E9F" w:rsidRDefault="009B2073" w:rsidP="009B2073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Tata Communications</w:t>
      </w:r>
      <w:r w:rsidR="00E64D07" w:rsidRPr="002D6E9F">
        <w:rPr>
          <w:rFonts w:asciiTheme="minorHAnsi" w:hAnsiTheme="minorHAnsi" w:cstheme="minorHAnsi"/>
          <w:b/>
          <w:sz w:val="22"/>
          <w:lang w:val="en-IN"/>
        </w:rPr>
        <w:t xml:space="preserve"> Transformation Services</w:t>
      </w:r>
      <w:r w:rsidRPr="002D6E9F">
        <w:rPr>
          <w:rFonts w:asciiTheme="minorHAnsi" w:hAnsiTheme="minorHAnsi" w:cstheme="minorHAnsi"/>
          <w:b/>
          <w:sz w:val="22"/>
          <w:lang w:val="en-IN"/>
        </w:rPr>
        <w:t xml:space="preserve"> Ltd</w:t>
      </w:r>
    </w:p>
    <w:p w14:paraId="54AA9632" w14:textId="70B92B7C" w:rsidR="009B2073" w:rsidRPr="002D6E9F" w:rsidRDefault="009B2073" w:rsidP="009B2073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 xml:space="preserve">Duration: </w:t>
      </w:r>
      <w:r w:rsidR="006C27C5" w:rsidRPr="002D6E9F">
        <w:rPr>
          <w:rFonts w:asciiTheme="minorHAnsi" w:hAnsiTheme="minorHAnsi" w:cstheme="minorHAnsi"/>
          <w:b/>
          <w:sz w:val="22"/>
          <w:lang w:val="en-IN"/>
        </w:rPr>
        <w:t>Feb</w:t>
      </w:r>
      <w:r w:rsidRPr="002D6E9F">
        <w:rPr>
          <w:rFonts w:asciiTheme="minorHAnsi" w:hAnsiTheme="minorHAnsi" w:cstheme="minorHAnsi"/>
          <w:b/>
          <w:sz w:val="22"/>
          <w:lang w:val="en-IN"/>
        </w:rPr>
        <w:t>. 201</w:t>
      </w:r>
      <w:r w:rsidR="006C27C5" w:rsidRPr="002D6E9F">
        <w:rPr>
          <w:rFonts w:asciiTheme="minorHAnsi" w:hAnsiTheme="minorHAnsi" w:cstheme="minorHAnsi"/>
          <w:b/>
          <w:sz w:val="22"/>
          <w:lang w:val="en-IN"/>
        </w:rPr>
        <w:t>8</w:t>
      </w:r>
      <w:r w:rsidRPr="002D6E9F">
        <w:rPr>
          <w:rFonts w:asciiTheme="minorHAnsi" w:hAnsiTheme="minorHAnsi" w:cstheme="minorHAnsi"/>
          <w:b/>
          <w:sz w:val="22"/>
          <w:lang w:val="en-IN"/>
        </w:rPr>
        <w:t xml:space="preserve"> </w:t>
      </w:r>
      <w:r w:rsidR="006C27C5" w:rsidRPr="002D6E9F">
        <w:rPr>
          <w:rFonts w:asciiTheme="minorHAnsi" w:hAnsiTheme="minorHAnsi" w:cstheme="minorHAnsi"/>
          <w:b/>
          <w:sz w:val="22"/>
          <w:lang w:val="en-IN"/>
        </w:rPr>
        <w:t>–</w:t>
      </w:r>
      <w:r w:rsidRPr="002D6E9F">
        <w:rPr>
          <w:rFonts w:asciiTheme="minorHAnsi" w:hAnsiTheme="minorHAnsi" w:cstheme="minorHAnsi"/>
          <w:b/>
          <w:sz w:val="22"/>
          <w:lang w:val="en-IN"/>
        </w:rPr>
        <w:t xml:space="preserve"> </w:t>
      </w:r>
      <w:r w:rsidR="009136E9" w:rsidRPr="002D6E9F">
        <w:rPr>
          <w:rFonts w:asciiTheme="minorHAnsi" w:hAnsiTheme="minorHAnsi" w:cstheme="minorHAnsi"/>
          <w:b/>
          <w:sz w:val="22"/>
          <w:lang w:val="en-IN"/>
        </w:rPr>
        <w:t>Nov. 2020</w:t>
      </w:r>
    </w:p>
    <w:p w14:paraId="4AE3F966" w14:textId="65499A2E" w:rsidR="009B2073" w:rsidRPr="002D6E9F" w:rsidRDefault="009B2073" w:rsidP="009B2073">
      <w:p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Role:</w:t>
      </w:r>
      <w:r w:rsidRPr="002D6E9F">
        <w:rPr>
          <w:rFonts w:asciiTheme="minorHAnsi" w:hAnsiTheme="minorHAnsi" w:cstheme="minorHAnsi"/>
          <w:b/>
          <w:sz w:val="22"/>
        </w:rPr>
        <w:t xml:space="preserve"> </w:t>
      </w:r>
      <w:r w:rsidR="00A8716E">
        <w:rPr>
          <w:rFonts w:asciiTheme="minorHAnsi" w:hAnsiTheme="minorHAnsi" w:cstheme="minorHAnsi"/>
          <w:b/>
          <w:sz w:val="22"/>
        </w:rPr>
        <w:t>Solutions Architect</w:t>
      </w:r>
    </w:p>
    <w:p w14:paraId="54AE466F" w14:textId="4AC79F7A" w:rsidR="006C27C5" w:rsidRPr="002D6E9F" w:rsidRDefault="000F1490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Developed</w:t>
      </w:r>
      <w:r w:rsidR="006C27C5" w:rsidRPr="002D6E9F">
        <w:rPr>
          <w:rFonts w:asciiTheme="minorHAnsi" w:hAnsiTheme="minorHAnsi" w:cstheme="minorHAnsi"/>
          <w:sz w:val="22"/>
        </w:rPr>
        <w:t xml:space="preserve"> end-to-end automation solutions as per requirement</w:t>
      </w:r>
      <w:r w:rsidRPr="002D6E9F">
        <w:rPr>
          <w:rFonts w:asciiTheme="minorHAnsi" w:hAnsiTheme="minorHAnsi" w:cstheme="minorHAnsi"/>
          <w:sz w:val="22"/>
        </w:rPr>
        <w:t xml:space="preserve"> using RPA, Python, </w:t>
      </w:r>
      <w:r w:rsidR="004C66E2" w:rsidRPr="002D6E9F">
        <w:rPr>
          <w:rFonts w:asciiTheme="minorHAnsi" w:hAnsiTheme="minorHAnsi" w:cstheme="minorHAnsi"/>
          <w:sz w:val="22"/>
        </w:rPr>
        <w:t>and VBA</w:t>
      </w:r>
      <w:r w:rsidR="006C27C5" w:rsidRPr="002D6E9F">
        <w:rPr>
          <w:rFonts w:asciiTheme="minorHAnsi" w:hAnsiTheme="minorHAnsi" w:cstheme="minorHAnsi"/>
          <w:sz w:val="22"/>
        </w:rPr>
        <w:t xml:space="preserve">, which involves </w:t>
      </w:r>
      <w:r w:rsidR="00516D44" w:rsidRPr="002D6E9F">
        <w:rPr>
          <w:rFonts w:asciiTheme="minorHAnsi" w:hAnsiTheme="minorHAnsi" w:cstheme="minorHAnsi"/>
          <w:sz w:val="22"/>
        </w:rPr>
        <w:t xml:space="preserve">end-to-end process assessment, </w:t>
      </w:r>
      <w:r w:rsidR="006C27C5" w:rsidRPr="002D6E9F">
        <w:rPr>
          <w:rFonts w:asciiTheme="minorHAnsi" w:hAnsiTheme="minorHAnsi" w:cstheme="minorHAnsi"/>
          <w:sz w:val="22"/>
        </w:rPr>
        <w:t xml:space="preserve">feasibility study, designing architecture, development, </w:t>
      </w:r>
      <w:r w:rsidR="00516D44" w:rsidRPr="002D6E9F">
        <w:rPr>
          <w:rFonts w:asciiTheme="minorHAnsi" w:hAnsiTheme="minorHAnsi" w:cstheme="minorHAnsi"/>
          <w:sz w:val="22"/>
        </w:rPr>
        <w:t>testing,</w:t>
      </w:r>
      <w:r w:rsidR="006C27C5" w:rsidRPr="002D6E9F">
        <w:rPr>
          <w:rFonts w:asciiTheme="minorHAnsi" w:hAnsiTheme="minorHAnsi" w:cstheme="minorHAnsi"/>
          <w:sz w:val="22"/>
        </w:rPr>
        <w:t xml:space="preserve"> and deployment</w:t>
      </w:r>
      <w:r w:rsidRPr="002D6E9F">
        <w:rPr>
          <w:rFonts w:asciiTheme="minorHAnsi" w:hAnsiTheme="minorHAnsi" w:cstheme="minorHAnsi"/>
          <w:sz w:val="22"/>
        </w:rPr>
        <w:t>.</w:t>
      </w:r>
    </w:p>
    <w:p w14:paraId="23BAC90C" w14:textId="0EF38F19" w:rsidR="00BC3032" w:rsidRPr="002D6E9F" w:rsidRDefault="0058098F" w:rsidP="0058098F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Configured and deployed Process Studio activities in control room and configured Multi BOT Architecture setups and managing bot's workload based on volume and SLA.</w:t>
      </w:r>
    </w:p>
    <w:p w14:paraId="39025DE5" w14:textId="0E9DE873" w:rsidR="00516D44" w:rsidRPr="002D6E9F" w:rsidRDefault="00516D44" w:rsidP="0058098F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lastRenderedPageBreak/>
        <w:t>Expertise in design and development of software robots using Automation Anywhere, Blue Prism, and Power Automate tool.</w:t>
      </w:r>
    </w:p>
    <w:p w14:paraId="3921AF4D" w14:textId="1DEB2130" w:rsidR="006C27C5" w:rsidRPr="002D6E9F" w:rsidRDefault="00E172AD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Expertise in automating Web applications, Citrix applications, Windows applications as well as Mainframe Applications.</w:t>
      </w:r>
    </w:p>
    <w:p w14:paraId="60650221" w14:textId="7DCA1D4A" w:rsidR="00E172AD" w:rsidRPr="002D6E9F" w:rsidRDefault="00E172AD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Responsible for delivering the quality design solutions by applying the modular techniques which will improve the performance of the design within the timelines.</w:t>
      </w:r>
    </w:p>
    <w:p w14:paraId="4DD2A554" w14:textId="1E40AF47" w:rsidR="00E172AD" w:rsidRPr="002D6E9F" w:rsidRDefault="00E172AD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Develop Detail </w:t>
      </w:r>
      <w:r w:rsidR="002D6E9F" w:rsidRPr="002D6E9F">
        <w:rPr>
          <w:rFonts w:asciiTheme="minorHAnsi" w:hAnsiTheme="minorHAnsi" w:cstheme="minorHAnsi"/>
          <w:sz w:val="22"/>
        </w:rPr>
        <w:t>as</w:t>
      </w:r>
      <w:r w:rsidRPr="002D6E9F">
        <w:rPr>
          <w:rFonts w:asciiTheme="minorHAnsi" w:hAnsiTheme="minorHAnsi" w:cstheme="minorHAnsi"/>
          <w:sz w:val="22"/>
        </w:rPr>
        <w:t xml:space="preserve"> Is Process Description - PDD (Process Description Document), Detail </w:t>
      </w:r>
      <w:r w:rsidR="002D6E9F" w:rsidRPr="002D6E9F">
        <w:rPr>
          <w:rFonts w:asciiTheme="minorHAnsi" w:hAnsiTheme="minorHAnsi" w:cstheme="minorHAnsi"/>
          <w:sz w:val="22"/>
        </w:rPr>
        <w:t>to</w:t>
      </w:r>
      <w:r w:rsidRPr="002D6E9F">
        <w:rPr>
          <w:rFonts w:asciiTheme="minorHAnsi" w:hAnsiTheme="minorHAnsi" w:cstheme="minorHAnsi"/>
          <w:sz w:val="22"/>
        </w:rPr>
        <w:t xml:space="preserve"> Be Automated Process Description - SDD (Solution Design Document).</w:t>
      </w:r>
    </w:p>
    <w:p w14:paraId="79FD7399" w14:textId="59D82C24" w:rsidR="00E64D07" w:rsidRPr="002D6E9F" w:rsidRDefault="00E64D07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Analyzing project complexity and defining the target technology </w:t>
      </w:r>
      <w:r w:rsidR="002D6E9F">
        <w:rPr>
          <w:rFonts w:asciiTheme="minorHAnsi" w:hAnsiTheme="minorHAnsi" w:cstheme="minorHAnsi"/>
          <w:sz w:val="22"/>
        </w:rPr>
        <w:t>platform as per solution and project requirement</w:t>
      </w:r>
      <w:r w:rsidRPr="002D6E9F">
        <w:rPr>
          <w:rFonts w:asciiTheme="minorHAnsi" w:hAnsiTheme="minorHAnsi" w:cstheme="minorHAnsi"/>
          <w:sz w:val="22"/>
        </w:rPr>
        <w:t>.</w:t>
      </w:r>
    </w:p>
    <w:p w14:paraId="39B30A9C" w14:textId="77777777" w:rsidR="00E64D07" w:rsidRPr="002D6E9F" w:rsidRDefault="00E64D07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Designing insightful reporting for business process improvement and benefit realization</w:t>
      </w:r>
    </w:p>
    <w:p w14:paraId="0549CB7A" w14:textId="220C369C" w:rsidR="00E64D07" w:rsidRPr="002D6E9F" w:rsidRDefault="00E64D07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Participate in tech calls and work on the inter-dependencies</w:t>
      </w:r>
    </w:p>
    <w:p w14:paraId="4997B36C" w14:textId="37BB5BC1" w:rsidR="004C66E2" w:rsidRPr="002D6E9F" w:rsidRDefault="004C66E2" w:rsidP="0058098F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Mentor team members to upskill their knowledge in </w:t>
      </w:r>
      <w:r w:rsidR="004676A4" w:rsidRPr="002D6E9F">
        <w:rPr>
          <w:rFonts w:asciiTheme="minorHAnsi" w:hAnsiTheme="minorHAnsi" w:cstheme="minorHAnsi"/>
          <w:sz w:val="22"/>
        </w:rPr>
        <w:t xml:space="preserve">Excel, </w:t>
      </w:r>
      <w:r w:rsidRPr="002D6E9F">
        <w:rPr>
          <w:rFonts w:asciiTheme="minorHAnsi" w:hAnsiTheme="minorHAnsi" w:cstheme="minorHAnsi"/>
          <w:sz w:val="22"/>
        </w:rPr>
        <w:t xml:space="preserve">VBA, </w:t>
      </w:r>
      <w:r w:rsidR="004676A4" w:rsidRPr="002D6E9F">
        <w:rPr>
          <w:rFonts w:asciiTheme="minorHAnsi" w:hAnsiTheme="minorHAnsi" w:cstheme="minorHAnsi"/>
          <w:sz w:val="22"/>
        </w:rPr>
        <w:t>Python</w:t>
      </w:r>
      <w:r w:rsidR="00E172AD" w:rsidRPr="002D6E9F">
        <w:rPr>
          <w:rFonts w:asciiTheme="minorHAnsi" w:hAnsiTheme="minorHAnsi" w:cstheme="minorHAnsi"/>
          <w:sz w:val="22"/>
        </w:rPr>
        <w:t xml:space="preserve"> and RPA tools</w:t>
      </w:r>
      <w:r w:rsidRPr="002D6E9F">
        <w:rPr>
          <w:rFonts w:asciiTheme="minorHAnsi" w:hAnsiTheme="minorHAnsi" w:cstheme="minorHAnsi"/>
          <w:sz w:val="22"/>
        </w:rPr>
        <w:t>.</w:t>
      </w:r>
    </w:p>
    <w:p w14:paraId="29BBBFF9" w14:textId="77777777" w:rsidR="00BC3032" w:rsidRPr="002D6E9F" w:rsidRDefault="00BC3032" w:rsidP="00BC3032">
      <w:pPr>
        <w:pStyle w:val="ListParagraph"/>
        <w:spacing w:line="360" w:lineRule="auto"/>
        <w:ind w:left="714"/>
        <w:rPr>
          <w:rFonts w:asciiTheme="minorHAnsi" w:hAnsiTheme="minorHAnsi" w:cstheme="minorHAnsi"/>
          <w:sz w:val="22"/>
        </w:rPr>
      </w:pPr>
    </w:p>
    <w:p w14:paraId="246D94A8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 xml:space="preserve">P5 Software </w:t>
      </w:r>
      <w:proofErr w:type="spellStart"/>
      <w:r w:rsidRPr="002D6E9F">
        <w:rPr>
          <w:rFonts w:asciiTheme="minorHAnsi" w:hAnsiTheme="minorHAnsi" w:cstheme="minorHAnsi"/>
          <w:b/>
          <w:sz w:val="22"/>
          <w:lang w:val="en-IN"/>
        </w:rPr>
        <w:t>Pvt.</w:t>
      </w:r>
      <w:proofErr w:type="spellEnd"/>
      <w:r w:rsidRPr="002D6E9F">
        <w:rPr>
          <w:rFonts w:asciiTheme="minorHAnsi" w:hAnsiTheme="minorHAnsi" w:cstheme="minorHAnsi"/>
          <w:b/>
          <w:sz w:val="22"/>
          <w:lang w:val="en-IN"/>
        </w:rPr>
        <w:t xml:space="preserve"> Ltd</w:t>
      </w:r>
    </w:p>
    <w:p w14:paraId="246D94A9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Duration: Mar. 2016 - Dec. 2017</w:t>
      </w:r>
    </w:p>
    <w:p w14:paraId="246D94AB" w14:textId="77777777" w:rsidR="009849B7" w:rsidRPr="002D6E9F" w:rsidRDefault="009E1F1E">
      <w:p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Role:</w:t>
      </w:r>
      <w:r w:rsidRPr="002D6E9F">
        <w:rPr>
          <w:rFonts w:asciiTheme="minorHAnsi" w:hAnsiTheme="minorHAnsi" w:cstheme="minorHAnsi"/>
          <w:b/>
          <w:sz w:val="22"/>
        </w:rPr>
        <w:t xml:space="preserve"> Senior Data Analyst</w:t>
      </w:r>
    </w:p>
    <w:p w14:paraId="246D94AC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Prepare financial reports that serve as summary information to management.</w:t>
      </w:r>
    </w:p>
    <w:p w14:paraId="246D94AD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Assemble and summarize data to structure sophisticated reports on financial status and risks.</w:t>
      </w:r>
    </w:p>
    <w:p w14:paraId="246D94AE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Collect transactional data from mainframe, SQL server, Teradata by running scripts and prepare various dashboards.</w:t>
      </w:r>
    </w:p>
    <w:p w14:paraId="246D94AF" w14:textId="62869EBF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 xml:space="preserve">To check the data is cleaned and validated before </w:t>
      </w:r>
      <w:r w:rsidR="004C66E2" w:rsidRPr="002D6E9F">
        <w:rPr>
          <w:rFonts w:asciiTheme="minorHAnsi" w:hAnsiTheme="minorHAnsi" w:cstheme="minorHAnsi"/>
          <w:sz w:val="22"/>
          <w:lang w:val="en-IN"/>
        </w:rPr>
        <w:t>it is</w:t>
      </w:r>
      <w:r w:rsidRPr="002D6E9F">
        <w:rPr>
          <w:rFonts w:asciiTheme="minorHAnsi" w:hAnsiTheme="minorHAnsi" w:cstheme="minorHAnsi"/>
          <w:sz w:val="22"/>
          <w:lang w:val="en-IN"/>
        </w:rPr>
        <w:t xml:space="preserve"> loaded into warehouse.</w:t>
      </w:r>
    </w:p>
    <w:p w14:paraId="246D94B0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Coordinate with onshore analytics team and status of data upload and update Tableau dashboards on daily basis.</w:t>
      </w:r>
    </w:p>
    <w:p w14:paraId="246D94B1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Update SQL scripts for performance tuning as per requirements and guidelines.</w:t>
      </w:r>
    </w:p>
    <w:p w14:paraId="246D94B2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Analyse reports and check the scope for automation.</w:t>
      </w:r>
    </w:p>
    <w:p w14:paraId="246D94B3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  <w:lang w:val="en-IN"/>
        </w:rPr>
        <w:t>Create macros to automate tasks to enhance quality and efficiency of data.</w:t>
      </w:r>
    </w:p>
    <w:p w14:paraId="246D94B4" w14:textId="59A46EDD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Analyzed and prepared reporting on inventory levels, inflows, outflows, inventory </w:t>
      </w:r>
      <w:r w:rsidR="00B717F2" w:rsidRPr="002D6E9F">
        <w:rPr>
          <w:rFonts w:asciiTheme="minorHAnsi" w:hAnsiTheme="minorHAnsi" w:cstheme="minorHAnsi"/>
          <w:sz w:val="22"/>
        </w:rPr>
        <w:t>turns,</w:t>
      </w:r>
      <w:r w:rsidRPr="002D6E9F">
        <w:rPr>
          <w:rFonts w:asciiTheme="minorHAnsi" w:hAnsiTheme="minorHAnsi" w:cstheme="minorHAnsi"/>
          <w:sz w:val="22"/>
        </w:rPr>
        <w:t xml:space="preserve"> and data analysis required by internal and external stakeholders.</w:t>
      </w:r>
    </w:p>
    <w:p w14:paraId="246D94B5" w14:textId="77777777" w:rsidR="009849B7" w:rsidRPr="002D6E9F" w:rsidRDefault="009E1F1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Utilized existing or custom designed reports to draw conclusions and develop actionable insights</w:t>
      </w:r>
    </w:p>
    <w:p w14:paraId="687AE22D" w14:textId="143DFFA9" w:rsidR="008E40AE" w:rsidRPr="002D6E9F" w:rsidRDefault="009E1F1E" w:rsidP="00B3519E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Auditing quality on primary level for </w:t>
      </w:r>
      <w:r w:rsidR="00B717F2" w:rsidRPr="002D6E9F">
        <w:rPr>
          <w:rFonts w:asciiTheme="minorHAnsi" w:hAnsiTheme="minorHAnsi" w:cstheme="minorHAnsi"/>
          <w:sz w:val="22"/>
        </w:rPr>
        <w:t>another</w:t>
      </w:r>
      <w:r w:rsidRPr="002D6E9F">
        <w:rPr>
          <w:rFonts w:asciiTheme="minorHAnsi" w:hAnsiTheme="minorHAnsi" w:cstheme="minorHAnsi"/>
          <w:sz w:val="22"/>
        </w:rPr>
        <w:t xml:space="preserve"> team member.</w:t>
      </w:r>
    </w:p>
    <w:p w14:paraId="2985B509" w14:textId="77777777" w:rsidR="00B717F2" w:rsidRPr="00A8716E" w:rsidRDefault="00B717F2" w:rsidP="00A8716E">
      <w:pPr>
        <w:spacing w:line="360" w:lineRule="auto"/>
        <w:rPr>
          <w:rFonts w:asciiTheme="minorHAnsi" w:hAnsiTheme="minorHAnsi" w:cstheme="minorHAnsi"/>
          <w:sz w:val="22"/>
        </w:rPr>
      </w:pPr>
    </w:p>
    <w:p w14:paraId="246D94B7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 xml:space="preserve">Team Lease Services </w:t>
      </w:r>
      <w:proofErr w:type="spellStart"/>
      <w:r w:rsidRPr="002D6E9F">
        <w:rPr>
          <w:rFonts w:asciiTheme="minorHAnsi" w:hAnsiTheme="minorHAnsi" w:cstheme="minorHAnsi"/>
          <w:b/>
          <w:sz w:val="22"/>
          <w:lang w:val="en-IN"/>
        </w:rPr>
        <w:t>Pvt.</w:t>
      </w:r>
      <w:proofErr w:type="spellEnd"/>
      <w:r w:rsidRPr="002D6E9F">
        <w:rPr>
          <w:rFonts w:asciiTheme="minorHAnsi" w:hAnsiTheme="minorHAnsi" w:cstheme="minorHAnsi"/>
          <w:b/>
          <w:sz w:val="22"/>
          <w:lang w:val="en-IN"/>
        </w:rPr>
        <w:t xml:space="preserve"> Ltd.</w:t>
      </w:r>
    </w:p>
    <w:p w14:paraId="246D94B8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sz w:val="22"/>
          <w:lang w:val="en-IN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Duration: Jul. 2014 - Mar. 2016</w:t>
      </w:r>
    </w:p>
    <w:p w14:paraId="246D94BA" w14:textId="77777777" w:rsidR="009849B7" w:rsidRPr="002D6E9F" w:rsidRDefault="009E1F1E">
      <w:p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b/>
          <w:sz w:val="22"/>
          <w:lang w:val="en-IN"/>
        </w:rPr>
        <w:t>Role:</w:t>
      </w:r>
      <w:r w:rsidRPr="002D6E9F">
        <w:rPr>
          <w:rFonts w:asciiTheme="minorHAnsi" w:hAnsiTheme="minorHAnsi" w:cstheme="minorHAnsi"/>
          <w:b/>
          <w:sz w:val="22"/>
        </w:rPr>
        <w:t xml:space="preserve"> </w:t>
      </w:r>
      <w:r w:rsidRPr="002D6E9F">
        <w:rPr>
          <w:rFonts w:asciiTheme="minorHAnsi" w:hAnsiTheme="minorHAnsi" w:cstheme="minorHAnsi"/>
          <w:b/>
          <w:sz w:val="22"/>
          <w:lang w:val="en-IN"/>
        </w:rPr>
        <w:t>VBA developer</w:t>
      </w:r>
    </w:p>
    <w:p w14:paraId="246D94BB" w14:textId="77777777" w:rsidR="009849B7" w:rsidRPr="002D6E9F" w:rsidRDefault="009E1F1E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>Develop and maintain MIS operational procedures and system standards.</w:t>
      </w:r>
    </w:p>
    <w:p w14:paraId="246D94BC" w14:textId="5461D789" w:rsidR="009849B7" w:rsidRPr="002D6E9F" w:rsidRDefault="008E40AE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lastRenderedPageBreak/>
        <w:t xml:space="preserve">Develop </w:t>
      </w:r>
      <w:r w:rsidR="009E1F1E" w:rsidRPr="002D6E9F">
        <w:rPr>
          <w:rFonts w:asciiTheme="minorHAnsi" w:hAnsiTheme="minorHAnsi" w:cstheme="minorHAnsi"/>
          <w:sz w:val="22"/>
        </w:rPr>
        <w:t xml:space="preserve">Visual basic </w:t>
      </w:r>
      <w:r w:rsidR="002423A0" w:rsidRPr="002D6E9F">
        <w:rPr>
          <w:rFonts w:asciiTheme="minorHAnsi" w:hAnsiTheme="minorHAnsi" w:cstheme="minorHAnsi"/>
          <w:sz w:val="22"/>
        </w:rPr>
        <w:t>macros</w:t>
      </w:r>
      <w:r w:rsidR="009E1F1E" w:rsidRPr="002D6E9F">
        <w:rPr>
          <w:rFonts w:asciiTheme="minorHAnsi" w:hAnsiTheme="minorHAnsi" w:cstheme="minorHAnsi"/>
          <w:sz w:val="22"/>
        </w:rPr>
        <w:t xml:space="preserve"> using prescribed specifications an</w:t>
      </w:r>
      <w:r w:rsidR="00660C31" w:rsidRPr="002D6E9F">
        <w:rPr>
          <w:rFonts w:asciiTheme="minorHAnsi" w:hAnsiTheme="minorHAnsi" w:cstheme="minorHAnsi"/>
          <w:sz w:val="22"/>
        </w:rPr>
        <w:t>d modify existing VB tools and m</w:t>
      </w:r>
      <w:r w:rsidR="009E1F1E" w:rsidRPr="002D6E9F">
        <w:rPr>
          <w:rFonts w:asciiTheme="minorHAnsi" w:hAnsiTheme="minorHAnsi" w:cstheme="minorHAnsi"/>
          <w:sz w:val="22"/>
        </w:rPr>
        <w:t>acros as per requirements.</w:t>
      </w:r>
    </w:p>
    <w:p w14:paraId="246D94BD" w14:textId="77777777" w:rsidR="009849B7" w:rsidRPr="002D6E9F" w:rsidRDefault="009E1F1E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>Prepare MIS operational and developmental reports, on monthly basis, for stakeholders and management.</w:t>
      </w:r>
    </w:p>
    <w:p w14:paraId="246D94BE" w14:textId="2A26E15D" w:rsidR="009849B7" w:rsidRPr="002D6E9F" w:rsidRDefault="009E1F1E">
      <w:pPr>
        <w:pStyle w:val="ListParagraph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 xml:space="preserve">Coordinate, conduct, </w:t>
      </w:r>
      <w:r w:rsidR="002D6E9F" w:rsidRPr="002D6E9F">
        <w:rPr>
          <w:rFonts w:asciiTheme="minorHAnsi" w:hAnsiTheme="minorHAnsi" w:cstheme="minorHAnsi"/>
          <w:sz w:val="22"/>
        </w:rPr>
        <w:t>schedule,</w:t>
      </w:r>
      <w:r w:rsidRPr="002D6E9F">
        <w:rPr>
          <w:rFonts w:asciiTheme="minorHAnsi" w:hAnsiTheme="minorHAnsi" w:cstheme="minorHAnsi"/>
          <w:sz w:val="22"/>
        </w:rPr>
        <w:t xml:space="preserve"> and record MIS team meetings.</w:t>
      </w:r>
    </w:p>
    <w:p w14:paraId="246D94BF" w14:textId="5D630FD4" w:rsidR="009849B7" w:rsidRPr="002D6E9F" w:rsidRDefault="009E1F1E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 xml:space="preserve">Assist in coordinating, planning, </w:t>
      </w:r>
      <w:r w:rsidR="002D6E9F" w:rsidRPr="002D6E9F">
        <w:rPr>
          <w:rFonts w:asciiTheme="minorHAnsi" w:hAnsiTheme="minorHAnsi" w:cstheme="minorHAnsi"/>
          <w:sz w:val="22"/>
        </w:rPr>
        <w:t>facilitating,</w:t>
      </w:r>
      <w:r w:rsidRPr="002D6E9F">
        <w:rPr>
          <w:rFonts w:asciiTheme="minorHAnsi" w:hAnsiTheme="minorHAnsi" w:cstheme="minorHAnsi"/>
          <w:sz w:val="22"/>
        </w:rPr>
        <w:t xml:space="preserve"> and communicating project milestones and activities for major projects and to monitor and track project progress against goals, object</w:t>
      </w:r>
      <w:r w:rsidR="004C66E2" w:rsidRPr="002D6E9F">
        <w:rPr>
          <w:rFonts w:asciiTheme="minorHAnsi" w:hAnsiTheme="minorHAnsi" w:cstheme="minorHAnsi"/>
          <w:sz w:val="22"/>
        </w:rPr>
        <w:t>ives, timelines, and budgets.</w:t>
      </w:r>
    </w:p>
    <w:p w14:paraId="246D94C0" w14:textId="77777777" w:rsidR="009849B7" w:rsidRPr="002D6E9F" w:rsidRDefault="009E1F1E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>Develop and generate project status reports to management.</w:t>
      </w:r>
    </w:p>
    <w:p w14:paraId="246D94C1" w14:textId="7B707C42" w:rsidR="009849B7" w:rsidRPr="002D6E9F" w:rsidRDefault="009E1F1E">
      <w:pPr>
        <w:pStyle w:val="ListParagraph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 xml:space="preserve">Maintain MIS tools and MIS reports on daily, </w:t>
      </w:r>
      <w:r w:rsidR="002D6E9F" w:rsidRPr="002D6E9F">
        <w:rPr>
          <w:rFonts w:asciiTheme="minorHAnsi" w:hAnsiTheme="minorHAnsi" w:cstheme="minorHAnsi"/>
          <w:sz w:val="22"/>
        </w:rPr>
        <w:t>weekly,</w:t>
      </w:r>
      <w:r w:rsidRPr="002D6E9F">
        <w:rPr>
          <w:rFonts w:asciiTheme="minorHAnsi" w:hAnsiTheme="minorHAnsi" w:cstheme="minorHAnsi"/>
          <w:sz w:val="22"/>
        </w:rPr>
        <w:t xml:space="preserve"> and Monthly basis.</w:t>
      </w:r>
    </w:p>
    <w:p w14:paraId="246D94C2" w14:textId="1B24D61A" w:rsidR="009849B7" w:rsidRPr="002D6E9F" w:rsidRDefault="009E1F1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 xml:space="preserve">Maintains documents, </w:t>
      </w:r>
      <w:r w:rsidR="002D6E9F" w:rsidRPr="002D6E9F">
        <w:rPr>
          <w:rFonts w:asciiTheme="minorHAnsi" w:hAnsiTheme="minorHAnsi" w:cstheme="minorHAnsi"/>
          <w:sz w:val="22"/>
        </w:rPr>
        <w:t>files,</w:t>
      </w:r>
      <w:r w:rsidRPr="002D6E9F">
        <w:rPr>
          <w:rFonts w:asciiTheme="minorHAnsi" w:hAnsiTheme="minorHAnsi" w:cstheme="minorHAnsi"/>
          <w:sz w:val="22"/>
        </w:rPr>
        <w:t xml:space="preserve"> and records for the purpose of ensuring compliance of department’s working schedules.</w:t>
      </w:r>
    </w:p>
    <w:p w14:paraId="246D94C4" w14:textId="77777777" w:rsidR="009849B7" w:rsidRPr="002D6E9F" w:rsidRDefault="009E1F1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>Provide recommendations to update current MIS to improve reporting efficiency and consistency.</w:t>
      </w:r>
    </w:p>
    <w:p w14:paraId="246D94C5" w14:textId="77777777" w:rsidR="009849B7" w:rsidRPr="002D6E9F" w:rsidRDefault="009E1F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D6E9F">
        <w:rPr>
          <w:rFonts w:asciiTheme="minorHAnsi" w:hAnsiTheme="minorHAnsi" w:cstheme="minorHAnsi"/>
          <w:sz w:val="22"/>
        </w:rPr>
        <w:t>Provide strong reporting and analytical information support to management team.</w:t>
      </w:r>
    </w:p>
    <w:p w14:paraId="6BD4A609" w14:textId="1CFDCEED" w:rsidR="00B717F2" w:rsidRPr="002D6E9F" w:rsidRDefault="009E1F1E" w:rsidP="000D499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Analyze business information to identify process improvements for increasing business efficiency and effectiveness.</w:t>
      </w:r>
    </w:p>
    <w:p w14:paraId="4FF81404" w14:textId="77777777" w:rsidR="000D4993" w:rsidRPr="002D6E9F" w:rsidRDefault="000D4993" w:rsidP="0058098F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</w:rPr>
      </w:pPr>
    </w:p>
    <w:p w14:paraId="246D94C8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2D6E9F">
        <w:rPr>
          <w:rFonts w:asciiTheme="minorHAnsi" w:hAnsiTheme="minorHAnsi" w:cstheme="minorHAnsi"/>
          <w:b/>
          <w:sz w:val="22"/>
        </w:rPr>
        <w:t>Infosys BPO Ltd.</w:t>
      </w:r>
      <w:r w:rsidRPr="002D6E9F">
        <w:rPr>
          <w:rFonts w:asciiTheme="minorHAnsi" w:hAnsiTheme="minorHAnsi" w:cstheme="minorHAnsi"/>
          <w:b/>
          <w:sz w:val="22"/>
        </w:rPr>
        <w:tab/>
      </w:r>
    </w:p>
    <w:p w14:paraId="246D94C9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2D6E9F">
        <w:rPr>
          <w:rFonts w:asciiTheme="minorHAnsi" w:hAnsiTheme="minorHAnsi" w:cstheme="minorHAnsi"/>
          <w:b/>
          <w:bCs/>
          <w:sz w:val="24"/>
          <w:szCs w:val="24"/>
          <w:lang w:val="en-IN"/>
        </w:rPr>
        <w:t>Duration: May. 2013 - Jun. 2014</w:t>
      </w:r>
    </w:p>
    <w:p w14:paraId="246D94CA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sz w:val="22"/>
        </w:rPr>
      </w:pPr>
      <w:bookmarkStart w:id="0" w:name="_Hlk488181318"/>
      <w:r w:rsidRPr="002D6E9F">
        <w:rPr>
          <w:rFonts w:asciiTheme="minorHAnsi" w:hAnsiTheme="minorHAnsi" w:cstheme="minorHAnsi"/>
          <w:b/>
          <w:sz w:val="22"/>
        </w:rPr>
        <w:t xml:space="preserve">Designation: </w:t>
      </w:r>
      <w:bookmarkEnd w:id="0"/>
      <w:r w:rsidRPr="002D6E9F">
        <w:rPr>
          <w:rFonts w:asciiTheme="minorHAnsi" w:hAnsiTheme="minorHAnsi" w:cstheme="minorHAnsi"/>
          <w:b/>
          <w:sz w:val="22"/>
        </w:rPr>
        <w:t xml:space="preserve">Process </w:t>
      </w:r>
      <w:bookmarkStart w:id="1" w:name="_Hlk488181282"/>
      <w:r w:rsidRPr="002D6E9F">
        <w:rPr>
          <w:rFonts w:asciiTheme="minorHAnsi" w:hAnsiTheme="minorHAnsi" w:cstheme="minorHAnsi"/>
          <w:b/>
          <w:sz w:val="22"/>
        </w:rPr>
        <w:t>Executive</w:t>
      </w:r>
      <w:bookmarkEnd w:id="1"/>
    </w:p>
    <w:p w14:paraId="246D94CB" w14:textId="77777777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Responsible to execute transactions as per prescribed guidelines and timelines such as to verify documents, respond to the complaints / queries on mail, interacting with vendors for order managements depending on the process data the day to day support of all Arrow customers.</w:t>
      </w:r>
    </w:p>
    <w:p w14:paraId="246D94CC" w14:textId="377C1119" w:rsidR="009849B7" w:rsidRPr="002D6E9F" w:rsidRDefault="008E40A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Develop new m</w:t>
      </w:r>
      <w:r w:rsidR="009E1F1E" w:rsidRPr="002D6E9F">
        <w:rPr>
          <w:rFonts w:asciiTheme="minorHAnsi" w:hAnsiTheme="minorHAnsi" w:cstheme="minorHAnsi"/>
          <w:sz w:val="22"/>
        </w:rPr>
        <w:t>acro</w:t>
      </w:r>
      <w:r w:rsidR="002423A0" w:rsidRPr="002D6E9F">
        <w:rPr>
          <w:rFonts w:asciiTheme="minorHAnsi" w:hAnsiTheme="minorHAnsi" w:cstheme="minorHAnsi"/>
          <w:sz w:val="22"/>
        </w:rPr>
        <w:t>s</w:t>
      </w:r>
      <w:r w:rsidR="009E1F1E" w:rsidRPr="002D6E9F">
        <w:rPr>
          <w:rFonts w:asciiTheme="minorHAnsi" w:hAnsiTheme="minorHAnsi" w:cstheme="minorHAnsi"/>
          <w:sz w:val="22"/>
        </w:rPr>
        <w:t xml:space="preserve"> using prescribed spec</w:t>
      </w:r>
      <w:r w:rsidRPr="002D6E9F">
        <w:rPr>
          <w:rFonts w:asciiTheme="minorHAnsi" w:hAnsiTheme="minorHAnsi" w:cstheme="minorHAnsi"/>
          <w:sz w:val="22"/>
        </w:rPr>
        <w:t>ifications and modify existing m</w:t>
      </w:r>
      <w:r w:rsidR="009E1F1E" w:rsidRPr="002D6E9F">
        <w:rPr>
          <w:rFonts w:asciiTheme="minorHAnsi" w:hAnsiTheme="minorHAnsi" w:cstheme="minorHAnsi"/>
          <w:sz w:val="22"/>
        </w:rPr>
        <w:t>acros as per requirements.</w:t>
      </w:r>
    </w:p>
    <w:p w14:paraId="246D94CD" w14:textId="77777777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Develop or modify existing Visual Basic software tools as per client requirements.</w:t>
      </w:r>
    </w:p>
    <w:p w14:paraId="246D94CE" w14:textId="77777777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Provide timely support for any exceptions in program code or database query.</w:t>
      </w:r>
    </w:p>
    <w:p w14:paraId="246D94CF" w14:textId="2A248F52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Preparing, </w:t>
      </w:r>
      <w:r w:rsidR="002D6E9F" w:rsidRPr="002D6E9F">
        <w:rPr>
          <w:rFonts w:asciiTheme="minorHAnsi" w:hAnsiTheme="minorHAnsi" w:cstheme="minorHAnsi"/>
          <w:sz w:val="22"/>
        </w:rPr>
        <w:t>updating,</w:t>
      </w:r>
      <w:r w:rsidRPr="002D6E9F">
        <w:rPr>
          <w:rFonts w:asciiTheme="minorHAnsi" w:hAnsiTheme="minorHAnsi" w:cstheme="minorHAnsi"/>
          <w:sz w:val="22"/>
        </w:rPr>
        <w:t xml:space="preserve"> and uploading Knowledge Transfer documents in the project share point folders.</w:t>
      </w:r>
    </w:p>
    <w:p w14:paraId="246D94D0" w14:textId="27EFA3E2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Understanding of the client’s business units and organization structure, internal </w:t>
      </w:r>
      <w:r w:rsidR="002D6E9F" w:rsidRPr="002D6E9F">
        <w:rPr>
          <w:rFonts w:asciiTheme="minorHAnsi" w:hAnsiTheme="minorHAnsi" w:cstheme="minorHAnsi"/>
          <w:sz w:val="22"/>
        </w:rPr>
        <w:t>policies,</w:t>
      </w:r>
      <w:r w:rsidRPr="002D6E9F">
        <w:rPr>
          <w:rFonts w:asciiTheme="minorHAnsi" w:hAnsiTheme="minorHAnsi" w:cstheme="minorHAnsi"/>
          <w:sz w:val="22"/>
        </w:rPr>
        <w:t xml:space="preserve"> and regulations, do FMEA and find possible technical solution to improve performance.</w:t>
      </w:r>
    </w:p>
    <w:p w14:paraId="246D94D1" w14:textId="0B049146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Analyzed and prepared reporting and data analysis required by internal and external stakeholders.</w:t>
      </w:r>
    </w:p>
    <w:p w14:paraId="246D94D2" w14:textId="77777777" w:rsidR="009849B7" w:rsidRPr="002D6E9F" w:rsidRDefault="009E1F1E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>Utilized existing or custom designed reports to draw conclusions and develop actionable insights</w:t>
      </w:r>
    </w:p>
    <w:p w14:paraId="1A40FFFC" w14:textId="669B26A5" w:rsidR="0058098F" w:rsidRPr="002D6E9F" w:rsidRDefault="009E1F1E" w:rsidP="002633B0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</w:rPr>
      </w:pPr>
      <w:r w:rsidRPr="002D6E9F">
        <w:rPr>
          <w:rFonts w:asciiTheme="minorHAnsi" w:hAnsiTheme="minorHAnsi" w:cstheme="minorHAnsi"/>
          <w:sz w:val="22"/>
        </w:rPr>
        <w:t xml:space="preserve">Auditing quality on primary level for </w:t>
      </w:r>
      <w:r w:rsidR="00B717F2" w:rsidRPr="002D6E9F">
        <w:rPr>
          <w:rFonts w:asciiTheme="minorHAnsi" w:hAnsiTheme="minorHAnsi" w:cstheme="minorHAnsi"/>
          <w:sz w:val="22"/>
        </w:rPr>
        <w:t>another</w:t>
      </w:r>
      <w:r w:rsidRPr="002D6E9F">
        <w:rPr>
          <w:rFonts w:asciiTheme="minorHAnsi" w:hAnsiTheme="minorHAnsi" w:cstheme="minorHAnsi"/>
          <w:sz w:val="22"/>
        </w:rPr>
        <w:t xml:space="preserve"> team member.</w:t>
      </w:r>
    </w:p>
    <w:p w14:paraId="69266886" w14:textId="77777777" w:rsidR="002633B0" w:rsidRPr="002D6E9F" w:rsidRDefault="002633B0" w:rsidP="002633B0">
      <w:pPr>
        <w:pStyle w:val="ListParagraph"/>
        <w:spacing w:line="360" w:lineRule="auto"/>
        <w:rPr>
          <w:rFonts w:asciiTheme="minorHAnsi" w:hAnsiTheme="minorHAnsi" w:cstheme="minorHAnsi"/>
          <w:sz w:val="22"/>
        </w:rPr>
      </w:pPr>
    </w:p>
    <w:p w14:paraId="246D94D6" w14:textId="75E98284" w:rsidR="009849B7" w:rsidRPr="002D6E9F" w:rsidRDefault="009E1F1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en-IN"/>
        </w:rPr>
      </w:pPr>
      <w:r w:rsidRPr="002D6E9F">
        <w:rPr>
          <w:rFonts w:asciiTheme="minorHAnsi" w:hAnsiTheme="minorHAnsi" w:cstheme="minorHAnsi"/>
          <w:b/>
          <w:bCs/>
          <w:sz w:val="24"/>
          <w:szCs w:val="24"/>
        </w:rPr>
        <w:t>Collector Office, Ahmednagar</w:t>
      </w:r>
    </w:p>
    <w:p w14:paraId="246D94D7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D6E9F">
        <w:rPr>
          <w:rFonts w:asciiTheme="minorHAnsi" w:hAnsiTheme="minorHAnsi" w:cstheme="minorHAnsi"/>
          <w:b/>
          <w:bCs/>
          <w:sz w:val="24"/>
          <w:szCs w:val="24"/>
          <w:lang w:val="en-IN"/>
        </w:rPr>
        <w:t>Duration: Mar. 2012 - Apr. 2013</w:t>
      </w:r>
    </w:p>
    <w:p w14:paraId="246D94D8" w14:textId="77777777" w:rsidR="009849B7" w:rsidRPr="002D6E9F" w:rsidRDefault="009E1F1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6E9F">
        <w:rPr>
          <w:rFonts w:asciiTheme="minorHAnsi" w:hAnsiTheme="minorHAnsi" w:cstheme="minorHAnsi"/>
          <w:b/>
          <w:bCs/>
          <w:sz w:val="22"/>
          <w:szCs w:val="22"/>
        </w:rPr>
        <w:t>Designation: MIS Executive</w:t>
      </w:r>
    </w:p>
    <w:p w14:paraId="246D94D9" w14:textId="77777777" w:rsidR="009849B7" w:rsidRPr="002D6E9F" w:rsidRDefault="009E1F1E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>To analyze data from various government departments and prepare reports.</w:t>
      </w:r>
    </w:p>
    <w:p w14:paraId="246D94DA" w14:textId="77777777" w:rsidR="009849B7" w:rsidRPr="002D6E9F" w:rsidRDefault="009E1F1E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>Generate timely and accurate reports for analysis. Creating MIS/ Dashboard report and presenting it to the concern Department.</w:t>
      </w:r>
    </w:p>
    <w:p w14:paraId="246D94DB" w14:textId="77777777" w:rsidR="009849B7" w:rsidRPr="002D6E9F" w:rsidRDefault="009E1F1E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lastRenderedPageBreak/>
        <w:t>Implement and analysis data to create daily, weekly, monthly, and quarterly reports.</w:t>
      </w:r>
    </w:p>
    <w:p w14:paraId="246D94DC" w14:textId="37883032" w:rsidR="009849B7" w:rsidRPr="002D6E9F" w:rsidRDefault="009E1F1E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 xml:space="preserve">Managing the Monthly, Weekly &amp; Daily Report, creating in MS-Excel and MS-Access through </w:t>
      </w:r>
      <w:r w:rsidR="00B717F2" w:rsidRPr="002D6E9F">
        <w:rPr>
          <w:rFonts w:asciiTheme="minorHAnsi" w:hAnsiTheme="minorHAnsi" w:cstheme="minorHAnsi"/>
          <w:sz w:val="22"/>
          <w:szCs w:val="22"/>
        </w:rPr>
        <w:t>in-depth</w:t>
      </w:r>
      <w:r w:rsidRPr="002D6E9F">
        <w:rPr>
          <w:rFonts w:asciiTheme="minorHAnsi" w:hAnsiTheme="minorHAnsi" w:cstheme="minorHAnsi"/>
          <w:sz w:val="22"/>
          <w:szCs w:val="22"/>
        </w:rPr>
        <w:t xml:space="preserve"> analysis and producing the actionable information.</w:t>
      </w:r>
    </w:p>
    <w:p w14:paraId="4CF14EE3" w14:textId="00D80CB3" w:rsidR="000D4993" w:rsidRPr="002D6E9F" w:rsidRDefault="009E1F1E" w:rsidP="0058098F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>Extensive usage of MS Excel (Aggregate function, Lookup, Pivot Chart, Pivot table, Macros), MS Word, MS PowerPoint.</w:t>
      </w:r>
    </w:p>
    <w:p w14:paraId="7A4DF773" w14:textId="77777777" w:rsidR="002633B0" w:rsidRPr="002D6E9F" w:rsidRDefault="002633B0" w:rsidP="002D6E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63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34"/>
      </w:tblGrid>
      <w:tr w:rsidR="009849B7" w:rsidRPr="002D6E9F" w14:paraId="246D94E1" w14:textId="77777777">
        <w:trPr>
          <w:trHeight w:val="387"/>
          <w:jc w:val="center"/>
        </w:trPr>
        <w:tc>
          <w:tcPr>
            <w:tcW w:w="10634" w:type="dxa"/>
            <w:shd w:val="clear" w:color="auto" w:fill="D9D9D9"/>
            <w:vAlign w:val="center"/>
          </w:tcPr>
          <w:p w14:paraId="246D94E0" w14:textId="77777777" w:rsidR="009849B7" w:rsidRPr="002D6E9F" w:rsidRDefault="009E1F1E">
            <w:pPr>
              <w:ind w:left="-19" w:right="-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Educational Qualifications</w:t>
            </w:r>
          </w:p>
        </w:tc>
      </w:tr>
    </w:tbl>
    <w:p w14:paraId="246D94E3" w14:textId="77777777" w:rsidR="009849B7" w:rsidRPr="002D6E9F" w:rsidRDefault="009849B7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275"/>
        <w:gridCol w:w="3686"/>
        <w:gridCol w:w="2458"/>
        <w:gridCol w:w="1602"/>
      </w:tblGrid>
      <w:tr w:rsidR="009849B7" w:rsidRPr="002D6E9F" w14:paraId="246D94EB" w14:textId="77777777" w:rsidTr="002633B0">
        <w:trPr>
          <w:trHeight w:val="617"/>
          <w:jc w:val="center"/>
        </w:trPr>
        <w:tc>
          <w:tcPr>
            <w:tcW w:w="783" w:type="pct"/>
            <w:shd w:val="clear" w:color="auto" w:fill="D9D9D9"/>
            <w:vAlign w:val="center"/>
          </w:tcPr>
          <w:p w14:paraId="246D94E4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Degree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246D94E5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Year Of</w:t>
            </w:r>
          </w:p>
          <w:p w14:paraId="246D94E6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Passing</w:t>
            </w:r>
          </w:p>
        </w:tc>
        <w:tc>
          <w:tcPr>
            <w:tcW w:w="1723" w:type="pct"/>
            <w:shd w:val="clear" w:color="auto" w:fill="D9D9D9"/>
            <w:vAlign w:val="center"/>
          </w:tcPr>
          <w:p w14:paraId="246D94E7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</w:p>
        </w:tc>
        <w:tc>
          <w:tcPr>
            <w:tcW w:w="1149" w:type="pct"/>
            <w:shd w:val="clear" w:color="auto" w:fill="D9D9D9"/>
            <w:vAlign w:val="center"/>
          </w:tcPr>
          <w:p w14:paraId="246D94E8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University</w:t>
            </w:r>
          </w:p>
          <w:p w14:paraId="246D94E9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/Board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246D94EA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22"/>
              </w:rPr>
              <w:t>Percentage</w:t>
            </w:r>
          </w:p>
        </w:tc>
      </w:tr>
      <w:tr w:rsidR="009849B7" w:rsidRPr="002D6E9F" w14:paraId="246D94F1" w14:textId="77777777" w:rsidTr="002633B0">
        <w:trPr>
          <w:trHeight w:val="617"/>
          <w:jc w:val="center"/>
        </w:trPr>
        <w:tc>
          <w:tcPr>
            <w:tcW w:w="783" w:type="pct"/>
            <w:vAlign w:val="center"/>
          </w:tcPr>
          <w:p w14:paraId="246D94EC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B.C.A.</w:t>
            </w:r>
          </w:p>
        </w:tc>
        <w:tc>
          <w:tcPr>
            <w:tcW w:w="596" w:type="pct"/>
            <w:vAlign w:val="center"/>
          </w:tcPr>
          <w:p w14:paraId="246D94ED" w14:textId="77777777" w:rsidR="009849B7" w:rsidRPr="002D6E9F" w:rsidRDefault="009E1F1E">
            <w:pPr>
              <w:spacing w:line="360" w:lineRule="auto"/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723" w:type="pct"/>
            <w:vAlign w:val="center"/>
          </w:tcPr>
          <w:p w14:paraId="246D94EE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Dada Patil </w:t>
            </w:r>
            <w:proofErr w:type="spellStart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Mahavidyalya</w:t>
            </w:r>
            <w:proofErr w:type="spellEnd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Karjat</w:t>
            </w:r>
            <w:proofErr w:type="spellEnd"/>
          </w:p>
        </w:tc>
        <w:tc>
          <w:tcPr>
            <w:tcW w:w="1149" w:type="pct"/>
            <w:vAlign w:val="center"/>
          </w:tcPr>
          <w:p w14:paraId="246D94EF" w14:textId="2618DC1D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Pune</w:t>
            </w:r>
            <w:r w:rsidR="002633B0"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 University</w:t>
            </w:r>
          </w:p>
        </w:tc>
        <w:tc>
          <w:tcPr>
            <w:tcW w:w="749" w:type="pct"/>
            <w:vAlign w:val="center"/>
          </w:tcPr>
          <w:p w14:paraId="246D94F0" w14:textId="77777777" w:rsidR="009849B7" w:rsidRPr="002D6E9F" w:rsidRDefault="009E1F1E">
            <w:pPr>
              <w:spacing w:line="360" w:lineRule="auto"/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69.92% </w:t>
            </w:r>
          </w:p>
        </w:tc>
      </w:tr>
      <w:tr w:rsidR="009849B7" w:rsidRPr="002D6E9F" w14:paraId="246D94F7" w14:textId="77777777" w:rsidTr="002633B0">
        <w:trPr>
          <w:trHeight w:val="617"/>
          <w:jc w:val="center"/>
        </w:trPr>
        <w:tc>
          <w:tcPr>
            <w:tcW w:w="783" w:type="pct"/>
            <w:vAlign w:val="center"/>
          </w:tcPr>
          <w:p w14:paraId="246D94F2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H.S.C</w:t>
            </w:r>
          </w:p>
        </w:tc>
        <w:tc>
          <w:tcPr>
            <w:tcW w:w="596" w:type="pct"/>
            <w:vAlign w:val="center"/>
          </w:tcPr>
          <w:p w14:paraId="246D94F3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</w:p>
        </w:tc>
        <w:tc>
          <w:tcPr>
            <w:tcW w:w="1723" w:type="pct"/>
            <w:vAlign w:val="center"/>
          </w:tcPr>
          <w:p w14:paraId="246D94F4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Dada Patil </w:t>
            </w:r>
            <w:proofErr w:type="spellStart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Mahavidyalya</w:t>
            </w:r>
            <w:proofErr w:type="spellEnd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Karjat</w:t>
            </w:r>
            <w:proofErr w:type="spellEnd"/>
          </w:p>
        </w:tc>
        <w:tc>
          <w:tcPr>
            <w:tcW w:w="1149" w:type="pct"/>
            <w:vAlign w:val="center"/>
          </w:tcPr>
          <w:p w14:paraId="246D94F5" w14:textId="1394FC9C" w:rsidR="009849B7" w:rsidRPr="002D6E9F" w:rsidRDefault="002633B0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Maharashtra State Board</w:t>
            </w:r>
          </w:p>
        </w:tc>
        <w:tc>
          <w:tcPr>
            <w:tcW w:w="749" w:type="pct"/>
            <w:vAlign w:val="center"/>
          </w:tcPr>
          <w:p w14:paraId="246D94F6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54.83%</w:t>
            </w:r>
          </w:p>
        </w:tc>
      </w:tr>
      <w:tr w:rsidR="009849B7" w:rsidRPr="002D6E9F" w14:paraId="246D94FD" w14:textId="77777777" w:rsidTr="002633B0">
        <w:trPr>
          <w:trHeight w:val="617"/>
          <w:jc w:val="center"/>
        </w:trPr>
        <w:tc>
          <w:tcPr>
            <w:tcW w:w="783" w:type="pct"/>
            <w:vAlign w:val="center"/>
          </w:tcPr>
          <w:p w14:paraId="246D94F8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S.S.C</w:t>
            </w:r>
          </w:p>
        </w:tc>
        <w:tc>
          <w:tcPr>
            <w:tcW w:w="596" w:type="pct"/>
            <w:vAlign w:val="center"/>
          </w:tcPr>
          <w:p w14:paraId="246D94F9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2006</w:t>
            </w:r>
          </w:p>
        </w:tc>
        <w:tc>
          <w:tcPr>
            <w:tcW w:w="1723" w:type="pct"/>
            <w:vAlign w:val="center"/>
          </w:tcPr>
          <w:p w14:paraId="246D94FA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 xml:space="preserve">Shree </w:t>
            </w:r>
            <w:proofErr w:type="spellStart"/>
            <w:proofErr w:type="gramStart"/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AmarnathVidyalaya,Karjat</w:t>
            </w:r>
            <w:proofErr w:type="spellEnd"/>
            <w:proofErr w:type="gramEnd"/>
          </w:p>
        </w:tc>
        <w:tc>
          <w:tcPr>
            <w:tcW w:w="1149" w:type="pct"/>
            <w:vAlign w:val="center"/>
          </w:tcPr>
          <w:p w14:paraId="246D94FB" w14:textId="2991D131" w:rsidR="009849B7" w:rsidRPr="002D6E9F" w:rsidRDefault="002633B0">
            <w:pPr>
              <w:ind w:right="-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Maharashtra State Board</w:t>
            </w:r>
          </w:p>
        </w:tc>
        <w:tc>
          <w:tcPr>
            <w:tcW w:w="749" w:type="pct"/>
            <w:vAlign w:val="center"/>
          </w:tcPr>
          <w:p w14:paraId="246D94FC" w14:textId="77777777" w:rsidR="009849B7" w:rsidRPr="002D6E9F" w:rsidRDefault="009E1F1E">
            <w:pPr>
              <w:ind w:right="-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9F">
              <w:rPr>
                <w:rFonts w:asciiTheme="minorHAnsi" w:hAnsiTheme="minorHAnsi" w:cstheme="minorHAnsi"/>
                <w:sz w:val="22"/>
                <w:szCs w:val="22"/>
              </w:rPr>
              <w:t>67.60%</w:t>
            </w:r>
          </w:p>
        </w:tc>
      </w:tr>
    </w:tbl>
    <w:p w14:paraId="6B2C680D" w14:textId="77777777" w:rsidR="00B717F2" w:rsidRPr="002D6E9F" w:rsidRDefault="00B717F2">
      <w:pPr>
        <w:spacing w:line="360" w:lineRule="auto"/>
        <w:ind w:right="-5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5" w:type="pct"/>
        <w:shd w:val="clear" w:color="auto" w:fill="E6E6E6"/>
        <w:tblLook w:val="01E0" w:firstRow="1" w:lastRow="1" w:firstColumn="1" w:lastColumn="1" w:noHBand="0" w:noVBand="0"/>
      </w:tblPr>
      <w:tblGrid>
        <w:gridCol w:w="10696"/>
      </w:tblGrid>
      <w:tr w:rsidR="00B3519E" w:rsidRPr="002D6E9F" w14:paraId="789241A7" w14:textId="77777777" w:rsidTr="00A74B15">
        <w:trPr>
          <w:trHeight w:val="450"/>
        </w:trPr>
        <w:tc>
          <w:tcPr>
            <w:tcW w:w="5000" w:type="pct"/>
            <w:shd w:val="clear" w:color="auto" w:fill="D9D9D9"/>
            <w:vAlign w:val="center"/>
          </w:tcPr>
          <w:p w14:paraId="32802182" w14:textId="77777777" w:rsidR="00B3519E" w:rsidRPr="002D6E9F" w:rsidRDefault="00B3519E" w:rsidP="00A74B15">
            <w:pPr>
              <w:overflowPunct w:val="0"/>
              <w:autoSpaceDE w:val="0"/>
              <w:autoSpaceDN w:val="0"/>
              <w:adjustRightInd w:val="0"/>
              <w:ind w:right="-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6E9F">
              <w:rPr>
                <w:rFonts w:asciiTheme="minorHAnsi" w:hAnsiTheme="minorHAnsi" w:cstheme="minorHAnsi"/>
                <w:b/>
                <w:sz w:val="22"/>
                <w:szCs w:val="18"/>
              </w:rPr>
              <w:t>Personal Details</w:t>
            </w:r>
          </w:p>
        </w:tc>
      </w:tr>
    </w:tbl>
    <w:p w14:paraId="1DEDA42C" w14:textId="77777777" w:rsidR="00B3519E" w:rsidRPr="002D6E9F" w:rsidRDefault="00B3519E" w:rsidP="00B3519E">
      <w:pPr>
        <w:overflowPunct w:val="0"/>
        <w:autoSpaceDE w:val="0"/>
        <w:autoSpaceDN w:val="0"/>
        <w:adjustRightInd w:val="0"/>
        <w:ind w:right="-61"/>
        <w:jc w:val="both"/>
        <w:rPr>
          <w:rFonts w:asciiTheme="minorHAnsi" w:hAnsiTheme="minorHAnsi" w:cstheme="minorHAnsi"/>
          <w:sz w:val="18"/>
          <w:szCs w:val="18"/>
        </w:rPr>
      </w:pPr>
    </w:p>
    <w:p w14:paraId="246D9505" w14:textId="767B3E38" w:rsidR="009849B7" w:rsidRPr="002D6E9F" w:rsidRDefault="009E1F1E" w:rsidP="006E52EE">
      <w:pPr>
        <w:spacing w:line="360" w:lineRule="auto"/>
        <w:ind w:right="-58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b/>
          <w:sz w:val="22"/>
          <w:szCs w:val="22"/>
        </w:rPr>
        <w:t xml:space="preserve">Address </w:t>
      </w:r>
      <w:r w:rsidRPr="002D6E9F">
        <w:rPr>
          <w:rFonts w:asciiTheme="minorHAnsi" w:hAnsiTheme="minorHAnsi" w:cstheme="minorHAnsi"/>
          <w:b/>
          <w:sz w:val="22"/>
          <w:szCs w:val="22"/>
        </w:rPr>
        <w:tab/>
      </w:r>
      <w:r w:rsidR="006E52EE" w:rsidRPr="002D6E9F">
        <w:rPr>
          <w:rFonts w:asciiTheme="minorHAnsi" w:hAnsiTheme="minorHAnsi" w:cstheme="minorHAnsi"/>
          <w:b/>
          <w:sz w:val="22"/>
          <w:szCs w:val="22"/>
        </w:rPr>
        <w:tab/>
      </w:r>
      <w:r w:rsidRPr="002D6E9F">
        <w:rPr>
          <w:rFonts w:asciiTheme="minorHAnsi" w:hAnsiTheme="minorHAnsi" w:cstheme="minorHAnsi"/>
          <w:b/>
          <w:sz w:val="22"/>
          <w:szCs w:val="22"/>
        </w:rPr>
        <w:t>:</w:t>
      </w:r>
      <w:r w:rsidRPr="002D6E9F">
        <w:rPr>
          <w:rFonts w:asciiTheme="minorHAnsi" w:hAnsiTheme="minorHAnsi" w:cstheme="minorHAnsi"/>
          <w:sz w:val="22"/>
          <w:szCs w:val="22"/>
        </w:rPr>
        <w:t xml:space="preserve"> </w:t>
      </w:r>
      <w:r w:rsidR="006E52EE" w:rsidRPr="002D6E9F">
        <w:rPr>
          <w:rFonts w:asciiTheme="minorHAnsi" w:hAnsiTheme="minorHAnsi" w:cstheme="minorHAnsi"/>
          <w:sz w:val="22"/>
          <w:szCs w:val="22"/>
        </w:rPr>
        <w:t xml:space="preserve">Flat# 403, </w:t>
      </w:r>
      <w:proofErr w:type="spellStart"/>
      <w:r w:rsidR="006E52EE" w:rsidRPr="002D6E9F">
        <w:rPr>
          <w:rFonts w:asciiTheme="minorHAnsi" w:hAnsiTheme="minorHAnsi" w:cstheme="minorHAnsi"/>
          <w:sz w:val="22"/>
          <w:szCs w:val="22"/>
        </w:rPr>
        <w:t>Rudraksham</w:t>
      </w:r>
      <w:proofErr w:type="spellEnd"/>
      <w:r w:rsidR="006E52EE" w:rsidRPr="002D6E9F">
        <w:rPr>
          <w:rFonts w:asciiTheme="minorHAnsi" w:hAnsiTheme="minorHAnsi" w:cstheme="minorHAnsi"/>
          <w:sz w:val="22"/>
          <w:szCs w:val="22"/>
        </w:rPr>
        <w:t xml:space="preserve"> Society, </w:t>
      </w:r>
      <w:proofErr w:type="spellStart"/>
      <w:r w:rsidR="006E52EE" w:rsidRPr="002D6E9F">
        <w:rPr>
          <w:rFonts w:asciiTheme="minorHAnsi" w:hAnsiTheme="minorHAnsi" w:cstheme="minorHAnsi"/>
          <w:sz w:val="22"/>
          <w:szCs w:val="22"/>
        </w:rPr>
        <w:t>Gavhane</w:t>
      </w:r>
      <w:proofErr w:type="spellEnd"/>
      <w:r w:rsidR="006E52EE" w:rsidRPr="002D6E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52EE" w:rsidRPr="002D6E9F">
        <w:rPr>
          <w:rFonts w:asciiTheme="minorHAnsi" w:hAnsiTheme="minorHAnsi" w:cstheme="minorHAnsi"/>
          <w:sz w:val="22"/>
          <w:szCs w:val="22"/>
        </w:rPr>
        <w:t>Vasti</w:t>
      </w:r>
      <w:proofErr w:type="spellEnd"/>
      <w:r w:rsidR="006E52EE" w:rsidRPr="002D6E9F">
        <w:rPr>
          <w:rFonts w:asciiTheme="minorHAnsi" w:hAnsiTheme="minorHAnsi" w:cstheme="minorHAnsi"/>
          <w:sz w:val="22"/>
          <w:szCs w:val="22"/>
        </w:rPr>
        <w:t>,</w:t>
      </w:r>
    </w:p>
    <w:p w14:paraId="710EF170" w14:textId="29934762" w:rsidR="006E52EE" w:rsidRPr="002D6E9F" w:rsidRDefault="006E52EE" w:rsidP="006E52EE">
      <w:pPr>
        <w:spacing w:line="360" w:lineRule="auto"/>
        <w:ind w:right="-58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  <w:t xml:space="preserve">  </w:t>
      </w:r>
      <w:proofErr w:type="spellStart"/>
      <w:r w:rsidRPr="002D6E9F">
        <w:rPr>
          <w:rFonts w:asciiTheme="minorHAnsi" w:hAnsiTheme="minorHAnsi" w:cstheme="minorHAnsi"/>
          <w:sz w:val="22"/>
          <w:szCs w:val="22"/>
        </w:rPr>
        <w:t>Bhosari</w:t>
      </w:r>
      <w:proofErr w:type="spellEnd"/>
      <w:r w:rsidRPr="002D6E9F">
        <w:rPr>
          <w:rFonts w:asciiTheme="minorHAnsi" w:hAnsiTheme="minorHAnsi" w:cstheme="minorHAnsi"/>
          <w:sz w:val="22"/>
          <w:szCs w:val="22"/>
        </w:rPr>
        <w:t>, Pune-411039</w:t>
      </w:r>
    </w:p>
    <w:p w14:paraId="246D9506" w14:textId="77777777" w:rsidR="009849B7" w:rsidRPr="002D6E9F" w:rsidRDefault="009E1F1E">
      <w:pPr>
        <w:ind w:right="-61"/>
        <w:rPr>
          <w:rFonts w:asciiTheme="minorHAnsi" w:hAnsiTheme="minorHAnsi" w:cstheme="minorHAnsi"/>
          <w:bCs/>
          <w:sz w:val="22"/>
          <w:szCs w:val="22"/>
        </w:rPr>
      </w:pPr>
      <w:r w:rsidRPr="002D6E9F">
        <w:rPr>
          <w:rFonts w:asciiTheme="minorHAnsi" w:hAnsiTheme="minorHAnsi" w:cstheme="minorHAnsi"/>
          <w:b/>
          <w:sz w:val="22"/>
          <w:szCs w:val="22"/>
        </w:rPr>
        <w:t>Birth date</w:t>
      </w:r>
      <w:r w:rsidRPr="002D6E9F">
        <w:rPr>
          <w:rFonts w:asciiTheme="minorHAnsi" w:hAnsiTheme="minorHAnsi" w:cstheme="minorHAnsi"/>
          <w:b/>
          <w:sz w:val="22"/>
          <w:szCs w:val="22"/>
        </w:rPr>
        <w:tab/>
      </w:r>
      <w:r w:rsidRPr="002D6E9F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2D6E9F">
        <w:rPr>
          <w:rFonts w:asciiTheme="minorHAnsi" w:hAnsiTheme="minorHAnsi" w:cstheme="minorHAnsi"/>
          <w:sz w:val="22"/>
          <w:szCs w:val="22"/>
        </w:rPr>
        <w:t xml:space="preserve"> 01/11/1991</w:t>
      </w:r>
    </w:p>
    <w:p w14:paraId="246D9507" w14:textId="77777777" w:rsidR="009849B7" w:rsidRPr="002D6E9F" w:rsidRDefault="009849B7">
      <w:pPr>
        <w:ind w:right="-61" w:firstLine="90"/>
        <w:rPr>
          <w:rFonts w:asciiTheme="minorHAnsi" w:hAnsiTheme="minorHAnsi" w:cstheme="minorHAnsi"/>
          <w:b/>
          <w:sz w:val="22"/>
          <w:szCs w:val="22"/>
        </w:rPr>
      </w:pPr>
    </w:p>
    <w:p w14:paraId="246D9508" w14:textId="77777777" w:rsidR="009849B7" w:rsidRPr="002D6E9F" w:rsidRDefault="009E1F1E">
      <w:pPr>
        <w:ind w:right="-61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b/>
          <w:sz w:val="22"/>
          <w:szCs w:val="22"/>
          <w:lang w:val="en-IN"/>
        </w:rPr>
        <w:t>Gender</w:t>
      </w:r>
      <w:r w:rsidRPr="002D6E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6E9F">
        <w:rPr>
          <w:rFonts w:asciiTheme="minorHAnsi" w:hAnsiTheme="minorHAnsi" w:cstheme="minorHAnsi"/>
          <w:b/>
          <w:sz w:val="22"/>
          <w:szCs w:val="22"/>
        </w:rPr>
        <w:tab/>
      </w:r>
      <w:r w:rsidRPr="002D6E9F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2D6E9F">
        <w:rPr>
          <w:rFonts w:asciiTheme="minorHAnsi" w:hAnsiTheme="minorHAnsi" w:cstheme="minorHAnsi"/>
          <w:sz w:val="22"/>
          <w:szCs w:val="22"/>
        </w:rPr>
        <w:t xml:space="preserve"> Male</w:t>
      </w:r>
    </w:p>
    <w:p w14:paraId="246D9509" w14:textId="77777777" w:rsidR="009849B7" w:rsidRPr="002D6E9F" w:rsidRDefault="009849B7">
      <w:pPr>
        <w:ind w:right="-61" w:firstLine="90"/>
        <w:rPr>
          <w:rFonts w:asciiTheme="minorHAnsi" w:hAnsiTheme="minorHAnsi" w:cstheme="minorHAnsi"/>
          <w:sz w:val="22"/>
          <w:szCs w:val="22"/>
        </w:rPr>
      </w:pPr>
    </w:p>
    <w:p w14:paraId="246D950A" w14:textId="56C99BB8" w:rsidR="009849B7" w:rsidRPr="002D6E9F" w:rsidRDefault="009E1F1E">
      <w:pPr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b/>
          <w:sz w:val="22"/>
          <w:szCs w:val="22"/>
        </w:rPr>
        <w:t xml:space="preserve">Languages Known   </w:t>
      </w:r>
      <w:r w:rsidRPr="002D6E9F">
        <w:rPr>
          <w:rFonts w:asciiTheme="minorHAnsi" w:hAnsiTheme="minorHAnsi" w:cstheme="minorHAnsi"/>
          <w:b/>
          <w:sz w:val="22"/>
          <w:szCs w:val="22"/>
        </w:rPr>
        <w:tab/>
        <w:t xml:space="preserve">: </w:t>
      </w:r>
      <w:r w:rsidRPr="002D6E9F">
        <w:rPr>
          <w:rFonts w:asciiTheme="minorHAnsi" w:hAnsiTheme="minorHAnsi" w:cstheme="minorHAnsi"/>
          <w:sz w:val="22"/>
          <w:szCs w:val="22"/>
        </w:rPr>
        <w:t>English, Marathi, Hindi</w:t>
      </w:r>
    </w:p>
    <w:p w14:paraId="246D950B" w14:textId="77777777" w:rsidR="009849B7" w:rsidRPr="002D6E9F" w:rsidRDefault="009849B7">
      <w:pPr>
        <w:ind w:right="-61" w:firstLine="90"/>
        <w:jc w:val="both"/>
        <w:rPr>
          <w:rFonts w:asciiTheme="minorHAnsi" w:hAnsiTheme="minorHAnsi" w:cstheme="minorHAnsi"/>
          <w:sz w:val="22"/>
          <w:szCs w:val="22"/>
        </w:rPr>
      </w:pPr>
    </w:p>
    <w:p w14:paraId="246D950C" w14:textId="17A6A313" w:rsidR="009849B7" w:rsidRPr="002D6E9F" w:rsidRDefault="009E1F1E">
      <w:pPr>
        <w:overflowPunct w:val="0"/>
        <w:autoSpaceDE w:val="0"/>
        <w:autoSpaceDN w:val="0"/>
        <w:adjustRightInd w:val="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b/>
          <w:bCs/>
          <w:sz w:val="22"/>
          <w:szCs w:val="22"/>
        </w:rPr>
        <w:t xml:space="preserve">Hobbies </w:t>
      </w:r>
      <w:r w:rsidRPr="002D6E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6E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 xml:space="preserve">: </w:t>
      </w:r>
      <w:r w:rsidR="007A1C00" w:rsidRPr="002D6E9F">
        <w:rPr>
          <w:rFonts w:asciiTheme="minorHAnsi" w:hAnsiTheme="minorHAnsi" w:cstheme="minorHAnsi"/>
          <w:sz w:val="22"/>
          <w:szCs w:val="22"/>
        </w:rPr>
        <w:t>Analyz</w:t>
      </w:r>
      <w:r w:rsidR="002633B0" w:rsidRPr="002D6E9F">
        <w:rPr>
          <w:rFonts w:asciiTheme="minorHAnsi" w:hAnsiTheme="minorHAnsi" w:cstheme="minorHAnsi"/>
          <w:sz w:val="22"/>
          <w:szCs w:val="22"/>
        </w:rPr>
        <w:t>e</w:t>
      </w:r>
      <w:r w:rsidR="007A1C00" w:rsidRPr="002D6E9F">
        <w:rPr>
          <w:rFonts w:asciiTheme="minorHAnsi" w:hAnsiTheme="minorHAnsi" w:cstheme="minorHAnsi"/>
          <w:sz w:val="22"/>
          <w:szCs w:val="22"/>
        </w:rPr>
        <w:t xml:space="preserve"> </w:t>
      </w:r>
      <w:r w:rsidR="002633B0" w:rsidRPr="002D6E9F">
        <w:rPr>
          <w:rFonts w:asciiTheme="minorHAnsi" w:hAnsiTheme="minorHAnsi" w:cstheme="minorHAnsi"/>
          <w:sz w:val="22"/>
          <w:szCs w:val="22"/>
        </w:rPr>
        <w:t>startup case studies &amp; Business Models</w:t>
      </w:r>
      <w:r w:rsidRPr="002D6E9F">
        <w:rPr>
          <w:rFonts w:asciiTheme="minorHAnsi" w:hAnsiTheme="minorHAnsi" w:cstheme="minorHAnsi"/>
          <w:sz w:val="22"/>
          <w:szCs w:val="22"/>
        </w:rPr>
        <w:t xml:space="preserve">, </w:t>
      </w:r>
      <w:r w:rsidR="002633B0" w:rsidRPr="002D6E9F">
        <w:rPr>
          <w:rFonts w:asciiTheme="minorHAnsi" w:hAnsiTheme="minorHAnsi" w:cstheme="minorHAnsi"/>
          <w:sz w:val="22"/>
          <w:szCs w:val="22"/>
        </w:rPr>
        <w:t>Paper Trading</w:t>
      </w:r>
    </w:p>
    <w:p w14:paraId="246D950D" w14:textId="77777777" w:rsidR="009849B7" w:rsidRPr="002D6E9F" w:rsidRDefault="009849B7">
      <w:pPr>
        <w:overflowPunct w:val="0"/>
        <w:autoSpaceDE w:val="0"/>
        <w:autoSpaceDN w:val="0"/>
        <w:adjustRightInd w:val="0"/>
        <w:ind w:right="-58"/>
        <w:jc w:val="both"/>
        <w:rPr>
          <w:rFonts w:asciiTheme="minorHAnsi" w:hAnsiTheme="minorHAnsi" w:cstheme="minorHAnsi"/>
          <w:sz w:val="22"/>
          <w:szCs w:val="22"/>
        </w:rPr>
      </w:pPr>
    </w:p>
    <w:p w14:paraId="246D9513" w14:textId="75D27232" w:rsidR="009849B7" w:rsidRPr="002D6E9F" w:rsidRDefault="009E1F1E">
      <w:pPr>
        <w:pStyle w:val="NormalWeb"/>
        <w:ind w:right="-720"/>
        <w:jc w:val="both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246D9514" w14:textId="0C42B618" w:rsidR="009849B7" w:rsidRPr="002D6E9F" w:rsidRDefault="009E1F1E">
      <w:pPr>
        <w:pStyle w:val="NormalWeb"/>
        <w:ind w:left="720" w:right="-720"/>
        <w:jc w:val="both"/>
        <w:rPr>
          <w:rFonts w:asciiTheme="minorHAnsi" w:hAnsiTheme="minorHAnsi" w:cstheme="minorHAnsi"/>
          <w:sz w:val="22"/>
          <w:szCs w:val="22"/>
        </w:rPr>
      </w:pPr>
      <w:r w:rsidRPr="002D6E9F">
        <w:rPr>
          <w:rFonts w:asciiTheme="minorHAnsi" w:hAnsiTheme="minorHAnsi" w:cstheme="minorHAnsi"/>
          <w:sz w:val="22"/>
          <w:szCs w:val="22"/>
        </w:rPr>
        <w:t>  </w:t>
      </w:r>
      <w:r w:rsidRPr="002D6E9F">
        <w:rPr>
          <w:rFonts w:asciiTheme="minorHAnsi" w:hAnsiTheme="minorHAnsi" w:cstheme="minorHAnsi"/>
          <w:sz w:val="22"/>
          <w:szCs w:val="22"/>
        </w:rPr>
        <w:br/>
        <w:t>           </w:t>
      </w:r>
      <w:r w:rsidRPr="002D6E9F">
        <w:rPr>
          <w:rFonts w:asciiTheme="minorHAnsi" w:hAnsiTheme="minorHAnsi" w:cstheme="minorHAnsi"/>
          <w:sz w:val="22"/>
          <w:szCs w:val="22"/>
        </w:rPr>
        <w:tab/>
        <w:t xml:space="preserve">                                                                                </w:t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</w:rPr>
        <w:tab/>
      </w:r>
      <w:r w:rsidRPr="002D6E9F">
        <w:rPr>
          <w:rFonts w:asciiTheme="minorHAnsi" w:hAnsiTheme="minorHAnsi" w:cstheme="minorHAnsi"/>
          <w:sz w:val="22"/>
          <w:szCs w:val="22"/>
          <w:lang w:val="en-IN"/>
        </w:rPr>
        <w:t xml:space="preserve">              </w:t>
      </w:r>
      <w:r w:rsidR="002D6E9F">
        <w:rPr>
          <w:rFonts w:asciiTheme="minorHAnsi" w:hAnsiTheme="minorHAnsi" w:cstheme="minorHAnsi"/>
          <w:sz w:val="22"/>
          <w:szCs w:val="22"/>
          <w:lang w:val="en-IN"/>
        </w:rPr>
        <w:t xml:space="preserve">             </w:t>
      </w:r>
      <w:r w:rsidRPr="002D6E9F">
        <w:rPr>
          <w:rFonts w:asciiTheme="minorHAnsi" w:hAnsiTheme="minorHAnsi" w:cstheme="minorHAnsi"/>
          <w:sz w:val="22"/>
          <w:szCs w:val="22"/>
        </w:rPr>
        <w:t>(</w:t>
      </w:r>
      <w:r w:rsidRPr="002D6E9F">
        <w:rPr>
          <w:rFonts w:asciiTheme="minorHAnsi" w:hAnsiTheme="minorHAnsi" w:cstheme="minorHAnsi"/>
          <w:b/>
          <w:bCs/>
          <w:sz w:val="22"/>
          <w:szCs w:val="22"/>
        </w:rPr>
        <w:t>Mahesh Gajanan Angal)</w:t>
      </w:r>
    </w:p>
    <w:sectPr w:rsidR="009849B7" w:rsidRPr="002D6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9B8D" w14:textId="77777777" w:rsidR="00231611" w:rsidRDefault="00231611">
      <w:r>
        <w:separator/>
      </w:r>
    </w:p>
  </w:endnote>
  <w:endnote w:type="continuationSeparator" w:id="0">
    <w:p w14:paraId="0BC077C0" w14:textId="77777777" w:rsidR="00231611" w:rsidRDefault="0023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951A" w14:textId="77777777" w:rsidR="009E1F1E" w:rsidRDefault="009E1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951B" w14:textId="6D5E57FE" w:rsidR="009E1F1E" w:rsidRDefault="009E1F1E">
    <w:pPr>
      <w:pStyle w:val="Footer"/>
    </w:pPr>
    <w:r>
      <w:fldChar w:fldCharType="begin"/>
    </w:r>
    <w:r>
      <w:instrText xml:space="preserve"> DOCVARIABLE dcuFooter 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7DE75" w14:textId="77777777" w:rsidR="00231611" w:rsidRDefault="00231611">
      <w:r>
        <w:separator/>
      </w:r>
    </w:p>
  </w:footnote>
  <w:footnote w:type="continuationSeparator" w:id="0">
    <w:p w14:paraId="58D2C448" w14:textId="77777777" w:rsidR="00231611" w:rsidRDefault="0023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9515" w14:textId="77777777" w:rsidR="009E1F1E" w:rsidRDefault="009E1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9516" w14:textId="77777777" w:rsidR="009E1F1E" w:rsidRDefault="009E1F1E">
    <w:pPr>
      <w:pStyle w:val="Header"/>
    </w:pPr>
  </w:p>
  <w:p w14:paraId="246D9517" w14:textId="77777777" w:rsidR="009E1F1E" w:rsidRDefault="009E1F1E">
    <w:pPr>
      <w:pStyle w:val="Header"/>
    </w:pPr>
  </w:p>
  <w:p w14:paraId="246D9518" w14:textId="77777777" w:rsidR="009E1F1E" w:rsidRDefault="009E1F1E">
    <w:pPr>
      <w:pStyle w:val="NormalWeb"/>
    </w:pPr>
    <w:r>
      <w:t xml:space="preserve">                                                                                                     </w:t>
    </w:r>
  </w:p>
  <w:p w14:paraId="246D9519" w14:textId="77777777" w:rsidR="009E1F1E" w:rsidRDefault="009E1F1E">
    <w:pPr>
      <w:pStyle w:val="Header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951C" w14:textId="77777777" w:rsidR="009E1F1E" w:rsidRDefault="009E1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4B6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CDE2B48"/>
    <w:lvl w:ilvl="0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9CBE9996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8B7EDF98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9F2CCFEA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D54BA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7" w15:restartNumberingAfterBreak="0">
    <w:nsid w:val="00000008"/>
    <w:multiLevelType w:val="hybridMultilevel"/>
    <w:tmpl w:val="C6903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7AD4ABB6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198E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3F74AE64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singleLevel"/>
    <w:tmpl w:val="8454031E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singleLevel"/>
    <w:tmpl w:val="40602FEA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00000013"/>
    <w:multiLevelType w:val="hybridMultilevel"/>
    <w:tmpl w:val="902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25E9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1DE2B2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singleLevel"/>
    <w:tmpl w:val="E258D55A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0000001F"/>
    <w:multiLevelType w:val="singleLevel"/>
    <w:tmpl w:val="9F061D8C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1" w15:restartNumberingAfterBreak="0">
    <w:nsid w:val="66674AA9"/>
    <w:multiLevelType w:val="hybridMultilevel"/>
    <w:tmpl w:val="EDBA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B6B8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17"/>
  </w:num>
  <w:num w:numId="7">
    <w:abstractNumId w:val="30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5"/>
  </w:num>
  <w:num w:numId="13">
    <w:abstractNumId w:val="21"/>
  </w:num>
  <w:num w:numId="14">
    <w:abstractNumId w:val="7"/>
  </w:num>
  <w:num w:numId="15">
    <w:abstractNumId w:val="2"/>
  </w:num>
  <w:num w:numId="16">
    <w:abstractNumId w:val="12"/>
  </w:num>
  <w:num w:numId="17">
    <w:abstractNumId w:val="11"/>
  </w:num>
  <w:num w:numId="18">
    <w:abstractNumId w:val="20"/>
  </w:num>
  <w:num w:numId="19">
    <w:abstractNumId w:val="27"/>
  </w:num>
  <w:num w:numId="20">
    <w:abstractNumId w:val="26"/>
  </w:num>
  <w:num w:numId="21">
    <w:abstractNumId w:val="22"/>
  </w:num>
  <w:num w:numId="22">
    <w:abstractNumId w:val="13"/>
  </w:num>
  <w:num w:numId="23">
    <w:abstractNumId w:val="16"/>
  </w:num>
  <w:num w:numId="24">
    <w:abstractNumId w:val="32"/>
  </w:num>
  <w:num w:numId="25">
    <w:abstractNumId w:val="28"/>
  </w:num>
  <w:num w:numId="26">
    <w:abstractNumId w:val="8"/>
  </w:num>
  <w:num w:numId="27">
    <w:abstractNumId w:val="9"/>
  </w:num>
  <w:num w:numId="28">
    <w:abstractNumId w:val="18"/>
  </w:num>
  <w:num w:numId="29">
    <w:abstractNumId w:val="19"/>
  </w:num>
  <w:num w:numId="30">
    <w:abstractNumId w:val="23"/>
  </w:num>
  <w:num w:numId="31">
    <w:abstractNumId w:val="0"/>
  </w:num>
  <w:num w:numId="32">
    <w:abstractNumId w:val="2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9B7"/>
    <w:rsid w:val="000D4993"/>
    <w:rsid w:val="000F1490"/>
    <w:rsid w:val="001632FB"/>
    <w:rsid w:val="00185C90"/>
    <w:rsid w:val="00195517"/>
    <w:rsid w:val="00231611"/>
    <w:rsid w:val="0023500D"/>
    <w:rsid w:val="002423A0"/>
    <w:rsid w:val="00253537"/>
    <w:rsid w:val="002633B0"/>
    <w:rsid w:val="002D6E9F"/>
    <w:rsid w:val="003C317F"/>
    <w:rsid w:val="00442DBD"/>
    <w:rsid w:val="004676A4"/>
    <w:rsid w:val="004C66E2"/>
    <w:rsid w:val="004E518E"/>
    <w:rsid w:val="00516D44"/>
    <w:rsid w:val="0058098F"/>
    <w:rsid w:val="00655D22"/>
    <w:rsid w:val="00660C31"/>
    <w:rsid w:val="006934D3"/>
    <w:rsid w:val="006A09E0"/>
    <w:rsid w:val="006C27C5"/>
    <w:rsid w:val="006E52EE"/>
    <w:rsid w:val="0075701C"/>
    <w:rsid w:val="007A1C00"/>
    <w:rsid w:val="00807602"/>
    <w:rsid w:val="008D3471"/>
    <w:rsid w:val="008E40AE"/>
    <w:rsid w:val="009136E9"/>
    <w:rsid w:val="009849B7"/>
    <w:rsid w:val="009B0233"/>
    <w:rsid w:val="009B2073"/>
    <w:rsid w:val="009C5DD8"/>
    <w:rsid w:val="009E1F1E"/>
    <w:rsid w:val="00A8716E"/>
    <w:rsid w:val="00B3519E"/>
    <w:rsid w:val="00B717F2"/>
    <w:rsid w:val="00B80CC1"/>
    <w:rsid w:val="00BB6B90"/>
    <w:rsid w:val="00BC3032"/>
    <w:rsid w:val="00C67123"/>
    <w:rsid w:val="00C67328"/>
    <w:rsid w:val="00CD6CEE"/>
    <w:rsid w:val="00CE09D9"/>
    <w:rsid w:val="00D0487A"/>
    <w:rsid w:val="00D4605B"/>
    <w:rsid w:val="00D846AA"/>
    <w:rsid w:val="00DD1E61"/>
    <w:rsid w:val="00DF2D1F"/>
    <w:rsid w:val="00DF687D"/>
    <w:rsid w:val="00E014F3"/>
    <w:rsid w:val="00E172AD"/>
    <w:rsid w:val="00E379CD"/>
    <w:rsid w:val="00E64D07"/>
    <w:rsid w:val="00ED5F2F"/>
    <w:rsid w:val="00ED6125"/>
    <w:rsid w:val="00F548AC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948F"/>
  <w15:docId w15:val="{D47358B0-8FB5-4D0D-A5B2-5988F421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margin" w:x="-18" w:y="84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styleId="BodyTextIndent">
    <w:name w:val="Body Text Indent"/>
    <w:basedOn w:val="Normal"/>
    <w:pPr>
      <w:ind w:left="360"/>
    </w:pPr>
    <w:rPr>
      <w:rFonts w:ascii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firstLine="21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ind w:left="200" w:hanging="200"/>
    </w:pPr>
    <w:rPr>
      <w:b/>
    </w:r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00"/>
    </w:pPr>
  </w:style>
  <w:style w:type="paragraph" w:styleId="TOC3">
    <w:name w:val="toc 3"/>
    <w:basedOn w:val="Normal"/>
    <w:next w:val="Normal"/>
    <w:pPr>
      <w:ind w:left="400"/>
    </w:pPr>
  </w:style>
  <w:style w:type="paragraph" w:styleId="TOC4">
    <w:name w:val="toc 4"/>
    <w:basedOn w:val="Normal"/>
    <w:next w:val="Normal"/>
    <w:pPr>
      <w:ind w:left="600"/>
    </w:pPr>
  </w:style>
  <w:style w:type="paragraph" w:styleId="TOC5">
    <w:name w:val="toc 5"/>
    <w:basedOn w:val="Normal"/>
    <w:next w:val="Normal"/>
    <w:pPr>
      <w:ind w:left="800"/>
    </w:pPr>
  </w:style>
  <w:style w:type="paragraph" w:styleId="TOC6">
    <w:name w:val="toc 6"/>
    <w:basedOn w:val="Normal"/>
    <w:next w:val="Normal"/>
    <w:pPr>
      <w:ind w:left="1000"/>
    </w:pPr>
  </w:style>
  <w:style w:type="paragraph" w:styleId="TOC7">
    <w:name w:val="toc 7"/>
    <w:basedOn w:val="Normal"/>
    <w:next w:val="Normal"/>
    <w:pPr>
      <w:ind w:left="1200"/>
    </w:pPr>
  </w:style>
  <w:style w:type="paragraph" w:styleId="TOC8">
    <w:name w:val="toc 8"/>
    <w:basedOn w:val="Normal"/>
    <w:next w:val="Normal"/>
    <w:pPr>
      <w:ind w:left="1400"/>
    </w:pPr>
  </w:style>
  <w:style w:type="paragraph" w:styleId="TOC9">
    <w:name w:val="toc 9"/>
    <w:basedOn w:val="Normal"/>
    <w:next w:val="Normal"/>
    <w:pPr>
      <w:ind w:left="160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DefaultParagraphFont"/>
    <w:rPr>
      <w:color w:val="666699"/>
    </w:rPr>
  </w:style>
  <w:style w:type="character" w:customStyle="1" w:styleId="NormalIndentChar">
    <w:name w:val="Normal Indent Char"/>
    <w:basedOn w:val="DefaultParagraphFont"/>
    <w:link w:val="NormalIndent"/>
    <w:rPr>
      <w:lang w:val="en-US" w:eastAsia="en-US" w:bidi="ar-SA"/>
    </w:rPr>
  </w:style>
  <w:style w:type="paragraph" w:styleId="ListParagraph">
    <w:name w:val="List Paragraph"/>
    <w:basedOn w:val="Normal"/>
    <w:uiPriority w:val="6"/>
    <w:qFormat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pPr>
      <w:numPr>
        <w:numId w:val="11"/>
      </w:numPr>
      <w:spacing w:before="40" w:after="120" w:line="276" w:lineRule="auto"/>
      <w:ind w:left="360"/>
    </w:pPr>
    <w:rPr>
      <w:rFonts w:ascii="Arial" w:hAnsi="Arial"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lang w:bidi="ar-S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F66A-99D2-4414-BFA1-9C1E656A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Application for :</dc:subject>
  <dc:creator>Angal, Mahesh</dc:creator>
  <cp:lastModifiedBy>Mahesh Angal</cp:lastModifiedBy>
  <cp:revision>13</cp:revision>
  <cp:lastPrinted>2019-05-07T09:45:00Z</cp:lastPrinted>
  <dcterms:created xsi:type="dcterms:W3CDTF">2020-08-10T17:43:00Z</dcterms:created>
  <dcterms:modified xsi:type="dcterms:W3CDTF">2021-06-03T16:01:00Z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