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37" w:rsidRPr="00B36ECF" w:rsidRDefault="00CA3A31" w:rsidP="002D3360">
      <w:pPr>
        <w:tabs>
          <w:tab w:val="left" w:pos="3270"/>
          <w:tab w:val="center" w:pos="4320"/>
        </w:tabs>
        <w:rPr>
          <w:rFonts w:ascii="Century Gothic" w:hAnsi="Century Gothic" w:cs="Arial"/>
          <w:b/>
          <w:bCs/>
          <w:sz w:val="20"/>
          <w:szCs w:val="20"/>
          <w:lang w:val="fr-FR"/>
        </w:rPr>
      </w:pPr>
      <w:r>
        <w:rPr>
          <w:rFonts w:ascii="Century Gothic" w:hAnsi="Century Gothic" w:cs="Arial"/>
          <w:b/>
          <w:sz w:val="20"/>
          <w:szCs w:val="20"/>
          <w:lang w:val="fr-FR"/>
        </w:rPr>
        <w:t>Ankur</w:t>
      </w:r>
      <w:r w:rsidR="00D77E51">
        <w:rPr>
          <w:rFonts w:ascii="Century Gothic" w:hAnsi="Century Gothic" w:cs="Arial"/>
          <w:b/>
          <w:sz w:val="20"/>
          <w:szCs w:val="20"/>
          <w:lang w:val="fr-FR"/>
        </w:rPr>
        <w:t xml:space="preserve">  </w:t>
      </w:r>
      <w:r>
        <w:rPr>
          <w:rFonts w:ascii="Century Gothic" w:hAnsi="Century Gothic" w:cs="Arial"/>
          <w:b/>
          <w:sz w:val="20"/>
          <w:szCs w:val="20"/>
          <w:lang w:val="fr-FR"/>
        </w:rPr>
        <w:t>Baghel</w:t>
      </w:r>
      <w:r w:rsidR="001865FA">
        <w:rPr>
          <w:rFonts w:ascii="Century Gothic" w:hAnsi="Century Gothic" w:cs="Arial"/>
          <w:b/>
          <w:sz w:val="20"/>
          <w:szCs w:val="20"/>
          <w:lang w:val="fr-FR"/>
        </w:rPr>
        <w:tab/>
      </w:r>
      <w:r w:rsidR="001865FA">
        <w:rPr>
          <w:rFonts w:ascii="Century Gothic" w:hAnsi="Century Gothic" w:cs="Arial"/>
          <w:b/>
          <w:sz w:val="20"/>
          <w:szCs w:val="20"/>
          <w:lang w:val="fr-FR"/>
        </w:rPr>
        <w:tab/>
      </w:r>
      <w:r w:rsidR="001865FA">
        <w:rPr>
          <w:rFonts w:ascii="Century Gothic" w:hAnsi="Century Gothic" w:cs="Arial"/>
          <w:b/>
          <w:sz w:val="20"/>
          <w:szCs w:val="20"/>
          <w:lang w:val="fr-FR"/>
        </w:rPr>
        <w:tab/>
      </w:r>
    </w:p>
    <w:p w:rsidR="00AC7C67" w:rsidRPr="00B36ECF" w:rsidRDefault="00143F29" w:rsidP="00AC7C67">
      <w:pPr>
        <w:rPr>
          <w:rFonts w:ascii="Century Gothic" w:hAnsi="Century Gothic" w:cs="Arial"/>
          <w:b/>
          <w:bCs/>
          <w:sz w:val="20"/>
          <w:szCs w:val="20"/>
          <w:lang w:val="de-DE"/>
        </w:rPr>
      </w:pPr>
      <w:r w:rsidRPr="00B36ECF">
        <w:rPr>
          <w:rFonts w:ascii="Century Gothic" w:hAnsi="Century Gothic" w:cs="Arial"/>
          <w:b/>
          <w:bCs/>
          <w:color w:val="002060"/>
          <w:sz w:val="20"/>
          <w:szCs w:val="20"/>
          <w:lang w:val="de-DE"/>
        </w:rPr>
        <w:t>Mobile :</w:t>
      </w:r>
      <w:r w:rsidR="00CA3A31">
        <w:rPr>
          <w:rFonts w:ascii="Century Gothic" w:hAnsi="Century Gothic" w:cs="Arial"/>
          <w:b/>
          <w:bCs/>
          <w:sz w:val="20"/>
          <w:szCs w:val="20"/>
          <w:lang w:val="de-DE"/>
        </w:rPr>
        <w:t xml:space="preserve"> 8867705078</w:t>
      </w:r>
      <w:r w:rsidR="001865FA">
        <w:rPr>
          <w:rFonts w:ascii="Century Gothic" w:hAnsi="Century Gothic" w:cs="Arial"/>
          <w:b/>
          <w:bCs/>
          <w:sz w:val="20"/>
          <w:szCs w:val="20"/>
          <w:lang w:val="de-DE"/>
        </w:rPr>
        <w:tab/>
      </w:r>
      <w:r w:rsidR="001865FA">
        <w:rPr>
          <w:rFonts w:ascii="Century Gothic" w:hAnsi="Century Gothic" w:cs="Arial"/>
          <w:b/>
          <w:bCs/>
          <w:sz w:val="20"/>
          <w:szCs w:val="20"/>
          <w:lang w:val="de-DE"/>
        </w:rPr>
        <w:tab/>
      </w:r>
      <w:r w:rsidR="001865FA">
        <w:rPr>
          <w:rFonts w:ascii="Century Gothic" w:hAnsi="Century Gothic" w:cs="Arial"/>
          <w:b/>
          <w:bCs/>
          <w:sz w:val="20"/>
          <w:szCs w:val="20"/>
          <w:lang w:val="de-DE"/>
        </w:rPr>
        <w:tab/>
      </w:r>
      <w:r w:rsidR="001865FA">
        <w:rPr>
          <w:rFonts w:ascii="Century Gothic" w:hAnsi="Century Gothic" w:cs="Arial"/>
          <w:b/>
          <w:bCs/>
          <w:sz w:val="20"/>
          <w:szCs w:val="20"/>
          <w:lang w:val="de-DE"/>
        </w:rPr>
        <w:tab/>
      </w:r>
      <w:r w:rsidR="001865FA">
        <w:rPr>
          <w:rFonts w:ascii="Century Gothic" w:hAnsi="Century Gothic" w:cs="Arial"/>
          <w:b/>
          <w:bCs/>
          <w:sz w:val="20"/>
          <w:szCs w:val="20"/>
          <w:lang w:val="de-DE"/>
        </w:rPr>
        <w:tab/>
      </w:r>
      <w:r w:rsidR="00AC7C67" w:rsidRPr="00B36ECF">
        <w:rPr>
          <w:rFonts w:ascii="Century Gothic" w:hAnsi="Century Gothic" w:cs="Arial"/>
          <w:b/>
          <w:bCs/>
          <w:color w:val="002060"/>
          <w:sz w:val="20"/>
          <w:szCs w:val="20"/>
          <w:lang w:val="de-DE"/>
        </w:rPr>
        <w:t>E-Mail :</w:t>
      </w:r>
      <w:r w:rsidR="00CA3A31">
        <w:rPr>
          <w:rFonts w:ascii="Century Gothic" w:hAnsi="Century Gothic" w:cs="Arial"/>
          <w:b/>
          <w:bCs/>
          <w:sz w:val="20"/>
          <w:szCs w:val="20"/>
          <w:lang w:val="de-DE"/>
        </w:rPr>
        <w:t>ankur.baghel@yahoo.com</w:t>
      </w:r>
    </w:p>
    <w:p w:rsidR="00326337" w:rsidRPr="00B36ECF" w:rsidRDefault="00326337" w:rsidP="00AC7C67">
      <w:pPr>
        <w:rPr>
          <w:rFonts w:ascii="Century Gothic" w:hAnsi="Century Gothic" w:cs="Arial"/>
          <w:b/>
          <w:bCs/>
          <w:color w:val="FF0000"/>
          <w:sz w:val="20"/>
          <w:szCs w:val="20"/>
          <w:lang w:val="de-DE"/>
        </w:rPr>
      </w:pPr>
    </w:p>
    <w:p w:rsidR="00326337" w:rsidRPr="00B36ECF" w:rsidRDefault="008F5A48" w:rsidP="0066384B">
      <w:pPr>
        <w:pStyle w:val="Heading6"/>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entury Gothic" w:hAnsi="Century Gothic"/>
          <w:bCs w:val="0"/>
          <w:sz w:val="20"/>
          <w:szCs w:val="20"/>
          <w:lang w:val="de-DE"/>
        </w:rPr>
      </w:pPr>
      <w:r w:rsidRPr="008F5A48">
        <w:rPr>
          <w:rFonts w:ascii="Century Gothic" w:hAnsi="Century Gothic"/>
          <w:b w:val="0"/>
          <w:noProof/>
          <w:sz w:val="20"/>
          <w:szCs w:val="20"/>
        </w:rPr>
        <w:pict>
          <v:line id="_x0000_s1071" style="position:absolute;left:0;text-align:left;z-index:251657728" from="0,6.35pt" to="486pt,6.35pt" strokeweight="1.5pt"/>
        </w:pict>
      </w:r>
    </w:p>
    <w:p w:rsidR="00326337" w:rsidRPr="00B36ECF" w:rsidRDefault="00CB3B48" w:rsidP="00326337">
      <w:pPr>
        <w:rPr>
          <w:rFonts w:ascii="Century Gothic" w:hAnsi="Century Gothic" w:cs="Arial"/>
          <w:b/>
          <w:color w:val="002060"/>
          <w:sz w:val="20"/>
          <w:szCs w:val="20"/>
          <w:u w:val="single"/>
        </w:rPr>
      </w:pPr>
      <w:r w:rsidRPr="00B36ECF">
        <w:rPr>
          <w:rFonts w:ascii="Century Gothic" w:hAnsi="Century Gothic" w:cs="Arial"/>
          <w:b/>
          <w:color w:val="002060"/>
          <w:sz w:val="20"/>
          <w:szCs w:val="20"/>
          <w:u w:val="single"/>
        </w:rPr>
        <w:t>Objective</w:t>
      </w:r>
    </w:p>
    <w:p w:rsidR="00326337" w:rsidRPr="00B36ECF" w:rsidRDefault="00326337" w:rsidP="00326337">
      <w:pPr>
        <w:rPr>
          <w:rFonts w:ascii="Century Gothic" w:hAnsi="Century Gothic" w:cs="Arial"/>
          <w:sz w:val="20"/>
          <w:szCs w:val="20"/>
        </w:rPr>
      </w:pPr>
    </w:p>
    <w:p w:rsidR="00CB3B48" w:rsidRPr="00B36ECF" w:rsidRDefault="00CB3B48" w:rsidP="001865FA">
      <w:pPr>
        <w:spacing w:line="360" w:lineRule="auto"/>
        <w:ind w:firstLine="720"/>
        <w:rPr>
          <w:rFonts w:ascii="Century Gothic" w:hAnsi="Century Gothic"/>
          <w:kern w:val="28"/>
          <w:sz w:val="20"/>
          <w:szCs w:val="20"/>
        </w:rPr>
      </w:pPr>
      <w:r w:rsidRPr="00B36ECF">
        <w:rPr>
          <w:rFonts w:ascii="Century Gothic" w:hAnsi="Century Gothic"/>
          <w:kern w:val="28"/>
          <w:sz w:val="20"/>
          <w:szCs w:val="20"/>
        </w:rPr>
        <w:t xml:space="preserve">Intend to build my career in areas of </w:t>
      </w:r>
      <w:r w:rsidRPr="00B36ECF">
        <w:rPr>
          <w:rFonts w:ascii="Century Gothic" w:hAnsi="Century Gothic"/>
          <w:b/>
          <w:kern w:val="28"/>
          <w:sz w:val="20"/>
          <w:szCs w:val="20"/>
        </w:rPr>
        <w:t>s</w:t>
      </w:r>
      <w:r w:rsidR="008A36D4" w:rsidRPr="00B36ECF">
        <w:rPr>
          <w:rFonts w:ascii="Century Gothic" w:hAnsi="Century Gothic"/>
          <w:b/>
          <w:kern w:val="28"/>
          <w:sz w:val="20"/>
          <w:szCs w:val="20"/>
        </w:rPr>
        <w:t>alesforce.com</w:t>
      </w:r>
      <w:r w:rsidRPr="00B36ECF">
        <w:rPr>
          <w:rFonts w:ascii="Century Gothic" w:hAnsi="Century Gothic"/>
          <w:kern w:val="28"/>
          <w:sz w:val="20"/>
          <w:szCs w:val="20"/>
        </w:rPr>
        <w:t>. Willing to work as a key team member in a challenging and creative environment where performance is rewarded with new responsibilities.</w:t>
      </w:r>
    </w:p>
    <w:p w:rsidR="00326337" w:rsidRPr="00B36ECF" w:rsidRDefault="00326337" w:rsidP="00326337">
      <w:pPr>
        <w:rPr>
          <w:rFonts w:ascii="Century Gothic" w:hAnsi="Century Gothic" w:cs="Arial"/>
          <w:sz w:val="20"/>
          <w:szCs w:val="20"/>
        </w:rPr>
      </w:pPr>
    </w:p>
    <w:p w:rsidR="00326337" w:rsidRPr="00B36ECF" w:rsidRDefault="008646BA" w:rsidP="00326337">
      <w:pPr>
        <w:rPr>
          <w:rFonts w:ascii="Century Gothic" w:hAnsi="Century Gothic" w:cs="Arial"/>
          <w:b/>
          <w:color w:val="002060"/>
          <w:sz w:val="20"/>
          <w:szCs w:val="20"/>
          <w:u w:val="single"/>
        </w:rPr>
      </w:pPr>
      <w:r w:rsidRPr="00B36ECF">
        <w:rPr>
          <w:rFonts w:ascii="Century Gothic" w:hAnsi="Century Gothic" w:cs="Arial"/>
          <w:b/>
          <w:color w:val="002060"/>
          <w:sz w:val="20"/>
          <w:szCs w:val="20"/>
          <w:u w:val="single"/>
        </w:rPr>
        <w:t>Experience</w:t>
      </w:r>
      <w:r w:rsidR="00326337" w:rsidRPr="00B36ECF">
        <w:rPr>
          <w:rFonts w:ascii="Century Gothic" w:hAnsi="Century Gothic" w:cs="Arial"/>
          <w:b/>
          <w:color w:val="002060"/>
          <w:sz w:val="20"/>
          <w:szCs w:val="20"/>
          <w:u w:val="single"/>
        </w:rPr>
        <w:t xml:space="preserve"> Summary</w:t>
      </w:r>
    </w:p>
    <w:p w:rsidR="00326337" w:rsidRPr="00B36ECF" w:rsidRDefault="00326337" w:rsidP="00326337">
      <w:pPr>
        <w:rPr>
          <w:rFonts w:ascii="Century Gothic" w:hAnsi="Century Gothic" w:cs="Arial"/>
          <w:sz w:val="20"/>
          <w:szCs w:val="20"/>
        </w:rPr>
      </w:pPr>
    </w:p>
    <w:p w:rsidR="007843EF" w:rsidRPr="007843EF" w:rsidRDefault="007843EF" w:rsidP="007843EF">
      <w:pPr>
        <w:widowControl/>
        <w:numPr>
          <w:ilvl w:val="0"/>
          <w:numId w:val="26"/>
        </w:numPr>
        <w:jc w:val="both"/>
        <w:rPr>
          <w:rFonts w:ascii="Century Gothic" w:hAnsi="Century Gothic" w:cs="Mangal"/>
          <w:sz w:val="20"/>
          <w:szCs w:val="20"/>
        </w:rPr>
      </w:pPr>
      <w:r w:rsidRPr="007843EF">
        <w:rPr>
          <w:rFonts w:ascii="Century Gothic" w:hAnsi="Century Gothic" w:cs="Arial"/>
          <w:sz w:val="20"/>
          <w:szCs w:val="20"/>
        </w:rPr>
        <w:t xml:space="preserve">Having </w:t>
      </w:r>
      <w:r w:rsidR="00AF0375">
        <w:rPr>
          <w:rFonts w:ascii="Century Gothic" w:hAnsi="Century Gothic" w:cs="Arial"/>
          <w:b/>
          <w:bCs/>
          <w:sz w:val="20"/>
          <w:szCs w:val="20"/>
        </w:rPr>
        <w:t>5</w:t>
      </w:r>
      <w:r w:rsidRPr="007843EF">
        <w:rPr>
          <w:rFonts w:ascii="Century Gothic" w:hAnsi="Century Gothic" w:cs="Arial"/>
          <w:b/>
          <w:bCs/>
          <w:sz w:val="20"/>
          <w:szCs w:val="20"/>
        </w:rPr>
        <w:t>+years</w:t>
      </w:r>
      <w:r w:rsidRPr="007843EF">
        <w:rPr>
          <w:rFonts w:ascii="Century Gothic" w:hAnsi="Century Gothic" w:cs="Arial"/>
          <w:sz w:val="20"/>
          <w:szCs w:val="20"/>
        </w:rPr>
        <w:t xml:space="preserve"> of IT Professional Experience in </w:t>
      </w:r>
      <w:r w:rsidR="00317093">
        <w:rPr>
          <w:rFonts w:ascii="Century Gothic" w:hAnsi="Century Gothic" w:cs="Arial"/>
          <w:b/>
          <w:sz w:val="20"/>
          <w:szCs w:val="20"/>
        </w:rPr>
        <w:t>Technical support</w:t>
      </w:r>
      <w:r w:rsidRPr="007843EF">
        <w:rPr>
          <w:rFonts w:ascii="Century Gothic" w:hAnsi="Century Gothic" w:cs="Arial"/>
          <w:sz w:val="20"/>
          <w:szCs w:val="20"/>
        </w:rPr>
        <w:t xml:space="preserve"> and </w:t>
      </w:r>
      <w:r w:rsidRPr="007843EF">
        <w:rPr>
          <w:rFonts w:ascii="Century Gothic" w:hAnsi="Century Gothic" w:cs="Arial"/>
          <w:b/>
          <w:sz w:val="20"/>
          <w:szCs w:val="20"/>
        </w:rPr>
        <w:t>Salesforce.com</w:t>
      </w:r>
    </w:p>
    <w:p w:rsidR="000732AE" w:rsidRPr="000732AE" w:rsidRDefault="000732AE" w:rsidP="000732AE">
      <w:pPr>
        <w:widowControl/>
        <w:numPr>
          <w:ilvl w:val="0"/>
          <w:numId w:val="26"/>
        </w:numPr>
        <w:jc w:val="both"/>
        <w:rPr>
          <w:rFonts w:ascii="Century Gothic" w:hAnsi="Century Gothic" w:cs="Mangal"/>
          <w:sz w:val="20"/>
          <w:szCs w:val="20"/>
        </w:rPr>
      </w:pPr>
      <w:r w:rsidRPr="000732AE">
        <w:rPr>
          <w:rFonts w:ascii="Century Gothic" w:hAnsi="Century Gothic" w:cs="Arial"/>
          <w:bCs/>
          <w:sz w:val="20"/>
          <w:szCs w:val="20"/>
        </w:rPr>
        <w:t xml:space="preserve">Having </w:t>
      </w:r>
      <w:r w:rsidR="005803BD">
        <w:rPr>
          <w:rFonts w:ascii="Century Gothic" w:hAnsi="Century Gothic" w:cs="Arial"/>
          <w:b/>
          <w:bCs/>
          <w:sz w:val="20"/>
          <w:szCs w:val="20"/>
        </w:rPr>
        <w:t>3</w:t>
      </w:r>
      <w:r w:rsidRPr="00AC7E02">
        <w:rPr>
          <w:rFonts w:ascii="Century Gothic" w:hAnsi="Century Gothic" w:cs="Arial"/>
          <w:b/>
          <w:bCs/>
          <w:sz w:val="20"/>
          <w:szCs w:val="20"/>
        </w:rPr>
        <w:t xml:space="preserve">+ years </w:t>
      </w:r>
      <w:r w:rsidRPr="000732AE">
        <w:rPr>
          <w:rFonts w:ascii="Century Gothic" w:hAnsi="Century Gothic" w:cs="Arial"/>
          <w:bCs/>
          <w:sz w:val="20"/>
          <w:szCs w:val="20"/>
        </w:rPr>
        <w:t xml:space="preserve">of </w:t>
      </w:r>
      <w:r w:rsidRPr="00AC7E02">
        <w:rPr>
          <w:rFonts w:ascii="Century Gothic" w:hAnsi="Century Gothic" w:cs="Arial"/>
          <w:b/>
          <w:bCs/>
          <w:sz w:val="20"/>
          <w:szCs w:val="20"/>
        </w:rPr>
        <w:t>SFDC</w:t>
      </w:r>
      <w:r w:rsidR="005803BD">
        <w:rPr>
          <w:rFonts w:ascii="Century Gothic" w:hAnsi="Century Gothic" w:cs="Arial"/>
          <w:b/>
          <w:bCs/>
          <w:sz w:val="20"/>
          <w:szCs w:val="20"/>
        </w:rPr>
        <w:t xml:space="preserve"> </w:t>
      </w:r>
      <w:r w:rsidRPr="00AC7E02">
        <w:rPr>
          <w:rFonts w:ascii="Century Gothic" w:hAnsi="Century Gothic" w:cs="Arial"/>
          <w:b/>
          <w:bCs/>
          <w:sz w:val="20"/>
          <w:szCs w:val="20"/>
        </w:rPr>
        <w:t>experience</w:t>
      </w:r>
      <w:r w:rsidRPr="000732AE">
        <w:rPr>
          <w:rFonts w:ascii="Century Gothic" w:hAnsi="Century Gothic" w:cs="Arial"/>
          <w:bCs/>
          <w:sz w:val="20"/>
          <w:szCs w:val="20"/>
        </w:rPr>
        <w:t>.</w:t>
      </w:r>
    </w:p>
    <w:p w:rsidR="000732AE" w:rsidRPr="000732AE" w:rsidRDefault="000732AE" w:rsidP="000732AE">
      <w:pPr>
        <w:widowControl/>
        <w:numPr>
          <w:ilvl w:val="0"/>
          <w:numId w:val="26"/>
        </w:numPr>
        <w:jc w:val="both"/>
        <w:rPr>
          <w:rFonts w:ascii="Century Gothic" w:hAnsi="Century Gothic" w:cs="Mangal"/>
          <w:sz w:val="20"/>
          <w:szCs w:val="20"/>
        </w:rPr>
      </w:pPr>
      <w:r w:rsidRPr="000732AE">
        <w:rPr>
          <w:rFonts w:ascii="Century Gothic" w:hAnsi="Century Gothic" w:cs="Mangal"/>
          <w:sz w:val="20"/>
          <w:szCs w:val="20"/>
        </w:rPr>
        <w:t xml:space="preserve">Good Knowledge in </w:t>
      </w:r>
      <w:r w:rsidRPr="000732AE">
        <w:rPr>
          <w:rFonts w:ascii="Century Gothic" w:hAnsi="Century Gothic" w:cs="Mangal"/>
          <w:b/>
          <w:sz w:val="20"/>
          <w:szCs w:val="20"/>
        </w:rPr>
        <w:t xml:space="preserve">Configuration and Customization </w:t>
      </w:r>
      <w:r w:rsidRPr="000732AE">
        <w:rPr>
          <w:rFonts w:ascii="Century Gothic" w:hAnsi="Century Gothic" w:cs="Mangal"/>
          <w:sz w:val="20"/>
          <w:szCs w:val="20"/>
        </w:rPr>
        <w:t>of</w:t>
      </w:r>
      <w:r w:rsidR="007B2DA8">
        <w:rPr>
          <w:rFonts w:ascii="Century Gothic" w:hAnsi="Century Gothic" w:cs="Mangal"/>
          <w:sz w:val="20"/>
          <w:szCs w:val="20"/>
        </w:rPr>
        <w:t xml:space="preserve"> </w:t>
      </w:r>
      <w:r w:rsidRPr="000732AE">
        <w:rPr>
          <w:rFonts w:ascii="Century Gothic" w:hAnsi="Century Gothic" w:cs="Mangal"/>
          <w:sz w:val="20"/>
          <w:szCs w:val="20"/>
        </w:rPr>
        <w:t>SalesForce.com</w:t>
      </w:r>
      <w:r w:rsidRPr="000732AE">
        <w:rPr>
          <w:rFonts w:ascii="Century Gothic" w:hAnsi="Century Gothic"/>
          <w:sz w:val="20"/>
          <w:szCs w:val="20"/>
        </w:rPr>
        <w:t>.</w:t>
      </w:r>
    </w:p>
    <w:p w:rsidR="000732AE" w:rsidRPr="000732AE" w:rsidRDefault="000732AE" w:rsidP="000732AE">
      <w:pPr>
        <w:widowControl/>
        <w:numPr>
          <w:ilvl w:val="0"/>
          <w:numId w:val="26"/>
        </w:numPr>
        <w:jc w:val="both"/>
        <w:rPr>
          <w:rFonts w:ascii="Century Gothic" w:hAnsi="Century Gothic" w:cs="Mangal"/>
          <w:sz w:val="20"/>
          <w:szCs w:val="20"/>
        </w:rPr>
      </w:pPr>
      <w:r w:rsidRPr="000732AE">
        <w:rPr>
          <w:rFonts w:ascii="Century Gothic" w:hAnsi="Century Gothic" w:cs="Mangal"/>
          <w:color w:val="000000"/>
          <w:sz w:val="20"/>
          <w:szCs w:val="20"/>
        </w:rPr>
        <w:t xml:space="preserve">Experience in designing </w:t>
      </w:r>
      <w:r w:rsidRPr="000732AE">
        <w:rPr>
          <w:rFonts w:ascii="Century Gothic" w:hAnsi="Century Gothic" w:cs="Mangal"/>
          <w:b/>
          <w:bCs/>
          <w:color w:val="000000"/>
          <w:sz w:val="20"/>
          <w:szCs w:val="20"/>
        </w:rPr>
        <w:t>Custom Objects, Custom Tabs, Custom Fields, Page Layouts, and Record Types</w:t>
      </w:r>
      <w:r w:rsidRPr="000732AE">
        <w:rPr>
          <w:rFonts w:ascii="Century Gothic" w:hAnsi="Century Gothic" w:cs="Mangal"/>
          <w:color w:val="000000"/>
          <w:sz w:val="20"/>
          <w:szCs w:val="20"/>
        </w:rPr>
        <w:t>.</w:t>
      </w:r>
    </w:p>
    <w:p w:rsidR="000732AE" w:rsidRPr="000732AE" w:rsidRDefault="000732AE" w:rsidP="000732AE">
      <w:pPr>
        <w:pStyle w:val="ListParagraph"/>
        <w:numPr>
          <w:ilvl w:val="0"/>
          <w:numId w:val="26"/>
        </w:numPr>
        <w:tabs>
          <w:tab w:val="left" w:pos="810"/>
          <w:tab w:val="left" w:pos="1260"/>
          <w:tab w:val="left" w:pos="1440"/>
          <w:tab w:val="left" w:pos="2880"/>
          <w:tab w:val="left" w:pos="3240"/>
        </w:tabs>
        <w:spacing w:before="0" w:line="80" w:lineRule="atLeast"/>
        <w:jc w:val="both"/>
        <w:rPr>
          <w:rFonts w:ascii="Century Gothic" w:hAnsi="Century Gothic"/>
          <w:szCs w:val="20"/>
        </w:rPr>
      </w:pPr>
      <w:r w:rsidRPr="000732AE">
        <w:rPr>
          <w:rFonts w:ascii="Century Gothic" w:hAnsi="Century Gothic"/>
          <w:szCs w:val="20"/>
        </w:rPr>
        <w:t xml:space="preserve">Good experience in </w:t>
      </w:r>
      <w:r w:rsidRPr="000732AE">
        <w:rPr>
          <w:rFonts w:ascii="Century Gothic" w:hAnsi="Century Gothic"/>
          <w:b/>
          <w:bCs/>
          <w:szCs w:val="20"/>
        </w:rPr>
        <w:t>relationships</w:t>
      </w:r>
      <w:r w:rsidRPr="000732AE">
        <w:rPr>
          <w:rFonts w:ascii="Century Gothic" w:hAnsi="Century Gothic"/>
          <w:szCs w:val="20"/>
        </w:rPr>
        <w:t>.</w:t>
      </w:r>
    </w:p>
    <w:p w:rsidR="000732AE" w:rsidRPr="000732AE" w:rsidRDefault="000732AE" w:rsidP="000732AE">
      <w:pPr>
        <w:widowControl/>
        <w:numPr>
          <w:ilvl w:val="0"/>
          <w:numId w:val="26"/>
        </w:numPr>
        <w:tabs>
          <w:tab w:val="left" w:pos="810"/>
          <w:tab w:val="left" w:pos="1260"/>
          <w:tab w:val="left" w:pos="1440"/>
          <w:tab w:val="left" w:pos="2880"/>
          <w:tab w:val="left" w:pos="3240"/>
        </w:tabs>
        <w:autoSpaceDE/>
        <w:autoSpaceDN/>
        <w:adjustRightInd/>
        <w:jc w:val="both"/>
        <w:rPr>
          <w:rFonts w:ascii="Century Gothic" w:hAnsi="Century Gothic" w:cs="Arial"/>
          <w:sz w:val="20"/>
          <w:szCs w:val="20"/>
        </w:rPr>
      </w:pPr>
      <w:r w:rsidRPr="000732AE">
        <w:rPr>
          <w:rFonts w:ascii="Century Gothic" w:hAnsi="Century Gothic" w:cs="Arial"/>
          <w:sz w:val="20"/>
          <w:szCs w:val="20"/>
        </w:rPr>
        <w:t xml:space="preserve">Involved in Automated business process by using </w:t>
      </w:r>
      <w:r w:rsidRPr="000732AE">
        <w:rPr>
          <w:rFonts w:ascii="Century Gothic" w:hAnsi="Century Gothic" w:cs="Arial"/>
          <w:b/>
          <w:sz w:val="20"/>
          <w:szCs w:val="20"/>
        </w:rPr>
        <w:t xml:space="preserve">Workflow Rules </w:t>
      </w:r>
      <w:r w:rsidRPr="000732AE">
        <w:rPr>
          <w:rFonts w:ascii="Century Gothic" w:hAnsi="Century Gothic" w:cs="Arial"/>
          <w:bCs/>
          <w:sz w:val="20"/>
          <w:szCs w:val="20"/>
        </w:rPr>
        <w:t>and</w:t>
      </w:r>
      <w:r w:rsidRPr="000732AE">
        <w:rPr>
          <w:rFonts w:ascii="Century Gothic" w:hAnsi="Century Gothic" w:cs="Arial"/>
          <w:b/>
          <w:sz w:val="20"/>
          <w:szCs w:val="20"/>
        </w:rPr>
        <w:t xml:space="preserve"> Approval Process</w:t>
      </w:r>
      <w:r w:rsidRPr="000732AE">
        <w:rPr>
          <w:rFonts w:ascii="Century Gothic" w:hAnsi="Century Gothic" w:cs="Arial"/>
          <w:sz w:val="20"/>
          <w:szCs w:val="20"/>
        </w:rPr>
        <w:t xml:space="preserve"> for automated alerts, field updates, and Email generation according to application requirement.</w:t>
      </w:r>
    </w:p>
    <w:p w:rsidR="000732AE" w:rsidRPr="000732AE" w:rsidRDefault="000732AE" w:rsidP="000732AE">
      <w:pPr>
        <w:widowControl/>
        <w:numPr>
          <w:ilvl w:val="0"/>
          <w:numId w:val="26"/>
        </w:numPr>
        <w:jc w:val="both"/>
        <w:rPr>
          <w:rFonts w:ascii="Century Gothic" w:hAnsi="Century Gothic" w:cs="Mangal"/>
          <w:sz w:val="20"/>
          <w:szCs w:val="20"/>
        </w:rPr>
      </w:pPr>
      <w:r w:rsidRPr="000732AE">
        <w:rPr>
          <w:rFonts w:ascii="Century Gothic" w:hAnsi="Century Gothic"/>
          <w:sz w:val="20"/>
          <w:szCs w:val="20"/>
        </w:rPr>
        <w:t xml:space="preserve">Experience in creating </w:t>
      </w:r>
      <w:r w:rsidRPr="000732AE">
        <w:rPr>
          <w:rFonts w:ascii="Century Gothic" w:hAnsi="Century Gothic"/>
          <w:b/>
          <w:bCs/>
          <w:sz w:val="20"/>
          <w:szCs w:val="20"/>
        </w:rPr>
        <w:t>reports</w:t>
      </w:r>
      <w:r w:rsidRPr="000732AE">
        <w:rPr>
          <w:rFonts w:ascii="Century Gothic" w:hAnsi="Century Gothic"/>
          <w:sz w:val="20"/>
          <w:szCs w:val="20"/>
        </w:rPr>
        <w:t xml:space="preserve"> and </w:t>
      </w:r>
      <w:r w:rsidRPr="000732AE">
        <w:rPr>
          <w:rFonts w:ascii="Century Gothic" w:hAnsi="Century Gothic"/>
          <w:b/>
          <w:bCs/>
          <w:sz w:val="20"/>
          <w:szCs w:val="20"/>
        </w:rPr>
        <w:t>dashboards</w:t>
      </w:r>
      <w:r w:rsidRPr="000732AE">
        <w:rPr>
          <w:rFonts w:ascii="Century Gothic" w:hAnsi="Century Gothic"/>
          <w:sz w:val="20"/>
          <w:szCs w:val="20"/>
        </w:rPr>
        <w:t xml:space="preserve"> as per the client’s requirement</w:t>
      </w:r>
      <w:r w:rsidRPr="000732AE">
        <w:rPr>
          <w:rFonts w:ascii="Century Gothic" w:hAnsi="Century Gothic" w:cs="Mangal"/>
          <w:color w:val="000000"/>
          <w:sz w:val="20"/>
          <w:szCs w:val="20"/>
        </w:rPr>
        <w:t>.</w:t>
      </w:r>
    </w:p>
    <w:p w:rsidR="000732AE" w:rsidRPr="000732AE" w:rsidRDefault="000732AE" w:rsidP="000732AE">
      <w:pPr>
        <w:widowControl/>
        <w:numPr>
          <w:ilvl w:val="0"/>
          <w:numId w:val="26"/>
        </w:numPr>
        <w:autoSpaceDE/>
        <w:autoSpaceDN/>
        <w:adjustRightInd/>
        <w:spacing w:line="276" w:lineRule="auto"/>
        <w:jc w:val="both"/>
        <w:rPr>
          <w:rFonts w:ascii="Century Gothic" w:hAnsi="Century Gothic"/>
          <w:sz w:val="20"/>
          <w:szCs w:val="20"/>
        </w:rPr>
      </w:pPr>
      <w:r w:rsidRPr="000732AE">
        <w:rPr>
          <w:rFonts w:ascii="Century Gothic" w:hAnsi="Century Gothic" w:cs="Mangal"/>
          <w:color w:val="000000"/>
          <w:sz w:val="20"/>
          <w:szCs w:val="20"/>
        </w:rPr>
        <w:t xml:space="preserve">Experience in configuring </w:t>
      </w:r>
      <w:r w:rsidRPr="000732AE">
        <w:rPr>
          <w:rFonts w:ascii="Century Gothic" w:hAnsi="Century Gothic" w:cs="Mangal"/>
          <w:b/>
          <w:bCs/>
          <w:color w:val="000000"/>
          <w:sz w:val="20"/>
          <w:szCs w:val="20"/>
        </w:rPr>
        <w:t>users</w:t>
      </w:r>
      <w:r w:rsidRPr="000732AE">
        <w:rPr>
          <w:rFonts w:ascii="Century Gothic" w:hAnsi="Century Gothic" w:cs="Mangal"/>
          <w:color w:val="000000"/>
          <w:sz w:val="20"/>
          <w:szCs w:val="20"/>
        </w:rPr>
        <w:t xml:space="preserve">, </w:t>
      </w:r>
      <w:r w:rsidRPr="000732AE">
        <w:rPr>
          <w:rFonts w:ascii="Century Gothic" w:hAnsi="Century Gothic" w:cs="Mangal"/>
          <w:b/>
          <w:bCs/>
          <w:color w:val="000000"/>
          <w:sz w:val="20"/>
          <w:szCs w:val="20"/>
        </w:rPr>
        <w:t>profiles</w:t>
      </w:r>
      <w:r w:rsidRPr="000732AE">
        <w:rPr>
          <w:rFonts w:ascii="Century Gothic" w:hAnsi="Century Gothic" w:cs="Mangal"/>
          <w:color w:val="000000"/>
          <w:sz w:val="20"/>
          <w:szCs w:val="20"/>
        </w:rPr>
        <w:t xml:space="preserve">, </w:t>
      </w:r>
      <w:r w:rsidR="00C9795C" w:rsidRPr="000732AE">
        <w:rPr>
          <w:rFonts w:ascii="Century Gothic" w:hAnsi="Century Gothic" w:cs="Mangal"/>
          <w:b/>
          <w:bCs/>
          <w:color w:val="000000"/>
          <w:sz w:val="20"/>
          <w:szCs w:val="20"/>
        </w:rPr>
        <w:t>roles,</w:t>
      </w:r>
      <w:r w:rsidRPr="000732AE">
        <w:rPr>
          <w:rFonts w:ascii="Century Gothic" w:hAnsi="Century Gothic" w:cs="Mangal"/>
          <w:color w:val="000000"/>
          <w:sz w:val="20"/>
          <w:szCs w:val="20"/>
        </w:rPr>
        <w:t xml:space="preserve"> and </w:t>
      </w:r>
      <w:r w:rsidRPr="000732AE">
        <w:rPr>
          <w:rFonts w:ascii="Century Gothic" w:hAnsi="Century Gothic" w:cs="Mangal"/>
          <w:b/>
          <w:bCs/>
          <w:color w:val="000000"/>
          <w:sz w:val="20"/>
          <w:szCs w:val="20"/>
        </w:rPr>
        <w:t>permissions</w:t>
      </w:r>
      <w:r w:rsidRPr="000732AE">
        <w:rPr>
          <w:rFonts w:ascii="Century Gothic" w:hAnsi="Century Gothic" w:cs="Mangal"/>
          <w:color w:val="000000"/>
          <w:sz w:val="20"/>
          <w:szCs w:val="20"/>
        </w:rPr>
        <w:t xml:space="preserve"> towards business requirements.</w:t>
      </w:r>
    </w:p>
    <w:p w:rsidR="000732AE" w:rsidRPr="000732AE" w:rsidRDefault="000732AE" w:rsidP="000732AE">
      <w:pPr>
        <w:pStyle w:val="NoSpacing"/>
        <w:numPr>
          <w:ilvl w:val="0"/>
          <w:numId w:val="26"/>
        </w:numPr>
        <w:spacing w:line="276" w:lineRule="auto"/>
        <w:jc w:val="both"/>
        <w:rPr>
          <w:rFonts w:ascii="Century Gothic" w:hAnsi="Century Gothic"/>
          <w:sz w:val="20"/>
          <w:szCs w:val="20"/>
        </w:rPr>
      </w:pPr>
      <w:r w:rsidRPr="000732AE">
        <w:rPr>
          <w:rFonts w:ascii="Century Gothic" w:hAnsi="Century Gothic"/>
          <w:sz w:val="20"/>
          <w:szCs w:val="20"/>
        </w:rPr>
        <w:t xml:space="preserve">Implemented </w:t>
      </w:r>
      <w:r w:rsidRPr="000732AE">
        <w:rPr>
          <w:rFonts w:ascii="Century Gothic" w:hAnsi="Century Gothic"/>
          <w:b/>
          <w:bCs/>
          <w:sz w:val="20"/>
          <w:szCs w:val="20"/>
        </w:rPr>
        <w:t>security</w:t>
      </w:r>
      <w:r w:rsidRPr="000732AE">
        <w:rPr>
          <w:rFonts w:ascii="Century Gothic" w:hAnsi="Century Gothic"/>
          <w:sz w:val="20"/>
          <w:szCs w:val="20"/>
        </w:rPr>
        <w:t xml:space="preserve"> and </w:t>
      </w:r>
      <w:r w:rsidRPr="000732AE">
        <w:rPr>
          <w:rFonts w:ascii="Century Gothic" w:hAnsi="Century Gothic"/>
          <w:b/>
          <w:bCs/>
          <w:sz w:val="20"/>
          <w:szCs w:val="20"/>
        </w:rPr>
        <w:t>sharing rules</w:t>
      </w:r>
      <w:r w:rsidRPr="000732AE">
        <w:rPr>
          <w:rFonts w:ascii="Century Gothic" w:hAnsi="Century Gothic"/>
          <w:sz w:val="20"/>
          <w:szCs w:val="20"/>
        </w:rPr>
        <w:t xml:space="preserve"> at object, field, and record level for different users at different levels of organization.</w:t>
      </w:r>
    </w:p>
    <w:p w:rsidR="000732AE" w:rsidRPr="000732AE" w:rsidRDefault="000732AE" w:rsidP="000732AE">
      <w:pPr>
        <w:widowControl/>
        <w:numPr>
          <w:ilvl w:val="0"/>
          <w:numId w:val="26"/>
        </w:numPr>
        <w:jc w:val="both"/>
        <w:rPr>
          <w:rFonts w:ascii="Century Gothic" w:hAnsi="Century Gothic" w:cs="Mangal"/>
          <w:sz w:val="20"/>
          <w:szCs w:val="20"/>
        </w:rPr>
      </w:pPr>
      <w:r w:rsidRPr="000732AE">
        <w:rPr>
          <w:rFonts w:ascii="Century Gothic" w:hAnsi="Century Gothic"/>
          <w:sz w:val="20"/>
          <w:szCs w:val="20"/>
        </w:rPr>
        <w:t xml:space="preserve">Good knowledge of understanding </w:t>
      </w:r>
      <w:r w:rsidRPr="000732AE">
        <w:rPr>
          <w:rFonts w:ascii="Century Gothic" w:hAnsi="Century Gothic"/>
          <w:b/>
          <w:bCs/>
          <w:sz w:val="20"/>
          <w:szCs w:val="20"/>
        </w:rPr>
        <w:t>Organization Wide Defaults</w:t>
      </w:r>
      <w:r w:rsidRPr="000732AE">
        <w:rPr>
          <w:rFonts w:ascii="Century Gothic" w:hAnsi="Century Gothic"/>
          <w:sz w:val="20"/>
          <w:szCs w:val="20"/>
        </w:rPr>
        <w:t xml:space="preserve"> (OWD).</w:t>
      </w:r>
    </w:p>
    <w:p w:rsidR="000732AE" w:rsidRPr="000732AE" w:rsidRDefault="000732AE" w:rsidP="000732AE">
      <w:pPr>
        <w:widowControl/>
        <w:numPr>
          <w:ilvl w:val="0"/>
          <w:numId w:val="26"/>
        </w:numPr>
        <w:autoSpaceDE/>
        <w:autoSpaceDN/>
        <w:adjustRightInd/>
        <w:spacing w:line="276" w:lineRule="auto"/>
        <w:jc w:val="both"/>
        <w:rPr>
          <w:rFonts w:ascii="Century Gothic" w:hAnsi="Century Gothic"/>
          <w:sz w:val="20"/>
          <w:szCs w:val="20"/>
        </w:rPr>
      </w:pPr>
      <w:r w:rsidRPr="000732AE">
        <w:rPr>
          <w:rFonts w:ascii="Century Gothic" w:hAnsi="Century Gothic" w:cs="Mangal"/>
          <w:sz w:val="20"/>
          <w:szCs w:val="20"/>
        </w:rPr>
        <w:t xml:space="preserve">Good experience in </w:t>
      </w:r>
      <w:r w:rsidRPr="000732AE">
        <w:rPr>
          <w:rFonts w:ascii="Century Gothic" w:hAnsi="Century Gothic" w:cs="Mangal"/>
          <w:b/>
          <w:bCs/>
          <w:sz w:val="20"/>
          <w:szCs w:val="20"/>
        </w:rPr>
        <w:t>Apex Data Loader</w:t>
      </w:r>
      <w:r w:rsidRPr="000732AE">
        <w:rPr>
          <w:rFonts w:ascii="Century Gothic" w:hAnsi="Century Gothic" w:cs="Mangal"/>
          <w:sz w:val="20"/>
          <w:szCs w:val="20"/>
        </w:rPr>
        <w:t xml:space="preserve"> and </w:t>
      </w:r>
      <w:r w:rsidRPr="000732AE">
        <w:rPr>
          <w:rFonts w:ascii="Century Gothic" w:hAnsi="Century Gothic" w:cs="Mangal"/>
          <w:b/>
          <w:bCs/>
          <w:sz w:val="20"/>
          <w:szCs w:val="20"/>
        </w:rPr>
        <w:t>Eclipse</w:t>
      </w:r>
      <w:r w:rsidRPr="000732AE">
        <w:rPr>
          <w:rFonts w:ascii="Century Gothic" w:hAnsi="Century Gothic" w:cs="Mangal"/>
          <w:sz w:val="20"/>
          <w:szCs w:val="20"/>
        </w:rPr>
        <w:t xml:space="preserve"> tools.</w:t>
      </w:r>
    </w:p>
    <w:p w:rsidR="000732AE" w:rsidRPr="000732AE" w:rsidRDefault="000732AE" w:rsidP="000732AE">
      <w:pPr>
        <w:widowControl/>
        <w:numPr>
          <w:ilvl w:val="0"/>
          <w:numId w:val="26"/>
        </w:numPr>
        <w:autoSpaceDE/>
        <w:autoSpaceDN/>
        <w:adjustRightInd/>
        <w:spacing w:line="276" w:lineRule="auto"/>
        <w:jc w:val="both"/>
        <w:rPr>
          <w:rFonts w:ascii="Century Gothic" w:hAnsi="Century Gothic"/>
          <w:sz w:val="20"/>
          <w:szCs w:val="20"/>
        </w:rPr>
      </w:pPr>
      <w:r w:rsidRPr="000732AE">
        <w:rPr>
          <w:rFonts w:ascii="Century Gothic" w:hAnsi="Century Gothic" w:cs="Mangal"/>
          <w:sz w:val="20"/>
          <w:szCs w:val="20"/>
        </w:rPr>
        <w:t>Good</w:t>
      </w:r>
      <w:r w:rsidRPr="000732AE">
        <w:rPr>
          <w:rFonts w:ascii="Century Gothic" w:hAnsi="Century Gothic"/>
          <w:sz w:val="20"/>
          <w:szCs w:val="20"/>
        </w:rPr>
        <w:t xml:space="preserve"> Working Knowledge in </w:t>
      </w:r>
      <w:r w:rsidRPr="000732AE">
        <w:rPr>
          <w:rFonts w:ascii="Century Gothic" w:hAnsi="Century Gothic"/>
          <w:b/>
          <w:bCs/>
          <w:sz w:val="20"/>
          <w:szCs w:val="20"/>
        </w:rPr>
        <w:t xml:space="preserve">SOQL </w:t>
      </w:r>
      <w:r w:rsidRPr="000732AE">
        <w:rPr>
          <w:rFonts w:ascii="Century Gothic" w:hAnsi="Century Gothic"/>
          <w:sz w:val="20"/>
          <w:szCs w:val="20"/>
        </w:rPr>
        <w:t>&amp;</w:t>
      </w:r>
      <w:r w:rsidRPr="000732AE">
        <w:rPr>
          <w:rFonts w:ascii="Century Gothic" w:hAnsi="Century Gothic"/>
          <w:b/>
          <w:bCs/>
          <w:sz w:val="20"/>
          <w:szCs w:val="20"/>
        </w:rPr>
        <w:t xml:space="preserve"> SOSL</w:t>
      </w:r>
      <w:r w:rsidRPr="000732AE">
        <w:rPr>
          <w:rFonts w:ascii="Century Gothic" w:hAnsi="Century Gothic"/>
          <w:sz w:val="20"/>
          <w:szCs w:val="20"/>
        </w:rPr>
        <w:t>.</w:t>
      </w:r>
    </w:p>
    <w:p w:rsidR="00F42759" w:rsidRPr="00F42759" w:rsidRDefault="000732AE" w:rsidP="000732AE">
      <w:pPr>
        <w:pStyle w:val="ListParagraph"/>
        <w:numPr>
          <w:ilvl w:val="0"/>
          <w:numId w:val="26"/>
        </w:numPr>
        <w:spacing w:before="0" w:line="276" w:lineRule="auto"/>
        <w:jc w:val="both"/>
        <w:rPr>
          <w:rFonts w:ascii="Century Gothic" w:hAnsi="Century Gothic" w:cs="Calibri"/>
          <w:bCs/>
          <w:szCs w:val="20"/>
        </w:rPr>
      </w:pPr>
      <w:r w:rsidRPr="00F42759">
        <w:rPr>
          <w:rFonts w:ascii="Century Gothic" w:hAnsi="Century Gothic" w:cs="Mangal"/>
          <w:szCs w:val="20"/>
        </w:rPr>
        <w:t xml:space="preserve">Knowledge in writing </w:t>
      </w:r>
      <w:r w:rsidRPr="00F42759">
        <w:rPr>
          <w:rFonts w:ascii="Century Gothic" w:hAnsi="Century Gothic" w:cs="Mangal"/>
          <w:b/>
          <w:szCs w:val="20"/>
        </w:rPr>
        <w:t>Triggers</w:t>
      </w:r>
      <w:r w:rsidRPr="00F42759">
        <w:rPr>
          <w:rFonts w:ascii="Century Gothic" w:hAnsi="Century Gothic" w:cs="Mangal"/>
          <w:szCs w:val="20"/>
        </w:rPr>
        <w:t xml:space="preserve">, </w:t>
      </w:r>
      <w:r w:rsidRPr="00F42759">
        <w:rPr>
          <w:rFonts w:ascii="Century Gothic" w:hAnsi="Century Gothic" w:cs="Mangal"/>
          <w:b/>
          <w:szCs w:val="20"/>
        </w:rPr>
        <w:t xml:space="preserve">Apex </w:t>
      </w:r>
      <w:r w:rsidRPr="00F42759">
        <w:rPr>
          <w:rFonts w:ascii="Century Gothic" w:hAnsi="Century Gothic" w:cs="Mangal"/>
          <w:b/>
          <w:bCs/>
          <w:szCs w:val="20"/>
        </w:rPr>
        <w:t>classes</w:t>
      </w:r>
      <w:r w:rsidRPr="00F42759">
        <w:rPr>
          <w:rFonts w:ascii="Century Gothic" w:hAnsi="Century Gothic" w:cs="Mangal"/>
          <w:szCs w:val="20"/>
        </w:rPr>
        <w:t xml:space="preserve"> and </w:t>
      </w:r>
      <w:r w:rsidR="0022482C" w:rsidRPr="00F42759">
        <w:rPr>
          <w:rFonts w:ascii="Century Gothic" w:hAnsi="Century Gothic" w:cs="Mangal"/>
          <w:b/>
          <w:szCs w:val="20"/>
        </w:rPr>
        <w:t>Visualforce</w:t>
      </w:r>
      <w:r w:rsidRPr="00F42759">
        <w:rPr>
          <w:rFonts w:ascii="Century Gothic" w:hAnsi="Century Gothic" w:cs="Mangal"/>
          <w:b/>
          <w:bCs/>
          <w:szCs w:val="20"/>
        </w:rPr>
        <w:t>Pages.</w:t>
      </w:r>
    </w:p>
    <w:p w:rsidR="00F42759" w:rsidRPr="00F42759" w:rsidRDefault="000732AE" w:rsidP="000732AE">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Calibri"/>
          <w:bCs/>
          <w:szCs w:val="20"/>
        </w:rPr>
        <w:t xml:space="preserve">Experienced in use of </w:t>
      </w:r>
      <w:r w:rsidRPr="00F42759">
        <w:rPr>
          <w:rFonts w:ascii="Century Gothic" w:hAnsi="Century Gothic" w:cs="Calibri"/>
          <w:b/>
          <w:bCs/>
          <w:szCs w:val="20"/>
        </w:rPr>
        <w:t>Standard and Custom controllers</w:t>
      </w:r>
      <w:r w:rsidRPr="00F42759">
        <w:rPr>
          <w:rFonts w:ascii="Century Gothic" w:hAnsi="Century Gothic" w:cs="Calibri"/>
          <w:bCs/>
          <w:szCs w:val="20"/>
        </w:rPr>
        <w:t xml:space="preserve"> of </w:t>
      </w:r>
      <w:r w:rsidRPr="00F42759">
        <w:rPr>
          <w:rFonts w:ascii="Century Gothic" w:hAnsi="Century Gothic" w:cs="Calibri"/>
          <w:b/>
          <w:bCs/>
          <w:szCs w:val="20"/>
        </w:rPr>
        <w:t>Visualforce</w:t>
      </w:r>
      <w:r w:rsidRPr="00F42759">
        <w:rPr>
          <w:rFonts w:ascii="Century Gothic" w:hAnsi="Century Gothic" w:cs="Calibri"/>
          <w:bCs/>
          <w:szCs w:val="20"/>
        </w:rPr>
        <w:t xml:space="preserve"> in development of custom Salesforce pages as required by business requirements.</w:t>
      </w:r>
    </w:p>
    <w:p w:rsidR="00F42759" w:rsidRPr="00F42759" w:rsidRDefault="000732AE" w:rsidP="0094371F">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Calibri"/>
          <w:bCs/>
          <w:szCs w:val="20"/>
        </w:rPr>
        <w:t xml:space="preserve">Proficient knowledge of </w:t>
      </w:r>
      <w:r w:rsidRPr="00F42759">
        <w:rPr>
          <w:rFonts w:ascii="Century Gothic" w:hAnsi="Century Gothic" w:cs="Calibri"/>
          <w:b/>
          <w:bCs/>
          <w:szCs w:val="20"/>
        </w:rPr>
        <w:t>Governor limits</w:t>
      </w:r>
      <w:r w:rsidRPr="00F42759">
        <w:rPr>
          <w:rFonts w:ascii="Century Gothic" w:hAnsi="Century Gothic" w:cs="Calibri"/>
          <w:bCs/>
          <w:szCs w:val="20"/>
        </w:rPr>
        <w:t xml:space="preserve">. Experienced in optimization of existing code in according to the governor limits. </w:t>
      </w:r>
    </w:p>
    <w:p w:rsidR="00F42759" w:rsidRDefault="0094371F" w:rsidP="0094371F">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Mangal"/>
          <w:szCs w:val="20"/>
        </w:rPr>
        <w:t xml:space="preserve">Involved in making callouts and Exposing salesforce functionality with both </w:t>
      </w:r>
      <w:r w:rsidRPr="00F42759">
        <w:rPr>
          <w:rFonts w:ascii="Century Gothic" w:hAnsi="Century Gothic" w:cs="Mangal"/>
          <w:b/>
          <w:bCs/>
          <w:szCs w:val="20"/>
        </w:rPr>
        <w:t>REST API</w:t>
      </w:r>
      <w:r w:rsidRPr="00F42759">
        <w:rPr>
          <w:rFonts w:ascii="Century Gothic" w:hAnsi="Century Gothic" w:cs="Mangal"/>
          <w:szCs w:val="20"/>
        </w:rPr>
        <w:t xml:space="preserve"> and </w:t>
      </w:r>
      <w:r w:rsidRPr="00F42759">
        <w:rPr>
          <w:rFonts w:ascii="Century Gothic" w:hAnsi="Century Gothic" w:cs="Mangal"/>
          <w:b/>
          <w:bCs/>
          <w:szCs w:val="20"/>
        </w:rPr>
        <w:t>SOAP API</w:t>
      </w:r>
      <w:r w:rsidRPr="00F42759">
        <w:rPr>
          <w:rFonts w:ascii="Century Gothic" w:hAnsi="Century Gothic" w:cs="Mangal"/>
          <w:szCs w:val="20"/>
        </w:rPr>
        <w:t>.</w:t>
      </w:r>
    </w:p>
    <w:p w:rsidR="00F42759" w:rsidRDefault="0094371F" w:rsidP="0094371F">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Mangal"/>
          <w:szCs w:val="20"/>
        </w:rPr>
        <w:t>Proficient knowledge of Governor limits. Experienced in optimization of existing code in according to the governor limits.</w:t>
      </w:r>
    </w:p>
    <w:p w:rsidR="00F42759" w:rsidRDefault="0094371F" w:rsidP="0094371F">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Mangal"/>
          <w:szCs w:val="20"/>
        </w:rPr>
        <w:t xml:space="preserve">Having good Exposure on Salesforce </w:t>
      </w:r>
      <w:r w:rsidRPr="00F42759">
        <w:rPr>
          <w:rFonts w:ascii="Century Gothic" w:hAnsi="Century Gothic" w:cs="Mangal"/>
          <w:b/>
          <w:bCs/>
          <w:szCs w:val="20"/>
        </w:rPr>
        <w:t>Lightning Design System-SLDS</w:t>
      </w:r>
      <w:r w:rsidRPr="00F42759">
        <w:rPr>
          <w:rFonts w:ascii="Century Gothic" w:hAnsi="Century Gothic" w:cs="Mangal"/>
          <w:szCs w:val="20"/>
        </w:rPr>
        <w:t>, Lightning Components and Lightning Apps.</w:t>
      </w:r>
    </w:p>
    <w:p w:rsidR="00F42759" w:rsidRDefault="0094371F" w:rsidP="0094371F">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Mangal"/>
          <w:szCs w:val="20"/>
        </w:rPr>
        <w:t>Creating Lightning Tab Component to make available in Lightning tabs Dropdown menu while creating Custom tabs.</w:t>
      </w:r>
    </w:p>
    <w:p w:rsidR="00F42759" w:rsidRDefault="0094371F" w:rsidP="0094371F">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Mangal"/>
          <w:szCs w:val="20"/>
        </w:rPr>
        <w:t xml:space="preserve">Creating </w:t>
      </w:r>
      <w:r w:rsidRPr="00F42759">
        <w:rPr>
          <w:rFonts w:ascii="Century Gothic" w:hAnsi="Century Gothic" w:cs="Mangal"/>
          <w:b/>
          <w:bCs/>
          <w:szCs w:val="20"/>
        </w:rPr>
        <w:t>Lightning Page</w:t>
      </w:r>
      <w:r w:rsidRPr="00F42759">
        <w:rPr>
          <w:rFonts w:ascii="Century Gothic" w:hAnsi="Century Gothic" w:cs="Mangal"/>
          <w:szCs w:val="20"/>
        </w:rPr>
        <w:t xml:space="preserve"> Component to make available in Lightning App Builder menu while creating custom Lightning Pages.</w:t>
      </w:r>
    </w:p>
    <w:p w:rsidR="0094371F" w:rsidRPr="00F42759" w:rsidRDefault="0094371F" w:rsidP="0094371F">
      <w:pPr>
        <w:pStyle w:val="ListParagraph"/>
        <w:numPr>
          <w:ilvl w:val="0"/>
          <w:numId w:val="26"/>
        </w:numPr>
        <w:spacing w:before="0" w:line="276" w:lineRule="auto"/>
        <w:jc w:val="both"/>
        <w:rPr>
          <w:rFonts w:ascii="Century Gothic" w:hAnsi="Century Gothic" w:cs="Mangal"/>
          <w:szCs w:val="20"/>
        </w:rPr>
      </w:pPr>
      <w:r w:rsidRPr="00F42759">
        <w:rPr>
          <w:rFonts w:ascii="Century Gothic" w:hAnsi="Century Gothic" w:cs="Mangal"/>
          <w:szCs w:val="20"/>
        </w:rPr>
        <w:lastRenderedPageBreak/>
        <w:t xml:space="preserve">Creating Lightning Record Page Component to make available in </w:t>
      </w:r>
      <w:r w:rsidRPr="00F42759">
        <w:rPr>
          <w:rFonts w:ascii="Century Gothic" w:hAnsi="Century Gothic" w:cs="Mangal"/>
          <w:b/>
          <w:bCs/>
          <w:szCs w:val="20"/>
        </w:rPr>
        <w:t>Lightning App builder</w:t>
      </w:r>
      <w:r w:rsidRPr="00F42759">
        <w:rPr>
          <w:rFonts w:ascii="Century Gothic" w:hAnsi="Century Gothic" w:cs="Mangal"/>
          <w:szCs w:val="20"/>
        </w:rPr>
        <w:t xml:space="preserve"> menu while creating Custom Lightning Record Pages only and embedding standard record page with custom Lightning Component.</w:t>
      </w:r>
    </w:p>
    <w:p w:rsidR="007151FC" w:rsidRPr="00B36ECF" w:rsidRDefault="007151FC" w:rsidP="007151FC">
      <w:pPr>
        <w:widowControl/>
        <w:autoSpaceDE/>
        <w:autoSpaceDN/>
        <w:adjustRightInd/>
        <w:ind w:left="720"/>
        <w:rPr>
          <w:rFonts w:ascii="Century Gothic" w:hAnsi="Century Gothic" w:cs="Arial"/>
          <w:sz w:val="20"/>
          <w:szCs w:val="20"/>
        </w:rPr>
      </w:pPr>
    </w:p>
    <w:p w:rsidR="00326337" w:rsidRPr="00B36ECF" w:rsidRDefault="00326337" w:rsidP="00326337">
      <w:pPr>
        <w:rPr>
          <w:rFonts w:ascii="Century Gothic" w:hAnsi="Century Gothic" w:cs="Arial"/>
          <w:b/>
          <w:color w:val="002060"/>
          <w:sz w:val="20"/>
          <w:szCs w:val="20"/>
          <w:u w:val="single"/>
        </w:rPr>
      </w:pPr>
      <w:r w:rsidRPr="00B36ECF">
        <w:rPr>
          <w:rFonts w:ascii="Century Gothic" w:hAnsi="Century Gothic" w:cs="Arial"/>
          <w:b/>
          <w:color w:val="002060"/>
          <w:sz w:val="20"/>
          <w:szCs w:val="20"/>
          <w:u w:val="single"/>
        </w:rPr>
        <w:t>Professional Experience</w:t>
      </w:r>
    </w:p>
    <w:p w:rsidR="0027487C" w:rsidRPr="00B36ECF" w:rsidRDefault="0027487C" w:rsidP="00326337">
      <w:pPr>
        <w:rPr>
          <w:rFonts w:ascii="Century Gothic" w:hAnsi="Century Gothic" w:cs="Arial"/>
          <w:b/>
          <w:color w:val="002060"/>
          <w:sz w:val="20"/>
          <w:szCs w:val="20"/>
          <w:u w:val="single"/>
        </w:rPr>
      </w:pPr>
    </w:p>
    <w:p w:rsidR="00326337" w:rsidRDefault="00326337" w:rsidP="00D67814">
      <w:pPr>
        <w:widowControl/>
        <w:numPr>
          <w:ilvl w:val="0"/>
          <w:numId w:val="29"/>
        </w:numPr>
        <w:autoSpaceDE/>
        <w:autoSpaceDN/>
        <w:adjustRightInd/>
        <w:rPr>
          <w:rFonts w:ascii="Century Gothic" w:hAnsi="Century Gothic" w:cs="Arial"/>
          <w:b/>
          <w:sz w:val="20"/>
          <w:szCs w:val="20"/>
          <w:u w:val="single"/>
        </w:rPr>
      </w:pPr>
      <w:r w:rsidRPr="00B36ECF">
        <w:rPr>
          <w:rFonts w:ascii="Century Gothic" w:hAnsi="Century Gothic" w:cs="Arial"/>
          <w:sz w:val="20"/>
          <w:szCs w:val="20"/>
        </w:rPr>
        <w:t>Curre</w:t>
      </w:r>
      <w:r w:rsidR="00D67814">
        <w:rPr>
          <w:rFonts w:ascii="Century Gothic" w:hAnsi="Century Gothic" w:cs="Arial"/>
          <w:sz w:val="20"/>
          <w:szCs w:val="20"/>
        </w:rPr>
        <w:t xml:space="preserve">ntly working as </w:t>
      </w:r>
      <w:r w:rsidR="00E32F7E">
        <w:rPr>
          <w:rFonts w:ascii="Century Gothic" w:hAnsi="Century Gothic" w:cs="Arial"/>
          <w:sz w:val="20"/>
          <w:szCs w:val="20"/>
        </w:rPr>
        <w:t xml:space="preserve">Software </w:t>
      </w:r>
      <w:r w:rsidRPr="00B36ECF">
        <w:rPr>
          <w:rFonts w:ascii="Century Gothic" w:hAnsi="Century Gothic" w:cs="Arial"/>
          <w:sz w:val="20"/>
          <w:szCs w:val="20"/>
        </w:rPr>
        <w:t>Engineer in</w:t>
      </w:r>
      <w:r w:rsidR="00591CFE">
        <w:rPr>
          <w:rFonts w:ascii="Century Gothic" w:hAnsi="Century Gothic" w:cs="Arial"/>
          <w:sz w:val="20"/>
          <w:szCs w:val="20"/>
        </w:rPr>
        <w:t xml:space="preserve"> </w:t>
      </w:r>
      <w:r w:rsidR="00CA3A31">
        <w:rPr>
          <w:rFonts w:ascii="Century Gothic" w:hAnsi="Century Gothic" w:cs="Arial"/>
          <w:b/>
          <w:sz w:val="20"/>
          <w:szCs w:val="20"/>
        </w:rPr>
        <w:t>Concentrix Daksh Services India</w:t>
      </w:r>
      <w:r w:rsidR="00B42F7A">
        <w:rPr>
          <w:rFonts w:ascii="Century Gothic" w:hAnsi="Century Gothic" w:cs="Arial"/>
          <w:b/>
          <w:sz w:val="20"/>
          <w:szCs w:val="20"/>
        </w:rPr>
        <w:t xml:space="preserve"> Pvt. Ltd.</w:t>
      </w:r>
      <w:r w:rsidRPr="00B36ECF">
        <w:rPr>
          <w:rFonts w:ascii="Century Gothic" w:hAnsi="Century Gothic" w:cs="Arial"/>
          <w:b/>
          <w:sz w:val="20"/>
          <w:szCs w:val="20"/>
        </w:rPr>
        <w:t>,</w:t>
      </w:r>
      <w:r w:rsidR="00F42759">
        <w:rPr>
          <w:rFonts w:ascii="Century Gothic" w:hAnsi="Century Gothic" w:cs="Arial"/>
          <w:b/>
          <w:sz w:val="20"/>
          <w:szCs w:val="20"/>
        </w:rPr>
        <w:t xml:space="preserve"> </w:t>
      </w:r>
      <w:r w:rsidR="00E32F7E" w:rsidRPr="00E32F7E">
        <w:rPr>
          <w:rFonts w:ascii="Century Gothic" w:hAnsi="Century Gothic" w:cs="Arial"/>
          <w:sz w:val="20"/>
          <w:szCs w:val="20"/>
        </w:rPr>
        <w:t>Bangalore</w:t>
      </w:r>
      <w:r w:rsidR="00F42759">
        <w:rPr>
          <w:rFonts w:ascii="Century Gothic" w:hAnsi="Century Gothic" w:cs="Arial"/>
          <w:sz w:val="20"/>
          <w:szCs w:val="20"/>
        </w:rPr>
        <w:t xml:space="preserve"> </w:t>
      </w:r>
      <w:r w:rsidR="001865FA">
        <w:rPr>
          <w:rFonts w:ascii="Century Gothic" w:hAnsi="Century Gothic" w:cs="Arial"/>
          <w:sz w:val="20"/>
          <w:szCs w:val="20"/>
        </w:rPr>
        <w:t>since</w:t>
      </w:r>
      <w:r w:rsidR="00F42759">
        <w:rPr>
          <w:rFonts w:ascii="Century Gothic" w:hAnsi="Century Gothic" w:cs="Arial"/>
          <w:sz w:val="20"/>
          <w:szCs w:val="20"/>
        </w:rPr>
        <w:t xml:space="preserve"> </w:t>
      </w:r>
      <w:r w:rsidR="00CA3A31">
        <w:rPr>
          <w:rFonts w:ascii="Century Gothic" w:hAnsi="Century Gothic" w:cs="Arial"/>
          <w:sz w:val="20"/>
          <w:szCs w:val="20"/>
        </w:rPr>
        <w:t>July</w:t>
      </w:r>
      <w:r w:rsidR="00C60BFD">
        <w:rPr>
          <w:rFonts w:ascii="Century Gothic" w:hAnsi="Century Gothic" w:cs="Arial"/>
          <w:sz w:val="20"/>
          <w:szCs w:val="20"/>
        </w:rPr>
        <w:t xml:space="preserve"> 2015</w:t>
      </w:r>
      <w:r w:rsidRPr="00B36ECF">
        <w:rPr>
          <w:rFonts w:ascii="Century Gothic" w:hAnsi="Century Gothic" w:cs="Arial"/>
          <w:sz w:val="20"/>
          <w:szCs w:val="20"/>
        </w:rPr>
        <w:t xml:space="preserve"> to till date</w:t>
      </w:r>
      <w:r w:rsidR="00E22B62" w:rsidRPr="00B36ECF">
        <w:rPr>
          <w:rFonts w:ascii="Century Gothic" w:hAnsi="Century Gothic" w:cs="Arial"/>
          <w:sz w:val="20"/>
          <w:szCs w:val="20"/>
        </w:rPr>
        <w:t>.</w:t>
      </w:r>
    </w:p>
    <w:p w:rsidR="001865FA" w:rsidRPr="00B36ECF" w:rsidRDefault="001865FA" w:rsidP="001865FA">
      <w:pPr>
        <w:widowControl/>
        <w:autoSpaceDE/>
        <w:autoSpaceDN/>
        <w:adjustRightInd/>
        <w:ind w:left="720"/>
        <w:rPr>
          <w:rFonts w:ascii="Century Gothic" w:hAnsi="Century Gothic" w:cs="Arial"/>
          <w:b/>
          <w:sz w:val="20"/>
          <w:szCs w:val="20"/>
          <w:u w:val="single"/>
        </w:rPr>
      </w:pPr>
    </w:p>
    <w:p w:rsidR="00326337" w:rsidRPr="00B36ECF" w:rsidRDefault="00326337" w:rsidP="00326337">
      <w:pPr>
        <w:rPr>
          <w:rFonts w:ascii="Century Gothic" w:hAnsi="Century Gothic" w:cs="Arial"/>
          <w:b/>
          <w:color w:val="002060"/>
          <w:sz w:val="20"/>
          <w:szCs w:val="20"/>
          <w:u w:val="single"/>
        </w:rPr>
      </w:pPr>
      <w:r w:rsidRPr="00B36ECF">
        <w:rPr>
          <w:rFonts w:ascii="Century Gothic" w:hAnsi="Century Gothic" w:cs="Arial"/>
          <w:b/>
          <w:color w:val="002060"/>
          <w:sz w:val="20"/>
          <w:szCs w:val="20"/>
          <w:u w:val="single"/>
        </w:rPr>
        <w:t>Educational Summary</w:t>
      </w:r>
    </w:p>
    <w:p w:rsidR="00326337" w:rsidRPr="00B36ECF" w:rsidRDefault="00326337" w:rsidP="00326337">
      <w:pPr>
        <w:ind w:firstLine="720"/>
        <w:rPr>
          <w:rFonts w:ascii="Century Gothic" w:hAnsi="Century Gothic" w:cs="Arial"/>
          <w:b/>
          <w:sz w:val="20"/>
          <w:szCs w:val="20"/>
          <w:u w:val="single"/>
        </w:rPr>
      </w:pPr>
    </w:p>
    <w:p w:rsidR="00326337" w:rsidRPr="00B36ECF" w:rsidRDefault="00C60BFD" w:rsidP="00326337">
      <w:pPr>
        <w:widowControl/>
        <w:numPr>
          <w:ilvl w:val="0"/>
          <w:numId w:val="27"/>
        </w:numPr>
        <w:autoSpaceDE/>
        <w:autoSpaceDN/>
        <w:adjustRightInd/>
        <w:spacing w:line="360" w:lineRule="auto"/>
        <w:rPr>
          <w:rFonts w:ascii="Century Gothic" w:hAnsi="Century Gothic" w:cs="Arial"/>
          <w:sz w:val="20"/>
          <w:szCs w:val="20"/>
        </w:rPr>
      </w:pPr>
      <w:r>
        <w:rPr>
          <w:rFonts w:ascii="Century Gothic" w:hAnsi="Century Gothic" w:cs="Arial"/>
          <w:bCs/>
          <w:sz w:val="20"/>
          <w:szCs w:val="20"/>
        </w:rPr>
        <w:t>B.E</w:t>
      </w:r>
      <w:r w:rsidR="00326337" w:rsidRPr="00B36ECF">
        <w:rPr>
          <w:rFonts w:ascii="Century Gothic" w:hAnsi="Century Gothic" w:cs="Arial"/>
          <w:bCs/>
          <w:sz w:val="20"/>
          <w:szCs w:val="20"/>
        </w:rPr>
        <w:t>(</w:t>
      </w:r>
      <w:r>
        <w:rPr>
          <w:rFonts w:ascii="Century Gothic" w:hAnsi="Century Gothic" w:cs="Arial"/>
          <w:bCs/>
          <w:sz w:val="20"/>
          <w:szCs w:val="20"/>
        </w:rPr>
        <w:t>AUTOMOBILE</w:t>
      </w:r>
      <w:r w:rsidR="00817936" w:rsidRPr="00B36ECF">
        <w:rPr>
          <w:rFonts w:ascii="Century Gothic" w:hAnsi="Century Gothic" w:cs="Arial"/>
          <w:bCs/>
          <w:sz w:val="20"/>
          <w:szCs w:val="20"/>
        </w:rPr>
        <w:t xml:space="preserve">) from </w:t>
      </w:r>
      <w:r>
        <w:rPr>
          <w:rFonts w:ascii="Century Gothic" w:hAnsi="Century Gothic" w:cs="Arial"/>
          <w:b/>
          <w:sz w:val="20"/>
          <w:szCs w:val="20"/>
        </w:rPr>
        <w:t>Rajiv Gandhi Technical</w:t>
      </w:r>
      <w:r w:rsidR="00817936" w:rsidRPr="00B36ECF">
        <w:rPr>
          <w:rFonts w:ascii="Century Gothic" w:hAnsi="Century Gothic" w:cs="Arial"/>
          <w:b/>
          <w:sz w:val="20"/>
          <w:szCs w:val="20"/>
        </w:rPr>
        <w:t xml:space="preserve"> University</w:t>
      </w:r>
      <w:r>
        <w:rPr>
          <w:rFonts w:ascii="Century Gothic" w:hAnsi="Century Gothic" w:cs="Arial"/>
          <w:b/>
          <w:sz w:val="20"/>
          <w:szCs w:val="20"/>
        </w:rPr>
        <w:t xml:space="preserve"> Bhopal (M.P)</w:t>
      </w:r>
      <w:r w:rsidR="00591CFE">
        <w:rPr>
          <w:rFonts w:ascii="Century Gothic" w:hAnsi="Century Gothic" w:cs="Arial"/>
          <w:b/>
          <w:sz w:val="20"/>
          <w:szCs w:val="20"/>
        </w:rPr>
        <w:t xml:space="preserve"> </w:t>
      </w:r>
      <w:r w:rsidR="00F53DAC" w:rsidRPr="007A1D72">
        <w:rPr>
          <w:rFonts w:ascii="Century Gothic" w:hAnsi="Century Gothic" w:cs="Arial"/>
          <w:bCs/>
          <w:sz w:val="20"/>
          <w:szCs w:val="20"/>
        </w:rPr>
        <w:t xml:space="preserve">with </w:t>
      </w:r>
      <w:r w:rsidR="00F53DAC">
        <w:rPr>
          <w:rFonts w:ascii="Century Gothic" w:hAnsi="Century Gothic" w:cs="Arial"/>
          <w:b/>
          <w:sz w:val="20"/>
          <w:szCs w:val="20"/>
        </w:rPr>
        <w:t>(</w:t>
      </w:r>
      <w:r w:rsidR="007A1D72">
        <w:rPr>
          <w:rFonts w:ascii="Century Gothic" w:hAnsi="Century Gothic" w:cs="Arial"/>
          <w:b/>
          <w:sz w:val="20"/>
          <w:szCs w:val="20"/>
        </w:rPr>
        <w:t xml:space="preserve">72.3%) </w:t>
      </w:r>
      <w:r w:rsidR="007A1D72" w:rsidRPr="007A1D72">
        <w:rPr>
          <w:rFonts w:ascii="Century Gothic" w:hAnsi="Century Gothic" w:cs="Arial"/>
          <w:bCs/>
          <w:sz w:val="20"/>
          <w:szCs w:val="20"/>
        </w:rPr>
        <w:t>First Division</w:t>
      </w:r>
      <w:r>
        <w:rPr>
          <w:rFonts w:ascii="Century Gothic" w:hAnsi="Century Gothic" w:cs="Arial"/>
          <w:b/>
          <w:sz w:val="20"/>
          <w:szCs w:val="20"/>
        </w:rPr>
        <w:t>.</w:t>
      </w:r>
    </w:p>
    <w:p w:rsidR="00326337" w:rsidRPr="00B36ECF" w:rsidRDefault="00326337" w:rsidP="00326337">
      <w:pPr>
        <w:rPr>
          <w:rFonts w:ascii="Century Gothic" w:hAnsi="Century Gothic"/>
          <w:b/>
          <w:sz w:val="20"/>
          <w:szCs w:val="20"/>
          <w:u w:val="single"/>
        </w:rPr>
      </w:pPr>
    </w:p>
    <w:p w:rsidR="00F227B2" w:rsidRDefault="00F227B2" w:rsidP="00326337">
      <w:pPr>
        <w:rPr>
          <w:rFonts w:ascii="Century Gothic" w:hAnsi="Century Gothic"/>
          <w:b/>
          <w:color w:val="002060"/>
          <w:sz w:val="20"/>
          <w:szCs w:val="20"/>
          <w:u w:val="single"/>
        </w:rPr>
      </w:pPr>
    </w:p>
    <w:p w:rsidR="00F227B2" w:rsidRDefault="00F227B2" w:rsidP="00326337">
      <w:pPr>
        <w:rPr>
          <w:rFonts w:ascii="Century Gothic" w:hAnsi="Century Gothic"/>
          <w:b/>
          <w:color w:val="002060"/>
          <w:sz w:val="20"/>
          <w:szCs w:val="20"/>
          <w:u w:val="single"/>
        </w:rPr>
      </w:pPr>
    </w:p>
    <w:p w:rsidR="00F227B2" w:rsidRDefault="00F227B2" w:rsidP="00326337">
      <w:pPr>
        <w:rPr>
          <w:rFonts w:ascii="Century Gothic" w:hAnsi="Century Gothic"/>
          <w:b/>
          <w:color w:val="002060"/>
          <w:sz w:val="20"/>
          <w:szCs w:val="20"/>
          <w:u w:val="single"/>
        </w:rPr>
      </w:pPr>
    </w:p>
    <w:p w:rsidR="00326337" w:rsidRPr="00B36ECF" w:rsidRDefault="009478EC" w:rsidP="00326337">
      <w:pPr>
        <w:rPr>
          <w:rFonts w:ascii="Century Gothic" w:hAnsi="Century Gothic"/>
          <w:b/>
          <w:color w:val="002060"/>
          <w:sz w:val="20"/>
          <w:szCs w:val="20"/>
          <w:u w:val="single"/>
        </w:rPr>
      </w:pPr>
      <w:r w:rsidRPr="00B36ECF">
        <w:rPr>
          <w:rFonts w:ascii="Century Gothic" w:hAnsi="Century Gothic"/>
          <w:b/>
          <w:color w:val="002060"/>
          <w:sz w:val="20"/>
          <w:szCs w:val="20"/>
          <w:u w:val="single"/>
        </w:rPr>
        <w:t>Technical Expertise</w:t>
      </w:r>
    </w:p>
    <w:p w:rsidR="00326337" w:rsidRPr="00B36ECF" w:rsidRDefault="00B36ECF" w:rsidP="00326337">
      <w:pPr>
        <w:pStyle w:val="WW-PlainText"/>
        <w:spacing w:line="245" w:lineRule="auto"/>
        <w:ind w:right="-724"/>
        <w:jc w:val="both"/>
        <w:rPr>
          <w:rFonts w:ascii="Century Gothic" w:hAnsi="Century Gothic" w:cs="Arial"/>
          <w:b/>
        </w:rPr>
      </w:pPr>
      <w:r w:rsidRPr="00B36ECF">
        <w:rPr>
          <w:rFonts w:ascii="Century Gothic" w:hAnsi="Century Gothic"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9478EC" w:rsidRPr="00B36ECF" w:rsidTr="009478EC">
        <w:tc>
          <w:tcPr>
            <w:tcW w:w="4428" w:type="dxa"/>
          </w:tcPr>
          <w:p w:rsidR="009478EC" w:rsidRPr="00B36ECF" w:rsidRDefault="009478EC" w:rsidP="009478EC">
            <w:pPr>
              <w:pStyle w:val="WW-PlainText"/>
              <w:spacing w:line="245" w:lineRule="auto"/>
              <w:jc w:val="both"/>
              <w:rPr>
                <w:rFonts w:ascii="Century Gothic" w:hAnsi="Century Gothic" w:cs="Arial"/>
                <w:b/>
              </w:rPr>
            </w:pPr>
            <w:r w:rsidRPr="00B36ECF">
              <w:rPr>
                <w:rFonts w:ascii="Century Gothic" w:hAnsi="Century Gothic" w:cs="Arial"/>
                <w:b/>
              </w:rPr>
              <w:t>Operating Systems</w:t>
            </w:r>
          </w:p>
        </w:tc>
        <w:tc>
          <w:tcPr>
            <w:tcW w:w="4428" w:type="dxa"/>
          </w:tcPr>
          <w:p w:rsidR="009478EC" w:rsidRPr="00B36ECF" w:rsidRDefault="0027487C" w:rsidP="009478EC">
            <w:pPr>
              <w:pStyle w:val="WW-PlainText"/>
              <w:spacing w:line="245" w:lineRule="auto"/>
              <w:jc w:val="both"/>
              <w:rPr>
                <w:rFonts w:ascii="Century Gothic" w:hAnsi="Century Gothic" w:cs="Calibri"/>
              </w:rPr>
            </w:pPr>
            <w:r w:rsidRPr="00B36ECF">
              <w:rPr>
                <w:rFonts w:ascii="Century Gothic" w:hAnsi="Century Gothic" w:cs="Calibri"/>
              </w:rPr>
              <w:t xml:space="preserve">Windows </w:t>
            </w:r>
            <w:r w:rsidR="0094371F" w:rsidRPr="00B36ECF">
              <w:rPr>
                <w:rFonts w:ascii="Century Gothic" w:hAnsi="Century Gothic" w:cs="Calibri"/>
              </w:rPr>
              <w:t>7</w:t>
            </w:r>
            <w:r w:rsidR="0094371F">
              <w:rPr>
                <w:rFonts w:ascii="Century Gothic" w:hAnsi="Century Gothic" w:cs="Calibri"/>
              </w:rPr>
              <w:t>, Windows</w:t>
            </w:r>
            <w:r w:rsidR="00D67814">
              <w:rPr>
                <w:rFonts w:ascii="Century Gothic" w:hAnsi="Century Gothic" w:cs="Calibri"/>
              </w:rPr>
              <w:t xml:space="preserve"> XP</w:t>
            </w:r>
          </w:p>
        </w:tc>
      </w:tr>
      <w:tr w:rsidR="009478EC" w:rsidRPr="00B36ECF" w:rsidTr="009478EC">
        <w:tc>
          <w:tcPr>
            <w:tcW w:w="4428" w:type="dxa"/>
          </w:tcPr>
          <w:p w:rsidR="009478EC" w:rsidRPr="00B36ECF" w:rsidRDefault="0027487C" w:rsidP="009478EC">
            <w:pPr>
              <w:pStyle w:val="WW-PlainText"/>
              <w:spacing w:line="245" w:lineRule="auto"/>
              <w:jc w:val="both"/>
              <w:rPr>
                <w:rFonts w:ascii="Century Gothic" w:hAnsi="Century Gothic" w:cs="Arial"/>
                <w:b/>
              </w:rPr>
            </w:pPr>
            <w:r w:rsidRPr="00B36ECF">
              <w:rPr>
                <w:rFonts w:ascii="Century Gothic" w:hAnsi="Century Gothic" w:cs="Arial"/>
                <w:b/>
              </w:rPr>
              <w:t>Markup Languages</w:t>
            </w:r>
          </w:p>
        </w:tc>
        <w:tc>
          <w:tcPr>
            <w:tcW w:w="4428" w:type="dxa"/>
          </w:tcPr>
          <w:p w:rsidR="009478EC" w:rsidRPr="00B36ECF" w:rsidRDefault="002C1765" w:rsidP="009478EC">
            <w:pPr>
              <w:pStyle w:val="WW-PlainText"/>
              <w:spacing w:line="245" w:lineRule="auto"/>
              <w:jc w:val="both"/>
              <w:rPr>
                <w:rFonts w:ascii="Century Gothic" w:hAnsi="Century Gothic" w:cs="Arial"/>
              </w:rPr>
            </w:pPr>
            <w:r>
              <w:rPr>
                <w:rFonts w:ascii="Century Gothic" w:hAnsi="Century Gothic" w:cs="Arial"/>
              </w:rPr>
              <w:t>HTML</w:t>
            </w:r>
            <w:r w:rsidR="0027487C" w:rsidRPr="00B36ECF">
              <w:rPr>
                <w:rFonts w:ascii="Century Gothic" w:hAnsi="Century Gothic" w:cs="Arial"/>
              </w:rPr>
              <w:t xml:space="preserve"> and Visualforce</w:t>
            </w:r>
          </w:p>
        </w:tc>
      </w:tr>
      <w:tr w:rsidR="009478EC" w:rsidRPr="00B36ECF" w:rsidTr="009478EC">
        <w:tc>
          <w:tcPr>
            <w:tcW w:w="4428" w:type="dxa"/>
          </w:tcPr>
          <w:p w:rsidR="009478EC" w:rsidRPr="00B36ECF" w:rsidRDefault="00991FD8" w:rsidP="009478EC">
            <w:pPr>
              <w:pStyle w:val="WW-PlainText"/>
              <w:spacing w:line="245" w:lineRule="auto"/>
              <w:jc w:val="both"/>
              <w:rPr>
                <w:rFonts w:ascii="Century Gothic" w:hAnsi="Century Gothic" w:cs="Arial"/>
                <w:b/>
              </w:rPr>
            </w:pPr>
            <w:r w:rsidRPr="00B36ECF">
              <w:rPr>
                <w:rFonts w:ascii="Century Gothic" w:hAnsi="Century Gothic" w:cs="Arial"/>
                <w:b/>
              </w:rPr>
              <w:t xml:space="preserve">Programming skills/Scripting Languages </w:t>
            </w:r>
          </w:p>
        </w:tc>
        <w:tc>
          <w:tcPr>
            <w:tcW w:w="4428" w:type="dxa"/>
          </w:tcPr>
          <w:p w:rsidR="009478EC" w:rsidRPr="00B36ECF" w:rsidRDefault="00F227B2" w:rsidP="00F227B2">
            <w:pPr>
              <w:pStyle w:val="WW-PlainText"/>
              <w:spacing w:line="245" w:lineRule="auto"/>
              <w:jc w:val="both"/>
              <w:rPr>
                <w:rFonts w:ascii="Century Gothic" w:hAnsi="Century Gothic" w:cs="Arial"/>
              </w:rPr>
            </w:pPr>
            <w:r>
              <w:rPr>
                <w:rFonts w:ascii="Century Gothic" w:hAnsi="Century Gothic" w:cs="Arial"/>
              </w:rPr>
              <w:t>Apex</w:t>
            </w:r>
          </w:p>
        </w:tc>
      </w:tr>
      <w:tr w:rsidR="009478EC" w:rsidRPr="00B36ECF" w:rsidTr="009478EC">
        <w:tc>
          <w:tcPr>
            <w:tcW w:w="4428" w:type="dxa"/>
          </w:tcPr>
          <w:p w:rsidR="009478EC" w:rsidRPr="00B36ECF" w:rsidRDefault="00991FD8" w:rsidP="009478EC">
            <w:pPr>
              <w:pStyle w:val="WW-PlainText"/>
              <w:spacing w:line="245" w:lineRule="auto"/>
              <w:jc w:val="both"/>
              <w:rPr>
                <w:rFonts w:ascii="Century Gothic" w:hAnsi="Century Gothic" w:cs="Arial"/>
                <w:b/>
              </w:rPr>
            </w:pPr>
            <w:r w:rsidRPr="00B36ECF">
              <w:rPr>
                <w:rFonts w:ascii="Century Gothic" w:hAnsi="Century Gothic" w:cs="Arial"/>
                <w:b/>
              </w:rPr>
              <w:t>Database</w:t>
            </w:r>
          </w:p>
        </w:tc>
        <w:tc>
          <w:tcPr>
            <w:tcW w:w="4428" w:type="dxa"/>
          </w:tcPr>
          <w:p w:rsidR="009478EC" w:rsidRPr="00B36ECF" w:rsidRDefault="00991FD8" w:rsidP="0027487C">
            <w:pPr>
              <w:pStyle w:val="WW-PlainText"/>
              <w:spacing w:line="245" w:lineRule="auto"/>
              <w:jc w:val="both"/>
              <w:rPr>
                <w:rFonts w:ascii="Century Gothic" w:hAnsi="Century Gothic" w:cs="Arial"/>
              </w:rPr>
            </w:pPr>
            <w:r w:rsidRPr="00B36ECF">
              <w:rPr>
                <w:rFonts w:ascii="Century Gothic" w:hAnsi="Century Gothic" w:cs="Arial"/>
              </w:rPr>
              <w:t>SQL</w:t>
            </w:r>
          </w:p>
        </w:tc>
      </w:tr>
    </w:tbl>
    <w:p w:rsidR="00326337" w:rsidRPr="00B36ECF" w:rsidRDefault="00326337" w:rsidP="00326337">
      <w:pPr>
        <w:pStyle w:val="WW-PlainText"/>
        <w:spacing w:line="245" w:lineRule="auto"/>
        <w:jc w:val="both"/>
        <w:rPr>
          <w:rFonts w:ascii="Century Gothic" w:hAnsi="Century Gothic" w:cs="Arial"/>
        </w:rPr>
      </w:pPr>
    </w:p>
    <w:p w:rsidR="00D67814" w:rsidRDefault="00D67814"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0D013C" w:rsidRDefault="00A62232" w:rsidP="00326337">
      <w:pPr>
        <w:rPr>
          <w:rFonts w:ascii="Century Gothic" w:hAnsi="Century Gothic"/>
          <w:b/>
          <w:color w:val="002060"/>
          <w:sz w:val="20"/>
          <w:szCs w:val="20"/>
          <w:u w:val="single"/>
        </w:rPr>
      </w:pPr>
      <w:r w:rsidRPr="00B36ECF">
        <w:rPr>
          <w:rFonts w:ascii="Century Gothic" w:hAnsi="Century Gothic"/>
          <w:b/>
          <w:color w:val="002060"/>
          <w:sz w:val="20"/>
          <w:szCs w:val="20"/>
          <w:u w:val="single"/>
        </w:rPr>
        <w:t>Project Details</w:t>
      </w:r>
    </w:p>
    <w:p w:rsidR="000D013C" w:rsidRDefault="000D013C" w:rsidP="00326337">
      <w:pPr>
        <w:rPr>
          <w:rFonts w:ascii="Century Gothic" w:hAnsi="Century Gothic"/>
          <w:b/>
          <w:color w:val="002060"/>
          <w:sz w:val="20"/>
          <w:szCs w:val="20"/>
          <w:u w:val="single"/>
        </w:rPr>
      </w:pPr>
    </w:p>
    <w:p w:rsidR="000D013C" w:rsidRDefault="000D013C" w:rsidP="00326337">
      <w:pPr>
        <w:rPr>
          <w:rFonts w:ascii="Century Gothic" w:hAnsi="Century Gothic"/>
          <w:b/>
          <w:color w:val="002060"/>
          <w:sz w:val="20"/>
          <w:szCs w:val="20"/>
          <w:u w:val="single"/>
        </w:rPr>
      </w:pPr>
    </w:p>
    <w:p w:rsidR="00724D5B" w:rsidRPr="00724D5B" w:rsidRDefault="00724D5B" w:rsidP="00724D5B">
      <w:pPr>
        <w:jc w:val="both"/>
        <w:rPr>
          <w:rFonts w:ascii="Century Gothic" w:hAnsi="Century Gothic"/>
          <w:b/>
          <w:bCs/>
          <w:color w:val="002060"/>
          <w:sz w:val="20"/>
          <w:szCs w:val="20"/>
          <w:u w:val="single"/>
        </w:rPr>
      </w:pPr>
      <w:r w:rsidRPr="00724D5B">
        <w:rPr>
          <w:rFonts w:ascii="Century Gothic" w:hAnsi="Century Gothic"/>
          <w:b/>
          <w:bCs/>
          <w:color w:val="002060"/>
          <w:sz w:val="20"/>
          <w:szCs w:val="20"/>
          <w:u w:val="single"/>
        </w:rPr>
        <w:t>1</w:t>
      </w:r>
      <w:r>
        <w:rPr>
          <w:rFonts w:ascii="Century Gothic" w:hAnsi="Century Gothic"/>
          <w:b/>
          <w:bCs/>
          <w:color w:val="002060"/>
          <w:sz w:val="20"/>
          <w:szCs w:val="20"/>
          <w:u w:val="single"/>
        </w:rPr>
        <w:t>.</w:t>
      </w:r>
      <w:r w:rsidR="000D013C" w:rsidRPr="00724D5B">
        <w:rPr>
          <w:rFonts w:ascii="Century Gothic" w:hAnsi="Century Gothic"/>
          <w:b/>
          <w:bCs/>
          <w:color w:val="002060"/>
          <w:sz w:val="20"/>
          <w:szCs w:val="20"/>
          <w:u w:val="single"/>
        </w:rPr>
        <w:t>Wholesaler App</w:t>
      </w:r>
    </w:p>
    <w:p w:rsidR="000D013C" w:rsidRDefault="000D013C" w:rsidP="000D013C">
      <w:pPr>
        <w:pStyle w:val="divdocumentsinglecolumn"/>
        <w:spacing w:line="260" w:lineRule="atLeast"/>
        <w:ind w:left="360" w:right="360"/>
        <w:rPr>
          <w:rStyle w:val="txtItl"/>
          <w:rFonts w:ascii="Trebuchet MS" w:eastAsia="Trebuchet MS" w:hAnsi="Trebuchet MS" w:cs="Trebuchet MS"/>
          <w:color w:val="343B30"/>
          <w:sz w:val="20"/>
          <w:szCs w:val="20"/>
        </w:rPr>
      </w:pPr>
      <w:r>
        <w:rPr>
          <w:rStyle w:val="divdocumentsinglecolumnpaddedline"/>
          <w:rFonts w:ascii="Trebuchet MS" w:eastAsia="Trebuchet MS" w:hAnsi="Trebuchet MS" w:cs="Trebuchet MS"/>
          <w:color w:val="343B30"/>
          <w:sz w:val="20"/>
          <w:szCs w:val="20"/>
        </w:rPr>
        <w:br/>
      </w:r>
      <w:r w:rsidRPr="00D5666D">
        <w:rPr>
          <w:rStyle w:val="txtItl"/>
          <w:rFonts w:ascii="Trebuchet MS" w:eastAsia="Trebuchet MS" w:hAnsi="Trebuchet MS" w:cs="Trebuchet MS"/>
          <w:b/>
          <w:bCs/>
          <w:color w:val="343B30"/>
          <w:sz w:val="20"/>
          <w:szCs w:val="20"/>
        </w:rPr>
        <w:t>Client:Heineken</w:t>
      </w:r>
      <w:r>
        <w:rPr>
          <w:rStyle w:val="txtItl"/>
          <w:rFonts w:ascii="Trebuchet MS" w:eastAsia="Trebuchet MS" w:hAnsi="Trebuchet MS" w:cs="Trebuchet MS"/>
          <w:b/>
          <w:bCs/>
          <w:color w:val="343B30"/>
          <w:sz w:val="20"/>
          <w:szCs w:val="20"/>
        </w:rPr>
        <w:t xml:space="preserve">, </w:t>
      </w:r>
      <w:r w:rsidRPr="00B65F56">
        <w:rPr>
          <w:rStyle w:val="txtItl"/>
          <w:rFonts w:ascii="Trebuchet MS" w:eastAsia="Trebuchet MS" w:hAnsi="Trebuchet MS" w:cs="Trebuchet MS"/>
          <w:b/>
          <w:bCs/>
          <w:color w:val="343B30"/>
          <w:sz w:val="20"/>
          <w:szCs w:val="20"/>
        </w:rPr>
        <w:t>Netherlands</w:t>
      </w:r>
    </w:p>
    <w:p w:rsidR="000D013C" w:rsidRDefault="000D013C" w:rsidP="000D013C">
      <w:pPr>
        <w:pStyle w:val="divdocumentsinglecolumn"/>
        <w:spacing w:line="260" w:lineRule="atLeast"/>
        <w:ind w:left="360" w:right="360"/>
        <w:rPr>
          <w:rStyle w:val="divdocumentsinglecolumnpaddedline"/>
          <w:rFonts w:ascii="Trebuchet MS" w:eastAsia="Trebuchet MS" w:hAnsi="Trebuchet MS" w:cs="Trebuchet MS"/>
          <w:color w:val="343B30"/>
          <w:sz w:val="20"/>
          <w:szCs w:val="20"/>
        </w:rPr>
      </w:pPr>
      <w:r>
        <w:rPr>
          <w:rStyle w:val="txtItl"/>
          <w:rFonts w:ascii="Trebuchet MS" w:eastAsia="Trebuchet MS" w:hAnsi="Trebuchet MS" w:cs="Trebuchet MS"/>
          <w:color w:val="343B30"/>
          <w:sz w:val="20"/>
          <w:szCs w:val="20"/>
        </w:rPr>
        <w:t>Duration: 12 Months</w:t>
      </w:r>
    </w:p>
    <w:p w:rsidR="000D013C" w:rsidRDefault="000D013C" w:rsidP="000D013C">
      <w:pPr>
        <w:pStyle w:val="divdocumentsinglecolumn"/>
        <w:spacing w:line="260" w:lineRule="atLeast"/>
        <w:ind w:left="360" w:right="360"/>
        <w:rPr>
          <w:rStyle w:val="txtBold"/>
          <w:rFonts w:ascii="Trebuchet MS" w:eastAsia="Trebuchet MS" w:hAnsi="Trebuchet MS" w:cs="Trebuchet MS"/>
          <w:color w:val="343B30"/>
          <w:sz w:val="20"/>
          <w:szCs w:val="20"/>
        </w:rPr>
      </w:pPr>
      <w:r w:rsidRPr="00F80366">
        <w:rPr>
          <w:rStyle w:val="txtBold"/>
          <w:rFonts w:ascii="Trebuchet MS" w:eastAsia="Trebuchet MS" w:hAnsi="Trebuchet MS" w:cs="Trebuchet MS"/>
          <w:color w:val="343B30"/>
          <w:sz w:val="20"/>
          <w:szCs w:val="20"/>
        </w:rPr>
        <w:t xml:space="preserve">Description: </w:t>
      </w:r>
    </w:p>
    <w:p w:rsidR="000D013C" w:rsidRPr="00955017" w:rsidRDefault="000D013C" w:rsidP="000D013C">
      <w:pPr>
        <w:pStyle w:val="divdocumentsinglecolumn"/>
        <w:spacing w:line="260" w:lineRule="atLeast"/>
        <w:ind w:left="360" w:right="360"/>
        <w:rPr>
          <w:rStyle w:val="txtBold"/>
          <w:rFonts w:ascii="Trebuchet MS" w:eastAsia="Trebuchet MS" w:hAnsi="Trebuchet MS" w:cs="Trebuchet MS"/>
          <w:b w:val="0"/>
          <w:bCs w:val="0"/>
          <w:color w:val="343B30"/>
          <w:sz w:val="20"/>
          <w:szCs w:val="20"/>
        </w:rPr>
      </w:pPr>
      <w:r w:rsidRPr="00955017">
        <w:rPr>
          <w:rStyle w:val="txtBold"/>
          <w:rFonts w:ascii="Trebuchet MS" w:eastAsia="Trebuchet MS" w:hAnsi="Trebuchet MS" w:cs="Trebuchet MS"/>
          <w:color w:val="343B30"/>
          <w:sz w:val="20"/>
          <w:szCs w:val="20"/>
        </w:rPr>
        <w:t>Heineken is a pale lager beer with 5% alcohol by volume produced by the Dutch brewing company Heineken International. Wholesaler can visit the client location by following the google map configured in Salesforce Account. Visits will be tracked from IOS App which will post in Salesforce.</w:t>
      </w:r>
    </w:p>
    <w:p w:rsidR="000D013C" w:rsidRPr="00962E77" w:rsidRDefault="000D013C" w:rsidP="000D013C">
      <w:pPr>
        <w:pStyle w:val="divdocumentsinglecolumn"/>
        <w:spacing w:line="260" w:lineRule="atLeast"/>
        <w:ind w:left="360" w:right="360"/>
        <w:rPr>
          <w:rStyle w:val="span"/>
          <w:rFonts w:eastAsia="Trebuchet MS"/>
          <w:b/>
          <w:bCs/>
        </w:rPr>
      </w:pPr>
      <w:r>
        <w:rPr>
          <w:rStyle w:val="txtBold"/>
          <w:rFonts w:ascii="Trebuchet MS" w:eastAsia="Trebuchet MS" w:hAnsi="Trebuchet MS" w:cs="Trebuchet MS"/>
          <w:color w:val="343B30"/>
          <w:sz w:val="20"/>
          <w:szCs w:val="20"/>
        </w:rPr>
        <w:t xml:space="preserve">Roles and Responsibilities: </w:t>
      </w:r>
    </w:p>
    <w:p w:rsidR="000D013C" w:rsidRDefault="000D013C" w:rsidP="000D013C">
      <w:pPr>
        <w:pStyle w:val="divdocumentulli"/>
        <w:numPr>
          <w:ilvl w:val="0"/>
          <w:numId w:val="8"/>
        </w:numPr>
        <w:tabs>
          <w:tab w:val="clear" w:pos="720"/>
        </w:tabs>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Working on both Admin and Development features.</w:t>
      </w:r>
    </w:p>
    <w:p w:rsidR="0083201D" w:rsidRDefault="000D013C" w:rsidP="000D013C">
      <w:pPr>
        <w:pStyle w:val="divdocumentulli"/>
        <w:numPr>
          <w:ilvl w:val="0"/>
          <w:numId w:val="8"/>
        </w:numPr>
        <w:tabs>
          <w:tab w:val="clear" w:pos="720"/>
        </w:tabs>
        <w:spacing w:line="260" w:lineRule="atLeast"/>
        <w:ind w:left="600" w:right="360" w:hanging="232"/>
        <w:rPr>
          <w:rStyle w:val="span"/>
          <w:rFonts w:ascii="Trebuchet MS" w:eastAsia="Trebuchet MS" w:hAnsi="Trebuchet MS" w:cs="Trebuchet MS"/>
          <w:color w:val="343B30"/>
          <w:sz w:val="20"/>
          <w:szCs w:val="20"/>
        </w:rPr>
      </w:pPr>
      <w:r w:rsidRPr="0083201D">
        <w:rPr>
          <w:rStyle w:val="span"/>
          <w:rFonts w:ascii="Trebuchet MS" w:eastAsia="Trebuchet MS" w:hAnsi="Trebuchet MS" w:cs="Trebuchet MS"/>
          <w:color w:val="343B30"/>
          <w:sz w:val="20"/>
          <w:szCs w:val="20"/>
        </w:rPr>
        <w:t xml:space="preserve">Worked on </w:t>
      </w:r>
      <w:r w:rsidRPr="0083201D">
        <w:rPr>
          <w:rStyle w:val="span"/>
          <w:rFonts w:ascii="Trebuchet MS" w:eastAsia="Trebuchet MS" w:hAnsi="Trebuchet MS" w:cs="Trebuchet MS"/>
          <w:b/>
          <w:bCs/>
          <w:color w:val="343B30"/>
          <w:sz w:val="20"/>
          <w:szCs w:val="20"/>
        </w:rPr>
        <w:t>Apex Triggers</w:t>
      </w:r>
      <w:r w:rsidRPr="0083201D">
        <w:rPr>
          <w:rStyle w:val="span"/>
          <w:rFonts w:ascii="Trebuchet MS" w:eastAsia="Trebuchet MS" w:hAnsi="Trebuchet MS" w:cs="Trebuchet MS"/>
          <w:color w:val="343B30"/>
          <w:sz w:val="20"/>
          <w:szCs w:val="20"/>
        </w:rPr>
        <w:t xml:space="preserve">, </w:t>
      </w:r>
      <w:r w:rsidRPr="0083201D">
        <w:rPr>
          <w:rStyle w:val="span"/>
          <w:rFonts w:ascii="Trebuchet MS" w:eastAsia="Trebuchet MS" w:hAnsi="Trebuchet MS" w:cs="Trebuchet MS"/>
          <w:b/>
          <w:bCs/>
          <w:color w:val="343B30"/>
          <w:sz w:val="20"/>
          <w:szCs w:val="20"/>
        </w:rPr>
        <w:t>Apex Classes</w:t>
      </w:r>
      <w:r w:rsidRPr="0083201D">
        <w:rPr>
          <w:rStyle w:val="span"/>
          <w:rFonts w:ascii="Trebuchet MS" w:eastAsia="Trebuchet MS" w:hAnsi="Trebuchet MS" w:cs="Trebuchet MS"/>
          <w:color w:val="343B30"/>
          <w:sz w:val="20"/>
          <w:szCs w:val="20"/>
        </w:rPr>
        <w:t xml:space="preserve">, </w:t>
      </w:r>
      <w:r w:rsidRPr="0083201D">
        <w:rPr>
          <w:rStyle w:val="span"/>
          <w:rFonts w:ascii="Trebuchet MS" w:eastAsia="Trebuchet MS" w:hAnsi="Trebuchet MS" w:cs="Trebuchet MS"/>
          <w:b/>
          <w:bCs/>
          <w:color w:val="343B30"/>
          <w:sz w:val="20"/>
          <w:szCs w:val="20"/>
        </w:rPr>
        <w:t>Batch Apex</w:t>
      </w:r>
      <w:r w:rsidRPr="0083201D">
        <w:rPr>
          <w:rStyle w:val="span"/>
          <w:rFonts w:ascii="Trebuchet MS" w:eastAsia="Trebuchet MS" w:hAnsi="Trebuchet MS" w:cs="Trebuchet MS"/>
          <w:color w:val="343B30"/>
          <w:sz w:val="20"/>
          <w:szCs w:val="20"/>
        </w:rPr>
        <w:t xml:space="preserve"> and </w:t>
      </w:r>
      <w:r w:rsidRPr="0083201D">
        <w:rPr>
          <w:rStyle w:val="span"/>
          <w:rFonts w:ascii="Trebuchet MS" w:eastAsia="Trebuchet MS" w:hAnsi="Trebuchet MS" w:cs="Trebuchet MS"/>
          <w:b/>
          <w:bCs/>
          <w:color w:val="343B30"/>
          <w:sz w:val="20"/>
          <w:szCs w:val="20"/>
        </w:rPr>
        <w:t>Test Classes</w:t>
      </w:r>
      <w:r w:rsidRPr="0083201D">
        <w:rPr>
          <w:rStyle w:val="span"/>
          <w:rFonts w:ascii="Trebuchet MS" w:eastAsia="Trebuchet MS" w:hAnsi="Trebuchet MS" w:cs="Trebuchet MS"/>
          <w:color w:val="343B30"/>
          <w:sz w:val="20"/>
          <w:szCs w:val="20"/>
        </w:rPr>
        <w:t xml:space="preserve"> as per the client requirement.</w:t>
      </w:r>
    </w:p>
    <w:p w:rsidR="000D013C" w:rsidRPr="0083201D" w:rsidRDefault="000D013C" w:rsidP="000D013C">
      <w:pPr>
        <w:pStyle w:val="divdocumentulli"/>
        <w:numPr>
          <w:ilvl w:val="0"/>
          <w:numId w:val="8"/>
        </w:numPr>
        <w:tabs>
          <w:tab w:val="clear" w:pos="720"/>
        </w:tabs>
        <w:spacing w:line="260" w:lineRule="atLeast"/>
        <w:ind w:left="600" w:right="360" w:hanging="232"/>
        <w:rPr>
          <w:rStyle w:val="span"/>
          <w:rFonts w:ascii="Trebuchet MS" w:eastAsia="Trebuchet MS" w:hAnsi="Trebuchet MS" w:cs="Trebuchet MS"/>
          <w:color w:val="343B30"/>
          <w:sz w:val="20"/>
          <w:szCs w:val="20"/>
        </w:rPr>
      </w:pPr>
      <w:r w:rsidRPr="0083201D">
        <w:rPr>
          <w:rStyle w:val="span"/>
          <w:rFonts w:ascii="Trebuchet MS" w:eastAsia="Trebuchet MS" w:hAnsi="Trebuchet MS" w:cs="Trebuchet MS"/>
          <w:color w:val="343B30"/>
          <w:sz w:val="20"/>
          <w:szCs w:val="20"/>
        </w:rPr>
        <w:lastRenderedPageBreak/>
        <w:t xml:space="preserve">Worked on developing the custom web pages using </w:t>
      </w:r>
      <w:r w:rsidRPr="0083201D">
        <w:rPr>
          <w:rStyle w:val="span"/>
          <w:rFonts w:ascii="Trebuchet MS" w:eastAsia="Trebuchet MS" w:hAnsi="Trebuchet MS" w:cs="Trebuchet MS"/>
          <w:b/>
          <w:bCs/>
          <w:color w:val="343B30"/>
          <w:sz w:val="20"/>
          <w:szCs w:val="20"/>
        </w:rPr>
        <w:t>Visualforce Pages</w:t>
      </w:r>
      <w:r w:rsidRPr="0083201D">
        <w:rPr>
          <w:rStyle w:val="span"/>
          <w:rFonts w:ascii="Trebuchet MS" w:eastAsia="Trebuchet MS" w:hAnsi="Trebuchet MS" w:cs="Trebuchet MS"/>
          <w:color w:val="343B30"/>
          <w:sz w:val="20"/>
          <w:szCs w:val="20"/>
        </w:rPr>
        <w:t xml:space="preserve"> and </w:t>
      </w:r>
      <w:r w:rsidRPr="0083201D">
        <w:rPr>
          <w:rStyle w:val="span"/>
          <w:rFonts w:ascii="Trebuchet MS" w:eastAsia="Trebuchet MS" w:hAnsi="Trebuchet MS" w:cs="Trebuchet MS"/>
          <w:b/>
          <w:bCs/>
          <w:color w:val="343B30"/>
          <w:sz w:val="20"/>
          <w:szCs w:val="20"/>
        </w:rPr>
        <w:t>Visualforce Components</w:t>
      </w:r>
    </w:p>
    <w:p w:rsidR="000D013C" w:rsidRDefault="000D013C" w:rsidP="000D013C">
      <w:pPr>
        <w:pStyle w:val="divdocumentulli"/>
        <w:numPr>
          <w:ilvl w:val="0"/>
          <w:numId w:val="8"/>
        </w:numPr>
        <w:tabs>
          <w:tab w:val="clear" w:pos="720"/>
        </w:tabs>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Worked on integration with </w:t>
      </w:r>
      <w:r w:rsidRPr="00757E1B">
        <w:rPr>
          <w:rStyle w:val="span"/>
          <w:rFonts w:ascii="Trebuchet MS" w:eastAsia="Trebuchet MS" w:hAnsi="Trebuchet MS" w:cs="Trebuchet MS"/>
          <w:b/>
          <w:bCs/>
          <w:color w:val="343B30"/>
          <w:sz w:val="20"/>
          <w:szCs w:val="20"/>
        </w:rPr>
        <w:t>REST API</w:t>
      </w:r>
      <w:r>
        <w:rPr>
          <w:rStyle w:val="span"/>
          <w:rFonts w:ascii="Trebuchet MS" w:eastAsia="Trebuchet MS" w:hAnsi="Trebuchet MS" w:cs="Trebuchet MS"/>
          <w:color w:val="343B30"/>
          <w:sz w:val="20"/>
          <w:szCs w:val="20"/>
        </w:rPr>
        <w:t xml:space="preserve"> to expose the service and to make the </w:t>
      </w:r>
      <w:r w:rsidRPr="00757E1B">
        <w:rPr>
          <w:rStyle w:val="span"/>
          <w:rFonts w:ascii="Trebuchet MS" w:eastAsia="Trebuchet MS" w:hAnsi="Trebuchet MS" w:cs="Trebuchet MS"/>
          <w:b/>
          <w:bCs/>
          <w:color w:val="343B30"/>
          <w:sz w:val="20"/>
          <w:szCs w:val="20"/>
        </w:rPr>
        <w:t>call outs</w:t>
      </w:r>
      <w:r>
        <w:rPr>
          <w:rStyle w:val="span"/>
          <w:rFonts w:ascii="Trebuchet MS" w:eastAsia="Trebuchet MS" w:hAnsi="Trebuchet MS" w:cs="Trebuchet MS"/>
          <w:color w:val="343B30"/>
          <w:sz w:val="20"/>
          <w:szCs w:val="20"/>
        </w:rPr>
        <w:t xml:space="preserve"> as per the requirements.</w:t>
      </w:r>
    </w:p>
    <w:p w:rsidR="000D013C" w:rsidRDefault="000D013C" w:rsidP="000D013C">
      <w:pPr>
        <w:pStyle w:val="divdocumentulli"/>
        <w:numPr>
          <w:ilvl w:val="0"/>
          <w:numId w:val="8"/>
        </w:numPr>
        <w:tabs>
          <w:tab w:val="clear" w:pos="720"/>
        </w:tabs>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Worked creating </w:t>
      </w:r>
      <w:r w:rsidRPr="00757E1B">
        <w:rPr>
          <w:rStyle w:val="span"/>
          <w:rFonts w:ascii="Trebuchet MS" w:eastAsia="Trebuchet MS" w:hAnsi="Trebuchet MS" w:cs="Trebuchet MS"/>
          <w:b/>
          <w:bCs/>
          <w:color w:val="343B30"/>
          <w:sz w:val="20"/>
          <w:szCs w:val="20"/>
        </w:rPr>
        <w:t>Validation Rules</w:t>
      </w:r>
      <w:r>
        <w:rPr>
          <w:rStyle w:val="span"/>
          <w:rFonts w:ascii="Trebuchet MS" w:eastAsia="Trebuchet MS" w:hAnsi="Trebuchet MS" w:cs="Trebuchet MS"/>
          <w:color w:val="343B30"/>
          <w:sz w:val="20"/>
          <w:szCs w:val="20"/>
        </w:rPr>
        <w:t xml:space="preserve">, </w:t>
      </w:r>
      <w:r w:rsidRPr="00757E1B">
        <w:rPr>
          <w:rStyle w:val="span"/>
          <w:rFonts w:ascii="Trebuchet MS" w:eastAsia="Trebuchet MS" w:hAnsi="Trebuchet MS" w:cs="Trebuchet MS"/>
          <w:b/>
          <w:bCs/>
          <w:color w:val="343B30"/>
          <w:sz w:val="20"/>
          <w:szCs w:val="20"/>
        </w:rPr>
        <w:t>Workflow Rules</w:t>
      </w:r>
      <w:r>
        <w:rPr>
          <w:rStyle w:val="span"/>
          <w:rFonts w:ascii="Trebuchet MS" w:eastAsia="Trebuchet MS" w:hAnsi="Trebuchet MS" w:cs="Trebuchet MS"/>
          <w:color w:val="343B30"/>
          <w:sz w:val="20"/>
          <w:szCs w:val="20"/>
        </w:rPr>
        <w:t xml:space="preserve">, </w:t>
      </w:r>
      <w:r w:rsidRPr="00757E1B">
        <w:rPr>
          <w:rStyle w:val="span"/>
          <w:rFonts w:ascii="Trebuchet MS" w:eastAsia="Trebuchet MS" w:hAnsi="Trebuchet MS" w:cs="Trebuchet MS"/>
          <w:b/>
          <w:bCs/>
          <w:color w:val="343B30"/>
          <w:sz w:val="20"/>
          <w:szCs w:val="20"/>
        </w:rPr>
        <w:t>Process Builder</w:t>
      </w:r>
      <w:r>
        <w:rPr>
          <w:rStyle w:val="span"/>
          <w:rFonts w:ascii="Trebuchet MS" w:eastAsia="Trebuchet MS" w:hAnsi="Trebuchet MS" w:cs="Trebuchet MS"/>
          <w:color w:val="343B30"/>
          <w:sz w:val="20"/>
          <w:szCs w:val="20"/>
        </w:rPr>
        <w:t xml:space="preserve"> and </w:t>
      </w:r>
      <w:r w:rsidRPr="00757E1B">
        <w:rPr>
          <w:rStyle w:val="span"/>
          <w:rFonts w:ascii="Trebuchet MS" w:eastAsia="Trebuchet MS" w:hAnsi="Trebuchet MS" w:cs="Trebuchet MS"/>
          <w:b/>
          <w:bCs/>
          <w:color w:val="343B30"/>
          <w:sz w:val="20"/>
          <w:szCs w:val="20"/>
        </w:rPr>
        <w:t>Approval process</w:t>
      </w:r>
      <w:r>
        <w:rPr>
          <w:rStyle w:val="span"/>
          <w:rFonts w:ascii="Trebuchet MS" w:eastAsia="Trebuchet MS" w:hAnsi="Trebuchet MS" w:cs="Trebuchet MS"/>
          <w:color w:val="343B30"/>
          <w:sz w:val="20"/>
          <w:szCs w:val="20"/>
        </w:rPr>
        <w:t>.</w:t>
      </w:r>
    </w:p>
    <w:p w:rsidR="000D013C" w:rsidRDefault="000D013C" w:rsidP="000D013C">
      <w:pPr>
        <w:pStyle w:val="divdocumentulli"/>
        <w:numPr>
          <w:ilvl w:val="0"/>
          <w:numId w:val="8"/>
        </w:numPr>
        <w:tabs>
          <w:tab w:val="clear" w:pos="720"/>
        </w:tabs>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Worked on </w:t>
      </w:r>
      <w:r w:rsidRPr="006E231B">
        <w:rPr>
          <w:rStyle w:val="span"/>
          <w:rFonts w:ascii="Trebuchet MS" w:eastAsia="Trebuchet MS" w:hAnsi="Trebuchet MS" w:cs="Trebuchet MS"/>
          <w:b/>
          <w:bCs/>
          <w:color w:val="343B30"/>
          <w:sz w:val="20"/>
          <w:szCs w:val="20"/>
        </w:rPr>
        <w:t>Search Layouts</w:t>
      </w:r>
      <w:r>
        <w:rPr>
          <w:rStyle w:val="span"/>
          <w:rFonts w:ascii="Trebuchet MS" w:eastAsia="Trebuchet MS" w:hAnsi="Trebuchet MS" w:cs="Trebuchet MS"/>
          <w:color w:val="343B30"/>
          <w:sz w:val="20"/>
          <w:szCs w:val="20"/>
        </w:rPr>
        <w:t xml:space="preserve">, </w:t>
      </w:r>
      <w:r w:rsidRPr="006E231B">
        <w:rPr>
          <w:rStyle w:val="span"/>
          <w:rFonts w:ascii="Trebuchet MS" w:eastAsia="Trebuchet MS" w:hAnsi="Trebuchet MS" w:cs="Trebuchet MS"/>
          <w:b/>
          <w:bCs/>
          <w:color w:val="343B30"/>
          <w:sz w:val="20"/>
          <w:szCs w:val="20"/>
        </w:rPr>
        <w:t>Field Dependencies</w:t>
      </w:r>
      <w:r>
        <w:rPr>
          <w:rStyle w:val="span"/>
          <w:rFonts w:ascii="Trebuchet MS" w:eastAsia="Trebuchet MS" w:hAnsi="Trebuchet MS" w:cs="Trebuchet MS"/>
          <w:color w:val="343B30"/>
          <w:sz w:val="20"/>
          <w:szCs w:val="20"/>
        </w:rPr>
        <w:t xml:space="preserve"> and </w:t>
      </w:r>
      <w:r w:rsidRPr="006E231B">
        <w:rPr>
          <w:rStyle w:val="span"/>
          <w:rFonts w:ascii="Trebuchet MS" w:eastAsia="Trebuchet MS" w:hAnsi="Trebuchet MS" w:cs="Trebuchet MS"/>
          <w:b/>
          <w:bCs/>
          <w:color w:val="343B30"/>
          <w:sz w:val="20"/>
          <w:szCs w:val="20"/>
        </w:rPr>
        <w:t>History Tracking</w:t>
      </w:r>
      <w:r>
        <w:rPr>
          <w:rStyle w:val="span"/>
          <w:rFonts w:ascii="Trebuchet MS" w:eastAsia="Trebuchet MS" w:hAnsi="Trebuchet MS" w:cs="Trebuchet MS"/>
          <w:color w:val="343B30"/>
          <w:sz w:val="20"/>
          <w:szCs w:val="20"/>
        </w:rPr>
        <w:t>.</w:t>
      </w:r>
    </w:p>
    <w:p w:rsidR="000D013C" w:rsidRDefault="000D013C" w:rsidP="000D013C">
      <w:pPr>
        <w:pStyle w:val="divdocumentulli"/>
        <w:numPr>
          <w:ilvl w:val="0"/>
          <w:numId w:val="8"/>
        </w:numPr>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Involved in deployment activities by using </w:t>
      </w:r>
      <w:r w:rsidRPr="00C14BEA">
        <w:rPr>
          <w:rStyle w:val="span"/>
          <w:rFonts w:ascii="Trebuchet MS" w:eastAsia="Trebuchet MS" w:hAnsi="Trebuchet MS" w:cs="Trebuchet MS"/>
          <w:b/>
          <w:bCs/>
          <w:color w:val="343B30"/>
          <w:sz w:val="20"/>
          <w:szCs w:val="20"/>
        </w:rPr>
        <w:t>Change Sets</w:t>
      </w:r>
      <w:r>
        <w:rPr>
          <w:rStyle w:val="span"/>
          <w:rFonts w:ascii="Trebuchet MS" w:eastAsia="Trebuchet MS" w:hAnsi="Trebuchet MS" w:cs="Trebuchet MS"/>
          <w:color w:val="343B30"/>
          <w:sz w:val="20"/>
          <w:szCs w:val="20"/>
        </w:rPr>
        <w:t xml:space="preserve"> and </w:t>
      </w:r>
      <w:r w:rsidRPr="003B18D8">
        <w:rPr>
          <w:rStyle w:val="span"/>
          <w:rFonts w:ascii="Trebuchet MS" w:eastAsia="Trebuchet MS" w:hAnsi="Trebuchet MS" w:cs="Trebuchet MS"/>
          <w:b/>
          <w:bCs/>
          <w:color w:val="343B30"/>
          <w:sz w:val="20"/>
          <w:szCs w:val="20"/>
        </w:rPr>
        <w:t>VS Code</w:t>
      </w:r>
      <w:r>
        <w:rPr>
          <w:rStyle w:val="span"/>
          <w:rFonts w:ascii="Trebuchet MS" w:eastAsia="Trebuchet MS" w:hAnsi="Trebuchet MS" w:cs="Trebuchet MS"/>
          <w:color w:val="343B30"/>
          <w:sz w:val="20"/>
          <w:szCs w:val="20"/>
        </w:rPr>
        <w:t xml:space="preserve"> with </w:t>
      </w:r>
      <w:r w:rsidRPr="008D48FB">
        <w:rPr>
          <w:rStyle w:val="span"/>
          <w:rFonts w:ascii="Trebuchet MS" w:eastAsia="Trebuchet MS" w:hAnsi="Trebuchet MS" w:cs="Trebuchet MS"/>
          <w:b/>
          <w:bCs/>
          <w:color w:val="343B30"/>
          <w:sz w:val="20"/>
          <w:szCs w:val="20"/>
        </w:rPr>
        <w:t>SFDX commands</w:t>
      </w:r>
    </w:p>
    <w:p w:rsidR="000D013C" w:rsidRPr="00B36ECF" w:rsidRDefault="000D013C" w:rsidP="00326337">
      <w:pPr>
        <w:rPr>
          <w:rFonts w:ascii="Century Gothic" w:hAnsi="Century Gothic"/>
          <w:b/>
          <w:color w:val="002060"/>
          <w:sz w:val="20"/>
          <w:szCs w:val="20"/>
          <w:u w:val="single"/>
        </w:rPr>
      </w:pPr>
    </w:p>
    <w:p w:rsidR="00490D59" w:rsidRPr="00B36ECF" w:rsidRDefault="00490D59" w:rsidP="00326337">
      <w:pPr>
        <w:rPr>
          <w:rFonts w:ascii="Century Gothic" w:hAnsi="Century Gothic"/>
          <w:b/>
          <w:color w:val="002060"/>
          <w:sz w:val="20"/>
          <w:szCs w:val="20"/>
          <w:u w:val="single"/>
        </w:rPr>
      </w:pPr>
    </w:p>
    <w:p w:rsidR="00CB3B5C" w:rsidRPr="00B36ECF" w:rsidRDefault="000D013C" w:rsidP="00CB3B5C">
      <w:pPr>
        <w:jc w:val="both"/>
        <w:rPr>
          <w:rFonts w:ascii="Century Gothic" w:hAnsi="Century Gothic"/>
          <w:b/>
          <w:color w:val="002060"/>
          <w:sz w:val="20"/>
          <w:szCs w:val="20"/>
          <w:u w:val="single"/>
          <w:lang w:val="en-IN"/>
        </w:rPr>
      </w:pPr>
      <w:r>
        <w:rPr>
          <w:rFonts w:ascii="Century Gothic" w:hAnsi="Century Gothic"/>
          <w:b/>
          <w:color w:val="002060"/>
          <w:sz w:val="20"/>
          <w:szCs w:val="20"/>
          <w:u w:val="single"/>
          <w:lang w:val="en-IN"/>
        </w:rPr>
        <w:t>2</w:t>
      </w:r>
      <w:r w:rsidR="00CB3B5C" w:rsidRPr="00B36ECF">
        <w:rPr>
          <w:rFonts w:ascii="Century Gothic" w:hAnsi="Century Gothic"/>
          <w:b/>
          <w:color w:val="002060"/>
          <w:sz w:val="20"/>
          <w:szCs w:val="20"/>
          <w:u w:val="single"/>
          <w:lang w:val="en-IN"/>
        </w:rPr>
        <w:t xml:space="preserve">. </w:t>
      </w:r>
      <w:r w:rsidR="00CB3B5C" w:rsidRPr="00CB3B5C">
        <w:rPr>
          <w:rFonts w:ascii="Century Gothic" w:hAnsi="Century Gothic"/>
          <w:b/>
          <w:bCs/>
          <w:color w:val="002060"/>
          <w:sz w:val="20"/>
          <w:szCs w:val="20"/>
          <w:u w:val="single"/>
        </w:rPr>
        <w:t>Consumer Durable Products:</w:t>
      </w:r>
    </w:p>
    <w:p w:rsidR="00CB3B5C" w:rsidRPr="00B36ECF" w:rsidRDefault="00CB3B5C" w:rsidP="00CB3B5C">
      <w:pPr>
        <w:jc w:val="both"/>
        <w:rPr>
          <w:rFonts w:ascii="Century Gothic" w:hAnsi="Century Gothic"/>
          <w:b/>
          <w:color w:val="002060"/>
          <w:sz w:val="20"/>
          <w:szCs w:val="20"/>
          <w:u w:val="single"/>
          <w:lang w:val="en-IN"/>
        </w:rPr>
      </w:pPr>
    </w:p>
    <w:p w:rsidR="0061178C" w:rsidRPr="0061178C" w:rsidRDefault="0061178C" w:rsidP="0061178C">
      <w:pPr>
        <w:rPr>
          <w:rFonts w:ascii="Century Gothic" w:hAnsi="Century Gothic" w:cs="Tahoma"/>
          <w:bCs/>
          <w:sz w:val="20"/>
          <w:szCs w:val="20"/>
        </w:rPr>
      </w:pPr>
      <w:r w:rsidRPr="0061178C">
        <w:rPr>
          <w:rFonts w:ascii="Century Gothic" w:hAnsi="Century Gothic" w:cs="Tahoma"/>
          <w:bCs/>
          <w:sz w:val="20"/>
          <w:szCs w:val="20"/>
        </w:rPr>
        <w:t xml:space="preserve">This Project aims at providing simplified sales to business users of Deutch and automating the sales process by leveraging tools and technologies in salesforce. PSBL refers to Personal Small scale Business Loans, it is a Lending Application deployed in Cloud. This Application includes many products like Personal Loan, Doctors Loan, Home Loan, Car Loan etc., </w:t>
      </w:r>
      <w:r w:rsidR="001156A4" w:rsidRPr="0061178C">
        <w:rPr>
          <w:rFonts w:ascii="Century Gothic" w:hAnsi="Century Gothic" w:cs="Tahoma"/>
          <w:bCs/>
          <w:sz w:val="20"/>
          <w:szCs w:val="20"/>
        </w:rPr>
        <w:t>so</w:t>
      </w:r>
      <w:r w:rsidRPr="0061178C">
        <w:rPr>
          <w:rFonts w:ascii="Century Gothic" w:hAnsi="Century Gothic" w:cs="Tahoma"/>
          <w:bCs/>
          <w:sz w:val="20"/>
          <w:szCs w:val="20"/>
        </w:rPr>
        <w:t xml:space="preserve"> business users leverage this application to give any of these </w:t>
      </w:r>
      <w:r w:rsidR="001156A4" w:rsidRPr="0061178C">
        <w:rPr>
          <w:rFonts w:ascii="Century Gothic" w:hAnsi="Century Gothic" w:cs="Tahoma"/>
          <w:bCs/>
          <w:sz w:val="20"/>
          <w:szCs w:val="20"/>
        </w:rPr>
        <w:t>types</w:t>
      </w:r>
      <w:r w:rsidRPr="0061178C">
        <w:rPr>
          <w:rFonts w:ascii="Century Gothic" w:hAnsi="Century Gothic" w:cs="Tahoma"/>
          <w:bCs/>
          <w:sz w:val="20"/>
          <w:szCs w:val="20"/>
        </w:rPr>
        <w:t xml:space="preserve"> of loans to customers</w:t>
      </w:r>
    </w:p>
    <w:p w:rsidR="00514375" w:rsidRDefault="00514375" w:rsidP="00CB3B5C">
      <w:pPr>
        <w:rPr>
          <w:rFonts w:ascii="Century Gothic" w:hAnsi="Century Gothic"/>
          <w:b/>
          <w:color w:val="002060"/>
          <w:sz w:val="20"/>
          <w:szCs w:val="20"/>
        </w:rPr>
      </w:pPr>
    </w:p>
    <w:p w:rsidR="00CB3B5C" w:rsidRPr="00B36ECF" w:rsidRDefault="00CB3B5C" w:rsidP="00CB3B5C">
      <w:pPr>
        <w:rPr>
          <w:rFonts w:ascii="Century Gothic" w:eastAsia="MS Mincho" w:hAnsi="Century Gothic" w:cs="Arial"/>
          <w:sz w:val="20"/>
          <w:szCs w:val="20"/>
        </w:rPr>
      </w:pPr>
      <w:r w:rsidRPr="00B36ECF">
        <w:rPr>
          <w:rFonts w:ascii="Century Gothic" w:hAnsi="Century Gothic"/>
          <w:b/>
          <w:color w:val="002060"/>
          <w:sz w:val="20"/>
          <w:szCs w:val="20"/>
        </w:rPr>
        <w:t xml:space="preserve">Client  </w:t>
      </w:r>
      <w:r w:rsidRPr="00B36ECF">
        <w:rPr>
          <w:rFonts w:ascii="Century Gothic" w:hAnsi="Century Gothic"/>
          <w:sz w:val="20"/>
          <w:szCs w:val="20"/>
        </w:rPr>
        <w:t>:</w:t>
      </w:r>
      <w:r w:rsidR="0061178C" w:rsidRPr="0061178C">
        <w:rPr>
          <w:rFonts w:ascii="Century Gothic" w:hAnsi="Century Gothic"/>
          <w:bCs/>
          <w:sz w:val="20"/>
          <w:szCs w:val="20"/>
        </w:rPr>
        <w:t>Deut</w:t>
      </w:r>
      <w:r w:rsidR="001865FA">
        <w:rPr>
          <w:rFonts w:ascii="Century Gothic" w:hAnsi="Century Gothic"/>
          <w:bCs/>
          <w:sz w:val="20"/>
          <w:szCs w:val="20"/>
        </w:rPr>
        <w:t>s</w:t>
      </w:r>
      <w:r w:rsidR="0061178C" w:rsidRPr="0061178C">
        <w:rPr>
          <w:rFonts w:ascii="Century Gothic" w:hAnsi="Century Gothic"/>
          <w:bCs/>
          <w:sz w:val="20"/>
          <w:szCs w:val="20"/>
        </w:rPr>
        <w:t>ch</w:t>
      </w:r>
    </w:p>
    <w:p w:rsidR="00CB3B5C" w:rsidRPr="00B36ECF" w:rsidRDefault="00CB3B5C" w:rsidP="00CB3B5C">
      <w:pPr>
        <w:rPr>
          <w:rFonts w:ascii="Century Gothic" w:hAnsi="Century Gothic"/>
          <w:sz w:val="20"/>
          <w:szCs w:val="20"/>
          <w:lang w:val="en-IN"/>
        </w:rPr>
      </w:pPr>
    </w:p>
    <w:p w:rsidR="00CB3B5C" w:rsidRPr="00B36ECF" w:rsidRDefault="00CB3B5C" w:rsidP="0067589C">
      <w:pPr>
        <w:contextualSpacing/>
        <w:rPr>
          <w:rFonts w:ascii="Century Gothic" w:hAnsi="Century Gothic"/>
          <w:b/>
          <w:color w:val="002060"/>
          <w:sz w:val="20"/>
          <w:szCs w:val="20"/>
          <w:lang w:val="en-IN"/>
        </w:rPr>
      </w:pPr>
      <w:r w:rsidRPr="00B36ECF">
        <w:rPr>
          <w:rFonts w:ascii="Century Gothic" w:hAnsi="Century Gothic"/>
          <w:b/>
          <w:color w:val="002060"/>
          <w:sz w:val="20"/>
          <w:szCs w:val="20"/>
          <w:lang w:val="en-IN"/>
        </w:rPr>
        <w:t xml:space="preserve">Environment:  </w:t>
      </w:r>
      <w:r w:rsidRPr="00B36ECF">
        <w:rPr>
          <w:rFonts w:ascii="Century Gothic" w:hAnsi="Century Gothic"/>
          <w:sz w:val="20"/>
          <w:szCs w:val="20"/>
          <w:lang w:val="en-IN"/>
        </w:rPr>
        <w:t>Salesforce.com Platform</w:t>
      </w:r>
      <w:r w:rsidRPr="00B36ECF">
        <w:rPr>
          <w:rFonts w:ascii="Century Gothic" w:hAnsi="Century Gothic" w:cs="Arial"/>
          <w:sz w:val="20"/>
          <w:szCs w:val="20"/>
        </w:rPr>
        <w:t xml:space="preserve">, </w:t>
      </w:r>
      <w:r w:rsidRPr="00B36ECF">
        <w:rPr>
          <w:rFonts w:ascii="Century Gothic" w:hAnsi="Century Gothic"/>
          <w:b/>
          <w:sz w:val="20"/>
          <w:szCs w:val="20"/>
        </w:rPr>
        <w:t>Apex, Visual Force, JavaScript, Html and</w:t>
      </w:r>
      <w:r w:rsidRPr="00B36ECF">
        <w:rPr>
          <w:rFonts w:ascii="Century Gothic" w:hAnsi="Century Gothic" w:cs="Arial"/>
          <w:sz w:val="20"/>
          <w:szCs w:val="20"/>
        </w:rPr>
        <w:t xml:space="preserve"> Force.com IDE.</w:t>
      </w:r>
    </w:p>
    <w:p w:rsidR="00CB3B5C" w:rsidRPr="00B36ECF" w:rsidRDefault="00CB3B5C" w:rsidP="00CB3B5C">
      <w:pPr>
        <w:jc w:val="both"/>
        <w:rPr>
          <w:rFonts w:ascii="Century Gothic" w:hAnsi="Century Gothic"/>
          <w:b/>
          <w:color w:val="002060"/>
          <w:sz w:val="20"/>
          <w:szCs w:val="20"/>
          <w:lang w:val="en-IN"/>
        </w:rPr>
      </w:pPr>
    </w:p>
    <w:p w:rsidR="00CB3B5C" w:rsidRDefault="00CB3B5C" w:rsidP="00CB3B5C">
      <w:pPr>
        <w:jc w:val="both"/>
        <w:rPr>
          <w:rFonts w:ascii="Century Gothic" w:hAnsi="Century Gothic"/>
          <w:b/>
          <w:color w:val="002060"/>
          <w:sz w:val="20"/>
          <w:szCs w:val="20"/>
          <w:lang w:val="en-IN"/>
        </w:rPr>
      </w:pPr>
      <w:r w:rsidRPr="00B36ECF">
        <w:rPr>
          <w:rFonts w:ascii="Century Gothic" w:hAnsi="Century Gothic"/>
          <w:b/>
          <w:color w:val="002060"/>
          <w:sz w:val="20"/>
          <w:szCs w:val="20"/>
          <w:lang w:val="en-IN"/>
        </w:rPr>
        <w:t>Roles and Responsibilities:</w:t>
      </w:r>
    </w:p>
    <w:p w:rsidR="001865FA" w:rsidRPr="00B36ECF" w:rsidRDefault="001865FA" w:rsidP="00CB3B5C">
      <w:pPr>
        <w:jc w:val="both"/>
        <w:rPr>
          <w:rFonts w:ascii="Century Gothic" w:hAnsi="Century Gothic"/>
          <w:b/>
          <w:color w:val="002060"/>
          <w:sz w:val="20"/>
          <w:szCs w:val="20"/>
          <w:lang w:val="en-IN"/>
        </w:rPr>
      </w:pPr>
    </w:p>
    <w:p w:rsidR="00CB3B5C" w:rsidRPr="00B36ECF" w:rsidRDefault="00CB3B5C" w:rsidP="00CB3B5C">
      <w:pPr>
        <w:widowControl/>
        <w:numPr>
          <w:ilvl w:val="0"/>
          <w:numId w:val="37"/>
        </w:numPr>
        <w:autoSpaceDE/>
        <w:autoSpaceDN/>
        <w:adjustRightInd/>
        <w:spacing w:line="276" w:lineRule="auto"/>
        <w:jc w:val="both"/>
        <w:rPr>
          <w:rFonts w:ascii="Century Gothic" w:hAnsi="Century Gothic"/>
          <w:sz w:val="20"/>
          <w:szCs w:val="20"/>
        </w:rPr>
      </w:pPr>
      <w:r w:rsidRPr="00B36ECF">
        <w:rPr>
          <w:rFonts w:ascii="Century Gothic" w:hAnsi="Century Gothic"/>
          <w:bCs/>
          <w:sz w:val="20"/>
          <w:szCs w:val="20"/>
        </w:rPr>
        <w:t xml:space="preserve">Creating </w:t>
      </w:r>
      <w:r w:rsidRPr="00B36ECF">
        <w:rPr>
          <w:rFonts w:ascii="Century Gothic" w:hAnsi="Century Gothic"/>
          <w:b/>
          <w:bCs/>
          <w:sz w:val="20"/>
          <w:szCs w:val="20"/>
        </w:rPr>
        <w:t>Workflow Rules</w:t>
      </w:r>
      <w:r w:rsidRPr="00B36ECF">
        <w:rPr>
          <w:rFonts w:ascii="Century Gothic" w:hAnsi="Century Gothic"/>
          <w:bCs/>
          <w:sz w:val="20"/>
          <w:szCs w:val="20"/>
        </w:rPr>
        <w:t xml:space="preserve">, </w:t>
      </w:r>
      <w:r w:rsidRPr="00B36ECF">
        <w:rPr>
          <w:rFonts w:ascii="Century Gothic" w:hAnsi="Century Gothic"/>
          <w:b/>
          <w:bCs/>
          <w:sz w:val="20"/>
          <w:szCs w:val="20"/>
        </w:rPr>
        <w:t>Tasks</w:t>
      </w:r>
      <w:r w:rsidRPr="00B36ECF">
        <w:rPr>
          <w:rFonts w:ascii="Century Gothic" w:hAnsi="Century Gothic"/>
          <w:bCs/>
          <w:sz w:val="20"/>
          <w:szCs w:val="20"/>
        </w:rPr>
        <w:t xml:space="preserve">, </w:t>
      </w:r>
      <w:r w:rsidRPr="00B36ECF">
        <w:rPr>
          <w:rFonts w:ascii="Century Gothic" w:hAnsi="Century Gothic"/>
          <w:b/>
          <w:bCs/>
          <w:sz w:val="20"/>
          <w:szCs w:val="20"/>
        </w:rPr>
        <w:t>Email Alerts</w:t>
      </w:r>
      <w:r w:rsidRPr="00B36ECF">
        <w:rPr>
          <w:rFonts w:ascii="Century Gothic" w:hAnsi="Century Gothic"/>
          <w:bCs/>
          <w:sz w:val="20"/>
          <w:szCs w:val="20"/>
        </w:rPr>
        <w:t>, and Components to suit to the needs of the application.</w:t>
      </w:r>
    </w:p>
    <w:p w:rsidR="00CB3B5C" w:rsidRPr="00B36ECF" w:rsidRDefault="00CB3B5C" w:rsidP="00CB3B5C">
      <w:pPr>
        <w:pStyle w:val="ListParagraph"/>
        <w:numPr>
          <w:ilvl w:val="0"/>
          <w:numId w:val="37"/>
        </w:numPr>
        <w:spacing w:before="0" w:line="276" w:lineRule="auto"/>
        <w:rPr>
          <w:rFonts w:ascii="Century Gothic" w:hAnsi="Century Gothic"/>
          <w:szCs w:val="20"/>
        </w:rPr>
      </w:pPr>
      <w:r w:rsidRPr="00B36ECF">
        <w:rPr>
          <w:rFonts w:ascii="Century Gothic" w:hAnsi="Century Gothic"/>
          <w:szCs w:val="20"/>
        </w:rPr>
        <w:t xml:space="preserve">Customization of UI objects like </w:t>
      </w:r>
      <w:r w:rsidRPr="00B36ECF">
        <w:rPr>
          <w:rFonts w:ascii="Century Gothic" w:hAnsi="Century Gothic"/>
          <w:b/>
          <w:szCs w:val="20"/>
        </w:rPr>
        <w:t>Visual Force Pages</w:t>
      </w:r>
    </w:p>
    <w:p w:rsidR="00CB3B5C" w:rsidRPr="00B36ECF" w:rsidRDefault="00CB3B5C" w:rsidP="00CB3B5C">
      <w:pPr>
        <w:pStyle w:val="ListParagraph"/>
        <w:numPr>
          <w:ilvl w:val="0"/>
          <w:numId w:val="37"/>
        </w:numPr>
        <w:spacing w:before="0" w:line="276" w:lineRule="auto"/>
        <w:rPr>
          <w:rFonts w:ascii="Century Gothic" w:hAnsi="Century Gothic"/>
          <w:szCs w:val="20"/>
        </w:rPr>
      </w:pPr>
      <w:r w:rsidRPr="00B36ECF">
        <w:rPr>
          <w:rFonts w:ascii="Century Gothic" w:hAnsi="Century Gothic"/>
          <w:szCs w:val="20"/>
        </w:rPr>
        <w:t xml:space="preserve">Created Relationships according to the requirement. </w:t>
      </w:r>
    </w:p>
    <w:p w:rsidR="00CB3B5C" w:rsidRPr="00B36ECF" w:rsidRDefault="00CB3B5C" w:rsidP="00CB3B5C">
      <w:pPr>
        <w:pStyle w:val="ListParagraph"/>
        <w:numPr>
          <w:ilvl w:val="0"/>
          <w:numId w:val="37"/>
        </w:numPr>
        <w:spacing w:before="0" w:line="276" w:lineRule="auto"/>
        <w:rPr>
          <w:rFonts w:ascii="Century Gothic" w:hAnsi="Century Gothic"/>
          <w:szCs w:val="20"/>
        </w:rPr>
      </w:pPr>
      <w:r w:rsidRPr="00B36ECF">
        <w:rPr>
          <w:rFonts w:ascii="Century Gothic" w:hAnsi="Century Gothic"/>
          <w:szCs w:val="20"/>
        </w:rPr>
        <w:t xml:space="preserve">Created </w:t>
      </w:r>
      <w:r w:rsidRPr="00B36ECF">
        <w:rPr>
          <w:rFonts w:ascii="Century Gothic" w:hAnsi="Century Gothic"/>
          <w:b/>
          <w:szCs w:val="20"/>
        </w:rPr>
        <w:t>Controllers</w:t>
      </w:r>
      <w:r w:rsidRPr="00B36ECF">
        <w:rPr>
          <w:rFonts w:ascii="Century Gothic" w:hAnsi="Century Gothic"/>
          <w:szCs w:val="20"/>
        </w:rPr>
        <w:t xml:space="preserve">, </w:t>
      </w:r>
      <w:r w:rsidRPr="00B36ECF">
        <w:rPr>
          <w:rFonts w:ascii="Century Gothic" w:hAnsi="Century Gothic"/>
          <w:b/>
          <w:szCs w:val="20"/>
        </w:rPr>
        <w:t>Triggers</w:t>
      </w:r>
      <w:r w:rsidRPr="00B36ECF">
        <w:rPr>
          <w:rFonts w:ascii="Century Gothic" w:hAnsi="Century Gothic"/>
          <w:szCs w:val="20"/>
        </w:rPr>
        <w:t xml:space="preserve"> and </w:t>
      </w:r>
      <w:r w:rsidRPr="00B36ECF">
        <w:rPr>
          <w:rFonts w:ascii="Century Gothic" w:hAnsi="Century Gothic"/>
          <w:b/>
          <w:szCs w:val="20"/>
        </w:rPr>
        <w:t>Apex Classes</w:t>
      </w:r>
      <w:r w:rsidRPr="00B36ECF">
        <w:rPr>
          <w:rFonts w:ascii="Century Gothic" w:hAnsi="Century Gothic"/>
          <w:szCs w:val="20"/>
        </w:rPr>
        <w:t>.</w:t>
      </w:r>
    </w:p>
    <w:p w:rsidR="00CB3B5C" w:rsidRPr="00B36ECF" w:rsidRDefault="00CB3B5C" w:rsidP="00CB3B5C">
      <w:pPr>
        <w:pStyle w:val="ListParagraph"/>
        <w:numPr>
          <w:ilvl w:val="0"/>
          <w:numId w:val="37"/>
        </w:numPr>
        <w:spacing w:before="0" w:line="276" w:lineRule="auto"/>
        <w:rPr>
          <w:rFonts w:ascii="Century Gothic" w:hAnsi="Century Gothic"/>
          <w:szCs w:val="20"/>
        </w:rPr>
      </w:pPr>
      <w:r w:rsidRPr="00B36ECF">
        <w:rPr>
          <w:rFonts w:ascii="Century Gothic" w:hAnsi="Century Gothic"/>
          <w:szCs w:val="20"/>
        </w:rPr>
        <w:t>Customized application through Approvals.</w:t>
      </w:r>
    </w:p>
    <w:p w:rsidR="00490D59" w:rsidRPr="00B36ECF" w:rsidRDefault="00490D59" w:rsidP="00326337">
      <w:pPr>
        <w:rPr>
          <w:rFonts w:ascii="Century Gothic" w:hAnsi="Century Gothic"/>
          <w:b/>
          <w:color w:val="002060"/>
          <w:sz w:val="20"/>
          <w:szCs w:val="20"/>
          <w:u w:val="single"/>
        </w:rPr>
      </w:pPr>
    </w:p>
    <w:p w:rsidR="00C0025E" w:rsidRPr="00B36ECF" w:rsidRDefault="00C0025E" w:rsidP="00326337">
      <w:pPr>
        <w:rPr>
          <w:rFonts w:ascii="Century Gothic" w:hAnsi="Century Gothic"/>
          <w:b/>
          <w:color w:val="002060"/>
          <w:sz w:val="20"/>
          <w:szCs w:val="20"/>
          <w:u w:val="single"/>
        </w:rPr>
      </w:pPr>
    </w:p>
    <w:p w:rsidR="009D5BC6" w:rsidRPr="00B36ECF" w:rsidRDefault="00DF2AB7" w:rsidP="009D5BC6">
      <w:pPr>
        <w:jc w:val="both"/>
        <w:rPr>
          <w:rFonts w:ascii="Century Gothic" w:hAnsi="Century Gothic"/>
          <w:b/>
          <w:color w:val="002060"/>
          <w:sz w:val="20"/>
          <w:szCs w:val="20"/>
          <w:u w:val="single"/>
          <w:lang w:val="en-IN"/>
        </w:rPr>
      </w:pPr>
      <w:r>
        <w:rPr>
          <w:rFonts w:ascii="Century Gothic" w:hAnsi="Century Gothic"/>
          <w:b/>
          <w:color w:val="002060"/>
          <w:sz w:val="20"/>
          <w:szCs w:val="20"/>
          <w:u w:val="single"/>
          <w:lang w:val="en-IN"/>
        </w:rPr>
        <w:t>3</w:t>
      </w:r>
      <w:r w:rsidR="009D5BC6" w:rsidRPr="00B36ECF">
        <w:rPr>
          <w:rFonts w:ascii="Century Gothic" w:hAnsi="Century Gothic"/>
          <w:b/>
          <w:color w:val="002060"/>
          <w:sz w:val="20"/>
          <w:szCs w:val="20"/>
          <w:u w:val="single"/>
          <w:lang w:val="en-IN"/>
        </w:rPr>
        <w:t xml:space="preserve">. </w:t>
      </w:r>
      <w:r w:rsidR="001C1CFA" w:rsidRPr="00B36ECF">
        <w:rPr>
          <w:rFonts w:ascii="Century Gothic" w:hAnsi="Century Gothic"/>
          <w:b/>
          <w:bCs/>
          <w:color w:val="002060"/>
          <w:sz w:val="20"/>
          <w:szCs w:val="20"/>
          <w:u w:val="single"/>
        </w:rPr>
        <w:t>Barcelona call center</w:t>
      </w:r>
      <w:r w:rsidR="009D5BC6" w:rsidRPr="00B36ECF">
        <w:rPr>
          <w:rFonts w:ascii="Century Gothic" w:hAnsi="Century Gothic"/>
          <w:b/>
          <w:color w:val="002060"/>
          <w:sz w:val="20"/>
          <w:szCs w:val="20"/>
          <w:u w:val="single"/>
          <w:lang w:val="en-IN"/>
        </w:rPr>
        <w:t>:</w:t>
      </w:r>
    </w:p>
    <w:p w:rsidR="009D5BC6" w:rsidRPr="00B36ECF" w:rsidRDefault="009D5BC6" w:rsidP="009D5BC6">
      <w:pPr>
        <w:jc w:val="both"/>
        <w:rPr>
          <w:rFonts w:ascii="Century Gothic" w:hAnsi="Century Gothic"/>
          <w:b/>
          <w:color w:val="002060"/>
          <w:sz w:val="20"/>
          <w:szCs w:val="20"/>
          <w:u w:val="single"/>
          <w:lang w:val="en-IN"/>
        </w:rPr>
      </w:pPr>
    </w:p>
    <w:p w:rsidR="001C1CFA" w:rsidRPr="00B36ECF" w:rsidRDefault="001C1CFA" w:rsidP="001C1CFA">
      <w:pPr>
        <w:spacing w:after="113"/>
        <w:jc w:val="both"/>
        <w:rPr>
          <w:rFonts w:ascii="Century Gothic" w:hAnsi="Century Gothic" w:cs="Tahoma"/>
          <w:bCs/>
          <w:sz w:val="20"/>
          <w:szCs w:val="20"/>
        </w:rPr>
      </w:pPr>
      <w:r w:rsidRPr="00B36ECF">
        <w:rPr>
          <w:rFonts w:ascii="Century Gothic" w:hAnsi="Century Gothic" w:cs="Tahoma"/>
          <w:bCs/>
          <w:sz w:val="20"/>
          <w:szCs w:val="20"/>
        </w:rPr>
        <w:t xml:space="preserve">Barcelona Call Centre implementation is the strategic CRM for the EMEA Banking Convergence Project.  The Banking Convergence initiative aims to </w:t>
      </w:r>
      <w:r w:rsidR="00601598" w:rsidRPr="00B36ECF">
        <w:rPr>
          <w:rFonts w:ascii="Century Gothic" w:hAnsi="Century Gothic" w:cs="Tahoma"/>
          <w:bCs/>
          <w:sz w:val="20"/>
          <w:szCs w:val="20"/>
        </w:rPr>
        <w:t>standardize</w:t>
      </w:r>
      <w:r w:rsidRPr="00B36ECF">
        <w:rPr>
          <w:rFonts w:ascii="Century Gothic" w:hAnsi="Century Gothic" w:cs="Tahoma"/>
          <w:bCs/>
          <w:sz w:val="20"/>
          <w:szCs w:val="20"/>
        </w:rPr>
        <w:t xml:space="preserve"> the front-end customer facing applications across EMEA countries.  This includes the front-end systems in Call </w:t>
      </w:r>
      <w:r w:rsidR="00601598" w:rsidRPr="00B36ECF">
        <w:rPr>
          <w:rFonts w:ascii="Century Gothic" w:hAnsi="Century Gothic" w:cs="Tahoma"/>
          <w:bCs/>
          <w:sz w:val="20"/>
          <w:szCs w:val="20"/>
        </w:rPr>
        <w:t>Centers</w:t>
      </w:r>
      <w:r w:rsidRPr="00B36ECF">
        <w:rPr>
          <w:rFonts w:ascii="Century Gothic" w:hAnsi="Century Gothic" w:cs="Tahoma"/>
          <w:bCs/>
          <w:sz w:val="20"/>
          <w:szCs w:val="20"/>
        </w:rPr>
        <w:t xml:space="preserve"> and Branches for Service and Sales.</w:t>
      </w:r>
    </w:p>
    <w:p w:rsidR="009D5BC6" w:rsidRPr="00B36ECF" w:rsidRDefault="009D5BC6" w:rsidP="009D5BC6">
      <w:pPr>
        <w:rPr>
          <w:rFonts w:ascii="Century Gothic" w:eastAsia="MS Mincho" w:hAnsi="Century Gothic" w:cs="Arial"/>
          <w:sz w:val="20"/>
          <w:szCs w:val="20"/>
        </w:rPr>
      </w:pPr>
      <w:r w:rsidRPr="00B36ECF">
        <w:rPr>
          <w:rFonts w:ascii="Century Gothic" w:hAnsi="Century Gothic"/>
          <w:b/>
          <w:color w:val="002060"/>
          <w:sz w:val="20"/>
          <w:szCs w:val="20"/>
        </w:rPr>
        <w:t xml:space="preserve">Client  </w:t>
      </w:r>
      <w:r w:rsidRPr="00B36ECF">
        <w:rPr>
          <w:rFonts w:ascii="Century Gothic" w:hAnsi="Century Gothic"/>
          <w:sz w:val="20"/>
          <w:szCs w:val="20"/>
        </w:rPr>
        <w:t>:</w:t>
      </w:r>
      <w:r w:rsidR="001C1CFA" w:rsidRPr="00B36ECF">
        <w:rPr>
          <w:rFonts w:ascii="Century Gothic" w:hAnsi="Century Gothic"/>
          <w:bCs/>
          <w:sz w:val="20"/>
          <w:szCs w:val="20"/>
        </w:rPr>
        <w:t>Citigroup USA</w:t>
      </w:r>
    </w:p>
    <w:p w:rsidR="009D5BC6" w:rsidRPr="00B36ECF" w:rsidRDefault="009D5BC6" w:rsidP="009D5BC6">
      <w:pPr>
        <w:rPr>
          <w:rFonts w:ascii="Century Gothic" w:hAnsi="Century Gothic"/>
          <w:sz w:val="20"/>
          <w:szCs w:val="20"/>
          <w:lang w:val="en-IN"/>
        </w:rPr>
      </w:pPr>
    </w:p>
    <w:p w:rsidR="001C1CFA" w:rsidRDefault="009D5BC6" w:rsidP="00CB3B5C">
      <w:pPr>
        <w:contextualSpacing/>
        <w:rPr>
          <w:rFonts w:ascii="Century Gothic" w:hAnsi="Century Gothic" w:cs="Arial"/>
          <w:sz w:val="20"/>
          <w:szCs w:val="20"/>
        </w:rPr>
      </w:pPr>
      <w:r w:rsidRPr="00B36ECF">
        <w:rPr>
          <w:rFonts w:ascii="Century Gothic" w:hAnsi="Century Gothic"/>
          <w:b/>
          <w:color w:val="002060"/>
          <w:sz w:val="20"/>
          <w:szCs w:val="20"/>
          <w:lang w:val="en-IN"/>
        </w:rPr>
        <w:t xml:space="preserve">Environment:  </w:t>
      </w:r>
      <w:r w:rsidRPr="00B36ECF">
        <w:rPr>
          <w:rFonts w:ascii="Century Gothic" w:hAnsi="Century Gothic"/>
          <w:sz w:val="20"/>
          <w:szCs w:val="20"/>
          <w:lang w:val="en-IN"/>
        </w:rPr>
        <w:t>Salesforce.com Platform</w:t>
      </w:r>
      <w:r w:rsidRPr="00B36ECF">
        <w:rPr>
          <w:rFonts w:ascii="Century Gothic" w:hAnsi="Century Gothic" w:cs="Arial"/>
          <w:sz w:val="20"/>
          <w:szCs w:val="20"/>
        </w:rPr>
        <w:t xml:space="preserve">, </w:t>
      </w:r>
      <w:r w:rsidR="001C1CFA" w:rsidRPr="00B36ECF">
        <w:rPr>
          <w:rFonts w:ascii="Century Gothic" w:hAnsi="Century Gothic"/>
          <w:b/>
          <w:sz w:val="20"/>
          <w:szCs w:val="20"/>
        </w:rPr>
        <w:t>Apex, Visual Force, JavaScript, Html and</w:t>
      </w:r>
      <w:r w:rsidRPr="00B36ECF">
        <w:rPr>
          <w:rFonts w:ascii="Century Gothic" w:hAnsi="Century Gothic" w:cs="Arial"/>
          <w:sz w:val="20"/>
          <w:szCs w:val="20"/>
        </w:rPr>
        <w:t xml:space="preserve"> Force.com IDE.</w:t>
      </w:r>
    </w:p>
    <w:p w:rsidR="00CB3B5C" w:rsidRPr="00B36ECF" w:rsidRDefault="00CB3B5C" w:rsidP="00CB3B5C">
      <w:pPr>
        <w:contextualSpacing/>
        <w:rPr>
          <w:rFonts w:ascii="Century Gothic" w:hAnsi="Century Gothic"/>
          <w:b/>
          <w:color w:val="002060"/>
          <w:sz w:val="20"/>
          <w:szCs w:val="20"/>
          <w:lang w:val="en-IN"/>
        </w:rPr>
      </w:pPr>
    </w:p>
    <w:p w:rsidR="009D5BC6" w:rsidRDefault="009D5BC6" w:rsidP="009D5BC6">
      <w:pPr>
        <w:jc w:val="both"/>
        <w:rPr>
          <w:rFonts w:ascii="Century Gothic" w:hAnsi="Century Gothic"/>
          <w:b/>
          <w:color w:val="002060"/>
          <w:sz w:val="20"/>
          <w:szCs w:val="20"/>
          <w:lang w:val="en-IN"/>
        </w:rPr>
      </w:pPr>
      <w:r w:rsidRPr="00B36ECF">
        <w:rPr>
          <w:rFonts w:ascii="Century Gothic" w:hAnsi="Century Gothic"/>
          <w:b/>
          <w:color w:val="002060"/>
          <w:sz w:val="20"/>
          <w:szCs w:val="20"/>
          <w:lang w:val="en-IN"/>
        </w:rPr>
        <w:t>Roles and Responsibilities:</w:t>
      </w:r>
    </w:p>
    <w:p w:rsidR="001865FA" w:rsidRPr="00B36ECF" w:rsidRDefault="001865FA" w:rsidP="009D5BC6">
      <w:pPr>
        <w:jc w:val="both"/>
        <w:rPr>
          <w:rFonts w:ascii="Century Gothic" w:hAnsi="Century Gothic"/>
          <w:b/>
          <w:color w:val="002060"/>
          <w:sz w:val="20"/>
          <w:szCs w:val="20"/>
          <w:lang w:val="en-IN"/>
        </w:rPr>
      </w:pPr>
    </w:p>
    <w:p w:rsidR="001C1CFA" w:rsidRPr="00B36ECF" w:rsidRDefault="001C1CFA" w:rsidP="001C1CFA">
      <w:pPr>
        <w:widowControl/>
        <w:numPr>
          <w:ilvl w:val="0"/>
          <w:numId w:val="37"/>
        </w:numPr>
        <w:autoSpaceDE/>
        <w:autoSpaceDN/>
        <w:adjustRightInd/>
        <w:spacing w:line="276" w:lineRule="auto"/>
        <w:jc w:val="both"/>
        <w:rPr>
          <w:rFonts w:ascii="Century Gothic" w:hAnsi="Century Gothic"/>
          <w:sz w:val="20"/>
          <w:szCs w:val="20"/>
        </w:rPr>
      </w:pPr>
      <w:r w:rsidRPr="00B36ECF">
        <w:rPr>
          <w:rFonts w:ascii="Century Gothic" w:hAnsi="Century Gothic"/>
          <w:bCs/>
          <w:sz w:val="20"/>
          <w:szCs w:val="20"/>
        </w:rPr>
        <w:t xml:space="preserve">Creating </w:t>
      </w:r>
      <w:r w:rsidRPr="00B36ECF">
        <w:rPr>
          <w:rFonts w:ascii="Century Gothic" w:hAnsi="Century Gothic"/>
          <w:b/>
          <w:bCs/>
          <w:sz w:val="20"/>
          <w:szCs w:val="20"/>
        </w:rPr>
        <w:t>Workflow Rules</w:t>
      </w:r>
      <w:r w:rsidRPr="00B36ECF">
        <w:rPr>
          <w:rFonts w:ascii="Century Gothic" w:hAnsi="Century Gothic"/>
          <w:bCs/>
          <w:sz w:val="20"/>
          <w:szCs w:val="20"/>
        </w:rPr>
        <w:t xml:space="preserve">, </w:t>
      </w:r>
      <w:r w:rsidRPr="00B36ECF">
        <w:rPr>
          <w:rFonts w:ascii="Century Gothic" w:hAnsi="Century Gothic"/>
          <w:b/>
          <w:bCs/>
          <w:sz w:val="20"/>
          <w:szCs w:val="20"/>
        </w:rPr>
        <w:t>Tasks</w:t>
      </w:r>
      <w:r w:rsidRPr="00B36ECF">
        <w:rPr>
          <w:rFonts w:ascii="Century Gothic" w:hAnsi="Century Gothic"/>
          <w:bCs/>
          <w:sz w:val="20"/>
          <w:szCs w:val="20"/>
        </w:rPr>
        <w:t xml:space="preserve">, </w:t>
      </w:r>
      <w:r w:rsidRPr="00B36ECF">
        <w:rPr>
          <w:rFonts w:ascii="Century Gothic" w:hAnsi="Century Gothic"/>
          <w:b/>
          <w:bCs/>
          <w:sz w:val="20"/>
          <w:szCs w:val="20"/>
        </w:rPr>
        <w:t>Email Alerts</w:t>
      </w:r>
      <w:r w:rsidRPr="00B36ECF">
        <w:rPr>
          <w:rFonts w:ascii="Century Gothic" w:hAnsi="Century Gothic"/>
          <w:bCs/>
          <w:sz w:val="20"/>
          <w:szCs w:val="20"/>
        </w:rPr>
        <w:t>, and Components to suit to the needs of the application.</w:t>
      </w:r>
    </w:p>
    <w:p w:rsidR="001C1CFA" w:rsidRPr="00B36ECF" w:rsidRDefault="001C1CFA" w:rsidP="001C1CFA">
      <w:pPr>
        <w:pStyle w:val="ListParagraph"/>
        <w:numPr>
          <w:ilvl w:val="0"/>
          <w:numId w:val="37"/>
        </w:numPr>
        <w:spacing w:before="0" w:line="276" w:lineRule="auto"/>
        <w:rPr>
          <w:rFonts w:ascii="Century Gothic" w:hAnsi="Century Gothic"/>
          <w:szCs w:val="20"/>
        </w:rPr>
      </w:pPr>
      <w:r w:rsidRPr="00B36ECF">
        <w:rPr>
          <w:rFonts w:ascii="Century Gothic" w:hAnsi="Century Gothic"/>
          <w:szCs w:val="20"/>
        </w:rPr>
        <w:lastRenderedPageBreak/>
        <w:t xml:space="preserve">Customization of UI objects like </w:t>
      </w:r>
      <w:r w:rsidRPr="00B36ECF">
        <w:rPr>
          <w:rFonts w:ascii="Century Gothic" w:hAnsi="Century Gothic"/>
          <w:b/>
          <w:szCs w:val="20"/>
        </w:rPr>
        <w:t>Visual Force Pages</w:t>
      </w:r>
    </w:p>
    <w:p w:rsidR="001C1CFA" w:rsidRPr="00B36ECF" w:rsidRDefault="001C1CFA" w:rsidP="001C1CFA">
      <w:pPr>
        <w:pStyle w:val="ListParagraph"/>
        <w:numPr>
          <w:ilvl w:val="0"/>
          <w:numId w:val="37"/>
        </w:numPr>
        <w:spacing w:before="0" w:line="276" w:lineRule="auto"/>
        <w:rPr>
          <w:rFonts w:ascii="Century Gothic" w:hAnsi="Century Gothic"/>
          <w:szCs w:val="20"/>
        </w:rPr>
      </w:pPr>
      <w:r w:rsidRPr="00B36ECF">
        <w:rPr>
          <w:rFonts w:ascii="Century Gothic" w:hAnsi="Century Gothic"/>
          <w:szCs w:val="20"/>
        </w:rPr>
        <w:t xml:space="preserve">Created Relationships according to the requirement. </w:t>
      </w:r>
    </w:p>
    <w:p w:rsidR="001C1CFA" w:rsidRPr="00B36ECF" w:rsidRDefault="001C1CFA" w:rsidP="001C1CFA">
      <w:pPr>
        <w:pStyle w:val="ListParagraph"/>
        <w:numPr>
          <w:ilvl w:val="0"/>
          <w:numId w:val="37"/>
        </w:numPr>
        <w:spacing w:before="0" w:line="276" w:lineRule="auto"/>
        <w:rPr>
          <w:rFonts w:ascii="Century Gothic" w:hAnsi="Century Gothic"/>
          <w:szCs w:val="20"/>
        </w:rPr>
      </w:pPr>
      <w:r w:rsidRPr="00B36ECF">
        <w:rPr>
          <w:rFonts w:ascii="Century Gothic" w:hAnsi="Century Gothic"/>
          <w:szCs w:val="20"/>
        </w:rPr>
        <w:t xml:space="preserve">Created </w:t>
      </w:r>
      <w:r w:rsidRPr="00B36ECF">
        <w:rPr>
          <w:rFonts w:ascii="Century Gothic" w:hAnsi="Century Gothic"/>
          <w:b/>
          <w:szCs w:val="20"/>
        </w:rPr>
        <w:t>Controllers</w:t>
      </w:r>
      <w:r w:rsidRPr="00B36ECF">
        <w:rPr>
          <w:rFonts w:ascii="Century Gothic" w:hAnsi="Century Gothic"/>
          <w:szCs w:val="20"/>
        </w:rPr>
        <w:t xml:space="preserve">, </w:t>
      </w:r>
      <w:r w:rsidRPr="00B36ECF">
        <w:rPr>
          <w:rFonts w:ascii="Century Gothic" w:hAnsi="Century Gothic"/>
          <w:b/>
          <w:szCs w:val="20"/>
        </w:rPr>
        <w:t>Triggers</w:t>
      </w:r>
      <w:r w:rsidRPr="00B36ECF">
        <w:rPr>
          <w:rFonts w:ascii="Century Gothic" w:hAnsi="Century Gothic"/>
          <w:szCs w:val="20"/>
        </w:rPr>
        <w:t xml:space="preserve"> and </w:t>
      </w:r>
      <w:r w:rsidRPr="00B36ECF">
        <w:rPr>
          <w:rFonts w:ascii="Century Gothic" w:hAnsi="Century Gothic"/>
          <w:b/>
          <w:szCs w:val="20"/>
        </w:rPr>
        <w:t>Apex Classes</w:t>
      </w:r>
      <w:r w:rsidRPr="00B36ECF">
        <w:rPr>
          <w:rFonts w:ascii="Century Gothic" w:hAnsi="Century Gothic"/>
          <w:szCs w:val="20"/>
        </w:rPr>
        <w:t>.</w:t>
      </w:r>
    </w:p>
    <w:p w:rsidR="00C60BFD" w:rsidRPr="00FA14ED" w:rsidRDefault="001C1CFA" w:rsidP="00C60BFD">
      <w:pPr>
        <w:pStyle w:val="ListParagraph"/>
        <w:numPr>
          <w:ilvl w:val="0"/>
          <w:numId w:val="37"/>
        </w:numPr>
        <w:spacing w:before="0" w:line="276" w:lineRule="auto"/>
        <w:jc w:val="both"/>
        <w:rPr>
          <w:rFonts w:ascii="Century Gothic" w:hAnsi="Century Gothic"/>
          <w:szCs w:val="20"/>
        </w:rPr>
      </w:pPr>
      <w:r w:rsidRPr="00FA14ED">
        <w:rPr>
          <w:rFonts w:ascii="Century Gothic" w:hAnsi="Century Gothic"/>
          <w:szCs w:val="20"/>
        </w:rPr>
        <w:t>Customized application through Approvals.</w:t>
      </w:r>
    </w:p>
    <w:p w:rsidR="00C60BFD" w:rsidRDefault="00C60BFD" w:rsidP="00C60BFD">
      <w:pPr>
        <w:pStyle w:val="ListParagraph"/>
        <w:spacing w:before="0" w:line="276" w:lineRule="auto"/>
        <w:jc w:val="both"/>
        <w:rPr>
          <w:rFonts w:ascii="Century Gothic" w:hAnsi="Century Gothic"/>
          <w:szCs w:val="20"/>
        </w:rPr>
      </w:pPr>
    </w:p>
    <w:p w:rsidR="00C60BFD" w:rsidRDefault="00C60BFD" w:rsidP="00C60BFD">
      <w:pPr>
        <w:pStyle w:val="ListParagraph"/>
        <w:spacing w:before="0" w:line="276" w:lineRule="auto"/>
        <w:jc w:val="both"/>
        <w:rPr>
          <w:rFonts w:ascii="Century Gothic" w:hAnsi="Century Gothic"/>
          <w:szCs w:val="20"/>
        </w:rPr>
      </w:pPr>
    </w:p>
    <w:p w:rsidR="00C60BFD" w:rsidRDefault="00C60BFD" w:rsidP="00C60BFD"/>
    <w:p w:rsidR="00C60BFD" w:rsidRDefault="00C60BFD" w:rsidP="00C60BFD">
      <w:pPr>
        <w:jc w:val="both"/>
        <w:rPr>
          <w:rFonts w:ascii="Century Gothic" w:hAnsi="Century Gothic"/>
          <w:b/>
          <w:color w:val="002060"/>
          <w:sz w:val="20"/>
          <w:szCs w:val="20"/>
          <w:lang w:val="en-IN"/>
        </w:rPr>
      </w:pPr>
      <w:r w:rsidRPr="00C60BFD">
        <w:rPr>
          <w:rFonts w:ascii="Century Gothic" w:hAnsi="Century Gothic"/>
          <w:b/>
          <w:color w:val="002060"/>
          <w:sz w:val="20"/>
          <w:szCs w:val="20"/>
          <w:lang w:val="en-IN"/>
        </w:rPr>
        <w:t>DECLARATION:-</w:t>
      </w:r>
    </w:p>
    <w:p w:rsidR="00C60BFD" w:rsidRPr="00C60BFD" w:rsidRDefault="00C60BFD" w:rsidP="00C60BFD">
      <w:pPr>
        <w:jc w:val="both"/>
        <w:rPr>
          <w:rFonts w:ascii="Century Gothic" w:hAnsi="Century Gothic"/>
          <w:b/>
          <w:color w:val="002060"/>
          <w:sz w:val="20"/>
          <w:szCs w:val="20"/>
          <w:lang w:val="en-IN"/>
        </w:rPr>
      </w:pPr>
    </w:p>
    <w:p w:rsidR="00C60BFD" w:rsidRDefault="00C60BFD" w:rsidP="00C60BFD">
      <w:pPr>
        <w:pStyle w:val="ListParagraph"/>
        <w:numPr>
          <w:ilvl w:val="0"/>
          <w:numId w:val="37"/>
        </w:numPr>
        <w:spacing w:before="0" w:line="276" w:lineRule="auto"/>
        <w:jc w:val="both"/>
        <w:rPr>
          <w:rFonts w:ascii="Century Gothic" w:hAnsi="Century Gothic"/>
          <w:szCs w:val="20"/>
        </w:rPr>
      </w:pPr>
      <w:r w:rsidRPr="00C60BFD">
        <w:rPr>
          <w:rFonts w:ascii="Century Gothic" w:hAnsi="Century Gothic"/>
          <w:szCs w:val="20"/>
        </w:rPr>
        <w:t>I hereby declare that the information furnished is loyal to the best of my knowledge. Upon request I would be pleased to forward the necessary documents for further verification.</w:t>
      </w:r>
    </w:p>
    <w:p w:rsidR="00FA14ED" w:rsidRDefault="00FA14ED" w:rsidP="00FA14ED">
      <w:pPr>
        <w:pStyle w:val="ListParagraph"/>
        <w:spacing w:before="0" w:line="276" w:lineRule="auto"/>
        <w:jc w:val="both"/>
        <w:rPr>
          <w:rFonts w:ascii="Century Gothic" w:hAnsi="Century Gothic"/>
          <w:szCs w:val="20"/>
        </w:rPr>
      </w:pPr>
    </w:p>
    <w:p w:rsidR="00FA14ED" w:rsidRDefault="00FA14ED" w:rsidP="00FA14ED">
      <w:pPr>
        <w:pStyle w:val="ListParagraph"/>
        <w:spacing w:before="0" w:line="276" w:lineRule="auto"/>
        <w:jc w:val="both"/>
        <w:rPr>
          <w:rFonts w:ascii="Century Gothic" w:hAnsi="Century Gothic"/>
          <w:szCs w:val="20"/>
        </w:rPr>
      </w:pPr>
    </w:p>
    <w:p w:rsidR="00FA14ED" w:rsidRDefault="00FA14ED" w:rsidP="00FA14ED">
      <w:pPr>
        <w:pStyle w:val="ListParagraph"/>
        <w:spacing w:before="0" w:line="276" w:lineRule="auto"/>
        <w:jc w:val="both"/>
        <w:rPr>
          <w:rFonts w:ascii="Century Gothic" w:hAnsi="Century Gothic"/>
          <w:szCs w:val="20"/>
        </w:rPr>
      </w:pPr>
    </w:p>
    <w:p w:rsidR="00C60BFD" w:rsidRPr="00C60BFD" w:rsidRDefault="00C60BFD" w:rsidP="00C60BFD">
      <w:pPr>
        <w:pStyle w:val="ListParagraph"/>
        <w:spacing w:before="0" w:line="276" w:lineRule="auto"/>
        <w:jc w:val="both"/>
        <w:rPr>
          <w:rFonts w:ascii="Century Gothic" w:hAnsi="Century Gothic"/>
          <w:szCs w:val="20"/>
        </w:rPr>
      </w:pPr>
    </w:p>
    <w:p w:rsidR="00C60BFD" w:rsidRDefault="00C60BFD" w:rsidP="00C60BFD">
      <w:pPr>
        <w:overflowPunct w:val="0"/>
        <w:spacing w:line="333" w:lineRule="auto"/>
        <w:jc w:val="both"/>
      </w:pPr>
    </w:p>
    <w:p w:rsidR="00C60BFD" w:rsidRDefault="00C60BFD" w:rsidP="00C60BFD">
      <w:pPr>
        <w:overflowPunct w:val="0"/>
        <w:spacing w:line="333" w:lineRule="auto"/>
        <w:jc w:val="both"/>
      </w:pPr>
    </w:p>
    <w:p w:rsidR="00C60BFD" w:rsidRPr="00CB3B5C" w:rsidRDefault="00C60BFD" w:rsidP="00C60BFD">
      <w:pPr>
        <w:pStyle w:val="ListParagraph"/>
        <w:spacing w:before="0" w:line="276" w:lineRule="auto"/>
        <w:jc w:val="both"/>
        <w:rPr>
          <w:rFonts w:ascii="Century Gothic" w:hAnsi="Century Gothic"/>
          <w:szCs w:val="20"/>
        </w:rPr>
      </w:pPr>
    </w:p>
    <w:sectPr w:rsidR="00C60BFD" w:rsidRPr="00CB3B5C" w:rsidSect="008F5A4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DA9" w:rsidRDefault="00595DA9">
      <w:r>
        <w:separator/>
      </w:r>
    </w:p>
  </w:endnote>
  <w:endnote w:type="continuationSeparator" w:id="1">
    <w:p w:rsidR="00595DA9" w:rsidRDefault="00595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¹ÙÅÁÃ¼">
    <w:charset w:val="0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DA9" w:rsidRDefault="00595DA9">
      <w:r>
        <w:separator/>
      </w:r>
    </w:p>
  </w:footnote>
  <w:footnote w:type="continuationSeparator" w:id="1">
    <w:p w:rsidR="00595DA9" w:rsidRDefault="00595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singleLevel"/>
    <w:tmpl w:val="00000005"/>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RTF_Num 6"/>
    <w:lvl w:ilvl="0">
      <w:start w:val="3"/>
      <w:numFmt w:val="decimal"/>
      <w:lvlText w:val="%1"/>
      <w:lvlJc w:val="left"/>
      <w:rPr>
        <w:rFonts w:cs="Times New Roman"/>
      </w:rPr>
    </w:lvl>
  </w:abstractNum>
  <w:abstractNum w:abstractNumId="8">
    <w:nsid w:val="00000009"/>
    <w:multiLevelType w:val="singleLevel"/>
    <w:tmpl w:val="00000009"/>
    <w:name w:val="RTF_Num 4"/>
    <w:lvl w:ilvl="0">
      <w:start w:val="1"/>
      <w:numFmt w:val="decimal"/>
      <w:lvlText w:val="%1"/>
      <w:lvlJc w:val="left"/>
      <w:rPr>
        <w:rFonts w:cs="Times New Roman"/>
      </w:rPr>
    </w:lvl>
  </w:abstractNum>
  <w:abstractNum w:abstractNumId="9">
    <w:nsid w:val="0000000A"/>
    <w:multiLevelType w:val="singleLevel"/>
    <w:tmpl w:val="0000000A"/>
    <w:name w:val="RTF_Num 3"/>
    <w:lvl w:ilvl="0">
      <w:start w:val="1"/>
      <w:numFmt w:val="decimal"/>
      <w:lvlText w:val="%1"/>
      <w:lvlJc w:val="left"/>
      <w:rPr>
        <w:rFonts w:cs="Times New Roman"/>
      </w:rPr>
    </w:lvl>
  </w:abstractNum>
  <w:abstractNum w:abstractNumId="10">
    <w:nsid w:val="011D57C5"/>
    <w:multiLevelType w:val="hybridMultilevel"/>
    <w:tmpl w:val="1F58BB54"/>
    <w:lvl w:ilvl="0" w:tplc="3FD429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3626430"/>
    <w:multiLevelType w:val="multilevel"/>
    <w:tmpl w:val="B17EBD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12">
    <w:nsid w:val="0AFC1B16"/>
    <w:multiLevelType w:val="hybridMultilevel"/>
    <w:tmpl w:val="8590506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5838A2"/>
    <w:multiLevelType w:val="hybridMultilevel"/>
    <w:tmpl w:val="1F58BB54"/>
    <w:lvl w:ilvl="0" w:tplc="3FD429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2D52C1C"/>
    <w:multiLevelType w:val="hybridMultilevel"/>
    <w:tmpl w:val="F3883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6B540BA"/>
    <w:multiLevelType w:val="hybridMultilevel"/>
    <w:tmpl w:val="C24428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ABA065B"/>
    <w:multiLevelType w:val="hybridMultilevel"/>
    <w:tmpl w:val="0F22F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BE2D3B"/>
    <w:multiLevelType w:val="hybridMultilevel"/>
    <w:tmpl w:val="EF846324"/>
    <w:lvl w:ilvl="0" w:tplc="3582497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2D4CD9"/>
    <w:multiLevelType w:val="hybridMultilevel"/>
    <w:tmpl w:val="D4B2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FB34D48"/>
    <w:multiLevelType w:val="hybridMultilevel"/>
    <w:tmpl w:val="034A7D78"/>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21963ECA"/>
    <w:multiLevelType w:val="hybridMultilevel"/>
    <w:tmpl w:val="2FB0BF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3D3662"/>
    <w:multiLevelType w:val="hybridMultilevel"/>
    <w:tmpl w:val="5C86041E"/>
    <w:lvl w:ilvl="0" w:tplc="AD6CA4EC">
      <w:start w:val="1"/>
      <w:numFmt w:val="bullet"/>
      <w:lvlText w:val=""/>
      <w:lvlJc w:val="left"/>
      <w:pPr>
        <w:ind w:left="720" w:hanging="360"/>
      </w:pPr>
      <w:rPr>
        <w:rFonts w:ascii="Symbol" w:eastAsia="Calibri" w:hAnsi="Symbol"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BD4A30"/>
    <w:multiLevelType w:val="hybridMultilevel"/>
    <w:tmpl w:val="4AFE795E"/>
    <w:lvl w:ilvl="0" w:tplc="7466D860">
      <w:start w:val="1"/>
      <w:numFmt w:val="decimal"/>
      <w:lvlText w:val="%1."/>
      <w:lvlJc w:val="left"/>
      <w:pPr>
        <w:tabs>
          <w:tab w:val="num" w:pos="360"/>
        </w:tabs>
        <w:ind w:left="360" w:hanging="360"/>
      </w:pPr>
      <w:rPr>
        <w:rFonts w:ascii="Verdana" w:eastAsia="Times New Roman" w:hAnsi="Verdana" w:cs="Arial"/>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C643B1B"/>
    <w:multiLevelType w:val="hybridMultilevel"/>
    <w:tmpl w:val="9BD23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7B61135"/>
    <w:multiLevelType w:val="hybridMultilevel"/>
    <w:tmpl w:val="83CE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5D4E6A"/>
    <w:multiLevelType w:val="hybridMultilevel"/>
    <w:tmpl w:val="FAE4C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A8D0214"/>
    <w:multiLevelType w:val="hybridMultilevel"/>
    <w:tmpl w:val="AFB66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B225257"/>
    <w:multiLevelType w:val="hybridMultilevel"/>
    <w:tmpl w:val="138C3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916BF"/>
    <w:multiLevelType w:val="hybridMultilevel"/>
    <w:tmpl w:val="82F44566"/>
    <w:lvl w:ilvl="0" w:tplc="358249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A80F1B"/>
    <w:multiLevelType w:val="hybridMultilevel"/>
    <w:tmpl w:val="462C8680"/>
    <w:lvl w:ilvl="0" w:tplc="31A86F10">
      <w:start w:val="1"/>
      <w:numFmt w:val="bullet"/>
      <w:pStyle w:val="bullets"/>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064505"/>
    <w:multiLevelType w:val="hybridMultilevel"/>
    <w:tmpl w:val="4A749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EB10EF0"/>
    <w:multiLevelType w:val="hybridMultilevel"/>
    <w:tmpl w:val="793EDF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FE0EB7"/>
    <w:multiLevelType w:val="singleLevel"/>
    <w:tmpl w:val="C3285298"/>
    <w:lvl w:ilvl="0">
      <w:start w:val="1"/>
      <w:numFmt w:val="bullet"/>
      <w:pStyle w:val="Style1"/>
      <w:lvlText w:val=""/>
      <w:lvlJc w:val="left"/>
      <w:pPr>
        <w:tabs>
          <w:tab w:val="num" w:pos="360"/>
        </w:tabs>
        <w:ind w:left="360" w:hanging="360"/>
      </w:pPr>
      <w:rPr>
        <w:rFonts w:ascii="Wingdings" w:hAnsi="Wingdings" w:hint="default"/>
      </w:rPr>
    </w:lvl>
  </w:abstractNum>
  <w:abstractNum w:abstractNumId="34">
    <w:nsid w:val="58754EEA"/>
    <w:multiLevelType w:val="hybridMultilevel"/>
    <w:tmpl w:val="717E8002"/>
    <w:lvl w:ilvl="0" w:tplc="358249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727DE5"/>
    <w:multiLevelType w:val="hybridMultilevel"/>
    <w:tmpl w:val="AAFCF122"/>
    <w:lvl w:ilvl="0" w:tplc="606218D4">
      <w:start w:val="1"/>
      <w:numFmt w:val="bullet"/>
      <w:pStyle w:val="CogCVMainBullet"/>
      <w:lvlText w:val=""/>
      <w:lvlJc w:val="left"/>
      <w:pPr>
        <w:tabs>
          <w:tab w:val="num" w:pos="360"/>
        </w:tabs>
        <w:ind w:left="360" w:hanging="360"/>
      </w:pPr>
      <w:rPr>
        <w:rFonts w:ascii="Wingdings" w:hAnsi="Wingdings" w:hint="default"/>
        <w:color w:val="auto"/>
        <w:sz w:val="16"/>
      </w:rPr>
    </w:lvl>
    <w:lvl w:ilvl="1" w:tplc="7F6CE140">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0F4CDC"/>
    <w:multiLevelType w:val="hybridMultilevel"/>
    <w:tmpl w:val="94B6ACF4"/>
    <w:lvl w:ilvl="0" w:tplc="358249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AF1FAE"/>
    <w:multiLevelType w:val="hybridMultilevel"/>
    <w:tmpl w:val="0E367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00BE4"/>
    <w:multiLevelType w:val="hybridMultilevel"/>
    <w:tmpl w:val="CC8E1400"/>
    <w:lvl w:ilvl="0" w:tplc="40090001">
      <w:start w:val="1"/>
      <w:numFmt w:val="bullet"/>
      <w:lvlText w:val=""/>
      <w:lvlJc w:val="left"/>
      <w:pPr>
        <w:ind w:left="761" w:hanging="360"/>
      </w:pPr>
      <w:rPr>
        <w:rFonts w:ascii="Symbol" w:hAnsi="Symbol" w:hint="default"/>
      </w:rPr>
    </w:lvl>
    <w:lvl w:ilvl="1" w:tplc="40090003" w:tentative="1">
      <w:start w:val="1"/>
      <w:numFmt w:val="bullet"/>
      <w:lvlText w:val="o"/>
      <w:lvlJc w:val="left"/>
      <w:pPr>
        <w:ind w:left="1481" w:hanging="360"/>
      </w:pPr>
      <w:rPr>
        <w:rFonts w:ascii="Courier New" w:hAnsi="Courier New" w:cs="Courier New" w:hint="default"/>
      </w:rPr>
    </w:lvl>
    <w:lvl w:ilvl="2" w:tplc="40090005" w:tentative="1">
      <w:start w:val="1"/>
      <w:numFmt w:val="bullet"/>
      <w:lvlText w:val=""/>
      <w:lvlJc w:val="left"/>
      <w:pPr>
        <w:ind w:left="2201" w:hanging="360"/>
      </w:pPr>
      <w:rPr>
        <w:rFonts w:ascii="Wingdings" w:hAnsi="Wingdings" w:hint="default"/>
      </w:rPr>
    </w:lvl>
    <w:lvl w:ilvl="3" w:tplc="40090001" w:tentative="1">
      <w:start w:val="1"/>
      <w:numFmt w:val="bullet"/>
      <w:lvlText w:val=""/>
      <w:lvlJc w:val="left"/>
      <w:pPr>
        <w:ind w:left="2921" w:hanging="360"/>
      </w:pPr>
      <w:rPr>
        <w:rFonts w:ascii="Symbol" w:hAnsi="Symbol" w:hint="default"/>
      </w:rPr>
    </w:lvl>
    <w:lvl w:ilvl="4" w:tplc="40090003" w:tentative="1">
      <w:start w:val="1"/>
      <w:numFmt w:val="bullet"/>
      <w:lvlText w:val="o"/>
      <w:lvlJc w:val="left"/>
      <w:pPr>
        <w:ind w:left="3641" w:hanging="360"/>
      </w:pPr>
      <w:rPr>
        <w:rFonts w:ascii="Courier New" w:hAnsi="Courier New" w:cs="Courier New" w:hint="default"/>
      </w:rPr>
    </w:lvl>
    <w:lvl w:ilvl="5" w:tplc="40090005" w:tentative="1">
      <w:start w:val="1"/>
      <w:numFmt w:val="bullet"/>
      <w:lvlText w:val=""/>
      <w:lvlJc w:val="left"/>
      <w:pPr>
        <w:ind w:left="4361" w:hanging="360"/>
      </w:pPr>
      <w:rPr>
        <w:rFonts w:ascii="Wingdings" w:hAnsi="Wingdings" w:hint="default"/>
      </w:rPr>
    </w:lvl>
    <w:lvl w:ilvl="6" w:tplc="40090001" w:tentative="1">
      <w:start w:val="1"/>
      <w:numFmt w:val="bullet"/>
      <w:lvlText w:val=""/>
      <w:lvlJc w:val="left"/>
      <w:pPr>
        <w:ind w:left="5081" w:hanging="360"/>
      </w:pPr>
      <w:rPr>
        <w:rFonts w:ascii="Symbol" w:hAnsi="Symbol" w:hint="default"/>
      </w:rPr>
    </w:lvl>
    <w:lvl w:ilvl="7" w:tplc="40090003" w:tentative="1">
      <w:start w:val="1"/>
      <w:numFmt w:val="bullet"/>
      <w:lvlText w:val="o"/>
      <w:lvlJc w:val="left"/>
      <w:pPr>
        <w:ind w:left="5801" w:hanging="360"/>
      </w:pPr>
      <w:rPr>
        <w:rFonts w:ascii="Courier New" w:hAnsi="Courier New" w:cs="Courier New" w:hint="default"/>
      </w:rPr>
    </w:lvl>
    <w:lvl w:ilvl="8" w:tplc="40090005" w:tentative="1">
      <w:start w:val="1"/>
      <w:numFmt w:val="bullet"/>
      <w:lvlText w:val=""/>
      <w:lvlJc w:val="left"/>
      <w:pPr>
        <w:ind w:left="6521" w:hanging="360"/>
      </w:pPr>
      <w:rPr>
        <w:rFonts w:ascii="Wingdings" w:hAnsi="Wingdings" w:hint="default"/>
      </w:rPr>
    </w:lvl>
  </w:abstractNum>
  <w:abstractNum w:abstractNumId="39">
    <w:nsid w:val="67F14929"/>
    <w:multiLevelType w:val="hybridMultilevel"/>
    <w:tmpl w:val="5F469F6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A952879"/>
    <w:multiLevelType w:val="hybridMultilevel"/>
    <w:tmpl w:val="6B121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CB498F"/>
    <w:multiLevelType w:val="hybridMultilevel"/>
    <w:tmpl w:val="069855F2"/>
    <w:lvl w:ilvl="0" w:tplc="0409000B">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7F4584"/>
    <w:multiLevelType w:val="hybridMultilevel"/>
    <w:tmpl w:val="2D1AA1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BD4974"/>
    <w:multiLevelType w:val="hybridMultilevel"/>
    <w:tmpl w:val="4692D6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61C5144"/>
    <w:multiLevelType w:val="hybridMultilevel"/>
    <w:tmpl w:val="10E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E2F21"/>
    <w:multiLevelType w:val="singleLevel"/>
    <w:tmpl w:val="FFFFFFFF"/>
    <w:lvl w:ilvl="0">
      <w:start w:val="1"/>
      <w:numFmt w:val="bullet"/>
      <w:pStyle w:val="PersonalInfo"/>
      <w:lvlText w:val=""/>
      <w:legacy w:legacy="1" w:legacySpace="0" w:legacyIndent="240"/>
      <w:lvlJc w:val="left"/>
      <w:pPr>
        <w:ind w:left="240" w:hanging="240"/>
      </w:pPr>
      <w:rPr>
        <w:rFonts w:ascii="Wingdings" w:hAnsi="Wingdings"/>
        <w:sz w:val="12"/>
      </w:rPr>
    </w:lvl>
  </w:abstractNum>
  <w:abstractNum w:abstractNumId="46">
    <w:nsid w:val="77780669"/>
    <w:multiLevelType w:val="hybridMultilevel"/>
    <w:tmpl w:val="FD3A2D9A"/>
    <w:lvl w:ilvl="0" w:tplc="B762DBAA">
      <w:start w:val="1"/>
      <w:numFmt w:val="bullet"/>
      <w:pStyle w:val="cing15line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33"/>
  </w:num>
  <w:num w:numId="3">
    <w:abstractNumId w:val="29"/>
  </w:num>
  <w:num w:numId="4">
    <w:abstractNumId w:val="46"/>
  </w:num>
  <w:num w:numId="5">
    <w:abstractNumId w:val="35"/>
  </w:num>
  <w:num w:numId="6">
    <w:abstractNumId w:val="45"/>
  </w:num>
  <w:num w:numId="7">
    <w:abstractNumId w:val="2"/>
  </w:num>
  <w:num w:numId="8">
    <w:abstractNumId w:val="3"/>
  </w:num>
  <w:num w:numId="9">
    <w:abstractNumId w:val="4"/>
  </w:num>
  <w:num w:numId="10">
    <w:abstractNumId w:val="5"/>
  </w:num>
  <w:num w:numId="11">
    <w:abstractNumId w:val="37"/>
  </w:num>
  <w:num w:numId="12">
    <w:abstractNumId w:val="34"/>
  </w:num>
  <w:num w:numId="13">
    <w:abstractNumId w:val="40"/>
  </w:num>
  <w:num w:numId="14">
    <w:abstractNumId w:val="44"/>
  </w:num>
  <w:num w:numId="15">
    <w:abstractNumId w:val="24"/>
  </w:num>
  <w:num w:numId="16">
    <w:abstractNumId w:val="17"/>
  </w:num>
  <w:num w:numId="17">
    <w:abstractNumId w:val="36"/>
  </w:num>
  <w:num w:numId="18">
    <w:abstractNumId w:val="28"/>
  </w:num>
  <w:num w:numId="19">
    <w:abstractNumId w:val="42"/>
  </w:num>
  <w:num w:numId="20">
    <w:abstractNumId w:val="22"/>
  </w:num>
  <w:num w:numId="21">
    <w:abstractNumId w:val="10"/>
  </w:num>
  <w:num w:numId="22">
    <w:abstractNumId w:val="13"/>
  </w:num>
  <w:num w:numId="23">
    <w:abstractNumId w:val="32"/>
  </w:num>
  <w:num w:numId="24">
    <w:abstractNumId w:val="39"/>
  </w:num>
  <w:num w:numId="25">
    <w:abstractNumId w:val="12"/>
  </w:num>
  <w:num w:numId="26">
    <w:abstractNumId w:val="20"/>
  </w:num>
  <w:num w:numId="27">
    <w:abstractNumId w:val="18"/>
  </w:num>
  <w:num w:numId="28">
    <w:abstractNumId w:val="27"/>
  </w:num>
  <w:num w:numId="29">
    <w:abstractNumId w:val="14"/>
  </w:num>
  <w:num w:numId="30">
    <w:abstractNumId w:val="26"/>
  </w:num>
  <w:num w:numId="31">
    <w:abstractNumId w:val="43"/>
  </w:num>
  <w:num w:numId="32">
    <w:abstractNumId w:val="23"/>
  </w:num>
  <w:num w:numId="33">
    <w:abstractNumId w:val="38"/>
  </w:num>
  <w:num w:numId="34">
    <w:abstractNumId w:val="11"/>
  </w:num>
  <w:num w:numId="35">
    <w:abstractNumId w:val="25"/>
  </w:num>
  <w:num w:numId="36">
    <w:abstractNumId w:val="1"/>
  </w:num>
  <w:num w:numId="37">
    <w:abstractNumId w:val="19"/>
  </w:num>
  <w:num w:numId="38">
    <w:abstractNumId w:val="16"/>
  </w:num>
  <w:num w:numId="39">
    <w:abstractNumId w:val="15"/>
  </w:num>
  <w:num w:numId="40">
    <w:abstractNumId w:val="30"/>
  </w:num>
  <w:num w:numId="41">
    <w:abstractNumId w:val="31"/>
  </w:num>
  <w:num w:numId="42">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3622AE"/>
    <w:rsid w:val="00003C02"/>
    <w:rsid w:val="00010FB8"/>
    <w:rsid w:val="00025B18"/>
    <w:rsid w:val="000261FE"/>
    <w:rsid w:val="00036CA6"/>
    <w:rsid w:val="00040474"/>
    <w:rsid w:val="00047348"/>
    <w:rsid w:val="000646FA"/>
    <w:rsid w:val="00066F62"/>
    <w:rsid w:val="000708A6"/>
    <w:rsid w:val="000732AE"/>
    <w:rsid w:val="00073553"/>
    <w:rsid w:val="000779EE"/>
    <w:rsid w:val="00091318"/>
    <w:rsid w:val="000A754B"/>
    <w:rsid w:val="000C07F3"/>
    <w:rsid w:val="000D013C"/>
    <w:rsid w:val="000D13C5"/>
    <w:rsid w:val="000D47A8"/>
    <w:rsid w:val="000E3A38"/>
    <w:rsid w:val="000F2F61"/>
    <w:rsid w:val="000F566F"/>
    <w:rsid w:val="00102286"/>
    <w:rsid w:val="001109D5"/>
    <w:rsid w:val="001156A4"/>
    <w:rsid w:val="00115C6D"/>
    <w:rsid w:val="00121339"/>
    <w:rsid w:val="0012307A"/>
    <w:rsid w:val="00127C53"/>
    <w:rsid w:val="00131A97"/>
    <w:rsid w:val="00131F2F"/>
    <w:rsid w:val="00142231"/>
    <w:rsid w:val="001437A0"/>
    <w:rsid w:val="00143F29"/>
    <w:rsid w:val="00144684"/>
    <w:rsid w:val="00166C8F"/>
    <w:rsid w:val="00171319"/>
    <w:rsid w:val="001820C5"/>
    <w:rsid w:val="001865FA"/>
    <w:rsid w:val="00195008"/>
    <w:rsid w:val="001A371B"/>
    <w:rsid w:val="001B091C"/>
    <w:rsid w:val="001B0B81"/>
    <w:rsid w:val="001B0C4B"/>
    <w:rsid w:val="001C11D8"/>
    <w:rsid w:val="001C1CFA"/>
    <w:rsid w:val="001C21CA"/>
    <w:rsid w:val="001D0BA6"/>
    <w:rsid w:val="001D642C"/>
    <w:rsid w:val="001E3EE1"/>
    <w:rsid w:val="001E4E6F"/>
    <w:rsid w:val="001E5A8A"/>
    <w:rsid w:val="001F3FF2"/>
    <w:rsid w:val="0022482C"/>
    <w:rsid w:val="00227845"/>
    <w:rsid w:val="00241843"/>
    <w:rsid w:val="00246B7C"/>
    <w:rsid w:val="0024780C"/>
    <w:rsid w:val="00253301"/>
    <w:rsid w:val="00255580"/>
    <w:rsid w:val="0025759F"/>
    <w:rsid w:val="0027487C"/>
    <w:rsid w:val="00281721"/>
    <w:rsid w:val="00292EAB"/>
    <w:rsid w:val="00296C94"/>
    <w:rsid w:val="002A3231"/>
    <w:rsid w:val="002C1765"/>
    <w:rsid w:val="002C3A11"/>
    <w:rsid w:val="002C65A2"/>
    <w:rsid w:val="002D3360"/>
    <w:rsid w:val="002D715C"/>
    <w:rsid w:val="002E0F7E"/>
    <w:rsid w:val="00300081"/>
    <w:rsid w:val="003053FC"/>
    <w:rsid w:val="00317093"/>
    <w:rsid w:val="00326337"/>
    <w:rsid w:val="00330FE3"/>
    <w:rsid w:val="003502EC"/>
    <w:rsid w:val="003622AE"/>
    <w:rsid w:val="00367678"/>
    <w:rsid w:val="003B1BFE"/>
    <w:rsid w:val="003D4EAF"/>
    <w:rsid w:val="003D52DB"/>
    <w:rsid w:val="003E0738"/>
    <w:rsid w:val="003E1427"/>
    <w:rsid w:val="00406C09"/>
    <w:rsid w:val="00425909"/>
    <w:rsid w:val="00426679"/>
    <w:rsid w:val="00427BCB"/>
    <w:rsid w:val="00427F92"/>
    <w:rsid w:val="00444D11"/>
    <w:rsid w:val="0047280D"/>
    <w:rsid w:val="004747A5"/>
    <w:rsid w:val="00490D59"/>
    <w:rsid w:val="004A47F7"/>
    <w:rsid w:val="004B44EF"/>
    <w:rsid w:val="004E42D4"/>
    <w:rsid w:val="004E474F"/>
    <w:rsid w:val="004E58B8"/>
    <w:rsid w:val="004E7BFA"/>
    <w:rsid w:val="005006B0"/>
    <w:rsid w:val="00506155"/>
    <w:rsid w:val="00514375"/>
    <w:rsid w:val="00525CB7"/>
    <w:rsid w:val="00561D32"/>
    <w:rsid w:val="00566F90"/>
    <w:rsid w:val="005803BD"/>
    <w:rsid w:val="00584DCD"/>
    <w:rsid w:val="0058720C"/>
    <w:rsid w:val="00591CFE"/>
    <w:rsid w:val="00595DA9"/>
    <w:rsid w:val="00596DB7"/>
    <w:rsid w:val="005A77A4"/>
    <w:rsid w:val="005C2116"/>
    <w:rsid w:val="005C3AF1"/>
    <w:rsid w:val="005D169E"/>
    <w:rsid w:val="005D1BB0"/>
    <w:rsid w:val="005D37E5"/>
    <w:rsid w:val="005E2492"/>
    <w:rsid w:val="00601598"/>
    <w:rsid w:val="00603826"/>
    <w:rsid w:val="0061178C"/>
    <w:rsid w:val="006138E2"/>
    <w:rsid w:val="00650BA5"/>
    <w:rsid w:val="0066384B"/>
    <w:rsid w:val="006661A8"/>
    <w:rsid w:val="00666E49"/>
    <w:rsid w:val="0067589C"/>
    <w:rsid w:val="00691DE1"/>
    <w:rsid w:val="006957A0"/>
    <w:rsid w:val="006A6868"/>
    <w:rsid w:val="006B71BF"/>
    <w:rsid w:val="006D1D83"/>
    <w:rsid w:val="006D2B0B"/>
    <w:rsid w:val="006D3804"/>
    <w:rsid w:val="006D7360"/>
    <w:rsid w:val="006E5BC3"/>
    <w:rsid w:val="006F628C"/>
    <w:rsid w:val="00707950"/>
    <w:rsid w:val="007151FC"/>
    <w:rsid w:val="00724D5B"/>
    <w:rsid w:val="00726E5E"/>
    <w:rsid w:val="0074052C"/>
    <w:rsid w:val="00753C16"/>
    <w:rsid w:val="0075795A"/>
    <w:rsid w:val="00760859"/>
    <w:rsid w:val="007745CE"/>
    <w:rsid w:val="007757ED"/>
    <w:rsid w:val="007843EF"/>
    <w:rsid w:val="00784F3B"/>
    <w:rsid w:val="00784F64"/>
    <w:rsid w:val="00786EEC"/>
    <w:rsid w:val="00793F1B"/>
    <w:rsid w:val="00794C61"/>
    <w:rsid w:val="00797CF0"/>
    <w:rsid w:val="007A1D72"/>
    <w:rsid w:val="007A4E37"/>
    <w:rsid w:val="007B0C9C"/>
    <w:rsid w:val="007B2DA8"/>
    <w:rsid w:val="007B30A4"/>
    <w:rsid w:val="007E4A7B"/>
    <w:rsid w:val="007E5620"/>
    <w:rsid w:val="007F1DAB"/>
    <w:rsid w:val="008010F9"/>
    <w:rsid w:val="00810728"/>
    <w:rsid w:val="00810B39"/>
    <w:rsid w:val="00817936"/>
    <w:rsid w:val="0083201D"/>
    <w:rsid w:val="00833132"/>
    <w:rsid w:val="008359BE"/>
    <w:rsid w:val="008366D9"/>
    <w:rsid w:val="008372E9"/>
    <w:rsid w:val="00853ECF"/>
    <w:rsid w:val="00854251"/>
    <w:rsid w:val="00854939"/>
    <w:rsid w:val="00862D28"/>
    <w:rsid w:val="008646BA"/>
    <w:rsid w:val="0086730F"/>
    <w:rsid w:val="0087566A"/>
    <w:rsid w:val="00886912"/>
    <w:rsid w:val="00887FB7"/>
    <w:rsid w:val="008925C8"/>
    <w:rsid w:val="00892D83"/>
    <w:rsid w:val="008963EB"/>
    <w:rsid w:val="008A1D19"/>
    <w:rsid w:val="008A36D4"/>
    <w:rsid w:val="008A4B93"/>
    <w:rsid w:val="008A7322"/>
    <w:rsid w:val="008C22AC"/>
    <w:rsid w:val="008D5BE7"/>
    <w:rsid w:val="008E08C0"/>
    <w:rsid w:val="008E238B"/>
    <w:rsid w:val="008F5A48"/>
    <w:rsid w:val="00900B42"/>
    <w:rsid w:val="009018EE"/>
    <w:rsid w:val="00926767"/>
    <w:rsid w:val="009340DE"/>
    <w:rsid w:val="00935F30"/>
    <w:rsid w:val="00942077"/>
    <w:rsid w:val="0094371F"/>
    <w:rsid w:val="0094457F"/>
    <w:rsid w:val="009478EC"/>
    <w:rsid w:val="00953AAB"/>
    <w:rsid w:val="00953E78"/>
    <w:rsid w:val="00954446"/>
    <w:rsid w:val="00956E84"/>
    <w:rsid w:val="00973485"/>
    <w:rsid w:val="00976B05"/>
    <w:rsid w:val="00991FD8"/>
    <w:rsid w:val="009A7D12"/>
    <w:rsid w:val="009B53F0"/>
    <w:rsid w:val="009B60FB"/>
    <w:rsid w:val="009C0594"/>
    <w:rsid w:val="009C1E48"/>
    <w:rsid w:val="009C2A52"/>
    <w:rsid w:val="009C7B1E"/>
    <w:rsid w:val="009D04A6"/>
    <w:rsid w:val="009D5BC6"/>
    <w:rsid w:val="00A14E23"/>
    <w:rsid w:val="00A2049F"/>
    <w:rsid w:val="00A22C2A"/>
    <w:rsid w:val="00A42129"/>
    <w:rsid w:val="00A465F7"/>
    <w:rsid w:val="00A60AB8"/>
    <w:rsid w:val="00A616B7"/>
    <w:rsid w:val="00A62232"/>
    <w:rsid w:val="00A64744"/>
    <w:rsid w:val="00A71DBE"/>
    <w:rsid w:val="00A74370"/>
    <w:rsid w:val="00A74EC5"/>
    <w:rsid w:val="00A76B3D"/>
    <w:rsid w:val="00A77BB7"/>
    <w:rsid w:val="00A90618"/>
    <w:rsid w:val="00A91D90"/>
    <w:rsid w:val="00A92DBD"/>
    <w:rsid w:val="00A9571A"/>
    <w:rsid w:val="00AB2A9F"/>
    <w:rsid w:val="00AC7C67"/>
    <w:rsid w:val="00AC7E02"/>
    <w:rsid w:val="00AD050A"/>
    <w:rsid w:val="00AD7FA9"/>
    <w:rsid w:val="00AE6B78"/>
    <w:rsid w:val="00AF0375"/>
    <w:rsid w:val="00AF65B4"/>
    <w:rsid w:val="00B03798"/>
    <w:rsid w:val="00B03D93"/>
    <w:rsid w:val="00B2174E"/>
    <w:rsid w:val="00B36BDB"/>
    <w:rsid w:val="00B36ECF"/>
    <w:rsid w:val="00B42F7A"/>
    <w:rsid w:val="00B45577"/>
    <w:rsid w:val="00B47E64"/>
    <w:rsid w:val="00B530C0"/>
    <w:rsid w:val="00B54BEA"/>
    <w:rsid w:val="00B61D8A"/>
    <w:rsid w:val="00B82BBD"/>
    <w:rsid w:val="00B92667"/>
    <w:rsid w:val="00B96E2C"/>
    <w:rsid w:val="00BA2818"/>
    <w:rsid w:val="00BC3C08"/>
    <w:rsid w:val="00BC7B57"/>
    <w:rsid w:val="00BC7E72"/>
    <w:rsid w:val="00BD136F"/>
    <w:rsid w:val="00BD5A7C"/>
    <w:rsid w:val="00BD7B7E"/>
    <w:rsid w:val="00BD7FF0"/>
    <w:rsid w:val="00BE506B"/>
    <w:rsid w:val="00BF504A"/>
    <w:rsid w:val="00BF75C6"/>
    <w:rsid w:val="00C0025E"/>
    <w:rsid w:val="00C11F13"/>
    <w:rsid w:val="00C20FA4"/>
    <w:rsid w:val="00C36EB9"/>
    <w:rsid w:val="00C42E27"/>
    <w:rsid w:val="00C44305"/>
    <w:rsid w:val="00C45FAD"/>
    <w:rsid w:val="00C60BFD"/>
    <w:rsid w:val="00C6319F"/>
    <w:rsid w:val="00C665A8"/>
    <w:rsid w:val="00C72D9A"/>
    <w:rsid w:val="00C748AC"/>
    <w:rsid w:val="00C96E4A"/>
    <w:rsid w:val="00C9795C"/>
    <w:rsid w:val="00CA3A31"/>
    <w:rsid w:val="00CB3B48"/>
    <w:rsid w:val="00CB3B5C"/>
    <w:rsid w:val="00CB425B"/>
    <w:rsid w:val="00CB7529"/>
    <w:rsid w:val="00CD2604"/>
    <w:rsid w:val="00CD5309"/>
    <w:rsid w:val="00CD6855"/>
    <w:rsid w:val="00CE2607"/>
    <w:rsid w:val="00CE5168"/>
    <w:rsid w:val="00CE603D"/>
    <w:rsid w:val="00CE62BB"/>
    <w:rsid w:val="00CF4B52"/>
    <w:rsid w:val="00CF6270"/>
    <w:rsid w:val="00D00421"/>
    <w:rsid w:val="00D123B8"/>
    <w:rsid w:val="00D14EC0"/>
    <w:rsid w:val="00D211CA"/>
    <w:rsid w:val="00D22608"/>
    <w:rsid w:val="00D24900"/>
    <w:rsid w:val="00D41B1B"/>
    <w:rsid w:val="00D4774D"/>
    <w:rsid w:val="00D47E13"/>
    <w:rsid w:val="00D50BC1"/>
    <w:rsid w:val="00D5474E"/>
    <w:rsid w:val="00D5480E"/>
    <w:rsid w:val="00D5763B"/>
    <w:rsid w:val="00D67814"/>
    <w:rsid w:val="00D70965"/>
    <w:rsid w:val="00D75626"/>
    <w:rsid w:val="00D77E51"/>
    <w:rsid w:val="00D853BA"/>
    <w:rsid w:val="00D9407D"/>
    <w:rsid w:val="00D97143"/>
    <w:rsid w:val="00DA529C"/>
    <w:rsid w:val="00DA5C3B"/>
    <w:rsid w:val="00DD771D"/>
    <w:rsid w:val="00DF0167"/>
    <w:rsid w:val="00DF2AB7"/>
    <w:rsid w:val="00DF343A"/>
    <w:rsid w:val="00DF6F4A"/>
    <w:rsid w:val="00E07172"/>
    <w:rsid w:val="00E104AC"/>
    <w:rsid w:val="00E14A89"/>
    <w:rsid w:val="00E15398"/>
    <w:rsid w:val="00E22B62"/>
    <w:rsid w:val="00E31B43"/>
    <w:rsid w:val="00E32F7E"/>
    <w:rsid w:val="00E44529"/>
    <w:rsid w:val="00E505FB"/>
    <w:rsid w:val="00E51AB1"/>
    <w:rsid w:val="00E54B4B"/>
    <w:rsid w:val="00E62399"/>
    <w:rsid w:val="00E633E9"/>
    <w:rsid w:val="00E72609"/>
    <w:rsid w:val="00E76D80"/>
    <w:rsid w:val="00EA6960"/>
    <w:rsid w:val="00EC37DF"/>
    <w:rsid w:val="00EC5B76"/>
    <w:rsid w:val="00ED1790"/>
    <w:rsid w:val="00EF2336"/>
    <w:rsid w:val="00EF61DB"/>
    <w:rsid w:val="00EF7F52"/>
    <w:rsid w:val="00F227B2"/>
    <w:rsid w:val="00F26A87"/>
    <w:rsid w:val="00F30B91"/>
    <w:rsid w:val="00F40F0A"/>
    <w:rsid w:val="00F42759"/>
    <w:rsid w:val="00F43D54"/>
    <w:rsid w:val="00F45E95"/>
    <w:rsid w:val="00F53DAC"/>
    <w:rsid w:val="00F54257"/>
    <w:rsid w:val="00F6155E"/>
    <w:rsid w:val="00F70624"/>
    <w:rsid w:val="00F74BBC"/>
    <w:rsid w:val="00F83FD4"/>
    <w:rsid w:val="00F86100"/>
    <w:rsid w:val="00F873EF"/>
    <w:rsid w:val="00FA0E3C"/>
    <w:rsid w:val="00FA14ED"/>
    <w:rsid w:val="00FA1754"/>
    <w:rsid w:val="00FA3A89"/>
    <w:rsid w:val="00FA433C"/>
    <w:rsid w:val="00FA534E"/>
    <w:rsid w:val="00FB15BD"/>
    <w:rsid w:val="00FB4F56"/>
    <w:rsid w:val="00FB6553"/>
    <w:rsid w:val="00FD0238"/>
    <w:rsid w:val="00FF57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7E"/>
    <w:pPr>
      <w:widowControl w:val="0"/>
      <w:autoSpaceDE w:val="0"/>
      <w:autoSpaceDN w:val="0"/>
      <w:adjustRightInd w:val="0"/>
    </w:pPr>
    <w:rPr>
      <w:sz w:val="24"/>
      <w:szCs w:val="24"/>
    </w:rPr>
  </w:style>
  <w:style w:type="paragraph" w:styleId="Heading1">
    <w:name w:val="heading 1"/>
    <w:basedOn w:val="Normal"/>
    <w:next w:val="Normal"/>
    <w:qFormat/>
    <w:rsid w:val="009D04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0F7E"/>
    <w:pPr>
      <w:outlineLvl w:val="1"/>
    </w:pPr>
  </w:style>
  <w:style w:type="paragraph" w:styleId="Heading3">
    <w:name w:val="heading 3"/>
    <w:basedOn w:val="Normal"/>
    <w:next w:val="Normal"/>
    <w:qFormat/>
    <w:rsid w:val="002E0F7E"/>
    <w:pPr>
      <w:outlineLvl w:val="2"/>
    </w:pPr>
  </w:style>
  <w:style w:type="paragraph" w:styleId="Heading4">
    <w:name w:val="heading 4"/>
    <w:basedOn w:val="Normal"/>
    <w:next w:val="Normal"/>
    <w:qFormat/>
    <w:rsid w:val="002E0F7E"/>
    <w:pPr>
      <w:outlineLvl w:val="3"/>
    </w:pPr>
  </w:style>
  <w:style w:type="paragraph" w:styleId="Heading5">
    <w:name w:val="heading 5"/>
    <w:basedOn w:val="Normal"/>
    <w:next w:val="Normal"/>
    <w:link w:val="Heading5Char"/>
    <w:qFormat/>
    <w:rsid w:val="00C45FAD"/>
    <w:pPr>
      <w:spacing w:before="240" w:after="60"/>
      <w:outlineLvl w:val="4"/>
    </w:pPr>
    <w:rPr>
      <w:rFonts w:ascii="Calibri" w:hAnsi="Calibri"/>
      <w:b/>
      <w:bCs/>
      <w:i/>
      <w:iCs/>
      <w:sz w:val="26"/>
      <w:szCs w:val="26"/>
    </w:rPr>
  </w:style>
  <w:style w:type="paragraph" w:styleId="Heading6">
    <w:name w:val="heading 6"/>
    <w:basedOn w:val="Normal"/>
    <w:next w:val="Normal"/>
    <w:qFormat/>
    <w:rsid w:val="00794C61"/>
    <w:pPr>
      <w:spacing w:before="240" w:after="60"/>
      <w:outlineLvl w:val="5"/>
    </w:pPr>
    <w:rPr>
      <w:b/>
      <w:bCs/>
      <w:sz w:val="22"/>
      <w:szCs w:val="22"/>
    </w:rPr>
  </w:style>
  <w:style w:type="paragraph" w:styleId="Heading7">
    <w:name w:val="heading 7"/>
    <w:basedOn w:val="Normal"/>
    <w:next w:val="Normal"/>
    <w:qFormat/>
    <w:rsid w:val="00CB425B"/>
    <w:pPr>
      <w:spacing w:before="240" w:after="60"/>
      <w:outlineLvl w:val="6"/>
    </w:pPr>
  </w:style>
  <w:style w:type="paragraph" w:styleId="Heading8">
    <w:name w:val="heading 8"/>
    <w:basedOn w:val="Normal"/>
    <w:next w:val="Normal"/>
    <w:link w:val="Heading8Char"/>
    <w:qFormat/>
    <w:rsid w:val="00131A97"/>
    <w:pPr>
      <w:spacing w:before="240" w:after="60"/>
      <w:outlineLvl w:val="7"/>
    </w:pPr>
    <w:rPr>
      <w:rFonts w:ascii="Calibri" w:hAnsi="Calibri"/>
      <w:i/>
      <w:iCs/>
    </w:rPr>
  </w:style>
  <w:style w:type="paragraph" w:styleId="Heading9">
    <w:name w:val="heading 9"/>
    <w:basedOn w:val="Normal"/>
    <w:next w:val="Normal"/>
    <w:qFormat/>
    <w:rsid w:val="002E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Header A, Char Char Char Char,title-1"/>
    <w:basedOn w:val="Normal"/>
    <w:link w:val="HeaderChar"/>
    <w:rsid w:val="00B47E64"/>
    <w:pPr>
      <w:tabs>
        <w:tab w:val="center" w:pos="4320"/>
        <w:tab w:val="right" w:pos="8640"/>
      </w:tabs>
      <w:spacing w:before="120"/>
    </w:pPr>
    <w:rPr>
      <w:rFonts w:ascii="Tahoma" w:hAnsi="Tahoma" w:cs="Tahoma"/>
      <w:sz w:val="18"/>
      <w:szCs w:val="18"/>
    </w:rPr>
  </w:style>
  <w:style w:type="character" w:customStyle="1" w:styleId="HeaderChar">
    <w:name w:val="Header Char"/>
    <w:aliases w:val="*Header Char,Header A Char, Char Char Char Char Char,title-1 Char"/>
    <w:basedOn w:val="DefaultParagraphFont"/>
    <w:link w:val="Header"/>
    <w:rsid w:val="00B47E64"/>
    <w:rPr>
      <w:rFonts w:ascii="Tahoma" w:hAnsi="Tahoma" w:cs="Tahoma"/>
      <w:sz w:val="18"/>
      <w:szCs w:val="18"/>
      <w:lang w:val="en-US" w:eastAsia="en-US" w:bidi="ar-SA"/>
    </w:rPr>
  </w:style>
  <w:style w:type="paragraph" w:styleId="Footer">
    <w:name w:val="footer"/>
    <w:basedOn w:val="Normal"/>
    <w:rsid w:val="00942077"/>
    <w:pPr>
      <w:tabs>
        <w:tab w:val="center" w:pos="4320"/>
        <w:tab w:val="right" w:pos="8640"/>
      </w:tabs>
    </w:pPr>
  </w:style>
  <w:style w:type="paragraph" w:styleId="BodyText">
    <w:name w:val="Body Text"/>
    <w:basedOn w:val="Normal"/>
    <w:rsid w:val="002E0F7E"/>
    <w:pPr>
      <w:spacing w:after="120"/>
    </w:pPr>
  </w:style>
  <w:style w:type="character" w:styleId="Hyperlink">
    <w:name w:val="Hyperlink"/>
    <w:basedOn w:val="DefaultParagraphFont"/>
    <w:rsid w:val="002E0F7E"/>
    <w:rPr>
      <w:color w:val="0000FF"/>
      <w:u w:val="single"/>
    </w:rPr>
  </w:style>
  <w:style w:type="paragraph" w:styleId="ListBullet2">
    <w:name w:val="List Bullet 2"/>
    <w:basedOn w:val="Normal"/>
    <w:rsid w:val="002E0F7E"/>
    <w:pPr>
      <w:widowControl/>
      <w:autoSpaceDE/>
      <w:autoSpaceDN/>
      <w:adjustRightInd/>
    </w:pPr>
  </w:style>
  <w:style w:type="character" w:customStyle="1" w:styleId="blackres">
    <w:name w:val="blackres"/>
    <w:basedOn w:val="DefaultParagraphFont"/>
    <w:rsid w:val="002E0F7E"/>
  </w:style>
  <w:style w:type="paragraph" w:styleId="NormalWeb">
    <w:name w:val="Normal (Web)"/>
    <w:aliases w:val=" Char"/>
    <w:basedOn w:val="Normal"/>
    <w:link w:val="NormalWebChar"/>
    <w:rsid w:val="002E0F7E"/>
    <w:pPr>
      <w:widowControl/>
      <w:autoSpaceDE/>
      <w:autoSpaceDN/>
      <w:adjustRightInd/>
      <w:spacing w:before="100" w:beforeAutospacing="1" w:after="100" w:afterAutospacing="1"/>
    </w:pPr>
    <w:rPr>
      <w:color w:val="494949"/>
    </w:rPr>
  </w:style>
  <w:style w:type="paragraph" w:styleId="BodyText2">
    <w:name w:val="Body Text 2"/>
    <w:basedOn w:val="Normal"/>
    <w:link w:val="BodyText2Char"/>
    <w:rsid w:val="002E0F7E"/>
    <w:pPr>
      <w:spacing w:after="120" w:line="480" w:lineRule="auto"/>
    </w:pPr>
  </w:style>
  <w:style w:type="character" w:customStyle="1" w:styleId="BodyText2Char">
    <w:name w:val="Body Text 2 Char"/>
    <w:basedOn w:val="DefaultParagraphFont"/>
    <w:link w:val="BodyText2"/>
    <w:rsid w:val="002E0F7E"/>
    <w:rPr>
      <w:sz w:val="24"/>
      <w:szCs w:val="24"/>
      <w:lang w:val="en-US" w:eastAsia="en-US" w:bidi="ar-SA"/>
    </w:rPr>
  </w:style>
  <w:style w:type="character" w:customStyle="1" w:styleId="texttype">
    <w:name w:val="texttype"/>
    <w:basedOn w:val="DefaultParagraphFont"/>
    <w:rsid w:val="009D04A6"/>
  </w:style>
  <w:style w:type="character" w:styleId="Emphasis">
    <w:name w:val="Emphasis"/>
    <w:basedOn w:val="DefaultParagraphFont"/>
    <w:uiPriority w:val="20"/>
    <w:qFormat/>
    <w:rsid w:val="009D04A6"/>
    <w:rPr>
      <w:i/>
      <w:iCs/>
    </w:rPr>
  </w:style>
  <w:style w:type="paragraph" w:styleId="BodyText3">
    <w:name w:val="Body Text 3"/>
    <w:basedOn w:val="Normal"/>
    <w:link w:val="BodyText3Char"/>
    <w:rsid w:val="00794C61"/>
    <w:pPr>
      <w:widowControl/>
      <w:autoSpaceDE/>
      <w:autoSpaceDN/>
      <w:adjustRightInd/>
      <w:spacing w:after="120"/>
    </w:pPr>
    <w:rPr>
      <w:sz w:val="16"/>
      <w:szCs w:val="16"/>
    </w:rPr>
  </w:style>
  <w:style w:type="paragraph" w:customStyle="1" w:styleId="WW-BodyText3">
    <w:name w:val="WW-Body Text 3"/>
    <w:basedOn w:val="Normal"/>
    <w:rsid w:val="00794C61"/>
    <w:pPr>
      <w:suppressAutoHyphens/>
      <w:autoSpaceDE/>
      <w:autoSpaceDN/>
      <w:adjustRightInd/>
    </w:pPr>
    <w:rPr>
      <w:rFonts w:ascii="Arial" w:hAnsi="Arial" w:cs="Arial"/>
      <w:b/>
      <w:bCs/>
      <w:sz w:val="20"/>
      <w:szCs w:val="18"/>
      <w:lang w:eastAsia="ar-SA"/>
    </w:rPr>
  </w:style>
  <w:style w:type="character" w:styleId="HTMLTypewriter">
    <w:name w:val="HTML Typewriter"/>
    <w:basedOn w:val="DefaultParagraphFont"/>
    <w:rsid w:val="00794C61"/>
    <w:rPr>
      <w:rFonts w:ascii="Arial Unicode MS" w:eastAsia="Arial Unicode MS" w:hAnsi="Arial Unicode MS" w:cs="Arial Unicode MS"/>
      <w:sz w:val="20"/>
      <w:szCs w:val="20"/>
    </w:rPr>
  </w:style>
  <w:style w:type="paragraph" w:customStyle="1" w:styleId="platinolatino">
    <w:name w:val="platino latino"/>
    <w:basedOn w:val="Normal"/>
    <w:link w:val="platinolatinoChar"/>
    <w:qFormat/>
    <w:rsid w:val="006661A8"/>
    <w:pPr>
      <w:widowControl/>
      <w:autoSpaceDE/>
      <w:autoSpaceDN/>
      <w:adjustRightInd/>
    </w:pPr>
    <w:rPr>
      <w:rFonts w:ascii="Palatino Linotype" w:hAnsi="Palatino Linotype"/>
      <w:sz w:val="20"/>
      <w:szCs w:val="20"/>
    </w:rPr>
  </w:style>
  <w:style w:type="character" w:customStyle="1" w:styleId="platinolatinoChar">
    <w:name w:val="platino latino Char"/>
    <w:basedOn w:val="DefaultParagraphFont"/>
    <w:link w:val="platinolatino"/>
    <w:rsid w:val="006661A8"/>
    <w:rPr>
      <w:rFonts w:ascii="Palatino Linotype" w:hAnsi="Palatino Linotype"/>
      <w:lang w:val="en-US" w:eastAsia="en-US" w:bidi="ar-SA"/>
    </w:rPr>
  </w:style>
  <w:style w:type="paragraph" w:customStyle="1" w:styleId="PreformattedText">
    <w:name w:val="Preformatted Text"/>
    <w:basedOn w:val="Normal"/>
    <w:rsid w:val="006661A8"/>
    <w:pPr>
      <w:widowControl/>
      <w:suppressAutoHyphens/>
      <w:autoSpaceDE/>
      <w:autoSpaceDN/>
      <w:adjustRightInd/>
    </w:pPr>
    <w:rPr>
      <w:rFonts w:ascii="Courier New" w:eastAsia="Courier New" w:hAnsi="Courier New" w:cs="Courier New"/>
      <w:sz w:val="20"/>
      <w:szCs w:val="20"/>
      <w:lang w:eastAsia="ar-SA"/>
    </w:rPr>
  </w:style>
  <w:style w:type="paragraph" w:customStyle="1" w:styleId="Normalvardana">
    <w:name w:val="Normal+vardana"/>
    <w:basedOn w:val="Normal"/>
    <w:link w:val="NormalvardanaChar"/>
    <w:rsid w:val="006661A8"/>
    <w:pPr>
      <w:widowControl/>
      <w:suppressAutoHyphens/>
      <w:autoSpaceDE/>
      <w:autoSpaceDN/>
      <w:adjustRightInd/>
      <w:spacing w:before="60" w:after="60"/>
      <w:jc w:val="both"/>
    </w:pPr>
    <w:rPr>
      <w:sz w:val="20"/>
      <w:szCs w:val="20"/>
      <w:lang w:val="en-GB" w:eastAsia="ar-SA"/>
    </w:rPr>
  </w:style>
  <w:style w:type="character" w:customStyle="1" w:styleId="NormalvardanaChar">
    <w:name w:val="Normal+vardana Char"/>
    <w:basedOn w:val="DefaultParagraphFont"/>
    <w:link w:val="Normalvardana"/>
    <w:rsid w:val="006661A8"/>
    <w:rPr>
      <w:lang w:val="en-GB" w:eastAsia="ar-SA" w:bidi="ar-SA"/>
    </w:rPr>
  </w:style>
  <w:style w:type="paragraph" w:styleId="Caption">
    <w:name w:val="caption"/>
    <w:basedOn w:val="Normal"/>
    <w:next w:val="Normal"/>
    <w:qFormat/>
    <w:rsid w:val="006661A8"/>
    <w:pPr>
      <w:widowControl/>
      <w:suppressAutoHyphens/>
      <w:autoSpaceDE/>
      <w:autoSpaceDN/>
      <w:adjustRightInd/>
    </w:pPr>
    <w:rPr>
      <w:b/>
      <w:bCs/>
      <w:sz w:val="20"/>
      <w:szCs w:val="20"/>
      <w:lang w:val="en-GB" w:eastAsia="ar-SA"/>
    </w:rPr>
  </w:style>
  <w:style w:type="paragraph" w:styleId="BodyTextIndent">
    <w:name w:val="Body Text Indent"/>
    <w:basedOn w:val="Normal"/>
    <w:rsid w:val="00CB425B"/>
    <w:pPr>
      <w:spacing w:after="120"/>
      <w:ind w:left="360"/>
    </w:pPr>
  </w:style>
  <w:style w:type="paragraph" w:styleId="BodyTextIndent2">
    <w:name w:val="Body Text Indent 2"/>
    <w:basedOn w:val="Normal"/>
    <w:rsid w:val="00CB425B"/>
    <w:pPr>
      <w:spacing w:after="120" w:line="480" w:lineRule="auto"/>
      <w:ind w:left="360"/>
    </w:pPr>
  </w:style>
  <w:style w:type="paragraph" w:styleId="BodyTextIndent3">
    <w:name w:val="Body Text Indent 3"/>
    <w:basedOn w:val="Normal"/>
    <w:rsid w:val="00CB425B"/>
    <w:pPr>
      <w:spacing w:after="120"/>
      <w:ind w:left="360"/>
    </w:pPr>
    <w:rPr>
      <w:sz w:val="16"/>
      <w:szCs w:val="16"/>
    </w:rPr>
  </w:style>
  <w:style w:type="paragraph" w:styleId="HTMLPreformatted">
    <w:name w:val="HTML Preformatted"/>
    <w:basedOn w:val="Normal"/>
    <w:link w:val="HTMLPreformattedChar"/>
    <w:rsid w:val="00CB4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Courier New" w:hAnsi="Courier New" w:cs="Courier New"/>
      <w:sz w:val="20"/>
      <w:szCs w:val="20"/>
    </w:rPr>
  </w:style>
  <w:style w:type="paragraph" w:customStyle="1" w:styleId="BulletedList">
    <w:name w:val="BulletedList"/>
    <w:basedOn w:val="Normal"/>
    <w:rsid w:val="00CB425B"/>
    <w:pPr>
      <w:widowControl/>
      <w:numPr>
        <w:numId w:val="1"/>
      </w:numPr>
      <w:autoSpaceDE/>
      <w:autoSpaceDN/>
      <w:adjustRightInd/>
      <w:spacing w:line="320" w:lineRule="exact"/>
    </w:pPr>
    <w:rPr>
      <w:rFonts w:ascii="Tahoma" w:hAnsi="Tahoma"/>
      <w:sz w:val="20"/>
      <w:lang w:eastAsia="ar-SA"/>
    </w:rPr>
  </w:style>
  <w:style w:type="paragraph" w:styleId="NoSpacing">
    <w:name w:val="No Spacing"/>
    <w:uiPriority w:val="1"/>
    <w:qFormat/>
    <w:rsid w:val="00CB425B"/>
    <w:rPr>
      <w:rFonts w:ascii="Calibri" w:eastAsia="Calibri" w:hAnsi="Calibri"/>
      <w:sz w:val="22"/>
      <w:szCs w:val="22"/>
    </w:rPr>
  </w:style>
  <w:style w:type="character" w:styleId="IntenseEmphasis">
    <w:name w:val="Intense Emphasis"/>
    <w:basedOn w:val="DefaultParagraphFont"/>
    <w:qFormat/>
    <w:rsid w:val="00CB425B"/>
    <w:rPr>
      <w:b/>
      <w:bCs/>
      <w:i/>
      <w:iCs/>
      <w:color w:val="auto"/>
    </w:rPr>
  </w:style>
  <w:style w:type="character" w:customStyle="1" w:styleId="Heading21">
    <w:name w:val="Heading 21"/>
    <w:aliases w:val="Heading 2 Char Char Char Char Char Char Char Char Char Char Char Char Char Char Char Char Char Char Char Char,Heading 2 Char Char Char Char Char Char Char Char Char Char Char Char Char Char Char Char Char Char Char Char Char"/>
    <w:basedOn w:val="DefaultParagraphFont"/>
    <w:rsid w:val="00CB425B"/>
    <w:rPr>
      <w:rFonts w:ascii="Arial" w:hAnsi="Arial"/>
      <w:b/>
      <w:i/>
      <w:noProof w:val="0"/>
      <w:sz w:val="24"/>
      <w:lang w:val="en-GB" w:eastAsia="en-US" w:bidi="ar-SA"/>
    </w:rPr>
  </w:style>
  <w:style w:type="paragraph" w:styleId="Title">
    <w:name w:val="Title"/>
    <w:basedOn w:val="Normal"/>
    <w:next w:val="Subtitle"/>
    <w:link w:val="TitleChar"/>
    <w:qFormat/>
    <w:rsid w:val="000C07F3"/>
    <w:pPr>
      <w:widowControl/>
      <w:suppressAutoHyphens/>
      <w:autoSpaceDE/>
      <w:autoSpaceDN/>
      <w:adjustRightInd/>
      <w:jc w:val="center"/>
    </w:pPr>
    <w:rPr>
      <w:rFonts w:ascii="Haettenschweiler" w:hAnsi="Haettenschweiler"/>
      <w:smallCaps/>
      <w:spacing w:val="50"/>
      <w:sz w:val="40"/>
      <w:u w:val="single"/>
      <w:lang w:eastAsia="ar-SA"/>
    </w:rPr>
  </w:style>
  <w:style w:type="paragraph" w:styleId="Subtitle">
    <w:name w:val="Subtitle"/>
    <w:basedOn w:val="Normal"/>
    <w:link w:val="SubtitleChar"/>
    <w:qFormat/>
    <w:rsid w:val="000C07F3"/>
    <w:pPr>
      <w:spacing w:after="60"/>
      <w:jc w:val="center"/>
      <w:outlineLvl w:val="1"/>
    </w:pPr>
    <w:rPr>
      <w:rFonts w:ascii="Arial" w:hAnsi="Arial" w:cs="Arial"/>
    </w:rPr>
  </w:style>
  <w:style w:type="paragraph" w:customStyle="1" w:styleId="Style1">
    <w:name w:val="Style1"/>
    <w:basedOn w:val="EndnoteText"/>
    <w:rsid w:val="008E238B"/>
    <w:pPr>
      <w:widowControl/>
      <w:numPr>
        <w:numId w:val="2"/>
      </w:numPr>
      <w:pBdr>
        <w:top w:val="single" w:sz="4" w:space="1" w:color="auto"/>
        <w:left w:val="single" w:sz="4" w:space="4" w:color="auto"/>
        <w:bottom w:val="single" w:sz="4" w:space="1" w:color="auto"/>
        <w:right w:val="single" w:sz="4" w:space="4" w:color="auto"/>
      </w:pBdr>
      <w:autoSpaceDE/>
      <w:autoSpaceDN/>
      <w:adjustRightInd/>
      <w:spacing w:before="240" w:after="360"/>
      <w:ind w:right="-6768"/>
      <w:jc w:val="both"/>
    </w:pPr>
    <w:rPr>
      <w:rFonts w:ascii="Arial" w:hAnsi="Arial"/>
      <w:b/>
      <w:caps/>
      <w:color w:val="FF0000"/>
      <w:sz w:val="32"/>
    </w:rPr>
  </w:style>
  <w:style w:type="paragraph" w:customStyle="1" w:styleId="Achievement">
    <w:name w:val="Achievement"/>
    <w:basedOn w:val="BodyText"/>
    <w:rsid w:val="008E238B"/>
    <w:pPr>
      <w:widowControl/>
      <w:autoSpaceDE/>
      <w:autoSpaceDN/>
      <w:adjustRightInd/>
      <w:spacing w:after="60" w:line="240" w:lineRule="atLeast"/>
      <w:ind w:left="720" w:hanging="360"/>
      <w:jc w:val="both"/>
    </w:pPr>
    <w:rPr>
      <w:rFonts w:ascii="Garamond" w:hAnsi="Garamond"/>
      <w:sz w:val="22"/>
      <w:szCs w:val="20"/>
    </w:rPr>
  </w:style>
  <w:style w:type="paragraph" w:customStyle="1" w:styleId="h4">
    <w:name w:val="h4"/>
    <w:basedOn w:val="Normal"/>
    <w:rsid w:val="008E238B"/>
    <w:pPr>
      <w:keepNext/>
      <w:widowControl/>
      <w:autoSpaceDE/>
      <w:autoSpaceDN/>
      <w:adjustRightInd/>
      <w:snapToGrid w:val="0"/>
      <w:spacing w:before="100" w:after="100"/>
      <w:jc w:val="both"/>
    </w:pPr>
    <w:rPr>
      <w:b/>
      <w:bCs/>
    </w:rPr>
  </w:style>
  <w:style w:type="paragraph" w:customStyle="1" w:styleId="Tit">
    <w:name w:val="Tit"/>
    <w:basedOn w:val="Normal"/>
    <w:rsid w:val="008E238B"/>
    <w:pPr>
      <w:pBdr>
        <w:bottom w:val="single" w:sz="6" w:space="2" w:color="auto"/>
      </w:pBdr>
      <w:shd w:val="pct5" w:color="auto" w:fill="auto"/>
      <w:autoSpaceDE/>
      <w:autoSpaceDN/>
      <w:adjustRightInd/>
      <w:spacing w:after="120"/>
      <w:ind w:left="851" w:hanging="851"/>
      <w:jc w:val="both"/>
    </w:pPr>
    <w:rPr>
      <w:b/>
      <w:szCs w:val="20"/>
    </w:rPr>
  </w:style>
  <w:style w:type="paragraph" w:customStyle="1" w:styleId="body">
    <w:name w:val="body"/>
    <w:basedOn w:val="Normal"/>
    <w:rsid w:val="008E238B"/>
    <w:pPr>
      <w:widowControl/>
      <w:autoSpaceDE/>
      <w:autoSpaceDN/>
      <w:adjustRightInd/>
      <w:spacing w:before="100" w:beforeAutospacing="1" w:after="100" w:afterAutospacing="1"/>
      <w:jc w:val="both"/>
    </w:pPr>
    <w:rPr>
      <w:rFonts w:ascii="Verdana" w:eastAsia="Arial Unicode MS" w:hAnsi="Verdana" w:cs="Arial Unicode MS"/>
      <w:color w:val="000000"/>
      <w:sz w:val="17"/>
      <w:szCs w:val="17"/>
    </w:rPr>
  </w:style>
  <w:style w:type="paragraph" w:styleId="EndnoteText">
    <w:name w:val="endnote text"/>
    <w:basedOn w:val="Normal"/>
    <w:link w:val="EndnoteTextChar"/>
    <w:rsid w:val="008E238B"/>
    <w:rPr>
      <w:sz w:val="20"/>
      <w:szCs w:val="20"/>
    </w:rPr>
  </w:style>
  <w:style w:type="character" w:customStyle="1" w:styleId="EndnoteTextChar">
    <w:name w:val="Endnote Text Char"/>
    <w:basedOn w:val="DefaultParagraphFont"/>
    <w:link w:val="EndnoteText"/>
    <w:rsid w:val="008E238B"/>
  </w:style>
  <w:style w:type="character" w:customStyle="1" w:styleId="NormalWebChar">
    <w:name w:val="Normal (Web) Char"/>
    <w:aliases w:val=" Char Char"/>
    <w:basedOn w:val="DefaultParagraphFont"/>
    <w:link w:val="NormalWeb"/>
    <w:rsid w:val="009B60FB"/>
    <w:rPr>
      <w:color w:val="494949"/>
      <w:sz w:val="24"/>
      <w:szCs w:val="24"/>
    </w:rPr>
  </w:style>
  <w:style w:type="character" w:customStyle="1" w:styleId="Heading5Char">
    <w:name w:val="Heading 5 Char"/>
    <w:basedOn w:val="DefaultParagraphFont"/>
    <w:link w:val="Heading5"/>
    <w:semiHidden/>
    <w:rsid w:val="00C45FAD"/>
    <w:rPr>
      <w:rFonts w:ascii="Calibri" w:eastAsia="Times New Roman" w:hAnsi="Calibri" w:cs="Times New Roman"/>
      <w:b/>
      <w:bCs/>
      <w:i/>
      <w:iCs/>
      <w:sz w:val="26"/>
      <w:szCs w:val="26"/>
    </w:rPr>
  </w:style>
  <w:style w:type="paragraph" w:customStyle="1" w:styleId="NormalWeb5">
    <w:name w:val="Normal (Web)5"/>
    <w:basedOn w:val="Normal"/>
    <w:rsid w:val="00C45FAD"/>
    <w:pPr>
      <w:widowControl/>
      <w:autoSpaceDE/>
      <w:autoSpaceDN/>
      <w:adjustRightInd/>
      <w:spacing w:after="120"/>
    </w:pPr>
    <w:rPr>
      <w:sz w:val="22"/>
      <w:szCs w:val="22"/>
    </w:rPr>
  </w:style>
  <w:style w:type="character" w:customStyle="1" w:styleId="Heading8Char">
    <w:name w:val="Heading 8 Char"/>
    <w:basedOn w:val="DefaultParagraphFont"/>
    <w:link w:val="Heading8"/>
    <w:semiHidden/>
    <w:rsid w:val="00131A97"/>
    <w:rPr>
      <w:rFonts w:ascii="Calibri" w:eastAsia="Times New Roman" w:hAnsi="Calibri" w:cs="Times New Roman"/>
      <w:i/>
      <w:iCs/>
      <w:sz w:val="24"/>
      <w:szCs w:val="24"/>
    </w:rPr>
  </w:style>
  <w:style w:type="paragraph" w:customStyle="1" w:styleId="Head3">
    <w:name w:val="Head 3"/>
    <w:basedOn w:val="BodyText"/>
    <w:rsid w:val="00131A97"/>
    <w:pPr>
      <w:widowControl/>
      <w:autoSpaceDE/>
      <w:autoSpaceDN/>
      <w:adjustRightInd/>
      <w:jc w:val="center"/>
    </w:pPr>
    <w:rPr>
      <w:rFonts w:ascii="Verdana" w:hAnsi="Verdana"/>
      <w:b/>
      <w:bCs/>
      <w:szCs w:val="20"/>
      <w:u w:val="single"/>
      <w:lang w:val="en-GB"/>
    </w:rPr>
  </w:style>
  <w:style w:type="paragraph" w:customStyle="1" w:styleId="CVhead">
    <w:name w:val="CV head"/>
    <w:basedOn w:val="BodyText"/>
    <w:rsid w:val="007757ED"/>
    <w:pPr>
      <w:widowControl/>
      <w:autoSpaceDE/>
      <w:autoSpaceDN/>
      <w:adjustRightInd/>
      <w:ind w:left="720"/>
    </w:pPr>
    <w:rPr>
      <w:rFonts w:ascii="Georgia" w:hAnsi="Georgia"/>
      <w:b/>
      <w:sz w:val="20"/>
      <w:szCs w:val="20"/>
      <w:lang w:val="en-GB"/>
    </w:rPr>
  </w:style>
  <w:style w:type="paragraph" w:styleId="List">
    <w:name w:val="List"/>
    <w:basedOn w:val="Normal"/>
    <w:rsid w:val="007757ED"/>
    <w:pPr>
      <w:widowControl/>
      <w:overflowPunct w:val="0"/>
      <w:ind w:left="360" w:hanging="360"/>
      <w:textAlignment w:val="baseline"/>
    </w:pPr>
    <w:rPr>
      <w:rFonts w:ascii="Verdana" w:hAnsi="Verdana"/>
      <w:noProof/>
      <w:sz w:val="20"/>
      <w:szCs w:val="20"/>
    </w:rPr>
  </w:style>
  <w:style w:type="paragraph" w:styleId="CommentText">
    <w:name w:val="annotation text"/>
    <w:basedOn w:val="Normal"/>
    <w:link w:val="CommentTextChar"/>
    <w:rsid w:val="00DF6F4A"/>
    <w:pPr>
      <w:widowControl/>
      <w:autoSpaceDE/>
      <w:autoSpaceDN/>
      <w:adjustRightInd/>
    </w:pPr>
    <w:rPr>
      <w:rFonts w:cs="Mangal"/>
      <w:sz w:val="20"/>
      <w:szCs w:val="20"/>
    </w:rPr>
  </w:style>
  <w:style w:type="character" w:customStyle="1" w:styleId="CommentTextChar">
    <w:name w:val="Comment Text Char"/>
    <w:basedOn w:val="DefaultParagraphFont"/>
    <w:link w:val="CommentText"/>
    <w:rsid w:val="00DF6F4A"/>
    <w:rPr>
      <w:rFonts w:cs="Mangal"/>
    </w:rPr>
  </w:style>
  <w:style w:type="character" w:customStyle="1" w:styleId="TitleChar">
    <w:name w:val="Title Char"/>
    <w:basedOn w:val="DefaultParagraphFont"/>
    <w:link w:val="Title"/>
    <w:rsid w:val="00DF6F4A"/>
    <w:rPr>
      <w:rFonts w:ascii="Haettenschweiler" w:hAnsi="Haettenschweiler"/>
      <w:smallCaps/>
      <w:spacing w:val="50"/>
      <w:sz w:val="40"/>
      <w:szCs w:val="24"/>
      <w:u w:val="single"/>
      <w:lang w:eastAsia="ar-SA"/>
    </w:rPr>
  </w:style>
  <w:style w:type="paragraph" w:customStyle="1" w:styleId="DefaultText">
    <w:name w:val="Default Text"/>
    <w:rsid w:val="00144684"/>
    <w:pPr>
      <w:widowControl w:val="0"/>
      <w:autoSpaceDE w:val="0"/>
      <w:autoSpaceDN w:val="0"/>
      <w:adjustRightInd w:val="0"/>
    </w:pPr>
    <w:rPr>
      <w:rFonts w:eastAsia="Arial"/>
      <w:color w:val="000000"/>
      <w:sz w:val="24"/>
      <w:szCs w:val="24"/>
    </w:rPr>
  </w:style>
  <w:style w:type="paragraph" w:customStyle="1" w:styleId="NormalFirstline05">
    <w:name w:val="Normal + First line:  0.5&quot;"/>
    <w:basedOn w:val="Heading3"/>
    <w:rsid w:val="009C0594"/>
    <w:pPr>
      <w:keepNext/>
      <w:widowControl/>
      <w:autoSpaceDE/>
      <w:autoSpaceDN/>
      <w:adjustRightInd/>
      <w:spacing w:before="60" w:after="60"/>
    </w:pPr>
    <w:rPr>
      <w:sz w:val="18"/>
      <w:szCs w:val="18"/>
    </w:rPr>
  </w:style>
  <w:style w:type="character" w:styleId="Strong">
    <w:name w:val="Strong"/>
    <w:basedOn w:val="DefaultParagraphFont"/>
    <w:qFormat/>
    <w:rsid w:val="00886912"/>
    <w:rPr>
      <w:b/>
      <w:bCs/>
    </w:rPr>
  </w:style>
  <w:style w:type="paragraph" w:customStyle="1" w:styleId="projtabhd">
    <w:name w:val="projtabhd"/>
    <w:basedOn w:val="Normal"/>
    <w:rsid w:val="006A6868"/>
    <w:pPr>
      <w:widowControl/>
      <w:autoSpaceDE/>
      <w:autoSpaceDN/>
      <w:adjustRightInd/>
      <w:spacing w:before="60" w:after="60"/>
    </w:pPr>
    <w:rPr>
      <w:b/>
      <w:bCs/>
      <w:sz w:val="20"/>
      <w:szCs w:val="20"/>
      <w:lang w:val="en-GB"/>
    </w:rPr>
  </w:style>
  <w:style w:type="paragraph" w:customStyle="1" w:styleId="BulletIndent">
    <w:name w:val="Bullet Indent"/>
    <w:basedOn w:val="Normal"/>
    <w:rsid w:val="006A6868"/>
    <w:pPr>
      <w:widowControl/>
      <w:autoSpaceDE/>
      <w:autoSpaceDN/>
      <w:adjustRightInd/>
      <w:spacing w:before="30" w:after="30"/>
      <w:ind w:left="576" w:hanging="216"/>
    </w:pPr>
    <w:rPr>
      <w:rFonts w:ascii="Arial" w:hAnsi="Arial" w:cs="Arial"/>
      <w:sz w:val="20"/>
      <w:szCs w:val="20"/>
      <w:lang w:val="en-GB"/>
    </w:rPr>
  </w:style>
  <w:style w:type="paragraph" w:customStyle="1" w:styleId="bullets">
    <w:name w:val="bullets"/>
    <w:basedOn w:val="Normal"/>
    <w:rsid w:val="006A6868"/>
    <w:pPr>
      <w:numPr>
        <w:numId w:val="3"/>
      </w:numPr>
      <w:autoSpaceDE/>
      <w:autoSpaceDN/>
      <w:spacing w:before="100" w:after="100" w:line="360" w:lineRule="atLeast"/>
      <w:jc w:val="both"/>
      <w:textAlignment w:val="baseline"/>
    </w:pPr>
    <w:rPr>
      <w:rFonts w:ascii="Verdana" w:eastAsia="¹ÙÅÁÃ¼" w:hAnsi="Verdana"/>
      <w:snapToGrid w:val="0"/>
      <w:color w:val="000000"/>
      <w:lang w:bidi="en-US"/>
    </w:rPr>
  </w:style>
  <w:style w:type="character" w:customStyle="1" w:styleId="apple-style-span">
    <w:name w:val="apple-style-span"/>
    <w:basedOn w:val="DefaultParagraphFont"/>
    <w:rsid w:val="006A6868"/>
  </w:style>
  <w:style w:type="paragraph" w:customStyle="1" w:styleId="cing15lines">
    <w:name w:val="cing:  1.5 lines"/>
    <w:basedOn w:val="Normal"/>
    <w:rsid w:val="00CE603D"/>
    <w:pPr>
      <w:widowControl/>
      <w:numPr>
        <w:numId w:val="4"/>
      </w:numPr>
      <w:autoSpaceDE/>
      <w:autoSpaceDN/>
      <w:adjustRightInd/>
    </w:pPr>
    <w:rPr>
      <w:rFonts w:ascii="Verdana" w:eastAsia="PMingLiU" w:hAnsi="Verdana" w:cs="Book Antiqua"/>
      <w:sz w:val="20"/>
      <w:szCs w:val="20"/>
    </w:rPr>
  </w:style>
  <w:style w:type="paragraph" w:customStyle="1" w:styleId="Cog-body">
    <w:name w:val="Cog-body"/>
    <w:basedOn w:val="Normal"/>
    <w:rsid w:val="00066F62"/>
    <w:pPr>
      <w:keepNext/>
      <w:widowControl/>
      <w:autoSpaceDE/>
      <w:autoSpaceDN/>
      <w:adjustRightInd/>
      <w:spacing w:before="60" w:after="60" w:line="260" w:lineRule="atLeast"/>
      <w:ind w:left="720"/>
      <w:jc w:val="both"/>
    </w:pPr>
    <w:rPr>
      <w:rFonts w:ascii="Arial" w:hAnsi="Arial"/>
      <w:sz w:val="20"/>
      <w:szCs w:val="20"/>
    </w:rPr>
  </w:style>
  <w:style w:type="paragraph" w:customStyle="1" w:styleId="Cog-H1a">
    <w:name w:val="Cog-H1a"/>
    <w:basedOn w:val="Heading1"/>
    <w:rsid w:val="00066F62"/>
    <w:pPr>
      <w:widowControl/>
      <w:autoSpaceDE/>
      <w:autoSpaceDN/>
      <w:adjustRightInd/>
      <w:spacing w:after="120" w:line="240" w:lineRule="atLeast"/>
    </w:pPr>
    <w:rPr>
      <w:rFonts w:ascii="Times New Roman" w:hAnsi="Times New Roman" w:cs="Times New Roman"/>
      <w:bCs w:val="0"/>
      <w:color w:val="000080"/>
      <w:szCs w:val="20"/>
    </w:rPr>
  </w:style>
  <w:style w:type="paragraph" w:customStyle="1" w:styleId="Cog-H2a">
    <w:name w:val="Cog-H2a"/>
    <w:basedOn w:val="Heading2"/>
    <w:next w:val="Cog-body"/>
    <w:rsid w:val="00066F62"/>
    <w:pPr>
      <w:keepNext/>
      <w:widowControl/>
      <w:autoSpaceDE/>
      <w:autoSpaceDN/>
      <w:adjustRightInd/>
      <w:spacing w:after="120"/>
    </w:pPr>
    <w:rPr>
      <w:rFonts w:ascii="Arial" w:hAnsi="Arial"/>
      <w:b/>
      <w:color w:val="000080"/>
      <w:szCs w:val="20"/>
    </w:rPr>
  </w:style>
  <w:style w:type="paragraph" w:customStyle="1" w:styleId="Cog-H3a">
    <w:name w:val="Cog-H3a"/>
    <w:basedOn w:val="Heading3"/>
    <w:rsid w:val="00066F62"/>
    <w:pPr>
      <w:keepNext/>
      <w:widowControl/>
      <w:autoSpaceDE/>
      <w:autoSpaceDN/>
      <w:adjustRightInd/>
      <w:spacing w:before="120" w:after="120" w:line="240" w:lineRule="atLeast"/>
    </w:pPr>
    <w:rPr>
      <w:rFonts w:ascii="Arial" w:hAnsi="Arial"/>
      <w:b/>
      <w:color w:val="000080"/>
      <w:sz w:val="22"/>
      <w:szCs w:val="20"/>
    </w:rPr>
  </w:style>
  <w:style w:type="paragraph" w:customStyle="1" w:styleId="ToDO">
    <w:name w:val="ToDO"/>
    <w:basedOn w:val="Normal"/>
    <w:rsid w:val="00066F62"/>
    <w:pPr>
      <w:keepNext/>
      <w:widowControl/>
      <w:autoSpaceDE/>
      <w:autoSpaceDN/>
      <w:adjustRightInd/>
      <w:jc w:val="both"/>
      <w:outlineLvl w:val="1"/>
    </w:pPr>
    <w:rPr>
      <w:rFonts w:ascii="Arial" w:hAnsi="Arial" w:cs="Arial"/>
      <w:bCs/>
      <w:sz w:val="20"/>
    </w:rPr>
  </w:style>
  <w:style w:type="paragraph" w:customStyle="1" w:styleId="CogCVMainBullet">
    <w:name w:val="Cog CV Main Bullet"/>
    <w:basedOn w:val="Normal"/>
    <w:autoRedefine/>
    <w:rsid w:val="00FF57FD"/>
    <w:pPr>
      <w:widowControl/>
      <w:numPr>
        <w:numId w:val="5"/>
      </w:numPr>
      <w:autoSpaceDE/>
      <w:autoSpaceDN/>
      <w:adjustRightInd/>
      <w:spacing w:before="40" w:after="40" w:line="260" w:lineRule="atLeast"/>
      <w:jc w:val="both"/>
    </w:pPr>
    <w:rPr>
      <w:rFonts w:ascii="Arial" w:hAnsi="Arial" w:cs="Arial"/>
      <w:bCs/>
      <w:noProof/>
      <w:snapToGrid w:val="0"/>
      <w:sz w:val="20"/>
      <w:lang w:val="en-GB"/>
    </w:rPr>
  </w:style>
  <w:style w:type="paragraph" w:customStyle="1" w:styleId="cogCVsmallheadingunderline">
    <w:name w:val="cog CV small heading underline"/>
    <w:basedOn w:val="Normal"/>
    <w:autoRedefine/>
    <w:rsid w:val="00FF57FD"/>
    <w:pPr>
      <w:widowControl/>
      <w:autoSpaceDE/>
      <w:autoSpaceDN/>
      <w:adjustRightInd/>
      <w:spacing w:before="60" w:after="60" w:line="260" w:lineRule="atLeast"/>
      <w:jc w:val="both"/>
    </w:pPr>
    <w:rPr>
      <w:rFonts w:ascii="Arial" w:eastAsia="Arial Unicode MS" w:hAnsi="Arial" w:cs="Arial"/>
      <w:b/>
      <w:bCs/>
      <w:noProof/>
      <w:snapToGrid w:val="0"/>
      <w:sz w:val="20"/>
      <w:lang w:val="en-GB"/>
    </w:rPr>
  </w:style>
  <w:style w:type="paragraph" w:customStyle="1" w:styleId="cogCVprojectheading">
    <w:name w:val="cog CV project heading"/>
    <w:basedOn w:val="Normal"/>
    <w:autoRedefine/>
    <w:rsid w:val="00FF57FD"/>
    <w:pPr>
      <w:widowControl/>
      <w:adjustRightInd/>
      <w:spacing w:line="300" w:lineRule="exact"/>
    </w:pPr>
    <w:rPr>
      <w:rFonts w:ascii="Arial" w:hAnsi="Arial" w:cs="Arial"/>
      <w:b/>
      <w:sz w:val="20"/>
      <w:szCs w:val="20"/>
    </w:rPr>
  </w:style>
  <w:style w:type="character" w:customStyle="1" w:styleId="Character-Bold">
    <w:name w:val="Character-Bold"/>
    <w:basedOn w:val="DefaultParagraphFont"/>
    <w:rsid w:val="00FF57FD"/>
    <w:rPr>
      <w:rFonts w:ascii="Arial Narrow" w:hAnsi="Arial Narrow"/>
      <w:b/>
      <w:sz w:val="22"/>
    </w:rPr>
  </w:style>
  <w:style w:type="paragraph" w:customStyle="1" w:styleId="EmployeeName">
    <w:name w:val="Employee Name"/>
    <w:basedOn w:val="Normal"/>
    <w:rsid w:val="00FF57FD"/>
    <w:pPr>
      <w:widowControl/>
      <w:autoSpaceDE/>
      <w:autoSpaceDN/>
      <w:adjustRightInd/>
    </w:pPr>
    <w:rPr>
      <w:rFonts w:ascii="Arial" w:hAnsi="Arial"/>
      <w:b/>
      <w:i/>
      <w:sz w:val="28"/>
      <w:szCs w:val="20"/>
    </w:rPr>
  </w:style>
  <w:style w:type="paragraph" w:customStyle="1" w:styleId="Description">
    <w:name w:val="Description"/>
    <w:rsid w:val="00FF57FD"/>
    <w:rPr>
      <w:noProof/>
    </w:rPr>
  </w:style>
  <w:style w:type="paragraph" w:customStyle="1" w:styleId="Bulletedlist0">
    <w:name w:val="Bulleted list"/>
    <w:basedOn w:val="Normal"/>
    <w:rsid w:val="00FF57FD"/>
    <w:pPr>
      <w:widowControl/>
      <w:tabs>
        <w:tab w:val="right" w:pos="8640"/>
        <w:tab w:val="left" w:pos="10260"/>
      </w:tabs>
      <w:autoSpaceDE/>
      <w:autoSpaceDN/>
      <w:adjustRightInd/>
      <w:ind w:left="90"/>
      <w:jc w:val="both"/>
    </w:pPr>
    <w:rPr>
      <w:rFonts w:ascii="Verdana" w:eastAsia="Arial Unicode MS" w:hAnsi="Verdana" w:cs="Arial"/>
      <w:color w:val="000000"/>
      <w:sz w:val="20"/>
      <w:szCs w:val="20"/>
    </w:rPr>
  </w:style>
  <w:style w:type="character" w:customStyle="1" w:styleId="bodytext0">
    <w:name w:val="bodytext"/>
    <w:basedOn w:val="DefaultParagraphFont"/>
    <w:rsid w:val="00427F92"/>
    <w:rPr>
      <w:rFonts w:cs="Times New Roman"/>
    </w:rPr>
  </w:style>
  <w:style w:type="paragraph" w:customStyle="1" w:styleId="Institution">
    <w:name w:val="Institution"/>
    <w:basedOn w:val="Normal"/>
    <w:next w:val="Normal"/>
    <w:autoRedefine/>
    <w:rsid w:val="00FA433C"/>
    <w:pPr>
      <w:widowControl/>
      <w:autoSpaceDE/>
      <w:autoSpaceDN/>
      <w:adjustRightInd/>
      <w:spacing w:before="60" w:after="60"/>
    </w:pPr>
    <w:rPr>
      <w:rFonts w:ascii="Georgia" w:hAnsi="Georgia"/>
      <w:sz w:val="20"/>
      <w:szCs w:val="20"/>
    </w:rPr>
  </w:style>
  <w:style w:type="paragraph" w:customStyle="1" w:styleId="contentgateway">
    <w:name w:val="contentgateway"/>
    <w:basedOn w:val="Normal"/>
    <w:rsid w:val="00FA433C"/>
    <w:pPr>
      <w:widowControl/>
      <w:autoSpaceDE/>
      <w:autoSpaceDN/>
      <w:adjustRightInd/>
      <w:spacing w:before="375" w:after="100" w:afterAutospacing="1" w:line="336" w:lineRule="auto"/>
      <w:ind w:left="375" w:right="375"/>
    </w:pPr>
    <w:rPr>
      <w:rFonts w:ascii="Verdana" w:hAnsi="Verdana"/>
      <w:color w:val="000000"/>
      <w:sz w:val="17"/>
      <w:szCs w:val="17"/>
    </w:rPr>
  </w:style>
  <w:style w:type="paragraph" w:customStyle="1" w:styleId="CompanyName">
    <w:name w:val="Company Name"/>
    <w:basedOn w:val="BodyText"/>
    <w:rsid w:val="00D853BA"/>
    <w:pPr>
      <w:keepNext/>
      <w:widowControl/>
      <w:pBdr>
        <w:left w:val="single" w:sz="6" w:space="5" w:color="auto"/>
      </w:pBdr>
      <w:autoSpaceDE/>
      <w:autoSpaceDN/>
      <w:adjustRightInd/>
      <w:spacing w:before="160" w:after="0"/>
    </w:pPr>
    <w:rPr>
      <w:bCs/>
      <w:i/>
      <w:iCs/>
      <w:szCs w:val="20"/>
      <w:u w:val="single"/>
    </w:rPr>
  </w:style>
  <w:style w:type="character" w:customStyle="1" w:styleId="Job">
    <w:name w:val="Job"/>
    <w:rsid w:val="00D853BA"/>
    <w:rPr>
      <w:rFonts w:ascii="Times New Roman" w:hAnsi="Times New Roman"/>
      <w:sz w:val="22"/>
    </w:rPr>
  </w:style>
  <w:style w:type="paragraph" w:styleId="ListParagraph">
    <w:name w:val="List Paragraph"/>
    <w:basedOn w:val="Normal"/>
    <w:uiPriority w:val="34"/>
    <w:qFormat/>
    <w:rsid w:val="00131F2F"/>
    <w:pPr>
      <w:widowControl/>
      <w:autoSpaceDE/>
      <w:autoSpaceDN/>
      <w:adjustRightInd/>
      <w:spacing w:before="20"/>
      <w:ind w:left="720"/>
      <w:contextualSpacing/>
    </w:pPr>
    <w:rPr>
      <w:rFonts w:ascii="Garamond" w:hAnsi="Garamond"/>
      <w:sz w:val="20"/>
    </w:rPr>
  </w:style>
  <w:style w:type="paragraph" w:customStyle="1" w:styleId="Style-2">
    <w:name w:val="Style-2"/>
    <w:rsid w:val="00131F2F"/>
  </w:style>
  <w:style w:type="paragraph" w:customStyle="1" w:styleId="Style-3">
    <w:name w:val="Style-3"/>
    <w:rsid w:val="00131F2F"/>
  </w:style>
  <w:style w:type="paragraph" w:styleId="PlainText">
    <w:name w:val="Plain Text"/>
    <w:basedOn w:val="Normal"/>
    <w:link w:val="PlainTextChar"/>
    <w:rsid w:val="00131F2F"/>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rsid w:val="00131F2F"/>
    <w:rPr>
      <w:rFonts w:ascii="Courier New" w:hAnsi="Courier New"/>
    </w:rPr>
  </w:style>
  <w:style w:type="character" w:customStyle="1" w:styleId="apple-converted-space">
    <w:name w:val="apple-converted-space"/>
    <w:basedOn w:val="DefaultParagraphFont"/>
    <w:rsid w:val="00131F2F"/>
  </w:style>
  <w:style w:type="character" w:customStyle="1" w:styleId="style131">
    <w:name w:val="style131"/>
    <w:basedOn w:val="DefaultParagraphFont"/>
    <w:rsid w:val="00E104AC"/>
    <w:rPr>
      <w:rFonts w:ascii="Verdana" w:hAnsi="Verdana" w:hint="default"/>
      <w:color w:val="333333"/>
      <w:sz w:val="16"/>
      <w:szCs w:val="16"/>
    </w:rPr>
  </w:style>
  <w:style w:type="paragraph" w:customStyle="1" w:styleId="PersonalInfo">
    <w:name w:val="Personal Info"/>
    <w:basedOn w:val="Normal"/>
    <w:rsid w:val="00E104AC"/>
    <w:pPr>
      <w:widowControl/>
      <w:numPr>
        <w:numId w:val="6"/>
      </w:numPr>
      <w:autoSpaceDE/>
      <w:autoSpaceDN/>
      <w:adjustRightInd/>
    </w:pPr>
    <w:rPr>
      <w:rFonts w:ascii="Arial" w:hAnsi="Arial"/>
      <w:sz w:val="20"/>
      <w:szCs w:val="20"/>
      <w:lang w:eastAsia="zh-CN"/>
    </w:rPr>
  </w:style>
  <w:style w:type="paragraph" w:customStyle="1" w:styleId="Normal11ptCharChar">
    <w:name w:val="Normal + 11 pt Char Char"/>
    <w:basedOn w:val="Normal"/>
    <w:rsid w:val="003D4EAF"/>
    <w:pPr>
      <w:widowControl/>
      <w:autoSpaceDE/>
      <w:autoSpaceDN/>
      <w:adjustRightInd/>
    </w:pPr>
    <w:rPr>
      <w:rFonts w:ascii="Verdana" w:eastAsia="Batang" w:hAnsi="Verdana" w:cs="Arial"/>
      <w:sz w:val="22"/>
      <w:szCs w:val="22"/>
    </w:rPr>
  </w:style>
  <w:style w:type="character" w:customStyle="1" w:styleId="SubtitleChar">
    <w:name w:val="Subtitle Char"/>
    <w:basedOn w:val="DefaultParagraphFont"/>
    <w:link w:val="Subtitle"/>
    <w:rsid w:val="008372E9"/>
    <w:rPr>
      <w:rFonts w:ascii="Arial" w:hAnsi="Arial" w:cs="Arial"/>
      <w:sz w:val="24"/>
      <w:szCs w:val="24"/>
    </w:rPr>
  </w:style>
  <w:style w:type="paragraph" w:customStyle="1" w:styleId="Normalverdana">
    <w:name w:val="Normal+verdana"/>
    <w:aliases w:val="11pts bold justified"/>
    <w:basedOn w:val="Normal"/>
    <w:rsid w:val="008372E9"/>
    <w:pPr>
      <w:widowControl/>
      <w:suppressAutoHyphens/>
      <w:autoSpaceDE/>
      <w:autoSpaceDN/>
      <w:adjustRightInd/>
      <w:snapToGrid w:val="0"/>
      <w:jc w:val="both"/>
    </w:pPr>
    <w:rPr>
      <w:rFonts w:ascii="Verdana" w:hAnsi="Verdana"/>
      <w:b/>
      <w:sz w:val="22"/>
      <w:szCs w:val="22"/>
      <w:lang w:eastAsia="ar-SA"/>
    </w:rPr>
  </w:style>
  <w:style w:type="character" w:customStyle="1" w:styleId="normalVerdanaChar">
    <w:name w:val="normal + Verdana Char"/>
    <w:basedOn w:val="DefaultParagraphFont"/>
    <w:rsid w:val="008372E9"/>
    <w:rPr>
      <w:rFonts w:ascii="Verdana" w:hAnsi="Verdana" w:hint="default"/>
      <w:sz w:val="16"/>
      <w:szCs w:val="24"/>
      <w:lang w:val="en-US" w:eastAsia="ar-SA" w:bidi="ar-SA"/>
    </w:rPr>
  </w:style>
  <w:style w:type="character" w:customStyle="1" w:styleId="NormalChar">
    <w:name w:val="[Normal] Char"/>
    <w:basedOn w:val="DefaultParagraphFont"/>
    <w:rsid w:val="008372E9"/>
    <w:rPr>
      <w:rFonts w:ascii="Arial" w:hAnsi="Arial" w:cs="Arial" w:hint="default"/>
      <w:sz w:val="24"/>
      <w:szCs w:val="24"/>
      <w:lang w:val="en-US" w:eastAsia="ar-SA" w:bidi="ar-SA"/>
    </w:rPr>
  </w:style>
  <w:style w:type="character" w:customStyle="1" w:styleId="BodyText3Char">
    <w:name w:val="Body Text 3 Char"/>
    <w:basedOn w:val="DefaultParagraphFont"/>
    <w:link w:val="BodyText3"/>
    <w:rsid w:val="005D169E"/>
    <w:rPr>
      <w:sz w:val="16"/>
      <w:szCs w:val="16"/>
    </w:rPr>
  </w:style>
  <w:style w:type="paragraph" w:customStyle="1" w:styleId="SectionTitle">
    <w:name w:val="Section Title"/>
    <w:basedOn w:val="Normal"/>
    <w:next w:val="Normal"/>
    <w:rsid w:val="00CE2607"/>
    <w:pPr>
      <w:widowControl/>
      <w:pBdr>
        <w:top w:val="single" w:sz="6" w:space="2" w:color="FFFFFF"/>
        <w:left w:val="single" w:sz="6" w:space="2" w:color="FFFFFF"/>
        <w:bottom w:val="single" w:sz="6" w:space="2" w:color="FFFFFF"/>
        <w:right w:val="single" w:sz="6" w:space="2" w:color="FFFFFF"/>
      </w:pBdr>
      <w:shd w:val="pct10" w:color="auto" w:fill="auto"/>
      <w:adjustRightInd/>
      <w:spacing w:before="120" w:line="280" w:lineRule="atLeast"/>
    </w:pPr>
    <w:rPr>
      <w:rFonts w:ascii="Arial" w:hAnsi="Arial" w:cs="Arial"/>
      <w:b/>
      <w:bCs/>
      <w:spacing w:val="-10"/>
      <w:position w:val="7"/>
      <w:sz w:val="20"/>
      <w:szCs w:val="20"/>
    </w:rPr>
  </w:style>
  <w:style w:type="paragraph" w:customStyle="1" w:styleId="TextMain">
    <w:name w:val="Text Main"/>
    <w:basedOn w:val="Normal"/>
    <w:rsid w:val="002C3A11"/>
    <w:pPr>
      <w:widowControl/>
      <w:autoSpaceDE/>
      <w:autoSpaceDN/>
      <w:adjustRightInd/>
    </w:pPr>
    <w:rPr>
      <w:rFonts w:ascii="Arial" w:hAnsi="Arial"/>
      <w:sz w:val="20"/>
      <w:szCs w:val="20"/>
    </w:rPr>
  </w:style>
  <w:style w:type="paragraph" w:customStyle="1" w:styleId="Normal12pt">
    <w:name w:val="Normal+12 pt"/>
    <w:basedOn w:val="Normal"/>
    <w:rsid w:val="00300081"/>
    <w:pPr>
      <w:widowControl/>
      <w:autoSpaceDE/>
      <w:autoSpaceDN/>
      <w:adjustRightInd/>
    </w:pPr>
    <w:rPr>
      <w:sz w:val="20"/>
      <w:szCs w:val="20"/>
    </w:rPr>
  </w:style>
  <w:style w:type="character" w:customStyle="1" w:styleId="highlight">
    <w:name w:val="highlight"/>
    <w:basedOn w:val="DefaultParagraphFont"/>
    <w:rsid w:val="00300081"/>
  </w:style>
  <w:style w:type="character" w:customStyle="1" w:styleId="HTMLPreformattedChar">
    <w:name w:val="HTML Preformatted Char"/>
    <w:basedOn w:val="DefaultParagraphFont"/>
    <w:link w:val="HTMLPreformatted"/>
    <w:rsid w:val="00300081"/>
    <w:rPr>
      <w:rFonts w:ascii="Courier New" w:hAnsi="Courier New" w:cs="Courier New"/>
    </w:rPr>
  </w:style>
  <w:style w:type="paragraph" w:customStyle="1" w:styleId="WW-PlainText">
    <w:name w:val="WW-Plain Text"/>
    <w:basedOn w:val="Normal"/>
    <w:rsid w:val="00326337"/>
    <w:pPr>
      <w:widowControl/>
      <w:suppressAutoHyphens/>
      <w:autoSpaceDE/>
      <w:autoSpaceDN/>
      <w:adjustRightInd/>
    </w:pPr>
    <w:rPr>
      <w:rFonts w:ascii="Courier New" w:hAnsi="Courier New"/>
      <w:sz w:val="20"/>
      <w:szCs w:val="20"/>
    </w:rPr>
  </w:style>
  <w:style w:type="paragraph" w:customStyle="1" w:styleId="DecimalAligned">
    <w:name w:val="Decimal Aligned"/>
    <w:basedOn w:val="Normal"/>
    <w:uiPriority w:val="40"/>
    <w:qFormat/>
    <w:rsid w:val="009478EC"/>
    <w:pPr>
      <w:widowControl/>
      <w:tabs>
        <w:tab w:val="decimal" w:pos="360"/>
      </w:tabs>
      <w:autoSpaceDE/>
      <w:autoSpaceDN/>
      <w:adjustRightInd/>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9478EC"/>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rsid w:val="009478EC"/>
    <w:rPr>
      <w:rFonts w:ascii="Calibri" w:eastAsia="Times New Roman" w:hAnsi="Calibri" w:cs="Times New Roman"/>
      <w:lang w:val="en-US" w:eastAsia="en-US"/>
    </w:rPr>
  </w:style>
  <w:style w:type="character" w:styleId="SubtleEmphasis">
    <w:name w:val="Subtle Emphasis"/>
    <w:basedOn w:val="DefaultParagraphFont"/>
    <w:uiPriority w:val="19"/>
    <w:qFormat/>
    <w:rsid w:val="009478EC"/>
    <w:rPr>
      <w:rFonts w:eastAsia="Times New Roman" w:cs="Times New Roman"/>
      <w:bCs w:val="0"/>
      <w:i/>
      <w:iCs/>
      <w:color w:val="808080"/>
      <w:szCs w:val="22"/>
      <w:lang w:val="en-US"/>
    </w:rPr>
  </w:style>
  <w:style w:type="table" w:styleId="MediumShading2-Accent5">
    <w:name w:val="Medium Shading 2 Accent 5"/>
    <w:basedOn w:val="TableNormal"/>
    <w:uiPriority w:val="64"/>
    <w:rsid w:val="009478EC"/>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947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blue">
    <w:name w:val="infoblue"/>
    <w:basedOn w:val="Normal"/>
    <w:rsid w:val="00B36ECF"/>
    <w:pPr>
      <w:widowControl/>
      <w:autoSpaceDE/>
      <w:autoSpaceDN/>
      <w:adjustRightInd/>
      <w:spacing w:after="120" w:line="240" w:lineRule="atLeast"/>
      <w:ind w:left="720"/>
    </w:pPr>
    <w:rPr>
      <w:rFonts w:eastAsia="Arial Unicode MS"/>
      <w:i/>
      <w:iCs/>
      <w:color w:val="0000FF"/>
      <w:sz w:val="20"/>
      <w:szCs w:val="20"/>
    </w:rPr>
  </w:style>
  <w:style w:type="paragraph" w:customStyle="1" w:styleId="BulletPoints">
    <w:name w:val="Bullet Points"/>
    <w:basedOn w:val="Normal"/>
    <w:uiPriority w:val="99"/>
    <w:rsid w:val="000732AE"/>
    <w:pPr>
      <w:keepNext/>
      <w:widowControl/>
      <w:numPr>
        <w:numId w:val="41"/>
      </w:numPr>
      <w:autoSpaceDE/>
      <w:autoSpaceDN/>
      <w:adjustRightInd/>
      <w:spacing w:before="40" w:after="40"/>
    </w:pPr>
    <w:rPr>
      <w:rFonts w:ascii="Verdana" w:eastAsia="MS Mincho" w:hAnsi="Verdana" w:cs="Tahoma"/>
      <w:spacing w:val="-2"/>
      <w:sz w:val="19"/>
      <w:szCs w:val="19"/>
    </w:rPr>
  </w:style>
  <w:style w:type="character" w:customStyle="1" w:styleId="span">
    <w:name w:val="span"/>
    <w:basedOn w:val="DefaultParagraphFont"/>
    <w:rsid w:val="000D013C"/>
    <w:rPr>
      <w:sz w:val="24"/>
      <w:szCs w:val="24"/>
      <w:bdr w:val="none" w:sz="0" w:space="0" w:color="auto"/>
      <w:vertAlign w:val="baseline"/>
    </w:rPr>
  </w:style>
  <w:style w:type="paragraph" w:customStyle="1" w:styleId="divdocumentdivsectiontitle">
    <w:name w:val="div_document_div_sectiontitle"/>
    <w:basedOn w:val="Normal"/>
    <w:rsid w:val="000D013C"/>
    <w:pPr>
      <w:widowControl/>
      <w:autoSpaceDE/>
      <w:autoSpaceDN/>
      <w:adjustRightInd/>
    </w:pPr>
    <w:rPr>
      <w:spacing w:val="20"/>
    </w:rPr>
  </w:style>
  <w:style w:type="paragraph" w:customStyle="1" w:styleId="divdocumentsinglecolumn">
    <w:name w:val="div_document_singlecolumn"/>
    <w:basedOn w:val="Normal"/>
    <w:rsid w:val="000D013C"/>
    <w:pPr>
      <w:widowControl/>
      <w:autoSpaceDE/>
      <w:autoSpaceDN/>
      <w:adjustRightInd/>
    </w:pPr>
  </w:style>
  <w:style w:type="character" w:customStyle="1" w:styleId="divdocumentsinglecolumnpaddedline">
    <w:name w:val="div_document_singlecolumn_paddedline"/>
    <w:basedOn w:val="DefaultParagraphFont"/>
    <w:rsid w:val="000D013C"/>
  </w:style>
  <w:style w:type="paragraph" w:customStyle="1" w:styleId="divdocumentulli">
    <w:name w:val="div_document_ul_li"/>
    <w:basedOn w:val="Normal"/>
    <w:rsid w:val="000D013C"/>
    <w:pPr>
      <w:widowControl/>
      <w:pBdr>
        <w:left w:val="none" w:sz="0" w:space="2" w:color="auto"/>
      </w:pBdr>
      <w:autoSpaceDE/>
      <w:autoSpaceDN/>
      <w:adjustRightInd/>
    </w:pPr>
  </w:style>
  <w:style w:type="character" w:customStyle="1" w:styleId="txtBold">
    <w:name w:val="txtBold"/>
    <w:basedOn w:val="DefaultParagraphFont"/>
    <w:rsid w:val="000D013C"/>
    <w:rPr>
      <w:b/>
      <w:bCs/>
    </w:rPr>
  </w:style>
  <w:style w:type="character" w:customStyle="1" w:styleId="divdocumentparentContainerright-boxlast-box">
    <w:name w:val="div_document_parentContainer_right-box_last-box"/>
    <w:basedOn w:val="DefaultParagraphFont"/>
    <w:rsid w:val="000D013C"/>
    <w:rPr>
      <w:shd w:val="clear" w:color="auto" w:fill="FFFFFF"/>
    </w:rPr>
  </w:style>
  <w:style w:type="character" w:customStyle="1" w:styleId="txtItl">
    <w:name w:val="txtItl"/>
    <w:basedOn w:val="DefaultParagraphFont"/>
    <w:rsid w:val="000D013C"/>
    <w:rPr>
      <w:i/>
      <w:iCs/>
    </w:rPr>
  </w:style>
  <w:style w:type="table" w:customStyle="1" w:styleId="divdocumentright-table">
    <w:name w:val="div_document_right-table"/>
    <w:basedOn w:val="TableNormal"/>
    <w:rsid w:val="000D013C"/>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418308">
      <w:bodyDiv w:val="1"/>
      <w:marLeft w:val="0"/>
      <w:marRight w:val="0"/>
      <w:marTop w:val="0"/>
      <w:marBottom w:val="0"/>
      <w:divBdr>
        <w:top w:val="none" w:sz="0" w:space="0" w:color="auto"/>
        <w:left w:val="none" w:sz="0" w:space="0" w:color="auto"/>
        <w:bottom w:val="none" w:sz="0" w:space="0" w:color="auto"/>
        <w:right w:val="none" w:sz="0" w:space="0" w:color="auto"/>
      </w:divBdr>
    </w:div>
    <w:div w:id="13471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DCE3-95BF-46E7-B5D0-3A1798F1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Mitul Gupta</vt:lpstr>
    </vt:vector>
  </TitlesOfParts>
  <Company>Magna Infotech</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Mitul Gupta</dc:title>
  <dc:creator>703737</dc:creator>
  <cp:lastModifiedBy>user</cp:lastModifiedBy>
  <cp:revision>28</cp:revision>
  <dcterms:created xsi:type="dcterms:W3CDTF">2020-06-21T16:39:00Z</dcterms:created>
  <dcterms:modified xsi:type="dcterms:W3CDTF">2020-06-28T15:39:00Z</dcterms:modified>
</cp:coreProperties>
</file>