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E17866" w:rsidRPr="00841EF8" w:rsidRDefault="000516BD" w:rsidP="00E42176">
      <w:pPr>
        <w:pStyle w:val="divdocumentbottomborder"/>
        <w:pBdr>
          <w:bottom w:val="single" w:sz="16" w:space="3" w:color="000000"/>
        </w:pBdr>
        <w:spacing w:line="360" w:lineRule="auto"/>
        <w:jc w:val="center"/>
        <w:rPr>
          <w:rFonts w:eastAsia="Georgia"/>
          <w:b/>
          <w:bCs/>
          <w:color w:val="000000"/>
          <w:sz w:val="40"/>
          <w:szCs w:val="40"/>
        </w:rPr>
      </w:pPr>
      <w:r>
        <w:rPr>
          <w:rFonts w:ascii="Microsoft Tai Le" w:hAnsi="Microsoft Tai Le" w:cs="Microsoft Tai Le"/>
          <w:noProof/>
          <w:spacing w:val="30"/>
          <w:sz w:val="21"/>
          <w:szCs w:val="21"/>
        </w:rPr>
        <w:drawing>
          <wp:inline distT="0" distB="0" distL="0" distR="0">
            <wp:extent cx="878269" cy="547370"/>
            <wp:effectExtent l="0" t="0" r="0" b="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F-Admin-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785" cy="616248"/>
                    </a:xfrm>
                    <a:prstGeom prst="rect">
                      <a:avLst/>
                    </a:prstGeom>
                  </pic:spPr>
                </pic:pic>
              </a:graphicData>
            </a:graphic>
          </wp:inline>
        </w:drawing>
      </w:r>
      <w:r w:rsidR="00171102">
        <w:rPr>
          <w:rFonts w:eastAsia="Georgia"/>
          <w:b/>
          <w:bCs/>
          <w:color w:val="000000"/>
          <w:sz w:val="40"/>
          <w:szCs w:val="40"/>
        </w:rPr>
        <w:t xml:space="preserve">   </w:t>
      </w:r>
      <w:r w:rsidR="00E42176" w:rsidRPr="00E9263C">
        <w:rPr>
          <w:rFonts w:ascii="Microsoft Tai Le" w:hAnsi="Microsoft Tai Le" w:cs="Microsoft Tai Le"/>
          <w:noProof/>
          <w:spacing w:val="30"/>
          <w:sz w:val="21"/>
          <w:szCs w:val="21"/>
        </w:rPr>
        <w:drawing>
          <wp:inline distT="0" distB="0" distL="0" distR="0" wp14:anchorId="4DBADB12" wp14:editId="14731A42">
            <wp:extent cx="956544" cy="547370"/>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Pltfrm_Dev_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534" cy="586276"/>
                    </a:xfrm>
                    <a:prstGeom prst="rect">
                      <a:avLst/>
                    </a:prstGeom>
                  </pic:spPr>
                </pic:pic>
              </a:graphicData>
            </a:graphic>
          </wp:inline>
        </w:drawing>
      </w:r>
      <w:r w:rsidR="00171102">
        <w:rPr>
          <w:rFonts w:eastAsia="Georgia"/>
          <w:b/>
          <w:bCs/>
          <w:color w:val="000000"/>
          <w:sz w:val="40"/>
          <w:szCs w:val="40"/>
        </w:rPr>
        <w:t xml:space="preserve">    </w:t>
      </w:r>
      <w:r w:rsidR="00886E2C">
        <w:rPr>
          <w:rFonts w:eastAsia="Georgia"/>
          <w:b/>
          <w:bCs/>
          <w:noProof/>
          <w:color w:val="000000"/>
          <w:sz w:val="40"/>
          <w:szCs w:val="40"/>
        </w:rPr>
        <w:drawing>
          <wp:inline distT="0" distB="0" distL="0" distR="0">
            <wp:extent cx="956812" cy="547671"/>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4976" cy="569516"/>
                    </a:xfrm>
                    <a:prstGeom prst="rect">
                      <a:avLst/>
                    </a:prstGeom>
                  </pic:spPr>
                </pic:pic>
              </a:graphicData>
            </a:graphic>
          </wp:inline>
        </w:drawing>
      </w:r>
      <w:r w:rsidR="00171102">
        <w:rPr>
          <w:rFonts w:eastAsia="Georgia"/>
          <w:b/>
          <w:bCs/>
          <w:color w:val="000000"/>
          <w:sz w:val="40"/>
          <w:szCs w:val="40"/>
        </w:rPr>
        <w:t xml:space="preserve">  </w:t>
      </w:r>
      <w:r w:rsidR="00886E2C">
        <w:rPr>
          <w:rFonts w:eastAsia="Georgia"/>
          <w:b/>
          <w:bCs/>
          <w:noProof/>
          <w:color w:val="000000"/>
          <w:sz w:val="40"/>
          <w:szCs w:val="40"/>
        </w:rPr>
        <w:drawing>
          <wp:inline distT="0" distB="0" distL="0" distR="0">
            <wp:extent cx="957580" cy="547576"/>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249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5705" cy="609405"/>
                    </a:xfrm>
                    <a:prstGeom prst="rect">
                      <a:avLst/>
                    </a:prstGeom>
                  </pic:spPr>
                </pic:pic>
              </a:graphicData>
            </a:graphic>
          </wp:inline>
        </w:drawing>
      </w:r>
      <w:r w:rsidR="00171102">
        <w:rPr>
          <w:rFonts w:eastAsia="Georgia"/>
          <w:b/>
          <w:bCs/>
          <w:color w:val="000000"/>
          <w:sz w:val="40"/>
          <w:szCs w:val="40"/>
        </w:rPr>
        <w:t xml:space="preserve">  </w:t>
      </w:r>
      <w:r w:rsidR="00886E2C">
        <w:rPr>
          <w:rFonts w:eastAsia="Georgia"/>
          <w:b/>
          <w:bCs/>
          <w:noProof/>
          <w:color w:val="000000"/>
          <w:sz w:val="40"/>
          <w:szCs w:val="40"/>
        </w:rPr>
        <w:drawing>
          <wp:inline distT="0" distB="0" distL="0" distR="0">
            <wp:extent cx="957737" cy="547662"/>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Sls_Cld_Consltnt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590" cy="632780"/>
                    </a:xfrm>
                    <a:prstGeom prst="rect">
                      <a:avLst/>
                    </a:prstGeom>
                  </pic:spPr>
                </pic:pic>
              </a:graphicData>
            </a:graphic>
          </wp:inline>
        </w:drawing>
      </w:r>
    </w:p>
    <w:p w:rsidR="00E17866" w:rsidRPr="00171102" w:rsidRDefault="00171102" w:rsidP="00171102">
      <w:pPr>
        <w:pStyle w:val="div"/>
        <w:spacing w:line="360" w:lineRule="auto"/>
        <w:rPr>
          <w:rFonts w:eastAsia="Georgia"/>
          <w:sz w:val="0"/>
          <w:szCs w:val="0"/>
        </w:rPr>
      </w:pPr>
      <w:r w:rsidRPr="00841EF8">
        <w:rPr>
          <w:rFonts w:eastAsia="Georgia"/>
          <w:b/>
          <w:bCs/>
          <w:i/>
          <w:iCs/>
          <w:sz w:val="28"/>
          <w:szCs w:val="28"/>
        </w:rPr>
        <w:t>SUMMARY</w:t>
      </w:r>
    </w:p>
    <w:p w:rsidR="006C4D50" w:rsidRPr="00841EF8" w:rsidRDefault="006C4D50" w:rsidP="001A3055">
      <w:pPr>
        <w:numPr>
          <w:ilvl w:val="0"/>
          <w:numId w:val="10"/>
        </w:numPr>
        <w:pBdr>
          <w:top w:val="nil"/>
          <w:left w:val="nil"/>
          <w:bottom w:val="nil"/>
          <w:right w:val="nil"/>
          <w:between w:val="nil"/>
          <w:bar w:val="nil"/>
        </w:pBdr>
        <w:spacing w:line="360" w:lineRule="auto"/>
        <w:jc w:val="both"/>
        <w:rPr>
          <w:rFonts w:eastAsia="Microsoft Tai Le"/>
          <w:sz w:val="20"/>
          <w:szCs w:val="20"/>
        </w:rPr>
      </w:pPr>
      <w:r w:rsidRPr="00841EF8">
        <w:rPr>
          <w:rFonts w:eastAsia="Microsoft Tai Le"/>
          <w:sz w:val="20"/>
          <w:szCs w:val="20"/>
        </w:rPr>
        <w:t xml:space="preserve">I am an extremely motivated, enthusiastic and experienced </w:t>
      </w:r>
      <w:r w:rsidRPr="00841EF8">
        <w:rPr>
          <w:rFonts w:eastAsia="Microsoft Tai Le"/>
          <w:b/>
          <w:bCs/>
          <w:sz w:val="20"/>
          <w:szCs w:val="20"/>
        </w:rPr>
        <w:t xml:space="preserve">Salesforce Developer </w:t>
      </w:r>
      <w:r w:rsidRPr="00841EF8">
        <w:rPr>
          <w:rFonts w:eastAsia="Microsoft Tai Le"/>
          <w:sz w:val="20"/>
          <w:szCs w:val="20"/>
        </w:rPr>
        <w:t xml:space="preserve">with a client focused attitude and </w:t>
      </w:r>
      <w:r w:rsidRPr="00841EF8">
        <w:rPr>
          <w:rFonts w:eastAsia="Microsoft Tai Le"/>
          <w:b/>
          <w:bCs/>
          <w:sz w:val="20"/>
          <w:szCs w:val="20"/>
        </w:rPr>
        <w:t xml:space="preserve">7 </w:t>
      </w:r>
      <w:r w:rsidRPr="00841EF8">
        <w:rPr>
          <w:rFonts w:eastAsia="Microsoft Tai Le"/>
          <w:sz w:val="20"/>
          <w:szCs w:val="20"/>
        </w:rPr>
        <w:t xml:space="preserve">+ years of experience in Software Development with </w:t>
      </w:r>
      <w:r w:rsidRPr="00841EF8">
        <w:rPr>
          <w:rFonts w:eastAsia="Microsoft Tai Le"/>
          <w:b/>
          <w:bCs/>
          <w:color w:val="222222"/>
          <w:sz w:val="20"/>
          <w:szCs w:val="20"/>
          <w:u w:color="222222"/>
        </w:rPr>
        <w:t>5</w:t>
      </w:r>
      <w:r w:rsidRPr="00841EF8">
        <w:rPr>
          <w:rFonts w:eastAsia="Microsoft Tai Le"/>
          <w:color w:val="222222"/>
          <w:sz w:val="20"/>
          <w:szCs w:val="20"/>
          <w:u w:color="222222"/>
        </w:rPr>
        <w:t xml:space="preserve"> </w:t>
      </w:r>
      <w:r w:rsidRPr="00841EF8">
        <w:rPr>
          <w:rFonts w:eastAsia="Microsoft Tai Le"/>
          <w:b/>
          <w:bCs/>
          <w:color w:val="222222"/>
          <w:sz w:val="20"/>
          <w:szCs w:val="20"/>
          <w:u w:color="222222"/>
        </w:rPr>
        <w:t>years</w:t>
      </w:r>
      <w:r w:rsidRPr="00841EF8">
        <w:rPr>
          <w:rFonts w:eastAsia="Microsoft Tai Le"/>
          <w:color w:val="222222"/>
          <w:sz w:val="20"/>
          <w:szCs w:val="20"/>
          <w:u w:color="222222"/>
        </w:rPr>
        <w:t xml:space="preserve"> of extensive experience in </w:t>
      </w:r>
      <w:r w:rsidRPr="00841EF8">
        <w:rPr>
          <w:rFonts w:eastAsia="Microsoft Tai Le"/>
          <w:b/>
          <w:bCs/>
          <w:color w:val="222222"/>
          <w:sz w:val="20"/>
          <w:szCs w:val="20"/>
          <w:u w:color="222222"/>
        </w:rPr>
        <w:t>Salesforce.com CRM</w:t>
      </w:r>
      <w:r w:rsidRPr="00841EF8">
        <w:rPr>
          <w:rFonts w:eastAsia="Microsoft Tai Le"/>
          <w:color w:val="222222"/>
          <w:sz w:val="20"/>
          <w:szCs w:val="20"/>
          <w:u w:color="222222"/>
        </w:rPr>
        <w:t xml:space="preserve"> and </w:t>
      </w:r>
      <w:r w:rsidRPr="00841EF8">
        <w:rPr>
          <w:rFonts w:eastAsia="Microsoft Tai Le"/>
          <w:b/>
          <w:bCs/>
          <w:color w:val="222222"/>
          <w:sz w:val="20"/>
          <w:szCs w:val="20"/>
          <w:u w:color="222222"/>
        </w:rPr>
        <w:t>Force.com platform</w:t>
      </w:r>
      <w:r w:rsidRPr="00841EF8">
        <w:rPr>
          <w:rFonts w:eastAsia="Microsoft Tai Le"/>
          <w:color w:val="222222"/>
          <w:sz w:val="20"/>
          <w:szCs w:val="20"/>
          <w:u w:color="222222"/>
        </w:rPr>
        <w:t xml:space="preserve"> with proficiency as </w:t>
      </w:r>
      <w:r w:rsidRPr="00841EF8">
        <w:rPr>
          <w:rFonts w:eastAsia="Microsoft Tai Le"/>
          <w:b/>
          <w:bCs/>
          <w:color w:val="222222"/>
          <w:sz w:val="20"/>
          <w:szCs w:val="20"/>
          <w:u w:color="222222"/>
        </w:rPr>
        <w:t xml:space="preserve">developer </w:t>
      </w:r>
      <w:r w:rsidRPr="00841EF8">
        <w:rPr>
          <w:rFonts w:eastAsia="Microsoft Tai Le"/>
          <w:color w:val="222222"/>
          <w:sz w:val="20"/>
          <w:szCs w:val="20"/>
          <w:u w:color="222222"/>
        </w:rPr>
        <w:t xml:space="preserve">and </w:t>
      </w:r>
      <w:r w:rsidRPr="00841EF8">
        <w:rPr>
          <w:rFonts w:eastAsia="Microsoft Tai Le"/>
          <w:b/>
          <w:bCs/>
          <w:color w:val="222222"/>
          <w:sz w:val="20"/>
          <w:szCs w:val="20"/>
          <w:u w:color="222222"/>
        </w:rPr>
        <w:t>administrator</w:t>
      </w:r>
      <w:r w:rsidRPr="00841EF8">
        <w:rPr>
          <w:rFonts w:eastAsia="Microsoft Tai Le"/>
          <w:color w:val="222222"/>
          <w:sz w:val="20"/>
          <w:szCs w:val="20"/>
          <w:u w:color="222222"/>
        </w:rPr>
        <w:t>.</w:t>
      </w:r>
    </w:p>
    <w:p w:rsidR="006C4D50" w:rsidRPr="00A10A53"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222222"/>
        </w:rPr>
      </w:pPr>
      <w:r w:rsidRPr="00841EF8">
        <w:rPr>
          <w:rFonts w:ascii="Times New Roman" w:eastAsia="Microsoft Tai Le" w:hAnsi="Times New Roman" w:cs="Times New Roman"/>
          <w:color w:val="222222"/>
          <w:u w:color="222222"/>
        </w:rPr>
        <w:t xml:space="preserve">Expert level understanding of </w:t>
      </w:r>
      <w:r w:rsidRPr="00841EF8">
        <w:rPr>
          <w:rFonts w:ascii="Times New Roman" w:eastAsia="Microsoft Tai Le" w:hAnsi="Times New Roman" w:cs="Times New Roman"/>
          <w:b/>
          <w:bCs/>
          <w:color w:val="222222"/>
          <w:u w:color="222222"/>
        </w:rPr>
        <w:t xml:space="preserve">Salesforce CRM </w:t>
      </w:r>
      <w:r w:rsidRPr="00841EF8">
        <w:rPr>
          <w:rFonts w:ascii="Times New Roman" w:eastAsia="Microsoft Tai Le" w:hAnsi="Times New Roman" w:cs="Times New Roman"/>
          <w:color w:val="222222"/>
          <w:u w:color="222222"/>
        </w:rPr>
        <w:t>platform and it’s all</w:t>
      </w:r>
      <w:r w:rsidRPr="00841EF8">
        <w:rPr>
          <w:rFonts w:ascii="Times New Roman" w:eastAsia="Microsoft Tai Le" w:hAnsi="Times New Roman" w:cs="Times New Roman"/>
          <w:color w:val="000000"/>
          <w:u w:color="000000"/>
        </w:rPr>
        <w:t xml:space="preserve"> stages of </w:t>
      </w:r>
      <w:r w:rsidRPr="00841EF8">
        <w:rPr>
          <w:rFonts w:ascii="Times New Roman" w:eastAsia="Microsoft Tai Le" w:hAnsi="Times New Roman" w:cs="Times New Roman"/>
          <w:b/>
          <w:bCs/>
          <w:color w:val="000000"/>
          <w:u w:color="000000"/>
        </w:rPr>
        <w:t>Software Development Life Cycle</w:t>
      </w:r>
      <w:r w:rsidRPr="00841EF8">
        <w:rPr>
          <w:rFonts w:ascii="Times New Roman" w:eastAsia="Microsoft Tai Le" w:hAnsi="Times New Roman" w:cs="Times New Roman"/>
          <w:color w:val="000000"/>
          <w:u w:color="000000"/>
        </w:rPr>
        <w:t xml:space="preserve"> (SDLC) including </w:t>
      </w:r>
      <w:r w:rsidR="005A7E80" w:rsidRPr="00841EF8">
        <w:rPr>
          <w:rFonts w:ascii="Times New Roman" w:eastAsia="Microsoft Tai Le" w:hAnsi="Times New Roman" w:cs="Times New Roman"/>
          <w:b/>
          <w:bCs/>
          <w:color w:val="000000"/>
          <w:u w:color="000000"/>
        </w:rPr>
        <w:t>A</w:t>
      </w:r>
      <w:r w:rsidRPr="00841EF8">
        <w:rPr>
          <w:rFonts w:ascii="Times New Roman" w:eastAsia="Microsoft Tai Le" w:hAnsi="Times New Roman" w:cs="Times New Roman"/>
          <w:b/>
          <w:bCs/>
          <w:color w:val="000000"/>
          <w:u w:color="000000"/>
        </w:rPr>
        <w:t xml:space="preserve">nalysis, </w:t>
      </w:r>
      <w:r w:rsidR="005A7E80" w:rsidRPr="00841EF8">
        <w:rPr>
          <w:rFonts w:ascii="Times New Roman" w:eastAsia="Microsoft Tai Le" w:hAnsi="Times New Roman" w:cs="Times New Roman"/>
          <w:b/>
          <w:bCs/>
          <w:color w:val="000000"/>
          <w:u w:color="000000"/>
        </w:rPr>
        <w:t>D</w:t>
      </w:r>
      <w:r w:rsidRPr="00841EF8">
        <w:rPr>
          <w:rFonts w:ascii="Times New Roman" w:eastAsia="Microsoft Tai Le" w:hAnsi="Times New Roman" w:cs="Times New Roman"/>
          <w:b/>
          <w:bCs/>
          <w:color w:val="000000"/>
          <w:u w:color="000000"/>
        </w:rPr>
        <w:t xml:space="preserve">esign, </w:t>
      </w:r>
      <w:r w:rsidR="005A7E80" w:rsidRPr="00841EF8">
        <w:rPr>
          <w:rFonts w:ascii="Times New Roman" w:eastAsia="Microsoft Tai Le" w:hAnsi="Times New Roman" w:cs="Times New Roman"/>
          <w:b/>
          <w:bCs/>
          <w:color w:val="000000"/>
          <w:u w:color="000000"/>
        </w:rPr>
        <w:t>D</w:t>
      </w:r>
      <w:r w:rsidRPr="00841EF8">
        <w:rPr>
          <w:rFonts w:ascii="Times New Roman" w:eastAsia="Microsoft Tai Le" w:hAnsi="Times New Roman" w:cs="Times New Roman"/>
          <w:b/>
          <w:bCs/>
          <w:color w:val="000000"/>
          <w:u w:color="000000"/>
        </w:rPr>
        <w:t xml:space="preserve">evelopment, </w:t>
      </w:r>
      <w:r w:rsidR="005A7E80" w:rsidRPr="00841EF8">
        <w:rPr>
          <w:rFonts w:ascii="Times New Roman" w:eastAsia="Microsoft Tai Le" w:hAnsi="Times New Roman" w:cs="Times New Roman"/>
          <w:b/>
          <w:bCs/>
          <w:color w:val="000000"/>
          <w:u w:color="000000"/>
        </w:rPr>
        <w:t>E</w:t>
      </w:r>
      <w:r w:rsidRPr="00841EF8">
        <w:rPr>
          <w:rFonts w:ascii="Times New Roman" w:eastAsia="Microsoft Tai Le" w:hAnsi="Times New Roman" w:cs="Times New Roman"/>
          <w:b/>
          <w:bCs/>
          <w:color w:val="000000"/>
          <w:u w:color="000000"/>
        </w:rPr>
        <w:t xml:space="preserve">nhancements, </w:t>
      </w:r>
      <w:r w:rsidR="005A7E80" w:rsidRPr="00841EF8">
        <w:rPr>
          <w:rFonts w:ascii="Times New Roman" w:eastAsia="Microsoft Tai Le" w:hAnsi="Times New Roman" w:cs="Times New Roman"/>
          <w:b/>
          <w:bCs/>
          <w:color w:val="000000"/>
          <w:u w:color="000000"/>
        </w:rPr>
        <w:t>T</w:t>
      </w:r>
      <w:r w:rsidRPr="00841EF8">
        <w:rPr>
          <w:rFonts w:ascii="Times New Roman" w:eastAsia="Microsoft Tai Le" w:hAnsi="Times New Roman" w:cs="Times New Roman"/>
          <w:b/>
          <w:bCs/>
          <w:color w:val="000000"/>
          <w:u w:color="000000"/>
        </w:rPr>
        <w:t>esting</w:t>
      </w:r>
      <w:r w:rsidRPr="00841EF8">
        <w:rPr>
          <w:rFonts w:ascii="Times New Roman" w:eastAsia="Microsoft Tai Le" w:hAnsi="Times New Roman" w:cs="Times New Roman"/>
          <w:color w:val="000000"/>
          <w:u w:color="000000"/>
        </w:rPr>
        <w:t xml:space="preserve"> and </w:t>
      </w:r>
      <w:r w:rsidR="005A7E80" w:rsidRPr="00841EF8">
        <w:rPr>
          <w:rFonts w:ascii="Times New Roman" w:eastAsia="Microsoft Tai Le" w:hAnsi="Times New Roman" w:cs="Times New Roman"/>
          <w:b/>
          <w:bCs/>
          <w:color w:val="000000"/>
          <w:u w:color="000000"/>
        </w:rPr>
        <w:t>I</w:t>
      </w:r>
      <w:r w:rsidRPr="00841EF8">
        <w:rPr>
          <w:rFonts w:ascii="Times New Roman" w:eastAsia="Microsoft Tai Le" w:hAnsi="Times New Roman" w:cs="Times New Roman"/>
          <w:b/>
          <w:bCs/>
          <w:color w:val="000000"/>
          <w:u w:color="000000"/>
        </w:rPr>
        <w:t>mplementation</w:t>
      </w:r>
      <w:r w:rsidRPr="00841EF8">
        <w:rPr>
          <w:rFonts w:ascii="Times New Roman" w:eastAsia="Microsoft Tai Le" w:hAnsi="Times New Roman" w:cs="Times New Roman"/>
          <w:color w:val="000000"/>
          <w:u w:color="000000"/>
        </w:rPr>
        <w:t>.</w:t>
      </w:r>
    </w:p>
    <w:p w:rsidR="00A10A53" w:rsidRPr="00A10A53" w:rsidRDefault="00A10A53" w:rsidP="00A10A53">
      <w:pPr>
        <w:pStyle w:val="ResumeText"/>
        <w:numPr>
          <w:ilvl w:val="0"/>
          <w:numId w:val="10"/>
        </w:numPr>
        <w:shd w:val="clear" w:color="auto" w:fill="FFFFFF"/>
        <w:spacing w:line="360" w:lineRule="auto"/>
        <w:ind w:right="187"/>
        <w:jc w:val="both"/>
        <w:rPr>
          <w:rFonts w:ascii="Times New Roman" w:eastAsia="Microsoft Tai Le" w:hAnsi="Times New Roman" w:cs="Times New Roman"/>
          <w:b/>
          <w:bCs/>
          <w:color w:val="222222"/>
        </w:rPr>
      </w:pPr>
      <w:r w:rsidRPr="00841EF8">
        <w:rPr>
          <w:rFonts w:ascii="Times New Roman" w:eastAsia="Microsoft Tai Le" w:hAnsi="Times New Roman" w:cs="Times New Roman"/>
          <w:b/>
          <w:bCs/>
          <w:color w:val="222222"/>
        </w:rPr>
        <w:t xml:space="preserve">5 x Salesforce Certified professional Administrator, Developer </w:t>
      </w:r>
      <w:r w:rsidRPr="00841EF8">
        <w:rPr>
          <w:rFonts w:ascii="Times New Roman" w:eastAsia="Microsoft Tai Le" w:hAnsi="Times New Roman" w:cs="Times New Roman"/>
          <w:color w:val="222222"/>
        </w:rPr>
        <w:t>and</w:t>
      </w:r>
      <w:r w:rsidRPr="00841EF8">
        <w:rPr>
          <w:rFonts w:ascii="Times New Roman" w:eastAsia="Microsoft Tai Le" w:hAnsi="Times New Roman" w:cs="Times New Roman"/>
          <w:b/>
          <w:bCs/>
          <w:color w:val="222222"/>
        </w:rPr>
        <w:t xml:space="preserve"> Sales Cloud Consultant.</w:t>
      </w:r>
    </w:p>
    <w:p w:rsidR="00916572" w:rsidRPr="00916572" w:rsidRDefault="006C4D50" w:rsidP="00916572">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rPr>
        <w:t xml:space="preserve">Experience in implementing </w:t>
      </w:r>
      <w:r w:rsidRPr="00841EF8">
        <w:rPr>
          <w:rFonts w:ascii="Times New Roman" w:eastAsia="Microsoft Tai Le" w:hAnsi="Times New Roman" w:cs="Times New Roman"/>
          <w:b/>
          <w:bCs/>
          <w:color w:val="000000"/>
          <w:u w:color="000000"/>
        </w:rPr>
        <w:t>Sales cloud</w:t>
      </w:r>
      <w:r w:rsidRPr="00841EF8">
        <w:rPr>
          <w:rFonts w:ascii="Times New Roman" w:eastAsia="Microsoft Tai Le" w:hAnsi="Times New Roman" w:cs="Times New Roman"/>
          <w:color w:val="000000"/>
          <w:u w:color="000000"/>
        </w:rPr>
        <w:t>,</w:t>
      </w:r>
      <w:r w:rsidRPr="00841EF8">
        <w:rPr>
          <w:rFonts w:ascii="Times New Roman" w:eastAsia="Microsoft Tai Le" w:hAnsi="Times New Roman" w:cs="Times New Roman"/>
          <w:b/>
          <w:bCs/>
          <w:color w:val="000000"/>
          <w:u w:color="000000"/>
        </w:rPr>
        <w:t xml:space="preserve"> Service cloud, Community Cloud and Salesforce CPQ.</w:t>
      </w:r>
    </w:p>
    <w:p w:rsidR="00CE19C4" w:rsidRPr="00CE19C4" w:rsidRDefault="00CE19C4" w:rsidP="00CE19C4">
      <w:pPr>
        <w:pStyle w:val="ListParagraph"/>
        <w:numPr>
          <w:ilvl w:val="0"/>
          <w:numId w:val="10"/>
        </w:numPr>
        <w:spacing w:line="240" w:lineRule="auto"/>
        <w:rPr>
          <w:sz w:val="20"/>
          <w:szCs w:val="20"/>
        </w:rPr>
      </w:pPr>
      <w:r>
        <w:rPr>
          <w:sz w:val="20"/>
          <w:szCs w:val="20"/>
        </w:rPr>
        <w:t>Hands on Experience</w:t>
      </w:r>
      <w:r w:rsidRPr="00CE19C4">
        <w:rPr>
          <w:sz w:val="20"/>
          <w:szCs w:val="20"/>
        </w:rPr>
        <w:t xml:space="preserve"> in </w:t>
      </w:r>
      <w:r w:rsidRPr="006E15F7">
        <w:rPr>
          <w:b/>
          <w:bCs/>
          <w:sz w:val="20"/>
          <w:szCs w:val="20"/>
        </w:rPr>
        <w:t xml:space="preserve">Salesforce CPQ </w:t>
      </w:r>
      <w:r w:rsidRPr="00CE19C4">
        <w:rPr>
          <w:sz w:val="20"/>
          <w:szCs w:val="20"/>
        </w:rPr>
        <w:t>(</w:t>
      </w:r>
      <w:r w:rsidRPr="00CE19C4">
        <w:rPr>
          <w:b/>
          <w:bCs/>
          <w:sz w:val="20"/>
          <w:szCs w:val="20"/>
        </w:rPr>
        <w:t>Steelbrick</w:t>
      </w:r>
      <w:r w:rsidRPr="00CE19C4">
        <w:rPr>
          <w:sz w:val="20"/>
          <w:szCs w:val="20"/>
        </w:rPr>
        <w:t>)</w:t>
      </w:r>
      <w:r w:rsidR="006E15F7">
        <w:rPr>
          <w:sz w:val="20"/>
          <w:szCs w:val="20"/>
        </w:rPr>
        <w:t>.</w:t>
      </w:r>
      <w:r>
        <w:rPr>
          <w:sz w:val="20"/>
          <w:szCs w:val="20"/>
        </w:rPr>
        <w:t xml:space="preserve"> </w:t>
      </w:r>
      <w:r w:rsidR="006E15F7">
        <w:rPr>
          <w:sz w:val="20"/>
          <w:szCs w:val="20"/>
        </w:rPr>
        <w:t>S</w:t>
      </w:r>
      <w:r w:rsidRPr="00CE19C4">
        <w:rPr>
          <w:sz w:val="20"/>
          <w:szCs w:val="20"/>
        </w:rPr>
        <w:t xml:space="preserve">trong experience in </w:t>
      </w:r>
      <w:r w:rsidRPr="006E15F7">
        <w:rPr>
          <w:b/>
          <w:bCs/>
          <w:sz w:val="20"/>
          <w:szCs w:val="20"/>
        </w:rPr>
        <w:t>configurators, product rules, pricing rules, advanced approvals</w:t>
      </w:r>
      <w:r w:rsidR="006E15F7">
        <w:rPr>
          <w:b/>
          <w:bCs/>
          <w:sz w:val="20"/>
          <w:szCs w:val="20"/>
        </w:rPr>
        <w:t xml:space="preserve"> </w:t>
      </w:r>
      <w:r w:rsidR="006E15F7">
        <w:rPr>
          <w:sz w:val="20"/>
          <w:szCs w:val="20"/>
        </w:rPr>
        <w:t>and</w:t>
      </w:r>
      <w:r w:rsidRPr="006E15F7">
        <w:rPr>
          <w:b/>
          <w:bCs/>
          <w:sz w:val="20"/>
          <w:szCs w:val="20"/>
        </w:rPr>
        <w:t xml:space="preserve"> option constraints.</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shd w:val="clear" w:color="auto" w:fill="FFFFFF"/>
        </w:rPr>
        <w:t xml:space="preserve">Hands on experience in designing and developing rich UI pages using </w:t>
      </w:r>
      <w:r w:rsidRPr="00841EF8">
        <w:rPr>
          <w:rFonts w:ascii="Times New Roman" w:eastAsia="Microsoft Tai Le" w:hAnsi="Times New Roman" w:cs="Times New Roman"/>
          <w:b/>
          <w:bCs/>
          <w:color w:val="000000"/>
          <w:u w:color="000000"/>
          <w:shd w:val="clear" w:color="auto" w:fill="FFFFFF"/>
        </w:rPr>
        <w:t>Lightning Apps combining Lightning Design System, Lightning App Builder, Standard and Custom Lightning Component</w:t>
      </w:r>
      <w:r w:rsidRPr="00841EF8">
        <w:rPr>
          <w:rFonts w:ascii="Times New Roman" w:eastAsia="Microsoft Tai Le" w:hAnsi="Times New Roman" w:cs="Times New Roman"/>
          <w:color w:val="000000"/>
          <w:u w:color="000000"/>
          <w:shd w:val="clear" w:color="auto" w:fill="FFFFFF"/>
        </w:rPr>
        <w:t>.</w:t>
      </w:r>
    </w:p>
    <w:p w:rsidR="006C4D50" w:rsidRDefault="006C4D50" w:rsidP="001A3055">
      <w:pPr>
        <w:pStyle w:val="NoSpacing"/>
        <w:numPr>
          <w:ilvl w:val="0"/>
          <w:numId w:val="10"/>
        </w:numPr>
        <w:pBdr>
          <w:top w:val="nil"/>
          <w:left w:val="nil"/>
          <w:bottom w:val="nil"/>
          <w:right w:val="nil"/>
          <w:between w:val="nil"/>
          <w:bar w:val="nil"/>
        </w:pBdr>
        <w:spacing w:line="360" w:lineRule="auto"/>
        <w:jc w:val="both"/>
        <w:rPr>
          <w:rFonts w:ascii="Times New Roman" w:eastAsia="Microsoft Tai Le" w:hAnsi="Times New Roman" w:cs="Times New Roman"/>
          <w:sz w:val="20"/>
          <w:szCs w:val="20"/>
        </w:rPr>
      </w:pPr>
      <w:r w:rsidRPr="00841EF8">
        <w:rPr>
          <w:rFonts w:ascii="Times New Roman" w:eastAsia="Microsoft Tai Le" w:hAnsi="Times New Roman" w:cs="Times New Roman"/>
          <w:sz w:val="20"/>
          <w:szCs w:val="20"/>
        </w:rPr>
        <w:t xml:space="preserve">Hands on experience in writing Lightning components using </w:t>
      </w:r>
      <w:r w:rsidRPr="00841EF8">
        <w:rPr>
          <w:rFonts w:ascii="Times New Roman" w:eastAsia="Microsoft Tai Le" w:hAnsi="Times New Roman" w:cs="Times New Roman"/>
          <w:b/>
          <w:bCs/>
          <w:sz w:val="20"/>
          <w:szCs w:val="20"/>
        </w:rPr>
        <w:t>LWC</w:t>
      </w:r>
      <w:r w:rsidRPr="00841EF8">
        <w:rPr>
          <w:rFonts w:ascii="Times New Roman" w:eastAsia="Microsoft Tai Le" w:hAnsi="Times New Roman" w:cs="Times New Roman"/>
          <w:sz w:val="20"/>
          <w:szCs w:val="20"/>
        </w:rPr>
        <w:t xml:space="preserve"> and </w:t>
      </w:r>
      <w:r w:rsidRPr="00841EF8">
        <w:rPr>
          <w:rFonts w:ascii="Times New Roman" w:eastAsia="Microsoft Tai Le" w:hAnsi="Times New Roman" w:cs="Times New Roman"/>
          <w:b/>
          <w:bCs/>
          <w:sz w:val="20"/>
          <w:szCs w:val="20"/>
        </w:rPr>
        <w:t>Aura Framework</w:t>
      </w:r>
      <w:r w:rsidRPr="00841EF8">
        <w:rPr>
          <w:rFonts w:ascii="Times New Roman" w:eastAsia="Microsoft Tai Le" w:hAnsi="Times New Roman" w:cs="Times New Roman"/>
          <w:sz w:val="20"/>
          <w:szCs w:val="20"/>
        </w:rPr>
        <w:t>.</w:t>
      </w:r>
    </w:p>
    <w:p w:rsidR="001A7C25" w:rsidRPr="00841EF8" w:rsidRDefault="001A7C25" w:rsidP="001A3055">
      <w:pPr>
        <w:pStyle w:val="NoSpacing"/>
        <w:numPr>
          <w:ilvl w:val="0"/>
          <w:numId w:val="10"/>
        </w:numPr>
        <w:pBdr>
          <w:top w:val="nil"/>
          <w:left w:val="nil"/>
          <w:bottom w:val="nil"/>
          <w:right w:val="nil"/>
          <w:between w:val="nil"/>
          <w:bar w:val="nil"/>
        </w:pBdr>
        <w:spacing w:line="360" w:lineRule="auto"/>
        <w:jc w:val="both"/>
        <w:rPr>
          <w:rFonts w:ascii="Times New Roman" w:eastAsia="Microsoft Tai Le" w:hAnsi="Times New Roman" w:cs="Times New Roman"/>
          <w:sz w:val="20"/>
          <w:szCs w:val="20"/>
        </w:rPr>
      </w:pPr>
      <w:r w:rsidRPr="00DB18C9">
        <w:rPr>
          <w:rStyle w:val="span"/>
          <w:rFonts w:eastAsia="Georgia"/>
          <w:sz w:val="20"/>
          <w:szCs w:val="20"/>
        </w:rPr>
        <w:t xml:space="preserve">Experience </w:t>
      </w:r>
      <w:r>
        <w:rPr>
          <w:rStyle w:val="span"/>
          <w:rFonts w:eastAsia="Georgia"/>
          <w:sz w:val="20"/>
          <w:szCs w:val="20"/>
        </w:rPr>
        <w:t xml:space="preserve"> in </w:t>
      </w:r>
      <w:r w:rsidRPr="00CE544B">
        <w:rPr>
          <w:rStyle w:val="span"/>
          <w:rFonts w:eastAsia="Georgia"/>
          <w:b/>
          <w:bCs/>
          <w:sz w:val="20"/>
          <w:szCs w:val="20"/>
        </w:rPr>
        <w:t>installing F</w:t>
      </w:r>
      <w:r>
        <w:rPr>
          <w:rStyle w:val="span"/>
          <w:rFonts w:eastAsia="Georgia"/>
          <w:b/>
          <w:bCs/>
          <w:sz w:val="20"/>
          <w:szCs w:val="20"/>
        </w:rPr>
        <w:t xml:space="preserve">ield </w:t>
      </w:r>
      <w:r w:rsidRPr="00CE544B">
        <w:rPr>
          <w:rStyle w:val="span"/>
          <w:rFonts w:eastAsia="Georgia"/>
          <w:b/>
          <w:bCs/>
          <w:sz w:val="20"/>
          <w:szCs w:val="20"/>
        </w:rPr>
        <w:t>S</w:t>
      </w:r>
      <w:r>
        <w:rPr>
          <w:rStyle w:val="span"/>
          <w:rFonts w:eastAsia="Georgia"/>
          <w:b/>
          <w:bCs/>
          <w:sz w:val="20"/>
          <w:szCs w:val="20"/>
        </w:rPr>
        <w:t xml:space="preserve">ervice </w:t>
      </w:r>
      <w:r w:rsidRPr="00CE544B">
        <w:rPr>
          <w:rStyle w:val="span"/>
          <w:rFonts w:eastAsia="Georgia"/>
          <w:b/>
          <w:bCs/>
          <w:sz w:val="20"/>
          <w:szCs w:val="20"/>
        </w:rPr>
        <w:t>L</w:t>
      </w:r>
      <w:r>
        <w:rPr>
          <w:rStyle w:val="span"/>
          <w:rFonts w:eastAsia="Georgia"/>
          <w:b/>
          <w:bCs/>
          <w:sz w:val="20"/>
          <w:szCs w:val="20"/>
        </w:rPr>
        <w:t>ightning</w:t>
      </w:r>
      <w:r w:rsidRPr="00CE544B">
        <w:rPr>
          <w:rStyle w:val="span"/>
          <w:rFonts w:eastAsia="Georgia"/>
          <w:b/>
          <w:bCs/>
          <w:sz w:val="20"/>
          <w:szCs w:val="20"/>
        </w:rPr>
        <w:t xml:space="preserve"> managed package</w:t>
      </w:r>
      <w:r w:rsidRPr="00DB18C9">
        <w:rPr>
          <w:rStyle w:val="span"/>
          <w:rFonts w:eastAsia="Georgia"/>
          <w:sz w:val="20"/>
          <w:szCs w:val="20"/>
        </w:rPr>
        <w:t xml:space="preserve"> and guided setup configuration</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shd w:val="clear" w:color="auto" w:fill="FFFFFF"/>
        </w:rPr>
        <w:t xml:space="preserve">Extensive experience in designing and developing All aspects of the salesforce classic UI like </w:t>
      </w:r>
      <w:r w:rsidRPr="00841EF8">
        <w:rPr>
          <w:rFonts w:ascii="Times New Roman" w:eastAsia="Microsoft Tai Le" w:hAnsi="Times New Roman" w:cs="Times New Roman"/>
          <w:b/>
          <w:bCs/>
          <w:color w:val="000000"/>
          <w:u w:color="000000"/>
          <w:shd w:val="clear" w:color="auto" w:fill="FFFFFF"/>
        </w:rPr>
        <w:t xml:space="preserve">Custom Apps, Page Layouts, Tabs, VF Pages </w:t>
      </w:r>
      <w:r w:rsidRPr="00841EF8">
        <w:rPr>
          <w:rFonts w:ascii="Times New Roman" w:eastAsia="Microsoft Tai Le" w:hAnsi="Times New Roman" w:cs="Times New Roman"/>
          <w:color w:val="000000"/>
          <w:u w:color="000000"/>
          <w:shd w:val="clear" w:color="auto" w:fill="FFFFFF"/>
        </w:rPr>
        <w:t>using standard and custom controllers.</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shd w:val="clear" w:color="auto" w:fill="FFFFFF"/>
        </w:rPr>
        <w:t xml:space="preserve">Worked on Building salesforce data model using standard and </w:t>
      </w:r>
      <w:r w:rsidRPr="00841EF8">
        <w:rPr>
          <w:rFonts w:ascii="Times New Roman" w:eastAsia="Microsoft Tai Le" w:hAnsi="Times New Roman" w:cs="Times New Roman"/>
          <w:b/>
          <w:bCs/>
          <w:color w:val="000000"/>
          <w:u w:color="000000"/>
          <w:shd w:val="clear" w:color="auto" w:fill="FFFFFF"/>
        </w:rPr>
        <w:t>custom objects, fields</w:t>
      </w:r>
      <w:r w:rsidRPr="00841EF8">
        <w:rPr>
          <w:rFonts w:ascii="Times New Roman" w:eastAsia="Microsoft Tai Le" w:hAnsi="Times New Roman" w:cs="Times New Roman"/>
          <w:color w:val="000000"/>
          <w:u w:color="000000"/>
          <w:shd w:val="clear" w:color="auto" w:fill="FFFFFF"/>
        </w:rPr>
        <w:t xml:space="preserve">, </w:t>
      </w:r>
      <w:r w:rsidRPr="00841EF8">
        <w:rPr>
          <w:rFonts w:ascii="Times New Roman" w:eastAsia="Microsoft Tai Le" w:hAnsi="Times New Roman" w:cs="Times New Roman"/>
          <w:b/>
          <w:bCs/>
          <w:color w:val="000000"/>
          <w:u w:color="000000"/>
        </w:rPr>
        <w:t>Record Types, Lookup Relationships, Master-Detail Relationships</w:t>
      </w:r>
      <w:r w:rsidRPr="00841EF8">
        <w:rPr>
          <w:rFonts w:ascii="Times New Roman" w:eastAsia="Microsoft Tai Le" w:hAnsi="Times New Roman" w:cs="Times New Roman"/>
          <w:color w:val="000000"/>
          <w:u w:color="000000"/>
        </w:rPr>
        <w:t xml:space="preserve"> and </w:t>
      </w:r>
      <w:r w:rsidRPr="00841EF8">
        <w:rPr>
          <w:rFonts w:ascii="Times New Roman" w:eastAsia="Microsoft Tai Le" w:hAnsi="Times New Roman" w:cs="Times New Roman"/>
          <w:b/>
          <w:bCs/>
          <w:color w:val="000000"/>
          <w:u w:color="000000"/>
        </w:rPr>
        <w:t>Custom Reports etc.</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rPr>
        <w:t xml:space="preserve">Worked on building process automation features using </w:t>
      </w:r>
      <w:r w:rsidRPr="00841EF8">
        <w:rPr>
          <w:rFonts w:ascii="Times New Roman" w:eastAsia="Microsoft Tai Le" w:hAnsi="Times New Roman" w:cs="Times New Roman"/>
          <w:color w:val="222222"/>
          <w:u w:color="222222"/>
        </w:rPr>
        <w:t>OOTB Capabilities</w:t>
      </w:r>
      <w:r w:rsidRPr="00841EF8">
        <w:rPr>
          <w:rFonts w:ascii="Times New Roman" w:eastAsia="Microsoft Tai Le" w:hAnsi="Times New Roman" w:cs="Times New Roman"/>
          <w:b/>
          <w:bCs/>
          <w:color w:val="000000"/>
          <w:u w:color="000000"/>
        </w:rPr>
        <w:t xml:space="preserve"> Validation Rules, Process Builder, Lightning Flows Builder, Workflow, E-mail services</w:t>
      </w:r>
      <w:r w:rsidRPr="00841EF8">
        <w:rPr>
          <w:rFonts w:ascii="Times New Roman" w:eastAsia="Microsoft Tai Le" w:hAnsi="Times New Roman" w:cs="Times New Roman"/>
          <w:color w:val="000000"/>
          <w:u w:color="000000"/>
        </w:rPr>
        <w:t xml:space="preserve"> and </w:t>
      </w:r>
      <w:r w:rsidRPr="00841EF8">
        <w:rPr>
          <w:rFonts w:ascii="Times New Roman" w:eastAsia="Microsoft Tai Le" w:hAnsi="Times New Roman" w:cs="Times New Roman"/>
          <w:b/>
          <w:bCs/>
          <w:color w:val="000000"/>
          <w:u w:color="000000"/>
        </w:rPr>
        <w:t>Approval Processes</w:t>
      </w:r>
      <w:r w:rsidRPr="00841EF8">
        <w:rPr>
          <w:rFonts w:ascii="Times New Roman" w:eastAsia="Microsoft Tai Le" w:hAnsi="Times New Roman" w:cs="Times New Roman"/>
          <w:color w:val="000000"/>
          <w:u w:color="000000"/>
        </w:rPr>
        <w:t xml:space="preserve"> using customization.</w:t>
      </w:r>
    </w:p>
    <w:p w:rsidR="006C4D50" w:rsidRPr="00841EF8" w:rsidRDefault="006C4D50" w:rsidP="001A3055">
      <w:pPr>
        <w:pStyle w:val="Normal1"/>
        <w:numPr>
          <w:ilvl w:val="0"/>
          <w:numId w:val="10"/>
        </w:numPr>
        <w:spacing w:line="360" w:lineRule="auto"/>
        <w:jc w:val="both"/>
        <w:rPr>
          <w:rFonts w:eastAsia="Microsoft Tai Le" w:cs="Times New Roman"/>
          <w:sz w:val="20"/>
          <w:szCs w:val="20"/>
        </w:rPr>
      </w:pPr>
      <w:r w:rsidRPr="00841EF8">
        <w:rPr>
          <w:rFonts w:eastAsia="Microsoft Tai Le" w:cs="Times New Roman"/>
          <w:sz w:val="20"/>
          <w:szCs w:val="20"/>
          <w:u w:color="222222"/>
        </w:rPr>
        <w:t xml:space="preserve">Knowledge on User Management like </w:t>
      </w:r>
      <w:r w:rsidRPr="00841EF8">
        <w:rPr>
          <w:rFonts w:eastAsia="Microsoft Tai Le" w:cs="Times New Roman"/>
          <w:b/>
          <w:bCs/>
          <w:sz w:val="20"/>
          <w:szCs w:val="20"/>
          <w:u w:color="222222"/>
        </w:rPr>
        <w:t>Profile, permission sets, roles</w:t>
      </w:r>
      <w:r w:rsidRPr="00841EF8">
        <w:rPr>
          <w:rFonts w:eastAsia="Microsoft Tai Le" w:cs="Times New Roman"/>
          <w:sz w:val="20"/>
          <w:szCs w:val="20"/>
          <w:u w:color="222222"/>
        </w:rPr>
        <w:t>, territory setup.</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222222"/>
        </w:rPr>
      </w:pPr>
      <w:r w:rsidRPr="00841EF8">
        <w:rPr>
          <w:rFonts w:ascii="Times New Roman" w:eastAsia="Microsoft Tai Le" w:hAnsi="Times New Roman" w:cs="Times New Roman"/>
          <w:color w:val="222222"/>
          <w:u w:color="222222"/>
        </w:rPr>
        <w:t xml:space="preserve">Experience in </w:t>
      </w:r>
      <w:r w:rsidRPr="00841EF8">
        <w:rPr>
          <w:rFonts w:ascii="Times New Roman" w:eastAsia="Microsoft Tai Le" w:hAnsi="Times New Roman" w:cs="Times New Roman"/>
          <w:b/>
          <w:bCs/>
          <w:color w:val="222222"/>
          <w:u w:color="222222"/>
        </w:rPr>
        <w:t>SFDC Development</w:t>
      </w:r>
      <w:r w:rsidRPr="00841EF8">
        <w:rPr>
          <w:rFonts w:ascii="Times New Roman" w:eastAsia="Microsoft Tai Le" w:hAnsi="Times New Roman" w:cs="Times New Roman"/>
          <w:color w:val="222222"/>
          <w:u w:color="222222"/>
        </w:rPr>
        <w:t xml:space="preserve"> in writing </w:t>
      </w:r>
      <w:r w:rsidRPr="00841EF8">
        <w:rPr>
          <w:rFonts w:ascii="Times New Roman" w:eastAsia="Microsoft Tai Le" w:hAnsi="Times New Roman" w:cs="Times New Roman"/>
          <w:b/>
          <w:bCs/>
          <w:color w:val="222222"/>
          <w:u w:color="222222"/>
        </w:rPr>
        <w:t>Apex classes, Triggers, Visual Force, Force.com IDE, SOQL and SOSL</w:t>
      </w:r>
      <w:r w:rsidRPr="00841EF8">
        <w:rPr>
          <w:rFonts w:ascii="Times New Roman" w:eastAsia="Microsoft Tai Le" w:hAnsi="Times New Roman" w:cs="Times New Roman"/>
          <w:color w:val="222222"/>
          <w:u w:color="222222"/>
        </w:rPr>
        <w:t>.</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222222"/>
        </w:rPr>
      </w:pPr>
      <w:r w:rsidRPr="00841EF8">
        <w:rPr>
          <w:rFonts w:ascii="Times New Roman" w:eastAsia="Microsoft Tai Le" w:hAnsi="Times New Roman" w:cs="Times New Roman"/>
          <w:color w:val="000000"/>
          <w:u w:color="000000"/>
        </w:rPr>
        <w:t xml:space="preserve">Hand on Experience in </w:t>
      </w:r>
      <w:r w:rsidRPr="00841EF8">
        <w:rPr>
          <w:rFonts w:ascii="Times New Roman" w:eastAsia="Microsoft Tai Le" w:hAnsi="Times New Roman" w:cs="Times New Roman"/>
          <w:b/>
          <w:bCs/>
          <w:color w:val="000000"/>
          <w:u w:color="000000"/>
        </w:rPr>
        <w:t>Apex</w:t>
      </w:r>
      <w:r w:rsidRPr="00841EF8">
        <w:rPr>
          <w:rFonts w:ascii="Times New Roman" w:eastAsia="Microsoft Tai Le" w:hAnsi="Times New Roman" w:cs="Times New Roman"/>
          <w:color w:val="000000"/>
          <w:u w:color="000000"/>
        </w:rPr>
        <w:t xml:space="preserve"> and Managed and Configured </w:t>
      </w:r>
      <w:r w:rsidRPr="00841EF8">
        <w:rPr>
          <w:rFonts w:ascii="Times New Roman" w:eastAsia="Microsoft Tai Le" w:hAnsi="Times New Roman" w:cs="Times New Roman"/>
          <w:b/>
          <w:bCs/>
          <w:color w:val="000000"/>
          <w:u w:color="000000"/>
        </w:rPr>
        <w:t>Outlook to Salesforce</w:t>
      </w:r>
      <w:r w:rsidRPr="00841EF8">
        <w:rPr>
          <w:rFonts w:ascii="Times New Roman" w:eastAsia="Microsoft Tai Le" w:hAnsi="Times New Roman" w:cs="Times New Roman"/>
          <w:color w:val="000000"/>
          <w:u w:color="000000"/>
        </w:rPr>
        <w:t>, chatter, Salesforce Mobile.</w:t>
      </w:r>
    </w:p>
    <w:p w:rsidR="006C4D50" w:rsidRPr="00841EF8" w:rsidRDefault="006C4D50" w:rsidP="001A3055">
      <w:pPr>
        <w:pStyle w:val="ColorfulList-Accent11"/>
        <w:numPr>
          <w:ilvl w:val="0"/>
          <w:numId w:val="10"/>
        </w:numPr>
        <w:spacing w:after="0" w:line="360" w:lineRule="auto"/>
        <w:jc w:val="both"/>
        <w:rPr>
          <w:rFonts w:ascii="Times New Roman" w:eastAsia="Microsoft Tai Le" w:hAnsi="Times New Roman" w:cs="Times New Roman"/>
          <w:sz w:val="20"/>
          <w:szCs w:val="20"/>
        </w:rPr>
      </w:pPr>
      <w:r w:rsidRPr="00841EF8">
        <w:rPr>
          <w:rFonts w:ascii="Times New Roman" w:eastAsia="Microsoft Tai Le" w:hAnsi="Times New Roman" w:cs="Times New Roman"/>
          <w:sz w:val="20"/>
          <w:szCs w:val="20"/>
        </w:rPr>
        <w:t xml:space="preserve">Experience with </w:t>
      </w:r>
      <w:r w:rsidRPr="00841EF8">
        <w:rPr>
          <w:rFonts w:ascii="Times New Roman" w:eastAsia="Microsoft Tai Le" w:hAnsi="Times New Roman" w:cs="Times New Roman"/>
          <w:b/>
          <w:bCs/>
          <w:sz w:val="20"/>
          <w:szCs w:val="20"/>
        </w:rPr>
        <w:t>Data migration</w:t>
      </w:r>
      <w:r w:rsidRPr="00841EF8">
        <w:rPr>
          <w:rFonts w:ascii="Times New Roman" w:eastAsia="Microsoft Tai Le" w:hAnsi="Times New Roman" w:cs="Times New Roman"/>
          <w:sz w:val="20"/>
          <w:szCs w:val="20"/>
        </w:rPr>
        <w:t xml:space="preserve"> and updates through the tool App Exchange </w:t>
      </w:r>
      <w:r w:rsidRPr="00841EF8">
        <w:rPr>
          <w:rFonts w:ascii="Times New Roman" w:eastAsia="Microsoft Tai Le" w:hAnsi="Times New Roman" w:cs="Times New Roman"/>
          <w:b/>
          <w:bCs/>
          <w:sz w:val="20"/>
          <w:szCs w:val="20"/>
        </w:rPr>
        <w:t>Data Loader</w:t>
      </w:r>
      <w:r w:rsidRPr="00841EF8">
        <w:rPr>
          <w:rFonts w:ascii="Times New Roman" w:eastAsia="Microsoft Tai Le" w:hAnsi="Times New Roman" w:cs="Times New Roman"/>
          <w:sz w:val="20"/>
          <w:szCs w:val="20"/>
        </w:rPr>
        <w:t xml:space="preserve"> in Salesforce.com.</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rPr>
        <w:t xml:space="preserve">Well versed with </w:t>
      </w:r>
      <w:r w:rsidRPr="00841EF8">
        <w:rPr>
          <w:rFonts w:ascii="Times New Roman" w:eastAsia="Microsoft Tai Le" w:hAnsi="Times New Roman" w:cs="Times New Roman"/>
          <w:b/>
          <w:bCs/>
          <w:color w:val="000000"/>
          <w:u w:color="000000"/>
        </w:rPr>
        <w:t>Apex Soap /Rest API</w:t>
      </w:r>
      <w:r w:rsidRPr="00841EF8">
        <w:rPr>
          <w:rFonts w:ascii="Times New Roman" w:eastAsia="Microsoft Tai Le" w:hAnsi="Times New Roman" w:cs="Times New Roman"/>
          <w:color w:val="000000"/>
          <w:u w:color="000000"/>
        </w:rPr>
        <w:t>, Bulk API, Streaming API for integration and data manipulation.</w:t>
      </w:r>
    </w:p>
    <w:p w:rsidR="006C4D50" w:rsidRPr="00841EF8" w:rsidRDefault="006C4D50" w:rsidP="001A3055">
      <w:pPr>
        <w:numPr>
          <w:ilvl w:val="0"/>
          <w:numId w:val="10"/>
        </w:numPr>
        <w:pBdr>
          <w:top w:val="nil"/>
          <w:left w:val="nil"/>
          <w:bottom w:val="nil"/>
          <w:right w:val="nil"/>
          <w:between w:val="nil"/>
          <w:bar w:val="nil"/>
        </w:pBdr>
        <w:spacing w:line="360" w:lineRule="auto"/>
        <w:jc w:val="both"/>
        <w:rPr>
          <w:rFonts w:eastAsia="Microsoft Tai Le"/>
          <w:sz w:val="20"/>
          <w:szCs w:val="20"/>
        </w:rPr>
      </w:pPr>
      <w:r w:rsidRPr="00841EF8">
        <w:rPr>
          <w:rFonts w:eastAsia="Microsoft Tai Le"/>
          <w:sz w:val="20"/>
          <w:szCs w:val="20"/>
        </w:rPr>
        <w:t xml:space="preserve">Strong </w:t>
      </w:r>
      <w:r w:rsidR="00222DBB" w:rsidRPr="00841EF8">
        <w:rPr>
          <w:rFonts w:eastAsia="Microsoft Tai Le"/>
          <w:b/>
          <w:bCs/>
          <w:sz w:val="20"/>
          <w:szCs w:val="20"/>
        </w:rPr>
        <w:t>A</w:t>
      </w:r>
      <w:r w:rsidRPr="00841EF8">
        <w:rPr>
          <w:rFonts w:eastAsia="Microsoft Tai Le"/>
          <w:b/>
          <w:bCs/>
          <w:sz w:val="20"/>
          <w:szCs w:val="20"/>
        </w:rPr>
        <w:t>pplication Integration experience</w:t>
      </w:r>
      <w:r w:rsidRPr="00841EF8">
        <w:rPr>
          <w:rFonts w:eastAsia="Microsoft Tai Le"/>
          <w:sz w:val="20"/>
          <w:szCs w:val="20"/>
        </w:rPr>
        <w:t xml:space="preserve"> with </w:t>
      </w:r>
      <w:r w:rsidRPr="00841EF8">
        <w:rPr>
          <w:rFonts w:eastAsia="Microsoft Tai Le"/>
          <w:b/>
          <w:bCs/>
          <w:sz w:val="20"/>
          <w:szCs w:val="20"/>
        </w:rPr>
        <w:t>Connectors</w:t>
      </w:r>
      <w:r w:rsidRPr="00841EF8">
        <w:rPr>
          <w:rFonts w:eastAsia="Microsoft Tai Le"/>
          <w:sz w:val="20"/>
          <w:szCs w:val="20"/>
        </w:rPr>
        <w:t xml:space="preserve">, </w:t>
      </w:r>
      <w:r w:rsidRPr="00841EF8">
        <w:rPr>
          <w:rFonts w:eastAsia="Microsoft Tai Le"/>
          <w:b/>
          <w:bCs/>
          <w:sz w:val="20"/>
          <w:szCs w:val="20"/>
        </w:rPr>
        <w:t>Routers</w:t>
      </w:r>
      <w:r w:rsidRPr="00841EF8">
        <w:rPr>
          <w:rFonts w:eastAsia="Microsoft Tai Le"/>
          <w:sz w:val="20"/>
          <w:szCs w:val="20"/>
        </w:rPr>
        <w:t xml:space="preserve">, </w:t>
      </w:r>
      <w:r w:rsidRPr="00841EF8">
        <w:rPr>
          <w:rFonts w:eastAsia="Microsoft Tai Le"/>
          <w:b/>
          <w:bCs/>
          <w:sz w:val="20"/>
          <w:szCs w:val="20"/>
        </w:rPr>
        <w:t>JMS</w:t>
      </w:r>
      <w:r w:rsidRPr="00841EF8">
        <w:rPr>
          <w:rFonts w:eastAsia="Microsoft Tai Le"/>
          <w:sz w:val="20"/>
          <w:szCs w:val="20"/>
        </w:rPr>
        <w:t xml:space="preserve"> and </w:t>
      </w:r>
      <w:r w:rsidRPr="00841EF8">
        <w:rPr>
          <w:rFonts w:eastAsia="Microsoft Tai Le"/>
          <w:b/>
          <w:bCs/>
          <w:sz w:val="20"/>
          <w:szCs w:val="20"/>
        </w:rPr>
        <w:t>Data Transformations</w:t>
      </w:r>
      <w:r w:rsidRPr="00841EF8">
        <w:rPr>
          <w:rFonts w:eastAsia="Microsoft Tai Le"/>
          <w:sz w:val="20"/>
          <w:szCs w:val="20"/>
        </w:rPr>
        <w:t xml:space="preserve"> using Mule ESB.</w:t>
      </w:r>
    </w:p>
    <w:p w:rsidR="006C4D50" w:rsidRPr="00841EF8" w:rsidRDefault="006C4D50" w:rsidP="001A3055">
      <w:pPr>
        <w:numPr>
          <w:ilvl w:val="0"/>
          <w:numId w:val="10"/>
        </w:numPr>
        <w:pBdr>
          <w:top w:val="nil"/>
          <w:left w:val="nil"/>
          <w:bottom w:val="nil"/>
          <w:right w:val="nil"/>
          <w:between w:val="nil"/>
          <w:bar w:val="nil"/>
        </w:pBdr>
        <w:spacing w:line="360" w:lineRule="auto"/>
        <w:jc w:val="both"/>
        <w:rPr>
          <w:rFonts w:eastAsia="Microsoft Tai Le"/>
          <w:sz w:val="20"/>
          <w:szCs w:val="20"/>
        </w:rPr>
      </w:pPr>
      <w:r w:rsidRPr="00841EF8">
        <w:rPr>
          <w:rFonts w:eastAsia="Microsoft Tai Le"/>
          <w:sz w:val="20"/>
          <w:szCs w:val="20"/>
        </w:rPr>
        <w:t xml:space="preserve">Experienced in designing and developing enterprise services using </w:t>
      </w:r>
      <w:r w:rsidRPr="00841EF8">
        <w:rPr>
          <w:rFonts w:eastAsia="Microsoft Tai Le"/>
          <w:b/>
          <w:bCs/>
          <w:sz w:val="20"/>
          <w:szCs w:val="20"/>
        </w:rPr>
        <w:t>RAML</w:t>
      </w:r>
      <w:r w:rsidRPr="00841EF8">
        <w:rPr>
          <w:rFonts w:eastAsia="Microsoft Tai Le"/>
          <w:sz w:val="20"/>
          <w:szCs w:val="20"/>
        </w:rPr>
        <w:t xml:space="preserve"> in Mule, </w:t>
      </w:r>
      <w:r w:rsidRPr="00841EF8">
        <w:rPr>
          <w:rFonts w:eastAsia="Microsoft Tai Le"/>
          <w:b/>
          <w:bCs/>
          <w:sz w:val="20"/>
          <w:szCs w:val="20"/>
        </w:rPr>
        <w:t>REST</w:t>
      </w:r>
      <w:r w:rsidRPr="00841EF8">
        <w:rPr>
          <w:rFonts w:eastAsia="Microsoft Tai Le"/>
          <w:sz w:val="20"/>
          <w:szCs w:val="20"/>
        </w:rPr>
        <w:t xml:space="preserve"> based API's, </w:t>
      </w:r>
      <w:r w:rsidRPr="00841EF8">
        <w:rPr>
          <w:rFonts w:eastAsia="Microsoft Tai Le"/>
          <w:b/>
          <w:bCs/>
          <w:sz w:val="20"/>
          <w:szCs w:val="20"/>
        </w:rPr>
        <w:t>SOAP</w:t>
      </w:r>
      <w:r w:rsidRPr="00841EF8">
        <w:rPr>
          <w:rFonts w:eastAsia="Microsoft Tai Le"/>
          <w:sz w:val="20"/>
          <w:szCs w:val="20"/>
        </w:rPr>
        <w:t xml:space="preserve"> web services and use of different mule connectors like Salesforce MuleSoft Connector.</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rPr>
        <w:t xml:space="preserve">Experience in web technologies like </w:t>
      </w:r>
      <w:r w:rsidRPr="00841EF8">
        <w:rPr>
          <w:rFonts w:ascii="Times New Roman" w:eastAsia="Microsoft Tai Le" w:hAnsi="Times New Roman" w:cs="Times New Roman"/>
          <w:b/>
          <w:bCs/>
          <w:color w:val="000000"/>
          <w:u w:color="000000"/>
        </w:rPr>
        <w:t xml:space="preserve">HTML, XML, CSS, JSP, JavaScript, WSDL </w:t>
      </w:r>
      <w:r w:rsidRPr="00841EF8">
        <w:rPr>
          <w:rFonts w:ascii="Times New Roman" w:eastAsia="Microsoft Tai Le" w:hAnsi="Times New Roman" w:cs="Times New Roman"/>
          <w:color w:val="000000"/>
          <w:u w:color="000000"/>
        </w:rPr>
        <w:t xml:space="preserve">and </w:t>
      </w:r>
      <w:r w:rsidRPr="00841EF8">
        <w:rPr>
          <w:rFonts w:ascii="Times New Roman" w:eastAsia="Microsoft Tai Le" w:hAnsi="Times New Roman" w:cs="Times New Roman"/>
          <w:b/>
          <w:bCs/>
          <w:color w:val="000000"/>
          <w:u w:color="000000"/>
        </w:rPr>
        <w:t>SOAP.</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000000"/>
        </w:rPr>
      </w:pPr>
      <w:r w:rsidRPr="00841EF8">
        <w:rPr>
          <w:rFonts w:ascii="Times New Roman" w:eastAsia="Microsoft Tai Le" w:hAnsi="Times New Roman" w:cs="Times New Roman"/>
          <w:color w:val="000000"/>
          <w:u w:color="000000"/>
        </w:rPr>
        <w:t xml:space="preserve">Proficiency in Object Oriented Languages like </w:t>
      </w:r>
      <w:r w:rsidRPr="00841EF8">
        <w:rPr>
          <w:rFonts w:ascii="Times New Roman" w:eastAsia="Microsoft Tai Le" w:hAnsi="Times New Roman" w:cs="Times New Roman"/>
          <w:b/>
          <w:bCs/>
          <w:color w:val="000000"/>
          <w:u w:color="000000"/>
        </w:rPr>
        <w:t>C++, C#, Java, JSP, Servlets</w:t>
      </w:r>
      <w:r w:rsidRPr="00841EF8">
        <w:rPr>
          <w:rFonts w:ascii="Times New Roman" w:eastAsia="Microsoft Tai Le" w:hAnsi="Times New Roman" w:cs="Times New Roman"/>
          <w:color w:val="000000"/>
          <w:u w:color="000000"/>
        </w:rPr>
        <w:t xml:space="preserve"> and other Java technologies</w:t>
      </w:r>
    </w:p>
    <w:p w:rsidR="006C4D50" w:rsidRPr="00841EF8"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222222"/>
        </w:rPr>
      </w:pPr>
      <w:r w:rsidRPr="00841EF8">
        <w:rPr>
          <w:rFonts w:ascii="Times New Roman" w:eastAsia="Microsoft Tai Le" w:hAnsi="Times New Roman" w:cs="Times New Roman"/>
          <w:color w:val="222222"/>
          <w:u w:color="222222"/>
        </w:rPr>
        <w:t xml:space="preserve">Proficient in working with </w:t>
      </w:r>
      <w:r w:rsidRPr="00841EF8">
        <w:rPr>
          <w:rFonts w:ascii="Times New Roman" w:eastAsia="Microsoft Tai Le" w:hAnsi="Times New Roman" w:cs="Times New Roman"/>
          <w:b/>
          <w:bCs/>
          <w:color w:val="222222"/>
          <w:u w:color="222222"/>
        </w:rPr>
        <w:t>JIRA, Asana, Azure DevOps and confluence.</w:t>
      </w:r>
    </w:p>
    <w:p w:rsidR="006C4D50" w:rsidRPr="00171102" w:rsidRDefault="006C4D50" w:rsidP="001A3055">
      <w:pPr>
        <w:pStyle w:val="ResumeText"/>
        <w:numPr>
          <w:ilvl w:val="0"/>
          <w:numId w:val="10"/>
        </w:numPr>
        <w:shd w:val="clear" w:color="auto" w:fill="FFFFFF"/>
        <w:spacing w:line="360" w:lineRule="auto"/>
        <w:ind w:right="187"/>
        <w:jc w:val="both"/>
        <w:rPr>
          <w:rFonts w:ascii="Times New Roman" w:eastAsia="Microsoft Tai Le" w:hAnsi="Times New Roman" w:cs="Times New Roman"/>
          <w:color w:val="222222"/>
        </w:rPr>
      </w:pPr>
      <w:r w:rsidRPr="00841EF8">
        <w:rPr>
          <w:rFonts w:ascii="Times New Roman" w:eastAsia="Microsoft Tai Le" w:hAnsi="Times New Roman" w:cs="Times New Roman"/>
          <w:color w:val="222222"/>
          <w:u w:color="222222"/>
        </w:rPr>
        <w:lastRenderedPageBreak/>
        <w:t xml:space="preserve">Articulate in </w:t>
      </w:r>
      <w:r w:rsidRPr="00841EF8">
        <w:rPr>
          <w:rFonts w:ascii="Times New Roman" w:eastAsia="Microsoft Tai Le" w:hAnsi="Times New Roman" w:cs="Times New Roman"/>
          <w:b/>
          <w:bCs/>
          <w:color w:val="222222"/>
          <w:u w:color="222222"/>
        </w:rPr>
        <w:t>written</w:t>
      </w:r>
      <w:r w:rsidRPr="00841EF8">
        <w:rPr>
          <w:rFonts w:ascii="Times New Roman" w:eastAsia="Microsoft Tai Le" w:hAnsi="Times New Roman" w:cs="Times New Roman"/>
          <w:color w:val="222222"/>
          <w:u w:color="222222"/>
        </w:rPr>
        <w:t xml:space="preserve"> and </w:t>
      </w:r>
      <w:r w:rsidRPr="00841EF8">
        <w:rPr>
          <w:rFonts w:ascii="Times New Roman" w:eastAsia="Microsoft Tai Le" w:hAnsi="Times New Roman" w:cs="Times New Roman"/>
          <w:b/>
          <w:bCs/>
          <w:color w:val="222222"/>
          <w:u w:color="222222"/>
        </w:rPr>
        <w:t>verbal communication</w:t>
      </w:r>
      <w:r w:rsidRPr="00841EF8">
        <w:rPr>
          <w:rFonts w:ascii="Times New Roman" w:eastAsia="Microsoft Tai Le" w:hAnsi="Times New Roman" w:cs="Times New Roman"/>
          <w:color w:val="222222"/>
          <w:u w:color="222222"/>
        </w:rPr>
        <w:t xml:space="preserve"> along with </w:t>
      </w:r>
      <w:r w:rsidRPr="00841EF8">
        <w:rPr>
          <w:rFonts w:ascii="Times New Roman" w:eastAsia="Microsoft Tai Le" w:hAnsi="Times New Roman" w:cs="Times New Roman"/>
          <w:b/>
          <w:bCs/>
          <w:color w:val="222222"/>
          <w:u w:color="222222"/>
        </w:rPr>
        <w:t>strong interpersonal skills, quick learner</w:t>
      </w:r>
      <w:r w:rsidRPr="00841EF8">
        <w:rPr>
          <w:rFonts w:ascii="Times New Roman" w:eastAsia="Microsoft Tai Le" w:hAnsi="Times New Roman" w:cs="Times New Roman"/>
          <w:color w:val="222222"/>
          <w:u w:color="222222"/>
        </w:rPr>
        <w:t xml:space="preserve">, a </w:t>
      </w:r>
      <w:r w:rsidRPr="00841EF8">
        <w:rPr>
          <w:rFonts w:ascii="Times New Roman" w:eastAsia="Microsoft Tai Le" w:hAnsi="Times New Roman" w:cs="Times New Roman"/>
          <w:b/>
          <w:bCs/>
          <w:color w:val="222222"/>
          <w:u w:color="222222"/>
        </w:rPr>
        <w:t xml:space="preserve">good team player </w:t>
      </w:r>
      <w:r w:rsidRPr="00841EF8">
        <w:rPr>
          <w:rFonts w:ascii="Times New Roman" w:eastAsia="Microsoft Tai Le" w:hAnsi="Times New Roman" w:cs="Times New Roman"/>
          <w:color w:val="222222"/>
          <w:u w:color="222222"/>
        </w:rPr>
        <w:t>with ability to work effectively with all levels of organization and individually as well</w:t>
      </w:r>
    </w:p>
    <w:p w:rsidR="006C4D50" w:rsidRPr="00841EF8" w:rsidRDefault="006C4D50" w:rsidP="001A3055">
      <w:pPr>
        <w:pStyle w:val="ResumeText"/>
        <w:shd w:val="clear" w:color="auto" w:fill="FFFFFF"/>
        <w:spacing w:line="360" w:lineRule="auto"/>
        <w:ind w:right="187"/>
        <w:jc w:val="both"/>
        <w:rPr>
          <w:rFonts w:ascii="Times New Roman" w:eastAsia="Microsoft Tai Le" w:hAnsi="Times New Roman" w:cs="Times New Roman"/>
          <w:color w:val="222222"/>
        </w:rPr>
      </w:pPr>
    </w:p>
    <w:p w:rsidR="00E17866" w:rsidRPr="00841EF8" w:rsidRDefault="00171102" w:rsidP="001A3055">
      <w:pPr>
        <w:pStyle w:val="p"/>
        <w:spacing w:line="360" w:lineRule="auto"/>
        <w:ind w:left="400"/>
        <w:jc w:val="both"/>
        <w:rPr>
          <w:rFonts w:eastAsia="Georgia"/>
          <w:b/>
          <w:bCs/>
          <w:i/>
          <w:iCs/>
          <w:sz w:val="28"/>
          <w:szCs w:val="28"/>
        </w:rPr>
      </w:pPr>
      <w:r w:rsidRPr="00841EF8">
        <w:rPr>
          <w:rFonts w:eastAsia="Georgia"/>
          <w:b/>
          <w:bCs/>
          <w:i/>
          <w:iCs/>
          <w:sz w:val="28"/>
          <w:szCs w:val="28"/>
        </w:rPr>
        <w:t>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23"/>
      </w:tblGrid>
      <w:tr w:rsidR="006C4D50" w:rsidRPr="00841EF8" w:rsidTr="00074C13">
        <w:trPr>
          <w:trHeight w:val="354"/>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Salesforce Technologies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 xml:space="preserve">APEX Language, Classes, Triggers, SOQL, SOSL, Visual Force (Pages, Components and Controllers), APEX Data Loader, Lightning Component, Lightning Web </w:t>
            </w:r>
            <w:r w:rsidR="005854E3" w:rsidRPr="00841EF8">
              <w:rPr>
                <w:rFonts w:ascii="Times New Roman" w:hAnsi="Times New Roman" w:cs="Times New Roman"/>
                <w:color w:val="000000"/>
                <w:sz w:val="21"/>
                <w:szCs w:val="21"/>
              </w:rPr>
              <w:t>Components (</w:t>
            </w:r>
            <w:r w:rsidRPr="00841EF8">
              <w:rPr>
                <w:rFonts w:ascii="Times New Roman" w:hAnsi="Times New Roman" w:cs="Times New Roman"/>
                <w:color w:val="000000"/>
                <w:sz w:val="21"/>
                <w:szCs w:val="21"/>
              </w:rPr>
              <w:t>LWC) S-Controls, APEX Web Services, Dashboards, Workflow &amp; Approvals, Analytic Snapshots, Custom Objects</w:t>
            </w:r>
          </w:p>
        </w:tc>
      </w:tr>
      <w:tr w:rsidR="006C4D50" w:rsidRPr="00841EF8" w:rsidTr="00074C13">
        <w:trPr>
          <w:trHeight w:val="75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 xml:space="preserve">Salesforce Tools </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Force.com Data Loader, Force.com Excel Connector, Force.com Connect for Outlook, Force.com Platform (Sandbox and Production), Force.com Migration Tool, Force.com Explorer, Workbench</w:t>
            </w:r>
          </w:p>
        </w:tc>
      </w:tr>
      <w:tr w:rsidR="006C4D50" w:rsidRPr="00841EF8" w:rsidTr="00074C13">
        <w:trPr>
          <w:trHeight w:val="33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Custom Integration</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6C4D50" w:rsidRPr="00841EF8" w:rsidTr="00074C13">
        <w:trPr>
          <w:trHeight w:val="33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Software Methodologies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Agile, Scrum, Waterfall</w:t>
            </w:r>
          </w:p>
        </w:tc>
      </w:tr>
      <w:tr w:rsidR="006C4D50" w:rsidRPr="00841EF8" w:rsidTr="00074C13">
        <w:trPr>
          <w:trHeight w:val="34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Programming Languages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sz w:val="21"/>
                <w:szCs w:val="21"/>
              </w:rPr>
              <w:t>APEX, JAVA J2EE, Apex Triggers and VisualForce Pages</w:t>
            </w:r>
          </w:p>
        </w:tc>
      </w:tr>
      <w:tr w:rsidR="006C4D50" w:rsidRPr="00841EF8" w:rsidTr="00074C13">
        <w:trPr>
          <w:trHeight w:val="363"/>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Operating Systems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eastAsia="Cambria" w:hAnsi="Times New Roman" w:cs="Times New Roman"/>
                <w:color w:val="000000"/>
                <w:sz w:val="21"/>
                <w:szCs w:val="21"/>
              </w:rPr>
              <w:t>MS Windows, Macintosh</w:t>
            </w:r>
          </w:p>
        </w:tc>
      </w:tr>
      <w:tr w:rsidR="006C4D50" w:rsidRPr="00841EF8" w:rsidTr="00074C13">
        <w:trPr>
          <w:trHeight w:val="34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Web Design tools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 xml:space="preserve">Visual Force, </w:t>
            </w:r>
            <w:r w:rsidRPr="00841EF8">
              <w:rPr>
                <w:rFonts w:ascii="Times New Roman" w:hAnsi="Times New Roman" w:cs="Times New Roman"/>
                <w:color w:val="000000"/>
                <w:sz w:val="21"/>
                <w:szCs w:val="21"/>
                <w:shd w:val="clear" w:color="auto" w:fill="FFFFFF"/>
              </w:rPr>
              <w:t>HTML, XML, CSS, JavaScript,</w:t>
            </w:r>
          </w:p>
        </w:tc>
      </w:tr>
      <w:tr w:rsidR="006C4D50" w:rsidRPr="00841EF8" w:rsidTr="00074C13">
        <w:trPr>
          <w:trHeight w:val="335"/>
          <w:jc w:val="center"/>
        </w:trPr>
        <w:tc>
          <w:tcPr>
            <w:tcW w:w="2917" w:type="dxa"/>
          </w:tcPr>
          <w:p w:rsidR="006C4D50" w:rsidRPr="00841EF8" w:rsidRDefault="006C4D50" w:rsidP="001A3055">
            <w:pPr>
              <w:pStyle w:val="NoSpacing"/>
              <w:spacing w:line="360" w:lineRule="auto"/>
              <w:jc w:val="both"/>
              <w:rPr>
                <w:rFonts w:ascii="Times New Roman" w:hAnsi="Times New Roman" w:cs="Times New Roman"/>
                <w:b/>
                <w:bCs/>
                <w:color w:val="000000"/>
                <w:sz w:val="21"/>
                <w:szCs w:val="21"/>
              </w:rPr>
            </w:pPr>
            <w:r w:rsidRPr="00841EF8">
              <w:rPr>
                <w:rFonts w:ascii="Times New Roman" w:hAnsi="Times New Roman" w:cs="Times New Roman"/>
                <w:b/>
                <w:bCs/>
                <w:color w:val="000000"/>
                <w:sz w:val="21"/>
                <w:szCs w:val="21"/>
              </w:rPr>
              <w:t>Documentation tools</w:t>
            </w:r>
          </w:p>
        </w:tc>
        <w:tc>
          <w:tcPr>
            <w:tcW w:w="7223" w:type="dxa"/>
          </w:tcPr>
          <w:p w:rsidR="006C4D50" w:rsidRPr="00841EF8" w:rsidRDefault="006C4D50" w:rsidP="001A3055">
            <w:pPr>
              <w:pStyle w:val="NoSpacing"/>
              <w:spacing w:line="360" w:lineRule="auto"/>
              <w:jc w:val="both"/>
              <w:rPr>
                <w:rFonts w:ascii="Times New Roman" w:hAnsi="Times New Roman" w:cs="Times New Roman"/>
                <w:color w:val="000000"/>
                <w:sz w:val="21"/>
                <w:szCs w:val="21"/>
              </w:rPr>
            </w:pPr>
            <w:r w:rsidRPr="00841EF8">
              <w:rPr>
                <w:rFonts w:ascii="Times New Roman" w:hAnsi="Times New Roman" w:cs="Times New Roman"/>
                <w:color w:val="000000"/>
                <w:sz w:val="21"/>
                <w:szCs w:val="21"/>
              </w:rPr>
              <w:t>MS Word, Documentum, MS Excel, MS PowerPoint, MS Outlook, Jira</w:t>
            </w:r>
          </w:p>
        </w:tc>
      </w:tr>
    </w:tbl>
    <w:p w:rsidR="00A101EC" w:rsidRPr="00171102" w:rsidRDefault="00171102" w:rsidP="00171102">
      <w:pPr>
        <w:pStyle w:val="divdocumentdivsectiontitle"/>
        <w:spacing w:before="240" w:after="60" w:line="360" w:lineRule="auto"/>
        <w:jc w:val="both"/>
        <w:rPr>
          <w:rStyle w:val="span"/>
          <w:rFonts w:eastAsia="Georgia"/>
          <w:b/>
          <w:bCs/>
          <w:i/>
          <w:iCs/>
          <w:sz w:val="28"/>
          <w:szCs w:val="28"/>
        </w:rPr>
      </w:pPr>
      <w:r w:rsidRPr="00841EF8">
        <w:rPr>
          <w:rFonts w:eastAsia="Georgia"/>
          <w:b/>
          <w:bCs/>
          <w:i/>
          <w:iCs/>
          <w:sz w:val="28"/>
          <w:szCs w:val="28"/>
        </w:rPr>
        <w:t>EXPERIENCE</w:t>
      </w:r>
    </w:p>
    <w:p w:rsidR="00E17866" w:rsidRPr="00841EF8" w:rsidRDefault="00B62652" w:rsidP="001A3055">
      <w:pPr>
        <w:pStyle w:val="divdocumentsinglecolumn"/>
        <w:tabs>
          <w:tab w:val="right" w:pos="10620"/>
        </w:tabs>
        <w:spacing w:line="360" w:lineRule="auto"/>
        <w:ind w:left="400"/>
        <w:jc w:val="both"/>
        <w:rPr>
          <w:rFonts w:eastAsia="Georgia"/>
          <w:sz w:val="20"/>
          <w:szCs w:val="20"/>
        </w:rPr>
      </w:pPr>
      <w:r w:rsidRPr="00841EF8">
        <w:rPr>
          <w:rStyle w:val="span"/>
          <w:rFonts w:eastAsia="Georgia"/>
          <w:b/>
          <w:bCs/>
        </w:rPr>
        <w:t>CISCO</w:t>
      </w:r>
      <w:r w:rsidRPr="00841EF8">
        <w:rPr>
          <w:rStyle w:val="singlecolumnspanpaddedlinenth-child1"/>
          <w:rFonts w:eastAsia="Georgia"/>
          <w:b/>
          <w:bCs/>
        </w:rPr>
        <w:t xml:space="preserve"> </w:t>
      </w:r>
      <w:r w:rsidRPr="00841EF8">
        <w:rPr>
          <w:rStyle w:val="datesWrapper"/>
          <w:rFonts w:eastAsia="Georgia"/>
          <w:sz w:val="20"/>
          <w:szCs w:val="20"/>
        </w:rPr>
        <w:tab/>
        <w:t xml:space="preserve"> </w:t>
      </w:r>
      <w:r w:rsidRPr="0005642C">
        <w:rPr>
          <w:rStyle w:val="span"/>
          <w:rFonts w:eastAsia="Georgia"/>
          <w:b/>
          <w:bCs/>
          <w:i/>
          <w:iCs/>
          <w:sz w:val="20"/>
          <w:szCs w:val="20"/>
        </w:rPr>
        <w:t xml:space="preserve">September 2019 to </w:t>
      </w:r>
      <w:r w:rsidR="001A7C25">
        <w:rPr>
          <w:rStyle w:val="span"/>
          <w:rFonts w:eastAsia="Georgia"/>
          <w:b/>
          <w:bCs/>
          <w:i/>
          <w:iCs/>
          <w:sz w:val="20"/>
          <w:szCs w:val="20"/>
        </w:rPr>
        <w:t>September 2020</w:t>
      </w:r>
    </w:p>
    <w:p w:rsidR="00E17866" w:rsidRPr="00841EF8" w:rsidRDefault="001A3055" w:rsidP="001A3055">
      <w:pPr>
        <w:pStyle w:val="spanpaddedline"/>
        <w:spacing w:line="360" w:lineRule="auto"/>
        <w:ind w:left="400"/>
        <w:rPr>
          <w:rFonts w:eastAsia="Georgia"/>
          <w:sz w:val="20"/>
          <w:szCs w:val="20"/>
        </w:rPr>
      </w:pPr>
      <w:r w:rsidRPr="00841EF8">
        <w:rPr>
          <w:rStyle w:val="spanjobtitle"/>
          <w:rFonts w:eastAsia="Georgia"/>
          <w:sz w:val="20"/>
          <w:szCs w:val="20"/>
        </w:rPr>
        <w:t>Salesforce Admin / Developer</w:t>
      </w:r>
      <w:r w:rsidR="00B62652" w:rsidRPr="00841EF8">
        <w:rPr>
          <w:rStyle w:val="spanjobtitle"/>
          <w:rFonts w:eastAsia="Georgia"/>
          <w:sz w:val="20"/>
          <w:szCs w:val="20"/>
        </w:rPr>
        <w:br/>
      </w:r>
      <w:r w:rsidR="00B62652" w:rsidRPr="00841EF8">
        <w:rPr>
          <w:rStyle w:val="span"/>
          <w:rFonts w:eastAsia="Georgia"/>
          <w:b/>
          <w:bCs/>
          <w:sz w:val="20"/>
          <w:szCs w:val="20"/>
        </w:rPr>
        <w:t>San Jose, CA.</w:t>
      </w:r>
    </w:p>
    <w:p w:rsidR="00E17866" w:rsidRPr="00841EF8" w:rsidRDefault="00B62652" w:rsidP="001A3055">
      <w:pPr>
        <w:pStyle w:val="ulli"/>
        <w:numPr>
          <w:ilvl w:val="0"/>
          <w:numId w:val="3"/>
        </w:numPr>
        <w:spacing w:line="360" w:lineRule="auto"/>
        <w:ind w:left="1040" w:hanging="252"/>
        <w:jc w:val="both"/>
        <w:rPr>
          <w:rStyle w:val="span"/>
          <w:rFonts w:eastAsia="Georgia"/>
          <w:b/>
          <w:bCs/>
          <w:sz w:val="20"/>
          <w:szCs w:val="20"/>
        </w:rPr>
      </w:pPr>
      <w:r w:rsidRPr="00841EF8">
        <w:rPr>
          <w:rStyle w:val="span"/>
          <w:rFonts w:eastAsia="Georgia"/>
          <w:b/>
          <w:bCs/>
          <w:sz w:val="20"/>
          <w:szCs w:val="20"/>
        </w:rPr>
        <w:t>This project involves developing lightning components for community users to accept or cancel the orders based on the products available.</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Also modified existing </w:t>
      </w:r>
      <w:r w:rsidRPr="00841EF8">
        <w:rPr>
          <w:rStyle w:val="span"/>
          <w:rFonts w:eastAsia="Georgia"/>
          <w:b/>
          <w:bCs/>
          <w:sz w:val="20"/>
          <w:szCs w:val="20"/>
        </w:rPr>
        <w:t>VF pages to make Lightning compatible</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various stages of Software Development Life Cycle (SDLC) in </w:t>
      </w:r>
      <w:r w:rsidR="001A3055" w:rsidRPr="00841EF8">
        <w:rPr>
          <w:rStyle w:val="span"/>
          <w:rFonts w:eastAsia="Georgia"/>
          <w:b/>
          <w:bCs/>
          <w:sz w:val="20"/>
          <w:szCs w:val="20"/>
        </w:rPr>
        <w:t>A</w:t>
      </w:r>
      <w:r w:rsidRPr="00841EF8">
        <w:rPr>
          <w:rStyle w:val="span"/>
          <w:rFonts w:eastAsia="Georgia"/>
          <w:b/>
          <w:bCs/>
          <w:sz w:val="20"/>
          <w:szCs w:val="20"/>
        </w:rPr>
        <w:t>gile methodology</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Strong implementation and rollout experience with </w:t>
      </w:r>
      <w:r w:rsidR="001A3055" w:rsidRPr="00841EF8">
        <w:rPr>
          <w:rStyle w:val="span"/>
          <w:rFonts w:eastAsia="Georgia"/>
          <w:b/>
          <w:bCs/>
          <w:sz w:val="20"/>
          <w:szCs w:val="20"/>
        </w:rPr>
        <w:t>S</w:t>
      </w:r>
      <w:r w:rsidRPr="00841EF8">
        <w:rPr>
          <w:rStyle w:val="span"/>
          <w:rFonts w:eastAsia="Georgia"/>
          <w:b/>
          <w:bCs/>
          <w:sz w:val="20"/>
          <w:szCs w:val="20"/>
        </w:rPr>
        <w:t>alesforce.com CRM</w:t>
      </w:r>
      <w:r w:rsidRPr="00841EF8">
        <w:rPr>
          <w:rStyle w:val="span"/>
          <w:rFonts w:eastAsia="Georgia"/>
          <w:sz w:val="20"/>
          <w:szCs w:val="20"/>
        </w:rPr>
        <w:t xml:space="preserve"> (</w:t>
      </w:r>
      <w:r w:rsidRPr="00841EF8">
        <w:rPr>
          <w:rStyle w:val="span"/>
          <w:rFonts w:eastAsia="Georgia"/>
          <w:b/>
          <w:bCs/>
          <w:sz w:val="20"/>
          <w:szCs w:val="20"/>
        </w:rPr>
        <w:t>Sales cloud, Service cloud, Marketing cloud</w:t>
      </w:r>
      <w:r w:rsidR="001A3055" w:rsidRPr="00841EF8">
        <w:rPr>
          <w:rStyle w:val="span"/>
          <w:rFonts w:eastAsia="Georgia"/>
          <w:b/>
          <w:bCs/>
          <w:sz w:val="20"/>
          <w:szCs w:val="20"/>
        </w:rPr>
        <w:t>,</w:t>
      </w:r>
      <w:r w:rsidRPr="00841EF8">
        <w:rPr>
          <w:rStyle w:val="span"/>
          <w:rFonts w:eastAsia="Georgia"/>
          <w:b/>
          <w:bCs/>
          <w:sz w:val="20"/>
          <w:szCs w:val="20"/>
        </w:rPr>
        <w:t xml:space="preserve"> Communities, Sites, and Force.com platform.</w:t>
      </w:r>
      <w:r w:rsidR="001A3055"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Building of </w:t>
      </w:r>
      <w:r w:rsidR="00222DBB" w:rsidRPr="00841EF8">
        <w:rPr>
          <w:rStyle w:val="span"/>
          <w:rFonts w:eastAsia="Georgia"/>
          <w:b/>
          <w:bCs/>
          <w:sz w:val="20"/>
          <w:szCs w:val="20"/>
        </w:rPr>
        <w:t>C</w:t>
      </w:r>
      <w:r w:rsidRPr="00841EF8">
        <w:rPr>
          <w:rStyle w:val="span"/>
          <w:rFonts w:eastAsia="Georgia"/>
          <w:b/>
          <w:bCs/>
          <w:sz w:val="20"/>
          <w:szCs w:val="20"/>
        </w:rPr>
        <w:t>ustom lightning components</w:t>
      </w:r>
      <w:r w:rsidRPr="00841EF8">
        <w:rPr>
          <w:rStyle w:val="span"/>
          <w:rFonts w:eastAsia="Georgia"/>
          <w:sz w:val="20"/>
          <w:szCs w:val="20"/>
        </w:rPr>
        <w:t xml:space="preserve"> to display the list view of orders and an order detail page to handle the business logic.</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Using </w:t>
      </w:r>
      <w:r w:rsidRPr="00841EF8">
        <w:rPr>
          <w:rStyle w:val="span"/>
          <w:rFonts w:eastAsia="Georgia"/>
          <w:b/>
          <w:bCs/>
          <w:sz w:val="20"/>
          <w:szCs w:val="20"/>
        </w:rPr>
        <w:t>Community Builder create community pages for Dealers</w:t>
      </w:r>
      <w:r w:rsidRPr="00841EF8">
        <w:rPr>
          <w:rStyle w:val="span"/>
          <w:rFonts w:eastAsia="Georgia"/>
          <w:sz w:val="20"/>
          <w:szCs w:val="20"/>
        </w:rPr>
        <w:t xml:space="preserve"> and used the </w:t>
      </w:r>
      <w:r w:rsidRPr="00841EF8">
        <w:rPr>
          <w:rStyle w:val="span"/>
          <w:rFonts w:eastAsia="Georgia"/>
          <w:b/>
          <w:bCs/>
          <w:sz w:val="20"/>
          <w:szCs w:val="20"/>
        </w:rPr>
        <w:t>SLDS for styles and apex classes</w:t>
      </w:r>
      <w:r w:rsidRPr="00841EF8">
        <w:rPr>
          <w:rStyle w:val="span"/>
          <w:rFonts w:eastAsia="Georgia"/>
          <w:sz w:val="20"/>
          <w:szCs w:val="20"/>
        </w:rPr>
        <w:t xml:space="preserve"> for DML operations.</w:t>
      </w:r>
    </w:p>
    <w:p w:rsidR="00E17866" w:rsidRPr="00841EF8" w:rsidRDefault="00B62652" w:rsidP="001A3055">
      <w:pPr>
        <w:pStyle w:val="ulli"/>
        <w:numPr>
          <w:ilvl w:val="0"/>
          <w:numId w:val="3"/>
        </w:numPr>
        <w:spacing w:line="360" w:lineRule="auto"/>
        <w:ind w:left="1040" w:hanging="252"/>
        <w:jc w:val="both"/>
        <w:rPr>
          <w:rStyle w:val="span"/>
          <w:rFonts w:eastAsia="Georgia"/>
          <w:b/>
          <w:bCs/>
          <w:sz w:val="20"/>
          <w:szCs w:val="20"/>
        </w:rPr>
      </w:pPr>
      <w:r w:rsidRPr="00841EF8">
        <w:rPr>
          <w:rStyle w:val="span"/>
          <w:rFonts w:eastAsia="Georgia"/>
          <w:sz w:val="20"/>
          <w:szCs w:val="20"/>
        </w:rPr>
        <w:t xml:space="preserve">Good experience in </w:t>
      </w:r>
      <w:r w:rsidR="005854E3" w:rsidRPr="00841EF8">
        <w:rPr>
          <w:rStyle w:val="span"/>
          <w:rFonts w:eastAsia="Georgia"/>
          <w:b/>
          <w:bCs/>
          <w:sz w:val="20"/>
          <w:szCs w:val="20"/>
        </w:rPr>
        <w:t>C</w:t>
      </w:r>
      <w:r w:rsidRPr="00841EF8">
        <w:rPr>
          <w:rStyle w:val="span"/>
          <w:rFonts w:eastAsia="Georgia"/>
          <w:b/>
          <w:bCs/>
          <w:sz w:val="20"/>
          <w:szCs w:val="20"/>
        </w:rPr>
        <w:t>reating lightning web components</w:t>
      </w:r>
      <w:r w:rsidRPr="00841EF8">
        <w:rPr>
          <w:rStyle w:val="span"/>
          <w:rFonts w:eastAsia="Georgia"/>
          <w:sz w:val="20"/>
          <w:szCs w:val="20"/>
        </w:rPr>
        <w:t xml:space="preserve"> design and implementation and </w:t>
      </w:r>
      <w:r w:rsidR="005854E3" w:rsidRPr="00841EF8">
        <w:rPr>
          <w:rStyle w:val="span"/>
          <w:rFonts w:eastAsia="Georgia"/>
          <w:b/>
          <w:bCs/>
          <w:sz w:val="20"/>
          <w:szCs w:val="20"/>
        </w:rPr>
        <w:t>C</w:t>
      </w:r>
      <w:r w:rsidRPr="00841EF8">
        <w:rPr>
          <w:rStyle w:val="span"/>
          <w:rFonts w:eastAsia="Georgia"/>
          <w:b/>
          <w:bCs/>
          <w:sz w:val="20"/>
          <w:szCs w:val="20"/>
        </w:rPr>
        <w:t>onverted lightning components to lightning web components.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b/>
          <w:bCs/>
          <w:sz w:val="20"/>
          <w:szCs w:val="20"/>
        </w:rPr>
        <w:lastRenderedPageBreak/>
        <w:t>Created and Debugged Lightning Components</w:t>
      </w:r>
      <w:r w:rsidRPr="00841EF8">
        <w:rPr>
          <w:rStyle w:val="span"/>
          <w:rFonts w:eastAsia="Georgia"/>
          <w:sz w:val="20"/>
          <w:szCs w:val="20"/>
        </w:rPr>
        <w:t xml:space="preserve">, building with Lightning App Builder and Visual force with the new </w:t>
      </w:r>
      <w:r w:rsidRPr="00841EF8">
        <w:rPr>
          <w:rStyle w:val="span"/>
          <w:rFonts w:eastAsia="Georgia"/>
          <w:b/>
          <w:bCs/>
          <w:sz w:val="20"/>
          <w:szCs w:val="20"/>
        </w:rPr>
        <w:t>Lightning Design System</w:t>
      </w:r>
      <w:r w:rsidRPr="00841EF8">
        <w:rPr>
          <w:rStyle w:val="span"/>
          <w:rFonts w:eastAsia="Georgia"/>
          <w:sz w:val="20"/>
          <w:szCs w:val="20"/>
        </w:rPr>
        <w:t>.</w:t>
      </w:r>
    </w:p>
    <w:p w:rsidR="00BD37BE" w:rsidRDefault="00B62652" w:rsidP="00BD37BE">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Designed and </w:t>
      </w:r>
      <w:r w:rsidR="00222DBB" w:rsidRPr="00841EF8">
        <w:rPr>
          <w:rStyle w:val="span"/>
          <w:rFonts w:eastAsia="Georgia"/>
          <w:sz w:val="20"/>
          <w:szCs w:val="20"/>
        </w:rPr>
        <w:t>D</w:t>
      </w:r>
      <w:r w:rsidRPr="00841EF8">
        <w:rPr>
          <w:rStyle w:val="span"/>
          <w:rFonts w:eastAsia="Georgia"/>
          <w:sz w:val="20"/>
          <w:szCs w:val="20"/>
        </w:rPr>
        <w:t xml:space="preserve">eveloped </w:t>
      </w:r>
      <w:r w:rsidRPr="00841EF8">
        <w:rPr>
          <w:rStyle w:val="span"/>
          <w:rFonts w:eastAsia="Georgia"/>
          <w:b/>
          <w:bCs/>
          <w:sz w:val="20"/>
          <w:szCs w:val="20"/>
        </w:rPr>
        <w:t>Application on Force.com Platform in Salesforce.com environment</w:t>
      </w:r>
      <w:r w:rsidRPr="00841EF8">
        <w:rPr>
          <w:rStyle w:val="span"/>
          <w:rFonts w:eastAsia="Georgia"/>
          <w:sz w:val="20"/>
          <w:szCs w:val="20"/>
        </w:rPr>
        <w:t xml:space="preserve"> with Apex programming language at backend, Visual Force pages and Salesforce Lightning Experience as user interface.</w:t>
      </w:r>
    </w:p>
    <w:p w:rsidR="002B6687" w:rsidRPr="00CE544B" w:rsidRDefault="00661A01" w:rsidP="00BD37BE">
      <w:pPr>
        <w:pStyle w:val="ulli"/>
        <w:numPr>
          <w:ilvl w:val="0"/>
          <w:numId w:val="3"/>
        </w:numPr>
        <w:spacing w:line="360" w:lineRule="auto"/>
        <w:ind w:left="1040" w:hanging="252"/>
        <w:jc w:val="both"/>
        <w:rPr>
          <w:rFonts w:eastAsia="Georgia"/>
          <w:sz w:val="20"/>
          <w:szCs w:val="20"/>
        </w:rPr>
      </w:pPr>
      <w:r>
        <w:rPr>
          <w:sz w:val="20"/>
          <w:szCs w:val="20"/>
          <w:shd w:val="clear" w:color="auto" w:fill="FFFFFF"/>
        </w:rPr>
        <w:t xml:space="preserve">Designed and </w:t>
      </w:r>
      <w:r w:rsidR="002B6687" w:rsidRPr="00BD37BE">
        <w:rPr>
          <w:sz w:val="20"/>
          <w:szCs w:val="20"/>
          <w:shd w:val="clear" w:color="auto" w:fill="FFFFFF"/>
        </w:rPr>
        <w:t>Buil</w:t>
      </w:r>
      <w:r>
        <w:rPr>
          <w:sz w:val="20"/>
          <w:szCs w:val="20"/>
          <w:shd w:val="clear" w:color="auto" w:fill="FFFFFF"/>
        </w:rPr>
        <w:t xml:space="preserve">t </w:t>
      </w:r>
      <w:r w:rsidR="002B6687" w:rsidRPr="00BD37BE">
        <w:rPr>
          <w:b/>
          <w:bCs/>
          <w:sz w:val="20"/>
          <w:szCs w:val="20"/>
          <w:shd w:val="clear" w:color="auto" w:fill="FFFFFF"/>
        </w:rPr>
        <w:t>CPQ Quoting &amp; Product configuration, pricing</w:t>
      </w:r>
      <w:r w:rsidR="002B6687" w:rsidRPr="00BD37BE">
        <w:rPr>
          <w:sz w:val="20"/>
          <w:szCs w:val="20"/>
          <w:shd w:val="clear" w:color="auto" w:fill="FFFFFF"/>
        </w:rPr>
        <w:t xml:space="preserve"> and build a</w:t>
      </w:r>
      <w:r w:rsidR="00E42176">
        <w:rPr>
          <w:sz w:val="20"/>
          <w:szCs w:val="20"/>
          <w:shd w:val="clear" w:color="auto" w:fill="FFFFFF"/>
        </w:rPr>
        <w:t>n</w:t>
      </w:r>
      <w:r w:rsidR="002B6687" w:rsidRPr="00BD37BE">
        <w:rPr>
          <w:sz w:val="20"/>
          <w:szCs w:val="20"/>
          <w:shd w:val="clear" w:color="auto" w:fill="FFFFFF"/>
        </w:rPr>
        <w:t xml:space="preserve"> </w:t>
      </w:r>
      <w:r w:rsidR="00BD37BE">
        <w:rPr>
          <w:b/>
          <w:bCs/>
          <w:sz w:val="20"/>
          <w:szCs w:val="20"/>
          <w:shd w:val="clear" w:color="auto" w:fill="FFFFFF"/>
        </w:rPr>
        <w:t>A</w:t>
      </w:r>
      <w:r w:rsidR="002B6687" w:rsidRPr="00BD37BE">
        <w:rPr>
          <w:b/>
          <w:bCs/>
          <w:sz w:val="20"/>
          <w:szCs w:val="20"/>
          <w:shd w:val="clear" w:color="auto" w:fill="FFFFFF"/>
        </w:rPr>
        <w:t>pex program to</w:t>
      </w:r>
      <w:r w:rsidR="002B6687" w:rsidRPr="00BD37BE">
        <w:rPr>
          <w:sz w:val="20"/>
          <w:szCs w:val="20"/>
          <w:shd w:val="clear" w:color="auto" w:fill="FFFFFF"/>
        </w:rPr>
        <w:t xml:space="preserve"> </w:t>
      </w:r>
      <w:r w:rsidR="002B6687" w:rsidRPr="00BD37BE">
        <w:rPr>
          <w:b/>
          <w:bCs/>
          <w:sz w:val="20"/>
          <w:szCs w:val="20"/>
          <w:shd w:val="clear" w:color="auto" w:fill="FFFFFF"/>
        </w:rPr>
        <w:t>load the CPQ configurators</w:t>
      </w:r>
      <w:r w:rsidR="00CE544B">
        <w:rPr>
          <w:b/>
          <w:bCs/>
          <w:sz w:val="20"/>
          <w:szCs w:val="20"/>
          <w:shd w:val="clear" w:color="auto" w:fill="FFFFFF"/>
        </w:rPr>
        <w:t>.</w:t>
      </w:r>
    </w:p>
    <w:p w:rsidR="00CE544B" w:rsidRDefault="00CE544B" w:rsidP="00CE544B">
      <w:pPr>
        <w:pStyle w:val="ulli"/>
        <w:numPr>
          <w:ilvl w:val="0"/>
          <w:numId w:val="3"/>
        </w:numPr>
        <w:spacing w:line="360" w:lineRule="auto"/>
        <w:ind w:left="1040" w:hanging="252"/>
        <w:jc w:val="both"/>
        <w:rPr>
          <w:rStyle w:val="span"/>
          <w:rFonts w:eastAsia="Georgia"/>
          <w:sz w:val="20"/>
          <w:szCs w:val="20"/>
        </w:rPr>
      </w:pPr>
      <w:r w:rsidRPr="00DB18C9">
        <w:rPr>
          <w:rStyle w:val="span"/>
          <w:rFonts w:eastAsia="Georgia"/>
          <w:sz w:val="20"/>
          <w:szCs w:val="20"/>
        </w:rPr>
        <w:t xml:space="preserve">Experience with setting up </w:t>
      </w:r>
      <w:r w:rsidRPr="00CE544B">
        <w:rPr>
          <w:rStyle w:val="span"/>
          <w:rFonts w:eastAsia="Georgia"/>
          <w:b/>
          <w:bCs/>
          <w:sz w:val="20"/>
          <w:szCs w:val="20"/>
        </w:rPr>
        <w:t>F</w:t>
      </w:r>
      <w:r w:rsidR="001A7C25">
        <w:rPr>
          <w:rStyle w:val="span"/>
          <w:rFonts w:eastAsia="Georgia"/>
          <w:b/>
          <w:bCs/>
          <w:sz w:val="20"/>
          <w:szCs w:val="20"/>
        </w:rPr>
        <w:t xml:space="preserve">ield </w:t>
      </w:r>
      <w:r w:rsidRPr="00CE544B">
        <w:rPr>
          <w:rStyle w:val="span"/>
          <w:rFonts w:eastAsia="Georgia"/>
          <w:b/>
          <w:bCs/>
          <w:sz w:val="20"/>
          <w:szCs w:val="20"/>
        </w:rPr>
        <w:t>S</w:t>
      </w:r>
      <w:r w:rsidR="001A7C25">
        <w:rPr>
          <w:rStyle w:val="span"/>
          <w:rFonts w:eastAsia="Georgia"/>
          <w:b/>
          <w:bCs/>
          <w:sz w:val="20"/>
          <w:szCs w:val="20"/>
        </w:rPr>
        <w:t xml:space="preserve">ervice </w:t>
      </w:r>
      <w:r w:rsidRPr="00CE544B">
        <w:rPr>
          <w:rStyle w:val="span"/>
          <w:rFonts w:eastAsia="Georgia"/>
          <w:b/>
          <w:bCs/>
          <w:sz w:val="20"/>
          <w:szCs w:val="20"/>
        </w:rPr>
        <w:t>L</w:t>
      </w:r>
      <w:r w:rsidR="001A7C25">
        <w:rPr>
          <w:rStyle w:val="span"/>
          <w:rFonts w:eastAsia="Georgia"/>
          <w:b/>
          <w:bCs/>
          <w:sz w:val="20"/>
          <w:szCs w:val="20"/>
        </w:rPr>
        <w:t>ightning</w:t>
      </w:r>
      <w:r w:rsidRPr="00CE544B">
        <w:rPr>
          <w:rStyle w:val="span"/>
          <w:rFonts w:eastAsia="Georgia"/>
          <w:b/>
          <w:bCs/>
          <w:sz w:val="20"/>
          <w:szCs w:val="20"/>
        </w:rPr>
        <w:t xml:space="preserve"> data model</w:t>
      </w:r>
      <w:r w:rsidRPr="00DB18C9">
        <w:rPr>
          <w:rStyle w:val="span"/>
          <w:rFonts w:eastAsia="Georgia"/>
          <w:sz w:val="20"/>
          <w:szCs w:val="20"/>
        </w:rPr>
        <w:t xml:space="preserve"> (Work Orders, Service Appointments, Service Resources, Territories, </w:t>
      </w:r>
      <w:proofErr w:type="spellStart"/>
      <w:r w:rsidRPr="00DB18C9">
        <w:rPr>
          <w:rStyle w:val="span"/>
          <w:rFonts w:eastAsia="Georgia"/>
          <w:sz w:val="20"/>
          <w:szCs w:val="20"/>
        </w:rPr>
        <w:t>etc</w:t>
      </w:r>
      <w:proofErr w:type="spellEnd"/>
      <w:r w:rsidRPr="00DB18C9">
        <w:rPr>
          <w:rStyle w:val="span"/>
          <w:rFonts w:eastAsia="Georgia"/>
          <w:sz w:val="20"/>
          <w:szCs w:val="20"/>
        </w:rPr>
        <w:t>)</w:t>
      </w:r>
    </w:p>
    <w:p w:rsidR="00CE544B" w:rsidRPr="001A7C25" w:rsidRDefault="00CE544B" w:rsidP="001A7C25">
      <w:pPr>
        <w:pStyle w:val="ulli"/>
        <w:numPr>
          <w:ilvl w:val="0"/>
          <w:numId w:val="3"/>
        </w:numPr>
        <w:spacing w:line="360" w:lineRule="auto"/>
        <w:ind w:left="1040" w:hanging="252"/>
        <w:jc w:val="both"/>
        <w:rPr>
          <w:rStyle w:val="span"/>
          <w:rFonts w:eastAsia="Georgia"/>
          <w:sz w:val="20"/>
          <w:szCs w:val="20"/>
        </w:rPr>
      </w:pPr>
      <w:r w:rsidRPr="00DB18C9">
        <w:rPr>
          <w:rStyle w:val="span"/>
          <w:rFonts w:eastAsia="Georgia"/>
          <w:sz w:val="20"/>
          <w:szCs w:val="20"/>
        </w:rPr>
        <w:t xml:space="preserve">Ability to </w:t>
      </w:r>
      <w:r w:rsidRPr="00CE544B">
        <w:rPr>
          <w:rStyle w:val="span"/>
          <w:rFonts w:eastAsia="Georgia"/>
          <w:b/>
          <w:bCs/>
          <w:sz w:val="20"/>
          <w:szCs w:val="20"/>
        </w:rPr>
        <w:t>configure Service Rules and Objectives in support of Field Service business processes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various </w:t>
      </w:r>
      <w:r w:rsidRPr="00841EF8">
        <w:rPr>
          <w:rStyle w:val="span"/>
          <w:rFonts w:eastAsia="Georgia"/>
          <w:b/>
          <w:bCs/>
          <w:sz w:val="20"/>
          <w:szCs w:val="20"/>
        </w:rPr>
        <w:t>Apex Triggers Batch Apex, Schedulable and Queueable, Future methods</w:t>
      </w:r>
      <w:r w:rsidRPr="00841EF8">
        <w:rPr>
          <w:rStyle w:val="span"/>
          <w:rFonts w:eastAsia="Georgia"/>
          <w:sz w:val="20"/>
          <w:szCs w:val="20"/>
        </w:rPr>
        <w:t xml:space="preserve"> to meet integration requirements while respecting governor limits and salesforce technical limitations.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Pr="00841EF8">
        <w:rPr>
          <w:rStyle w:val="span"/>
          <w:rFonts w:eastAsia="Georgia"/>
          <w:b/>
          <w:bCs/>
          <w:sz w:val="20"/>
          <w:szCs w:val="20"/>
        </w:rPr>
        <w:t>Custom Objects and fields for transactional and contractual information</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Used </w:t>
      </w:r>
      <w:r w:rsidRPr="00841EF8">
        <w:rPr>
          <w:rStyle w:val="span"/>
          <w:rFonts w:eastAsia="Georgia"/>
          <w:b/>
          <w:bCs/>
          <w:sz w:val="20"/>
          <w:szCs w:val="20"/>
        </w:rPr>
        <w:t>SOQL &amp; SOSL for data manipulation</w:t>
      </w:r>
      <w:r w:rsidRPr="00841EF8">
        <w:rPr>
          <w:rStyle w:val="span"/>
          <w:rFonts w:eastAsia="Georgia"/>
          <w:sz w:val="20"/>
          <w:szCs w:val="20"/>
        </w:rPr>
        <w:t xml:space="preserve"> needs of the application using platform database objects.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on Data model changes like </w:t>
      </w:r>
      <w:r w:rsidRPr="00841EF8">
        <w:rPr>
          <w:rStyle w:val="span"/>
          <w:rFonts w:eastAsia="Georgia"/>
          <w:b/>
          <w:bCs/>
          <w:sz w:val="20"/>
          <w:szCs w:val="20"/>
        </w:rPr>
        <w:t xml:space="preserve">Pick lists, </w:t>
      </w:r>
      <w:r w:rsidR="005854E3" w:rsidRPr="00841EF8">
        <w:rPr>
          <w:rStyle w:val="span"/>
          <w:rFonts w:eastAsia="Georgia"/>
          <w:b/>
          <w:bCs/>
          <w:sz w:val="20"/>
          <w:szCs w:val="20"/>
        </w:rPr>
        <w:t>D</w:t>
      </w:r>
      <w:r w:rsidRPr="00841EF8">
        <w:rPr>
          <w:rStyle w:val="span"/>
          <w:rFonts w:eastAsia="Georgia"/>
          <w:b/>
          <w:bCs/>
          <w:sz w:val="20"/>
          <w:szCs w:val="20"/>
        </w:rPr>
        <w:t xml:space="preserve">ependent </w:t>
      </w:r>
      <w:r w:rsidR="005854E3" w:rsidRPr="00841EF8">
        <w:rPr>
          <w:rStyle w:val="span"/>
          <w:rFonts w:eastAsia="Georgia"/>
          <w:b/>
          <w:bCs/>
          <w:sz w:val="20"/>
          <w:szCs w:val="20"/>
        </w:rPr>
        <w:t>P</w:t>
      </w:r>
      <w:r w:rsidRPr="00841EF8">
        <w:rPr>
          <w:rStyle w:val="span"/>
          <w:rFonts w:eastAsia="Georgia"/>
          <w:b/>
          <w:bCs/>
          <w:sz w:val="20"/>
          <w:szCs w:val="20"/>
        </w:rPr>
        <w:t xml:space="preserve">ick lists, </w:t>
      </w:r>
      <w:r w:rsidR="005854E3" w:rsidRPr="00841EF8">
        <w:rPr>
          <w:rStyle w:val="span"/>
          <w:rFonts w:eastAsia="Georgia"/>
          <w:b/>
          <w:bCs/>
          <w:sz w:val="20"/>
          <w:szCs w:val="20"/>
        </w:rPr>
        <w:t>L</w:t>
      </w:r>
      <w:r w:rsidRPr="00841EF8">
        <w:rPr>
          <w:rStyle w:val="span"/>
          <w:rFonts w:eastAsia="Georgia"/>
          <w:b/>
          <w:bCs/>
          <w:sz w:val="20"/>
          <w:szCs w:val="20"/>
        </w:rPr>
        <w:t xml:space="preserve">ookups, </w:t>
      </w:r>
      <w:r w:rsidR="005854E3" w:rsidRPr="00841EF8">
        <w:rPr>
          <w:rStyle w:val="span"/>
          <w:rFonts w:eastAsia="Georgia"/>
          <w:b/>
          <w:bCs/>
          <w:sz w:val="20"/>
          <w:szCs w:val="20"/>
        </w:rPr>
        <w:t>M</w:t>
      </w:r>
      <w:r w:rsidRPr="00841EF8">
        <w:rPr>
          <w:rStyle w:val="span"/>
          <w:rFonts w:eastAsia="Georgia"/>
          <w:b/>
          <w:bCs/>
          <w:sz w:val="20"/>
          <w:szCs w:val="20"/>
        </w:rPr>
        <w:t xml:space="preserve">aster detail relationships, </w:t>
      </w:r>
      <w:r w:rsidR="005854E3" w:rsidRPr="00841EF8">
        <w:rPr>
          <w:rStyle w:val="span"/>
          <w:rFonts w:eastAsia="Georgia"/>
          <w:b/>
          <w:bCs/>
          <w:sz w:val="20"/>
          <w:szCs w:val="20"/>
        </w:rPr>
        <w:t>V</w:t>
      </w:r>
      <w:r w:rsidRPr="00841EF8">
        <w:rPr>
          <w:rStyle w:val="span"/>
          <w:rFonts w:eastAsia="Georgia"/>
          <w:b/>
          <w:bCs/>
          <w:sz w:val="20"/>
          <w:szCs w:val="20"/>
        </w:rPr>
        <w:t xml:space="preserve">alidation and </w:t>
      </w:r>
      <w:r w:rsidR="005854E3" w:rsidRPr="00841EF8">
        <w:rPr>
          <w:rStyle w:val="span"/>
          <w:rFonts w:eastAsia="Georgia"/>
          <w:b/>
          <w:bCs/>
          <w:sz w:val="20"/>
          <w:szCs w:val="20"/>
        </w:rPr>
        <w:t>F</w:t>
      </w:r>
      <w:r w:rsidRPr="00841EF8">
        <w:rPr>
          <w:rStyle w:val="span"/>
          <w:rFonts w:eastAsia="Georgia"/>
          <w:b/>
          <w:bCs/>
          <w:sz w:val="20"/>
          <w:szCs w:val="20"/>
        </w:rPr>
        <w:t>ormula fields</w:t>
      </w:r>
      <w:r w:rsidRPr="00841EF8">
        <w:rPr>
          <w:rStyle w:val="span"/>
          <w:rFonts w:eastAsia="Georgia"/>
          <w:sz w:val="20"/>
          <w:szCs w:val="20"/>
        </w:rPr>
        <w:t xml:space="preserve"> to custom objects.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005854E3" w:rsidRPr="00841EF8">
        <w:rPr>
          <w:rStyle w:val="span"/>
          <w:rFonts w:eastAsia="Georgia"/>
          <w:b/>
          <w:bCs/>
          <w:sz w:val="20"/>
          <w:szCs w:val="20"/>
        </w:rPr>
        <w:t>P</w:t>
      </w:r>
      <w:r w:rsidRPr="00841EF8">
        <w:rPr>
          <w:rStyle w:val="span"/>
          <w:rFonts w:eastAsia="Georgia"/>
          <w:b/>
          <w:bCs/>
          <w:sz w:val="20"/>
          <w:szCs w:val="20"/>
        </w:rPr>
        <w:t xml:space="preserve">age </w:t>
      </w:r>
      <w:r w:rsidR="005854E3" w:rsidRPr="00841EF8">
        <w:rPr>
          <w:rStyle w:val="span"/>
          <w:rFonts w:eastAsia="Georgia"/>
          <w:b/>
          <w:bCs/>
          <w:sz w:val="20"/>
          <w:szCs w:val="20"/>
        </w:rPr>
        <w:t>L</w:t>
      </w:r>
      <w:r w:rsidRPr="00841EF8">
        <w:rPr>
          <w:rStyle w:val="span"/>
          <w:rFonts w:eastAsia="Georgia"/>
          <w:b/>
          <w:bCs/>
          <w:sz w:val="20"/>
          <w:szCs w:val="20"/>
        </w:rPr>
        <w:t xml:space="preserve">ayouts, </w:t>
      </w:r>
      <w:r w:rsidR="005854E3" w:rsidRPr="00841EF8">
        <w:rPr>
          <w:rStyle w:val="span"/>
          <w:rFonts w:eastAsia="Georgia"/>
          <w:b/>
          <w:bCs/>
          <w:sz w:val="20"/>
          <w:szCs w:val="20"/>
        </w:rPr>
        <w:t>S</w:t>
      </w:r>
      <w:r w:rsidRPr="00841EF8">
        <w:rPr>
          <w:rStyle w:val="span"/>
          <w:rFonts w:eastAsia="Georgia"/>
          <w:b/>
          <w:bCs/>
          <w:sz w:val="20"/>
          <w:szCs w:val="20"/>
        </w:rPr>
        <w:t xml:space="preserve">earch </w:t>
      </w:r>
      <w:r w:rsidR="005854E3" w:rsidRPr="00841EF8">
        <w:rPr>
          <w:rStyle w:val="span"/>
          <w:rFonts w:eastAsia="Georgia"/>
          <w:b/>
          <w:bCs/>
          <w:sz w:val="20"/>
          <w:szCs w:val="20"/>
        </w:rPr>
        <w:t>L</w:t>
      </w:r>
      <w:r w:rsidRPr="00841EF8">
        <w:rPr>
          <w:rStyle w:val="span"/>
          <w:rFonts w:eastAsia="Georgia"/>
          <w:b/>
          <w:bCs/>
          <w:sz w:val="20"/>
          <w:szCs w:val="20"/>
        </w:rPr>
        <w:t>ayouts</w:t>
      </w:r>
      <w:r w:rsidRPr="00841EF8">
        <w:rPr>
          <w:rStyle w:val="span"/>
          <w:rFonts w:eastAsia="Georgia"/>
          <w:sz w:val="20"/>
          <w:szCs w:val="20"/>
        </w:rPr>
        <w:t xml:space="preserve"> to organize fields, custom links, related lists and other components on a record detail and edit pages.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005854E3" w:rsidRPr="00841EF8">
        <w:rPr>
          <w:rStyle w:val="span"/>
          <w:rFonts w:eastAsia="Georgia"/>
          <w:b/>
          <w:bCs/>
          <w:sz w:val="20"/>
          <w:szCs w:val="20"/>
        </w:rPr>
        <w:t>W</w:t>
      </w:r>
      <w:r w:rsidRPr="00841EF8">
        <w:rPr>
          <w:rStyle w:val="span"/>
          <w:rFonts w:eastAsia="Georgia"/>
          <w:b/>
          <w:bCs/>
          <w:sz w:val="20"/>
          <w:szCs w:val="20"/>
        </w:rPr>
        <w:t xml:space="preserve">orkflow rules and defined </w:t>
      </w:r>
      <w:r w:rsidR="005854E3" w:rsidRPr="00841EF8">
        <w:rPr>
          <w:rStyle w:val="span"/>
          <w:rFonts w:eastAsia="Georgia"/>
          <w:b/>
          <w:bCs/>
          <w:sz w:val="20"/>
          <w:szCs w:val="20"/>
        </w:rPr>
        <w:t>R</w:t>
      </w:r>
      <w:r w:rsidRPr="00841EF8">
        <w:rPr>
          <w:rStyle w:val="span"/>
          <w:rFonts w:eastAsia="Georgia"/>
          <w:b/>
          <w:bCs/>
          <w:sz w:val="20"/>
          <w:szCs w:val="20"/>
        </w:rPr>
        <w:t>elated tasks</w:t>
      </w:r>
      <w:r w:rsidRPr="00841EF8">
        <w:rPr>
          <w:rStyle w:val="span"/>
          <w:rFonts w:eastAsia="Georgia"/>
          <w:sz w:val="20"/>
          <w:szCs w:val="20"/>
        </w:rPr>
        <w:t xml:space="preserve">, </w:t>
      </w:r>
      <w:r w:rsidR="005854E3" w:rsidRPr="00841EF8">
        <w:rPr>
          <w:rStyle w:val="span"/>
          <w:rFonts w:eastAsia="Georgia"/>
          <w:b/>
          <w:bCs/>
          <w:sz w:val="20"/>
          <w:szCs w:val="20"/>
        </w:rPr>
        <w:t>T</w:t>
      </w:r>
      <w:r w:rsidRPr="00841EF8">
        <w:rPr>
          <w:rStyle w:val="span"/>
          <w:rFonts w:eastAsia="Georgia"/>
          <w:b/>
          <w:bCs/>
          <w:sz w:val="20"/>
          <w:szCs w:val="20"/>
        </w:rPr>
        <w:t xml:space="preserve">ime </w:t>
      </w:r>
      <w:r w:rsidR="005854E3" w:rsidRPr="00841EF8">
        <w:rPr>
          <w:rStyle w:val="span"/>
          <w:rFonts w:eastAsia="Georgia"/>
          <w:b/>
          <w:bCs/>
          <w:sz w:val="20"/>
          <w:szCs w:val="20"/>
        </w:rPr>
        <w:t>T</w:t>
      </w:r>
      <w:r w:rsidRPr="00841EF8">
        <w:rPr>
          <w:rStyle w:val="span"/>
          <w:rFonts w:eastAsia="Georgia"/>
          <w:b/>
          <w:bCs/>
          <w:sz w:val="20"/>
          <w:szCs w:val="20"/>
        </w:rPr>
        <w:t>riggered tasks</w:t>
      </w:r>
      <w:r w:rsidRPr="00841EF8">
        <w:rPr>
          <w:rStyle w:val="span"/>
          <w:rFonts w:eastAsia="Georgia"/>
          <w:sz w:val="20"/>
          <w:szCs w:val="20"/>
        </w:rPr>
        <w:t xml:space="preserve">, </w:t>
      </w:r>
      <w:r w:rsidR="005854E3" w:rsidRPr="00841EF8">
        <w:rPr>
          <w:rStyle w:val="span"/>
          <w:rFonts w:eastAsia="Georgia"/>
          <w:b/>
          <w:bCs/>
          <w:sz w:val="20"/>
          <w:szCs w:val="20"/>
        </w:rPr>
        <w:t>E</w:t>
      </w:r>
      <w:r w:rsidRPr="00841EF8">
        <w:rPr>
          <w:rStyle w:val="span"/>
          <w:rFonts w:eastAsia="Georgia"/>
          <w:b/>
          <w:bCs/>
          <w:sz w:val="20"/>
          <w:szCs w:val="20"/>
        </w:rPr>
        <w:t>mail alerts</w:t>
      </w:r>
      <w:r w:rsidRPr="00841EF8">
        <w:rPr>
          <w:rStyle w:val="span"/>
          <w:rFonts w:eastAsia="Georgia"/>
          <w:sz w:val="20"/>
          <w:szCs w:val="20"/>
        </w:rPr>
        <w:t>, filed updates to implement business logic.</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w:t>
      </w:r>
      <w:r w:rsidR="005854E3" w:rsidRPr="00841EF8">
        <w:rPr>
          <w:rStyle w:val="span"/>
          <w:rFonts w:eastAsia="Georgia"/>
          <w:b/>
          <w:bCs/>
          <w:sz w:val="20"/>
          <w:szCs w:val="20"/>
        </w:rPr>
        <w:t>C</w:t>
      </w:r>
      <w:r w:rsidRPr="00841EF8">
        <w:rPr>
          <w:rStyle w:val="span"/>
          <w:rFonts w:eastAsia="Georgia"/>
          <w:b/>
          <w:bCs/>
          <w:sz w:val="20"/>
          <w:szCs w:val="20"/>
        </w:rPr>
        <w:t xml:space="preserve">omplex </w:t>
      </w:r>
      <w:r w:rsidR="005854E3" w:rsidRPr="00841EF8">
        <w:rPr>
          <w:rStyle w:val="span"/>
          <w:rFonts w:eastAsia="Georgia"/>
          <w:b/>
          <w:bCs/>
          <w:sz w:val="20"/>
          <w:szCs w:val="20"/>
        </w:rPr>
        <w:t>W</w:t>
      </w:r>
      <w:r w:rsidRPr="00841EF8">
        <w:rPr>
          <w:rStyle w:val="span"/>
          <w:rFonts w:eastAsia="Georgia"/>
          <w:b/>
          <w:bCs/>
          <w:sz w:val="20"/>
          <w:szCs w:val="20"/>
        </w:rPr>
        <w:t xml:space="preserve">orkflows, </w:t>
      </w:r>
      <w:r w:rsidR="005854E3" w:rsidRPr="00841EF8">
        <w:rPr>
          <w:rStyle w:val="span"/>
          <w:rFonts w:eastAsia="Georgia"/>
          <w:b/>
          <w:bCs/>
          <w:sz w:val="20"/>
          <w:szCs w:val="20"/>
        </w:rPr>
        <w:t>P</w:t>
      </w:r>
      <w:r w:rsidRPr="00841EF8">
        <w:rPr>
          <w:rStyle w:val="span"/>
          <w:rFonts w:eastAsia="Georgia"/>
          <w:b/>
          <w:bCs/>
          <w:sz w:val="20"/>
          <w:szCs w:val="20"/>
        </w:rPr>
        <w:t xml:space="preserve">rocess </w:t>
      </w:r>
      <w:r w:rsidR="005854E3" w:rsidRPr="00841EF8">
        <w:rPr>
          <w:rStyle w:val="span"/>
          <w:rFonts w:eastAsia="Georgia"/>
          <w:b/>
          <w:bCs/>
          <w:sz w:val="20"/>
          <w:szCs w:val="20"/>
        </w:rPr>
        <w:t>B</w:t>
      </w:r>
      <w:r w:rsidRPr="00841EF8">
        <w:rPr>
          <w:rStyle w:val="span"/>
          <w:rFonts w:eastAsia="Georgia"/>
          <w:b/>
          <w:bCs/>
          <w:sz w:val="20"/>
          <w:szCs w:val="20"/>
        </w:rPr>
        <w:t xml:space="preserve">uilder, Flow Builder </w:t>
      </w:r>
      <w:r w:rsidRPr="00841EF8">
        <w:rPr>
          <w:rStyle w:val="span"/>
          <w:rFonts w:eastAsia="Georgia"/>
          <w:sz w:val="20"/>
          <w:szCs w:val="20"/>
        </w:rPr>
        <w:t xml:space="preserve">and </w:t>
      </w:r>
      <w:r w:rsidRPr="00841EF8">
        <w:rPr>
          <w:rStyle w:val="span"/>
          <w:rFonts w:eastAsia="Georgia"/>
          <w:b/>
          <w:bCs/>
          <w:sz w:val="20"/>
          <w:szCs w:val="20"/>
        </w:rPr>
        <w:t xml:space="preserve">approval processes </w:t>
      </w:r>
      <w:r w:rsidRPr="00841EF8">
        <w:rPr>
          <w:rStyle w:val="span"/>
          <w:rFonts w:eastAsia="Georgia"/>
          <w:sz w:val="20"/>
          <w:szCs w:val="20"/>
        </w:rPr>
        <w:t>for automating business logic.</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on customer portals and </w:t>
      </w:r>
      <w:r w:rsidR="001A3055" w:rsidRPr="00841EF8">
        <w:rPr>
          <w:rStyle w:val="span"/>
          <w:rFonts w:eastAsia="Georgia"/>
          <w:sz w:val="20"/>
          <w:szCs w:val="20"/>
        </w:rPr>
        <w:t>C</w:t>
      </w:r>
      <w:r w:rsidRPr="00841EF8">
        <w:rPr>
          <w:rStyle w:val="span"/>
          <w:rFonts w:eastAsia="Georgia"/>
          <w:sz w:val="20"/>
          <w:szCs w:val="20"/>
        </w:rPr>
        <w:t>ommunities</w:t>
      </w:r>
      <w:r w:rsidR="001A3055" w:rsidRPr="00841EF8">
        <w:rPr>
          <w:rStyle w:val="span"/>
          <w:rFonts w:eastAsia="Georgia"/>
          <w:sz w:val="20"/>
          <w:szCs w:val="20"/>
        </w:rPr>
        <w:t xml:space="preserve"> A</w:t>
      </w:r>
      <w:r w:rsidRPr="00841EF8">
        <w:rPr>
          <w:rStyle w:val="span"/>
          <w:rFonts w:eastAsia="Georgia"/>
          <w:sz w:val="20"/>
          <w:szCs w:val="20"/>
        </w:rPr>
        <w:t>dministration.</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Pr="00841EF8">
        <w:rPr>
          <w:rStyle w:val="span"/>
          <w:rFonts w:eastAsia="Georgia"/>
          <w:b/>
          <w:bCs/>
          <w:sz w:val="20"/>
          <w:szCs w:val="20"/>
        </w:rPr>
        <w:t>Custom Dashboards for community managers</w:t>
      </w:r>
      <w:r w:rsidRPr="00841EF8">
        <w:rPr>
          <w:rStyle w:val="span"/>
          <w:rFonts w:eastAsia="Georgia"/>
          <w:sz w:val="20"/>
          <w:szCs w:val="20"/>
        </w:rPr>
        <w:t xml:space="preserve"> and recruiters home page and gave accessibility to dashboards for authorized people.</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various </w:t>
      </w:r>
      <w:r w:rsidRPr="00841EF8">
        <w:rPr>
          <w:rStyle w:val="span"/>
          <w:rFonts w:eastAsia="Georgia"/>
          <w:b/>
          <w:bCs/>
          <w:sz w:val="20"/>
          <w:szCs w:val="20"/>
        </w:rPr>
        <w:t>Reports (summary reports, matrix reports, pie charts, dashboards and graphics</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with admin team to create </w:t>
      </w:r>
      <w:r w:rsidR="0009257A" w:rsidRPr="00841EF8">
        <w:rPr>
          <w:rStyle w:val="span"/>
          <w:rFonts w:eastAsia="Georgia"/>
          <w:b/>
          <w:bCs/>
          <w:sz w:val="20"/>
          <w:szCs w:val="20"/>
        </w:rPr>
        <w:t>P</w:t>
      </w:r>
      <w:r w:rsidRPr="00841EF8">
        <w:rPr>
          <w:rStyle w:val="span"/>
          <w:rFonts w:eastAsia="Georgia"/>
          <w:b/>
          <w:bCs/>
          <w:sz w:val="20"/>
          <w:szCs w:val="20"/>
        </w:rPr>
        <w:t>rofiles and implemented Object and field level security</w:t>
      </w:r>
      <w:r w:rsidRPr="00841EF8">
        <w:rPr>
          <w:rStyle w:val="span"/>
          <w:rFonts w:eastAsia="Georgia"/>
          <w:sz w:val="20"/>
          <w:szCs w:val="20"/>
        </w:rPr>
        <w:t xml:space="preserve"> to hide critical information on the profile users.</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Used </w:t>
      </w:r>
      <w:r w:rsidRPr="00841EF8">
        <w:rPr>
          <w:rStyle w:val="span"/>
          <w:rFonts w:eastAsia="Georgia"/>
          <w:b/>
          <w:bCs/>
          <w:sz w:val="20"/>
          <w:szCs w:val="20"/>
        </w:rPr>
        <w:t>Force.com developer toolkit</w:t>
      </w:r>
      <w:r w:rsidRPr="00841EF8">
        <w:rPr>
          <w:rStyle w:val="span"/>
          <w:rFonts w:eastAsia="Georgia"/>
          <w:sz w:val="20"/>
          <w:szCs w:val="20"/>
        </w:rPr>
        <w:t xml:space="preserve"> including </w:t>
      </w:r>
      <w:r w:rsidRPr="00841EF8">
        <w:rPr>
          <w:rStyle w:val="span"/>
          <w:rFonts w:eastAsia="Georgia"/>
          <w:b/>
          <w:bCs/>
          <w:sz w:val="20"/>
          <w:szCs w:val="20"/>
        </w:rPr>
        <w:t xml:space="preserve">Apex Classes, Apex Triggers </w:t>
      </w:r>
      <w:r w:rsidRPr="00841EF8">
        <w:rPr>
          <w:rStyle w:val="span"/>
          <w:rFonts w:eastAsia="Georgia"/>
          <w:sz w:val="20"/>
          <w:szCs w:val="20"/>
        </w:rPr>
        <w:t xml:space="preserve">and </w:t>
      </w:r>
      <w:r w:rsidRPr="00841EF8">
        <w:rPr>
          <w:rStyle w:val="span"/>
          <w:rFonts w:eastAsia="Georgia"/>
          <w:b/>
          <w:bCs/>
          <w:sz w:val="20"/>
          <w:szCs w:val="20"/>
        </w:rPr>
        <w:t>Visualforce pages</w:t>
      </w:r>
      <w:r w:rsidRPr="00841EF8">
        <w:rPr>
          <w:rStyle w:val="span"/>
          <w:rFonts w:eastAsia="Georgia"/>
          <w:sz w:val="20"/>
          <w:szCs w:val="20"/>
        </w:rPr>
        <w:t xml:space="preserve"> to develop custom business logic.</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Made new </w:t>
      </w:r>
      <w:r w:rsidRPr="00841EF8">
        <w:rPr>
          <w:rStyle w:val="span"/>
          <w:rFonts w:eastAsia="Georgia"/>
          <w:b/>
          <w:bCs/>
          <w:sz w:val="20"/>
          <w:szCs w:val="20"/>
        </w:rPr>
        <w:t xml:space="preserve">feature enhancements on Service </w:t>
      </w:r>
      <w:r w:rsidR="005854E3" w:rsidRPr="00841EF8">
        <w:rPr>
          <w:rStyle w:val="span"/>
          <w:rFonts w:eastAsia="Georgia"/>
          <w:b/>
          <w:bCs/>
          <w:sz w:val="20"/>
          <w:szCs w:val="20"/>
        </w:rPr>
        <w:t>C</w:t>
      </w:r>
      <w:r w:rsidRPr="00841EF8">
        <w:rPr>
          <w:rStyle w:val="span"/>
          <w:rFonts w:eastAsia="Georgia"/>
          <w:b/>
          <w:bCs/>
          <w:sz w:val="20"/>
          <w:szCs w:val="20"/>
        </w:rPr>
        <w:t xml:space="preserve">loud </w:t>
      </w:r>
      <w:r w:rsidR="005854E3" w:rsidRPr="00841EF8">
        <w:rPr>
          <w:rStyle w:val="span"/>
          <w:rFonts w:eastAsia="Georgia"/>
          <w:b/>
          <w:bCs/>
          <w:sz w:val="20"/>
          <w:szCs w:val="20"/>
        </w:rPr>
        <w:t>C</w:t>
      </w:r>
      <w:r w:rsidRPr="00841EF8">
        <w:rPr>
          <w:rStyle w:val="span"/>
          <w:rFonts w:eastAsia="Georgia"/>
          <w:b/>
          <w:bCs/>
          <w:sz w:val="20"/>
          <w:szCs w:val="20"/>
        </w:rPr>
        <w:t>onsole view</w:t>
      </w:r>
      <w:r w:rsidRPr="00841EF8">
        <w:rPr>
          <w:rStyle w:val="span"/>
          <w:rFonts w:eastAsia="Georgia"/>
          <w:sz w:val="20"/>
          <w:szCs w:val="20"/>
        </w:rPr>
        <w:t xml:space="preserve"> and developed some </w:t>
      </w:r>
      <w:r w:rsidRPr="00841EF8">
        <w:rPr>
          <w:rStyle w:val="span"/>
          <w:rFonts w:eastAsia="Georgia"/>
          <w:b/>
          <w:bCs/>
          <w:sz w:val="20"/>
          <w:szCs w:val="20"/>
        </w:rPr>
        <w:t>Visual force components</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w:t>
      </w:r>
      <w:r w:rsidR="005854E3" w:rsidRPr="00841EF8">
        <w:rPr>
          <w:rStyle w:val="span"/>
          <w:rFonts w:eastAsia="Georgia"/>
          <w:b/>
          <w:bCs/>
          <w:sz w:val="20"/>
          <w:szCs w:val="20"/>
        </w:rPr>
        <w:t>M</w:t>
      </w:r>
      <w:r w:rsidRPr="00841EF8">
        <w:rPr>
          <w:rStyle w:val="span"/>
          <w:rFonts w:eastAsia="Georgia"/>
          <w:b/>
          <w:bCs/>
          <w:sz w:val="20"/>
          <w:szCs w:val="20"/>
        </w:rPr>
        <w:t>igrating the data from Oracle database to Salesforce application</w:t>
      </w:r>
      <w:r w:rsidRPr="00841EF8">
        <w:rPr>
          <w:rStyle w:val="span"/>
          <w:rFonts w:eastAsia="Georgia"/>
          <w:sz w:val="20"/>
          <w:szCs w:val="20"/>
        </w:rPr>
        <w:t xml:space="preserve"> using </w:t>
      </w:r>
      <w:r w:rsidRPr="00841EF8">
        <w:rPr>
          <w:rStyle w:val="span"/>
          <w:rFonts w:eastAsia="Georgia"/>
          <w:b/>
          <w:bCs/>
          <w:sz w:val="20"/>
          <w:szCs w:val="20"/>
        </w:rPr>
        <w:t>Apex Data Loader</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Performed </w:t>
      </w:r>
      <w:r w:rsidRPr="00841EF8">
        <w:rPr>
          <w:rStyle w:val="span"/>
          <w:rFonts w:eastAsia="Georgia"/>
          <w:b/>
          <w:bCs/>
          <w:sz w:val="20"/>
          <w:szCs w:val="20"/>
        </w:rPr>
        <w:t>Data Migration</w:t>
      </w:r>
      <w:r w:rsidRPr="00841EF8">
        <w:rPr>
          <w:rStyle w:val="span"/>
          <w:rFonts w:eastAsia="Georgia"/>
          <w:sz w:val="20"/>
          <w:szCs w:val="20"/>
        </w:rPr>
        <w:t xml:space="preserve"> from home grown legacy system to Salesforce CRM.</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Experienced in </w:t>
      </w:r>
      <w:r w:rsidRPr="00841EF8">
        <w:rPr>
          <w:rStyle w:val="span"/>
          <w:rFonts w:eastAsia="Georgia"/>
          <w:b/>
          <w:bCs/>
          <w:sz w:val="20"/>
          <w:szCs w:val="20"/>
        </w:rPr>
        <w:t>Unit Testing</w:t>
      </w:r>
      <w:r w:rsidRPr="00841EF8">
        <w:rPr>
          <w:rStyle w:val="span"/>
          <w:rFonts w:eastAsia="Georgia"/>
          <w:sz w:val="20"/>
          <w:szCs w:val="20"/>
        </w:rPr>
        <w:t xml:space="preserve">, for the customizations and developments done during the project to </w:t>
      </w:r>
      <w:r w:rsidRPr="00841EF8">
        <w:rPr>
          <w:rStyle w:val="span"/>
          <w:rFonts w:eastAsia="Georgia"/>
          <w:b/>
          <w:bCs/>
          <w:sz w:val="20"/>
          <w:szCs w:val="20"/>
        </w:rPr>
        <w:t>achieve 90% code coverage.</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Implemented </w:t>
      </w:r>
      <w:r w:rsidR="005854E3" w:rsidRPr="00841EF8">
        <w:rPr>
          <w:rStyle w:val="span"/>
          <w:rFonts w:eastAsia="Georgia"/>
          <w:b/>
          <w:bCs/>
          <w:sz w:val="20"/>
          <w:szCs w:val="20"/>
        </w:rPr>
        <w:t>D</w:t>
      </w:r>
      <w:r w:rsidRPr="00841EF8">
        <w:rPr>
          <w:rStyle w:val="span"/>
          <w:rFonts w:eastAsia="Georgia"/>
          <w:b/>
          <w:bCs/>
          <w:sz w:val="20"/>
          <w:szCs w:val="20"/>
        </w:rPr>
        <w:t xml:space="preserve">ata </w:t>
      </w:r>
      <w:r w:rsidR="005854E3" w:rsidRPr="00841EF8">
        <w:rPr>
          <w:rStyle w:val="span"/>
          <w:rFonts w:eastAsia="Georgia"/>
          <w:b/>
          <w:bCs/>
          <w:sz w:val="20"/>
          <w:szCs w:val="20"/>
        </w:rPr>
        <w:t>M</w:t>
      </w:r>
      <w:r w:rsidRPr="00841EF8">
        <w:rPr>
          <w:rStyle w:val="span"/>
          <w:rFonts w:eastAsia="Georgia"/>
          <w:b/>
          <w:bCs/>
          <w:sz w:val="20"/>
          <w:szCs w:val="20"/>
        </w:rPr>
        <w:t>igration using Informatica</w:t>
      </w:r>
      <w:r w:rsidRPr="00841EF8">
        <w:rPr>
          <w:rStyle w:val="span"/>
          <w:rFonts w:eastAsia="Georgia"/>
          <w:sz w:val="20"/>
          <w:szCs w:val="20"/>
        </w:rPr>
        <w:t xml:space="preserve"> on demand and </w:t>
      </w:r>
      <w:r w:rsidR="005854E3" w:rsidRPr="00841EF8">
        <w:rPr>
          <w:rStyle w:val="span"/>
          <w:rFonts w:eastAsia="Georgia"/>
          <w:b/>
          <w:bCs/>
          <w:sz w:val="20"/>
          <w:szCs w:val="20"/>
        </w:rPr>
        <w:t>D</w:t>
      </w:r>
      <w:r w:rsidRPr="00841EF8">
        <w:rPr>
          <w:rStyle w:val="span"/>
          <w:rFonts w:eastAsia="Georgia"/>
          <w:b/>
          <w:bCs/>
          <w:sz w:val="20"/>
          <w:szCs w:val="20"/>
        </w:rPr>
        <w:t>ata loading using Data loader, import wizard</w:t>
      </w:r>
      <w:r w:rsidRPr="00841EF8">
        <w:rPr>
          <w:rStyle w:val="span"/>
          <w:rFonts w:eastAsia="Georgia"/>
          <w:sz w:val="20"/>
          <w:szCs w:val="20"/>
        </w:rPr>
        <w:t>.</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Used the sandbox for testing and migrated the code to the deployment instance after testing.</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Installed and configured </w:t>
      </w:r>
      <w:r w:rsidRPr="00841EF8">
        <w:rPr>
          <w:rStyle w:val="span"/>
          <w:rFonts w:eastAsia="Georgia"/>
          <w:b/>
          <w:bCs/>
          <w:sz w:val="20"/>
          <w:szCs w:val="20"/>
        </w:rPr>
        <w:t>Cloudingo Salesforce AppExchange</w:t>
      </w:r>
      <w:r w:rsidRPr="00841EF8">
        <w:rPr>
          <w:rStyle w:val="span"/>
          <w:rFonts w:eastAsia="Georgia"/>
          <w:sz w:val="20"/>
          <w:szCs w:val="20"/>
        </w:rPr>
        <w:t xml:space="preserve"> product for cleansing duplicate data.</w:t>
      </w:r>
    </w:p>
    <w:p w:rsidR="00E17866" w:rsidRPr="00841EF8"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t xml:space="preserve">Extensive experience with </w:t>
      </w:r>
      <w:r w:rsidRPr="00841EF8">
        <w:rPr>
          <w:rStyle w:val="span"/>
          <w:rFonts w:eastAsia="Georgia"/>
          <w:b/>
          <w:bCs/>
          <w:sz w:val="20"/>
          <w:szCs w:val="20"/>
        </w:rPr>
        <w:t>Atlassian Bitbucket</w:t>
      </w:r>
      <w:r w:rsidRPr="00841EF8">
        <w:rPr>
          <w:rStyle w:val="span"/>
          <w:rFonts w:eastAsia="Georgia"/>
          <w:sz w:val="20"/>
          <w:szCs w:val="20"/>
        </w:rPr>
        <w:t xml:space="preserve"> and </w:t>
      </w:r>
      <w:r w:rsidRPr="00841EF8">
        <w:rPr>
          <w:rStyle w:val="span"/>
          <w:rFonts w:eastAsia="Georgia"/>
          <w:b/>
          <w:bCs/>
          <w:sz w:val="20"/>
          <w:szCs w:val="20"/>
        </w:rPr>
        <w:t>Source Tree</w:t>
      </w:r>
      <w:r w:rsidRPr="00841EF8">
        <w:rPr>
          <w:rStyle w:val="span"/>
          <w:rFonts w:eastAsia="Georgia"/>
          <w:sz w:val="20"/>
          <w:szCs w:val="20"/>
        </w:rPr>
        <w:t xml:space="preserve"> for code collaboration with teams and handled </w:t>
      </w:r>
      <w:r w:rsidRPr="00841EF8">
        <w:rPr>
          <w:rStyle w:val="span"/>
          <w:rFonts w:eastAsia="Georgia"/>
          <w:b/>
          <w:bCs/>
          <w:sz w:val="20"/>
          <w:szCs w:val="20"/>
        </w:rPr>
        <w:t>deployments using IntelliJ illuminated cloud2 plugin.</w:t>
      </w:r>
    </w:p>
    <w:p w:rsidR="0005642C" w:rsidRPr="00171102" w:rsidRDefault="00B62652" w:rsidP="001A3055">
      <w:pPr>
        <w:pStyle w:val="ulli"/>
        <w:numPr>
          <w:ilvl w:val="0"/>
          <w:numId w:val="3"/>
        </w:numPr>
        <w:spacing w:line="360" w:lineRule="auto"/>
        <w:ind w:left="1040" w:hanging="252"/>
        <w:jc w:val="both"/>
        <w:rPr>
          <w:rStyle w:val="span"/>
          <w:rFonts w:eastAsia="Georgia"/>
          <w:sz w:val="20"/>
          <w:szCs w:val="20"/>
        </w:rPr>
      </w:pPr>
      <w:r w:rsidRPr="00841EF8">
        <w:rPr>
          <w:rStyle w:val="span"/>
          <w:rFonts w:eastAsia="Georgia"/>
          <w:sz w:val="20"/>
          <w:szCs w:val="20"/>
        </w:rPr>
        <w:lastRenderedPageBreak/>
        <w:t xml:space="preserve">Hands on </w:t>
      </w:r>
      <w:r w:rsidRPr="00841EF8">
        <w:rPr>
          <w:rStyle w:val="span"/>
          <w:rFonts w:eastAsia="Georgia"/>
          <w:b/>
          <w:bCs/>
          <w:sz w:val="20"/>
          <w:szCs w:val="20"/>
        </w:rPr>
        <w:t>Experience using GIT commands</w:t>
      </w:r>
      <w:r w:rsidRPr="00841EF8">
        <w:rPr>
          <w:rStyle w:val="span"/>
          <w:rFonts w:eastAsia="Georgia"/>
          <w:sz w:val="20"/>
          <w:szCs w:val="20"/>
        </w:rPr>
        <w:t xml:space="preserve"> to fix the merge conflict.</w:t>
      </w:r>
    </w:p>
    <w:p w:rsidR="0005642C" w:rsidRPr="00841EF8" w:rsidRDefault="0005642C" w:rsidP="001A3055">
      <w:pPr>
        <w:pStyle w:val="ulli"/>
        <w:spacing w:line="360" w:lineRule="auto"/>
        <w:jc w:val="both"/>
        <w:rPr>
          <w:rStyle w:val="span"/>
          <w:rFonts w:eastAsia="Georgia"/>
          <w:sz w:val="20"/>
          <w:szCs w:val="20"/>
        </w:rPr>
      </w:pPr>
    </w:p>
    <w:p w:rsidR="005A7E80" w:rsidRPr="00841EF8" w:rsidRDefault="00B62652" w:rsidP="00171102">
      <w:pPr>
        <w:pStyle w:val="ulli"/>
        <w:spacing w:line="360" w:lineRule="auto"/>
        <w:ind w:left="720"/>
        <w:jc w:val="both"/>
        <w:rPr>
          <w:rStyle w:val="span"/>
          <w:rFonts w:eastAsia="Georgia"/>
          <w:b/>
          <w:bCs/>
          <w:sz w:val="20"/>
          <w:szCs w:val="20"/>
        </w:rPr>
      </w:pPr>
      <w:r w:rsidRPr="00841EF8">
        <w:rPr>
          <w:rStyle w:val="span"/>
          <w:rFonts w:eastAsia="Georgia"/>
          <w:b/>
          <w:bCs/>
          <w:sz w:val="20"/>
          <w:szCs w:val="20"/>
        </w:rPr>
        <w:t>Environment:</w:t>
      </w:r>
    </w:p>
    <w:p w:rsidR="00E17866" w:rsidRPr="00841EF8" w:rsidRDefault="00B62652" w:rsidP="00171102">
      <w:pPr>
        <w:pStyle w:val="ulli"/>
        <w:spacing w:line="360" w:lineRule="auto"/>
        <w:ind w:left="720"/>
        <w:jc w:val="both"/>
        <w:rPr>
          <w:rStyle w:val="span"/>
          <w:rFonts w:eastAsia="Georgia"/>
          <w:sz w:val="20"/>
          <w:szCs w:val="20"/>
        </w:rPr>
      </w:pPr>
      <w:r w:rsidRPr="00841EF8">
        <w:rPr>
          <w:rStyle w:val="span"/>
          <w:rFonts w:eastAsia="Georgia"/>
          <w:sz w:val="20"/>
          <w:szCs w:val="20"/>
        </w:rPr>
        <w:t>Salesforce.com, Force.com, Data Loader, Apex Classes, Controllers, Triggers, Visualforce, Sales Cloud, Marketing Cloud, Service Cloud, Data Migration, Rest API, Soap API, Informatica, SOQL, SOSL, Communities, lightning compatible VF pages, Lightning(Components), Workflow &amp; Approvals, Java Ant, Custom Reports, Dashboards, Oracle, Windows.</w:t>
      </w:r>
    </w:p>
    <w:p w:rsidR="005A7E80" w:rsidRPr="00841EF8" w:rsidRDefault="005A7E80" w:rsidP="001A3055">
      <w:pPr>
        <w:pStyle w:val="divdocumentsinglecolumn"/>
        <w:tabs>
          <w:tab w:val="right" w:pos="10620"/>
        </w:tabs>
        <w:spacing w:before="240" w:line="360" w:lineRule="auto"/>
        <w:ind w:left="400"/>
        <w:jc w:val="both"/>
        <w:rPr>
          <w:rStyle w:val="span"/>
          <w:rFonts w:eastAsia="Georgia"/>
          <w:b/>
          <w:bCs/>
        </w:rPr>
      </w:pPr>
    </w:p>
    <w:p w:rsidR="00E17866" w:rsidRPr="00841EF8" w:rsidRDefault="00B62652" w:rsidP="001A3055">
      <w:pPr>
        <w:pStyle w:val="divdocumentsinglecolumn"/>
        <w:tabs>
          <w:tab w:val="right" w:pos="10620"/>
        </w:tabs>
        <w:spacing w:before="240" w:line="360" w:lineRule="auto"/>
        <w:ind w:left="400"/>
        <w:jc w:val="both"/>
        <w:rPr>
          <w:rFonts w:eastAsia="Georgia"/>
          <w:sz w:val="20"/>
          <w:szCs w:val="20"/>
        </w:rPr>
      </w:pPr>
      <w:r w:rsidRPr="00841EF8">
        <w:rPr>
          <w:rStyle w:val="span"/>
          <w:rFonts w:eastAsia="Georgia"/>
          <w:b/>
          <w:bCs/>
        </w:rPr>
        <w:t>Charter Communication</w:t>
      </w:r>
      <w:r w:rsidRPr="00841EF8">
        <w:rPr>
          <w:rStyle w:val="singlecolumnspanpaddedlinenth-child1"/>
          <w:rFonts w:eastAsia="Georgia"/>
          <w:sz w:val="20"/>
          <w:szCs w:val="20"/>
        </w:rPr>
        <w:t xml:space="preserve"> </w:t>
      </w:r>
      <w:r w:rsidRPr="00841EF8">
        <w:rPr>
          <w:rStyle w:val="datesWrapper"/>
          <w:rFonts w:eastAsia="Georgia"/>
          <w:sz w:val="20"/>
          <w:szCs w:val="20"/>
        </w:rPr>
        <w:tab/>
      </w:r>
      <w:r w:rsidRPr="00841EF8">
        <w:rPr>
          <w:rStyle w:val="datesWrapper"/>
          <w:rFonts w:eastAsia="Georgia"/>
          <w:b/>
          <w:bCs/>
          <w:i/>
          <w:iCs/>
          <w:sz w:val="20"/>
          <w:szCs w:val="20"/>
        </w:rPr>
        <w:t xml:space="preserve"> </w:t>
      </w:r>
      <w:r w:rsidRPr="00841EF8">
        <w:rPr>
          <w:rStyle w:val="span"/>
          <w:rFonts w:eastAsia="Georgia"/>
          <w:b/>
          <w:bCs/>
          <w:i/>
          <w:iCs/>
          <w:sz w:val="20"/>
          <w:szCs w:val="20"/>
        </w:rPr>
        <w:t>February 2019 to August 2019</w:t>
      </w:r>
      <w:r w:rsidRPr="00841EF8">
        <w:rPr>
          <w:rStyle w:val="datesWrapper"/>
          <w:rFonts w:eastAsia="Georgia"/>
          <w:sz w:val="20"/>
          <w:szCs w:val="20"/>
        </w:rPr>
        <w:t xml:space="preserve"> </w:t>
      </w:r>
    </w:p>
    <w:p w:rsidR="00E17866" w:rsidRPr="00841EF8" w:rsidRDefault="00B62652" w:rsidP="00A2504B">
      <w:pPr>
        <w:pStyle w:val="spanpaddedline"/>
        <w:spacing w:line="360" w:lineRule="auto"/>
        <w:ind w:left="400"/>
        <w:rPr>
          <w:rFonts w:eastAsia="Georgia"/>
          <w:b/>
          <w:bCs/>
          <w:sz w:val="20"/>
          <w:szCs w:val="20"/>
        </w:rPr>
      </w:pPr>
      <w:r w:rsidRPr="00841EF8">
        <w:rPr>
          <w:rStyle w:val="spanjobtitle"/>
          <w:rFonts w:eastAsia="Georgia"/>
          <w:sz w:val="20"/>
          <w:szCs w:val="20"/>
        </w:rPr>
        <w:t>Salesforce</w:t>
      </w:r>
      <w:r w:rsidR="00A2504B" w:rsidRPr="00841EF8">
        <w:rPr>
          <w:rStyle w:val="spanjobtitle"/>
          <w:rFonts w:eastAsia="Georgia"/>
          <w:sz w:val="20"/>
          <w:szCs w:val="20"/>
        </w:rPr>
        <w:t xml:space="preserve"> </w:t>
      </w:r>
      <w:r w:rsidRPr="00841EF8">
        <w:rPr>
          <w:rStyle w:val="spanjobtitle"/>
          <w:rFonts w:eastAsia="Georgia"/>
          <w:sz w:val="20"/>
          <w:szCs w:val="20"/>
        </w:rPr>
        <w:t>Admin/Developer</w:t>
      </w:r>
      <w:r w:rsidRPr="00841EF8">
        <w:rPr>
          <w:rStyle w:val="spanjobtitle"/>
          <w:rFonts w:eastAsia="Georgia"/>
          <w:b w:val="0"/>
          <w:bCs w:val="0"/>
          <w:sz w:val="20"/>
          <w:szCs w:val="20"/>
        </w:rPr>
        <w:br/>
      </w:r>
      <w:r w:rsidR="00A2504B" w:rsidRPr="00841EF8">
        <w:rPr>
          <w:rStyle w:val="span"/>
          <w:rFonts w:eastAsia="Georgia"/>
          <w:b/>
          <w:bCs/>
          <w:sz w:val="20"/>
          <w:szCs w:val="20"/>
        </w:rPr>
        <w:t>Kansas City, Missouri</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work plans or reviews other work plan timelines and manages workflows to meet project timeframes by participating in </w:t>
      </w:r>
      <w:r w:rsidR="00A2504B" w:rsidRPr="00841EF8">
        <w:rPr>
          <w:rStyle w:val="span"/>
          <w:rFonts w:eastAsia="Georgia"/>
          <w:b/>
          <w:bCs/>
          <w:sz w:val="20"/>
          <w:szCs w:val="20"/>
        </w:rPr>
        <w:t>P</w:t>
      </w:r>
      <w:r w:rsidRPr="00841EF8">
        <w:rPr>
          <w:rStyle w:val="span"/>
          <w:rFonts w:eastAsia="Georgia"/>
          <w:b/>
          <w:bCs/>
          <w:sz w:val="20"/>
          <w:szCs w:val="20"/>
        </w:rPr>
        <w:t>lanning meetings</w:t>
      </w:r>
      <w:r w:rsidRPr="00841EF8">
        <w:rPr>
          <w:rStyle w:val="span"/>
          <w:rFonts w:eastAsia="Georgia"/>
          <w:sz w:val="20"/>
          <w:szCs w:val="20"/>
        </w:rPr>
        <w:t xml:space="preserve">, </w:t>
      </w:r>
      <w:r w:rsidR="00A2504B" w:rsidRPr="00841EF8">
        <w:rPr>
          <w:rStyle w:val="span"/>
          <w:rFonts w:eastAsia="Georgia"/>
          <w:b/>
          <w:bCs/>
          <w:sz w:val="20"/>
          <w:szCs w:val="20"/>
        </w:rPr>
        <w:t>A</w:t>
      </w:r>
      <w:r w:rsidRPr="00841EF8">
        <w:rPr>
          <w:rStyle w:val="span"/>
          <w:rFonts w:eastAsia="Georgia"/>
          <w:b/>
          <w:bCs/>
          <w:sz w:val="20"/>
          <w:szCs w:val="20"/>
        </w:rPr>
        <w:t>nalysis development</w:t>
      </w:r>
      <w:r w:rsidRPr="00841EF8">
        <w:rPr>
          <w:rStyle w:val="span"/>
          <w:rFonts w:eastAsia="Georgia"/>
          <w:sz w:val="20"/>
          <w:szCs w:val="20"/>
        </w:rPr>
        <w:t xml:space="preserve">, </w:t>
      </w:r>
      <w:r w:rsidR="00A2504B" w:rsidRPr="00841EF8">
        <w:rPr>
          <w:rStyle w:val="span"/>
          <w:rFonts w:eastAsia="Georgia"/>
          <w:b/>
          <w:bCs/>
          <w:sz w:val="20"/>
          <w:szCs w:val="20"/>
        </w:rPr>
        <w:t>T</w:t>
      </w:r>
      <w:r w:rsidRPr="00841EF8">
        <w:rPr>
          <w:rStyle w:val="span"/>
          <w:rFonts w:eastAsia="Georgia"/>
          <w:b/>
          <w:bCs/>
          <w:sz w:val="20"/>
          <w:szCs w:val="20"/>
        </w:rPr>
        <w:t>est inspections</w:t>
      </w:r>
      <w:r w:rsidRPr="00841EF8">
        <w:rPr>
          <w:rStyle w:val="span"/>
          <w:rFonts w:eastAsia="Georgia"/>
          <w:sz w:val="20"/>
          <w:szCs w:val="20"/>
        </w:rPr>
        <w:t xml:space="preserve">, and other project meetings throughout </w:t>
      </w:r>
      <w:r w:rsidRPr="00841EF8">
        <w:rPr>
          <w:rStyle w:val="span"/>
          <w:rFonts w:eastAsia="Georgia"/>
          <w:b/>
          <w:bCs/>
          <w:sz w:val="20"/>
          <w:szCs w:val="20"/>
        </w:rPr>
        <w:t xml:space="preserve">project lifecycle through </w:t>
      </w:r>
      <w:r w:rsidR="00A2504B" w:rsidRPr="00841EF8">
        <w:rPr>
          <w:rStyle w:val="span"/>
          <w:rFonts w:eastAsia="Georgia"/>
          <w:b/>
          <w:bCs/>
          <w:sz w:val="20"/>
          <w:szCs w:val="20"/>
        </w:rPr>
        <w:t>A</w:t>
      </w:r>
      <w:r w:rsidRPr="00841EF8">
        <w:rPr>
          <w:rStyle w:val="span"/>
          <w:rFonts w:eastAsia="Georgia"/>
          <w:b/>
          <w:bCs/>
          <w:sz w:val="20"/>
          <w:szCs w:val="20"/>
        </w:rPr>
        <w:t>gile methodology</w:t>
      </w:r>
      <w:r w:rsidRPr="00841EF8">
        <w:rPr>
          <w:rStyle w:val="span"/>
          <w:rFonts w:eastAsia="Georgia"/>
          <w:sz w:val="20"/>
          <w:szCs w:val="20"/>
        </w:rPr>
        <w:t>.</w:t>
      </w:r>
    </w:p>
    <w:p w:rsidR="00A2504B" w:rsidRPr="00841EF8" w:rsidRDefault="00A2504B" w:rsidP="00A2504B">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daily standup meetings, Scrum. This resulted to bring good solution to the business requirement Environment </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Implemented </w:t>
      </w:r>
      <w:r w:rsidRPr="00841EF8">
        <w:rPr>
          <w:rStyle w:val="span"/>
          <w:rFonts w:eastAsia="Georgia"/>
          <w:b/>
          <w:bCs/>
          <w:sz w:val="20"/>
          <w:szCs w:val="20"/>
        </w:rPr>
        <w:t>Service Cloud Agent Console</w:t>
      </w:r>
      <w:r w:rsidRPr="00841EF8">
        <w:rPr>
          <w:rStyle w:val="span"/>
          <w:rFonts w:eastAsia="Georgia"/>
          <w:sz w:val="20"/>
          <w:szCs w:val="20"/>
        </w:rPr>
        <w:t xml:space="preserve"> for Charter Customer Support needs and managed users with permissions, about 1000 users nationwide contact centers.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Built </w:t>
      </w:r>
      <w:r w:rsidR="00A2504B" w:rsidRPr="00841EF8">
        <w:rPr>
          <w:rStyle w:val="span"/>
          <w:rFonts w:eastAsia="Georgia"/>
          <w:b/>
          <w:bCs/>
          <w:sz w:val="20"/>
          <w:szCs w:val="20"/>
        </w:rPr>
        <w:t>R</w:t>
      </w:r>
      <w:r w:rsidRPr="00841EF8">
        <w:rPr>
          <w:rStyle w:val="span"/>
          <w:rFonts w:eastAsia="Georgia"/>
          <w:b/>
          <w:bCs/>
          <w:sz w:val="20"/>
          <w:szCs w:val="20"/>
        </w:rPr>
        <w:t xml:space="preserve">eports and </w:t>
      </w:r>
      <w:r w:rsidR="00A2504B" w:rsidRPr="00841EF8">
        <w:rPr>
          <w:rStyle w:val="span"/>
          <w:rFonts w:eastAsia="Georgia"/>
          <w:b/>
          <w:bCs/>
          <w:sz w:val="20"/>
          <w:szCs w:val="20"/>
        </w:rPr>
        <w:t>D</w:t>
      </w:r>
      <w:r w:rsidRPr="00841EF8">
        <w:rPr>
          <w:rStyle w:val="span"/>
          <w:rFonts w:eastAsia="Georgia"/>
          <w:b/>
          <w:bCs/>
          <w:sz w:val="20"/>
          <w:szCs w:val="20"/>
        </w:rPr>
        <w:t>ashboards</w:t>
      </w:r>
      <w:r w:rsidRPr="00841EF8">
        <w:rPr>
          <w:rStyle w:val="span"/>
          <w:rFonts w:eastAsia="Georgia"/>
          <w:sz w:val="20"/>
          <w:szCs w:val="20"/>
        </w:rPr>
        <w:t xml:space="preserve"> for SLAs and agent performance on cases to continuously monitor data quality and integrity.</w:t>
      </w:r>
    </w:p>
    <w:p w:rsidR="00E17866"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Made new feature enhancements on Service cloud console view and developed some Lightning Components and Visual force components for </w:t>
      </w:r>
      <w:r w:rsidRPr="00841EF8">
        <w:rPr>
          <w:rStyle w:val="span"/>
          <w:rFonts w:eastAsia="Georgia"/>
          <w:b/>
          <w:bCs/>
          <w:sz w:val="20"/>
          <w:szCs w:val="20"/>
        </w:rPr>
        <w:t>PDF generation</w:t>
      </w:r>
      <w:r w:rsidRPr="00841EF8">
        <w:rPr>
          <w:rStyle w:val="span"/>
          <w:rFonts w:eastAsia="Georgia"/>
          <w:sz w:val="20"/>
          <w:szCs w:val="20"/>
        </w:rPr>
        <w:t>.</w:t>
      </w:r>
    </w:p>
    <w:p w:rsidR="00661A01" w:rsidRDefault="00916572" w:rsidP="001A3055">
      <w:pPr>
        <w:pStyle w:val="ulli"/>
        <w:numPr>
          <w:ilvl w:val="0"/>
          <w:numId w:val="4"/>
        </w:numPr>
        <w:spacing w:line="360" w:lineRule="auto"/>
        <w:ind w:left="1040" w:hanging="252"/>
        <w:jc w:val="both"/>
        <w:rPr>
          <w:rStyle w:val="span"/>
          <w:rFonts w:eastAsia="Georgia"/>
          <w:sz w:val="20"/>
          <w:szCs w:val="20"/>
        </w:rPr>
      </w:pPr>
      <w:r>
        <w:rPr>
          <w:rStyle w:val="span"/>
          <w:rFonts w:eastAsia="Georgia"/>
          <w:sz w:val="20"/>
          <w:szCs w:val="20"/>
        </w:rPr>
        <w:t xml:space="preserve">Implemented CPQ solution using </w:t>
      </w:r>
      <w:r w:rsidRPr="00916572">
        <w:rPr>
          <w:rStyle w:val="span"/>
          <w:rFonts w:eastAsia="Georgia"/>
          <w:b/>
          <w:bCs/>
          <w:sz w:val="20"/>
          <w:szCs w:val="20"/>
        </w:rPr>
        <w:t>Salesforce CPQ &amp; Contact Management (CLM</w:t>
      </w:r>
      <w:r>
        <w:rPr>
          <w:rStyle w:val="span"/>
          <w:rFonts w:eastAsia="Georgia"/>
          <w:sz w:val="20"/>
          <w:szCs w:val="20"/>
        </w:rPr>
        <w:t>) for various customers.</w:t>
      </w:r>
    </w:p>
    <w:p w:rsidR="00661A01" w:rsidRPr="00841EF8" w:rsidRDefault="00661A01" w:rsidP="001A3055">
      <w:pPr>
        <w:pStyle w:val="ulli"/>
        <w:numPr>
          <w:ilvl w:val="0"/>
          <w:numId w:val="4"/>
        </w:numPr>
        <w:spacing w:line="360" w:lineRule="auto"/>
        <w:ind w:left="1040" w:hanging="252"/>
        <w:jc w:val="both"/>
        <w:rPr>
          <w:rStyle w:val="span"/>
          <w:rFonts w:eastAsia="Georgia"/>
          <w:sz w:val="20"/>
          <w:szCs w:val="20"/>
        </w:rPr>
      </w:pPr>
      <w:r>
        <w:rPr>
          <w:rStyle w:val="span"/>
          <w:rFonts w:eastAsia="Georgia"/>
          <w:sz w:val="20"/>
          <w:szCs w:val="20"/>
        </w:rPr>
        <w:t xml:space="preserve">Configured various pricing factors like </w:t>
      </w:r>
      <w:r w:rsidR="00A61F0A">
        <w:rPr>
          <w:rStyle w:val="span"/>
          <w:rFonts w:eastAsia="Georgia"/>
          <w:sz w:val="20"/>
          <w:szCs w:val="20"/>
        </w:rPr>
        <w:t>volume-based</w:t>
      </w:r>
      <w:r>
        <w:rPr>
          <w:rStyle w:val="span"/>
          <w:rFonts w:eastAsia="Georgia"/>
          <w:sz w:val="20"/>
          <w:szCs w:val="20"/>
        </w:rPr>
        <w:t xml:space="preserve"> pricing and </w:t>
      </w:r>
      <w:r w:rsidR="00A61F0A">
        <w:rPr>
          <w:rStyle w:val="span"/>
          <w:rFonts w:eastAsia="Georgia"/>
          <w:sz w:val="20"/>
          <w:szCs w:val="20"/>
        </w:rPr>
        <w:t>attribute-based</w:t>
      </w:r>
      <w:r>
        <w:rPr>
          <w:rStyle w:val="span"/>
          <w:rFonts w:eastAsia="Georgia"/>
          <w:sz w:val="20"/>
          <w:szCs w:val="20"/>
        </w:rPr>
        <w:t xml:space="preserve"> pricing.</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with contact center management and </w:t>
      </w:r>
      <w:r w:rsidR="00A61F0A" w:rsidRPr="00841EF8">
        <w:rPr>
          <w:rStyle w:val="span"/>
          <w:rFonts w:eastAsia="Georgia"/>
          <w:sz w:val="20"/>
          <w:szCs w:val="20"/>
        </w:rPr>
        <w:t>end</w:t>
      </w:r>
      <w:r w:rsidR="00A61F0A">
        <w:rPr>
          <w:rStyle w:val="span"/>
          <w:rFonts w:eastAsia="Georgia"/>
          <w:sz w:val="20"/>
          <w:szCs w:val="20"/>
        </w:rPr>
        <w:t xml:space="preserve"> </w:t>
      </w:r>
      <w:r w:rsidR="00A61F0A" w:rsidRPr="00841EF8">
        <w:rPr>
          <w:rStyle w:val="span"/>
          <w:rFonts w:eastAsia="Georgia"/>
          <w:sz w:val="20"/>
          <w:szCs w:val="20"/>
        </w:rPr>
        <w:t>users’</w:t>
      </w:r>
      <w:r w:rsidRPr="00841EF8">
        <w:rPr>
          <w:rStyle w:val="span"/>
          <w:rFonts w:eastAsia="Georgia"/>
          <w:sz w:val="20"/>
          <w:szCs w:val="20"/>
        </w:rPr>
        <w:t xml:space="preserve"> issues to create and manage workflow rules, data validation, processes and flows on ad-hoc basis.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Created Visualforce pre-chat form to gather information about your customers and Enabled Web chat.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b/>
          <w:bCs/>
          <w:sz w:val="20"/>
          <w:szCs w:val="20"/>
        </w:rPr>
        <w:t>Enabled Omni-Channel facilitating multichannel</w:t>
      </w:r>
      <w:r w:rsidRPr="00841EF8">
        <w:rPr>
          <w:rStyle w:val="span"/>
          <w:rFonts w:eastAsia="Georgia"/>
          <w:sz w:val="20"/>
          <w:szCs w:val="20"/>
        </w:rPr>
        <w:t xml:space="preserve"> support to routes work to the support agents by </w:t>
      </w:r>
      <w:r w:rsidRPr="00841EF8">
        <w:rPr>
          <w:rStyle w:val="span"/>
          <w:rFonts w:eastAsia="Georgia"/>
          <w:b/>
          <w:bCs/>
          <w:sz w:val="20"/>
          <w:szCs w:val="20"/>
        </w:rPr>
        <w:t>different routing types</w:t>
      </w:r>
      <w:r w:rsidRPr="00841EF8">
        <w:rPr>
          <w:rStyle w:val="span"/>
          <w:rFonts w:eastAsia="Georgia"/>
          <w:sz w:val="20"/>
          <w:szCs w:val="20"/>
        </w:rPr>
        <w:t xml:space="preserve"> that Omni-Channel supports.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Implemented </w:t>
      </w:r>
      <w:r w:rsidRPr="00841EF8">
        <w:rPr>
          <w:rStyle w:val="span"/>
          <w:rFonts w:eastAsia="Georgia"/>
          <w:b/>
          <w:bCs/>
          <w:sz w:val="20"/>
          <w:szCs w:val="20"/>
        </w:rPr>
        <w:t>Lightning Knowledge</w:t>
      </w:r>
      <w:r w:rsidRPr="00841EF8">
        <w:rPr>
          <w:rStyle w:val="span"/>
          <w:rFonts w:eastAsia="Georgia"/>
          <w:sz w:val="20"/>
          <w:szCs w:val="20"/>
        </w:rPr>
        <w:t xml:space="preserve"> and assigned appropriate user licenses to access and give, permissions for visibility of knowledge articles, also customized page layouts and record types to support knowledge article management.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various </w:t>
      </w:r>
      <w:r w:rsidRPr="00841EF8">
        <w:rPr>
          <w:rStyle w:val="span"/>
          <w:rFonts w:eastAsia="Georgia"/>
          <w:b/>
          <w:bCs/>
          <w:sz w:val="20"/>
          <w:szCs w:val="20"/>
        </w:rPr>
        <w:t>Custom Objects, Formula fields, Master-Detail, Lookup relationships, Tabs, validation rules.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Created Email Templates and Mail Merge Templates and was involved in doing the mail merge for different standard and custom objects.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user </w:t>
      </w:r>
      <w:r w:rsidRPr="00841EF8">
        <w:rPr>
          <w:rStyle w:val="span"/>
          <w:rFonts w:eastAsia="Georgia"/>
          <w:b/>
          <w:bCs/>
          <w:sz w:val="20"/>
          <w:szCs w:val="20"/>
        </w:rPr>
        <w:t>roles and profiles, security controls and shared settings</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Executed security and sharing rules for Field, Record Level and Object for distinctive users at different levels of organization.</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Working with management and end-users to create and manage </w:t>
      </w:r>
      <w:r w:rsidRPr="00841EF8">
        <w:rPr>
          <w:rStyle w:val="span"/>
          <w:rFonts w:eastAsia="Georgia"/>
          <w:b/>
          <w:bCs/>
          <w:sz w:val="20"/>
          <w:szCs w:val="20"/>
        </w:rPr>
        <w:t>workflow rules, data validation, processes and flows</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lastRenderedPageBreak/>
        <w:t xml:space="preserve">Worked with </w:t>
      </w:r>
      <w:r w:rsidRPr="00841EF8">
        <w:rPr>
          <w:rStyle w:val="span"/>
          <w:rFonts w:eastAsia="Georgia"/>
          <w:b/>
          <w:bCs/>
          <w:sz w:val="20"/>
          <w:szCs w:val="20"/>
        </w:rPr>
        <w:t>Visualforce Pages, Custom Controllers, Extension Controllers, Apex Coding, Apex Classes, Apex Triggers and Asynchronous Apex</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Resolved major issues in previously existing integrations between SAP and Salesforce in the Jenkins environment and </w:t>
      </w:r>
      <w:r w:rsidRPr="00841EF8">
        <w:rPr>
          <w:rStyle w:val="span"/>
          <w:rFonts w:eastAsia="Georgia"/>
          <w:b/>
          <w:bCs/>
          <w:sz w:val="20"/>
          <w:szCs w:val="20"/>
        </w:rPr>
        <w:t>used REST and SOAP APIs</w:t>
      </w:r>
      <w:r w:rsidRPr="00841EF8">
        <w:rPr>
          <w:rStyle w:val="span"/>
          <w:rFonts w:eastAsia="Georgia"/>
          <w:sz w:val="20"/>
          <w:szCs w:val="20"/>
        </w:rPr>
        <w:t xml:space="preserve"> to create, retrieve, Update, delete the records.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Implemented </w:t>
      </w:r>
      <w:r w:rsidRPr="00841EF8">
        <w:rPr>
          <w:rStyle w:val="span"/>
          <w:rFonts w:eastAsia="Georgia"/>
          <w:b/>
          <w:bCs/>
          <w:sz w:val="20"/>
          <w:szCs w:val="20"/>
        </w:rPr>
        <w:t>REST based Web Services using SAP and Informatica Power Exchange</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w:t>
      </w:r>
      <w:r w:rsidRPr="00841EF8">
        <w:rPr>
          <w:rStyle w:val="span"/>
          <w:rFonts w:eastAsia="Georgia"/>
          <w:b/>
          <w:bCs/>
          <w:sz w:val="20"/>
          <w:szCs w:val="20"/>
        </w:rPr>
        <w:t>Unit</w:t>
      </w:r>
      <w:r w:rsidRPr="00841EF8">
        <w:rPr>
          <w:rStyle w:val="span"/>
          <w:rFonts w:eastAsia="Arial"/>
          <w:b/>
          <w:bCs/>
          <w:sz w:val="20"/>
          <w:szCs w:val="20"/>
        </w:rPr>
        <w:t>​</w:t>
      </w:r>
      <w:r w:rsidRPr="00841EF8">
        <w:rPr>
          <w:rStyle w:val="span"/>
          <w:rFonts w:eastAsia="Georgia"/>
          <w:b/>
          <w:bCs/>
          <w:sz w:val="20"/>
          <w:szCs w:val="20"/>
        </w:rPr>
        <w:t xml:space="preserve"> Testing, Code Coverage and Code</w:t>
      </w:r>
      <w:r w:rsidRPr="00841EF8">
        <w:rPr>
          <w:rStyle w:val="span"/>
          <w:rFonts w:eastAsia="Arial"/>
          <w:b/>
          <w:bCs/>
          <w:sz w:val="20"/>
          <w:szCs w:val="20"/>
        </w:rPr>
        <w:t>​</w:t>
      </w:r>
      <w:r w:rsidRPr="00841EF8">
        <w:rPr>
          <w:rStyle w:val="span"/>
          <w:rFonts w:eastAsia="Georgia"/>
          <w:b/>
          <w:bCs/>
          <w:sz w:val="20"/>
          <w:szCs w:val="20"/>
        </w:rPr>
        <w:t>Review</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Analyze the code and developing the Technical Documentation.</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Developed Unit test class for Apex class and worked for improving code coverage.</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Cleansed data from other systems and import data using Data Loader.</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Support application training activities including </w:t>
      </w:r>
      <w:r w:rsidRPr="00841EF8">
        <w:rPr>
          <w:rStyle w:val="span"/>
          <w:rFonts w:eastAsia="Georgia"/>
          <w:b/>
          <w:bCs/>
          <w:sz w:val="20"/>
          <w:szCs w:val="20"/>
        </w:rPr>
        <w:t>Creating Training Material</w:t>
      </w:r>
      <w:r w:rsidRPr="00841EF8">
        <w:rPr>
          <w:rStyle w:val="span"/>
          <w:rFonts w:eastAsia="Georgia"/>
          <w:sz w:val="20"/>
          <w:szCs w:val="20"/>
        </w:rPr>
        <w:t xml:space="preserve">, </w:t>
      </w:r>
      <w:r w:rsidRPr="00841EF8">
        <w:rPr>
          <w:rStyle w:val="span"/>
          <w:rFonts w:eastAsia="Georgia"/>
          <w:b/>
          <w:bCs/>
          <w:sz w:val="20"/>
          <w:szCs w:val="20"/>
        </w:rPr>
        <w:t>conducting training and assisting in the support of system release update</w:t>
      </w:r>
      <w:r w:rsidRPr="00841EF8">
        <w:rPr>
          <w:rStyle w:val="span"/>
          <w:rFonts w:eastAsia="Georgia"/>
          <w:sz w:val="20"/>
          <w:szCs w:val="20"/>
        </w:rPr>
        <w:t>.</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using Visual Studio code editor and handled Deployments to sandboxes using </w:t>
      </w:r>
      <w:r w:rsidRPr="00841EF8">
        <w:rPr>
          <w:rStyle w:val="span"/>
          <w:rFonts w:eastAsia="Georgia"/>
          <w:b/>
          <w:bCs/>
          <w:sz w:val="20"/>
          <w:szCs w:val="20"/>
        </w:rPr>
        <w:t>ANT Migration Scripts</w:t>
      </w:r>
      <w:r w:rsidRPr="00841EF8">
        <w:rPr>
          <w:rStyle w:val="span"/>
          <w:rFonts w:eastAsia="Georgia"/>
          <w:sz w:val="20"/>
          <w:szCs w:val="20"/>
        </w:rPr>
        <w:t xml:space="preserve"> and Hands on experience working on </w:t>
      </w:r>
      <w:r w:rsidRPr="00841EF8">
        <w:rPr>
          <w:rStyle w:val="span"/>
          <w:rFonts w:eastAsia="Georgia"/>
          <w:b/>
          <w:bCs/>
          <w:sz w:val="20"/>
          <w:szCs w:val="20"/>
        </w:rPr>
        <w:t>GitHub Repository to pull and push the code</w:t>
      </w:r>
      <w:r w:rsidRPr="00841EF8">
        <w:rPr>
          <w:rStyle w:val="span"/>
          <w:rFonts w:eastAsia="Georgia"/>
          <w:sz w:val="20"/>
          <w:szCs w:val="20"/>
        </w:rPr>
        <w:t xml:space="preserve"> using </w:t>
      </w:r>
      <w:r w:rsidRPr="00841EF8">
        <w:rPr>
          <w:rStyle w:val="span"/>
          <w:rFonts w:eastAsia="Georgia"/>
          <w:b/>
          <w:bCs/>
          <w:sz w:val="20"/>
          <w:szCs w:val="20"/>
        </w:rPr>
        <w:t>GIT commands for merged code</w:t>
      </w:r>
      <w:r w:rsidRPr="00841EF8">
        <w:rPr>
          <w:rStyle w:val="span"/>
          <w:rFonts w:eastAsia="Georgia"/>
          <w:sz w:val="20"/>
          <w:szCs w:val="20"/>
        </w:rPr>
        <w:t xml:space="preserve"> with cross teams.</w:t>
      </w:r>
    </w:p>
    <w:p w:rsidR="00E17866" w:rsidRPr="00841EF8" w:rsidRDefault="00B62652" w:rsidP="001A3055">
      <w:pPr>
        <w:pStyle w:val="ulli"/>
        <w:numPr>
          <w:ilvl w:val="0"/>
          <w:numId w:val="4"/>
        </w:numPr>
        <w:spacing w:line="360" w:lineRule="auto"/>
        <w:ind w:left="1040" w:hanging="252"/>
        <w:jc w:val="both"/>
        <w:rPr>
          <w:rStyle w:val="span"/>
          <w:rFonts w:eastAsia="Georgia"/>
          <w:sz w:val="20"/>
          <w:szCs w:val="20"/>
        </w:rPr>
      </w:pPr>
      <w:r w:rsidRPr="00841EF8">
        <w:rPr>
          <w:rStyle w:val="span"/>
          <w:rFonts w:eastAsia="Georgia"/>
          <w:sz w:val="20"/>
          <w:szCs w:val="20"/>
        </w:rPr>
        <w:t xml:space="preserve">Enabled and Analyzed </w:t>
      </w:r>
      <w:r w:rsidR="00A2504B" w:rsidRPr="00841EF8">
        <w:rPr>
          <w:rStyle w:val="span"/>
          <w:rFonts w:eastAsia="Georgia"/>
          <w:b/>
          <w:bCs/>
          <w:sz w:val="20"/>
          <w:szCs w:val="20"/>
        </w:rPr>
        <w:t>F</w:t>
      </w:r>
      <w:r w:rsidRPr="00841EF8">
        <w:rPr>
          <w:rStyle w:val="span"/>
          <w:rFonts w:eastAsia="Georgia"/>
          <w:b/>
          <w:bCs/>
          <w:sz w:val="20"/>
          <w:szCs w:val="20"/>
        </w:rPr>
        <w:t>ield Service Lightning features</w:t>
      </w:r>
      <w:r w:rsidRPr="00841EF8">
        <w:rPr>
          <w:rStyle w:val="span"/>
          <w:rFonts w:eastAsia="Georgia"/>
          <w:sz w:val="20"/>
          <w:szCs w:val="20"/>
        </w:rPr>
        <w:t xml:space="preserve"> for company new initiatives.</w:t>
      </w:r>
    </w:p>
    <w:p w:rsidR="00E17866" w:rsidRPr="00841EF8" w:rsidRDefault="00B62652" w:rsidP="001A3055">
      <w:pPr>
        <w:pStyle w:val="ulli"/>
        <w:numPr>
          <w:ilvl w:val="0"/>
          <w:numId w:val="4"/>
        </w:numPr>
        <w:spacing w:line="360" w:lineRule="auto"/>
        <w:ind w:left="1040" w:hanging="252"/>
        <w:jc w:val="both"/>
        <w:rPr>
          <w:rStyle w:val="span"/>
          <w:rFonts w:eastAsia="Georgia"/>
          <w:b/>
          <w:bCs/>
          <w:sz w:val="20"/>
          <w:szCs w:val="20"/>
        </w:rPr>
      </w:pPr>
      <w:r w:rsidRPr="00841EF8">
        <w:rPr>
          <w:rStyle w:val="span"/>
          <w:rFonts w:eastAsia="Georgia"/>
          <w:sz w:val="20"/>
          <w:szCs w:val="20"/>
        </w:rPr>
        <w:t xml:space="preserve">Automated deployments using </w:t>
      </w:r>
      <w:r w:rsidRPr="00841EF8">
        <w:rPr>
          <w:rStyle w:val="span"/>
          <w:rFonts w:eastAsia="Georgia"/>
          <w:b/>
          <w:bCs/>
          <w:sz w:val="20"/>
          <w:szCs w:val="20"/>
        </w:rPr>
        <w:t>Jenkins</w:t>
      </w:r>
      <w:r w:rsidRPr="00841EF8">
        <w:rPr>
          <w:rStyle w:val="span"/>
          <w:rFonts w:eastAsia="Georgia"/>
          <w:sz w:val="20"/>
          <w:szCs w:val="20"/>
        </w:rPr>
        <w:t xml:space="preserve"> by running </w:t>
      </w:r>
      <w:r w:rsidRPr="00841EF8">
        <w:rPr>
          <w:rStyle w:val="span"/>
          <w:rFonts w:eastAsia="Georgia"/>
          <w:b/>
          <w:bCs/>
          <w:sz w:val="20"/>
          <w:szCs w:val="20"/>
        </w:rPr>
        <w:t>ANT migration scripts</w:t>
      </w:r>
      <w:r w:rsidRPr="00841EF8">
        <w:rPr>
          <w:rStyle w:val="span"/>
          <w:rFonts w:eastAsia="Georgia"/>
          <w:sz w:val="20"/>
          <w:szCs w:val="20"/>
        </w:rPr>
        <w:t xml:space="preserve"> for different environments like Dev, UAT and production </w:t>
      </w:r>
      <w:r w:rsidRPr="00841EF8">
        <w:rPr>
          <w:rStyle w:val="span"/>
          <w:rFonts w:eastAsia="Georgia"/>
          <w:b/>
          <w:bCs/>
          <w:sz w:val="20"/>
          <w:szCs w:val="20"/>
        </w:rPr>
        <w:t>Continuous Integration and Delivery (CI/CD).</w:t>
      </w:r>
    </w:p>
    <w:p w:rsidR="00A2504B" w:rsidRPr="00841EF8" w:rsidRDefault="00A2504B" w:rsidP="00171102">
      <w:pPr>
        <w:pStyle w:val="ulli"/>
        <w:spacing w:line="360" w:lineRule="auto"/>
        <w:ind w:left="720"/>
        <w:jc w:val="both"/>
        <w:rPr>
          <w:rStyle w:val="span"/>
          <w:rFonts w:eastAsia="Georgia"/>
          <w:b/>
          <w:bCs/>
          <w:sz w:val="20"/>
          <w:szCs w:val="20"/>
        </w:rPr>
      </w:pPr>
      <w:r w:rsidRPr="00841EF8">
        <w:rPr>
          <w:rStyle w:val="span"/>
          <w:rFonts w:eastAsia="Georgia"/>
          <w:b/>
          <w:bCs/>
          <w:sz w:val="20"/>
          <w:szCs w:val="20"/>
        </w:rPr>
        <w:t xml:space="preserve">Environments: </w:t>
      </w:r>
    </w:p>
    <w:p w:rsidR="00E17866" w:rsidRPr="00841EF8" w:rsidRDefault="00B62652" w:rsidP="00171102">
      <w:pPr>
        <w:pStyle w:val="ulli"/>
        <w:spacing w:line="360" w:lineRule="auto"/>
        <w:ind w:left="720"/>
        <w:jc w:val="both"/>
        <w:rPr>
          <w:rStyle w:val="span"/>
          <w:rFonts w:eastAsia="Georgia"/>
          <w:b/>
          <w:bCs/>
          <w:sz w:val="20"/>
          <w:szCs w:val="20"/>
        </w:rPr>
      </w:pPr>
      <w:r w:rsidRPr="00841EF8">
        <w:rPr>
          <w:rStyle w:val="span"/>
          <w:rFonts w:eastAsia="Georgia"/>
          <w:sz w:val="20"/>
          <w:szCs w:val="20"/>
        </w:rPr>
        <w:t>Salesforce.com, Case Management, Salesforce Lightning UI, Lightning Components, Apex Classes, Apex Test Classes, Apex Controller, Visual Force Pages, Apex Triggers, JAVA, Custom objects and Fields, Roles, Profiles, Field Level Security, Public Groups, Queues, GitHub Repository, Validation Rules, Workflow Rules, Approval Processes, Data loader, SOQL, SOSL, Force.com IDE.</w:t>
      </w:r>
    </w:p>
    <w:p w:rsidR="001A7C25" w:rsidRDefault="00916572" w:rsidP="001A7C25">
      <w:pPr>
        <w:pStyle w:val="divdocumentsinglecolumn"/>
        <w:tabs>
          <w:tab w:val="right" w:pos="10620"/>
        </w:tabs>
        <w:spacing w:before="240" w:line="240" w:lineRule="auto"/>
        <w:ind w:left="400"/>
        <w:jc w:val="both"/>
        <w:rPr>
          <w:rStyle w:val="datesWrapper"/>
          <w:rFonts w:eastAsia="Georgia"/>
          <w:sz w:val="20"/>
          <w:szCs w:val="20"/>
        </w:rPr>
      </w:pPr>
      <w:proofErr w:type="spellStart"/>
      <w:r w:rsidRPr="00916572">
        <w:rPr>
          <w:rStyle w:val="span"/>
          <w:rFonts w:eastAsia="Georgia"/>
          <w:b/>
          <w:bCs/>
        </w:rPr>
        <w:t>Lexitus</w:t>
      </w:r>
      <w:proofErr w:type="spellEnd"/>
      <w:r w:rsidR="00B62652" w:rsidRPr="00841EF8">
        <w:rPr>
          <w:rStyle w:val="datesWrapper"/>
          <w:rFonts w:eastAsia="Georgia"/>
          <w:sz w:val="20"/>
          <w:szCs w:val="20"/>
        </w:rPr>
        <w:tab/>
      </w:r>
      <w:r w:rsidR="00B62652" w:rsidRPr="0005642C">
        <w:rPr>
          <w:rStyle w:val="datesWrapper"/>
          <w:rFonts w:eastAsia="Georgia"/>
          <w:b/>
          <w:bCs/>
          <w:i/>
          <w:iCs/>
          <w:sz w:val="20"/>
          <w:szCs w:val="20"/>
        </w:rPr>
        <w:t xml:space="preserve"> </w:t>
      </w:r>
      <w:r w:rsidR="00B62652" w:rsidRPr="0005642C">
        <w:rPr>
          <w:rStyle w:val="span"/>
          <w:rFonts w:eastAsia="Georgia"/>
          <w:b/>
          <w:bCs/>
          <w:i/>
          <w:iCs/>
          <w:sz w:val="20"/>
          <w:szCs w:val="20"/>
        </w:rPr>
        <w:t>May 2018 to January 2019</w:t>
      </w:r>
      <w:r w:rsidR="00B62652" w:rsidRPr="00841EF8">
        <w:rPr>
          <w:rStyle w:val="datesWrapper"/>
          <w:rFonts w:eastAsia="Georgia"/>
          <w:sz w:val="20"/>
          <w:szCs w:val="20"/>
        </w:rPr>
        <w:t xml:space="preserve"> </w:t>
      </w:r>
    </w:p>
    <w:p w:rsidR="001A7C25" w:rsidRPr="001A7C25" w:rsidRDefault="001A7C25" w:rsidP="001A7C25">
      <w:pPr>
        <w:pStyle w:val="divdocumentsinglecolumn"/>
        <w:tabs>
          <w:tab w:val="right" w:pos="10620"/>
        </w:tabs>
        <w:spacing w:before="240" w:line="240" w:lineRule="auto"/>
        <w:ind w:left="400"/>
        <w:jc w:val="both"/>
        <w:rPr>
          <w:rFonts w:eastAsia="Georgia"/>
          <w:sz w:val="20"/>
          <w:szCs w:val="20"/>
        </w:rPr>
      </w:pPr>
      <w:r w:rsidRPr="001A7C25">
        <w:rPr>
          <w:rStyle w:val="span"/>
          <w:rFonts w:eastAsia="Georgia"/>
          <w:b/>
          <w:bCs/>
          <w:sz w:val="20"/>
          <w:szCs w:val="20"/>
        </w:rPr>
        <w:t>San Jose</w:t>
      </w:r>
    </w:p>
    <w:p w:rsidR="00E17866" w:rsidRPr="00916572" w:rsidRDefault="00841EF8" w:rsidP="001A7C25">
      <w:pPr>
        <w:pStyle w:val="spanpaddedline"/>
        <w:spacing w:line="240" w:lineRule="auto"/>
        <w:ind w:left="400"/>
        <w:rPr>
          <w:rFonts w:eastAsia="Georgia"/>
        </w:rPr>
      </w:pPr>
      <w:r w:rsidRPr="001A7C25">
        <w:rPr>
          <w:rStyle w:val="spanjobtitle"/>
          <w:rFonts w:eastAsia="Georgia"/>
          <w:sz w:val="20"/>
          <w:szCs w:val="20"/>
        </w:rPr>
        <w:t>Salesforce Admin</w:t>
      </w:r>
      <w:r w:rsidR="00B62652" w:rsidRPr="001A7C25">
        <w:rPr>
          <w:rStyle w:val="spanjobtitle"/>
          <w:rFonts w:eastAsia="Georgia"/>
          <w:sz w:val="20"/>
          <w:szCs w:val="20"/>
        </w:rPr>
        <w:t>/Developer</w:t>
      </w:r>
      <w:r w:rsidR="00B62652" w:rsidRPr="00916572">
        <w:rPr>
          <w:rStyle w:val="spanjobtitle"/>
          <w:rFonts w:eastAsia="Georgia"/>
        </w:rPr>
        <w:br/>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Interacted with </w:t>
      </w:r>
      <w:r w:rsidR="00A2504B" w:rsidRPr="00841EF8">
        <w:rPr>
          <w:rStyle w:val="span"/>
          <w:rFonts w:eastAsia="Georgia"/>
          <w:sz w:val="20"/>
          <w:szCs w:val="20"/>
        </w:rPr>
        <w:t>B</w:t>
      </w:r>
      <w:r w:rsidRPr="00841EF8">
        <w:rPr>
          <w:rStyle w:val="span"/>
          <w:rFonts w:eastAsia="Georgia"/>
          <w:sz w:val="20"/>
          <w:szCs w:val="20"/>
        </w:rPr>
        <w:t xml:space="preserve">usiness </w:t>
      </w:r>
      <w:proofErr w:type="gramStart"/>
      <w:r w:rsidR="00377F44" w:rsidRPr="00841EF8">
        <w:rPr>
          <w:rStyle w:val="span"/>
          <w:rFonts w:eastAsia="Georgia"/>
          <w:sz w:val="20"/>
          <w:szCs w:val="20"/>
        </w:rPr>
        <w:t>users</w:t>
      </w:r>
      <w:proofErr w:type="gramEnd"/>
      <w:r w:rsidRPr="00841EF8">
        <w:rPr>
          <w:rStyle w:val="span"/>
          <w:rFonts w:eastAsia="Georgia"/>
          <w:sz w:val="20"/>
          <w:szCs w:val="20"/>
        </w:rPr>
        <w:t xml:space="preserve"> groups to </w:t>
      </w:r>
      <w:r w:rsidRPr="00841EF8">
        <w:rPr>
          <w:rStyle w:val="span"/>
          <w:rFonts w:eastAsia="Georgia"/>
          <w:b/>
          <w:bCs/>
          <w:sz w:val="20"/>
          <w:szCs w:val="20"/>
        </w:rPr>
        <w:t>gather requirements</w:t>
      </w:r>
      <w:r w:rsidRPr="00841EF8">
        <w:rPr>
          <w:rStyle w:val="span"/>
          <w:rFonts w:eastAsia="Georgia"/>
          <w:sz w:val="20"/>
          <w:szCs w:val="20"/>
        </w:rPr>
        <w:t xml:space="preserve"> for Salesforce Implementation and interacted with all levels of external and internal customers.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w:t>
      </w:r>
      <w:r w:rsidRPr="00841EF8">
        <w:rPr>
          <w:rStyle w:val="span"/>
          <w:rFonts w:eastAsia="Georgia"/>
          <w:b/>
          <w:bCs/>
          <w:sz w:val="20"/>
          <w:szCs w:val="20"/>
        </w:rPr>
        <w:t>integrating Web service</w:t>
      </w:r>
      <w:r w:rsidRPr="00841EF8">
        <w:rPr>
          <w:rStyle w:val="span"/>
          <w:rFonts w:eastAsia="Georgia"/>
          <w:sz w:val="20"/>
          <w:szCs w:val="20"/>
        </w:rPr>
        <w:t xml:space="preserve"> with </w:t>
      </w:r>
      <w:r w:rsidRPr="00841EF8">
        <w:rPr>
          <w:rStyle w:val="span"/>
          <w:rFonts w:eastAsia="Georgia"/>
          <w:b/>
          <w:bCs/>
          <w:sz w:val="20"/>
          <w:szCs w:val="20"/>
        </w:rPr>
        <w:t>salesforce.com</w:t>
      </w:r>
      <w:r w:rsidRPr="00841EF8">
        <w:rPr>
          <w:rStyle w:val="span"/>
          <w:rFonts w:eastAsia="Georgia"/>
          <w:sz w:val="20"/>
          <w:szCs w:val="20"/>
        </w:rPr>
        <w:t xml:space="preserve"> to load Leads back and forth from Salesforce.com to Legacy and vice versa.</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Perform </w:t>
      </w:r>
      <w:r w:rsidRPr="00841EF8">
        <w:rPr>
          <w:rStyle w:val="span"/>
          <w:rFonts w:eastAsia="Georgia"/>
          <w:b/>
          <w:bCs/>
          <w:sz w:val="20"/>
          <w:szCs w:val="20"/>
        </w:rPr>
        <w:t>analysis of business/technical requirements</w:t>
      </w:r>
      <w:r w:rsidRPr="00841EF8">
        <w:rPr>
          <w:rStyle w:val="span"/>
          <w:rFonts w:eastAsia="Georgia"/>
          <w:sz w:val="20"/>
          <w:szCs w:val="20"/>
        </w:rPr>
        <w:t xml:space="preserve"> &amp; designed the solution by customizing various standard objects of Salesforce.com (SFDC).</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Provided data access reports to Compliance and Security ensuring that data and roles are properly defined and transparent.</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w:t>
      </w:r>
      <w:r w:rsidRPr="00841EF8">
        <w:rPr>
          <w:rStyle w:val="span"/>
          <w:rFonts w:eastAsia="Georgia"/>
          <w:b/>
          <w:bCs/>
          <w:sz w:val="20"/>
          <w:szCs w:val="20"/>
        </w:rPr>
        <w:t>in Salesforce.com Application Setup activities</w:t>
      </w:r>
      <w:r w:rsidRPr="00841EF8">
        <w:rPr>
          <w:rStyle w:val="span"/>
          <w:rFonts w:eastAsia="Georgia"/>
          <w:sz w:val="20"/>
          <w:szCs w:val="20"/>
        </w:rPr>
        <w:t xml:space="preserve"> and customized the apps to match the functional needs of the organization.</w:t>
      </w:r>
    </w:p>
    <w:p w:rsidR="00E17866" w:rsidRPr="00841EF8" w:rsidRDefault="00B62652" w:rsidP="001A3055">
      <w:pPr>
        <w:pStyle w:val="ulli"/>
        <w:numPr>
          <w:ilvl w:val="0"/>
          <w:numId w:val="5"/>
        </w:numPr>
        <w:spacing w:line="360" w:lineRule="auto"/>
        <w:ind w:left="1040" w:hanging="252"/>
        <w:jc w:val="both"/>
        <w:rPr>
          <w:rStyle w:val="span"/>
          <w:rFonts w:eastAsia="Georgia"/>
          <w:b/>
          <w:bCs/>
          <w:sz w:val="20"/>
          <w:szCs w:val="20"/>
        </w:rPr>
      </w:pPr>
      <w:r w:rsidRPr="00841EF8">
        <w:rPr>
          <w:rStyle w:val="span"/>
          <w:rFonts w:eastAsia="Georgia"/>
          <w:sz w:val="20"/>
          <w:szCs w:val="20"/>
        </w:rPr>
        <w:t xml:space="preserve">Designed and </w:t>
      </w:r>
      <w:r w:rsidRPr="00841EF8">
        <w:rPr>
          <w:rStyle w:val="span"/>
          <w:rFonts w:eastAsia="Georgia"/>
          <w:b/>
          <w:bCs/>
          <w:sz w:val="20"/>
          <w:szCs w:val="20"/>
        </w:rPr>
        <w:t>deployed Custom tabs, validation rules, Approval Processes and Auto-Response Rules for automating business logic.</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Pr="00841EF8">
        <w:rPr>
          <w:rStyle w:val="span"/>
          <w:rFonts w:eastAsia="Georgia"/>
          <w:b/>
          <w:bCs/>
          <w:sz w:val="20"/>
          <w:szCs w:val="20"/>
        </w:rPr>
        <w:t>workflow rules and defined related tasks, email alerts, and field updates</w:t>
      </w:r>
      <w:r w:rsidRPr="00841EF8">
        <w:rPr>
          <w:rStyle w:val="span"/>
          <w:rFonts w:eastAsia="Georgia"/>
          <w:sz w:val="20"/>
          <w:szCs w:val="20"/>
        </w:rPr>
        <w:t>.</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lastRenderedPageBreak/>
        <w:t>Implemented pick lists, dependent pick lists, lookups, master detail relationships, validation and formula fields to the custom objects.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Implemented </w:t>
      </w:r>
      <w:r w:rsidRPr="00841EF8">
        <w:rPr>
          <w:rStyle w:val="span"/>
          <w:rFonts w:eastAsia="Georgia"/>
          <w:b/>
          <w:bCs/>
          <w:sz w:val="20"/>
          <w:szCs w:val="20"/>
        </w:rPr>
        <w:t>Email-to-Case, Web-to-Case entry</w:t>
      </w:r>
      <w:r w:rsidRPr="00841EF8">
        <w:rPr>
          <w:rStyle w:val="span"/>
          <w:rFonts w:eastAsia="Georgia"/>
          <w:sz w:val="20"/>
          <w:szCs w:val="20"/>
        </w:rPr>
        <w:t xml:space="preserve"> and </w:t>
      </w:r>
      <w:r w:rsidRPr="00841EF8">
        <w:rPr>
          <w:rStyle w:val="span"/>
          <w:rFonts w:eastAsia="Georgia"/>
          <w:b/>
          <w:bCs/>
          <w:sz w:val="20"/>
          <w:szCs w:val="20"/>
        </w:rPr>
        <w:t>manual case entry</w:t>
      </w:r>
      <w:r w:rsidRPr="00841EF8">
        <w:rPr>
          <w:rStyle w:val="span"/>
          <w:rFonts w:eastAsia="Georgia"/>
          <w:sz w:val="20"/>
          <w:szCs w:val="20"/>
        </w:rPr>
        <w:t xml:space="preserve"> for entering customers cases in Cases Tab.</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Created page layouts, search layouts to organize fields, custom links, related lists, and other components on record pages.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Used Force.com developer toolkit including </w:t>
      </w:r>
      <w:r w:rsidRPr="00841EF8">
        <w:rPr>
          <w:rStyle w:val="span"/>
          <w:rFonts w:eastAsia="Georgia"/>
          <w:b/>
          <w:bCs/>
          <w:sz w:val="20"/>
          <w:szCs w:val="20"/>
        </w:rPr>
        <w:t>Apex Classes</w:t>
      </w:r>
      <w:r w:rsidRPr="00841EF8">
        <w:rPr>
          <w:rStyle w:val="span"/>
          <w:rFonts w:eastAsia="Georgia"/>
          <w:sz w:val="20"/>
          <w:szCs w:val="20"/>
        </w:rPr>
        <w:t xml:space="preserve">, </w:t>
      </w:r>
      <w:r w:rsidRPr="00841EF8">
        <w:rPr>
          <w:rStyle w:val="span"/>
          <w:rFonts w:eastAsia="Georgia"/>
          <w:b/>
          <w:bCs/>
          <w:sz w:val="20"/>
          <w:szCs w:val="20"/>
        </w:rPr>
        <w:t>Apex Triggers</w:t>
      </w:r>
      <w:r w:rsidRPr="00841EF8">
        <w:rPr>
          <w:rStyle w:val="span"/>
          <w:rFonts w:eastAsia="Georgia"/>
          <w:sz w:val="20"/>
          <w:szCs w:val="20"/>
        </w:rPr>
        <w:t xml:space="preserve"> and </w:t>
      </w:r>
      <w:r w:rsidRPr="00841EF8">
        <w:rPr>
          <w:rStyle w:val="span"/>
          <w:rFonts w:eastAsia="Georgia"/>
          <w:b/>
          <w:bCs/>
          <w:sz w:val="20"/>
          <w:szCs w:val="20"/>
        </w:rPr>
        <w:t>Visual force pages</w:t>
      </w:r>
      <w:r w:rsidRPr="00841EF8">
        <w:rPr>
          <w:rStyle w:val="span"/>
          <w:rFonts w:eastAsia="Georgia"/>
          <w:sz w:val="20"/>
          <w:szCs w:val="20"/>
        </w:rPr>
        <w:t xml:space="preserve"> to develop custom business logic.</w:t>
      </w:r>
    </w:p>
    <w:p w:rsidR="00E17866" w:rsidRPr="00841EF8" w:rsidRDefault="00B62652" w:rsidP="001A3055">
      <w:pPr>
        <w:pStyle w:val="ulli"/>
        <w:numPr>
          <w:ilvl w:val="0"/>
          <w:numId w:val="5"/>
        </w:numPr>
        <w:spacing w:line="360" w:lineRule="auto"/>
        <w:ind w:left="1040" w:hanging="252"/>
        <w:jc w:val="both"/>
        <w:rPr>
          <w:rStyle w:val="span"/>
          <w:rFonts w:eastAsia="Georgia"/>
          <w:b/>
          <w:bCs/>
          <w:sz w:val="20"/>
          <w:szCs w:val="20"/>
        </w:rPr>
      </w:pPr>
      <w:r w:rsidRPr="00841EF8">
        <w:rPr>
          <w:rStyle w:val="span"/>
          <w:rFonts w:eastAsia="Georgia"/>
          <w:sz w:val="20"/>
          <w:szCs w:val="20"/>
        </w:rPr>
        <w:t xml:space="preserve">Worked on various Salesforce.com standard objects like </w:t>
      </w:r>
      <w:r w:rsidRPr="00841EF8">
        <w:rPr>
          <w:rStyle w:val="span"/>
          <w:rFonts w:eastAsia="Georgia"/>
          <w:b/>
          <w:bCs/>
          <w:sz w:val="20"/>
          <w:szCs w:val="20"/>
        </w:rPr>
        <w:t>Accounts, Contacts, Cases, Leads, Campaigns, Reports and Dashboards.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Created </w:t>
      </w:r>
      <w:r w:rsidR="005A7E80" w:rsidRPr="00841EF8">
        <w:rPr>
          <w:rStyle w:val="span"/>
          <w:rFonts w:eastAsia="Georgia"/>
          <w:b/>
          <w:bCs/>
          <w:sz w:val="20"/>
          <w:szCs w:val="20"/>
        </w:rPr>
        <w:t>C</w:t>
      </w:r>
      <w:r w:rsidRPr="00841EF8">
        <w:rPr>
          <w:rStyle w:val="span"/>
          <w:rFonts w:eastAsia="Georgia"/>
          <w:b/>
          <w:bCs/>
          <w:sz w:val="20"/>
          <w:szCs w:val="20"/>
        </w:rPr>
        <w:t>ustom Dashboards</w:t>
      </w:r>
      <w:r w:rsidRPr="00841EF8">
        <w:rPr>
          <w:rStyle w:val="span"/>
          <w:rFonts w:eastAsia="Georgia"/>
          <w:sz w:val="20"/>
          <w:szCs w:val="20"/>
        </w:rPr>
        <w:t xml:space="preserve"> for managers home page and gave accessibility to dashboards for authorized people.</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Administered </w:t>
      </w:r>
      <w:r w:rsidRPr="00841EF8">
        <w:rPr>
          <w:rStyle w:val="span"/>
          <w:rFonts w:eastAsia="Georgia"/>
          <w:b/>
          <w:bCs/>
          <w:sz w:val="20"/>
          <w:szCs w:val="20"/>
        </w:rPr>
        <w:t>Conga Composer App Exchange</w:t>
      </w:r>
      <w:r w:rsidRPr="00841EF8">
        <w:rPr>
          <w:rStyle w:val="span"/>
          <w:rFonts w:eastAsia="Georgia"/>
          <w:sz w:val="20"/>
          <w:szCs w:val="20"/>
        </w:rPr>
        <w:t xml:space="preserve"> product for creating documents and templates.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Handled </w:t>
      </w:r>
      <w:r w:rsidRPr="00841EF8">
        <w:rPr>
          <w:rStyle w:val="span"/>
          <w:rFonts w:eastAsia="Georgia"/>
          <w:b/>
          <w:bCs/>
          <w:sz w:val="20"/>
          <w:szCs w:val="20"/>
        </w:rPr>
        <w:t>Deployments using Changesets</w:t>
      </w:r>
      <w:r w:rsidRPr="00841EF8">
        <w:rPr>
          <w:rStyle w:val="span"/>
          <w:rFonts w:eastAsia="Georgia"/>
          <w:sz w:val="20"/>
          <w:szCs w:val="20"/>
        </w:rPr>
        <w:t xml:space="preserve"> by creating outbound and inbound changesets.</w:t>
      </w:r>
    </w:p>
    <w:p w:rsidR="00E17866" w:rsidRPr="00841EF8" w:rsidRDefault="00B62652"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Executed various levels of </w:t>
      </w:r>
      <w:r w:rsidRPr="00841EF8">
        <w:rPr>
          <w:rStyle w:val="span"/>
          <w:rFonts w:eastAsia="Georgia"/>
          <w:b/>
          <w:bCs/>
          <w:sz w:val="20"/>
          <w:szCs w:val="20"/>
        </w:rPr>
        <w:t>Unit, Integration, User acceptance and Operational acceptance testing</w:t>
      </w:r>
      <w:r w:rsidRPr="00841EF8">
        <w:rPr>
          <w:rStyle w:val="span"/>
          <w:rFonts w:eastAsia="Georgia"/>
          <w:sz w:val="20"/>
          <w:szCs w:val="20"/>
        </w:rPr>
        <w:t xml:space="preserve"> to prove that system conform to specifications of business and quality requirements.</w:t>
      </w:r>
    </w:p>
    <w:p w:rsidR="00E17866" w:rsidRPr="00841EF8" w:rsidRDefault="00D700AC" w:rsidP="001A3055">
      <w:pPr>
        <w:pStyle w:val="ulli"/>
        <w:numPr>
          <w:ilvl w:val="0"/>
          <w:numId w:val="5"/>
        </w:numPr>
        <w:spacing w:line="360" w:lineRule="auto"/>
        <w:ind w:left="1040" w:hanging="252"/>
        <w:jc w:val="both"/>
        <w:rPr>
          <w:rStyle w:val="span"/>
          <w:rFonts w:eastAsia="Georgia"/>
          <w:sz w:val="20"/>
          <w:szCs w:val="20"/>
        </w:rPr>
      </w:pPr>
      <w:r w:rsidRPr="00841EF8">
        <w:rPr>
          <w:rStyle w:val="span"/>
          <w:rFonts w:eastAsia="Georgia"/>
          <w:sz w:val="20"/>
          <w:szCs w:val="20"/>
        </w:rPr>
        <w:t xml:space="preserve">Participated in </w:t>
      </w:r>
      <w:r w:rsidRPr="00841EF8">
        <w:rPr>
          <w:rStyle w:val="span"/>
          <w:rFonts w:eastAsia="Georgia"/>
          <w:b/>
          <w:bCs/>
          <w:sz w:val="20"/>
          <w:szCs w:val="20"/>
        </w:rPr>
        <w:t>Weekly Change control meetings</w:t>
      </w:r>
      <w:r w:rsidRPr="00841EF8">
        <w:rPr>
          <w:rStyle w:val="span"/>
          <w:rFonts w:eastAsia="Georgia"/>
          <w:sz w:val="20"/>
          <w:szCs w:val="20"/>
        </w:rPr>
        <w:t xml:space="preserve"> and performed application and global impact analysis.</w:t>
      </w:r>
    </w:p>
    <w:p w:rsidR="005A7E80" w:rsidRPr="00841EF8" w:rsidRDefault="00B62652" w:rsidP="00171102">
      <w:pPr>
        <w:pStyle w:val="ulli"/>
        <w:spacing w:line="360" w:lineRule="auto"/>
        <w:ind w:left="720"/>
        <w:jc w:val="both"/>
        <w:rPr>
          <w:rStyle w:val="span"/>
          <w:rFonts w:eastAsia="Georgia"/>
          <w:sz w:val="20"/>
          <w:szCs w:val="20"/>
        </w:rPr>
      </w:pPr>
      <w:r w:rsidRPr="00841EF8">
        <w:rPr>
          <w:rStyle w:val="span"/>
          <w:rFonts w:eastAsia="Georgia"/>
          <w:b/>
          <w:bCs/>
          <w:sz w:val="20"/>
          <w:szCs w:val="20"/>
        </w:rPr>
        <w:t>Environment</w:t>
      </w:r>
      <w:r w:rsidR="005A7E80" w:rsidRPr="00841EF8">
        <w:rPr>
          <w:rStyle w:val="span"/>
          <w:rFonts w:eastAsia="Georgia"/>
          <w:b/>
          <w:bCs/>
          <w:sz w:val="20"/>
          <w:szCs w:val="20"/>
        </w:rPr>
        <w:t>:</w:t>
      </w:r>
      <w:r w:rsidR="005A7E80" w:rsidRPr="00841EF8">
        <w:rPr>
          <w:rStyle w:val="span"/>
          <w:rFonts w:eastAsia="Georgia"/>
          <w:sz w:val="20"/>
          <w:szCs w:val="20"/>
        </w:rPr>
        <w:t xml:space="preserve"> </w:t>
      </w:r>
    </w:p>
    <w:p w:rsidR="00E17866" w:rsidRPr="00841EF8" w:rsidRDefault="00B62652" w:rsidP="00171102">
      <w:pPr>
        <w:pStyle w:val="ulli"/>
        <w:spacing w:line="360" w:lineRule="auto"/>
        <w:ind w:left="720"/>
        <w:jc w:val="both"/>
        <w:rPr>
          <w:rStyle w:val="span"/>
          <w:rFonts w:eastAsia="Georgia"/>
          <w:sz w:val="20"/>
          <w:szCs w:val="20"/>
        </w:rPr>
      </w:pPr>
      <w:r w:rsidRPr="00841EF8">
        <w:rPr>
          <w:rStyle w:val="span"/>
          <w:rFonts w:eastAsia="Georgia"/>
          <w:sz w:val="20"/>
          <w:szCs w:val="20"/>
        </w:rPr>
        <w:t>Platform, Workflow and Approvals, Reports, Dashboards, Custom Objects, Tabs, Email Service, Visual Force Pages, Data Loader, Agile.</w:t>
      </w:r>
    </w:p>
    <w:p w:rsidR="00E17866" w:rsidRPr="00841EF8" w:rsidRDefault="00151251" w:rsidP="001A3055">
      <w:pPr>
        <w:pStyle w:val="divdocumentsinglecolumn"/>
        <w:tabs>
          <w:tab w:val="right" w:pos="10620"/>
        </w:tabs>
        <w:spacing w:before="240" w:line="360" w:lineRule="auto"/>
        <w:ind w:left="400"/>
        <w:jc w:val="both"/>
        <w:rPr>
          <w:rFonts w:eastAsia="Georgia"/>
          <w:b/>
          <w:bCs/>
          <w:i/>
          <w:iCs/>
          <w:sz w:val="20"/>
          <w:szCs w:val="20"/>
        </w:rPr>
      </w:pPr>
      <w:r w:rsidRPr="00151251">
        <w:rPr>
          <w:rStyle w:val="datesWrapper"/>
          <w:rFonts w:eastAsia="Georgia"/>
          <w:b/>
          <w:bCs/>
        </w:rPr>
        <w:t>Dale Technologies</w:t>
      </w:r>
      <w:r w:rsidR="00B62652" w:rsidRPr="00841EF8">
        <w:rPr>
          <w:rStyle w:val="datesWrapper"/>
          <w:rFonts w:eastAsia="Georgia"/>
          <w:sz w:val="20"/>
          <w:szCs w:val="20"/>
        </w:rPr>
        <w:tab/>
        <w:t xml:space="preserve"> </w:t>
      </w:r>
      <w:r w:rsidR="00B62652" w:rsidRPr="00841EF8">
        <w:rPr>
          <w:rStyle w:val="span"/>
          <w:rFonts w:eastAsia="Georgia"/>
          <w:b/>
          <w:bCs/>
          <w:i/>
          <w:iCs/>
          <w:sz w:val="20"/>
          <w:szCs w:val="20"/>
        </w:rPr>
        <w:t>February 2014 to December 2017</w:t>
      </w:r>
      <w:r w:rsidR="00B62652" w:rsidRPr="00841EF8">
        <w:rPr>
          <w:rStyle w:val="datesWrapper"/>
          <w:rFonts w:eastAsia="Georgia"/>
          <w:b/>
          <w:bCs/>
          <w:i/>
          <w:iCs/>
          <w:sz w:val="20"/>
          <w:szCs w:val="20"/>
        </w:rPr>
        <w:t xml:space="preserve"> </w:t>
      </w:r>
    </w:p>
    <w:p w:rsidR="00065943" w:rsidRDefault="00B62652" w:rsidP="00841EF8">
      <w:pPr>
        <w:pStyle w:val="spanpaddedline"/>
        <w:spacing w:line="360" w:lineRule="auto"/>
        <w:ind w:left="400"/>
        <w:rPr>
          <w:rStyle w:val="spanjobtitle"/>
          <w:rFonts w:eastAsia="Georgia"/>
        </w:rPr>
      </w:pPr>
      <w:r w:rsidRPr="00151251">
        <w:rPr>
          <w:rStyle w:val="spanjobtitle"/>
          <w:rFonts w:eastAsia="Georgia"/>
        </w:rPr>
        <w:t>Salesforce Admin/Developer</w:t>
      </w:r>
    </w:p>
    <w:p w:rsidR="00E17866" w:rsidRPr="00065943" w:rsidRDefault="00065943" w:rsidP="00841EF8">
      <w:pPr>
        <w:pStyle w:val="spanpaddedline"/>
        <w:spacing w:line="360" w:lineRule="auto"/>
        <w:ind w:left="400"/>
        <w:rPr>
          <w:rFonts w:eastAsia="Georgia"/>
          <w:sz w:val="20"/>
          <w:szCs w:val="20"/>
        </w:rPr>
      </w:pPr>
      <w:r w:rsidRPr="00065943">
        <w:rPr>
          <w:rStyle w:val="spanjobtitle"/>
          <w:rFonts w:eastAsia="Georgia"/>
          <w:sz w:val="20"/>
          <w:szCs w:val="20"/>
        </w:rPr>
        <w:t>Hyderabad, India</w:t>
      </w:r>
      <w:r w:rsidR="00B62652" w:rsidRPr="00065943">
        <w:rPr>
          <w:rStyle w:val="spanjobtitle"/>
          <w:rFonts w:eastAsia="Georgia"/>
          <w:sz w:val="20"/>
          <w:szCs w:val="20"/>
        </w:rPr>
        <w:br/>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Interacted with various business user groups for </w:t>
      </w:r>
      <w:r w:rsidRPr="00841EF8">
        <w:rPr>
          <w:rStyle w:val="span"/>
          <w:rFonts w:eastAsia="Georgia"/>
          <w:b/>
          <w:bCs/>
          <w:sz w:val="20"/>
          <w:szCs w:val="20"/>
        </w:rPr>
        <w:t>gathering the requirements</w:t>
      </w:r>
      <w:r w:rsidRPr="00841EF8">
        <w:rPr>
          <w:rStyle w:val="span"/>
          <w:rFonts w:eastAsia="Georgia"/>
          <w:sz w:val="20"/>
          <w:szCs w:val="20"/>
        </w:rPr>
        <w:t xml:space="preserve"> for Salesforce implementation and documented the Business and Software Requirements.</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Used </w:t>
      </w:r>
      <w:r w:rsidRPr="00841EF8">
        <w:rPr>
          <w:rStyle w:val="span"/>
          <w:rFonts w:eastAsia="Georgia"/>
          <w:b/>
          <w:bCs/>
          <w:sz w:val="20"/>
          <w:szCs w:val="20"/>
        </w:rPr>
        <w:t>Agile methodology</w:t>
      </w:r>
      <w:r w:rsidRPr="00841EF8">
        <w:rPr>
          <w:rStyle w:val="span"/>
          <w:rFonts w:eastAsia="Georgia"/>
          <w:sz w:val="20"/>
          <w:szCs w:val="20"/>
        </w:rPr>
        <w:t xml:space="preserve"> and got good experience in </w:t>
      </w:r>
      <w:r w:rsidRPr="00841EF8">
        <w:rPr>
          <w:rStyle w:val="span"/>
          <w:rFonts w:eastAsia="Georgia"/>
          <w:b/>
          <w:bCs/>
          <w:sz w:val="20"/>
          <w:szCs w:val="20"/>
        </w:rPr>
        <w:t>daily Scrums and sprint meetings</w:t>
      </w:r>
      <w:r w:rsidRPr="00841EF8">
        <w:rPr>
          <w:rStyle w:val="span"/>
          <w:rFonts w:eastAsia="Georgia"/>
          <w:sz w:val="20"/>
          <w:szCs w:val="20"/>
        </w:rPr>
        <w:t>.</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with various Confidential objects like </w:t>
      </w:r>
      <w:r w:rsidRPr="00841EF8">
        <w:rPr>
          <w:rStyle w:val="span"/>
          <w:rFonts w:eastAsia="Georgia"/>
          <w:b/>
          <w:bCs/>
          <w:sz w:val="20"/>
          <w:szCs w:val="20"/>
        </w:rPr>
        <w:t>Accounts, Contacts, Leads, Opportunities, Reports, and Dashboards</w:t>
      </w:r>
      <w:r w:rsidRPr="00841EF8">
        <w:rPr>
          <w:rStyle w:val="span"/>
          <w:rFonts w:eastAsia="Georgia"/>
          <w:sz w:val="20"/>
          <w:szCs w:val="20"/>
        </w:rPr>
        <w:t>.</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w:t>
      </w:r>
      <w:r w:rsidRPr="00841EF8">
        <w:rPr>
          <w:rStyle w:val="span"/>
          <w:rFonts w:eastAsia="Georgia"/>
          <w:b/>
          <w:bCs/>
          <w:sz w:val="20"/>
          <w:szCs w:val="20"/>
        </w:rPr>
        <w:t>Validation rules</w:t>
      </w:r>
      <w:r w:rsidRPr="00841EF8">
        <w:rPr>
          <w:rStyle w:val="span"/>
          <w:rFonts w:eastAsia="Georgia"/>
          <w:sz w:val="20"/>
          <w:szCs w:val="20"/>
        </w:rPr>
        <w:t xml:space="preserve"> on various objects.</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Also created </w:t>
      </w:r>
      <w:r w:rsidRPr="00841EF8">
        <w:rPr>
          <w:rStyle w:val="span"/>
          <w:rFonts w:eastAsia="Georgia"/>
          <w:b/>
          <w:bCs/>
          <w:sz w:val="20"/>
          <w:szCs w:val="20"/>
        </w:rPr>
        <w:t>assignment rules</w:t>
      </w:r>
      <w:r w:rsidRPr="00841EF8">
        <w:rPr>
          <w:rStyle w:val="span"/>
          <w:rFonts w:eastAsia="Georgia"/>
          <w:sz w:val="20"/>
          <w:szCs w:val="20"/>
        </w:rPr>
        <w:t xml:space="preserve"> on Lead object to assign the Leads Automatically to various groups of users based on the region.</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various </w:t>
      </w:r>
      <w:r w:rsidRPr="00841EF8">
        <w:rPr>
          <w:rStyle w:val="span"/>
          <w:rFonts w:eastAsia="Georgia"/>
          <w:b/>
          <w:bCs/>
          <w:sz w:val="20"/>
          <w:szCs w:val="20"/>
        </w:rPr>
        <w:t>Custom Objects, Tabs, Components and Visualforce Pages and Controllers</w:t>
      </w:r>
      <w:r w:rsidRPr="00841EF8">
        <w:rPr>
          <w:rStyle w:val="span"/>
          <w:rFonts w:eastAsia="Georgia"/>
          <w:sz w:val="20"/>
          <w:szCs w:val="20"/>
        </w:rPr>
        <w:t>.</w:t>
      </w:r>
    </w:p>
    <w:p w:rsidR="00E17866" w:rsidRPr="00841EF8" w:rsidRDefault="00B62652" w:rsidP="001A3055">
      <w:pPr>
        <w:pStyle w:val="ulli"/>
        <w:numPr>
          <w:ilvl w:val="0"/>
          <w:numId w:val="6"/>
        </w:numPr>
        <w:spacing w:line="360" w:lineRule="auto"/>
        <w:ind w:left="1040" w:hanging="252"/>
        <w:jc w:val="both"/>
        <w:rPr>
          <w:rStyle w:val="span"/>
          <w:rFonts w:eastAsia="Georgia"/>
          <w:b/>
          <w:bCs/>
          <w:sz w:val="20"/>
          <w:szCs w:val="20"/>
        </w:rPr>
      </w:pPr>
      <w:r w:rsidRPr="00841EF8">
        <w:rPr>
          <w:rStyle w:val="span"/>
          <w:rFonts w:eastAsia="Georgia"/>
          <w:sz w:val="20"/>
          <w:szCs w:val="20"/>
        </w:rPr>
        <w:t xml:space="preserve">Created and managed </w:t>
      </w:r>
      <w:r w:rsidRPr="00841EF8">
        <w:rPr>
          <w:rStyle w:val="span"/>
          <w:rFonts w:eastAsia="Georgia"/>
          <w:b/>
          <w:bCs/>
          <w:sz w:val="20"/>
          <w:szCs w:val="20"/>
        </w:rPr>
        <w:t>User Roles, Profiles, Permissions, and Role Hierarchies, Public Groups, Security Controls and Sharing Settings.</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w:t>
      </w:r>
      <w:r w:rsidRPr="00841EF8">
        <w:rPr>
          <w:rStyle w:val="span"/>
          <w:rFonts w:eastAsia="Georgia"/>
          <w:b/>
          <w:bCs/>
          <w:sz w:val="20"/>
          <w:szCs w:val="20"/>
        </w:rPr>
        <w:t>Apex Classes, Controller Classes and Apex Triggers</w:t>
      </w:r>
      <w:r w:rsidRPr="00841EF8">
        <w:rPr>
          <w:rStyle w:val="span"/>
          <w:rFonts w:eastAsia="Georgia"/>
          <w:sz w:val="20"/>
          <w:szCs w:val="20"/>
        </w:rPr>
        <w:t xml:space="preserve"> for various functional needs in the application.</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Developed and configured various Custom Reports for different user profiles based on the need in the organization.</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Integrated the web services by generating the necessary stubs from the WSDL files for extracting the data from external systems to display in the pages of salesforce.com.</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 xml:space="preserve">Handled </w:t>
      </w:r>
      <w:r w:rsidRPr="00841EF8">
        <w:rPr>
          <w:rStyle w:val="span"/>
          <w:rFonts w:eastAsia="Georgia"/>
          <w:b/>
          <w:bCs/>
          <w:sz w:val="20"/>
          <w:szCs w:val="20"/>
        </w:rPr>
        <w:t>deployments to UAT</w:t>
      </w:r>
      <w:r w:rsidRPr="00841EF8">
        <w:rPr>
          <w:rStyle w:val="span"/>
          <w:rFonts w:eastAsia="Georgia"/>
          <w:sz w:val="20"/>
          <w:szCs w:val="20"/>
        </w:rPr>
        <w:t xml:space="preserve"> and production using </w:t>
      </w:r>
      <w:r w:rsidRPr="00841EF8">
        <w:rPr>
          <w:rStyle w:val="span"/>
          <w:rFonts w:eastAsia="Georgia"/>
          <w:b/>
          <w:bCs/>
          <w:sz w:val="20"/>
          <w:szCs w:val="20"/>
        </w:rPr>
        <w:t>Changesets</w:t>
      </w:r>
      <w:r w:rsidRPr="00841EF8">
        <w:rPr>
          <w:rStyle w:val="span"/>
          <w:rFonts w:eastAsia="Georgia"/>
          <w:sz w:val="20"/>
          <w:szCs w:val="20"/>
        </w:rPr>
        <w:t>.</w:t>
      </w:r>
    </w:p>
    <w:p w:rsidR="00E17866" w:rsidRPr="00841EF8" w:rsidRDefault="00B62652" w:rsidP="001A3055">
      <w:pPr>
        <w:pStyle w:val="ulli"/>
        <w:numPr>
          <w:ilvl w:val="0"/>
          <w:numId w:val="6"/>
        </w:numPr>
        <w:spacing w:line="360" w:lineRule="auto"/>
        <w:ind w:left="1040" w:hanging="252"/>
        <w:jc w:val="both"/>
        <w:rPr>
          <w:rStyle w:val="span"/>
          <w:rFonts w:eastAsia="Georgia"/>
          <w:sz w:val="20"/>
          <w:szCs w:val="20"/>
        </w:rPr>
      </w:pPr>
      <w:r w:rsidRPr="00841EF8">
        <w:rPr>
          <w:rStyle w:val="span"/>
          <w:rFonts w:eastAsia="Georgia"/>
          <w:sz w:val="20"/>
          <w:szCs w:val="20"/>
        </w:rPr>
        <w:t>Created test scenarios on Sandbox environment, created packages and moved it between Sandboxes and Production environments to place final implementations.</w:t>
      </w:r>
    </w:p>
    <w:p w:rsidR="005A7E80" w:rsidRPr="00841EF8" w:rsidRDefault="00B62652" w:rsidP="00171102">
      <w:pPr>
        <w:pStyle w:val="ulli"/>
        <w:spacing w:line="360" w:lineRule="auto"/>
        <w:ind w:left="720"/>
        <w:jc w:val="both"/>
        <w:rPr>
          <w:rStyle w:val="span"/>
          <w:rFonts w:eastAsia="Georgia"/>
          <w:b/>
          <w:bCs/>
          <w:sz w:val="20"/>
          <w:szCs w:val="20"/>
        </w:rPr>
      </w:pPr>
      <w:r w:rsidRPr="00841EF8">
        <w:rPr>
          <w:rStyle w:val="span"/>
          <w:rFonts w:eastAsia="Georgia"/>
          <w:b/>
          <w:bCs/>
          <w:sz w:val="20"/>
          <w:szCs w:val="20"/>
        </w:rPr>
        <w:lastRenderedPageBreak/>
        <w:t>Environment</w:t>
      </w:r>
      <w:r w:rsidR="005A7E80" w:rsidRPr="00841EF8">
        <w:rPr>
          <w:rStyle w:val="span"/>
          <w:rFonts w:eastAsia="Georgia"/>
          <w:b/>
          <w:bCs/>
          <w:sz w:val="20"/>
          <w:szCs w:val="20"/>
        </w:rPr>
        <w:t xml:space="preserve">: </w:t>
      </w:r>
    </w:p>
    <w:p w:rsidR="00E17866" w:rsidRPr="00841EF8" w:rsidRDefault="005A7E80" w:rsidP="00171102">
      <w:pPr>
        <w:pStyle w:val="ulli"/>
        <w:spacing w:line="360" w:lineRule="auto"/>
        <w:ind w:left="720"/>
        <w:jc w:val="both"/>
        <w:rPr>
          <w:rStyle w:val="span"/>
          <w:rFonts w:eastAsia="Georgia"/>
          <w:sz w:val="20"/>
          <w:szCs w:val="20"/>
        </w:rPr>
      </w:pPr>
      <w:r w:rsidRPr="00841EF8">
        <w:rPr>
          <w:rStyle w:val="span"/>
          <w:rFonts w:eastAsia="Georgia"/>
          <w:sz w:val="20"/>
          <w:szCs w:val="20"/>
        </w:rPr>
        <w:t>P</w:t>
      </w:r>
      <w:r w:rsidR="00B62652" w:rsidRPr="00841EF8">
        <w:rPr>
          <w:rStyle w:val="span"/>
          <w:rFonts w:eastAsia="Georgia"/>
          <w:sz w:val="20"/>
          <w:szCs w:val="20"/>
        </w:rPr>
        <w:t>latform, Data Loader, Apex Classes, Controllers, Triggers, Visualforce, SOQL, SOSL, Workflow &amp; Approvals, Java Ant, Custom Reports, Dashboards.</w:t>
      </w:r>
    </w:p>
    <w:p w:rsidR="00065943" w:rsidRDefault="00065943" w:rsidP="00841EF8">
      <w:pPr>
        <w:pStyle w:val="divdocumentsinglecolumn"/>
        <w:tabs>
          <w:tab w:val="right" w:pos="10620"/>
        </w:tabs>
        <w:spacing w:before="240" w:line="240" w:lineRule="auto"/>
        <w:ind w:left="400"/>
        <w:rPr>
          <w:rStyle w:val="datesWrapper"/>
          <w:rFonts w:eastAsia="Georgia"/>
          <w:b/>
          <w:bCs/>
        </w:rPr>
      </w:pPr>
    </w:p>
    <w:p w:rsidR="00E17866" w:rsidRPr="00065943" w:rsidRDefault="00841EF8" w:rsidP="00065943">
      <w:pPr>
        <w:pStyle w:val="divdocumentsinglecolumn"/>
        <w:tabs>
          <w:tab w:val="right" w:pos="10620"/>
        </w:tabs>
        <w:spacing w:before="240" w:line="240" w:lineRule="auto"/>
        <w:ind w:left="400"/>
        <w:rPr>
          <w:rFonts w:eastAsia="Georgia"/>
          <w:b/>
          <w:bCs/>
        </w:rPr>
      </w:pPr>
      <w:r w:rsidRPr="00841EF8">
        <w:rPr>
          <w:rStyle w:val="datesWrapper"/>
          <w:rFonts w:eastAsia="Georgia"/>
          <w:b/>
          <w:bCs/>
        </w:rPr>
        <w:t>Saipem</w:t>
      </w:r>
      <w:r w:rsidR="00B62652" w:rsidRPr="00841EF8">
        <w:rPr>
          <w:rStyle w:val="datesWrapper"/>
          <w:rFonts w:eastAsia="Georgia"/>
          <w:sz w:val="20"/>
          <w:szCs w:val="20"/>
        </w:rPr>
        <w:tab/>
        <w:t xml:space="preserve"> </w:t>
      </w:r>
      <w:r w:rsidR="00B62652" w:rsidRPr="00841EF8">
        <w:rPr>
          <w:rStyle w:val="span"/>
          <w:rFonts w:eastAsia="Georgia"/>
          <w:b/>
          <w:bCs/>
          <w:i/>
          <w:iCs/>
          <w:sz w:val="20"/>
          <w:szCs w:val="20"/>
        </w:rPr>
        <w:t>June 2012 to January 2014</w:t>
      </w:r>
      <w:r w:rsidR="00B62652" w:rsidRPr="00841EF8">
        <w:rPr>
          <w:rStyle w:val="datesWrapper"/>
          <w:rFonts w:eastAsia="Georgia"/>
          <w:b/>
          <w:bCs/>
          <w:i/>
          <w:iCs/>
          <w:sz w:val="20"/>
          <w:szCs w:val="20"/>
        </w:rPr>
        <w:t xml:space="preserve"> </w:t>
      </w:r>
    </w:p>
    <w:p w:rsidR="00E17866" w:rsidRDefault="00B62652" w:rsidP="005A7E80">
      <w:pPr>
        <w:pStyle w:val="spanpaddedline"/>
        <w:spacing w:line="360" w:lineRule="auto"/>
        <w:ind w:left="400"/>
        <w:rPr>
          <w:rStyle w:val="spanjobtitle"/>
          <w:rFonts w:eastAsia="Georgia"/>
        </w:rPr>
      </w:pPr>
      <w:r w:rsidRPr="00841EF8">
        <w:rPr>
          <w:rStyle w:val="spanjobtitle"/>
          <w:rFonts w:eastAsia="Georgia"/>
        </w:rPr>
        <w:t>Java/Web Developer</w:t>
      </w:r>
    </w:p>
    <w:p w:rsidR="00065943" w:rsidRPr="00065943" w:rsidRDefault="00065943" w:rsidP="005A7E80">
      <w:pPr>
        <w:pStyle w:val="spanpaddedline"/>
        <w:spacing w:line="360" w:lineRule="auto"/>
        <w:ind w:left="400"/>
        <w:rPr>
          <w:rFonts w:eastAsia="Georgia"/>
          <w:b/>
          <w:bCs/>
          <w:sz w:val="20"/>
          <w:szCs w:val="20"/>
        </w:rPr>
      </w:pPr>
      <w:r w:rsidRPr="00065943">
        <w:rPr>
          <w:rStyle w:val="datesWrapper"/>
          <w:rFonts w:eastAsia="Georgia"/>
          <w:b/>
          <w:bCs/>
          <w:sz w:val="20"/>
          <w:szCs w:val="20"/>
        </w:rPr>
        <w:t>Chennai, India</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Involved in </w:t>
      </w:r>
      <w:r w:rsidR="0009257A" w:rsidRPr="00841EF8">
        <w:rPr>
          <w:rStyle w:val="span"/>
          <w:rFonts w:eastAsia="Georgia"/>
          <w:b/>
          <w:bCs/>
          <w:sz w:val="20"/>
          <w:szCs w:val="20"/>
        </w:rPr>
        <w:t>R</w:t>
      </w:r>
      <w:r w:rsidRPr="00841EF8">
        <w:rPr>
          <w:rStyle w:val="span"/>
          <w:rFonts w:eastAsia="Georgia"/>
          <w:b/>
          <w:bCs/>
          <w:sz w:val="20"/>
          <w:szCs w:val="20"/>
        </w:rPr>
        <w:t>equirements gathering</w:t>
      </w:r>
      <w:r w:rsidRPr="00841EF8">
        <w:rPr>
          <w:rStyle w:val="span"/>
          <w:rFonts w:eastAsia="Georgia"/>
          <w:sz w:val="20"/>
          <w:szCs w:val="20"/>
        </w:rPr>
        <w:t xml:space="preserve">, </w:t>
      </w:r>
      <w:r w:rsidR="0009257A" w:rsidRPr="00841EF8">
        <w:rPr>
          <w:rStyle w:val="span"/>
          <w:rFonts w:eastAsia="Georgia"/>
          <w:b/>
          <w:bCs/>
          <w:sz w:val="20"/>
          <w:szCs w:val="20"/>
        </w:rPr>
        <w:t>A</w:t>
      </w:r>
      <w:r w:rsidRPr="00841EF8">
        <w:rPr>
          <w:rStyle w:val="span"/>
          <w:rFonts w:eastAsia="Georgia"/>
          <w:b/>
          <w:bCs/>
          <w:sz w:val="20"/>
          <w:szCs w:val="20"/>
        </w:rPr>
        <w:t>nalysis</w:t>
      </w:r>
      <w:r w:rsidRPr="00841EF8">
        <w:rPr>
          <w:rStyle w:val="span"/>
          <w:rFonts w:eastAsia="Georgia"/>
          <w:sz w:val="20"/>
          <w:szCs w:val="20"/>
        </w:rPr>
        <w:t xml:space="preserve">, </w:t>
      </w:r>
      <w:r w:rsidR="0009257A" w:rsidRPr="00841EF8">
        <w:rPr>
          <w:rStyle w:val="span"/>
          <w:rFonts w:eastAsia="Georgia"/>
          <w:b/>
          <w:bCs/>
          <w:sz w:val="20"/>
          <w:szCs w:val="20"/>
        </w:rPr>
        <w:t>D</w:t>
      </w:r>
      <w:r w:rsidRPr="00841EF8">
        <w:rPr>
          <w:rStyle w:val="span"/>
          <w:rFonts w:eastAsia="Georgia"/>
          <w:b/>
          <w:bCs/>
          <w:sz w:val="20"/>
          <w:szCs w:val="20"/>
        </w:rPr>
        <w:t>esign</w:t>
      </w:r>
      <w:r w:rsidRPr="00841EF8">
        <w:rPr>
          <w:rStyle w:val="span"/>
          <w:rFonts w:eastAsia="Georgia"/>
          <w:sz w:val="20"/>
          <w:szCs w:val="20"/>
        </w:rPr>
        <w:t xml:space="preserve"> and </w:t>
      </w:r>
      <w:r w:rsidR="0009257A" w:rsidRPr="00841EF8">
        <w:rPr>
          <w:rStyle w:val="span"/>
          <w:rFonts w:eastAsia="Georgia"/>
          <w:b/>
          <w:bCs/>
          <w:sz w:val="20"/>
          <w:szCs w:val="20"/>
        </w:rPr>
        <w:t>T</w:t>
      </w:r>
      <w:r w:rsidRPr="00841EF8">
        <w:rPr>
          <w:rStyle w:val="span"/>
          <w:rFonts w:eastAsia="Georgia"/>
          <w:b/>
          <w:bCs/>
          <w:sz w:val="20"/>
          <w:szCs w:val="20"/>
        </w:rPr>
        <w:t>esting</w:t>
      </w:r>
      <w:r w:rsidRPr="00841EF8">
        <w:rPr>
          <w:rStyle w:val="span"/>
          <w:rFonts w:eastAsia="Georgia"/>
          <w:sz w:val="20"/>
          <w:szCs w:val="20"/>
        </w:rPr>
        <w:t xml:space="preserve"> of the complete system.</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Assisted on various design patterns UML and Enterprise Application Integration.</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Worked with </w:t>
      </w:r>
      <w:r w:rsidRPr="00841EF8">
        <w:rPr>
          <w:rStyle w:val="span"/>
          <w:rFonts w:eastAsia="Georgia"/>
          <w:b/>
          <w:bCs/>
          <w:sz w:val="20"/>
          <w:szCs w:val="20"/>
        </w:rPr>
        <w:t>OOPS concepts</w:t>
      </w:r>
      <w:r w:rsidRPr="00841EF8">
        <w:rPr>
          <w:rStyle w:val="span"/>
          <w:rFonts w:eastAsia="Georgia"/>
          <w:sz w:val="20"/>
          <w:szCs w:val="20"/>
        </w:rPr>
        <w:t xml:space="preserve"> such as </w:t>
      </w:r>
      <w:r w:rsidRPr="00841EF8">
        <w:rPr>
          <w:rStyle w:val="span"/>
          <w:rFonts w:eastAsia="Georgia"/>
          <w:b/>
          <w:bCs/>
          <w:sz w:val="20"/>
          <w:szCs w:val="20"/>
        </w:rPr>
        <w:t>Inheritance</w:t>
      </w:r>
      <w:r w:rsidRPr="00841EF8">
        <w:rPr>
          <w:rStyle w:val="span"/>
          <w:rFonts w:eastAsia="Georgia"/>
          <w:sz w:val="20"/>
          <w:szCs w:val="20"/>
        </w:rPr>
        <w:t xml:space="preserve">, </w:t>
      </w:r>
      <w:r w:rsidRPr="00841EF8">
        <w:rPr>
          <w:rStyle w:val="span"/>
          <w:rFonts w:eastAsia="Georgia"/>
          <w:b/>
          <w:bCs/>
          <w:sz w:val="20"/>
          <w:szCs w:val="20"/>
        </w:rPr>
        <w:t>Encapsulation</w:t>
      </w:r>
      <w:r w:rsidRPr="00841EF8">
        <w:rPr>
          <w:rStyle w:val="span"/>
          <w:rFonts w:eastAsia="Georgia"/>
          <w:sz w:val="20"/>
          <w:szCs w:val="20"/>
        </w:rPr>
        <w:t xml:space="preserve">, </w:t>
      </w:r>
      <w:r w:rsidRPr="00841EF8">
        <w:rPr>
          <w:rStyle w:val="span"/>
          <w:rFonts w:eastAsia="Georgia"/>
          <w:b/>
          <w:bCs/>
          <w:sz w:val="20"/>
          <w:szCs w:val="20"/>
        </w:rPr>
        <w:t>Abstraction</w:t>
      </w:r>
      <w:r w:rsidRPr="00841EF8">
        <w:rPr>
          <w:rStyle w:val="span"/>
          <w:rFonts w:eastAsia="Georgia"/>
          <w:sz w:val="20"/>
          <w:szCs w:val="20"/>
        </w:rPr>
        <w:t xml:space="preserve"> and </w:t>
      </w:r>
      <w:r w:rsidRPr="00841EF8">
        <w:rPr>
          <w:rStyle w:val="span"/>
          <w:rFonts w:eastAsia="Georgia"/>
          <w:b/>
          <w:bCs/>
          <w:sz w:val="20"/>
          <w:szCs w:val="20"/>
        </w:rPr>
        <w:t>Polymorphism.</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using </w:t>
      </w:r>
      <w:r w:rsidRPr="00841EF8">
        <w:rPr>
          <w:rStyle w:val="span"/>
          <w:rFonts w:eastAsia="Georgia"/>
          <w:b/>
          <w:bCs/>
          <w:sz w:val="20"/>
          <w:szCs w:val="20"/>
        </w:rPr>
        <w:t>Collections</w:t>
      </w:r>
      <w:r w:rsidRPr="00841EF8">
        <w:rPr>
          <w:rStyle w:val="span"/>
          <w:rFonts w:eastAsia="Georgia"/>
          <w:sz w:val="20"/>
          <w:szCs w:val="20"/>
        </w:rPr>
        <w:t xml:space="preserve">, </w:t>
      </w:r>
      <w:r w:rsidRPr="00841EF8">
        <w:rPr>
          <w:rStyle w:val="span"/>
          <w:rFonts w:eastAsia="Georgia"/>
          <w:b/>
          <w:bCs/>
          <w:sz w:val="20"/>
          <w:szCs w:val="20"/>
        </w:rPr>
        <w:t>Exception Handling</w:t>
      </w:r>
      <w:r w:rsidRPr="00841EF8">
        <w:rPr>
          <w:rStyle w:val="span"/>
          <w:rFonts w:eastAsia="Georgia"/>
          <w:sz w:val="20"/>
          <w:szCs w:val="20"/>
        </w:rPr>
        <w:t xml:space="preserve"> and </w:t>
      </w:r>
      <w:r w:rsidRPr="00841EF8">
        <w:rPr>
          <w:rStyle w:val="span"/>
          <w:rFonts w:eastAsia="Georgia"/>
          <w:b/>
          <w:bCs/>
          <w:sz w:val="20"/>
          <w:szCs w:val="20"/>
        </w:rPr>
        <w:t>Multithreading</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Added </w:t>
      </w:r>
      <w:r w:rsidRPr="00841EF8">
        <w:rPr>
          <w:rStyle w:val="span"/>
          <w:rFonts w:eastAsia="Georgia"/>
          <w:b/>
          <w:bCs/>
          <w:sz w:val="20"/>
          <w:szCs w:val="20"/>
        </w:rPr>
        <w:t>Dynamic functionality</w:t>
      </w:r>
      <w:r w:rsidRPr="00841EF8">
        <w:rPr>
          <w:rStyle w:val="span"/>
          <w:rFonts w:eastAsia="Georgia"/>
          <w:sz w:val="20"/>
          <w:szCs w:val="20"/>
        </w:rPr>
        <w:t xml:space="preserve"> to the user interface using </w:t>
      </w:r>
      <w:r w:rsidRPr="00841EF8">
        <w:rPr>
          <w:rStyle w:val="span"/>
          <w:rFonts w:eastAsia="Georgia"/>
          <w:b/>
          <w:bCs/>
          <w:sz w:val="20"/>
          <w:szCs w:val="20"/>
        </w:rPr>
        <w:t>Java Script</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Eclipse used as </w:t>
      </w:r>
      <w:r w:rsidRPr="00841EF8">
        <w:rPr>
          <w:rStyle w:val="span"/>
          <w:rFonts w:eastAsia="Georgia"/>
          <w:b/>
          <w:bCs/>
          <w:sz w:val="20"/>
          <w:szCs w:val="20"/>
        </w:rPr>
        <w:t>Java IDE tool</w:t>
      </w:r>
      <w:r w:rsidRPr="00841EF8">
        <w:rPr>
          <w:rStyle w:val="span"/>
          <w:rFonts w:eastAsia="Georgia"/>
          <w:sz w:val="20"/>
          <w:szCs w:val="20"/>
        </w:rPr>
        <w:t xml:space="preserve"> for creating </w:t>
      </w:r>
      <w:r w:rsidRPr="00841EF8">
        <w:rPr>
          <w:rStyle w:val="span"/>
          <w:rFonts w:eastAsia="Georgia"/>
          <w:b/>
          <w:bCs/>
          <w:sz w:val="20"/>
          <w:szCs w:val="20"/>
        </w:rPr>
        <w:t>Action Classes</w:t>
      </w:r>
      <w:r w:rsidRPr="00841EF8">
        <w:rPr>
          <w:rStyle w:val="span"/>
          <w:rFonts w:eastAsia="Georgia"/>
          <w:sz w:val="20"/>
          <w:szCs w:val="20"/>
        </w:rPr>
        <w:t xml:space="preserve"> and </w:t>
      </w:r>
      <w:r w:rsidRPr="00841EF8">
        <w:rPr>
          <w:rStyle w:val="span"/>
          <w:rFonts w:eastAsia="Georgia"/>
          <w:b/>
          <w:bCs/>
          <w:sz w:val="20"/>
          <w:szCs w:val="20"/>
        </w:rPr>
        <w:t>XML files</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 the User Interface Screens for presentation Web logic using </w:t>
      </w:r>
      <w:r w:rsidRPr="00841EF8">
        <w:rPr>
          <w:rStyle w:val="span"/>
          <w:rFonts w:eastAsia="Georgia"/>
          <w:b/>
          <w:bCs/>
          <w:sz w:val="20"/>
          <w:szCs w:val="20"/>
        </w:rPr>
        <w:t>JSP</w:t>
      </w:r>
      <w:r w:rsidRPr="00841EF8">
        <w:rPr>
          <w:rStyle w:val="span"/>
          <w:rFonts w:eastAsia="Georgia"/>
          <w:sz w:val="20"/>
          <w:szCs w:val="20"/>
        </w:rPr>
        <w:t xml:space="preserve">, </w:t>
      </w:r>
      <w:r w:rsidRPr="00841EF8">
        <w:rPr>
          <w:rStyle w:val="span"/>
          <w:rFonts w:eastAsia="Georgia"/>
          <w:b/>
          <w:bCs/>
          <w:sz w:val="20"/>
          <w:szCs w:val="20"/>
        </w:rPr>
        <w:t>HTML</w:t>
      </w:r>
      <w:r w:rsidRPr="00841EF8">
        <w:rPr>
          <w:rStyle w:val="span"/>
          <w:rFonts w:eastAsia="Georgia"/>
          <w:sz w:val="20"/>
          <w:szCs w:val="20"/>
        </w:rPr>
        <w:t xml:space="preserve"> and </w:t>
      </w:r>
      <w:r w:rsidRPr="00841EF8">
        <w:rPr>
          <w:rStyle w:val="span"/>
          <w:rFonts w:eastAsia="Georgia"/>
          <w:b/>
          <w:bCs/>
          <w:sz w:val="20"/>
          <w:szCs w:val="20"/>
        </w:rPr>
        <w:t>CSS</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Developed modules in Java and integrated with </w:t>
      </w:r>
      <w:r w:rsidRPr="00841EF8">
        <w:rPr>
          <w:rStyle w:val="span"/>
          <w:rFonts w:eastAsia="Georgia"/>
          <w:b/>
          <w:bCs/>
          <w:sz w:val="20"/>
          <w:szCs w:val="20"/>
        </w:rPr>
        <w:t>MySQL database</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Created several complex stored procedures and triggers using SQL Server to retrieve data.</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Responsible for coding using </w:t>
      </w:r>
      <w:r w:rsidRPr="00841EF8">
        <w:rPr>
          <w:rStyle w:val="span"/>
          <w:rFonts w:eastAsia="Georgia"/>
          <w:b/>
          <w:bCs/>
          <w:sz w:val="20"/>
          <w:szCs w:val="20"/>
        </w:rPr>
        <w:t>Java Servlets</w:t>
      </w:r>
      <w:r w:rsidRPr="00841EF8">
        <w:rPr>
          <w:rStyle w:val="span"/>
          <w:rFonts w:eastAsia="Georgia"/>
          <w:sz w:val="20"/>
          <w:szCs w:val="20"/>
        </w:rPr>
        <w:t xml:space="preserve">, </w:t>
      </w:r>
      <w:r w:rsidRPr="00841EF8">
        <w:rPr>
          <w:rStyle w:val="span"/>
          <w:rFonts w:eastAsia="Georgia"/>
          <w:b/>
          <w:bCs/>
          <w:sz w:val="20"/>
          <w:szCs w:val="20"/>
        </w:rPr>
        <w:t>Java Beans</w:t>
      </w:r>
      <w:r w:rsidRPr="00841EF8">
        <w:rPr>
          <w:rStyle w:val="span"/>
          <w:rFonts w:eastAsia="Georgia"/>
          <w:sz w:val="20"/>
          <w:szCs w:val="20"/>
        </w:rPr>
        <w:t xml:space="preserve"> and </w:t>
      </w:r>
      <w:r w:rsidRPr="00841EF8">
        <w:rPr>
          <w:rStyle w:val="span"/>
          <w:rFonts w:eastAsia="Georgia"/>
          <w:b/>
          <w:bCs/>
          <w:sz w:val="20"/>
          <w:szCs w:val="20"/>
        </w:rPr>
        <w:t>XML</w:t>
      </w:r>
      <w:r w:rsidRPr="00841EF8">
        <w:rPr>
          <w:rStyle w:val="span"/>
          <w:rFonts w:eastAsia="Georgia"/>
          <w:sz w:val="20"/>
          <w:szCs w:val="20"/>
        </w:rPr>
        <w:t>.</w:t>
      </w:r>
    </w:p>
    <w:p w:rsidR="00E17866" w:rsidRPr="00841EF8" w:rsidRDefault="00B62652" w:rsidP="001A3055">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Used </w:t>
      </w:r>
      <w:r w:rsidRPr="00841EF8">
        <w:rPr>
          <w:rStyle w:val="span"/>
          <w:rFonts w:eastAsia="Georgia"/>
          <w:b/>
          <w:bCs/>
          <w:sz w:val="20"/>
          <w:szCs w:val="20"/>
        </w:rPr>
        <w:t>JDBC</w:t>
      </w:r>
      <w:r w:rsidRPr="00841EF8">
        <w:rPr>
          <w:rStyle w:val="span"/>
          <w:rFonts w:eastAsia="Georgia"/>
          <w:sz w:val="20"/>
          <w:szCs w:val="20"/>
        </w:rPr>
        <w:t xml:space="preserve"> to connect and perform operations on database.</w:t>
      </w:r>
    </w:p>
    <w:p w:rsidR="0009257A" w:rsidRPr="00841EF8" w:rsidRDefault="00B62652" w:rsidP="0009257A">
      <w:pPr>
        <w:pStyle w:val="ulli"/>
        <w:numPr>
          <w:ilvl w:val="0"/>
          <w:numId w:val="7"/>
        </w:numPr>
        <w:spacing w:line="360" w:lineRule="auto"/>
        <w:ind w:left="1040" w:hanging="252"/>
        <w:jc w:val="both"/>
        <w:rPr>
          <w:rStyle w:val="span"/>
          <w:rFonts w:eastAsia="Georgia"/>
          <w:sz w:val="20"/>
          <w:szCs w:val="20"/>
        </w:rPr>
      </w:pPr>
      <w:r w:rsidRPr="00841EF8">
        <w:rPr>
          <w:rStyle w:val="span"/>
          <w:rFonts w:eastAsia="Georgia"/>
          <w:sz w:val="20"/>
          <w:szCs w:val="20"/>
        </w:rPr>
        <w:t xml:space="preserve">Responsible for preparing the </w:t>
      </w:r>
      <w:r w:rsidRPr="00841EF8">
        <w:rPr>
          <w:rStyle w:val="span"/>
          <w:rFonts w:eastAsia="Georgia"/>
          <w:b/>
          <w:bCs/>
          <w:sz w:val="20"/>
          <w:szCs w:val="20"/>
        </w:rPr>
        <w:t>Test design document</w:t>
      </w:r>
      <w:r w:rsidRPr="00841EF8">
        <w:rPr>
          <w:rStyle w:val="span"/>
          <w:rFonts w:eastAsia="Georgia"/>
          <w:sz w:val="20"/>
          <w:szCs w:val="20"/>
        </w:rPr>
        <w:t xml:space="preserve"> with test cases and test results.</w:t>
      </w:r>
    </w:p>
    <w:p w:rsidR="0009257A" w:rsidRPr="00841EF8" w:rsidRDefault="0009257A" w:rsidP="00171102">
      <w:pPr>
        <w:pStyle w:val="ulli"/>
        <w:spacing w:line="360" w:lineRule="auto"/>
        <w:ind w:left="720"/>
        <w:jc w:val="both"/>
        <w:rPr>
          <w:b/>
          <w:iCs/>
          <w:spacing w:val="5"/>
          <w:kern w:val="28"/>
          <w:sz w:val="20"/>
          <w:szCs w:val="20"/>
        </w:rPr>
      </w:pPr>
      <w:r w:rsidRPr="00841EF8">
        <w:rPr>
          <w:b/>
          <w:iCs/>
          <w:spacing w:val="5"/>
          <w:kern w:val="28"/>
          <w:sz w:val="20"/>
          <w:szCs w:val="20"/>
        </w:rPr>
        <w:t>Environment</w:t>
      </w:r>
    </w:p>
    <w:p w:rsidR="0009257A" w:rsidRPr="00841EF8" w:rsidRDefault="0009257A" w:rsidP="00171102">
      <w:pPr>
        <w:pStyle w:val="ulli"/>
        <w:spacing w:line="360" w:lineRule="auto"/>
        <w:ind w:left="720"/>
        <w:jc w:val="both"/>
        <w:rPr>
          <w:rStyle w:val="span"/>
          <w:rFonts w:eastAsia="Georgia"/>
          <w:sz w:val="20"/>
          <w:szCs w:val="20"/>
        </w:rPr>
      </w:pPr>
      <w:r w:rsidRPr="00841EF8">
        <w:rPr>
          <w:sz w:val="20"/>
          <w:szCs w:val="20"/>
        </w:rPr>
        <w:t>Java 1.3, Java Script, Java Beans, Java Servlets, jQuery, Apache Tomcat, Eclipse, AJAX, Windows, PL/SQL, JDBC, XML, CSS, HTML.</w:t>
      </w:r>
    </w:p>
    <w:p w:rsidR="00E17866" w:rsidRPr="00841EF8" w:rsidRDefault="00B62652" w:rsidP="001A3055">
      <w:pPr>
        <w:pStyle w:val="divdocumentdivsectiontitle"/>
        <w:spacing w:before="240" w:after="60" w:line="360" w:lineRule="auto"/>
        <w:jc w:val="both"/>
        <w:rPr>
          <w:rFonts w:eastAsia="Georgia"/>
          <w:b/>
          <w:bCs/>
        </w:rPr>
      </w:pPr>
      <w:r w:rsidRPr="00841EF8">
        <w:rPr>
          <w:rFonts w:eastAsia="Georgia"/>
          <w:b/>
          <w:bCs/>
        </w:rPr>
        <w:t>Education and Training</w:t>
      </w:r>
    </w:p>
    <w:p w:rsidR="00E17866" w:rsidRPr="00841EF8" w:rsidRDefault="00B62652" w:rsidP="001A3055">
      <w:pPr>
        <w:pStyle w:val="spanpaddedline"/>
        <w:spacing w:line="360" w:lineRule="auto"/>
        <w:ind w:left="400"/>
        <w:jc w:val="both"/>
        <w:rPr>
          <w:rFonts w:eastAsia="Georgia"/>
          <w:b/>
          <w:bCs/>
          <w:sz w:val="20"/>
          <w:szCs w:val="20"/>
        </w:rPr>
      </w:pPr>
      <w:r w:rsidRPr="00841EF8">
        <w:rPr>
          <w:rStyle w:val="spancompanynameeduc"/>
          <w:rFonts w:eastAsia="Georgia"/>
          <w:b w:val="0"/>
          <w:bCs w:val="0"/>
          <w:sz w:val="20"/>
          <w:szCs w:val="20"/>
        </w:rPr>
        <w:t xml:space="preserve">New Jersey Institute of </w:t>
      </w:r>
      <w:r w:rsidR="006C4D50" w:rsidRPr="00841EF8">
        <w:rPr>
          <w:rStyle w:val="spancompanynameeduc"/>
          <w:rFonts w:eastAsia="Georgia"/>
          <w:b w:val="0"/>
          <w:bCs w:val="0"/>
          <w:sz w:val="20"/>
          <w:szCs w:val="20"/>
        </w:rPr>
        <w:t>Technology</w:t>
      </w:r>
      <w:r w:rsidR="006C4D50" w:rsidRPr="00841EF8">
        <w:rPr>
          <w:rStyle w:val="singlecolumnspanpaddedlinenth-child1"/>
          <w:rFonts w:eastAsia="Georgia"/>
          <w:b/>
          <w:bCs/>
          <w:sz w:val="20"/>
          <w:szCs w:val="20"/>
        </w:rPr>
        <w:t xml:space="preserve">, </w:t>
      </w:r>
      <w:r w:rsidR="006C4D50" w:rsidRPr="00841EF8">
        <w:rPr>
          <w:rStyle w:val="singlecolumnspanpaddedlinenth-child1"/>
          <w:rFonts w:eastAsia="Georgia"/>
          <w:sz w:val="20"/>
          <w:szCs w:val="20"/>
        </w:rPr>
        <w:t>Newark</w:t>
      </w:r>
      <w:r w:rsidR="006C4D50" w:rsidRPr="00841EF8">
        <w:rPr>
          <w:rStyle w:val="span"/>
          <w:rFonts w:eastAsia="Georgia"/>
          <w:sz w:val="20"/>
          <w:szCs w:val="20"/>
        </w:rPr>
        <w:t>, NJ</w:t>
      </w:r>
      <w:r w:rsidR="006C4D50" w:rsidRPr="00841EF8">
        <w:rPr>
          <w:rFonts w:eastAsia="Georgia"/>
          <w:b/>
          <w:bCs/>
          <w:sz w:val="20"/>
          <w:szCs w:val="20"/>
        </w:rPr>
        <w:t xml:space="preserve"> </w:t>
      </w:r>
      <w:r w:rsidRPr="00841EF8">
        <w:rPr>
          <w:rStyle w:val="datesWrapper"/>
          <w:rFonts w:eastAsia="Georgia"/>
          <w:b/>
          <w:bCs/>
          <w:sz w:val="20"/>
          <w:szCs w:val="20"/>
        </w:rPr>
        <w:t xml:space="preserve"> </w:t>
      </w:r>
    </w:p>
    <w:p w:rsidR="001A3055" w:rsidRPr="00171102" w:rsidRDefault="00B62652" w:rsidP="00171102">
      <w:pPr>
        <w:pStyle w:val="spanpaddedline"/>
        <w:spacing w:line="360" w:lineRule="auto"/>
        <w:ind w:left="400"/>
        <w:jc w:val="both"/>
        <w:rPr>
          <w:rFonts w:eastAsia="Georgia"/>
          <w:b/>
          <w:bCs/>
          <w:sz w:val="20"/>
          <w:szCs w:val="20"/>
        </w:rPr>
      </w:pPr>
      <w:r w:rsidRPr="00841EF8">
        <w:rPr>
          <w:rStyle w:val="spandegree"/>
          <w:rFonts w:eastAsia="Georgia"/>
          <w:b w:val="0"/>
          <w:bCs w:val="0"/>
          <w:sz w:val="20"/>
          <w:szCs w:val="20"/>
        </w:rPr>
        <w:t>Master of Science</w:t>
      </w:r>
      <w:r w:rsidRPr="00841EF8">
        <w:rPr>
          <w:rStyle w:val="span"/>
          <w:rFonts w:eastAsia="Georgia"/>
          <w:b/>
          <w:bCs/>
          <w:sz w:val="20"/>
          <w:szCs w:val="20"/>
        </w:rPr>
        <w:t xml:space="preserve">: </w:t>
      </w:r>
      <w:r w:rsidR="00A2504B" w:rsidRPr="00841EF8">
        <w:rPr>
          <w:rStyle w:val="span"/>
          <w:rFonts w:eastAsia="Georgia"/>
          <w:sz w:val="20"/>
          <w:szCs w:val="20"/>
        </w:rPr>
        <w:t>Computer</w:t>
      </w:r>
      <w:r w:rsidR="00A2504B" w:rsidRPr="00841EF8">
        <w:rPr>
          <w:rStyle w:val="span"/>
          <w:rFonts w:eastAsia="Georgia"/>
          <w:b/>
          <w:bCs/>
          <w:sz w:val="20"/>
          <w:szCs w:val="20"/>
        </w:rPr>
        <w:t xml:space="preserve"> </w:t>
      </w:r>
      <w:r w:rsidRPr="00841EF8">
        <w:rPr>
          <w:rStyle w:val="spanprogramline"/>
          <w:rFonts w:eastAsia="Georgia"/>
          <w:b w:val="0"/>
          <w:bCs w:val="0"/>
          <w:sz w:val="20"/>
          <w:szCs w:val="20"/>
        </w:rPr>
        <w:t>Software Engineering</w:t>
      </w:r>
    </w:p>
    <w:p w:rsidR="00E17866" w:rsidRPr="00841EF8" w:rsidRDefault="00B62652" w:rsidP="001A3055">
      <w:pPr>
        <w:pStyle w:val="divdocumentdivsectiontitle"/>
        <w:spacing w:before="240" w:after="60" w:line="360" w:lineRule="auto"/>
        <w:jc w:val="both"/>
        <w:rPr>
          <w:rFonts w:eastAsia="Georgia"/>
          <w:b/>
          <w:bCs/>
        </w:rPr>
      </w:pPr>
      <w:r w:rsidRPr="00841EF8">
        <w:rPr>
          <w:rFonts w:eastAsia="Georgia"/>
          <w:b/>
          <w:bCs/>
        </w:rPr>
        <w:t>Certifications</w:t>
      </w:r>
    </w:p>
    <w:p w:rsidR="00E17866" w:rsidRPr="00841EF8" w:rsidRDefault="00B62652" w:rsidP="001A3055">
      <w:pPr>
        <w:pStyle w:val="ulli"/>
        <w:numPr>
          <w:ilvl w:val="0"/>
          <w:numId w:val="8"/>
        </w:numPr>
        <w:pBdr>
          <w:left w:val="none" w:sz="0" w:space="0" w:color="auto"/>
        </w:pBdr>
        <w:spacing w:line="360" w:lineRule="auto"/>
        <w:ind w:left="1040" w:hanging="252"/>
        <w:jc w:val="both"/>
        <w:rPr>
          <w:rFonts w:eastAsia="Georgia"/>
          <w:b/>
          <w:bCs/>
          <w:sz w:val="20"/>
          <w:szCs w:val="20"/>
        </w:rPr>
      </w:pPr>
      <w:r w:rsidRPr="00841EF8">
        <w:rPr>
          <w:rFonts w:eastAsia="Georgia"/>
          <w:b/>
          <w:bCs/>
          <w:sz w:val="20"/>
          <w:szCs w:val="20"/>
        </w:rPr>
        <w:t>Salesforce Certified Platform Developer I</w:t>
      </w:r>
    </w:p>
    <w:p w:rsidR="00E17866" w:rsidRPr="00841EF8" w:rsidRDefault="00B62652" w:rsidP="001A3055">
      <w:pPr>
        <w:pStyle w:val="ulli"/>
        <w:numPr>
          <w:ilvl w:val="0"/>
          <w:numId w:val="8"/>
        </w:numPr>
        <w:spacing w:line="360" w:lineRule="auto"/>
        <w:ind w:left="1040" w:hanging="252"/>
        <w:jc w:val="both"/>
        <w:rPr>
          <w:rFonts w:eastAsia="Georgia"/>
          <w:b/>
          <w:bCs/>
          <w:sz w:val="20"/>
          <w:szCs w:val="20"/>
        </w:rPr>
      </w:pPr>
      <w:r w:rsidRPr="00841EF8">
        <w:rPr>
          <w:rFonts w:eastAsia="Georgia"/>
          <w:b/>
          <w:bCs/>
          <w:sz w:val="20"/>
          <w:szCs w:val="20"/>
        </w:rPr>
        <w:t>Salesforce Certified Administrator</w:t>
      </w:r>
    </w:p>
    <w:p w:rsidR="00E17866" w:rsidRPr="00841EF8" w:rsidRDefault="00B62652" w:rsidP="001A3055">
      <w:pPr>
        <w:pStyle w:val="ulli"/>
        <w:numPr>
          <w:ilvl w:val="0"/>
          <w:numId w:val="8"/>
        </w:numPr>
        <w:spacing w:line="360" w:lineRule="auto"/>
        <w:ind w:left="1040" w:hanging="252"/>
        <w:jc w:val="both"/>
        <w:rPr>
          <w:rFonts w:eastAsia="Georgia"/>
          <w:b/>
          <w:bCs/>
          <w:sz w:val="20"/>
          <w:szCs w:val="20"/>
        </w:rPr>
      </w:pPr>
      <w:r w:rsidRPr="00841EF8">
        <w:rPr>
          <w:rFonts w:eastAsia="Georgia"/>
          <w:b/>
          <w:bCs/>
          <w:sz w:val="20"/>
          <w:szCs w:val="20"/>
        </w:rPr>
        <w:t>Salesforce Certified Advanced Administrator</w:t>
      </w:r>
    </w:p>
    <w:p w:rsidR="00E17866" w:rsidRPr="00841EF8" w:rsidRDefault="00B62652" w:rsidP="001A3055">
      <w:pPr>
        <w:pStyle w:val="ulli"/>
        <w:numPr>
          <w:ilvl w:val="0"/>
          <w:numId w:val="8"/>
        </w:numPr>
        <w:spacing w:line="360" w:lineRule="auto"/>
        <w:ind w:left="1040" w:hanging="252"/>
        <w:jc w:val="both"/>
        <w:rPr>
          <w:rFonts w:eastAsia="Georgia"/>
          <w:b/>
          <w:bCs/>
          <w:sz w:val="20"/>
          <w:szCs w:val="20"/>
        </w:rPr>
      </w:pPr>
      <w:r w:rsidRPr="00841EF8">
        <w:rPr>
          <w:rFonts w:eastAsia="Georgia"/>
          <w:b/>
          <w:bCs/>
          <w:sz w:val="20"/>
          <w:szCs w:val="20"/>
        </w:rPr>
        <w:t>Salesforce Certified Platform App Builder</w:t>
      </w:r>
    </w:p>
    <w:p w:rsidR="00E17866" w:rsidRPr="00841EF8" w:rsidRDefault="00B62652" w:rsidP="001A3055">
      <w:pPr>
        <w:pStyle w:val="ulli"/>
        <w:numPr>
          <w:ilvl w:val="0"/>
          <w:numId w:val="8"/>
        </w:numPr>
        <w:spacing w:line="360" w:lineRule="auto"/>
        <w:ind w:left="1040" w:hanging="252"/>
        <w:jc w:val="both"/>
        <w:rPr>
          <w:rFonts w:eastAsia="Georgia"/>
          <w:b/>
          <w:bCs/>
          <w:sz w:val="20"/>
          <w:szCs w:val="20"/>
        </w:rPr>
      </w:pPr>
      <w:r w:rsidRPr="00841EF8">
        <w:rPr>
          <w:rFonts w:eastAsia="Georgia"/>
          <w:b/>
          <w:bCs/>
          <w:sz w:val="20"/>
          <w:szCs w:val="20"/>
        </w:rPr>
        <w:t>Salesforce Certified Sales Cloud Consultant</w:t>
      </w:r>
    </w:p>
    <w:sectPr w:rsidR="00E17866" w:rsidRPr="00841EF8" w:rsidSect="00171102">
      <w:headerReference w:type="even" r:id="rId12"/>
      <w:headerReference w:type="default" r:id="rId13"/>
      <w:footerReference w:type="even" r:id="rId14"/>
      <w:footerReference w:type="default" r:id="rId15"/>
      <w:headerReference w:type="first" r:id="rId16"/>
      <w:footerReference w:type="first" r:id="rId17"/>
      <w:pgSz w:w="12240" w:h="15840"/>
      <w:pgMar w:top="540" w:right="800" w:bottom="540" w:left="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6A36" w:rsidRDefault="00C96A36" w:rsidP="006C4D50">
      <w:pPr>
        <w:spacing w:line="240" w:lineRule="auto"/>
      </w:pPr>
      <w:r>
        <w:separator/>
      </w:r>
    </w:p>
  </w:endnote>
  <w:endnote w:type="continuationSeparator" w:id="0">
    <w:p w:rsidR="00C96A36" w:rsidRDefault="00C96A36" w:rsidP="006C4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63A" w:rsidRDefault="00CA5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63A" w:rsidRDefault="00CA5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63A" w:rsidRDefault="00CA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6A36" w:rsidRDefault="00C96A36" w:rsidP="006C4D50">
      <w:pPr>
        <w:spacing w:line="240" w:lineRule="auto"/>
      </w:pPr>
      <w:r>
        <w:separator/>
      </w:r>
    </w:p>
  </w:footnote>
  <w:footnote w:type="continuationSeparator" w:id="0">
    <w:p w:rsidR="00C96A36" w:rsidRDefault="00C96A36" w:rsidP="006C4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D50" w:rsidRDefault="006C4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63A" w:rsidRDefault="00CA5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102" w:rsidRPr="00171102" w:rsidRDefault="00171102" w:rsidP="00171102">
    <w:pPr>
      <w:pStyle w:val="divaddress"/>
      <w:spacing w:before="120" w:line="240" w:lineRule="auto"/>
      <w:jc w:val="left"/>
      <w:rPr>
        <w:rStyle w:val="span"/>
        <w:rFonts w:eastAsia="Georgia"/>
        <w:b/>
        <w:bCs/>
        <w:i/>
        <w:iCs/>
        <w:sz w:val="32"/>
        <w:szCs w:val="32"/>
      </w:rPr>
    </w:pPr>
    <w:r w:rsidRPr="00171102">
      <w:rPr>
        <w:rFonts w:eastAsia="Georgia"/>
        <w:b/>
        <w:bCs/>
        <w:i/>
        <w:iCs/>
        <w:noProof/>
        <w:sz w:val="24"/>
        <w:szCs w:val="24"/>
      </w:rPr>
      <w:drawing>
        <wp:anchor distT="0" distB="0" distL="114300" distR="114300" simplePos="0" relativeHeight="251661312" behindDoc="0" locked="0" layoutInCell="1" allowOverlap="1" wp14:anchorId="01C1F393" wp14:editId="08A9F7FE">
          <wp:simplePos x="0" y="0"/>
          <wp:positionH relativeFrom="margin">
            <wp:posOffset>1904365</wp:posOffset>
          </wp:positionH>
          <wp:positionV relativeFrom="margin">
            <wp:posOffset>-714375</wp:posOffset>
          </wp:positionV>
          <wp:extent cx="274320" cy="274320"/>
          <wp:effectExtent l="0" t="0" r="5080" b="5080"/>
          <wp:wrapSquare wrapText="bothSides"/>
          <wp:docPr id="12" name="Picture 12" descr="A picture containing foo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ood&#10;&#10;Description automatically generated">
                    <a:hlinkClick r:id="rId1"/>
                  </pic:cNvPr>
                  <pic:cNvPicPr/>
                </pic:nvPicPr>
                <pic:blipFill rotWithShape="1">
                  <a:blip r:embed="rId2" cstate="print">
                    <a:extLst>
                      <a:ext uri="{28A0092B-C50C-407E-A947-70E740481C1C}">
                        <a14:useLocalDpi xmlns:a14="http://schemas.microsoft.com/office/drawing/2010/main" val="0"/>
                      </a:ext>
                    </a:extLst>
                  </a:blip>
                  <a:srcRect l="30000" t="9259" r="10000" b="30740"/>
                  <a:stretch/>
                </pic:blipFill>
                <pic:spPr bwMode="auto">
                  <a:xfrm>
                    <a:off x="0" y="0"/>
                    <a:ext cx="274320"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102">
      <w:rPr>
        <w:rStyle w:val="span"/>
        <w:rFonts w:eastAsia="Georgia"/>
        <w:b/>
        <w:bCs/>
        <w:i/>
        <w:iCs/>
        <w:sz w:val="32"/>
        <w:szCs w:val="32"/>
      </w:rPr>
      <w:t>KRISHNA VEDULA</w:t>
    </w:r>
  </w:p>
  <w:p w:rsidR="00171102" w:rsidRPr="002922F7" w:rsidRDefault="00171102" w:rsidP="00171102">
    <w:pPr>
      <w:pStyle w:val="divaddress"/>
      <w:spacing w:before="120" w:line="240" w:lineRule="auto"/>
      <w:jc w:val="left"/>
      <w:rPr>
        <w:rFonts w:eastAsia="Georgia"/>
        <w:b/>
        <w:bCs/>
        <w:i/>
        <w:iCs/>
        <w:sz w:val="21"/>
        <w:szCs w:val="21"/>
      </w:rPr>
    </w:pPr>
    <w:r w:rsidRPr="002922F7">
      <w:rPr>
        <w:rStyle w:val="span"/>
        <w:rFonts w:eastAsia="Georgia"/>
        <w:b/>
        <w:bCs/>
        <w:i/>
        <w:iCs/>
        <w:sz w:val="21"/>
        <w:szCs w:val="21"/>
      </w:rPr>
      <w:t xml:space="preserve"> 862-237-2794 (C) - </w:t>
    </w:r>
    <w:hyperlink r:id="rId3" w:history="1">
      <w:r w:rsidRPr="002922F7">
        <w:rPr>
          <w:rStyle w:val="Hyperlink"/>
          <w:rFonts w:eastAsia="Georgia"/>
          <w:b/>
          <w:bCs/>
          <w:i/>
          <w:iCs/>
          <w:sz w:val="21"/>
          <w:szCs w:val="21"/>
        </w:rPr>
        <w:t>Krishna.sandeepv2112@gmail.com</w:t>
      </w:r>
    </w:hyperlink>
    <w:r w:rsidRPr="002922F7">
      <w:rPr>
        <w:rStyle w:val="span"/>
        <w:rFonts w:eastAsia="Georgia"/>
        <w:b/>
        <w:bCs/>
        <w:i/>
        <w:iCs/>
        <w:sz w:val="21"/>
        <w:szCs w:val="21"/>
      </w:rPr>
      <w:t xml:space="preserve">    </w:t>
    </w:r>
  </w:p>
  <w:p w:rsidR="006C4D50" w:rsidRDefault="006C4D50" w:rsidP="0017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DB246E38">
      <w:start w:val="1"/>
      <w:numFmt w:val="bullet"/>
      <w:lvlText w:val=""/>
      <w:lvlJc w:val="left"/>
      <w:pPr>
        <w:ind w:left="720" w:hanging="360"/>
      </w:pPr>
      <w:rPr>
        <w:rFonts w:ascii="Symbol" w:hAnsi="Symbol"/>
      </w:rPr>
    </w:lvl>
    <w:lvl w:ilvl="1" w:tplc="C862DD32">
      <w:start w:val="1"/>
      <w:numFmt w:val="bullet"/>
      <w:lvlText w:val="o"/>
      <w:lvlJc w:val="left"/>
      <w:pPr>
        <w:tabs>
          <w:tab w:val="num" w:pos="1440"/>
        </w:tabs>
        <w:ind w:left="1440" w:hanging="360"/>
      </w:pPr>
      <w:rPr>
        <w:rFonts w:ascii="Courier New" w:hAnsi="Courier New"/>
      </w:rPr>
    </w:lvl>
    <w:lvl w:ilvl="2" w:tplc="592EA30A">
      <w:start w:val="1"/>
      <w:numFmt w:val="bullet"/>
      <w:lvlText w:val=""/>
      <w:lvlJc w:val="left"/>
      <w:pPr>
        <w:tabs>
          <w:tab w:val="num" w:pos="2160"/>
        </w:tabs>
        <w:ind w:left="2160" w:hanging="360"/>
      </w:pPr>
      <w:rPr>
        <w:rFonts w:ascii="Wingdings" w:hAnsi="Wingdings"/>
      </w:rPr>
    </w:lvl>
    <w:lvl w:ilvl="3" w:tplc="56486F24">
      <w:start w:val="1"/>
      <w:numFmt w:val="bullet"/>
      <w:lvlText w:val=""/>
      <w:lvlJc w:val="left"/>
      <w:pPr>
        <w:tabs>
          <w:tab w:val="num" w:pos="2880"/>
        </w:tabs>
        <w:ind w:left="2880" w:hanging="360"/>
      </w:pPr>
      <w:rPr>
        <w:rFonts w:ascii="Symbol" w:hAnsi="Symbol"/>
      </w:rPr>
    </w:lvl>
    <w:lvl w:ilvl="4" w:tplc="233ABA4E">
      <w:start w:val="1"/>
      <w:numFmt w:val="bullet"/>
      <w:lvlText w:val="o"/>
      <w:lvlJc w:val="left"/>
      <w:pPr>
        <w:tabs>
          <w:tab w:val="num" w:pos="3600"/>
        </w:tabs>
        <w:ind w:left="3600" w:hanging="360"/>
      </w:pPr>
      <w:rPr>
        <w:rFonts w:ascii="Courier New" w:hAnsi="Courier New"/>
      </w:rPr>
    </w:lvl>
    <w:lvl w:ilvl="5" w:tplc="F2EC07CC">
      <w:start w:val="1"/>
      <w:numFmt w:val="bullet"/>
      <w:lvlText w:val=""/>
      <w:lvlJc w:val="left"/>
      <w:pPr>
        <w:tabs>
          <w:tab w:val="num" w:pos="4320"/>
        </w:tabs>
        <w:ind w:left="4320" w:hanging="360"/>
      </w:pPr>
      <w:rPr>
        <w:rFonts w:ascii="Wingdings" w:hAnsi="Wingdings"/>
      </w:rPr>
    </w:lvl>
    <w:lvl w:ilvl="6" w:tplc="64D6DE38">
      <w:start w:val="1"/>
      <w:numFmt w:val="bullet"/>
      <w:lvlText w:val=""/>
      <w:lvlJc w:val="left"/>
      <w:pPr>
        <w:tabs>
          <w:tab w:val="num" w:pos="5040"/>
        </w:tabs>
        <w:ind w:left="5040" w:hanging="360"/>
      </w:pPr>
      <w:rPr>
        <w:rFonts w:ascii="Symbol" w:hAnsi="Symbol"/>
      </w:rPr>
    </w:lvl>
    <w:lvl w:ilvl="7" w:tplc="C88C553C">
      <w:start w:val="1"/>
      <w:numFmt w:val="bullet"/>
      <w:lvlText w:val="o"/>
      <w:lvlJc w:val="left"/>
      <w:pPr>
        <w:tabs>
          <w:tab w:val="num" w:pos="5760"/>
        </w:tabs>
        <w:ind w:left="5760" w:hanging="360"/>
      </w:pPr>
      <w:rPr>
        <w:rFonts w:ascii="Courier New" w:hAnsi="Courier New"/>
      </w:rPr>
    </w:lvl>
    <w:lvl w:ilvl="8" w:tplc="3B7EDA4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5A62370">
      <w:start w:val="1"/>
      <w:numFmt w:val="bullet"/>
      <w:lvlText w:val=""/>
      <w:lvlJc w:val="left"/>
      <w:pPr>
        <w:ind w:left="720" w:hanging="360"/>
      </w:pPr>
      <w:rPr>
        <w:rFonts w:ascii="Symbol" w:hAnsi="Symbol"/>
      </w:rPr>
    </w:lvl>
    <w:lvl w:ilvl="1" w:tplc="CFDEF8C8">
      <w:start w:val="1"/>
      <w:numFmt w:val="bullet"/>
      <w:lvlText w:val="o"/>
      <w:lvlJc w:val="left"/>
      <w:pPr>
        <w:tabs>
          <w:tab w:val="num" w:pos="1440"/>
        </w:tabs>
        <w:ind w:left="1440" w:hanging="360"/>
      </w:pPr>
      <w:rPr>
        <w:rFonts w:ascii="Courier New" w:hAnsi="Courier New"/>
      </w:rPr>
    </w:lvl>
    <w:lvl w:ilvl="2" w:tplc="CE588726">
      <w:start w:val="1"/>
      <w:numFmt w:val="bullet"/>
      <w:lvlText w:val=""/>
      <w:lvlJc w:val="left"/>
      <w:pPr>
        <w:tabs>
          <w:tab w:val="num" w:pos="2160"/>
        </w:tabs>
        <w:ind w:left="2160" w:hanging="360"/>
      </w:pPr>
      <w:rPr>
        <w:rFonts w:ascii="Wingdings" w:hAnsi="Wingdings"/>
      </w:rPr>
    </w:lvl>
    <w:lvl w:ilvl="3" w:tplc="54C0D3FC">
      <w:start w:val="1"/>
      <w:numFmt w:val="bullet"/>
      <w:lvlText w:val=""/>
      <w:lvlJc w:val="left"/>
      <w:pPr>
        <w:tabs>
          <w:tab w:val="num" w:pos="2880"/>
        </w:tabs>
        <w:ind w:left="2880" w:hanging="360"/>
      </w:pPr>
      <w:rPr>
        <w:rFonts w:ascii="Symbol" w:hAnsi="Symbol"/>
      </w:rPr>
    </w:lvl>
    <w:lvl w:ilvl="4" w:tplc="122CA9D2">
      <w:start w:val="1"/>
      <w:numFmt w:val="bullet"/>
      <w:lvlText w:val="o"/>
      <w:lvlJc w:val="left"/>
      <w:pPr>
        <w:tabs>
          <w:tab w:val="num" w:pos="3600"/>
        </w:tabs>
        <w:ind w:left="3600" w:hanging="360"/>
      </w:pPr>
      <w:rPr>
        <w:rFonts w:ascii="Courier New" w:hAnsi="Courier New"/>
      </w:rPr>
    </w:lvl>
    <w:lvl w:ilvl="5" w:tplc="704EEF66">
      <w:start w:val="1"/>
      <w:numFmt w:val="bullet"/>
      <w:lvlText w:val=""/>
      <w:lvlJc w:val="left"/>
      <w:pPr>
        <w:tabs>
          <w:tab w:val="num" w:pos="4320"/>
        </w:tabs>
        <w:ind w:left="4320" w:hanging="360"/>
      </w:pPr>
      <w:rPr>
        <w:rFonts w:ascii="Wingdings" w:hAnsi="Wingdings"/>
      </w:rPr>
    </w:lvl>
    <w:lvl w:ilvl="6" w:tplc="9CE694F0">
      <w:start w:val="1"/>
      <w:numFmt w:val="bullet"/>
      <w:lvlText w:val=""/>
      <w:lvlJc w:val="left"/>
      <w:pPr>
        <w:tabs>
          <w:tab w:val="num" w:pos="5040"/>
        </w:tabs>
        <w:ind w:left="5040" w:hanging="360"/>
      </w:pPr>
      <w:rPr>
        <w:rFonts w:ascii="Symbol" w:hAnsi="Symbol"/>
      </w:rPr>
    </w:lvl>
    <w:lvl w:ilvl="7" w:tplc="4262012A">
      <w:start w:val="1"/>
      <w:numFmt w:val="bullet"/>
      <w:lvlText w:val="o"/>
      <w:lvlJc w:val="left"/>
      <w:pPr>
        <w:tabs>
          <w:tab w:val="num" w:pos="5760"/>
        </w:tabs>
        <w:ind w:left="5760" w:hanging="360"/>
      </w:pPr>
      <w:rPr>
        <w:rFonts w:ascii="Courier New" w:hAnsi="Courier New"/>
      </w:rPr>
    </w:lvl>
    <w:lvl w:ilvl="8" w:tplc="EA2642D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D520EDB4"/>
    <w:lvl w:ilvl="0" w:tplc="E32CD5B4">
      <w:start w:val="1"/>
      <w:numFmt w:val="bullet"/>
      <w:lvlText w:val=""/>
      <w:lvlJc w:val="left"/>
      <w:pPr>
        <w:ind w:left="720" w:hanging="360"/>
      </w:pPr>
      <w:rPr>
        <w:rFonts w:ascii="Symbol" w:hAnsi="Symbol"/>
      </w:rPr>
    </w:lvl>
    <w:lvl w:ilvl="1" w:tplc="0F12815C">
      <w:start w:val="1"/>
      <w:numFmt w:val="bullet"/>
      <w:lvlText w:val="o"/>
      <w:lvlJc w:val="left"/>
      <w:pPr>
        <w:tabs>
          <w:tab w:val="num" w:pos="1440"/>
        </w:tabs>
        <w:ind w:left="1440" w:hanging="360"/>
      </w:pPr>
      <w:rPr>
        <w:rFonts w:ascii="Courier New" w:hAnsi="Courier New"/>
      </w:rPr>
    </w:lvl>
    <w:lvl w:ilvl="2" w:tplc="1158AB8E">
      <w:start w:val="1"/>
      <w:numFmt w:val="bullet"/>
      <w:lvlText w:val=""/>
      <w:lvlJc w:val="left"/>
      <w:pPr>
        <w:tabs>
          <w:tab w:val="num" w:pos="2160"/>
        </w:tabs>
        <w:ind w:left="2160" w:hanging="360"/>
      </w:pPr>
      <w:rPr>
        <w:rFonts w:ascii="Wingdings" w:hAnsi="Wingdings"/>
      </w:rPr>
    </w:lvl>
    <w:lvl w:ilvl="3" w:tplc="FB3E467A">
      <w:start w:val="1"/>
      <w:numFmt w:val="bullet"/>
      <w:lvlText w:val=""/>
      <w:lvlJc w:val="left"/>
      <w:pPr>
        <w:tabs>
          <w:tab w:val="num" w:pos="2880"/>
        </w:tabs>
        <w:ind w:left="2880" w:hanging="360"/>
      </w:pPr>
      <w:rPr>
        <w:rFonts w:ascii="Symbol" w:hAnsi="Symbol"/>
      </w:rPr>
    </w:lvl>
    <w:lvl w:ilvl="4" w:tplc="2F66ADFE">
      <w:start w:val="1"/>
      <w:numFmt w:val="bullet"/>
      <w:lvlText w:val="o"/>
      <w:lvlJc w:val="left"/>
      <w:pPr>
        <w:tabs>
          <w:tab w:val="num" w:pos="3600"/>
        </w:tabs>
        <w:ind w:left="3600" w:hanging="360"/>
      </w:pPr>
      <w:rPr>
        <w:rFonts w:ascii="Courier New" w:hAnsi="Courier New"/>
      </w:rPr>
    </w:lvl>
    <w:lvl w:ilvl="5" w:tplc="6E4CC890">
      <w:start w:val="1"/>
      <w:numFmt w:val="bullet"/>
      <w:lvlText w:val=""/>
      <w:lvlJc w:val="left"/>
      <w:pPr>
        <w:tabs>
          <w:tab w:val="num" w:pos="4320"/>
        </w:tabs>
        <w:ind w:left="4320" w:hanging="360"/>
      </w:pPr>
      <w:rPr>
        <w:rFonts w:ascii="Wingdings" w:hAnsi="Wingdings"/>
      </w:rPr>
    </w:lvl>
    <w:lvl w:ilvl="6" w:tplc="C534E31E">
      <w:start w:val="1"/>
      <w:numFmt w:val="bullet"/>
      <w:lvlText w:val=""/>
      <w:lvlJc w:val="left"/>
      <w:pPr>
        <w:tabs>
          <w:tab w:val="num" w:pos="5040"/>
        </w:tabs>
        <w:ind w:left="5040" w:hanging="360"/>
      </w:pPr>
      <w:rPr>
        <w:rFonts w:ascii="Symbol" w:hAnsi="Symbol"/>
      </w:rPr>
    </w:lvl>
    <w:lvl w:ilvl="7" w:tplc="723ABE4E">
      <w:start w:val="1"/>
      <w:numFmt w:val="bullet"/>
      <w:lvlText w:val="o"/>
      <w:lvlJc w:val="left"/>
      <w:pPr>
        <w:tabs>
          <w:tab w:val="num" w:pos="5760"/>
        </w:tabs>
        <w:ind w:left="5760" w:hanging="360"/>
      </w:pPr>
      <w:rPr>
        <w:rFonts w:ascii="Courier New" w:hAnsi="Courier New"/>
      </w:rPr>
    </w:lvl>
    <w:lvl w:ilvl="8" w:tplc="5A9EB87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510D2C2">
      <w:start w:val="1"/>
      <w:numFmt w:val="bullet"/>
      <w:lvlText w:val=""/>
      <w:lvlJc w:val="left"/>
      <w:pPr>
        <w:ind w:left="720" w:hanging="360"/>
      </w:pPr>
      <w:rPr>
        <w:rFonts w:ascii="Symbol" w:hAnsi="Symbol"/>
      </w:rPr>
    </w:lvl>
    <w:lvl w:ilvl="1" w:tplc="F7BA3580">
      <w:start w:val="1"/>
      <w:numFmt w:val="bullet"/>
      <w:lvlText w:val="o"/>
      <w:lvlJc w:val="left"/>
      <w:pPr>
        <w:tabs>
          <w:tab w:val="num" w:pos="1440"/>
        </w:tabs>
        <w:ind w:left="1440" w:hanging="360"/>
      </w:pPr>
      <w:rPr>
        <w:rFonts w:ascii="Courier New" w:hAnsi="Courier New"/>
      </w:rPr>
    </w:lvl>
    <w:lvl w:ilvl="2" w:tplc="C3007714">
      <w:start w:val="1"/>
      <w:numFmt w:val="bullet"/>
      <w:lvlText w:val=""/>
      <w:lvlJc w:val="left"/>
      <w:pPr>
        <w:tabs>
          <w:tab w:val="num" w:pos="2160"/>
        </w:tabs>
        <w:ind w:left="2160" w:hanging="360"/>
      </w:pPr>
      <w:rPr>
        <w:rFonts w:ascii="Wingdings" w:hAnsi="Wingdings"/>
      </w:rPr>
    </w:lvl>
    <w:lvl w:ilvl="3" w:tplc="D4BEF496">
      <w:start w:val="1"/>
      <w:numFmt w:val="bullet"/>
      <w:lvlText w:val=""/>
      <w:lvlJc w:val="left"/>
      <w:pPr>
        <w:tabs>
          <w:tab w:val="num" w:pos="2880"/>
        </w:tabs>
        <w:ind w:left="2880" w:hanging="360"/>
      </w:pPr>
      <w:rPr>
        <w:rFonts w:ascii="Symbol" w:hAnsi="Symbol"/>
      </w:rPr>
    </w:lvl>
    <w:lvl w:ilvl="4" w:tplc="B880B94E">
      <w:start w:val="1"/>
      <w:numFmt w:val="bullet"/>
      <w:lvlText w:val="o"/>
      <w:lvlJc w:val="left"/>
      <w:pPr>
        <w:tabs>
          <w:tab w:val="num" w:pos="3600"/>
        </w:tabs>
        <w:ind w:left="3600" w:hanging="360"/>
      </w:pPr>
      <w:rPr>
        <w:rFonts w:ascii="Courier New" w:hAnsi="Courier New"/>
      </w:rPr>
    </w:lvl>
    <w:lvl w:ilvl="5" w:tplc="7D9C51A4">
      <w:start w:val="1"/>
      <w:numFmt w:val="bullet"/>
      <w:lvlText w:val=""/>
      <w:lvlJc w:val="left"/>
      <w:pPr>
        <w:tabs>
          <w:tab w:val="num" w:pos="4320"/>
        </w:tabs>
        <w:ind w:left="4320" w:hanging="360"/>
      </w:pPr>
      <w:rPr>
        <w:rFonts w:ascii="Wingdings" w:hAnsi="Wingdings"/>
      </w:rPr>
    </w:lvl>
    <w:lvl w:ilvl="6" w:tplc="600880D4">
      <w:start w:val="1"/>
      <w:numFmt w:val="bullet"/>
      <w:lvlText w:val=""/>
      <w:lvlJc w:val="left"/>
      <w:pPr>
        <w:tabs>
          <w:tab w:val="num" w:pos="5040"/>
        </w:tabs>
        <w:ind w:left="5040" w:hanging="360"/>
      </w:pPr>
      <w:rPr>
        <w:rFonts w:ascii="Symbol" w:hAnsi="Symbol"/>
      </w:rPr>
    </w:lvl>
    <w:lvl w:ilvl="7" w:tplc="CAD016C8">
      <w:start w:val="1"/>
      <w:numFmt w:val="bullet"/>
      <w:lvlText w:val="o"/>
      <w:lvlJc w:val="left"/>
      <w:pPr>
        <w:tabs>
          <w:tab w:val="num" w:pos="5760"/>
        </w:tabs>
        <w:ind w:left="5760" w:hanging="360"/>
      </w:pPr>
      <w:rPr>
        <w:rFonts w:ascii="Courier New" w:hAnsi="Courier New"/>
      </w:rPr>
    </w:lvl>
    <w:lvl w:ilvl="8" w:tplc="78B0910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DC6309A">
      <w:start w:val="1"/>
      <w:numFmt w:val="bullet"/>
      <w:lvlText w:val=""/>
      <w:lvlJc w:val="left"/>
      <w:pPr>
        <w:ind w:left="720" w:hanging="360"/>
      </w:pPr>
      <w:rPr>
        <w:rFonts w:ascii="Symbol" w:hAnsi="Symbol"/>
      </w:rPr>
    </w:lvl>
    <w:lvl w:ilvl="1" w:tplc="0BC4B6A8">
      <w:start w:val="1"/>
      <w:numFmt w:val="bullet"/>
      <w:lvlText w:val="o"/>
      <w:lvlJc w:val="left"/>
      <w:pPr>
        <w:tabs>
          <w:tab w:val="num" w:pos="1440"/>
        </w:tabs>
        <w:ind w:left="1440" w:hanging="360"/>
      </w:pPr>
      <w:rPr>
        <w:rFonts w:ascii="Courier New" w:hAnsi="Courier New"/>
      </w:rPr>
    </w:lvl>
    <w:lvl w:ilvl="2" w:tplc="D1FE7400">
      <w:start w:val="1"/>
      <w:numFmt w:val="bullet"/>
      <w:lvlText w:val=""/>
      <w:lvlJc w:val="left"/>
      <w:pPr>
        <w:tabs>
          <w:tab w:val="num" w:pos="2160"/>
        </w:tabs>
        <w:ind w:left="2160" w:hanging="360"/>
      </w:pPr>
      <w:rPr>
        <w:rFonts w:ascii="Wingdings" w:hAnsi="Wingdings"/>
      </w:rPr>
    </w:lvl>
    <w:lvl w:ilvl="3" w:tplc="A578948C">
      <w:start w:val="1"/>
      <w:numFmt w:val="bullet"/>
      <w:lvlText w:val=""/>
      <w:lvlJc w:val="left"/>
      <w:pPr>
        <w:tabs>
          <w:tab w:val="num" w:pos="2880"/>
        </w:tabs>
        <w:ind w:left="2880" w:hanging="360"/>
      </w:pPr>
      <w:rPr>
        <w:rFonts w:ascii="Symbol" w:hAnsi="Symbol"/>
      </w:rPr>
    </w:lvl>
    <w:lvl w:ilvl="4" w:tplc="41AA8324">
      <w:start w:val="1"/>
      <w:numFmt w:val="bullet"/>
      <w:lvlText w:val="o"/>
      <w:lvlJc w:val="left"/>
      <w:pPr>
        <w:tabs>
          <w:tab w:val="num" w:pos="3600"/>
        </w:tabs>
        <w:ind w:left="3600" w:hanging="360"/>
      </w:pPr>
      <w:rPr>
        <w:rFonts w:ascii="Courier New" w:hAnsi="Courier New"/>
      </w:rPr>
    </w:lvl>
    <w:lvl w:ilvl="5" w:tplc="7AA6C99C">
      <w:start w:val="1"/>
      <w:numFmt w:val="bullet"/>
      <w:lvlText w:val=""/>
      <w:lvlJc w:val="left"/>
      <w:pPr>
        <w:tabs>
          <w:tab w:val="num" w:pos="4320"/>
        </w:tabs>
        <w:ind w:left="4320" w:hanging="360"/>
      </w:pPr>
      <w:rPr>
        <w:rFonts w:ascii="Wingdings" w:hAnsi="Wingdings"/>
      </w:rPr>
    </w:lvl>
    <w:lvl w:ilvl="6" w:tplc="F940D61E">
      <w:start w:val="1"/>
      <w:numFmt w:val="bullet"/>
      <w:lvlText w:val=""/>
      <w:lvlJc w:val="left"/>
      <w:pPr>
        <w:tabs>
          <w:tab w:val="num" w:pos="5040"/>
        </w:tabs>
        <w:ind w:left="5040" w:hanging="360"/>
      </w:pPr>
      <w:rPr>
        <w:rFonts w:ascii="Symbol" w:hAnsi="Symbol"/>
      </w:rPr>
    </w:lvl>
    <w:lvl w:ilvl="7" w:tplc="F006B1F2">
      <w:start w:val="1"/>
      <w:numFmt w:val="bullet"/>
      <w:lvlText w:val="o"/>
      <w:lvlJc w:val="left"/>
      <w:pPr>
        <w:tabs>
          <w:tab w:val="num" w:pos="5760"/>
        </w:tabs>
        <w:ind w:left="5760" w:hanging="360"/>
      </w:pPr>
      <w:rPr>
        <w:rFonts w:ascii="Courier New" w:hAnsi="Courier New"/>
      </w:rPr>
    </w:lvl>
    <w:lvl w:ilvl="8" w:tplc="FE7A5CF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4229B2C">
      <w:start w:val="1"/>
      <w:numFmt w:val="bullet"/>
      <w:lvlText w:val=""/>
      <w:lvlJc w:val="left"/>
      <w:pPr>
        <w:ind w:left="720" w:hanging="360"/>
      </w:pPr>
      <w:rPr>
        <w:rFonts w:ascii="Symbol" w:hAnsi="Symbol"/>
      </w:rPr>
    </w:lvl>
    <w:lvl w:ilvl="1" w:tplc="501241C6">
      <w:start w:val="1"/>
      <w:numFmt w:val="bullet"/>
      <w:lvlText w:val="o"/>
      <w:lvlJc w:val="left"/>
      <w:pPr>
        <w:tabs>
          <w:tab w:val="num" w:pos="1440"/>
        </w:tabs>
        <w:ind w:left="1440" w:hanging="360"/>
      </w:pPr>
      <w:rPr>
        <w:rFonts w:ascii="Courier New" w:hAnsi="Courier New"/>
      </w:rPr>
    </w:lvl>
    <w:lvl w:ilvl="2" w:tplc="AEC2FB00">
      <w:start w:val="1"/>
      <w:numFmt w:val="bullet"/>
      <w:lvlText w:val=""/>
      <w:lvlJc w:val="left"/>
      <w:pPr>
        <w:tabs>
          <w:tab w:val="num" w:pos="2160"/>
        </w:tabs>
        <w:ind w:left="2160" w:hanging="360"/>
      </w:pPr>
      <w:rPr>
        <w:rFonts w:ascii="Wingdings" w:hAnsi="Wingdings"/>
      </w:rPr>
    </w:lvl>
    <w:lvl w:ilvl="3" w:tplc="FB56DA9E">
      <w:start w:val="1"/>
      <w:numFmt w:val="bullet"/>
      <w:lvlText w:val=""/>
      <w:lvlJc w:val="left"/>
      <w:pPr>
        <w:tabs>
          <w:tab w:val="num" w:pos="2880"/>
        </w:tabs>
        <w:ind w:left="2880" w:hanging="360"/>
      </w:pPr>
      <w:rPr>
        <w:rFonts w:ascii="Symbol" w:hAnsi="Symbol"/>
      </w:rPr>
    </w:lvl>
    <w:lvl w:ilvl="4" w:tplc="8368A296">
      <w:start w:val="1"/>
      <w:numFmt w:val="bullet"/>
      <w:lvlText w:val="o"/>
      <w:lvlJc w:val="left"/>
      <w:pPr>
        <w:tabs>
          <w:tab w:val="num" w:pos="3600"/>
        </w:tabs>
        <w:ind w:left="3600" w:hanging="360"/>
      </w:pPr>
      <w:rPr>
        <w:rFonts w:ascii="Courier New" w:hAnsi="Courier New"/>
      </w:rPr>
    </w:lvl>
    <w:lvl w:ilvl="5" w:tplc="CDF232D6">
      <w:start w:val="1"/>
      <w:numFmt w:val="bullet"/>
      <w:lvlText w:val=""/>
      <w:lvlJc w:val="left"/>
      <w:pPr>
        <w:tabs>
          <w:tab w:val="num" w:pos="4320"/>
        </w:tabs>
        <w:ind w:left="4320" w:hanging="360"/>
      </w:pPr>
      <w:rPr>
        <w:rFonts w:ascii="Wingdings" w:hAnsi="Wingdings"/>
      </w:rPr>
    </w:lvl>
    <w:lvl w:ilvl="6" w:tplc="97EE2326">
      <w:start w:val="1"/>
      <w:numFmt w:val="bullet"/>
      <w:lvlText w:val=""/>
      <w:lvlJc w:val="left"/>
      <w:pPr>
        <w:tabs>
          <w:tab w:val="num" w:pos="5040"/>
        </w:tabs>
        <w:ind w:left="5040" w:hanging="360"/>
      </w:pPr>
      <w:rPr>
        <w:rFonts w:ascii="Symbol" w:hAnsi="Symbol"/>
      </w:rPr>
    </w:lvl>
    <w:lvl w:ilvl="7" w:tplc="E648DDAC">
      <w:start w:val="1"/>
      <w:numFmt w:val="bullet"/>
      <w:lvlText w:val="o"/>
      <w:lvlJc w:val="left"/>
      <w:pPr>
        <w:tabs>
          <w:tab w:val="num" w:pos="5760"/>
        </w:tabs>
        <w:ind w:left="5760" w:hanging="360"/>
      </w:pPr>
      <w:rPr>
        <w:rFonts w:ascii="Courier New" w:hAnsi="Courier New"/>
      </w:rPr>
    </w:lvl>
    <w:lvl w:ilvl="8" w:tplc="CC742DF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47A2E50">
      <w:start w:val="1"/>
      <w:numFmt w:val="bullet"/>
      <w:lvlText w:val=""/>
      <w:lvlJc w:val="left"/>
      <w:pPr>
        <w:ind w:left="720" w:hanging="360"/>
      </w:pPr>
      <w:rPr>
        <w:rFonts w:ascii="Symbol" w:hAnsi="Symbol"/>
      </w:rPr>
    </w:lvl>
    <w:lvl w:ilvl="1" w:tplc="1AEEA04A">
      <w:start w:val="1"/>
      <w:numFmt w:val="bullet"/>
      <w:lvlText w:val="o"/>
      <w:lvlJc w:val="left"/>
      <w:pPr>
        <w:tabs>
          <w:tab w:val="num" w:pos="1440"/>
        </w:tabs>
        <w:ind w:left="1440" w:hanging="360"/>
      </w:pPr>
      <w:rPr>
        <w:rFonts w:ascii="Courier New" w:hAnsi="Courier New"/>
      </w:rPr>
    </w:lvl>
    <w:lvl w:ilvl="2" w:tplc="B8DA2126">
      <w:start w:val="1"/>
      <w:numFmt w:val="bullet"/>
      <w:lvlText w:val=""/>
      <w:lvlJc w:val="left"/>
      <w:pPr>
        <w:tabs>
          <w:tab w:val="num" w:pos="2160"/>
        </w:tabs>
        <w:ind w:left="2160" w:hanging="360"/>
      </w:pPr>
      <w:rPr>
        <w:rFonts w:ascii="Wingdings" w:hAnsi="Wingdings"/>
      </w:rPr>
    </w:lvl>
    <w:lvl w:ilvl="3" w:tplc="15B41C02">
      <w:start w:val="1"/>
      <w:numFmt w:val="bullet"/>
      <w:lvlText w:val=""/>
      <w:lvlJc w:val="left"/>
      <w:pPr>
        <w:tabs>
          <w:tab w:val="num" w:pos="2880"/>
        </w:tabs>
        <w:ind w:left="2880" w:hanging="360"/>
      </w:pPr>
      <w:rPr>
        <w:rFonts w:ascii="Symbol" w:hAnsi="Symbol"/>
      </w:rPr>
    </w:lvl>
    <w:lvl w:ilvl="4" w:tplc="DCA64E12">
      <w:start w:val="1"/>
      <w:numFmt w:val="bullet"/>
      <w:lvlText w:val="o"/>
      <w:lvlJc w:val="left"/>
      <w:pPr>
        <w:tabs>
          <w:tab w:val="num" w:pos="3600"/>
        </w:tabs>
        <w:ind w:left="3600" w:hanging="360"/>
      </w:pPr>
      <w:rPr>
        <w:rFonts w:ascii="Courier New" w:hAnsi="Courier New"/>
      </w:rPr>
    </w:lvl>
    <w:lvl w:ilvl="5" w:tplc="87600A96">
      <w:start w:val="1"/>
      <w:numFmt w:val="bullet"/>
      <w:lvlText w:val=""/>
      <w:lvlJc w:val="left"/>
      <w:pPr>
        <w:tabs>
          <w:tab w:val="num" w:pos="4320"/>
        </w:tabs>
        <w:ind w:left="4320" w:hanging="360"/>
      </w:pPr>
      <w:rPr>
        <w:rFonts w:ascii="Wingdings" w:hAnsi="Wingdings"/>
      </w:rPr>
    </w:lvl>
    <w:lvl w:ilvl="6" w:tplc="8F0E9ACE">
      <w:start w:val="1"/>
      <w:numFmt w:val="bullet"/>
      <w:lvlText w:val=""/>
      <w:lvlJc w:val="left"/>
      <w:pPr>
        <w:tabs>
          <w:tab w:val="num" w:pos="5040"/>
        </w:tabs>
        <w:ind w:left="5040" w:hanging="360"/>
      </w:pPr>
      <w:rPr>
        <w:rFonts w:ascii="Symbol" w:hAnsi="Symbol"/>
      </w:rPr>
    </w:lvl>
    <w:lvl w:ilvl="7" w:tplc="71B0F912">
      <w:start w:val="1"/>
      <w:numFmt w:val="bullet"/>
      <w:lvlText w:val="o"/>
      <w:lvlJc w:val="left"/>
      <w:pPr>
        <w:tabs>
          <w:tab w:val="num" w:pos="5760"/>
        </w:tabs>
        <w:ind w:left="5760" w:hanging="360"/>
      </w:pPr>
      <w:rPr>
        <w:rFonts w:ascii="Courier New" w:hAnsi="Courier New"/>
      </w:rPr>
    </w:lvl>
    <w:lvl w:ilvl="8" w:tplc="DE52A6F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6A8E488">
      <w:start w:val="1"/>
      <w:numFmt w:val="bullet"/>
      <w:lvlText w:val=""/>
      <w:lvlJc w:val="left"/>
      <w:pPr>
        <w:ind w:left="720" w:hanging="360"/>
      </w:pPr>
      <w:rPr>
        <w:rFonts w:ascii="Symbol" w:hAnsi="Symbol"/>
      </w:rPr>
    </w:lvl>
    <w:lvl w:ilvl="1" w:tplc="CE623C36">
      <w:start w:val="1"/>
      <w:numFmt w:val="bullet"/>
      <w:lvlText w:val="o"/>
      <w:lvlJc w:val="left"/>
      <w:pPr>
        <w:tabs>
          <w:tab w:val="num" w:pos="1440"/>
        </w:tabs>
        <w:ind w:left="1440" w:hanging="360"/>
      </w:pPr>
      <w:rPr>
        <w:rFonts w:ascii="Courier New" w:hAnsi="Courier New"/>
      </w:rPr>
    </w:lvl>
    <w:lvl w:ilvl="2" w:tplc="55368538">
      <w:start w:val="1"/>
      <w:numFmt w:val="bullet"/>
      <w:lvlText w:val=""/>
      <w:lvlJc w:val="left"/>
      <w:pPr>
        <w:tabs>
          <w:tab w:val="num" w:pos="2160"/>
        </w:tabs>
        <w:ind w:left="2160" w:hanging="360"/>
      </w:pPr>
      <w:rPr>
        <w:rFonts w:ascii="Wingdings" w:hAnsi="Wingdings"/>
      </w:rPr>
    </w:lvl>
    <w:lvl w:ilvl="3" w:tplc="1886462E">
      <w:start w:val="1"/>
      <w:numFmt w:val="bullet"/>
      <w:lvlText w:val=""/>
      <w:lvlJc w:val="left"/>
      <w:pPr>
        <w:tabs>
          <w:tab w:val="num" w:pos="2880"/>
        </w:tabs>
        <w:ind w:left="2880" w:hanging="360"/>
      </w:pPr>
      <w:rPr>
        <w:rFonts w:ascii="Symbol" w:hAnsi="Symbol"/>
      </w:rPr>
    </w:lvl>
    <w:lvl w:ilvl="4" w:tplc="E7100034">
      <w:start w:val="1"/>
      <w:numFmt w:val="bullet"/>
      <w:lvlText w:val="o"/>
      <w:lvlJc w:val="left"/>
      <w:pPr>
        <w:tabs>
          <w:tab w:val="num" w:pos="3600"/>
        </w:tabs>
        <w:ind w:left="3600" w:hanging="360"/>
      </w:pPr>
      <w:rPr>
        <w:rFonts w:ascii="Courier New" w:hAnsi="Courier New"/>
      </w:rPr>
    </w:lvl>
    <w:lvl w:ilvl="5" w:tplc="1BFC0FE4">
      <w:start w:val="1"/>
      <w:numFmt w:val="bullet"/>
      <w:lvlText w:val=""/>
      <w:lvlJc w:val="left"/>
      <w:pPr>
        <w:tabs>
          <w:tab w:val="num" w:pos="4320"/>
        </w:tabs>
        <w:ind w:left="4320" w:hanging="360"/>
      </w:pPr>
      <w:rPr>
        <w:rFonts w:ascii="Wingdings" w:hAnsi="Wingdings"/>
      </w:rPr>
    </w:lvl>
    <w:lvl w:ilvl="6" w:tplc="E2FEB50C">
      <w:start w:val="1"/>
      <w:numFmt w:val="bullet"/>
      <w:lvlText w:val=""/>
      <w:lvlJc w:val="left"/>
      <w:pPr>
        <w:tabs>
          <w:tab w:val="num" w:pos="5040"/>
        </w:tabs>
        <w:ind w:left="5040" w:hanging="360"/>
      </w:pPr>
      <w:rPr>
        <w:rFonts w:ascii="Symbol" w:hAnsi="Symbol"/>
      </w:rPr>
    </w:lvl>
    <w:lvl w:ilvl="7" w:tplc="38185B3A">
      <w:start w:val="1"/>
      <w:numFmt w:val="bullet"/>
      <w:lvlText w:val="o"/>
      <w:lvlJc w:val="left"/>
      <w:pPr>
        <w:tabs>
          <w:tab w:val="num" w:pos="5760"/>
        </w:tabs>
        <w:ind w:left="5760" w:hanging="360"/>
      </w:pPr>
      <w:rPr>
        <w:rFonts w:ascii="Courier New" w:hAnsi="Courier New"/>
      </w:rPr>
    </w:lvl>
    <w:lvl w:ilvl="8" w:tplc="59E2CA7C">
      <w:start w:val="1"/>
      <w:numFmt w:val="bullet"/>
      <w:lvlText w:val=""/>
      <w:lvlJc w:val="left"/>
      <w:pPr>
        <w:tabs>
          <w:tab w:val="num" w:pos="6480"/>
        </w:tabs>
        <w:ind w:left="6480" w:hanging="360"/>
      </w:pPr>
      <w:rPr>
        <w:rFonts w:ascii="Wingdings" w:hAnsi="Wingdings"/>
      </w:rPr>
    </w:lvl>
  </w:abstractNum>
  <w:abstractNum w:abstractNumId="8" w15:restartNumberingAfterBreak="0">
    <w:nsid w:val="1C993D89"/>
    <w:multiLevelType w:val="hybridMultilevel"/>
    <w:tmpl w:val="39B09096"/>
    <w:numStyleLink w:val="ImportedStyle1"/>
  </w:abstractNum>
  <w:abstractNum w:abstractNumId="9" w15:restartNumberingAfterBreak="0">
    <w:nsid w:val="562F0CFE"/>
    <w:multiLevelType w:val="hybridMultilevel"/>
    <w:tmpl w:val="39B09096"/>
    <w:styleLink w:val="ImportedStyle1"/>
    <w:lvl w:ilvl="0" w:tplc="63900A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DE6F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9A81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0650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709A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9A3A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C3FF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C6CA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4DA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66"/>
    <w:rsid w:val="00035CB4"/>
    <w:rsid w:val="0004308F"/>
    <w:rsid w:val="000516BD"/>
    <w:rsid w:val="0005642C"/>
    <w:rsid w:val="00065943"/>
    <w:rsid w:val="0009257A"/>
    <w:rsid w:val="00151251"/>
    <w:rsid w:val="00171102"/>
    <w:rsid w:val="001A3055"/>
    <w:rsid w:val="001A7C25"/>
    <w:rsid w:val="00222DBB"/>
    <w:rsid w:val="002816E1"/>
    <w:rsid w:val="002922F7"/>
    <w:rsid w:val="002B6687"/>
    <w:rsid w:val="00377F44"/>
    <w:rsid w:val="005854E3"/>
    <w:rsid w:val="005A7E80"/>
    <w:rsid w:val="00661A01"/>
    <w:rsid w:val="006C4D50"/>
    <w:rsid w:val="006D4739"/>
    <w:rsid w:val="006E15F7"/>
    <w:rsid w:val="00736597"/>
    <w:rsid w:val="007668BF"/>
    <w:rsid w:val="00767FE4"/>
    <w:rsid w:val="00841EF8"/>
    <w:rsid w:val="00842E5F"/>
    <w:rsid w:val="00880248"/>
    <w:rsid w:val="00886E2C"/>
    <w:rsid w:val="00916572"/>
    <w:rsid w:val="00A101EC"/>
    <w:rsid w:val="00A10A53"/>
    <w:rsid w:val="00A2504B"/>
    <w:rsid w:val="00A61F0A"/>
    <w:rsid w:val="00AA5C57"/>
    <w:rsid w:val="00AF144A"/>
    <w:rsid w:val="00B62652"/>
    <w:rsid w:val="00BD37BE"/>
    <w:rsid w:val="00C4728F"/>
    <w:rsid w:val="00C96A36"/>
    <w:rsid w:val="00CA563A"/>
    <w:rsid w:val="00CE19C4"/>
    <w:rsid w:val="00CE544B"/>
    <w:rsid w:val="00D700AC"/>
    <w:rsid w:val="00E17866"/>
    <w:rsid w:val="00E42176"/>
    <w:rsid w:val="00E620CB"/>
    <w:rsid w:val="00F1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9E213"/>
  <w15:docId w15:val="{95B0577A-95DD-1543-AD34-EDD0C4FB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bottomborder">
    <w:name w:val="div_document_bottomborder"/>
    <w:basedOn w:val="Normal"/>
    <w:pPr>
      <w:pBdr>
        <w:bottom w:val="single" w:sz="16"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16" w:space="0" w:color="000000"/>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righ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Header">
    <w:name w:val="header"/>
    <w:basedOn w:val="Normal"/>
    <w:link w:val="HeaderChar"/>
    <w:uiPriority w:val="99"/>
    <w:unhideWhenUsed/>
    <w:rsid w:val="006C4D50"/>
    <w:pPr>
      <w:tabs>
        <w:tab w:val="center" w:pos="4680"/>
        <w:tab w:val="right" w:pos="9360"/>
      </w:tabs>
      <w:spacing w:line="240" w:lineRule="auto"/>
    </w:pPr>
  </w:style>
  <w:style w:type="character" w:customStyle="1" w:styleId="HeaderChar">
    <w:name w:val="Header Char"/>
    <w:basedOn w:val="DefaultParagraphFont"/>
    <w:link w:val="Header"/>
    <w:uiPriority w:val="99"/>
    <w:rsid w:val="006C4D50"/>
    <w:rPr>
      <w:sz w:val="24"/>
      <w:szCs w:val="24"/>
    </w:rPr>
  </w:style>
  <w:style w:type="paragraph" w:styleId="Footer">
    <w:name w:val="footer"/>
    <w:basedOn w:val="Normal"/>
    <w:link w:val="FooterChar"/>
    <w:uiPriority w:val="99"/>
    <w:unhideWhenUsed/>
    <w:rsid w:val="006C4D50"/>
    <w:pPr>
      <w:tabs>
        <w:tab w:val="center" w:pos="4680"/>
        <w:tab w:val="right" w:pos="9360"/>
      </w:tabs>
      <w:spacing w:line="240" w:lineRule="auto"/>
    </w:pPr>
  </w:style>
  <w:style w:type="character" w:customStyle="1" w:styleId="FooterChar">
    <w:name w:val="Footer Char"/>
    <w:basedOn w:val="DefaultParagraphFont"/>
    <w:link w:val="Footer"/>
    <w:uiPriority w:val="99"/>
    <w:rsid w:val="006C4D50"/>
    <w:rPr>
      <w:sz w:val="24"/>
      <w:szCs w:val="24"/>
    </w:rPr>
  </w:style>
  <w:style w:type="paragraph" w:styleId="NoSpacing">
    <w:name w:val="No Spacing"/>
    <w:link w:val="NoSpacingChar"/>
    <w:qFormat/>
    <w:rsid w:val="006C4D50"/>
    <w:rPr>
      <w:rFonts w:ascii="Calibri" w:hAnsi="Calibri" w:cs="Calibri"/>
      <w:sz w:val="22"/>
      <w:szCs w:val="22"/>
    </w:rPr>
  </w:style>
  <w:style w:type="character" w:customStyle="1" w:styleId="NoSpacingChar">
    <w:name w:val="No Spacing Char"/>
    <w:link w:val="NoSpacing"/>
    <w:uiPriority w:val="1"/>
    <w:locked/>
    <w:rsid w:val="006C4D50"/>
    <w:rPr>
      <w:rFonts w:ascii="Calibri" w:hAnsi="Calibri" w:cs="Calibri"/>
      <w:sz w:val="22"/>
      <w:szCs w:val="22"/>
    </w:rPr>
  </w:style>
  <w:style w:type="numbering" w:customStyle="1" w:styleId="ImportedStyle1">
    <w:name w:val="Imported Style 1"/>
    <w:rsid w:val="006C4D50"/>
    <w:pPr>
      <w:numPr>
        <w:numId w:val="9"/>
      </w:numPr>
    </w:pPr>
  </w:style>
  <w:style w:type="paragraph" w:customStyle="1" w:styleId="ResumeText">
    <w:name w:val="Resume Text"/>
    <w:rsid w:val="006C4D50"/>
    <w:pPr>
      <w:pBdr>
        <w:top w:val="nil"/>
        <w:left w:val="nil"/>
        <w:bottom w:val="nil"/>
        <w:right w:val="nil"/>
        <w:between w:val="nil"/>
        <w:bar w:val="nil"/>
      </w:pBdr>
      <w:spacing w:before="40" w:after="40" w:line="288" w:lineRule="auto"/>
      <w:ind w:right="1440"/>
    </w:pPr>
    <w:rPr>
      <w:rFonts w:ascii="Calibri" w:eastAsia="Arial Unicode MS" w:hAnsi="Calibri" w:cs="Arial Unicode MS"/>
      <w:color w:val="595959"/>
      <w:kern w:val="20"/>
      <w:u w:color="595959"/>
      <w:bdr w:val="nil"/>
    </w:rPr>
  </w:style>
  <w:style w:type="paragraph" w:customStyle="1" w:styleId="Normal1">
    <w:name w:val="Normal1"/>
    <w:rsid w:val="006C4D50"/>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olorfulList-Accent11">
    <w:name w:val="Colorful List - Accent 11"/>
    <w:rsid w:val="006C4D50"/>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sz w:val="22"/>
      <w:szCs w:val="22"/>
      <w:u w:color="000000"/>
      <w:bdr w:val="nil"/>
    </w:rPr>
  </w:style>
  <w:style w:type="paragraph" w:styleId="ListParagraph">
    <w:name w:val="List Paragraph"/>
    <w:basedOn w:val="Normal"/>
    <w:uiPriority w:val="34"/>
    <w:qFormat/>
    <w:rsid w:val="0009257A"/>
    <w:pPr>
      <w:ind w:left="720"/>
      <w:contextualSpacing/>
    </w:pPr>
  </w:style>
  <w:style w:type="character" w:styleId="Hyperlink">
    <w:name w:val="Hyperlink"/>
    <w:basedOn w:val="DefaultParagraphFont"/>
    <w:uiPriority w:val="99"/>
    <w:unhideWhenUsed/>
    <w:rsid w:val="005A7E80"/>
    <w:rPr>
      <w:color w:val="0563C1" w:themeColor="hyperlink"/>
      <w:u w:val="single"/>
    </w:rPr>
  </w:style>
  <w:style w:type="character" w:styleId="UnresolvedMention">
    <w:name w:val="Unresolved Mention"/>
    <w:basedOn w:val="DefaultParagraphFont"/>
    <w:uiPriority w:val="99"/>
    <w:semiHidden/>
    <w:unhideWhenUsed/>
    <w:rsid w:val="005A7E80"/>
    <w:rPr>
      <w:color w:val="605E5C"/>
      <w:shd w:val="clear" w:color="auto" w:fill="E1DFDD"/>
    </w:rPr>
  </w:style>
  <w:style w:type="character" w:styleId="FollowedHyperlink">
    <w:name w:val="FollowedHyperlink"/>
    <w:basedOn w:val="DefaultParagraphFont"/>
    <w:uiPriority w:val="99"/>
    <w:semiHidden/>
    <w:unhideWhenUsed/>
    <w:rsid w:val="00766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6006">
      <w:bodyDiv w:val="1"/>
      <w:marLeft w:val="0"/>
      <w:marRight w:val="0"/>
      <w:marTop w:val="0"/>
      <w:marBottom w:val="0"/>
      <w:divBdr>
        <w:top w:val="none" w:sz="0" w:space="0" w:color="auto"/>
        <w:left w:val="none" w:sz="0" w:space="0" w:color="auto"/>
        <w:bottom w:val="none" w:sz="0" w:space="0" w:color="auto"/>
        <w:right w:val="none" w:sz="0" w:space="0" w:color="auto"/>
      </w:divBdr>
    </w:div>
    <w:div w:id="255485826">
      <w:bodyDiv w:val="1"/>
      <w:marLeft w:val="0"/>
      <w:marRight w:val="0"/>
      <w:marTop w:val="0"/>
      <w:marBottom w:val="0"/>
      <w:divBdr>
        <w:top w:val="none" w:sz="0" w:space="0" w:color="auto"/>
        <w:left w:val="none" w:sz="0" w:space="0" w:color="auto"/>
        <w:bottom w:val="none" w:sz="0" w:space="0" w:color="auto"/>
        <w:right w:val="none" w:sz="0" w:space="0" w:color="auto"/>
      </w:divBdr>
    </w:div>
    <w:div w:id="282545378">
      <w:bodyDiv w:val="1"/>
      <w:marLeft w:val="0"/>
      <w:marRight w:val="0"/>
      <w:marTop w:val="0"/>
      <w:marBottom w:val="0"/>
      <w:divBdr>
        <w:top w:val="none" w:sz="0" w:space="0" w:color="auto"/>
        <w:left w:val="none" w:sz="0" w:space="0" w:color="auto"/>
        <w:bottom w:val="none" w:sz="0" w:space="0" w:color="auto"/>
        <w:right w:val="none" w:sz="0" w:space="0" w:color="auto"/>
      </w:divBdr>
    </w:div>
    <w:div w:id="55123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Krishna.sandeepv2112@gmail.com" TargetMode="External"/><Relationship Id="rId2" Type="http://schemas.openxmlformats.org/officeDocument/2006/relationships/image" Target="media/image6.jpeg"/><Relationship Id="rId1" Type="http://schemas.openxmlformats.org/officeDocument/2006/relationships/hyperlink" Target="https://www.linkedin.com/in/krishna-v-94881b1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Krishna Vedula</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 Vedula</dc:title>
  <cp:lastModifiedBy>Krishna Sandeep Vedula</cp:lastModifiedBy>
  <cp:revision>5</cp:revision>
  <dcterms:created xsi:type="dcterms:W3CDTF">2020-08-12T18:10:00Z</dcterms:created>
  <dcterms:modified xsi:type="dcterms:W3CDTF">2020-09-14T18:54:00Z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eJEAAB+LCAAAAAAABAAUmcWWpFAQBT+IBW5LXAp32OHuztdPT627gHpk3htxmiMEgkNgDMc4GOEwFiZRlBRJiKMZHBZF/As9Y4tPJgfw1OM+m0IziEznLPYfTTc5ZNl0y+J5zGdYqcB2KXAfJZTcaJGVhWRf9PGFyqeq5/BslmOvBzl5SEBuYfH2tCCq+ZDVxvvQw2HusCgEPrsaizW+NN9vKEs3OfgWWa5P38q3idzgba5rSWX7SHz9G+V09e+</vt:lpwstr>
  </property>
  <property fmtid="{D5CDD505-2E9C-101B-9397-08002B2CF9AE}" pid="3" name="x1ye=1">
    <vt:lpwstr>KEdRXs9wOmvemXQFys5QaV/jGd/+IZHiHEXDZ5rDn2E8VlLl3mj7RwUSJ5BZJepeyym7T70ZmsYNPs8L8ZMfGrYZK+Yj0i4DGy4P/RJM71IEBz6p4lgBFDKy/0KhIZFHTzk0YwYJ0NLWU63bGImapb6ThbENiT9DM0cn3iL8TGm7HLi3zmicdqKjhytNl0tRX/I7hgU/5t8RpVwEnbZmU1hFZXMoD6TYQ+owyqNtrKz89PyT9/oXPUCird1CDOn</vt:lpwstr>
  </property>
  <property fmtid="{D5CDD505-2E9C-101B-9397-08002B2CF9AE}" pid="4" name="x1ye=10">
    <vt:lpwstr>DPIjiAbU5SiDIH9fXqGKsdTeSf/IkJJePxTjhdDy/swaWW9A7l4TcHd8hiVdSsEL8SdmvkT32miX6ip9/t64iIQ0nfHiLNz3LgGTpvrzQOfAPXwYr3ycPLngw/JrO3WZ5Uq6zIhomS+cP96RDHoOl3TWqvIvr6fH3XPSjfggzTQnhAn8c67RSET6h0Mr9PX+aZDGNpSTtrvPcK6sipZG/2hT5yD7DFXiEtd7LcvwKWBABtVIM875Be/7oxdsyLG</vt:lpwstr>
  </property>
  <property fmtid="{D5CDD505-2E9C-101B-9397-08002B2CF9AE}" pid="5" name="x1ye=100">
    <vt:lpwstr>iZS9SOjKZA/JE4MVjmUSRfy5sbiY5qoSu0rYjA+ickEWaQU75eltTaVC/jhRmRuW1gwTXjRx1WLyTuZvM8Mg3hU+OfSR8ojfw4GEiRkVUNJAmbeGcU1Ck5KJ0wD9WZ3fKV13fwibrtaMIule3xxsQIYVec1P/OVMu6tquH6DrkTystIeskXRlB+1jEsAJqhJWtGlWrovOGw9zIYObqIbpDeJMSfXX3dkb33gX3aggZilTDmSlPgWDzm5+3TeHCK</vt:lpwstr>
  </property>
  <property fmtid="{D5CDD505-2E9C-101B-9397-08002B2CF9AE}" pid="6" name="x1ye=101">
    <vt:lpwstr>/7x4lQqls7f87CRv9GCXQ1OfnJ/nyUQXTenrnloIMMzAdJPScEDFVrpdUANcghxbFpXeGt99HgHBC/W0adbTOQi5sN4nWz/c7AZf+E2qKJuNdkMjsxYR7DiIPnpYS+C4hk/zyQxWub5OQmmlGvE+3dkT4boPpiOSZNnA0SDXdVsVCKeDkCrYC1ivosrHPv7K5MokowfHXVT1HpYqT8IMo3rTIeZrN9uSAY+45maE4TNtYX9HRrLofqvjUj4KXtM</vt:lpwstr>
  </property>
  <property fmtid="{D5CDD505-2E9C-101B-9397-08002B2CF9AE}" pid="7" name="x1ye=102">
    <vt:lpwstr>xUvmSv6NAnPBIBL2p7qIqykqGOgcdvmRXrd9XUj/1GTvTx0K1UmWO9Avug/bMc3ZfJJCsCI9aeY853OnMBINnWSwnbm9+4ZJwp6+CdNxD9DVwxPbHQUcvp2FxEYiljTs0m9RoCrLICeeWvQX3APsOJOX7ftw9wa8X0mWKxvZXli63C3GeT/KivjVdjOtSxioAJgzUOVZBBGy4s/dmXpqkq3+gmynvJ4TrxarjIOdPyGN0YgW3Q2r5gWkE3FgYzN</vt:lpwstr>
  </property>
  <property fmtid="{D5CDD505-2E9C-101B-9397-08002B2CF9AE}" pid="8" name="x1ye=103">
    <vt:lpwstr>tZqDXu1tfVx6X2RyCY575u8p+MpqbpxXcsXzc+NnDyjAULO46Q+MdBuGZyk6JMRJkanp6T3BRKX6+LMqUTtlObNHQMkDmUdOHOdNfZoCFCHaCkg+z9GxROXW4K2QdoPpbBzhqJlI/EAPGwTbu4ET8hx1rOpwL124ta1PQQ/vx/jaXsr33ou8y7TZvmGh/xx1MdjbtEgCjXEuTDMHm2Uefgqg+ychEH/ES2A6QGG9Jj75FZRUG2kGsjBNEDR9y9V</vt:lpwstr>
  </property>
  <property fmtid="{D5CDD505-2E9C-101B-9397-08002B2CF9AE}" pid="9" name="x1ye=104">
    <vt:lpwstr>O97rIzC1/+C6YE4uSWxxyAfXmcNayLDGqH00T+wnHEUOzbsgcPhM/yXflDAZ/+KybC+7oFEDfXk8yQ3c2UlHWrzeWGRb+CGFVavv85VGJlavowvUeheGva85h+J3LnhvKsOU10ICqAD4DQbldxdtjvWJawK4llKwM9iPYaWgwE2qXby4SQbljIzadcgtFLxLIkVyROMY7tyzQzA08geThiWY+eQjQtPD3v51oIDijeKMSuW8ua0WD13XS0z7MVS</vt:lpwstr>
  </property>
  <property fmtid="{D5CDD505-2E9C-101B-9397-08002B2CF9AE}" pid="10" name="x1ye=105">
    <vt:lpwstr>8CEDSPLlv4k0TeAU+dW+JX+dgBr9ohBdAuI9n7AqQzoQc2zYwJPv79ij1y31nr5Mz10gMUtNC76sSm/eScIl2gYCPe0hl5dNWWcfCTRn00Bc2eX3PJHs5lmYyExnKq0/OeHcY7YxYVn5KimjnSgJEZIjR57/Kpw0Httnv4bofgq7e2I3M/xv3DSbLR8YMLNMdHVmseZz7FZOI8uyfQ5NTB1Lar+Jl4Rz2+DpVvahKED/ji4am15TzpJ099HLLTD</vt:lpwstr>
  </property>
  <property fmtid="{D5CDD505-2E9C-101B-9397-08002B2CF9AE}" pid="11" name="x1ye=106">
    <vt:lpwstr>zLJ7SWAe1FJ3bvmAVtjSl6VtE3H7JZwp85SLqPkkwGKyCn4GgmizUTvpm7M9ijfr42hSqt8NKVF8mPfbOEcHaFewKO/lmg0hGyHM+hTuF2HqE/IZmbOFl+1XkveJzDuw4xwPC+1d86MlJyia4e4joU2K4vk5oBACwqQHfFyHPdCCfKYtiJ0VrqZjUOCch1Na5IYRG5Y/pJRVK5mbQKLwjw9Ejfjte5czlQ5RFBXqFl+6Q8gbVIblKAp4oJcmUJg</vt:lpwstr>
  </property>
  <property fmtid="{D5CDD505-2E9C-101B-9397-08002B2CF9AE}" pid="12" name="x1ye=107">
    <vt:lpwstr>z5yj5Bony5P2D8esUx1NEElmaxZ+qRCDWR66FgRzavBrj85fCjx2UUKdveaUmGvp2z7sQt2hiIUxdS9mGN3YWUY5yFatNIU7F7rcNumjdNPtqFq4tvUhtMiMG8KgFHRAyyNJefUOw7w4FGOKRtjv1umMGBeQabDZV7rHO5WhB977KnB6GqsfLDPLS56Xz5GZwIsv4AMCYLI20CJ2PHEJ0Drm8zKVDM+BaPlCeUGtl+S7q/6bFldVZGX+cK+8Dzt</vt:lpwstr>
  </property>
  <property fmtid="{D5CDD505-2E9C-101B-9397-08002B2CF9AE}" pid="13" name="x1ye=108">
    <vt:lpwstr>S6BC+/2b+dFrroP9TZw7b6+vmX3eFwLwdXDbZ7q5t7NOIzjz+vy61INaUC3j33dCNtmHQutFYWR09d/N0sgncvFbS+d67HgOtpV22eN+GMAGVnES6GR7/oagkxucDoOZRdFgtZkXQvSyBoNG44xCvX+OWxXj45qE4aco4oNzJGOAyEEkiLqQv4cNrCL30gjfUfIIBnGrRIREYKUzIR3Xv1bFl2qNPOUdpMfbmo8WY3e1bVh2/jD7DncXE0Qdkrb</vt:lpwstr>
  </property>
  <property fmtid="{D5CDD505-2E9C-101B-9397-08002B2CF9AE}" pid="14" name="x1ye=109">
    <vt:lpwstr>nVIU18x2wIpwsdYICLameyab9ldsgjiDEcbT2OE+560Ks+PDCMqkGBXp4l/uSt9FDVgnU4f8BXVxrbmiCIZ0AVRFCGl+5E3W8legbmgQJ1rgeDqN1K1bK4Ibkx0KJixMmmcMYOz6/nIauvfDqj7YI/NyeRJh6MLzY2HTyStoAkXOtQS3EH/kZ6PCnaBiKA0/s+8eVsNYDm47xfYi2anPUo9B8B8WUavKUGeVYNa0tIEU3QRQBwU9YXSKCyDqHy0</vt:lpwstr>
  </property>
  <property fmtid="{D5CDD505-2E9C-101B-9397-08002B2CF9AE}" pid="15" name="x1ye=11">
    <vt:lpwstr>b3IdB0+EnRV6ul6T1OAkpZfsgxBM/0ydNSBNRZcvVxR3do6jpjjxpKp7M1RQ6/O83TgxBSV7KXA6GZa55mGFUwF0dVlA3gFKh9Pu+KD5rXhpkwSXqXE5IWK7S16u4FjeToWr3Op9FxIaeR7k9DcKlNzmPlER5MgD+uSNZhSq4aqjPipzLflvL8IAKIOK+DxRCLnwQNmj4l5ZD9QyBsvKtkC8piBRSrVSvf7m2j2+wTPrxMFyLyBEhhxxp192H4v</vt:lpwstr>
  </property>
  <property fmtid="{D5CDD505-2E9C-101B-9397-08002B2CF9AE}" pid="16" name="x1ye=110">
    <vt:lpwstr>NRt9NUHX7x9IoKY0foSaxdtZCyG+/LrxFIdobWcCENA+zRyy3A84dNrStMlSqmggoepxjW59E39MD9dCqK0+5H30acXweK4LdooJeI00TUtWxNm6HfDCO3rmfMHt8gdjhfFJX9x/1so2ImeHLhZ5GAlg+qOAAXpqYjRRgpi479oYzOOF5IdH/oIizYJ//GE6/TRLrxJW+lzRttH1jnQ/eOznXzLEb/SC1ilKJPF58PdInj5L5OOOEaIys7C+uiI</vt:lpwstr>
  </property>
  <property fmtid="{D5CDD505-2E9C-101B-9397-08002B2CF9AE}" pid="17" name="x1ye=111">
    <vt:lpwstr>dZxtJd05+X9teiHHBr+QYcbJYCRqv8I1GvehR0oxoLbDeCSeQpaMNZj/3sP3DnVeIodXS7Wzp/XYQxofnmW+HxW8Xtlz3gCamdWpsoZpe+o/Q8fgfX4VLD6vXibXdkdL4zHnF7DK//PdCy5Ov6SB9BZp5VY1zSdLnxV0VTXInvVeqyFjt09PTmn092/AKj4xP6NBhx3yn7WdQ4qJiWdoAUfxcZOH/ipRk2lc1qn2Ysv50+q1TXmD0BAesqifUHB</vt:lpwstr>
  </property>
  <property fmtid="{D5CDD505-2E9C-101B-9397-08002B2CF9AE}" pid="18" name="x1ye=112">
    <vt:lpwstr>8NXPHKigego3YbYOl4A9rES1QRPZirOjbMgmmkQPE5u/vEabRChJ8Sc9WmrLUT0C6Nrux/ZIM6IBGemkLsYlcAreVmOhFXEK5GESke+AKB8AJ2ICkA5HSPSuE4ewnH2r5yHoeg53fepjfipB0aR+4SpoforQVTU3x03mM9FpfI89PLqxcoBt8ltoVrxSJ0f6lOiKWnGkWZXKMY0qukUJzNyQ9BvTn3pYznBlMQvR2NLs2qDKqbNePEhnYkN6FX7</vt:lpwstr>
  </property>
  <property fmtid="{D5CDD505-2E9C-101B-9397-08002B2CF9AE}" pid="19" name="x1ye=113">
    <vt:lpwstr>rrSNS918Es+Y3/t/a+Gs9+UhaUmuOZODNavOROesZU5WZVk8DQL8gg+O/WPvUzCNoWSxoRWSTGbW9EqdxRnfvKGEb5gfv9EC1P4s0F4rBWTitnlFayFmabYkhFNxn5TKha741PSVrXeIoNVVjcSqoiwPR/IQY0AIh9HkOSFrTxHgQ3zzQtULU6PzfOyT2smnyeXE0+53qZJhcb8rChm+/JXDb16H88HCTPGfjT3GX7R218QK4DBRBRpDII2TXaT</vt:lpwstr>
  </property>
  <property fmtid="{D5CDD505-2E9C-101B-9397-08002B2CF9AE}" pid="20" name="x1ye=114">
    <vt:lpwstr>weHhkFmkUPbkAg8NgcbVUnBqjP2Tvdm4CFQEMucXKjNsCq+6BEF9dYPIeTqfkDgErobmgHwpE9MsHr0kK8w2XnfVOUcZlGzjLKnF3Pt8YRdX5HQ/qnlqceDkG71HZEKSfpV5rgC6ZuHC5BQP2peG0THMa3DX5ymM4A25dSqkyOHpRadQkm5MT7v7vHdi4TuLvA7B45sc4R6V0qehq/p1uvbpwlbMmJd+oC5A4sbRSSw0OqZAgzw61OwP6LdSqj9</vt:lpwstr>
  </property>
  <property fmtid="{D5CDD505-2E9C-101B-9397-08002B2CF9AE}" pid="21" name="x1ye=115">
    <vt:lpwstr>1SQi5KM5q5wtGNZgz+oqT8Y2rpc32pfIy50Y6JSYxUJbmAb+MYW8TTPiB7MKSPTN1qdtv/6io1X4qvjhKaOPYEm1h02u/8WldhfeRzAL4oUIEkRlFS5/zs64zT6gaHqFuccDX1aibj2SJnzXNBSpdbvWhxzN4Engyh6pu6sTlOfNjvqVQ+7DvoG4LCKh3+98zZgXtdwpiM/SihM85xZdS6gxHETh7tZ7hddrRt+CnrNNGmgR17tvuE7s98dj/Ts</vt:lpwstr>
  </property>
  <property fmtid="{D5CDD505-2E9C-101B-9397-08002B2CF9AE}" pid="22" name="x1ye=116">
    <vt:lpwstr>k5L9bgtZswsL9NzX1HnxMdwuANOCa50jQLVrhTvopnYpr31U/kxEum405FwZr3PhHHuROS8t9mejCq8F9ah3DjmBBrJGHx9qhjeHQBCFr5a0yOEhjXhGB5xmYBKjN8F05tm4lLikGvdhcIrDdjxT2ovqq9VMTY35acTHmflCaeUztYUVYcn8Am71sg7TgebMXtZV24hvGcNICu12xh+UCOttUOK5It2ow1Nin4iix2w7712XREBkDyYp4MMGc9N</vt:lpwstr>
  </property>
  <property fmtid="{D5CDD505-2E9C-101B-9397-08002B2CF9AE}" pid="23" name="x1ye=117">
    <vt:lpwstr>CGLXY7qB+KXvYXqkok4LxwmnLSSKV33m0hEF36jzxQTVDlhzN60OtTU4/SHM+KbIFYd22BE20NSyH8tmHKsFfX9fRBTmEd1UDJ3+Xq+yd2/4Jc22hi96ki+3r8+11sDBAdm0kGCycuDwOFl+MbIXJA+0C8umvW6tlwVWrEuTabMXaytV3AX7t4P87dxa4gW5cPg5DcAQI+uziytKDo+QJE3Hz7skyjJ17BdQWsR45tVOtVuV9vmj15QbPVbtpIZ</vt:lpwstr>
  </property>
  <property fmtid="{D5CDD505-2E9C-101B-9397-08002B2CF9AE}" pid="24" name="x1ye=118">
    <vt:lpwstr>XsebNiTi0IcqfmJhKhpQkCH7BGtJCIGAfJR7kEC6pMecqSq2Y2y1OqLpo3Rk1OawrT2aegKcJ+sAHM1FQCjog6SpJd3yty8kIQAvV8vNTi1Dmrls/n88OWTLXVgNb8u7QSGZeDwsG30EkDhbx1EKUwxUKCfD8fXKxokk9gOkt/+cmFSQ/1KrxXMS7gmC+v49BygAG67HBkRgCgeG0ggCja/x9PqG4KbSpheixKfMasf7XqmBZbwLDeSB2+A3JpG</vt:lpwstr>
  </property>
  <property fmtid="{D5CDD505-2E9C-101B-9397-08002B2CF9AE}" pid="25" name="x1ye=119">
    <vt:lpwstr>OYAD+SXl7jUXBE1NvAaGja/NTWhI1vDyBCE4z/i/cquVqv6NmG6aZjbDxFNc9/2k4aw6wyp7zqCa/FFo94xtgswBsQGz6D6CC+K5FePglVAL2NM3JNQlM4tEr/1/mpRhSPodAZsCjVMS08zat4wXGb2pqNa+MPznyhwc96n7xC7eCGWbEIclUOTjtk1HRC211y2BIl8jOKKejMWgsewfyZsrd+jV0fRbXaiKmARGsOLGeYRfRtgMfaMtX+GeP2U</vt:lpwstr>
  </property>
  <property fmtid="{D5CDD505-2E9C-101B-9397-08002B2CF9AE}" pid="26" name="x1ye=12">
    <vt:lpwstr>LVKhrTMkVAwy+50521Bh1Xe6hFFR3EqpTv419JxMThk2fzs2K5nfbmA6kVhEh9hNunKk3poEOt/vF+LND5GiUGHmPtCEIajEnVXfJutWYcsmt+ggvTUshv2dcZbNtQyxYDQ1yzruvcuofFRbGdrHyzS3IyJAw+T9gQ5BHRbWayTKNwUI5zMkhBJH/M7FapIYKp0YEJPS5fdAomp8W3dp+uPH1zcZ695xtp+AAjkZXr6CUD+cgBhu8A2kH0iveW2</vt:lpwstr>
  </property>
  <property fmtid="{D5CDD505-2E9C-101B-9397-08002B2CF9AE}" pid="27" name="x1ye=120">
    <vt:lpwstr>rjyMF6cwLo5E1dF54GuYg1Tc4Py9bX0r3kwIbRyssMn/fXQq0b+3MABcd3kUXgTm2SMZ5O5oiTgHcTdh7zRb7DgosVcoKvqAImCqNe7tpQPhl3FAKRgANnkl3JvJM1W2WRuKj9lbw+sKAL/kQVJnU/5dfwcvuQrUk/vGoU/KOyH51IuPafPRFVZJ8Gc6+hpBZ3kGEVj8kxNMJWkn2Yt7oXjnLtdsMzlobSx2OGN1InfljRZU/bRce7c3i5dpw/5</vt:lpwstr>
  </property>
  <property fmtid="{D5CDD505-2E9C-101B-9397-08002B2CF9AE}" pid="28" name="x1ye=121">
    <vt:lpwstr>CIlVUbAqxc1OvigXwc4ZtzWw+j2wM/Tp42yzziv+UxBAUTI/4uuxk11p3mvkbQfD5MMi2bhBQL3cngnuzVI14QkTg1yQJsp5O97kQxQlO+JJwccjcPdfj5SriTv+nmnrEItBL0RzegINXGalqba8Bvg2S4CDHmwq5WpkV5dhH57o6SJfQ3pkxoEUoTup1GGIjlwTH+6rOYBOVQm8FNk+kkyawvharaUksquKxEjxvN9etu9kQCjsXHCJE1aA6s5</vt:lpwstr>
  </property>
  <property fmtid="{D5CDD505-2E9C-101B-9397-08002B2CF9AE}" pid="29" name="x1ye=122">
    <vt:lpwstr>kFtK7W9d4e1jLuDZC/bXr3Iia+tPaAdklhLmht4LB8y8NDb1H6TANm1CtKlr/eWpZx0d6k4UCwixtL1cbAa34gv8UKYrbwpnIMu1v8oxRDbrBI8025SZWakRIBjA4WnZVR5SLKYFHHWV1FSygOCoUIXqBuhAinS3XTcfP9j0fiaKE9AugJGqYHtrFGieIsYjb7CrcJxT+ZRIeBenUcGPSDvs6e0eCOPSFYRDPuP8tvLbDZB/3G72qFSuSSoUN1C</vt:lpwstr>
  </property>
  <property fmtid="{D5CDD505-2E9C-101B-9397-08002B2CF9AE}" pid="30" name="x1ye=123">
    <vt:lpwstr>pKxWZRl0i0Ef5a7UNTR+kK0+KOm3PkhyhIq33jsgtzk0mpeDoBKP5fciG5xSUgnc9JZUNBRQ77Py6ehYaXIUR8XRG4qeEDFRr1OMs0tI57nkIncHH57hCuM3x6b4y66tRyzxjVmQ6ZRMW33t4sCiQBKdQYxl2SKLcBKZ6t+ambAQNtiLTDTCKKtG0rOszVpVZSS3wTnTI5G2ZJutf9vc5XKdBJ4qI3V7NjT1gCEBCpxwYUGjzkmbrx8xFZ7ZLYh</vt:lpwstr>
  </property>
  <property fmtid="{D5CDD505-2E9C-101B-9397-08002B2CF9AE}" pid="31" name="x1ye=124">
    <vt:lpwstr>HZAlLULsJ3VCAwcQpXK/uFiGEOfLAiKKTA/5W8yGryFzT2y4F/gtDgHOg3uw5v6ks/kzuBBOOG3TddD5Dj83q70G5Bs9i43GrjiHYmHOrJ8+0sICxTDfp2zZVfUvNveEMkkHS4kW3EXCL39apsXCe8JNU9ltqg3753vYrqw2BcF+jrnnC5ZrSxRgWMnE/WtVpFGSNhJV8zxc35AHB375oGgFGG9/O1iW50iBUERUxZdCzGyq97QaKJ0FfaQDaTr</vt:lpwstr>
  </property>
  <property fmtid="{D5CDD505-2E9C-101B-9397-08002B2CF9AE}" pid="32" name="x1ye=125">
    <vt:lpwstr>VztaNvpns5FQhmNjUmG0V2brt6H+2MubeS4u11K938/Tl+j6MzFvr4xfEWoedyFRuTHH6AtP7PVcqnuTRuD61dXnmLkCtBpaAhDyahlPy4YIxDDY/feHcsidaTXgZsGiybnCq60r5aGCLwB6VJwFXkrHAfnj9X1aQJP90SGqBW5MRdfU9JWhplVePcr5H9fgl/3dkMoXnrfadcFZSHJB7uD2SxymOE1mvKz1AVgPCBdqpL3Ujfl389UvamCb+he</vt:lpwstr>
  </property>
  <property fmtid="{D5CDD505-2E9C-101B-9397-08002B2CF9AE}" pid="33" name="x1ye=126">
    <vt:lpwstr>H32azm2q02Al4LqG3YFcEgqZrTwGB2UiDEe5WDAWG9UvkqRspu9lJkugRdP8s2VAoekPBX8pkH8P/38i53nLG9OdDDO3byvJiUeWSnJ/xETSW4GhbpKQzlua/+P4/c7fzNz11N8lN7l2clx+CFXnpgxdu4VczQlV/rBSf4GXZMuksfDoeAmCTr1MiwL6rPSQyPgpIPJ4w74vnEGUFRSXweTbyHCYakO1RVx6dFmq2DCb6tlnOxd+3qVrk8khTvR</vt:lpwstr>
  </property>
  <property fmtid="{D5CDD505-2E9C-101B-9397-08002B2CF9AE}" pid="34" name="x1ye=127">
    <vt:lpwstr>lLVogB+OMMt4NeHUZm0R/p4vi1HESOJGuO2B3HVGoN1MsZPZBjINhNYUuTRajVfHBca0SPWhEt3/V1xrORw3C7c9q8YEopw50+x0JE9s3KP6gK5aHumqzBS2Dw7mdlDVy5Of7GiPGMnkj1EdIRfZT6u/h9rFJvQcDMrtgWncJHTCiXOEQ5s1SuSdGFTsCHSrBcu2SD3tJi7LJk/GomRI5GD3eC0cshqGKZO827XyFjr+bPXCC3sbkz7QcIgrIHR</vt:lpwstr>
  </property>
  <property fmtid="{D5CDD505-2E9C-101B-9397-08002B2CF9AE}" pid="35" name="x1ye=128">
    <vt:lpwstr>fBSFaPb1q+SLbf76oQQ0UR5bH5zWy/GGVlY0o411oJ2Wmgf6i93jWzCJ6LWl1cSNNtbRJ8Kr/71iAFyE+8lvn7RsaRaiBWwsObld/Q9YZdjLXvJcaa8K6WYnjQa7ejxIz1FF+YiiMIvbR/NUIB7oeSei5cPV5gfGRluSAc5+YEXYq4x6bgdgpWe+8eOyDvHJfFBeGZGj2yG03o/vD9VSTnLpQwP2TXoCTDylLyCy92uTZuH6MPTJ7xufP2aMkCu</vt:lpwstr>
  </property>
  <property fmtid="{D5CDD505-2E9C-101B-9397-08002B2CF9AE}" pid="36" name="x1ye=129">
    <vt:lpwstr>0URYg0vHcrKPUoyTLRq8pig+WL0DVDUKAdv8fpy0Q+eeKmkC/A+y2KjQTi8KpzEgeFFI7Ta5HNPP1V7JFo9k/+mm0Z4g2elx2oDQl7h+7jX77Ce8sgol5ZQ/PFaxw/cFk0PelGK71WSxVFejOBup9sDS7c+yPU8jCYQbyPkZKP/J8MhRccSR+1xrtcU5BAVOGvoY1YFFcJCaIZZfDR5GlQ/kYzU3ESa5gVXiAIE5vJGzFh9KyyWyguuNKssYZ/X</vt:lpwstr>
  </property>
  <property fmtid="{D5CDD505-2E9C-101B-9397-08002B2CF9AE}" pid="37" name="x1ye=13">
    <vt:lpwstr>tRbWFUj2J9F+kW+Jp77QhinXxniXzo+W7Pa/8q2sX7O063+VuIFglF1Wtjf7YTtsiVMB18bYKThGgv8TbtvGHca0DfanUwgTXYpyVCwkXorNyVK6OuW99cup84ns8xIHtlSaCQvzHdIO1Pa3xlcWi0H8rdWI1bOCKE2TYPLFW9onUIKGm3P4mbkOxzHjsvTdkQkS7iwVEgWJ6QD+JhIT7gBUBVegT/yaXiKBe2Ra9mbeWc1suR0AupgF8sPAUOw</vt:lpwstr>
  </property>
  <property fmtid="{D5CDD505-2E9C-101B-9397-08002B2CF9AE}" pid="38" name="x1ye=130">
    <vt:lpwstr>aniev76Heujhu2PNpTMTMcnK+7Pi9PPcexS5M/6O84AL+inGyvpfM60YyFs/eWvefgVFi+p34flUpJujnYKEbHkc6wnZnVkZRF5sUFaN/xBUIbDjPXH7fAeJHbyyeEgW6iF3DXotVhpKT8bgaIG5dve79G9FLVJxCwMYAXHtBTFFfaFKEyT2x0TSGWjM2B1Cj44zS4w8WcQFxdhyiZHrKoTUgCGEtpg1/JcnTqg8eqMKNqVzxbli/DK0R8uDOHx</vt:lpwstr>
  </property>
  <property fmtid="{D5CDD505-2E9C-101B-9397-08002B2CF9AE}" pid="39" name="x1ye=131">
    <vt:lpwstr>uFewZH7klkh121ZY0givoQ2H3gl9zGAbZwTouIQEi8If/tQbpyWHbxWuxy7enpe5TcoD9RlfHdjw+otMh1N72H7GvzKqyqABIoOupsPNFqGAt1GmhwGAeROWu3hHJP72Oob3tRGhRsdBhUTyuLAKBou7qS4QenMpox7CRTYC4DzbTLEEKTCphHQ1DL8k32ZrBAJ9Fun3foUe/FRAa8vP/gQ1+oJuT/AKv3ppwlDJL0WkkCXSVZcNv1SvGzwbHAs</vt:lpwstr>
  </property>
  <property fmtid="{D5CDD505-2E9C-101B-9397-08002B2CF9AE}" pid="40" name="x1ye=132">
    <vt:lpwstr>2kfpljh997Tu7seSzM2QHC4s9BB9uWmzI1Liaazmfnz9v2/FZi/NWXdRIsmP6KT1NLwAGq0Y7FXqtxwdVTC5cF9jTk07lqflDiIJpd3FgPPV0fh93anWGSa/WL4Tcgex32iaiB3fxLtbqSikdiKaunDZW73+jCd4XabNr8wk0Jy6Qf33p6mgubVMIBa13oEAJLmdPTSaO85teZhdDNBZFi1sZcyta43HhJTAqX2FMP1eSdauQDZaGZAzw+gIFtF</vt:lpwstr>
  </property>
  <property fmtid="{D5CDD505-2E9C-101B-9397-08002B2CF9AE}" pid="41" name="x1ye=133">
    <vt:lpwstr>mkag2p1PGQi5Q5vfXfDJw81q5z+rPk8jWr3iQvIpXUh9/KjjYAitxmVT/JPNYBdfzA+CO4mFX1v1d+PX+ZhHw4d9HcGWtS8hhMHFfZHfPjIkjc2/Gs0cnGItG33BRGjlLgvZVz/3QFXzcVAvHiOnYO/c+rWHkSL/tUsvmr6LzSJYUBoLogVgAjWlYzALvvWeHbbz3px/+AYhAqCozXwhJIVej3/tvBa90UBa969XkPBKNstPgKJzBMvpi1mHsyi</vt:lpwstr>
  </property>
  <property fmtid="{D5CDD505-2E9C-101B-9397-08002B2CF9AE}" pid="42" name="x1ye=134">
    <vt:lpwstr>mG9THgHTVygplrWGABXnXh17yKB0j5kGnCL+OJHVVIKt0k7TZI1HAtJslrGbmRNgJlq1na8Qdk9ZjdjeSyG5RSZ58q0Ki0F9Yh4Dl214V+AzN3oMBq+NCDeuWHc2/Io/mDXRPxfagzHoFzWfg2koQ2fC0c83vyd8YWlvhk0rRijXMmouEsTnmXeX9M6RfuDyEUyvbezPrzexN4bpqbtRbfZHYU2bD//rgZToB4GQNsgtuT99YmUrYt2CoyHfSci</vt:lpwstr>
  </property>
  <property fmtid="{D5CDD505-2E9C-101B-9397-08002B2CF9AE}" pid="43" name="x1ye=135">
    <vt:lpwstr>QippTIhPpT1cekCqBBuKLC/5ZGvuR2ov3c/srTABs6qm7t/zY2oomjiN1ZzULaD1MWGx3KvYkB1826n4CdRFEmS4uQiawQYwzXqZp4mbMzW2FR88ldbrhR+8sOela7zFCNdo7EmjPaksVRsdxTnbazA/VUP6bM8+X5xxagpVDBEGfbmKN+nijZ5wMizvme2Vgr75ttcxbH5k1CRPt9K+oahefY9h8t+EokhY+ph7JutMmNOAXZPbt94HxSq/Daq</vt:lpwstr>
  </property>
  <property fmtid="{D5CDD505-2E9C-101B-9397-08002B2CF9AE}" pid="44" name="x1ye=136">
    <vt:lpwstr>PbwSHWC0e6vwgg1sSCs/K8hSLs1vjKiS7+BEpSjsseFRADPybp674ou1EZ3N+6Nsz4ZnkmNSg6/P8mWZvB+slDT/vNdANLjwjjdeqmp7YZ8ngIr5krQfkZHk5c2dnNgs4HRkHRQaSjiHdzpJikhBG0v+CVbsi5ON/RGItu1/oiqCOX5njHDd2fw7QsG2ikCF3yL1wxGv1198NVu5u7KmAYXho+iz57ttt4AmIC8USjIbZe4iG4Mi2KjNulCw3/F</vt:lpwstr>
  </property>
  <property fmtid="{D5CDD505-2E9C-101B-9397-08002B2CF9AE}" pid="45" name="x1ye=137">
    <vt:lpwstr>ZEx1C3ka3iNYbLeSpweiqimRjp4ZtK4/6RGSS9hzyb5vnN3tgZ9vct/jsnj0vBy2ajx2d20nww/fmbxPUELbPYkFBqpNlhi/2anLD5HbXYP23E08p36tDJXYKo9Lk795zf6U+eNYPss4RhILV6RPD/d6qfNRszvCdt3X2JxXx6N3TTdeQrMkaWuOMMgBoF/EedXjpDTHa634LR7KGFxCey1VC6yCXaNFtYzSyd8VYUlAGhRdb6v32TyJRe1qz2S</vt:lpwstr>
  </property>
  <property fmtid="{D5CDD505-2E9C-101B-9397-08002B2CF9AE}" pid="46" name="x1ye=138">
    <vt:lpwstr>bB5Yzj11HzdslQwKpgMvAjVcosA2U6qVsSh2GbCwTSX6F9eiODzm5YKHvyvvlVUt3fsfukSUhdYWPqQDzAYudANtdg1x3P4EFFHokoRXq71REEhuuELj0T+mZaEkRqOHG5hX3Bbq+mcOKJJcPFZA5O+SrpkRROJ4KA6AhmwtCs4vV+VxFNKHT8Y8VfqsqADZMff9HhTPseiRLoL49lL3VTD8hcjZVdJygZv21x3zSZkId8bxmlJvTwtvncEd/LN</vt:lpwstr>
  </property>
  <property fmtid="{D5CDD505-2E9C-101B-9397-08002B2CF9AE}" pid="47" name="x1ye=139">
    <vt:lpwstr>iFpTXmhSrGqd3rvK+v1kXp8H2BXSPb4l6ZnpISAg+1DFLl1AjURQTAa9MNMXyY0T1RnEEKuHly6TLhRvUHsoY7Xrec6uULtHwn7uPIy4S5VAoR850ckmKVtqtuxaSkyYSt8Nc8vtVIAPwiNjYNeEFHUx3OdAaF8SAx6XrUW+L0SrqrLRDDkK+r42rh/h5YURVLSGaMcTNKjdo8Cr5tIjoz4cLVgb2ukXhNYl26xtO+zht4pch1LhYLDvaKq/s6s</vt:lpwstr>
  </property>
  <property fmtid="{D5CDD505-2E9C-101B-9397-08002B2CF9AE}" pid="48" name="x1ye=14">
    <vt:lpwstr>O8m7x+X/jyAApojDehXpqw38YYSezbRX0F+eNjcH+QmDGDdaA5AP30T82BoLzvjRm1lsg3w5Aq3Yzi/m99TJIgk/QzyF0862/Fk5CAslaCueY1IkNg9yHSmjJS5LwPJhDRFHKfG0N7x15MvC+Orq6gnVD5YhR1c/Pyj+c31xqo6S/C3kiS7wUHi01EuCn33WHZXiQG6YS58H+Fdsj+2qfDIgZULJMYqrtEShkZL/nBFglZc66IPRl50gP9c7rkd</vt:lpwstr>
  </property>
  <property fmtid="{D5CDD505-2E9C-101B-9397-08002B2CF9AE}" pid="49" name="x1ye=140">
    <vt:lpwstr>ZKd7S7tej2DPy81UMnBz9BETPlp+R1MgTrUlcz+sjUYOwgyEfnk1L3FcnjStcshr10J4KMq3wtZGQ0iYi7RSf5O/7njorN1OTcxE+NmH/Doml7xt8UdNQyHwnqa3tL97UICEr8SD9rflJdavSM6gPJEvRnwtcVI7vcnfBTQ+zyHNIe8SPoIiWKtyOODTDhOLTGOYOak0yvuNZZeDoLGaku3RcR6c1zoooRainO5UjLPD7wepDrlNLZxA5lEROeL</vt:lpwstr>
  </property>
  <property fmtid="{D5CDD505-2E9C-101B-9397-08002B2CF9AE}" pid="50" name="x1ye=141">
    <vt:lpwstr>29VbHTFJo0ORr1h//4d5PE5FqRekp+ksnpt1yTPMO0wKJyjt0l55CcXN7IS728FgZeA/Vb3kn2UD2x8tdcw83xzRCEGCj7Kw89eNOyZZNZb239MD31iow5SXVdRKskDG1Aw6wqzjDDTBIPCbz38MQT1yDZIig5hbdBgJXTXN6fGRReM5WGglM2AEGMvbvTHAh1QmgrnOVppDzDJVPP9l9+vm8sjEcITJH8U8tSPCL3Z63nJ5muVve/t7K1nuwj+</vt:lpwstr>
  </property>
  <property fmtid="{D5CDD505-2E9C-101B-9397-08002B2CF9AE}" pid="51" name="x1ye=142">
    <vt:lpwstr>Svm1dGVtwgji7FdwYPXB5aC3pYWj8pp2pQ7HrVIqwdGLgQDFr71GOCN4THBshjzjq7tJig1bbWY7+DUUoNrCLOxRhvMDaadrU5sGx+tOEH1cPq0JnqGfy5CroHCExwFpZf3hAenUhIO+YiYkUO8iHIb8i6595tuiUohKBOjQiTTF9+Xm8CUJ2u12PfLq0+mGW/2RiD01ZxWPP5+A0iypCLigytJvSw38ReCtbmM2/ctn0Gmp/WmNz67RJaHeE/y</vt:lpwstr>
  </property>
  <property fmtid="{D5CDD505-2E9C-101B-9397-08002B2CF9AE}" pid="52" name="x1ye=143">
    <vt:lpwstr>+TjYytrko4Qo3VtQEG7Z8QUK+qhHTG2tvMl2UZ7WKFaiKfiPbXzbbLPKlpYpivJxqX8SKKpQ7cqDKd+3xh2cx8DkAjGB/1MLUyXqXDYp+7FAXAsm76w38GDnSBmUKDKi1/c8FhINc5XvGYxUxnCrPzt3LOtcPkCjrtdL3pkL00gti6ZWX9D0i1sR+rER8KcuigeAxU8anezIVF2fCA0EcvVv7ize7Nxf8EluECA2CFYd/05DJH+nA/CWbUWRESJ</vt:lpwstr>
  </property>
  <property fmtid="{D5CDD505-2E9C-101B-9397-08002B2CF9AE}" pid="53" name="x1ye=144">
    <vt:lpwstr>7hjw8B6F08Z1qMzXTU4jofcP2pytqJT9zkscZKYCtOnhxZPJqPuUiX1f77q2kJpf31TZVVpcMi675EU1I4rEmqm+EOPT8gv2whw1F2YZMn8tz3JcKyc4VaYzOKl/dkNt5tOaC9IoAwbLBZLOU1GyjdnpwhD6qVTyfIPmuFmH3843vU4EwdCdHucfPl/RIxlbCh2x6S4MU7F2+3QuRS9yyqbf0M2KVzj1Fo61en9JF0EtTU2ujK7jDamWyGGEI0B</vt:lpwstr>
  </property>
  <property fmtid="{D5CDD505-2E9C-101B-9397-08002B2CF9AE}" pid="54" name="x1ye=145">
    <vt:lpwstr>nmXp5HfMCik3Y87UVynpPKlQe6+Aw8E9V2XbGDurnlSklYCrHTFwmZviP93pxytKSEKTPRNJ6qy6GczbTSYMEddiDpeMXeFXrRPr+Q2q3u81tBEldHYPSBnpk93OsaOcbwKXTXfassBOrxa+hkfPMavKhuQAw9BDtQUcMB2ROtfFc5qAumw+H3YitEMHRRp5WqDLquE4N1Kttw2bxHEjuX+WnLax+ZkEskPvZZ/UvzE0E/xsrpsS7n7E/5VMASY</vt:lpwstr>
  </property>
  <property fmtid="{D5CDD505-2E9C-101B-9397-08002B2CF9AE}" pid="55" name="x1ye=146">
    <vt:lpwstr>qDBcWnp9xPO6mZlnpHg6rhzEhgM/p2/TrQ9r7epH2lXz6DHXdy7pJca2MAz3D2aZ4RkQaoeaprG5/ewiIqKBVvR6mIubHSJlohwqydKAQFJAqy0ZBgOKc1PwEh1K/G1FA/QlNscQY5v03lvjM92hXt1aIpoQdI22IJe/14Q7mZdk7FKNwczl7RR+hRO41bF9DGTTjx/V3ROz6U2YziR9lhHA2T12DBhk+kZg+KvGSJn+ze11aSFadMNzh2oRtkZ</vt:lpwstr>
  </property>
  <property fmtid="{D5CDD505-2E9C-101B-9397-08002B2CF9AE}" pid="56" name="x1ye=147">
    <vt:lpwstr>5KB5C1T8ts9fFwDqzxh+wh00JWN0hB1LvpiELVpUn8QoI/ov5KgRGO7PiZYqhbhqyL/+oUKVbYTcNMtaOy5Wmrp9lnKcZzFfRQ32Hm2ZvmxsjgiTYFVZKdZShjItL0I4+ElVGH0Yxy6EuXCp+babQ5b9cee//79B0TRZ/h4kQAA</vt:lpwstr>
  </property>
  <property fmtid="{D5CDD505-2E9C-101B-9397-08002B2CF9AE}" pid="57" name="x1ye=15">
    <vt:lpwstr>OXtL2pXVeIdHdlwQ/C42B8Go4M0s2sEOTylx17LywZ3BbkkatxjtVHJZ0/SvDJDfwI+DyBg5y9V8owo1mltRDN/brH+vbbeW2qNcjl3pIpxYCK4NHayUneWqoUFlgi5bb2r8IJBbfNjlSOum59qanmpd+tUK6GQq4KfWPkNyvcLjzCZUyr0XakTzRdLWW7zojeMarUCea0A5h+V/SjYOVmcybjCKEJwWRP0VLzcTmSFRW0Yq8ucdSBat1n8D6Pt</vt:lpwstr>
  </property>
  <property fmtid="{D5CDD505-2E9C-101B-9397-08002B2CF9AE}" pid="58" name="x1ye=16">
    <vt:lpwstr>9ZSOxhHM3pYmKVPNcEV2/XjRfcTvRRq1tEu554/4/mwkcuzZ8WA9R8TAsWa9rFUa6XhOUfky0QS81fm/GwHQEep0vDFgRH0YCa17FC3ugWIF8keDFtoZhWjtEQy0RXJvCu2PQaHw8Wl3RXj+KoNb3SpHQGb+4b4yZaQ7/Ep0w+GZNS3rYp0/A2hiiInAXL1nnD0RFQ2xOUrMtQk17mnF+FD0BbJR6f79bbQSc38GmlAzfrB89Jd68a8R502UCWg</vt:lpwstr>
  </property>
  <property fmtid="{D5CDD505-2E9C-101B-9397-08002B2CF9AE}" pid="59" name="x1ye=17">
    <vt:lpwstr>glIWhF9txttHsUTvazgQErQsjsuBPKnMpgPCVJCRZD3jNzRrOrY6wUe5cuwMvKSk1dBazSFpnPa0KxiXf+6xYm0oHeOm+FVxrJ+BWebZf9venC0CRBIqZ9MnPSOtkwEqQcgjhm15aseBs+cK2IqD8hW3nSZpRzeHJRjhqUiXmkjlMQcRzDObQkcjXD5rMr4SJtmXqIwavl57aRrQ5jRMX1vQlWgszUTZKjbkQsNHWU4fUqi3cIhFtFKUg2dwvfX</vt:lpwstr>
  </property>
  <property fmtid="{D5CDD505-2E9C-101B-9397-08002B2CF9AE}" pid="60" name="x1ye=18">
    <vt:lpwstr>IAvtQNfxzWCG5dm9DpTzqeYWn0avMMQpE8YzXnKGqXlE+4F80IRAfCQeO6W10LfmeYhKw43lUeY6qwNEzoOWNdy0owF/sSI6RIa9+VVgtM3SSzkmoTNagc9F29mobz2kPvHZ221G0tshO2SH0JL458+Tfvil9UaFmHYsru7ah/LF/DMUqYBRbqM5qY9c0E29Ur9a9BoRoeBDnIIhSSUj7TsF90m/afGt75SLoOZzb7H0DPw3VrV5/yeqA2oT9DG</vt:lpwstr>
  </property>
  <property fmtid="{D5CDD505-2E9C-101B-9397-08002B2CF9AE}" pid="61" name="x1ye=19">
    <vt:lpwstr>iD+zCtNBZSsCTdP37/zNQHOF4sWMYbXIpOffQF3QuZKINatsT60uNznZWgjJGxeJMvqmnak7QLRwVjxihsa6+jnpfBiFHt3eVuhMK70fEd6rpNc4fd/a5vEIysmWFG+vsXoBnerCCRkD8h0MERUeaSxC3AfgRvXk04F5pGFiPVqplkpXOZlBoW+UBjcH2VaWI19bPwkpZfjISV0aBt7UFaR9FQYnjgJf3vyVXhFh6EF7bum3t2ryn4s/Z33/cOr</vt:lpwstr>
  </property>
  <property fmtid="{D5CDD505-2E9C-101B-9397-08002B2CF9AE}" pid="62" name="x1ye=2">
    <vt:lpwstr>ucjp+EPemjFe25EjSdhyE/iRcWnrd5kFc7sWT49Jce8AVnoRRmIGuMzPR3MTWuR1FIfop2z6hqT/hiPj7QHjOatKTZiA9wlNCkTcawAL7AeTaRzbK6XnJoYM+7vmXWnTU7K7Pj3qVXWTaSuaINR+V0hVaKabRKrS4uOo1awcs9Nz+Q5OfuR0GR1pPtg2uFzkzY1rZsAU1ermWibG08UwtvgZlMytbs2z1wJvreRSHLvUXQyKqCMI7WbW8uBR/su</vt:lpwstr>
  </property>
  <property fmtid="{D5CDD505-2E9C-101B-9397-08002B2CF9AE}" pid="63" name="x1ye=20">
    <vt:lpwstr>bp6FzvLXakBTLOEKPXg4euN4z34XVz6v7/3JwceXztG7Js+f/HYeh81dE0TAeTNS+l+ywyiQ8hfi56+9WbogoAE9IXm6h0DWbcFDkqoBTg2e6Mf5tI9YWzk2TQq71oCnwyVK7kznfVeyNn8DRWACaN6fU2DJ6XCxoSTnUDQxLcB+Z8oH0kboYPA87TwM0v0m+QN5zngWBUXaA4+kRsT+SBhQJ4MJ0RyP/XjCqFQPA8+2pBtCllioiuHluSPf3wv</vt:lpwstr>
  </property>
  <property fmtid="{D5CDD505-2E9C-101B-9397-08002B2CF9AE}" pid="64" name="x1ye=21">
    <vt:lpwstr>G0UxNs8bcSt8kfAyzoHcX4cGvv63+CdXCtwXIE6V2PuCg7nVli5IiJlcmf2hM9iGmIBGCwKqw1QWyfrfm/gSdQRxZN3nKtW1z1qpeJc4NPeYJ2yfKehVcZ6E9JyL7SbxWfQFuJgmshX20Dx+1kH6wqNyUQkNyOv+cCcj+sCBLpn71Ye4qwQJecSBkMfZNavyrm36ZNrHW21E5Ap2tQ19uejxf3Ii7072tukQr5B3Yq9/UQxo5zoNiliX42KfRz3</vt:lpwstr>
  </property>
  <property fmtid="{D5CDD505-2E9C-101B-9397-08002B2CF9AE}" pid="65" name="x1ye=22">
    <vt:lpwstr>dZwfoO89ij9VDYhLHMumTzN4/qkg6/DSS/A5lZ9oUrVaC2ySt4arB+ILmkeLrJP9I9f7XmfWaFqsViHWHMQwb+uzLjbeyDT0wIHrZevZc+8VAKTn8R0SVvDy7lLajIpIb8/RUXPpYnAlOij7RkpaMeS2SXGUcEvM2XSNtr6/YZrLPJFjGXfLyKUnJvTKHM+1PgH5bgsDNRlxP+ZIx+o/oBHnHICrL5XQxyCM677W2sa5hfsLnxbpD6MGlzWWkcS</vt:lpwstr>
  </property>
  <property fmtid="{D5CDD505-2E9C-101B-9397-08002B2CF9AE}" pid="66" name="x1ye=23">
    <vt:lpwstr>9Biy4mimxZMwt0h4G/nI3/x8TNmNC4feKBAtFND/NNbMawRIl2lNhkxW7jQNHTV/r2VGrcGvYssnOAgPY2rwunWV8WPFtVL2MIpgwoSAZKt8WJg2juIMBQznzsPGvkd35oFR3VQcm90KneFsw3czrT+kogPP7SLtYw29+6bRm5dC4XFVMa25kvBQpE784Q8MoGalhM32+IiWMmtAiyhuDb/03DlrOMZzm+eKZspVlTEVnWyIg7iHn94+BF00nB/</vt:lpwstr>
  </property>
  <property fmtid="{D5CDD505-2E9C-101B-9397-08002B2CF9AE}" pid="67" name="x1ye=24">
    <vt:lpwstr>027QTzrOk5Bs9uUODElrgD1Mo4L+PRkSFte1E8Fm9ow2t3WHJgNJe0TJ4WhVTw4tKpYK+HWAepQ+f/Y1Tab7J/Rx32RlvDiKMGv7yNWm9zf+z8VstlMooVNitk/+Kfq4qyDezi5F92ZmGd+HWXjC9KvrZZbz0YdHu40z5a3uEbcaYYS9xxLyzjushGmzp8XqPdE9riKrj7tsMTKTiefi2QpRjmdOZao3qANloTjotMFul/x35dS6nGTiM3+tEJ9</vt:lpwstr>
  </property>
  <property fmtid="{D5CDD505-2E9C-101B-9397-08002B2CF9AE}" pid="68" name="x1ye=25">
    <vt:lpwstr>VhFT10s5P6omndtdWsFvVyUyBC2QB0SegzqyhIaXAwPeJc+KazRugHRG9n8keDQ+xAo9Z0BL9DVd2VqFOM7/kXiRiKot6LQe1/ismMoCP4Xp+GP7q7oTfuLvXpVc926VUUVy5kltemATYte4eIYa2ozRAuWc0sOYbL9M8lz3G5V+WNfNFjka/48e8N2ugERJNKa6J4i8TlsR9j7EXOJkpFRrLTTcmpyGT0nStfG1MPIlM4x4j8PSFeFyPrLLZiP</vt:lpwstr>
  </property>
  <property fmtid="{D5CDD505-2E9C-101B-9397-08002B2CF9AE}" pid="69" name="x1ye=26">
    <vt:lpwstr>t7b37pL8iPFWfDb9WhDCgBNkdInPbx+7Uj5A3Aq1l8UvABOdK2xfzy/nQCNOaUDfUS/Rmx4i6vM/nzznps0WskwJuesDgOUlC8xlVN/C8tGb1CtEgLYMTMEuMVXqdDwoMbSBPxX18YhBD4vpbRkK64KFQaRJdVTagloNhPITj0EXAXjXbSmtw+mnIIYU51+R5Hi7fYHcxShFMyjJ9wZawdoNrjwKz3hzLmsj0nzpO5WeDorpCSid/6BnyONI78s</vt:lpwstr>
  </property>
  <property fmtid="{D5CDD505-2E9C-101B-9397-08002B2CF9AE}" pid="70" name="x1ye=27">
    <vt:lpwstr>k7VduYnb+aC9R5TXS70EP9gIK6UGfjYI2Y0ZkSFs/uI342Og/MBXwjMf9QhfzW52F+NuX2qVD5l/bHyd0vsI9U77P31FBNmiaB2ZKO4Tcw9YXkopMIDfwiqiVw3AJ9uYldPLDtCFGN581XrskcG+7RwfGTAar4YzBEihAlmoImQPwSxLmrnVan3OD0qsogdfr3aiC1A/bVwiWskotyr9y69ut8CGRfhpttYxtIHljcaDj9/5HCO0IjUSiKcgrQt</vt:lpwstr>
  </property>
  <property fmtid="{D5CDD505-2E9C-101B-9397-08002B2CF9AE}" pid="71" name="x1ye=28">
    <vt:lpwstr>d7a2ukV3ds5/pnmu51BTPC7RvRX/3aAJsgaDGjUufsHMCXwej7TJAhlG4EbT3L8vf+V6UHlwh/18tm/PO7NggxDOr3XnOPVfNHE/9EIAUFyp7JxMVp3eS0+VX8G/hUmRKnrXYxPtH3IpOzWvqE1Mv3b525WuyUX0gqBKBcGsjoSelLtw119xCMa5fYtFF6m7yunF1FCiFc/I5ka5L8bwZscwiYNcvCjJkkyxmRfVNB8Bn30Xiiq8gPOA6UjCRbt</vt:lpwstr>
  </property>
  <property fmtid="{D5CDD505-2E9C-101B-9397-08002B2CF9AE}" pid="72" name="x1ye=29">
    <vt:lpwstr>d2PMu3ZFBBsDbjpX660CymcPgCEwJjHIsQTkBqfnI0JdhLwCG+MR2ChsvE7cPmTHIPgAcCSerTfV5LhRFWQkuaqNq/Btgj63fSnMQEX3LUvr99dUKQvCBBD+teoga06DmtZD3L6Vrsi1kPVfhOcDTAdLKdFQkBg4dMh1MhK8/Pr3qI77MUJyskEbZntszkY1tpTTzvX3s5m9Iev92QZkPoRBLfxl4eQ1tHvCyRG+fFtmYnjOT/F7wKkwi3wGYuc</vt:lpwstr>
  </property>
  <property fmtid="{D5CDD505-2E9C-101B-9397-08002B2CF9AE}" pid="73" name="x1ye=3">
    <vt:lpwstr>c0Kt+BFVAplavQQA7eRDxuKfQVfjbBH0xMUKRk+WTiKEUwXzNS17icOsnIcufX3hJ/VtSpf1XR4DBxU2SO09gsk5W+UG1KkzoSVZ4rBaFQHF6BvvvJyrnAwYp8/JC18C1EQKE/sFHwHJj/+vp35mwpos6ec6Qgu2TuClOKUyrO5QCGA4KmOU2Z+K7AJ0BfwXtnXCc9qt7S/O+260Le0KPpEAGx6Q1JOZN40xy9DVH7jWfUAaFpcFvpipnsqeY/s</vt:lpwstr>
  </property>
  <property fmtid="{D5CDD505-2E9C-101B-9397-08002B2CF9AE}" pid="74" name="x1ye=30">
    <vt:lpwstr>TIFRcUbtr6zWg7O2c7AJpfFKJStiQIm6NP90ujsNxp9OI1QS6Bln9Ji2U28GYJsjL12G/81Ry/LoSkEE8tOllkayeV4DetCM6ocKX7Z6gP2Qx6nCJGD5OZd29bFV8rs+tdg40dOruIkRCHmO5MSS057xV+XAa7MWgR2FuJ2yFsqpjMIeEQMOfjbvZ3lu3XhDKH2NsM1d0uamd8hXqD8rkb9SRul+Ea9B0vq9YOMqVwWxRdxEugDLlzBUQ4vpBKI</vt:lpwstr>
  </property>
  <property fmtid="{D5CDD505-2E9C-101B-9397-08002B2CF9AE}" pid="75" name="x1ye=31">
    <vt:lpwstr>nzVn61V86U2FebbXg63AOdbt/bpWqkaBmdTgCBX5nXCOFTvt8idk7xUdCGOwSPiHzenbjFOu35PcxoL88LKRzznOXMn8bilHRxQTBcjoQnRn9e2YLTsskgEr2uwyb7HQ4XLj8/etJei86Any/T9TvrQgSN8mNPqA5OGAFYIVdXIkn7MQUblOEUhOunN5GVjoWzFI3t6q2nyt/fIj0dA+PhY7omJQGCImTrkJsoT11rppVAaCboTDb5YWuEcyERE</vt:lpwstr>
  </property>
  <property fmtid="{D5CDD505-2E9C-101B-9397-08002B2CF9AE}" pid="76" name="x1ye=32">
    <vt:lpwstr>+WsmAj9JxYqED9vqEBJtAKc9j5ni2zdgnNfIuU2iUObTEY2PwrfUG2M9aL5i6tDAYELKb9nRGWf0NiVQlysHZwbINd1SuXAEly0XXmDXK4xeJ1nzJOrLYY77vaSWR3q2d+AD+7GMK5zwTiMBv7Hs5M9xjdeyHcpucP6nr9aAHUxZcpX2hyWPV8PufJUG/7Nuxc+FZOUeHPQHwcQJk/uNW1ON+uSSDrj8WdVUAzoOXZVnWYQUMRteU3bVw+BfHKO</vt:lpwstr>
  </property>
  <property fmtid="{D5CDD505-2E9C-101B-9397-08002B2CF9AE}" pid="77" name="x1ye=33">
    <vt:lpwstr>Gjm9Q8aazxFaHM+ygN2k2EeIqkEtNzaE0Aovzzs9bSQ6jIS4W439k/FfP7W9CW+Y7pTQBF5RNMzplvOPGbdVUwb+c4j5AusFaT5s0ugf2lot5k1XXg7WqJB72G6m0i9YY1ssUOOZgjLO8puZDWpSuZn1Li9Ak9etkYl7GHFqkB7BeE19CZaJRuPVca2ugCh0qv5DeCgPzBBj2pNKHs96vXBIt+VZi0lybZvY92eIIPtmQKym7VPjimH/2D6iAyI</vt:lpwstr>
  </property>
  <property fmtid="{D5CDD505-2E9C-101B-9397-08002B2CF9AE}" pid="78" name="x1ye=34">
    <vt:lpwstr>d+e5xTngFByYkD7nU6Xv9HgxlxH6BddMPgDUzMrvGiQEu4GPpjpFLhjFpMB1YXm2uozLhiYPG8YansksdpUtEmi394fqY6a7oE62gTLYZzQf6BXKrqVsxbdGx9EiBljgMRb0fWQfH9+QAHAsxd8EeS/xiHaem/tP7bsjdh8F6sShz+UZXuQrjz7niQICGzjy937QDl0xh9J0Q1VYCe6mU11j8sVVrsVHdUxaZ4KGkC7btn9H6lTbDHPXokNcMGL</vt:lpwstr>
  </property>
  <property fmtid="{D5CDD505-2E9C-101B-9397-08002B2CF9AE}" pid="79" name="x1ye=35">
    <vt:lpwstr>wM/G7EROmjGlmPBnzUf4sNjq/h674xX36VlkngYOaZ+Z6g2JiGW2L5Ya8N+hxhzRK2r9KuqVTzF8PC+60tTm1P9YdK1VroFWGkrZ/1FJKnot7n+DkqbLCZpwVZY+1VzqDCksiOBqdZ2Bq5H/WFYOaXEjAn8UHns/X6oU3Xhmy0/bSzWdyHu4UthfdgeeTaMd/Q0uCXYDgVgyOMSpzOGoIhU+Pat3IUETxHc4LNHPY5P5G7sZ3U++937gw7BpFCC</vt:lpwstr>
  </property>
  <property fmtid="{D5CDD505-2E9C-101B-9397-08002B2CF9AE}" pid="80" name="x1ye=36">
    <vt:lpwstr>Ejz9qUE8gtMbfJh7KikzR5CABGHGSZAHFlkfV/Wy2ZZ69ggzdirqPoy8lRXRcDJxQxxo40D1fa0GwCQcCjvCaFaMore8/LrILkVe9Rd14B+EnXgBdX+KE2uF5oE04YN7v+jnX5Zq6sT5HubYwyWZaWh+UGyIGWmR2OGh5q49JE+rp+IkUoAeF1O2DQ+YWpUwtHf+0qxbwELBitVP+J/rhPFPQwtFICPkxl/SH0CxdJSweC6hPei44osi9ElMzRZ</vt:lpwstr>
  </property>
  <property fmtid="{D5CDD505-2E9C-101B-9397-08002B2CF9AE}" pid="81" name="x1ye=37">
    <vt:lpwstr>YyJpfXpIBeduF9Ix/FrglVkL3H7s3siFGqdku40LfaURTUtobP7+0RmUUHqHt/mTNbqu8tNVoUQzqMYRj9YniaiRtG9zPmTKVPIjoD3oQ8fWD7txEbIIGIvjZA6ZZuBWgEmhQblGfFe1C+YRvR2t+6qpz7GM5IKjnnv/LOUtrRBUBBGd8h1Tm8qe6tgqyB7CYJP91M0vgbY50vD/id6ulnGymjUxYRdK/B5yQv15+L9Hxuk6UgycT8QKffsLezs</vt:lpwstr>
  </property>
  <property fmtid="{D5CDD505-2E9C-101B-9397-08002B2CF9AE}" pid="82" name="x1ye=38">
    <vt:lpwstr>cK+N5YCP1jhoVcivQVdk25BB+5ac1WF8Lvbx050BdaxuSfD5vJaTUH5rps90aGOGLznhJVYbTY/jXy+YXwBqSvjq5lxweH+K/22V0oNbl8lXo2pe/6Q75tM6m/s1uuEiM2donFNrHgXumbgwt+Mcl8/Etcf460Y0j7Gj0H2ly01bhi4XE3/iF32RjEdSp4iaT2Cu05jsbJyyRxW8NTF7zThsNu7wmF94Rv8TZlP5reG4N+6q3S3RW/94A34q89p</vt:lpwstr>
  </property>
  <property fmtid="{D5CDD505-2E9C-101B-9397-08002B2CF9AE}" pid="83" name="x1ye=39">
    <vt:lpwstr>KSG/6LsGlP5ggOh6kiOrSQHrgDo4Zl16QH+x7eI3m7Z5kRBNheRaKxDp9D30T12z/8wykQq+rcH2l+XgOEyYe4NcLj7Lu/vklIGszGWru25scmRyv88Xfs56VCD0LyqzEW0JcSwGtEFhVm85aFHvzh0szvnS9sVdwr8bYTarRhSay/xpGveoGhuEl6gZpLXYI4ar48WhiF78vz9QbALdBMGXsyFxfpMn2o1tnocFUYegeDfqNlqeQVpeW3CiyPu</vt:lpwstr>
  </property>
  <property fmtid="{D5CDD505-2E9C-101B-9397-08002B2CF9AE}" pid="84" name="x1ye=4">
    <vt:lpwstr>cB95ZjFix7I6qEcpt6fXW0pg1uM4TPMyzER5u5KO3dj5/mmWhEGs4ZHp/t6T9Xkakya7iKKgG+G51Wzb2Ta2Yy3roKFBU0N+F8bcQYP4t8eg/8vmEtSdp6QFpQ+9N+5lBayi7uOL6zSfJBcGLhHCfPsY1bUv7AS780yX7gdla52T7ftjGk9szOYcU0puL71D4KSLYufg9Rvtfi3+Tr+aDn+Is+m2UC3B01X25/wG6Gyf+zbMTCQKSsJAIsy2LiN</vt:lpwstr>
  </property>
  <property fmtid="{D5CDD505-2E9C-101B-9397-08002B2CF9AE}" pid="85" name="x1ye=40">
    <vt:lpwstr>t4gNJkCM59Dx0VNghncOVtBH31kPv26fkQlPsu4rEwmPA4Sccnr8QwQ7/6DrZr29UW6tagAZWHpr7o/QRXhjmwC9E4ksR+7TIat/QxVe2Vu9s7A+idvO6Z6xpcfR+YePbB30YQyR2O1x95kKKutlaTo55B8BvH1dIfy0JzTYzZ6BEwV8YvvKpq7EE7FMEHIuAdy3I6JIW6UPXKbAlSzZXeerW0lUezWlMf7cBw7YctKtcdWGRM+qnre9xUqVcd1</vt:lpwstr>
  </property>
  <property fmtid="{D5CDD505-2E9C-101B-9397-08002B2CF9AE}" pid="86" name="x1ye=41">
    <vt:lpwstr>lq/dsqNOUdiIVM38VraZSkpiS3WF+exe5dJt/EaGQYxq4+Ab8EDEzpFwLc2mjjIL88v5naqeLmmHaPf5lXspqF1dhtBJo54nZ7APhSlJ24mJ49X3KJXAJA4HFEs2RR0m2I4gTaKIDhrZuyFj68phcUY7G8Ur/RxXjnymK3QIghd2FdqQiVBNPUHJvqWM7JPHQ6PNg5L6hT9u/je/3rce25E0N6VZlpVra1w27jNmgXDr9kN4+2thLTkNj3psgUS</vt:lpwstr>
  </property>
  <property fmtid="{D5CDD505-2E9C-101B-9397-08002B2CF9AE}" pid="87" name="x1ye=42">
    <vt:lpwstr>MPUBbUWJTuD6ESNL0u6z2T2tcOkHV9FN59ghBq7D8XcavsEizzf7o3lW2gjkEk3gqrRACZTTPw880BVDdvV3K4SlzRptoiHwT4V1UZrhe1P5kXFYJAgTf3f2oBEzmAgtdJkCweWsZpfdwrwOppr9yVae1wEOXlGkoQD2Pv9rRTMxz1qYynG1bPGtZcKkq92Xwa+QOxaW0Iksug+F+e0Ba7u39F5Lk+lM3RwlAyNwKk4vwO+TKer6zDhRJFfIGPr</vt:lpwstr>
  </property>
  <property fmtid="{D5CDD505-2E9C-101B-9397-08002B2CF9AE}" pid="88" name="x1ye=43">
    <vt:lpwstr>l9qNr1NvQq5qRjhunOGU3g+QZF0yUX8OLyDTBeKqcanrJQXB6lEG6/h+REmlVCsnpsQPnX0Tt/nR92sP1/JYHXB51gszaAGZpT5ZUWjpKqbZWfQbuY94+eIhXF5arXIRkXe8OCW9kMWzedoKMXlSpmtMTkoHw+I/zB8nJMsNMcRs0PtxlnTqP6oVCFS7Ctc6xvm3V8dhDe9uxSVqbY3atD1M14JWPTYtZ7Lwu8NFS9bVIFDAJMpZig92uMsM6mt</vt:lpwstr>
  </property>
  <property fmtid="{D5CDD505-2E9C-101B-9397-08002B2CF9AE}" pid="89" name="x1ye=44">
    <vt:lpwstr>qIbOXILRNztpiogGVf5S6F3nXqe5qihxtmucTxZYw41FMmvLqa3VgnoInRQyiqtb0DoyI1V/CREbGSbM9aOJ0YvPOhQSEApnNO0FoTP8IhnPQk7SSPGP01gfQWg6su4PTmojLchOsKKyJyLjYL32iLvVRFrgARITd1m2Cy6ZYblCe4eDMW1UtaIn7LuF1eyy6qyjz9HWyMnF0SjOGKK0/zvBACsEG+nM8cD1129EXx7IoWO+6zFPgy9EkALmFLQ</vt:lpwstr>
  </property>
  <property fmtid="{D5CDD505-2E9C-101B-9397-08002B2CF9AE}" pid="90" name="x1ye=45">
    <vt:lpwstr>e31aUBc4XXAhnBlT/QOcz95szig+824Q8WJyHuwh0z1VbAs3PR97Xa62oS1ycG/7mS+h2cxUdJC72yOagboGXN0Mmt46M/LlrKzakJNtfHLws46835uFnpKilbbibv+eI3lFByurDHdZVjiTEkaY2KEtFgqqvLn9rVARp4/YcdGi+nan3PZiAip62CUWJyeMx3OzhCVCtzIBOZBI3Xj3xubhhYgfEL04Agv0tsKmzvg96qquoj/IHRTZIA4Ab77</vt:lpwstr>
  </property>
  <property fmtid="{D5CDD505-2E9C-101B-9397-08002B2CF9AE}" pid="91" name="x1ye=46">
    <vt:lpwstr>B4hDkrV++B/p1Ye3qz9NzKfUfMr6HHb2fYpzb0OVn+7nH5QgqIpvcbC3suU/2rR6hNQtZCxUP+9Godc42uz5nAQFWvniU8YwAHrDmtnKE0Up/uw0kahNQtD4Esd3QSdcnvtEwXDZi4Cc3aYsuK1XLQqEzShGn92qdbVQO3mjOywdMIHwGvL8ZIWlIFtIISUG5Tu7d0pzNfi3Wqcmr8qEFe3u4J9W/IsOfPUJTbc3Edjo8nIKGnL9c//F1xmnBbd</vt:lpwstr>
  </property>
  <property fmtid="{D5CDD505-2E9C-101B-9397-08002B2CF9AE}" pid="92" name="x1ye=47">
    <vt:lpwstr>8SwE2V0UFGkNeirTe8SAbs3mtcYCcwIgvewkBdU/73NthOv5CIK+x3CClv/nun///L4rascfaA30ag1ySa+MnguI/7VeMKjeXDzfS/X2y20PVqa5XqJ4POXbIp7nBaksNuADt5RhdJ2wzlIfh7NLQY/+2MZxbrU6gMcj6NFQB1VfPXa6JGuFT3KHXTBhubLgvs23bOTDw9Fin/1+Ol9XXMZIBxl+hFoI8FVGQdvUY5LLv3K06EgRqfyHYaBaeKz</vt:lpwstr>
  </property>
  <property fmtid="{D5CDD505-2E9C-101B-9397-08002B2CF9AE}" pid="93" name="x1ye=48">
    <vt:lpwstr>nTT1JW3R1Z9JYKtJD799qAbJVj9xBwIOQ/4l8YrWUOR1tjMSlTAk2nggFvH7ncbWT5bZU+qTmy0gqmZjuJQO8Abyq45baqwPJyulnAgjQX4JJynPH0PTfxuEhqvaG1jgHfppDmmpKUI9wlcUmJPsZzCCp1GyXkVOhl7JCs56N8jL6GSrNtsksMBq8UMJ8K9QmGIDmi8v2wrNHP1JBX/O5R2fll7de/nQ4HF7FeQZr9GZURTHzTqxS+zYRxuGyes</vt:lpwstr>
  </property>
  <property fmtid="{D5CDD505-2E9C-101B-9397-08002B2CF9AE}" pid="94" name="x1ye=49">
    <vt:lpwstr>aksppZSEfo8KKrijOnzzXrIPITHgODMsO2NhzTh6FBENy36gC9oGbm92T1F/twh5ZjdfbQ7PJTCcAxiN+KIb9ZFBk1qOagFqWpNTw5T/yGqs75A7ySYY9+2hnhtFTRJDwuKRepyR2TEdplDDYYNhX4u913Lz+L1thzrk2L9P+Prcr5Vz6l+PUAPegfZeoJkCzGiClk0TjLiDHX2hJyBvSxvQ7r3NiKyWWDru92lcMEWRymH2DE6xs8ujJZFBe1V</vt:lpwstr>
  </property>
  <property fmtid="{D5CDD505-2E9C-101B-9397-08002B2CF9AE}" pid="95" name="x1ye=5">
    <vt:lpwstr>wDt+LkWDHJnajR3bGTTBGw+TJehjmdUogj8aE+GreMufy3soB8BadWnZo4XYmL4aHbFYoJxmWPiXsKJ5xGZCMd41Azfi7rAdznLBvpAPKVTzXdNqTRHIBYBimw8ktFgDWtZzyMZXQ6SCqVEkRJyGeQ93tt6Gvs09gte8mwD0gzYKI/n09GFRxDCgCWHCyqaMd9cIKQW8eLDEs768ff20zp8WXLnz8JhSFTGN+B+JsMHiVw9+0EOvvDWZj4JV4U3</vt:lpwstr>
  </property>
  <property fmtid="{D5CDD505-2E9C-101B-9397-08002B2CF9AE}" pid="96" name="x1ye=50">
    <vt:lpwstr>0wySBFILb4rZxjIqfUrPmAqgE5a8zyFFlvvqYnBaqt7CMhZMfJKRPwIT6RgBBBqZ8q8WIJ/g0N3775uHLylutAgScqRVhQKzcBao9r9tosPV2/9lxmZI4QZPiTdhiB7Ec28LA4CXq2QJyPMg4uCgfYLbpu7vcHMCqVk9wSpwuaqwh0s2BG6t0FYvlHXkpJmkNl1PaSeggdNofht3/0C4xrd1wLsJuaVW6w5R0OSwM5l2lg5TqlXtioVprxXuR7Z</vt:lpwstr>
  </property>
  <property fmtid="{D5CDD505-2E9C-101B-9397-08002B2CF9AE}" pid="97" name="x1ye=51">
    <vt:lpwstr>QP3b0DIdgHxTkkgG2ISzKPJbPjeOqvXOprePEF8nPmYcna68M+nSWZOOId+jVVXmDDIcaAGigcsBjBvGe3j5da7sv0nlY8ILxp0L8C57+yP+Mua5q2V9Cb3IZTTo5G8MXk8XQzdiL5aytXNMJGkfBzdpTZYdUalttDlof7byGSq0Ve0mvk5Bvb+pc2uJtlb1Ak9M890vBKSINDYDfqk9iP0FUk/TEq4jM4bqazlvhrlsvC86FuuODrTHi9BP/CR</vt:lpwstr>
  </property>
  <property fmtid="{D5CDD505-2E9C-101B-9397-08002B2CF9AE}" pid="98" name="x1ye=52">
    <vt:lpwstr>CGPN/WKrvIQdhx7Ubkb7h29vajozTs9vLIQ7WBF+L42huT1sJP5AwUB/cr/Od5bmoD7i/EYUL06gpc4CCEswnNZCa4WmSzoX0nYQtK4Cxoro5JclIkuwQNe8ot3iCfGI+HmWhQuJwgOk82lD6Np+YtYhvhthTca4t5DzKfiAYlNvwYlM60CKB/0Y9HcVB0PZFsjfbyxN/gwEhXA9vK3wCwExDQNPgR9kPlqtvTHSafWzlmzprmeXjb9AyzFX6RN</vt:lpwstr>
  </property>
  <property fmtid="{D5CDD505-2E9C-101B-9397-08002B2CF9AE}" pid="99" name="x1ye=53">
    <vt:lpwstr>QnYuFFQHzpwhe1rukjr1/7sWkeU3ojBaXLBC6PTImxtNEovu3qW8OMD0OVJ/z/MZ9mTjwHafToLSVGgI5R3Yakx4+nUEs7mdOLDB3iR0hIFiQJIho/2sP6M8qT1STa6Y7S5CHva9jhV+MN+1SYHfI2EP7ViTn4cakFwCe1n9xkAOC8sGqGPFhvbMh9jeTgs5K60Scgb+8yK5c+J5mUiMfq34VqdaMetZe3lNZjIigTiHE69DIgiq9Cyht/q+g3M</vt:lpwstr>
  </property>
  <property fmtid="{D5CDD505-2E9C-101B-9397-08002B2CF9AE}" pid="100" name="x1ye=54">
    <vt:lpwstr>49oSKV2741Ga6ZppN1GOwFu58LBZHiqpWQvWTH9Ant1oaIYC9bbPPqVwfRoH6uBKn0x/cwP+AIK0pVT1YsHrX8NRHaqSlcERADpeNEPu/HuSZislgUdfzNFQur0Q17bVZPuRIPGbyl/qKV2t79F+GPvcJVvFzvb+UknCCY2zWgJ98jKqW2MoaWQCHPAgCsmAekv58qlDFhggBE3M5i4Q3x8kLsl33hl+L5c3tBOMWpzoXhJmN7jzpPWOeArsTn6</vt:lpwstr>
  </property>
  <property fmtid="{D5CDD505-2E9C-101B-9397-08002B2CF9AE}" pid="101" name="x1ye=55">
    <vt:lpwstr>Oc18uzqaBJs4JzEVJgG6jk+RB5pe71pudzV/OsZAQBWmUXkTkOYz+3/lHfiKdO6zgeN/naEcVCCt7lO9EWFQmljlcfDK0G3D/3iz/QCCJRWqMFGxagGTcsA3PAR4JHwESuXGiNuFs4ecFGd5C+cPIXAGffv/W5MUoJwoR1o2U1W3nGlT68bokFXilEHlMFtEozdeGBkvvTC/O3N36hdimJ2t+wyfot7Mzr/aLk1Chbl01d09QotJhVsrpLl1/MY</vt:lpwstr>
  </property>
  <property fmtid="{D5CDD505-2E9C-101B-9397-08002B2CF9AE}" pid="102" name="x1ye=56">
    <vt:lpwstr>NbOdyhPes2bdMnmhlFLLc5UTfov04lY37PLPx8kkUP9elWW1fSIiJTYLi/7mXu5woY5pYLfPnTrUNOpsQb+NNoXfOIPJpVPSjXor75iqBTBe5vh7HdVnnJf3/9BnL/21LYU6eEl0/03QvT6b+PrDqJJ/La6l02eM9dMvoJ8OI9+pfE95RsVaB+YbPs7a2aJjSwDf88++7Qu3qa2IHud2rNXqPSsv3lJATkISTXtTIVj4LnWDQXCtY5Pk/4z6wy9</vt:lpwstr>
  </property>
  <property fmtid="{D5CDD505-2E9C-101B-9397-08002B2CF9AE}" pid="103" name="x1ye=57">
    <vt:lpwstr>bElM6YOE+mJGFYyKMMLnoF8Vju3IkjBevM5GuJDLxqBaE2nA32Ekg8FVD48fu/jFYmxvy9KfzRCxd3oGBEqFwI3ZMy6tvfcvSHLfDa3nAzVuZHQ56UM3PxSojFNvrIN7AezCP2Eea1uFWlobCBwHQLkRejO/T4Zb/+YD8R9113fpG9kXM1fFSdVkgB991Oj6tCzlO1LREDFh4ARic+av/t1r4sMd3fU/DLvSy6zeNdP1IcqmvPhECwtHTwzhInH</vt:lpwstr>
  </property>
  <property fmtid="{D5CDD505-2E9C-101B-9397-08002B2CF9AE}" pid="104" name="x1ye=58">
    <vt:lpwstr>nnyfQ4KxF8lKgu+k8CQ8p29jke+YWFzqzRkKTnn5Hp9OYNGS+FvLjEB/LWUzq/RzKYUeuyMjYcqbG+3HXkVVCndgZpI1YHXRdTaLb3Vn+KmJB3I1f6h3dGIie/Tk9eOuZVpAHem9etwR+Qy4ZX3VyqG0/7KCfcxcT3env+2LUpI5luPB3WreNP4WoHEn5nbAvkcer36iF2025CkB6XZTfPPH2QUPln5wjF7lSznnyPu0ODD94mfdyVOaqy43RvH</vt:lpwstr>
  </property>
  <property fmtid="{D5CDD505-2E9C-101B-9397-08002B2CF9AE}" pid="105" name="x1ye=59">
    <vt:lpwstr>M5qSrIcIDvWQZHt/J2eII2b9GIKOZ9F0+G/tqwvDY1SsfDa7eAekhKQdavwSaC9LKmusPwSmhUN4p2RDrj3Q7/upp8LaA1KRwpqK16qk1mov2/8LcF1PLUGIsrcyX9kZ1KmCSZ5F5yAJ/lvDfHYrtJbgNA9aPydW95QcScsNWLvdkk5+z4+9J8AgwjuUhQ5jTsmjaXmTGxZWg+bceRUWRgNtIAvuBv3+0HzX99CmTPAFSrWXo57EvY48rsypP1d</vt:lpwstr>
  </property>
  <property fmtid="{D5CDD505-2E9C-101B-9397-08002B2CF9AE}" pid="106" name="x1ye=6">
    <vt:lpwstr>JuYzgZr3UHNtBDrnge/ppfvtktnj3BJQD9MM3bTfdpT3fMpORg806LncHIQ+ug1lsKZ7xsiRtncINmllP5rQRBtVI51TiZNZl5Dnq/0BpwxazbHML14y7fMbWT3QJZyJACmm5PEGt1LAC11/ZsHXFAfi+tgADs+ofxBePFeJAZSUKqi+V4y80Ah1r/9J2M4JxoW7HXBbmBA3Jt6YI6tSFzQjiPT72XdRCSmgtjKBcZ3De7r7+R8FtCl453PUPRh</vt:lpwstr>
  </property>
  <property fmtid="{D5CDD505-2E9C-101B-9397-08002B2CF9AE}" pid="107" name="x1ye=60">
    <vt:lpwstr>vsve8t+EJ2raj2rZ7VgIDmDAQAsfiJwz8TWN1wcT3/WMpmt6eFmYmdwqGbNj/+624JE9QHWh/RkIgEFnIp/hPLl/r3X4HftDhuauOOJV8Bx/lvBbG8DnFS2TuYh9UGj8HkIoRe9Odcu5jXTHsirQqunHySVh0uDPZ6xv/YbVEnss64GUWOl0ZU3Sw6C/EeFp6h3/9tnl8CzAmT5iVot4tpwI8+IrbN4L8a7WDXKY9m/a95DWqhrthzASTLP403D</vt:lpwstr>
  </property>
  <property fmtid="{D5CDD505-2E9C-101B-9397-08002B2CF9AE}" pid="108" name="x1ye=61">
    <vt:lpwstr>WCKAffEtRedn2RypUfx/3TPGjAeZK55UB/RcQlup5GOppj7BGjYDSWfLnFzJZN5D4wxiF0RotkQ7pJihF7rlHNYeN9mBzEkWlode4xzaiUd/oxJbLfB+2viGlpT/nym3gT3XuZDKTLvFB2Z13KRMcAtTvBOjzK1Nfm1eKF5yJHtB/lf/nerdUlx5lm/nvgzj0p1sG6xZ6mqu201k1kUMw0IoN103vGC9iTRI9e2qdpGVQKPwchbQ+bK47ShSwlL</vt:lpwstr>
  </property>
  <property fmtid="{D5CDD505-2E9C-101B-9397-08002B2CF9AE}" pid="109" name="x1ye=62">
    <vt:lpwstr>J8HcVPtShNrV2H1W1grkIAPM4X5pd9Q17/Eoua7Zg8XuMFxBeHJcxBDyCqJA3UCy3GJOL9sTELlBy+xdiMKy1c/GRgtXstDbZ2e+yF3OqxY/3MEL7O9SA3bDzEv9FgIwmp1q9uvQZMQV6qg9Da/8ORZUcS+w8ZQaSsOlJkUZDBaQBHpuWk8XDiVuGxutWe808QuzzY9rG9TGs8mBqxKtJWbNDsfSX7CvgrGDZc7L6qsDufBsyw22neSZ0jy6rNS</vt:lpwstr>
  </property>
  <property fmtid="{D5CDD505-2E9C-101B-9397-08002B2CF9AE}" pid="110" name="x1ye=63">
    <vt:lpwstr>vnxuf5VC98BM1fSWdEHKkut/4Lze27lAt0UbCVpwPy9lBqFLBtocCvu7jKdwNJGXl4XYGlyVJkb42ThTx9AuGvtAxo3H8nsna10zgm1r1IpYL2Dy6BYNEBIRVZ75I7e1+QAAjGxPHjx8udEIIApY+oQtczV++fSuZuXjlAGt6V21VXxy9LZUVSlZd4z50GYiGiNgTBgtiX8iSHYTxij4cXdvihhSe6uMruDZXnvcIgzu8eu3lhqw6ojSmbad/bn</vt:lpwstr>
  </property>
  <property fmtid="{D5CDD505-2E9C-101B-9397-08002B2CF9AE}" pid="111" name="x1ye=64">
    <vt:lpwstr>3Incv7CNckn8iy4CcI8+Iq7yeVJ1DEpojMXN/Csww+wupq1RrMf2zwt+0T22bhy4BaKE2dKLw99NpYPtzjPiv0Xk8imMrhyFAODYaTTTaXHqqG2vD8QaRWN8jZIjjNGKyIKXzIAHLuHXEwdt3hytDAOuiXZjFD+tTXiuhBhua8FSQstSB6ggi3ZhBu0Kqs6Nv1QFphWbXCe+HAqoR4AJlj+whOTFcrrCJKvB4MKQKRLaw8hVy9m8+WXZ5qHqH3U</vt:lpwstr>
  </property>
  <property fmtid="{D5CDD505-2E9C-101B-9397-08002B2CF9AE}" pid="112" name="x1ye=65">
    <vt:lpwstr>WqJqukSlYvOdeMkIidGdt9QIyPpXoDB018xeoBbc5YOoKtSUN05rG+GuBuTQU1Dgedb8XpPuVQih+zRL8DcdvMIw6WoUa5vCQ3f/INLBsKGJdjjhx/xcH+3QBnXYUidycuf/3m/pRALRTCdNUlHv/Dx7dcdhAhrxGU4CcebB9/RUvafkF6RuxTbveO3At6NprSdykFuR0IBzboWTLlMgyTBxv8SDnrPZEtZlIf4aweneMIGgHmgqK8BQ10+eCGb</vt:lpwstr>
  </property>
  <property fmtid="{D5CDD505-2E9C-101B-9397-08002B2CF9AE}" pid="113" name="x1ye=66">
    <vt:lpwstr>/f50HQlmynObZUYRcXDXCQoPc1bLmcuZagTYPWJH8yB1JxKfm+RVui5kdYWcVIId9uvwhMOA1JzxUg94uY7vkTUfj5AdtiiL/FBMAh5WKI2bJmDw18pHePf/9k69rVJb4Rrv5cmQhOq/iMn/CPorNYbhiGougHZWGKaemYmXFnZmZ/fd1VpzNNGkt6950TK8qXD/iAUAb/pJq7rzdGA3CwZ5cbOMu0Tb/6/dWeiu7x7ttPdTF4wBLybtmBHzwZG</vt:lpwstr>
  </property>
  <property fmtid="{D5CDD505-2E9C-101B-9397-08002B2CF9AE}" pid="114" name="x1ye=67">
    <vt:lpwstr>Bw2G6+5WFL2sI1n440amHVAfcnQSqFLMzNksinpB9m/R9UUy4iKWbeuSUNwE1czdEOPvvYdKlPGNbCg+4VIGy+g7eyS6GSV4wtm9lFjK2tNhk7Wl1+khkkwq1QALDY2+zCJWbj1SnAcCD69+tO2LyUM1eXC9mHcwWhJLJN/hj5SNvi0t2we/SoXpQrX5i9t0P3SIZQO14u27EdnU6AjKxX3axUO9WzQdijzBB5NCLl9pJQzc+W2Gd9JiDYF/eCi</vt:lpwstr>
  </property>
  <property fmtid="{D5CDD505-2E9C-101B-9397-08002B2CF9AE}" pid="115" name="x1ye=68">
    <vt:lpwstr>652HHqvghp03WkWMXGPtN5ATmZdpBcAPU2JdZZv71pq+z2vLmfrIX1Cy2bvvUPShhkkbnatFIliBf5I115hcr/cTMFXRntTPRJnHUi5Z7TGtAH6Fb17X00IQgA/f5JHtkcvZplyPNYwf7fPDN0T/EdVKfIEsDT6VwDtH9QFjPT0MURvlCbVkcjLjUuSUoIC+zXiCB6MJQOnhXKBE0FGJDtwGiZgHDQ7xLydCmBsuK43ENWLtKChio8SgHygqO72</vt:lpwstr>
  </property>
  <property fmtid="{D5CDD505-2E9C-101B-9397-08002B2CF9AE}" pid="116" name="x1ye=69">
    <vt:lpwstr>r2b0BHkz7YSAfBV+BP5jmxDRVoeOhAaFY8zCa/4h1ekieoSTW8bWygu4O7bt7RLrmia99ZqxHkRX+gb5OTVf7i7iwt0/Inxv3S9wRUKnGfEh6DaMqgxCSUEJhaHTgvtle06Iw+fsR3xECT1tgAK7OfoRpSLJPxIhqq+et5HZrb79eSufhOvbRKKQ2eXTOsbqVRyIkYk51ZfgFJuaAxqY8tlhT7g2lHcYA6x38c2tXQbdQ0MO9JuNiWd4SHzBWbU</vt:lpwstr>
  </property>
  <property fmtid="{D5CDD505-2E9C-101B-9397-08002B2CF9AE}" pid="117" name="x1ye=7">
    <vt:lpwstr>FixRnIoRZT305wOYSjz2Q6LzD1ZC2GYzNiVKQPsb4S7kioFvgLnadawE3PQbYacBKgaoqF8s2VEmWzo+m/Ya2BToFg2WobRbgN0LygtqXGkvMjYQZ483uTnkkPHxoGebdZ+iVOfGbWIv5W8//pBJGSzfVZJiJpn78lSfgofTLhvFsLTxc9c8ncIHqNFWsk0+07aWDzXvXouiT0hULqU/psL4IDB7Lcj17fLswCtnk6swrXY43DRU6vK9EfuGVmj</vt:lpwstr>
  </property>
  <property fmtid="{D5CDD505-2E9C-101B-9397-08002B2CF9AE}" pid="118" name="x1ye=70">
    <vt:lpwstr>p+LwYD94G5qHvIbXZPvf2BTKqprHzZV2HugTx78K5+N/3AKXaxXWXHPAZVWXtOudV7e+4KV4UmVfu3JOi4JxB3XFOE9AGLmT68BiPKGnK/SGNjKfqUYL92NO4CqPzwMzIE60xjVzqkw/YIWffBsBCqW7dcskjkR9I4O6QuZ4ZDoXs2k5+LsLq4nbOnk1bxGb8Dpqx7HyJXMwE+DarvSn32n+6GY2OPAndTuyg+lDK7actG+TM8YSOq83HwFGEXF</vt:lpwstr>
  </property>
  <property fmtid="{D5CDD505-2E9C-101B-9397-08002B2CF9AE}" pid="119" name="x1ye=71">
    <vt:lpwstr>e+Dfc5l5AuqKZpLh6/RHeF7+OEJzvyprhrF93bZEz08yMKhlRq7Qj2dj3waiuhjdt6vwFjmBOH6Bz31nIofvWGXcfnJy5tZ0GjS/U6DeE8myK/1jmNPAXTZlN1JkiL5GVdzLkJVl2y1tNBETN9s6UiUMmQu4wk+WhGIflqLTT4jn2QqQ8GYl1XnQ8vcnKHiCnnAlSB1fUDdjvbLZ8ABGMf5bevfpanuRRcKGwMbmmz1tpu/l6++6zbIfYm7Ek7a</vt:lpwstr>
  </property>
  <property fmtid="{D5CDD505-2E9C-101B-9397-08002B2CF9AE}" pid="120" name="x1ye=72">
    <vt:lpwstr>vzN6l3qg+6a5pmJyvBr0sIppQJyl++hejk2H+pV5bZ7gN8GIloqcHem4HV8IKUSNqcJfucD65TLk8jFC1i9q0IkCeEvO4CuKahaC0WEbfFwzD4qPUkLkkQa1fkPHW0WOjVJozsviAeypvYYkDOHwY1dtrrNAdlOECdkMPHS6s9jfAZ6QGe7erQAUggCbQiJ+sZh70Sgn42b4eXHx3Rft+i0proyKsGM9ve1cPLw4fI30RwV/IjoRTgBDw6rkRo7</vt:lpwstr>
  </property>
  <property fmtid="{D5CDD505-2E9C-101B-9397-08002B2CF9AE}" pid="121" name="x1ye=73">
    <vt:lpwstr>Tumtd+Cazt08IaadXc5L8+oF381loedyD58dANBAKKfeMxGQ7le+LKymYhd5dTaEDteygvh5Hdmzh/5gHY22ZMWn3DpbT2BEMbSxiqfEWEZj5O10h0C0xJOIuLPm1eW/WbCiaNT5VUQ663d6ZctuSQNOtpxQWlzU9B1WR+Gw+zJujBMu0W9kneC87dbrkuUuVbY/7l2ZnDj6Bc8fEcl7p9J28sbszUz/YCIEkHGtsqd+ApEDkQFHb9AF9Z6Asab</vt:lpwstr>
  </property>
  <property fmtid="{D5CDD505-2E9C-101B-9397-08002B2CF9AE}" pid="122" name="x1ye=74">
    <vt:lpwstr>KB+bvQWF1nzcnyBnI0rFyB84NcrislSxqLV2flUzd2mGDVeNof19V+DNtxHYyfZTq48F2qPSbXyielsNpIdKrQGGzGfm6x9RLGsFHUOyiupPhWfbMBMt9VEZnwTBeE7KFD8IvUTje7oxcZyVcZo/eJydyYpxhm2/EknefXCSCTsHegXKuCdXTGGf5cnczEKjDH5JC+FsJNkonoaPf+aamO/reyou7Xa4lzJzGiEaOEJcCkoInEc04/xZdgVdtUC</vt:lpwstr>
  </property>
  <property fmtid="{D5CDD505-2E9C-101B-9397-08002B2CF9AE}" pid="123" name="x1ye=75">
    <vt:lpwstr>X2MqcAy0nGwIEStFP3Vr9BZl4bxvVK4mpA2JZcyO40rqsctS2yZqO3pSbf3EqeoYWvIwneX+NGLMiV66tqoon9LPkuAtNZ2jk2izaw254XyVL6tUk72Tym03Ue1l1gvW6uRKwsPEBPimBR02W9fC7edxmt4bi88CF33CTkmAQLp1iMjT2ePsQmXX04M5riYvKxr1SaDh7yuErDdDKsFmwt9+r8p/cSr5QQCmPMcsN0JqQElNdwQZQiQKrGsX+/I</vt:lpwstr>
  </property>
  <property fmtid="{D5CDD505-2E9C-101B-9397-08002B2CF9AE}" pid="124" name="x1ye=76">
    <vt:lpwstr>xfOW79Rrn84pNECLxih2sN23WFrZmW/3OPassUTf0CwkWirNnbu56naJOr0bOujyNNIBNfo/PcT75mhMw1EjryL/LiDYFsQ1TLgDppHCxZQeE8S7/4liE0+jwcUsczziKvwflhKMv/15G0c0VMD8FDqC4EwTIe7gvdzkWr/NWnXGB3VujWhcib55EhHDY1ArBDxXb04wAhwFUeIE46lGPWAwNKHgqQKxAHhbLqdaSeuTP7yp3IRBu+XmN3RQOZu</vt:lpwstr>
  </property>
  <property fmtid="{D5CDD505-2E9C-101B-9397-08002B2CF9AE}" pid="125" name="x1ye=77">
    <vt:lpwstr>+kwjFF8gkK+vDmH3464Fq3w5ROk8uRdqlAPhJWdCnrSHVJoo0B/yt95bbuCsYujowx2Pq4ejrRlMqAC/FYk7PoSkmp1zwC9QQ8qqmWb9Gj/BU+tA3MWA6Yt98C3RKIwID/mrErM+jTG9GiyelKwoDoHh9l1WJtADhTyBfgo2O2/tUBtDgT4B7hDYHtxma/MKPtLWieR7o6PfNvKfMFdj8Qj4s1+TbydsuLvQ0kPDXe/zod59i1wst7KP0wKBte/</vt:lpwstr>
  </property>
  <property fmtid="{D5CDD505-2E9C-101B-9397-08002B2CF9AE}" pid="126" name="x1ye=78">
    <vt:lpwstr>Oez68tVXONPBG11fy6kP1/h05KmjIsaAtfHKVTAPsdOHlcEs+8o+QOskR8mt/0mMn8e5pgTr8avEwye5Tx3lzUWxFhosxt8hPh/P0VzjoILgS88SYRBILkg8p9W52vGzlSZ9O0IRokuGw7imcYKz/5albAt6Kz0wZ+xJJ5fbDxkOgRgU8Qvxf6+Z/0RR4HSrwl1Ac0UEWnuIxAxF7bLjJRsEGZbbUUwScxb6cbNxGttPli/UTq+ulvhUwZMnm+i</vt:lpwstr>
  </property>
  <property fmtid="{D5CDD505-2E9C-101B-9397-08002B2CF9AE}" pid="127" name="x1ye=79">
    <vt:lpwstr>kKZYVAbQeU0rql+QPEi2q5Vw8782jB0kGvCgCsS3JeuSJ4sLQwzgJ1YaktC1A5YYh/OgKSrgM/ubaQt2a2xLpEmYDNsrgVPZpElvs1XnoOixOhphZ0OYRhrWU0+SDP3ZLNx5TB4cYBqMfH9XcNcwAH5pdOabBwyHgMdaSPHqOrYz9sONcM7NyoOAhG9JgD9wV8lKaIOm8TATJeqpVI5eg/3j+ZNFFTIMwMBGziBNvQAyPZAewuWfRgBMfcpagdY</vt:lpwstr>
  </property>
  <property fmtid="{D5CDD505-2E9C-101B-9397-08002B2CF9AE}" pid="128" name="x1ye=8">
    <vt:lpwstr>z3qpece0mIzhOBWFpYFzgDlZ8t/749SPXpftgKxWnm4SkmJngv5SaQKIzOskYX2Zc8Ie3ytYDwHCvnlDiDOMkWJyX+GINOSErlhKuhya1SkXEnNscojXjQDQLKeZmgXU/OR2Nk+Kz8IvqYdYC/baRnUCBlYW+zWxuWRMrKzhjNN1Ap9Cb7iS9j7wb6R90YLxNGNU+kLUMKuFcPzrZIP0oAmsx7rqrbZKeOC7R12WUp/i/Ey/I9qbuiT5hkr7kSM</vt:lpwstr>
  </property>
  <property fmtid="{D5CDD505-2E9C-101B-9397-08002B2CF9AE}" pid="129" name="x1ye=80">
    <vt:lpwstr>fbSUn45ysgDBPyu1ILcIEIysuDKP61h44QLnf+YLKHrP2a8SWfJg2SAO1+8lgKvjbIUZmtFeXuvuW5OBldg+kiXVJqFj4lq1VH6i7XtYpwN+pU/VEjNafHD3w0nZOzeDCXP3bb4C0jZUpJd7Ka3N8ErNR2g0Onr7NOgD469lgV8OS/Xypn+VTD/ye6/pw+TANeRRuantZ2nwdzlc398yYJ/UWNjU7atPVrzB617AeewJhgKfZjQ+3vyLBnD+FNk</vt:lpwstr>
  </property>
  <property fmtid="{D5CDD505-2E9C-101B-9397-08002B2CF9AE}" pid="130" name="x1ye=81">
    <vt:lpwstr>iEB10qIfWtDxpYWy28jOZ5DTCv4LVSsXNlxE9sKcnHvlD2UnUU2UD1tbUOQCwwtKyHdssFDOcIyfhnq86n14sNg1mrIVpdZyG4fbH31IutsZyG66t5Z3eGy00XguvXkNF7dDR1z1wBnz5diYYjZYJiutjNcdZdY5+H9ZFijUAuGAJ+hzNy4YNyDDvLAwmGHudNS0X3HF5L57j4jJLhoa/Z6nA0eVGLbKlDKkQxMAU9ROLfbkAkqIg7uw6URdjVz</vt:lpwstr>
  </property>
  <property fmtid="{D5CDD505-2E9C-101B-9397-08002B2CF9AE}" pid="131" name="x1ye=82">
    <vt:lpwstr>suhJ30Ao8Opr3e98xt7ptel6ClrMwBnjXjUdUY0LgyYTaRKa9aPlhU59zblVY55ex4isHC0/prmw+/etgy3cgCQUZl6bvfALDahhiYirYsZ/lYBXOH/kD4AF9CcmHSnUEdh8oijBJB0M41prN77o6f0vNYN4VMhd+IgI0fa2SSjflMVFHP5sxc2n786ELo/bhKDy2ExqB4oXyAhHrRm/UXHrquGoLqGkKZ4XBZ290DvvItMFxMz74VisCx6JEuW</vt:lpwstr>
  </property>
  <property fmtid="{D5CDD505-2E9C-101B-9397-08002B2CF9AE}" pid="132" name="x1ye=83">
    <vt:lpwstr>AVyxGqVOphSZRn3He+7UNqrxiVnuHN7cikqWxLjOT7ucvo/sP34KY4uEzKTQU2OhGEppUr3Ctz9JP4TgtpFu1iE6LDJZUx/9Cx8mV37ucLoqcj96ZjsUV/cYIPOzsQ6Q50fju0KM4+oKUeqGLtZepzW+U2YYS9DPAtCMTpNF3ArrjdQpXt6AFFUUuhsxQCu7icOV8ufSP3md6I+ZvaQgoKSmx8FbE3VITHQ8MpMiBTYN7OVB0FdhStgzVR2A1Iw</vt:lpwstr>
  </property>
  <property fmtid="{D5CDD505-2E9C-101B-9397-08002B2CF9AE}" pid="133" name="x1ye=84">
    <vt:lpwstr>3SIlqMlAqaRgiaIGkqk9feMik4zpHzTRqIrTmfoDIg25eoJgiM4cmJtJ6BH4+yDeW3AcPAWfhx+0PMugB7tfO0YI3XMNR7z1bJnzBY3EhTcSEvvO+3JWH8zGii+8L9S6HGARPhgvwNArlfcHfXHo9gL3nUnxa2pZFBUjvn5PGUYH3sdPWQYXtgHy31swD0N/thl2NCb9EkBAWBTzymcZU3ETH3sYWKZzUttA0j6yf+QG6z/qz4g+N0a34OEK7sV</vt:lpwstr>
  </property>
  <property fmtid="{D5CDD505-2E9C-101B-9397-08002B2CF9AE}" pid="134" name="x1ye=85">
    <vt:lpwstr>w4/+hVFtDuKnurIrQQu+C0WNlyJpINAhw9iyANXOqmzDPorhPToI69Q0kP5vHhPXWY+svPKLRswpwahOOFxMfwUmJqkwTasr3uneNGaAVCOOngth2/sXXlhW4lK720m/nQdDAoA95xjuLDVDuTlG/0UC2rQDSKOg/aESJ6cQ5Wg0rTEPDZsk/5nsFkmkkNF0Lc4dPP6LF+MQgsBadgPRHOvYkTwA+Jr0OB5baYB1iJq6ixiiCTAoL91Z+GTZmj3</vt:lpwstr>
  </property>
  <property fmtid="{D5CDD505-2E9C-101B-9397-08002B2CF9AE}" pid="135" name="x1ye=86">
    <vt:lpwstr>BZ8kfjUTyDW16yJ7gPFdCocoF46K/tkpzy5F9n+lYlVRt+lUNs+drpnVkM2dEG4kTCT8HcBE3J/lQSG5x1cEOI9gDIw42peR/cZKZxIkPLDmpQEQNHAl5AE7SkSLfMJ4lr8IbHXyENE0/5avq2QIgZfoFjHW9KNPZHuKvFmXimqVlrkIaFpJfV7I0jM+pwRq9OeaaeiekD/40WjdxsdhsJlXnXL6DhrMcyq60IdeG1fIGmwxd8zf95DNVelS1W8</vt:lpwstr>
  </property>
  <property fmtid="{D5CDD505-2E9C-101B-9397-08002B2CF9AE}" pid="136" name="x1ye=87">
    <vt:lpwstr>FzfZgusq3Hdk/DrYo1ujCdhF8tLdw77kDqTq80UR0ipAuI40HGPLuvT9a83bmkLA4ZoLWXxmU457HHvR9MMcu7RK+j7dRbYCUklO3TcNFx7aV8z30bj2VkNS1zP0woH9IWoNkS5FUCL3DKPrhy/juqfcSYT0LwpPx7gCHo3qNtaXF3aFSp67X+LnXO5OeJ0mC9swik7GMhzzg7wxWVybKlAl5LgcR/BROufzJedJL+ekmxIGhOmj8ZF/3SbaU8Y</vt:lpwstr>
  </property>
  <property fmtid="{D5CDD505-2E9C-101B-9397-08002B2CF9AE}" pid="137" name="x1ye=88">
    <vt:lpwstr>hrOWiZXoSARwK9qaSIUQH3LXpEEBdY6+DQXHl73bvtNvTQZ74u3jwC+ZFINOYLKHR/i0Onh+AyJPpAlF+iyqRvkKOKimJ8LKLdjKT+6eJBcsieJ6ie8I3bLMF3ZvkwzW2eaBXoE6T5cQWmOe5PBTSA4DfdBv5oDyAyjdCRuXd5S0ce7oYsXfEpIEH3t5oT/iyXmrScmYzKudHoVIg4IcMBifFeOGzjiY2nH6PjMzXW8IhoeyXU5bEl+LoiyjYjK</vt:lpwstr>
  </property>
  <property fmtid="{D5CDD505-2E9C-101B-9397-08002B2CF9AE}" pid="138" name="x1ye=89">
    <vt:lpwstr>XWpe/diuMeZpgAqv7e0/nR3uGktQ0IO48vnGhfPH4zdQc/PZbsFNZTqBobVCTLggmEl0fhG3aoawf2HKW+dVRYj6eg/HqO4khGR9daDcSekHOZ+ArPtRzJTs/Q5fas3ro3zwI0K87vXiXz5a9Bopebrdolz00e55VDsan4sPfTO1SN5cf4gIEv/QZt5fs/BSgOpDvHAG2fHJqr9Eqyz/XsFlR0Ayzl6UF/bDoz0RWngf52Ruwd6W+PwPJTXSmL2</vt:lpwstr>
  </property>
  <property fmtid="{D5CDD505-2E9C-101B-9397-08002B2CF9AE}" pid="139" name="x1ye=9">
    <vt:lpwstr>mWSdLtyZJjk/63QdZbUezuEt0rMkqEOedpmeHjVCUk2fRvhlBcohHxRqUX9C1lBTVHFQu15sdMbUN/j1Pf3qCnZnYXRPeywZEk2X8KwCuInfyxf4F9um7Bgr/8uuOQzOeGD3mR3mOKpAKF9NyiynCm7v6BkelBEJhJCLcyvwFUytLkGB4OlHLEp0PsyAn6Lyufyg7Vs42tICrr/zBuxHSB3rEmBVTIRkcrGDPiBLjpl3wMnW0YPJgHCjUbmSbwM</vt:lpwstr>
  </property>
  <property fmtid="{D5CDD505-2E9C-101B-9397-08002B2CF9AE}" pid="140" name="x1ye=90">
    <vt:lpwstr>44S333E+hYtwmRxjs2w9DfWIi4ouqR1SMijXCqjT8vE5tnUmwuyeuxrWAQ/ofyuciA81pJXDBxOV0TNFkTocbELIjfi2xdFziiL0Br/pRiy7hFEScAqLF98AWOT14GErowb5/6oMND5B7bR6TEPiknSh3D5X6yIyvCitCxdtlV620cy8EYNr7tuBfy0S8WQW4KnqE1yC494bK4cHwiXnKxsLQuCrrs9TkJoWJttH4s70tZ6pZTPku/hvG+IvW7S</vt:lpwstr>
  </property>
  <property fmtid="{D5CDD505-2E9C-101B-9397-08002B2CF9AE}" pid="141" name="x1ye=91">
    <vt:lpwstr>VNqp5DGexdanPp3FdC56aNJ5gF7SR2vsWQ6eeNplA2x38ohMa/a/1zYzVx9ZJ7PuVEcAaEMaSmY1uq+QmJeP01uccvVEJC2W0bR60WHFZEN2igEIDyQcqm/HQEM+BNHvXZ5r7rgOmiPxu10cohEh96yla6aK9Kpeln+XMYvrsMR5WturWdvCsGMxrh6nF5vu8uhoIGAK4u8WEosltL8DC7HulMCfBuRpg5qTyeMRkK9lbJNQyj//N6Syt+bOltw</vt:lpwstr>
  </property>
  <property fmtid="{D5CDD505-2E9C-101B-9397-08002B2CF9AE}" pid="142" name="x1ye=92">
    <vt:lpwstr>BTpclNYs4Ger6VHDiW9o9WHHfOgQu+PXrKcqQKxNc1N1d+8oNgyHnhvKGh3RtEINk2hcpy4SwfOUTSEz1Sd6EJCg3rERluCla+2WMyFQ/vk5FM1wuiClkTQqNCYHFZORuWaH5GjZH2peZifXKw8wd98uLjmt0dT2CjjwWd62D4xZbtrDK4EOFL7DoiijGZ0CxMzO7nFpYRswTWoDxGGvQnovtk99Vqk+7CJj62DC6LxDqUHe8MvFjZ2TN704EJz</vt:lpwstr>
  </property>
  <property fmtid="{D5CDD505-2E9C-101B-9397-08002B2CF9AE}" pid="143" name="x1ye=93">
    <vt:lpwstr>Go99G9dsGDfXf9X351mdKVRHFMbYo0rpV+v5Yhfz7ikyLYyWZK7085R/Rq1sLy7mhJ4oR85dL802SK4L8ZrSEoV38i97n2wWIs0Kqhy+NfvHwc2F/JSsny7NsUSgao3Xvfvj2A8UJRLKcOj1rREWDeV/2+/zAJkmZhGkeHWceZMXXPlSSVnSYxo2dBjqeA4fcF35KPy1qMI3cSYsAqbBnIMF8f9mej4anEqP512W2CtUfjhsiAOV6Szq2luPpCS</vt:lpwstr>
  </property>
  <property fmtid="{D5CDD505-2E9C-101B-9397-08002B2CF9AE}" pid="144" name="x1ye=94">
    <vt:lpwstr>Ey/4DfAeFkUdqzdsEL7Zdt8VwGkHOp5g0qKjrSgx9EQNZX62C9vnRSPuQxwTBr2qHXTCX+PiJqiITTbhfCAIQnSqdLaeSy4ynRKd7iWzxdsk0X/ZR8KxfsAwGWR2Wm6a2qxoFVk3JHWVHnbzr06v8oAKM9ojgrI+PGnHEyuzWAjo34nQq4gyjqNGuyfHvpl9guDFQYlogbVcUHWP52nBe2MUjg01BudM5ftYm7OPys2+zsjMT2EiLkcOlFohvz3</vt:lpwstr>
  </property>
  <property fmtid="{D5CDD505-2E9C-101B-9397-08002B2CF9AE}" pid="145" name="x1ye=95">
    <vt:lpwstr>Bwh+db1CR+Nn9GhfrLTSmT0/k9EpH+zUNmerfTxjfotK8OBCkTW7uj5sf6oL3qta/J/LtmjJc2VamOocpvvMPLRDSw/jzYJjIdWZMrzfJDBpaGkfqdAjuei0VNAHT734sHI/ZXbNaqne8QEBsVUTFAW+fkeul3FxWYDxHCPwumDGHJ96RlHPwNpq+RoEBPaiFfz0gt3hSy0fsmU/Y16IXUqfk/TRQ4IzhAsOBWSBf88W5/UrqH4lEBaToDGZ9xI</vt:lpwstr>
  </property>
  <property fmtid="{D5CDD505-2E9C-101B-9397-08002B2CF9AE}" pid="146" name="x1ye=96">
    <vt:lpwstr>HZOKw892bpOJJ7L76BRxi23/j4iYQHUp3LRYoF9E75yjShX++SzD2fOQgmFEkMHSvocJC3GGkqMxr7xFh7WsrynpllSN3t/exgDxazOJuJxfN9ZSgAF+P/JCMSO+Cum3piEzier7QHrewbmwQJYCXRuMiQbslwktwN4iBWcPeLp49SRXY4qXoAjTGHHJ1RW/YCK6LjegKJO6dQjOz2cpbWb7tSxGbrgs9aMbfHib8ADrdTQ3aY7ct0DyoY1XLvv</vt:lpwstr>
  </property>
  <property fmtid="{D5CDD505-2E9C-101B-9397-08002B2CF9AE}" pid="147" name="x1ye=97">
    <vt:lpwstr>fO/2pjr992/baxKCXQSLZqiw5XV3DARogmvN/2cWutOQAGoczTOmxwHnBO3HkKetTv7obwv3X1AyX4nyLWD6RRQuHyabbCttiRBSME+4dMtLBp7zoy8jxlY/p95axMb7RX+JyNocwHqh+WRS/Qv/G81YdeGQZmEyDa6ifWoLdM//xN+KzlQgvM9rZ+a1q+JFoep76+5q3ecf6B2jodvUoK/aFsu2Rz0+RJym49hzZLMaFRGdJ0X6XSlxYLuwxGV</vt:lpwstr>
  </property>
  <property fmtid="{D5CDD505-2E9C-101B-9397-08002B2CF9AE}" pid="148" name="x1ye=98">
    <vt:lpwstr>oMA9Hpgzy9aXnTpgckjXVI30BwpHDLS6x6mrDc+J5CTiIRmRBKr41Qi6g1FmTdbnlNG2+IimSv1aEMBN6ujg98ExUAVrAMHWh48iwGNYETgEgonjwUq/r9ysAs4oZXbqO6rMHiiDuiE+RLj5Ia6nxzI0wN9MO5DxDbrg3Unj+6Jps2oLRf8hnZDkd/m+6XLDAGTJLeTt6iFGPFhI8Ciaf4t1eE2kClaOKnn0t1scKjsWrChxguVYEVg5uaUL+6k</vt:lpwstr>
  </property>
  <property fmtid="{D5CDD505-2E9C-101B-9397-08002B2CF9AE}" pid="149" name="x1ye=99">
    <vt:lpwstr>zE3wy9zt9Pxy87j84gBBH6ejDypftr5k1QilusvgGdP9nw42ytvklYh24e38/ad5Ev70T1xI48NGq3a7dfIdnK2WSZEAFmWA8xtv/w0zHcwi73Yrh8EBSLuBlImhSI4+jrth+x4u+FmQ3tk4kTmFkweyle+WvgjfgWGBZzbbWumg40TZB7gQM1e3ZHdljktJHIvXyOHyKyHLk8X6CvkLxppdaFF4Z+mN51qEhZGUMVC5TBgKjPKL6rAF1aHZurl</vt:lpwstr>
  </property>
</Properties>
</file>