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0307B" w14:textId="41123C6F" w:rsidR="001D25FB" w:rsidRPr="00010F53" w:rsidRDefault="001D25FB" w:rsidP="001D25FB">
      <w:pPr>
        <w:jc w:val="both"/>
        <w:rPr>
          <w:rFonts w:ascii="Book Antiqua" w:hAnsi="Book Antiqua"/>
          <w:b/>
          <w:sz w:val="24"/>
          <w:szCs w:val="24"/>
        </w:rPr>
      </w:pPr>
      <w:r w:rsidRPr="00010F53">
        <w:rPr>
          <w:rFonts w:ascii="Book Antiqua" w:hAnsi="Book Antiqua"/>
          <w:b/>
          <w:sz w:val="24"/>
          <w:szCs w:val="24"/>
        </w:rPr>
        <w:tab/>
      </w:r>
      <w:r w:rsidRPr="00010F53">
        <w:rPr>
          <w:rFonts w:ascii="Book Antiqua" w:hAnsi="Book Antiqua"/>
          <w:b/>
          <w:sz w:val="24"/>
          <w:szCs w:val="24"/>
        </w:rPr>
        <w:tab/>
      </w:r>
      <w:r w:rsidRPr="00010F53">
        <w:rPr>
          <w:rFonts w:ascii="Book Antiqua" w:hAnsi="Book Antiqua"/>
          <w:b/>
          <w:sz w:val="24"/>
          <w:szCs w:val="24"/>
        </w:rPr>
        <w:tab/>
      </w:r>
      <w:r w:rsidRPr="00010F53">
        <w:rPr>
          <w:rFonts w:ascii="Book Antiqua" w:hAnsi="Book Antiqua"/>
          <w:b/>
          <w:sz w:val="24"/>
          <w:szCs w:val="24"/>
        </w:rPr>
        <w:tab/>
      </w:r>
      <w:r w:rsidRPr="00010F53">
        <w:rPr>
          <w:rFonts w:ascii="Book Antiqua" w:hAnsi="Book Antiqua"/>
          <w:b/>
          <w:sz w:val="24"/>
          <w:szCs w:val="24"/>
        </w:rPr>
        <w:tab/>
      </w:r>
      <w:r w:rsidRPr="00010F53">
        <w:rPr>
          <w:rFonts w:ascii="Book Antiqua" w:hAnsi="Book Antiqua"/>
          <w:b/>
          <w:sz w:val="24"/>
          <w:szCs w:val="24"/>
        </w:rPr>
        <w:tab/>
        <w:t>RESUME</w:t>
      </w:r>
    </w:p>
    <w:p w14:paraId="24413FAF" w14:textId="6080E042" w:rsidR="001D25FB" w:rsidRPr="00D530E7" w:rsidRDefault="005D6FBE" w:rsidP="001D25FB">
      <w:pPr>
        <w:jc w:val="both"/>
      </w:pPr>
      <w:r>
        <w:rPr>
          <w:rFonts w:ascii="Book Antiqua" w:hAnsi="Book Antiqua"/>
          <w:bCs/>
          <w:sz w:val="24"/>
          <w:szCs w:val="24"/>
        </w:rPr>
        <w:t>Kavya Maalika</w:t>
      </w:r>
      <w:r w:rsidR="00D530E7">
        <w:rPr>
          <w:rFonts w:ascii="Book Antiqua" w:hAnsi="Book Antiqua"/>
          <w:bCs/>
          <w:sz w:val="24"/>
          <w:szCs w:val="24"/>
        </w:rPr>
        <w:t xml:space="preserve">  </w:t>
      </w:r>
      <w:r w:rsidR="00AE69BB">
        <w:tab/>
        <w:t xml:space="preserve">           </w:t>
      </w:r>
      <w:r w:rsidR="00D530E7">
        <w:t xml:space="preserve">                  </w:t>
      </w:r>
      <w:r w:rsidR="00C10ABC">
        <w:t xml:space="preserve">                                     </w:t>
      </w:r>
      <w:r w:rsidR="000F392A">
        <w:t xml:space="preserve">          </w:t>
      </w:r>
      <w:r w:rsidR="00167599">
        <w:t xml:space="preserve">     </w:t>
      </w:r>
      <w:r w:rsidR="00946ECF">
        <w:t xml:space="preserve"> </w:t>
      </w:r>
      <w:r w:rsidR="00167599">
        <w:t xml:space="preserve"> </w:t>
      </w:r>
      <w:r w:rsidR="00D46C2F">
        <w:t xml:space="preserve">  </w:t>
      </w:r>
      <w:r w:rsidR="00F354A5">
        <w:t xml:space="preserve">         </w:t>
      </w:r>
      <w:r w:rsidR="00096A08">
        <w:t>kavya</w:t>
      </w:r>
      <w:r w:rsidR="00F354A5">
        <w:t>maalika.c</w:t>
      </w:r>
      <w:r w:rsidR="007A728C">
        <w:t>@</w:t>
      </w:r>
      <w:r w:rsidR="00C10ABC">
        <w:t>gmail.com</w:t>
      </w:r>
    </w:p>
    <w:p w14:paraId="6DEC9C58" w14:textId="27E37D51" w:rsidR="005D6FBE" w:rsidRPr="00EA5050" w:rsidRDefault="005D6FBE" w:rsidP="005D6FBE">
      <w:pPr>
        <w:jc w:val="both"/>
        <w:rPr>
          <w:rFonts w:ascii="Times New Roman" w:hAnsi="Times New Roman" w:cs="Times New Roman"/>
          <w:b/>
          <w:caps/>
          <w:sz w:val="24"/>
          <w:szCs w:val="24"/>
        </w:rPr>
      </w:pPr>
      <w:r w:rsidRPr="00EA5050">
        <w:rPr>
          <w:rFonts w:ascii="Times New Roman" w:hAnsi="Times New Roman" w:cs="Times New Roman"/>
          <w:b/>
          <w:caps/>
          <w:sz w:val="24"/>
          <w:szCs w:val="24"/>
        </w:rPr>
        <w:t>Summary:</w:t>
      </w:r>
    </w:p>
    <w:p w14:paraId="11A12FE3" w14:textId="0704FFF3" w:rsidR="007A1938" w:rsidRPr="00010F53" w:rsidRDefault="005D6FBE" w:rsidP="005D6FBE">
      <w:pPr>
        <w:jc w:val="both"/>
        <w:rPr>
          <w:rFonts w:ascii="Times New Roman" w:hAnsi="Times New Roman" w:cs="Times New Roman"/>
          <w:sz w:val="24"/>
          <w:szCs w:val="24"/>
        </w:rPr>
      </w:pPr>
      <w:r w:rsidRPr="005D6FBE">
        <w:rPr>
          <w:rFonts w:ascii="Times New Roman" w:hAnsi="Times New Roman" w:cs="Times New Roman"/>
          <w:sz w:val="24"/>
          <w:szCs w:val="24"/>
          <w:lang w:val="en-IN"/>
        </w:rPr>
        <w:t xml:space="preserve"> I am a </w:t>
      </w:r>
      <w:r w:rsidR="00357B10">
        <w:rPr>
          <w:rFonts w:ascii="Times New Roman" w:hAnsi="Times New Roman" w:cs="Times New Roman"/>
          <w:sz w:val="24"/>
          <w:szCs w:val="24"/>
          <w:lang w:val="en-IN"/>
        </w:rPr>
        <w:t xml:space="preserve">Salesforce Developer </w:t>
      </w:r>
      <w:r w:rsidRPr="005D6FBE">
        <w:rPr>
          <w:rFonts w:ascii="Times New Roman" w:hAnsi="Times New Roman" w:cs="Times New Roman"/>
          <w:sz w:val="24"/>
          <w:szCs w:val="24"/>
          <w:lang w:val="en-IN"/>
        </w:rPr>
        <w:t>with 2</w:t>
      </w:r>
      <w:r w:rsidR="00BC3ACE">
        <w:rPr>
          <w:rFonts w:ascii="Times New Roman" w:hAnsi="Times New Roman" w:cs="Times New Roman"/>
          <w:sz w:val="24"/>
          <w:szCs w:val="24"/>
          <w:lang w:val="en-IN"/>
        </w:rPr>
        <w:t>.</w:t>
      </w:r>
      <w:r w:rsidR="00946ECF">
        <w:rPr>
          <w:rFonts w:ascii="Times New Roman" w:hAnsi="Times New Roman" w:cs="Times New Roman"/>
          <w:sz w:val="24"/>
          <w:szCs w:val="24"/>
          <w:lang w:val="en-IN"/>
        </w:rPr>
        <w:t>7</w:t>
      </w:r>
      <w:r w:rsidRPr="005D6FBE">
        <w:rPr>
          <w:rFonts w:ascii="Times New Roman" w:hAnsi="Times New Roman" w:cs="Times New Roman"/>
          <w:sz w:val="24"/>
          <w:szCs w:val="24"/>
          <w:lang w:val="en-IN"/>
        </w:rPr>
        <w:t xml:space="preserve"> years of experience in Salesforce</w:t>
      </w:r>
      <w:r w:rsidR="0035339D">
        <w:rPr>
          <w:rFonts w:ascii="Times New Roman" w:hAnsi="Times New Roman" w:cs="Times New Roman"/>
          <w:sz w:val="24"/>
          <w:szCs w:val="24"/>
          <w:lang w:val="en-IN"/>
        </w:rPr>
        <w:t xml:space="preserve"> in Life sciences domain</w:t>
      </w:r>
      <w:r w:rsidRPr="005D6FBE">
        <w:rPr>
          <w:rFonts w:ascii="Times New Roman" w:hAnsi="Times New Roman" w:cs="Times New Roman"/>
          <w:sz w:val="24"/>
          <w:szCs w:val="24"/>
          <w:lang w:val="en-IN"/>
        </w:rPr>
        <w:t xml:space="preserve">. I have worked as a team member in Agile methodology projects using scrum framework and provided in time delivery and achieved customer appreciation for my work. I have worked </w:t>
      </w:r>
      <w:r w:rsidR="00357B10">
        <w:rPr>
          <w:rFonts w:ascii="Times New Roman" w:hAnsi="Times New Roman" w:cs="Times New Roman"/>
          <w:sz w:val="24"/>
          <w:szCs w:val="24"/>
          <w:lang w:val="en-IN"/>
        </w:rPr>
        <w:t>in various roles such as</w:t>
      </w:r>
      <w:r w:rsidRPr="005D6FBE">
        <w:rPr>
          <w:rFonts w:ascii="Times New Roman" w:hAnsi="Times New Roman" w:cs="Times New Roman"/>
          <w:sz w:val="24"/>
          <w:szCs w:val="24"/>
          <w:lang w:val="en-IN"/>
        </w:rPr>
        <w:t xml:space="preserve"> Salesforce developer, data migration specialist and</w:t>
      </w:r>
      <w:r w:rsidR="00357B10">
        <w:rPr>
          <w:rFonts w:ascii="Times New Roman" w:hAnsi="Times New Roman" w:cs="Times New Roman"/>
          <w:sz w:val="24"/>
          <w:szCs w:val="24"/>
          <w:lang w:val="en-IN"/>
        </w:rPr>
        <w:t xml:space="preserve"> also as a Veeva Consultant</w:t>
      </w:r>
      <w:r w:rsidRPr="005D6FBE">
        <w:rPr>
          <w:rFonts w:ascii="Times New Roman" w:hAnsi="Times New Roman" w:cs="Times New Roman"/>
          <w:sz w:val="24"/>
          <w:szCs w:val="24"/>
          <w:lang w:val="en-IN"/>
        </w:rPr>
        <w:t>. I worked closely with cross functional team in the Analysis, Development, Documentation, Testing.</w:t>
      </w:r>
    </w:p>
    <w:p w14:paraId="6FB6D055" w14:textId="77777777" w:rsidR="00D65B0A" w:rsidRPr="00010F53" w:rsidRDefault="007444F2" w:rsidP="007444F2">
      <w:pPr>
        <w:jc w:val="both"/>
        <w:rPr>
          <w:rFonts w:ascii="Times New Roman" w:hAnsi="Times New Roman" w:cs="Times New Roman"/>
          <w:b/>
          <w:caps/>
          <w:sz w:val="24"/>
          <w:szCs w:val="24"/>
        </w:rPr>
      </w:pPr>
      <w:r w:rsidRPr="00010F53">
        <w:rPr>
          <w:rFonts w:ascii="Times New Roman" w:hAnsi="Times New Roman" w:cs="Times New Roman"/>
          <w:b/>
          <w:caps/>
          <w:sz w:val="24"/>
          <w:szCs w:val="24"/>
        </w:rPr>
        <w:t>Work Experience:</w:t>
      </w:r>
    </w:p>
    <w:p w14:paraId="083A115B" w14:textId="396F0604" w:rsidR="001D25FB" w:rsidRPr="00010F53" w:rsidRDefault="007444F2" w:rsidP="007444F2">
      <w:pPr>
        <w:jc w:val="both"/>
        <w:rPr>
          <w:rFonts w:ascii="Times New Roman" w:hAnsi="Times New Roman" w:cs="Times New Roman"/>
          <w:sz w:val="24"/>
          <w:szCs w:val="24"/>
        </w:rPr>
      </w:pPr>
      <w:r w:rsidRPr="00010F53">
        <w:rPr>
          <w:rFonts w:ascii="Times New Roman" w:hAnsi="Times New Roman" w:cs="Times New Roman"/>
          <w:sz w:val="24"/>
          <w:szCs w:val="24"/>
        </w:rPr>
        <w:t>Programmer Analyst</w:t>
      </w:r>
      <w:r w:rsidR="001D25FB" w:rsidRPr="00010F53">
        <w:rPr>
          <w:rFonts w:ascii="Times New Roman" w:hAnsi="Times New Roman" w:cs="Times New Roman"/>
          <w:sz w:val="24"/>
          <w:szCs w:val="24"/>
        </w:rPr>
        <w:tab/>
      </w:r>
      <w:r w:rsidR="001D25FB" w:rsidRPr="00010F53">
        <w:rPr>
          <w:rFonts w:ascii="Times New Roman" w:hAnsi="Times New Roman" w:cs="Times New Roman"/>
          <w:sz w:val="24"/>
          <w:szCs w:val="24"/>
        </w:rPr>
        <w:tab/>
      </w:r>
      <w:r w:rsidRPr="00010F53">
        <w:rPr>
          <w:rFonts w:ascii="Times New Roman" w:hAnsi="Times New Roman" w:cs="Times New Roman"/>
          <w:sz w:val="24"/>
          <w:szCs w:val="24"/>
        </w:rPr>
        <w:tab/>
      </w:r>
      <w:r w:rsidR="008B1317">
        <w:rPr>
          <w:rFonts w:ascii="Times New Roman" w:hAnsi="Times New Roman" w:cs="Times New Roman"/>
          <w:sz w:val="24"/>
          <w:szCs w:val="24"/>
        </w:rPr>
        <w:tab/>
      </w:r>
      <w:r w:rsidR="00DF4763">
        <w:rPr>
          <w:rFonts w:ascii="Times New Roman" w:hAnsi="Times New Roman" w:cs="Times New Roman"/>
          <w:sz w:val="24"/>
          <w:szCs w:val="24"/>
        </w:rPr>
        <w:t xml:space="preserve"> </w:t>
      </w:r>
      <w:r w:rsidRPr="00010F53">
        <w:rPr>
          <w:rFonts w:ascii="Times New Roman" w:hAnsi="Times New Roman" w:cs="Times New Roman"/>
          <w:sz w:val="24"/>
          <w:szCs w:val="24"/>
        </w:rPr>
        <w:t>Cognizant, Kolkata</w:t>
      </w:r>
      <w:r w:rsidRPr="00010F53">
        <w:rPr>
          <w:rFonts w:ascii="Times New Roman" w:hAnsi="Times New Roman" w:cs="Times New Roman"/>
          <w:sz w:val="24"/>
          <w:szCs w:val="24"/>
        </w:rPr>
        <w:tab/>
      </w:r>
      <w:r w:rsidRPr="00010F53">
        <w:rPr>
          <w:rFonts w:ascii="Times New Roman" w:hAnsi="Times New Roman" w:cs="Times New Roman"/>
          <w:sz w:val="24"/>
          <w:szCs w:val="24"/>
        </w:rPr>
        <w:tab/>
      </w:r>
      <w:r w:rsidR="00DF4763">
        <w:rPr>
          <w:rFonts w:ascii="Times New Roman" w:hAnsi="Times New Roman" w:cs="Times New Roman"/>
          <w:sz w:val="24"/>
          <w:szCs w:val="24"/>
        </w:rPr>
        <w:t xml:space="preserve"> </w:t>
      </w:r>
      <w:r w:rsidRPr="00010F53">
        <w:rPr>
          <w:rFonts w:ascii="Times New Roman" w:hAnsi="Times New Roman" w:cs="Times New Roman"/>
          <w:sz w:val="24"/>
          <w:szCs w:val="24"/>
        </w:rPr>
        <w:t>June 2018 to till date</w:t>
      </w:r>
    </w:p>
    <w:p w14:paraId="22CA9960" w14:textId="77777777" w:rsidR="007444F2" w:rsidRPr="00010F53" w:rsidRDefault="007444F2" w:rsidP="007444F2">
      <w:pPr>
        <w:jc w:val="both"/>
        <w:rPr>
          <w:rFonts w:ascii="Times New Roman" w:hAnsi="Times New Roman" w:cs="Times New Roman"/>
          <w:b/>
          <w:caps/>
          <w:sz w:val="24"/>
          <w:szCs w:val="24"/>
        </w:rPr>
      </w:pPr>
      <w:r w:rsidRPr="00010F53">
        <w:rPr>
          <w:rFonts w:ascii="Times New Roman" w:hAnsi="Times New Roman" w:cs="Times New Roman"/>
          <w:b/>
          <w:caps/>
          <w:sz w:val="24"/>
          <w:szCs w:val="24"/>
        </w:rPr>
        <w:t>Technical Skills:</w:t>
      </w:r>
    </w:p>
    <w:p w14:paraId="08A05ACE" w14:textId="071E9715" w:rsidR="007444F2" w:rsidRPr="00010F53" w:rsidRDefault="007444F2" w:rsidP="007444F2">
      <w:pPr>
        <w:rPr>
          <w:rFonts w:ascii="Times New Roman" w:hAnsi="Times New Roman" w:cs="Times New Roman"/>
          <w:sz w:val="24"/>
          <w:szCs w:val="24"/>
        </w:rPr>
      </w:pPr>
      <w:r w:rsidRPr="00010F53">
        <w:rPr>
          <w:rFonts w:ascii="Times New Roman" w:hAnsi="Times New Roman" w:cs="Times New Roman"/>
          <w:sz w:val="24"/>
          <w:szCs w:val="24"/>
        </w:rPr>
        <w:t>Technology</w:t>
      </w:r>
      <w:r w:rsidR="00FA7F21" w:rsidRPr="00010F53">
        <w:rPr>
          <w:rFonts w:ascii="Times New Roman" w:hAnsi="Times New Roman" w:cs="Times New Roman"/>
          <w:sz w:val="24"/>
          <w:szCs w:val="24"/>
        </w:rPr>
        <w:tab/>
      </w:r>
      <w:r w:rsidR="00FA7F21" w:rsidRPr="00010F53">
        <w:rPr>
          <w:rFonts w:ascii="Times New Roman" w:hAnsi="Times New Roman" w:cs="Times New Roman"/>
          <w:sz w:val="24"/>
          <w:szCs w:val="24"/>
        </w:rPr>
        <w:tab/>
      </w:r>
      <w:r w:rsidR="00FA7F21" w:rsidRPr="00010F53">
        <w:rPr>
          <w:rFonts w:ascii="Times New Roman" w:hAnsi="Times New Roman" w:cs="Times New Roman"/>
          <w:sz w:val="24"/>
          <w:szCs w:val="24"/>
        </w:rPr>
        <w:tab/>
      </w:r>
      <w:r w:rsidR="00FA7F21" w:rsidRPr="00010F53">
        <w:rPr>
          <w:rFonts w:ascii="Times New Roman" w:hAnsi="Times New Roman" w:cs="Times New Roman"/>
          <w:sz w:val="24"/>
          <w:szCs w:val="24"/>
        </w:rPr>
        <w:tab/>
      </w:r>
      <w:r w:rsidR="00FA7F21" w:rsidRPr="00010F53">
        <w:rPr>
          <w:rFonts w:ascii="Times New Roman" w:hAnsi="Times New Roman" w:cs="Times New Roman"/>
          <w:sz w:val="24"/>
          <w:szCs w:val="24"/>
        </w:rPr>
        <w:tab/>
      </w:r>
      <w:r w:rsidR="00605BC8" w:rsidRPr="00010F53">
        <w:rPr>
          <w:rFonts w:ascii="Times New Roman" w:hAnsi="Times New Roman" w:cs="Times New Roman"/>
          <w:sz w:val="24"/>
          <w:szCs w:val="24"/>
        </w:rPr>
        <w:t>Apex, Visual</w:t>
      </w:r>
      <w:r w:rsidR="00D7642F" w:rsidRPr="00010F53">
        <w:rPr>
          <w:rFonts w:ascii="Times New Roman" w:hAnsi="Times New Roman" w:cs="Times New Roman"/>
          <w:sz w:val="24"/>
          <w:szCs w:val="24"/>
        </w:rPr>
        <w:t>force</w:t>
      </w:r>
      <w:r w:rsidR="005D6FBE">
        <w:rPr>
          <w:rFonts w:ascii="Times New Roman" w:hAnsi="Times New Roman" w:cs="Times New Roman"/>
          <w:sz w:val="24"/>
          <w:szCs w:val="24"/>
        </w:rPr>
        <w:t>, Veeva CRM</w:t>
      </w:r>
      <w:r w:rsidR="00CB10FC">
        <w:rPr>
          <w:rFonts w:ascii="Times New Roman" w:hAnsi="Times New Roman" w:cs="Times New Roman"/>
          <w:sz w:val="24"/>
          <w:szCs w:val="24"/>
        </w:rPr>
        <w:t>.</w:t>
      </w:r>
    </w:p>
    <w:p w14:paraId="0AC843CA" w14:textId="4CBE4FB4" w:rsidR="007444F2" w:rsidRPr="00010F53" w:rsidRDefault="007444F2" w:rsidP="00FA7F21">
      <w:pPr>
        <w:ind w:left="4320" w:hanging="4320"/>
        <w:rPr>
          <w:rFonts w:ascii="Times New Roman" w:hAnsi="Times New Roman" w:cs="Times New Roman"/>
          <w:sz w:val="24"/>
          <w:szCs w:val="24"/>
        </w:rPr>
      </w:pPr>
      <w:r w:rsidRPr="00010F53">
        <w:rPr>
          <w:rFonts w:ascii="Times New Roman" w:hAnsi="Times New Roman" w:cs="Times New Roman"/>
          <w:sz w:val="24"/>
          <w:szCs w:val="24"/>
        </w:rPr>
        <w:t>Tools</w:t>
      </w:r>
      <w:r w:rsidR="004257C9" w:rsidRPr="00010F53">
        <w:rPr>
          <w:rFonts w:ascii="Times New Roman" w:hAnsi="Times New Roman" w:cs="Times New Roman"/>
          <w:sz w:val="24"/>
          <w:szCs w:val="24"/>
        </w:rPr>
        <w:t xml:space="preserve"> &amp; Editors</w:t>
      </w:r>
      <w:r w:rsidR="00FA7F21" w:rsidRPr="00010F53">
        <w:rPr>
          <w:rFonts w:ascii="Times New Roman" w:hAnsi="Times New Roman" w:cs="Times New Roman"/>
          <w:sz w:val="24"/>
          <w:szCs w:val="24"/>
        </w:rPr>
        <w:tab/>
      </w:r>
      <w:r w:rsidR="00324E44" w:rsidRPr="00010F53">
        <w:rPr>
          <w:rFonts w:ascii="Times New Roman" w:hAnsi="Times New Roman" w:cs="Times New Roman"/>
          <w:sz w:val="24"/>
          <w:szCs w:val="24"/>
        </w:rPr>
        <w:t>Developer Console, Apex Data Loader, Oracle SQL Developer</w:t>
      </w:r>
      <w:r w:rsidR="0015113C" w:rsidRPr="00010F53">
        <w:rPr>
          <w:rFonts w:ascii="Times New Roman" w:hAnsi="Times New Roman" w:cs="Times New Roman"/>
          <w:sz w:val="24"/>
          <w:szCs w:val="24"/>
        </w:rPr>
        <w:t xml:space="preserve">, </w:t>
      </w:r>
      <w:r w:rsidR="001D25FB" w:rsidRPr="00010F53">
        <w:rPr>
          <w:rFonts w:ascii="Times New Roman" w:hAnsi="Times New Roman" w:cs="Times New Roman"/>
          <w:sz w:val="24"/>
          <w:szCs w:val="24"/>
        </w:rPr>
        <w:t>Workbench</w:t>
      </w:r>
      <w:r w:rsidR="00E565B5">
        <w:rPr>
          <w:rFonts w:ascii="Times New Roman" w:hAnsi="Times New Roman" w:cs="Times New Roman"/>
          <w:sz w:val="24"/>
          <w:szCs w:val="24"/>
        </w:rPr>
        <w:t>, Visual Studio Code.</w:t>
      </w:r>
    </w:p>
    <w:p w14:paraId="3FDD63A4" w14:textId="7363BD68" w:rsidR="007444F2" w:rsidRPr="00010F53" w:rsidRDefault="007444F2" w:rsidP="007444F2">
      <w:pPr>
        <w:rPr>
          <w:rFonts w:ascii="Times New Roman" w:hAnsi="Times New Roman" w:cs="Times New Roman"/>
          <w:sz w:val="24"/>
          <w:szCs w:val="24"/>
        </w:rPr>
      </w:pPr>
      <w:r w:rsidRPr="00010F53">
        <w:rPr>
          <w:rFonts w:ascii="Times New Roman" w:hAnsi="Times New Roman" w:cs="Times New Roman"/>
          <w:sz w:val="24"/>
          <w:szCs w:val="24"/>
        </w:rPr>
        <w:t>Languages</w:t>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711BAF" w:rsidRPr="00010F53">
        <w:rPr>
          <w:rFonts w:ascii="Times New Roman" w:hAnsi="Times New Roman" w:cs="Times New Roman"/>
          <w:sz w:val="24"/>
          <w:szCs w:val="24"/>
        </w:rPr>
        <w:tab/>
      </w:r>
      <w:r w:rsidR="00711BAF" w:rsidRPr="00010F53">
        <w:rPr>
          <w:rFonts w:ascii="Times New Roman" w:hAnsi="Times New Roman" w:cs="Times New Roman"/>
          <w:sz w:val="24"/>
          <w:szCs w:val="24"/>
        </w:rPr>
        <w:tab/>
      </w:r>
      <w:r w:rsidR="00602324" w:rsidRPr="00010F53">
        <w:rPr>
          <w:rFonts w:ascii="Times New Roman" w:hAnsi="Times New Roman" w:cs="Times New Roman"/>
          <w:sz w:val="24"/>
          <w:szCs w:val="24"/>
        </w:rPr>
        <w:t>Ape</w:t>
      </w:r>
      <w:r w:rsidR="006129E7" w:rsidRPr="00010F53">
        <w:rPr>
          <w:rFonts w:ascii="Times New Roman" w:hAnsi="Times New Roman" w:cs="Times New Roman"/>
          <w:sz w:val="24"/>
          <w:szCs w:val="24"/>
        </w:rPr>
        <w:t>x</w:t>
      </w:r>
      <w:r w:rsidR="00657218">
        <w:rPr>
          <w:rFonts w:ascii="Times New Roman" w:hAnsi="Times New Roman" w:cs="Times New Roman"/>
          <w:sz w:val="24"/>
          <w:szCs w:val="24"/>
        </w:rPr>
        <w:t>.</w:t>
      </w:r>
    </w:p>
    <w:p w14:paraId="2B445A74" w14:textId="77777777" w:rsidR="007444F2" w:rsidRPr="00010F53" w:rsidRDefault="007444F2" w:rsidP="007444F2">
      <w:pPr>
        <w:rPr>
          <w:rFonts w:ascii="Times New Roman" w:hAnsi="Times New Roman" w:cs="Times New Roman"/>
          <w:sz w:val="24"/>
          <w:szCs w:val="24"/>
        </w:rPr>
      </w:pPr>
      <w:r w:rsidRPr="00010F53">
        <w:rPr>
          <w:rFonts w:ascii="Times New Roman" w:hAnsi="Times New Roman" w:cs="Times New Roman"/>
          <w:sz w:val="24"/>
          <w:szCs w:val="24"/>
        </w:rPr>
        <w:t>OS</w:t>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602324" w:rsidRPr="00010F53">
        <w:rPr>
          <w:rFonts w:ascii="Times New Roman" w:hAnsi="Times New Roman" w:cs="Times New Roman"/>
          <w:sz w:val="24"/>
          <w:szCs w:val="24"/>
        </w:rPr>
        <w:tab/>
      </w:r>
      <w:r w:rsidR="00706FF4" w:rsidRPr="00010F53">
        <w:rPr>
          <w:rFonts w:ascii="Times New Roman" w:hAnsi="Times New Roman" w:cs="Times New Roman"/>
          <w:sz w:val="24"/>
          <w:szCs w:val="24"/>
        </w:rPr>
        <w:t>Windows 7, Windows 10</w:t>
      </w:r>
    </w:p>
    <w:p w14:paraId="784EDFBD" w14:textId="77777777" w:rsidR="007444F2" w:rsidRPr="00010F53" w:rsidRDefault="007444F2" w:rsidP="007444F2">
      <w:pPr>
        <w:rPr>
          <w:rFonts w:ascii="Times New Roman" w:hAnsi="Times New Roman" w:cs="Times New Roman"/>
          <w:sz w:val="24"/>
          <w:szCs w:val="24"/>
        </w:rPr>
      </w:pPr>
      <w:r w:rsidRPr="00010F53">
        <w:rPr>
          <w:rFonts w:ascii="Times New Roman" w:hAnsi="Times New Roman" w:cs="Times New Roman"/>
          <w:sz w:val="24"/>
          <w:szCs w:val="24"/>
        </w:rPr>
        <w:t>Database</w:t>
      </w:r>
      <w:r w:rsidR="00706FF4" w:rsidRPr="00010F53">
        <w:rPr>
          <w:rFonts w:ascii="Times New Roman" w:hAnsi="Times New Roman" w:cs="Times New Roman"/>
          <w:sz w:val="24"/>
          <w:szCs w:val="24"/>
        </w:rPr>
        <w:tab/>
      </w:r>
      <w:r w:rsidR="00706FF4" w:rsidRPr="00010F53">
        <w:rPr>
          <w:rFonts w:ascii="Times New Roman" w:hAnsi="Times New Roman" w:cs="Times New Roman"/>
          <w:sz w:val="24"/>
          <w:szCs w:val="24"/>
        </w:rPr>
        <w:tab/>
      </w:r>
      <w:r w:rsidR="00706FF4" w:rsidRPr="00010F53">
        <w:rPr>
          <w:rFonts w:ascii="Times New Roman" w:hAnsi="Times New Roman" w:cs="Times New Roman"/>
          <w:sz w:val="24"/>
          <w:szCs w:val="24"/>
        </w:rPr>
        <w:tab/>
      </w:r>
      <w:r w:rsidR="00706FF4" w:rsidRPr="00010F53">
        <w:rPr>
          <w:rFonts w:ascii="Times New Roman" w:hAnsi="Times New Roman" w:cs="Times New Roman"/>
          <w:sz w:val="24"/>
          <w:szCs w:val="24"/>
        </w:rPr>
        <w:tab/>
      </w:r>
      <w:r w:rsidR="00706FF4" w:rsidRPr="00010F53">
        <w:rPr>
          <w:rFonts w:ascii="Times New Roman" w:hAnsi="Times New Roman" w:cs="Times New Roman"/>
          <w:sz w:val="24"/>
          <w:szCs w:val="24"/>
        </w:rPr>
        <w:tab/>
      </w:r>
      <w:r w:rsidR="005F63DB" w:rsidRPr="00010F53">
        <w:rPr>
          <w:rFonts w:ascii="Times New Roman" w:hAnsi="Times New Roman" w:cs="Times New Roman"/>
          <w:sz w:val="24"/>
          <w:szCs w:val="24"/>
        </w:rPr>
        <w:t>Oracle 11g</w:t>
      </w:r>
    </w:p>
    <w:p w14:paraId="04EA606E" w14:textId="6700CEE8" w:rsidR="007444F2" w:rsidRPr="00010F53" w:rsidRDefault="007444F2" w:rsidP="007444F2">
      <w:pPr>
        <w:rPr>
          <w:rFonts w:ascii="Times New Roman" w:hAnsi="Times New Roman" w:cs="Times New Roman"/>
          <w:sz w:val="24"/>
          <w:szCs w:val="24"/>
        </w:rPr>
      </w:pPr>
      <w:r w:rsidRPr="00010F53">
        <w:rPr>
          <w:rFonts w:ascii="Times New Roman" w:hAnsi="Times New Roman" w:cs="Times New Roman"/>
          <w:sz w:val="24"/>
          <w:szCs w:val="24"/>
        </w:rPr>
        <w:t>DB Languages</w:t>
      </w:r>
      <w:r w:rsidR="005F63DB" w:rsidRPr="00010F53">
        <w:rPr>
          <w:rFonts w:ascii="Times New Roman" w:hAnsi="Times New Roman" w:cs="Times New Roman"/>
          <w:sz w:val="24"/>
          <w:szCs w:val="24"/>
        </w:rPr>
        <w:tab/>
      </w:r>
      <w:r w:rsidR="005F63DB" w:rsidRPr="00010F53">
        <w:rPr>
          <w:rFonts w:ascii="Times New Roman" w:hAnsi="Times New Roman" w:cs="Times New Roman"/>
          <w:sz w:val="24"/>
          <w:szCs w:val="24"/>
        </w:rPr>
        <w:tab/>
      </w:r>
      <w:r w:rsidR="005F63DB" w:rsidRPr="00010F53">
        <w:rPr>
          <w:rFonts w:ascii="Times New Roman" w:hAnsi="Times New Roman" w:cs="Times New Roman"/>
          <w:sz w:val="24"/>
          <w:szCs w:val="24"/>
        </w:rPr>
        <w:tab/>
      </w:r>
      <w:r w:rsidR="005F63DB" w:rsidRPr="00010F53">
        <w:rPr>
          <w:rFonts w:ascii="Times New Roman" w:hAnsi="Times New Roman" w:cs="Times New Roman"/>
          <w:sz w:val="24"/>
          <w:szCs w:val="24"/>
        </w:rPr>
        <w:tab/>
      </w:r>
      <w:r w:rsidR="00010F53">
        <w:rPr>
          <w:rFonts w:ascii="Times New Roman" w:hAnsi="Times New Roman" w:cs="Times New Roman"/>
          <w:sz w:val="24"/>
          <w:szCs w:val="24"/>
        </w:rPr>
        <w:tab/>
      </w:r>
      <w:r w:rsidR="005F63DB" w:rsidRPr="00010F53">
        <w:rPr>
          <w:rFonts w:ascii="Times New Roman" w:hAnsi="Times New Roman" w:cs="Times New Roman"/>
          <w:sz w:val="24"/>
          <w:szCs w:val="24"/>
        </w:rPr>
        <w:t>SQL, SOQL, SOSL</w:t>
      </w:r>
    </w:p>
    <w:p w14:paraId="2E821EB9" w14:textId="77777777" w:rsidR="005F63DB" w:rsidRPr="00010F53" w:rsidRDefault="005F63DB" w:rsidP="005F63DB">
      <w:pPr>
        <w:jc w:val="both"/>
        <w:rPr>
          <w:rFonts w:ascii="Times New Roman" w:hAnsi="Times New Roman" w:cs="Times New Roman"/>
          <w:b/>
          <w:caps/>
          <w:sz w:val="24"/>
          <w:szCs w:val="24"/>
        </w:rPr>
      </w:pPr>
      <w:r w:rsidRPr="00010F53">
        <w:rPr>
          <w:rFonts w:ascii="Times New Roman" w:hAnsi="Times New Roman" w:cs="Times New Roman"/>
          <w:b/>
          <w:caps/>
          <w:sz w:val="24"/>
          <w:szCs w:val="24"/>
        </w:rPr>
        <w:t>Certifications &amp; Accomplishments:</w:t>
      </w:r>
    </w:p>
    <w:p w14:paraId="50E172FA" w14:textId="77777777" w:rsidR="005F63DB" w:rsidRPr="00010F53" w:rsidRDefault="005F63DB" w:rsidP="005F63DB">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Salesforce.com Certified Force.com Developer (Platform Developer I) </w:t>
      </w:r>
    </w:p>
    <w:p w14:paraId="7404BD81" w14:textId="4F11F34A" w:rsidR="005F63DB" w:rsidRDefault="005F63DB" w:rsidP="005F63DB">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Salesforce.com </w:t>
      </w:r>
      <w:r w:rsidR="001D25FB" w:rsidRPr="00010F53">
        <w:rPr>
          <w:rFonts w:ascii="Times New Roman" w:hAnsi="Times New Roman" w:cs="Times New Roman"/>
          <w:sz w:val="24"/>
          <w:szCs w:val="24"/>
        </w:rPr>
        <w:t xml:space="preserve">Certified Platform App Builder </w:t>
      </w:r>
      <w:r w:rsidRPr="00010F53">
        <w:rPr>
          <w:rFonts w:ascii="Times New Roman" w:hAnsi="Times New Roman" w:cs="Times New Roman"/>
          <w:sz w:val="24"/>
          <w:szCs w:val="24"/>
        </w:rPr>
        <w:t xml:space="preserve"> </w:t>
      </w:r>
      <w:r w:rsidR="005D6FBE">
        <w:rPr>
          <w:rFonts w:ascii="Times New Roman" w:hAnsi="Times New Roman" w:cs="Times New Roman"/>
          <w:sz w:val="24"/>
          <w:szCs w:val="24"/>
        </w:rPr>
        <w:t>(Dev 401)</w:t>
      </w:r>
    </w:p>
    <w:p w14:paraId="0201E773" w14:textId="7BB90DFD" w:rsidR="005D6FBE" w:rsidRPr="00010F53" w:rsidRDefault="005D6FBE" w:rsidP="005F63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Salesforce Certified Administrator (ADM – 201)</w:t>
      </w:r>
    </w:p>
    <w:p w14:paraId="462068D2" w14:textId="77777777" w:rsidR="005F63DB" w:rsidRPr="00010F53" w:rsidRDefault="005F63DB" w:rsidP="005F63DB">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Process Automation Specialist </w:t>
      </w:r>
      <w:proofErr w:type="spellStart"/>
      <w:r w:rsidRPr="00010F53">
        <w:rPr>
          <w:rFonts w:ascii="Times New Roman" w:hAnsi="Times New Roman" w:cs="Times New Roman"/>
          <w:sz w:val="24"/>
          <w:szCs w:val="24"/>
        </w:rPr>
        <w:t>Superbadge</w:t>
      </w:r>
      <w:proofErr w:type="spellEnd"/>
      <w:r w:rsidRPr="00010F53">
        <w:rPr>
          <w:rFonts w:ascii="Times New Roman" w:hAnsi="Times New Roman" w:cs="Times New Roman"/>
          <w:sz w:val="24"/>
          <w:szCs w:val="24"/>
        </w:rPr>
        <w:t xml:space="preserve"> </w:t>
      </w:r>
    </w:p>
    <w:p w14:paraId="646226B7" w14:textId="77777777" w:rsidR="005F63DB" w:rsidRPr="00010F53" w:rsidRDefault="005F63DB" w:rsidP="005F63DB">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Lightning Experience Rollout Specialist </w:t>
      </w:r>
      <w:proofErr w:type="spellStart"/>
      <w:r w:rsidRPr="00010F53">
        <w:rPr>
          <w:rFonts w:ascii="Times New Roman" w:hAnsi="Times New Roman" w:cs="Times New Roman"/>
          <w:sz w:val="24"/>
          <w:szCs w:val="24"/>
        </w:rPr>
        <w:t>Superbadge</w:t>
      </w:r>
      <w:proofErr w:type="spellEnd"/>
      <w:r w:rsidRPr="00010F53">
        <w:rPr>
          <w:rFonts w:ascii="Times New Roman" w:hAnsi="Times New Roman" w:cs="Times New Roman"/>
          <w:sz w:val="24"/>
          <w:szCs w:val="24"/>
        </w:rPr>
        <w:t xml:space="preserve"> </w:t>
      </w:r>
    </w:p>
    <w:p w14:paraId="15F9EB6B" w14:textId="77777777" w:rsidR="005F63DB" w:rsidRPr="00010F53" w:rsidRDefault="005F63DB" w:rsidP="005F63DB">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Business </w:t>
      </w:r>
      <w:proofErr w:type="spellStart"/>
      <w:r w:rsidRPr="00010F53">
        <w:rPr>
          <w:rFonts w:ascii="Times New Roman" w:hAnsi="Times New Roman" w:cs="Times New Roman"/>
          <w:sz w:val="24"/>
          <w:szCs w:val="24"/>
        </w:rPr>
        <w:t>Adminstration</w:t>
      </w:r>
      <w:proofErr w:type="spellEnd"/>
      <w:r w:rsidRPr="00010F53">
        <w:rPr>
          <w:rFonts w:ascii="Times New Roman" w:hAnsi="Times New Roman" w:cs="Times New Roman"/>
          <w:sz w:val="24"/>
          <w:szCs w:val="24"/>
        </w:rPr>
        <w:t xml:space="preserve"> Specialist </w:t>
      </w:r>
      <w:proofErr w:type="spellStart"/>
      <w:r w:rsidRPr="00010F53">
        <w:rPr>
          <w:rFonts w:ascii="Times New Roman" w:hAnsi="Times New Roman" w:cs="Times New Roman"/>
          <w:sz w:val="24"/>
          <w:szCs w:val="24"/>
        </w:rPr>
        <w:t>Superbadge</w:t>
      </w:r>
      <w:proofErr w:type="spellEnd"/>
    </w:p>
    <w:p w14:paraId="42E9D1B0" w14:textId="52DD472A" w:rsidR="009A0ECF" w:rsidRDefault="00D3268B" w:rsidP="00ED4797">
      <w:pPr>
        <w:pStyle w:val="ListParagraph"/>
        <w:numPr>
          <w:ilvl w:val="0"/>
          <w:numId w:val="1"/>
        </w:numPr>
        <w:rPr>
          <w:rFonts w:ascii="Times New Roman" w:hAnsi="Times New Roman" w:cs="Times New Roman"/>
          <w:sz w:val="24"/>
          <w:szCs w:val="24"/>
        </w:rPr>
      </w:pPr>
      <w:r w:rsidRPr="00010F53">
        <w:rPr>
          <w:rFonts w:ascii="Times New Roman" w:hAnsi="Times New Roman" w:cs="Times New Roman"/>
          <w:sz w:val="24"/>
          <w:szCs w:val="24"/>
        </w:rPr>
        <w:t xml:space="preserve">Selling with Sales Cloud Specialist </w:t>
      </w:r>
      <w:proofErr w:type="spellStart"/>
      <w:r w:rsidRPr="00010F53">
        <w:rPr>
          <w:rFonts w:ascii="Times New Roman" w:hAnsi="Times New Roman" w:cs="Times New Roman"/>
          <w:sz w:val="24"/>
          <w:szCs w:val="24"/>
        </w:rPr>
        <w:t>Superbadge</w:t>
      </w:r>
      <w:proofErr w:type="spellEnd"/>
    </w:p>
    <w:p w14:paraId="74D4ED77" w14:textId="77777777" w:rsidR="00357B10" w:rsidRPr="00ED4797" w:rsidRDefault="00357B10" w:rsidP="00357B10">
      <w:pPr>
        <w:pStyle w:val="ListParagraph"/>
        <w:rPr>
          <w:rFonts w:ascii="Times New Roman" w:hAnsi="Times New Roman" w:cs="Times New Roman"/>
          <w:sz w:val="24"/>
          <w:szCs w:val="24"/>
        </w:rPr>
      </w:pPr>
    </w:p>
    <w:p w14:paraId="1B8EB781" w14:textId="1F1E23A2" w:rsidR="009A0ECF" w:rsidRPr="00010F53" w:rsidRDefault="002C1048" w:rsidP="002C1048">
      <w:pPr>
        <w:jc w:val="both"/>
        <w:rPr>
          <w:rFonts w:ascii="Times New Roman" w:hAnsi="Times New Roman" w:cs="Times New Roman"/>
          <w:b/>
          <w:caps/>
          <w:sz w:val="24"/>
          <w:szCs w:val="24"/>
        </w:rPr>
      </w:pPr>
      <w:r w:rsidRPr="00010F53">
        <w:rPr>
          <w:rFonts w:ascii="Times New Roman" w:hAnsi="Times New Roman" w:cs="Times New Roman"/>
          <w:b/>
          <w:caps/>
          <w:sz w:val="24"/>
          <w:szCs w:val="24"/>
        </w:rPr>
        <w:t xml:space="preserve">Education Qualifications: </w:t>
      </w:r>
    </w:p>
    <w:tbl>
      <w:tblPr>
        <w:tblStyle w:val="TableGrid"/>
        <w:tblW w:w="0" w:type="auto"/>
        <w:tblLook w:val="04A0" w:firstRow="1" w:lastRow="0" w:firstColumn="1" w:lastColumn="0" w:noHBand="0" w:noVBand="1"/>
      </w:tblPr>
      <w:tblGrid>
        <w:gridCol w:w="2506"/>
        <w:gridCol w:w="2977"/>
        <w:gridCol w:w="1952"/>
        <w:gridCol w:w="1915"/>
      </w:tblGrid>
      <w:tr w:rsidR="002C1048" w:rsidRPr="00010F53" w14:paraId="7015B819" w14:textId="77777777" w:rsidTr="002C1048">
        <w:tc>
          <w:tcPr>
            <w:tcW w:w="2558" w:type="dxa"/>
          </w:tcPr>
          <w:p w14:paraId="673BB915" w14:textId="77777777" w:rsidR="002C1048" w:rsidRPr="00010F53" w:rsidRDefault="002C1048" w:rsidP="005F63DB">
            <w:pPr>
              <w:jc w:val="both"/>
              <w:rPr>
                <w:rFonts w:ascii="Times New Roman" w:hAnsi="Times New Roman" w:cs="Times New Roman"/>
                <w:b/>
                <w:caps/>
                <w:sz w:val="24"/>
                <w:szCs w:val="24"/>
              </w:rPr>
            </w:pPr>
            <w:r w:rsidRPr="00010F53">
              <w:rPr>
                <w:rFonts w:ascii="Times New Roman" w:hAnsi="Times New Roman" w:cs="Times New Roman"/>
                <w:b/>
                <w:caps/>
                <w:sz w:val="24"/>
                <w:szCs w:val="24"/>
              </w:rPr>
              <w:t>Qualification</w:t>
            </w:r>
          </w:p>
        </w:tc>
        <w:tc>
          <w:tcPr>
            <w:tcW w:w="2657" w:type="dxa"/>
          </w:tcPr>
          <w:p w14:paraId="7938488C" w14:textId="77777777" w:rsidR="002C1048" w:rsidRPr="00010F53" w:rsidRDefault="002C1048" w:rsidP="005F63DB">
            <w:pPr>
              <w:jc w:val="both"/>
              <w:rPr>
                <w:rFonts w:ascii="Times New Roman" w:hAnsi="Times New Roman" w:cs="Times New Roman"/>
                <w:b/>
                <w:caps/>
                <w:sz w:val="24"/>
                <w:szCs w:val="24"/>
              </w:rPr>
            </w:pPr>
            <w:r w:rsidRPr="00010F53">
              <w:rPr>
                <w:rFonts w:ascii="Times New Roman" w:hAnsi="Times New Roman" w:cs="Times New Roman"/>
                <w:b/>
                <w:caps/>
                <w:sz w:val="24"/>
                <w:szCs w:val="24"/>
              </w:rPr>
              <w:t>College/University</w:t>
            </w:r>
          </w:p>
        </w:tc>
        <w:tc>
          <w:tcPr>
            <w:tcW w:w="2070" w:type="dxa"/>
          </w:tcPr>
          <w:p w14:paraId="7F440E9A" w14:textId="77777777" w:rsidR="002C1048" w:rsidRPr="00010F53" w:rsidRDefault="002C1048" w:rsidP="005F63DB">
            <w:pPr>
              <w:jc w:val="both"/>
              <w:rPr>
                <w:rFonts w:ascii="Times New Roman" w:hAnsi="Times New Roman" w:cs="Times New Roman"/>
                <w:b/>
                <w:caps/>
                <w:sz w:val="24"/>
                <w:szCs w:val="24"/>
              </w:rPr>
            </w:pPr>
            <w:r w:rsidRPr="00010F53">
              <w:rPr>
                <w:rFonts w:ascii="Times New Roman" w:hAnsi="Times New Roman" w:cs="Times New Roman"/>
                <w:b/>
                <w:caps/>
                <w:sz w:val="24"/>
                <w:szCs w:val="24"/>
              </w:rPr>
              <w:t>Year of Passing</w:t>
            </w:r>
          </w:p>
        </w:tc>
        <w:tc>
          <w:tcPr>
            <w:tcW w:w="2065" w:type="dxa"/>
          </w:tcPr>
          <w:p w14:paraId="70F131F0" w14:textId="77777777" w:rsidR="002C1048" w:rsidRPr="00010F53" w:rsidRDefault="002C1048" w:rsidP="005F63DB">
            <w:pPr>
              <w:jc w:val="both"/>
              <w:rPr>
                <w:rFonts w:ascii="Times New Roman" w:hAnsi="Times New Roman" w:cs="Times New Roman"/>
                <w:b/>
                <w:caps/>
                <w:sz w:val="24"/>
                <w:szCs w:val="24"/>
              </w:rPr>
            </w:pPr>
            <w:r w:rsidRPr="00010F53">
              <w:rPr>
                <w:rFonts w:ascii="Times New Roman" w:hAnsi="Times New Roman" w:cs="Times New Roman"/>
                <w:b/>
                <w:caps/>
                <w:sz w:val="24"/>
                <w:szCs w:val="24"/>
              </w:rPr>
              <w:t>Type of Study</w:t>
            </w:r>
          </w:p>
        </w:tc>
      </w:tr>
      <w:tr w:rsidR="002C1048" w:rsidRPr="00010F53" w14:paraId="261E8080" w14:textId="77777777" w:rsidTr="002C1048">
        <w:tc>
          <w:tcPr>
            <w:tcW w:w="2558" w:type="dxa"/>
          </w:tcPr>
          <w:p w14:paraId="0C44974A"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BTech, ECE</w:t>
            </w:r>
          </w:p>
        </w:tc>
        <w:tc>
          <w:tcPr>
            <w:tcW w:w="2657" w:type="dxa"/>
          </w:tcPr>
          <w:p w14:paraId="3E6C9D44" w14:textId="77777777" w:rsidR="002C1048" w:rsidRPr="00010F53" w:rsidRDefault="002C1048" w:rsidP="002C1048">
            <w:pPr>
              <w:rPr>
                <w:rFonts w:ascii="Times New Roman" w:hAnsi="Times New Roman" w:cs="Times New Roman"/>
                <w:sz w:val="24"/>
                <w:szCs w:val="24"/>
              </w:rPr>
            </w:pPr>
            <w:proofErr w:type="spellStart"/>
            <w:r w:rsidRPr="00010F53">
              <w:rPr>
                <w:rFonts w:ascii="Times New Roman" w:hAnsi="Times New Roman" w:cs="Times New Roman"/>
                <w:sz w:val="24"/>
                <w:szCs w:val="24"/>
              </w:rPr>
              <w:t>Koneru</w:t>
            </w:r>
            <w:proofErr w:type="spellEnd"/>
            <w:r w:rsidRPr="00010F53">
              <w:rPr>
                <w:rFonts w:ascii="Times New Roman" w:hAnsi="Times New Roman" w:cs="Times New Roman"/>
                <w:sz w:val="24"/>
                <w:szCs w:val="24"/>
              </w:rPr>
              <w:t xml:space="preserve"> </w:t>
            </w:r>
            <w:proofErr w:type="spellStart"/>
            <w:r w:rsidRPr="00010F53">
              <w:rPr>
                <w:rFonts w:ascii="Times New Roman" w:hAnsi="Times New Roman" w:cs="Times New Roman"/>
                <w:sz w:val="24"/>
                <w:szCs w:val="24"/>
              </w:rPr>
              <w:t>Lakshmaiah</w:t>
            </w:r>
            <w:proofErr w:type="spellEnd"/>
            <w:r w:rsidRPr="00010F53">
              <w:rPr>
                <w:rFonts w:ascii="Times New Roman" w:hAnsi="Times New Roman" w:cs="Times New Roman"/>
                <w:sz w:val="24"/>
                <w:szCs w:val="24"/>
              </w:rPr>
              <w:t xml:space="preserve"> Education Foundation</w:t>
            </w:r>
          </w:p>
        </w:tc>
        <w:tc>
          <w:tcPr>
            <w:tcW w:w="2070" w:type="dxa"/>
          </w:tcPr>
          <w:p w14:paraId="67DA1A0F"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2018</w:t>
            </w:r>
          </w:p>
        </w:tc>
        <w:tc>
          <w:tcPr>
            <w:tcW w:w="2065" w:type="dxa"/>
          </w:tcPr>
          <w:p w14:paraId="3526A1EB"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Regular</w:t>
            </w:r>
          </w:p>
        </w:tc>
      </w:tr>
      <w:tr w:rsidR="002C1048" w:rsidRPr="00010F53" w14:paraId="123C44E7" w14:textId="77777777" w:rsidTr="002C1048">
        <w:tc>
          <w:tcPr>
            <w:tcW w:w="2558" w:type="dxa"/>
          </w:tcPr>
          <w:p w14:paraId="7B3476F4"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lastRenderedPageBreak/>
              <w:t>Intermediate</w:t>
            </w:r>
          </w:p>
        </w:tc>
        <w:tc>
          <w:tcPr>
            <w:tcW w:w="2657" w:type="dxa"/>
          </w:tcPr>
          <w:p w14:paraId="26C46148"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Sri Chaitanya Junior College</w:t>
            </w:r>
          </w:p>
        </w:tc>
        <w:tc>
          <w:tcPr>
            <w:tcW w:w="2070" w:type="dxa"/>
          </w:tcPr>
          <w:p w14:paraId="56D4DDB3"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2014</w:t>
            </w:r>
          </w:p>
        </w:tc>
        <w:tc>
          <w:tcPr>
            <w:tcW w:w="2065" w:type="dxa"/>
          </w:tcPr>
          <w:p w14:paraId="3F49EE00"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Regular</w:t>
            </w:r>
          </w:p>
        </w:tc>
      </w:tr>
      <w:tr w:rsidR="002C1048" w:rsidRPr="00010F53" w14:paraId="1AA39AB6" w14:textId="77777777" w:rsidTr="002C1048">
        <w:tc>
          <w:tcPr>
            <w:tcW w:w="2558" w:type="dxa"/>
          </w:tcPr>
          <w:p w14:paraId="2D2C0FA9"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Tenth Class</w:t>
            </w:r>
          </w:p>
        </w:tc>
        <w:tc>
          <w:tcPr>
            <w:tcW w:w="2657" w:type="dxa"/>
          </w:tcPr>
          <w:p w14:paraId="0E6193A6"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Jubilation Public School</w:t>
            </w:r>
          </w:p>
        </w:tc>
        <w:tc>
          <w:tcPr>
            <w:tcW w:w="2070" w:type="dxa"/>
          </w:tcPr>
          <w:p w14:paraId="506A0532"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2012</w:t>
            </w:r>
          </w:p>
        </w:tc>
        <w:tc>
          <w:tcPr>
            <w:tcW w:w="2065" w:type="dxa"/>
          </w:tcPr>
          <w:p w14:paraId="0E562A5B" w14:textId="77777777" w:rsidR="002C1048" w:rsidRPr="00010F53" w:rsidRDefault="002C1048" w:rsidP="002C1048">
            <w:pPr>
              <w:rPr>
                <w:rFonts w:ascii="Times New Roman" w:hAnsi="Times New Roman" w:cs="Times New Roman"/>
                <w:sz w:val="24"/>
                <w:szCs w:val="24"/>
              </w:rPr>
            </w:pPr>
            <w:r w:rsidRPr="00010F53">
              <w:rPr>
                <w:rFonts w:ascii="Times New Roman" w:hAnsi="Times New Roman" w:cs="Times New Roman"/>
                <w:sz w:val="24"/>
                <w:szCs w:val="24"/>
              </w:rPr>
              <w:t>Regular</w:t>
            </w:r>
          </w:p>
        </w:tc>
      </w:tr>
    </w:tbl>
    <w:p w14:paraId="4A6F0623" w14:textId="77777777" w:rsidR="00357B10" w:rsidRDefault="00357B10" w:rsidP="00010F53">
      <w:pPr>
        <w:jc w:val="both"/>
        <w:rPr>
          <w:rFonts w:ascii="Times New Roman" w:hAnsi="Times New Roman" w:cs="Times New Roman"/>
          <w:b/>
          <w:caps/>
          <w:sz w:val="24"/>
          <w:szCs w:val="24"/>
          <w:lang w:val="en-IN"/>
        </w:rPr>
      </w:pPr>
    </w:p>
    <w:p w14:paraId="43C264F8" w14:textId="27A6F0C2" w:rsidR="00010F53" w:rsidRPr="00010F53" w:rsidRDefault="00010F53" w:rsidP="00010F53">
      <w:pPr>
        <w:jc w:val="both"/>
        <w:rPr>
          <w:rFonts w:ascii="Times New Roman" w:hAnsi="Times New Roman" w:cs="Times New Roman"/>
          <w:b/>
          <w:caps/>
          <w:sz w:val="24"/>
          <w:szCs w:val="24"/>
          <w:lang w:val="en-IN"/>
        </w:rPr>
      </w:pPr>
      <w:r w:rsidRPr="00010F53">
        <w:rPr>
          <w:rFonts w:ascii="Times New Roman" w:hAnsi="Times New Roman" w:cs="Times New Roman"/>
          <w:b/>
          <w:caps/>
          <w:sz w:val="24"/>
          <w:szCs w:val="24"/>
          <w:lang w:val="en-IN"/>
        </w:rPr>
        <w:t xml:space="preserve">RESPONSIBILITIES IN PROJECT : </w:t>
      </w:r>
    </w:p>
    <w:p w14:paraId="201B5B40" w14:textId="2C3F88C4" w:rsidR="002D1954" w:rsidRPr="00010F53" w:rsidRDefault="002D1954" w:rsidP="002D1954">
      <w:pPr>
        <w:jc w:val="both"/>
        <w:rPr>
          <w:rFonts w:ascii="Times New Roman" w:hAnsi="Times New Roman" w:cs="Times New Roman"/>
          <w:b/>
          <w:sz w:val="24"/>
          <w:szCs w:val="24"/>
        </w:rPr>
      </w:pPr>
      <w:r w:rsidRPr="00010F53">
        <w:rPr>
          <w:rFonts w:ascii="Times New Roman" w:hAnsi="Times New Roman" w:cs="Times New Roman"/>
          <w:b/>
          <w:sz w:val="24"/>
          <w:szCs w:val="24"/>
        </w:rPr>
        <w:t>Project – 1</w:t>
      </w:r>
      <w:r w:rsidR="001D25FB" w:rsidRPr="00010F53">
        <w:rPr>
          <w:rFonts w:ascii="Times New Roman" w:hAnsi="Times New Roman" w:cs="Times New Roman"/>
          <w:b/>
          <w:sz w:val="24"/>
          <w:szCs w:val="24"/>
        </w:rPr>
        <w:t xml:space="preserve">: AbbVie </w:t>
      </w:r>
    </w:p>
    <w:p w14:paraId="0FFC3E41" w14:textId="20E2BD04" w:rsidR="002D1954" w:rsidRPr="00010F53" w:rsidRDefault="001D25FB" w:rsidP="002D1954">
      <w:pPr>
        <w:jc w:val="both"/>
        <w:rPr>
          <w:rFonts w:ascii="Times New Roman" w:hAnsi="Times New Roman" w:cs="Times New Roman"/>
          <w:sz w:val="24"/>
          <w:szCs w:val="24"/>
        </w:rPr>
      </w:pPr>
      <w:r w:rsidRPr="00010F53">
        <w:rPr>
          <w:rFonts w:ascii="Times New Roman" w:hAnsi="Times New Roman" w:cs="Times New Roman"/>
          <w:b/>
          <w:sz w:val="24"/>
          <w:szCs w:val="24"/>
        </w:rPr>
        <w:t>Role:</w:t>
      </w:r>
      <w:r w:rsidR="002D1954" w:rsidRPr="00010F53">
        <w:rPr>
          <w:rFonts w:ascii="Times New Roman" w:hAnsi="Times New Roman" w:cs="Times New Roman"/>
          <w:b/>
          <w:sz w:val="24"/>
          <w:szCs w:val="24"/>
        </w:rPr>
        <w:t xml:space="preserve"> </w:t>
      </w:r>
      <w:r w:rsidR="0082508C" w:rsidRPr="00010F53">
        <w:rPr>
          <w:rFonts w:ascii="Times New Roman" w:hAnsi="Times New Roman" w:cs="Times New Roman"/>
          <w:sz w:val="24"/>
          <w:szCs w:val="24"/>
        </w:rPr>
        <w:t xml:space="preserve">Salesforce </w:t>
      </w:r>
      <w:r w:rsidR="007B6412" w:rsidRPr="00010F53">
        <w:rPr>
          <w:rFonts w:ascii="Times New Roman" w:hAnsi="Times New Roman" w:cs="Times New Roman"/>
          <w:sz w:val="24"/>
          <w:szCs w:val="24"/>
        </w:rPr>
        <w:t xml:space="preserve">Health Cloud </w:t>
      </w:r>
      <w:r w:rsidR="0082508C" w:rsidRPr="00010F53">
        <w:rPr>
          <w:rFonts w:ascii="Times New Roman" w:hAnsi="Times New Roman" w:cs="Times New Roman"/>
          <w:sz w:val="24"/>
          <w:szCs w:val="24"/>
        </w:rPr>
        <w:t>Developer</w:t>
      </w:r>
    </w:p>
    <w:p w14:paraId="40CB3019" w14:textId="3A8D07EA" w:rsidR="00DD3012" w:rsidRDefault="002D1954" w:rsidP="00DD3012">
      <w:pPr>
        <w:jc w:val="both"/>
        <w:rPr>
          <w:rFonts w:ascii="Times New Roman" w:hAnsi="Times New Roman" w:cs="Times New Roman"/>
          <w:sz w:val="24"/>
          <w:szCs w:val="24"/>
        </w:rPr>
      </w:pPr>
      <w:r w:rsidRPr="00010F53">
        <w:rPr>
          <w:rFonts w:ascii="Times New Roman" w:hAnsi="Times New Roman" w:cs="Times New Roman"/>
          <w:b/>
          <w:sz w:val="24"/>
          <w:szCs w:val="24"/>
        </w:rPr>
        <w:t>Project</w:t>
      </w:r>
      <w:r w:rsidR="001D25FB" w:rsidRPr="00010F53">
        <w:rPr>
          <w:rFonts w:ascii="Times New Roman" w:hAnsi="Times New Roman" w:cs="Times New Roman"/>
          <w:b/>
          <w:sz w:val="24"/>
          <w:szCs w:val="24"/>
        </w:rPr>
        <w:t xml:space="preserve"> Title</w:t>
      </w:r>
      <w:r w:rsidRPr="00010F53">
        <w:rPr>
          <w:rFonts w:ascii="Times New Roman" w:hAnsi="Times New Roman" w:cs="Times New Roman"/>
          <w:b/>
          <w:sz w:val="24"/>
          <w:szCs w:val="24"/>
        </w:rPr>
        <w:t xml:space="preserve">: </w:t>
      </w:r>
      <w:r w:rsidR="00DD3012" w:rsidRPr="00DD3012">
        <w:rPr>
          <w:rFonts w:ascii="Times New Roman" w:hAnsi="Times New Roman" w:cs="Times New Roman"/>
          <w:sz w:val="24"/>
          <w:szCs w:val="24"/>
        </w:rPr>
        <w:tab/>
        <w:t>AbbVie WEC HC Implemen</w:t>
      </w:r>
      <w:r w:rsidR="00DD3012">
        <w:rPr>
          <w:rFonts w:ascii="Times New Roman" w:hAnsi="Times New Roman" w:cs="Times New Roman"/>
          <w:sz w:val="24"/>
          <w:szCs w:val="24"/>
        </w:rPr>
        <w:t>tation</w:t>
      </w:r>
    </w:p>
    <w:p w14:paraId="5308F9E9" w14:textId="69280EC3" w:rsidR="002D1954" w:rsidRPr="00010F53" w:rsidRDefault="002D1954" w:rsidP="00DD3012">
      <w:pPr>
        <w:jc w:val="both"/>
        <w:rPr>
          <w:rFonts w:ascii="Times New Roman" w:hAnsi="Times New Roman" w:cs="Times New Roman"/>
          <w:sz w:val="24"/>
          <w:szCs w:val="24"/>
        </w:rPr>
      </w:pPr>
      <w:r w:rsidRPr="00010F53">
        <w:rPr>
          <w:rFonts w:ascii="Times New Roman" w:hAnsi="Times New Roman" w:cs="Times New Roman"/>
          <w:b/>
          <w:sz w:val="24"/>
          <w:szCs w:val="24"/>
        </w:rPr>
        <w:t>Sector:</w:t>
      </w:r>
      <w:r w:rsidRPr="00010F53">
        <w:rPr>
          <w:rFonts w:ascii="Times New Roman" w:hAnsi="Times New Roman" w:cs="Times New Roman"/>
          <w:sz w:val="24"/>
          <w:szCs w:val="24"/>
        </w:rPr>
        <w:t xml:space="preserve"> Life Sciences</w:t>
      </w:r>
    </w:p>
    <w:p w14:paraId="2C5AF13F" w14:textId="77777777" w:rsidR="002D1954" w:rsidRPr="00010F53" w:rsidRDefault="002D1954" w:rsidP="002D1954">
      <w:pPr>
        <w:jc w:val="both"/>
        <w:rPr>
          <w:rFonts w:ascii="Times New Roman" w:hAnsi="Times New Roman" w:cs="Times New Roman"/>
          <w:b/>
          <w:sz w:val="24"/>
          <w:szCs w:val="24"/>
        </w:rPr>
      </w:pPr>
      <w:r w:rsidRPr="00010F53">
        <w:rPr>
          <w:rFonts w:ascii="Times New Roman" w:hAnsi="Times New Roman" w:cs="Times New Roman"/>
          <w:b/>
          <w:sz w:val="24"/>
          <w:szCs w:val="24"/>
        </w:rPr>
        <w:t xml:space="preserve">Project Description: </w:t>
      </w:r>
    </w:p>
    <w:p w14:paraId="37E5BC61" w14:textId="21A87D73" w:rsidR="002D1954" w:rsidRPr="00010F53" w:rsidRDefault="002D1954" w:rsidP="002D1954">
      <w:pPr>
        <w:jc w:val="both"/>
        <w:rPr>
          <w:rFonts w:ascii="Times New Roman" w:hAnsi="Times New Roman" w:cs="Times New Roman"/>
          <w:sz w:val="24"/>
          <w:szCs w:val="24"/>
        </w:rPr>
      </w:pPr>
      <w:r w:rsidRPr="00010F53">
        <w:rPr>
          <w:rFonts w:ascii="Times New Roman" w:hAnsi="Times New Roman" w:cs="Times New Roman"/>
          <w:sz w:val="24"/>
          <w:szCs w:val="24"/>
        </w:rPr>
        <w:t>The scope of this project is to develop</w:t>
      </w:r>
      <w:r w:rsidR="00ED4797">
        <w:rPr>
          <w:rFonts w:ascii="Times New Roman" w:hAnsi="Times New Roman" w:cs="Times New Roman"/>
          <w:sz w:val="24"/>
          <w:szCs w:val="24"/>
        </w:rPr>
        <w:t xml:space="preserve"> and enhance</w:t>
      </w:r>
      <w:r w:rsidRPr="00010F53">
        <w:rPr>
          <w:rFonts w:ascii="Times New Roman" w:hAnsi="Times New Roman" w:cs="Times New Roman"/>
          <w:sz w:val="24"/>
          <w:szCs w:val="24"/>
        </w:rPr>
        <w:t xml:space="preserve"> </w:t>
      </w:r>
      <w:r w:rsidR="00ED4797">
        <w:rPr>
          <w:rFonts w:ascii="Times New Roman" w:hAnsi="Times New Roman" w:cs="Times New Roman"/>
          <w:sz w:val="24"/>
          <w:szCs w:val="24"/>
        </w:rPr>
        <w:t xml:space="preserve">the </w:t>
      </w:r>
      <w:r w:rsidRPr="00010F53">
        <w:rPr>
          <w:rFonts w:ascii="Times New Roman" w:hAnsi="Times New Roman" w:cs="Times New Roman"/>
          <w:sz w:val="24"/>
          <w:szCs w:val="24"/>
        </w:rPr>
        <w:t>application for a health care client using Salesforce customization and configuration and to migrate the data present with the third party affiliates into the newly developed application. Providing support and training to the clients on how to use the application developed.</w:t>
      </w:r>
    </w:p>
    <w:p w14:paraId="03789B73" w14:textId="77777777" w:rsidR="002D1954" w:rsidRPr="00010F53" w:rsidRDefault="002D1954" w:rsidP="002D1954">
      <w:pPr>
        <w:jc w:val="both"/>
        <w:rPr>
          <w:rFonts w:ascii="Times New Roman" w:hAnsi="Times New Roman" w:cs="Times New Roman"/>
          <w:b/>
          <w:sz w:val="24"/>
          <w:szCs w:val="24"/>
        </w:rPr>
      </w:pPr>
      <w:r w:rsidRPr="00010F53">
        <w:rPr>
          <w:rFonts w:ascii="Times New Roman" w:hAnsi="Times New Roman" w:cs="Times New Roman"/>
          <w:b/>
          <w:sz w:val="24"/>
          <w:szCs w:val="24"/>
        </w:rPr>
        <w:t>Roles and Responsibilities:</w:t>
      </w:r>
    </w:p>
    <w:p w14:paraId="44F045D2" w14:textId="7656941E" w:rsidR="002D1954" w:rsidRPr="00010F53" w:rsidRDefault="00F052A2"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Documentation</w:t>
      </w:r>
      <w:r w:rsidR="002D1954" w:rsidRPr="00010F53">
        <w:rPr>
          <w:rFonts w:ascii="Times New Roman" w:hAnsi="Times New Roman" w:cs="Times New Roman"/>
          <w:sz w:val="24"/>
          <w:szCs w:val="24"/>
        </w:rPr>
        <w:t xml:space="preserve"> of functional requirement specification</w:t>
      </w:r>
    </w:p>
    <w:p w14:paraId="50B36839"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User creation and implementation of security standards based on requirements</w:t>
      </w:r>
    </w:p>
    <w:p w14:paraId="0DB231DF" w14:textId="53075C4A"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Creation of lightning apps and development of lighting pages</w:t>
      </w:r>
      <w:r w:rsidR="00B85924" w:rsidRPr="00010F53">
        <w:rPr>
          <w:rFonts w:ascii="Times New Roman" w:hAnsi="Times New Roman" w:cs="Times New Roman"/>
          <w:sz w:val="24"/>
          <w:szCs w:val="24"/>
        </w:rPr>
        <w:t xml:space="preserve"> using configuration.</w:t>
      </w:r>
    </w:p>
    <w:p w14:paraId="082FDF5A"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Creation of fields, page layouts and record types</w:t>
      </w:r>
    </w:p>
    <w:p w14:paraId="2F984109"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 xml:space="preserve">Creation of workflow rules and process builders </w:t>
      </w:r>
    </w:p>
    <w:p w14:paraId="7F03B8BA" w14:textId="0D5E0385"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Writing triggers</w:t>
      </w:r>
      <w:r w:rsidR="009F75E7" w:rsidRPr="00010F53">
        <w:rPr>
          <w:rFonts w:ascii="Times New Roman" w:hAnsi="Times New Roman" w:cs="Times New Roman"/>
          <w:sz w:val="24"/>
          <w:szCs w:val="24"/>
        </w:rPr>
        <w:t>, Batch Apex, Test classes</w:t>
      </w:r>
    </w:p>
    <w:p w14:paraId="4CD2BC31" w14:textId="0ACEBD5C"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Creation of Validation rules</w:t>
      </w:r>
      <w:r w:rsidR="00711BAF" w:rsidRPr="00010F53">
        <w:rPr>
          <w:rFonts w:ascii="Times New Roman" w:hAnsi="Times New Roman" w:cs="Times New Roman"/>
          <w:sz w:val="24"/>
          <w:szCs w:val="24"/>
        </w:rPr>
        <w:t>, Workflows, Process Builder, Approval Process</w:t>
      </w:r>
    </w:p>
    <w:p w14:paraId="1DEE2CA1" w14:textId="779FCF4E"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Creation of reports and dashboards</w:t>
      </w:r>
      <w:r w:rsidR="00ED4797">
        <w:rPr>
          <w:rFonts w:ascii="Times New Roman" w:hAnsi="Times New Roman" w:cs="Times New Roman"/>
          <w:sz w:val="24"/>
          <w:szCs w:val="24"/>
        </w:rPr>
        <w:t>.</w:t>
      </w:r>
    </w:p>
    <w:p w14:paraId="5532D236" w14:textId="1472F7F4"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 xml:space="preserve">Performing </w:t>
      </w:r>
      <w:r w:rsidR="00324E44" w:rsidRPr="00010F53">
        <w:rPr>
          <w:rFonts w:ascii="Times New Roman" w:hAnsi="Times New Roman" w:cs="Times New Roman"/>
          <w:sz w:val="24"/>
          <w:szCs w:val="24"/>
        </w:rPr>
        <w:t>Smoke testing, Sanity Testing</w:t>
      </w:r>
      <w:r w:rsidR="009F75E7" w:rsidRPr="00010F53">
        <w:rPr>
          <w:rFonts w:ascii="Times New Roman" w:hAnsi="Times New Roman" w:cs="Times New Roman"/>
          <w:sz w:val="24"/>
          <w:szCs w:val="24"/>
        </w:rPr>
        <w:t>, Unit Testing and documentation of Unit Testing.</w:t>
      </w:r>
    </w:p>
    <w:p w14:paraId="19B74486"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Deployment using change sets in DEV, QA, Production environments</w:t>
      </w:r>
    </w:p>
    <w:p w14:paraId="26CC9987"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 xml:space="preserve">Performing data migration by collecting the data from third party affiliates </w:t>
      </w:r>
    </w:p>
    <w:p w14:paraId="122AA983"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Documentation of project verification and project summary</w:t>
      </w:r>
    </w:p>
    <w:p w14:paraId="09B5B56C" w14:textId="63DF14BD"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 xml:space="preserve">Provide training to </w:t>
      </w:r>
      <w:r w:rsidR="00E32D95" w:rsidRPr="00010F53">
        <w:rPr>
          <w:rFonts w:ascii="Times New Roman" w:hAnsi="Times New Roman" w:cs="Times New Roman"/>
          <w:sz w:val="24"/>
          <w:szCs w:val="24"/>
        </w:rPr>
        <w:t>end</w:t>
      </w:r>
      <w:r w:rsidRPr="00010F53">
        <w:rPr>
          <w:rFonts w:ascii="Times New Roman" w:hAnsi="Times New Roman" w:cs="Times New Roman"/>
          <w:sz w:val="24"/>
          <w:szCs w:val="24"/>
        </w:rPr>
        <w:t xml:space="preserve"> users</w:t>
      </w:r>
      <w:r w:rsidR="003735C0" w:rsidRPr="00010F53">
        <w:rPr>
          <w:rFonts w:ascii="Times New Roman" w:hAnsi="Times New Roman" w:cs="Times New Roman"/>
          <w:sz w:val="24"/>
          <w:szCs w:val="24"/>
        </w:rPr>
        <w:t xml:space="preserve"> and new joiners into technology.</w:t>
      </w:r>
    </w:p>
    <w:p w14:paraId="1AFDB7DE" w14:textId="77777777" w:rsidR="002D1954" w:rsidRPr="00010F53" w:rsidRDefault="002D1954" w:rsidP="002D1954">
      <w:pPr>
        <w:pStyle w:val="ListParagraph"/>
        <w:numPr>
          <w:ilvl w:val="0"/>
          <w:numId w:val="4"/>
        </w:numPr>
        <w:jc w:val="both"/>
        <w:rPr>
          <w:rFonts w:ascii="Times New Roman" w:hAnsi="Times New Roman" w:cs="Times New Roman"/>
          <w:sz w:val="24"/>
          <w:szCs w:val="24"/>
        </w:rPr>
      </w:pPr>
      <w:r w:rsidRPr="00010F53">
        <w:rPr>
          <w:rFonts w:ascii="Times New Roman" w:hAnsi="Times New Roman" w:cs="Times New Roman"/>
          <w:sz w:val="24"/>
          <w:szCs w:val="24"/>
        </w:rPr>
        <w:t>Provide regular support for client post go-live</w:t>
      </w:r>
    </w:p>
    <w:p w14:paraId="7339E4B2" w14:textId="29BD8100" w:rsidR="00E3067C" w:rsidRPr="00010F53" w:rsidRDefault="002D1954" w:rsidP="00B97DE8">
      <w:pPr>
        <w:jc w:val="both"/>
        <w:rPr>
          <w:rFonts w:ascii="Times New Roman" w:hAnsi="Times New Roman" w:cs="Times New Roman"/>
          <w:b/>
          <w:sz w:val="24"/>
          <w:szCs w:val="24"/>
        </w:rPr>
      </w:pPr>
      <w:r w:rsidRPr="00010F53">
        <w:rPr>
          <w:rFonts w:ascii="Times New Roman" w:hAnsi="Times New Roman" w:cs="Times New Roman"/>
          <w:b/>
          <w:sz w:val="24"/>
          <w:szCs w:val="24"/>
        </w:rPr>
        <w:t>Project -2</w:t>
      </w:r>
      <w:r w:rsidR="00010F53" w:rsidRPr="00010F53">
        <w:rPr>
          <w:rFonts w:ascii="Times New Roman" w:hAnsi="Times New Roman" w:cs="Times New Roman"/>
          <w:b/>
          <w:sz w:val="24"/>
          <w:szCs w:val="24"/>
        </w:rPr>
        <w:t xml:space="preserve"> Allergan</w:t>
      </w:r>
    </w:p>
    <w:p w14:paraId="2D8E7A55" w14:textId="652C1365" w:rsidR="00B97DE8" w:rsidRPr="00010F53" w:rsidRDefault="00010F53" w:rsidP="00B97DE8">
      <w:pPr>
        <w:jc w:val="both"/>
        <w:rPr>
          <w:rFonts w:ascii="Times New Roman" w:hAnsi="Times New Roman" w:cs="Times New Roman"/>
          <w:sz w:val="24"/>
          <w:szCs w:val="24"/>
        </w:rPr>
      </w:pPr>
      <w:r w:rsidRPr="00010F53">
        <w:rPr>
          <w:rFonts w:ascii="Times New Roman" w:hAnsi="Times New Roman" w:cs="Times New Roman"/>
          <w:b/>
          <w:sz w:val="24"/>
          <w:szCs w:val="24"/>
        </w:rPr>
        <w:t xml:space="preserve">Role: Veeva </w:t>
      </w:r>
      <w:r w:rsidR="00357B10">
        <w:rPr>
          <w:rFonts w:ascii="Times New Roman" w:hAnsi="Times New Roman" w:cs="Times New Roman"/>
          <w:b/>
          <w:sz w:val="24"/>
          <w:szCs w:val="24"/>
        </w:rPr>
        <w:t>Consultant</w:t>
      </w:r>
    </w:p>
    <w:p w14:paraId="4DF7CE91" w14:textId="090D1801" w:rsidR="00B97DE8" w:rsidRDefault="00B97DE8" w:rsidP="00B97DE8">
      <w:pPr>
        <w:jc w:val="both"/>
        <w:rPr>
          <w:rFonts w:ascii="Times New Roman" w:hAnsi="Times New Roman" w:cs="Times New Roman"/>
          <w:sz w:val="24"/>
          <w:szCs w:val="24"/>
        </w:rPr>
      </w:pPr>
      <w:r w:rsidRPr="00010F53">
        <w:rPr>
          <w:rFonts w:ascii="Times New Roman" w:hAnsi="Times New Roman" w:cs="Times New Roman"/>
          <w:b/>
          <w:sz w:val="24"/>
          <w:szCs w:val="24"/>
        </w:rPr>
        <w:t xml:space="preserve">Project: </w:t>
      </w:r>
      <w:r w:rsidRPr="00010F53">
        <w:rPr>
          <w:rFonts w:ascii="Times New Roman" w:hAnsi="Times New Roman" w:cs="Times New Roman"/>
          <w:sz w:val="24"/>
          <w:szCs w:val="24"/>
        </w:rPr>
        <w:t>Health Care – Pharmaceutical Client</w:t>
      </w:r>
      <w:r w:rsidR="00E3067C" w:rsidRPr="00010F53">
        <w:rPr>
          <w:rFonts w:ascii="Times New Roman" w:hAnsi="Times New Roman" w:cs="Times New Roman"/>
          <w:sz w:val="24"/>
          <w:szCs w:val="24"/>
        </w:rPr>
        <w:t xml:space="preserve">: Veeva </w:t>
      </w:r>
    </w:p>
    <w:p w14:paraId="565E93F0" w14:textId="59CE6BC5" w:rsidR="00DD3012" w:rsidRPr="00010F53" w:rsidRDefault="00DD3012" w:rsidP="00B97DE8">
      <w:pPr>
        <w:jc w:val="both"/>
        <w:rPr>
          <w:rFonts w:ascii="Times New Roman" w:hAnsi="Times New Roman" w:cs="Times New Roman"/>
          <w:sz w:val="24"/>
          <w:szCs w:val="24"/>
        </w:rPr>
      </w:pPr>
      <w:r w:rsidRPr="00DD3012">
        <w:rPr>
          <w:rFonts w:ascii="Times New Roman" w:hAnsi="Times New Roman" w:cs="Times New Roman"/>
          <w:b/>
          <w:bCs/>
          <w:sz w:val="24"/>
          <w:szCs w:val="24"/>
        </w:rPr>
        <w:t>Project Title:</w:t>
      </w:r>
      <w:r>
        <w:rPr>
          <w:rFonts w:ascii="Times New Roman" w:hAnsi="Times New Roman" w:cs="Times New Roman"/>
          <w:sz w:val="24"/>
          <w:szCs w:val="24"/>
        </w:rPr>
        <w:t xml:space="preserve"> </w:t>
      </w:r>
      <w:r w:rsidRPr="00DD3012">
        <w:rPr>
          <w:rFonts w:ascii="Times New Roman" w:hAnsi="Times New Roman" w:cs="Times New Roman"/>
          <w:sz w:val="24"/>
          <w:szCs w:val="24"/>
        </w:rPr>
        <w:t>A</w:t>
      </w:r>
      <w:r>
        <w:rPr>
          <w:rFonts w:ascii="Times New Roman" w:hAnsi="Times New Roman" w:cs="Times New Roman"/>
          <w:sz w:val="24"/>
          <w:szCs w:val="24"/>
        </w:rPr>
        <w:t>llergan</w:t>
      </w:r>
      <w:r w:rsidRPr="00DD3012">
        <w:rPr>
          <w:rFonts w:ascii="Times New Roman" w:hAnsi="Times New Roman" w:cs="Times New Roman"/>
          <w:sz w:val="24"/>
          <w:szCs w:val="24"/>
        </w:rPr>
        <w:t xml:space="preserve"> - US Veeva Enhancements</w:t>
      </w:r>
    </w:p>
    <w:p w14:paraId="36BC79A7" w14:textId="05CE869A" w:rsidR="00B97DE8" w:rsidRPr="00010F53" w:rsidRDefault="00B97DE8" w:rsidP="00B97DE8">
      <w:pPr>
        <w:jc w:val="both"/>
        <w:rPr>
          <w:rFonts w:ascii="Times New Roman" w:hAnsi="Times New Roman" w:cs="Times New Roman"/>
          <w:sz w:val="24"/>
          <w:szCs w:val="24"/>
        </w:rPr>
      </w:pPr>
      <w:r w:rsidRPr="00010F53">
        <w:rPr>
          <w:rFonts w:ascii="Times New Roman" w:hAnsi="Times New Roman" w:cs="Times New Roman"/>
          <w:b/>
          <w:sz w:val="24"/>
          <w:szCs w:val="24"/>
        </w:rPr>
        <w:t>Sector:</w:t>
      </w:r>
      <w:r w:rsidRPr="00010F53">
        <w:rPr>
          <w:rFonts w:ascii="Times New Roman" w:hAnsi="Times New Roman" w:cs="Times New Roman"/>
          <w:sz w:val="24"/>
          <w:szCs w:val="24"/>
        </w:rPr>
        <w:t xml:space="preserve"> Life Sciences</w:t>
      </w:r>
    </w:p>
    <w:p w14:paraId="7A73306D" w14:textId="77777777" w:rsidR="00B97DE8" w:rsidRPr="00010F53" w:rsidRDefault="00B97DE8" w:rsidP="00B97DE8">
      <w:pPr>
        <w:jc w:val="both"/>
        <w:rPr>
          <w:rFonts w:ascii="Times New Roman" w:hAnsi="Times New Roman" w:cs="Times New Roman"/>
          <w:b/>
          <w:sz w:val="24"/>
          <w:szCs w:val="24"/>
        </w:rPr>
      </w:pPr>
      <w:r w:rsidRPr="00010F53">
        <w:rPr>
          <w:rFonts w:ascii="Times New Roman" w:hAnsi="Times New Roman" w:cs="Times New Roman"/>
          <w:b/>
          <w:sz w:val="24"/>
          <w:szCs w:val="24"/>
        </w:rPr>
        <w:lastRenderedPageBreak/>
        <w:t xml:space="preserve">Project Description: </w:t>
      </w:r>
    </w:p>
    <w:p w14:paraId="3C5115E5" w14:textId="6B2AB221" w:rsidR="00357B10" w:rsidRPr="00010F53" w:rsidRDefault="00357B10" w:rsidP="00B97DE8">
      <w:pPr>
        <w:jc w:val="both"/>
        <w:rPr>
          <w:rFonts w:ascii="Times New Roman" w:hAnsi="Times New Roman" w:cs="Times New Roman"/>
          <w:sz w:val="24"/>
          <w:szCs w:val="24"/>
        </w:rPr>
      </w:pPr>
      <w:r>
        <w:rPr>
          <w:rFonts w:ascii="Times New Roman" w:hAnsi="Times New Roman" w:cs="Times New Roman"/>
          <w:sz w:val="24"/>
          <w:szCs w:val="24"/>
        </w:rPr>
        <w:t>The scope of this project is to develop and enhance the Veeva CRM Application and provide production support to end users by resolving the tickets in Service Now adhering the SLA and also to deploy and test the application for every release.</w:t>
      </w:r>
    </w:p>
    <w:p w14:paraId="4C6F30F2" w14:textId="77777777" w:rsidR="00B97DE8" w:rsidRPr="00010F53" w:rsidRDefault="00B97DE8" w:rsidP="00B97DE8">
      <w:pPr>
        <w:jc w:val="both"/>
        <w:rPr>
          <w:rFonts w:ascii="Times New Roman" w:hAnsi="Times New Roman" w:cs="Times New Roman"/>
          <w:b/>
          <w:sz w:val="24"/>
          <w:szCs w:val="24"/>
        </w:rPr>
      </w:pPr>
      <w:r w:rsidRPr="00010F53">
        <w:rPr>
          <w:rFonts w:ascii="Times New Roman" w:hAnsi="Times New Roman" w:cs="Times New Roman"/>
          <w:b/>
          <w:sz w:val="24"/>
          <w:szCs w:val="24"/>
        </w:rPr>
        <w:t>Roles and Responsibilities:</w:t>
      </w:r>
    </w:p>
    <w:p w14:paraId="1263A1DE" w14:textId="21412EB9" w:rsidR="00357B10" w:rsidRDefault="00357B10" w:rsidP="00D3268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Track each release and test the application using smoke and sanity testing</w:t>
      </w:r>
    </w:p>
    <w:p w14:paraId="5CAA3770" w14:textId="17C5E58C" w:rsidR="00792F59" w:rsidRDefault="00792F59" w:rsidP="00D3268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Manage Business Consultant Veeva Module.</w:t>
      </w:r>
    </w:p>
    <w:p w14:paraId="60B59612" w14:textId="3F605BEF" w:rsidR="00D3268B" w:rsidRPr="00010F53" w:rsidRDefault="00D3268B" w:rsidP="00D3268B">
      <w:pPr>
        <w:pStyle w:val="ListParagraph"/>
        <w:numPr>
          <w:ilvl w:val="0"/>
          <w:numId w:val="3"/>
        </w:numPr>
        <w:jc w:val="both"/>
        <w:rPr>
          <w:rFonts w:ascii="Times New Roman" w:hAnsi="Times New Roman" w:cs="Times New Roman"/>
          <w:sz w:val="24"/>
          <w:szCs w:val="24"/>
        </w:rPr>
      </w:pPr>
      <w:r w:rsidRPr="00010F53">
        <w:rPr>
          <w:rFonts w:ascii="Times New Roman" w:hAnsi="Times New Roman" w:cs="Times New Roman"/>
          <w:sz w:val="24"/>
          <w:szCs w:val="24"/>
        </w:rPr>
        <w:t xml:space="preserve">Provide </w:t>
      </w:r>
      <w:r w:rsidR="00AD1268" w:rsidRPr="00010F53">
        <w:rPr>
          <w:rFonts w:ascii="Times New Roman" w:hAnsi="Times New Roman" w:cs="Times New Roman"/>
          <w:sz w:val="24"/>
          <w:szCs w:val="24"/>
        </w:rPr>
        <w:t xml:space="preserve">support for </w:t>
      </w:r>
      <w:r w:rsidR="00DD3012">
        <w:rPr>
          <w:rFonts w:ascii="Times New Roman" w:hAnsi="Times New Roman" w:cs="Times New Roman"/>
          <w:sz w:val="24"/>
          <w:szCs w:val="24"/>
        </w:rPr>
        <w:t>end users on regular basis solving the tickets raised in Service Now.</w:t>
      </w:r>
    </w:p>
    <w:p w14:paraId="268F4046" w14:textId="45FC3A33" w:rsidR="00D3268B" w:rsidRPr="00010F53" w:rsidRDefault="00D3268B" w:rsidP="00D3268B">
      <w:pPr>
        <w:pStyle w:val="ListParagraph"/>
        <w:numPr>
          <w:ilvl w:val="0"/>
          <w:numId w:val="3"/>
        </w:numPr>
        <w:jc w:val="both"/>
        <w:rPr>
          <w:rFonts w:ascii="Times New Roman" w:hAnsi="Times New Roman" w:cs="Times New Roman"/>
          <w:sz w:val="24"/>
          <w:szCs w:val="24"/>
        </w:rPr>
      </w:pPr>
      <w:r w:rsidRPr="00010F53">
        <w:rPr>
          <w:rFonts w:ascii="Times New Roman" w:hAnsi="Times New Roman" w:cs="Times New Roman"/>
          <w:sz w:val="24"/>
          <w:szCs w:val="24"/>
        </w:rPr>
        <w:t xml:space="preserve">Knowledge in User </w:t>
      </w:r>
      <w:r w:rsidR="0058510A" w:rsidRPr="00010F53">
        <w:rPr>
          <w:rFonts w:ascii="Times New Roman" w:hAnsi="Times New Roman" w:cs="Times New Roman"/>
          <w:sz w:val="24"/>
          <w:szCs w:val="24"/>
        </w:rPr>
        <w:t>Management</w:t>
      </w:r>
      <w:r w:rsidRPr="00010F53">
        <w:rPr>
          <w:rFonts w:ascii="Times New Roman" w:hAnsi="Times New Roman" w:cs="Times New Roman"/>
          <w:sz w:val="24"/>
          <w:szCs w:val="24"/>
        </w:rPr>
        <w:t>, Account Management, Territory Management, MCCP, Account Plan, Call, Meeting,</w:t>
      </w:r>
      <w:r w:rsidR="0058510A" w:rsidRPr="00010F53">
        <w:rPr>
          <w:rFonts w:ascii="Times New Roman" w:hAnsi="Times New Roman" w:cs="Times New Roman"/>
          <w:sz w:val="24"/>
          <w:szCs w:val="24"/>
        </w:rPr>
        <w:t xml:space="preserve"> Survey, TOT, Sample Management, Survey Management etc</w:t>
      </w:r>
      <w:r w:rsidR="00255A94" w:rsidRPr="00010F53">
        <w:rPr>
          <w:rFonts w:ascii="Times New Roman" w:hAnsi="Times New Roman" w:cs="Times New Roman"/>
          <w:sz w:val="24"/>
          <w:szCs w:val="24"/>
        </w:rPr>
        <w:t>.</w:t>
      </w:r>
    </w:p>
    <w:p w14:paraId="28CC1E8D" w14:textId="78518B1E" w:rsidR="00255A94" w:rsidRPr="00010F53" w:rsidRDefault="00255A94" w:rsidP="00255A94">
      <w:pPr>
        <w:pStyle w:val="ListParagraph"/>
        <w:numPr>
          <w:ilvl w:val="0"/>
          <w:numId w:val="3"/>
        </w:numPr>
        <w:jc w:val="both"/>
        <w:rPr>
          <w:rFonts w:ascii="Times New Roman" w:hAnsi="Times New Roman" w:cs="Times New Roman"/>
          <w:b/>
          <w:caps/>
          <w:sz w:val="24"/>
          <w:szCs w:val="24"/>
          <w:u w:val="single"/>
        </w:rPr>
      </w:pPr>
      <w:r w:rsidRPr="00010F53">
        <w:rPr>
          <w:rFonts w:ascii="Times New Roman" w:hAnsi="Times New Roman" w:cs="Times New Roman"/>
          <w:sz w:val="24"/>
          <w:szCs w:val="24"/>
        </w:rPr>
        <w:t>Training on Veeva Modules for new joiners into Team.</w:t>
      </w:r>
    </w:p>
    <w:p w14:paraId="64DB85CE" w14:textId="4A25CD30" w:rsidR="00010F53" w:rsidRPr="00010F53" w:rsidRDefault="00255A94" w:rsidP="00010F53">
      <w:pPr>
        <w:pStyle w:val="ListParagraph"/>
        <w:numPr>
          <w:ilvl w:val="0"/>
          <w:numId w:val="3"/>
        </w:numPr>
        <w:jc w:val="both"/>
        <w:rPr>
          <w:rFonts w:ascii="Times New Roman" w:hAnsi="Times New Roman" w:cs="Times New Roman"/>
          <w:b/>
          <w:caps/>
          <w:sz w:val="24"/>
          <w:szCs w:val="24"/>
          <w:u w:val="single"/>
        </w:rPr>
      </w:pPr>
      <w:r w:rsidRPr="00010F53">
        <w:rPr>
          <w:rFonts w:ascii="Times New Roman" w:hAnsi="Times New Roman" w:cs="Times New Roman"/>
          <w:sz w:val="24"/>
          <w:szCs w:val="24"/>
        </w:rPr>
        <w:t>Managing User setup and on-boarding users.</w:t>
      </w:r>
    </w:p>
    <w:p w14:paraId="273D8135" w14:textId="6075382D" w:rsidR="00010F53" w:rsidRPr="00BA2753" w:rsidRDefault="00010F53" w:rsidP="00010F53">
      <w:pPr>
        <w:pStyle w:val="ListParagraph"/>
        <w:numPr>
          <w:ilvl w:val="0"/>
          <w:numId w:val="3"/>
        </w:numPr>
        <w:jc w:val="both"/>
        <w:rPr>
          <w:rFonts w:ascii="Times New Roman" w:hAnsi="Times New Roman" w:cs="Times New Roman"/>
          <w:b/>
          <w:caps/>
          <w:sz w:val="24"/>
          <w:szCs w:val="24"/>
          <w:u w:val="single"/>
        </w:rPr>
      </w:pPr>
      <w:r>
        <w:rPr>
          <w:rFonts w:ascii="Times New Roman" w:hAnsi="Times New Roman" w:cs="Times New Roman"/>
          <w:sz w:val="24"/>
          <w:szCs w:val="24"/>
        </w:rPr>
        <w:t>Scheduling batch job and monitoring batch jobs.</w:t>
      </w:r>
    </w:p>
    <w:p w14:paraId="6BD98139" w14:textId="234A01E4" w:rsidR="00BA2753" w:rsidRPr="00BA2753" w:rsidRDefault="00BA2753" w:rsidP="00BA2753">
      <w:pPr>
        <w:pStyle w:val="ListParagraph"/>
        <w:numPr>
          <w:ilvl w:val="0"/>
          <w:numId w:val="3"/>
        </w:numPr>
        <w:jc w:val="both"/>
        <w:rPr>
          <w:rFonts w:ascii="Times New Roman" w:hAnsi="Times New Roman" w:cs="Times New Roman"/>
          <w:b/>
          <w:caps/>
          <w:sz w:val="24"/>
          <w:szCs w:val="24"/>
          <w:u w:val="single"/>
        </w:rPr>
      </w:pPr>
      <w:r>
        <w:rPr>
          <w:rFonts w:ascii="Times New Roman" w:hAnsi="Times New Roman" w:cs="Times New Roman"/>
          <w:sz w:val="24"/>
          <w:szCs w:val="24"/>
        </w:rPr>
        <w:t>Deployment using changesets</w:t>
      </w:r>
    </w:p>
    <w:p w14:paraId="466A51C2" w14:textId="2D5E7B25" w:rsidR="00DD3012" w:rsidRPr="00DD3012" w:rsidRDefault="00357B10" w:rsidP="00DD3012">
      <w:pPr>
        <w:pStyle w:val="ListParagraph"/>
        <w:numPr>
          <w:ilvl w:val="0"/>
          <w:numId w:val="3"/>
        </w:numPr>
        <w:jc w:val="both"/>
        <w:rPr>
          <w:rFonts w:ascii="Times New Roman" w:hAnsi="Times New Roman" w:cs="Times New Roman"/>
          <w:b/>
          <w:caps/>
          <w:sz w:val="24"/>
          <w:szCs w:val="24"/>
          <w:u w:val="single"/>
        </w:rPr>
      </w:pPr>
      <w:r>
        <w:rPr>
          <w:rFonts w:ascii="Times New Roman" w:hAnsi="Times New Roman" w:cs="Times New Roman"/>
          <w:sz w:val="24"/>
          <w:szCs w:val="24"/>
        </w:rPr>
        <w:t xml:space="preserve">Creation of reports and dashboard </w:t>
      </w:r>
      <w:r w:rsidR="00DD3012">
        <w:rPr>
          <w:rFonts w:ascii="Times New Roman" w:hAnsi="Times New Roman" w:cs="Times New Roman"/>
          <w:sz w:val="24"/>
          <w:szCs w:val="24"/>
        </w:rPr>
        <w:t>based on user requirements</w:t>
      </w:r>
    </w:p>
    <w:p w14:paraId="2F4E361C" w14:textId="77777777" w:rsidR="00255A94" w:rsidRPr="00010F53" w:rsidRDefault="00255A94" w:rsidP="00255A94">
      <w:pPr>
        <w:pStyle w:val="ListParagraph"/>
        <w:jc w:val="both"/>
        <w:rPr>
          <w:rFonts w:ascii="Times New Roman" w:hAnsi="Times New Roman" w:cs="Times New Roman"/>
          <w:b/>
          <w:caps/>
          <w:sz w:val="24"/>
          <w:szCs w:val="24"/>
          <w:u w:val="single"/>
        </w:rPr>
      </w:pPr>
    </w:p>
    <w:p w14:paraId="24DF57B4" w14:textId="77777777" w:rsidR="00AD1268" w:rsidRPr="00010F53" w:rsidRDefault="007E7207" w:rsidP="00AD1268">
      <w:pPr>
        <w:jc w:val="both"/>
        <w:rPr>
          <w:rFonts w:ascii="Times New Roman" w:hAnsi="Times New Roman" w:cs="Times New Roman"/>
          <w:b/>
          <w:caps/>
          <w:sz w:val="24"/>
          <w:szCs w:val="24"/>
        </w:rPr>
      </w:pPr>
      <w:r w:rsidRPr="00010F53">
        <w:rPr>
          <w:rFonts w:ascii="Times New Roman" w:hAnsi="Times New Roman" w:cs="Times New Roman"/>
          <w:b/>
          <w:caps/>
          <w:sz w:val="24"/>
          <w:szCs w:val="24"/>
        </w:rPr>
        <w:t>Personal Details:</w:t>
      </w:r>
    </w:p>
    <w:p w14:paraId="27346670" w14:textId="69373ED3" w:rsidR="00B97DE8" w:rsidRPr="00010F53" w:rsidRDefault="00390277" w:rsidP="00B97DE8">
      <w:pPr>
        <w:jc w:val="both"/>
        <w:rPr>
          <w:rFonts w:ascii="Times New Roman" w:hAnsi="Times New Roman" w:cs="Times New Roman"/>
          <w:sz w:val="24"/>
          <w:szCs w:val="24"/>
        </w:rPr>
      </w:pPr>
      <w:r w:rsidRPr="00010F53">
        <w:rPr>
          <w:rFonts w:ascii="Times New Roman" w:hAnsi="Times New Roman" w:cs="Times New Roman"/>
          <w:b/>
          <w:sz w:val="24"/>
          <w:szCs w:val="24"/>
        </w:rPr>
        <w:t>Name:</w:t>
      </w:r>
      <w:r w:rsidRPr="00010F53">
        <w:rPr>
          <w:rFonts w:ascii="Times New Roman" w:hAnsi="Times New Roman" w:cs="Times New Roman"/>
          <w:sz w:val="24"/>
          <w:szCs w:val="24"/>
        </w:rPr>
        <w:t xml:space="preserve"> </w:t>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t>Kavya Maalika</w:t>
      </w:r>
    </w:p>
    <w:p w14:paraId="2768275C" w14:textId="3B92CB73" w:rsidR="00390277" w:rsidRPr="00010F53" w:rsidRDefault="00390277" w:rsidP="00B97DE8">
      <w:pPr>
        <w:jc w:val="both"/>
        <w:rPr>
          <w:rFonts w:ascii="Times New Roman" w:hAnsi="Times New Roman" w:cs="Times New Roman"/>
          <w:sz w:val="24"/>
          <w:szCs w:val="24"/>
        </w:rPr>
      </w:pPr>
      <w:r w:rsidRPr="00010F53">
        <w:rPr>
          <w:rFonts w:ascii="Times New Roman" w:hAnsi="Times New Roman" w:cs="Times New Roman"/>
          <w:b/>
          <w:sz w:val="24"/>
          <w:szCs w:val="24"/>
        </w:rPr>
        <w:t>Designation:</w:t>
      </w:r>
      <w:r w:rsidRPr="00010F53">
        <w:rPr>
          <w:rFonts w:ascii="Times New Roman" w:hAnsi="Times New Roman" w:cs="Times New Roman"/>
          <w:sz w:val="24"/>
          <w:szCs w:val="24"/>
        </w:rPr>
        <w:t xml:space="preserve"> </w:t>
      </w:r>
      <w:r w:rsidRPr="00010F53">
        <w:rPr>
          <w:rFonts w:ascii="Times New Roman" w:hAnsi="Times New Roman" w:cs="Times New Roman"/>
          <w:sz w:val="24"/>
          <w:szCs w:val="24"/>
        </w:rPr>
        <w:tab/>
      </w:r>
      <w:r w:rsidRPr="00010F53">
        <w:rPr>
          <w:rFonts w:ascii="Times New Roman" w:hAnsi="Times New Roman" w:cs="Times New Roman"/>
          <w:sz w:val="24"/>
          <w:szCs w:val="24"/>
        </w:rPr>
        <w:tab/>
      </w:r>
      <w:r w:rsidR="00010F53">
        <w:rPr>
          <w:rFonts w:ascii="Times New Roman" w:hAnsi="Times New Roman" w:cs="Times New Roman"/>
          <w:sz w:val="24"/>
          <w:szCs w:val="24"/>
        </w:rPr>
        <w:tab/>
      </w:r>
      <w:r w:rsidR="00BA2753">
        <w:rPr>
          <w:rFonts w:ascii="Times New Roman" w:hAnsi="Times New Roman" w:cs="Times New Roman"/>
          <w:sz w:val="24"/>
          <w:szCs w:val="24"/>
        </w:rPr>
        <w:t>Programmer Analyst</w:t>
      </w:r>
    </w:p>
    <w:p w14:paraId="61BAAC18" w14:textId="4DFBE793" w:rsidR="00F16EC4" w:rsidRPr="00010F53" w:rsidRDefault="00F16EC4" w:rsidP="00B97DE8">
      <w:pPr>
        <w:jc w:val="both"/>
        <w:rPr>
          <w:rFonts w:ascii="Times New Roman" w:hAnsi="Times New Roman" w:cs="Times New Roman"/>
          <w:sz w:val="24"/>
          <w:szCs w:val="24"/>
        </w:rPr>
      </w:pPr>
      <w:r w:rsidRPr="00010F53">
        <w:rPr>
          <w:rFonts w:ascii="Times New Roman" w:hAnsi="Times New Roman" w:cs="Times New Roman"/>
          <w:b/>
          <w:sz w:val="24"/>
          <w:szCs w:val="24"/>
        </w:rPr>
        <w:t>Preferred Location:</w:t>
      </w:r>
      <w:r w:rsidRPr="00010F53">
        <w:rPr>
          <w:rFonts w:ascii="Times New Roman" w:hAnsi="Times New Roman" w:cs="Times New Roman"/>
          <w:sz w:val="24"/>
          <w:szCs w:val="24"/>
        </w:rPr>
        <w:tab/>
      </w:r>
      <w:r w:rsidR="00010F53" w:rsidRPr="00010F53">
        <w:rPr>
          <w:rFonts w:ascii="Times New Roman" w:hAnsi="Times New Roman" w:cs="Times New Roman"/>
          <w:sz w:val="24"/>
          <w:szCs w:val="24"/>
        </w:rPr>
        <w:tab/>
      </w:r>
      <w:r w:rsidR="00946ECF">
        <w:rPr>
          <w:rFonts w:ascii="Times New Roman" w:hAnsi="Times New Roman" w:cs="Times New Roman"/>
          <w:sz w:val="24"/>
          <w:szCs w:val="24"/>
        </w:rPr>
        <w:t>Bangalore</w:t>
      </w:r>
    </w:p>
    <w:p w14:paraId="5168ECFC" w14:textId="734698D3" w:rsidR="00F16EC4" w:rsidRDefault="00F16EC4" w:rsidP="00B97DE8">
      <w:pPr>
        <w:jc w:val="both"/>
        <w:rPr>
          <w:rFonts w:ascii="Times New Roman" w:hAnsi="Times New Roman" w:cs="Times New Roman"/>
          <w:sz w:val="24"/>
          <w:szCs w:val="24"/>
        </w:rPr>
      </w:pPr>
      <w:r w:rsidRPr="00010F53">
        <w:rPr>
          <w:rFonts w:ascii="Times New Roman" w:hAnsi="Times New Roman" w:cs="Times New Roman"/>
          <w:b/>
          <w:sz w:val="24"/>
          <w:szCs w:val="24"/>
        </w:rPr>
        <w:t>Notice Period:</w:t>
      </w:r>
      <w:r w:rsidRPr="00010F53">
        <w:rPr>
          <w:rFonts w:ascii="Times New Roman" w:hAnsi="Times New Roman" w:cs="Times New Roman"/>
          <w:sz w:val="24"/>
          <w:szCs w:val="24"/>
        </w:rPr>
        <w:tab/>
      </w:r>
      <w:r w:rsidRPr="00010F53">
        <w:rPr>
          <w:rFonts w:ascii="Times New Roman" w:hAnsi="Times New Roman" w:cs="Times New Roman"/>
          <w:sz w:val="24"/>
          <w:szCs w:val="24"/>
        </w:rPr>
        <w:tab/>
        <w:t>2 Months</w:t>
      </w:r>
    </w:p>
    <w:p w14:paraId="7661BA87" w14:textId="140361B3" w:rsidR="00DF4763" w:rsidRDefault="00DF4763" w:rsidP="00B97DE8">
      <w:pPr>
        <w:jc w:val="both"/>
        <w:rPr>
          <w:rFonts w:ascii="Times New Roman" w:hAnsi="Times New Roman" w:cs="Times New Roman"/>
          <w:sz w:val="24"/>
          <w:szCs w:val="24"/>
        </w:rPr>
      </w:pPr>
      <w:r w:rsidRPr="00DF4763">
        <w:rPr>
          <w:rFonts w:ascii="Times New Roman" w:hAnsi="Times New Roman" w:cs="Times New Roman"/>
          <w:b/>
          <w:bCs/>
          <w:sz w:val="24"/>
          <w:szCs w:val="24"/>
        </w:rPr>
        <w:t>Current CTC:</w:t>
      </w:r>
      <w:r>
        <w:rPr>
          <w:rFonts w:ascii="Times New Roman" w:hAnsi="Times New Roman" w:cs="Times New Roman"/>
          <w:sz w:val="24"/>
          <w:szCs w:val="24"/>
        </w:rPr>
        <w:tab/>
      </w:r>
      <w:r>
        <w:rPr>
          <w:rFonts w:ascii="Times New Roman" w:hAnsi="Times New Roman" w:cs="Times New Roman"/>
          <w:sz w:val="24"/>
          <w:szCs w:val="24"/>
        </w:rPr>
        <w:tab/>
      </w:r>
      <w:r w:rsidR="00A42892">
        <w:rPr>
          <w:rFonts w:ascii="Times New Roman" w:hAnsi="Times New Roman" w:cs="Times New Roman"/>
          <w:sz w:val="24"/>
          <w:szCs w:val="24"/>
        </w:rPr>
        <w:t>4</w:t>
      </w:r>
      <w:r>
        <w:rPr>
          <w:rFonts w:ascii="Times New Roman" w:hAnsi="Times New Roman" w:cs="Times New Roman"/>
          <w:sz w:val="24"/>
          <w:szCs w:val="24"/>
        </w:rPr>
        <w:t>,</w:t>
      </w:r>
      <w:r w:rsidR="00A42892">
        <w:rPr>
          <w:rFonts w:ascii="Times New Roman" w:hAnsi="Times New Roman" w:cs="Times New Roman"/>
          <w:sz w:val="24"/>
          <w:szCs w:val="24"/>
        </w:rPr>
        <w:t>50</w:t>
      </w:r>
      <w:r>
        <w:rPr>
          <w:rFonts w:ascii="Times New Roman" w:hAnsi="Times New Roman" w:cs="Times New Roman"/>
          <w:sz w:val="24"/>
          <w:szCs w:val="24"/>
        </w:rPr>
        <w:t>,000</w:t>
      </w:r>
    </w:p>
    <w:p w14:paraId="606046E5" w14:textId="3579FF12" w:rsidR="00DF4763" w:rsidRDefault="00DF4763" w:rsidP="00B97DE8">
      <w:pPr>
        <w:jc w:val="both"/>
        <w:rPr>
          <w:rFonts w:ascii="Times New Roman" w:hAnsi="Times New Roman" w:cs="Times New Roman"/>
          <w:sz w:val="24"/>
          <w:szCs w:val="24"/>
        </w:rPr>
      </w:pPr>
      <w:r w:rsidRPr="00DF4763">
        <w:rPr>
          <w:rFonts w:ascii="Times New Roman" w:hAnsi="Times New Roman" w:cs="Times New Roman"/>
          <w:b/>
          <w:bCs/>
          <w:sz w:val="24"/>
          <w:szCs w:val="24"/>
        </w:rPr>
        <w:t>Expected CTC:</w:t>
      </w:r>
      <w:r>
        <w:rPr>
          <w:rFonts w:ascii="Times New Roman" w:hAnsi="Times New Roman" w:cs="Times New Roman"/>
          <w:sz w:val="24"/>
          <w:szCs w:val="24"/>
        </w:rPr>
        <w:tab/>
      </w:r>
      <w:r>
        <w:rPr>
          <w:rFonts w:ascii="Times New Roman" w:hAnsi="Times New Roman" w:cs="Times New Roman"/>
          <w:sz w:val="24"/>
          <w:szCs w:val="24"/>
        </w:rPr>
        <w:tab/>
        <w:t>6,50,000</w:t>
      </w:r>
    </w:p>
    <w:p w14:paraId="243B2D5B" w14:textId="24E44D9C" w:rsidR="00946ECF" w:rsidRPr="00010F53" w:rsidRDefault="00946ECF" w:rsidP="00B97DE8">
      <w:pPr>
        <w:jc w:val="both"/>
        <w:rPr>
          <w:rFonts w:ascii="Times New Roman" w:hAnsi="Times New Roman" w:cs="Times New Roman"/>
          <w:sz w:val="24"/>
          <w:szCs w:val="24"/>
        </w:rPr>
      </w:pPr>
      <w:r w:rsidRPr="00946ECF">
        <w:rPr>
          <w:rFonts w:ascii="Times New Roman" w:hAnsi="Times New Roman" w:cs="Times New Roman"/>
          <w:b/>
          <w:bCs/>
          <w:sz w:val="24"/>
          <w:szCs w:val="24"/>
        </w:rPr>
        <w:t>Phone:</w:t>
      </w:r>
      <w:r w:rsidRPr="00946ECF">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t>7032473107</w:t>
      </w:r>
    </w:p>
    <w:p w14:paraId="76340822" w14:textId="77777777" w:rsidR="00390277" w:rsidRPr="00010F53" w:rsidRDefault="00390277" w:rsidP="00B97DE8">
      <w:pPr>
        <w:jc w:val="both"/>
        <w:rPr>
          <w:rFonts w:ascii="Times New Roman" w:hAnsi="Times New Roman" w:cs="Times New Roman"/>
          <w:sz w:val="24"/>
          <w:szCs w:val="24"/>
        </w:rPr>
      </w:pPr>
    </w:p>
    <w:p w14:paraId="37A548D0" w14:textId="77777777" w:rsidR="00010F53" w:rsidRPr="00010F53" w:rsidRDefault="00010F53" w:rsidP="00010F53">
      <w:pPr>
        <w:jc w:val="both"/>
        <w:rPr>
          <w:rFonts w:ascii="Times New Roman" w:hAnsi="Times New Roman" w:cs="Times New Roman"/>
          <w:sz w:val="24"/>
          <w:szCs w:val="24"/>
        </w:rPr>
      </w:pPr>
      <w:r w:rsidRPr="00010F53">
        <w:rPr>
          <w:rFonts w:ascii="Times New Roman" w:hAnsi="Times New Roman" w:cs="Times New Roman"/>
          <w:sz w:val="24"/>
          <w:szCs w:val="24"/>
        </w:rPr>
        <w:t>I hereby declare that the information furnished above is true to best of my knowledge.</w:t>
      </w:r>
    </w:p>
    <w:p w14:paraId="5AE7120D" w14:textId="62E04674" w:rsidR="00010F53" w:rsidRPr="00010F53" w:rsidRDefault="00010F53" w:rsidP="00010F53">
      <w:pPr>
        <w:jc w:val="both"/>
        <w:rPr>
          <w:rFonts w:ascii="Times New Roman" w:hAnsi="Times New Roman" w:cs="Times New Roman"/>
          <w:sz w:val="24"/>
          <w:szCs w:val="24"/>
        </w:rPr>
      </w:pPr>
      <w:r w:rsidRPr="00010F53">
        <w:rPr>
          <w:rFonts w:ascii="Times New Roman" w:hAnsi="Times New Roman" w:cs="Times New Roman"/>
          <w:b/>
          <w:bCs/>
          <w:sz w:val="24"/>
          <w:szCs w:val="24"/>
        </w:rPr>
        <w:t>Place :</w:t>
      </w:r>
      <w:r w:rsidRPr="00010F53">
        <w:rPr>
          <w:rFonts w:ascii="Times New Roman" w:hAnsi="Times New Roman" w:cs="Times New Roman"/>
          <w:sz w:val="24"/>
          <w:szCs w:val="24"/>
        </w:rPr>
        <w:t xml:space="preserve"> Guntur</w:t>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Pr="00010F53">
        <w:rPr>
          <w:rFonts w:ascii="Times New Roman" w:hAnsi="Times New Roman" w:cs="Times New Roman"/>
          <w:sz w:val="24"/>
          <w:szCs w:val="24"/>
        </w:rPr>
        <w:tab/>
      </w:r>
      <w:r w:rsidR="00BA2753">
        <w:rPr>
          <w:rFonts w:ascii="Times New Roman" w:hAnsi="Times New Roman" w:cs="Times New Roman"/>
          <w:sz w:val="24"/>
          <w:szCs w:val="24"/>
        </w:rPr>
        <w:t xml:space="preserve">                       </w:t>
      </w:r>
      <w:r w:rsidRPr="00010F53">
        <w:rPr>
          <w:rFonts w:ascii="Times New Roman" w:hAnsi="Times New Roman" w:cs="Times New Roman"/>
          <w:sz w:val="24"/>
          <w:szCs w:val="24"/>
        </w:rPr>
        <w:t>Kavya Maalika</w:t>
      </w:r>
    </w:p>
    <w:p w14:paraId="6DAC694B" w14:textId="68ACE00A" w:rsidR="00010F53" w:rsidRPr="00010F53" w:rsidRDefault="00010F53" w:rsidP="00010F53">
      <w:pPr>
        <w:jc w:val="both"/>
        <w:rPr>
          <w:rFonts w:ascii="Times New Roman" w:hAnsi="Times New Roman" w:cs="Times New Roman"/>
          <w:b/>
          <w:bCs/>
          <w:sz w:val="24"/>
          <w:szCs w:val="24"/>
        </w:rPr>
      </w:pPr>
      <w:r w:rsidRPr="00010F53">
        <w:rPr>
          <w:rFonts w:ascii="Times New Roman" w:hAnsi="Times New Roman" w:cs="Times New Roman"/>
          <w:b/>
          <w:bCs/>
          <w:sz w:val="24"/>
          <w:szCs w:val="24"/>
        </w:rPr>
        <w:t xml:space="preserve">Date : </w:t>
      </w:r>
    </w:p>
    <w:p w14:paraId="4528EFC5" w14:textId="77777777" w:rsidR="0060064C" w:rsidRPr="00010F53" w:rsidRDefault="0060064C" w:rsidP="005F63DB">
      <w:pPr>
        <w:jc w:val="both"/>
        <w:rPr>
          <w:rFonts w:ascii="Times New Roman" w:hAnsi="Times New Roman" w:cs="Times New Roman"/>
          <w:sz w:val="24"/>
          <w:szCs w:val="24"/>
        </w:rPr>
      </w:pPr>
    </w:p>
    <w:sectPr w:rsidR="0060064C" w:rsidRPr="00010F53" w:rsidSect="008B6D74">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8D185" w14:textId="77777777" w:rsidR="001F73DF" w:rsidRDefault="001F73DF" w:rsidP="008B6D74">
      <w:pPr>
        <w:spacing w:after="0" w:line="240" w:lineRule="auto"/>
      </w:pPr>
      <w:r>
        <w:separator/>
      </w:r>
    </w:p>
  </w:endnote>
  <w:endnote w:type="continuationSeparator" w:id="0">
    <w:p w14:paraId="4A1FA4DC" w14:textId="77777777" w:rsidR="001F73DF" w:rsidRDefault="001F73DF" w:rsidP="008B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832EE" w14:textId="77777777" w:rsidR="001F73DF" w:rsidRDefault="001F73DF" w:rsidP="008B6D74">
      <w:pPr>
        <w:spacing w:after="0" w:line="240" w:lineRule="auto"/>
      </w:pPr>
      <w:r>
        <w:separator/>
      </w:r>
    </w:p>
  </w:footnote>
  <w:footnote w:type="continuationSeparator" w:id="0">
    <w:p w14:paraId="13D93660" w14:textId="77777777" w:rsidR="001F73DF" w:rsidRDefault="001F73DF" w:rsidP="008B6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3052"/>
    <w:multiLevelType w:val="hybridMultilevel"/>
    <w:tmpl w:val="055A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D31A1"/>
    <w:multiLevelType w:val="hybridMultilevel"/>
    <w:tmpl w:val="6CBC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B20C0"/>
    <w:multiLevelType w:val="hybridMultilevel"/>
    <w:tmpl w:val="391E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F07669"/>
    <w:multiLevelType w:val="hybridMultilevel"/>
    <w:tmpl w:val="D82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74"/>
    <w:rsid w:val="00010F53"/>
    <w:rsid w:val="00011188"/>
    <w:rsid w:val="000157B3"/>
    <w:rsid w:val="00036596"/>
    <w:rsid w:val="00052DAC"/>
    <w:rsid w:val="00053FB7"/>
    <w:rsid w:val="000551E9"/>
    <w:rsid w:val="00062CDB"/>
    <w:rsid w:val="00093427"/>
    <w:rsid w:val="00096A08"/>
    <w:rsid w:val="000B62A9"/>
    <w:rsid w:val="000F392A"/>
    <w:rsid w:val="00116EC5"/>
    <w:rsid w:val="00120F5D"/>
    <w:rsid w:val="00125572"/>
    <w:rsid w:val="0015113C"/>
    <w:rsid w:val="00167599"/>
    <w:rsid w:val="00174722"/>
    <w:rsid w:val="00190C6B"/>
    <w:rsid w:val="0019340E"/>
    <w:rsid w:val="001A45D3"/>
    <w:rsid w:val="001D25FB"/>
    <w:rsid w:val="001F55B9"/>
    <w:rsid w:val="001F73DF"/>
    <w:rsid w:val="00217DE2"/>
    <w:rsid w:val="00236568"/>
    <w:rsid w:val="00255A94"/>
    <w:rsid w:val="0026211C"/>
    <w:rsid w:val="00267BF5"/>
    <w:rsid w:val="0027001C"/>
    <w:rsid w:val="002C1048"/>
    <w:rsid w:val="002C183F"/>
    <w:rsid w:val="002C349F"/>
    <w:rsid w:val="002D1954"/>
    <w:rsid w:val="002D1F47"/>
    <w:rsid w:val="002D3BEF"/>
    <w:rsid w:val="002F25B3"/>
    <w:rsid w:val="00301B95"/>
    <w:rsid w:val="00304B64"/>
    <w:rsid w:val="003061F9"/>
    <w:rsid w:val="00324E44"/>
    <w:rsid w:val="0035339D"/>
    <w:rsid w:val="00357B10"/>
    <w:rsid w:val="00360717"/>
    <w:rsid w:val="003735C0"/>
    <w:rsid w:val="00390277"/>
    <w:rsid w:val="00397EEB"/>
    <w:rsid w:val="003B43E1"/>
    <w:rsid w:val="003B7F58"/>
    <w:rsid w:val="003D6C9A"/>
    <w:rsid w:val="003F6196"/>
    <w:rsid w:val="00422015"/>
    <w:rsid w:val="004257C9"/>
    <w:rsid w:val="004619D7"/>
    <w:rsid w:val="004859A2"/>
    <w:rsid w:val="004C4B8C"/>
    <w:rsid w:val="0050246D"/>
    <w:rsid w:val="005040E8"/>
    <w:rsid w:val="0053793D"/>
    <w:rsid w:val="0056691B"/>
    <w:rsid w:val="00574AAF"/>
    <w:rsid w:val="0058510A"/>
    <w:rsid w:val="00587479"/>
    <w:rsid w:val="0058759D"/>
    <w:rsid w:val="005C0D47"/>
    <w:rsid w:val="005C34F2"/>
    <w:rsid w:val="005D6FBE"/>
    <w:rsid w:val="005F2BD6"/>
    <w:rsid w:val="005F3154"/>
    <w:rsid w:val="005F63DB"/>
    <w:rsid w:val="006001C8"/>
    <w:rsid w:val="0060064C"/>
    <w:rsid w:val="00602324"/>
    <w:rsid w:val="00605BC8"/>
    <w:rsid w:val="00610384"/>
    <w:rsid w:val="006129E7"/>
    <w:rsid w:val="00657218"/>
    <w:rsid w:val="006B28B7"/>
    <w:rsid w:val="006E18BB"/>
    <w:rsid w:val="006E635D"/>
    <w:rsid w:val="006E7F6D"/>
    <w:rsid w:val="007040F4"/>
    <w:rsid w:val="00706FF4"/>
    <w:rsid w:val="00711BAF"/>
    <w:rsid w:val="00721DB7"/>
    <w:rsid w:val="007401E5"/>
    <w:rsid w:val="007444F2"/>
    <w:rsid w:val="007529B7"/>
    <w:rsid w:val="007677A1"/>
    <w:rsid w:val="00784340"/>
    <w:rsid w:val="00792F59"/>
    <w:rsid w:val="0079371B"/>
    <w:rsid w:val="007A1938"/>
    <w:rsid w:val="007A3D3D"/>
    <w:rsid w:val="007A728C"/>
    <w:rsid w:val="007B6412"/>
    <w:rsid w:val="007B641E"/>
    <w:rsid w:val="007C1131"/>
    <w:rsid w:val="007C1432"/>
    <w:rsid w:val="007E7207"/>
    <w:rsid w:val="00812EF0"/>
    <w:rsid w:val="0082508C"/>
    <w:rsid w:val="008260DE"/>
    <w:rsid w:val="00833FBD"/>
    <w:rsid w:val="00845976"/>
    <w:rsid w:val="008466A0"/>
    <w:rsid w:val="008A3CB9"/>
    <w:rsid w:val="008A462F"/>
    <w:rsid w:val="008B1317"/>
    <w:rsid w:val="008B6D74"/>
    <w:rsid w:val="008C2402"/>
    <w:rsid w:val="008E2590"/>
    <w:rsid w:val="008F2DCB"/>
    <w:rsid w:val="0091313D"/>
    <w:rsid w:val="009407BB"/>
    <w:rsid w:val="00946ECF"/>
    <w:rsid w:val="00977E2A"/>
    <w:rsid w:val="00984609"/>
    <w:rsid w:val="009A0ECF"/>
    <w:rsid w:val="009F75E7"/>
    <w:rsid w:val="00A04C5A"/>
    <w:rsid w:val="00A3679D"/>
    <w:rsid w:val="00A41426"/>
    <w:rsid w:val="00A42892"/>
    <w:rsid w:val="00A67BDD"/>
    <w:rsid w:val="00A92EC5"/>
    <w:rsid w:val="00AD1268"/>
    <w:rsid w:val="00AD3B03"/>
    <w:rsid w:val="00AE69BB"/>
    <w:rsid w:val="00AE7630"/>
    <w:rsid w:val="00AF0863"/>
    <w:rsid w:val="00B508A6"/>
    <w:rsid w:val="00B53475"/>
    <w:rsid w:val="00B60C3B"/>
    <w:rsid w:val="00B85924"/>
    <w:rsid w:val="00B97DE8"/>
    <w:rsid w:val="00BA2753"/>
    <w:rsid w:val="00BC3ACE"/>
    <w:rsid w:val="00C047EC"/>
    <w:rsid w:val="00C10ABC"/>
    <w:rsid w:val="00C318EB"/>
    <w:rsid w:val="00C34B51"/>
    <w:rsid w:val="00C83681"/>
    <w:rsid w:val="00CB10FC"/>
    <w:rsid w:val="00CC3E49"/>
    <w:rsid w:val="00CE28C9"/>
    <w:rsid w:val="00CE5F5C"/>
    <w:rsid w:val="00CF210A"/>
    <w:rsid w:val="00D24D67"/>
    <w:rsid w:val="00D3268B"/>
    <w:rsid w:val="00D41069"/>
    <w:rsid w:val="00D46C2F"/>
    <w:rsid w:val="00D530E7"/>
    <w:rsid w:val="00D65B0A"/>
    <w:rsid w:val="00D7095F"/>
    <w:rsid w:val="00D752EA"/>
    <w:rsid w:val="00D7642F"/>
    <w:rsid w:val="00D94D14"/>
    <w:rsid w:val="00DD3012"/>
    <w:rsid w:val="00DE2DBF"/>
    <w:rsid w:val="00DE72DB"/>
    <w:rsid w:val="00DF4763"/>
    <w:rsid w:val="00E25230"/>
    <w:rsid w:val="00E3067C"/>
    <w:rsid w:val="00E30C76"/>
    <w:rsid w:val="00E32D95"/>
    <w:rsid w:val="00E565B5"/>
    <w:rsid w:val="00E9113E"/>
    <w:rsid w:val="00EA5050"/>
    <w:rsid w:val="00ED4797"/>
    <w:rsid w:val="00F052A2"/>
    <w:rsid w:val="00F1618C"/>
    <w:rsid w:val="00F16EC4"/>
    <w:rsid w:val="00F354A5"/>
    <w:rsid w:val="00F35523"/>
    <w:rsid w:val="00F426BD"/>
    <w:rsid w:val="00F558C5"/>
    <w:rsid w:val="00F91580"/>
    <w:rsid w:val="00FA7F21"/>
    <w:rsid w:val="00FB27FC"/>
    <w:rsid w:val="00FB443A"/>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5C96"/>
  <w15:chartTrackingRefBased/>
  <w15:docId w15:val="{11668CB2-2657-42AF-882D-4CDD4FF1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D74"/>
  </w:style>
  <w:style w:type="paragraph" w:styleId="Footer">
    <w:name w:val="footer"/>
    <w:basedOn w:val="Normal"/>
    <w:link w:val="FooterChar"/>
    <w:uiPriority w:val="99"/>
    <w:unhideWhenUsed/>
    <w:rsid w:val="008B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D74"/>
  </w:style>
  <w:style w:type="paragraph" w:styleId="ListParagraph">
    <w:name w:val="List Paragraph"/>
    <w:basedOn w:val="Normal"/>
    <w:uiPriority w:val="34"/>
    <w:qFormat/>
    <w:rsid w:val="005F63DB"/>
    <w:pPr>
      <w:ind w:left="720"/>
      <w:contextualSpacing/>
    </w:pPr>
  </w:style>
  <w:style w:type="table" w:styleId="TableGrid">
    <w:name w:val="Table Grid"/>
    <w:basedOn w:val="TableNormal"/>
    <w:uiPriority w:val="39"/>
    <w:rsid w:val="002C1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5FB"/>
    <w:rPr>
      <w:color w:val="0563C1" w:themeColor="hyperlink"/>
      <w:u w:val="single"/>
    </w:rPr>
  </w:style>
  <w:style w:type="character" w:styleId="UnresolvedMention">
    <w:name w:val="Unresolved Mention"/>
    <w:basedOn w:val="DefaultParagraphFont"/>
    <w:uiPriority w:val="99"/>
    <w:semiHidden/>
    <w:unhideWhenUsed/>
    <w:rsid w:val="001D2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5799">
      <w:bodyDiv w:val="1"/>
      <w:marLeft w:val="0"/>
      <w:marRight w:val="0"/>
      <w:marTop w:val="0"/>
      <w:marBottom w:val="0"/>
      <w:divBdr>
        <w:top w:val="none" w:sz="0" w:space="0" w:color="auto"/>
        <w:left w:val="none" w:sz="0" w:space="0" w:color="auto"/>
        <w:bottom w:val="none" w:sz="0" w:space="0" w:color="auto"/>
        <w:right w:val="none" w:sz="0" w:space="0" w:color="auto"/>
      </w:divBdr>
      <w:divsChild>
        <w:div w:id="1853493456">
          <w:marLeft w:val="0"/>
          <w:marRight w:val="0"/>
          <w:marTop w:val="0"/>
          <w:marBottom w:val="0"/>
          <w:divBdr>
            <w:top w:val="none" w:sz="0" w:space="0" w:color="auto"/>
            <w:left w:val="none" w:sz="0" w:space="0" w:color="auto"/>
            <w:bottom w:val="none" w:sz="0" w:space="0" w:color="auto"/>
            <w:right w:val="none" w:sz="0" w:space="0" w:color="auto"/>
          </w:divBdr>
        </w:div>
      </w:divsChild>
    </w:div>
    <w:div w:id="967786192">
      <w:bodyDiv w:val="1"/>
      <w:marLeft w:val="0"/>
      <w:marRight w:val="0"/>
      <w:marTop w:val="0"/>
      <w:marBottom w:val="0"/>
      <w:divBdr>
        <w:top w:val="none" w:sz="0" w:space="0" w:color="auto"/>
        <w:left w:val="none" w:sz="0" w:space="0" w:color="auto"/>
        <w:bottom w:val="none" w:sz="0" w:space="0" w:color="auto"/>
        <w:right w:val="none" w:sz="0" w:space="0" w:color="auto"/>
      </w:divBdr>
      <w:divsChild>
        <w:div w:id="200948040">
          <w:marLeft w:val="0"/>
          <w:marRight w:val="0"/>
          <w:marTop w:val="0"/>
          <w:marBottom w:val="0"/>
          <w:divBdr>
            <w:top w:val="none" w:sz="0" w:space="0" w:color="auto"/>
            <w:left w:val="none" w:sz="0" w:space="0" w:color="auto"/>
            <w:bottom w:val="none" w:sz="0" w:space="0" w:color="auto"/>
            <w:right w:val="none" w:sz="0" w:space="0" w:color="auto"/>
          </w:divBdr>
        </w:div>
      </w:divsChild>
    </w:div>
    <w:div w:id="1704482478">
      <w:bodyDiv w:val="1"/>
      <w:marLeft w:val="0"/>
      <w:marRight w:val="0"/>
      <w:marTop w:val="0"/>
      <w:marBottom w:val="0"/>
      <w:divBdr>
        <w:top w:val="none" w:sz="0" w:space="0" w:color="auto"/>
        <w:left w:val="none" w:sz="0" w:space="0" w:color="auto"/>
        <w:bottom w:val="none" w:sz="0" w:space="0" w:color="auto"/>
        <w:right w:val="none" w:sz="0" w:space="0" w:color="auto"/>
      </w:divBdr>
      <w:divsChild>
        <w:div w:id="43413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4B9A75-5A6B-49F4-A965-5AC4D118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Resume</vt:lpstr>
    </vt:vector>
  </TitlesOfParts>
  <Company>Cognizant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Chittamuru, Kavya Maalika (Cognizant)</dc:creator>
  <cp:keywords/>
  <dc:description/>
  <cp:lastModifiedBy>Kavya Maalika</cp:lastModifiedBy>
  <cp:revision>151</cp:revision>
  <dcterms:created xsi:type="dcterms:W3CDTF">2020-08-24T15:28:00Z</dcterms:created>
  <dcterms:modified xsi:type="dcterms:W3CDTF">2020-12-16T06:38:00Z</dcterms:modified>
</cp:coreProperties>
</file>