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5C7" w:rsidRPr="00EC0035" w:rsidRDefault="00EE6172" w:rsidP="00DD577B">
      <w:pPr>
        <w:spacing w:before="44" w:line="232" w:lineRule="auto"/>
        <w:ind w:left="2160" w:right="3867"/>
        <w:jc w:val="both"/>
        <w:rPr>
          <w:rFonts w:eastAsia="Calibri"/>
          <w:b/>
          <w:w w:val="96"/>
          <w:sz w:val="28"/>
          <w:szCs w:val="28"/>
        </w:rPr>
      </w:pPr>
      <w:r w:rsidRPr="00EC0035">
        <w:rPr>
          <w:rFonts w:eastAsia="Calibri"/>
          <w:b/>
          <w:w w:val="96"/>
          <w:sz w:val="28"/>
          <w:szCs w:val="28"/>
        </w:rPr>
        <w:t>BHARGAVA</w:t>
      </w:r>
      <w:r w:rsidRPr="00EC0035">
        <w:rPr>
          <w:rFonts w:eastAsia="Calibri"/>
          <w:b/>
          <w:sz w:val="28"/>
          <w:szCs w:val="28"/>
        </w:rPr>
        <w:t xml:space="preserve"> </w:t>
      </w:r>
      <w:r w:rsidRPr="00EC0035">
        <w:rPr>
          <w:rFonts w:eastAsia="Calibri"/>
          <w:b/>
          <w:w w:val="96"/>
          <w:sz w:val="28"/>
          <w:szCs w:val="28"/>
        </w:rPr>
        <w:t>KRISHNA</w:t>
      </w:r>
      <w:r w:rsidR="00EC0035">
        <w:rPr>
          <w:rFonts w:eastAsia="Calibri"/>
          <w:b/>
          <w:w w:val="96"/>
          <w:sz w:val="28"/>
          <w:szCs w:val="28"/>
        </w:rPr>
        <w:t xml:space="preserve"> </w:t>
      </w:r>
      <w:r w:rsidRPr="00EC0035">
        <w:rPr>
          <w:rFonts w:eastAsia="Calibri"/>
          <w:b/>
          <w:w w:val="96"/>
          <w:sz w:val="28"/>
          <w:szCs w:val="28"/>
        </w:rPr>
        <w:t>MIKKILINENI</w:t>
      </w:r>
    </w:p>
    <w:p w:rsidR="00504C48" w:rsidRPr="00DD577B" w:rsidRDefault="00DD577B" w:rsidP="00DD577B">
      <w:pPr>
        <w:spacing w:before="44" w:line="232" w:lineRule="auto"/>
        <w:ind w:left="2160" w:right="3867"/>
        <w:jc w:val="both"/>
        <w:rPr>
          <w:rFonts w:eastAsia="Calibri"/>
          <w:color w:val="0000FF"/>
        </w:rPr>
      </w:pPr>
      <w:r>
        <w:rPr>
          <w:rFonts w:eastAsia="Calibri"/>
          <w:b/>
        </w:rPr>
        <w:t>Email:</w:t>
      </w:r>
      <w:r w:rsidR="00A854CF">
        <w:rPr>
          <w:rFonts w:eastAsia="Calibri"/>
          <w:b/>
        </w:rPr>
        <w:t xml:space="preserve"> </w:t>
      </w:r>
      <w:r w:rsidR="00EE6172" w:rsidRPr="00EC0035">
        <w:rPr>
          <w:rFonts w:eastAsia="Calibri"/>
          <w:color w:val="0000FF"/>
          <w:u w:val="single" w:color="0000FF"/>
        </w:rPr>
        <w:t>Mbk.c25@gmail.com</w:t>
      </w:r>
      <w:r w:rsidRPr="00DD577B">
        <w:rPr>
          <w:rFonts w:eastAsia="Calibri"/>
          <w:color w:val="0000FF"/>
          <w:u w:color="0000FF"/>
        </w:rPr>
        <w:t xml:space="preserve"> </w:t>
      </w:r>
      <w:r>
        <w:rPr>
          <w:rFonts w:eastAsia="Calibri"/>
          <w:color w:val="0000FF"/>
          <w:u w:color="0000FF"/>
        </w:rPr>
        <w:t xml:space="preserve">          </w:t>
      </w:r>
      <w:r>
        <w:rPr>
          <w:rFonts w:eastAsia="Calibri"/>
          <w:b/>
          <w:color w:val="000000"/>
        </w:rPr>
        <w:t xml:space="preserve">Contact: </w:t>
      </w:r>
      <w:r w:rsidR="00EE6172" w:rsidRPr="00EC0035">
        <w:rPr>
          <w:rFonts w:eastAsia="Calibri"/>
          <w:color w:val="000000"/>
        </w:rPr>
        <w:t>+1(937)956-8429</w:t>
      </w:r>
    </w:p>
    <w:p w:rsidR="00A854CF" w:rsidRPr="00A854CF" w:rsidRDefault="00EE6172" w:rsidP="00A854CF">
      <w:pPr>
        <w:spacing w:line="240" w:lineRule="exact"/>
        <w:ind w:left="1440" w:right="2546" w:firstLine="720"/>
        <w:jc w:val="both"/>
        <w:rPr>
          <w:rFonts w:ascii="Segoe UI" w:eastAsiaTheme="majorEastAsia" w:hAnsi="Segoe UI" w:cs="Segoe UI"/>
          <w:bdr w:val="none" w:sz="0" w:space="0" w:color="auto" w:frame="1"/>
          <w:shd w:val="clear" w:color="auto" w:fill="FFFFFF"/>
        </w:rPr>
      </w:pPr>
      <w:r w:rsidRPr="00EC0035">
        <w:rPr>
          <w:rFonts w:eastAsia="Calibri"/>
          <w:b/>
        </w:rPr>
        <w:t xml:space="preserve">LinkedIn: </w:t>
      </w:r>
      <w:hyperlink r:id="rId5" w:history="1">
        <w:r w:rsidR="00A854CF" w:rsidRPr="00A854CF">
          <w:rPr>
            <w:rStyle w:val="Hyperlink"/>
            <w:rFonts w:eastAsiaTheme="majorEastAsia"/>
            <w:sz w:val="22"/>
            <w:szCs w:val="22"/>
            <w:bdr w:val="none" w:sz="0" w:space="0" w:color="auto" w:frame="1"/>
            <w:shd w:val="clear" w:color="auto" w:fill="FFFFFF"/>
          </w:rPr>
          <w:t>www.linkedin.com/in/bhargava-mikkilineni</w:t>
        </w:r>
      </w:hyperlink>
    </w:p>
    <w:p w:rsidR="00504C48" w:rsidRPr="00EC0035" w:rsidRDefault="00504C48" w:rsidP="00DD577B">
      <w:pPr>
        <w:spacing w:before="4" w:line="220" w:lineRule="exact"/>
        <w:jc w:val="both"/>
        <w:rPr>
          <w:sz w:val="22"/>
          <w:szCs w:val="22"/>
        </w:rPr>
      </w:pPr>
    </w:p>
    <w:p w:rsidR="00504C48" w:rsidRPr="006C5EE6" w:rsidRDefault="00EE6172" w:rsidP="00EC0035">
      <w:pPr>
        <w:spacing w:line="320" w:lineRule="exact"/>
        <w:jc w:val="both"/>
        <w:rPr>
          <w:rFonts w:eastAsia="Calibri"/>
          <w:sz w:val="26"/>
          <w:szCs w:val="26"/>
        </w:rPr>
      </w:pPr>
      <w:r w:rsidRPr="006C5EE6">
        <w:rPr>
          <w:rFonts w:eastAsia="Calibri"/>
          <w:b/>
          <w:w w:val="96"/>
          <w:sz w:val="26"/>
          <w:szCs w:val="26"/>
          <w:u w:val="thick" w:color="000000"/>
        </w:rPr>
        <w:t>SUMMARY</w:t>
      </w:r>
    </w:p>
    <w:p w:rsidR="00504C48" w:rsidRPr="00EC0035" w:rsidRDefault="00504C48" w:rsidP="008D7B8C">
      <w:pPr>
        <w:spacing w:before="13" w:line="220" w:lineRule="exact"/>
        <w:jc w:val="both"/>
        <w:rPr>
          <w:sz w:val="22"/>
          <w:szCs w:val="22"/>
        </w:rPr>
      </w:pPr>
    </w:p>
    <w:p w:rsidR="00504C48" w:rsidRPr="00EC0035" w:rsidRDefault="00EE6172" w:rsidP="00EC0035">
      <w:pPr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sz w:val="24"/>
          <w:szCs w:val="24"/>
        </w:rPr>
        <w:t xml:space="preserve">Embedded Systems Professional with a </w:t>
      </w:r>
      <w:r w:rsidR="005F5E20">
        <w:rPr>
          <w:rFonts w:eastAsia="Calibri"/>
          <w:sz w:val="24"/>
          <w:szCs w:val="24"/>
        </w:rPr>
        <w:t xml:space="preserve">Master’s degree in </w:t>
      </w:r>
      <w:r w:rsidRPr="00EC0035">
        <w:rPr>
          <w:rFonts w:eastAsia="Calibri"/>
          <w:sz w:val="24"/>
          <w:szCs w:val="24"/>
        </w:rPr>
        <w:t xml:space="preserve">Electrical Engineering from Wright State University, OHIO  along  with  </w:t>
      </w:r>
      <w:r w:rsidRPr="00EE6172">
        <w:rPr>
          <w:rFonts w:eastAsia="Calibri"/>
          <w:b/>
          <w:sz w:val="24"/>
          <w:szCs w:val="24"/>
        </w:rPr>
        <w:t>5+</w:t>
      </w:r>
      <w:r w:rsidRPr="00EC0035">
        <w:rPr>
          <w:rFonts w:eastAsia="Calibri"/>
          <w:sz w:val="24"/>
          <w:szCs w:val="24"/>
        </w:rPr>
        <w:t xml:space="preserve">  years  of  working  experience  in  the  Electrical  and  Electronics  Manufacturing  Industry. Proficient in Verification and Validation (V&amp;V), Requirements Analysis, ADAS, Infotainment, Instrument Panel Cluster and Test Automation. Currently pursuing Master’s degree in Business Administration to develop Project Management skills.</w:t>
      </w:r>
    </w:p>
    <w:p w:rsidR="00504C48" w:rsidRPr="00EC0035" w:rsidRDefault="00504C48" w:rsidP="008D7B8C">
      <w:pPr>
        <w:spacing w:before="4" w:line="240" w:lineRule="exact"/>
        <w:jc w:val="both"/>
        <w:rPr>
          <w:sz w:val="24"/>
          <w:szCs w:val="24"/>
        </w:rPr>
      </w:pPr>
    </w:p>
    <w:p w:rsidR="00504C48" w:rsidRPr="006C5EE6" w:rsidRDefault="00B33FEC" w:rsidP="00B33FEC">
      <w:pPr>
        <w:rPr>
          <w:rFonts w:eastAsia="Calibri"/>
          <w:b/>
          <w:w w:val="96"/>
          <w:sz w:val="26"/>
          <w:szCs w:val="26"/>
          <w:u w:val="thick" w:color="000000"/>
        </w:rPr>
      </w:pPr>
      <w:r w:rsidRPr="006C5EE6">
        <w:rPr>
          <w:rFonts w:eastAsia="Calibri"/>
          <w:b/>
          <w:w w:val="96"/>
          <w:sz w:val="26"/>
          <w:szCs w:val="26"/>
          <w:u w:val="thick" w:color="000000"/>
        </w:rPr>
        <w:t>SKILLS</w:t>
      </w:r>
    </w:p>
    <w:p w:rsidR="00504C48" w:rsidRPr="00EC0035" w:rsidRDefault="00504C48" w:rsidP="008D7B8C">
      <w:pPr>
        <w:spacing w:before="3" w:line="180" w:lineRule="exact"/>
        <w:jc w:val="both"/>
        <w:rPr>
          <w:sz w:val="18"/>
          <w:szCs w:val="18"/>
        </w:rPr>
      </w:pPr>
    </w:p>
    <w:p w:rsidR="00504C48" w:rsidRDefault="005F5E20" w:rsidP="00EE617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ISO Standards</w:t>
      </w:r>
      <w:r w:rsidR="00EE6172" w:rsidRPr="00EC0035">
        <w:rPr>
          <w:rFonts w:eastAsia="Calibri"/>
          <w:b/>
          <w:sz w:val="24"/>
          <w:szCs w:val="24"/>
        </w:rPr>
        <w:t xml:space="preserve"> &amp; Regulations:  </w:t>
      </w:r>
      <w:r>
        <w:rPr>
          <w:rFonts w:eastAsia="Calibri"/>
          <w:sz w:val="24"/>
          <w:szCs w:val="24"/>
        </w:rPr>
        <w:t>ISO 26262, ISO</w:t>
      </w:r>
      <w:r w:rsidR="00EE6172" w:rsidRPr="00EE6172">
        <w:rPr>
          <w:rFonts w:eastAsia="Calibri"/>
          <w:sz w:val="24"/>
          <w:szCs w:val="24"/>
        </w:rPr>
        <w:t xml:space="preserve"> 1</w:t>
      </w:r>
      <w:r>
        <w:rPr>
          <w:rFonts w:eastAsia="Calibri"/>
          <w:sz w:val="24"/>
          <w:szCs w:val="24"/>
        </w:rPr>
        <w:t>7387, ECE Regulations, CAN, MOST</w:t>
      </w:r>
      <w:r w:rsidR="00EE6172" w:rsidRPr="00EE6172">
        <w:rPr>
          <w:rFonts w:eastAsia="Calibri"/>
          <w:sz w:val="24"/>
          <w:szCs w:val="24"/>
        </w:rPr>
        <w:t xml:space="preserve"> and</w:t>
      </w:r>
      <w:r w:rsidR="006E187E" w:rsidRPr="00EE6172">
        <w:rPr>
          <w:rFonts w:eastAsia="Calibri"/>
          <w:sz w:val="24"/>
          <w:szCs w:val="24"/>
        </w:rPr>
        <w:t xml:space="preserve"> </w:t>
      </w:r>
      <w:r w:rsidR="00EE6172" w:rsidRPr="00EE6172">
        <w:rPr>
          <w:rFonts w:eastAsia="Calibri"/>
          <w:sz w:val="24"/>
          <w:szCs w:val="24"/>
        </w:rPr>
        <w:t>Ethernet Prot</w:t>
      </w:r>
      <w:r w:rsidR="006E187E" w:rsidRPr="00EE6172">
        <w:rPr>
          <w:rFonts w:eastAsia="Calibri"/>
          <w:sz w:val="24"/>
          <w:szCs w:val="24"/>
        </w:rPr>
        <w:t>ocols, ISO 14229 (Diagnostics).</w:t>
      </w:r>
    </w:p>
    <w:p w:rsidR="005F5E20" w:rsidRPr="005F5E20" w:rsidRDefault="005F5E20" w:rsidP="00EE6172">
      <w:pPr>
        <w:jc w:val="both"/>
        <w:rPr>
          <w:rFonts w:eastAsia="Calibri"/>
          <w:sz w:val="24"/>
          <w:szCs w:val="24"/>
        </w:rPr>
      </w:pPr>
    </w:p>
    <w:p w:rsidR="00504C48" w:rsidRPr="00EC0035" w:rsidRDefault="00EE6172" w:rsidP="00EE6172">
      <w:pPr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b/>
          <w:sz w:val="24"/>
          <w:szCs w:val="24"/>
        </w:rPr>
        <w:t xml:space="preserve">Scripting Languages: </w:t>
      </w:r>
      <w:r w:rsidR="006E187E" w:rsidRPr="00EC0035">
        <w:rPr>
          <w:rFonts w:eastAsia="Calibri"/>
          <w:sz w:val="24"/>
          <w:szCs w:val="24"/>
        </w:rPr>
        <w:t>CAPL</w:t>
      </w:r>
      <w:r w:rsidRPr="00EC0035">
        <w:rPr>
          <w:rFonts w:eastAsia="Calibri"/>
          <w:sz w:val="24"/>
          <w:szCs w:val="24"/>
        </w:rPr>
        <w:t>, MATLAB</w:t>
      </w:r>
    </w:p>
    <w:p w:rsidR="00504C48" w:rsidRPr="00EC0035" w:rsidRDefault="00504C48" w:rsidP="00EE6172">
      <w:pPr>
        <w:jc w:val="both"/>
        <w:rPr>
          <w:sz w:val="18"/>
          <w:szCs w:val="18"/>
        </w:rPr>
      </w:pPr>
    </w:p>
    <w:p w:rsidR="00504C48" w:rsidRPr="00EC0035" w:rsidRDefault="001F6CE0" w:rsidP="00EE617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Tools &amp; Technologies: </w:t>
      </w:r>
      <w:r w:rsidR="00EE6172" w:rsidRPr="00EC0035">
        <w:rPr>
          <w:rFonts w:eastAsia="Calibri"/>
          <w:sz w:val="24"/>
          <w:szCs w:val="24"/>
        </w:rPr>
        <w:t xml:space="preserve">DOORS, </w:t>
      </w:r>
      <w:r>
        <w:rPr>
          <w:rFonts w:eastAsia="Calibri"/>
          <w:sz w:val="24"/>
          <w:szCs w:val="24"/>
        </w:rPr>
        <w:t xml:space="preserve">SIMULINK, </w:t>
      </w:r>
      <w:r w:rsidR="006E187E" w:rsidRPr="00EC0035">
        <w:rPr>
          <w:rFonts w:eastAsia="Calibri"/>
          <w:sz w:val="24"/>
          <w:szCs w:val="24"/>
        </w:rPr>
        <w:t>CARMAKER</w:t>
      </w:r>
      <w:r>
        <w:rPr>
          <w:rFonts w:eastAsia="Calibri"/>
          <w:sz w:val="24"/>
          <w:szCs w:val="24"/>
        </w:rPr>
        <w:t>, 4a System, FMEA, Microsoft</w:t>
      </w:r>
      <w:r w:rsidR="006E187E" w:rsidRPr="00EC0035">
        <w:rPr>
          <w:rFonts w:eastAsia="Calibri"/>
          <w:sz w:val="24"/>
          <w:szCs w:val="24"/>
        </w:rPr>
        <w:t xml:space="preserve"> tools</w:t>
      </w:r>
      <w:r>
        <w:rPr>
          <w:rFonts w:eastAsia="Calibri"/>
          <w:sz w:val="24"/>
          <w:szCs w:val="24"/>
        </w:rPr>
        <w:t xml:space="preserve">, </w:t>
      </w:r>
      <w:r w:rsidR="00EE6172" w:rsidRPr="00EC0035">
        <w:rPr>
          <w:rFonts w:eastAsia="Calibri"/>
          <w:sz w:val="24"/>
          <w:szCs w:val="24"/>
        </w:rPr>
        <w:t>Vector tools   (CA</w:t>
      </w:r>
      <w:r w:rsidR="006E187E" w:rsidRPr="00EC0035">
        <w:rPr>
          <w:rFonts w:eastAsia="Calibri"/>
          <w:sz w:val="24"/>
          <w:szCs w:val="24"/>
        </w:rPr>
        <w:t>Nalyzer, Canoe), NeoVI, K2L.</w:t>
      </w:r>
    </w:p>
    <w:p w:rsidR="00504C48" w:rsidRPr="00EC0035" w:rsidRDefault="00504C48" w:rsidP="00EE6172">
      <w:pPr>
        <w:jc w:val="both"/>
        <w:rPr>
          <w:sz w:val="16"/>
          <w:szCs w:val="16"/>
        </w:rPr>
      </w:pPr>
    </w:p>
    <w:p w:rsidR="00504C48" w:rsidRPr="00EC0035" w:rsidRDefault="00EE6172" w:rsidP="00EE6172">
      <w:pPr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b/>
          <w:sz w:val="24"/>
          <w:szCs w:val="24"/>
        </w:rPr>
        <w:t xml:space="preserve">Operating Systems: </w:t>
      </w:r>
      <w:r w:rsidRPr="00EC0035">
        <w:rPr>
          <w:rFonts w:eastAsia="Calibri"/>
          <w:sz w:val="24"/>
          <w:szCs w:val="24"/>
        </w:rPr>
        <w:t>Windows 7/10, RTOS</w:t>
      </w:r>
    </w:p>
    <w:p w:rsidR="00504C48" w:rsidRPr="00EC0035" w:rsidRDefault="00504C48" w:rsidP="00EE6172">
      <w:pPr>
        <w:jc w:val="both"/>
        <w:rPr>
          <w:sz w:val="18"/>
          <w:szCs w:val="18"/>
        </w:rPr>
      </w:pPr>
    </w:p>
    <w:p w:rsidR="00504C48" w:rsidRPr="00EC0035" w:rsidRDefault="00EE6172" w:rsidP="00EE6172">
      <w:pPr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b/>
          <w:sz w:val="24"/>
          <w:szCs w:val="24"/>
        </w:rPr>
        <w:t xml:space="preserve">Management tools: </w:t>
      </w:r>
      <w:r w:rsidRPr="00EC0035">
        <w:rPr>
          <w:rFonts w:eastAsia="Calibri"/>
          <w:sz w:val="24"/>
          <w:szCs w:val="24"/>
        </w:rPr>
        <w:t>QNX 6.6, PTC Integrity 11, JIRA, Confluence, Cheetah 2019X, Lotus Notes 8.5</w:t>
      </w:r>
    </w:p>
    <w:p w:rsidR="00504C48" w:rsidRPr="00EC0035" w:rsidRDefault="00504C48" w:rsidP="00EE6172">
      <w:pPr>
        <w:jc w:val="both"/>
        <w:rPr>
          <w:sz w:val="18"/>
          <w:szCs w:val="18"/>
        </w:rPr>
      </w:pPr>
    </w:p>
    <w:p w:rsidR="00504C48" w:rsidRPr="00EC0035" w:rsidRDefault="00EE6172" w:rsidP="00EE6172">
      <w:pPr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b/>
          <w:sz w:val="24"/>
          <w:szCs w:val="24"/>
        </w:rPr>
        <w:t xml:space="preserve">GPS Equipment: </w:t>
      </w:r>
      <w:r w:rsidRPr="00EC0035">
        <w:rPr>
          <w:rFonts w:eastAsia="Calibri"/>
          <w:sz w:val="24"/>
          <w:szCs w:val="24"/>
        </w:rPr>
        <w:t>RT</w:t>
      </w:r>
      <w:r w:rsidR="00B33FEC">
        <w:rPr>
          <w:rFonts w:eastAsia="Calibri"/>
          <w:sz w:val="24"/>
          <w:szCs w:val="24"/>
        </w:rPr>
        <w:t xml:space="preserve">3000 v3 (OXTS), VBOX Automotive </w:t>
      </w:r>
      <w:r w:rsidRPr="00EC0035">
        <w:rPr>
          <w:rFonts w:eastAsia="Calibri"/>
          <w:sz w:val="24"/>
          <w:szCs w:val="24"/>
        </w:rPr>
        <w:t>(Racelogic)</w:t>
      </w:r>
    </w:p>
    <w:p w:rsidR="00504C48" w:rsidRPr="00EC0035" w:rsidRDefault="00504C48" w:rsidP="008D7B8C">
      <w:pPr>
        <w:spacing w:before="2" w:line="120" w:lineRule="exact"/>
        <w:jc w:val="both"/>
        <w:rPr>
          <w:sz w:val="13"/>
          <w:szCs w:val="13"/>
        </w:rPr>
      </w:pPr>
    </w:p>
    <w:p w:rsidR="00504C48" w:rsidRPr="00EC0035" w:rsidRDefault="00504C48" w:rsidP="008D7B8C">
      <w:pPr>
        <w:spacing w:line="200" w:lineRule="exact"/>
        <w:jc w:val="both"/>
      </w:pPr>
    </w:p>
    <w:p w:rsidR="00504C48" w:rsidRPr="006C5EE6" w:rsidRDefault="00EE6172" w:rsidP="00B33FEC">
      <w:pPr>
        <w:rPr>
          <w:rFonts w:eastAsia="Calibri"/>
          <w:sz w:val="26"/>
          <w:szCs w:val="26"/>
        </w:rPr>
      </w:pPr>
      <w:r w:rsidRPr="006C5EE6">
        <w:rPr>
          <w:rFonts w:eastAsia="Calibri"/>
          <w:b/>
          <w:w w:val="96"/>
          <w:sz w:val="26"/>
          <w:szCs w:val="26"/>
          <w:u w:val="thick" w:color="000000"/>
        </w:rPr>
        <w:t>PROFESSIONAL EXPERIENCE</w:t>
      </w:r>
    </w:p>
    <w:p w:rsidR="00504C48" w:rsidRPr="00EC0035" w:rsidRDefault="00504C48" w:rsidP="008D7B8C">
      <w:pPr>
        <w:spacing w:before="9" w:line="200" w:lineRule="exact"/>
        <w:jc w:val="both"/>
      </w:pPr>
    </w:p>
    <w:p w:rsidR="00504C48" w:rsidRPr="00EC0035" w:rsidRDefault="00EE6172" w:rsidP="008D7B8C">
      <w:pPr>
        <w:spacing w:before="7"/>
        <w:ind w:left="100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i/>
          <w:sz w:val="24"/>
          <w:szCs w:val="24"/>
        </w:rPr>
        <w:t xml:space="preserve">Client:  </w:t>
      </w:r>
      <w:r w:rsidRPr="00EC0035">
        <w:rPr>
          <w:rFonts w:eastAsia="Calibri"/>
          <w:b/>
          <w:i/>
          <w:sz w:val="24"/>
          <w:szCs w:val="24"/>
        </w:rPr>
        <w:t>Honda R&amp;D Americas INC, Raymond, OH</w:t>
      </w:r>
    </w:p>
    <w:p w:rsidR="00504C48" w:rsidRPr="00EC0035" w:rsidRDefault="00EE6172" w:rsidP="008D7B8C">
      <w:pPr>
        <w:ind w:left="100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b/>
          <w:i/>
          <w:sz w:val="24"/>
          <w:szCs w:val="24"/>
        </w:rPr>
        <w:t xml:space="preserve">Altair Product Design            </w:t>
      </w:r>
      <w:r w:rsidR="00B33FEC">
        <w:rPr>
          <w:rFonts w:eastAsia="Calibri"/>
          <w:b/>
          <w:i/>
          <w:sz w:val="24"/>
          <w:szCs w:val="24"/>
        </w:rPr>
        <w:t xml:space="preserve">                           </w:t>
      </w:r>
      <w:r w:rsidRPr="00EC0035">
        <w:rPr>
          <w:rFonts w:eastAsia="Calibri"/>
          <w:b/>
          <w:i/>
          <w:sz w:val="24"/>
          <w:szCs w:val="24"/>
        </w:rPr>
        <w:t xml:space="preserve">                                          </w:t>
      </w:r>
      <w:r w:rsidR="00B33FEC">
        <w:rPr>
          <w:rFonts w:eastAsia="Calibri"/>
          <w:b/>
          <w:i/>
          <w:sz w:val="24"/>
          <w:szCs w:val="24"/>
        </w:rPr>
        <w:t xml:space="preserve">                             </w:t>
      </w:r>
      <w:r w:rsidRPr="00EC0035">
        <w:rPr>
          <w:rFonts w:eastAsia="Calibri"/>
          <w:b/>
          <w:i/>
          <w:sz w:val="24"/>
          <w:szCs w:val="24"/>
        </w:rPr>
        <w:t xml:space="preserve">       Jan 2020 – present</w:t>
      </w:r>
    </w:p>
    <w:p w:rsidR="00504C48" w:rsidRPr="00EC0035" w:rsidRDefault="00EE6172" w:rsidP="008D7B8C">
      <w:pPr>
        <w:ind w:left="100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b/>
          <w:i/>
          <w:sz w:val="24"/>
          <w:szCs w:val="24"/>
        </w:rPr>
        <w:t xml:space="preserve">Position: </w:t>
      </w:r>
      <w:r w:rsidR="00B61A23">
        <w:rPr>
          <w:rFonts w:eastAsia="Calibri"/>
          <w:b/>
          <w:i/>
          <w:sz w:val="24"/>
          <w:szCs w:val="24"/>
        </w:rPr>
        <w:t>System</w:t>
      </w:r>
      <w:bookmarkStart w:id="0" w:name="_GoBack"/>
      <w:bookmarkEnd w:id="0"/>
      <w:r w:rsidR="006F7C14" w:rsidRPr="00EC0035">
        <w:rPr>
          <w:rFonts w:eastAsia="Calibri"/>
          <w:b/>
          <w:i/>
          <w:sz w:val="24"/>
          <w:szCs w:val="24"/>
        </w:rPr>
        <w:t xml:space="preserve"> </w:t>
      </w:r>
      <w:r w:rsidRPr="00EC0035">
        <w:rPr>
          <w:rFonts w:eastAsia="Calibri"/>
          <w:b/>
          <w:i/>
          <w:sz w:val="24"/>
          <w:szCs w:val="24"/>
        </w:rPr>
        <w:t>Test Engineer</w:t>
      </w:r>
    </w:p>
    <w:p w:rsidR="00504C48" w:rsidRPr="00EC0035" w:rsidRDefault="00504C48" w:rsidP="008D7B8C">
      <w:pPr>
        <w:spacing w:before="19" w:line="240" w:lineRule="exact"/>
        <w:jc w:val="both"/>
        <w:rPr>
          <w:sz w:val="24"/>
          <w:szCs w:val="24"/>
        </w:rPr>
      </w:pPr>
    </w:p>
    <w:p w:rsidR="00504C48" w:rsidRPr="00EC0035" w:rsidRDefault="00EE6172" w:rsidP="001F6CE0">
      <w:pPr>
        <w:pStyle w:val="ListParagraph"/>
        <w:numPr>
          <w:ilvl w:val="0"/>
          <w:numId w:val="2"/>
        </w:numPr>
        <w:ind w:right="264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sz w:val="24"/>
          <w:szCs w:val="24"/>
        </w:rPr>
        <w:t>Actively collect and understand the functional (</w:t>
      </w:r>
      <w:r w:rsidRPr="00EC0035">
        <w:rPr>
          <w:rFonts w:eastAsia="Calibri"/>
          <w:b/>
          <w:sz w:val="24"/>
          <w:szCs w:val="24"/>
        </w:rPr>
        <w:t>Hardware, Software &amp; Communication</w:t>
      </w:r>
      <w:r w:rsidRPr="00EC0035">
        <w:rPr>
          <w:rFonts w:eastAsia="Calibri"/>
          <w:sz w:val="24"/>
          <w:szCs w:val="24"/>
        </w:rPr>
        <w:t>) requirements for infotainment system components.</w:t>
      </w:r>
    </w:p>
    <w:p w:rsidR="008D7B8C" w:rsidRPr="00EC0035" w:rsidRDefault="00EE6172" w:rsidP="001F6CE0">
      <w:pPr>
        <w:pStyle w:val="ListParagraph"/>
        <w:numPr>
          <w:ilvl w:val="0"/>
          <w:numId w:val="2"/>
        </w:numPr>
        <w:spacing w:before="9"/>
        <w:ind w:right="263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sz w:val="24"/>
          <w:szCs w:val="24"/>
        </w:rPr>
        <w:t>Research, propose, develop and justify any new functions (hardware, software, HMI, etc.) to meet the market requirements</w:t>
      </w:r>
    </w:p>
    <w:p w:rsidR="008D7B8C" w:rsidRPr="00EC0035" w:rsidRDefault="00EE6172" w:rsidP="001F6CE0">
      <w:pPr>
        <w:pStyle w:val="ListParagraph"/>
        <w:numPr>
          <w:ilvl w:val="0"/>
          <w:numId w:val="2"/>
        </w:numPr>
        <w:spacing w:before="9"/>
        <w:ind w:right="263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sz w:val="24"/>
          <w:szCs w:val="24"/>
        </w:rPr>
        <w:t>Develop, write and issue specifications for parts/systems assigned.</w:t>
      </w:r>
    </w:p>
    <w:p w:rsidR="008D7B8C" w:rsidRPr="00EC0035" w:rsidRDefault="00EE6172" w:rsidP="001F6CE0">
      <w:pPr>
        <w:pStyle w:val="ListParagraph"/>
        <w:numPr>
          <w:ilvl w:val="0"/>
          <w:numId w:val="2"/>
        </w:numPr>
        <w:spacing w:before="9"/>
        <w:ind w:right="263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sz w:val="24"/>
          <w:szCs w:val="24"/>
        </w:rPr>
        <w:t>Create and manage the part development schedule with consideration to all parties (supplier, designers, overall vehicle development, etc.)</w:t>
      </w:r>
    </w:p>
    <w:p w:rsidR="008D7B8C" w:rsidRPr="00EC0035" w:rsidRDefault="00EE6172" w:rsidP="001F6CE0">
      <w:pPr>
        <w:pStyle w:val="ListParagraph"/>
        <w:numPr>
          <w:ilvl w:val="0"/>
          <w:numId w:val="2"/>
        </w:numPr>
        <w:spacing w:before="9"/>
        <w:ind w:right="263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sz w:val="24"/>
          <w:szCs w:val="24"/>
        </w:rPr>
        <w:t>Manage the part supplier to achieve the development requirements on schedule</w:t>
      </w:r>
    </w:p>
    <w:p w:rsidR="00504C48" w:rsidRPr="00EC0035" w:rsidRDefault="00EE6172" w:rsidP="001F6CE0">
      <w:pPr>
        <w:pStyle w:val="ListParagraph"/>
        <w:numPr>
          <w:ilvl w:val="0"/>
          <w:numId w:val="2"/>
        </w:numPr>
        <w:spacing w:before="9"/>
        <w:ind w:right="263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sz w:val="24"/>
          <w:szCs w:val="24"/>
        </w:rPr>
        <w:t>Perform all necessary v</w:t>
      </w:r>
      <w:r w:rsidR="008D7B8C" w:rsidRPr="00EC0035">
        <w:rPr>
          <w:rFonts w:eastAsia="Calibri"/>
          <w:sz w:val="24"/>
          <w:szCs w:val="24"/>
        </w:rPr>
        <w:t>ehicle testing (hardware</w:t>
      </w:r>
      <w:r w:rsidRPr="00EC0035">
        <w:rPr>
          <w:rFonts w:eastAsia="Calibri"/>
          <w:sz w:val="24"/>
          <w:szCs w:val="24"/>
        </w:rPr>
        <w:t xml:space="preserve"> and functional) to guarantee product </w:t>
      </w:r>
      <w:r w:rsidR="008D7B8C" w:rsidRPr="00EC0035">
        <w:rPr>
          <w:rFonts w:eastAsia="Calibri"/>
          <w:sz w:val="24"/>
          <w:szCs w:val="24"/>
        </w:rPr>
        <w:t>acceptance for mass production</w:t>
      </w:r>
    </w:p>
    <w:p w:rsidR="008D7B8C" w:rsidRPr="00EC0035" w:rsidRDefault="008D7B8C" w:rsidP="001F6CE0">
      <w:pPr>
        <w:pStyle w:val="ListParagraph"/>
        <w:numPr>
          <w:ilvl w:val="0"/>
          <w:numId w:val="2"/>
        </w:numPr>
        <w:spacing w:before="92"/>
        <w:ind w:right="348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sz w:val="24"/>
          <w:szCs w:val="24"/>
        </w:rPr>
        <w:t>Write all necessary reports, presentations or technical documents to explain and/or make a record of the development activities</w:t>
      </w:r>
    </w:p>
    <w:p w:rsidR="008D7B8C" w:rsidRPr="00EC0035" w:rsidRDefault="008D7B8C" w:rsidP="001F6CE0">
      <w:pPr>
        <w:pStyle w:val="ListParagraph"/>
        <w:numPr>
          <w:ilvl w:val="0"/>
          <w:numId w:val="2"/>
        </w:numPr>
        <w:spacing w:before="4"/>
        <w:ind w:right="1479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sz w:val="24"/>
          <w:szCs w:val="24"/>
        </w:rPr>
        <w:t>Support factory, sales, etc. as required for product explanations, owner's manual reviews, manufacturing issues or market complaints</w:t>
      </w:r>
    </w:p>
    <w:p w:rsidR="00A7328D" w:rsidRDefault="001F6CE0" w:rsidP="00A7328D">
      <w:pPr>
        <w:pStyle w:val="ListParagraph"/>
        <w:numPr>
          <w:ilvl w:val="0"/>
          <w:numId w:val="2"/>
        </w:numPr>
        <w:spacing w:before="14"/>
        <w:ind w:right="87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Perform Market </w:t>
      </w:r>
      <w:r w:rsidR="008D7B8C" w:rsidRPr="00EC0035">
        <w:rPr>
          <w:rFonts w:eastAsia="Calibri"/>
          <w:sz w:val="24"/>
          <w:szCs w:val="24"/>
        </w:rPr>
        <w:t>Ana</w:t>
      </w:r>
      <w:r>
        <w:rPr>
          <w:rFonts w:eastAsia="Calibri"/>
          <w:sz w:val="24"/>
          <w:szCs w:val="24"/>
        </w:rPr>
        <w:t xml:space="preserve">lysis and consider continuous improvement activity for current </w:t>
      </w:r>
      <w:r w:rsidR="008D7B8C" w:rsidRPr="00EC0035">
        <w:rPr>
          <w:rFonts w:eastAsia="Calibri"/>
          <w:sz w:val="24"/>
          <w:szCs w:val="24"/>
        </w:rPr>
        <w:t>and future development</w:t>
      </w:r>
    </w:p>
    <w:p w:rsidR="00A7328D" w:rsidRPr="00A7328D" w:rsidRDefault="00A7328D" w:rsidP="00A7328D">
      <w:pPr>
        <w:spacing w:before="14"/>
        <w:ind w:left="360" w:right="872"/>
        <w:jc w:val="both"/>
        <w:rPr>
          <w:rFonts w:eastAsia="Calibri"/>
          <w:sz w:val="24"/>
          <w:szCs w:val="24"/>
        </w:rPr>
      </w:pPr>
    </w:p>
    <w:p w:rsidR="00A7328D" w:rsidRPr="00EC0035" w:rsidRDefault="00A7328D" w:rsidP="00A7328D">
      <w:pPr>
        <w:spacing w:before="7"/>
        <w:ind w:left="460" w:right="102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b/>
          <w:i/>
          <w:sz w:val="24"/>
          <w:szCs w:val="24"/>
        </w:rPr>
        <w:t>Environment</w:t>
      </w:r>
      <w:r w:rsidRPr="00EC0035">
        <w:rPr>
          <w:rFonts w:eastAsia="Calibri"/>
          <w:sz w:val="24"/>
          <w:szCs w:val="24"/>
        </w:rPr>
        <w:t>: Instrument Panel Cluster (IPC), Heads up Display (HUD), ISO 26262, CANalyzer, K2L, JIRA, Cheetah 2019X, Confluence, Lotus Notes 8.5, Tera Term, Microsoft tools</w:t>
      </w:r>
    </w:p>
    <w:p w:rsidR="00A7328D" w:rsidRPr="00EC0035" w:rsidRDefault="00A7328D" w:rsidP="008D7B8C">
      <w:pPr>
        <w:spacing w:before="9"/>
        <w:ind w:right="263"/>
        <w:jc w:val="both"/>
        <w:rPr>
          <w:rFonts w:eastAsia="Calibri"/>
          <w:sz w:val="24"/>
          <w:szCs w:val="24"/>
        </w:rPr>
        <w:sectPr w:rsidR="00A7328D" w:rsidRPr="00EC0035">
          <w:pgSz w:w="12240" w:h="15840"/>
          <w:pgMar w:top="600" w:right="560" w:bottom="280" w:left="620" w:header="720" w:footer="720" w:gutter="0"/>
          <w:cols w:space="720"/>
        </w:sectPr>
      </w:pPr>
    </w:p>
    <w:p w:rsidR="00504C48" w:rsidRPr="00EC0035" w:rsidRDefault="00504C48" w:rsidP="008D7B8C">
      <w:pPr>
        <w:spacing w:before="5" w:line="240" w:lineRule="exact"/>
        <w:jc w:val="both"/>
        <w:rPr>
          <w:sz w:val="24"/>
          <w:szCs w:val="24"/>
        </w:rPr>
      </w:pPr>
    </w:p>
    <w:p w:rsidR="00504C48" w:rsidRPr="00EC0035" w:rsidRDefault="00EE6172" w:rsidP="008D7B8C">
      <w:pPr>
        <w:ind w:left="100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i/>
          <w:sz w:val="24"/>
          <w:szCs w:val="24"/>
        </w:rPr>
        <w:t xml:space="preserve">Client </w:t>
      </w:r>
      <w:r w:rsidRPr="00EC0035">
        <w:rPr>
          <w:rFonts w:eastAsia="Calibri"/>
          <w:b/>
          <w:i/>
          <w:sz w:val="24"/>
          <w:szCs w:val="24"/>
        </w:rPr>
        <w:t>ZF TRW, Farmington Hills, MI</w:t>
      </w:r>
    </w:p>
    <w:p w:rsidR="00504C48" w:rsidRPr="00EC0035" w:rsidRDefault="00EE6172" w:rsidP="008D7B8C">
      <w:pPr>
        <w:ind w:left="100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b/>
          <w:i/>
          <w:sz w:val="24"/>
          <w:szCs w:val="24"/>
        </w:rPr>
        <w:t xml:space="preserve">HCL </w:t>
      </w:r>
      <w:r w:rsidR="00E800E4">
        <w:rPr>
          <w:rFonts w:eastAsia="Calibri"/>
          <w:b/>
          <w:i/>
          <w:sz w:val="24"/>
          <w:szCs w:val="24"/>
        </w:rPr>
        <w:t>Technologies</w:t>
      </w:r>
      <w:r w:rsidR="00E800E4">
        <w:rPr>
          <w:rFonts w:eastAsia="Calibri"/>
          <w:b/>
          <w:i/>
          <w:sz w:val="24"/>
          <w:szCs w:val="24"/>
        </w:rPr>
        <w:tab/>
      </w:r>
      <w:r w:rsidR="00C22C71">
        <w:rPr>
          <w:rFonts w:eastAsia="Calibri"/>
          <w:b/>
          <w:i/>
          <w:sz w:val="24"/>
          <w:szCs w:val="24"/>
        </w:rPr>
        <w:t xml:space="preserve">                        </w:t>
      </w:r>
      <w:r w:rsidRPr="00EC0035">
        <w:rPr>
          <w:rFonts w:eastAsia="Calibri"/>
          <w:b/>
          <w:i/>
          <w:sz w:val="24"/>
          <w:szCs w:val="24"/>
        </w:rPr>
        <w:t xml:space="preserve">  </w:t>
      </w:r>
      <w:r w:rsidR="00BF3715">
        <w:rPr>
          <w:rFonts w:eastAsia="Calibri"/>
          <w:b/>
          <w:i/>
          <w:sz w:val="24"/>
          <w:szCs w:val="24"/>
        </w:rPr>
        <w:t xml:space="preserve">                      </w:t>
      </w:r>
      <w:r w:rsidRPr="00EC0035">
        <w:rPr>
          <w:rFonts w:eastAsia="Calibri"/>
          <w:b/>
          <w:i/>
          <w:sz w:val="24"/>
          <w:szCs w:val="24"/>
        </w:rPr>
        <w:t xml:space="preserve">                                                               Feb 2018 – Jan 2020</w:t>
      </w:r>
    </w:p>
    <w:p w:rsidR="00504C48" w:rsidRPr="00EC0035" w:rsidRDefault="00EE6172" w:rsidP="008D7B8C">
      <w:pPr>
        <w:ind w:left="100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b/>
          <w:i/>
          <w:sz w:val="24"/>
          <w:szCs w:val="24"/>
        </w:rPr>
        <w:t>Position: Systems</w:t>
      </w:r>
      <w:r w:rsidR="006F7C14" w:rsidRPr="00EC0035">
        <w:rPr>
          <w:rFonts w:eastAsia="Calibri"/>
          <w:b/>
          <w:i/>
          <w:sz w:val="24"/>
          <w:szCs w:val="24"/>
        </w:rPr>
        <w:t xml:space="preserve"> </w:t>
      </w:r>
      <w:r w:rsidRPr="00EC0035">
        <w:rPr>
          <w:rFonts w:eastAsia="Calibri"/>
          <w:b/>
          <w:i/>
          <w:sz w:val="24"/>
          <w:szCs w:val="24"/>
        </w:rPr>
        <w:t>Engineer</w:t>
      </w:r>
    </w:p>
    <w:p w:rsidR="00504C48" w:rsidRPr="00EC0035" w:rsidRDefault="00504C48" w:rsidP="008D7B8C">
      <w:pPr>
        <w:spacing w:before="12" w:line="240" w:lineRule="exact"/>
        <w:jc w:val="both"/>
        <w:rPr>
          <w:sz w:val="24"/>
          <w:szCs w:val="24"/>
        </w:rPr>
      </w:pPr>
    </w:p>
    <w:p w:rsidR="006F7C14" w:rsidRPr="00EC0035" w:rsidRDefault="00254531" w:rsidP="00BD47C6">
      <w:pPr>
        <w:pStyle w:val="ListParagraph"/>
        <w:numPr>
          <w:ilvl w:val="0"/>
          <w:numId w:val="4"/>
        </w:numPr>
        <w:spacing w:before="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Lead Validation</w:t>
      </w:r>
      <w:r w:rsidR="00BD47C6">
        <w:rPr>
          <w:rFonts w:eastAsia="Calibri"/>
          <w:sz w:val="24"/>
          <w:szCs w:val="24"/>
        </w:rPr>
        <w:t xml:space="preserve"> team</w:t>
      </w:r>
      <w:r>
        <w:rPr>
          <w:rFonts w:eastAsia="Calibri"/>
          <w:sz w:val="24"/>
          <w:szCs w:val="24"/>
        </w:rPr>
        <w:t xml:space="preserve"> to demonstrate the</w:t>
      </w:r>
      <w:r w:rsidR="00BD47C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truck</w:t>
      </w:r>
      <w:r w:rsidR="00EE6172" w:rsidRPr="00EC0035">
        <w:rPr>
          <w:rFonts w:eastAsia="Calibri"/>
          <w:sz w:val="24"/>
          <w:szCs w:val="24"/>
        </w:rPr>
        <w:t xml:space="preserve"> with</w:t>
      </w:r>
      <w:r w:rsidR="00BD47C6">
        <w:rPr>
          <w:rFonts w:eastAsia="Calibri"/>
          <w:sz w:val="24"/>
          <w:szCs w:val="24"/>
        </w:rPr>
        <w:t xml:space="preserve"> </w:t>
      </w:r>
      <w:r w:rsidRPr="00BD47C6">
        <w:rPr>
          <w:rFonts w:eastAsia="Calibri"/>
          <w:sz w:val="24"/>
          <w:szCs w:val="24"/>
        </w:rPr>
        <w:t>ADAS</w:t>
      </w:r>
      <w:r w:rsidR="00EE6172" w:rsidRPr="00BD47C6">
        <w:rPr>
          <w:rFonts w:eastAsia="Calibri"/>
          <w:sz w:val="24"/>
          <w:szCs w:val="24"/>
        </w:rPr>
        <w:t xml:space="preserve"> </w:t>
      </w:r>
      <w:r w:rsidR="00EE6172" w:rsidRPr="00EC0035">
        <w:rPr>
          <w:rFonts w:eastAsia="Calibri"/>
          <w:sz w:val="24"/>
          <w:szCs w:val="24"/>
        </w:rPr>
        <w:t>features to different</w:t>
      </w:r>
      <w:r w:rsidR="00BD47C6">
        <w:rPr>
          <w:rFonts w:eastAsia="Calibri"/>
          <w:sz w:val="24"/>
          <w:szCs w:val="24"/>
        </w:rPr>
        <w:t xml:space="preserve"> </w:t>
      </w:r>
      <w:r w:rsidR="00EE6172" w:rsidRPr="00EC0035">
        <w:rPr>
          <w:rFonts w:eastAsia="Calibri"/>
          <w:sz w:val="24"/>
          <w:szCs w:val="24"/>
        </w:rPr>
        <w:t>Commercial  OEM’s(European/Japanese) which awarded business for multiple variants</w:t>
      </w:r>
    </w:p>
    <w:p w:rsidR="006F7C14" w:rsidRPr="00EC0035" w:rsidRDefault="00EE6172" w:rsidP="006F7C14">
      <w:pPr>
        <w:pStyle w:val="ListParagraph"/>
        <w:numPr>
          <w:ilvl w:val="0"/>
          <w:numId w:val="4"/>
        </w:numPr>
        <w:spacing w:before="7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sz w:val="24"/>
          <w:szCs w:val="24"/>
        </w:rPr>
        <w:t xml:space="preserve">Produce specification proposals to OEM’s on different ADAS features like </w:t>
      </w:r>
      <w:r w:rsidRPr="00EC0035">
        <w:rPr>
          <w:rFonts w:eastAsia="Calibri"/>
          <w:b/>
          <w:sz w:val="24"/>
          <w:szCs w:val="24"/>
        </w:rPr>
        <w:t xml:space="preserve">LCW, TA, FCTA, BSM </w:t>
      </w:r>
      <w:r w:rsidRPr="00EC0035">
        <w:rPr>
          <w:rFonts w:eastAsia="Calibri"/>
          <w:sz w:val="24"/>
          <w:szCs w:val="24"/>
        </w:rPr>
        <w:t>etc.</w:t>
      </w:r>
    </w:p>
    <w:p w:rsidR="006F7C14" w:rsidRPr="00EC0035" w:rsidRDefault="00EE6172" w:rsidP="006F7C14">
      <w:pPr>
        <w:pStyle w:val="ListParagraph"/>
        <w:numPr>
          <w:ilvl w:val="0"/>
          <w:numId w:val="4"/>
        </w:numPr>
        <w:spacing w:before="7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sz w:val="24"/>
          <w:szCs w:val="24"/>
        </w:rPr>
        <w:t xml:space="preserve">In charge of maintaining Functional requirements to all Japanese OEM’s for Side Radars using </w:t>
      </w:r>
      <w:r w:rsidRPr="00EC0035">
        <w:rPr>
          <w:rFonts w:eastAsia="Calibri"/>
          <w:b/>
          <w:sz w:val="24"/>
          <w:szCs w:val="24"/>
        </w:rPr>
        <w:t xml:space="preserve">DOORS </w:t>
      </w:r>
      <w:r w:rsidRPr="00EC0035">
        <w:rPr>
          <w:rFonts w:eastAsia="Calibri"/>
          <w:sz w:val="24"/>
          <w:szCs w:val="24"/>
        </w:rPr>
        <w:t xml:space="preserve">Responsible to design and develop pin architecture for various truck variants using </w:t>
      </w:r>
      <w:r w:rsidR="006F7C14" w:rsidRPr="00EC0035">
        <w:rPr>
          <w:rFonts w:eastAsia="Calibri"/>
          <w:b/>
          <w:sz w:val="24"/>
          <w:szCs w:val="24"/>
        </w:rPr>
        <w:t>Microsoft Visi0</w:t>
      </w:r>
    </w:p>
    <w:p w:rsidR="00504C48" w:rsidRPr="00EC0035" w:rsidRDefault="00EE6172" w:rsidP="006F7C14">
      <w:pPr>
        <w:pStyle w:val="ListParagraph"/>
        <w:numPr>
          <w:ilvl w:val="0"/>
          <w:numId w:val="4"/>
        </w:numPr>
        <w:spacing w:before="7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sz w:val="24"/>
          <w:szCs w:val="24"/>
        </w:rPr>
        <w:t xml:space="preserve">Accountable to validate software releases from supplier both on vehicle and on SIL environment  and raise defects found during testing using </w:t>
      </w:r>
      <w:r w:rsidRPr="00EC0035">
        <w:rPr>
          <w:rFonts w:eastAsia="Calibri"/>
          <w:b/>
          <w:sz w:val="24"/>
          <w:szCs w:val="24"/>
        </w:rPr>
        <w:t>Integrity 11</w:t>
      </w:r>
    </w:p>
    <w:p w:rsidR="00504C48" w:rsidRPr="00EC0035" w:rsidRDefault="00EE6172" w:rsidP="006F7C14">
      <w:pPr>
        <w:pStyle w:val="ListParagraph"/>
        <w:numPr>
          <w:ilvl w:val="0"/>
          <w:numId w:val="3"/>
        </w:numPr>
        <w:spacing w:before="1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sz w:val="24"/>
          <w:szCs w:val="24"/>
        </w:rPr>
        <w:t xml:space="preserve">Supervise collecting data from radars by validating test vehicles using proprietary tools, </w:t>
      </w:r>
      <w:r w:rsidRPr="00EC0035">
        <w:rPr>
          <w:rFonts w:eastAsia="Calibri"/>
          <w:b/>
          <w:sz w:val="24"/>
          <w:szCs w:val="24"/>
        </w:rPr>
        <w:t>Vector tools,</w:t>
      </w:r>
      <w:r w:rsidR="006F7C14" w:rsidRPr="00EC0035">
        <w:rPr>
          <w:rFonts w:eastAsia="Calibri"/>
          <w:b/>
          <w:sz w:val="24"/>
          <w:szCs w:val="24"/>
        </w:rPr>
        <w:t xml:space="preserve"> </w:t>
      </w:r>
      <w:r w:rsidRPr="00EC0035">
        <w:rPr>
          <w:rFonts w:eastAsia="Calibri"/>
          <w:b/>
          <w:sz w:val="24"/>
          <w:szCs w:val="24"/>
        </w:rPr>
        <w:t>4a system, GPS equipment like Racelogic and Oxford RT Maps</w:t>
      </w:r>
    </w:p>
    <w:p w:rsidR="00504C48" w:rsidRPr="00EC0035" w:rsidRDefault="00EE6172" w:rsidP="006C0A04">
      <w:pPr>
        <w:pStyle w:val="ListParagraph"/>
        <w:numPr>
          <w:ilvl w:val="0"/>
          <w:numId w:val="3"/>
        </w:numPr>
        <w:spacing w:before="14"/>
        <w:ind w:right="866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sz w:val="24"/>
          <w:szCs w:val="24"/>
        </w:rPr>
        <w:t xml:space="preserve">Answerable to validate test scenarios on </w:t>
      </w:r>
      <w:r w:rsidRPr="00EC0035">
        <w:rPr>
          <w:rFonts w:eastAsia="Calibri"/>
          <w:b/>
          <w:sz w:val="24"/>
          <w:szCs w:val="24"/>
        </w:rPr>
        <w:t xml:space="preserve">SIL </w:t>
      </w:r>
      <w:r w:rsidRPr="00EC0035">
        <w:rPr>
          <w:rFonts w:eastAsia="Calibri"/>
          <w:sz w:val="24"/>
          <w:szCs w:val="24"/>
        </w:rPr>
        <w:t xml:space="preserve">environment using </w:t>
      </w:r>
      <w:r w:rsidRPr="00EC0035">
        <w:rPr>
          <w:rFonts w:eastAsia="Calibri"/>
          <w:b/>
          <w:sz w:val="24"/>
          <w:szCs w:val="24"/>
        </w:rPr>
        <w:t>IPG CAR MAKER</w:t>
      </w:r>
      <w:r w:rsidRPr="00EC0035">
        <w:rPr>
          <w:rFonts w:eastAsia="Calibri"/>
          <w:sz w:val="24"/>
          <w:szCs w:val="24"/>
        </w:rPr>
        <w:t xml:space="preserve">, </w:t>
      </w:r>
      <w:r w:rsidRPr="00EC0035">
        <w:rPr>
          <w:rFonts w:eastAsia="Calibri"/>
          <w:b/>
          <w:sz w:val="24"/>
          <w:szCs w:val="24"/>
        </w:rPr>
        <w:t xml:space="preserve">SIMULINK </w:t>
      </w:r>
      <w:r w:rsidRPr="00EC0035">
        <w:rPr>
          <w:rFonts w:eastAsia="Calibri"/>
          <w:sz w:val="24"/>
          <w:szCs w:val="24"/>
        </w:rPr>
        <w:t xml:space="preserve">and evaluate sensor capabilities at different temperatures using </w:t>
      </w:r>
      <w:r w:rsidRPr="00EC0035">
        <w:rPr>
          <w:rFonts w:eastAsia="Calibri"/>
          <w:b/>
          <w:sz w:val="24"/>
          <w:szCs w:val="24"/>
        </w:rPr>
        <w:t>LabVIEW</w:t>
      </w:r>
    </w:p>
    <w:p w:rsidR="006C0A04" w:rsidRPr="00EC0035" w:rsidRDefault="00EE6172" w:rsidP="006C0A04">
      <w:pPr>
        <w:pStyle w:val="ListParagraph"/>
        <w:numPr>
          <w:ilvl w:val="0"/>
          <w:numId w:val="3"/>
        </w:numPr>
        <w:spacing w:before="14"/>
        <w:ind w:right="206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sz w:val="24"/>
          <w:szCs w:val="24"/>
        </w:rPr>
        <w:t xml:space="preserve">Involved  in  developing,  validating  and  making  change  requests  to  </w:t>
      </w:r>
      <w:r w:rsidRPr="00EC0035">
        <w:rPr>
          <w:rFonts w:eastAsia="Calibri"/>
          <w:b/>
          <w:sz w:val="24"/>
          <w:szCs w:val="24"/>
        </w:rPr>
        <w:t xml:space="preserve">MATLAB  </w:t>
      </w:r>
      <w:r w:rsidRPr="00EC0035">
        <w:rPr>
          <w:rFonts w:eastAsia="Calibri"/>
          <w:sz w:val="24"/>
          <w:szCs w:val="24"/>
        </w:rPr>
        <w:t>scripts  that  are  used to generate vehicle trajectory views</w:t>
      </w:r>
    </w:p>
    <w:p w:rsidR="00504C48" w:rsidRPr="00EC0035" w:rsidRDefault="00504C48" w:rsidP="008D7B8C">
      <w:pPr>
        <w:spacing w:before="5" w:line="240" w:lineRule="exact"/>
        <w:jc w:val="both"/>
        <w:rPr>
          <w:sz w:val="24"/>
          <w:szCs w:val="24"/>
        </w:rPr>
      </w:pPr>
    </w:p>
    <w:p w:rsidR="00504C48" w:rsidRPr="00EC0035" w:rsidRDefault="00EE6172" w:rsidP="008D7B8C">
      <w:pPr>
        <w:ind w:left="460" w:right="327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b/>
          <w:i/>
          <w:sz w:val="24"/>
          <w:szCs w:val="24"/>
        </w:rPr>
        <w:t>Environment</w:t>
      </w:r>
      <w:r w:rsidR="006C0A04" w:rsidRPr="00EC0035">
        <w:rPr>
          <w:rFonts w:eastAsia="Calibri"/>
          <w:sz w:val="24"/>
          <w:szCs w:val="24"/>
        </w:rPr>
        <w:t>: ISO 26262</w:t>
      </w:r>
      <w:r w:rsidRPr="00EC0035">
        <w:rPr>
          <w:rFonts w:eastAsia="Calibri"/>
          <w:sz w:val="24"/>
          <w:szCs w:val="24"/>
        </w:rPr>
        <w:t xml:space="preserve">, ECE Regulations, DOORS, Microsoft Visio, Integrity 11, MATLAB, Software </w:t>
      </w:r>
      <w:r w:rsidR="00822AD6" w:rsidRPr="00EC0035">
        <w:rPr>
          <w:rFonts w:eastAsia="Calibri"/>
          <w:sz w:val="24"/>
          <w:szCs w:val="24"/>
        </w:rPr>
        <w:t>in</w:t>
      </w:r>
      <w:r w:rsidRPr="00EC0035">
        <w:rPr>
          <w:rFonts w:eastAsia="Calibri"/>
          <w:sz w:val="24"/>
          <w:szCs w:val="24"/>
        </w:rPr>
        <w:t xml:space="preserve"> Loop (SIL), </w:t>
      </w:r>
      <w:r w:rsidR="00E90E90" w:rsidRPr="00EC0035">
        <w:rPr>
          <w:rFonts w:eastAsia="Calibri"/>
          <w:sz w:val="24"/>
          <w:szCs w:val="24"/>
        </w:rPr>
        <w:t>CARMAKER, GPS Equipment</w:t>
      </w:r>
    </w:p>
    <w:p w:rsidR="00504C48" w:rsidRPr="00EC0035" w:rsidRDefault="00504C48" w:rsidP="008D7B8C">
      <w:pPr>
        <w:spacing w:before="5" w:line="240" w:lineRule="exact"/>
        <w:jc w:val="both"/>
        <w:rPr>
          <w:sz w:val="24"/>
          <w:szCs w:val="24"/>
        </w:rPr>
      </w:pPr>
    </w:p>
    <w:p w:rsidR="00C0760B" w:rsidRDefault="00C0760B" w:rsidP="008D7B8C">
      <w:pPr>
        <w:ind w:left="100"/>
        <w:jc w:val="both"/>
        <w:rPr>
          <w:rFonts w:eastAsia="Calibri"/>
          <w:i/>
          <w:sz w:val="24"/>
          <w:szCs w:val="24"/>
        </w:rPr>
      </w:pPr>
    </w:p>
    <w:p w:rsidR="00504C48" w:rsidRPr="00EC0035" w:rsidRDefault="00EE6172" w:rsidP="008D7B8C">
      <w:pPr>
        <w:ind w:left="100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i/>
          <w:sz w:val="24"/>
          <w:szCs w:val="24"/>
        </w:rPr>
        <w:t xml:space="preserve">Client: </w:t>
      </w:r>
      <w:r w:rsidRPr="00EC0035">
        <w:rPr>
          <w:rFonts w:eastAsia="Calibri"/>
          <w:b/>
          <w:i/>
          <w:sz w:val="24"/>
          <w:szCs w:val="24"/>
        </w:rPr>
        <w:t>Panasonic Automotive, Peachtree city, GA</w:t>
      </w:r>
    </w:p>
    <w:p w:rsidR="00504C48" w:rsidRPr="00EC0035" w:rsidRDefault="00F84CC2" w:rsidP="008D7B8C">
      <w:pPr>
        <w:ind w:left="10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Aclat Inc.</w:t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 w:rsidR="00E90E90" w:rsidRPr="00EC0035">
        <w:rPr>
          <w:rFonts w:eastAsia="Calibri"/>
          <w:b/>
          <w:i/>
          <w:sz w:val="24"/>
          <w:szCs w:val="24"/>
        </w:rPr>
        <w:t>Nov 2016</w:t>
      </w:r>
      <w:r w:rsidR="00EE6172" w:rsidRPr="00EC0035">
        <w:rPr>
          <w:rFonts w:eastAsia="Calibri"/>
          <w:b/>
          <w:i/>
          <w:sz w:val="24"/>
          <w:szCs w:val="24"/>
        </w:rPr>
        <w:t xml:space="preserve"> – Jan 2018</w:t>
      </w:r>
    </w:p>
    <w:p w:rsidR="00504C48" w:rsidRPr="00EC0035" w:rsidRDefault="00EE6172" w:rsidP="008D7B8C">
      <w:pPr>
        <w:ind w:left="100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b/>
          <w:i/>
          <w:sz w:val="24"/>
          <w:szCs w:val="24"/>
        </w:rPr>
        <w:t xml:space="preserve">Position: </w:t>
      </w:r>
      <w:r w:rsidR="00752818">
        <w:rPr>
          <w:rFonts w:eastAsia="Calibri"/>
          <w:b/>
          <w:i/>
          <w:sz w:val="24"/>
          <w:szCs w:val="24"/>
        </w:rPr>
        <w:t>Infotainment</w:t>
      </w:r>
      <w:r w:rsidRPr="00EC0035">
        <w:rPr>
          <w:rFonts w:eastAsia="Calibri"/>
          <w:b/>
          <w:i/>
          <w:sz w:val="24"/>
          <w:szCs w:val="24"/>
        </w:rPr>
        <w:t xml:space="preserve"> Validation Engineer</w:t>
      </w:r>
    </w:p>
    <w:p w:rsidR="00504C48" w:rsidRPr="00EC0035" w:rsidRDefault="00504C48" w:rsidP="008D7B8C">
      <w:pPr>
        <w:spacing w:before="19" w:line="240" w:lineRule="exact"/>
        <w:jc w:val="both"/>
        <w:rPr>
          <w:sz w:val="24"/>
          <w:szCs w:val="24"/>
        </w:rPr>
      </w:pPr>
    </w:p>
    <w:p w:rsidR="00E90E90" w:rsidRPr="00EC0035" w:rsidRDefault="00EE6172" w:rsidP="00E90E90">
      <w:pPr>
        <w:pStyle w:val="ListParagraph"/>
        <w:numPr>
          <w:ilvl w:val="0"/>
          <w:numId w:val="5"/>
        </w:numPr>
        <w:ind w:right="341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sz w:val="24"/>
          <w:szCs w:val="24"/>
        </w:rPr>
        <w:t xml:space="preserve">Worked  on  Human  Motion  Interface  (HMI)  and  Instrument  Panel  Cluster  (IPC)  in  SDLC  product development life cycle on </w:t>
      </w:r>
      <w:r w:rsidRPr="00EC0035">
        <w:rPr>
          <w:rFonts w:eastAsia="Calibri"/>
          <w:b/>
          <w:sz w:val="24"/>
          <w:szCs w:val="24"/>
        </w:rPr>
        <w:t xml:space="preserve">RS 232 </w:t>
      </w:r>
      <w:r w:rsidRPr="00EC0035">
        <w:rPr>
          <w:rFonts w:eastAsia="Calibri"/>
          <w:sz w:val="24"/>
          <w:szCs w:val="24"/>
        </w:rPr>
        <w:t xml:space="preserve">and </w:t>
      </w:r>
      <w:r w:rsidRPr="00EC0035">
        <w:rPr>
          <w:rFonts w:eastAsia="Calibri"/>
          <w:b/>
          <w:sz w:val="24"/>
          <w:szCs w:val="24"/>
        </w:rPr>
        <w:t xml:space="preserve">J6 </w:t>
      </w:r>
      <w:r w:rsidRPr="00EC0035">
        <w:rPr>
          <w:rFonts w:eastAsia="Calibri"/>
          <w:sz w:val="24"/>
          <w:szCs w:val="24"/>
        </w:rPr>
        <w:t>micro controllers</w:t>
      </w:r>
    </w:p>
    <w:p w:rsidR="00E90E90" w:rsidRPr="00EC0035" w:rsidRDefault="00EE6172" w:rsidP="00E90E90">
      <w:pPr>
        <w:pStyle w:val="ListParagraph"/>
        <w:numPr>
          <w:ilvl w:val="0"/>
          <w:numId w:val="5"/>
        </w:numPr>
        <w:ind w:right="341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sz w:val="24"/>
          <w:szCs w:val="24"/>
        </w:rPr>
        <w:t>Involved in Requirement Analysis based on Doors Next generation (</w:t>
      </w:r>
      <w:r w:rsidRPr="00EC0035">
        <w:rPr>
          <w:rFonts w:eastAsia="Calibri"/>
          <w:b/>
          <w:sz w:val="24"/>
          <w:szCs w:val="24"/>
        </w:rPr>
        <w:t>DNG</w:t>
      </w:r>
      <w:r w:rsidRPr="00EC0035">
        <w:rPr>
          <w:rFonts w:eastAsia="Calibri"/>
          <w:sz w:val="24"/>
          <w:szCs w:val="24"/>
        </w:rPr>
        <w:t>), Electronics Telematics Module</w:t>
      </w:r>
      <w:r w:rsidR="00E90E90" w:rsidRPr="00EC0035">
        <w:rPr>
          <w:rFonts w:eastAsia="Calibri"/>
          <w:sz w:val="24"/>
          <w:szCs w:val="24"/>
        </w:rPr>
        <w:t xml:space="preserve"> </w:t>
      </w:r>
      <w:r w:rsidRPr="00EC0035">
        <w:rPr>
          <w:rFonts w:eastAsia="Calibri"/>
          <w:sz w:val="24"/>
          <w:szCs w:val="24"/>
        </w:rPr>
        <w:t>(</w:t>
      </w:r>
      <w:r w:rsidRPr="00EC0035">
        <w:rPr>
          <w:rFonts w:eastAsia="Calibri"/>
          <w:b/>
          <w:sz w:val="24"/>
          <w:szCs w:val="24"/>
        </w:rPr>
        <w:t>ETM</w:t>
      </w:r>
      <w:r w:rsidRPr="00EC0035">
        <w:rPr>
          <w:rFonts w:eastAsia="Calibri"/>
          <w:sz w:val="24"/>
          <w:szCs w:val="24"/>
        </w:rPr>
        <w:t>) specifications provided by customer and test plan review for functional requirements</w:t>
      </w:r>
    </w:p>
    <w:p w:rsidR="00504C48" w:rsidRPr="00EC0035" w:rsidRDefault="00EE6172" w:rsidP="00E90E90">
      <w:pPr>
        <w:pStyle w:val="ListParagraph"/>
        <w:numPr>
          <w:ilvl w:val="0"/>
          <w:numId w:val="5"/>
        </w:numPr>
        <w:ind w:right="341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sz w:val="24"/>
          <w:szCs w:val="24"/>
        </w:rPr>
        <w:t xml:space="preserve">Created Quality </w:t>
      </w:r>
      <w:r w:rsidRPr="00EC0035">
        <w:rPr>
          <w:rFonts w:eastAsia="Calibri"/>
          <w:b/>
          <w:sz w:val="24"/>
          <w:szCs w:val="24"/>
        </w:rPr>
        <w:t xml:space="preserve">Test plans, Test designs </w:t>
      </w:r>
      <w:r w:rsidRPr="00EC0035">
        <w:rPr>
          <w:rFonts w:eastAsia="Calibri"/>
          <w:sz w:val="24"/>
          <w:szCs w:val="24"/>
        </w:rPr>
        <w:t xml:space="preserve">and </w:t>
      </w:r>
      <w:r w:rsidRPr="00EC0035">
        <w:rPr>
          <w:rFonts w:eastAsia="Calibri"/>
          <w:b/>
          <w:sz w:val="24"/>
          <w:szCs w:val="24"/>
        </w:rPr>
        <w:t xml:space="preserve">Test case generation </w:t>
      </w:r>
      <w:r w:rsidRPr="00EC0035">
        <w:rPr>
          <w:rFonts w:eastAsia="Calibri"/>
          <w:sz w:val="24"/>
          <w:szCs w:val="24"/>
        </w:rPr>
        <w:t>for multiple features and perform</w:t>
      </w:r>
      <w:r w:rsidR="00E90E90" w:rsidRPr="00EC0035">
        <w:rPr>
          <w:rFonts w:eastAsia="Calibri"/>
          <w:sz w:val="24"/>
          <w:szCs w:val="24"/>
        </w:rPr>
        <w:t xml:space="preserve"> </w:t>
      </w:r>
      <w:r w:rsidRPr="00EC0035">
        <w:rPr>
          <w:rFonts w:eastAsia="Calibri"/>
          <w:b/>
          <w:sz w:val="24"/>
          <w:szCs w:val="24"/>
        </w:rPr>
        <w:t xml:space="preserve">Sanity testing, Diagnostic and feature testing </w:t>
      </w:r>
      <w:r w:rsidRPr="00EC0035">
        <w:rPr>
          <w:rFonts w:eastAsia="Calibri"/>
          <w:sz w:val="24"/>
          <w:szCs w:val="24"/>
        </w:rPr>
        <w:t>for every Software Release</w:t>
      </w:r>
    </w:p>
    <w:p w:rsidR="00E90E90" w:rsidRPr="00EC0035" w:rsidRDefault="00E90E90" w:rsidP="00E90E90">
      <w:pPr>
        <w:pStyle w:val="ListParagraph"/>
        <w:numPr>
          <w:ilvl w:val="0"/>
          <w:numId w:val="5"/>
        </w:numPr>
        <w:spacing w:before="14"/>
        <w:ind w:right="304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sz w:val="24"/>
          <w:szCs w:val="24"/>
        </w:rPr>
        <w:t xml:space="preserve">Responsible for bug fixes, root-cause analysis for all the defects found during vehicle testing and perform test automation on various features like </w:t>
      </w:r>
      <w:r w:rsidR="00CB2889" w:rsidRPr="00EC0035">
        <w:rPr>
          <w:rFonts w:eastAsia="Calibri"/>
          <w:sz w:val="24"/>
          <w:szCs w:val="24"/>
        </w:rPr>
        <w:t xml:space="preserve">Vehicle settings, </w:t>
      </w:r>
      <w:r w:rsidRPr="00EC0035">
        <w:rPr>
          <w:rFonts w:eastAsia="Calibri"/>
          <w:sz w:val="24"/>
          <w:szCs w:val="24"/>
        </w:rPr>
        <w:t>Reverse View Camera (RVC) and Surround View Camera (SVC).</w:t>
      </w:r>
    </w:p>
    <w:p w:rsidR="00E90E90" w:rsidRPr="00EC0035" w:rsidRDefault="00EE6172" w:rsidP="00E90E90">
      <w:pPr>
        <w:pStyle w:val="ListParagraph"/>
        <w:numPr>
          <w:ilvl w:val="0"/>
          <w:numId w:val="5"/>
        </w:numPr>
        <w:spacing w:before="14"/>
        <w:ind w:right="304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sz w:val="24"/>
          <w:szCs w:val="24"/>
        </w:rPr>
        <w:t xml:space="preserve">Accountable to validate CAN interfaces for New features and CR’s and check all diagnostics, </w:t>
      </w:r>
      <w:r w:rsidRPr="00822AD6">
        <w:rPr>
          <w:rFonts w:eastAsia="Calibri"/>
          <w:sz w:val="24"/>
          <w:szCs w:val="24"/>
        </w:rPr>
        <w:t>DID’s, PID’s</w:t>
      </w:r>
      <w:r w:rsidR="00E90E90" w:rsidRPr="00EC0035">
        <w:rPr>
          <w:rFonts w:eastAsia="Calibri"/>
          <w:b/>
          <w:sz w:val="24"/>
          <w:szCs w:val="24"/>
        </w:rPr>
        <w:t xml:space="preserve">  </w:t>
      </w:r>
      <w:r w:rsidRPr="00EC0035">
        <w:rPr>
          <w:rFonts w:eastAsia="Calibri"/>
          <w:sz w:val="24"/>
          <w:szCs w:val="24"/>
        </w:rPr>
        <w:t xml:space="preserve">using </w:t>
      </w:r>
      <w:r w:rsidRPr="00EC0035">
        <w:rPr>
          <w:rFonts w:eastAsia="Calibri"/>
          <w:b/>
          <w:sz w:val="24"/>
          <w:szCs w:val="24"/>
        </w:rPr>
        <w:t>ISO 14229 Protocol</w:t>
      </w:r>
    </w:p>
    <w:p w:rsidR="00CB2889" w:rsidRPr="00EC0035" w:rsidRDefault="00CB2889" w:rsidP="00E90E90">
      <w:pPr>
        <w:pStyle w:val="ListParagraph"/>
        <w:numPr>
          <w:ilvl w:val="0"/>
          <w:numId w:val="5"/>
        </w:numPr>
        <w:spacing w:before="14"/>
        <w:ind w:right="304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sz w:val="24"/>
          <w:szCs w:val="24"/>
        </w:rPr>
        <w:t xml:space="preserve">Design and develop the interface between </w:t>
      </w:r>
      <w:r w:rsidRPr="00EC0035">
        <w:rPr>
          <w:rFonts w:eastAsia="Calibri"/>
          <w:b/>
          <w:sz w:val="24"/>
          <w:szCs w:val="24"/>
        </w:rPr>
        <w:t xml:space="preserve">HMI </w:t>
      </w:r>
      <w:r w:rsidRPr="00EC0035">
        <w:rPr>
          <w:rFonts w:eastAsia="Calibri"/>
          <w:sz w:val="24"/>
          <w:szCs w:val="24"/>
        </w:rPr>
        <w:t xml:space="preserve">and </w:t>
      </w:r>
      <w:r w:rsidRPr="00EC0035">
        <w:rPr>
          <w:rFonts w:eastAsia="Calibri"/>
          <w:b/>
          <w:sz w:val="24"/>
          <w:szCs w:val="24"/>
        </w:rPr>
        <w:t xml:space="preserve">IPC </w:t>
      </w:r>
      <w:r w:rsidRPr="00EC0035">
        <w:rPr>
          <w:rFonts w:eastAsia="Calibri"/>
          <w:sz w:val="24"/>
          <w:szCs w:val="24"/>
        </w:rPr>
        <w:t xml:space="preserve">for </w:t>
      </w:r>
      <w:r w:rsidRPr="00EC0035">
        <w:rPr>
          <w:rFonts w:eastAsia="Calibri"/>
          <w:b/>
          <w:sz w:val="24"/>
          <w:szCs w:val="24"/>
        </w:rPr>
        <w:t xml:space="preserve">Hybrid Electric Pages </w:t>
      </w:r>
      <w:r w:rsidRPr="00EC0035">
        <w:rPr>
          <w:rFonts w:eastAsia="Calibri"/>
          <w:sz w:val="24"/>
          <w:szCs w:val="24"/>
        </w:rPr>
        <w:t>feature.</w:t>
      </w:r>
    </w:p>
    <w:p w:rsidR="00E90E90" w:rsidRPr="00EC0035" w:rsidRDefault="00EE6172" w:rsidP="00E90E90">
      <w:pPr>
        <w:pStyle w:val="ListParagraph"/>
        <w:numPr>
          <w:ilvl w:val="0"/>
          <w:numId w:val="5"/>
        </w:numPr>
        <w:spacing w:before="14"/>
        <w:ind w:right="304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sz w:val="24"/>
          <w:szCs w:val="24"/>
        </w:rPr>
        <w:t>Accountable for issue reproduction for critical defects which are having insufficient logs</w:t>
      </w:r>
    </w:p>
    <w:p w:rsidR="00E90E90" w:rsidRPr="00EC0035" w:rsidRDefault="00E90E90" w:rsidP="00E90E90">
      <w:pPr>
        <w:pStyle w:val="ListParagraph"/>
        <w:numPr>
          <w:ilvl w:val="0"/>
          <w:numId w:val="5"/>
        </w:numPr>
        <w:spacing w:before="92"/>
        <w:ind w:right="1057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sz w:val="24"/>
          <w:szCs w:val="24"/>
        </w:rPr>
        <w:t>Involved in stack holder engagement on feature progress and issue management to represent validation team for several customer meetings to highlight risks</w:t>
      </w:r>
    </w:p>
    <w:p w:rsidR="00E90E90" w:rsidRPr="00EC0035" w:rsidRDefault="00E90E90" w:rsidP="00CB2889">
      <w:pPr>
        <w:pStyle w:val="ListParagraph"/>
        <w:numPr>
          <w:ilvl w:val="0"/>
          <w:numId w:val="5"/>
        </w:numPr>
        <w:spacing w:before="92"/>
        <w:ind w:right="1057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sz w:val="24"/>
          <w:szCs w:val="24"/>
        </w:rPr>
        <w:t xml:space="preserve">Mapped test cases and test results to requirements ID in </w:t>
      </w:r>
      <w:r w:rsidRPr="00EC0035">
        <w:rPr>
          <w:rFonts w:eastAsia="Calibri"/>
          <w:b/>
          <w:sz w:val="24"/>
          <w:szCs w:val="24"/>
        </w:rPr>
        <w:t>Requirements Traceability Matrix (RTM)</w:t>
      </w:r>
    </w:p>
    <w:p w:rsidR="00E90E90" w:rsidRPr="00EC0035" w:rsidRDefault="00E90E90" w:rsidP="00CB2889">
      <w:pPr>
        <w:spacing w:before="14"/>
        <w:ind w:right="304"/>
        <w:jc w:val="both"/>
        <w:rPr>
          <w:rFonts w:eastAsia="Calibri"/>
          <w:sz w:val="24"/>
          <w:szCs w:val="24"/>
        </w:rPr>
      </w:pPr>
    </w:p>
    <w:p w:rsidR="00E90E90" w:rsidRPr="00EC0035" w:rsidRDefault="00E90E90" w:rsidP="00CB2889">
      <w:pPr>
        <w:ind w:left="460" w:right="327"/>
        <w:jc w:val="both"/>
        <w:rPr>
          <w:rFonts w:eastAsia="Calibri"/>
          <w:sz w:val="24"/>
          <w:szCs w:val="24"/>
        </w:rPr>
        <w:sectPr w:rsidR="00E90E90" w:rsidRPr="00EC0035">
          <w:pgSz w:w="12240" w:h="15840"/>
          <w:pgMar w:top="640" w:right="540" w:bottom="280" w:left="620" w:header="720" w:footer="720" w:gutter="0"/>
          <w:cols w:space="720"/>
        </w:sectPr>
      </w:pPr>
      <w:r w:rsidRPr="00EC0035">
        <w:rPr>
          <w:rFonts w:eastAsia="Calibri"/>
          <w:b/>
          <w:i/>
          <w:sz w:val="24"/>
          <w:szCs w:val="24"/>
        </w:rPr>
        <w:t>Environment</w:t>
      </w:r>
      <w:r w:rsidRPr="00EC0035">
        <w:rPr>
          <w:rFonts w:eastAsia="Calibri"/>
          <w:sz w:val="24"/>
          <w:szCs w:val="24"/>
        </w:rPr>
        <w:t>: Infotainment System, Instrument Panel Cluster, DOORS, ISO 14229 protocol, QNX 6.6, NeoVI Eng</w:t>
      </w:r>
      <w:r w:rsidR="00C0760B">
        <w:rPr>
          <w:rFonts w:eastAsia="Calibri"/>
          <w:sz w:val="24"/>
          <w:szCs w:val="24"/>
        </w:rPr>
        <w:t>ine and other proprietary tools</w:t>
      </w:r>
    </w:p>
    <w:p w:rsidR="00504C48" w:rsidRPr="00EC0035" w:rsidRDefault="00504C48" w:rsidP="008D7B8C">
      <w:pPr>
        <w:spacing w:before="5" w:line="240" w:lineRule="exact"/>
        <w:jc w:val="both"/>
        <w:rPr>
          <w:sz w:val="24"/>
          <w:szCs w:val="24"/>
        </w:rPr>
      </w:pPr>
    </w:p>
    <w:p w:rsidR="00504C48" w:rsidRPr="00EC0035" w:rsidRDefault="00EE6172" w:rsidP="008D7B8C">
      <w:pPr>
        <w:ind w:left="100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b/>
          <w:i/>
          <w:sz w:val="24"/>
          <w:szCs w:val="24"/>
        </w:rPr>
        <w:t xml:space="preserve">CSX Tech, Plano, TX                                                        </w:t>
      </w:r>
      <w:r w:rsidR="00020BF3">
        <w:rPr>
          <w:rFonts w:eastAsia="Calibri"/>
          <w:b/>
          <w:i/>
          <w:sz w:val="24"/>
          <w:szCs w:val="24"/>
        </w:rPr>
        <w:t xml:space="preserve">                                                      </w:t>
      </w:r>
      <w:r w:rsidRPr="00EC0035">
        <w:rPr>
          <w:rFonts w:eastAsia="Calibri"/>
          <w:b/>
          <w:i/>
          <w:sz w:val="24"/>
          <w:szCs w:val="24"/>
        </w:rPr>
        <w:t xml:space="preserve">  Sep 2016 to Nov 2016</w:t>
      </w:r>
    </w:p>
    <w:p w:rsidR="00504C48" w:rsidRPr="00EC0035" w:rsidRDefault="00EE6172" w:rsidP="008D7B8C">
      <w:pPr>
        <w:ind w:left="100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b/>
          <w:i/>
          <w:sz w:val="24"/>
          <w:szCs w:val="24"/>
        </w:rPr>
        <w:t>Position: Intern</w:t>
      </w:r>
    </w:p>
    <w:p w:rsidR="00504C48" w:rsidRPr="00EC0035" w:rsidRDefault="00504C48" w:rsidP="008D7B8C">
      <w:pPr>
        <w:spacing w:before="12" w:line="240" w:lineRule="exact"/>
        <w:jc w:val="both"/>
        <w:rPr>
          <w:sz w:val="24"/>
          <w:szCs w:val="24"/>
        </w:rPr>
      </w:pPr>
    </w:p>
    <w:p w:rsidR="006C5EE6" w:rsidRDefault="00EE6172" w:rsidP="006C5EE6">
      <w:pPr>
        <w:pStyle w:val="ListParagraph"/>
        <w:numPr>
          <w:ilvl w:val="0"/>
          <w:numId w:val="7"/>
        </w:numPr>
        <w:spacing w:before="7" w:line="246" w:lineRule="auto"/>
        <w:ind w:right="259"/>
        <w:jc w:val="both"/>
        <w:rPr>
          <w:rFonts w:eastAsia="Calibri"/>
          <w:sz w:val="24"/>
          <w:szCs w:val="24"/>
        </w:rPr>
      </w:pPr>
      <w:r w:rsidRPr="006C5EE6">
        <w:rPr>
          <w:rFonts w:eastAsia="Calibri"/>
          <w:sz w:val="24"/>
          <w:szCs w:val="24"/>
        </w:rPr>
        <w:t xml:space="preserve">Tested and evaluated Hybrid vehicles in both real world and controlled environment settings </w:t>
      </w:r>
    </w:p>
    <w:p w:rsidR="006C5EE6" w:rsidRDefault="00EE6172" w:rsidP="006C5EE6">
      <w:pPr>
        <w:pStyle w:val="ListParagraph"/>
        <w:numPr>
          <w:ilvl w:val="0"/>
          <w:numId w:val="7"/>
        </w:numPr>
        <w:spacing w:before="7" w:line="246" w:lineRule="auto"/>
        <w:ind w:right="259"/>
        <w:jc w:val="both"/>
        <w:rPr>
          <w:rFonts w:eastAsia="Calibri"/>
          <w:sz w:val="24"/>
          <w:szCs w:val="24"/>
        </w:rPr>
      </w:pPr>
      <w:r w:rsidRPr="006C5EE6">
        <w:rPr>
          <w:rFonts w:eastAsia="Calibri"/>
          <w:sz w:val="24"/>
          <w:szCs w:val="24"/>
        </w:rPr>
        <w:t xml:space="preserve">Investigated competitor HMIs for charging related features, design choices and user experience Performed </w:t>
      </w:r>
      <w:r w:rsidRPr="006C5EE6">
        <w:rPr>
          <w:rFonts w:eastAsia="Calibri"/>
          <w:b/>
          <w:sz w:val="24"/>
          <w:szCs w:val="24"/>
        </w:rPr>
        <w:t xml:space="preserve">HV/PHEV </w:t>
      </w:r>
      <w:r w:rsidRPr="006C5EE6">
        <w:rPr>
          <w:rFonts w:eastAsia="Calibri"/>
          <w:sz w:val="24"/>
          <w:szCs w:val="24"/>
        </w:rPr>
        <w:t>performance evaluations with various driving conditions to confirm suitability for US Market</w:t>
      </w:r>
    </w:p>
    <w:p w:rsidR="006C5EE6" w:rsidRDefault="00EE6172" w:rsidP="006C5EE6">
      <w:pPr>
        <w:pStyle w:val="ListParagraph"/>
        <w:numPr>
          <w:ilvl w:val="0"/>
          <w:numId w:val="7"/>
        </w:numPr>
        <w:spacing w:before="7" w:line="246" w:lineRule="auto"/>
        <w:ind w:right="259"/>
        <w:jc w:val="both"/>
        <w:rPr>
          <w:rFonts w:eastAsia="Calibri"/>
          <w:sz w:val="24"/>
          <w:szCs w:val="24"/>
        </w:rPr>
      </w:pPr>
      <w:r w:rsidRPr="006C5EE6">
        <w:rPr>
          <w:rFonts w:eastAsia="Calibri"/>
          <w:sz w:val="24"/>
          <w:szCs w:val="24"/>
        </w:rPr>
        <w:t>Developed new procedures/tools for testing, data acquisition and analysis of EV</w:t>
      </w:r>
    </w:p>
    <w:p w:rsidR="006C5EE6" w:rsidRDefault="00EE6172" w:rsidP="006C5EE6">
      <w:pPr>
        <w:pStyle w:val="ListParagraph"/>
        <w:numPr>
          <w:ilvl w:val="0"/>
          <w:numId w:val="7"/>
        </w:numPr>
        <w:spacing w:before="7" w:line="246" w:lineRule="auto"/>
        <w:ind w:right="259"/>
        <w:jc w:val="both"/>
        <w:rPr>
          <w:rFonts w:eastAsia="Calibri"/>
          <w:sz w:val="24"/>
          <w:szCs w:val="24"/>
        </w:rPr>
      </w:pPr>
      <w:r w:rsidRPr="006C5EE6">
        <w:rPr>
          <w:rFonts w:eastAsia="Calibri"/>
          <w:sz w:val="24"/>
          <w:szCs w:val="24"/>
        </w:rPr>
        <w:t>Attended, networked and evaluated latest EV market trends at major automotive/tech shows</w:t>
      </w:r>
    </w:p>
    <w:p w:rsidR="00504C48" w:rsidRPr="006C5EE6" w:rsidRDefault="00EE6172" w:rsidP="006C5EE6">
      <w:pPr>
        <w:pStyle w:val="ListParagraph"/>
        <w:numPr>
          <w:ilvl w:val="0"/>
          <w:numId w:val="7"/>
        </w:numPr>
        <w:spacing w:before="7" w:line="246" w:lineRule="auto"/>
        <w:ind w:right="259"/>
        <w:jc w:val="both"/>
        <w:rPr>
          <w:rFonts w:eastAsia="Calibri"/>
          <w:sz w:val="24"/>
          <w:szCs w:val="24"/>
        </w:rPr>
      </w:pPr>
      <w:r w:rsidRPr="006C5EE6">
        <w:rPr>
          <w:rFonts w:eastAsia="Calibri"/>
          <w:sz w:val="24"/>
          <w:szCs w:val="24"/>
        </w:rPr>
        <w:t>Documented investigation and evaluation results in an engineering technical report format</w:t>
      </w:r>
    </w:p>
    <w:p w:rsidR="00504C48" w:rsidRPr="00EC0035" w:rsidRDefault="00504C48" w:rsidP="008D7B8C">
      <w:pPr>
        <w:spacing w:before="5" w:line="240" w:lineRule="exact"/>
        <w:jc w:val="both"/>
        <w:rPr>
          <w:sz w:val="24"/>
          <w:szCs w:val="24"/>
        </w:rPr>
      </w:pPr>
    </w:p>
    <w:p w:rsidR="00504C48" w:rsidRPr="00EC0035" w:rsidRDefault="00EE6172" w:rsidP="008D7B8C">
      <w:pPr>
        <w:ind w:left="460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b/>
          <w:i/>
          <w:sz w:val="24"/>
          <w:szCs w:val="24"/>
        </w:rPr>
        <w:t>Environment</w:t>
      </w:r>
      <w:r w:rsidRPr="00EC0035">
        <w:rPr>
          <w:rFonts w:eastAsia="Calibri"/>
          <w:sz w:val="24"/>
          <w:szCs w:val="24"/>
        </w:rPr>
        <w:t>: Hybrid Vehicle</w:t>
      </w:r>
      <w:r w:rsidR="00822AD6">
        <w:rPr>
          <w:rFonts w:eastAsia="Calibri"/>
          <w:sz w:val="24"/>
          <w:szCs w:val="24"/>
        </w:rPr>
        <w:t>s</w:t>
      </w:r>
      <w:r w:rsidRPr="00EC0035">
        <w:rPr>
          <w:rFonts w:eastAsia="Calibri"/>
          <w:sz w:val="24"/>
          <w:szCs w:val="24"/>
        </w:rPr>
        <w:t>, Microsoft tools, Data Analysis, CANalyzer</w:t>
      </w:r>
    </w:p>
    <w:p w:rsidR="00504C48" w:rsidRPr="00EC0035" w:rsidRDefault="00504C48" w:rsidP="008D7B8C">
      <w:pPr>
        <w:spacing w:before="10" w:line="220" w:lineRule="exact"/>
        <w:jc w:val="both"/>
        <w:rPr>
          <w:sz w:val="22"/>
          <w:szCs w:val="22"/>
        </w:rPr>
      </w:pPr>
    </w:p>
    <w:p w:rsidR="00504C48" w:rsidRPr="00586381" w:rsidRDefault="00EE6172" w:rsidP="008D7B8C">
      <w:pPr>
        <w:ind w:left="100"/>
        <w:jc w:val="both"/>
        <w:rPr>
          <w:rFonts w:eastAsia="Calibri"/>
          <w:sz w:val="26"/>
          <w:szCs w:val="26"/>
        </w:rPr>
      </w:pPr>
      <w:r w:rsidRPr="00586381">
        <w:rPr>
          <w:rFonts w:eastAsia="Calibri"/>
          <w:b/>
          <w:w w:val="96"/>
          <w:sz w:val="26"/>
          <w:szCs w:val="26"/>
          <w:u w:val="thick" w:color="000000"/>
        </w:rPr>
        <w:t>EDUCATION</w:t>
      </w:r>
    </w:p>
    <w:p w:rsidR="00504C48" w:rsidRPr="00EC0035" w:rsidRDefault="00EE6172" w:rsidP="008D7B8C">
      <w:pPr>
        <w:spacing w:before="14"/>
        <w:ind w:left="100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b/>
          <w:sz w:val="24"/>
          <w:szCs w:val="24"/>
        </w:rPr>
        <w:t>M.S in Business Administration</w:t>
      </w:r>
    </w:p>
    <w:p w:rsidR="00504C48" w:rsidRPr="00EC0035" w:rsidRDefault="00EE6172" w:rsidP="008D7B8C">
      <w:pPr>
        <w:ind w:left="100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sz w:val="24"/>
          <w:szCs w:val="24"/>
        </w:rPr>
        <w:t xml:space="preserve">Campbellsville University, Louisville, KY                                           </w:t>
      </w:r>
      <w:r w:rsidR="00020BF3">
        <w:rPr>
          <w:rFonts w:eastAsia="Calibri"/>
          <w:sz w:val="24"/>
          <w:szCs w:val="24"/>
        </w:rPr>
        <w:t xml:space="preserve">                              </w:t>
      </w:r>
      <w:r w:rsidRPr="00EC0035">
        <w:rPr>
          <w:rFonts w:eastAsia="Calibri"/>
          <w:sz w:val="24"/>
          <w:szCs w:val="24"/>
        </w:rPr>
        <w:t xml:space="preserve">              May 2019 - Present</w:t>
      </w:r>
    </w:p>
    <w:p w:rsidR="00504C48" w:rsidRPr="00EC0035" w:rsidRDefault="00504C48" w:rsidP="008D7B8C">
      <w:pPr>
        <w:spacing w:before="5" w:line="240" w:lineRule="exact"/>
        <w:jc w:val="both"/>
        <w:rPr>
          <w:sz w:val="24"/>
          <w:szCs w:val="24"/>
        </w:rPr>
      </w:pPr>
    </w:p>
    <w:p w:rsidR="00504C48" w:rsidRPr="00EC0035" w:rsidRDefault="00EE6172" w:rsidP="008D7B8C">
      <w:pPr>
        <w:ind w:left="100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b/>
          <w:sz w:val="24"/>
          <w:szCs w:val="24"/>
        </w:rPr>
        <w:t>M.S in Electrical Engineering</w:t>
      </w:r>
    </w:p>
    <w:p w:rsidR="00504C48" w:rsidRPr="00EC0035" w:rsidRDefault="00EE6172" w:rsidP="008D7B8C">
      <w:pPr>
        <w:ind w:left="100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sz w:val="24"/>
          <w:szCs w:val="24"/>
        </w:rPr>
        <w:t xml:space="preserve">Wright State University, Dayton, OH                                                         </w:t>
      </w:r>
      <w:r w:rsidR="00020BF3">
        <w:rPr>
          <w:rFonts w:eastAsia="Calibri"/>
          <w:sz w:val="24"/>
          <w:szCs w:val="24"/>
        </w:rPr>
        <w:t xml:space="preserve">                           </w:t>
      </w:r>
      <w:r w:rsidRPr="00EC0035">
        <w:rPr>
          <w:rFonts w:eastAsia="Calibri"/>
          <w:sz w:val="24"/>
          <w:szCs w:val="24"/>
        </w:rPr>
        <w:t xml:space="preserve">      Jan 2015 – April 2016</w:t>
      </w:r>
    </w:p>
    <w:p w:rsidR="00504C48" w:rsidRPr="00EC0035" w:rsidRDefault="00504C48" w:rsidP="008D7B8C">
      <w:pPr>
        <w:spacing w:before="5" w:line="240" w:lineRule="exact"/>
        <w:jc w:val="both"/>
        <w:rPr>
          <w:sz w:val="24"/>
          <w:szCs w:val="24"/>
        </w:rPr>
      </w:pPr>
    </w:p>
    <w:p w:rsidR="00504C48" w:rsidRPr="00EC0035" w:rsidRDefault="00EE6172" w:rsidP="008D7B8C">
      <w:pPr>
        <w:ind w:left="100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b/>
          <w:sz w:val="24"/>
          <w:szCs w:val="24"/>
        </w:rPr>
        <w:t>Bachelor’s in Electronics and communication Engineering</w:t>
      </w:r>
    </w:p>
    <w:p w:rsidR="00504C48" w:rsidRPr="00EC0035" w:rsidRDefault="00EE6172" w:rsidP="008D7B8C">
      <w:pPr>
        <w:ind w:left="100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sz w:val="24"/>
          <w:szCs w:val="24"/>
        </w:rPr>
        <w:t xml:space="preserve">Jawaharlal Nehru Technological University, India                        </w:t>
      </w:r>
      <w:r w:rsidR="00020BF3">
        <w:rPr>
          <w:rFonts w:eastAsia="Calibri"/>
          <w:sz w:val="24"/>
          <w:szCs w:val="24"/>
        </w:rPr>
        <w:t xml:space="preserve">                              </w:t>
      </w:r>
      <w:r w:rsidRPr="00EC0035">
        <w:rPr>
          <w:rFonts w:eastAsia="Calibri"/>
          <w:sz w:val="24"/>
          <w:szCs w:val="24"/>
        </w:rPr>
        <w:t xml:space="preserve">                 Oct 2010 - May 2014</w:t>
      </w:r>
    </w:p>
    <w:p w:rsidR="00504C48" w:rsidRPr="00EC0035" w:rsidRDefault="00504C48" w:rsidP="008D7B8C">
      <w:pPr>
        <w:spacing w:before="15" w:line="220" w:lineRule="exact"/>
        <w:jc w:val="both"/>
        <w:rPr>
          <w:sz w:val="22"/>
          <w:szCs w:val="22"/>
        </w:rPr>
      </w:pPr>
    </w:p>
    <w:p w:rsidR="00504C48" w:rsidRPr="00586381" w:rsidRDefault="00EE6172" w:rsidP="008D7B8C">
      <w:pPr>
        <w:ind w:left="100"/>
        <w:jc w:val="both"/>
        <w:rPr>
          <w:rFonts w:eastAsia="Calibri"/>
          <w:sz w:val="26"/>
          <w:szCs w:val="26"/>
        </w:rPr>
      </w:pPr>
      <w:r w:rsidRPr="00586381">
        <w:rPr>
          <w:rFonts w:eastAsia="Calibri"/>
          <w:b/>
          <w:w w:val="96"/>
          <w:sz w:val="26"/>
          <w:szCs w:val="26"/>
          <w:u w:val="thick" w:color="000000"/>
        </w:rPr>
        <w:t>AWARDS</w:t>
      </w:r>
    </w:p>
    <w:p w:rsidR="00504C48" w:rsidRDefault="00EE6172" w:rsidP="008D7B8C">
      <w:pPr>
        <w:spacing w:before="9"/>
        <w:ind w:left="100"/>
        <w:jc w:val="both"/>
        <w:rPr>
          <w:rFonts w:eastAsia="Calibri"/>
          <w:sz w:val="24"/>
          <w:szCs w:val="24"/>
        </w:rPr>
      </w:pPr>
      <w:r w:rsidRPr="00EC0035">
        <w:rPr>
          <w:rFonts w:eastAsia="Calibri"/>
          <w:sz w:val="24"/>
          <w:szCs w:val="24"/>
        </w:rPr>
        <w:t>Appreciation from Panasonic Management for Quality Customer support in resolving issues.</w:t>
      </w:r>
    </w:p>
    <w:p w:rsidR="00847256" w:rsidRPr="00EC0035" w:rsidRDefault="00847256" w:rsidP="00847256">
      <w:pPr>
        <w:spacing w:before="9"/>
        <w:jc w:val="both"/>
        <w:rPr>
          <w:rFonts w:eastAsia="Calibri"/>
          <w:sz w:val="24"/>
          <w:szCs w:val="24"/>
        </w:rPr>
      </w:pPr>
    </w:p>
    <w:sectPr w:rsidR="00847256" w:rsidRPr="00EC0035">
      <w:pgSz w:w="12240" w:h="15840"/>
      <w:pgMar w:top="64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2896"/>
    <w:multiLevelType w:val="hybridMultilevel"/>
    <w:tmpl w:val="536E0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E5F71"/>
    <w:multiLevelType w:val="multilevel"/>
    <w:tmpl w:val="7C54131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00968B0"/>
    <w:multiLevelType w:val="hybridMultilevel"/>
    <w:tmpl w:val="EF02B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70FC6"/>
    <w:multiLevelType w:val="hybridMultilevel"/>
    <w:tmpl w:val="9A24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40C78"/>
    <w:multiLevelType w:val="hybridMultilevel"/>
    <w:tmpl w:val="F99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D1DD7"/>
    <w:multiLevelType w:val="hybridMultilevel"/>
    <w:tmpl w:val="FDB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A3041"/>
    <w:multiLevelType w:val="hybridMultilevel"/>
    <w:tmpl w:val="C3EA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48"/>
    <w:rsid w:val="00020BF3"/>
    <w:rsid w:val="001F6CE0"/>
    <w:rsid w:val="00254531"/>
    <w:rsid w:val="00412014"/>
    <w:rsid w:val="00504C48"/>
    <w:rsid w:val="00586381"/>
    <w:rsid w:val="005F5E20"/>
    <w:rsid w:val="006B2578"/>
    <w:rsid w:val="006C0A04"/>
    <w:rsid w:val="006C5EE6"/>
    <w:rsid w:val="006E187E"/>
    <w:rsid w:val="006F7C14"/>
    <w:rsid w:val="00752818"/>
    <w:rsid w:val="00822AD6"/>
    <w:rsid w:val="00847256"/>
    <w:rsid w:val="008D7B8C"/>
    <w:rsid w:val="00A7328D"/>
    <w:rsid w:val="00A854CF"/>
    <w:rsid w:val="00AE2932"/>
    <w:rsid w:val="00B33FEC"/>
    <w:rsid w:val="00B61A23"/>
    <w:rsid w:val="00BA35C7"/>
    <w:rsid w:val="00BD47C6"/>
    <w:rsid w:val="00BF3715"/>
    <w:rsid w:val="00C0760B"/>
    <w:rsid w:val="00C22C71"/>
    <w:rsid w:val="00CB2889"/>
    <w:rsid w:val="00DD577B"/>
    <w:rsid w:val="00E05832"/>
    <w:rsid w:val="00E800E4"/>
    <w:rsid w:val="00E90E90"/>
    <w:rsid w:val="00EC0035"/>
    <w:rsid w:val="00EE6172"/>
    <w:rsid w:val="00F8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BEE79"/>
  <w15:docId w15:val="{6EF48766-D159-4F39-9129-4A56743A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E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D7B8C"/>
    <w:pPr>
      <w:ind w:left="720"/>
      <w:contextualSpacing/>
    </w:pPr>
  </w:style>
  <w:style w:type="character" w:customStyle="1" w:styleId="vanity-namedomain">
    <w:name w:val="vanity-name__domain"/>
    <w:basedOn w:val="DefaultParagraphFont"/>
    <w:rsid w:val="00A854CF"/>
  </w:style>
  <w:style w:type="character" w:customStyle="1" w:styleId="vanity-namedisplay-name">
    <w:name w:val="vanity-name__display-name"/>
    <w:basedOn w:val="DefaultParagraphFont"/>
    <w:rsid w:val="00A854CF"/>
  </w:style>
  <w:style w:type="character" w:styleId="Hyperlink">
    <w:name w:val="Hyperlink"/>
    <w:basedOn w:val="DefaultParagraphFont"/>
    <w:uiPriority w:val="99"/>
    <w:unhideWhenUsed/>
    <w:rsid w:val="00A854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ww.linkedin.com/in/bhargava-mikkiline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863</Words>
  <Characters>5529</Characters>
  <Application>Microsoft Office Word</Application>
  <DocSecurity>0</DocSecurity>
  <Lines>128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Honda R&amp;D Americas, Inc.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Bhargava Krishna Mikkilineni</cp:lastModifiedBy>
  <cp:revision>31</cp:revision>
  <dcterms:created xsi:type="dcterms:W3CDTF">2021-03-07T02:16:00Z</dcterms:created>
  <dcterms:modified xsi:type="dcterms:W3CDTF">2021-03-08T14:08:00Z</dcterms:modified>
</cp:coreProperties>
</file>