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A5" w:rsidRPr="007A61A5" w:rsidRDefault="007A61A5">
      <w:pPr>
        <w:spacing w:after="0" w:line="240" w:lineRule="auto"/>
        <w:jc w:val="both"/>
        <w:rPr>
          <w:rFonts w:ascii="Cambria" w:hAnsi="Cambria"/>
          <w:b/>
          <w:noProof/>
          <w:sz w:val="40"/>
          <w:szCs w:val="40"/>
          <w:lang w:val="en-IN" w:eastAsia="en-IN"/>
        </w:rPr>
      </w:pPr>
      <w:r>
        <w:rPr>
          <w:rFonts w:ascii="Cambria" w:hAnsi="Cambria"/>
          <w:b/>
          <w:sz w:val="40"/>
          <w:szCs w:val="40"/>
        </w:rPr>
        <w:t xml:space="preserve"> G.</w:t>
      </w:r>
      <w:r w:rsidR="008125B5">
        <w:rPr>
          <w:rFonts w:ascii="Cambria" w:hAnsi="Cambria"/>
          <w:b/>
          <w:sz w:val="40"/>
          <w:szCs w:val="40"/>
        </w:rPr>
        <w:t>Manikanta</w:t>
      </w:r>
      <w:r w:rsidR="008125B5">
        <w:rPr>
          <w:rFonts w:ascii="Cambria" w:hAnsi="Cambria"/>
          <w:b/>
          <w:sz w:val="40"/>
          <w:szCs w:val="40"/>
        </w:rPr>
        <w:tab/>
      </w:r>
      <w:r w:rsidR="008125B5">
        <w:rPr>
          <w:rFonts w:ascii="Cambria" w:hAnsi="Cambria"/>
          <w:b/>
          <w:sz w:val="40"/>
          <w:szCs w:val="40"/>
        </w:rPr>
        <w:tab/>
      </w:r>
      <w:r w:rsidR="008125B5">
        <w:rPr>
          <w:rFonts w:ascii="Cambria" w:hAnsi="Cambria"/>
          <w:b/>
          <w:sz w:val="40"/>
          <w:szCs w:val="40"/>
        </w:rPr>
        <w:tab/>
      </w:r>
      <w:r w:rsidR="008125B5">
        <w:rPr>
          <w:rFonts w:ascii="Cambria" w:hAnsi="Cambria"/>
          <w:b/>
          <w:sz w:val="20"/>
          <w:szCs w:val="20"/>
        </w:rPr>
        <w:tab/>
      </w:r>
      <w:r w:rsidR="008125B5">
        <w:rPr>
          <w:rFonts w:ascii="Cambria" w:hAnsi="Cambria"/>
          <w:b/>
          <w:sz w:val="20"/>
          <w:szCs w:val="20"/>
        </w:rPr>
        <w:tab/>
      </w:r>
      <w:r w:rsidR="00CD7868">
        <w:rPr>
          <w:rFonts w:ascii="Cambria" w:hAnsi="Cambria"/>
          <w:b/>
          <w:sz w:val="20"/>
          <w:szCs w:val="20"/>
        </w:rPr>
        <w:t xml:space="preserve">                    </w:t>
      </w:r>
      <w:r>
        <w:rPr>
          <w:rFonts w:ascii="Cambria" w:hAnsi="Cambria"/>
          <w:b/>
          <w:sz w:val="20"/>
          <w:szCs w:val="20"/>
        </w:rPr>
        <w:t xml:space="preserve">                                                  </w:t>
      </w:r>
      <w:r w:rsidR="00CD7868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noProof/>
          <w:sz w:val="40"/>
          <w:szCs w:val="40"/>
          <w:lang w:val="en-IN" w:eastAsia="en-IN"/>
        </w:rPr>
        <w:t xml:space="preserve">                                                                         </w:t>
      </w:r>
    </w:p>
    <w:p w:rsidR="00D664FA" w:rsidRPr="007A61A5" w:rsidRDefault="007A61A5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</w:t>
      </w:r>
      <w:r w:rsidR="008125B5">
        <w:rPr>
          <w:rFonts w:ascii="Cambria" w:hAnsi="Cambria"/>
          <w:b/>
        </w:rPr>
        <w:t>Mobile: +91 8885323290</w:t>
      </w:r>
      <w:r w:rsidR="008125B5">
        <w:rPr>
          <w:rFonts w:ascii="Cambria" w:hAnsi="Cambria"/>
          <w:b/>
        </w:rPr>
        <w:tab/>
      </w:r>
    </w:p>
    <w:p w:rsidR="00D664FA" w:rsidRDefault="007A61A5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hAnsi="Cambria"/>
          <w:b/>
        </w:rPr>
        <w:t xml:space="preserve"> </w:t>
      </w:r>
      <w:r w:rsidR="008125B5">
        <w:rPr>
          <w:rFonts w:hAnsi="Cambria"/>
          <w:b/>
        </w:rPr>
        <w:t xml:space="preserve">   Email</w:t>
      </w:r>
      <w:r w:rsidR="008125B5">
        <w:rPr>
          <w:rFonts w:ascii="Cambria" w:hAnsi="Cambria"/>
          <w:b/>
        </w:rPr>
        <w:t>:</w:t>
      </w:r>
      <w:r w:rsidR="008125B5">
        <w:rPr>
          <w:b/>
          <w:color w:val="000000"/>
          <w:shd w:val="clear" w:color="auto" w:fill="FFFFFF"/>
        </w:rPr>
        <w:t>gmanikanta1307@gmail.com</w:t>
      </w:r>
      <w:r>
        <w:rPr>
          <w:rFonts w:ascii="Cambria" w:hAnsi="Cambria"/>
          <w:b/>
          <w:noProof/>
          <w:lang w:val="en-IN" w:eastAsia="en-IN"/>
        </w:rPr>
        <w:t xml:space="preserve">                                                                                                              </w:t>
      </w:r>
      <w:r>
        <w:rPr>
          <w:rFonts w:ascii="Cambria" w:hAnsi="Cambria"/>
          <w:b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6038850" y="914400"/>
            <wp:positionH relativeFrom="margin">
              <wp:align>right</wp:align>
            </wp:positionH>
            <wp:positionV relativeFrom="margin">
              <wp:align>top</wp:align>
            </wp:positionV>
            <wp:extent cx="1047750" cy="1352550"/>
            <wp:effectExtent l="19050" t="0" r="0" b="0"/>
            <wp:wrapSquare wrapText="bothSides"/>
            <wp:docPr id="4" name="Picture 3" descr="man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64FA" w:rsidRDefault="008125B5">
      <w:pPr>
        <w:pBdr>
          <w:bottom w:val="single" w:sz="12" w:space="1" w:color="auto"/>
        </w:pBd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D664FA" w:rsidRDefault="00D664FA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:rsidR="00D664FA" w:rsidRDefault="008125B5">
      <w:pPr>
        <w:spacing w:after="0" w:line="24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Seeking to work with a result oriented team which provides a challenging, innovative and efficient work environment in the capacity of a Software Engineer.</w:t>
      </w:r>
    </w:p>
    <w:p w:rsidR="00D664FA" w:rsidRDefault="00D664FA">
      <w:pPr>
        <w:spacing w:after="0" w:line="240" w:lineRule="auto"/>
        <w:jc w:val="both"/>
        <w:rPr>
          <w:rFonts w:ascii="Cambria" w:hAnsi="Cambria" w:cs="Arial"/>
          <w:b/>
        </w:rPr>
      </w:pPr>
    </w:p>
    <w:p w:rsidR="00D664FA" w:rsidRDefault="008125B5">
      <w:pPr>
        <w:shd w:val="clear" w:color="auto" w:fill="CCC0D9"/>
        <w:spacing w:after="0" w:line="240" w:lineRule="auto"/>
        <w:jc w:val="center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>Areas of Functional Expertise</w:t>
      </w:r>
    </w:p>
    <w:tbl>
      <w:tblPr>
        <w:tblW w:w="108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35"/>
      </w:tblGrid>
      <w:tr w:rsidR="00D664FA">
        <w:trPr>
          <w:trHeight w:val="675"/>
        </w:trPr>
        <w:tc>
          <w:tcPr>
            <w:tcW w:w="10835" w:type="dxa"/>
            <w:shd w:val="clear" w:color="auto" w:fill="auto"/>
            <w:vAlign w:val="center"/>
          </w:tcPr>
          <w:p w:rsidR="00D664FA" w:rsidRDefault="008125B5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Basics of C, </w:t>
            </w:r>
            <w:r>
              <w:rPr>
                <w:rFonts w:hAnsi="Cambria" w:cs="Arial"/>
              </w:rPr>
              <w:t xml:space="preserve">C++, </w:t>
            </w:r>
            <w:r>
              <w:rPr>
                <w:rFonts w:ascii="Cambria" w:hAnsi="Cambria" w:cs="Arial"/>
              </w:rPr>
              <w:t>JAVA</w:t>
            </w:r>
            <w:r>
              <w:rPr>
                <w:rFonts w:hAnsi="Cambria" w:cs="Arial"/>
              </w:rPr>
              <w:t>, python.</w:t>
            </w:r>
          </w:p>
        </w:tc>
      </w:tr>
    </w:tbl>
    <w:p w:rsidR="00D664FA" w:rsidRDefault="008125B5">
      <w:pPr>
        <w:shd w:val="clear" w:color="auto" w:fill="CCC0D9"/>
        <w:spacing w:after="0" w:line="240" w:lineRule="auto"/>
        <w:jc w:val="center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>Technical Skills</w:t>
      </w:r>
    </w:p>
    <w:p w:rsidR="00D664FA" w:rsidRDefault="00812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Languages:</w:t>
      </w:r>
      <w:r>
        <w:rPr>
          <w:rFonts w:ascii="Cambria" w:hAnsi="Cambria"/>
        </w:rPr>
        <w:t xml:space="preserve"> C, C++, JAVA, HTML</w:t>
      </w:r>
      <w:r>
        <w:rPr>
          <w:rFonts w:hAnsi="Cambria"/>
        </w:rPr>
        <w:t>.</w:t>
      </w:r>
    </w:p>
    <w:p w:rsidR="00D664FA" w:rsidRDefault="00812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Database:</w:t>
      </w:r>
      <w:r>
        <w:rPr>
          <w:rFonts w:ascii="Cambria" w:hAnsi="Cambria"/>
        </w:rPr>
        <w:t>SQL</w:t>
      </w:r>
    </w:p>
    <w:p w:rsidR="00D664FA" w:rsidRDefault="00812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Microsoft Office :</w:t>
      </w:r>
      <w:r>
        <w:rPr>
          <w:rFonts w:ascii="Cambria" w:hAnsi="Cambria"/>
        </w:rPr>
        <w:t xml:space="preserve"> Microsoft Office Excel, Word, PowerPoint</w:t>
      </w:r>
    </w:p>
    <w:p w:rsidR="00D664FA" w:rsidRDefault="008125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Operating Systems :</w:t>
      </w:r>
      <w:r>
        <w:rPr>
          <w:rFonts w:ascii="Cambria" w:hAnsi="Cambria"/>
        </w:rPr>
        <w:t xml:space="preserve"> MS DOS, Windows98/2000/XP/Unix</w:t>
      </w:r>
    </w:p>
    <w:p w:rsidR="00D664FA" w:rsidRDefault="00D664FA">
      <w:pPr>
        <w:pStyle w:val="ListParagraph"/>
        <w:spacing w:after="0" w:line="240" w:lineRule="auto"/>
        <w:jc w:val="both"/>
        <w:rPr>
          <w:rFonts w:ascii="Cambria" w:hAnsi="Cambria"/>
        </w:rPr>
      </w:pPr>
    </w:p>
    <w:p w:rsidR="00D664FA" w:rsidRDefault="008125B5">
      <w:pPr>
        <w:shd w:val="clear" w:color="auto" w:fill="CCC0D9"/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 w:cs="Arial"/>
          <w:b/>
          <w:sz w:val="26"/>
          <w:szCs w:val="26"/>
        </w:rPr>
        <w:t>Occupational Contour</w:t>
      </w:r>
    </w:p>
    <w:p w:rsidR="00D664FA" w:rsidRDefault="00D664FA">
      <w:pPr>
        <w:spacing w:after="0" w:line="240" w:lineRule="auto"/>
        <w:jc w:val="both"/>
        <w:rPr>
          <w:rFonts w:ascii="Cambria" w:hAnsi="Cambria"/>
          <w:b/>
        </w:rPr>
      </w:pPr>
    </w:p>
    <w:p w:rsidR="00D664FA" w:rsidRDefault="00D664FA">
      <w:pPr>
        <w:spacing w:after="0" w:line="240" w:lineRule="auto"/>
        <w:jc w:val="both"/>
        <w:rPr>
          <w:rFonts w:ascii="Cambria" w:hAnsi="Cambria"/>
        </w:rPr>
      </w:pPr>
    </w:p>
    <w:p w:rsidR="00D664FA" w:rsidRPr="00CD7868" w:rsidRDefault="008125B5" w:rsidP="00CD7868">
      <w:pPr>
        <w:ind w:left="720"/>
        <w:jc w:val="both"/>
        <w:rPr>
          <w:rFonts w:asciiTheme="majorHAnsi" w:hAnsiTheme="majorHAnsi"/>
          <w:b/>
          <w:kern w:val="28"/>
        </w:rPr>
      </w:pPr>
      <w:bookmarkStart w:id="0" w:name="_GoBack"/>
      <w:bookmarkEnd w:id="0"/>
      <w:r w:rsidRPr="00CD7868">
        <w:rPr>
          <w:rFonts w:asciiTheme="majorHAnsi" w:hAnsiTheme="majorHAnsi"/>
          <w:b/>
          <w:kern w:val="28"/>
        </w:rPr>
        <w:t>Experienced</w:t>
      </w:r>
      <w:r w:rsidR="00CD7868">
        <w:rPr>
          <w:rFonts w:asciiTheme="majorHAnsi" w:hAnsiTheme="majorHAnsi"/>
          <w:b/>
          <w:kern w:val="28"/>
        </w:rPr>
        <w:t xml:space="preserve"> </w:t>
      </w:r>
      <w:r w:rsidRPr="00CD7868">
        <w:rPr>
          <w:rFonts w:asciiTheme="majorHAnsi" w:hAnsiTheme="majorHAnsi"/>
          <w:kern w:val="28"/>
        </w:rPr>
        <w:t>in</w:t>
      </w:r>
      <w:r w:rsidR="00CD7868">
        <w:rPr>
          <w:rFonts w:asciiTheme="majorHAnsi" w:hAnsiTheme="majorHAnsi"/>
          <w:kern w:val="28"/>
        </w:rPr>
        <w:t xml:space="preserve"> </w:t>
      </w:r>
      <w:r w:rsidRPr="00CD7868">
        <w:rPr>
          <w:rFonts w:asciiTheme="majorHAnsi" w:hAnsiTheme="majorHAnsi"/>
          <w:kern w:val="28"/>
        </w:rPr>
        <w:t>translating</w:t>
      </w:r>
      <w:r w:rsidR="00CD7868">
        <w:rPr>
          <w:rFonts w:asciiTheme="majorHAnsi" w:hAnsiTheme="majorHAnsi"/>
          <w:kern w:val="28"/>
        </w:rPr>
        <w:t xml:space="preserve"> </w:t>
      </w:r>
      <w:r w:rsidRPr="00CD7868">
        <w:rPr>
          <w:rFonts w:asciiTheme="majorHAnsi" w:hAnsiTheme="majorHAnsi"/>
          <w:kern w:val="28"/>
        </w:rPr>
        <w:t>the</w:t>
      </w:r>
      <w:r w:rsidR="00CD7868">
        <w:rPr>
          <w:rFonts w:asciiTheme="majorHAnsi" w:hAnsiTheme="majorHAnsi"/>
          <w:kern w:val="28"/>
        </w:rPr>
        <w:t xml:space="preserve"> </w:t>
      </w:r>
      <w:r w:rsidRPr="00CD7868">
        <w:rPr>
          <w:rFonts w:asciiTheme="majorHAnsi" w:hAnsiTheme="majorHAnsi"/>
          <w:b/>
          <w:kern w:val="28"/>
        </w:rPr>
        <w:t>Complex</w:t>
      </w:r>
      <w:r w:rsidR="00CD7868">
        <w:rPr>
          <w:rFonts w:asciiTheme="majorHAnsi" w:hAnsiTheme="majorHAnsi"/>
          <w:b/>
          <w:kern w:val="28"/>
        </w:rPr>
        <w:t xml:space="preserve"> </w:t>
      </w:r>
      <w:r w:rsidR="00CD7868" w:rsidRPr="00CD7868">
        <w:rPr>
          <w:rFonts w:asciiTheme="majorHAnsi" w:hAnsiTheme="majorHAnsi"/>
          <w:b/>
          <w:kern w:val="28"/>
        </w:rPr>
        <w:t>business</w:t>
      </w:r>
      <w:r w:rsidR="00CD7868">
        <w:rPr>
          <w:rFonts w:asciiTheme="majorHAnsi" w:hAnsiTheme="majorHAnsi"/>
          <w:b/>
          <w:kern w:val="28"/>
        </w:rPr>
        <w:t xml:space="preserve"> needs </w:t>
      </w:r>
      <w:r w:rsidRPr="00CD7868">
        <w:rPr>
          <w:rFonts w:asciiTheme="majorHAnsi" w:hAnsiTheme="majorHAnsi"/>
          <w:b/>
          <w:kern w:val="28"/>
        </w:rPr>
        <w:t>into</w:t>
      </w:r>
      <w:r w:rsidR="00CD7868">
        <w:rPr>
          <w:rFonts w:asciiTheme="majorHAnsi" w:hAnsiTheme="majorHAnsi"/>
          <w:b/>
          <w:kern w:val="28"/>
        </w:rPr>
        <w:t xml:space="preserve"> </w:t>
      </w:r>
      <w:r w:rsidRPr="00CD7868">
        <w:rPr>
          <w:rFonts w:asciiTheme="majorHAnsi" w:hAnsiTheme="majorHAnsi"/>
          <w:b/>
          <w:kern w:val="28"/>
        </w:rPr>
        <w:t>clear</w:t>
      </w:r>
      <w:r w:rsidR="00CD7868">
        <w:rPr>
          <w:rFonts w:asciiTheme="majorHAnsi" w:hAnsiTheme="majorHAnsi"/>
          <w:b/>
          <w:kern w:val="28"/>
        </w:rPr>
        <w:t xml:space="preserve"> </w:t>
      </w:r>
      <w:r w:rsidRPr="00CD7868">
        <w:rPr>
          <w:rFonts w:asciiTheme="majorHAnsi" w:hAnsiTheme="majorHAnsi"/>
          <w:b/>
          <w:kern w:val="28"/>
        </w:rPr>
        <w:t>and</w:t>
      </w:r>
      <w:r w:rsidR="00CD7868">
        <w:rPr>
          <w:rFonts w:asciiTheme="majorHAnsi" w:hAnsiTheme="majorHAnsi"/>
          <w:b/>
          <w:kern w:val="28"/>
        </w:rPr>
        <w:t xml:space="preserve"> </w:t>
      </w:r>
      <w:r w:rsidRPr="00CD7868">
        <w:rPr>
          <w:rFonts w:asciiTheme="majorHAnsi" w:hAnsiTheme="majorHAnsi"/>
          <w:b/>
          <w:kern w:val="28"/>
        </w:rPr>
        <w:t>concise</w:t>
      </w:r>
      <w:r w:rsidR="00CD7868">
        <w:rPr>
          <w:rFonts w:asciiTheme="majorHAnsi" w:hAnsiTheme="majorHAnsi"/>
          <w:b/>
          <w:kern w:val="28"/>
        </w:rPr>
        <w:t xml:space="preserve"> </w:t>
      </w:r>
      <w:r w:rsidRPr="00CD7868">
        <w:rPr>
          <w:rFonts w:asciiTheme="majorHAnsi" w:hAnsiTheme="majorHAnsi"/>
          <w:b/>
          <w:kern w:val="28"/>
        </w:rPr>
        <w:t>Design</w:t>
      </w:r>
      <w:r w:rsidR="00CD7868">
        <w:rPr>
          <w:rFonts w:asciiTheme="majorHAnsi" w:hAnsiTheme="majorHAnsi"/>
          <w:b/>
          <w:kern w:val="28"/>
        </w:rPr>
        <w:t xml:space="preserve"> </w:t>
      </w:r>
      <w:r w:rsidRPr="00CD7868">
        <w:rPr>
          <w:rFonts w:asciiTheme="majorHAnsi" w:hAnsiTheme="majorHAnsi"/>
          <w:b/>
          <w:kern w:val="28"/>
        </w:rPr>
        <w:t>document,</w:t>
      </w:r>
      <w:r w:rsidR="00CD7868">
        <w:rPr>
          <w:rFonts w:asciiTheme="majorHAnsi" w:hAnsiTheme="majorHAnsi"/>
          <w:b/>
          <w:kern w:val="28"/>
        </w:rPr>
        <w:t xml:space="preserve"> </w:t>
      </w:r>
      <w:r w:rsidR="00CD7868" w:rsidRPr="00CD7868">
        <w:rPr>
          <w:rFonts w:asciiTheme="majorHAnsi" w:hAnsiTheme="majorHAnsi"/>
          <w:kern w:val="28"/>
        </w:rPr>
        <w:t>which</w:t>
      </w:r>
      <w:r w:rsidR="00CD7868">
        <w:rPr>
          <w:rFonts w:asciiTheme="majorHAnsi" w:hAnsiTheme="majorHAnsi"/>
          <w:kern w:val="28"/>
        </w:rPr>
        <w:t xml:space="preserve"> </w:t>
      </w:r>
      <w:r w:rsidRPr="00CD7868">
        <w:rPr>
          <w:rFonts w:asciiTheme="majorHAnsi" w:hAnsiTheme="majorHAnsi"/>
          <w:kern w:val="28"/>
        </w:rPr>
        <w:t>will</w:t>
      </w:r>
      <w:r w:rsidR="00CD7868">
        <w:rPr>
          <w:rFonts w:asciiTheme="majorHAnsi" w:hAnsiTheme="majorHAnsi"/>
          <w:kern w:val="28"/>
        </w:rPr>
        <w:t xml:space="preserve"> </w:t>
      </w:r>
      <w:r w:rsidRPr="00CD7868">
        <w:rPr>
          <w:rFonts w:asciiTheme="majorHAnsi" w:hAnsiTheme="majorHAnsi"/>
          <w:kern w:val="28"/>
        </w:rPr>
        <w:t>help</w:t>
      </w:r>
      <w:r w:rsidR="00CD7868">
        <w:rPr>
          <w:rFonts w:asciiTheme="majorHAnsi" w:hAnsiTheme="majorHAnsi"/>
          <w:kern w:val="28"/>
        </w:rPr>
        <w:t xml:space="preserve"> </w:t>
      </w:r>
      <w:r w:rsidRPr="00CD7868">
        <w:rPr>
          <w:rFonts w:asciiTheme="majorHAnsi" w:hAnsiTheme="majorHAnsi"/>
          <w:kern w:val="28"/>
        </w:rPr>
        <w:t>the</w:t>
      </w:r>
      <w:r w:rsidR="00CD7868">
        <w:rPr>
          <w:rFonts w:asciiTheme="majorHAnsi" w:hAnsiTheme="majorHAnsi"/>
          <w:kern w:val="28"/>
        </w:rPr>
        <w:t xml:space="preserve"> </w:t>
      </w:r>
      <w:r w:rsidRPr="00CD7868">
        <w:rPr>
          <w:rFonts w:asciiTheme="majorHAnsi" w:hAnsiTheme="majorHAnsi"/>
          <w:kern w:val="28"/>
        </w:rPr>
        <w:t>developers</w:t>
      </w:r>
      <w:r w:rsidR="00CD7868">
        <w:rPr>
          <w:rFonts w:asciiTheme="majorHAnsi" w:hAnsiTheme="majorHAnsi"/>
          <w:kern w:val="28"/>
        </w:rPr>
        <w:t xml:space="preserve"> </w:t>
      </w:r>
      <w:r w:rsidRPr="00CD7868">
        <w:rPr>
          <w:rFonts w:asciiTheme="majorHAnsi" w:hAnsiTheme="majorHAnsi"/>
          <w:kern w:val="28"/>
        </w:rPr>
        <w:t>clearly</w:t>
      </w:r>
      <w:r w:rsidR="00CD7868">
        <w:rPr>
          <w:rFonts w:asciiTheme="majorHAnsi" w:hAnsiTheme="majorHAnsi"/>
          <w:kern w:val="28"/>
        </w:rPr>
        <w:t xml:space="preserve"> </w:t>
      </w:r>
      <w:r w:rsidRPr="00CD7868">
        <w:rPr>
          <w:rFonts w:asciiTheme="majorHAnsi" w:hAnsiTheme="majorHAnsi"/>
          <w:kern w:val="28"/>
        </w:rPr>
        <w:t>understand</w:t>
      </w:r>
      <w:r w:rsidR="00CD7868">
        <w:rPr>
          <w:rFonts w:asciiTheme="majorHAnsi" w:hAnsiTheme="majorHAnsi"/>
          <w:kern w:val="28"/>
        </w:rPr>
        <w:t xml:space="preserve"> </w:t>
      </w:r>
      <w:r w:rsidR="00CD7868" w:rsidRPr="00CD7868">
        <w:rPr>
          <w:rFonts w:asciiTheme="majorHAnsi" w:hAnsiTheme="majorHAnsi"/>
          <w:kern w:val="28"/>
        </w:rPr>
        <w:t>the</w:t>
      </w:r>
      <w:r w:rsidR="00CD7868">
        <w:rPr>
          <w:rFonts w:asciiTheme="majorHAnsi" w:hAnsiTheme="majorHAnsi"/>
          <w:kern w:val="28"/>
        </w:rPr>
        <w:t xml:space="preserve"> requirements</w:t>
      </w:r>
      <w:r w:rsidRPr="00CD7868">
        <w:rPr>
          <w:rFonts w:asciiTheme="majorHAnsi" w:hAnsiTheme="majorHAnsi"/>
          <w:kern w:val="28"/>
        </w:rPr>
        <w:t>.</w:t>
      </w:r>
    </w:p>
    <w:p w:rsidR="00CD7868" w:rsidRDefault="008125B5" w:rsidP="00CD7868">
      <w:pPr>
        <w:ind w:left="720"/>
        <w:jc w:val="both"/>
        <w:rPr>
          <w:rFonts w:asciiTheme="majorHAnsi" w:hAnsiTheme="majorHAnsi"/>
          <w:b/>
          <w:kern w:val="28"/>
        </w:rPr>
      </w:pPr>
      <w:r w:rsidRPr="00CD7868">
        <w:rPr>
          <w:rFonts w:asciiTheme="majorHAnsi" w:hAnsiTheme="majorHAnsi"/>
          <w:b/>
          <w:kern w:val="28"/>
        </w:rPr>
        <w:t>Excellent</w:t>
      </w:r>
      <w:r w:rsidR="00CD7868">
        <w:rPr>
          <w:rFonts w:asciiTheme="majorHAnsi" w:hAnsiTheme="majorHAnsi"/>
          <w:b/>
          <w:kern w:val="28"/>
        </w:rPr>
        <w:t xml:space="preserve"> </w:t>
      </w:r>
      <w:r w:rsidRPr="00CD7868">
        <w:rPr>
          <w:rFonts w:asciiTheme="majorHAnsi" w:hAnsiTheme="majorHAnsi"/>
          <w:b/>
          <w:kern w:val="28"/>
        </w:rPr>
        <w:t>time</w:t>
      </w:r>
      <w:r w:rsidR="00CD7868">
        <w:rPr>
          <w:rFonts w:asciiTheme="majorHAnsi" w:hAnsiTheme="majorHAnsi"/>
          <w:b/>
          <w:kern w:val="28"/>
        </w:rPr>
        <w:t xml:space="preserve"> </w:t>
      </w:r>
      <w:r w:rsidRPr="00CD7868">
        <w:rPr>
          <w:rFonts w:asciiTheme="majorHAnsi" w:hAnsiTheme="majorHAnsi"/>
          <w:b/>
          <w:kern w:val="28"/>
        </w:rPr>
        <w:t>management,</w:t>
      </w:r>
      <w:r w:rsidR="00CD7868">
        <w:rPr>
          <w:rFonts w:asciiTheme="majorHAnsi" w:hAnsiTheme="majorHAnsi"/>
          <w:b/>
          <w:kern w:val="28"/>
        </w:rPr>
        <w:t xml:space="preserve"> </w:t>
      </w:r>
      <w:r w:rsidRPr="00CD7868">
        <w:rPr>
          <w:rFonts w:asciiTheme="majorHAnsi" w:hAnsiTheme="majorHAnsi"/>
          <w:b/>
          <w:kern w:val="28"/>
        </w:rPr>
        <w:t>communication</w:t>
      </w:r>
      <w:r w:rsidR="00CD7868">
        <w:rPr>
          <w:rFonts w:asciiTheme="majorHAnsi" w:hAnsiTheme="majorHAnsi"/>
          <w:b/>
          <w:kern w:val="28"/>
        </w:rPr>
        <w:t xml:space="preserve"> </w:t>
      </w:r>
      <w:r w:rsidRPr="00CD7868">
        <w:rPr>
          <w:rFonts w:asciiTheme="majorHAnsi" w:hAnsiTheme="majorHAnsi"/>
          <w:i/>
          <w:kern w:val="28"/>
        </w:rPr>
        <w:t>(Both</w:t>
      </w:r>
      <w:r w:rsidR="00CD7868">
        <w:rPr>
          <w:rFonts w:asciiTheme="majorHAnsi" w:hAnsiTheme="majorHAnsi"/>
          <w:i/>
          <w:kern w:val="28"/>
        </w:rPr>
        <w:t xml:space="preserve"> </w:t>
      </w:r>
      <w:r w:rsidRPr="00CD7868">
        <w:rPr>
          <w:rFonts w:asciiTheme="majorHAnsi" w:hAnsiTheme="majorHAnsi"/>
          <w:i/>
          <w:kern w:val="28"/>
        </w:rPr>
        <w:t>Verbal</w:t>
      </w:r>
      <w:r w:rsidR="00CD7868">
        <w:rPr>
          <w:rFonts w:asciiTheme="majorHAnsi" w:hAnsiTheme="majorHAnsi"/>
          <w:i/>
          <w:kern w:val="28"/>
        </w:rPr>
        <w:t xml:space="preserve"> </w:t>
      </w:r>
      <w:r w:rsidRPr="00CD7868">
        <w:rPr>
          <w:rFonts w:asciiTheme="majorHAnsi" w:hAnsiTheme="majorHAnsi"/>
          <w:i/>
          <w:kern w:val="28"/>
        </w:rPr>
        <w:t>&amp;</w:t>
      </w:r>
      <w:r w:rsidR="00CD7868">
        <w:rPr>
          <w:rFonts w:asciiTheme="majorHAnsi" w:hAnsiTheme="majorHAnsi"/>
          <w:i/>
          <w:kern w:val="28"/>
        </w:rPr>
        <w:t xml:space="preserve"> </w:t>
      </w:r>
      <w:r w:rsidRPr="00CD7868">
        <w:rPr>
          <w:rFonts w:asciiTheme="majorHAnsi" w:hAnsiTheme="majorHAnsi"/>
          <w:i/>
          <w:kern w:val="28"/>
        </w:rPr>
        <w:t>Email)</w:t>
      </w:r>
      <w:r w:rsidRPr="00CD7868">
        <w:rPr>
          <w:rFonts w:asciiTheme="majorHAnsi" w:hAnsiTheme="majorHAnsi"/>
          <w:b/>
          <w:kern w:val="28"/>
        </w:rPr>
        <w:t>,</w:t>
      </w:r>
      <w:r w:rsidR="00CD7868">
        <w:rPr>
          <w:rFonts w:asciiTheme="majorHAnsi" w:hAnsiTheme="majorHAnsi"/>
          <w:b/>
          <w:kern w:val="28"/>
        </w:rPr>
        <w:t xml:space="preserve"> </w:t>
      </w:r>
      <w:r w:rsidRPr="00CD7868">
        <w:rPr>
          <w:rFonts w:asciiTheme="majorHAnsi" w:hAnsiTheme="majorHAnsi"/>
          <w:b/>
          <w:kern w:val="28"/>
        </w:rPr>
        <w:t>decision-making,</w:t>
      </w:r>
      <w:r w:rsidR="00CD7868">
        <w:rPr>
          <w:rFonts w:asciiTheme="majorHAnsi" w:hAnsiTheme="majorHAnsi"/>
          <w:b/>
          <w:kern w:val="28"/>
        </w:rPr>
        <w:t xml:space="preserve"> </w:t>
      </w:r>
      <w:r w:rsidRPr="00CD7868">
        <w:rPr>
          <w:rFonts w:asciiTheme="majorHAnsi" w:hAnsiTheme="majorHAnsi"/>
          <w:b/>
          <w:kern w:val="28"/>
        </w:rPr>
        <w:t>leadership</w:t>
      </w:r>
      <w:r w:rsidR="00CD7868">
        <w:rPr>
          <w:rFonts w:asciiTheme="majorHAnsi" w:hAnsiTheme="majorHAnsi"/>
          <w:b/>
          <w:kern w:val="28"/>
        </w:rPr>
        <w:t xml:space="preserve"> </w:t>
      </w:r>
      <w:r w:rsidRPr="00CD7868">
        <w:rPr>
          <w:rFonts w:asciiTheme="majorHAnsi" w:hAnsiTheme="majorHAnsi"/>
          <w:b/>
          <w:kern w:val="28"/>
        </w:rPr>
        <w:t>and</w:t>
      </w:r>
      <w:r w:rsidR="00CD7868">
        <w:rPr>
          <w:rFonts w:asciiTheme="majorHAnsi" w:hAnsiTheme="majorHAnsi"/>
          <w:b/>
          <w:kern w:val="28"/>
        </w:rPr>
        <w:t xml:space="preserve"> planning s</w:t>
      </w:r>
      <w:r w:rsidRPr="00CD7868">
        <w:rPr>
          <w:rFonts w:asciiTheme="majorHAnsi" w:hAnsiTheme="majorHAnsi"/>
          <w:b/>
          <w:kern w:val="28"/>
        </w:rPr>
        <w:t>kills</w:t>
      </w:r>
      <w:r w:rsidR="00CD7868">
        <w:rPr>
          <w:rFonts w:asciiTheme="majorHAnsi" w:hAnsiTheme="majorHAnsi"/>
          <w:b/>
          <w:kern w:val="28"/>
        </w:rPr>
        <w:t xml:space="preserve"> </w:t>
      </w:r>
      <w:r w:rsidRPr="00CD7868">
        <w:rPr>
          <w:rFonts w:asciiTheme="majorHAnsi" w:hAnsiTheme="majorHAnsi"/>
          <w:kern w:val="28"/>
        </w:rPr>
        <w:t>with</w:t>
      </w:r>
      <w:r w:rsidR="00CD7868">
        <w:rPr>
          <w:rFonts w:asciiTheme="majorHAnsi" w:hAnsiTheme="majorHAnsi"/>
          <w:kern w:val="28"/>
        </w:rPr>
        <w:t xml:space="preserve"> </w:t>
      </w:r>
      <w:r w:rsidRPr="00CD7868">
        <w:rPr>
          <w:rFonts w:asciiTheme="majorHAnsi" w:hAnsiTheme="majorHAnsi"/>
          <w:kern w:val="28"/>
        </w:rPr>
        <w:t>the</w:t>
      </w:r>
      <w:r w:rsidR="00CD7868">
        <w:rPr>
          <w:rFonts w:asciiTheme="majorHAnsi" w:hAnsiTheme="majorHAnsi"/>
          <w:kern w:val="28"/>
        </w:rPr>
        <w:t xml:space="preserve"> </w:t>
      </w:r>
      <w:r w:rsidRPr="00CD7868">
        <w:rPr>
          <w:rFonts w:asciiTheme="majorHAnsi" w:hAnsiTheme="majorHAnsi"/>
          <w:b/>
          <w:kern w:val="28"/>
        </w:rPr>
        <w:t>ability</w:t>
      </w:r>
      <w:r w:rsidR="00CD7868">
        <w:rPr>
          <w:rFonts w:asciiTheme="majorHAnsi" w:hAnsiTheme="majorHAnsi"/>
          <w:b/>
          <w:kern w:val="28"/>
        </w:rPr>
        <w:t xml:space="preserve"> </w:t>
      </w:r>
      <w:r w:rsidRPr="00CD7868">
        <w:rPr>
          <w:rFonts w:asciiTheme="majorHAnsi" w:hAnsiTheme="majorHAnsi"/>
          <w:b/>
          <w:kern w:val="28"/>
        </w:rPr>
        <w:t>of</w:t>
      </w:r>
      <w:r w:rsidR="00CD7868">
        <w:rPr>
          <w:rFonts w:asciiTheme="majorHAnsi" w:hAnsiTheme="majorHAnsi"/>
          <w:b/>
          <w:kern w:val="28"/>
        </w:rPr>
        <w:t xml:space="preserve"> </w:t>
      </w:r>
      <w:r w:rsidRPr="00CD7868">
        <w:rPr>
          <w:rFonts w:asciiTheme="majorHAnsi" w:hAnsiTheme="majorHAnsi"/>
          <w:b/>
          <w:kern w:val="28"/>
        </w:rPr>
        <w:t>Quick</w:t>
      </w:r>
      <w:r w:rsidR="00CD7868">
        <w:rPr>
          <w:rFonts w:asciiTheme="majorHAnsi" w:hAnsiTheme="majorHAnsi"/>
          <w:b/>
          <w:kern w:val="28"/>
        </w:rPr>
        <w:t xml:space="preserve"> </w:t>
      </w:r>
      <w:r w:rsidRPr="00CD7868">
        <w:rPr>
          <w:rFonts w:asciiTheme="majorHAnsi" w:hAnsiTheme="majorHAnsi"/>
          <w:b/>
          <w:kern w:val="28"/>
        </w:rPr>
        <w:t>Learning</w:t>
      </w:r>
      <w:r w:rsidR="00CD7868">
        <w:rPr>
          <w:rFonts w:asciiTheme="majorHAnsi" w:hAnsiTheme="majorHAnsi"/>
          <w:b/>
          <w:kern w:val="28"/>
        </w:rPr>
        <w:t xml:space="preserve"> </w:t>
      </w:r>
      <w:r w:rsidRPr="00CD7868">
        <w:rPr>
          <w:rFonts w:asciiTheme="majorHAnsi" w:hAnsiTheme="majorHAnsi"/>
          <w:b/>
          <w:kern w:val="28"/>
        </w:rPr>
        <w:t>&amp;</w:t>
      </w:r>
      <w:r w:rsidR="00CD7868">
        <w:rPr>
          <w:rFonts w:asciiTheme="majorHAnsi" w:hAnsiTheme="majorHAnsi"/>
          <w:b/>
          <w:kern w:val="28"/>
        </w:rPr>
        <w:t xml:space="preserve"> </w:t>
      </w:r>
      <w:r w:rsidRPr="00CD7868">
        <w:rPr>
          <w:rFonts w:asciiTheme="majorHAnsi" w:hAnsiTheme="majorHAnsi"/>
          <w:b/>
          <w:kern w:val="28"/>
        </w:rPr>
        <w:t>Multitasking</w:t>
      </w:r>
      <w:r w:rsidR="00CD7868">
        <w:rPr>
          <w:rFonts w:asciiTheme="majorHAnsi" w:hAnsiTheme="majorHAnsi"/>
          <w:b/>
          <w:kern w:val="28"/>
        </w:rPr>
        <w:t xml:space="preserve"> </w:t>
      </w:r>
      <w:r w:rsidRPr="00CD7868">
        <w:rPr>
          <w:rFonts w:asciiTheme="majorHAnsi" w:hAnsiTheme="majorHAnsi"/>
          <w:kern w:val="28"/>
        </w:rPr>
        <w:t>in</w:t>
      </w:r>
      <w:r w:rsidR="00CD7868">
        <w:rPr>
          <w:rFonts w:asciiTheme="majorHAnsi" w:hAnsiTheme="majorHAnsi"/>
          <w:kern w:val="28"/>
        </w:rPr>
        <w:t xml:space="preserve"> </w:t>
      </w:r>
      <w:r w:rsidRPr="00CD7868">
        <w:rPr>
          <w:rFonts w:asciiTheme="majorHAnsi" w:hAnsiTheme="majorHAnsi"/>
          <w:kern w:val="28"/>
        </w:rPr>
        <w:t>a</w:t>
      </w:r>
      <w:r w:rsidR="00CD7868">
        <w:rPr>
          <w:rFonts w:asciiTheme="majorHAnsi" w:hAnsiTheme="majorHAnsi"/>
          <w:kern w:val="28"/>
        </w:rPr>
        <w:t xml:space="preserve"> </w:t>
      </w:r>
      <w:r w:rsidRPr="00CD7868">
        <w:rPr>
          <w:rFonts w:asciiTheme="majorHAnsi" w:hAnsiTheme="majorHAnsi"/>
          <w:kern w:val="28"/>
        </w:rPr>
        <w:t>fast-paced</w:t>
      </w:r>
      <w:r w:rsidR="00CD7868">
        <w:rPr>
          <w:rFonts w:asciiTheme="majorHAnsi" w:hAnsiTheme="majorHAnsi"/>
          <w:kern w:val="28"/>
        </w:rPr>
        <w:t xml:space="preserve"> </w:t>
      </w:r>
      <w:r w:rsidRPr="00CD7868">
        <w:rPr>
          <w:rFonts w:asciiTheme="majorHAnsi" w:hAnsiTheme="majorHAnsi"/>
          <w:kern w:val="28"/>
        </w:rPr>
        <w:t>environment.</w:t>
      </w:r>
    </w:p>
    <w:p w:rsidR="00CD7868" w:rsidRPr="00CD7868" w:rsidRDefault="00CD7868" w:rsidP="00CD7868">
      <w:pPr>
        <w:ind w:left="720"/>
        <w:jc w:val="both"/>
        <w:rPr>
          <w:rFonts w:asciiTheme="majorHAnsi" w:hAnsiTheme="majorHAnsi"/>
          <w:b/>
          <w:kern w:val="28"/>
        </w:rPr>
      </w:pPr>
    </w:p>
    <w:p w:rsidR="00D664FA" w:rsidRDefault="008125B5">
      <w:pPr>
        <w:shd w:val="clear" w:color="auto" w:fill="CCC0D9"/>
        <w:spacing w:after="0" w:line="240" w:lineRule="auto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>Academic Credentials</w:t>
      </w:r>
    </w:p>
    <w:p w:rsidR="00D664FA" w:rsidRDefault="00D664FA">
      <w:pPr>
        <w:spacing w:after="0" w:line="240" w:lineRule="auto"/>
        <w:jc w:val="both"/>
        <w:rPr>
          <w:rFonts w:ascii="Cambria" w:hAnsi="Cambria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/>
      </w:tblPr>
      <w:tblGrid>
        <w:gridCol w:w="1843"/>
        <w:gridCol w:w="4111"/>
        <w:gridCol w:w="2268"/>
        <w:gridCol w:w="1134"/>
        <w:gridCol w:w="1417"/>
      </w:tblGrid>
      <w:tr w:rsidR="00D664FA">
        <w:tc>
          <w:tcPr>
            <w:tcW w:w="1843" w:type="dxa"/>
            <w:vAlign w:val="center"/>
          </w:tcPr>
          <w:p w:rsidR="00D664FA" w:rsidRDefault="008125B5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Degree</w:t>
            </w:r>
          </w:p>
        </w:tc>
        <w:tc>
          <w:tcPr>
            <w:tcW w:w="4111" w:type="dxa"/>
            <w:vAlign w:val="center"/>
          </w:tcPr>
          <w:p w:rsidR="00D664FA" w:rsidRDefault="008125B5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College/University</w:t>
            </w:r>
          </w:p>
        </w:tc>
        <w:tc>
          <w:tcPr>
            <w:tcW w:w="2268" w:type="dxa"/>
            <w:vAlign w:val="center"/>
          </w:tcPr>
          <w:p w:rsidR="00D664FA" w:rsidRDefault="008125B5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Major</w:t>
            </w:r>
          </w:p>
        </w:tc>
        <w:tc>
          <w:tcPr>
            <w:tcW w:w="1134" w:type="dxa"/>
            <w:vAlign w:val="center"/>
          </w:tcPr>
          <w:p w:rsidR="00D664FA" w:rsidRDefault="008125B5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Year</w:t>
            </w:r>
          </w:p>
        </w:tc>
        <w:tc>
          <w:tcPr>
            <w:tcW w:w="1417" w:type="dxa"/>
            <w:vAlign w:val="center"/>
          </w:tcPr>
          <w:p w:rsidR="00D664FA" w:rsidRDefault="008125B5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Percentage</w:t>
            </w:r>
          </w:p>
        </w:tc>
      </w:tr>
      <w:tr w:rsidR="00D664FA">
        <w:trPr>
          <w:trHeight w:val="899"/>
        </w:trPr>
        <w:tc>
          <w:tcPr>
            <w:tcW w:w="1843" w:type="dxa"/>
            <w:vAlign w:val="center"/>
          </w:tcPr>
          <w:p w:rsidR="00D664FA" w:rsidRDefault="008125B5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B. Tech ( CSE )</w:t>
            </w:r>
          </w:p>
        </w:tc>
        <w:tc>
          <w:tcPr>
            <w:tcW w:w="4111" w:type="dxa"/>
            <w:vAlign w:val="center"/>
          </w:tcPr>
          <w:p w:rsidR="00D664FA" w:rsidRDefault="008125B5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Sri Indu College of Engineering And Technology (JNTU)</w:t>
            </w:r>
          </w:p>
        </w:tc>
        <w:tc>
          <w:tcPr>
            <w:tcW w:w="2268" w:type="dxa"/>
            <w:vAlign w:val="center"/>
          </w:tcPr>
          <w:p w:rsidR="00D664FA" w:rsidRDefault="008125B5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Pursuing</w:t>
            </w:r>
          </w:p>
        </w:tc>
        <w:tc>
          <w:tcPr>
            <w:tcW w:w="1134" w:type="dxa"/>
            <w:vAlign w:val="center"/>
          </w:tcPr>
          <w:p w:rsidR="00D664FA" w:rsidRDefault="008125B5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pursuing</w:t>
            </w:r>
          </w:p>
        </w:tc>
        <w:tc>
          <w:tcPr>
            <w:tcW w:w="1417" w:type="dxa"/>
            <w:vAlign w:val="center"/>
          </w:tcPr>
          <w:p w:rsidR="00D664FA" w:rsidRDefault="008125B5" w:rsidP="00CD7868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hAnsi="Cambria" w:cs="Arial"/>
              </w:rPr>
              <w:t>7.</w:t>
            </w:r>
            <w:r w:rsidR="00CD7868">
              <w:rPr>
                <w:rFonts w:hAnsi="Cambria" w:cs="Arial"/>
              </w:rPr>
              <w:t>4</w:t>
            </w:r>
            <w:r w:rsidR="00CD7868">
              <w:rPr>
                <w:rFonts w:ascii="Cambria" w:hAnsi="Cambria" w:cs="Arial"/>
              </w:rPr>
              <w:t>CGPA</w:t>
            </w:r>
          </w:p>
        </w:tc>
      </w:tr>
      <w:tr w:rsidR="00D664FA">
        <w:tc>
          <w:tcPr>
            <w:tcW w:w="1843" w:type="dxa"/>
            <w:vAlign w:val="center"/>
          </w:tcPr>
          <w:p w:rsidR="00D664FA" w:rsidRDefault="008125B5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Intermediate (+2)</w:t>
            </w:r>
          </w:p>
        </w:tc>
        <w:tc>
          <w:tcPr>
            <w:tcW w:w="4111" w:type="dxa"/>
            <w:vAlign w:val="center"/>
          </w:tcPr>
          <w:p w:rsidR="00D664FA" w:rsidRDefault="008125B5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Narayana Junior College</w:t>
            </w:r>
          </w:p>
        </w:tc>
        <w:tc>
          <w:tcPr>
            <w:tcW w:w="2268" w:type="dxa"/>
            <w:vAlign w:val="center"/>
          </w:tcPr>
          <w:p w:rsidR="00D664FA" w:rsidRDefault="008125B5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MPC</w:t>
            </w:r>
          </w:p>
        </w:tc>
        <w:tc>
          <w:tcPr>
            <w:tcW w:w="1134" w:type="dxa"/>
            <w:vAlign w:val="center"/>
          </w:tcPr>
          <w:p w:rsidR="00D664FA" w:rsidRDefault="008125B5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2017</w:t>
            </w:r>
          </w:p>
        </w:tc>
        <w:tc>
          <w:tcPr>
            <w:tcW w:w="1417" w:type="dxa"/>
            <w:vAlign w:val="center"/>
          </w:tcPr>
          <w:p w:rsidR="00D664FA" w:rsidRDefault="00CD7868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9</w:t>
            </w:r>
            <w:r w:rsidR="008125B5">
              <w:rPr>
                <w:rFonts w:ascii="Cambria" w:hAnsi="Cambria" w:cs="Arial"/>
              </w:rPr>
              <w:t>3</w:t>
            </w:r>
            <w:r>
              <w:rPr>
                <w:rFonts w:ascii="Cambria" w:hAnsi="Cambria" w:cs="Arial"/>
              </w:rPr>
              <w:t>.1</w:t>
            </w:r>
            <w:r w:rsidR="008125B5">
              <w:rPr>
                <w:rFonts w:ascii="Cambria" w:hAnsi="Cambria" w:cs="Arial"/>
              </w:rPr>
              <w:t>%</w:t>
            </w:r>
          </w:p>
        </w:tc>
      </w:tr>
      <w:tr w:rsidR="00D664FA">
        <w:trPr>
          <w:trHeight w:val="359"/>
        </w:trPr>
        <w:tc>
          <w:tcPr>
            <w:tcW w:w="1843" w:type="dxa"/>
            <w:vAlign w:val="center"/>
          </w:tcPr>
          <w:p w:rsidR="00D664FA" w:rsidRDefault="008125B5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SSC (10</w:t>
            </w:r>
            <w:r>
              <w:rPr>
                <w:rFonts w:ascii="Cambria" w:hAnsi="Cambria" w:cs="Arial"/>
                <w:vertAlign w:val="superscript"/>
              </w:rPr>
              <w:t>th</w:t>
            </w:r>
            <w:r>
              <w:rPr>
                <w:rFonts w:ascii="Cambria" w:hAnsi="Cambria" w:cs="Arial"/>
              </w:rPr>
              <w:t>)</w:t>
            </w:r>
          </w:p>
        </w:tc>
        <w:tc>
          <w:tcPr>
            <w:tcW w:w="4111" w:type="dxa"/>
            <w:vAlign w:val="center"/>
          </w:tcPr>
          <w:p w:rsidR="00D664FA" w:rsidRDefault="008125B5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Bhashyam School</w:t>
            </w:r>
          </w:p>
        </w:tc>
        <w:tc>
          <w:tcPr>
            <w:tcW w:w="2268" w:type="dxa"/>
            <w:vAlign w:val="center"/>
          </w:tcPr>
          <w:p w:rsidR="00D664FA" w:rsidRDefault="008125B5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D664FA" w:rsidRDefault="008125B5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2015</w:t>
            </w:r>
          </w:p>
        </w:tc>
        <w:tc>
          <w:tcPr>
            <w:tcW w:w="1417" w:type="dxa"/>
            <w:vAlign w:val="center"/>
          </w:tcPr>
          <w:p w:rsidR="00D664FA" w:rsidRDefault="00CD7868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8.5GPA</w:t>
            </w:r>
          </w:p>
        </w:tc>
      </w:tr>
    </w:tbl>
    <w:p w:rsidR="00D664FA" w:rsidRDefault="00D664FA">
      <w:pPr>
        <w:spacing w:after="0" w:line="240" w:lineRule="auto"/>
        <w:jc w:val="both"/>
        <w:rPr>
          <w:rFonts w:ascii="Cambria" w:hAnsi="Cambria" w:cs="Arial"/>
        </w:rPr>
      </w:pPr>
    </w:p>
    <w:p w:rsidR="00CD7868" w:rsidRDefault="00CD7868">
      <w:pPr>
        <w:spacing w:after="0" w:line="240" w:lineRule="auto"/>
        <w:jc w:val="both"/>
        <w:rPr>
          <w:rFonts w:ascii="Cambria" w:hAnsi="Cambria" w:cs="Arial"/>
        </w:rPr>
      </w:pPr>
    </w:p>
    <w:p w:rsidR="00D664FA" w:rsidRDefault="008125B5">
      <w:pPr>
        <w:spacing w:after="0" w:line="240" w:lineRule="auto"/>
        <w:jc w:val="both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</w:rPr>
        <w:t>Achievements:</w:t>
      </w:r>
    </w:p>
    <w:p w:rsidR="00CD7868" w:rsidRPr="00CD7868" w:rsidRDefault="008125B5" w:rsidP="00CD7868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Was Chief Student Representative in the conduct of Technostav a National level event conducted by </w:t>
      </w:r>
      <w:r w:rsidR="00CD7868">
        <w:rPr>
          <w:rFonts w:ascii="Cambria" w:hAnsi="Cambria" w:cs="Arial"/>
        </w:rPr>
        <w:t>Sri</w:t>
      </w:r>
      <w:r w:rsidR="007A61A5">
        <w:rPr>
          <w:rFonts w:ascii="Cambria" w:hAnsi="Cambria" w:cs="Arial"/>
        </w:rPr>
        <w:t>Indu College of Engineering a</w:t>
      </w:r>
      <w:r w:rsidRPr="00CD7868">
        <w:rPr>
          <w:rFonts w:ascii="Cambria" w:hAnsi="Cambria" w:cs="Arial"/>
        </w:rPr>
        <w:t>nd Technology.</w:t>
      </w:r>
    </w:p>
    <w:p w:rsidR="00CD7868" w:rsidRDefault="00CD7868">
      <w:pPr>
        <w:pStyle w:val="ListParagraph"/>
        <w:spacing w:after="0" w:line="240" w:lineRule="auto"/>
        <w:jc w:val="both"/>
        <w:rPr>
          <w:rFonts w:ascii="Cambria" w:hAnsi="Cambria" w:cs="Arial"/>
        </w:rPr>
      </w:pPr>
    </w:p>
    <w:p w:rsidR="00CD7868" w:rsidRPr="00CD7868" w:rsidRDefault="008125B5">
      <w:pPr>
        <w:spacing w:after="0" w:line="240" w:lineRule="auto"/>
        <w:jc w:val="both"/>
        <w:rPr>
          <w:rFonts w:hAnsi="Cambria" w:cs="Arial"/>
          <w:b/>
        </w:rPr>
      </w:pPr>
      <w:r w:rsidRPr="00CD7868">
        <w:rPr>
          <w:rFonts w:hAnsi="Cambria" w:cs="Arial"/>
          <w:b/>
        </w:rPr>
        <w:t>Certifications:</w:t>
      </w:r>
    </w:p>
    <w:p w:rsidR="00D664FA" w:rsidRPr="00CD7868" w:rsidRDefault="008125B5" w:rsidP="00CD7868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hAnsi="Cambria" w:cs="Arial"/>
        </w:rPr>
      </w:pPr>
      <w:r w:rsidRPr="00CD7868">
        <w:rPr>
          <w:rFonts w:hAnsi="Cambria" w:cs="Arial"/>
        </w:rPr>
        <w:t>Completed Introduction to Relational Database and SQL.</w:t>
      </w:r>
    </w:p>
    <w:p w:rsidR="00D664FA" w:rsidRPr="00CD7868" w:rsidRDefault="008125B5" w:rsidP="00CD7868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hAnsi="Cambria" w:cs="Arial"/>
        </w:rPr>
      </w:pPr>
      <w:r w:rsidRPr="00CD7868">
        <w:rPr>
          <w:rFonts w:hAnsi="Cambria" w:cs="Arial"/>
        </w:rPr>
        <w:t>Completed Introduction to python.</w:t>
      </w:r>
    </w:p>
    <w:p w:rsidR="008125B5" w:rsidRPr="00CD7868" w:rsidRDefault="008125B5" w:rsidP="00CD7868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mbria" w:hAnsi="Cambria" w:cs="Arial"/>
        </w:rPr>
      </w:pPr>
      <w:r w:rsidRPr="00CD7868">
        <w:rPr>
          <w:rFonts w:hAnsi="Cambria" w:cs="Arial"/>
        </w:rPr>
        <w:t xml:space="preserve">Completed </w:t>
      </w:r>
      <w:r>
        <w:t>Programming Essentials in C++.</w:t>
      </w:r>
    </w:p>
    <w:p w:rsidR="00D664FA" w:rsidRDefault="00D664FA">
      <w:pPr>
        <w:spacing w:after="0" w:line="240" w:lineRule="auto"/>
        <w:jc w:val="both"/>
        <w:rPr>
          <w:rFonts w:ascii="Cambria" w:hAnsi="Cambria" w:cs="Arial"/>
        </w:rPr>
      </w:pPr>
    </w:p>
    <w:p w:rsidR="007A61A5" w:rsidRDefault="007A61A5">
      <w:pPr>
        <w:spacing w:after="0" w:line="240" w:lineRule="auto"/>
        <w:jc w:val="both"/>
        <w:rPr>
          <w:rFonts w:ascii="Cambria" w:hAnsi="Cambria" w:cs="Arial"/>
        </w:rPr>
      </w:pPr>
    </w:p>
    <w:p w:rsidR="007A61A5" w:rsidRDefault="007A61A5">
      <w:pPr>
        <w:spacing w:after="0" w:line="240" w:lineRule="auto"/>
        <w:jc w:val="both"/>
        <w:rPr>
          <w:rFonts w:ascii="Cambria" w:hAnsi="Cambria" w:cs="Arial"/>
        </w:rPr>
      </w:pPr>
    </w:p>
    <w:p w:rsidR="007A61A5" w:rsidRDefault="007A61A5">
      <w:pPr>
        <w:spacing w:after="0" w:line="240" w:lineRule="auto"/>
        <w:jc w:val="both"/>
        <w:rPr>
          <w:rFonts w:ascii="Cambria" w:hAnsi="Cambria" w:cs="Arial"/>
        </w:rPr>
      </w:pPr>
    </w:p>
    <w:p w:rsidR="007A61A5" w:rsidRDefault="007A61A5">
      <w:pPr>
        <w:spacing w:after="0" w:line="240" w:lineRule="auto"/>
        <w:jc w:val="both"/>
        <w:rPr>
          <w:rFonts w:ascii="Cambria" w:hAnsi="Cambria" w:cs="Arial"/>
        </w:rPr>
      </w:pPr>
    </w:p>
    <w:p w:rsidR="00D664FA" w:rsidRDefault="008125B5">
      <w:pPr>
        <w:shd w:val="clear" w:color="auto" w:fill="CCC0D9"/>
        <w:spacing w:after="0" w:line="240" w:lineRule="auto"/>
        <w:jc w:val="center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>Personal Profile</w:t>
      </w:r>
    </w:p>
    <w:p w:rsidR="00D664FA" w:rsidRDefault="00D664FA">
      <w:pPr>
        <w:spacing w:after="0" w:line="240" w:lineRule="auto"/>
        <w:jc w:val="both"/>
        <w:rPr>
          <w:rFonts w:ascii="Cambria" w:hAnsi="Cambria" w:cs="Arial"/>
        </w:rPr>
      </w:pPr>
    </w:p>
    <w:tbl>
      <w:tblPr>
        <w:tblW w:w="10800" w:type="dxa"/>
        <w:tblInd w:w="108" w:type="dxa"/>
        <w:tblLook w:val="06A0"/>
      </w:tblPr>
      <w:tblGrid>
        <w:gridCol w:w="2070"/>
        <w:gridCol w:w="8730"/>
      </w:tblGrid>
      <w:tr w:rsidR="00D664FA">
        <w:tc>
          <w:tcPr>
            <w:tcW w:w="2070" w:type="dxa"/>
          </w:tcPr>
          <w:p w:rsidR="00D664FA" w:rsidRDefault="008125B5">
            <w:pPr>
              <w:spacing w:after="0" w:line="240" w:lineRule="auto"/>
              <w:jc w:val="both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Date of Birth</w:t>
            </w:r>
          </w:p>
        </w:tc>
        <w:tc>
          <w:tcPr>
            <w:tcW w:w="8730" w:type="dxa"/>
          </w:tcPr>
          <w:p w:rsidR="00D664FA" w:rsidRDefault="008125B5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13</w:t>
            </w:r>
            <w:r>
              <w:rPr>
                <w:rFonts w:ascii="Cambria" w:hAnsi="Cambria" w:cs="Arial"/>
                <w:vertAlign w:val="superscript"/>
              </w:rPr>
              <w:t>th</w:t>
            </w:r>
            <w:r>
              <w:rPr>
                <w:rFonts w:ascii="Cambria" w:hAnsi="Cambria" w:cs="Arial"/>
              </w:rPr>
              <w:t xml:space="preserve"> July 1999.</w:t>
            </w:r>
          </w:p>
        </w:tc>
      </w:tr>
      <w:tr w:rsidR="00D664FA">
        <w:tc>
          <w:tcPr>
            <w:tcW w:w="2070" w:type="dxa"/>
          </w:tcPr>
          <w:p w:rsidR="00D664FA" w:rsidRDefault="008125B5">
            <w:pPr>
              <w:spacing w:after="0" w:line="240" w:lineRule="auto"/>
              <w:jc w:val="both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Nationality</w:t>
            </w:r>
          </w:p>
        </w:tc>
        <w:tc>
          <w:tcPr>
            <w:tcW w:w="8730" w:type="dxa"/>
          </w:tcPr>
          <w:p w:rsidR="00D664FA" w:rsidRDefault="008125B5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Indian.</w:t>
            </w:r>
          </w:p>
        </w:tc>
      </w:tr>
      <w:tr w:rsidR="00D664FA">
        <w:tc>
          <w:tcPr>
            <w:tcW w:w="2070" w:type="dxa"/>
          </w:tcPr>
          <w:p w:rsidR="00D664FA" w:rsidRDefault="008125B5">
            <w:pPr>
              <w:spacing w:after="0" w:line="240" w:lineRule="auto"/>
              <w:jc w:val="both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Languages Known</w:t>
            </w:r>
          </w:p>
        </w:tc>
        <w:tc>
          <w:tcPr>
            <w:tcW w:w="8730" w:type="dxa"/>
          </w:tcPr>
          <w:p w:rsidR="00D664FA" w:rsidRDefault="008125B5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English, Hindi, Telugu.</w:t>
            </w:r>
          </w:p>
        </w:tc>
      </w:tr>
      <w:tr w:rsidR="00D664FA">
        <w:tc>
          <w:tcPr>
            <w:tcW w:w="2070" w:type="dxa"/>
          </w:tcPr>
          <w:p w:rsidR="00D664FA" w:rsidRDefault="008125B5">
            <w:pPr>
              <w:spacing w:after="0" w:line="240" w:lineRule="auto"/>
              <w:jc w:val="both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Marital Status</w:t>
            </w:r>
          </w:p>
        </w:tc>
        <w:tc>
          <w:tcPr>
            <w:tcW w:w="8730" w:type="dxa"/>
          </w:tcPr>
          <w:p w:rsidR="00D664FA" w:rsidRDefault="008125B5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Single.</w:t>
            </w:r>
          </w:p>
        </w:tc>
      </w:tr>
      <w:tr w:rsidR="00D664FA">
        <w:tc>
          <w:tcPr>
            <w:tcW w:w="2070" w:type="dxa"/>
          </w:tcPr>
          <w:p w:rsidR="00D664FA" w:rsidRDefault="008125B5">
            <w:pPr>
              <w:spacing w:after="0" w:line="240" w:lineRule="auto"/>
              <w:jc w:val="both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Interests</w:t>
            </w:r>
          </w:p>
        </w:tc>
        <w:tc>
          <w:tcPr>
            <w:tcW w:w="8730" w:type="dxa"/>
          </w:tcPr>
          <w:p w:rsidR="00D664FA" w:rsidRDefault="008125B5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Listening to songs and playing games.</w:t>
            </w:r>
          </w:p>
        </w:tc>
      </w:tr>
      <w:tr w:rsidR="00D664FA">
        <w:tc>
          <w:tcPr>
            <w:tcW w:w="2070" w:type="dxa"/>
          </w:tcPr>
          <w:p w:rsidR="00D664FA" w:rsidRDefault="008125B5">
            <w:pPr>
              <w:spacing w:after="0" w:line="240" w:lineRule="auto"/>
              <w:jc w:val="both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Address</w:t>
            </w:r>
          </w:p>
        </w:tc>
        <w:tc>
          <w:tcPr>
            <w:tcW w:w="8730" w:type="dxa"/>
          </w:tcPr>
          <w:p w:rsidR="008D70E7" w:rsidRDefault="00305AB3">
            <w:pPr>
              <w:spacing w:after="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Tankara , Mahaboobn</w:t>
            </w:r>
            <w:r w:rsidR="008125B5">
              <w:rPr>
                <w:rFonts w:ascii="Cambria" w:hAnsi="Cambria" w:cs="Arial"/>
              </w:rPr>
              <w:t>agar</w:t>
            </w:r>
            <w:r>
              <w:rPr>
                <w:rFonts w:ascii="Cambria" w:hAnsi="Cambria" w:cs="Arial"/>
              </w:rPr>
              <w:t>.</w:t>
            </w:r>
          </w:p>
        </w:tc>
      </w:tr>
    </w:tbl>
    <w:p w:rsidR="00D664FA" w:rsidRDefault="00D664FA">
      <w:pPr>
        <w:spacing w:after="0" w:line="240" w:lineRule="auto"/>
        <w:jc w:val="both"/>
        <w:rPr>
          <w:rFonts w:ascii="Cambria" w:hAnsi="Cambria" w:cs="Arial"/>
          <w:b/>
        </w:rPr>
      </w:pPr>
    </w:p>
    <w:p w:rsidR="00305AB3" w:rsidRDefault="00305AB3">
      <w:pPr>
        <w:spacing w:after="0" w:line="240" w:lineRule="auto"/>
        <w:jc w:val="both"/>
        <w:rPr>
          <w:rFonts w:ascii="Cambria" w:hAnsi="Cambria" w:cs="Arial"/>
          <w:b/>
        </w:rPr>
      </w:pPr>
    </w:p>
    <w:p w:rsidR="00305AB3" w:rsidRDefault="00305AB3">
      <w:pPr>
        <w:spacing w:after="0" w:line="240" w:lineRule="auto"/>
        <w:jc w:val="both"/>
      </w:pPr>
      <w:r w:rsidRPr="00305AB3">
        <w:rPr>
          <w:b/>
          <w:sz w:val="24"/>
          <w:szCs w:val="24"/>
        </w:rPr>
        <w:t xml:space="preserve">Declaration </w:t>
      </w:r>
      <w:r>
        <w:t>:</w:t>
      </w:r>
    </w:p>
    <w:p w:rsidR="00305AB3" w:rsidRDefault="00305AB3">
      <w:pPr>
        <w:spacing w:after="0" w:line="240" w:lineRule="auto"/>
        <w:jc w:val="both"/>
      </w:pPr>
      <w:r>
        <w:t xml:space="preserve"> I Hereby declare that the above information &amp; particular are true &amp; correct to the best of My Knowledge &amp; belief.</w:t>
      </w:r>
    </w:p>
    <w:p w:rsidR="00305AB3" w:rsidRDefault="00305AB3">
      <w:pPr>
        <w:spacing w:after="0" w:line="240" w:lineRule="auto"/>
        <w:jc w:val="both"/>
      </w:pPr>
    </w:p>
    <w:p w:rsidR="00305AB3" w:rsidRDefault="00305AB3">
      <w:pPr>
        <w:spacing w:after="0" w:line="240" w:lineRule="auto"/>
        <w:jc w:val="both"/>
      </w:pPr>
    </w:p>
    <w:p w:rsidR="00305AB3" w:rsidRDefault="00305AB3">
      <w:pPr>
        <w:spacing w:after="0" w:line="240" w:lineRule="auto"/>
        <w:jc w:val="both"/>
      </w:pPr>
    </w:p>
    <w:p w:rsidR="00305AB3" w:rsidRDefault="00305AB3">
      <w:pPr>
        <w:spacing w:after="0" w:line="240" w:lineRule="auto"/>
        <w:jc w:val="both"/>
        <w:rPr>
          <w:rFonts w:ascii="Cambria" w:hAnsi="Cambria" w:cs="Arial"/>
          <w:b/>
        </w:rPr>
      </w:pPr>
      <w:r>
        <w:t xml:space="preserve">                                                                                                                                                                                      (G.Manikanta)</w:t>
      </w:r>
    </w:p>
    <w:sectPr w:rsidR="00305AB3" w:rsidSect="00D664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03B" w:rsidRDefault="00D7603B" w:rsidP="007A61A5">
      <w:pPr>
        <w:spacing w:after="0" w:line="240" w:lineRule="auto"/>
      </w:pPr>
      <w:r>
        <w:separator/>
      </w:r>
    </w:p>
  </w:endnote>
  <w:endnote w:type="continuationSeparator" w:id="1">
    <w:p w:rsidR="00D7603B" w:rsidRDefault="00D7603B" w:rsidP="007A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03B" w:rsidRDefault="00D7603B" w:rsidP="007A61A5">
      <w:pPr>
        <w:spacing w:after="0" w:line="240" w:lineRule="auto"/>
      </w:pPr>
      <w:r>
        <w:separator/>
      </w:r>
    </w:p>
  </w:footnote>
  <w:footnote w:type="continuationSeparator" w:id="1">
    <w:p w:rsidR="00D7603B" w:rsidRDefault="00D7603B" w:rsidP="007A6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8063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CA8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942BC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ADF297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D3BA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0DBC45C2"/>
    <w:lvl w:ilvl="0" w:tplc="FA704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1464A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E9445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B232D1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25CC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A9E41A1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88B03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4F54A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2E76E4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8B662A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77BE339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628E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0028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5192A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192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FC642578"/>
    <w:lvl w:ilvl="0" w:tplc="FA704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183A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586A3E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5F6A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BF1AC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9E62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0EE8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C3D07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67268E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9AECFA02"/>
    <w:lvl w:ilvl="0" w:tplc="454CE348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BD2CB8E6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FE7ED96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6A43C54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F066276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8AA8DD96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6018E584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A7D055C8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405A13C0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2CB695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20"/>
    <w:multiLevelType w:val="multilevel"/>
    <w:tmpl w:val="8E1AFA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0000002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000002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000002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000002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000002B"/>
    <w:multiLevelType w:val="hybridMultilevel"/>
    <w:tmpl w:val="13A87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BB71204"/>
    <w:multiLevelType w:val="hybridMultilevel"/>
    <w:tmpl w:val="9DC290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2D24C4"/>
    <w:multiLevelType w:val="hybridMultilevel"/>
    <w:tmpl w:val="BE0EAC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2470383"/>
    <w:multiLevelType w:val="hybridMultilevel"/>
    <w:tmpl w:val="B5F629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8"/>
  </w:num>
  <w:num w:numId="3">
    <w:abstractNumId w:val="19"/>
  </w:num>
  <w:num w:numId="4">
    <w:abstractNumId w:val="24"/>
  </w:num>
  <w:num w:numId="5">
    <w:abstractNumId w:val="26"/>
  </w:num>
  <w:num w:numId="6">
    <w:abstractNumId w:val="10"/>
  </w:num>
  <w:num w:numId="7">
    <w:abstractNumId w:val="30"/>
  </w:num>
  <w:num w:numId="8">
    <w:abstractNumId w:val="22"/>
  </w:num>
  <w:num w:numId="9">
    <w:abstractNumId w:val="20"/>
  </w:num>
  <w:num w:numId="10">
    <w:abstractNumId w:val="12"/>
  </w:num>
  <w:num w:numId="11">
    <w:abstractNumId w:val="5"/>
  </w:num>
  <w:num w:numId="12">
    <w:abstractNumId w:val="23"/>
  </w:num>
  <w:num w:numId="13">
    <w:abstractNumId w:val="3"/>
  </w:num>
  <w:num w:numId="14">
    <w:abstractNumId w:val="25"/>
  </w:num>
  <w:num w:numId="15">
    <w:abstractNumId w:val="17"/>
  </w:num>
  <w:num w:numId="16">
    <w:abstractNumId w:val="21"/>
  </w:num>
  <w:num w:numId="17">
    <w:abstractNumId w:val="13"/>
  </w:num>
  <w:num w:numId="18">
    <w:abstractNumId w:val="44"/>
  </w:num>
  <w:num w:numId="19">
    <w:abstractNumId w:val="14"/>
  </w:num>
  <w:num w:numId="20">
    <w:abstractNumId w:val="6"/>
  </w:num>
  <w:num w:numId="21">
    <w:abstractNumId w:val="28"/>
  </w:num>
  <w:num w:numId="22">
    <w:abstractNumId w:val="2"/>
  </w:num>
  <w:num w:numId="23">
    <w:abstractNumId w:val="29"/>
  </w:num>
  <w:num w:numId="24">
    <w:abstractNumId w:val="0"/>
  </w:num>
  <w:num w:numId="25">
    <w:abstractNumId w:val="9"/>
  </w:num>
  <w:num w:numId="26">
    <w:abstractNumId w:val="31"/>
  </w:num>
  <w:num w:numId="27">
    <w:abstractNumId w:val="11"/>
  </w:num>
  <w:num w:numId="28">
    <w:abstractNumId w:val="1"/>
  </w:num>
  <w:num w:numId="29">
    <w:abstractNumId w:val="18"/>
  </w:num>
  <w:num w:numId="30">
    <w:abstractNumId w:val="42"/>
  </w:num>
  <w:num w:numId="31">
    <w:abstractNumId w:val="7"/>
  </w:num>
  <w:num w:numId="32">
    <w:abstractNumId w:val="16"/>
  </w:num>
  <w:num w:numId="33">
    <w:abstractNumId w:val="15"/>
  </w:num>
  <w:num w:numId="34">
    <w:abstractNumId w:val="4"/>
  </w:num>
  <w:num w:numId="35">
    <w:abstractNumId w:val="32"/>
  </w:num>
  <w:num w:numId="36">
    <w:abstractNumId w:val="33"/>
  </w:num>
  <w:num w:numId="37">
    <w:abstractNumId w:val="34"/>
  </w:num>
  <w:num w:numId="38">
    <w:abstractNumId w:val="35"/>
  </w:num>
  <w:num w:numId="39">
    <w:abstractNumId w:val="36"/>
  </w:num>
  <w:num w:numId="40">
    <w:abstractNumId w:val="37"/>
  </w:num>
  <w:num w:numId="41">
    <w:abstractNumId w:val="38"/>
  </w:num>
  <w:num w:numId="42">
    <w:abstractNumId w:val="39"/>
  </w:num>
  <w:num w:numId="43">
    <w:abstractNumId w:val="40"/>
  </w:num>
  <w:num w:numId="44">
    <w:abstractNumId w:val="41"/>
  </w:num>
  <w:num w:numId="45">
    <w:abstractNumId w:val="43"/>
  </w:num>
  <w:num w:numId="46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4FA"/>
    <w:rsid w:val="000C732A"/>
    <w:rsid w:val="001352E5"/>
    <w:rsid w:val="00300C41"/>
    <w:rsid w:val="00305AB3"/>
    <w:rsid w:val="007A61A5"/>
    <w:rsid w:val="008125B5"/>
    <w:rsid w:val="008D70E7"/>
    <w:rsid w:val="00A02719"/>
    <w:rsid w:val="00B343DE"/>
    <w:rsid w:val="00CD7868"/>
    <w:rsid w:val="00D664FA"/>
    <w:rsid w:val="00D7603B"/>
    <w:rsid w:val="00FE3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F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4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64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664F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D664F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D664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664F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D66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664F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664F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664FA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D664FA"/>
    <w:rPr>
      <w:b/>
      <w:bCs/>
      <w:lang w:val="en-US" w:eastAsia="en-US"/>
    </w:rPr>
  </w:style>
  <w:style w:type="paragraph" w:customStyle="1" w:styleId="10-profhighlightstext">
    <w:name w:val="10 - prof highlights text"/>
    <w:basedOn w:val="Normal"/>
    <w:rsid w:val="00D664FA"/>
    <w:pPr>
      <w:spacing w:before="240" w:after="0" w:line="240" w:lineRule="auto"/>
      <w:ind w:left="360" w:hanging="360"/>
      <w:jc w:val="both"/>
    </w:pPr>
    <w:rPr>
      <w:rFonts w:ascii="Arial" w:eastAsia="Times New Roman" w:hAnsi="Arial" w:cs="Arial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rsid w:val="00D664FA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7A6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61A5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92F68F8-DAE4-4EE0-8576-B2549937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 goswami</dc:creator>
  <cp:lastModifiedBy>mypc</cp:lastModifiedBy>
  <cp:revision>11</cp:revision>
  <dcterms:created xsi:type="dcterms:W3CDTF">2020-07-23T12:07:00Z</dcterms:created>
  <dcterms:modified xsi:type="dcterms:W3CDTF">2020-10-16T09:59:00Z</dcterms:modified>
</cp:coreProperties>
</file>