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5F32B2F" w14:textId="2D7E888B" w:rsidR="00533161" w:rsidRDefault="00533161" w:rsidP="008F0FE6">
      <w:pPr>
        <w:pStyle w:val="p"/>
        <w:spacing w:line="240" w:lineRule="auto"/>
        <w:rPr>
          <w:rFonts w:ascii="Arial" w:eastAsia="Georgia" w:hAnsi="Arial" w:cs="Arial"/>
          <w:b/>
          <w:bCs/>
          <w:sz w:val="28"/>
          <w:szCs w:val="28"/>
        </w:rPr>
      </w:pPr>
      <w:r w:rsidRPr="005C20EA">
        <w:rPr>
          <w:rFonts w:cs="Arial"/>
          <w:b/>
          <w:noProof/>
          <w:color w:val="000000" w:themeColor="text1"/>
          <w:sz w:val="22"/>
          <w:szCs w:val="22"/>
        </w:rPr>
        <w:drawing>
          <wp:inline distT="0" distB="0" distL="0" distR="0" wp14:anchorId="37CBD4C8" wp14:editId="21AED992">
            <wp:extent cx="1524000" cy="869627"/>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64192" cy="892561"/>
                    </a:xfrm>
                    <a:prstGeom prst="rect">
                      <a:avLst/>
                    </a:prstGeom>
                  </pic:spPr>
                </pic:pic>
              </a:graphicData>
            </a:graphic>
          </wp:inline>
        </w:drawing>
      </w:r>
      <w:r w:rsidRPr="005C20EA">
        <w:rPr>
          <w:rFonts w:cs="Arial"/>
          <w:b/>
          <w:noProof/>
          <w:color w:val="000000" w:themeColor="text1"/>
          <w:sz w:val="22"/>
          <w:szCs w:val="22"/>
        </w:rPr>
        <w:drawing>
          <wp:inline distT="0" distB="0" distL="0" distR="0" wp14:anchorId="6A4909E5" wp14:editId="0F0D8863">
            <wp:extent cx="1512711" cy="863185"/>
            <wp:effectExtent l="0" t="0" r="0" b="635"/>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61514" cy="891033"/>
                    </a:xfrm>
                    <a:prstGeom prst="rect">
                      <a:avLst/>
                    </a:prstGeom>
                  </pic:spPr>
                </pic:pic>
              </a:graphicData>
            </a:graphic>
          </wp:inline>
        </w:drawing>
      </w:r>
    </w:p>
    <w:p w14:paraId="01916828" w14:textId="77777777" w:rsidR="00533161" w:rsidRDefault="00533161" w:rsidP="008F0FE6">
      <w:pPr>
        <w:pStyle w:val="p"/>
        <w:spacing w:line="240" w:lineRule="auto"/>
        <w:rPr>
          <w:rFonts w:ascii="Arial" w:eastAsia="Georgia" w:hAnsi="Arial" w:cs="Arial"/>
          <w:b/>
          <w:bCs/>
          <w:sz w:val="28"/>
          <w:szCs w:val="28"/>
        </w:rPr>
      </w:pPr>
    </w:p>
    <w:p w14:paraId="5245BF66" w14:textId="07707DA9" w:rsidR="008F0FE6" w:rsidRDefault="00751FB2" w:rsidP="008F0FE6">
      <w:pPr>
        <w:pStyle w:val="p"/>
        <w:spacing w:line="240" w:lineRule="auto"/>
        <w:rPr>
          <w:rFonts w:ascii="Arial" w:eastAsia="Georgia" w:hAnsi="Arial" w:cs="Arial"/>
          <w:b/>
          <w:bCs/>
          <w:sz w:val="28"/>
          <w:szCs w:val="28"/>
        </w:rPr>
      </w:pPr>
      <w:r w:rsidRPr="008F0FE6">
        <w:rPr>
          <w:rFonts w:ascii="Arial" w:eastAsia="Georgia" w:hAnsi="Arial" w:cs="Arial"/>
          <w:b/>
          <w:bCs/>
          <w:sz w:val="28"/>
          <w:szCs w:val="28"/>
        </w:rPr>
        <w:t>Yeshwant</w:t>
      </w:r>
      <w:r w:rsidR="009E752D" w:rsidRPr="008F0FE6">
        <w:rPr>
          <w:rFonts w:ascii="Arial" w:eastAsia="Georgia" w:hAnsi="Arial" w:cs="Arial"/>
          <w:b/>
          <w:bCs/>
          <w:sz w:val="28"/>
          <w:szCs w:val="28"/>
        </w:rPr>
        <w:t xml:space="preserve"> </w:t>
      </w:r>
      <w:r w:rsidR="00AF4CBD">
        <w:rPr>
          <w:rFonts w:ascii="Arial" w:eastAsia="Georgia" w:hAnsi="Arial" w:cs="Arial"/>
          <w:b/>
          <w:bCs/>
          <w:sz w:val="28"/>
          <w:szCs w:val="28"/>
        </w:rPr>
        <w:t>Y</w:t>
      </w:r>
    </w:p>
    <w:p w14:paraId="5762F2B9" w14:textId="0A068238" w:rsidR="0052457A" w:rsidRDefault="0052457A" w:rsidP="008F0FE6">
      <w:pPr>
        <w:pStyle w:val="p"/>
        <w:spacing w:line="240" w:lineRule="auto"/>
        <w:rPr>
          <w:rFonts w:ascii="Arial" w:eastAsia="Georgia" w:hAnsi="Arial" w:cs="Arial"/>
          <w:b/>
          <w:bCs/>
          <w:sz w:val="28"/>
          <w:szCs w:val="28"/>
        </w:rPr>
      </w:pPr>
      <w:r>
        <w:rPr>
          <w:rFonts w:ascii="Arial" w:eastAsia="Georgia" w:hAnsi="Arial" w:cs="Arial"/>
          <w:b/>
          <w:bCs/>
          <w:sz w:val="28"/>
          <w:szCs w:val="28"/>
        </w:rPr>
        <w:t>Senior Salesforce Developer</w:t>
      </w:r>
    </w:p>
    <w:p w14:paraId="3750D5D1" w14:textId="34537B70" w:rsidR="00615D8B" w:rsidRPr="0052457A" w:rsidRDefault="003503A4" w:rsidP="008F0FE6">
      <w:pPr>
        <w:pStyle w:val="p"/>
        <w:spacing w:line="240" w:lineRule="auto"/>
        <w:rPr>
          <w:rFonts w:ascii="Arial" w:eastAsia="Georgia" w:hAnsi="Arial" w:cs="Arial"/>
          <w:b/>
          <w:bCs/>
        </w:rPr>
      </w:pPr>
      <w:hyperlink r:id="rId10" w:history="1">
        <w:r w:rsidR="00615D8B" w:rsidRPr="0052457A">
          <w:rPr>
            <w:rStyle w:val="Hyperlink"/>
            <w:rFonts w:ascii="Arial" w:hAnsi="Arial" w:cs="Arial"/>
            <w:shd w:val="clear" w:color="auto" w:fill="FFFFFF"/>
          </w:rPr>
          <w:t>meyesh1203@gmail.com</w:t>
        </w:r>
      </w:hyperlink>
    </w:p>
    <w:p w14:paraId="4DB94E5E" w14:textId="68CCB242" w:rsidR="008F0FE6" w:rsidRDefault="008F0FE6" w:rsidP="008F0FE6">
      <w:pPr>
        <w:pStyle w:val="p"/>
        <w:spacing w:line="240" w:lineRule="auto"/>
        <w:rPr>
          <w:rFonts w:ascii="Arial" w:eastAsia="Georgia" w:hAnsi="Arial" w:cs="Arial"/>
          <w:b/>
          <w:bCs/>
        </w:rPr>
      </w:pPr>
      <w:r w:rsidRPr="0052457A">
        <w:rPr>
          <w:rFonts w:ascii="Arial" w:eastAsia="Georgia" w:hAnsi="Arial" w:cs="Arial"/>
          <w:b/>
          <w:bCs/>
        </w:rPr>
        <w:t>+1</w:t>
      </w:r>
      <w:r w:rsidR="00615D8B" w:rsidRPr="0052457A">
        <w:rPr>
          <w:rFonts w:ascii="Arial" w:eastAsia="Georgia" w:hAnsi="Arial" w:cs="Arial"/>
          <w:b/>
          <w:bCs/>
        </w:rPr>
        <w:t>469</w:t>
      </w:r>
      <w:r w:rsidR="009F3AAE" w:rsidRPr="0052457A">
        <w:rPr>
          <w:rFonts w:ascii="Arial" w:eastAsia="Georgia" w:hAnsi="Arial" w:cs="Arial"/>
          <w:b/>
          <w:bCs/>
        </w:rPr>
        <w:t>6252268</w:t>
      </w:r>
    </w:p>
    <w:p w14:paraId="0FDF6C3E" w14:textId="5E303831" w:rsidR="001B072C" w:rsidRDefault="003503A4" w:rsidP="008F0FE6">
      <w:pPr>
        <w:pStyle w:val="p"/>
        <w:spacing w:line="240" w:lineRule="auto"/>
        <w:rPr>
          <w:rFonts w:ascii="Segoe UI" w:hAnsi="Segoe UI" w:cs="Segoe UI"/>
          <w:sz w:val="21"/>
          <w:szCs w:val="21"/>
          <w:shd w:val="clear" w:color="auto" w:fill="FFFFFF"/>
        </w:rPr>
      </w:pPr>
      <w:hyperlink r:id="rId11" w:history="1">
        <w:r w:rsidR="001B072C" w:rsidRPr="00417E6A">
          <w:rPr>
            <w:rStyle w:val="Hyperlink"/>
            <w:rFonts w:ascii="Segoe UI" w:hAnsi="Segoe UI" w:cs="Segoe UI"/>
            <w:sz w:val="21"/>
            <w:szCs w:val="21"/>
            <w:shd w:val="clear" w:color="auto" w:fill="FFFFFF"/>
          </w:rPr>
          <w:t>https://www.linkedin.com/in/yeshwant-y-4b52721b0</w:t>
        </w:r>
      </w:hyperlink>
    </w:p>
    <w:p w14:paraId="78A90A1E" w14:textId="77777777" w:rsidR="009C4759" w:rsidRPr="00F44972" w:rsidRDefault="009C4759" w:rsidP="00CF3085">
      <w:pPr>
        <w:pStyle w:val="p"/>
        <w:spacing w:line="240" w:lineRule="auto"/>
        <w:jc w:val="both"/>
        <w:rPr>
          <w:rFonts w:ascii="Arial" w:eastAsia="Georgia" w:hAnsi="Arial" w:cs="Arial"/>
          <w:b/>
          <w:bCs/>
          <w:sz w:val="20"/>
          <w:szCs w:val="20"/>
        </w:rPr>
      </w:pPr>
    </w:p>
    <w:p w14:paraId="78D95986" w14:textId="01CAA70E" w:rsidR="00751FB2" w:rsidRDefault="00615D8B" w:rsidP="00CF3085">
      <w:pPr>
        <w:pStyle w:val="p"/>
        <w:spacing w:line="240" w:lineRule="auto"/>
        <w:jc w:val="both"/>
        <w:rPr>
          <w:rFonts w:ascii="Arial" w:eastAsia="Georgia" w:hAnsi="Arial" w:cs="Arial"/>
          <w:b/>
          <w:bCs/>
          <w:sz w:val="20"/>
          <w:szCs w:val="20"/>
        </w:rPr>
      </w:pPr>
      <w:r>
        <w:rPr>
          <w:rFonts w:ascii="Arial" w:eastAsia="Georgia" w:hAnsi="Arial" w:cs="Arial"/>
          <w:b/>
          <w:bCs/>
          <w:sz w:val="20"/>
          <w:szCs w:val="20"/>
        </w:rPr>
        <w:t xml:space="preserve">Professional </w:t>
      </w:r>
      <w:r w:rsidR="00751FB2" w:rsidRPr="00F44972">
        <w:rPr>
          <w:rFonts w:ascii="Arial" w:eastAsia="Georgia" w:hAnsi="Arial" w:cs="Arial"/>
          <w:b/>
          <w:bCs/>
          <w:sz w:val="20"/>
          <w:szCs w:val="20"/>
        </w:rPr>
        <w:t>Summary:</w:t>
      </w:r>
    </w:p>
    <w:p w14:paraId="56776B7F" w14:textId="77777777" w:rsidR="00C91BA7" w:rsidRPr="00F44972" w:rsidRDefault="00C91BA7" w:rsidP="00CF3085">
      <w:pPr>
        <w:pStyle w:val="p"/>
        <w:spacing w:line="240" w:lineRule="auto"/>
        <w:jc w:val="both"/>
        <w:rPr>
          <w:rFonts w:ascii="Arial" w:eastAsia="Georgia" w:hAnsi="Arial" w:cs="Arial"/>
          <w:b/>
          <w:bCs/>
          <w:sz w:val="20"/>
          <w:szCs w:val="20"/>
        </w:rPr>
      </w:pPr>
    </w:p>
    <w:p w14:paraId="06EFE043" w14:textId="77777777" w:rsidR="00615D8B" w:rsidRPr="00615D8B" w:rsidRDefault="00615D8B" w:rsidP="00615D8B">
      <w:pPr>
        <w:pStyle w:val="p"/>
        <w:numPr>
          <w:ilvl w:val="0"/>
          <w:numId w:val="33"/>
        </w:numPr>
        <w:spacing w:line="320" w:lineRule="atLeast"/>
        <w:rPr>
          <w:rFonts w:ascii="Arial" w:eastAsia="Georgia" w:hAnsi="Arial" w:cs="Arial"/>
          <w:sz w:val="20"/>
          <w:szCs w:val="20"/>
        </w:rPr>
      </w:pPr>
      <w:r w:rsidRPr="00615D8B">
        <w:rPr>
          <w:rFonts w:ascii="Arial" w:eastAsia="Georgia" w:hAnsi="Arial" w:cs="Arial"/>
          <w:sz w:val="20"/>
          <w:szCs w:val="20"/>
        </w:rPr>
        <w:t>Service-oriented Employee Excellent in communication and time management.</w:t>
      </w:r>
    </w:p>
    <w:p w14:paraId="2166FC75" w14:textId="710C3623" w:rsidR="00615D8B" w:rsidRDefault="00615D8B" w:rsidP="00615D8B">
      <w:pPr>
        <w:pStyle w:val="p"/>
        <w:numPr>
          <w:ilvl w:val="0"/>
          <w:numId w:val="33"/>
        </w:numPr>
        <w:spacing w:line="240" w:lineRule="auto"/>
        <w:jc w:val="both"/>
        <w:rPr>
          <w:rFonts w:ascii="Arial" w:eastAsia="Georgia" w:hAnsi="Arial" w:cs="Arial"/>
          <w:sz w:val="20"/>
          <w:szCs w:val="20"/>
        </w:rPr>
      </w:pPr>
      <w:r w:rsidRPr="00615D8B">
        <w:rPr>
          <w:rFonts w:ascii="Arial" w:eastAsia="Georgia" w:hAnsi="Arial" w:cs="Arial"/>
          <w:sz w:val="20"/>
          <w:szCs w:val="20"/>
        </w:rPr>
        <w:t>Professional in Managing the tasks with accuracy and efficiency</w:t>
      </w:r>
      <w:r>
        <w:rPr>
          <w:rFonts w:ascii="Arial" w:eastAsia="Georgia" w:hAnsi="Arial" w:cs="Arial"/>
          <w:sz w:val="20"/>
          <w:szCs w:val="20"/>
        </w:rPr>
        <w:t>.</w:t>
      </w:r>
    </w:p>
    <w:p w14:paraId="7C85BFB1" w14:textId="6E232328" w:rsidR="00FD547A" w:rsidRPr="00615D8B" w:rsidRDefault="00FD547A" w:rsidP="00615D8B">
      <w:pPr>
        <w:pStyle w:val="p"/>
        <w:numPr>
          <w:ilvl w:val="0"/>
          <w:numId w:val="33"/>
        </w:numPr>
        <w:spacing w:line="240" w:lineRule="auto"/>
        <w:jc w:val="both"/>
        <w:rPr>
          <w:rFonts w:ascii="Arial" w:eastAsia="Georgia" w:hAnsi="Arial" w:cs="Arial"/>
          <w:sz w:val="20"/>
          <w:szCs w:val="20"/>
        </w:rPr>
      </w:pPr>
      <w:r w:rsidRPr="003E1C81">
        <w:rPr>
          <w:rFonts w:ascii="Arial" w:eastAsia="Georgia" w:hAnsi="Arial" w:cs="Arial"/>
          <w:b/>
          <w:bCs/>
          <w:sz w:val="20"/>
          <w:szCs w:val="20"/>
        </w:rPr>
        <w:t>Salesforce certified platform Developer</w:t>
      </w:r>
      <w:r w:rsidR="007D01A7" w:rsidRPr="003E1C81">
        <w:rPr>
          <w:rFonts w:ascii="Arial" w:eastAsia="Georgia" w:hAnsi="Arial" w:cs="Arial"/>
          <w:b/>
          <w:bCs/>
          <w:sz w:val="20"/>
          <w:szCs w:val="20"/>
        </w:rPr>
        <w:t xml:space="preserve"> </w:t>
      </w:r>
      <w:r w:rsidR="007D01A7">
        <w:rPr>
          <w:rFonts w:ascii="Arial" w:eastAsia="Georgia" w:hAnsi="Arial" w:cs="Arial"/>
          <w:sz w:val="20"/>
          <w:szCs w:val="20"/>
        </w:rPr>
        <w:t xml:space="preserve">and </w:t>
      </w:r>
      <w:r w:rsidR="007D01A7" w:rsidRPr="003E1C81">
        <w:rPr>
          <w:rFonts w:ascii="Arial" w:eastAsia="Georgia" w:hAnsi="Arial" w:cs="Arial"/>
          <w:b/>
          <w:bCs/>
          <w:sz w:val="20"/>
          <w:szCs w:val="20"/>
        </w:rPr>
        <w:t>Administrator</w:t>
      </w:r>
      <w:r>
        <w:rPr>
          <w:rFonts w:ascii="Arial" w:eastAsia="Georgia" w:hAnsi="Arial" w:cs="Arial"/>
          <w:sz w:val="20"/>
          <w:szCs w:val="20"/>
        </w:rPr>
        <w:t xml:space="preserve"> </w:t>
      </w:r>
      <w:r w:rsidR="007D01A7">
        <w:rPr>
          <w:rFonts w:ascii="Arial" w:eastAsia="Georgia" w:hAnsi="Arial" w:cs="Arial"/>
          <w:sz w:val="20"/>
          <w:szCs w:val="20"/>
        </w:rPr>
        <w:t>along with</w:t>
      </w:r>
      <w:r>
        <w:rPr>
          <w:rFonts w:ascii="Arial" w:eastAsia="Georgia" w:hAnsi="Arial" w:cs="Arial"/>
          <w:sz w:val="20"/>
          <w:szCs w:val="20"/>
        </w:rPr>
        <w:t xml:space="preserve"> Microsoft certification in Analyzing and visualizing data with Power BI.</w:t>
      </w:r>
    </w:p>
    <w:p w14:paraId="0F34C3B3" w14:textId="78512E96" w:rsidR="00B64AFA" w:rsidRPr="00B64AFA" w:rsidRDefault="00F36119" w:rsidP="00B64AFA">
      <w:pPr>
        <w:pStyle w:val="p"/>
        <w:numPr>
          <w:ilvl w:val="0"/>
          <w:numId w:val="33"/>
        </w:numPr>
        <w:spacing w:line="240" w:lineRule="auto"/>
        <w:jc w:val="both"/>
        <w:rPr>
          <w:rFonts w:ascii="Arial" w:eastAsia="Georgia" w:hAnsi="Arial" w:cs="Arial"/>
          <w:sz w:val="20"/>
          <w:szCs w:val="20"/>
        </w:rPr>
      </w:pPr>
      <w:r w:rsidRPr="0099591E">
        <w:rPr>
          <w:rFonts w:ascii="Arial" w:hAnsi="Arial" w:cs="Arial"/>
          <w:color w:val="231F20"/>
          <w:sz w:val="20"/>
          <w:szCs w:val="20"/>
        </w:rPr>
        <w:t>Overall,</w:t>
      </w:r>
      <w:r w:rsidR="0099591E" w:rsidRPr="0099591E">
        <w:rPr>
          <w:rFonts w:ascii="Arial" w:hAnsi="Arial" w:cs="Arial"/>
          <w:color w:val="231F20"/>
          <w:sz w:val="20"/>
          <w:szCs w:val="20"/>
        </w:rPr>
        <w:t xml:space="preserve"> </w:t>
      </w:r>
      <w:r w:rsidR="00661E39">
        <w:rPr>
          <w:rFonts w:ascii="Arial" w:hAnsi="Arial" w:cs="Arial"/>
          <w:b/>
          <w:bCs/>
          <w:color w:val="231F20"/>
          <w:sz w:val="20"/>
          <w:szCs w:val="20"/>
        </w:rPr>
        <w:t>6</w:t>
      </w:r>
      <w:r w:rsidR="00C036F3" w:rsidRPr="003E1C81">
        <w:rPr>
          <w:rFonts w:ascii="Arial" w:hAnsi="Arial" w:cs="Arial"/>
          <w:b/>
          <w:bCs/>
          <w:color w:val="231F20"/>
          <w:sz w:val="20"/>
          <w:szCs w:val="20"/>
        </w:rPr>
        <w:t xml:space="preserve"> </w:t>
      </w:r>
      <w:r w:rsidR="0099591E" w:rsidRPr="003E1C81">
        <w:rPr>
          <w:rFonts w:ascii="Arial" w:hAnsi="Arial" w:cs="Arial"/>
          <w:b/>
          <w:bCs/>
          <w:color w:val="231F20"/>
          <w:sz w:val="20"/>
          <w:szCs w:val="20"/>
        </w:rPr>
        <w:t>years of experience</w:t>
      </w:r>
      <w:r w:rsidR="0099591E" w:rsidRPr="0099591E">
        <w:rPr>
          <w:rFonts w:ascii="Arial" w:hAnsi="Arial" w:cs="Arial"/>
          <w:color w:val="231F20"/>
          <w:sz w:val="20"/>
          <w:szCs w:val="20"/>
        </w:rPr>
        <w:t xml:space="preserve"> in IT industry which involves experience in the </w:t>
      </w:r>
      <w:r w:rsidR="0099591E" w:rsidRPr="00BF3FB0">
        <w:rPr>
          <w:rFonts w:ascii="Arial" w:hAnsi="Arial" w:cs="Arial"/>
          <w:color w:val="231F20"/>
          <w:sz w:val="20"/>
          <w:szCs w:val="20"/>
        </w:rPr>
        <w:t>Salesforce CRM Platform</w:t>
      </w:r>
      <w:r w:rsidR="0099591E" w:rsidRPr="0099591E">
        <w:rPr>
          <w:rFonts w:ascii="Arial" w:hAnsi="Arial" w:cs="Arial"/>
          <w:color w:val="231F20"/>
          <w:sz w:val="20"/>
          <w:szCs w:val="20"/>
        </w:rPr>
        <w:t xml:space="preserve"> as </w:t>
      </w:r>
      <w:r w:rsidR="0099591E" w:rsidRPr="003E1C81">
        <w:rPr>
          <w:rFonts w:ascii="Arial" w:hAnsi="Arial" w:cs="Arial"/>
          <w:b/>
          <w:bCs/>
          <w:color w:val="231F20"/>
          <w:sz w:val="20"/>
          <w:szCs w:val="20"/>
        </w:rPr>
        <w:t>Developer/ Administrator</w:t>
      </w:r>
      <w:r w:rsidR="0099591E" w:rsidRPr="0099591E">
        <w:rPr>
          <w:rFonts w:ascii="Arial" w:hAnsi="Arial" w:cs="Arial"/>
          <w:color w:val="231F20"/>
          <w:sz w:val="20"/>
          <w:szCs w:val="20"/>
        </w:rPr>
        <w:t>.</w:t>
      </w:r>
    </w:p>
    <w:p w14:paraId="13A6F0FA" w14:textId="77777777" w:rsidR="0099591E" w:rsidRPr="0099591E" w:rsidRDefault="0099591E" w:rsidP="0099591E">
      <w:pPr>
        <w:pStyle w:val="p"/>
        <w:numPr>
          <w:ilvl w:val="0"/>
          <w:numId w:val="33"/>
        </w:numPr>
        <w:spacing w:line="240" w:lineRule="auto"/>
        <w:jc w:val="both"/>
        <w:rPr>
          <w:rFonts w:ascii="Arial" w:eastAsia="Georgia" w:hAnsi="Arial" w:cs="Arial"/>
          <w:sz w:val="20"/>
          <w:szCs w:val="20"/>
        </w:rPr>
      </w:pPr>
      <w:r w:rsidRPr="0099591E">
        <w:rPr>
          <w:rFonts w:ascii="Arial" w:hAnsi="Arial" w:cs="Arial"/>
          <w:color w:val="231F20"/>
          <w:sz w:val="20"/>
          <w:szCs w:val="20"/>
        </w:rPr>
        <w:t xml:space="preserve">Hands on experience in using Data loader and data import wizard for data management in </w:t>
      </w:r>
      <w:r>
        <w:rPr>
          <w:rFonts w:ascii="Arial" w:hAnsi="Arial" w:cs="Arial"/>
          <w:color w:val="231F20"/>
          <w:sz w:val="20"/>
          <w:szCs w:val="20"/>
        </w:rPr>
        <w:t>sales</w:t>
      </w:r>
      <w:r w:rsidRPr="0099591E">
        <w:rPr>
          <w:rFonts w:ascii="Arial" w:hAnsi="Arial" w:cs="Arial"/>
          <w:color w:val="231F20"/>
          <w:sz w:val="20"/>
          <w:szCs w:val="20"/>
        </w:rPr>
        <w:t xml:space="preserve">force.com platform and good Knowledge in </w:t>
      </w:r>
      <w:r w:rsidRPr="00BF3FB0">
        <w:rPr>
          <w:rFonts w:ascii="Arial" w:hAnsi="Arial" w:cs="Arial"/>
          <w:color w:val="231F20"/>
          <w:sz w:val="20"/>
          <w:szCs w:val="20"/>
        </w:rPr>
        <w:t>cast Iron and Informatica</w:t>
      </w:r>
      <w:r w:rsidRPr="0099591E">
        <w:rPr>
          <w:rFonts w:ascii="Arial" w:hAnsi="Arial" w:cs="Arial"/>
          <w:color w:val="231F20"/>
          <w:sz w:val="20"/>
          <w:szCs w:val="20"/>
        </w:rPr>
        <w:t>.</w:t>
      </w:r>
    </w:p>
    <w:p w14:paraId="26F728FC" w14:textId="17D07003" w:rsidR="00BF3FB0" w:rsidRPr="00B64AFA" w:rsidRDefault="0099591E" w:rsidP="00BF3FB0">
      <w:pPr>
        <w:pStyle w:val="p"/>
        <w:numPr>
          <w:ilvl w:val="0"/>
          <w:numId w:val="33"/>
        </w:numPr>
        <w:spacing w:line="240" w:lineRule="auto"/>
        <w:jc w:val="both"/>
        <w:rPr>
          <w:rFonts w:ascii="Arial" w:eastAsia="Georgia" w:hAnsi="Arial" w:cs="Arial"/>
          <w:sz w:val="20"/>
          <w:szCs w:val="20"/>
        </w:rPr>
      </w:pPr>
      <w:r w:rsidRPr="0099591E">
        <w:rPr>
          <w:rFonts w:ascii="Arial" w:hAnsi="Arial" w:cs="Arial"/>
          <w:color w:val="231F20"/>
          <w:sz w:val="20"/>
          <w:szCs w:val="20"/>
        </w:rPr>
        <w:t>Experience with Managing the complex data Experience in Integrating</w:t>
      </w:r>
      <w:r>
        <w:rPr>
          <w:rFonts w:ascii="Arial" w:hAnsi="Arial" w:cs="Arial"/>
          <w:color w:val="231F20"/>
          <w:sz w:val="20"/>
          <w:szCs w:val="20"/>
        </w:rPr>
        <w:t xml:space="preserve"> </w:t>
      </w:r>
      <w:r w:rsidRPr="0099591E">
        <w:rPr>
          <w:rFonts w:ascii="Arial" w:hAnsi="Arial" w:cs="Arial"/>
          <w:color w:val="231F20"/>
          <w:sz w:val="20"/>
          <w:szCs w:val="20"/>
        </w:rPr>
        <w:t>App Exchange Applications with Salesforce, Informatica On Demand,</w:t>
      </w:r>
      <w:r>
        <w:rPr>
          <w:rFonts w:ascii="Arial" w:hAnsi="Arial" w:cs="Arial"/>
          <w:color w:val="231F20"/>
          <w:sz w:val="20"/>
          <w:szCs w:val="20"/>
        </w:rPr>
        <w:t xml:space="preserve"> </w:t>
      </w:r>
      <w:r w:rsidRPr="0099591E">
        <w:rPr>
          <w:rFonts w:ascii="Arial" w:hAnsi="Arial" w:cs="Arial"/>
          <w:color w:val="231F20"/>
          <w:sz w:val="20"/>
          <w:szCs w:val="20"/>
        </w:rPr>
        <w:t>Mass E-Mail Management, Application management using Force.com</w:t>
      </w:r>
      <w:r w:rsidR="00BF3FB0">
        <w:rPr>
          <w:rFonts w:ascii="Arial" w:hAnsi="Arial" w:cs="Arial"/>
          <w:color w:val="231F20"/>
          <w:sz w:val="20"/>
          <w:szCs w:val="20"/>
        </w:rPr>
        <w:t xml:space="preserve"> </w:t>
      </w:r>
      <w:r w:rsidRPr="00BF3FB0">
        <w:rPr>
          <w:rFonts w:ascii="Arial" w:hAnsi="Arial" w:cs="Arial"/>
          <w:color w:val="231F20"/>
          <w:sz w:val="20"/>
          <w:szCs w:val="20"/>
        </w:rPr>
        <w:t>Plug-in &amp; Eclipse IDE in Sandbox and Production Environments,</w:t>
      </w:r>
      <w:r w:rsidR="00BF3FB0">
        <w:rPr>
          <w:rFonts w:ascii="Arial" w:hAnsi="Arial" w:cs="Arial"/>
          <w:color w:val="231F20"/>
          <w:sz w:val="20"/>
          <w:szCs w:val="20"/>
        </w:rPr>
        <w:t xml:space="preserve"> </w:t>
      </w:r>
      <w:r w:rsidRPr="00BF3FB0">
        <w:rPr>
          <w:rFonts w:ascii="Arial" w:hAnsi="Arial" w:cs="Arial"/>
          <w:color w:val="231F20"/>
          <w:sz w:val="20"/>
          <w:szCs w:val="20"/>
        </w:rPr>
        <w:t>Working with di</w:t>
      </w:r>
      <w:r w:rsidR="00BF3FB0">
        <w:rPr>
          <w:rFonts w:ascii="Arial" w:eastAsia="Arial" w:hAnsi="Arial" w:cs="Arial"/>
          <w:color w:val="231F20"/>
          <w:sz w:val="20"/>
          <w:szCs w:val="20"/>
        </w:rPr>
        <w:t>ff</w:t>
      </w:r>
      <w:r w:rsidRPr="00BF3FB0">
        <w:rPr>
          <w:rFonts w:ascii="Arial" w:hAnsi="Arial" w:cs="Arial"/>
          <w:color w:val="231F20"/>
          <w:sz w:val="20"/>
          <w:szCs w:val="20"/>
        </w:rPr>
        <w:t xml:space="preserve">erent aspects of Web Services (XML, </w:t>
      </w:r>
      <w:r w:rsidR="00BF3FB0" w:rsidRPr="00BF3FB0">
        <w:rPr>
          <w:rFonts w:ascii="Arial" w:hAnsi="Arial" w:cs="Arial"/>
          <w:color w:val="231F20"/>
          <w:sz w:val="20"/>
          <w:szCs w:val="20"/>
        </w:rPr>
        <w:t>SOAP, REST</w:t>
      </w:r>
      <w:r w:rsidRPr="00BF3FB0">
        <w:rPr>
          <w:rFonts w:ascii="Arial" w:hAnsi="Arial" w:cs="Arial"/>
          <w:color w:val="231F20"/>
          <w:sz w:val="20"/>
          <w:szCs w:val="20"/>
        </w:rPr>
        <w:t>) &amp;</w:t>
      </w:r>
      <w:r w:rsidR="00BF3FB0">
        <w:rPr>
          <w:rFonts w:ascii="Arial" w:eastAsia="Georgia" w:hAnsi="Arial" w:cs="Arial"/>
          <w:sz w:val="20"/>
          <w:szCs w:val="20"/>
        </w:rPr>
        <w:t xml:space="preserve"> </w:t>
      </w:r>
      <w:r w:rsidRPr="00BF3FB0">
        <w:rPr>
          <w:rFonts w:ascii="Arial" w:hAnsi="Arial" w:cs="Arial"/>
          <w:color w:val="231F20"/>
          <w:sz w:val="20"/>
          <w:szCs w:val="20"/>
        </w:rPr>
        <w:t>web integration with SDFC.</w:t>
      </w:r>
    </w:p>
    <w:p w14:paraId="3265DB5D" w14:textId="089D4213" w:rsidR="00B64AFA" w:rsidRPr="00BF3FB0" w:rsidRDefault="00B64AFA" w:rsidP="00BF3FB0">
      <w:pPr>
        <w:pStyle w:val="p"/>
        <w:numPr>
          <w:ilvl w:val="0"/>
          <w:numId w:val="33"/>
        </w:numPr>
        <w:spacing w:line="240" w:lineRule="auto"/>
        <w:jc w:val="both"/>
        <w:rPr>
          <w:rFonts w:ascii="Arial" w:eastAsia="Georgia" w:hAnsi="Arial" w:cs="Arial"/>
          <w:sz w:val="20"/>
          <w:szCs w:val="20"/>
        </w:rPr>
      </w:pPr>
      <w:r w:rsidRPr="00B64AFA">
        <w:rPr>
          <w:rFonts w:ascii="Arial" w:hAnsi="Arial" w:cs="Arial"/>
          <w:color w:val="231F20"/>
          <w:sz w:val="20"/>
          <w:szCs w:val="20"/>
        </w:rPr>
        <w:t>Experience in using Exact Target API by using SOAP API Client.</w:t>
      </w:r>
    </w:p>
    <w:p w14:paraId="4EDE0D65" w14:textId="77777777" w:rsidR="00E45B1E" w:rsidRPr="00E45B1E" w:rsidRDefault="00BF3FB0" w:rsidP="00E45B1E">
      <w:pPr>
        <w:pStyle w:val="p"/>
        <w:numPr>
          <w:ilvl w:val="0"/>
          <w:numId w:val="33"/>
        </w:numPr>
        <w:spacing w:line="240" w:lineRule="auto"/>
        <w:jc w:val="both"/>
        <w:rPr>
          <w:rFonts w:ascii="Arial" w:eastAsia="Georgia" w:hAnsi="Arial" w:cs="Arial"/>
          <w:sz w:val="20"/>
          <w:szCs w:val="20"/>
        </w:rPr>
      </w:pPr>
      <w:r w:rsidRPr="00BF3FB0">
        <w:rPr>
          <w:rFonts w:ascii="Arial" w:hAnsi="Arial" w:cs="Arial"/>
          <w:color w:val="231F20"/>
          <w:sz w:val="20"/>
          <w:szCs w:val="20"/>
        </w:rPr>
        <w:t>Experience in Force.com Apex Classes, Apex triggers, Visualforce,</w:t>
      </w:r>
      <w:r>
        <w:rPr>
          <w:rFonts w:ascii="Arial" w:hAnsi="Arial" w:cs="Arial"/>
          <w:color w:val="231F20"/>
          <w:sz w:val="20"/>
          <w:szCs w:val="20"/>
        </w:rPr>
        <w:t xml:space="preserve"> </w:t>
      </w:r>
      <w:r w:rsidRPr="00BF3FB0">
        <w:rPr>
          <w:rFonts w:ascii="Arial" w:hAnsi="Arial" w:cs="Arial"/>
          <w:color w:val="231F20"/>
          <w:sz w:val="20"/>
          <w:szCs w:val="20"/>
        </w:rPr>
        <w:t>Batch Apex, Integration, REST &amp;</w:t>
      </w:r>
      <w:r>
        <w:rPr>
          <w:rFonts w:ascii="Arial" w:hAnsi="Arial" w:cs="Arial"/>
          <w:color w:val="231F20"/>
          <w:sz w:val="20"/>
          <w:szCs w:val="20"/>
        </w:rPr>
        <w:t xml:space="preserve"> </w:t>
      </w:r>
      <w:r w:rsidRPr="00BF3FB0">
        <w:rPr>
          <w:rFonts w:ascii="Arial" w:hAnsi="Arial" w:cs="Arial"/>
          <w:color w:val="231F20"/>
          <w:sz w:val="20"/>
          <w:szCs w:val="20"/>
        </w:rPr>
        <w:t>BULK API, WSDL, SOAP based Webservices, Force.com API, SOQL and SOSL and Salesforce</w:t>
      </w:r>
      <w:r>
        <w:rPr>
          <w:rFonts w:ascii="Arial" w:eastAsia="Georgia" w:hAnsi="Arial" w:cs="Arial"/>
          <w:sz w:val="20"/>
          <w:szCs w:val="20"/>
        </w:rPr>
        <w:t xml:space="preserve"> </w:t>
      </w:r>
      <w:r w:rsidRPr="00BF3FB0">
        <w:rPr>
          <w:rFonts w:ascii="Arial" w:hAnsi="Arial" w:cs="Arial"/>
          <w:color w:val="231F20"/>
          <w:sz w:val="20"/>
          <w:szCs w:val="20"/>
        </w:rPr>
        <w:t>AppExchange.</w:t>
      </w:r>
    </w:p>
    <w:p w14:paraId="3889DE0C" w14:textId="41846D71" w:rsidR="00BF3FB0" w:rsidRPr="00E45B1E" w:rsidRDefault="00E45B1E" w:rsidP="00E45B1E">
      <w:pPr>
        <w:pStyle w:val="p"/>
        <w:numPr>
          <w:ilvl w:val="0"/>
          <w:numId w:val="33"/>
        </w:numPr>
        <w:spacing w:line="240" w:lineRule="auto"/>
        <w:jc w:val="both"/>
        <w:rPr>
          <w:rFonts w:ascii="Arial" w:eastAsia="Georgia" w:hAnsi="Arial" w:cs="Arial"/>
          <w:sz w:val="20"/>
          <w:szCs w:val="20"/>
        </w:rPr>
      </w:pPr>
      <w:r w:rsidRPr="00E45B1E">
        <w:rPr>
          <w:rFonts w:ascii="Arial" w:hAnsi="Arial" w:cs="Arial"/>
          <w:color w:val="231F20"/>
          <w:sz w:val="20"/>
          <w:szCs w:val="20"/>
        </w:rPr>
        <w:t>Excellent experience in using Oracle 11g and Familiar with Stored</w:t>
      </w:r>
      <w:r>
        <w:rPr>
          <w:rFonts w:ascii="Arial" w:eastAsia="Georgia" w:hAnsi="Arial" w:cs="Arial"/>
          <w:sz w:val="20"/>
          <w:szCs w:val="20"/>
        </w:rPr>
        <w:t xml:space="preserve"> </w:t>
      </w:r>
      <w:r w:rsidRPr="00E45B1E">
        <w:rPr>
          <w:rFonts w:ascii="Arial" w:hAnsi="Arial" w:cs="Arial"/>
          <w:color w:val="231F20"/>
          <w:sz w:val="20"/>
          <w:szCs w:val="20"/>
        </w:rPr>
        <w:t>procedures, Triggers and Functions using PL/SQL and AJAX.</w:t>
      </w:r>
    </w:p>
    <w:p w14:paraId="3B4933FA" w14:textId="77777777" w:rsidR="00C91BA7" w:rsidRDefault="00C91BA7" w:rsidP="00CF3085">
      <w:pPr>
        <w:pStyle w:val="p"/>
        <w:spacing w:line="240" w:lineRule="auto"/>
        <w:jc w:val="both"/>
        <w:rPr>
          <w:rFonts w:ascii="Arial" w:eastAsia="Georgia" w:hAnsi="Arial" w:cs="Arial"/>
          <w:b/>
          <w:bCs/>
          <w:sz w:val="20"/>
          <w:szCs w:val="20"/>
        </w:rPr>
      </w:pPr>
    </w:p>
    <w:p w14:paraId="2B7CA116" w14:textId="3E63D5CF" w:rsidR="004176D0" w:rsidRDefault="004176D0" w:rsidP="00CF3085">
      <w:pPr>
        <w:pStyle w:val="p"/>
        <w:spacing w:line="240" w:lineRule="auto"/>
        <w:jc w:val="both"/>
        <w:rPr>
          <w:rFonts w:ascii="Arial" w:eastAsia="Georgia" w:hAnsi="Arial" w:cs="Arial"/>
          <w:b/>
          <w:bCs/>
          <w:sz w:val="20"/>
          <w:szCs w:val="20"/>
        </w:rPr>
      </w:pPr>
      <w:r w:rsidRPr="00F44972">
        <w:rPr>
          <w:rFonts w:ascii="Arial" w:eastAsia="Georgia" w:hAnsi="Arial" w:cs="Arial"/>
          <w:b/>
          <w:bCs/>
          <w:sz w:val="20"/>
          <w:szCs w:val="20"/>
        </w:rPr>
        <w:t>Education:</w:t>
      </w:r>
    </w:p>
    <w:p w14:paraId="170E3B8C" w14:textId="77777777" w:rsidR="00C91BA7" w:rsidRPr="00F44972" w:rsidRDefault="00C91BA7" w:rsidP="00CF3085">
      <w:pPr>
        <w:pStyle w:val="p"/>
        <w:spacing w:line="240" w:lineRule="auto"/>
        <w:jc w:val="both"/>
        <w:rPr>
          <w:rFonts w:ascii="Arial" w:eastAsia="Georgia" w:hAnsi="Arial" w:cs="Arial"/>
          <w:b/>
          <w:bCs/>
          <w:sz w:val="20"/>
          <w:szCs w:val="20"/>
        </w:rPr>
      </w:pPr>
    </w:p>
    <w:p w14:paraId="69044AD2" w14:textId="74327345" w:rsidR="00AB75EB" w:rsidRPr="00F44972" w:rsidRDefault="00AB75EB" w:rsidP="004941A2">
      <w:pPr>
        <w:pStyle w:val="p"/>
        <w:numPr>
          <w:ilvl w:val="0"/>
          <w:numId w:val="37"/>
        </w:numPr>
        <w:spacing w:line="240" w:lineRule="auto"/>
        <w:jc w:val="both"/>
        <w:rPr>
          <w:rStyle w:val="spandegree"/>
          <w:rFonts w:ascii="Arial" w:eastAsia="Georgia" w:hAnsi="Arial" w:cs="Arial"/>
          <w:i w:val="0"/>
          <w:iCs w:val="0"/>
          <w:sz w:val="20"/>
          <w:szCs w:val="20"/>
        </w:rPr>
      </w:pPr>
      <w:r w:rsidRPr="00F44972">
        <w:rPr>
          <w:rStyle w:val="spandegree"/>
          <w:rFonts w:ascii="Arial" w:eastAsia="Georgia" w:hAnsi="Arial" w:cs="Arial"/>
          <w:i w:val="0"/>
          <w:iCs w:val="0"/>
          <w:sz w:val="20"/>
          <w:szCs w:val="20"/>
        </w:rPr>
        <w:t xml:space="preserve">Master of Science, Southern Arkansas University </w:t>
      </w:r>
      <w:r w:rsidRPr="00F44972">
        <w:rPr>
          <w:rStyle w:val="spandegree"/>
          <w:rFonts w:ascii="Cambria Math" w:eastAsia="Georgia" w:hAnsi="Cambria Math" w:cs="Cambria Math"/>
          <w:i w:val="0"/>
          <w:iCs w:val="0"/>
          <w:sz w:val="20"/>
          <w:szCs w:val="20"/>
        </w:rPr>
        <w:t>‐</w:t>
      </w:r>
      <w:r w:rsidRPr="00F44972">
        <w:rPr>
          <w:rStyle w:val="spandegree"/>
          <w:rFonts w:ascii="Arial" w:eastAsia="Georgia" w:hAnsi="Arial" w:cs="Arial"/>
          <w:i w:val="0"/>
          <w:iCs w:val="0"/>
          <w:sz w:val="20"/>
          <w:szCs w:val="20"/>
        </w:rPr>
        <w:t xml:space="preserve"> Magnolia, AR, GPA 3.0</w:t>
      </w:r>
      <w:r w:rsidR="004941A2" w:rsidRPr="00F44972">
        <w:rPr>
          <w:rStyle w:val="spandegree"/>
          <w:rFonts w:ascii="Arial" w:eastAsia="Georgia" w:hAnsi="Arial" w:cs="Arial"/>
          <w:i w:val="0"/>
          <w:iCs w:val="0"/>
          <w:sz w:val="20"/>
          <w:szCs w:val="20"/>
        </w:rPr>
        <w:t xml:space="preserve">, </w:t>
      </w:r>
      <w:r w:rsidRPr="00F44972">
        <w:rPr>
          <w:rStyle w:val="spandegree"/>
          <w:rFonts w:ascii="Arial" w:eastAsia="Georgia" w:hAnsi="Arial" w:cs="Arial"/>
          <w:i w:val="0"/>
          <w:iCs w:val="0"/>
          <w:sz w:val="20"/>
          <w:szCs w:val="20"/>
        </w:rPr>
        <w:t>Major in Computers and Information Science.</w:t>
      </w:r>
    </w:p>
    <w:p w14:paraId="1B531B40" w14:textId="0C8DA245" w:rsidR="004176D0" w:rsidRPr="00F44972" w:rsidRDefault="00AB75EB" w:rsidP="00294A86">
      <w:pPr>
        <w:pStyle w:val="p"/>
        <w:numPr>
          <w:ilvl w:val="0"/>
          <w:numId w:val="37"/>
        </w:numPr>
        <w:spacing w:line="240" w:lineRule="auto"/>
        <w:jc w:val="both"/>
        <w:rPr>
          <w:rStyle w:val="spandegree"/>
          <w:rFonts w:ascii="Arial" w:eastAsia="Georgia" w:hAnsi="Arial" w:cs="Arial"/>
          <w:i w:val="0"/>
          <w:iCs w:val="0"/>
          <w:sz w:val="20"/>
          <w:szCs w:val="20"/>
        </w:rPr>
      </w:pPr>
      <w:r w:rsidRPr="00F44972">
        <w:rPr>
          <w:rStyle w:val="spandegree"/>
          <w:rFonts w:ascii="Arial" w:eastAsia="Georgia" w:hAnsi="Arial" w:cs="Arial"/>
          <w:i w:val="0"/>
          <w:iCs w:val="0"/>
          <w:sz w:val="20"/>
          <w:szCs w:val="20"/>
        </w:rPr>
        <w:t xml:space="preserve">Bachelor of Technology, Gandhi Institute of Technology and Management (GITAM) </w:t>
      </w:r>
      <w:r w:rsidRPr="00F44972">
        <w:rPr>
          <w:rStyle w:val="spandegree"/>
          <w:rFonts w:ascii="Cambria Math" w:eastAsia="Georgia" w:hAnsi="Cambria Math" w:cs="Cambria Math"/>
          <w:i w:val="0"/>
          <w:iCs w:val="0"/>
          <w:sz w:val="20"/>
          <w:szCs w:val="20"/>
        </w:rPr>
        <w:t>‐</w:t>
      </w:r>
      <w:r w:rsidRPr="00F44972">
        <w:rPr>
          <w:rStyle w:val="spandegree"/>
          <w:rFonts w:ascii="Arial" w:eastAsia="Georgia" w:hAnsi="Arial" w:cs="Arial"/>
          <w:i w:val="0"/>
          <w:iCs w:val="0"/>
          <w:sz w:val="20"/>
          <w:szCs w:val="20"/>
        </w:rPr>
        <w:t xml:space="preserve"> Hyderabad, India, GPA 3.04</w:t>
      </w:r>
      <w:r w:rsidR="0012142B">
        <w:rPr>
          <w:rStyle w:val="spandegree"/>
          <w:rFonts w:ascii="Arial" w:eastAsia="Georgia" w:hAnsi="Arial" w:cs="Arial"/>
          <w:i w:val="0"/>
          <w:iCs w:val="0"/>
          <w:sz w:val="20"/>
          <w:szCs w:val="20"/>
        </w:rPr>
        <w:t>, Major in Electronics and communication Engineering</w:t>
      </w:r>
      <w:r w:rsidR="001470AE">
        <w:rPr>
          <w:rStyle w:val="spandegree"/>
          <w:rFonts w:ascii="Arial" w:eastAsia="Georgia" w:hAnsi="Arial" w:cs="Arial"/>
          <w:i w:val="0"/>
          <w:iCs w:val="0"/>
          <w:sz w:val="20"/>
          <w:szCs w:val="20"/>
        </w:rPr>
        <w:t>.</w:t>
      </w:r>
    </w:p>
    <w:p w14:paraId="0BDA7494" w14:textId="77777777" w:rsidR="00AB75EB" w:rsidRPr="00F44972" w:rsidRDefault="00AB75EB" w:rsidP="00AB75EB">
      <w:pPr>
        <w:pStyle w:val="p"/>
        <w:spacing w:line="240" w:lineRule="auto"/>
        <w:jc w:val="both"/>
        <w:rPr>
          <w:rFonts w:ascii="Arial" w:eastAsia="Georgia" w:hAnsi="Arial" w:cs="Arial"/>
          <w:sz w:val="20"/>
          <w:szCs w:val="20"/>
        </w:rPr>
      </w:pPr>
    </w:p>
    <w:p w14:paraId="20932E11" w14:textId="77777777" w:rsidR="00C91BA7" w:rsidRDefault="00C91BA7" w:rsidP="00CF3085">
      <w:pPr>
        <w:pStyle w:val="p"/>
        <w:spacing w:line="240" w:lineRule="auto"/>
        <w:jc w:val="both"/>
        <w:rPr>
          <w:rFonts w:ascii="Arial" w:eastAsia="Georgia" w:hAnsi="Arial" w:cs="Arial"/>
          <w:b/>
          <w:bCs/>
          <w:sz w:val="20"/>
          <w:szCs w:val="20"/>
        </w:rPr>
      </w:pPr>
    </w:p>
    <w:p w14:paraId="37F69FCC" w14:textId="2A65DB1A" w:rsidR="00CF3085" w:rsidRPr="00F44972" w:rsidRDefault="00CF3085" w:rsidP="00CF3085">
      <w:pPr>
        <w:pStyle w:val="p"/>
        <w:spacing w:line="240" w:lineRule="auto"/>
        <w:jc w:val="both"/>
        <w:rPr>
          <w:rFonts w:ascii="Arial" w:eastAsia="Georgia" w:hAnsi="Arial" w:cs="Arial"/>
          <w:b/>
          <w:bCs/>
          <w:sz w:val="20"/>
          <w:szCs w:val="20"/>
        </w:rPr>
      </w:pPr>
      <w:r w:rsidRPr="00F44972">
        <w:rPr>
          <w:rFonts w:ascii="Arial" w:eastAsia="Georgia" w:hAnsi="Arial" w:cs="Arial"/>
          <w:b/>
          <w:bCs/>
          <w:sz w:val="20"/>
          <w:szCs w:val="20"/>
        </w:rPr>
        <w:t>Technical Experience: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7042"/>
      </w:tblGrid>
      <w:tr w:rsidR="00A30D62" w:rsidRPr="00F44972" w14:paraId="66034CF3" w14:textId="77777777" w:rsidTr="00A30D62">
        <w:trPr>
          <w:trHeight w:val="260"/>
        </w:trPr>
        <w:tc>
          <w:tcPr>
            <w:tcW w:w="1234" w:type="pct"/>
            <w:tcBorders>
              <w:top w:val="single" w:sz="4" w:space="0" w:color="auto"/>
              <w:left w:val="single" w:sz="4" w:space="0" w:color="auto"/>
              <w:bottom w:val="single" w:sz="4" w:space="0" w:color="auto"/>
              <w:right w:val="single" w:sz="4" w:space="0" w:color="auto"/>
            </w:tcBorders>
            <w:hideMark/>
          </w:tcPr>
          <w:p w14:paraId="6F896534" w14:textId="5B834E1C" w:rsidR="00A30D62" w:rsidRPr="00E45B1E" w:rsidRDefault="00E45B1E">
            <w:pPr>
              <w:shd w:val="clear" w:color="auto" w:fill="FFFFFF"/>
              <w:spacing w:line="240" w:lineRule="auto"/>
              <w:jc w:val="both"/>
              <w:rPr>
                <w:rFonts w:ascii="Arial" w:eastAsia="Tahoma" w:hAnsi="Arial" w:cs="Arial"/>
                <w:b/>
                <w:bCs/>
                <w:sz w:val="20"/>
                <w:szCs w:val="20"/>
              </w:rPr>
            </w:pPr>
            <w:r w:rsidRPr="00E45B1E">
              <w:rPr>
                <w:rStyle w:val="Strong"/>
                <w:rFonts w:ascii="Arial" w:hAnsi="Arial" w:cs="Arial"/>
                <w:color w:val="000000"/>
                <w:sz w:val="20"/>
                <w:szCs w:val="20"/>
                <w:shd w:val="clear" w:color="auto" w:fill="FFFFFF"/>
              </w:rPr>
              <w:t>CRM TOOLS</w:t>
            </w:r>
          </w:p>
        </w:tc>
        <w:tc>
          <w:tcPr>
            <w:tcW w:w="3766" w:type="pct"/>
            <w:tcBorders>
              <w:top w:val="single" w:sz="4" w:space="0" w:color="auto"/>
              <w:left w:val="single" w:sz="4" w:space="0" w:color="auto"/>
              <w:bottom w:val="single" w:sz="4" w:space="0" w:color="auto"/>
              <w:right w:val="single" w:sz="4" w:space="0" w:color="auto"/>
            </w:tcBorders>
            <w:hideMark/>
          </w:tcPr>
          <w:p w14:paraId="04FC8191" w14:textId="36665960" w:rsidR="00A30D62" w:rsidRPr="00E45B1E" w:rsidRDefault="00E45B1E">
            <w:pPr>
              <w:shd w:val="clear" w:color="auto" w:fill="FFFFFF"/>
              <w:spacing w:line="240" w:lineRule="auto"/>
              <w:jc w:val="both"/>
              <w:rPr>
                <w:rFonts w:ascii="Arial" w:eastAsia="Tahoma" w:hAnsi="Arial" w:cs="Arial"/>
                <w:sz w:val="20"/>
                <w:szCs w:val="20"/>
              </w:rPr>
            </w:pPr>
            <w:r w:rsidRPr="00E45B1E">
              <w:rPr>
                <w:rFonts w:ascii="Arial" w:hAnsi="Arial" w:cs="Arial"/>
                <w:sz w:val="20"/>
                <w:szCs w:val="20"/>
                <w:shd w:val="clear" w:color="auto" w:fill="FFFFFF"/>
              </w:rPr>
              <w:t>Salesforce.com</w:t>
            </w:r>
          </w:p>
        </w:tc>
      </w:tr>
      <w:tr w:rsidR="00A30D62" w:rsidRPr="00F44972" w14:paraId="7B40B03A" w14:textId="77777777" w:rsidTr="00A30D62">
        <w:tc>
          <w:tcPr>
            <w:tcW w:w="1234" w:type="pct"/>
            <w:tcBorders>
              <w:top w:val="single" w:sz="4" w:space="0" w:color="auto"/>
              <w:left w:val="single" w:sz="4" w:space="0" w:color="auto"/>
              <w:bottom w:val="single" w:sz="4" w:space="0" w:color="auto"/>
              <w:right w:val="single" w:sz="4" w:space="0" w:color="auto"/>
            </w:tcBorders>
            <w:hideMark/>
          </w:tcPr>
          <w:p w14:paraId="27ABE5BD" w14:textId="6231B65B" w:rsidR="00A30D62" w:rsidRPr="00E45B1E" w:rsidRDefault="00E45B1E">
            <w:pPr>
              <w:shd w:val="clear" w:color="auto" w:fill="FFFFFF"/>
              <w:spacing w:line="240" w:lineRule="auto"/>
              <w:jc w:val="both"/>
              <w:rPr>
                <w:rFonts w:ascii="Arial" w:eastAsia="Tahoma" w:hAnsi="Arial" w:cs="Arial"/>
                <w:b/>
                <w:bCs/>
                <w:sz w:val="20"/>
                <w:szCs w:val="20"/>
              </w:rPr>
            </w:pPr>
            <w:r w:rsidRPr="00E45B1E">
              <w:rPr>
                <w:rStyle w:val="Strong"/>
                <w:rFonts w:ascii="Arial" w:hAnsi="Arial" w:cs="Arial"/>
                <w:color w:val="000000"/>
                <w:sz w:val="20"/>
                <w:szCs w:val="20"/>
                <w:shd w:val="clear" w:color="auto" w:fill="FFFFFF"/>
              </w:rPr>
              <w:t>SALESFORCE TECHNOLOGIES</w:t>
            </w:r>
          </w:p>
        </w:tc>
        <w:tc>
          <w:tcPr>
            <w:tcW w:w="3766" w:type="pct"/>
            <w:tcBorders>
              <w:top w:val="single" w:sz="4" w:space="0" w:color="auto"/>
              <w:left w:val="single" w:sz="4" w:space="0" w:color="auto"/>
              <w:bottom w:val="single" w:sz="4" w:space="0" w:color="auto"/>
              <w:right w:val="single" w:sz="4" w:space="0" w:color="auto"/>
            </w:tcBorders>
            <w:hideMark/>
          </w:tcPr>
          <w:p w14:paraId="089946E0" w14:textId="46ABAF7B" w:rsidR="00A30D62" w:rsidRPr="00E45B1E" w:rsidRDefault="00E45B1E">
            <w:pPr>
              <w:shd w:val="clear" w:color="auto" w:fill="FFFFFF"/>
              <w:spacing w:line="240" w:lineRule="auto"/>
              <w:jc w:val="both"/>
              <w:rPr>
                <w:rFonts w:ascii="Arial" w:eastAsia="Tahoma" w:hAnsi="Arial" w:cs="Arial"/>
                <w:sz w:val="20"/>
                <w:szCs w:val="20"/>
              </w:rPr>
            </w:pPr>
            <w:r w:rsidRPr="00E45B1E">
              <w:rPr>
                <w:rFonts w:ascii="Arial" w:hAnsi="Arial" w:cs="Arial"/>
                <w:sz w:val="20"/>
                <w:szCs w:val="20"/>
                <w:shd w:val="clear" w:color="auto" w:fill="FFFFFF"/>
              </w:rPr>
              <w:t>Apex Classes, Test Classes, SOQL, SOSL, Visual Force, Lightning pages (Pages, Component &amp; Controllers), ETL, S-Controls, Triggers, Custom Objects, Web services, Validation Rules, Workflows, Dashboards, Reports, Sandbox development and Testing</w:t>
            </w:r>
          </w:p>
        </w:tc>
      </w:tr>
      <w:tr w:rsidR="00A30D62" w:rsidRPr="00F44972" w14:paraId="786CF2B4" w14:textId="77777777" w:rsidTr="00A30D62">
        <w:tc>
          <w:tcPr>
            <w:tcW w:w="1234" w:type="pct"/>
            <w:tcBorders>
              <w:top w:val="single" w:sz="4" w:space="0" w:color="auto"/>
              <w:left w:val="single" w:sz="4" w:space="0" w:color="auto"/>
              <w:bottom w:val="single" w:sz="4" w:space="0" w:color="auto"/>
              <w:right w:val="single" w:sz="4" w:space="0" w:color="auto"/>
            </w:tcBorders>
            <w:hideMark/>
          </w:tcPr>
          <w:p w14:paraId="7BB58B64" w14:textId="5DF1DFB8" w:rsidR="00A30D62" w:rsidRPr="00E45B1E" w:rsidRDefault="00E45B1E">
            <w:pPr>
              <w:shd w:val="clear" w:color="auto" w:fill="FFFFFF"/>
              <w:spacing w:line="240" w:lineRule="auto"/>
              <w:jc w:val="both"/>
              <w:rPr>
                <w:rFonts w:ascii="Arial" w:eastAsia="Tahoma" w:hAnsi="Arial" w:cs="Arial"/>
                <w:b/>
                <w:bCs/>
                <w:sz w:val="20"/>
                <w:szCs w:val="20"/>
              </w:rPr>
            </w:pPr>
            <w:r w:rsidRPr="00E45B1E">
              <w:rPr>
                <w:rStyle w:val="Strong"/>
                <w:rFonts w:ascii="Arial" w:hAnsi="Arial" w:cs="Arial"/>
                <w:color w:val="000000"/>
                <w:sz w:val="20"/>
                <w:szCs w:val="20"/>
                <w:shd w:val="clear" w:color="auto" w:fill="FFFFFF"/>
              </w:rPr>
              <w:t>SALESFORCE</w:t>
            </w:r>
            <w:r>
              <w:rPr>
                <w:rStyle w:val="Strong"/>
                <w:rFonts w:ascii="Arial" w:hAnsi="Arial" w:cs="Arial"/>
                <w:color w:val="000000"/>
                <w:sz w:val="20"/>
                <w:szCs w:val="20"/>
                <w:shd w:val="clear" w:color="auto" w:fill="FFFFFF"/>
              </w:rPr>
              <w:t xml:space="preserve"> API TOOLS</w:t>
            </w:r>
          </w:p>
        </w:tc>
        <w:tc>
          <w:tcPr>
            <w:tcW w:w="3766" w:type="pct"/>
            <w:tcBorders>
              <w:top w:val="single" w:sz="4" w:space="0" w:color="auto"/>
              <w:left w:val="single" w:sz="4" w:space="0" w:color="auto"/>
              <w:bottom w:val="single" w:sz="4" w:space="0" w:color="auto"/>
              <w:right w:val="single" w:sz="4" w:space="0" w:color="auto"/>
            </w:tcBorders>
            <w:hideMark/>
          </w:tcPr>
          <w:p w14:paraId="6450656F" w14:textId="2D3EDE58" w:rsidR="00E45B1E" w:rsidRPr="00E45B1E" w:rsidRDefault="00E45B1E" w:rsidP="00E45B1E">
            <w:pPr>
              <w:pStyle w:val="NormalWeb"/>
              <w:shd w:val="clear" w:color="auto" w:fill="FFFFFF"/>
              <w:spacing w:before="150" w:beforeAutospacing="0" w:after="0" w:afterAutospacing="0"/>
              <w:rPr>
                <w:rFonts w:ascii="Arial" w:hAnsi="Arial" w:cs="Arial"/>
                <w:sz w:val="20"/>
                <w:szCs w:val="20"/>
              </w:rPr>
            </w:pPr>
            <w:r w:rsidRPr="00E45B1E">
              <w:rPr>
                <w:rFonts w:ascii="Arial" w:hAnsi="Arial" w:cs="Arial"/>
                <w:sz w:val="20"/>
                <w:szCs w:val="20"/>
              </w:rPr>
              <w:t>Eclipse, Apex Explorer, Offline Edition, App Exchange, Data Loader</w:t>
            </w:r>
          </w:p>
          <w:p w14:paraId="7EB171F0" w14:textId="424ECE62" w:rsidR="00A30D62" w:rsidRPr="00F44972" w:rsidRDefault="00A30D62" w:rsidP="00A30D62">
            <w:pPr>
              <w:pStyle w:val="divtwocolulli"/>
              <w:spacing w:line="240" w:lineRule="auto"/>
              <w:jc w:val="both"/>
              <w:rPr>
                <w:rFonts w:ascii="Arial" w:eastAsia="Georgia" w:hAnsi="Arial" w:cs="Arial"/>
                <w:b/>
                <w:bCs/>
                <w:sz w:val="20"/>
                <w:szCs w:val="20"/>
              </w:rPr>
            </w:pPr>
          </w:p>
        </w:tc>
      </w:tr>
      <w:tr w:rsidR="00A30D62" w:rsidRPr="00F44972" w14:paraId="0E17CB77" w14:textId="77777777" w:rsidTr="00A30D62">
        <w:trPr>
          <w:trHeight w:val="70"/>
        </w:trPr>
        <w:tc>
          <w:tcPr>
            <w:tcW w:w="1234" w:type="pct"/>
            <w:tcBorders>
              <w:top w:val="single" w:sz="4" w:space="0" w:color="auto"/>
              <w:left w:val="single" w:sz="4" w:space="0" w:color="auto"/>
              <w:bottom w:val="single" w:sz="4" w:space="0" w:color="auto"/>
              <w:right w:val="single" w:sz="4" w:space="0" w:color="auto"/>
            </w:tcBorders>
            <w:hideMark/>
          </w:tcPr>
          <w:p w14:paraId="06A7E09A" w14:textId="73C50502" w:rsidR="00A30D62" w:rsidRPr="00F44972" w:rsidRDefault="00A30D62">
            <w:pPr>
              <w:shd w:val="clear" w:color="auto" w:fill="FFFFFF"/>
              <w:spacing w:line="240" w:lineRule="auto"/>
              <w:jc w:val="both"/>
              <w:rPr>
                <w:rFonts w:ascii="Arial" w:eastAsia="Tahoma" w:hAnsi="Arial" w:cs="Arial"/>
                <w:b/>
                <w:bCs/>
                <w:sz w:val="20"/>
                <w:szCs w:val="20"/>
              </w:rPr>
            </w:pPr>
            <w:r w:rsidRPr="00F44972">
              <w:rPr>
                <w:rFonts w:ascii="Arial" w:eastAsia="Georgia" w:hAnsi="Arial" w:cs="Arial"/>
                <w:b/>
                <w:bCs/>
                <w:sz w:val="20"/>
                <w:szCs w:val="20"/>
              </w:rPr>
              <w:t>Programming Languages</w:t>
            </w:r>
          </w:p>
        </w:tc>
        <w:tc>
          <w:tcPr>
            <w:tcW w:w="3766" w:type="pct"/>
            <w:tcBorders>
              <w:top w:val="single" w:sz="4" w:space="0" w:color="auto"/>
              <w:left w:val="single" w:sz="4" w:space="0" w:color="auto"/>
              <w:bottom w:val="single" w:sz="4" w:space="0" w:color="auto"/>
              <w:right w:val="single" w:sz="4" w:space="0" w:color="auto"/>
            </w:tcBorders>
            <w:hideMark/>
          </w:tcPr>
          <w:p w14:paraId="71601523" w14:textId="706340DC" w:rsidR="00A30D62" w:rsidRPr="00E45B1E" w:rsidRDefault="00E45B1E" w:rsidP="00941212">
            <w:pPr>
              <w:pStyle w:val="divtwocolulli"/>
              <w:spacing w:line="240" w:lineRule="auto"/>
              <w:jc w:val="both"/>
              <w:rPr>
                <w:rFonts w:ascii="Arial" w:eastAsia="Georgia" w:hAnsi="Arial" w:cs="Arial"/>
                <w:b/>
                <w:bCs/>
                <w:sz w:val="20"/>
                <w:szCs w:val="20"/>
              </w:rPr>
            </w:pPr>
            <w:r w:rsidRPr="00E45B1E">
              <w:rPr>
                <w:rFonts w:ascii="Arial" w:hAnsi="Arial" w:cs="Arial"/>
                <w:sz w:val="20"/>
                <w:szCs w:val="20"/>
                <w:shd w:val="clear" w:color="auto" w:fill="FFFFFF"/>
              </w:rPr>
              <w:t>C, C++, Java, PL/SQL, Apex, Ajax, C#</w:t>
            </w:r>
          </w:p>
        </w:tc>
      </w:tr>
      <w:tr w:rsidR="00A30D62" w:rsidRPr="00F44972" w14:paraId="2E707F9E" w14:textId="77777777" w:rsidTr="00A30D62">
        <w:tc>
          <w:tcPr>
            <w:tcW w:w="1234" w:type="pct"/>
            <w:tcBorders>
              <w:top w:val="single" w:sz="4" w:space="0" w:color="auto"/>
              <w:left w:val="single" w:sz="4" w:space="0" w:color="auto"/>
              <w:bottom w:val="single" w:sz="4" w:space="0" w:color="auto"/>
              <w:right w:val="single" w:sz="4" w:space="0" w:color="auto"/>
            </w:tcBorders>
            <w:hideMark/>
          </w:tcPr>
          <w:p w14:paraId="41E54F80" w14:textId="77777777" w:rsidR="00A30D62" w:rsidRPr="00F44972" w:rsidRDefault="00A30D62">
            <w:pPr>
              <w:shd w:val="clear" w:color="auto" w:fill="FFFFFF"/>
              <w:spacing w:line="240" w:lineRule="auto"/>
              <w:jc w:val="both"/>
              <w:rPr>
                <w:rFonts w:ascii="Arial" w:eastAsia="Tahoma" w:hAnsi="Arial" w:cs="Arial"/>
                <w:b/>
                <w:bCs/>
                <w:sz w:val="20"/>
                <w:szCs w:val="20"/>
              </w:rPr>
            </w:pPr>
            <w:r w:rsidRPr="00F44972">
              <w:rPr>
                <w:rFonts w:ascii="Arial" w:eastAsia="Tahoma" w:hAnsi="Arial" w:cs="Arial"/>
                <w:b/>
                <w:bCs/>
                <w:sz w:val="20"/>
                <w:szCs w:val="20"/>
              </w:rPr>
              <w:t>Operating systems</w:t>
            </w:r>
          </w:p>
        </w:tc>
        <w:tc>
          <w:tcPr>
            <w:tcW w:w="3766" w:type="pct"/>
            <w:tcBorders>
              <w:top w:val="single" w:sz="4" w:space="0" w:color="auto"/>
              <w:left w:val="single" w:sz="4" w:space="0" w:color="auto"/>
              <w:bottom w:val="single" w:sz="4" w:space="0" w:color="auto"/>
              <w:right w:val="single" w:sz="4" w:space="0" w:color="auto"/>
            </w:tcBorders>
            <w:hideMark/>
          </w:tcPr>
          <w:p w14:paraId="1527AEFB" w14:textId="6D59260E" w:rsidR="00A30D62" w:rsidRPr="00F44972" w:rsidRDefault="00A30D62">
            <w:pPr>
              <w:shd w:val="clear" w:color="auto" w:fill="FFFFFF"/>
              <w:spacing w:line="240" w:lineRule="auto"/>
              <w:jc w:val="both"/>
              <w:rPr>
                <w:rFonts w:ascii="Arial" w:eastAsia="Tahoma" w:hAnsi="Arial" w:cs="Arial"/>
                <w:sz w:val="20"/>
                <w:szCs w:val="20"/>
              </w:rPr>
            </w:pPr>
            <w:r w:rsidRPr="00F44972">
              <w:rPr>
                <w:rFonts w:ascii="Arial" w:eastAsia="Georgia" w:hAnsi="Arial" w:cs="Arial"/>
                <w:sz w:val="20"/>
                <w:szCs w:val="20"/>
              </w:rPr>
              <w:t>Windows, Linux Ubuntu.</w:t>
            </w:r>
          </w:p>
        </w:tc>
      </w:tr>
      <w:tr w:rsidR="00A30D62" w:rsidRPr="00F44972" w14:paraId="05606DE5" w14:textId="77777777" w:rsidTr="00A30D62">
        <w:tc>
          <w:tcPr>
            <w:tcW w:w="1234" w:type="pct"/>
            <w:tcBorders>
              <w:top w:val="single" w:sz="4" w:space="0" w:color="auto"/>
              <w:left w:val="single" w:sz="4" w:space="0" w:color="auto"/>
              <w:bottom w:val="single" w:sz="4" w:space="0" w:color="auto"/>
              <w:right w:val="single" w:sz="4" w:space="0" w:color="auto"/>
            </w:tcBorders>
          </w:tcPr>
          <w:p w14:paraId="56038C03" w14:textId="6AC0BCEC" w:rsidR="0099591E" w:rsidRPr="00E45B1E" w:rsidRDefault="00E45B1E">
            <w:pPr>
              <w:shd w:val="clear" w:color="auto" w:fill="FFFFFF"/>
              <w:spacing w:line="240" w:lineRule="auto"/>
              <w:jc w:val="both"/>
              <w:rPr>
                <w:rFonts w:ascii="Arial" w:eastAsia="Georgia" w:hAnsi="Arial" w:cs="Arial"/>
                <w:b/>
                <w:bCs/>
                <w:sz w:val="20"/>
                <w:szCs w:val="20"/>
              </w:rPr>
            </w:pPr>
            <w:r w:rsidRPr="00E45B1E">
              <w:rPr>
                <w:rStyle w:val="Strong"/>
                <w:rFonts w:ascii="Arial" w:hAnsi="Arial" w:cs="Arial"/>
                <w:color w:val="000000"/>
                <w:sz w:val="20"/>
                <w:szCs w:val="20"/>
                <w:shd w:val="clear" w:color="auto" w:fill="FFFFFF"/>
              </w:rPr>
              <w:lastRenderedPageBreak/>
              <w:t>WEB</w:t>
            </w:r>
            <w:r>
              <w:rPr>
                <w:rStyle w:val="Strong"/>
                <w:rFonts w:ascii="Arial" w:hAnsi="Arial" w:cs="Arial"/>
                <w:color w:val="000000"/>
                <w:sz w:val="20"/>
                <w:szCs w:val="20"/>
                <w:shd w:val="clear" w:color="auto" w:fill="FFFFFF"/>
              </w:rPr>
              <w:t xml:space="preserve"> </w:t>
            </w:r>
            <w:r w:rsidRPr="00E45B1E">
              <w:rPr>
                <w:rStyle w:val="Strong"/>
                <w:rFonts w:ascii="Arial" w:hAnsi="Arial" w:cs="Arial"/>
                <w:color w:val="000000"/>
                <w:sz w:val="20"/>
                <w:szCs w:val="20"/>
                <w:shd w:val="clear" w:color="auto" w:fill="FFFFFF"/>
              </w:rPr>
              <w:t>TECHNOLOGIES</w:t>
            </w:r>
          </w:p>
        </w:tc>
        <w:tc>
          <w:tcPr>
            <w:tcW w:w="3766" w:type="pct"/>
            <w:tcBorders>
              <w:top w:val="single" w:sz="4" w:space="0" w:color="auto"/>
              <w:left w:val="single" w:sz="4" w:space="0" w:color="auto"/>
              <w:bottom w:val="single" w:sz="4" w:space="0" w:color="auto"/>
              <w:right w:val="single" w:sz="4" w:space="0" w:color="auto"/>
            </w:tcBorders>
          </w:tcPr>
          <w:p w14:paraId="611F35D1" w14:textId="1C6DD75C" w:rsidR="00A30D62" w:rsidRPr="00E45B1E" w:rsidRDefault="00E45B1E">
            <w:pPr>
              <w:shd w:val="clear" w:color="auto" w:fill="FFFFFF"/>
              <w:spacing w:line="240" w:lineRule="auto"/>
              <w:jc w:val="both"/>
              <w:rPr>
                <w:rFonts w:ascii="Arial" w:eastAsia="Georgia" w:hAnsi="Arial" w:cs="Arial"/>
                <w:sz w:val="20"/>
                <w:szCs w:val="20"/>
              </w:rPr>
            </w:pPr>
            <w:r w:rsidRPr="00E45B1E">
              <w:rPr>
                <w:rFonts w:ascii="Arial" w:hAnsi="Arial" w:cs="Arial"/>
                <w:sz w:val="20"/>
                <w:szCs w:val="20"/>
                <w:shd w:val="clear" w:color="auto" w:fill="FFFFFF"/>
              </w:rPr>
              <w:t xml:space="preserve">Web Services, XML, HTML, XHTML, CSS Dreamweaver, Java Script, PHP, Servlet, Bootstrap, </w:t>
            </w:r>
            <w:r>
              <w:rPr>
                <w:rFonts w:ascii="Arial" w:hAnsi="Arial" w:cs="Arial"/>
                <w:sz w:val="20"/>
                <w:szCs w:val="20"/>
                <w:shd w:val="clear" w:color="auto" w:fill="FFFFFF"/>
              </w:rPr>
              <w:t>j</w:t>
            </w:r>
            <w:r w:rsidRPr="00E45B1E">
              <w:rPr>
                <w:rFonts w:ascii="Arial" w:hAnsi="Arial" w:cs="Arial"/>
                <w:sz w:val="20"/>
                <w:szCs w:val="20"/>
                <w:shd w:val="clear" w:color="auto" w:fill="FFFFFF"/>
              </w:rPr>
              <w:t>Query, OOD</w:t>
            </w:r>
          </w:p>
        </w:tc>
      </w:tr>
      <w:tr w:rsidR="00E45B1E" w:rsidRPr="00F44972" w14:paraId="03C54A2B" w14:textId="77777777" w:rsidTr="00A30D62">
        <w:tc>
          <w:tcPr>
            <w:tcW w:w="1234" w:type="pct"/>
            <w:tcBorders>
              <w:top w:val="single" w:sz="4" w:space="0" w:color="auto"/>
              <w:left w:val="single" w:sz="4" w:space="0" w:color="auto"/>
              <w:bottom w:val="single" w:sz="4" w:space="0" w:color="auto"/>
              <w:right w:val="single" w:sz="4" w:space="0" w:color="auto"/>
            </w:tcBorders>
          </w:tcPr>
          <w:p w14:paraId="664D2044" w14:textId="106771C1" w:rsidR="00E45B1E" w:rsidRPr="00E45B1E" w:rsidRDefault="00E45B1E">
            <w:pPr>
              <w:shd w:val="clear" w:color="auto" w:fill="FFFFFF"/>
              <w:spacing w:line="240" w:lineRule="auto"/>
              <w:jc w:val="both"/>
              <w:rPr>
                <w:rStyle w:val="Strong"/>
                <w:rFonts w:ascii="Arial" w:hAnsi="Arial" w:cs="Arial"/>
                <w:color w:val="000000"/>
                <w:sz w:val="20"/>
                <w:szCs w:val="20"/>
                <w:shd w:val="clear" w:color="auto" w:fill="FFFFFF"/>
              </w:rPr>
            </w:pPr>
            <w:r w:rsidRPr="00E45B1E">
              <w:rPr>
                <w:rStyle w:val="Strong"/>
                <w:rFonts w:ascii="Arial" w:hAnsi="Arial" w:cs="Arial"/>
                <w:color w:val="000000"/>
                <w:sz w:val="20"/>
                <w:szCs w:val="20"/>
                <w:shd w:val="clear" w:color="auto" w:fill="FFFFFF"/>
              </w:rPr>
              <w:t>Version Control Tools</w:t>
            </w:r>
          </w:p>
        </w:tc>
        <w:tc>
          <w:tcPr>
            <w:tcW w:w="3766" w:type="pct"/>
            <w:tcBorders>
              <w:top w:val="single" w:sz="4" w:space="0" w:color="auto"/>
              <w:left w:val="single" w:sz="4" w:space="0" w:color="auto"/>
              <w:bottom w:val="single" w:sz="4" w:space="0" w:color="auto"/>
              <w:right w:val="single" w:sz="4" w:space="0" w:color="auto"/>
            </w:tcBorders>
          </w:tcPr>
          <w:p w14:paraId="37DBBBED" w14:textId="45695937" w:rsidR="00E45B1E" w:rsidRPr="00C3033F" w:rsidRDefault="00C3033F">
            <w:pPr>
              <w:shd w:val="clear" w:color="auto" w:fill="FFFFFF"/>
              <w:spacing w:line="240" w:lineRule="auto"/>
              <w:jc w:val="both"/>
              <w:rPr>
                <w:rFonts w:ascii="Arial" w:hAnsi="Arial" w:cs="Arial"/>
                <w:sz w:val="20"/>
                <w:szCs w:val="20"/>
                <w:shd w:val="clear" w:color="auto" w:fill="FFFFFF"/>
              </w:rPr>
            </w:pPr>
            <w:r w:rsidRPr="00C3033F">
              <w:rPr>
                <w:rFonts w:ascii="Arial" w:hAnsi="Arial" w:cs="Arial"/>
                <w:sz w:val="20"/>
                <w:szCs w:val="20"/>
                <w:shd w:val="clear" w:color="auto" w:fill="FFFFFF"/>
              </w:rPr>
              <w:t>CVS, Clear Case, Subversion, VSS</w:t>
            </w:r>
          </w:p>
        </w:tc>
      </w:tr>
      <w:tr w:rsidR="00C3033F" w:rsidRPr="00F44972" w14:paraId="7F50CD9D" w14:textId="77777777" w:rsidTr="00A30D62">
        <w:tc>
          <w:tcPr>
            <w:tcW w:w="1234" w:type="pct"/>
            <w:tcBorders>
              <w:top w:val="single" w:sz="4" w:space="0" w:color="auto"/>
              <w:left w:val="single" w:sz="4" w:space="0" w:color="auto"/>
              <w:bottom w:val="single" w:sz="4" w:space="0" w:color="auto"/>
              <w:right w:val="single" w:sz="4" w:space="0" w:color="auto"/>
            </w:tcBorders>
          </w:tcPr>
          <w:p w14:paraId="5626DA08" w14:textId="66541001" w:rsidR="00C3033F" w:rsidRPr="00C3033F" w:rsidRDefault="00C3033F">
            <w:pPr>
              <w:shd w:val="clear" w:color="auto" w:fill="FFFFFF"/>
              <w:spacing w:line="240" w:lineRule="auto"/>
              <w:jc w:val="both"/>
              <w:rPr>
                <w:rStyle w:val="Strong"/>
                <w:rFonts w:ascii="Arial" w:hAnsi="Arial" w:cs="Arial"/>
                <w:color w:val="000000"/>
                <w:sz w:val="20"/>
                <w:szCs w:val="20"/>
                <w:shd w:val="clear" w:color="auto" w:fill="FFFFFF"/>
              </w:rPr>
            </w:pPr>
            <w:r w:rsidRPr="00C3033F">
              <w:rPr>
                <w:rStyle w:val="Strong"/>
                <w:rFonts w:ascii="Arial" w:hAnsi="Arial" w:cs="Arial"/>
                <w:color w:val="000000"/>
                <w:sz w:val="20"/>
                <w:szCs w:val="20"/>
                <w:shd w:val="clear" w:color="auto" w:fill="FFFFFF"/>
              </w:rPr>
              <w:t>Web services</w:t>
            </w:r>
          </w:p>
        </w:tc>
        <w:tc>
          <w:tcPr>
            <w:tcW w:w="3766" w:type="pct"/>
            <w:tcBorders>
              <w:top w:val="single" w:sz="4" w:space="0" w:color="auto"/>
              <w:left w:val="single" w:sz="4" w:space="0" w:color="auto"/>
              <w:bottom w:val="single" w:sz="4" w:space="0" w:color="auto"/>
              <w:right w:val="single" w:sz="4" w:space="0" w:color="auto"/>
            </w:tcBorders>
          </w:tcPr>
          <w:p w14:paraId="2B874437" w14:textId="55E1FC84" w:rsidR="00C3033F" w:rsidRPr="00C3033F" w:rsidRDefault="00C3033F">
            <w:pPr>
              <w:shd w:val="clear" w:color="auto" w:fill="FFFFFF"/>
              <w:spacing w:line="240" w:lineRule="auto"/>
              <w:jc w:val="both"/>
              <w:rPr>
                <w:rFonts w:ascii="Arial" w:hAnsi="Arial" w:cs="Arial"/>
                <w:sz w:val="20"/>
                <w:szCs w:val="20"/>
                <w:shd w:val="clear" w:color="auto" w:fill="FFFFFF"/>
              </w:rPr>
            </w:pPr>
            <w:r>
              <w:rPr>
                <w:rStyle w:val="Strong"/>
                <w:rFonts w:ascii="Open Sans" w:hAnsi="Open Sans" w:cs="Open Sans"/>
                <w:color w:val="000000"/>
                <w:sz w:val="21"/>
                <w:szCs w:val="21"/>
                <w:shd w:val="clear" w:color="auto" w:fill="FFFFFF"/>
              </w:rPr>
              <w:t> </w:t>
            </w:r>
            <w:r w:rsidRPr="00C3033F">
              <w:rPr>
                <w:rFonts w:ascii="Arial" w:hAnsi="Arial" w:cs="Arial"/>
                <w:sz w:val="20"/>
                <w:szCs w:val="20"/>
                <w:shd w:val="clear" w:color="auto" w:fill="FFFFFF"/>
              </w:rPr>
              <w:t>SOAP, Cast Iron, WSDL, XML, JSON, REST</w:t>
            </w:r>
          </w:p>
        </w:tc>
      </w:tr>
      <w:tr w:rsidR="00C3033F" w:rsidRPr="00F44972" w14:paraId="3B4F5F05" w14:textId="77777777" w:rsidTr="00A30D62">
        <w:tc>
          <w:tcPr>
            <w:tcW w:w="1234" w:type="pct"/>
            <w:tcBorders>
              <w:top w:val="single" w:sz="4" w:space="0" w:color="auto"/>
              <w:left w:val="single" w:sz="4" w:space="0" w:color="auto"/>
              <w:bottom w:val="single" w:sz="4" w:space="0" w:color="auto"/>
              <w:right w:val="single" w:sz="4" w:space="0" w:color="auto"/>
            </w:tcBorders>
          </w:tcPr>
          <w:p w14:paraId="7DD13B04" w14:textId="2C9AA672" w:rsidR="00C3033F" w:rsidRPr="00C3033F" w:rsidRDefault="00C3033F">
            <w:pPr>
              <w:shd w:val="clear" w:color="auto" w:fill="FFFFFF"/>
              <w:spacing w:line="240" w:lineRule="auto"/>
              <w:jc w:val="both"/>
              <w:rPr>
                <w:rStyle w:val="Strong"/>
                <w:rFonts w:ascii="Arial" w:hAnsi="Arial" w:cs="Arial"/>
                <w:color w:val="000000"/>
                <w:sz w:val="20"/>
                <w:szCs w:val="20"/>
                <w:shd w:val="clear" w:color="auto" w:fill="FFFFFF"/>
              </w:rPr>
            </w:pPr>
            <w:r w:rsidRPr="00C3033F">
              <w:rPr>
                <w:rStyle w:val="Strong"/>
                <w:rFonts w:ascii="Arial" w:hAnsi="Arial" w:cs="Arial"/>
                <w:color w:val="000000"/>
                <w:sz w:val="20"/>
                <w:szCs w:val="20"/>
                <w:shd w:val="clear" w:color="auto" w:fill="FFFFFF"/>
              </w:rPr>
              <w:t>Databases </w:t>
            </w:r>
          </w:p>
        </w:tc>
        <w:tc>
          <w:tcPr>
            <w:tcW w:w="3766" w:type="pct"/>
            <w:tcBorders>
              <w:top w:val="single" w:sz="4" w:space="0" w:color="auto"/>
              <w:left w:val="single" w:sz="4" w:space="0" w:color="auto"/>
              <w:bottom w:val="single" w:sz="4" w:space="0" w:color="auto"/>
              <w:right w:val="single" w:sz="4" w:space="0" w:color="auto"/>
            </w:tcBorders>
          </w:tcPr>
          <w:p w14:paraId="5ED20D26" w14:textId="43A6785B" w:rsidR="00C3033F" w:rsidRPr="00C3033F" w:rsidRDefault="00C3033F">
            <w:pPr>
              <w:shd w:val="clear" w:color="auto" w:fill="FFFFFF"/>
              <w:spacing w:line="240" w:lineRule="auto"/>
              <w:jc w:val="both"/>
              <w:rPr>
                <w:rStyle w:val="Strong"/>
                <w:rFonts w:ascii="Arial" w:hAnsi="Arial" w:cs="Arial"/>
                <w:color w:val="000000"/>
                <w:sz w:val="20"/>
                <w:szCs w:val="20"/>
                <w:shd w:val="clear" w:color="auto" w:fill="FFFFFF"/>
              </w:rPr>
            </w:pPr>
            <w:r w:rsidRPr="00C3033F">
              <w:rPr>
                <w:rFonts w:ascii="Arial" w:hAnsi="Arial" w:cs="Arial"/>
                <w:sz w:val="20"/>
                <w:szCs w:val="20"/>
                <w:shd w:val="clear" w:color="auto" w:fill="FFFFFF"/>
              </w:rPr>
              <w:t>MS SQL Server 7.0, Oracle 10g/9i/8i, MS Access</w:t>
            </w:r>
          </w:p>
        </w:tc>
      </w:tr>
      <w:tr w:rsidR="00FD547A" w:rsidRPr="00F44972" w14:paraId="0B7295CD" w14:textId="77777777" w:rsidTr="00A30D62">
        <w:tc>
          <w:tcPr>
            <w:tcW w:w="1234" w:type="pct"/>
            <w:tcBorders>
              <w:top w:val="single" w:sz="4" w:space="0" w:color="auto"/>
              <w:left w:val="single" w:sz="4" w:space="0" w:color="auto"/>
              <w:bottom w:val="single" w:sz="4" w:space="0" w:color="auto"/>
              <w:right w:val="single" w:sz="4" w:space="0" w:color="auto"/>
            </w:tcBorders>
          </w:tcPr>
          <w:p w14:paraId="48464347" w14:textId="642368C2" w:rsidR="00FD547A" w:rsidRPr="0052457A" w:rsidRDefault="00FD547A">
            <w:pPr>
              <w:shd w:val="clear" w:color="auto" w:fill="FFFFFF"/>
              <w:spacing w:line="240" w:lineRule="auto"/>
              <w:jc w:val="both"/>
              <w:rPr>
                <w:rStyle w:val="Strong"/>
                <w:rFonts w:ascii="Arial" w:hAnsi="Arial" w:cs="Arial"/>
                <w:color w:val="000000"/>
                <w:sz w:val="20"/>
                <w:szCs w:val="20"/>
                <w:shd w:val="clear" w:color="auto" w:fill="FFFFFF"/>
              </w:rPr>
            </w:pPr>
            <w:r w:rsidRPr="0052457A">
              <w:rPr>
                <w:rStyle w:val="Strong"/>
                <w:rFonts w:ascii="Arial" w:hAnsi="Arial" w:cs="Arial"/>
                <w:color w:val="000000"/>
                <w:sz w:val="20"/>
                <w:szCs w:val="20"/>
                <w:shd w:val="clear" w:color="auto" w:fill="FFFFFF"/>
              </w:rPr>
              <w:t xml:space="preserve">Certifications </w:t>
            </w:r>
          </w:p>
        </w:tc>
        <w:tc>
          <w:tcPr>
            <w:tcW w:w="3766" w:type="pct"/>
            <w:tcBorders>
              <w:top w:val="single" w:sz="4" w:space="0" w:color="auto"/>
              <w:left w:val="single" w:sz="4" w:space="0" w:color="auto"/>
              <w:bottom w:val="single" w:sz="4" w:space="0" w:color="auto"/>
              <w:right w:val="single" w:sz="4" w:space="0" w:color="auto"/>
            </w:tcBorders>
          </w:tcPr>
          <w:p w14:paraId="4A8FD887" w14:textId="4E949578" w:rsidR="00FD547A" w:rsidRPr="00C3033F" w:rsidRDefault="00FD547A">
            <w:pPr>
              <w:shd w:val="clear" w:color="auto" w:fill="FFFFFF"/>
              <w:spacing w:line="240" w:lineRule="auto"/>
              <w:jc w:val="both"/>
              <w:rPr>
                <w:rFonts w:ascii="Arial" w:hAnsi="Arial" w:cs="Arial"/>
                <w:sz w:val="20"/>
                <w:szCs w:val="20"/>
                <w:shd w:val="clear" w:color="auto" w:fill="FFFFFF"/>
              </w:rPr>
            </w:pPr>
            <w:r>
              <w:rPr>
                <w:rFonts w:ascii="Arial" w:hAnsi="Arial" w:cs="Arial"/>
                <w:sz w:val="20"/>
                <w:szCs w:val="20"/>
                <w:shd w:val="clear" w:color="auto" w:fill="FFFFFF"/>
              </w:rPr>
              <w:t>Salesforce platform developer</w:t>
            </w:r>
            <w:r w:rsidR="00D52200">
              <w:rPr>
                <w:rFonts w:ascii="Arial" w:hAnsi="Arial" w:cs="Arial"/>
                <w:sz w:val="20"/>
                <w:szCs w:val="20"/>
                <w:shd w:val="clear" w:color="auto" w:fill="FFFFFF"/>
              </w:rPr>
              <w:t>-</w:t>
            </w:r>
            <w:r w:rsidR="0045115C">
              <w:rPr>
                <w:rFonts w:ascii="Arial" w:hAnsi="Arial" w:cs="Arial"/>
                <w:sz w:val="20"/>
                <w:szCs w:val="20"/>
                <w:shd w:val="clear" w:color="auto" w:fill="FFFFFF"/>
              </w:rPr>
              <w:t xml:space="preserve">1, </w:t>
            </w:r>
            <w:r w:rsidR="007D01A7">
              <w:rPr>
                <w:rFonts w:ascii="Arial" w:hAnsi="Arial" w:cs="Arial"/>
                <w:sz w:val="20"/>
                <w:szCs w:val="20"/>
                <w:shd w:val="clear" w:color="auto" w:fill="FFFFFF"/>
              </w:rPr>
              <w:t xml:space="preserve">Salesforce Administrator, </w:t>
            </w:r>
            <w:r>
              <w:rPr>
                <w:rFonts w:ascii="Arial" w:hAnsi="Arial" w:cs="Arial"/>
                <w:sz w:val="20"/>
                <w:szCs w:val="20"/>
                <w:shd w:val="clear" w:color="auto" w:fill="FFFFFF"/>
              </w:rPr>
              <w:t>Analyzing and Visualizing data with Power BI.</w:t>
            </w:r>
          </w:p>
        </w:tc>
      </w:tr>
    </w:tbl>
    <w:p w14:paraId="373307AF" w14:textId="2496555E" w:rsidR="00CF3085" w:rsidRPr="00F44972" w:rsidRDefault="00CF3085" w:rsidP="00CF3085">
      <w:pPr>
        <w:pStyle w:val="Heading5"/>
        <w:shd w:val="clear" w:color="auto" w:fill="FFFFFF"/>
        <w:spacing w:before="0" w:after="0" w:line="240" w:lineRule="auto"/>
        <w:jc w:val="both"/>
        <w:rPr>
          <w:rStyle w:val="Strong"/>
          <w:rFonts w:ascii="Arial" w:hAnsi="Arial" w:cs="Arial"/>
          <w:b/>
          <w:bCs/>
          <w:iCs w:val="0"/>
          <w:color w:val="000000"/>
          <w:sz w:val="20"/>
          <w:szCs w:val="20"/>
          <w:shd w:val="clear" w:color="auto" w:fill="FFFFFF"/>
        </w:rPr>
      </w:pPr>
    </w:p>
    <w:p w14:paraId="20A1E850" w14:textId="77777777" w:rsidR="004E0806" w:rsidRDefault="004E0806" w:rsidP="00CF3085">
      <w:pPr>
        <w:rPr>
          <w:rFonts w:ascii="Arial" w:hAnsi="Arial" w:cs="Arial"/>
          <w:b/>
          <w:bCs/>
          <w:sz w:val="20"/>
          <w:szCs w:val="20"/>
        </w:rPr>
      </w:pPr>
    </w:p>
    <w:p w14:paraId="6818D9F9" w14:textId="2582A934" w:rsidR="00CF3085" w:rsidRPr="00F44972" w:rsidRDefault="00CF3085" w:rsidP="00CF3085">
      <w:pPr>
        <w:rPr>
          <w:rFonts w:ascii="Arial" w:hAnsi="Arial" w:cs="Arial"/>
          <w:b/>
          <w:bCs/>
          <w:sz w:val="20"/>
          <w:szCs w:val="20"/>
        </w:rPr>
      </w:pPr>
      <w:r w:rsidRPr="00F44972">
        <w:rPr>
          <w:rFonts w:ascii="Arial" w:hAnsi="Arial" w:cs="Arial"/>
          <w:b/>
          <w:bCs/>
          <w:sz w:val="20"/>
          <w:szCs w:val="20"/>
        </w:rPr>
        <w:t>Professional Experience:</w:t>
      </w:r>
    </w:p>
    <w:p w14:paraId="1641654A" w14:textId="77777777" w:rsidR="00C91BA7" w:rsidRDefault="00C91BA7" w:rsidP="00CF3085">
      <w:pPr>
        <w:spacing w:line="240" w:lineRule="auto"/>
        <w:jc w:val="both"/>
        <w:rPr>
          <w:rFonts w:ascii="Arial" w:hAnsi="Arial" w:cs="Arial"/>
          <w:b/>
          <w:bCs/>
          <w:sz w:val="20"/>
          <w:szCs w:val="20"/>
        </w:rPr>
      </w:pPr>
    </w:p>
    <w:p w14:paraId="36C48D1A" w14:textId="1D633756" w:rsidR="006312F7" w:rsidRPr="00F44972" w:rsidRDefault="0003709C" w:rsidP="00CF3085">
      <w:pPr>
        <w:spacing w:line="240" w:lineRule="auto"/>
        <w:jc w:val="both"/>
        <w:rPr>
          <w:rFonts w:ascii="Arial" w:hAnsi="Arial" w:cs="Arial"/>
          <w:b/>
          <w:bCs/>
          <w:sz w:val="20"/>
          <w:szCs w:val="20"/>
        </w:rPr>
      </w:pPr>
      <w:r>
        <w:rPr>
          <w:rFonts w:ascii="Arial" w:hAnsi="Arial" w:cs="Arial"/>
          <w:b/>
          <w:bCs/>
          <w:sz w:val="20"/>
          <w:szCs w:val="20"/>
        </w:rPr>
        <w:t>BCBS (</w:t>
      </w:r>
      <w:r w:rsidRPr="0003709C">
        <w:rPr>
          <w:rFonts w:ascii="Arial" w:hAnsi="Arial" w:cs="Arial"/>
          <w:b/>
          <w:bCs/>
          <w:sz w:val="20"/>
          <w:szCs w:val="20"/>
          <w:shd w:val="clear" w:color="auto" w:fill="FFFFFF"/>
        </w:rPr>
        <w:t>Blue Cross and Blue Shield</w:t>
      </w:r>
      <w:r>
        <w:rPr>
          <w:rFonts w:ascii="Arial" w:hAnsi="Arial" w:cs="Arial"/>
          <w:b/>
          <w:bCs/>
          <w:sz w:val="20"/>
          <w:szCs w:val="20"/>
        </w:rPr>
        <w:t xml:space="preserve">)-Richardson, TX </w:t>
      </w:r>
      <w:r>
        <w:rPr>
          <w:rFonts w:ascii="Arial" w:hAnsi="Arial" w:cs="Arial"/>
          <w:b/>
          <w:bCs/>
          <w:sz w:val="20"/>
          <w:szCs w:val="20"/>
        </w:rPr>
        <w:tab/>
      </w:r>
      <w:r w:rsidR="00827518" w:rsidRPr="00F44972">
        <w:rPr>
          <w:rFonts w:ascii="Arial" w:hAnsi="Arial" w:cs="Arial"/>
          <w:b/>
          <w:bCs/>
          <w:sz w:val="20"/>
          <w:szCs w:val="20"/>
        </w:rPr>
        <w:tab/>
      </w:r>
      <w:r>
        <w:rPr>
          <w:rFonts w:ascii="Arial" w:hAnsi="Arial" w:cs="Arial"/>
          <w:b/>
          <w:bCs/>
          <w:sz w:val="20"/>
          <w:szCs w:val="20"/>
        </w:rPr>
        <w:t xml:space="preserve">                      </w:t>
      </w:r>
      <w:r w:rsidR="00827518" w:rsidRPr="00F44972">
        <w:rPr>
          <w:rFonts w:ascii="Arial" w:hAnsi="Arial" w:cs="Arial"/>
          <w:b/>
          <w:bCs/>
          <w:sz w:val="20"/>
          <w:szCs w:val="20"/>
        </w:rPr>
        <w:t>December2018 –Till Date</w:t>
      </w:r>
    </w:p>
    <w:p w14:paraId="32192941" w14:textId="1C2B5506" w:rsidR="0003709C" w:rsidRDefault="00C3033F" w:rsidP="00C91BA7">
      <w:pPr>
        <w:pStyle w:val="Heading5"/>
        <w:shd w:val="clear" w:color="auto" w:fill="FFFFFF"/>
        <w:spacing w:before="0" w:after="0" w:line="240" w:lineRule="auto"/>
        <w:jc w:val="both"/>
        <w:rPr>
          <w:rStyle w:val="Strong"/>
          <w:rFonts w:ascii="Arial" w:hAnsi="Arial" w:cs="Arial"/>
          <w:b/>
          <w:bCs/>
          <w:iCs w:val="0"/>
          <w:color w:val="000000"/>
          <w:sz w:val="20"/>
          <w:szCs w:val="20"/>
          <w:shd w:val="clear" w:color="auto" w:fill="FFFFFF"/>
        </w:rPr>
      </w:pPr>
      <w:r>
        <w:rPr>
          <w:rStyle w:val="Strong"/>
          <w:rFonts w:ascii="Arial" w:hAnsi="Arial" w:cs="Arial"/>
          <w:b/>
          <w:bCs/>
          <w:iCs w:val="0"/>
          <w:color w:val="000000"/>
          <w:sz w:val="20"/>
          <w:szCs w:val="20"/>
          <w:shd w:val="clear" w:color="auto" w:fill="FFFFFF"/>
        </w:rPr>
        <w:t>Salesforce</w:t>
      </w:r>
      <w:r w:rsidR="00107FA4">
        <w:rPr>
          <w:rStyle w:val="Strong"/>
          <w:rFonts w:ascii="Arial" w:hAnsi="Arial" w:cs="Arial"/>
          <w:b/>
          <w:bCs/>
          <w:iCs w:val="0"/>
          <w:color w:val="000000"/>
          <w:sz w:val="20"/>
          <w:szCs w:val="20"/>
          <w:shd w:val="clear" w:color="auto" w:fill="FFFFFF"/>
        </w:rPr>
        <w:t xml:space="preserve"> </w:t>
      </w:r>
      <w:r w:rsidR="0026679B">
        <w:rPr>
          <w:rStyle w:val="Strong"/>
          <w:rFonts w:ascii="Arial" w:hAnsi="Arial" w:cs="Arial"/>
          <w:b/>
          <w:bCs/>
          <w:iCs w:val="0"/>
          <w:color w:val="000000"/>
          <w:sz w:val="20"/>
          <w:szCs w:val="20"/>
          <w:shd w:val="clear" w:color="auto" w:fill="FFFFFF"/>
        </w:rPr>
        <w:t>Administrator/</w:t>
      </w:r>
      <w:r w:rsidR="00A263D9">
        <w:rPr>
          <w:rStyle w:val="Strong"/>
          <w:rFonts w:ascii="Arial" w:hAnsi="Arial" w:cs="Arial"/>
          <w:b/>
          <w:bCs/>
          <w:iCs w:val="0"/>
          <w:color w:val="000000"/>
          <w:sz w:val="20"/>
          <w:szCs w:val="20"/>
          <w:shd w:val="clear" w:color="auto" w:fill="FFFFFF"/>
        </w:rPr>
        <w:t>Developer</w:t>
      </w:r>
      <w:r w:rsidR="00827518" w:rsidRPr="00F44972">
        <w:rPr>
          <w:rStyle w:val="Strong"/>
          <w:rFonts w:ascii="Arial" w:hAnsi="Arial" w:cs="Arial"/>
          <w:b/>
          <w:bCs/>
          <w:iCs w:val="0"/>
          <w:color w:val="000000"/>
          <w:sz w:val="20"/>
          <w:szCs w:val="20"/>
          <w:shd w:val="clear" w:color="auto" w:fill="FFFFFF"/>
        </w:rPr>
        <w:t xml:space="preserve">                                            </w:t>
      </w:r>
    </w:p>
    <w:p w14:paraId="10D0712E" w14:textId="6BC2FAB7" w:rsidR="007C35A7" w:rsidRPr="00C91BA7" w:rsidRDefault="00D5318B" w:rsidP="00C91BA7">
      <w:pPr>
        <w:pStyle w:val="Heading5"/>
        <w:shd w:val="clear" w:color="auto" w:fill="FFFFFF"/>
        <w:spacing w:before="0" w:after="0" w:line="240" w:lineRule="auto"/>
        <w:jc w:val="both"/>
        <w:rPr>
          <w:rStyle w:val="spanjoblocation"/>
          <w:rFonts w:ascii="Arial" w:hAnsi="Arial" w:cs="Arial"/>
          <w:i w:val="0"/>
          <w:color w:val="000000"/>
          <w:sz w:val="20"/>
          <w:szCs w:val="20"/>
          <w:shd w:val="clear" w:color="auto" w:fill="FFFFFF"/>
        </w:rPr>
      </w:pPr>
      <w:r w:rsidRPr="00F44972">
        <w:rPr>
          <w:rStyle w:val="spanjoblocation"/>
          <w:rFonts w:ascii="Arial" w:eastAsia="Georgia" w:hAnsi="Arial" w:cs="Arial"/>
          <w:i w:val="0"/>
          <w:sz w:val="20"/>
          <w:szCs w:val="20"/>
        </w:rPr>
        <w:t>Responsibilities:</w:t>
      </w:r>
      <w:bookmarkStart w:id="0" w:name="_Hlk36568239"/>
    </w:p>
    <w:p w14:paraId="23D85C27" w14:textId="0A3D6D3E" w:rsidR="00C3033F" w:rsidRDefault="00C3033F" w:rsidP="008C05D5">
      <w:pPr>
        <w:numPr>
          <w:ilvl w:val="0"/>
          <w:numId w:val="46"/>
        </w:numPr>
        <w:shd w:val="clear" w:color="auto" w:fill="FFFFFF"/>
        <w:spacing w:before="100" w:beforeAutospacing="1" w:after="100" w:afterAutospacing="1" w:line="240" w:lineRule="auto"/>
        <w:ind w:left="600"/>
        <w:jc w:val="both"/>
        <w:rPr>
          <w:rFonts w:ascii="Arial" w:hAnsi="Arial" w:cs="Arial"/>
          <w:sz w:val="20"/>
          <w:szCs w:val="20"/>
        </w:rPr>
      </w:pPr>
      <w:r w:rsidRPr="00C3033F">
        <w:rPr>
          <w:rFonts w:ascii="Arial" w:hAnsi="Arial" w:cs="Arial"/>
          <w:sz w:val="20"/>
          <w:szCs w:val="20"/>
        </w:rPr>
        <w:t xml:space="preserve">Performed the role of Salesforce </w:t>
      </w:r>
      <w:r w:rsidR="00AD7FA8">
        <w:rPr>
          <w:rFonts w:ascii="Arial" w:hAnsi="Arial" w:cs="Arial"/>
          <w:sz w:val="20"/>
          <w:szCs w:val="20"/>
        </w:rPr>
        <w:t>Developer</w:t>
      </w:r>
      <w:r w:rsidRPr="00C3033F">
        <w:rPr>
          <w:rFonts w:ascii="Arial" w:hAnsi="Arial" w:cs="Arial"/>
          <w:sz w:val="20"/>
          <w:szCs w:val="20"/>
        </w:rPr>
        <w:t xml:space="preserve"> in the Organization.</w:t>
      </w:r>
    </w:p>
    <w:p w14:paraId="2DB2EA03" w14:textId="77777777" w:rsidR="00CC1E67" w:rsidRDefault="00C3033F" w:rsidP="008C05D5">
      <w:pPr>
        <w:numPr>
          <w:ilvl w:val="0"/>
          <w:numId w:val="46"/>
        </w:numPr>
        <w:shd w:val="clear" w:color="auto" w:fill="FFFFFF"/>
        <w:spacing w:before="100" w:beforeAutospacing="1" w:after="100" w:afterAutospacing="1" w:line="240" w:lineRule="auto"/>
        <w:ind w:left="600"/>
        <w:jc w:val="both"/>
        <w:rPr>
          <w:rFonts w:ascii="Arial" w:hAnsi="Arial" w:cs="Arial"/>
          <w:sz w:val="20"/>
          <w:szCs w:val="20"/>
        </w:rPr>
      </w:pPr>
      <w:r w:rsidRPr="00C3033F">
        <w:rPr>
          <w:rFonts w:ascii="Arial" w:hAnsi="Arial" w:cs="Arial"/>
          <w:color w:val="231F20"/>
          <w:sz w:val="20"/>
          <w:szCs w:val="20"/>
        </w:rPr>
        <w:t>Created pro</w:t>
      </w:r>
      <w:r>
        <w:rPr>
          <w:rFonts w:ascii="Arial" w:eastAsia="Arial" w:hAnsi="Arial" w:cs="Arial"/>
          <w:color w:val="231F20"/>
          <w:sz w:val="20"/>
          <w:szCs w:val="20"/>
        </w:rPr>
        <w:t>fi</w:t>
      </w:r>
      <w:r w:rsidRPr="00C3033F">
        <w:rPr>
          <w:rFonts w:ascii="Arial" w:hAnsi="Arial" w:cs="Arial"/>
          <w:color w:val="231F20"/>
          <w:sz w:val="20"/>
          <w:szCs w:val="20"/>
        </w:rPr>
        <w:t xml:space="preserve">les and implemented Object and </w:t>
      </w:r>
      <w:r>
        <w:rPr>
          <w:rFonts w:ascii="Arial" w:eastAsia="Arial" w:hAnsi="Arial" w:cs="Arial"/>
          <w:color w:val="231F20"/>
          <w:sz w:val="20"/>
          <w:szCs w:val="20"/>
        </w:rPr>
        <w:t>fi</w:t>
      </w:r>
      <w:r w:rsidRPr="00C3033F">
        <w:rPr>
          <w:rFonts w:ascii="Arial" w:hAnsi="Arial" w:cs="Arial"/>
          <w:color w:val="231F20"/>
          <w:sz w:val="20"/>
          <w:szCs w:val="20"/>
        </w:rPr>
        <w:t>eld level security to hide critical information on the pro</w:t>
      </w:r>
      <w:r>
        <w:rPr>
          <w:rFonts w:ascii="Arial" w:eastAsia="Arial" w:hAnsi="Arial" w:cs="Arial"/>
          <w:color w:val="231F20"/>
          <w:sz w:val="20"/>
          <w:szCs w:val="20"/>
        </w:rPr>
        <w:t>fi</w:t>
      </w:r>
      <w:r w:rsidRPr="00C3033F">
        <w:rPr>
          <w:rFonts w:ascii="Arial" w:hAnsi="Arial" w:cs="Arial"/>
          <w:color w:val="231F20"/>
          <w:sz w:val="20"/>
          <w:szCs w:val="20"/>
        </w:rPr>
        <w:t>le users.</w:t>
      </w:r>
    </w:p>
    <w:p w14:paraId="58DEFB60" w14:textId="1389EF6D" w:rsidR="00CC1E67" w:rsidRPr="00C3033F" w:rsidRDefault="00CC1E67" w:rsidP="008C05D5">
      <w:pPr>
        <w:numPr>
          <w:ilvl w:val="0"/>
          <w:numId w:val="46"/>
        </w:numPr>
        <w:shd w:val="clear" w:color="auto" w:fill="FFFFFF"/>
        <w:spacing w:before="100" w:beforeAutospacing="1" w:after="100" w:afterAutospacing="1" w:line="240" w:lineRule="auto"/>
        <w:ind w:left="600"/>
        <w:jc w:val="both"/>
        <w:rPr>
          <w:rFonts w:ascii="Arial" w:hAnsi="Arial" w:cs="Arial"/>
          <w:sz w:val="20"/>
          <w:szCs w:val="20"/>
        </w:rPr>
      </w:pPr>
      <w:r w:rsidRPr="00CC1E67">
        <w:rPr>
          <w:rFonts w:ascii="Arial" w:hAnsi="Arial" w:cs="Arial"/>
          <w:color w:val="231F20"/>
          <w:sz w:val="20"/>
          <w:szCs w:val="20"/>
        </w:rPr>
        <w:t>Created Custom Landing Pages using bootstrap, html and content builder Created Mobile and PC responsive Email Templates and Landing Pages.</w:t>
      </w:r>
    </w:p>
    <w:p w14:paraId="3E541491" w14:textId="77777777" w:rsidR="00C3033F" w:rsidRPr="00C3033F" w:rsidRDefault="00C3033F" w:rsidP="008C05D5">
      <w:pPr>
        <w:numPr>
          <w:ilvl w:val="0"/>
          <w:numId w:val="46"/>
        </w:numPr>
        <w:shd w:val="clear" w:color="auto" w:fill="FFFFFF"/>
        <w:spacing w:before="100" w:beforeAutospacing="1" w:after="100" w:afterAutospacing="1" w:line="240" w:lineRule="auto"/>
        <w:ind w:left="600"/>
        <w:jc w:val="both"/>
        <w:rPr>
          <w:rFonts w:ascii="Arial" w:hAnsi="Arial" w:cs="Arial"/>
          <w:sz w:val="20"/>
          <w:szCs w:val="20"/>
        </w:rPr>
      </w:pPr>
      <w:r w:rsidRPr="00C3033F">
        <w:rPr>
          <w:rFonts w:ascii="Arial" w:hAnsi="Arial" w:cs="Arial"/>
          <w:sz w:val="20"/>
          <w:szCs w:val="20"/>
        </w:rPr>
        <w:t>Expertise in advanced APEX/Visualforce development, including high volume data processing, managed packages, community portals, SSO, Canvas applications and metadata API.</w:t>
      </w:r>
    </w:p>
    <w:p w14:paraId="3AA5D4B2" w14:textId="77777777" w:rsidR="00C3033F" w:rsidRPr="00C3033F" w:rsidRDefault="00C3033F" w:rsidP="008C05D5">
      <w:pPr>
        <w:numPr>
          <w:ilvl w:val="0"/>
          <w:numId w:val="46"/>
        </w:numPr>
        <w:shd w:val="clear" w:color="auto" w:fill="FFFFFF"/>
        <w:spacing w:before="100" w:beforeAutospacing="1" w:after="100" w:afterAutospacing="1" w:line="240" w:lineRule="auto"/>
        <w:ind w:left="600"/>
        <w:jc w:val="both"/>
        <w:rPr>
          <w:rFonts w:ascii="Arial" w:hAnsi="Arial" w:cs="Arial"/>
          <w:sz w:val="20"/>
          <w:szCs w:val="20"/>
        </w:rPr>
      </w:pPr>
      <w:r w:rsidRPr="00C3033F">
        <w:rPr>
          <w:rFonts w:ascii="Arial" w:hAnsi="Arial" w:cs="Arial"/>
          <w:sz w:val="20"/>
          <w:szCs w:val="20"/>
        </w:rPr>
        <w:t>Designed and developed SFA based Application on Froce.com Platform in Salesforce.com environment with Apex programming language at backend and Visual Force pages as user interface</w:t>
      </w:r>
    </w:p>
    <w:p w14:paraId="06DD7839" w14:textId="2DD2BBF3" w:rsidR="00C3033F" w:rsidRPr="00C3033F" w:rsidRDefault="00C3033F" w:rsidP="008C05D5">
      <w:pPr>
        <w:numPr>
          <w:ilvl w:val="0"/>
          <w:numId w:val="46"/>
        </w:numPr>
        <w:shd w:val="clear" w:color="auto" w:fill="FFFFFF"/>
        <w:spacing w:before="100" w:beforeAutospacing="1" w:after="100" w:afterAutospacing="1" w:line="240" w:lineRule="auto"/>
        <w:ind w:left="600"/>
        <w:jc w:val="both"/>
        <w:rPr>
          <w:rFonts w:ascii="Arial" w:hAnsi="Arial" w:cs="Arial"/>
          <w:sz w:val="20"/>
          <w:szCs w:val="20"/>
        </w:rPr>
      </w:pPr>
      <w:r w:rsidRPr="00C3033F">
        <w:rPr>
          <w:rFonts w:ascii="Arial" w:hAnsi="Arial" w:cs="Arial"/>
          <w:sz w:val="20"/>
          <w:szCs w:val="20"/>
        </w:rPr>
        <w:t xml:space="preserve">Involved in creating and customizing Email template and configuring them </w:t>
      </w:r>
      <w:r w:rsidR="00AE6893" w:rsidRPr="00C3033F">
        <w:rPr>
          <w:rFonts w:ascii="Arial" w:hAnsi="Arial" w:cs="Arial"/>
          <w:sz w:val="20"/>
          <w:szCs w:val="20"/>
        </w:rPr>
        <w:t>to the</w:t>
      </w:r>
      <w:r w:rsidRPr="00C3033F">
        <w:rPr>
          <w:rFonts w:ascii="Arial" w:hAnsi="Arial" w:cs="Arial"/>
          <w:sz w:val="20"/>
          <w:szCs w:val="20"/>
        </w:rPr>
        <w:t xml:space="preserve"> email alert within the workflow rule for a standard/custom object. </w:t>
      </w:r>
    </w:p>
    <w:p w14:paraId="7959E816" w14:textId="77777777" w:rsidR="00C3033F" w:rsidRPr="00C3033F" w:rsidRDefault="00C3033F" w:rsidP="008C05D5">
      <w:pPr>
        <w:numPr>
          <w:ilvl w:val="0"/>
          <w:numId w:val="46"/>
        </w:numPr>
        <w:shd w:val="clear" w:color="auto" w:fill="FFFFFF"/>
        <w:spacing w:before="100" w:beforeAutospacing="1" w:after="100" w:afterAutospacing="1" w:line="240" w:lineRule="auto"/>
        <w:ind w:left="600"/>
        <w:jc w:val="both"/>
        <w:rPr>
          <w:rFonts w:ascii="Arial" w:hAnsi="Arial" w:cs="Arial"/>
          <w:sz w:val="20"/>
          <w:szCs w:val="20"/>
        </w:rPr>
      </w:pPr>
      <w:r w:rsidRPr="00C3033F">
        <w:rPr>
          <w:rFonts w:ascii="Arial" w:hAnsi="Arial" w:cs="Arial"/>
          <w:sz w:val="20"/>
          <w:szCs w:val="20"/>
        </w:rPr>
        <w:t>Interacted with Various business user groups for gathering the requirements for Salesforce implementation and documented the Business and Software Requirements.</w:t>
      </w:r>
    </w:p>
    <w:p w14:paraId="09299BD7" w14:textId="77777777" w:rsidR="00C3033F" w:rsidRPr="00C3033F" w:rsidRDefault="00C3033F" w:rsidP="008C05D5">
      <w:pPr>
        <w:numPr>
          <w:ilvl w:val="0"/>
          <w:numId w:val="46"/>
        </w:numPr>
        <w:shd w:val="clear" w:color="auto" w:fill="FFFFFF"/>
        <w:spacing w:before="100" w:beforeAutospacing="1" w:after="100" w:afterAutospacing="1" w:line="240" w:lineRule="auto"/>
        <w:ind w:left="600"/>
        <w:jc w:val="both"/>
        <w:rPr>
          <w:rFonts w:ascii="Arial" w:hAnsi="Arial" w:cs="Arial"/>
          <w:sz w:val="20"/>
          <w:szCs w:val="20"/>
        </w:rPr>
      </w:pPr>
      <w:r w:rsidRPr="00C3033F">
        <w:rPr>
          <w:rFonts w:ascii="Arial" w:hAnsi="Arial" w:cs="Arial"/>
          <w:sz w:val="20"/>
          <w:szCs w:val="20"/>
        </w:rPr>
        <w:t>Involved in implementation and Design of Cases and Issue with Order Management and Product Return module.</w:t>
      </w:r>
    </w:p>
    <w:p w14:paraId="1C4C46B9" w14:textId="77777777" w:rsidR="00C3033F" w:rsidRPr="00C3033F" w:rsidRDefault="00C3033F" w:rsidP="008C05D5">
      <w:pPr>
        <w:numPr>
          <w:ilvl w:val="0"/>
          <w:numId w:val="46"/>
        </w:numPr>
        <w:shd w:val="clear" w:color="auto" w:fill="FFFFFF"/>
        <w:spacing w:before="100" w:beforeAutospacing="1" w:after="100" w:afterAutospacing="1" w:line="240" w:lineRule="auto"/>
        <w:ind w:left="600"/>
        <w:jc w:val="both"/>
        <w:rPr>
          <w:rFonts w:ascii="Arial" w:hAnsi="Arial" w:cs="Arial"/>
          <w:sz w:val="20"/>
          <w:szCs w:val="20"/>
        </w:rPr>
      </w:pPr>
      <w:r w:rsidRPr="00C3033F">
        <w:rPr>
          <w:rFonts w:ascii="Arial" w:hAnsi="Arial" w:cs="Arial"/>
          <w:sz w:val="20"/>
          <w:szCs w:val="20"/>
        </w:rPr>
        <w:t>Implemented Wave Analytics, created datasets, dashboards and apps for Opportunity, Accounts and Cases.</w:t>
      </w:r>
    </w:p>
    <w:p w14:paraId="3541E2DA" w14:textId="77777777" w:rsidR="00C3033F" w:rsidRPr="00C3033F" w:rsidRDefault="00C3033F" w:rsidP="008C05D5">
      <w:pPr>
        <w:numPr>
          <w:ilvl w:val="0"/>
          <w:numId w:val="46"/>
        </w:numPr>
        <w:shd w:val="clear" w:color="auto" w:fill="FFFFFF"/>
        <w:spacing w:before="100" w:beforeAutospacing="1" w:after="100" w:afterAutospacing="1" w:line="240" w:lineRule="auto"/>
        <w:ind w:left="600"/>
        <w:jc w:val="both"/>
        <w:rPr>
          <w:rFonts w:ascii="Arial" w:hAnsi="Arial" w:cs="Arial"/>
          <w:sz w:val="20"/>
          <w:szCs w:val="20"/>
        </w:rPr>
      </w:pPr>
      <w:r w:rsidRPr="00C3033F">
        <w:rPr>
          <w:rFonts w:ascii="Arial" w:hAnsi="Arial" w:cs="Arial"/>
          <w:sz w:val="20"/>
          <w:szCs w:val="20"/>
        </w:rPr>
        <w:t>Familiar with Salesforce latest product launches including Wave Analytic.</w:t>
      </w:r>
    </w:p>
    <w:p w14:paraId="3BA88F26" w14:textId="77777777" w:rsidR="00C3033F" w:rsidRPr="00C3033F" w:rsidRDefault="00C3033F" w:rsidP="008C05D5">
      <w:pPr>
        <w:numPr>
          <w:ilvl w:val="0"/>
          <w:numId w:val="46"/>
        </w:numPr>
        <w:shd w:val="clear" w:color="auto" w:fill="FFFFFF"/>
        <w:spacing w:before="100" w:beforeAutospacing="1" w:after="100" w:afterAutospacing="1" w:line="240" w:lineRule="auto"/>
        <w:ind w:left="600"/>
        <w:jc w:val="both"/>
        <w:rPr>
          <w:rFonts w:ascii="Arial" w:hAnsi="Arial" w:cs="Arial"/>
          <w:sz w:val="20"/>
          <w:szCs w:val="20"/>
        </w:rPr>
      </w:pPr>
      <w:r w:rsidRPr="00C3033F">
        <w:rPr>
          <w:rFonts w:ascii="Arial" w:hAnsi="Arial" w:cs="Arial"/>
          <w:sz w:val="20"/>
          <w:szCs w:val="20"/>
        </w:rPr>
        <w:t>Developed wave dashboards using Salesforce platform as the backend.</w:t>
      </w:r>
    </w:p>
    <w:p w14:paraId="4C88895C" w14:textId="77777777" w:rsidR="00C3033F" w:rsidRPr="00C3033F" w:rsidRDefault="00C3033F" w:rsidP="008C05D5">
      <w:pPr>
        <w:numPr>
          <w:ilvl w:val="0"/>
          <w:numId w:val="46"/>
        </w:numPr>
        <w:shd w:val="clear" w:color="auto" w:fill="FFFFFF"/>
        <w:spacing w:before="100" w:beforeAutospacing="1" w:after="100" w:afterAutospacing="1" w:line="240" w:lineRule="auto"/>
        <w:ind w:left="600"/>
        <w:jc w:val="both"/>
        <w:rPr>
          <w:rFonts w:ascii="Arial" w:hAnsi="Arial" w:cs="Arial"/>
          <w:sz w:val="20"/>
          <w:szCs w:val="20"/>
        </w:rPr>
      </w:pPr>
      <w:r w:rsidRPr="00C3033F">
        <w:rPr>
          <w:rFonts w:ascii="Arial" w:hAnsi="Arial" w:cs="Arial"/>
          <w:sz w:val="20"/>
          <w:szCs w:val="20"/>
        </w:rPr>
        <w:t>Designed and developed SFA based Application on Force.com Platform in Salesforce.com environment with Apex programming language at backend and Visualforce pages as user Interface.</w:t>
      </w:r>
    </w:p>
    <w:p w14:paraId="2D0A5F1F" w14:textId="77777777" w:rsidR="00C3033F" w:rsidRPr="00C3033F" w:rsidRDefault="00C3033F" w:rsidP="008C05D5">
      <w:pPr>
        <w:numPr>
          <w:ilvl w:val="0"/>
          <w:numId w:val="46"/>
        </w:numPr>
        <w:shd w:val="clear" w:color="auto" w:fill="FFFFFF"/>
        <w:spacing w:before="100" w:beforeAutospacing="1" w:after="100" w:afterAutospacing="1" w:line="240" w:lineRule="auto"/>
        <w:ind w:left="600"/>
        <w:jc w:val="both"/>
        <w:rPr>
          <w:rFonts w:ascii="Arial" w:hAnsi="Arial" w:cs="Arial"/>
          <w:sz w:val="20"/>
          <w:szCs w:val="20"/>
        </w:rPr>
      </w:pPr>
      <w:r w:rsidRPr="00C3033F">
        <w:rPr>
          <w:rFonts w:ascii="Arial" w:hAnsi="Arial" w:cs="Arial"/>
          <w:sz w:val="20"/>
          <w:szCs w:val="20"/>
        </w:rPr>
        <w:t>Developed different Visual Force Pages to suit to the needs of the application using different Visual force components.</w:t>
      </w:r>
    </w:p>
    <w:p w14:paraId="01EFF3CB" w14:textId="77777777" w:rsidR="00C3033F" w:rsidRPr="00C3033F" w:rsidRDefault="00C3033F" w:rsidP="008C05D5">
      <w:pPr>
        <w:numPr>
          <w:ilvl w:val="0"/>
          <w:numId w:val="46"/>
        </w:numPr>
        <w:shd w:val="clear" w:color="auto" w:fill="FFFFFF"/>
        <w:spacing w:before="100" w:beforeAutospacing="1" w:after="100" w:afterAutospacing="1" w:line="240" w:lineRule="auto"/>
        <w:ind w:left="600"/>
        <w:jc w:val="both"/>
        <w:rPr>
          <w:rFonts w:ascii="Arial" w:hAnsi="Arial" w:cs="Arial"/>
          <w:sz w:val="20"/>
          <w:szCs w:val="20"/>
        </w:rPr>
      </w:pPr>
      <w:r w:rsidRPr="00C3033F">
        <w:rPr>
          <w:rFonts w:ascii="Arial" w:hAnsi="Arial" w:cs="Arial"/>
          <w:sz w:val="20"/>
          <w:szCs w:val="20"/>
        </w:rPr>
        <w:t>Contributed towards HLD and LLD phase and design documents preparation by integrating different modules. </w:t>
      </w:r>
    </w:p>
    <w:p w14:paraId="6D6869D1" w14:textId="77777777" w:rsidR="00C3033F" w:rsidRPr="00C3033F" w:rsidRDefault="00C3033F" w:rsidP="008C05D5">
      <w:pPr>
        <w:numPr>
          <w:ilvl w:val="0"/>
          <w:numId w:val="46"/>
        </w:numPr>
        <w:shd w:val="clear" w:color="auto" w:fill="FFFFFF"/>
        <w:spacing w:before="100" w:beforeAutospacing="1" w:after="100" w:afterAutospacing="1" w:line="240" w:lineRule="auto"/>
        <w:ind w:left="600"/>
        <w:jc w:val="both"/>
        <w:rPr>
          <w:rFonts w:ascii="Arial" w:hAnsi="Arial" w:cs="Arial"/>
          <w:sz w:val="20"/>
          <w:szCs w:val="20"/>
        </w:rPr>
      </w:pPr>
      <w:r w:rsidRPr="00C3033F">
        <w:rPr>
          <w:rFonts w:ascii="Arial" w:hAnsi="Arial" w:cs="Arial"/>
          <w:sz w:val="20"/>
          <w:szCs w:val="20"/>
        </w:rPr>
        <w:t>Worked on salesforce standard objects (accounts, contacts, leads, opportunities).</w:t>
      </w:r>
    </w:p>
    <w:p w14:paraId="59B0642C" w14:textId="77777777" w:rsidR="00C3033F" w:rsidRPr="00C3033F" w:rsidRDefault="00C3033F" w:rsidP="008C05D5">
      <w:pPr>
        <w:numPr>
          <w:ilvl w:val="0"/>
          <w:numId w:val="46"/>
        </w:numPr>
        <w:shd w:val="clear" w:color="auto" w:fill="FFFFFF"/>
        <w:spacing w:before="100" w:beforeAutospacing="1" w:after="100" w:afterAutospacing="1" w:line="240" w:lineRule="auto"/>
        <w:ind w:left="600"/>
        <w:jc w:val="both"/>
        <w:rPr>
          <w:rFonts w:ascii="Arial" w:hAnsi="Arial" w:cs="Arial"/>
          <w:sz w:val="20"/>
          <w:szCs w:val="20"/>
        </w:rPr>
      </w:pPr>
      <w:r w:rsidRPr="00C3033F">
        <w:rPr>
          <w:rFonts w:ascii="Arial" w:hAnsi="Arial" w:cs="Arial"/>
          <w:sz w:val="20"/>
          <w:szCs w:val="20"/>
        </w:rPr>
        <w:t>Created Custom objects, formula fields and design validation rules page layouts, workflow rules.</w:t>
      </w:r>
    </w:p>
    <w:p w14:paraId="5EFFD675" w14:textId="77777777" w:rsidR="00C3033F" w:rsidRPr="00C3033F" w:rsidRDefault="00C3033F" w:rsidP="008C05D5">
      <w:pPr>
        <w:numPr>
          <w:ilvl w:val="0"/>
          <w:numId w:val="46"/>
        </w:numPr>
        <w:shd w:val="clear" w:color="auto" w:fill="FFFFFF"/>
        <w:spacing w:before="100" w:beforeAutospacing="1" w:after="100" w:afterAutospacing="1" w:line="240" w:lineRule="auto"/>
        <w:ind w:left="600"/>
        <w:jc w:val="both"/>
        <w:rPr>
          <w:rFonts w:ascii="Arial" w:hAnsi="Arial" w:cs="Arial"/>
          <w:sz w:val="20"/>
          <w:szCs w:val="20"/>
        </w:rPr>
      </w:pPr>
      <w:r w:rsidRPr="00C3033F">
        <w:rPr>
          <w:rFonts w:ascii="Arial" w:hAnsi="Arial" w:cs="Arial"/>
          <w:sz w:val="20"/>
          <w:szCs w:val="20"/>
        </w:rPr>
        <w:t>Maintenance of CRM functionality implementing SFDC.</w:t>
      </w:r>
    </w:p>
    <w:p w14:paraId="17D3249E" w14:textId="77777777" w:rsidR="00C3033F" w:rsidRPr="00C3033F" w:rsidRDefault="00C3033F" w:rsidP="008C05D5">
      <w:pPr>
        <w:numPr>
          <w:ilvl w:val="0"/>
          <w:numId w:val="46"/>
        </w:numPr>
        <w:shd w:val="clear" w:color="auto" w:fill="FFFFFF"/>
        <w:spacing w:before="100" w:beforeAutospacing="1" w:after="100" w:afterAutospacing="1" w:line="240" w:lineRule="auto"/>
        <w:ind w:left="600"/>
        <w:jc w:val="both"/>
        <w:rPr>
          <w:rFonts w:ascii="Arial" w:hAnsi="Arial" w:cs="Arial"/>
          <w:sz w:val="20"/>
          <w:szCs w:val="20"/>
        </w:rPr>
      </w:pPr>
      <w:r w:rsidRPr="00C3033F">
        <w:rPr>
          <w:rFonts w:ascii="Arial" w:hAnsi="Arial" w:cs="Arial"/>
          <w:sz w:val="20"/>
          <w:szCs w:val="20"/>
        </w:rPr>
        <w:t>Creating SFDC reports (functional and technical documents).</w:t>
      </w:r>
    </w:p>
    <w:p w14:paraId="1A307A46" w14:textId="77777777" w:rsidR="00C3033F" w:rsidRPr="00C3033F" w:rsidRDefault="00C3033F" w:rsidP="008C05D5">
      <w:pPr>
        <w:numPr>
          <w:ilvl w:val="0"/>
          <w:numId w:val="46"/>
        </w:numPr>
        <w:shd w:val="clear" w:color="auto" w:fill="FFFFFF"/>
        <w:spacing w:before="100" w:beforeAutospacing="1" w:after="100" w:afterAutospacing="1" w:line="240" w:lineRule="auto"/>
        <w:ind w:left="600"/>
        <w:jc w:val="both"/>
        <w:rPr>
          <w:rFonts w:ascii="Arial" w:hAnsi="Arial" w:cs="Arial"/>
          <w:sz w:val="20"/>
          <w:szCs w:val="20"/>
        </w:rPr>
      </w:pPr>
      <w:r w:rsidRPr="00C3033F">
        <w:rPr>
          <w:rFonts w:ascii="Arial" w:hAnsi="Arial" w:cs="Arial"/>
          <w:sz w:val="20"/>
          <w:szCs w:val="20"/>
        </w:rPr>
        <w:t>Create profiles, roles and configure permissions according to organizational hierarchy requirement.</w:t>
      </w:r>
    </w:p>
    <w:p w14:paraId="50CF7DBC" w14:textId="77777777" w:rsidR="00C3033F" w:rsidRPr="00C3033F" w:rsidRDefault="00C3033F" w:rsidP="008C05D5">
      <w:pPr>
        <w:numPr>
          <w:ilvl w:val="0"/>
          <w:numId w:val="46"/>
        </w:numPr>
        <w:shd w:val="clear" w:color="auto" w:fill="FFFFFF"/>
        <w:spacing w:before="100" w:beforeAutospacing="1" w:after="100" w:afterAutospacing="1" w:line="240" w:lineRule="auto"/>
        <w:ind w:left="600"/>
        <w:jc w:val="both"/>
        <w:rPr>
          <w:rFonts w:ascii="Arial" w:hAnsi="Arial" w:cs="Arial"/>
          <w:sz w:val="20"/>
          <w:szCs w:val="20"/>
        </w:rPr>
      </w:pPr>
      <w:r w:rsidRPr="00C3033F">
        <w:rPr>
          <w:rFonts w:ascii="Arial" w:hAnsi="Arial" w:cs="Arial"/>
          <w:sz w:val="20"/>
          <w:szCs w:val="20"/>
        </w:rPr>
        <w:t>Developed applications using Agile methodology. </w:t>
      </w:r>
    </w:p>
    <w:p w14:paraId="431778E0" w14:textId="77777777" w:rsidR="00C3033F" w:rsidRPr="00C3033F" w:rsidRDefault="00C3033F" w:rsidP="008C05D5">
      <w:pPr>
        <w:numPr>
          <w:ilvl w:val="0"/>
          <w:numId w:val="46"/>
        </w:numPr>
        <w:shd w:val="clear" w:color="auto" w:fill="FFFFFF"/>
        <w:spacing w:before="100" w:beforeAutospacing="1" w:after="100" w:afterAutospacing="1" w:line="240" w:lineRule="auto"/>
        <w:ind w:left="600"/>
        <w:jc w:val="both"/>
        <w:rPr>
          <w:rFonts w:ascii="Arial" w:hAnsi="Arial" w:cs="Arial"/>
          <w:sz w:val="20"/>
          <w:szCs w:val="20"/>
        </w:rPr>
      </w:pPr>
      <w:r w:rsidRPr="00C3033F">
        <w:rPr>
          <w:rFonts w:ascii="Arial" w:hAnsi="Arial" w:cs="Arial"/>
          <w:sz w:val="20"/>
          <w:szCs w:val="20"/>
        </w:rPr>
        <w:t>Created Workflows for automated lead routing and lead escalation.</w:t>
      </w:r>
    </w:p>
    <w:p w14:paraId="76851292" w14:textId="77777777" w:rsidR="00C3033F" w:rsidRPr="00C3033F" w:rsidRDefault="00C3033F" w:rsidP="008C05D5">
      <w:pPr>
        <w:numPr>
          <w:ilvl w:val="0"/>
          <w:numId w:val="46"/>
        </w:numPr>
        <w:shd w:val="clear" w:color="auto" w:fill="FFFFFF"/>
        <w:spacing w:before="100" w:beforeAutospacing="1" w:after="100" w:afterAutospacing="1" w:line="240" w:lineRule="auto"/>
        <w:ind w:left="600"/>
        <w:jc w:val="both"/>
        <w:rPr>
          <w:rFonts w:ascii="Arial" w:hAnsi="Arial" w:cs="Arial"/>
          <w:sz w:val="20"/>
          <w:szCs w:val="20"/>
        </w:rPr>
      </w:pPr>
      <w:r w:rsidRPr="00C3033F">
        <w:rPr>
          <w:rFonts w:ascii="Arial" w:hAnsi="Arial" w:cs="Arial"/>
          <w:sz w:val="20"/>
          <w:szCs w:val="20"/>
        </w:rPr>
        <w:t>Developed Apex classes and Triggers and linked them to manage the workflows.</w:t>
      </w:r>
    </w:p>
    <w:p w14:paraId="6A266C23" w14:textId="5B918FF3" w:rsidR="00C3033F" w:rsidRPr="00C3033F" w:rsidRDefault="00C3033F" w:rsidP="008C05D5">
      <w:pPr>
        <w:numPr>
          <w:ilvl w:val="0"/>
          <w:numId w:val="46"/>
        </w:numPr>
        <w:shd w:val="clear" w:color="auto" w:fill="FFFFFF"/>
        <w:spacing w:before="100" w:beforeAutospacing="1" w:after="100" w:afterAutospacing="1" w:line="240" w:lineRule="auto"/>
        <w:ind w:left="600"/>
        <w:jc w:val="both"/>
        <w:rPr>
          <w:rFonts w:ascii="Arial" w:hAnsi="Arial" w:cs="Arial"/>
          <w:sz w:val="20"/>
          <w:szCs w:val="20"/>
        </w:rPr>
      </w:pPr>
      <w:r w:rsidRPr="00C3033F">
        <w:rPr>
          <w:rFonts w:ascii="Arial" w:hAnsi="Arial" w:cs="Arial"/>
          <w:sz w:val="20"/>
          <w:szCs w:val="20"/>
        </w:rPr>
        <w:t>Experience in configuring price quote (CPQ) with Apptus.</w:t>
      </w:r>
    </w:p>
    <w:p w14:paraId="25DE90CA" w14:textId="77777777" w:rsidR="0089224C" w:rsidRDefault="00C3033F" w:rsidP="0089224C">
      <w:pPr>
        <w:numPr>
          <w:ilvl w:val="0"/>
          <w:numId w:val="46"/>
        </w:numPr>
        <w:shd w:val="clear" w:color="auto" w:fill="FFFFFF"/>
        <w:spacing w:before="100" w:beforeAutospacing="1" w:after="100" w:afterAutospacing="1" w:line="240" w:lineRule="auto"/>
        <w:ind w:left="600"/>
        <w:jc w:val="both"/>
        <w:rPr>
          <w:rFonts w:ascii="Arial" w:hAnsi="Arial" w:cs="Arial"/>
          <w:sz w:val="20"/>
          <w:szCs w:val="20"/>
        </w:rPr>
      </w:pPr>
      <w:r w:rsidRPr="00C3033F">
        <w:rPr>
          <w:rFonts w:ascii="Arial" w:hAnsi="Arial" w:cs="Arial"/>
          <w:sz w:val="20"/>
          <w:szCs w:val="20"/>
        </w:rPr>
        <w:t>Used Organization security, Network security to ensure user could login only through office servers and Session security to ensure users have access only in their working hours</w:t>
      </w:r>
    </w:p>
    <w:p w14:paraId="662306D7" w14:textId="45108581" w:rsidR="000D554B" w:rsidRPr="0089224C" w:rsidRDefault="000D554B" w:rsidP="0089224C">
      <w:pPr>
        <w:shd w:val="clear" w:color="auto" w:fill="FFFFFF"/>
        <w:spacing w:before="100" w:beforeAutospacing="1" w:after="100" w:afterAutospacing="1" w:line="240" w:lineRule="auto"/>
        <w:jc w:val="both"/>
        <w:rPr>
          <w:rFonts w:ascii="Arial" w:hAnsi="Arial" w:cs="Arial"/>
          <w:sz w:val="20"/>
          <w:szCs w:val="20"/>
        </w:rPr>
      </w:pPr>
      <w:r w:rsidRPr="0089224C">
        <w:rPr>
          <w:rFonts w:ascii="Arial" w:hAnsi="Arial" w:cs="Arial"/>
          <w:b/>
          <w:bCs/>
          <w:sz w:val="20"/>
          <w:szCs w:val="20"/>
        </w:rPr>
        <w:lastRenderedPageBreak/>
        <w:t>Environment: </w:t>
      </w:r>
      <w:r w:rsidR="00C3033F" w:rsidRPr="0089224C">
        <w:rPr>
          <w:rFonts w:ascii="Arial" w:hAnsi="Arial" w:cs="Arial"/>
          <w:sz w:val="20"/>
          <w:szCs w:val="20"/>
          <w:shd w:val="clear" w:color="auto" w:fill="FFFFFF"/>
        </w:rPr>
        <w:t>Salesforce.com IDE, Service Cloud, Salesforce 1, Marketing Cloud, SOAP, SOQL and SOSL, Experience, Visual force, APEX Classes, APEX Triggers,</w:t>
      </w:r>
      <w:r w:rsidR="00CC1E67" w:rsidRPr="0089224C">
        <w:rPr>
          <w:rFonts w:ascii="Arial" w:hAnsi="Arial" w:cs="Arial"/>
          <w:sz w:val="20"/>
          <w:szCs w:val="20"/>
          <w:shd w:val="clear" w:color="auto" w:fill="FFFFFF"/>
        </w:rPr>
        <w:t xml:space="preserve"> </w:t>
      </w:r>
      <w:r w:rsidR="00C3033F" w:rsidRPr="0089224C">
        <w:rPr>
          <w:rFonts w:ascii="Arial" w:hAnsi="Arial" w:cs="Arial"/>
          <w:sz w:val="20"/>
          <w:szCs w:val="20"/>
          <w:shd w:val="clear" w:color="auto" w:fill="FFFFFF"/>
        </w:rPr>
        <w:t>CUJs,</w:t>
      </w:r>
      <w:r w:rsidR="008C05D5" w:rsidRPr="0089224C">
        <w:rPr>
          <w:rFonts w:ascii="Arial" w:hAnsi="Arial" w:cs="Arial"/>
          <w:sz w:val="20"/>
          <w:szCs w:val="20"/>
          <w:shd w:val="clear" w:color="auto" w:fill="FFFFFF"/>
        </w:rPr>
        <w:t xml:space="preserve"> </w:t>
      </w:r>
      <w:r w:rsidR="00C3033F" w:rsidRPr="0089224C">
        <w:rPr>
          <w:rFonts w:ascii="Arial" w:hAnsi="Arial" w:cs="Arial"/>
          <w:sz w:val="20"/>
          <w:szCs w:val="20"/>
          <w:shd w:val="clear" w:color="auto" w:fill="FFFFFF"/>
        </w:rPr>
        <w:t xml:space="preserve">Workflows, Reports and Dashboards, CSS, HTML, JSP, </w:t>
      </w:r>
      <w:r w:rsidR="00CC1E67" w:rsidRPr="0089224C">
        <w:rPr>
          <w:rFonts w:ascii="Arial" w:hAnsi="Arial" w:cs="Arial"/>
          <w:sz w:val="20"/>
          <w:szCs w:val="20"/>
          <w:shd w:val="clear" w:color="auto" w:fill="FFFFFF"/>
        </w:rPr>
        <w:t>jQuery</w:t>
      </w:r>
      <w:r w:rsidR="00C3033F" w:rsidRPr="0089224C">
        <w:rPr>
          <w:rFonts w:ascii="Arial" w:hAnsi="Arial" w:cs="Arial"/>
          <w:sz w:val="20"/>
          <w:szCs w:val="20"/>
          <w:shd w:val="clear" w:color="auto" w:fill="FFFFFF"/>
        </w:rPr>
        <w:t>, Data loader, data Import wizard, Sales Cloud, Service Cloud, Marketing Cloud, Migration Tool, Apptus, Web services API, Windows 7, Validation Rules &amp; Formulas, Migration tool, Email services, Security Controls, Sandbox, Production.</w:t>
      </w:r>
    </w:p>
    <w:p w14:paraId="3FD54E86" w14:textId="77777777" w:rsidR="00C3033F" w:rsidRDefault="00C3033F" w:rsidP="003642A8">
      <w:pPr>
        <w:shd w:val="clear" w:color="auto" w:fill="FFFFFF"/>
        <w:spacing w:line="240" w:lineRule="auto"/>
        <w:jc w:val="both"/>
        <w:rPr>
          <w:rFonts w:ascii="Arial" w:hAnsi="Arial" w:cs="Arial"/>
          <w:b/>
          <w:bCs/>
          <w:sz w:val="20"/>
          <w:szCs w:val="20"/>
        </w:rPr>
      </w:pPr>
    </w:p>
    <w:p w14:paraId="1EA3DD15" w14:textId="75F204E7" w:rsidR="003642A8" w:rsidRPr="00F44972" w:rsidRDefault="0003709C" w:rsidP="003642A8">
      <w:pPr>
        <w:shd w:val="clear" w:color="auto" w:fill="FFFFFF"/>
        <w:spacing w:line="240" w:lineRule="auto"/>
        <w:jc w:val="both"/>
        <w:rPr>
          <w:rFonts w:ascii="Arial" w:hAnsi="Arial" w:cs="Arial"/>
          <w:b/>
          <w:bCs/>
          <w:sz w:val="20"/>
          <w:szCs w:val="20"/>
          <w:shd w:val="clear" w:color="auto" w:fill="FFFFFF"/>
        </w:rPr>
      </w:pPr>
      <w:r w:rsidRPr="0003709C">
        <w:rPr>
          <w:rFonts w:ascii="Arial" w:hAnsi="Arial" w:cs="Arial"/>
          <w:b/>
          <w:bCs/>
          <w:sz w:val="20"/>
          <w:szCs w:val="20"/>
        </w:rPr>
        <w:t xml:space="preserve">Atos-Syntel- </w:t>
      </w:r>
      <w:r>
        <w:rPr>
          <w:rFonts w:ascii="Arial" w:hAnsi="Arial" w:cs="Arial"/>
          <w:b/>
          <w:bCs/>
          <w:sz w:val="20"/>
          <w:szCs w:val="20"/>
        </w:rPr>
        <w:t>P</w:t>
      </w:r>
      <w:r w:rsidRPr="0003709C">
        <w:rPr>
          <w:rFonts w:ascii="Arial" w:hAnsi="Arial" w:cs="Arial"/>
          <w:b/>
          <w:bCs/>
          <w:sz w:val="20"/>
          <w:szCs w:val="20"/>
        </w:rPr>
        <w:t>hoenix,</w:t>
      </w:r>
      <w:r>
        <w:rPr>
          <w:rFonts w:ascii="Arial" w:hAnsi="Arial" w:cs="Arial"/>
          <w:b/>
          <w:bCs/>
          <w:sz w:val="20"/>
          <w:szCs w:val="20"/>
        </w:rPr>
        <w:t xml:space="preserve"> </w:t>
      </w:r>
      <w:r w:rsidRPr="0003709C">
        <w:rPr>
          <w:rFonts w:ascii="Arial" w:hAnsi="Arial" w:cs="Arial"/>
          <w:b/>
          <w:bCs/>
          <w:sz w:val="20"/>
          <w:szCs w:val="20"/>
        </w:rPr>
        <w:t>AZ</w:t>
      </w:r>
      <w:r w:rsidR="003642A8" w:rsidRPr="00F44972">
        <w:rPr>
          <w:rFonts w:ascii="Arial" w:hAnsi="Arial" w:cs="Arial"/>
          <w:b/>
          <w:bCs/>
          <w:sz w:val="20"/>
          <w:szCs w:val="20"/>
        </w:rPr>
        <w:tab/>
      </w:r>
      <w:r w:rsidR="003642A8" w:rsidRPr="00F44972">
        <w:rPr>
          <w:rFonts w:ascii="Arial" w:hAnsi="Arial" w:cs="Arial"/>
          <w:b/>
          <w:bCs/>
          <w:sz w:val="20"/>
          <w:szCs w:val="20"/>
        </w:rPr>
        <w:tab/>
      </w:r>
      <w:r w:rsidR="003642A8" w:rsidRPr="00F44972">
        <w:rPr>
          <w:rFonts w:ascii="Arial" w:hAnsi="Arial" w:cs="Arial"/>
          <w:b/>
          <w:bCs/>
          <w:sz w:val="20"/>
          <w:szCs w:val="20"/>
        </w:rPr>
        <w:tab/>
      </w:r>
      <w:r w:rsidR="003642A8" w:rsidRPr="00F44972">
        <w:rPr>
          <w:rFonts w:ascii="Arial" w:hAnsi="Arial" w:cs="Arial"/>
          <w:b/>
          <w:bCs/>
          <w:sz w:val="20"/>
          <w:szCs w:val="20"/>
        </w:rPr>
        <w:tab/>
      </w:r>
      <w:r w:rsidR="003642A8" w:rsidRPr="00F44972">
        <w:rPr>
          <w:rFonts w:ascii="Arial" w:hAnsi="Arial" w:cs="Arial"/>
          <w:b/>
          <w:bCs/>
          <w:sz w:val="20"/>
          <w:szCs w:val="20"/>
        </w:rPr>
        <w:tab/>
      </w:r>
      <w:r w:rsidR="003F2646" w:rsidRPr="00F44972">
        <w:rPr>
          <w:rFonts w:ascii="Arial" w:hAnsi="Arial" w:cs="Arial"/>
          <w:b/>
          <w:bCs/>
          <w:sz w:val="20"/>
          <w:szCs w:val="20"/>
        </w:rPr>
        <w:t xml:space="preserve">     </w:t>
      </w:r>
      <w:r w:rsidR="007B13FD">
        <w:rPr>
          <w:rFonts w:ascii="Arial" w:hAnsi="Arial" w:cs="Arial"/>
          <w:b/>
          <w:bCs/>
          <w:sz w:val="20"/>
          <w:szCs w:val="20"/>
        </w:rPr>
        <w:t xml:space="preserve">      </w:t>
      </w:r>
      <w:r w:rsidR="003F2646" w:rsidRPr="00F44972">
        <w:rPr>
          <w:rFonts w:ascii="Arial" w:hAnsi="Arial" w:cs="Arial"/>
          <w:b/>
          <w:bCs/>
          <w:sz w:val="20"/>
          <w:szCs w:val="20"/>
        </w:rPr>
        <w:t xml:space="preserve"> </w:t>
      </w:r>
      <w:r w:rsidR="00CC60F1">
        <w:rPr>
          <w:rFonts w:ascii="Arial" w:hAnsi="Arial" w:cs="Arial"/>
          <w:b/>
          <w:bCs/>
          <w:sz w:val="20"/>
          <w:szCs w:val="20"/>
        </w:rPr>
        <w:t>January</w:t>
      </w:r>
      <w:r w:rsidR="000955DB">
        <w:rPr>
          <w:rFonts w:ascii="Arial" w:hAnsi="Arial" w:cs="Arial"/>
          <w:b/>
          <w:bCs/>
          <w:sz w:val="20"/>
          <w:szCs w:val="20"/>
          <w:shd w:val="clear" w:color="auto" w:fill="FFFFFF"/>
        </w:rPr>
        <w:t xml:space="preserve"> </w:t>
      </w:r>
      <w:r w:rsidR="003642A8" w:rsidRPr="00F44972">
        <w:rPr>
          <w:rFonts w:ascii="Arial" w:hAnsi="Arial" w:cs="Arial"/>
          <w:b/>
          <w:bCs/>
          <w:sz w:val="20"/>
          <w:szCs w:val="20"/>
          <w:shd w:val="clear" w:color="auto" w:fill="FFFFFF"/>
        </w:rPr>
        <w:t>201</w:t>
      </w:r>
      <w:r w:rsidR="00CC60F1">
        <w:rPr>
          <w:rFonts w:ascii="Arial" w:hAnsi="Arial" w:cs="Arial"/>
          <w:b/>
          <w:bCs/>
          <w:sz w:val="20"/>
          <w:szCs w:val="20"/>
          <w:shd w:val="clear" w:color="auto" w:fill="FFFFFF"/>
        </w:rPr>
        <w:t>8</w:t>
      </w:r>
      <w:r w:rsidR="003642A8" w:rsidRPr="00F44972">
        <w:rPr>
          <w:rFonts w:ascii="Arial" w:hAnsi="Arial" w:cs="Arial"/>
          <w:b/>
          <w:bCs/>
          <w:sz w:val="20"/>
          <w:szCs w:val="20"/>
          <w:shd w:val="clear" w:color="auto" w:fill="FFFFFF"/>
        </w:rPr>
        <w:t xml:space="preserve"> –</w:t>
      </w:r>
      <w:r w:rsidR="008B0A75">
        <w:rPr>
          <w:rFonts w:ascii="Arial" w:hAnsi="Arial" w:cs="Arial"/>
          <w:b/>
          <w:bCs/>
          <w:sz w:val="20"/>
          <w:szCs w:val="20"/>
          <w:shd w:val="clear" w:color="auto" w:fill="FFFFFF"/>
        </w:rPr>
        <w:t>November</w:t>
      </w:r>
      <w:r w:rsidR="003642A8" w:rsidRPr="00F44972">
        <w:rPr>
          <w:rFonts w:ascii="Arial" w:hAnsi="Arial" w:cs="Arial"/>
          <w:b/>
          <w:bCs/>
          <w:sz w:val="20"/>
          <w:szCs w:val="20"/>
          <w:shd w:val="clear" w:color="auto" w:fill="FFFFFF"/>
        </w:rPr>
        <w:t xml:space="preserve"> 2018</w:t>
      </w:r>
    </w:p>
    <w:bookmarkEnd w:id="0"/>
    <w:p w14:paraId="48010D0A" w14:textId="2806B17E" w:rsidR="003642A8" w:rsidRPr="00F44972" w:rsidRDefault="00037FD8" w:rsidP="00CF3085">
      <w:pPr>
        <w:spacing w:line="240" w:lineRule="auto"/>
        <w:jc w:val="both"/>
        <w:rPr>
          <w:rStyle w:val="spanjoblocation"/>
          <w:rFonts w:ascii="Arial" w:eastAsia="Georgia" w:hAnsi="Arial" w:cs="Arial"/>
          <w:b/>
          <w:bCs/>
          <w:i w:val="0"/>
          <w:iCs w:val="0"/>
          <w:sz w:val="20"/>
          <w:szCs w:val="20"/>
        </w:rPr>
      </w:pPr>
      <w:r>
        <w:rPr>
          <w:rStyle w:val="Strong"/>
          <w:rFonts w:ascii="Arial" w:hAnsi="Arial" w:cs="Arial"/>
          <w:sz w:val="20"/>
          <w:szCs w:val="20"/>
        </w:rPr>
        <w:t xml:space="preserve">Salesforce </w:t>
      </w:r>
      <w:r w:rsidR="0026679B">
        <w:rPr>
          <w:rStyle w:val="Strong"/>
          <w:rFonts w:ascii="Arial" w:hAnsi="Arial" w:cs="Arial"/>
          <w:sz w:val="20"/>
          <w:szCs w:val="20"/>
        </w:rPr>
        <w:t>Administrator/</w:t>
      </w:r>
      <w:r w:rsidR="00AD7FA8">
        <w:rPr>
          <w:rStyle w:val="Strong"/>
          <w:rFonts w:ascii="Arial" w:hAnsi="Arial" w:cs="Arial"/>
          <w:sz w:val="20"/>
          <w:szCs w:val="20"/>
        </w:rPr>
        <w:t>Developer</w:t>
      </w:r>
    </w:p>
    <w:p w14:paraId="2E9CD8A5" w14:textId="77777777" w:rsidR="00325B2F" w:rsidRDefault="00325B2F" w:rsidP="00325B2F">
      <w:pPr>
        <w:spacing w:line="240" w:lineRule="auto"/>
        <w:jc w:val="both"/>
        <w:rPr>
          <w:rStyle w:val="spanjoblocation"/>
          <w:rFonts w:ascii="Arial" w:eastAsia="Georgia" w:hAnsi="Arial" w:cs="Arial"/>
          <w:b/>
          <w:bCs/>
          <w:i w:val="0"/>
          <w:iCs w:val="0"/>
          <w:sz w:val="20"/>
          <w:szCs w:val="20"/>
        </w:rPr>
      </w:pPr>
    </w:p>
    <w:p w14:paraId="7C87617A" w14:textId="725CA8A1" w:rsidR="00325B2F" w:rsidRDefault="006613D1" w:rsidP="00325B2F">
      <w:pPr>
        <w:spacing w:line="240" w:lineRule="auto"/>
        <w:jc w:val="both"/>
        <w:rPr>
          <w:rStyle w:val="spanjoblocation"/>
          <w:rFonts w:ascii="Arial" w:eastAsia="Georgia" w:hAnsi="Arial" w:cs="Arial"/>
          <w:b/>
          <w:bCs/>
          <w:i w:val="0"/>
          <w:iCs w:val="0"/>
          <w:sz w:val="20"/>
          <w:szCs w:val="20"/>
        </w:rPr>
      </w:pPr>
      <w:r w:rsidRPr="00325B2F">
        <w:rPr>
          <w:rStyle w:val="spanjoblocation"/>
          <w:rFonts w:ascii="Arial" w:eastAsia="Georgia" w:hAnsi="Arial" w:cs="Arial"/>
          <w:b/>
          <w:bCs/>
          <w:i w:val="0"/>
          <w:iCs w:val="0"/>
          <w:sz w:val="20"/>
          <w:szCs w:val="20"/>
        </w:rPr>
        <w:t>Responsibilities:</w:t>
      </w:r>
    </w:p>
    <w:p w14:paraId="67BE1223" w14:textId="77777777" w:rsidR="00C91BA7" w:rsidRDefault="00C91BA7" w:rsidP="00325B2F">
      <w:pPr>
        <w:spacing w:line="240" w:lineRule="auto"/>
        <w:jc w:val="both"/>
        <w:rPr>
          <w:rStyle w:val="spanjoblocation"/>
          <w:rFonts w:ascii="Arial" w:eastAsia="Georgia" w:hAnsi="Arial" w:cs="Arial"/>
          <w:b/>
          <w:bCs/>
          <w:i w:val="0"/>
          <w:iCs w:val="0"/>
          <w:sz w:val="20"/>
          <w:szCs w:val="20"/>
        </w:rPr>
      </w:pPr>
    </w:p>
    <w:p w14:paraId="5A0839B4" w14:textId="74E672C0" w:rsidR="00CC1E67" w:rsidRPr="00CC1E67" w:rsidRDefault="00CC1E67" w:rsidP="008C05D5">
      <w:pPr>
        <w:pStyle w:val="ListParagraph"/>
        <w:numPr>
          <w:ilvl w:val="0"/>
          <w:numId w:val="47"/>
        </w:numPr>
        <w:autoSpaceDE w:val="0"/>
        <w:autoSpaceDN w:val="0"/>
        <w:adjustRightInd w:val="0"/>
        <w:spacing w:line="240" w:lineRule="auto"/>
        <w:jc w:val="both"/>
        <w:rPr>
          <w:rFonts w:ascii="Arial" w:hAnsi="Arial" w:cs="Arial"/>
          <w:color w:val="231F20"/>
          <w:sz w:val="20"/>
          <w:szCs w:val="20"/>
        </w:rPr>
      </w:pPr>
      <w:r w:rsidRPr="00CC1E67">
        <w:rPr>
          <w:rFonts w:ascii="Arial" w:hAnsi="Arial" w:cs="Arial"/>
          <w:color w:val="231F20"/>
          <w:sz w:val="20"/>
          <w:szCs w:val="20"/>
        </w:rPr>
        <w:t>Worked on Apttus CPQ con</w:t>
      </w:r>
      <w:r w:rsidRPr="00CC1E67">
        <w:rPr>
          <w:rFonts w:ascii="Arial" w:eastAsia="Arial" w:hAnsi="Arial" w:cs="Arial"/>
          <w:color w:val="231F20"/>
          <w:sz w:val="20"/>
          <w:szCs w:val="20"/>
        </w:rPr>
        <w:t>fi</w:t>
      </w:r>
      <w:r w:rsidRPr="00CC1E67">
        <w:rPr>
          <w:rFonts w:ascii="Arial" w:hAnsi="Arial" w:cs="Arial"/>
          <w:color w:val="231F20"/>
          <w:sz w:val="20"/>
          <w:szCs w:val="20"/>
        </w:rPr>
        <w:t>guration and integration.</w:t>
      </w:r>
    </w:p>
    <w:p w14:paraId="089AA156" w14:textId="0F634A98" w:rsidR="00CC1E67" w:rsidRPr="00CC1E67" w:rsidRDefault="00CC1E67" w:rsidP="008C05D5">
      <w:pPr>
        <w:pStyle w:val="ListParagraph"/>
        <w:numPr>
          <w:ilvl w:val="0"/>
          <w:numId w:val="47"/>
        </w:numPr>
        <w:autoSpaceDE w:val="0"/>
        <w:autoSpaceDN w:val="0"/>
        <w:adjustRightInd w:val="0"/>
        <w:spacing w:line="240" w:lineRule="auto"/>
        <w:jc w:val="both"/>
        <w:rPr>
          <w:rFonts w:ascii="Arial" w:hAnsi="Arial" w:cs="Arial"/>
          <w:color w:val="231F20"/>
          <w:sz w:val="20"/>
          <w:szCs w:val="20"/>
        </w:rPr>
      </w:pPr>
      <w:r w:rsidRPr="00CC1E67">
        <w:rPr>
          <w:rFonts w:ascii="Arial" w:hAnsi="Arial" w:cs="Arial"/>
          <w:color w:val="231F20"/>
          <w:sz w:val="20"/>
          <w:szCs w:val="20"/>
        </w:rPr>
        <w:t>Made enhancements to Apttus CPQ (Con</w:t>
      </w:r>
      <w:r w:rsidRPr="00CC1E67">
        <w:rPr>
          <w:rFonts w:ascii="Arial" w:eastAsia="Arial" w:hAnsi="Arial" w:cs="Arial"/>
          <w:color w:val="231F20"/>
          <w:sz w:val="20"/>
          <w:szCs w:val="20"/>
        </w:rPr>
        <w:t>fi</w:t>
      </w:r>
      <w:r w:rsidRPr="00CC1E67">
        <w:rPr>
          <w:rFonts w:ascii="Arial" w:hAnsi="Arial" w:cs="Arial"/>
          <w:color w:val="231F20"/>
          <w:sz w:val="20"/>
          <w:szCs w:val="20"/>
        </w:rPr>
        <w:t xml:space="preserve">gure Price Quote) tool, shopping cart by adding new </w:t>
      </w:r>
      <w:r w:rsidRPr="00CC1E67">
        <w:rPr>
          <w:rFonts w:ascii="Arial" w:eastAsia="Arial" w:hAnsi="Arial" w:cs="Arial"/>
          <w:color w:val="231F20"/>
          <w:sz w:val="20"/>
          <w:szCs w:val="20"/>
        </w:rPr>
        <w:t>fi</w:t>
      </w:r>
      <w:r w:rsidRPr="00CC1E67">
        <w:rPr>
          <w:rFonts w:ascii="Arial" w:hAnsi="Arial" w:cs="Arial"/>
          <w:color w:val="231F20"/>
          <w:sz w:val="20"/>
          <w:szCs w:val="20"/>
        </w:rPr>
        <w:t>elds.</w:t>
      </w:r>
    </w:p>
    <w:p w14:paraId="2F2C05C8" w14:textId="77777777" w:rsidR="00CC1E67" w:rsidRPr="00CC1E67" w:rsidRDefault="00CC1E67" w:rsidP="008C05D5">
      <w:pPr>
        <w:pStyle w:val="ListParagraph"/>
        <w:numPr>
          <w:ilvl w:val="0"/>
          <w:numId w:val="47"/>
        </w:numPr>
        <w:autoSpaceDE w:val="0"/>
        <w:autoSpaceDN w:val="0"/>
        <w:adjustRightInd w:val="0"/>
        <w:spacing w:line="240" w:lineRule="auto"/>
        <w:jc w:val="both"/>
        <w:rPr>
          <w:rFonts w:ascii="Arial" w:hAnsi="Arial" w:cs="Arial"/>
          <w:color w:val="231F20"/>
          <w:sz w:val="20"/>
          <w:szCs w:val="20"/>
        </w:rPr>
      </w:pPr>
      <w:r w:rsidRPr="00CC1E67">
        <w:rPr>
          <w:rFonts w:ascii="Arial" w:hAnsi="Arial" w:cs="Arial"/>
          <w:color w:val="231F20"/>
          <w:sz w:val="20"/>
          <w:szCs w:val="20"/>
        </w:rPr>
        <w:t>Run batches in order provided to project changes by following the instructions provided by Apttus.</w:t>
      </w:r>
    </w:p>
    <w:p w14:paraId="46E6A392" w14:textId="77777777" w:rsidR="00CC1E67" w:rsidRPr="00CC1E67" w:rsidRDefault="00CC1E67" w:rsidP="008C05D5">
      <w:pPr>
        <w:pStyle w:val="ListParagraph"/>
        <w:numPr>
          <w:ilvl w:val="0"/>
          <w:numId w:val="47"/>
        </w:numPr>
        <w:autoSpaceDE w:val="0"/>
        <w:autoSpaceDN w:val="0"/>
        <w:adjustRightInd w:val="0"/>
        <w:spacing w:line="240" w:lineRule="auto"/>
        <w:jc w:val="both"/>
        <w:rPr>
          <w:rFonts w:ascii="Arial" w:hAnsi="Arial" w:cs="Arial"/>
          <w:color w:val="231F20"/>
          <w:sz w:val="20"/>
          <w:szCs w:val="20"/>
        </w:rPr>
      </w:pPr>
      <w:r w:rsidRPr="00CC1E67">
        <w:rPr>
          <w:rFonts w:ascii="Arial" w:hAnsi="Arial" w:cs="Arial"/>
          <w:color w:val="231F20"/>
          <w:sz w:val="20"/>
          <w:szCs w:val="20"/>
        </w:rPr>
        <w:t>Created Reports and Dashboards to track Opportunity pipeline/Stages for Management visibility.</w:t>
      </w:r>
    </w:p>
    <w:p w14:paraId="191DF0AF" w14:textId="77777777" w:rsidR="00CC1E67" w:rsidRPr="00CC1E67" w:rsidRDefault="00CC1E67" w:rsidP="008C05D5">
      <w:pPr>
        <w:pStyle w:val="ListParagraph"/>
        <w:numPr>
          <w:ilvl w:val="0"/>
          <w:numId w:val="47"/>
        </w:numPr>
        <w:autoSpaceDE w:val="0"/>
        <w:autoSpaceDN w:val="0"/>
        <w:adjustRightInd w:val="0"/>
        <w:spacing w:line="240" w:lineRule="auto"/>
        <w:jc w:val="both"/>
        <w:rPr>
          <w:rFonts w:ascii="Arial" w:hAnsi="Arial" w:cs="Arial"/>
          <w:color w:val="231F20"/>
          <w:sz w:val="20"/>
          <w:szCs w:val="20"/>
        </w:rPr>
      </w:pPr>
      <w:r w:rsidRPr="00CC1E67">
        <w:rPr>
          <w:rFonts w:ascii="Arial" w:hAnsi="Arial" w:cs="Arial"/>
          <w:color w:val="231F20"/>
          <w:sz w:val="20"/>
          <w:szCs w:val="20"/>
        </w:rPr>
        <w:t>Designed Visual force pages with XML, HTML along with custom controllers and controller extensions.</w:t>
      </w:r>
    </w:p>
    <w:p w14:paraId="2CA7187B" w14:textId="77777777" w:rsidR="00CC1E67" w:rsidRPr="00CC1E67" w:rsidRDefault="00CC1E67" w:rsidP="008C05D5">
      <w:pPr>
        <w:pStyle w:val="ListParagraph"/>
        <w:numPr>
          <w:ilvl w:val="0"/>
          <w:numId w:val="47"/>
        </w:numPr>
        <w:autoSpaceDE w:val="0"/>
        <w:autoSpaceDN w:val="0"/>
        <w:adjustRightInd w:val="0"/>
        <w:spacing w:line="240" w:lineRule="auto"/>
        <w:jc w:val="both"/>
        <w:rPr>
          <w:rFonts w:ascii="Arial" w:hAnsi="Arial" w:cs="Arial"/>
          <w:color w:val="231F20"/>
          <w:sz w:val="20"/>
          <w:szCs w:val="20"/>
        </w:rPr>
      </w:pPr>
      <w:r w:rsidRPr="00CC1E67">
        <w:rPr>
          <w:rFonts w:ascii="Arial" w:hAnsi="Arial" w:cs="Arial"/>
          <w:color w:val="231F20"/>
          <w:sz w:val="20"/>
          <w:szCs w:val="20"/>
        </w:rPr>
        <w:t>Involved early in with Development Team and performed Unit Testing to minimize Bugs.</w:t>
      </w:r>
    </w:p>
    <w:p w14:paraId="2162F549" w14:textId="26AA4300" w:rsidR="00CC1E67" w:rsidRPr="00CC1E67" w:rsidRDefault="00CC1E67" w:rsidP="008C05D5">
      <w:pPr>
        <w:pStyle w:val="ListParagraph"/>
        <w:numPr>
          <w:ilvl w:val="0"/>
          <w:numId w:val="47"/>
        </w:numPr>
        <w:autoSpaceDE w:val="0"/>
        <w:autoSpaceDN w:val="0"/>
        <w:adjustRightInd w:val="0"/>
        <w:spacing w:line="240" w:lineRule="auto"/>
        <w:jc w:val="both"/>
        <w:rPr>
          <w:rFonts w:ascii="Arial" w:hAnsi="Arial" w:cs="Arial"/>
          <w:color w:val="231F20"/>
          <w:sz w:val="20"/>
          <w:szCs w:val="20"/>
        </w:rPr>
      </w:pPr>
      <w:r w:rsidRPr="00CC1E67">
        <w:rPr>
          <w:rFonts w:ascii="Arial" w:hAnsi="Arial" w:cs="Arial"/>
          <w:color w:val="231F20"/>
          <w:sz w:val="20"/>
          <w:szCs w:val="20"/>
        </w:rPr>
        <w:t>Developed &amp; Scheduled batch process for administrative task like periodic data cleansing, security setup and work</w:t>
      </w:r>
      <w:r w:rsidRPr="00CC1E67">
        <w:rPr>
          <w:rFonts w:ascii="Arial" w:eastAsia="Arial" w:hAnsi="Arial" w:cs="Arial"/>
          <w:color w:val="231F20"/>
          <w:sz w:val="20"/>
          <w:szCs w:val="20"/>
        </w:rPr>
        <w:t>fl</w:t>
      </w:r>
      <w:r w:rsidRPr="00CC1E67">
        <w:rPr>
          <w:rFonts w:ascii="Arial" w:hAnsi="Arial" w:cs="Arial"/>
          <w:color w:val="231F20"/>
          <w:sz w:val="20"/>
          <w:szCs w:val="20"/>
        </w:rPr>
        <w:t>ow update.</w:t>
      </w:r>
    </w:p>
    <w:p w14:paraId="6C68B9BF" w14:textId="6064DA1B" w:rsidR="00CC1E67" w:rsidRPr="00CC1E67" w:rsidRDefault="00CC1E67" w:rsidP="008C05D5">
      <w:pPr>
        <w:pStyle w:val="ListParagraph"/>
        <w:numPr>
          <w:ilvl w:val="0"/>
          <w:numId w:val="47"/>
        </w:numPr>
        <w:autoSpaceDE w:val="0"/>
        <w:autoSpaceDN w:val="0"/>
        <w:adjustRightInd w:val="0"/>
        <w:spacing w:line="240" w:lineRule="auto"/>
        <w:jc w:val="both"/>
        <w:rPr>
          <w:rFonts w:ascii="Arial" w:hAnsi="Arial" w:cs="Arial"/>
          <w:color w:val="231F20"/>
          <w:sz w:val="20"/>
          <w:szCs w:val="20"/>
        </w:rPr>
      </w:pPr>
      <w:r w:rsidRPr="00CC1E67">
        <w:rPr>
          <w:rFonts w:ascii="Arial" w:hAnsi="Arial" w:cs="Arial"/>
          <w:color w:val="231F20"/>
          <w:sz w:val="20"/>
          <w:szCs w:val="20"/>
        </w:rPr>
        <w:t>Salesforce.com con</w:t>
      </w:r>
      <w:r w:rsidRPr="00CC1E67">
        <w:rPr>
          <w:rFonts w:ascii="Arial" w:eastAsia="Arial" w:hAnsi="Arial" w:cs="Arial"/>
          <w:color w:val="231F20"/>
          <w:sz w:val="20"/>
          <w:szCs w:val="20"/>
        </w:rPr>
        <w:t>fi</w:t>
      </w:r>
      <w:r w:rsidRPr="00CC1E67">
        <w:rPr>
          <w:rFonts w:ascii="Arial" w:hAnsi="Arial" w:cs="Arial"/>
          <w:color w:val="231F20"/>
          <w:sz w:val="20"/>
          <w:szCs w:val="20"/>
        </w:rPr>
        <w:t>guration and Design of Service Cloud, Sales Cloud and Force.com solutions, with an emphasis on Service Cloud solutions.</w:t>
      </w:r>
    </w:p>
    <w:p w14:paraId="08AAD87D" w14:textId="77777777" w:rsidR="00CC1E67" w:rsidRPr="00CC1E67" w:rsidRDefault="00CC1E67" w:rsidP="008C05D5">
      <w:pPr>
        <w:pStyle w:val="ListParagraph"/>
        <w:numPr>
          <w:ilvl w:val="0"/>
          <w:numId w:val="47"/>
        </w:numPr>
        <w:autoSpaceDE w:val="0"/>
        <w:autoSpaceDN w:val="0"/>
        <w:adjustRightInd w:val="0"/>
        <w:spacing w:line="240" w:lineRule="auto"/>
        <w:jc w:val="both"/>
        <w:rPr>
          <w:rFonts w:ascii="Arial" w:hAnsi="Arial" w:cs="Arial"/>
          <w:color w:val="231F20"/>
          <w:sz w:val="20"/>
          <w:szCs w:val="20"/>
        </w:rPr>
      </w:pPr>
      <w:r w:rsidRPr="00CC1E67">
        <w:rPr>
          <w:rFonts w:ascii="Arial" w:hAnsi="Arial" w:cs="Arial"/>
          <w:color w:val="231F20"/>
          <w:sz w:val="20"/>
          <w:szCs w:val="20"/>
        </w:rPr>
        <w:t>Written Apex Classes, Controller, Extension Controllers and Triggers in various the applications.</w:t>
      </w:r>
    </w:p>
    <w:p w14:paraId="1D3FEFE1" w14:textId="77777777" w:rsidR="00CC1E67" w:rsidRPr="00CC1E67" w:rsidRDefault="00CC1E67" w:rsidP="008C05D5">
      <w:pPr>
        <w:pStyle w:val="ListParagraph"/>
        <w:numPr>
          <w:ilvl w:val="0"/>
          <w:numId w:val="47"/>
        </w:numPr>
        <w:autoSpaceDE w:val="0"/>
        <w:autoSpaceDN w:val="0"/>
        <w:adjustRightInd w:val="0"/>
        <w:spacing w:line="240" w:lineRule="auto"/>
        <w:jc w:val="both"/>
        <w:rPr>
          <w:rFonts w:ascii="Arial" w:hAnsi="Arial" w:cs="Arial"/>
          <w:color w:val="231F20"/>
          <w:sz w:val="20"/>
          <w:szCs w:val="20"/>
        </w:rPr>
      </w:pPr>
      <w:r w:rsidRPr="00CC1E67">
        <w:rPr>
          <w:rFonts w:ascii="Arial" w:hAnsi="Arial" w:cs="Arial"/>
          <w:color w:val="231F20"/>
          <w:sz w:val="20"/>
          <w:szCs w:val="20"/>
        </w:rPr>
        <w:t>Worked on cross platform usage of the project functionality using Lightning.</w:t>
      </w:r>
    </w:p>
    <w:p w14:paraId="38E2549E" w14:textId="15995CFB" w:rsidR="00CC1E67" w:rsidRPr="00CC1E67" w:rsidRDefault="00CC1E67" w:rsidP="008C05D5">
      <w:pPr>
        <w:pStyle w:val="ListParagraph"/>
        <w:numPr>
          <w:ilvl w:val="0"/>
          <w:numId w:val="47"/>
        </w:numPr>
        <w:autoSpaceDE w:val="0"/>
        <w:autoSpaceDN w:val="0"/>
        <w:adjustRightInd w:val="0"/>
        <w:spacing w:line="240" w:lineRule="auto"/>
        <w:jc w:val="both"/>
        <w:rPr>
          <w:rFonts w:ascii="Arial" w:hAnsi="Arial" w:cs="Arial"/>
          <w:color w:val="231F20"/>
          <w:sz w:val="20"/>
          <w:szCs w:val="20"/>
        </w:rPr>
      </w:pPr>
      <w:r w:rsidRPr="00CC1E67">
        <w:rPr>
          <w:rFonts w:ascii="Arial" w:hAnsi="Arial" w:cs="Arial"/>
          <w:color w:val="231F20"/>
          <w:sz w:val="20"/>
          <w:szCs w:val="20"/>
        </w:rPr>
        <w:t>Prepared Test Cases based on ETL Speci</w:t>
      </w:r>
      <w:r w:rsidRPr="00CC1E67">
        <w:rPr>
          <w:rFonts w:ascii="Arial" w:eastAsia="Arial" w:hAnsi="Arial" w:cs="Arial"/>
          <w:color w:val="231F20"/>
          <w:sz w:val="20"/>
          <w:szCs w:val="20"/>
        </w:rPr>
        <w:t>fi</w:t>
      </w:r>
      <w:r w:rsidRPr="00CC1E67">
        <w:rPr>
          <w:rFonts w:ascii="Arial" w:hAnsi="Arial" w:cs="Arial"/>
          <w:color w:val="231F20"/>
          <w:sz w:val="20"/>
          <w:szCs w:val="20"/>
        </w:rPr>
        <w:t>cation Document, Use Cases, Low Level Design document.</w:t>
      </w:r>
    </w:p>
    <w:p w14:paraId="5DD50EFB" w14:textId="77777777" w:rsidR="00CC1E67" w:rsidRPr="00CC1E67" w:rsidRDefault="00CC1E67" w:rsidP="008C05D5">
      <w:pPr>
        <w:pStyle w:val="ListParagraph"/>
        <w:numPr>
          <w:ilvl w:val="0"/>
          <w:numId w:val="47"/>
        </w:numPr>
        <w:autoSpaceDE w:val="0"/>
        <w:autoSpaceDN w:val="0"/>
        <w:adjustRightInd w:val="0"/>
        <w:spacing w:line="240" w:lineRule="auto"/>
        <w:jc w:val="both"/>
        <w:rPr>
          <w:rFonts w:ascii="Arial" w:hAnsi="Arial" w:cs="Arial"/>
          <w:color w:val="231F20"/>
          <w:sz w:val="20"/>
          <w:szCs w:val="20"/>
        </w:rPr>
      </w:pPr>
      <w:r w:rsidRPr="00CC1E67">
        <w:rPr>
          <w:rFonts w:ascii="Arial" w:hAnsi="Arial" w:cs="Arial"/>
          <w:color w:val="231F20"/>
          <w:sz w:val="20"/>
          <w:szCs w:val="20"/>
        </w:rPr>
        <w:t>Implemented CPQ System to improve user experience in the Quoting process using Salesforce.</w:t>
      </w:r>
    </w:p>
    <w:p w14:paraId="51ACAE5D" w14:textId="77777777" w:rsidR="00CC1E67" w:rsidRPr="00CC1E67" w:rsidRDefault="00CC1E67" w:rsidP="008C05D5">
      <w:pPr>
        <w:pStyle w:val="ListParagraph"/>
        <w:numPr>
          <w:ilvl w:val="0"/>
          <w:numId w:val="47"/>
        </w:numPr>
        <w:autoSpaceDE w:val="0"/>
        <w:autoSpaceDN w:val="0"/>
        <w:adjustRightInd w:val="0"/>
        <w:spacing w:line="240" w:lineRule="auto"/>
        <w:jc w:val="both"/>
        <w:rPr>
          <w:rFonts w:ascii="Arial" w:hAnsi="Arial" w:cs="Arial"/>
          <w:color w:val="231F20"/>
          <w:sz w:val="20"/>
          <w:szCs w:val="20"/>
        </w:rPr>
      </w:pPr>
      <w:r w:rsidRPr="00CC1E67">
        <w:rPr>
          <w:rFonts w:ascii="Arial" w:hAnsi="Arial" w:cs="Arial"/>
          <w:color w:val="231F20"/>
          <w:sz w:val="20"/>
          <w:szCs w:val="20"/>
        </w:rPr>
        <w:t>Contributed to test strategy development and develops test plans, estimates, and schedules.</w:t>
      </w:r>
    </w:p>
    <w:p w14:paraId="68AA174D" w14:textId="77777777" w:rsidR="00CC1E67" w:rsidRPr="00CC1E67" w:rsidRDefault="00CC1E67" w:rsidP="008C05D5">
      <w:pPr>
        <w:pStyle w:val="ListParagraph"/>
        <w:numPr>
          <w:ilvl w:val="0"/>
          <w:numId w:val="47"/>
        </w:numPr>
        <w:autoSpaceDE w:val="0"/>
        <w:autoSpaceDN w:val="0"/>
        <w:adjustRightInd w:val="0"/>
        <w:spacing w:line="240" w:lineRule="auto"/>
        <w:jc w:val="both"/>
        <w:rPr>
          <w:rFonts w:ascii="Arial" w:hAnsi="Arial" w:cs="Arial"/>
          <w:color w:val="231F20"/>
          <w:sz w:val="20"/>
          <w:szCs w:val="20"/>
        </w:rPr>
      </w:pPr>
      <w:r w:rsidRPr="00CC1E67">
        <w:rPr>
          <w:rFonts w:ascii="Arial" w:hAnsi="Arial" w:cs="Arial"/>
          <w:color w:val="231F20"/>
          <w:sz w:val="20"/>
          <w:szCs w:val="20"/>
        </w:rPr>
        <w:t>Worked on Migrating Salesforce Classic to Lightning on the segments of accounts, Leads and Opportunities.</w:t>
      </w:r>
    </w:p>
    <w:p w14:paraId="604CC5EE" w14:textId="5CDE7A2E" w:rsidR="00CC1E67" w:rsidRPr="00CC1E67" w:rsidRDefault="00CC1E67" w:rsidP="008C05D5">
      <w:pPr>
        <w:pStyle w:val="ListParagraph"/>
        <w:numPr>
          <w:ilvl w:val="0"/>
          <w:numId w:val="47"/>
        </w:numPr>
        <w:autoSpaceDE w:val="0"/>
        <w:autoSpaceDN w:val="0"/>
        <w:adjustRightInd w:val="0"/>
        <w:spacing w:line="240" w:lineRule="auto"/>
        <w:jc w:val="both"/>
        <w:rPr>
          <w:rFonts w:ascii="Arial" w:hAnsi="Arial" w:cs="Arial"/>
          <w:color w:val="231F20"/>
          <w:sz w:val="20"/>
          <w:szCs w:val="20"/>
        </w:rPr>
      </w:pPr>
      <w:r w:rsidRPr="00CC1E67">
        <w:rPr>
          <w:rFonts w:ascii="Arial" w:hAnsi="Arial" w:cs="Arial"/>
          <w:color w:val="231F20"/>
          <w:sz w:val="20"/>
          <w:szCs w:val="20"/>
        </w:rPr>
        <w:t>Created a user interface in Lightning using Aura components, CSS, Bootstrap for a user to enter case details and submit into Salesforce.</w:t>
      </w:r>
    </w:p>
    <w:p w14:paraId="744739CC" w14:textId="2ADD5DD2" w:rsidR="00CC1E67" w:rsidRPr="00CC1E67" w:rsidRDefault="00CC1E67" w:rsidP="008C05D5">
      <w:pPr>
        <w:pStyle w:val="ListParagraph"/>
        <w:numPr>
          <w:ilvl w:val="0"/>
          <w:numId w:val="47"/>
        </w:numPr>
        <w:autoSpaceDE w:val="0"/>
        <w:autoSpaceDN w:val="0"/>
        <w:adjustRightInd w:val="0"/>
        <w:spacing w:line="240" w:lineRule="auto"/>
        <w:jc w:val="both"/>
        <w:rPr>
          <w:rFonts w:ascii="Arial" w:hAnsi="Arial" w:cs="Arial"/>
          <w:color w:val="231F20"/>
          <w:sz w:val="20"/>
          <w:szCs w:val="20"/>
        </w:rPr>
      </w:pPr>
      <w:r w:rsidRPr="00CC1E67">
        <w:rPr>
          <w:rFonts w:ascii="Arial" w:hAnsi="Arial" w:cs="Arial"/>
          <w:color w:val="231F20"/>
          <w:sz w:val="20"/>
          <w:szCs w:val="20"/>
        </w:rPr>
        <w:t>Experience in building Lightning Components, Lightning Events, using Lightening Base Components, Lightning UI components and Aura</w:t>
      </w:r>
      <w:r>
        <w:rPr>
          <w:rFonts w:ascii="Arial" w:hAnsi="Arial" w:cs="Arial"/>
          <w:color w:val="231F20"/>
          <w:sz w:val="20"/>
          <w:szCs w:val="20"/>
        </w:rPr>
        <w:t xml:space="preserve"> </w:t>
      </w:r>
      <w:r w:rsidRPr="00CC1E67">
        <w:rPr>
          <w:rFonts w:ascii="Arial" w:hAnsi="Arial" w:cs="Arial"/>
          <w:color w:val="231F20"/>
          <w:sz w:val="20"/>
          <w:szCs w:val="20"/>
        </w:rPr>
        <w:t>Framework.</w:t>
      </w:r>
    </w:p>
    <w:p w14:paraId="6B8138EC" w14:textId="77777777" w:rsidR="00CC1E67" w:rsidRPr="00CC1E67" w:rsidRDefault="00CC1E67" w:rsidP="008C05D5">
      <w:pPr>
        <w:pStyle w:val="ListParagraph"/>
        <w:numPr>
          <w:ilvl w:val="0"/>
          <w:numId w:val="47"/>
        </w:numPr>
        <w:autoSpaceDE w:val="0"/>
        <w:autoSpaceDN w:val="0"/>
        <w:adjustRightInd w:val="0"/>
        <w:spacing w:line="240" w:lineRule="auto"/>
        <w:jc w:val="both"/>
        <w:rPr>
          <w:rFonts w:ascii="Arial" w:hAnsi="Arial" w:cs="Arial"/>
          <w:color w:val="231F20"/>
          <w:sz w:val="20"/>
          <w:szCs w:val="20"/>
        </w:rPr>
      </w:pPr>
      <w:r w:rsidRPr="00CC1E67">
        <w:rPr>
          <w:rFonts w:ascii="Arial" w:hAnsi="Arial" w:cs="Arial"/>
          <w:color w:val="231F20"/>
          <w:sz w:val="20"/>
          <w:szCs w:val="20"/>
        </w:rPr>
        <w:t>Created Apex methods for the lightning controller and helper methods to perform DML operations on the case records.</w:t>
      </w:r>
    </w:p>
    <w:p w14:paraId="3FDF0FA0" w14:textId="3E6AB1BF" w:rsidR="00CC1E67" w:rsidRPr="00CC1E67" w:rsidRDefault="00CC1E67" w:rsidP="008C05D5">
      <w:pPr>
        <w:pStyle w:val="ListParagraph"/>
        <w:numPr>
          <w:ilvl w:val="0"/>
          <w:numId w:val="47"/>
        </w:numPr>
        <w:autoSpaceDE w:val="0"/>
        <w:autoSpaceDN w:val="0"/>
        <w:adjustRightInd w:val="0"/>
        <w:spacing w:line="240" w:lineRule="auto"/>
        <w:jc w:val="both"/>
        <w:rPr>
          <w:rFonts w:ascii="Arial" w:hAnsi="Arial" w:cs="Arial"/>
          <w:color w:val="231F20"/>
          <w:sz w:val="20"/>
          <w:szCs w:val="20"/>
        </w:rPr>
      </w:pPr>
      <w:r w:rsidRPr="00CC1E67">
        <w:rPr>
          <w:rFonts w:ascii="Arial" w:hAnsi="Arial" w:cs="Arial"/>
          <w:color w:val="231F20"/>
          <w:sz w:val="20"/>
          <w:szCs w:val="20"/>
        </w:rPr>
        <w:t>Worked extensively with Sales cloud sharing model, user management, work</w:t>
      </w:r>
      <w:r w:rsidRPr="00CC1E67">
        <w:rPr>
          <w:rFonts w:ascii="Arial" w:eastAsia="Arial" w:hAnsi="Arial" w:cs="Arial"/>
          <w:color w:val="231F20"/>
          <w:sz w:val="20"/>
          <w:szCs w:val="20"/>
        </w:rPr>
        <w:t>fl</w:t>
      </w:r>
      <w:r w:rsidRPr="00CC1E67">
        <w:rPr>
          <w:rFonts w:ascii="Arial" w:hAnsi="Arial" w:cs="Arial"/>
          <w:color w:val="231F20"/>
          <w:sz w:val="20"/>
          <w:szCs w:val="20"/>
        </w:rPr>
        <w:t>ows, assignment rules, validation rules, records, dashboards and</w:t>
      </w:r>
      <w:r>
        <w:rPr>
          <w:rFonts w:ascii="Arial" w:hAnsi="Arial" w:cs="Arial"/>
          <w:color w:val="231F20"/>
          <w:sz w:val="20"/>
          <w:szCs w:val="20"/>
        </w:rPr>
        <w:t xml:space="preserve"> </w:t>
      </w:r>
      <w:r w:rsidRPr="00CC1E67">
        <w:rPr>
          <w:rFonts w:ascii="Arial" w:hAnsi="Arial" w:cs="Arial"/>
          <w:color w:val="231F20"/>
          <w:sz w:val="20"/>
          <w:szCs w:val="20"/>
        </w:rPr>
        <w:t>Reports.</w:t>
      </w:r>
    </w:p>
    <w:p w14:paraId="6B6742FE" w14:textId="77777777" w:rsidR="00CC1E67" w:rsidRPr="00CC1E67" w:rsidRDefault="00CC1E67" w:rsidP="008C05D5">
      <w:pPr>
        <w:pStyle w:val="ListParagraph"/>
        <w:numPr>
          <w:ilvl w:val="0"/>
          <w:numId w:val="47"/>
        </w:numPr>
        <w:autoSpaceDE w:val="0"/>
        <w:autoSpaceDN w:val="0"/>
        <w:adjustRightInd w:val="0"/>
        <w:spacing w:line="240" w:lineRule="auto"/>
        <w:jc w:val="both"/>
        <w:rPr>
          <w:rFonts w:ascii="Arial" w:hAnsi="Arial" w:cs="Arial"/>
          <w:color w:val="231F20"/>
          <w:sz w:val="20"/>
          <w:szCs w:val="20"/>
        </w:rPr>
      </w:pPr>
      <w:r w:rsidRPr="00CC1E67">
        <w:rPr>
          <w:rFonts w:ascii="Arial" w:hAnsi="Arial" w:cs="Arial"/>
          <w:color w:val="231F20"/>
          <w:sz w:val="20"/>
          <w:szCs w:val="20"/>
        </w:rPr>
        <w:t>Developed Salesforce Lightning applications using Lightning Components, Controllers and Events and used custom CSS in the components.</w:t>
      </w:r>
    </w:p>
    <w:p w14:paraId="58B7CCC8" w14:textId="7381EA41" w:rsidR="00C12266" w:rsidRPr="00CC1E67" w:rsidRDefault="00CC1E67" w:rsidP="008C05D5">
      <w:pPr>
        <w:pStyle w:val="ListParagraph"/>
        <w:numPr>
          <w:ilvl w:val="0"/>
          <w:numId w:val="47"/>
        </w:numPr>
        <w:spacing w:line="240" w:lineRule="auto"/>
        <w:jc w:val="both"/>
        <w:rPr>
          <w:rFonts w:ascii="Arial" w:hAnsi="Arial" w:cs="Arial"/>
          <w:b/>
          <w:bCs/>
          <w:sz w:val="20"/>
          <w:szCs w:val="20"/>
          <w:shd w:val="clear" w:color="auto" w:fill="FFFFFF"/>
        </w:rPr>
      </w:pPr>
      <w:r w:rsidRPr="00CC1E67">
        <w:rPr>
          <w:rFonts w:ascii="Arial" w:hAnsi="Arial" w:cs="Arial"/>
          <w:color w:val="231F20"/>
          <w:sz w:val="20"/>
          <w:szCs w:val="20"/>
        </w:rPr>
        <w:t>Used Force.com developer toolkit including Apex Classes, Apex Triggers and Visualforce pages to develop custom business logic.</w:t>
      </w:r>
    </w:p>
    <w:p w14:paraId="7A9863E6" w14:textId="77777777" w:rsidR="00533161" w:rsidRDefault="00533161" w:rsidP="00C12266">
      <w:pPr>
        <w:spacing w:line="240" w:lineRule="auto"/>
        <w:jc w:val="both"/>
        <w:rPr>
          <w:rFonts w:ascii="Arial" w:hAnsi="Arial" w:cs="Arial"/>
          <w:b/>
          <w:bCs/>
          <w:sz w:val="20"/>
          <w:szCs w:val="20"/>
          <w:shd w:val="clear" w:color="auto" w:fill="FFFFFF"/>
        </w:rPr>
      </w:pPr>
    </w:p>
    <w:p w14:paraId="01B0C1FD" w14:textId="2FFF2616" w:rsidR="00C12266" w:rsidRPr="00C12266" w:rsidRDefault="00C12266" w:rsidP="00C12266">
      <w:pPr>
        <w:spacing w:line="240" w:lineRule="auto"/>
        <w:jc w:val="both"/>
        <w:rPr>
          <w:rFonts w:ascii="Arial" w:hAnsi="Arial" w:cs="Arial"/>
          <w:bCs/>
          <w:sz w:val="20"/>
          <w:szCs w:val="20"/>
          <w:shd w:val="clear" w:color="auto" w:fill="FFFFFF"/>
        </w:rPr>
      </w:pPr>
      <w:r w:rsidRPr="00C12266">
        <w:rPr>
          <w:rFonts w:ascii="Arial" w:hAnsi="Arial" w:cs="Arial"/>
          <w:b/>
          <w:bCs/>
          <w:sz w:val="20"/>
          <w:szCs w:val="20"/>
          <w:shd w:val="clear" w:color="auto" w:fill="FFFFFF"/>
        </w:rPr>
        <w:t>Environment:</w:t>
      </w:r>
      <w:r w:rsidRPr="00C12266">
        <w:rPr>
          <w:rFonts w:ascii="Arial" w:hAnsi="Arial" w:cs="Arial"/>
          <w:b/>
          <w:sz w:val="20"/>
          <w:szCs w:val="20"/>
          <w:shd w:val="clear" w:color="auto" w:fill="FFFFFF"/>
        </w:rPr>
        <w:t xml:space="preserve"> </w:t>
      </w:r>
      <w:r w:rsidR="00CC1E67" w:rsidRPr="00CC1E67">
        <w:rPr>
          <w:rFonts w:ascii="Arial" w:hAnsi="Arial" w:cs="Arial"/>
          <w:sz w:val="20"/>
          <w:szCs w:val="20"/>
          <w:shd w:val="clear" w:color="auto" w:fill="FFFFFF"/>
        </w:rPr>
        <w:t>Salesforce.com platform, Apex Language, Visual Force (Pages, Component &amp; Controllers) Pages, Data Loader, HTML, Java Script, Workflow</w:t>
      </w:r>
      <w:r w:rsidR="00CC1E67">
        <w:rPr>
          <w:rFonts w:ascii="Arial" w:hAnsi="Arial" w:cs="Arial"/>
          <w:sz w:val="20"/>
          <w:szCs w:val="20"/>
          <w:shd w:val="clear" w:color="auto" w:fill="FFFFFF"/>
        </w:rPr>
        <w:t>.</w:t>
      </w:r>
      <w:r w:rsidR="004913F8">
        <w:rPr>
          <w:rFonts w:ascii="Arial" w:hAnsi="Arial" w:cs="Arial"/>
          <w:sz w:val="20"/>
          <w:szCs w:val="20"/>
          <w:shd w:val="clear" w:color="auto" w:fill="FFFFFF"/>
        </w:rPr>
        <w:t xml:space="preserve"> </w:t>
      </w:r>
      <w:r w:rsidR="00CC1E67" w:rsidRPr="00CC1E67">
        <w:rPr>
          <w:rFonts w:ascii="Arial" w:hAnsi="Arial" w:cs="Arial"/>
          <w:sz w:val="20"/>
          <w:szCs w:val="20"/>
          <w:shd w:val="clear" w:color="auto" w:fill="FFFFFF"/>
        </w:rPr>
        <w:t>TDD.</w:t>
      </w:r>
    </w:p>
    <w:p w14:paraId="1B46011A" w14:textId="77777777" w:rsidR="00C12266" w:rsidRPr="00C12266" w:rsidRDefault="00C12266" w:rsidP="00C12266">
      <w:pPr>
        <w:shd w:val="clear" w:color="auto" w:fill="FFFFFF"/>
        <w:spacing w:line="240" w:lineRule="auto"/>
        <w:jc w:val="both"/>
        <w:rPr>
          <w:rFonts w:ascii="Arial" w:hAnsi="Arial" w:cs="Arial"/>
          <w:b/>
          <w:sz w:val="20"/>
          <w:szCs w:val="20"/>
        </w:rPr>
      </w:pPr>
    </w:p>
    <w:p w14:paraId="25DE8711" w14:textId="77777777" w:rsidR="00533161" w:rsidRDefault="00533161" w:rsidP="00533161">
      <w:pPr>
        <w:shd w:val="clear" w:color="auto" w:fill="FFFFFF"/>
        <w:spacing w:line="240" w:lineRule="auto"/>
        <w:jc w:val="both"/>
        <w:rPr>
          <w:rFonts w:ascii="Arial" w:hAnsi="Arial" w:cs="Arial"/>
          <w:b/>
          <w:bCs/>
          <w:sz w:val="20"/>
          <w:szCs w:val="20"/>
        </w:rPr>
      </w:pPr>
    </w:p>
    <w:p w14:paraId="5CCAF6E0" w14:textId="074CBC40" w:rsidR="00F44972" w:rsidRPr="00533161" w:rsidRDefault="00F1461E" w:rsidP="00533161">
      <w:pPr>
        <w:shd w:val="clear" w:color="auto" w:fill="FFFFFF"/>
        <w:spacing w:line="240" w:lineRule="auto"/>
        <w:jc w:val="both"/>
        <w:rPr>
          <w:rFonts w:ascii="Arial" w:hAnsi="Arial" w:cs="Arial"/>
          <w:b/>
          <w:sz w:val="20"/>
          <w:szCs w:val="20"/>
        </w:rPr>
      </w:pPr>
      <w:r w:rsidRPr="00533161">
        <w:rPr>
          <w:rFonts w:ascii="Arial" w:hAnsi="Arial" w:cs="Arial"/>
          <w:b/>
          <w:bCs/>
          <w:sz w:val="20"/>
          <w:szCs w:val="20"/>
        </w:rPr>
        <w:t>Value labs</w:t>
      </w:r>
      <w:r w:rsidR="00F44972" w:rsidRPr="00533161">
        <w:rPr>
          <w:rFonts w:ascii="Arial" w:hAnsi="Arial" w:cs="Arial"/>
          <w:b/>
          <w:bCs/>
          <w:sz w:val="20"/>
          <w:szCs w:val="20"/>
        </w:rPr>
        <w:t>,</w:t>
      </w:r>
      <w:r w:rsidR="00437A63" w:rsidRPr="00533161">
        <w:rPr>
          <w:rFonts w:ascii="Arial" w:hAnsi="Arial" w:cs="Arial"/>
          <w:b/>
          <w:bCs/>
          <w:sz w:val="20"/>
          <w:szCs w:val="20"/>
        </w:rPr>
        <w:t xml:space="preserve"> </w:t>
      </w:r>
      <w:r w:rsidR="00F44972" w:rsidRPr="00533161">
        <w:rPr>
          <w:rFonts w:ascii="Arial" w:hAnsi="Arial" w:cs="Arial"/>
          <w:b/>
          <w:bCs/>
          <w:sz w:val="20"/>
          <w:szCs w:val="20"/>
        </w:rPr>
        <w:t>India</w:t>
      </w:r>
      <w:r w:rsidR="00F44972" w:rsidRPr="00533161">
        <w:rPr>
          <w:rFonts w:ascii="Arial" w:hAnsi="Arial" w:cs="Arial"/>
          <w:b/>
          <w:sz w:val="20"/>
          <w:szCs w:val="20"/>
        </w:rPr>
        <w:t xml:space="preserve">    </w:t>
      </w:r>
      <w:r w:rsidR="00437A63" w:rsidRPr="00533161">
        <w:rPr>
          <w:rFonts w:ascii="Arial" w:hAnsi="Arial" w:cs="Arial"/>
          <w:b/>
          <w:sz w:val="20"/>
          <w:szCs w:val="20"/>
        </w:rPr>
        <w:t xml:space="preserve">                    </w:t>
      </w:r>
      <w:r w:rsidR="00F44972" w:rsidRPr="00533161">
        <w:rPr>
          <w:rFonts w:ascii="Arial" w:hAnsi="Arial" w:cs="Arial"/>
          <w:b/>
          <w:sz w:val="20"/>
          <w:szCs w:val="20"/>
        </w:rPr>
        <w:t xml:space="preserve">                                                                              </w:t>
      </w:r>
      <w:r w:rsidR="0030729B" w:rsidRPr="00533161">
        <w:rPr>
          <w:rFonts w:ascii="Arial" w:hAnsi="Arial" w:cs="Arial"/>
          <w:b/>
          <w:bCs/>
          <w:sz w:val="20"/>
          <w:szCs w:val="20"/>
        </w:rPr>
        <w:t>April 2016</w:t>
      </w:r>
      <w:r w:rsidR="00F44972" w:rsidRPr="00533161">
        <w:rPr>
          <w:rFonts w:ascii="Arial" w:hAnsi="Arial" w:cs="Arial"/>
          <w:b/>
          <w:bCs/>
          <w:sz w:val="20"/>
          <w:szCs w:val="20"/>
        </w:rPr>
        <w:t xml:space="preserve">- </w:t>
      </w:r>
      <w:r w:rsidR="008B0A75" w:rsidRPr="00533161">
        <w:rPr>
          <w:rFonts w:ascii="Arial" w:hAnsi="Arial" w:cs="Arial"/>
          <w:b/>
          <w:bCs/>
          <w:sz w:val="20"/>
          <w:szCs w:val="20"/>
        </w:rPr>
        <w:t>June</w:t>
      </w:r>
      <w:r w:rsidR="00F44972" w:rsidRPr="00533161">
        <w:rPr>
          <w:rFonts w:ascii="Arial" w:hAnsi="Arial" w:cs="Arial"/>
          <w:b/>
          <w:bCs/>
          <w:sz w:val="20"/>
          <w:szCs w:val="20"/>
        </w:rPr>
        <w:t xml:space="preserve"> 201</w:t>
      </w:r>
      <w:r w:rsidR="0030729B" w:rsidRPr="00533161">
        <w:rPr>
          <w:rFonts w:ascii="Arial" w:hAnsi="Arial" w:cs="Arial"/>
          <w:b/>
          <w:bCs/>
          <w:sz w:val="20"/>
          <w:szCs w:val="20"/>
        </w:rPr>
        <w:t>7</w:t>
      </w:r>
    </w:p>
    <w:p w14:paraId="4AF83457" w14:textId="7D4195C2" w:rsidR="00F44972" w:rsidRPr="00F44972" w:rsidRDefault="008C05D5" w:rsidP="00F44972">
      <w:pPr>
        <w:shd w:val="clear" w:color="auto" w:fill="FFFFFF"/>
        <w:spacing w:line="240" w:lineRule="auto"/>
        <w:jc w:val="both"/>
        <w:rPr>
          <w:rFonts w:ascii="Arial" w:hAnsi="Arial" w:cs="Arial"/>
          <w:b/>
          <w:bCs/>
          <w:sz w:val="20"/>
          <w:szCs w:val="20"/>
        </w:rPr>
      </w:pPr>
      <w:r>
        <w:rPr>
          <w:rFonts w:ascii="Arial" w:hAnsi="Arial" w:cs="Arial"/>
          <w:b/>
          <w:bCs/>
          <w:sz w:val="20"/>
          <w:szCs w:val="20"/>
        </w:rPr>
        <w:t xml:space="preserve">Salesforce </w:t>
      </w:r>
      <w:r w:rsidR="00AD7FA8">
        <w:rPr>
          <w:rFonts w:ascii="Arial" w:hAnsi="Arial" w:cs="Arial"/>
          <w:b/>
          <w:bCs/>
          <w:sz w:val="20"/>
          <w:szCs w:val="20"/>
        </w:rPr>
        <w:t>Developer</w:t>
      </w:r>
    </w:p>
    <w:p w14:paraId="2EFCC892" w14:textId="77777777" w:rsidR="00F44972" w:rsidRPr="00F44972" w:rsidRDefault="00F44972" w:rsidP="00F44972">
      <w:pPr>
        <w:shd w:val="clear" w:color="auto" w:fill="FFFFFF"/>
        <w:spacing w:line="240" w:lineRule="auto"/>
        <w:jc w:val="both"/>
        <w:rPr>
          <w:rFonts w:ascii="Arial" w:hAnsi="Arial" w:cs="Arial"/>
          <w:b/>
          <w:sz w:val="20"/>
          <w:szCs w:val="20"/>
        </w:rPr>
      </w:pPr>
    </w:p>
    <w:p w14:paraId="6807D9C3" w14:textId="77777777" w:rsidR="004E0806" w:rsidRDefault="00F44972" w:rsidP="004E0806">
      <w:pPr>
        <w:shd w:val="clear" w:color="auto" w:fill="FFFFFF"/>
        <w:spacing w:line="240" w:lineRule="auto"/>
        <w:jc w:val="both"/>
        <w:rPr>
          <w:rFonts w:ascii="Arial" w:hAnsi="Arial" w:cs="Arial"/>
          <w:b/>
          <w:sz w:val="20"/>
          <w:szCs w:val="20"/>
        </w:rPr>
      </w:pPr>
      <w:r w:rsidRPr="00F44972">
        <w:rPr>
          <w:rFonts w:ascii="Arial" w:hAnsi="Arial" w:cs="Arial"/>
          <w:b/>
          <w:sz w:val="20"/>
          <w:szCs w:val="20"/>
        </w:rPr>
        <w:t>Responsibilities: </w:t>
      </w:r>
    </w:p>
    <w:p w14:paraId="4FB840B9" w14:textId="77777777" w:rsidR="008C05D5" w:rsidRDefault="008C05D5" w:rsidP="008C05D5">
      <w:pPr>
        <w:numPr>
          <w:ilvl w:val="0"/>
          <w:numId w:val="48"/>
        </w:numPr>
        <w:shd w:val="clear" w:color="auto" w:fill="FFFFFF"/>
        <w:spacing w:before="100" w:beforeAutospacing="1" w:after="100" w:afterAutospacing="1" w:line="240" w:lineRule="auto"/>
        <w:ind w:left="600"/>
        <w:jc w:val="both"/>
        <w:rPr>
          <w:rFonts w:ascii="Arial" w:hAnsi="Arial" w:cs="Arial"/>
          <w:sz w:val="20"/>
          <w:szCs w:val="20"/>
        </w:rPr>
      </w:pPr>
      <w:r w:rsidRPr="008C05D5">
        <w:rPr>
          <w:rFonts w:ascii="Arial" w:hAnsi="Arial" w:cs="Arial"/>
          <w:sz w:val="20"/>
          <w:szCs w:val="20"/>
        </w:rPr>
        <w:lastRenderedPageBreak/>
        <w:t>Performed the roles of Salesforce.com Administrator and Developer in the organization.</w:t>
      </w:r>
    </w:p>
    <w:p w14:paraId="1E2B7B13" w14:textId="2928AA1E" w:rsidR="008C05D5" w:rsidRDefault="008C05D5" w:rsidP="008C05D5">
      <w:pPr>
        <w:numPr>
          <w:ilvl w:val="0"/>
          <w:numId w:val="48"/>
        </w:numPr>
        <w:shd w:val="clear" w:color="auto" w:fill="FFFFFF"/>
        <w:spacing w:before="100" w:beforeAutospacing="1" w:after="100" w:afterAutospacing="1" w:line="240" w:lineRule="auto"/>
        <w:ind w:left="600"/>
        <w:jc w:val="both"/>
        <w:rPr>
          <w:rFonts w:ascii="Arial" w:hAnsi="Arial" w:cs="Arial"/>
          <w:sz w:val="20"/>
          <w:szCs w:val="20"/>
        </w:rPr>
      </w:pPr>
      <w:r w:rsidRPr="008C05D5">
        <w:rPr>
          <w:rFonts w:ascii="Arial" w:hAnsi="Arial" w:cs="Arial"/>
          <w:color w:val="231F20"/>
          <w:sz w:val="20"/>
          <w:szCs w:val="20"/>
        </w:rPr>
        <w:t>Worked on various Salesforce.com Standard Objects including Leads, Accounts, Contacts, Opportunities, Products, Opportunity Products, Campaigns, Activities (Events &amp; Tasks) and Cases.</w:t>
      </w:r>
    </w:p>
    <w:p w14:paraId="3256FE36" w14:textId="77777777" w:rsidR="008C05D5" w:rsidRDefault="008C05D5" w:rsidP="008C05D5">
      <w:pPr>
        <w:numPr>
          <w:ilvl w:val="0"/>
          <w:numId w:val="48"/>
        </w:numPr>
        <w:shd w:val="clear" w:color="auto" w:fill="FFFFFF"/>
        <w:spacing w:before="100" w:beforeAutospacing="1" w:after="100" w:afterAutospacing="1" w:line="240" w:lineRule="auto"/>
        <w:ind w:left="600"/>
        <w:jc w:val="both"/>
        <w:rPr>
          <w:rFonts w:ascii="Arial" w:hAnsi="Arial" w:cs="Arial"/>
          <w:sz w:val="20"/>
          <w:szCs w:val="20"/>
        </w:rPr>
      </w:pPr>
      <w:r w:rsidRPr="008C05D5">
        <w:rPr>
          <w:rFonts w:ascii="Arial" w:hAnsi="Arial" w:cs="Arial"/>
          <w:color w:val="231F20"/>
          <w:sz w:val="20"/>
          <w:szCs w:val="20"/>
        </w:rPr>
        <w:t>Written Apex classes, Controller classes, Apex Triggers for implementing Customer search and adding customers to salesforce standard Account</w:t>
      </w:r>
      <w:r>
        <w:rPr>
          <w:rFonts w:ascii="Arial" w:hAnsi="Arial" w:cs="Arial"/>
          <w:sz w:val="20"/>
          <w:szCs w:val="20"/>
        </w:rPr>
        <w:t xml:space="preserve"> </w:t>
      </w:r>
      <w:r w:rsidRPr="008C05D5">
        <w:rPr>
          <w:rFonts w:ascii="Arial" w:hAnsi="Arial" w:cs="Arial"/>
          <w:color w:val="231F20"/>
          <w:sz w:val="20"/>
          <w:szCs w:val="20"/>
        </w:rPr>
        <w:t>object.</w:t>
      </w:r>
    </w:p>
    <w:p w14:paraId="26089FFF" w14:textId="77777777" w:rsidR="008C05D5" w:rsidRDefault="008C05D5" w:rsidP="008C05D5">
      <w:pPr>
        <w:numPr>
          <w:ilvl w:val="0"/>
          <w:numId w:val="48"/>
        </w:numPr>
        <w:shd w:val="clear" w:color="auto" w:fill="FFFFFF"/>
        <w:spacing w:before="100" w:beforeAutospacing="1" w:after="100" w:afterAutospacing="1" w:line="240" w:lineRule="auto"/>
        <w:ind w:left="600"/>
        <w:jc w:val="both"/>
        <w:rPr>
          <w:rFonts w:ascii="Arial" w:hAnsi="Arial" w:cs="Arial"/>
          <w:sz w:val="20"/>
          <w:szCs w:val="20"/>
        </w:rPr>
      </w:pPr>
      <w:r w:rsidRPr="008C05D5">
        <w:rPr>
          <w:rFonts w:ascii="Arial" w:hAnsi="Arial" w:cs="Arial"/>
          <w:color w:val="231F20"/>
          <w:sz w:val="20"/>
          <w:szCs w:val="20"/>
        </w:rPr>
        <w:t>Worked with SOQL and SOSL queries for manipulation of large data sets and performed DML operations using SOQL Statements and Database</w:t>
      </w:r>
      <w:r>
        <w:rPr>
          <w:rFonts w:ascii="Arial" w:hAnsi="Arial" w:cs="Arial"/>
          <w:sz w:val="20"/>
          <w:szCs w:val="20"/>
        </w:rPr>
        <w:t xml:space="preserve"> </w:t>
      </w:r>
      <w:r w:rsidRPr="008C05D5">
        <w:rPr>
          <w:rFonts w:ascii="Arial" w:hAnsi="Arial" w:cs="Arial"/>
          <w:color w:val="231F20"/>
          <w:sz w:val="20"/>
          <w:szCs w:val="20"/>
        </w:rPr>
        <w:t>methods.</w:t>
      </w:r>
    </w:p>
    <w:p w14:paraId="63668EE8" w14:textId="77777777" w:rsidR="008C05D5" w:rsidRDefault="008C05D5" w:rsidP="008C05D5">
      <w:pPr>
        <w:numPr>
          <w:ilvl w:val="0"/>
          <w:numId w:val="48"/>
        </w:numPr>
        <w:shd w:val="clear" w:color="auto" w:fill="FFFFFF"/>
        <w:spacing w:before="100" w:beforeAutospacing="1" w:after="100" w:afterAutospacing="1" w:line="240" w:lineRule="auto"/>
        <w:ind w:left="600"/>
        <w:jc w:val="both"/>
        <w:rPr>
          <w:rFonts w:ascii="Arial" w:hAnsi="Arial" w:cs="Arial"/>
          <w:sz w:val="20"/>
          <w:szCs w:val="20"/>
        </w:rPr>
      </w:pPr>
      <w:r w:rsidRPr="008C05D5">
        <w:rPr>
          <w:rFonts w:ascii="Arial" w:hAnsi="Arial" w:cs="Arial"/>
          <w:color w:val="231F20"/>
          <w:sz w:val="20"/>
          <w:szCs w:val="20"/>
        </w:rPr>
        <w:t>Developed Cascading Style Sheets (CSS) which can be used across all the visual force pages in the application to have unique look and feel with organization UI.</w:t>
      </w:r>
    </w:p>
    <w:p w14:paraId="7E7CAAF3" w14:textId="6F5322AF" w:rsidR="008C05D5" w:rsidRPr="008C05D5" w:rsidRDefault="008C05D5" w:rsidP="008C05D5">
      <w:pPr>
        <w:numPr>
          <w:ilvl w:val="0"/>
          <w:numId w:val="48"/>
        </w:numPr>
        <w:shd w:val="clear" w:color="auto" w:fill="FFFFFF"/>
        <w:spacing w:before="100" w:beforeAutospacing="1" w:after="100" w:afterAutospacing="1" w:line="240" w:lineRule="auto"/>
        <w:ind w:left="600"/>
        <w:jc w:val="both"/>
        <w:rPr>
          <w:rFonts w:ascii="Arial" w:hAnsi="Arial" w:cs="Arial"/>
          <w:sz w:val="20"/>
          <w:szCs w:val="20"/>
        </w:rPr>
      </w:pPr>
      <w:r w:rsidRPr="008C05D5">
        <w:rPr>
          <w:rFonts w:ascii="Arial" w:hAnsi="Arial" w:cs="Arial"/>
          <w:color w:val="231F20"/>
          <w:sz w:val="20"/>
          <w:szCs w:val="20"/>
        </w:rPr>
        <w:t>Writing client-side validation using JavaScript, jQuery in Visualforce pages and to process record sorting on the custom data-tables available in the visual force pages.</w:t>
      </w:r>
    </w:p>
    <w:p w14:paraId="64F990CB" w14:textId="77777777" w:rsidR="008C05D5" w:rsidRPr="008C05D5" w:rsidRDefault="008C05D5" w:rsidP="008C05D5">
      <w:pPr>
        <w:numPr>
          <w:ilvl w:val="0"/>
          <w:numId w:val="48"/>
        </w:numPr>
        <w:shd w:val="clear" w:color="auto" w:fill="FFFFFF"/>
        <w:spacing w:before="100" w:beforeAutospacing="1" w:after="100" w:afterAutospacing="1" w:line="240" w:lineRule="auto"/>
        <w:ind w:left="600"/>
        <w:jc w:val="both"/>
        <w:rPr>
          <w:rFonts w:ascii="Arial" w:hAnsi="Arial" w:cs="Arial"/>
          <w:sz w:val="20"/>
          <w:szCs w:val="20"/>
        </w:rPr>
      </w:pPr>
      <w:r w:rsidRPr="008C05D5">
        <w:rPr>
          <w:rFonts w:ascii="Arial" w:hAnsi="Arial" w:cs="Arial"/>
          <w:sz w:val="20"/>
          <w:szCs w:val="20"/>
        </w:rPr>
        <w:t>Developed various Custom Objects, Tabs, Visualforce Pages and Controllers.</w:t>
      </w:r>
    </w:p>
    <w:p w14:paraId="5534B701" w14:textId="77777777" w:rsidR="008C05D5" w:rsidRPr="008C05D5" w:rsidRDefault="008C05D5" w:rsidP="008C05D5">
      <w:pPr>
        <w:numPr>
          <w:ilvl w:val="0"/>
          <w:numId w:val="48"/>
        </w:numPr>
        <w:shd w:val="clear" w:color="auto" w:fill="FFFFFF"/>
        <w:spacing w:before="100" w:beforeAutospacing="1" w:after="100" w:afterAutospacing="1" w:line="240" w:lineRule="auto"/>
        <w:ind w:left="600"/>
        <w:jc w:val="both"/>
        <w:rPr>
          <w:rFonts w:ascii="Arial" w:hAnsi="Arial" w:cs="Arial"/>
          <w:sz w:val="20"/>
          <w:szCs w:val="20"/>
        </w:rPr>
      </w:pPr>
      <w:r w:rsidRPr="008C05D5">
        <w:rPr>
          <w:rFonts w:ascii="Arial" w:hAnsi="Arial" w:cs="Arial"/>
          <w:sz w:val="20"/>
          <w:szCs w:val="20"/>
        </w:rPr>
        <w:t>Administered, configured, maintained Salesforce.com application user profiles, roles, assigning Permissions, generating security tokens, Validation Rule, upgrade installation.</w:t>
      </w:r>
    </w:p>
    <w:p w14:paraId="625D737C" w14:textId="77777777" w:rsidR="008C05D5" w:rsidRPr="008C05D5" w:rsidRDefault="008C05D5" w:rsidP="008C05D5">
      <w:pPr>
        <w:numPr>
          <w:ilvl w:val="0"/>
          <w:numId w:val="48"/>
        </w:numPr>
        <w:shd w:val="clear" w:color="auto" w:fill="FFFFFF"/>
        <w:spacing w:before="100" w:beforeAutospacing="1" w:after="100" w:afterAutospacing="1" w:line="240" w:lineRule="auto"/>
        <w:ind w:left="600"/>
        <w:jc w:val="both"/>
        <w:rPr>
          <w:rFonts w:ascii="Arial" w:hAnsi="Arial" w:cs="Arial"/>
          <w:sz w:val="20"/>
          <w:szCs w:val="20"/>
        </w:rPr>
      </w:pPr>
      <w:r w:rsidRPr="008C05D5">
        <w:rPr>
          <w:rFonts w:ascii="Arial" w:hAnsi="Arial" w:cs="Arial"/>
          <w:sz w:val="20"/>
          <w:szCs w:val="20"/>
        </w:rPr>
        <w:t>Created and deployed Several Reports using salesforce.com platform.</w:t>
      </w:r>
    </w:p>
    <w:p w14:paraId="362438E2" w14:textId="77777777" w:rsidR="008C05D5" w:rsidRPr="008C05D5" w:rsidRDefault="008C05D5" w:rsidP="008C05D5">
      <w:pPr>
        <w:numPr>
          <w:ilvl w:val="0"/>
          <w:numId w:val="48"/>
        </w:numPr>
        <w:shd w:val="clear" w:color="auto" w:fill="FFFFFF"/>
        <w:spacing w:before="100" w:beforeAutospacing="1" w:after="100" w:afterAutospacing="1" w:line="240" w:lineRule="auto"/>
        <w:ind w:left="600"/>
        <w:jc w:val="both"/>
        <w:rPr>
          <w:rFonts w:ascii="Arial" w:hAnsi="Arial" w:cs="Arial"/>
          <w:sz w:val="20"/>
          <w:szCs w:val="20"/>
        </w:rPr>
      </w:pPr>
      <w:r w:rsidRPr="008C05D5">
        <w:rPr>
          <w:rFonts w:ascii="Arial" w:hAnsi="Arial" w:cs="Arial"/>
          <w:sz w:val="20"/>
          <w:szCs w:val="20"/>
        </w:rPr>
        <w:t>Developed APEX Classes, Controller Classes and APEX Triggers for various functional needs in the application.</w:t>
      </w:r>
    </w:p>
    <w:p w14:paraId="26A711F7" w14:textId="77777777" w:rsidR="008C05D5" w:rsidRPr="008C05D5" w:rsidRDefault="008C05D5" w:rsidP="008C05D5">
      <w:pPr>
        <w:numPr>
          <w:ilvl w:val="0"/>
          <w:numId w:val="48"/>
        </w:numPr>
        <w:shd w:val="clear" w:color="auto" w:fill="FFFFFF"/>
        <w:spacing w:before="100" w:beforeAutospacing="1" w:after="100" w:afterAutospacing="1" w:line="240" w:lineRule="auto"/>
        <w:ind w:left="600"/>
        <w:jc w:val="both"/>
        <w:rPr>
          <w:rFonts w:ascii="Arial" w:hAnsi="Arial" w:cs="Arial"/>
          <w:sz w:val="20"/>
          <w:szCs w:val="20"/>
        </w:rPr>
      </w:pPr>
      <w:r w:rsidRPr="008C05D5">
        <w:rPr>
          <w:rFonts w:ascii="Arial" w:hAnsi="Arial" w:cs="Arial"/>
          <w:sz w:val="20"/>
          <w:szCs w:val="20"/>
        </w:rPr>
        <w:t>Developed and deployed workflows and approval processes for opportunities and products/ assets management.</w:t>
      </w:r>
    </w:p>
    <w:p w14:paraId="7268FEBA" w14:textId="77777777" w:rsidR="008C05D5" w:rsidRPr="008C05D5" w:rsidRDefault="008C05D5" w:rsidP="008C05D5">
      <w:pPr>
        <w:numPr>
          <w:ilvl w:val="0"/>
          <w:numId w:val="48"/>
        </w:numPr>
        <w:shd w:val="clear" w:color="auto" w:fill="FFFFFF"/>
        <w:spacing w:before="100" w:beforeAutospacing="1" w:after="100" w:afterAutospacing="1" w:line="240" w:lineRule="auto"/>
        <w:ind w:left="600"/>
        <w:jc w:val="both"/>
        <w:rPr>
          <w:rFonts w:ascii="Arial" w:hAnsi="Arial" w:cs="Arial"/>
          <w:sz w:val="20"/>
          <w:szCs w:val="20"/>
        </w:rPr>
      </w:pPr>
      <w:r w:rsidRPr="008C05D5">
        <w:rPr>
          <w:rFonts w:ascii="Arial" w:hAnsi="Arial" w:cs="Arial"/>
          <w:sz w:val="20"/>
          <w:szCs w:val="20"/>
        </w:rPr>
        <w:t>Involved in Salesforce.com application setup activities and customized the apps to match the functional needs of the organization.</w:t>
      </w:r>
    </w:p>
    <w:p w14:paraId="41012925" w14:textId="77777777" w:rsidR="008C05D5" w:rsidRPr="008C05D5" w:rsidRDefault="008C05D5" w:rsidP="008C05D5">
      <w:pPr>
        <w:numPr>
          <w:ilvl w:val="0"/>
          <w:numId w:val="48"/>
        </w:numPr>
        <w:shd w:val="clear" w:color="auto" w:fill="FFFFFF"/>
        <w:spacing w:before="100" w:beforeAutospacing="1" w:after="100" w:afterAutospacing="1" w:line="240" w:lineRule="auto"/>
        <w:ind w:left="600"/>
        <w:jc w:val="both"/>
        <w:rPr>
          <w:rFonts w:ascii="Arial" w:hAnsi="Arial" w:cs="Arial"/>
          <w:sz w:val="20"/>
          <w:szCs w:val="20"/>
        </w:rPr>
      </w:pPr>
      <w:r w:rsidRPr="008C05D5">
        <w:rPr>
          <w:rFonts w:ascii="Arial" w:hAnsi="Arial" w:cs="Arial"/>
          <w:sz w:val="20"/>
          <w:szCs w:val="20"/>
        </w:rPr>
        <w:t>Created various Reports (summary reports, matrix reports, pie charts, dashboards and graphics) and Report Folders to assist managers to better utilize Salesforce as a sales tool and configured various Reports for different user profiles based on the organization’s need.</w:t>
      </w:r>
    </w:p>
    <w:p w14:paraId="4D6FB3DC" w14:textId="77777777" w:rsidR="00F44972" w:rsidRPr="00F44972" w:rsidRDefault="00F44972" w:rsidP="00F44972">
      <w:pPr>
        <w:spacing w:line="240" w:lineRule="auto"/>
        <w:jc w:val="both"/>
        <w:rPr>
          <w:rFonts w:ascii="Arial" w:hAnsi="Arial" w:cs="Arial"/>
          <w:b/>
          <w:sz w:val="20"/>
          <w:szCs w:val="20"/>
          <w:shd w:val="clear" w:color="auto" w:fill="FFFFFF"/>
        </w:rPr>
      </w:pPr>
    </w:p>
    <w:p w14:paraId="597C5924" w14:textId="71812983" w:rsidR="00DB2D90" w:rsidRPr="00F44972" w:rsidRDefault="00DB2D90" w:rsidP="00CF3085">
      <w:pPr>
        <w:pStyle w:val="spanpaddedline"/>
        <w:spacing w:line="240" w:lineRule="auto"/>
        <w:jc w:val="both"/>
        <w:rPr>
          <w:rStyle w:val="spanjoblocation"/>
          <w:rFonts w:ascii="Arial" w:eastAsia="Georgia" w:hAnsi="Arial" w:cs="Arial"/>
          <w:b/>
          <w:bCs/>
          <w:i w:val="0"/>
          <w:iCs w:val="0"/>
          <w:sz w:val="20"/>
          <w:szCs w:val="20"/>
        </w:rPr>
      </w:pPr>
      <w:r w:rsidRPr="00F44972">
        <w:rPr>
          <w:rStyle w:val="spancompanyname"/>
          <w:rFonts w:ascii="Arial" w:eastAsia="Georgia" w:hAnsi="Arial" w:cs="Arial"/>
          <w:b/>
          <w:bCs/>
          <w:i w:val="0"/>
          <w:iCs w:val="0"/>
          <w:sz w:val="20"/>
          <w:szCs w:val="20"/>
        </w:rPr>
        <w:t xml:space="preserve">Captivate </w:t>
      </w:r>
      <w:r w:rsidR="00842D8C" w:rsidRPr="00F44972">
        <w:rPr>
          <w:rStyle w:val="spancompanyname"/>
          <w:rFonts w:ascii="Arial" w:eastAsia="Georgia" w:hAnsi="Arial" w:cs="Arial"/>
          <w:b/>
          <w:bCs/>
          <w:i w:val="0"/>
          <w:iCs w:val="0"/>
          <w:sz w:val="20"/>
          <w:szCs w:val="20"/>
        </w:rPr>
        <w:t>Softech Private Limited</w:t>
      </w:r>
      <w:r w:rsidR="00842D8C" w:rsidRPr="00F44972">
        <w:rPr>
          <w:rStyle w:val="span"/>
          <w:rFonts w:ascii="Arial" w:eastAsia="Georgia" w:hAnsi="Arial" w:cs="Arial"/>
          <w:b/>
          <w:bCs/>
          <w:sz w:val="20"/>
          <w:szCs w:val="20"/>
        </w:rPr>
        <w:t xml:space="preserve"> </w:t>
      </w:r>
      <w:r w:rsidR="00842D8C" w:rsidRPr="00F44972">
        <w:rPr>
          <w:rStyle w:val="span"/>
          <w:rFonts w:ascii="Cambria Math" w:eastAsia="Cambria Math" w:hAnsi="Cambria Math" w:cs="Cambria Math"/>
          <w:b/>
          <w:bCs/>
          <w:sz w:val="20"/>
          <w:szCs w:val="20"/>
        </w:rPr>
        <w:t>‐</w:t>
      </w:r>
      <w:r w:rsidR="00842D8C" w:rsidRPr="00F44972">
        <w:rPr>
          <w:rStyle w:val="span"/>
          <w:rFonts w:ascii="Arial" w:eastAsia="Georgia" w:hAnsi="Arial" w:cs="Arial"/>
          <w:b/>
          <w:bCs/>
          <w:sz w:val="20"/>
          <w:szCs w:val="20"/>
        </w:rPr>
        <w:t xml:space="preserve"> </w:t>
      </w:r>
      <w:r w:rsidR="00A51E96" w:rsidRPr="00F44972">
        <w:rPr>
          <w:rStyle w:val="spanjoblocation"/>
          <w:rFonts w:ascii="Arial" w:eastAsia="Georgia" w:hAnsi="Arial" w:cs="Arial"/>
          <w:b/>
          <w:bCs/>
          <w:i w:val="0"/>
          <w:iCs w:val="0"/>
          <w:sz w:val="20"/>
          <w:szCs w:val="20"/>
        </w:rPr>
        <w:t xml:space="preserve">India </w:t>
      </w:r>
      <w:r w:rsidR="00A51E96" w:rsidRPr="00F44972">
        <w:rPr>
          <w:rStyle w:val="spanjoblocation"/>
          <w:rFonts w:ascii="Arial" w:eastAsia="Georgia" w:hAnsi="Arial" w:cs="Arial"/>
          <w:b/>
          <w:bCs/>
          <w:i w:val="0"/>
          <w:iCs w:val="0"/>
          <w:sz w:val="20"/>
          <w:szCs w:val="20"/>
        </w:rPr>
        <w:tab/>
      </w:r>
      <w:r w:rsidR="00A51E96" w:rsidRPr="00F44972">
        <w:rPr>
          <w:rStyle w:val="spanjoblocation"/>
          <w:rFonts w:ascii="Arial" w:eastAsia="Georgia" w:hAnsi="Arial" w:cs="Arial"/>
          <w:b/>
          <w:bCs/>
          <w:i w:val="0"/>
          <w:iCs w:val="0"/>
          <w:sz w:val="20"/>
          <w:szCs w:val="20"/>
        </w:rPr>
        <w:tab/>
      </w:r>
      <w:r w:rsidR="00A51E96" w:rsidRPr="00F44972">
        <w:rPr>
          <w:rStyle w:val="spanjoblocation"/>
          <w:rFonts w:ascii="Arial" w:eastAsia="Georgia" w:hAnsi="Arial" w:cs="Arial"/>
          <w:b/>
          <w:bCs/>
          <w:i w:val="0"/>
          <w:iCs w:val="0"/>
          <w:sz w:val="20"/>
          <w:szCs w:val="20"/>
        </w:rPr>
        <w:tab/>
        <w:t xml:space="preserve">                          </w:t>
      </w:r>
      <w:r w:rsidR="00A51E96" w:rsidRPr="00F44972">
        <w:rPr>
          <w:rStyle w:val="spanjobdates"/>
          <w:rFonts w:ascii="Arial" w:eastAsia="Georgia" w:hAnsi="Arial" w:cs="Arial"/>
          <w:b/>
          <w:bCs/>
          <w:i w:val="0"/>
          <w:iCs w:val="0"/>
          <w:sz w:val="20"/>
          <w:szCs w:val="20"/>
        </w:rPr>
        <w:t>Jan 201</w:t>
      </w:r>
      <w:r w:rsidR="00661E39">
        <w:rPr>
          <w:rStyle w:val="spanjobdates"/>
          <w:rFonts w:ascii="Arial" w:eastAsia="Georgia" w:hAnsi="Arial" w:cs="Arial"/>
          <w:b/>
          <w:bCs/>
          <w:i w:val="0"/>
          <w:iCs w:val="0"/>
          <w:sz w:val="20"/>
          <w:szCs w:val="20"/>
        </w:rPr>
        <w:t>5</w:t>
      </w:r>
      <w:r w:rsidR="00A51E96" w:rsidRPr="00F44972">
        <w:rPr>
          <w:rStyle w:val="spanjobdates"/>
          <w:rFonts w:ascii="Arial" w:eastAsia="Georgia" w:hAnsi="Arial" w:cs="Arial"/>
          <w:b/>
          <w:bCs/>
          <w:i w:val="0"/>
          <w:iCs w:val="0"/>
          <w:sz w:val="20"/>
          <w:szCs w:val="20"/>
        </w:rPr>
        <w:t xml:space="preserve"> </w:t>
      </w:r>
      <w:r w:rsidR="00A51E96" w:rsidRPr="00F44972">
        <w:rPr>
          <w:rStyle w:val="span"/>
          <w:rFonts w:ascii="Cambria Math" w:eastAsia="Cambria Math" w:hAnsi="Cambria Math" w:cs="Cambria Math"/>
          <w:b/>
          <w:bCs/>
          <w:sz w:val="20"/>
          <w:szCs w:val="20"/>
        </w:rPr>
        <w:t>‐</w:t>
      </w:r>
      <w:r w:rsidR="00A51E96" w:rsidRPr="00F44972">
        <w:rPr>
          <w:rStyle w:val="span"/>
          <w:rFonts w:ascii="Arial" w:eastAsia="Georgia" w:hAnsi="Arial" w:cs="Arial"/>
          <w:b/>
          <w:bCs/>
          <w:sz w:val="20"/>
          <w:szCs w:val="20"/>
        </w:rPr>
        <w:t xml:space="preserve"> </w:t>
      </w:r>
      <w:r w:rsidR="00A51E96" w:rsidRPr="00F44972">
        <w:rPr>
          <w:rStyle w:val="spanjobdates"/>
          <w:rFonts w:ascii="Arial" w:eastAsia="Georgia" w:hAnsi="Arial" w:cs="Arial"/>
          <w:b/>
          <w:bCs/>
          <w:i w:val="0"/>
          <w:iCs w:val="0"/>
          <w:sz w:val="20"/>
          <w:szCs w:val="20"/>
        </w:rPr>
        <w:t>March 201</w:t>
      </w:r>
      <w:r w:rsidR="00B0231C">
        <w:rPr>
          <w:rStyle w:val="spanjobdates"/>
          <w:rFonts w:ascii="Arial" w:eastAsia="Georgia" w:hAnsi="Arial" w:cs="Arial"/>
          <w:b/>
          <w:bCs/>
          <w:i w:val="0"/>
          <w:iCs w:val="0"/>
          <w:sz w:val="20"/>
          <w:szCs w:val="20"/>
        </w:rPr>
        <w:t>6</w:t>
      </w:r>
    </w:p>
    <w:p w14:paraId="1781227B" w14:textId="7703FDE3" w:rsidR="00A51E96" w:rsidRDefault="00845A5D" w:rsidP="00CF3085">
      <w:pPr>
        <w:pStyle w:val="spanpaddedline"/>
        <w:spacing w:line="240" w:lineRule="auto"/>
        <w:jc w:val="both"/>
        <w:rPr>
          <w:rStyle w:val="spanjoblocation"/>
          <w:rFonts w:ascii="Arial" w:eastAsia="Georgia" w:hAnsi="Arial" w:cs="Arial"/>
          <w:b/>
          <w:bCs/>
          <w:i w:val="0"/>
          <w:iCs w:val="0"/>
          <w:sz w:val="20"/>
          <w:szCs w:val="20"/>
        </w:rPr>
      </w:pPr>
      <w:r>
        <w:rPr>
          <w:rStyle w:val="spanjoblocation"/>
          <w:rFonts w:ascii="Arial" w:eastAsia="Georgia" w:hAnsi="Arial" w:cs="Arial"/>
          <w:b/>
          <w:bCs/>
          <w:i w:val="0"/>
          <w:iCs w:val="0"/>
          <w:sz w:val="20"/>
          <w:szCs w:val="20"/>
        </w:rPr>
        <w:t xml:space="preserve">Salesforce </w:t>
      </w:r>
      <w:r w:rsidR="00137472">
        <w:rPr>
          <w:rStyle w:val="spanjoblocation"/>
          <w:rFonts w:ascii="Arial" w:eastAsia="Georgia" w:hAnsi="Arial" w:cs="Arial"/>
          <w:b/>
          <w:bCs/>
          <w:i w:val="0"/>
          <w:iCs w:val="0"/>
          <w:sz w:val="20"/>
          <w:szCs w:val="20"/>
        </w:rPr>
        <w:t xml:space="preserve">Developer </w:t>
      </w:r>
    </w:p>
    <w:p w14:paraId="2A0A28DD" w14:textId="77777777" w:rsidR="00137472" w:rsidRPr="00F44972" w:rsidRDefault="00137472" w:rsidP="00CF3085">
      <w:pPr>
        <w:pStyle w:val="spanpaddedline"/>
        <w:spacing w:line="240" w:lineRule="auto"/>
        <w:jc w:val="both"/>
        <w:rPr>
          <w:rStyle w:val="spanjoblocation"/>
          <w:rFonts w:ascii="Arial" w:eastAsia="Georgia" w:hAnsi="Arial" w:cs="Arial"/>
          <w:b/>
          <w:bCs/>
          <w:i w:val="0"/>
          <w:iCs w:val="0"/>
          <w:sz w:val="20"/>
          <w:szCs w:val="20"/>
        </w:rPr>
      </w:pPr>
    </w:p>
    <w:p w14:paraId="0170BDAE" w14:textId="77777777" w:rsidR="008F5F76" w:rsidRDefault="006613D1" w:rsidP="008F5F76">
      <w:pPr>
        <w:pStyle w:val="spanpaddedline"/>
        <w:spacing w:line="240" w:lineRule="auto"/>
        <w:jc w:val="both"/>
        <w:rPr>
          <w:rStyle w:val="spanjoblocation"/>
          <w:rFonts w:ascii="Arial" w:eastAsia="Georgia" w:hAnsi="Arial" w:cs="Arial"/>
          <w:b/>
          <w:bCs/>
          <w:i w:val="0"/>
          <w:iCs w:val="0"/>
          <w:sz w:val="20"/>
          <w:szCs w:val="20"/>
        </w:rPr>
      </w:pPr>
      <w:r w:rsidRPr="00F44972">
        <w:rPr>
          <w:rStyle w:val="spanjoblocation"/>
          <w:rFonts w:ascii="Arial" w:eastAsia="Georgia" w:hAnsi="Arial" w:cs="Arial"/>
          <w:b/>
          <w:bCs/>
          <w:i w:val="0"/>
          <w:iCs w:val="0"/>
          <w:sz w:val="20"/>
          <w:szCs w:val="20"/>
        </w:rPr>
        <w:t>Responsibilities:</w:t>
      </w:r>
    </w:p>
    <w:p w14:paraId="79156F06" w14:textId="77777777" w:rsidR="008C05D5" w:rsidRPr="008C05D5" w:rsidRDefault="008C05D5" w:rsidP="008C05D5">
      <w:pPr>
        <w:numPr>
          <w:ilvl w:val="0"/>
          <w:numId w:val="49"/>
        </w:numPr>
        <w:shd w:val="clear" w:color="auto" w:fill="FFFFFF"/>
        <w:spacing w:before="100" w:beforeAutospacing="1" w:after="100" w:afterAutospacing="1" w:line="240" w:lineRule="auto"/>
        <w:ind w:left="600"/>
        <w:rPr>
          <w:rFonts w:ascii="Arial" w:hAnsi="Arial" w:cs="Arial"/>
          <w:sz w:val="20"/>
          <w:szCs w:val="20"/>
        </w:rPr>
      </w:pPr>
      <w:r w:rsidRPr="008C05D5">
        <w:rPr>
          <w:rFonts w:ascii="Arial" w:hAnsi="Arial" w:cs="Arial"/>
          <w:sz w:val="20"/>
          <w:szCs w:val="20"/>
        </w:rPr>
        <w:t>Implemented the requirements on Salesforce.com platform and Force</w:t>
      </w:r>
      <w:r w:rsidRPr="008C05D5">
        <w:rPr>
          <w:rFonts w:ascii="Arial" w:hAnsi="Arial" w:cs="Arial"/>
          <w:b/>
          <w:bCs/>
          <w:color w:val="000000"/>
          <w:sz w:val="20"/>
          <w:szCs w:val="20"/>
        </w:rPr>
        <w:t>.</w:t>
      </w:r>
      <w:r w:rsidRPr="008C05D5">
        <w:rPr>
          <w:rFonts w:ascii="Arial" w:hAnsi="Arial" w:cs="Arial"/>
          <w:sz w:val="20"/>
          <w:szCs w:val="20"/>
        </w:rPr>
        <w:t>comIDE Plug-in using Eclipse.</w:t>
      </w:r>
    </w:p>
    <w:p w14:paraId="465120BB" w14:textId="77777777" w:rsidR="008C05D5" w:rsidRPr="008C05D5" w:rsidRDefault="008C05D5" w:rsidP="008C05D5">
      <w:pPr>
        <w:numPr>
          <w:ilvl w:val="0"/>
          <w:numId w:val="49"/>
        </w:numPr>
        <w:shd w:val="clear" w:color="auto" w:fill="FFFFFF"/>
        <w:spacing w:before="100" w:beforeAutospacing="1" w:after="100" w:afterAutospacing="1" w:line="240" w:lineRule="auto"/>
        <w:ind w:left="600"/>
        <w:rPr>
          <w:rFonts w:ascii="Arial" w:hAnsi="Arial" w:cs="Arial"/>
          <w:sz w:val="20"/>
          <w:szCs w:val="20"/>
        </w:rPr>
      </w:pPr>
      <w:r w:rsidRPr="008C05D5">
        <w:rPr>
          <w:rFonts w:ascii="Arial" w:hAnsi="Arial" w:cs="Arial"/>
          <w:sz w:val="20"/>
          <w:szCs w:val="20"/>
        </w:rPr>
        <w:t>Assigned workflows for Lead conversion, transfers, merging duplicates, managing web-to-lead to track responses to online campaigns.</w:t>
      </w:r>
    </w:p>
    <w:p w14:paraId="5BA6BBFE" w14:textId="77777777" w:rsidR="00B64AFA" w:rsidRDefault="008C05D5" w:rsidP="00B64AFA">
      <w:pPr>
        <w:numPr>
          <w:ilvl w:val="0"/>
          <w:numId w:val="49"/>
        </w:numPr>
        <w:shd w:val="clear" w:color="auto" w:fill="FFFFFF"/>
        <w:spacing w:before="100" w:beforeAutospacing="1" w:after="100" w:afterAutospacing="1" w:line="240" w:lineRule="auto"/>
        <w:ind w:left="600"/>
        <w:rPr>
          <w:rFonts w:ascii="Arial" w:hAnsi="Arial" w:cs="Arial"/>
          <w:sz w:val="20"/>
          <w:szCs w:val="20"/>
        </w:rPr>
      </w:pPr>
      <w:r w:rsidRPr="008C05D5">
        <w:rPr>
          <w:rFonts w:ascii="Arial" w:hAnsi="Arial" w:cs="Arial"/>
          <w:sz w:val="20"/>
          <w:szCs w:val="20"/>
        </w:rPr>
        <w:t>Involved in Data mapping specifications to create and execute detailed system test plans. The data mapping specifies what data will be extracted from an internal data warehouse, transformed and sent to an external entity.</w:t>
      </w:r>
    </w:p>
    <w:p w14:paraId="56EF815F" w14:textId="77777777" w:rsidR="00B64AFA" w:rsidRDefault="00B64AFA" w:rsidP="00B64AFA">
      <w:pPr>
        <w:numPr>
          <w:ilvl w:val="0"/>
          <w:numId w:val="49"/>
        </w:numPr>
        <w:shd w:val="clear" w:color="auto" w:fill="FFFFFF"/>
        <w:spacing w:before="100" w:beforeAutospacing="1" w:after="100" w:afterAutospacing="1" w:line="240" w:lineRule="auto"/>
        <w:ind w:left="600"/>
        <w:rPr>
          <w:rFonts w:ascii="Arial" w:hAnsi="Arial" w:cs="Arial"/>
          <w:sz w:val="20"/>
          <w:szCs w:val="20"/>
        </w:rPr>
      </w:pPr>
      <w:r w:rsidRPr="00B64AFA">
        <w:rPr>
          <w:rFonts w:ascii="Arial" w:hAnsi="Arial" w:cs="Arial"/>
          <w:color w:val="231F20"/>
          <w:sz w:val="20"/>
          <w:szCs w:val="20"/>
        </w:rPr>
        <w:t>Consulted on BPM design development administration testing and implementation.</w:t>
      </w:r>
    </w:p>
    <w:p w14:paraId="0B81CC13" w14:textId="016CA4C1" w:rsidR="00B64AFA" w:rsidRDefault="00B64AFA" w:rsidP="00B64AFA">
      <w:pPr>
        <w:numPr>
          <w:ilvl w:val="0"/>
          <w:numId w:val="49"/>
        </w:numPr>
        <w:shd w:val="clear" w:color="auto" w:fill="FFFFFF"/>
        <w:spacing w:before="100" w:beforeAutospacing="1" w:after="100" w:afterAutospacing="1" w:line="240" w:lineRule="auto"/>
        <w:ind w:left="600"/>
        <w:rPr>
          <w:rFonts w:ascii="Arial" w:hAnsi="Arial" w:cs="Arial"/>
          <w:sz w:val="20"/>
          <w:szCs w:val="20"/>
        </w:rPr>
      </w:pPr>
      <w:r w:rsidRPr="00B64AFA">
        <w:rPr>
          <w:rFonts w:ascii="Arial" w:hAnsi="Arial" w:cs="Arial"/>
          <w:color w:val="231F20"/>
          <w:sz w:val="20"/>
          <w:szCs w:val="20"/>
        </w:rPr>
        <w:t xml:space="preserve">Developed business logic process </w:t>
      </w:r>
      <w:r>
        <w:rPr>
          <w:rFonts w:ascii="Arial" w:eastAsia="Arial" w:hAnsi="Arial" w:cs="Arial"/>
          <w:color w:val="231F20"/>
          <w:sz w:val="20"/>
          <w:szCs w:val="20"/>
        </w:rPr>
        <w:t>fl</w:t>
      </w:r>
      <w:r w:rsidRPr="00B64AFA">
        <w:rPr>
          <w:rFonts w:ascii="Arial" w:hAnsi="Arial" w:cs="Arial"/>
          <w:color w:val="231F20"/>
          <w:sz w:val="20"/>
          <w:szCs w:val="20"/>
        </w:rPr>
        <w:t>ow and user interface solutions.</w:t>
      </w:r>
    </w:p>
    <w:p w14:paraId="1373B40C" w14:textId="4581F2E6" w:rsidR="00B64AFA" w:rsidRPr="00B64AFA" w:rsidRDefault="00B64AFA" w:rsidP="00B64AFA">
      <w:pPr>
        <w:numPr>
          <w:ilvl w:val="0"/>
          <w:numId w:val="49"/>
        </w:numPr>
        <w:shd w:val="clear" w:color="auto" w:fill="FFFFFF"/>
        <w:spacing w:before="100" w:beforeAutospacing="1" w:after="100" w:afterAutospacing="1" w:line="240" w:lineRule="auto"/>
        <w:ind w:left="600"/>
        <w:rPr>
          <w:rFonts w:ascii="Arial" w:hAnsi="Arial" w:cs="Arial"/>
          <w:sz w:val="20"/>
          <w:szCs w:val="20"/>
        </w:rPr>
      </w:pPr>
      <w:r w:rsidRPr="00B64AFA">
        <w:rPr>
          <w:rFonts w:ascii="Arial" w:hAnsi="Arial" w:cs="Arial"/>
          <w:color w:val="231F20"/>
          <w:sz w:val="20"/>
          <w:szCs w:val="20"/>
        </w:rPr>
        <w:t xml:space="preserve"> Performed remote consulting assignments as requested.</w:t>
      </w:r>
    </w:p>
    <w:p w14:paraId="67559250" w14:textId="77777777" w:rsidR="00B64AFA" w:rsidRDefault="00B64AFA" w:rsidP="00B64AFA">
      <w:pPr>
        <w:numPr>
          <w:ilvl w:val="0"/>
          <w:numId w:val="49"/>
        </w:numPr>
        <w:shd w:val="clear" w:color="auto" w:fill="FFFFFF"/>
        <w:spacing w:before="100" w:beforeAutospacing="1" w:after="100" w:afterAutospacing="1" w:line="240" w:lineRule="auto"/>
        <w:ind w:left="600"/>
        <w:rPr>
          <w:rFonts w:ascii="Arial" w:hAnsi="Arial" w:cs="Arial"/>
          <w:sz w:val="20"/>
          <w:szCs w:val="20"/>
        </w:rPr>
      </w:pPr>
      <w:r w:rsidRPr="00B64AFA">
        <w:rPr>
          <w:rFonts w:ascii="Arial" w:hAnsi="Arial" w:cs="Arial"/>
          <w:color w:val="231F20"/>
          <w:sz w:val="20"/>
          <w:szCs w:val="20"/>
        </w:rPr>
        <w:t>Automated the process of syncing the Salesforce data with marketing cloud using data streaming.</w:t>
      </w:r>
    </w:p>
    <w:p w14:paraId="77FF981B" w14:textId="77777777" w:rsidR="00B64AFA" w:rsidRDefault="00B64AFA" w:rsidP="00B64AFA">
      <w:pPr>
        <w:numPr>
          <w:ilvl w:val="0"/>
          <w:numId w:val="49"/>
        </w:numPr>
        <w:shd w:val="clear" w:color="auto" w:fill="FFFFFF"/>
        <w:spacing w:before="100" w:beforeAutospacing="1" w:after="100" w:afterAutospacing="1" w:line="240" w:lineRule="auto"/>
        <w:ind w:left="600"/>
        <w:rPr>
          <w:rFonts w:ascii="Arial" w:hAnsi="Arial" w:cs="Arial"/>
          <w:sz w:val="20"/>
          <w:szCs w:val="20"/>
        </w:rPr>
      </w:pPr>
      <w:r w:rsidRPr="00B64AFA">
        <w:rPr>
          <w:rFonts w:ascii="Arial" w:hAnsi="Arial" w:cs="Arial"/>
          <w:color w:val="231F20"/>
          <w:sz w:val="20"/>
          <w:szCs w:val="20"/>
        </w:rPr>
        <w:t>Worked with Salesforce.com standard objects like Accounts, Contacts, Leads, Opportunities, Reports, and Dashboards.</w:t>
      </w:r>
    </w:p>
    <w:p w14:paraId="5A99E281" w14:textId="77777777" w:rsidR="00B64AFA" w:rsidRDefault="00B64AFA" w:rsidP="00B64AFA">
      <w:pPr>
        <w:numPr>
          <w:ilvl w:val="0"/>
          <w:numId w:val="49"/>
        </w:numPr>
        <w:shd w:val="clear" w:color="auto" w:fill="FFFFFF"/>
        <w:spacing w:before="100" w:beforeAutospacing="1" w:after="100" w:afterAutospacing="1" w:line="240" w:lineRule="auto"/>
        <w:ind w:left="600"/>
        <w:rPr>
          <w:rFonts w:ascii="Arial" w:hAnsi="Arial" w:cs="Arial"/>
          <w:sz w:val="20"/>
          <w:szCs w:val="20"/>
        </w:rPr>
      </w:pPr>
      <w:r w:rsidRPr="00B64AFA">
        <w:rPr>
          <w:rFonts w:ascii="Arial" w:hAnsi="Arial" w:cs="Arial"/>
          <w:color w:val="231F20"/>
          <w:sz w:val="20"/>
          <w:szCs w:val="20"/>
        </w:rPr>
        <w:t>Established relationships between various objects using Master Detail relationship, Lookup relationships and created the Junction objects.</w:t>
      </w:r>
    </w:p>
    <w:p w14:paraId="4D7CFC94" w14:textId="6BC4CD6E" w:rsidR="00B64AFA" w:rsidRPr="008C05D5" w:rsidRDefault="00B64AFA" w:rsidP="00B64AFA">
      <w:pPr>
        <w:numPr>
          <w:ilvl w:val="0"/>
          <w:numId w:val="49"/>
        </w:numPr>
        <w:shd w:val="clear" w:color="auto" w:fill="FFFFFF"/>
        <w:spacing w:before="100" w:beforeAutospacing="1" w:after="100" w:afterAutospacing="1" w:line="240" w:lineRule="auto"/>
        <w:ind w:left="600"/>
        <w:rPr>
          <w:rFonts w:ascii="Arial" w:hAnsi="Arial" w:cs="Arial"/>
          <w:sz w:val="20"/>
          <w:szCs w:val="20"/>
        </w:rPr>
      </w:pPr>
      <w:r w:rsidRPr="00B64AFA">
        <w:rPr>
          <w:rFonts w:ascii="Arial" w:hAnsi="Arial" w:cs="Arial"/>
          <w:color w:val="231F20"/>
          <w:sz w:val="20"/>
          <w:szCs w:val="20"/>
        </w:rPr>
        <w:t>Developed and con</w:t>
      </w:r>
      <w:r>
        <w:rPr>
          <w:rFonts w:ascii="Arial" w:eastAsia="Arial" w:hAnsi="Arial" w:cs="Arial"/>
          <w:color w:val="231F20"/>
          <w:sz w:val="20"/>
          <w:szCs w:val="20"/>
        </w:rPr>
        <w:t>fi</w:t>
      </w:r>
      <w:r w:rsidRPr="00B64AFA">
        <w:rPr>
          <w:rFonts w:ascii="Arial" w:hAnsi="Arial" w:cs="Arial"/>
          <w:color w:val="231F20"/>
          <w:sz w:val="20"/>
          <w:szCs w:val="20"/>
        </w:rPr>
        <w:t>gured Custom Reports and Report Folders for di</w:t>
      </w:r>
      <w:r>
        <w:rPr>
          <w:rFonts w:ascii="Arial" w:eastAsia="Arial" w:hAnsi="Arial" w:cs="Arial"/>
          <w:color w:val="231F20"/>
          <w:sz w:val="20"/>
          <w:szCs w:val="20"/>
        </w:rPr>
        <w:t>ff</w:t>
      </w:r>
      <w:r w:rsidRPr="00B64AFA">
        <w:rPr>
          <w:rFonts w:ascii="Arial" w:hAnsi="Arial" w:cs="Arial"/>
          <w:color w:val="231F20"/>
          <w:sz w:val="20"/>
          <w:szCs w:val="20"/>
        </w:rPr>
        <w:t>erent user groups and also con</w:t>
      </w:r>
      <w:r>
        <w:rPr>
          <w:rFonts w:ascii="Arial" w:eastAsia="Arial" w:hAnsi="Arial" w:cs="Arial"/>
          <w:color w:val="231F20"/>
          <w:sz w:val="20"/>
          <w:szCs w:val="20"/>
        </w:rPr>
        <w:t>fi</w:t>
      </w:r>
      <w:r w:rsidRPr="00B64AFA">
        <w:rPr>
          <w:rFonts w:ascii="Arial" w:hAnsi="Arial" w:cs="Arial"/>
          <w:color w:val="231F20"/>
          <w:sz w:val="20"/>
          <w:szCs w:val="20"/>
        </w:rPr>
        <w:t>gured the Analytic Snapshots for the sales performance and lead generation statistics.</w:t>
      </w:r>
    </w:p>
    <w:p w14:paraId="049D9E89" w14:textId="77777777" w:rsidR="008C05D5" w:rsidRPr="008C05D5" w:rsidRDefault="008C05D5" w:rsidP="008C05D5">
      <w:pPr>
        <w:numPr>
          <w:ilvl w:val="0"/>
          <w:numId w:val="49"/>
        </w:numPr>
        <w:shd w:val="clear" w:color="auto" w:fill="FFFFFF"/>
        <w:spacing w:before="100" w:beforeAutospacing="1" w:after="100" w:afterAutospacing="1" w:line="240" w:lineRule="auto"/>
        <w:ind w:left="600"/>
        <w:rPr>
          <w:rFonts w:ascii="Arial" w:hAnsi="Arial" w:cs="Arial"/>
          <w:sz w:val="20"/>
          <w:szCs w:val="20"/>
        </w:rPr>
      </w:pPr>
      <w:r w:rsidRPr="008C05D5">
        <w:rPr>
          <w:rFonts w:ascii="Arial" w:hAnsi="Arial" w:cs="Arial"/>
          <w:sz w:val="20"/>
          <w:szCs w:val="20"/>
        </w:rPr>
        <w:t>Developed VF components in mobile apps.</w:t>
      </w:r>
    </w:p>
    <w:p w14:paraId="2DD7AB96" w14:textId="77777777" w:rsidR="008C05D5" w:rsidRPr="008C05D5" w:rsidRDefault="008C05D5" w:rsidP="008C05D5">
      <w:pPr>
        <w:numPr>
          <w:ilvl w:val="0"/>
          <w:numId w:val="49"/>
        </w:numPr>
        <w:shd w:val="clear" w:color="auto" w:fill="FFFFFF"/>
        <w:spacing w:before="100" w:beforeAutospacing="1" w:after="100" w:afterAutospacing="1" w:line="240" w:lineRule="auto"/>
        <w:ind w:left="600"/>
        <w:rPr>
          <w:rFonts w:ascii="Arial" w:hAnsi="Arial" w:cs="Arial"/>
          <w:sz w:val="20"/>
          <w:szCs w:val="20"/>
        </w:rPr>
      </w:pPr>
      <w:r w:rsidRPr="008C05D5">
        <w:rPr>
          <w:rFonts w:ascii="Arial" w:hAnsi="Arial" w:cs="Arial"/>
          <w:sz w:val="20"/>
          <w:szCs w:val="20"/>
        </w:rPr>
        <w:t>Created and used Email templates in HTML and Visualforce.</w:t>
      </w:r>
    </w:p>
    <w:p w14:paraId="45DE6DB6" w14:textId="77777777" w:rsidR="008C05D5" w:rsidRPr="008C05D5" w:rsidRDefault="008C05D5" w:rsidP="008C05D5">
      <w:pPr>
        <w:numPr>
          <w:ilvl w:val="0"/>
          <w:numId w:val="49"/>
        </w:numPr>
        <w:shd w:val="clear" w:color="auto" w:fill="FFFFFF"/>
        <w:spacing w:before="100" w:beforeAutospacing="1" w:after="100" w:afterAutospacing="1" w:line="240" w:lineRule="auto"/>
        <w:ind w:left="600"/>
        <w:rPr>
          <w:rFonts w:ascii="Arial" w:hAnsi="Arial" w:cs="Arial"/>
          <w:sz w:val="20"/>
          <w:szCs w:val="20"/>
        </w:rPr>
      </w:pPr>
      <w:r w:rsidRPr="008C05D5">
        <w:rPr>
          <w:rFonts w:ascii="Arial" w:hAnsi="Arial" w:cs="Arial"/>
          <w:sz w:val="20"/>
          <w:szCs w:val="20"/>
        </w:rPr>
        <w:t>Used the sandbox for testing and migrated the code to the deployment instance after testing.</w:t>
      </w:r>
    </w:p>
    <w:p w14:paraId="0123BF41" w14:textId="46B76980" w:rsidR="008C05D5" w:rsidRPr="008C05D5" w:rsidRDefault="008C05D5" w:rsidP="008C05D5">
      <w:pPr>
        <w:numPr>
          <w:ilvl w:val="0"/>
          <w:numId w:val="49"/>
        </w:numPr>
        <w:shd w:val="clear" w:color="auto" w:fill="FFFFFF"/>
        <w:spacing w:before="100" w:beforeAutospacing="1" w:after="100" w:afterAutospacing="1" w:line="240" w:lineRule="auto"/>
        <w:ind w:left="600"/>
        <w:rPr>
          <w:rFonts w:ascii="Arial" w:hAnsi="Arial" w:cs="Arial"/>
          <w:sz w:val="20"/>
          <w:szCs w:val="20"/>
        </w:rPr>
      </w:pPr>
      <w:r w:rsidRPr="008C05D5">
        <w:rPr>
          <w:rFonts w:ascii="Arial" w:hAnsi="Arial" w:cs="Arial"/>
          <w:sz w:val="20"/>
          <w:szCs w:val="20"/>
        </w:rPr>
        <w:t>Conducted Administrative duties which included working with c-level executives, system administrators, and end users to gather their business requirements, then develop customized solutions to meet their needs.</w:t>
      </w:r>
    </w:p>
    <w:p w14:paraId="148818B5" w14:textId="5E262990" w:rsidR="00AA0590" w:rsidRPr="008F5F76" w:rsidRDefault="00AA0590" w:rsidP="008C05D5">
      <w:pPr>
        <w:autoSpaceDE w:val="0"/>
        <w:autoSpaceDN w:val="0"/>
        <w:adjustRightInd w:val="0"/>
        <w:spacing w:line="240" w:lineRule="auto"/>
        <w:rPr>
          <w:rFonts w:ascii="Arial" w:eastAsia="Georgia" w:hAnsi="Arial" w:cs="Arial"/>
          <w:b/>
          <w:bCs/>
          <w:sz w:val="20"/>
          <w:szCs w:val="20"/>
        </w:rPr>
      </w:pPr>
    </w:p>
    <w:sectPr w:rsidR="00AA0590" w:rsidRPr="008F5F76" w:rsidSect="00771267">
      <w:headerReference w:type="default" r:id="rId12"/>
      <w:headerReference w:type="first" r:id="rId1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BFFB1" w14:textId="77777777" w:rsidR="003503A4" w:rsidRDefault="003503A4" w:rsidP="009C0011">
      <w:pPr>
        <w:spacing w:line="240" w:lineRule="auto"/>
      </w:pPr>
      <w:r>
        <w:separator/>
      </w:r>
    </w:p>
  </w:endnote>
  <w:endnote w:type="continuationSeparator" w:id="0">
    <w:p w14:paraId="28EDC0D2" w14:textId="77777777" w:rsidR="003503A4" w:rsidRDefault="003503A4" w:rsidP="009C00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F0688" w14:textId="77777777" w:rsidR="003503A4" w:rsidRDefault="003503A4" w:rsidP="009C0011">
      <w:pPr>
        <w:spacing w:line="240" w:lineRule="auto"/>
      </w:pPr>
      <w:r>
        <w:separator/>
      </w:r>
    </w:p>
  </w:footnote>
  <w:footnote w:type="continuationSeparator" w:id="0">
    <w:p w14:paraId="462ABEA3" w14:textId="77777777" w:rsidR="003503A4" w:rsidRDefault="003503A4" w:rsidP="009C00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E2E1C" w14:textId="484AD5C5" w:rsidR="009C0011" w:rsidRDefault="009C0011">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8C8B0" w14:textId="3D04CB6F" w:rsidR="00771267" w:rsidRDefault="0077126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CAD6F3E4">
      <w:start w:val="1"/>
      <w:numFmt w:val="bullet"/>
      <w:lvlText w:val=""/>
      <w:lvlJc w:val="left"/>
      <w:pPr>
        <w:ind w:left="720" w:hanging="360"/>
      </w:pPr>
      <w:rPr>
        <w:rFonts w:ascii="Symbol" w:hAnsi="Symbol"/>
      </w:rPr>
    </w:lvl>
    <w:lvl w:ilvl="1" w:tplc="F7120B20">
      <w:start w:val="1"/>
      <w:numFmt w:val="bullet"/>
      <w:lvlText w:val="o"/>
      <w:lvlJc w:val="left"/>
      <w:pPr>
        <w:tabs>
          <w:tab w:val="num" w:pos="1440"/>
        </w:tabs>
        <w:ind w:left="1440" w:hanging="360"/>
      </w:pPr>
      <w:rPr>
        <w:rFonts w:ascii="Courier New" w:hAnsi="Courier New"/>
      </w:rPr>
    </w:lvl>
    <w:lvl w:ilvl="2" w:tplc="06B4A5F6">
      <w:start w:val="1"/>
      <w:numFmt w:val="bullet"/>
      <w:lvlText w:val=""/>
      <w:lvlJc w:val="left"/>
      <w:pPr>
        <w:tabs>
          <w:tab w:val="num" w:pos="2160"/>
        </w:tabs>
        <w:ind w:left="2160" w:hanging="360"/>
      </w:pPr>
      <w:rPr>
        <w:rFonts w:ascii="Wingdings" w:hAnsi="Wingdings"/>
      </w:rPr>
    </w:lvl>
    <w:lvl w:ilvl="3" w:tplc="5890E9CE">
      <w:start w:val="1"/>
      <w:numFmt w:val="bullet"/>
      <w:lvlText w:val=""/>
      <w:lvlJc w:val="left"/>
      <w:pPr>
        <w:tabs>
          <w:tab w:val="num" w:pos="2880"/>
        </w:tabs>
        <w:ind w:left="2880" w:hanging="360"/>
      </w:pPr>
      <w:rPr>
        <w:rFonts w:ascii="Symbol" w:hAnsi="Symbol"/>
      </w:rPr>
    </w:lvl>
    <w:lvl w:ilvl="4" w:tplc="22823E80">
      <w:start w:val="1"/>
      <w:numFmt w:val="bullet"/>
      <w:lvlText w:val="o"/>
      <w:lvlJc w:val="left"/>
      <w:pPr>
        <w:tabs>
          <w:tab w:val="num" w:pos="3600"/>
        </w:tabs>
        <w:ind w:left="3600" w:hanging="360"/>
      </w:pPr>
      <w:rPr>
        <w:rFonts w:ascii="Courier New" w:hAnsi="Courier New"/>
      </w:rPr>
    </w:lvl>
    <w:lvl w:ilvl="5" w:tplc="3870AA9A">
      <w:start w:val="1"/>
      <w:numFmt w:val="bullet"/>
      <w:lvlText w:val=""/>
      <w:lvlJc w:val="left"/>
      <w:pPr>
        <w:tabs>
          <w:tab w:val="num" w:pos="4320"/>
        </w:tabs>
        <w:ind w:left="4320" w:hanging="360"/>
      </w:pPr>
      <w:rPr>
        <w:rFonts w:ascii="Wingdings" w:hAnsi="Wingdings"/>
      </w:rPr>
    </w:lvl>
    <w:lvl w:ilvl="6" w:tplc="466E7246">
      <w:start w:val="1"/>
      <w:numFmt w:val="bullet"/>
      <w:lvlText w:val=""/>
      <w:lvlJc w:val="left"/>
      <w:pPr>
        <w:tabs>
          <w:tab w:val="num" w:pos="5040"/>
        </w:tabs>
        <w:ind w:left="5040" w:hanging="360"/>
      </w:pPr>
      <w:rPr>
        <w:rFonts w:ascii="Symbol" w:hAnsi="Symbol"/>
      </w:rPr>
    </w:lvl>
    <w:lvl w:ilvl="7" w:tplc="7F60F682">
      <w:start w:val="1"/>
      <w:numFmt w:val="bullet"/>
      <w:lvlText w:val="o"/>
      <w:lvlJc w:val="left"/>
      <w:pPr>
        <w:tabs>
          <w:tab w:val="num" w:pos="5760"/>
        </w:tabs>
        <w:ind w:left="5760" w:hanging="360"/>
      </w:pPr>
      <w:rPr>
        <w:rFonts w:ascii="Courier New" w:hAnsi="Courier New"/>
      </w:rPr>
    </w:lvl>
    <w:lvl w:ilvl="8" w:tplc="86AC1F4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95B6F074">
      <w:start w:val="1"/>
      <w:numFmt w:val="bullet"/>
      <w:lvlText w:val=""/>
      <w:lvlJc w:val="left"/>
      <w:pPr>
        <w:ind w:left="720" w:hanging="360"/>
      </w:pPr>
      <w:rPr>
        <w:rFonts w:ascii="Symbol" w:hAnsi="Symbol"/>
      </w:rPr>
    </w:lvl>
    <w:lvl w:ilvl="1" w:tplc="15A473B4">
      <w:start w:val="1"/>
      <w:numFmt w:val="bullet"/>
      <w:lvlText w:val="o"/>
      <w:lvlJc w:val="left"/>
      <w:pPr>
        <w:tabs>
          <w:tab w:val="num" w:pos="1440"/>
        </w:tabs>
        <w:ind w:left="1440" w:hanging="360"/>
      </w:pPr>
      <w:rPr>
        <w:rFonts w:ascii="Courier New" w:hAnsi="Courier New"/>
      </w:rPr>
    </w:lvl>
    <w:lvl w:ilvl="2" w:tplc="2482EFC0">
      <w:start w:val="1"/>
      <w:numFmt w:val="bullet"/>
      <w:lvlText w:val=""/>
      <w:lvlJc w:val="left"/>
      <w:pPr>
        <w:tabs>
          <w:tab w:val="num" w:pos="2160"/>
        </w:tabs>
        <w:ind w:left="2160" w:hanging="360"/>
      </w:pPr>
      <w:rPr>
        <w:rFonts w:ascii="Wingdings" w:hAnsi="Wingdings"/>
      </w:rPr>
    </w:lvl>
    <w:lvl w:ilvl="3" w:tplc="4F0CF4B4">
      <w:start w:val="1"/>
      <w:numFmt w:val="bullet"/>
      <w:lvlText w:val=""/>
      <w:lvlJc w:val="left"/>
      <w:pPr>
        <w:tabs>
          <w:tab w:val="num" w:pos="2880"/>
        </w:tabs>
        <w:ind w:left="2880" w:hanging="360"/>
      </w:pPr>
      <w:rPr>
        <w:rFonts w:ascii="Symbol" w:hAnsi="Symbol"/>
      </w:rPr>
    </w:lvl>
    <w:lvl w:ilvl="4" w:tplc="302A1F16">
      <w:start w:val="1"/>
      <w:numFmt w:val="bullet"/>
      <w:lvlText w:val="o"/>
      <w:lvlJc w:val="left"/>
      <w:pPr>
        <w:tabs>
          <w:tab w:val="num" w:pos="3600"/>
        </w:tabs>
        <w:ind w:left="3600" w:hanging="360"/>
      </w:pPr>
      <w:rPr>
        <w:rFonts w:ascii="Courier New" w:hAnsi="Courier New"/>
      </w:rPr>
    </w:lvl>
    <w:lvl w:ilvl="5" w:tplc="E7DEB898">
      <w:start w:val="1"/>
      <w:numFmt w:val="bullet"/>
      <w:lvlText w:val=""/>
      <w:lvlJc w:val="left"/>
      <w:pPr>
        <w:tabs>
          <w:tab w:val="num" w:pos="4320"/>
        </w:tabs>
        <w:ind w:left="4320" w:hanging="360"/>
      </w:pPr>
      <w:rPr>
        <w:rFonts w:ascii="Wingdings" w:hAnsi="Wingdings"/>
      </w:rPr>
    </w:lvl>
    <w:lvl w:ilvl="6" w:tplc="46048092">
      <w:start w:val="1"/>
      <w:numFmt w:val="bullet"/>
      <w:lvlText w:val=""/>
      <w:lvlJc w:val="left"/>
      <w:pPr>
        <w:tabs>
          <w:tab w:val="num" w:pos="5040"/>
        </w:tabs>
        <w:ind w:left="5040" w:hanging="360"/>
      </w:pPr>
      <w:rPr>
        <w:rFonts w:ascii="Symbol" w:hAnsi="Symbol"/>
      </w:rPr>
    </w:lvl>
    <w:lvl w:ilvl="7" w:tplc="0076E754">
      <w:start w:val="1"/>
      <w:numFmt w:val="bullet"/>
      <w:lvlText w:val="o"/>
      <w:lvlJc w:val="left"/>
      <w:pPr>
        <w:tabs>
          <w:tab w:val="num" w:pos="5760"/>
        </w:tabs>
        <w:ind w:left="5760" w:hanging="360"/>
      </w:pPr>
      <w:rPr>
        <w:rFonts w:ascii="Courier New" w:hAnsi="Courier New"/>
      </w:rPr>
    </w:lvl>
    <w:lvl w:ilvl="8" w:tplc="FDF2F52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A4E18C0">
      <w:start w:val="1"/>
      <w:numFmt w:val="bullet"/>
      <w:lvlText w:val=""/>
      <w:lvlJc w:val="left"/>
      <w:pPr>
        <w:ind w:left="720" w:hanging="360"/>
      </w:pPr>
      <w:rPr>
        <w:rFonts w:ascii="Symbol" w:hAnsi="Symbol"/>
      </w:rPr>
    </w:lvl>
    <w:lvl w:ilvl="1" w:tplc="FCE8F5B0">
      <w:start w:val="1"/>
      <w:numFmt w:val="bullet"/>
      <w:lvlText w:val="o"/>
      <w:lvlJc w:val="left"/>
      <w:pPr>
        <w:tabs>
          <w:tab w:val="num" w:pos="1440"/>
        </w:tabs>
        <w:ind w:left="1440" w:hanging="360"/>
      </w:pPr>
      <w:rPr>
        <w:rFonts w:ascii="Courier New" w:hAnsi="Courier New"/>
      </w:rPr>
    </w:lvl>
    <w:lvl w:ilvl="2" w:tplc="FCD06F98">
      <w:start w:val="1"/>
      <w:numFmt w:val="bullet"/>
      <w:lvlText w:val=""/>
      <w:lvlJc w:val="left"/>
      <w:pPr>
        <w:tabs>
          <w:tab w:val="num" w:pos="2160"/>
        </w:tabs>
        <w:ind w:left="2160" w:hanging="360"/>
      </w:pPr>
      <w:rPr>
        <w:rFonts w:ascii="Wingdings" w:hAnsi="Wingdings"/>
      </w:rPr>
    </w:lvl>
    <w:lvl w:ilvl="3" w:tplc="8220AC14">
      <w:start w:val="1"/>
      <w:numFmt w:val="bullet"/>
      <w:lvlText w:val=""/>
      <w:lvlJc w:val="left"/>
      <w:pPr>
        <w:tabs>
          <w:tab w:val="num" w:pos="2880"/>
        </w:tabs>
        <w:ind w:left="2880" w:hanging="360"/>
      </w:pPr>
      <w:rPr>
        <w:rFonts w:ascii="Symbol" w:hAnsi="Symbol"/>
      </w:rPr>
    </w:lvl>
    <w:lvl w:ilvl="4" w:tplc="1A1ACE38">
      <w:start w:val="1"/>
      <w:numFmt w:val="bullet"/>
      <w:lvlText w:val="o"/>
      <w:lvlJc w:val="left"/>
      <w:pPr>
        <w:tabs>
          <w:tab w:val="num" w:pos="3600"/>
        </w:tabs>
        <w:ind w:left="3600" w:hanging="360"/>
      </w:pPr>
      <w:rPr>
        <w:rFonts w:ascii="Courier New" w:hAnsi="Courier New"/>
      </w:rPr>
    </w:lvl>
    <w:lvl w:ilvl="5" w:tplc="F3FCC618">
      <w:start w:val="1"/>
      <w:numFmt w:val="bullet"/>
      <w:lvlText w:val=""/>
      <w:lvlJc w:val="left"/>
      <w:pPr>
        <w:tabs>
          <w:tab w:val="num" w:pos="4320"/>
        </w:tabs>
        <w:ind w:left="4320" w:hanging="360"/>
      </w:pPr>
      <w:rPr>
        <w:rFonts w:ascii="Wingdings" w:hAnsi="Wingdings"/>
      </w:rPr>
    </w:lvl>
    <w:lvl w:ilvl="6" w:tplc="0BAAE788">
      <w:start w:val="1"/>
      <w:numFmt w:val="bullet"/>
      <w:lvlText w:val=""/>
      <w:lvlJc w:val="left"/>
      <w:pPr>
        <w:tabs>
          <w:tab w:val="num" w:pos="5040"/>
        </w:tabs>
        <w:ind w:left="5040" w:hanging="360"/>
      </w:pPr>
      <w:rPr>
        <w:rFonts w:ascii="Symbol" w:hAnsi="Symbol"/>
      </w:rPr>
    </w:lvl>
    <w:lvl w:ilvl="7" w:tplc="D65E7BE2">
      <w:start w:val="1"/>
      <w:numFmt w:val="bullet"/>
      <w:lvlText w:val="o"/>
      <w:lvlJc w:val="left"/>
      <w:pPr>
        <w:tabs>
          <w:tab w:val="num" w:pos="5760"/>
        </w:tabs>
        <w:ind w:left="5760" w:hanging="360"/>
      </w:pPr>
      <w:rPr>
        <w:rFonts w:ascii="Courier New" w:hAnsi="Courier New"/>
      </w:rPr>
    </w:lvl>
    <w:lvl w:ilvl="8" w:tplc="34388F3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C729548">
      <w:start w:val="1"/>
      <w:numFmt w:val="bullet"/>
      <w:lvlText w:val=""/>
      <w:lvlJc w:val="left"/>
      <w:pPr>
        <w:ind w:left="720" w:hanging="360"/>
      </w:pPr>
      <w:rPr>
        <w:rFonts w:ascii="Symbol" w:hAnsi="Symbol"/>
      </w:rPr>
    </w:lvl>
    <w:lvl w:ilvl="1" w:tplc="794CF45A">
      <w:start w:val="1"/>
      <w:numFmt w:val="bullet"/>
      <w:lvlText w:val="o"/>
      <w:lvlJc w:val="left"/>
      <w:pPr>
        <w:tabs>
          <w:tab w:val="num" w:pos="1440"/>
        </w:tabs>
        <w:ind w:left="1440" w:hanging="360"/>
      </w:pPr>
      <w:rPr>
        <w:rFonts w:ascii="Courier New" w:hAnsi="Courier New"/>
      </w:rPr>
    </w:lvl>
    <w:lvl w:ilvl="2" w:tplc="A074F24C">
      <w:start w:val="1"/>
      <w:numFmt w:val="bullet"/>
      <w:lvlText w:val=""/>
      <w:lvlJc w:val="left"/>
      <w:pPr>
        <w:tabs>
          <w:tab w:val="num" w:pos="2160"/>
        </w:tabs>
        <w:ind w:left="2160" w:hanging="360"/>
      </w:pPr>
      <w:rPr>
        <w:rFonts w:ascii="Wingdings" w:hAnsi="Wingdings"/>
      </w:rPr>
    </w:lvl>
    <w:lvl w:ilvl="3" w:tplc="E37EE242">
      <w:start w:val="1"/>
      <w:numFmt w:val="bullet"/>
      <w:lvlText w:val=""/>
      <w:lvlJc w:val="left"/>
      <w:pPr>
        <w:tabs>
          <w:tab w:val="num" w:pos="2880"/>
        </w:tabs>
        <w:ind w:left="2880" w:hanging="360"/>
      </w:pPr>
      <w:rPr>
        <w:rFonts w:ascii="Symbol" w:hAnsi="Symbol"/>
      </w:rPr>
    </w:lvl>
    <w:lvl w:ilvl="4" w:tplc="8D127334">
      <w:start w:val="1"/>
      <w:numFmt w:val="bullet"/>
      <w:lvlText w:val="o"/>
      <w:lvlJc w:val="left"/>
      <w:pPr>
        <w:tabs>
          <w:tab w:val="num" w:pos="3600"/>
        </w:tabs>
        <w:ind w:left="3600" w:hanging="360"/>
      </w:pPr>
      <w:rPr>
        <w:rFonts w:ascii="Courier New" w:hAnsi="Courier New"/>
      </w:rPr>
    </w:lvl>
    <w:lvl w:ilvl="5" w:tplc="EBB64804">
      <w:start w:val="1"/>
      <w:numFmt w:val="bullet"/>
      <w:lvlText w:val=""/>
      <w:lvlJc w:val="left"/>
      <w:pPr>
        <w:tabs>
          <w:tab w:val="num" w:pos="4320"/>
        </w:tabs>
        <w:ind w:left="4320" w:hanging="360"/>
      </w:pPr>
      <w:rPr>
        <w:rFonts w:ascii="Wingdings" w:hAnsi="Wingdings"/>
      </w:rPr>
    </w:lvl>
    <w:lvl w:ilvl="6" w:tplc="20F81120">
      <w:start w:val="1"/>
      <w:numFmt w:val="bullet"/>
      <w:lvlText w:val=""/>
      <w:lvlJc w:val="left"/>
      <w:pPr>
        <w:tabs>
          <w:tab w:val="num" w:pos="5040"/>
        </w:tabs>
        <w:ind w:left="5040" w:hanging="360"/>
      </w:pPr>
      <w:rPr>
        <w:rFonts w:ascii="Symbol" w:hAnsi="Symbol"/>
      </w:rPr>
    </w:lvl>
    <w:lvl w:ilvl="7" w:tplc="79F8806A">
      <w:start w:val="1"/>
      <w:numFmt w:val="bullet"/>
      <w:lvlText w:val="o"/>
      <w:lvlJc w:val="left"/>
      <w:pPr>
        <w:tabs>
          <w:tab w:val="num" w:pos="5760"/>
        </w:tabs>
        <w:ind w:left="5760" w:hanging="360"/>
      </w:pPr>
      <w:rPr>
        <w:rFonts w:ascii="Courier New" w:hAnsi="Courier New"/>
      </w:rPr>
    </w:lvl>
    <w:lvl w:ilvl="8" w:tplc="C514157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5EE85D72">
      <w:start w:val="1"/>
      <w:numFmt w:val="bullet"/>
      <w:lvlText w:val=""/>
      <w:lvlJc w:val="left"/>
      <w:pPr>
        <w:ind w:left="720" w:hanging="360"/>
      </w:pPr>
      <w:rPr>
        <w:rFonts w:ascii="Symbol" w:hAnsi="Symbol"/>
      </w:rPr>
    </w:lvl>
    <w:lvl w:ilvl="1" w:tplc="33940A4C">
      <w:start w:val="1"/>
      <w:numFmt w:val="bullet"/>
      <w:lvlText w:val="o"/>
      <w:lvlJc w:val="left"/>
      <w:pPr>
        <w:tabs>
          <w:tab w:val="num" w:pos="1440"/>
        </w:tabs>
        <w:ind w:left="1440" w:hanging="360"/>
      </w:pPr>
      <w:rPr>
        <w:rFonts w:ascii="Courier New" w:hAnsi="Courier New"/>
      </w:rPr>
    </w:lvl>
    <w:lvl w:ilvl="2" w:tplc="5670863C">
      <w:start w:val="1"/>
      <w:numFmt w:val="bullet"/>
      <w:lvlText w:val=""/>
      <w:lvlJc w:val="left"/>
      <w:pPr>
        <w:tabs>
          <w:tab w:val="num" w:pos="2160"/>
        </w:tabs>
        <w:ind w:left="2160" w:hanging="360"/>
      </w:pPr>
      <w:rPr>
        <w:rFonts w:ascii="Wingdings" w:hAnsi="Wingdings"/>
      </w:rPr>
    </w:lvl>
    <w:lvl w:ilvl="3" w:tplc="34CCFC10">
      <w:start w:val="1"/>
      <w:numFmt w:val="bullet"/>
      <w:lvlText w:val=""/>
      <w:lvlJc w:val="left"/>
      <w:pPr>
        <w:tabs>
          <w:tab w:val="num" w:pos="2880"/>
        </w:tabs>
        <w:ind w:left="2880" w:hanging="360"/>
      </w:pPr>
      <w:rPr>
        <w:rFonts w:ascii="Symbol" w:hAnsi="Symbol"/>
      </w:rPr>
    </w:lvl>
    <w:lvl w:ilvl="4" w:tplc="B07ACFAA">
      <w:start w:val="1"/>
      <w:numFmt w:val="bullet"/>
      <w:lvlText w:val="o"/>
      <w:lvlJc w:val="left"/>
      <w:pPr>
        <w:tabs>
          <w:tab w:val="num" w:pos="3600"/>
        </w:tabs>
        <w:ind w:left="3600" w:hanging="360"/>
      </w:pPr>
      <w:rPr>
        <w:rFonts w:ascii="Courier New" w:hAnsi="Courier New"/>
      </w:rPr>
    </w:lvl>
    <w:lvl w:ilvl="5" w:tplc="44DC174E">
      <w:start w:val="1"/>
      <w:numFmt w:val="bullet"/>
      <w:lvlText w:val=""/>
      <w:lvlJc w:val="left"/>
      <w:pPr>
        <w:tabs>
          <w:tab w:val="num" w:pos="4320"/>
        </w:tabs>
        <w:ind w:left="4320" w:hanging="360"/>
      </w:pPr>
      <w:rPr>
        <w:rFonts w:ascii="Wingdings" w:hAnsi="Wingdings"/>
      </w:rPr>
    </w:lvl>
    <w:lvl w:ilvl="6" w:tplc="86C83DCA">
      <w:start w:val="1"/>
      <w:numFmt w:val="bullet"/>
      <w:lvlText w:val=""/>
      <w:lvlJc w:val="left"/>
      <w:pPr>
        <w:tabs>
          <w:tab w:val="num" w:pos="5040"/>
        </w:tabs>
        <w:ind w:left="5040" w:hanging="360"/>
      </w:pPr>
      <w:rPr>
        <w:rFonts w:ascii="Symbol" w:hAnsi="Symbol"/>
      </w:rPr>
    </w:lvl>
    <w:lvl w:ilvl="7" w:tplc="D4181A2A">
      <w:start w:val="1"/>
      <w:numFmt w:val="bullet"/>
      <w:lvlText w:val="o"/>
      <w:lvlJc w:val="left"/>
      <w:pPr>
        <w:tabs>
          <w:tab w:val="num" w:pos="5760"/>
        </w:tabs>
        <w:ind w:left="5760" w:hanging="360"/>
      </w:pPr>
      <w:rPr>
        <w:rFonts w:ascii="Courier New" w:hAnsi="Courier New"/>
      </w:rPr>
    </w:lvl>
    <w:lvl w:ilvl="8" w:tplc="2690CBF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21B09D3E">
      <w:start w:val="1"/>
      <w:numFmt w:val="bullet"/>
      <w:lvlText w:val=""/>
      <w:lvlJc w:val="left"/>
      <w:pPr>
        <w:ind w:left="720" w:hanging="360"/>
      </w:pPr>
      <w:rPr>
        <w:rFonts w:ascii="Symbol" w:hAnsi="Symbol"/>
      </w:rPr>
    </w:lvl>
    <w:lvl w:ilvl="1" w:tplc="F2E84EFA">
      <w:start w:val="1"/>
      <w:numFmt w:val="bullet"/>
      <w:lvlText w:val="o"/>
      <w:lvlJc w:val="left"/>
      <w:pPr>
        <w:tabs>
          <w:tab w:val="num" w:pos="1440"/>
        </w:tabs>
        <w:ind w:left="1440" w:hanging="360"/>
      </w:pPr>
      <w:rPr>
        <w:rFonts w:ascii="Courier New" w:hAnsi="Courier New"/>
      </w:rPr>
    </w:lvl>
    <w:lvl w:ilvl="2" w:tplc="472610C4">
      <w:start w:val="1"/>
      <w:numFmt w:val="bullet"/>
      <w:lvlText w:val=""/>
      <w:lvlJc w:val="left"/>
      <w:pPr>
        <w:tabs>
          <w:tab w:val="num" w:pos="2160"/>
        </w:tabs>
        <w:ind w:left="2160" w:hanging="360"/>
      </w:pPr>
      <w:rPr>
        <w:rFonts w:ascii="Wingdings" w:hAnsi="Wingdings"/>
      </w:rPr>
    </w:lvl>
    <w:lvl w:ilvl="3" w:tplc="A92454E0">
      <w:start w:val="1"/>
      <w:numFmt w:val="bullet"/>
      <w:lvlText w:val=""/>
      <w:lvlJc w:val="left"/>
      <w:pPr>
        <w:tabs>
          <w:tab w:val="num" w:pos="2880"/>
        </w:tabs>
        <w:ind w:left="2880" w:hanging="360"/>
      </w:pPr>
      <w:rPr>
        <w:rFonts w:ascii="Symbol" w:hAnsi="Symbol"/>
      </w:rPr>
    </w:lvl>
    <w:lvl w:ilvl="4" w:tplc="A2F2A11C">
      <w:start w:val="1"/>
      <w:numFmt w:val="bullet"/>
      <w:lvlText w:val="o"/>
      <w:lvlJc w:val="left"/>
      <w:pPr>
        <w:tabs>
          <w:tab w:val="num" w:pos="3600"/>
        </w:tabs>
        <w:ind w:left="3600" w:hanging="360"/>
      </w:pPr>
      <w:rPr>
        <w:rFonts w:ascii="Courier New" w:hAnsi="Courier New"/>
      </w:rPr>
    </w:lvl>
    <w:lvl w:ilvl="5" w:tplc="15FCE8EA">
      <w:start w:val="1"/>
      <w:numFmt w:val="bullet"/>
      <w:lvlText w:val=""/>
      <w:lvlJc w:val="left"/>
      <w:pPr>
        <w:tabs>
          <w:tab w:val="num" w:pos="4320"/>
        </w:tabs>
        <w:ind w:left="4320" w:hanging="360"/>
      </w:pPr>
      <w:rPr>
        <w:rFonts w:ascii="Wingdings" w:hAnsi="Wingdings"/>
      </w:rPr>
    </w:lvl>
    <w:lvl w:ilvl="6" w:tplc="DD768A58">
      <w:start w:val="1"/>
      <w:numFmt w:val="bullet"/>
      <w:lvlText w:val=""/>
      <w:lvlJc w:val="left"/>
      <w:pPr>
        <w:tabs>
          <w:tab w:val="num" w:pos="5040"/>
        </w:tabs>
        <w:ind w:left="5040" w:hanging="360"/>
      </w:pPr>
      <w:rPr>
        <w:rFonts w:ascii="Symbol" w:hAnsi="Symbol"/>
      </w:rPr>
    </w:lvl>
    <w:lvl w:ilvl="7" w:tplc="D6EE1EB6">
      <w:start w:val="1"/>
      <w:numFmt w:val="bullet"/>
      <w:lvlText w:val="o"/>
      <w:lvlJc w:val="left"/>
      <w:pPr>
        <w:tabs>
          <w:tab w:val="num" w:pos="5760"/>
        </w:tabs>
        <w:ind w:left="5760" w:hanging="360"/>
      </w:pPr>
      <w:rPr>
        <w:rFonts w:ascii="Courier New" w:hAnsi="Courier New"/>
      </w:rPr>
    </w:lvl>
    <w:lvl w:ilvl="8" w:tplc="B17C87B2">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E22DF9A">
      <w:start w:val="1"/>
      <w:numFmt w:val="bullet"/>
      <w:lvlText w:val=""/>
      <w:lvlJc w:val="left"/>
      <w:pPr>
        <w:ind w:left="720" w:hanging="360"/>
      </w:pPr>
      <w:rPr>
        <w:rFonts w:ascii="Symbol" w:hAnsi="Symbol"/>
      </w:rPr>
    </w:lvl>
    <w:lvl w:ilvl="1" w:tplc="B3346812">
      <w:start w:val="1"/>
      <w:numFmt w:val="bullet"/>
      <w:lvlText w:val="o"/>
      <w:lvlJc w:val="left"/>
      <w:pPr>
        <w:tabs>
          <w:tab w:val="num" w:pos="1440"/>
        </w:tabs>
        <w:ind w:left="1440" w:hanging="360"/>
      </w:pPr>
      <w:rPr>
        <w:rFonts w:ascii="Courier New" w:hAnsi="Courier New"/>
      </w:rPr>
    </w:lvl>
    <w:lvl w:ilvl="2" w:tplc="DDAC96DA">
      <w:start w:val="1"/>
      <w:numFmt w:val="bullet"/>
      <w:lvlText w:val=""/>
      <w:lvlJc w:val="left"/>
      <w:pPr>
        <w:tabs>
          <w:tab w:val="num" w:pos="2160"/>
        </w:tabs>
        <w:ind w:left="2160" w:hanging="360"/>
      </w:pPr>
      <w:rPr>
        <w:rFonts w:ascii="Wingdings" w:hAnsi="Wingdings"/>
      </w:rPr>
    </w:lvl>
    <w:lvl w:ilvl="3" w:tplc="D41AA098">
      <w:start w:val="1"/>
      <w:numFmt w:val="bullet"/>
      <w:lvlText w:val=""/>
      <w:lvlJc w:val="left"/>
      <w:pPr>
        <w:tabs>
          <w:tab w:val="num" w:pos="2880"/>
        </w:tabs>
        <w:ind w:left="2880" w:hanging="360"/>
      </w:pPr>
      <w:rPr>
        <w:rFonts w:ascii="Symbol" w:hAnsi="Symbol"/>
      </w:rPr>
    </w:lvl>
    <w:lvl w:ilvl="4" w:tplc="852EB1AE">
      <w:start w:val="1"/>
      <w:numFmt w:val="bullet"/>
      <w:lvlText w:val="o"/>
      <w:lvlJc w:val="left"/>
      <w:pPr>
        <w:tabs>
          <w:tab w:val="num" w:pos="3600"/>
        </w:tabs>
        <w:ind w:left="3600" w:hanging="360"/>
      </w:pPr>
      <w:rPr>
        <w:rFonts w:ascii="Courier New" w:hAnsi="Courier New"/>
      </w:rPr>
    </w:lvl>
    <w:lvl w:ilvl="5" w:tplc="026EB734">
      <w:start w:val="1"/>
      <w:numFmt w:val="bullet"/>
      <w:lvlText w:val=""/>
      <w:lvlJc w:val="left"/>
      <w:pPr>
        <w:tabs>
          <w:tab w:val="num" w:pos="4320"/>
        </w:tabs>
        <w:ind w:left="4320" w:hanging="360"/>
      </w:pPr>
      <w:rPr>
        <w:rFonts w:ascii="Wingdings" w:hAnsi="Wingdings"/>
      </w:rPr>
    </w:lvl>
    <w:lvl w:ilvl="6" w:tplc="E556D036">
      <w:start w:val="1"/>
      <w:numFmt w:val="bullet"/>
      <w:lvlText w:val=""/>
      <w:lvlJc w:val="left"/>
      <w:pPr>
        <w:tabs>
          <w:tab w:val="num" w:pos="5040"/>
        </w:tabs>
        <w:ind w:left="5040" w:hanging="360"/>
      </w:pPr>
      <w:rPr>
        <w:rFonts w:ascii="Symbol" w:hAnsi="Symbol"/>
      </w:rPr>
    </w:lvl>
    <w:lvl w:ilvl="7" w:tplc="56928BF8">
      <w:start w:val="1"/>
      <w:numFmt w:val="bullet"/>
      <w:lvlText w:val="o"/>
      <w:lvlJc w:val="left"/>
      <w:pPr>
        <w:tabs>
          <w:tab w:val="num" w:pos="5760"/>
        </w:tabs>
        <w:ind w:left="5760" w:hanging="360"/>
      </w:pPr>
      <w:rPr>
        <w:rFonts w:ascii="Courier New" w:hAnsi="Courier New"/>
      </w:rPr>
    </w:lvl>
    <w:lvl w:ilvl="8" w:tplc="3BDCB94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774A438">
      <w:start w:val="1"/>
      <w:numFmt w:val="bullet"/>
      <w:lvlText w:val=""/>
      <w:lvlJc w:val="left"/>
      <w:pPr>
        <w:ind w:left="720" w:hanging="360"/>
      </w:pPr>
      <w:rPr>
        <w:rFonts w:ascii="Symbol" w:hAnsi="Symbol"/>
      </w:rPr>
    </w:lvl>
    <w:lvl w:ilvl="1" w:tplc="9CD0727A">
      <w:start w:val="1"/>
      <w:numFmt w:val="bullet"/>
      <w:lvlText w:val="o"/>
      <w:lvlJc w:val="left"/>
      <w:pPr>
        <w:tabs>
          <w:tab w:val="num" w:pos="1440"/>
        </w:tabs>
        <w:ind w:left="1440" w:hanging="360"/>
      </w:pPr>
      <w:rPr>
        <w:rFonts w:ascii="Courier New" w:hAnsi="Courier New"/>
      </w:rPr>
    </w:lvl>
    <w:lvl w:ilvl="2" w:tplc="452E7170">
      <w:start w:val="1"/>
      <w:numFmt w:val="bullet"/>
      <w:lvlText w:val=""/>
      <w:lvlJc w:val="left"/>
      <w:pPr>
        <w:tabs>
          <w:tab w:val="num" w:pos="2160"/>
        </w:tabs>
        <w:ind w:left="2160" w:hanging="360"/>
      </w:pPr>
      <w:rPr>
        <w:rFonts w:ascii="Wingdings" w:hAnsi="Wingdings"/>
      </w:rPr>
    </w:lvl>
    <w:lvl w:ilvl="3" w:tplc="5CA82366">
      <w:start w:val="1"/>
      <w:numFmt w:val="bullet"/>
      <w:lvlText w:val=""/>
      <w:lvlJc w:val="left"/>
      <w:pPr>
        <w:tabs>
          <w:tab w:val="num" w:pos="2880"/>
        </w:tabs>
        <w:ind w:left="2880" w:hanging="360"/>
      </w:pPr>
      <w:rPr>
        <w:rFonts w:ascii="Symbol" w:hAnsi="Symbol"/>
      </w:rPr>
    </w:lvl>
    <w:lvl w:ilvl="4" w:tplc="57E41A1E">
      <w:start w:val="1"/>
      <w:numFmt w:val="bullet"/>
      <w:lvlText w:val="o"/>
      <w:lvlJc w:val="left"/>
      <w:pPr>
        <w:tabs>
          <w:tab w:val="num" w:pos="3600"/>
        </w:tabs>
        <w:ind w:left="3600" w:hanging="360"/>
      </w:pPr>
      <w:rPr>
        <w:rFonts w:ascii="Courier New" w:hAnsi="Courier New"/>
      </w:rPr>
    </w:lvl>
    <w:lvl w:ilvl="5" w:tplc="40C654D4">
      <w:start w:val="1"/>
      <w:numFmt w:val="bullet"/>
      <w:lvlText w:val=""/>
      <w:lvlJc w:val="left"/>
      <w:pPr>
        <w:tabs>
          <w:tab w:val="num" w:pos="4320"/>
        </w:tabs>
        <w:ind w:left="4320" w:hanging="360"/>
      </w:pPr>
      <w:rPr>
        <w:rFonts w:ascii="Wingdings" w:hAnsi="Wingdings"/>
      </w:rPr>
    </w:lvl>
    <w:lvl w:ilvl="6" w:tplc="9EB050E4">
      <w:start w:val="1"/>
      <w:numFmt w:val="bullet"/>
      <w:lvlText w:val=""/>
      <w:lvlJc w:val="left"/>
      <w:pPr>
        <w:tabs>
          <w:tab w:val="num" w:pos="5040"/>
        </w:tabs>
        <w:ind w:left="5040" w:hanging="360"/>
      </w:pPr>
      <w:rPr>
        <w:rFonts w:ascii="Symbol" w:hAnsi="Symbol"/>
      </w:rPr>
    </w:lvl>
    <w:lvl w:ilvl="7" w:tplc="A72A6490">
      <w:start w:val="1"/>
      <w:numFmt w:val="bullet"/>
      <w:lvlText w:val="o"/>
      <w:lvlJc w:val="left"/>
      <w:pPr>
        <w:tabs>
          <w:tab w:val="num" w:pos="5760"/>
        </w:tabs>
        <w:ind w:left="5760" w:hanging="360"/>
      </w:pPr>
      <w:rPr>
        <w:rFonts w:ascii="Courier New" w:hAnsi="Courier New"/>
      </w:rPr>
    </w:lvl>
    <w:lvl w:ilvl="8" w:tplc="6A48DFE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76FE6AC0">
      <w:start w:val="1"/>
      <w:numFmt w:val="bullet"/>
      <w:lvlText w:val=""/>
      <w:lvlJc w:val="left"/>
      <w:pPr>
        <w:ind w:left="720" w:hanging="360"/>
      </w:pPr>
      <w:rPr>
        <w:rFonts w:ascii="Symbol" w:hAnsi="Symbol"/>
      </w:rPr>
    </w:lvl>
    <w:lvl w:ilvl="1" w:tplc="B41E5C38">
      <w:start w:val="1"/>
      <w:numFmt w:val="bullet"/>
      <w:lvlText w:val="o"/>
      <w:lvlJc w:val="left"/>
      <w:pPr>
        <w:tabs>
          <w:tab w:val="num" w:pos="1440"/>
        </w:tabs>
        <w:ind w:left="1440" w:hanging="360"/>
      </w:pPr>
      <w:rPr>
        <w:rFonts w:ascii="Courier New" w:hAnsi="Courier New"/>
      </w:rPr>
    </w:lvl>
    <w:lvl w:ilvl="2" w:tplc="637046E4">
      <w:start w:val="1"/>
      <w:numFmt w:val="bullet"/>
      <w:lvlText w:val=""/>
      <w:lvlJc w:val="left"/>
      <w:pPr>
        <w:tabs>
          <w:tab w:val="num" w:pos="2160"/>
        </w:tabs>
        <w:ind w:left="2160" w:hanging="360"/>
      </w:pPr>
      <w:rPr>
        <w:rFonts w:ascii="Wingdings" w:hAnsi="Wingdings"/>
      </w:rPr>
    </w:lvl>
    <w:lvl w:ilvl="3" w:tplc="134C953A">
      <w:start w:val="1"/>
      <w:numFmt w:val="bullet"/>
      <w:lvlText w:val=""/>
      <w:lvlJc w:val="left"/>
      <w:pPr>
        <w:tabs>
          <w:tab w:val="num" w:pos="2880"/>
        </w:tabs>
        <w:ind w:left="2880" w:hanging="360"/>
      </w:pPr>
      <w:rPr>
        <w:rFonts w:ascii="Symbol" w:hAnsi="Symbol"/>
      </w:rPr>
    </w:lvl>
    <w:lvl w:ilvl="4" w:tplc="6F10554A">
      <w:start w:val="1"/>
      <w:numFmt w:val="bullet"/>
      <w:lvlText w:val="o"/>
      <w:lvlJc w:val="left"/>
      <w:pPr>
        <w:tabs>
          <w:tab w:val="num" w:pos="3600"/>
        </w:tabs>
        <w:ind w:left="3600" w:hanging="360"/>
      </w:pPr>
      <w:rPr>
        <w:rFonts w:ascii="Courier New" w:hAnsi="Courier New"/>
      </w:rPr>
    </w:lvl>
    <w:lvl w:ilvl="5" w:tplc="8092C248">
      <w:start w:val="1"/>
      <w:numFmt w:val="bullet"/>
      <w:lvlText w:val=""/>
      <w:lvlJc w:val="left"/>
      <w:pPr>
        <w:tabs>
          <w:tab w:val="num" w:pos="4320"/>
        </w:tabs>
        <w:ind w:left="4320" w:hanging="360"/>
      </w:pPr>
      <w:rPr>
        <w:rFonts w:ascii="Wingdings" w:hAnsi="Wingdings"/>
      </w:rPr>
    </w:lvl>
    <w:lvl w:ilvl="6" w:tplc="C8920492">
      <w:start w:val="1"/>
      <w:numFmt w:val="bullet"/>
      <w:lvlText w:val=""/>
      <w:lvlJc w:val="left"/>
      <w:pPr>
        <w:tabs>
          <w:tab w:val="num" w:pos="5040"/>
        </w:tabs>
        <w:ind w:left="5040" w:hanging="360"/>
      </w:pPr>
      <w:rPr>
        <w:rFonts w:ascii="Symbol" w:hAnsi="Symbol"/>
      </w:rPr>
    </w:lvl>
    <w:lvl w:ilvl="7" w:tplc="A21209BA">
      <w:start w:val="1"/>
      <w:numFmt w:val="bullet"/>
      <w:lvlText w:val="o"/>
      <w:lvlJc w:val="left"/>
      <w:pPr>
        <w:tabs>
          <w:tab w:val="num" w:pos="5760"/>
        </w:tabs>
        <w:ind w:left="5760" w:hanging="360"/>
      </w:pPr>
      <w:rPr>
        <w:rFonts w:ascii="Courier New" w:hAnsi="Courier New"/>
      </w:rPr>
    </w:lvl>
    <w:lvl w:ilvl="8" w:tplc="881E847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DC10F67A">
      <w:start w:val="1"/>
      <w:numFmt w:val="bullet"/>
      <w:lvlText w:val=""/>
      <w:lvlJc w:val="left"/>
      <w:pPr>
        <w:ind w:left="720" w:hanging="360"/>
      </w:pPr>
      <w:rPr>
        <w:rFonts w:ascii="Symbol" w:hAnsi="Symbol"/>
      </w:rPr>
    </w:lvl>
    <w:lvl w:ilvl="1" w:tplc="50CC34FE">
      <w:start w:val="1"/>
      <w:numFmt w:val="bullet"/>
      <w:lvlText w:val="o"/>
      <w:lvlJc w:val="left"/>
      <w:pPr>
        <w:tabs>
          <w:tab w:val="num" w:pos="1440"/>
        </w:tabs>
        <w:ind w:left="1440" w:hanging="360"/>
      </w:pPr>
      <w:rPr>
        <w:rFonts w:ascii="Courier New" w:hAnsi="Courier New"/>
      </w:rPr>
    </w:lvl>
    <w:lvl w:ilvl="2" w:tplc="7EBC8BB8">
      <w:start w:val="1"/>
      <w:numFmt w:val="bullet"/>
      <w:lvlText w:val=""/>
      <w:lvlJc w:val="left"/>
      <w:pPr>
        <w:tabs>
          <w:tab w:val="num" w:pos="2160"/>
        </w:tabs>
        <w:ind w:left="2160" w:hanging="360"/>
      </w:pPr>
      <w:rPr>
        <w:rFonts w:ascii="Wingdings" w:hAnsi="Wingdings"/>
      </w:rPr>
    </w:lvl>
    <w:lvl w:ilvl="3" w:tplc="A47821FC">
      <w:start w:val="1"/>
      <w:numFmt w:val="bullet"/>
      <w:lvlText w:val=""/>
      <w:lvlJc w:val="left"/>
      <w:pPr>
        <w:tabs>
          <w:tab w:val="num" w:pos="2880"/>
        </w:tabs>
        <w:ind w:left="2880" w:hanging="360"/>
      </w:pPr>
      <w:rPr>
        <w:rFonts w:ascii="Symbol" w:hAnsi="Symbol"/>
      </w:rPr>
    </w:lvl>
    <w:lvl w:ilvl="4" w:tplc="191CAF84">
      <w:start w:val="1"/>
      <w:numFmt w:val="bullet"/>
      <w:lvlText w:val="o"/>
      <w:lvlJc w:val="left"/>
      <w:pPr>
        <w:tabs>
          <w:tab w:val="num" w:pos="3600"/>
        </w:tabs>
        <w:ind w:left="3600" w:hanging="360"/>
      </w:pPr>
      <w:rPr>
        <w:rFonts w:ascii="Courier New" w:hAnsi="Courier New"/>
      </w:rPr>
    </w:lvl>
    <w:lvl w:ilvl="5" w:tplc="C9FEA7E6">
      <w:start w:val="1"/>
      <w:numFmt w:val="bullet"/>
      <w:lvlText w:val=""/>
      <w:lvlJc w:val="left"/>
      <w:pPr>
        <w:tabs>
          <w:tab w:val="num" w:pos="4320"/>
        </w:tabs>
        <w:ind w:left="4320" w:hanging="360"/>
      </w:pPr>
      <w:rPr>
        <w:rFonts w:ascii="Wingdings" w:hAnsi="Wingdings"/>
      </w:rPr>
    </w:lvl>
    <w:lvl w:ilvl="6" w:tplc="9A10C1FE">
      <w:start w:val="1"/>
      <w:numFmt w:val="bullet"/>
      <w:lvlText w:val=""/>
      <w:lvlJc w:val="left"/>
      <w:pPr>
        <w:tabs>
          <w:tab w:val="num" w:pos="5040"/>
        </w:tabs>
        <w:ind w:left="5040" w:hanging="360"/>
      </w:pPr>
      <w:rPr>
        <w:rFonts w:ascii="Symbol" w:hAnsi="Symbol"/>
      </w:rPr>
    </w:lvl>
    <w:lvl w:ilvl="7" w:tplc="D902DCAE">
      <w:start w:val="1"/>
      <w:numFmt w:val="bullet"/>
      <w:lvlText w:val="o"/>
      <w:lvlJc w:val="left"/>
      <w:pPr>
        <w:tabs>
          <w:tab w:val="num" w:pos="5760"/>
        </w:tabs>
        <w:ind w:left="5760" w:hanging="360"/>
      </w:pPr>
      <w:rPr>
        <w:rFonts w:ascii="Courier New" w:hAnsi="Courier New"/>
      </w:rPr>
    </w:lvl>
    <w:lvl w:ilvl="8" w:tplc="906E4FC6">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97C86A72">
      <w:start w:val="1"/>
      <w:numFmt w:val="bullet"/>
      <w:lvlText w:val=""/>
      <w:lvlJc w:val="left"/>
      <w:pPr>
        <w:ind w:left="720" w:hanging="360"/>
      </w:pPr>
      <w:rPr>
        <w:rFonts w:ascii="Symbol" w:hAnsi="Symbol"/>
      </w:rPr>
    </w:lvl>
    <w:lvl w:ilvl="1" w:tplc="0C2EC638">
      <w:start w:val="1"/>
      <w:numFmt w:val="bullet"/>
      <w:lvlText w:val="o"/>
      <w:lvlJc w:val="left"/>
      <w:pPr>
        <w:tabs>
          <w:tab w:val="num" w:pos="1440"/>
        </w:tabs>
        <w:ind w:left="1440" w:hanging="360"/>
      </w:pPr>
      <w:rPr>
        <w:rFonts w:ascii="Courier New" w:hAnsi="Courier New"/>
      </w:rPr>
    </w:lvl>
    <w:lvl w:ilvl="2" w:tplc="D4A09E4C">
      <w:start w:val="1"/>
      <w:numFmt w:val="bullet"/>
      <w:lvlText w:val=""/>
      <w:lvlJc w:val="left"/>
      <w:pPr>
        <w:tabs>
          <w:tab w:val="num" w:pos="2160"/>
        </w:tabs>
        <w:ind w:left="2160" w:hanging="360"/>
      </w:pPr>
      <w:rPr>
        <w:rFonts w:ascii="Wingdings" w:hAnsi="Wingdings"/>
      </w:rPr>
    </w:lvl>
    <w:lvl w:ilvl="3" w:tplc="5992B914">
      <w:start w:val="1"/>
      <w:numFmt w:val="bullet"/>
      <w:lvlText w:val=""/>
      <w:lvlJc w:val="left"/>
      <w:pPr>
        <w:tabs>
          <w:tab w:val="num" w:pos="2880"/>
        </w:tabs>
        <w:ind w:left="2880" w:hanging="360"/>
      </w:pPr>
      <w:rPr>
        <w:rFonts w:ascii="Symbol" w:hAnsi="Symbol"/>
      </w:rPr>
    </w:lvl>
    <w:lvl w:ilvl="4" w:tplc="D29C6094">
      <w:start w:val="1"/>
      <w:numFmt w:val="bullet"/>
      <w:lvlText w:val="o"/>
      <w:lvlJc w:val="left"/>
      <w:pPr>
        <w:tabs>
          <w:tab w:val="num" w:pos="3600"/>
        </w:tabs>
        <w:ind w:left="3600" w:hanging="360"/>
      </w:pPr>
      <w:rPr>
        <w:rFonts w:ascii="Courier New" w:hAnsi="Courier New"/>
      </w:rPr>
    </w:lvl>
    <w:lvl w:ilvl="5" w:tplc="631CB3DC">
      <w:start w:val="1"/>
      <w:numFmt w:val="bullet"/>
      <w:lvlText w:val=""/>
      <w:lvlJc w:val="left"/>
      <w:pPr>
        <w:tabs>
          <w:tab w:val="num" w:pos="4320"/>
        </w:tabs>
        <w:ind w:left="4320" w:hanging="360"/>
      </w:pPr>
      <w:rPr>
        <w:rFonts w:ascii="Wingdings" w:hAnsi="Wingdings"/>
      </w:rPr>
    </w:lvl>
    <w:lvl w:ilvl="6" w:tplc="74AC8698">
      <w:start w:val="1"/>
      <w:numFmt w:val="bullet"/>
      <w:lvlText w:val=""/>
      <w:lvlJc w:val="left"/>
      <w:pPr>
        <w:tabs>
          <w:tab w:val="num" w:pos="5040"/>
        </w:tabs>
        <w:ind w:left="5040" w:hanging="360"/>
      </w:pPr>
      <w:rPr>
        <w:rFonts w:ascii="Symbol" w:hAnsi="Symbol"/>
      </w:rPr>
    </w:lvl>
    <w:lvl w:ilvl="7" w:tplc="E59059E8">
      <w:start w:val="1"/>
      <w:numFmt w:val="bullet"/>
      <w:lvlText w:val="o"/>
      <w:lvlJc w:val="left"/>
      <w:pPr>
        <w:tabs>
          <w:tab w:val="num" w:pos="5760"/>
        </w:tabs>
        <w:ind w:left="5760" w:hanging="360"/>
      </w:pPr>
      <w:rPr>
        <w:rFonts w:ascii="Courier New" w:hAnsi="Courier New"/>
      </w:rPr>
    </w:lvl>
    <w:lvl w:ilvl="8" w:tplc="A13E3F7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665A19D6">
      <w:start w:val="1"/>
      <w:numFmt w:val="bullet"/>
      <w:lvlText w:val=""/>
      <w:lvlJc w:val="left"/>
      <w:pPr>
        <w:ind w:left="720" w:hanging="360"/>
      </w:pPr>
      <w:rPr>
        <w:rFonts w:ascii="Symbol" w:hAnsi="Symbol"/>
      </w:rPr>
    </w:lvl>
    <w:lvl w:ilvl="1" w:tplc="7A327258">
      <w:start w:val="1"/>
      <w:numFmt w:val="bullet"/>
      <w:lvlText w:val="o"/>
      <w:lvlJc w:val="left"/>
      <w:pPr>
        <w:tabs>
          <w:tab w:val="num" w:pos="1440"/>
        </w:tabs>
        <w:ind w:left="1440" w:hanging="360"/>
      </w:pPr>
      <w:rPr>
        <w:rFonts w:ascii="Courier New" w:hAnsi="Courier New"/>
      </w:rPr>
    </w:lvl>
    <w:lvl w:ilvl="2" w:tplc="38F22ECC">
      <w:start w:val="1"/>
      <w:numFmt w:val="bullet"/>
      <w:lvlText w:val=""/>
      <w:lvlJc w:val="left"/>
      <w:pPr>
        <w:tabs>
          <w:tab w:val="num" w:pos="2160"/>
        </w:tabs>
        <w:ind w:left="2160" w:hanging="360"/>
      </w:pPr>
      <w:rPr>
        <w:rFonts w:ascii="Wingdings" w:hAnsi="Wingdings"/>
      </w:rPr>
    </w:lvl>
    <w:lvl w:ilvl="3" w:tplc="9280D702">
      <w:start w:val="1"/>
      <w:numFmt w:val="bullet"/>
      <w:lvlText w:val=""/>
      <w:lvlJc w:val="left"/>
      <w:pPr>
        <w:tabs>
          <w:tab w:val="num" w:pos="2880"/>
        </w:tabs>
        <w:ind w:left="2880" w:hanging="360"/>
      </w:pPr>
      <w:rPr>
        <w:rFonts w:ascii="Symbol" w:hAnsi="Symbol"/>
      </w:rPr>
    </w:lvl>
    <w:lvl w:ilvl="4" w:tplc="F28A382A">
      <w:start w:val="1"/>
      <w:numFmt w:val="bullet"/>
      <w:lvlText w:val="o"/>
      <w:lvlJc w:val="left"/>
      <w:pPr>
        <w:tabs>
          <w:tab w:val="num" w:pos="3600"/>
        </w:tabs>
        <w:ind w:left="3600" w:hanging="360"/>
      </w:pPr>
      <w:rPr>
        <w:rFonts w:ascii="Courier New" w:hAnsi="Courier New"/>
      </w:rPr>
    </w:lvl>
    <w:lvl w:ilvl="5" w:tplc="ED86F4B0">
      <w:start w:val="1"/>
      <w:numFmt w:val="bullet"/>
      <w:lvlText w:val=""/>
      <w:lvlJc w:val="left"/>
      <w:pPr>
        <w:tabs>
          <w:tab w:val="num" w:pos="4320"/>
        </w:tabs>
        <w:ind w:left="4320" w:hanging="360"/>
      </w:pPr>
      <w:rPr>
        <w:rFonts w:ascii="Wingdings" w:hAnsi="Wingdings"/>
      </w:rPr>
    </w:lvl>
    <w:lvl w:ilvl="6" w:tplc="B1A69FC0">
      <w:start w:val="1"/>
      <w:numFmt w:val="bullet"/>
      <w:lvlText w:val=""/>
      <w:lvlJc w:val="left"/>
      <w:pPr>
        <w:tabs>
          <w:tab w:val="num" w:pos="5040"/>
        </w:tabs>
        <w:ind w:left="5040" w:hanging="360"/>
      </w:pPr>
      <w:rPr>
        <w:rFonts w:ascii="Symbol" w:hAnsi="Symbol"/>
      </w:rPr>
    </w:lvl>
    <w:lvl w:ilvl="7" w:tplc="F9B673B4">
      <w:start w:val="1"/>
      <w:numFmt w:val="bullet"/>
      <w:lvlText w:val="o"/>
      <w:lvlJc w:val="left"/>
      <w:pPr>
        <w:tabs>
          <w:tab w:val="num" w:pos="5760"/>
        </w:tabs>
        <w:ind w:left="5760" w:hanging="360"/>
      </w:pPr>
      <w:rPr>
        <w:rFonts w:ascii="Courier New" w:hAnsi="Courier New"/>
      </w:rPr>
    </w:lvl>
    <w:lvl w:ilvl="8" w:tplc="28A6D11E">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BAE0CAE8">
      <w:start w:val="1"/>
      <w:numFmt w:val="bullet"/>
      <w:lvlText w:val=""/>
      <w:lvlJc w:val="left"/>
      <w:pPr>
        <w:ind w:left="720" w:hanging="360"/>
      </w:pPr>
      <w:rPr>
        <w:rFonts w:ascii="Symbol" w:hAnsi="Symbol"/>
      </w:rPr>
    </w:lvl>
    <w:lvl w:ilvl="1" w:tplc="DA9C22B4">
      <w:start w:val="1"/>
      <w:numFmt w:val="bullet"/>
      <w:lvlText w:val="o"/>
      <w:lvlJc w:val="left"/>
      <w:pPr>
        <w:tabs>
          <w:tab w:val="num" w:pos="1440"/>
        </w:tabs>
        <w:ind w:left="1440" w:hanging="360"/>
      </w:pPr>
      <w:rPr>
        <w:rFonts w:ascii="Courier New" w:hAnsi="Courier New"/>
      </w:rPr>
    </w:lvl>
    <w:lvl w:ilvl="2" w:tplc="D11A5108">
      <w:start w:val="1"/>
      <w:numFmt w:val="bullet"/>
      <w:lvlText w:val=""/>
      <w:lvlJc w:val="left"/>
      <w:pPr>
        <w:tabs>
          <w:tab w:val="num" w:pos="2160"/>
        </w:tabs>
        <w:ind w:left="2160" w:hanging="360"/>
      </w:pPr>
      <w:rPr>
        <w:rFonts w:ascii="Wingdings" w:hAnsi="Wingdings"/>
      </w:rPr>
    </w:lvl>
    <w:lvl w:ilvl="3" w:tplc="FD10FDB6">
      <w:start w:val="1"/>
      <w:numFmt w:val="bullet"/>
      <w:lvlText w:val=""/>
      <w:lvlJc w:val="left"/>
      <w:pPr>
        <w:tabs>
          <w:tab w:val="num" w:pos="2880"/>
        </w:tabs>
        <w:ind w:left="2880" w:hanging="360"/>
      </w:pPr>
      <w:rPr>
        <w:rFonts w:ascii="Symbol" w:hAnsi="Symbol"/>
      </w:rPr>
    </w:lvl>
    <w:lvl w:ilvl="4" w:tplc="D03889AA">
      <w:start w:val="1"/>
      <w:numFmt w:val="bullet"/>
      <w:lvlText w:val="o"/>
      <w:lvlJc w:val="left"/>
      <w:pPr>
        <w:tabs>
          <w:tab w:val="num" w:pos="3600"/>
        </w:tabs>
        <w:ind w:left="3600" w:hanging="360"/>
      </w:pPr>
      <w:rPr>
        <w:rFonts w:ascii="Courier New" w:hAnsi="Courier New"/>
      </w:rPr>
    </w:lvl>
    <w:lvl w:ilvl="5" w:tplc="AD9235A8">
      <w:start w:val="1"/>
      <w:numFmt w:val="bullet"/>
      <w:lvlText w:val=""/>
      <w:lvlJc w:val="left"/>
      <w:pPr>
        <w:tabs>
          <w:tab w:val="num" w:pos="4320"/>
        </w:tabs>
        <w:ind w:left="4320" w:hanging="360"/>
      </w:pPr>
      <w:rPr>
        <w:rFonts w:ascii="Wingdings" w:hAnsi="Wingdings"/>
      </w:rPr>
    </w:lvl>
    <w:lvl w:ilvl="6" w:tplc="D7D6C610">
      <w:start w:val="1"/>
      <w:numFmt w:val="bullet"/>
      <w:lvlText w:val=""/>
      <w:lvlJc w:val="left"/>
      <w:pPr>
        <w:tabs>
          <w:tab w:val="num" w:pos="5040"/>
        </w:tabs>
        <w:ind w:left="5040" w:hanging="360"/>
      </w:pPr>
      <w:rPr>
        <w:rFonts w:ascii="Symbol" w:hAnsi="Symbol"/>
      </w:rPr>
    </w:lvl>
    <w:lvl w:ilvl="7" w:tplc="DFBE020E">
      <w:start w:val="1"/>
      <w:numFmt w:val="bullet"/>
      <w:lvlText w:val="o"/>
      <w:lvlJc w:val="left"/>
      <w:pPr>
        <w:tabs>
          <w:tab w:val="num" w:pos="5760"/>
        </w:tabs>
        <w:ind w:left="5760" w:hanging="360"/>
      </w:pPr>
      <w:rPr>
        <w:rFonts w:ascii="Courier New" w:hAnsi="Courier New"/>
      </w:rPr>
    </w:lvl>
    <w:lvl w:ilvl="8" w:tplc="0B82D8D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D4E28D3A">
      <w:start w:val="1"/>
      <w:numFmt w:val="bullet"/>
      <w:lvlText w:val=""/>
      <w:lvlJc w:val="left"/>
      <w:pPr>
        <w:ind w:left="720" w:hanging="360"/>
      </w:pPr>
      <w:rPr>
        <w:rFonts w:ascii="Symbol" w:hAnsi="Symbol"/>
      </w:rPr>
    </w:lvl>
    <w:lvl w:ilvl="1" w:tplc="709C764C">
      <w:start w:val="1"/>
      <w:numFmt w:val="bullet"/>
      <w:lvlText w:val="o"/>
      <w:lvlJc w:val="left"/>
      <w:pPr>
        <w:tabs>
          <w:tab w:val="num" w:pos="1440"/>
        </w:tabs>
        <w:ind w:left="1440" w:hanging="360"/>
      </w:pPr>
      <w:rPr>
        <w:rFonts w:ascii="Courier New" w:hAnsi="Courier New"/>
      </w:rPr>
    </w:lvl>
    <w:lvl w:ilvl="2" w:tplc="B6B01160">
      <w:start w:val="1"/>
      <w:numFmt w:val="bullet"/>
      <w:lvlText w:val=""/>
      <w:lvlJc w:val="left"/>
      <w:pPr>
        <w:tabs>
          <w:tab w:val="num" w:pos="2160"/>
        </w:tabs>
        <w:ind w:left="2160" w:hanging="360"/>
      </w:pPr>
      <w:rPr>
        <w:rFonts w:ascii="Wingdings" w:hAnsi="Wingdings"/>
      </w:rPr>
    </w:lvl>
    <w:lvl w:ilvl="3" w:tplc="D0B651AA">
      <w:start w:val="1"/>
      <w:numFmt w:val="bullet"/>
      <w:lvlText w:val=""/>
      <w:lvlJc w:val="left"/>
      <w:pPr>
        <w:tabs>
          <w:tab w:val="num" w:pos="2880"/>
        </w:tabs>
        <w:ind w:left="2880" w:hanging="360"/>
      </w:pPr>
      <w:rPr>
        <w:rFonts w:ascii="Symbol" w:hAnsi="Symbol"/>
      </w:rPr>
    </w:lvl>
    <w:lvl w:ilvl="4" w:tplc="75B2AFDE">
      <w:start w:val="1"/>
      <w:numFmt w:val="bullet"/>
      <w:lvlText w:val="o"/>
      <w:lvlJc w:val="left"/>
      <w:pPr>
        <w:tabs>
          <w:tab w:val="num" w:pos="3600"/>
        </w:tabs>
        <w:ind w:left="3600" w:hanging="360"/>
      </w:pPr>
      <w:rPr>
        <w:rFonts w:ascii="Courier New" w:hAnsi="Courier New"/>
      </w:rPr>
    </w:lvl>
    <w:lvl w:ilvl="5" w:tplc="592C491E">
      <w:start w:val="1"/>
      <w:numFmt w:val="bullet"/>
      <w:lvlText w:val=""/>
      <w:lvlJc w:val="left"/>
      <w:pPr>
        <w:tabs>
          <w:tab w:val="num" w:pos="4320"/>
        </w:tabs>
        <w:ind w:left="4320" w:hanging="360"/>
      </w:pPr>
      <w:rPr>
        <w:rFonts w:ascii="Wingdings" w:hAnsi="Wingdings"/>
      </w:rPr>
    </w:lvl>
    <w:lvl w:ilvl="6" w:tplc="9030F348">
      <w:start w:val="1"/>
      <w:numFmt w:val="bullet"/>
      <w:lvlText w:val=""/>
      <w:lvlJc w:val="left"/>
      <w:pPr>
        <w:tabs>
          <w:tab w:val="num" w:pos="5040"/>
        </w:tabs>
        <w:ind w:left="5040" w:hanging="360"/>
      </w:pPr>
      <w:rPr>
        <w:rFonts w:ascii="Symbol" w:hAnsi="Symbol"/>
      </w:rPr>
    </w:lvl>
    <w:lvl w:ilvl="7" w:tplc="912CDC0A">
      <w:start w:val="1"/>
      <w:numFmt w:val="bullet"/>
      <w:lvlText w:val="o"/>
      <w:lvlJc w:val="left"/>
      <w:pPr>
        <w:tabs>
          <w:tab w:val="num" w:pos="5760"/>
        </w:tabs>
        <w:ind w:left="5760" w:hanging="360"/>
      </w:pPr>
      <w:rPr>
        <w:rFonts w:ascii="Courier New" w:hAnsi="Courier New"/>
      </w:rPr>
    </w:lvl>
    <w:lvl w:ilvl="8" w:tplc="0E588144">
      <w:start w:val="1"/>
      <w:numFmt w:val="bullet"/>
      <w:lvlText w:val=""/>
      <w:lvlJc w:val="left"/>
      <w:pPr>
        <w:tabs>
          <w:tab w:val="num" w:pos="6480"/>
        </w:tabs>
        <w:ind w:left="6480" w:hanging="360"/>
      </w:pPr>
      <w:rPr>
        <w:rFonts w:ascii="Wingdings" w:hAnsi="Wingdings"/>
      </w:rPr>
    </w:lvl>
  </w:abstractNum>
  <w:abstractNum w:abstractNumId="14" w15:restartNumberingAfterBreak="0">
    <w:nsid w:val="06A479C1"/>
    <w:multiLevelType w:val="hybridMultilevel"/>
    <w:tmpl w:val="5BD6B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CD0FA2"/>
    <w:multiLevelType w:val="hybridMultilevel"/>
    <w:tmpl w:val="C80065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0A383A"/>
    <w:multiLevelType w:val="hybridMultilevel"/>
    <w:tmpl w:val="A3962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9F58DB"/>
    <w:multiLevelType w:val="hybridMultilevel"/>
    <w:tmpl w:val="2C32D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21239D"/>
    <w:multiLevelType w:val="hybridMultilevel"/>
    <w:tmpl w:val="C8AE3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391DEB"/>
    <w:multiLevelType w:val="multilevel"/>
    <w:tmpl w:val="DD8E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5CD0B49"/>
    <w:multiLevelType w:val="multilevel"/>
    <w:tmpl w:val="5F18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D643B52"/>
    <w:multiLevelType w:val="hybridMultilevel"/>
    <w:tmpl w:val="08446B9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1E4C0CD3"/>
    <w:multiLevelType w:val="hybridMultilevel"/>
    <w:tmpl w:val="5456E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1585654"/>
    <w:multiLevelType w:val="hybridMultilevel"/>
    <w:tmpl w:val="2CBA61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9240FF"/>
    <w:multiLevelType w:val="hybridMultilevel"/>
    <w:tmpl w:val="7220C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897BB4"/>
    <w:multiLevelType w:val="multilevel"/>
    <w:tmpl w:val="FD0A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1A698C"/>
    <w:multiLevelType w:val="multilevel"/>
    <w:tmpl w:val="DD8E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903774B"/>
    <w:multiLevelType w:val="multilevel"/>
    <w:tmpl w:val="B3C2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216EB8"/>
    <w:multiLevelType w:val="hybridMultilevel"/>
    <w:tmpl w:val="994C5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872BB3"/>
    <w:multiLevelType w:val="multilevel"/>
    <w:tmpl w:val="78C4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84727E"/>
    <w:multiLevelType w:val="hybridMultilevel"/>
    <w:tmpl w:val="395A8D5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47CC23E9"/>
    <w:multiLevelType w:val="hybridMultilevel"/>
    <w:tmpl w:val="A2C4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502BF9"/>
    <w:multiLevelType w:val="multilevel"/>
    <w:tmpl w:val="6BAA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DB7D9B"/>
    <w:multiLevelType w:val="hybridMultilevel"/>
    <w:tmpl w:val="F9E69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F040FB3"/>
    <w:multiLevelType w:val="multilevel"/>
    <w:tmpl w:val="F296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0B21473"/>
    <w:multiLevelType w:val="hybridMultilevel"/>
    <w:tmpl w:val="78CEFF90"/>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6" w15:restartNumberingAfterBreak="0">
    <w:nsid w:val="53FA7544"/>
    <w:multiLevelType w:val="multilevel"/>
    <w:tmpl w:val="ECF6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9C0A0D"/>
    <w:multiLevelType w:val="hybridMultilevel"/>
    <w:tmpl w:val="7F7E9F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B65AB5"/>
    <w:multiLevelType w:val="hybridMultilevel"/>
    <w:tmpl w:val="31AE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C051C5"/>
    <w:multiLevelType w:val="hybridMultilevel"/>
    <w:tmpl w:val="8DDE260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0" w15:restartNumberingAfterBreak="0">
    <w:nsid w:val="5C101926"/>
    <w:multiLevelType w:val="multilevel"/>
    <w:tmpl w:val="F58C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28199D"/>
    <w:multiLevelType w:val="multilevel"/>
    <w:tmpl w:val="DD8E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ED727C0"/>
    <w:multiLevelType w:val="multilevel"/>
    <w:tmpl w:val="5480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BD37EF"/>
    <w:multiLevelType w:val="hybridMultilevel"/>
    <w:tmpl w:val="F56CB9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6A4D4F2D"/>
    <w:multiLevelType w:val="hybridMultilevel"/>
    <w:tmpl w:val="8B500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AE05810"/>
    <w:multiLevelType w:val="multilevel"/>
    <w:tmpl w:val="5480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CB76B7"/>
    <w:multiLevelType w:val="multilevel"/>
    <w:tmpl w:val="2D04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1A6CA4"/>
    <w:multiLevelType w:val="hybridMultilevel"/>
    <w:tmpl w:val="5CC449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8" w15:restartNumberingAfterBreak="0">
    <w:nsid w:val="7D98768A"/>
    <w:multiLevelType w:val="hybridMultilevel"/>
    <w:tmpl w:val="CA5CA2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8"/>
  </w:num>
  <w:num w:numId="16">
    <w:abstractNumId w:val="37"/>
  </w:num>
  <w:num w:numId="17">
    <w:abstractNumId w:val="16"/>
  </w:num>
  <w:num w:numId="18">
    <w:abstractNumId w:val="28"/>
  </w:num>
  <w:num w:numId="19">
    <w:abstractNumId w:val="23"/>
  </w:num>
  <w:num w:numId="20">
    <w:abstractNumId w:val="17"/>
  </w:num>
  <w:num w:numId="21">
    <w:abstractNumId w:val="15"/>
  </w:num>
  <w:num w:numId="22">
    <w:abstractNumId w:val="20"/>
  </w:num>
  <w:num w:numId="23">
    <w:abstractNumId w:val="34"/>
  </w:num>
  <w:num w:numId="24">
    <w:abstractNumId w:val="40"/>
  </w:num>
  <w:num w:numId="25">
    <w:abstractNumId w:val="36"/>
  </w:num>
  <w:num w:numId="26">
    <w:abstractNumId w:val="22"/>
  </w:num>
  <w:num w:numId="27">
    <w:abstractNumId w:val="14"/>
  </w:num>
  <w:num w:numId="28">
    <w:abstractNumId w:val="25"/>
  </w:num>
  <w:num w:numId="29">
    <w:abstractNumId w:val="33"/>
  </w:num>
  <w:num w:numId="30">
    <w:abstractNumId w:val="44"/>
  </w:num>
  <w:num w:numId="31">
    <w:abstractNumId w:val="38"/>
  </w:num>
  <w:num w:numId="32">
    <w:abstractNumId w:val="35"/>
  </w:num>
  <w:num w:numId="33">
    <w:abstractNumId w:val="48"/>
  </w:num>
  <w:num w:numId="34">
    <w:abstractNumId w:val="39"/>
  </w:num>
  <w:num w:numId="35">
    <w:abstractNumId w:val="30"/>
  </w:num>
  <w:num w:numId="36">
    <w:abstractNumId w:val="21"/>
  </w:num>
  <w:num w:numId="37">
    <w:abstractNumId w:val="47"/>
  </w:num>
  <w:num w:numId="38">
    <w:abstractNumId w:val="43"/>
  </w:num>
  <w:num w:numId="39">
    <w:abstractNumId w:val="32"/>
  </w:num>
  <w:num w:numId="40">
    <w:abstractNumId w:val="27"/>
  </w:num>
  <w:num w:numId="41">
    <w:abstractNumId w:val="29"/>
  </w:num>
  <w:num w:numId="42">
    <w:abstractNumId w:val="24"/>
  </w:num>
  <w:num w:numId="43">
    <w:abstractNumId w:val="26"/>
  </w:num>
  <w:num w:numId="44">
    <w:abstractNumId w:val="19"/>
  </w:num>
  <w:num w:numId="45">
    <w:abstractNumId w:val="41"/>
  </w:num>
  <w:num w:numId="46">
    <w:abstractNumId w:val="46"/>
  </w:num>
  <w:num w:numId="47">
    <w:abstractNumId w:val="31"/>
  </w:num>
  <w:num w:numId="48">
    <w:abstractNumId w:val="45"/>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E35"/>
    <w:rsid w:val="0000216C"/>
    <w:rsid w:val="00012223"/>
    <w:rsid w:val="00027E74"/>
    <w:rsid w:val="00033BD3"/>
    <w:rsid w:val="0003709C"/>
    <w:rsid w:val="00037FD8"/>
    <w:rsid w:val="00047816"/>
    <w:rsid w:val="00050A28"/>
    <w:rsid w:val="00062E21"/>
    <w:rsid w:val="0008616A"/>
    <w:rsid w:val="000955DB"/>
    <w:rsid w:val="000B0BCF"/>
    <w:rsid w:val="000C7329"/>
    <w:rsid w:val="000D554B"/>
    <w:rsid w:val="000D6126"/>
    <w:rsid w:val="000F31FE"/>
    <w:rsid w:val="00107FA4"/>
    <w:rsid w:val="0011309A"/>
    <w:rsid w:val="0012142B"/>
    <w:rsid w:val="00137472"/>
    <w:rsid w:val="001470AE"/>
    <w:rsid w:val="00183A53"/>
    <w:rsid w:val="001B072C"/>
    <w:rsid w:val="001C7C7A"/>
    <w:rsid w:val="001E04A6"/>
    <w:rsid w:val="001F7AB6"/>
    <w:rsid w:val="0022422A"/>
    <w:rsid w:val="00236FC3"/>
    <w:rsid w:val="0024217C"/>
    <w:rsid w:val="0026679B"/>
    <w:rsid w:val="00287F81"/>
    <w:rsid w:val="002B007A"/>
    <w:rsid w:val="002B3E4F"/>
    <w:rsid w:val="002C1A57"/>
    <w:rsid w:val="002C7E99"/>
    <w:rsid w:val="002D04CA"/>
    <w:rsid w:val="002D43A7"/>
    <w:rsid w:val="002F137C"/>
    <w:rsid w:val="0030729B"/>
    <w:rsid w:val="0031548C"/>
    <w:rsid w:val="003223BF"/>
    <w:rsid w:val="00325B2F"/>
    <w:rsid w:val="003503A4"/>
    <w:rsid w:val="00355ECB"/>
    <w:rsid w:val="003614B0"/>
    <w:rsid w:val="003642A8"/>
    <w:rsid w:val="003674A4"/>
    <w:rsid w:val="00370612"/>
    <w:rsid w:val="0037468B"/>
    <w:rsid w:val="003909A8"/>
    <w:rsid w:val="003C06B7"/>
    <w:rsid w:val="003D7B9E"/>
    <w:rsid w:val="003E1C81"/>
    <w:rsid w:val="003E73BC"/>
    <w:rsid w:val="003F0DED"/>
    <w:rsid w:val="003F2646"/>
    <w:rsid w:val="003F4B57"/>
    <w:rsid w:val="004126C9"/>
    <w:rsid w:val="004176D0"/>
    <w:rsid w:val="00424983"/>
    <w:rsid w:val="00437A63"/>
    <w:rsid w:val="0045115C"/>
    <w:rsid w:val="00453A88"/>
    <w:rsid w:val="004913F8"/>
    <w:rsid w:val="004941A2"/>
    <w:rsid w:val="004E0806"/>
    <w:rsid w:val="004E08D4"/>
    <w:rsid w:val="004E0A30"/>
    <w:rsid w:val="004E13BE"/>
    <w:rsid w:val="004E5144"/>
    <w:rsid w:val="00502119"/>
    <w:rsid w:val="00504216"/>
    <w:rsid w:val="0052457A"/>
    <w:rsid w:val="00533161"/>
    <w:rsid w:val="0054085B"/>
    <w:rsid w:val="00541026"/>
    <w:rsid w:val="00571526"/>
    <w:rsid w:val="005C6F3E"/>
    <w:rsid w:val="005F36A8"/>
    <w:rsid w:val="00615D8B"/>
    <w:rsid w:val="006312F7"/>
    <w:rsid w:val="00632B1C"/>
    <w:rsid w:val="00643C28"/>
    <w:rsid w:val="006613D1"/>
    <w:rsid w:val="00661E39"/>
    <w:rsid w:val="006C2BFB"/>
    <w:rsid w:val="006E2738"/>
    <w:rsid w:val="00706B81"/>
    <w:rsid w:val="00714108"/>
    <w:rsid w:val="00741F6B"/>
    <w:rsid w:val="00747388"/>
    <w:rsid w:val="00751FB2"/>
    <w:rsid w:val="00764B7E"/>
    <w:rsid w:val="007704EC"/>
    <w:rsid w:val="00771267"/>
    <w:rsid w:val="007736B8"/>
    <w:rsid w:val="007A222B"/>
    <w:rsid w:val="007B13FD"/>
    <w:rsid w:val="007C35A7"/>
    <w:rsid w:val="007D01A7"/>
    <w:rsid w:val="007D6B2C"/>
    <w:rsid w:val="007E1491"/>
    <w:rsid w:val="00814A10"/>
    <w:rsid w:val="00826557"/>
    <w:rsid w:val="00827518"/>
    <w:rsid w:val="0084297F"/>
    <w:rsid w:val="00842D8C"/>
    <w:rsid w:val="00845A5D"/>
    <w:rsid w:val="0084765C"/>
    <w:rsid w:val="00862F0B"/>
    <w:rsid w:val="0089224C"/>
    <w:rsid w:val="008B0A75"/>
    <w:rsid w:val="008B4144"/>
    <w:rsid w:val="008B5A77"/>
    <w:rsid w:val="008C05D5"/>
    <w:rsid w:val="008C16AC"/>
    <w:rsid w:val="008D7EE2"/>
    <w:rsid w:val="008F0FE6"/>
    <w:rsid w:val="008F15F4"/>
    <w:rsid w:val="008F5F76"/>
    <w:rsid w:val="00922FBD"/>
    <w:rsid w:val="00924ECE"/>
    <w:rsid w:val="00941212"/>
    <w:rsid w:val="00971E78"/>
    <w:rsid w:val="00975CAB"/>
    <w:rsid w:val="00982393"/>
    <w:rsid w:val="0099591E"/>
    <w:rsid w:val="009A1502"/>
    <w:rsid w:val="009B2288"/>
    <w:rsid w:val="009B3A28"/>
    <w:rsid w:val="009C0011"/>
    <w:rsid w:val="009C4759"/>
    <w:rsid w:val="009E752D"/>
    <w:rsid w:val="009F3AAE"/>
    <w:rsid w:val="00A263D9"/>
    <w:rsid w:val="00A26500"/>
    <w:rsid w:val="00A30D62"/>
    <w:rsid w:val="00A51E96"/>
    <w:rsid w:val="00A87330"/>
    <w:rsid w:val="00AA0590"/>
    <w:rsid w:val="00AA0A93"/>
    <w:rsid w:val="00AB75EB"/>
    <w:rsid w:val="00AC29D5"/>
    <w:rsid w:val="00AD7FA8"/>
    <w:rsid w:val="00AE6893"/>
    <w:rsid w:val="00AF48E8"/>
    <w:rsid w:val="00AF4CBD"/>
    <w:rsid w:val="00B0231C"/>
    <w:rsid w:val="00B1418C"/>
    <w:rsid w:val="00B248BD"/>
    <w:rsid w:val="00B64AFA"/>
    <w:rsid w:val="00B87366"/>
    <w:rsid w:val="00BA5386"/>
    <w:rsid w:val="00BB1F21"/>
    <w:rsid w:val="00BF3627"/>
    <w:rsid w:val="00BF3FB0"/>
    <w:rsid w:val="00C036F3"/>
    <w:rsid w:val="00C12266"/>
    <w:rsid w:val="00C123D1"/>
    <w:rsid w:val="00C17864"/>
    <w:rsid w:val="00C3033F"/>
    <w:rsid w:val="00C46C6A"/>
    <w:rsid w:val="00C50337"/>
    <w:rsid w:val="00C741A2"/>
    <w:rsid w:val="00C7504B"/>
    <w:rsid w:val="00C8612C"/>
    <w:rsid w:val="00C90D79"/>
    <w:rsid w:val="00C91BA7"/>
    <w:rsid w:val="00C96471"/>
    <w:rsid w:val="00CA1F3C"/>
    <w:rsid w:val="00CB579E"/>
    <w:rsid w:val="00CC1E67"/>
    <w:rsid w:val="00CC57E6"/>
    <w:rsid w:val="00CC60F1"/>
    <w:rsid w:val="00CD6C04"/>
    <w:rsid w:val="00CF3085"/>
    <w:rsid w:val="00D03153"/>
    <w:rsid w:val="00D10478"/>
    <w:rsid w:val="00D1441F"/>
    <w:rsid w:val="00D14FC6"/>
    <w:rsid w:val="00D37D6F"/>
    <w:rsid w:val="00D52200"/>
    <w:rsid w:val="00D5318B"/>
    <w:rsid w:val="00DB2D90"/>
    <w:rsid w:val="00DD4E96"/>
    <w:rsid w:val="00E0129F"/>
    <w:rsid w:val="00E216F9"/>
    <w:rsid w:val="00E25C1B"/>
    <w:rsid w:val="00E3131B"/>
    <w:rsid w:val="00E45B1E"/>
    <w:rsid w:val="00E60660"/>
    <w:rsid w:val="00E70692"/>
    <w:rsid w:val="00E82614"/>
    <w:rsid w:val="00E8461D"/>
    <w:rsid w:val="00E9681D"/>
    <w:rsid w:val="00EA7E35"/>
    <w:rsid w:val="00F01087"/>
    <w:rsid w:val="00F1461E"/>
    <w:rsid w:val="00F21E98"/>
    <w:rsid w:val="00F36119"/>
    <w:rsid w:val="00F445C7"/>
    <w:rsid w:val="00F44972"/>
    <w:rsid w:val="00F7076D"/>
    <w:rsid w:val="00F95588"/>
    <w:rsid w:val="00FD5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050E2"/>
  <w15:docId w15:val="{D161D525-9CF6-47E4-8199-5E078208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32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pBdr>
        <w:bottom w:val="single" w:sz="8" w:space="1" w:color="auto"/>
      </w:pBdr>
      <w:spacing w:line="620" w:lineRule="atLeast"/>
    </w:pPr>
    <w:rPr>
      <w:b/>
      <w:bCs/>
      <w:caps/>
      <w:sz w:val="52"/>
      <w:szCs w:val="52"/>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address">
    <w:name w:val="div_address"/>
    <w:basedOn w:val="div"/>
  </w:style>
  <w:style w:type="paragraph" w:customStyle="1" w:styleId="divdocumentsection">
    <w:name w:val="div_document_section"/>
    <w:basedOn w:val="Normal"/>
  </w:style>
  <w:style w:type="paragraph" w:customStyle="1" w:styleId="divheading">
    <w:name w:val="div_heading"/>
    <w:basedOn w:val="div"/>
    <w:pPr>
      <w:pBdr>
        <w:bottom w:val="none" w:sz="0" w:space="1" w:color="auto"/>
      </w:pBdr>
    </w:pPr>
    <w:rPr>
      <w:rFonts w:ascii="Arial" w:eastAsia="Arial" w:hAnsi="Arial" w:cs="Arial"/>
      <w:b/>
      <w:bCs/>
    </w:rPr>
  </w:style>
  <w:style w:type="paragraph" w:customStyle="1" w:styleId="divdocumentdivsectiontitle">
    <w:name w:val="div_document_div_sectiontitle"/>
    <w:basedOn w:val="Normal"/>
    <w:pPr>
      <w:pBdr>
        <w:bottom w:val="single" w:sz="8" w:space="3" w:color="auto"/>
      </w:pBdr>
      <w:spacing w:line="340" w:lineRule="atLeast"/>
    </w:pPr>
    <w:rPr>
      <w:sz w:val="28"/>
      <w:szCs w:val="28"/>
    </w:rPr>
  </w:style>
  <w:style w:type="paragraph" w:customStyle="1" w:styleId="divdocumentsinglecolumn">
    <w:name w:val="div_document_singlecolumn"/>
    <w:basedOn w:val="Normal"/>
  </w:style>
  <w:style w:type="paragraph" w:customStyle="1" w:styleId="p">
    <w:name w:val="p"/>
    <w:basedOn w:val="Normal"/>
  </w:style>
  <w:style w:type="paragraph" w:customStyle="1" w:styleId="divtwocolulli">
    <w:name w:val="div_twocol_ul_li"/>
    <w:basedOn w:val="Normal"/>
  </w:style>
  <w:style w:type="character" w:customStyle="1" w:styleId="b">
    <w:name w:val="b"/>
    <w:basedOn w:val="DefaultParagraphFont"/>
    <w:rPr>
      <w:sz w:val="24"/>
      <w:szCs w:val="24"/>
      <w:bdr w:val="none" w:sz="0" w:space="0" w:color="auto"/>
      <w:vertAlign w:val="baseline"/>
    </w:rPr>
  </w:style>
  <w:style w:type="character" w:customStyle="1" w:styleId="divtwocolulliCharacter">
    <w:name w:val="div_twocol_ul_li Character"/>
    <w:basedOn w:val="DefaultParagraphFont"/>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i/>
      <w:iCs/>
      <w:sz w:val="24"/>
      <w:szCs w:val="24"/>
      <w:bdr w:val="none" w:sz="0" w:space="0" w:color="auto"/>
      <w:vertAlign w:val="baseline"/>
    </w:rPr>
  </w:style>
  <w:style w:type="character" w:customStyle="1" w:styleId="datesWrapper">
    <w:name w:val="datesWrapper"/>
    <w:basedOn w:val="DefaultParagraphFont"/>
  </w:style>
  <w:style w:type="character" w:customStyle="1" w:styleId="spanjobdates">
    <w:name w:val="span_jobdates"/>
    <w:basedOn w:val="span"/>
    <w:rPr>
      <w:i/>
      <w:iCs/>
      <w:sz w:val="24"/>
      <w:szCs w:val="24"/>
      <w:bdr w:val="none" w:sz="0" w:space="0" w:color="auto"/>
      <w:vertAlign w:val="baseline"/>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paddedlineCharacter">
    <w:name w:val="span_paddedline Character"/>
    <w:basedOn w:val="span"/>
    <w:rPr>
      <w:sz w:val="24"/>
      <w:szCs w:val="24"/>
      <w:bdr w:val="none" w:sz="0" w:space="0" w:color="auto"/>
      <w:vertAlign w:val="baseline"/>
    </w:rPr>
  </w:style>
  <w:style w:type="character" w:customStyle="1" w:styleId="spancompanyname">
    <w:name w:val="span_companyname"/>
    <w:basedOn w:val="span"/>
    <w:rPr>
      <w:i/>
      <w:iCs/>
      <w:sz w:val="24"/>
      <w:szCs w:val="24"/>
      <w:bdr w:val="none" w:sz="0" w:space="0" w:color="auto"/>
      <w:vertAlign w:val="baseline"/>
    </w:rPr>
  </w:style>
  <w:style w:type="character" w:customStyle="1" w:styleId="spanjoblocation">
    <w:name w:val="span_joblocation"/>
    <w:basedOn w:val="span"/>
    <w:rPr>
      <w:i/>
      <w:iCs/>
      <w:sz w:val="24"/>
      <w:szCs w:val="24"/>
      <w:bdr w:val="none" w:sz="0" w:space="0" w:color="auto"/>
      <w:vertAlign w:val="baseline"/>
    </w:rPr>
  </w:style>
  <w:style w:type="paragraph" w:customStyle="1" w:styleId="ulli">
    <w:name w:val="ul_li"/>
    <w:basedOn w:val="Normal"/>
    <w:pPr>
      <w:pBdr>
        <w:left w:val="none" w:sz="0" w:space="3" w:color="auto"/>
      </w:pBdr>
    </w:pPr>
  </w:style>
  <w:style w:type="character" w:customStyle="1" w:styleId="spandegree">
    <w:name w:val="span_degree"/>
    <w:basedOn w:val="span"/>
    <w:rPr>
      <w:i/>
      <w:iCs/>
      <w:sz w:val="24"/>
      <w:szCs w:val="24"/>
      <w:bdr w:val="none" w:sz="0" w:space="0" w:color="auto"/>
      <w:vertAlign w:val="baseline"/>
    </w:rPr>
  </w:style>
  <w:style w:type="character" w:customStyle="1" w:styleId="spanprogramline">
    <w:name w:val="span_programline"/>
    <w:basedOn w:val="span"/>
    <w:rPr>
      <w:i/>
      <w:iCs/>
      <w:sz w:val="24"/>
      <w:szCs w:val="24"/>
      <w:bdr w:val="none" w:sz="0" w:space="0" w:color="auto"/>
      <w:vertAlign w:val="baseline"/>
    </w:rPr>
  </w:style>
  <w:style w:type="character" w:styleId="Hyperlink">
    <w:name w:val="Hyperlink"/>
    <w:basedOn w:val="DefaultParagraphFont"/>
    <w:uiPriority w:val="99"/>
    <w:unhideWhenUsed/>
    <w:rsid w:val="00C741A2"/>
    <w:rPr>
      <w:color w:val="0563C1" w:themeColor="hyperlink"/>
      <w:u w:val="single"/>
    </w:rPr>
  </w:style>
  <w:style w:type="character" w:styleId="UnresolvedMention">
    <w:name w:val="Unresolved Mention"/>
    <w:basedOn w:val="DefaultParagraphFont"/>
    <w:uiPriority w:val="99"/>
    <w:semiHidden/>
    <w:unhideWhenUsed/>
    <w:rsid w:val="00C741A2"/>
    <w:rPr>
      <w:color w:val="605E5C"/>
      <w:shd w:val="clear" w:color="auto" w:fill="E1DFDD"/>
    </w:rPr>
  </w:style>
  <w:style w:type="character" w:styleId="Strong">
    <w:name w:val="Strong"/>
    <w:basedOn w:val="DefaultParagraphFont"/>
    <w:uiPriority w:val="22"/>
    <w:qFormat/>
    <w:rsid w:val="00842D8C"/>
    <w:rPr>
      <w:b/>
      <w:bCs/>
    </w:rPr>
  </w:style>
  <w:style w:type="paragraph" w:styleId="NormalWeb">
    <w:name w:val="Normal (Web)"/>
    <w:basedOn w:val="Normal"/>
    <w:uiPriority w:val="99"/>
    <w:semiHidden/>
    <w:unhideWhenUsed/>
    <w:rsid w:val="006613D1"/>
    <w:pPr>
      <w:spacing w:before="100" w:beforeAutospacing="1" w:after="100" w:afterAutospacing="1" w:line="240" w:lineRule="auto"/>
    </w:pPr>
  </w:style>
  <w:style w:type="paragraph" w:styleId="ListParagraph">
    <w:name w:val="List Paragraph"/>
    <w:basedOn w:val="Normal"/>
    <w:uiPriority w:val="34"/>
    <w:qFormat/>
    <w:rsid w:val="00E8461D"/>
    <w:pPr>
      <w:ind w:left="720"/>
      <w:contextualSpacing/>
    </w:pPr>
  </w:style>
  <w:style w:type="paragraph" w:styleId="Header">
    <w:name w:val="header"/>
    <w:basedOn w:val="Normal"/>
    <w:link w:val="HeaderChar"/>
    <w:uiPriority w:val="99"/>
    <w:unhideWhenUsed/>
    <w:rsid w:val="009C0011"/>
    <w:pPr>
      <w:tabs>
        <w:tab w:val="center" w:pos="4513"/>
        <w:tab w:val="right" w:pos="9026"/>
      </w:tabs>
      <w:spacing w:line="240" w:lineRule="auto"/>
    </w:pPr>
  </w:style>
  <w:style w:type="character" w:customStyle="1" w:styleId="HeaderChar">
    <w:name w:val="Header Char"/>
    <w:basedOn w:val="DefaultParagraphFont"/>
    <w:link w:val="Header"/>
    <w:uiPriority w:val="99"/>
    <w:rsid w:val="009C0011"/>
    <w:rPr>
      <w:sz w:val="24"/>
      <w:szCs w:val="24"/>
    </w:rPr>
  </w:style>
  <w:style w:type="paragraph" w:styleId="Footer">
    <w:name w:val="footer"/>
    <w:basedOn w:val="Normal"/>
    <w:link w:val="FooterChar"/>
    <w:uiPriority w:val="99"/>
    <w:unhideWhenUsed/>
    <w:rsid w:val="009C0011"/>
    <w:pPr>
      <w:tabs>
        <w:tab w:val="center" w:pos="4513"/>
        <w:tab w:val="right" w:pos="9026"/>
      </w:tabs>
      <w:spacing w:line="240" w:lineRule="auto"/>
    </w:pPr>
  </w:style>
  <w:style w:type="character" w:customStyle="1" w:styleId="FooterChar">
    <w:name w:val="Footer Char"/>
    <w:basedOn w:val="DefaultParagraphFont"/>
    <w:link w:val="Footer"/>
    <w:uiPriority w:val="99"/>
    <w:rsid w:val="009C0011"/>
    <w:rPr>
      <w:sz w:val="24"/>
      <w:szCs w:val="24"/>
    </w:rPr>
  </w:style>
  <w:style w:type="paragraph" w:customStyle="1" w:styleId="Default">
    <w:name w:val="Default"/>
    <w:rsid w:val="00F44972"/>
    <w:pPr>
      <w:autoSpaceDE w:val="0"/>
      <w:autoSpaceDN w:val="0"/>
      <w:adjustRightInd w:val="0"/>
    </w:pPr>
    <w:rPr>
      <w:rFonts w:eastAsia="Calibri"/>
      <w:color w:val="000000"/>
      <w:sz w:val="24"/>
      <w:szCs w:val="24"/>
    </w:rPr>
  </w:style>
  <w:style w:type="character" w:customStyle="1" w:styleId="apple-converted-space">
    <w:name w:val="apple-converted-space"/>
    <w:basedOn w:val="DefaultParagraphFont"/>
    <w:rsid w:val="00F44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28138">
      <w:bodyDiv w:val="1"/>
      <w:marLeft w:val="0"/>
      <w:marRight w:val="0"/>
      <w:marTop w:val="0"/>
      <w:marBottom w:val="0"/>
      <w:divBdr>
        <w:top w:val="none" w:sz="0" w:space="0" w:color="auto"/>
        <w:left w:val="none" w:sz="0" w:space="0" w:color="auto"/>
        <w:bottom w:val="none" w:sz="0" w:space="0" w:color="auto"/>
        <w:right w:val="none" w:sz="0" w:space="0" w:color="auto"/>
      </w:divBdr>
    </w:div>
    <w:div w:id="295374433">
      <w:bodyDiv w:val="1"/>
      <w:marLeft w:val="0"/>
      <w:marRight w:val="0"/>
      <w:marTop w:val="0"/>
      <w:marBottom w:val="0"/>
      <w:divBdr>
        <w:top w:val="none" w:sz="0" w:space="0" w:color="auto"/>
        <w:left w:val="none" w:sz="0" w:space="0" w:color="auto"/>
        <w:bottom w:val="none" w:sz="0" w:space="0" w:color="auto"/>
        <w:right w:val="none" w:sz="0" w:space="0" w:color="auto"/>
      </w:divBdr>
    </w:div>
    <w:div w:id="758599488">
      <w:bodyDiv w:val="1"/>
      <w:marLeft w:val="0"/>
      <w:marRight w:val="0"/>
      <w:marTop w:val="0"/>
      <w:marBottom w:val="0"/>
      <w:divBdr>
        <w:top w:val="none" w:sz="0" w:space="0" w:color="auto"/>
        <w:left w:val="none" w:sz="0" w:space="0" w:color="auto"/>
        <w:bottom w:val="none" w:sz="0" w:space="0" w:color="auto"/>
        <w:right w:val="none" w:sz="0" w:space="0" w:color="auto"/>
      </w:divBdr>
    </w:div>
    <w:div w:id="766123931">
      <w:bodyDiv w:val="1"/>
      <w:marLeft w:val="0"/>
      <w:marRight w:val="0"/>
      <w:marTop w:val="0"/>
      <w:marBottom w:val="0"/>
      <w:divBdr>
        <w:top w:val="none" w:sz="0" w:space="0" w:color="auto"/>
        <w:left w:val="none" w:sz="0" w:space="0" w:color="auto"/>
        <w:bottom w:val="none" w:sz="0" w:space="0" w:color="auto"/>
        <w:right w:val="none" w:sz="0" w:space="0" w:color="auto"/>
      </w:divBdr>
    </w:div>
    <w:div w:id="928319003">
      <w:bodyDiv w:val="1"/>
      <w:marLeft w:val="0"/>
      <w:marRight w:val="0"/>
      <w:marTop w:val="0"/>
      <w:marBottom w:val="0"/>
      <w:divBdr>
        <w:top w:val="none" w:sz="0" w:space="0" w:color="auto"/>
        <w:left w:val="none" w:sz="0" w:space="0" w:color="auto"/>
        <w:bottom w:val="none" w:sz="0" w:space="0" w:color="auto"/>
        <w:right w:val="none" w:sz="0" w:space="0" w:color="auto"/>
      </w:divBdr>
    </w:div>
    <w:div w:id="978920411">
      <w:bodyDiv w:val="1"/>
      <w:marLeft w:val="0"/>
      <w:marRight w:val="0"/>
      <w:marTop w:val="0"/>
      <w:marBottom w:val="0"/>
      <w:divBdr>
        <w:top w:val="none" w:sz="0" w:space="0" w:color="auto"/>
        <w:left w:val="none" w:sz="0" w:space="0" w:color="auto"/>
        <w:bottom w:val="none" w:sz="0" w:space="0" w:color="auto"/>
        <w:right w:val="none" w:sz="0" w:space="0" w:color="auto"/>
      </w:divBdr>
    </w:div>
    <w:div w:id="1031615701">
      <w:bodyDiv w:val="1"/>
      <w:marLeft w:val="0"/>
      <w:marRight w:val="0"/>
      <w:marTop w:val="0"/>
      <w:marBottom w:val="0"/>
      <w:divBdr>
        <w:top w:val="none" w:sz="0" w:space="0" w:color="auto"/>
        <w:left w:val="none" w:sz="0" w:space="0" w:color="auto"/>
        <w:bottom w:val="none" w:sz="0" w:space="0" w:color="auto"/>
        <w:right w:val="none" w:sz="0" w:space="0" w:color="auto"/>
      </w:divBdr>
    </w:div>
    <w:div w:id="1106779038">
      <w:bodyDiv w:val="1"/>
      <w:marLeft w:val="0"/>
      <w:marRight w:val="0"/>
      <w:marTop w:val="0"/>
      <w:marBottom w:val="0"/>
      <w:divBdr>
        <w:top w:val="none" w:sz="0" w:space="0" w:color="auto"/>
        <w:left w:val="none" w:sz="0" w:space="0" w:color="auto"/>
        <w:bottom w:val="none" w:sz="0" w:space="0" w:color="auto"/>
        <w:right w:val="none" w:sz="0" w:space="0" w:color="auto"/>
      </w:divBdr>
    </w:div>
    <w:div w:id="1218592848">
      <w:bodyDiv w:val="1"/>
      <w:marLeft w:val="0"/>
      <w:marRight w:val="0"/>
      <w:marTop w:val="0"/>
      <w:marBottom w:val="0"/>
      <w:divBdr>
        <w:top w:val="none" w:sz="0" w:space="0" w:color="auto"/>
        <w:left w:val="none" w:sz="0" w:space="0" w:color="auto"/>
        <w:bottom w:val="none" w:sz="0" w:space="0" w:color="auto"/>
        <w:right w:val="none" w:sz="0" w:space="0" w:color="auto"/>
      </w:divBdr>
    </w:div>
    <w:div w:id="1258247186">
      <w:bodyDiv w:val="1"/>
      <w:marLeft w:val="0"/>
      <w:marRight w:val="0"/>
      <w:marTop w:val="0"/>
      <w:marBottom w:val="0"/>
      <w:divBdr>
        <w:top w:val="none" w:sz="0" w:space="0" w:color="auto"/>
        <w:left w:val="none" w:sz="0" w:space="0" w:color="auto"/>
        <w:bottom w:val="none" w:sz="0" w:space="0" w:color="auto"/>
        <w:right w:val="none" w:sz="0" w:space="0" w:color="auto"/>
      </w:divBdr>
    </w:div>
    <w:div w:id="1422946663">
      <w:bodyDiv w:val="1"/>
      <w:marLeft w:val="0"/>
      <w:marRight w:val="0"/>
      <w:marTop w:val="0"/>
      <w:marBottom w:val="0"/>
      <w:divBdr>
        <w:top w:val="none" w:sz="0" w:space="0" w:color="auto"/>
        <w:left w:val="none" w:sz="0" w:space="0" w:color="auto"/>
        <w:bottom w:val="none" w:sz="0" w:space="0" w:color="auto"/>
        <w:right w:val="none" w:sz="0" w:space="0" w:color="auto"/>
      </w:divBdr>
    </w:div>
    <w:div w:id="1426537322">
      <w:bodyDiv w:val="1"/>
      <w:marLeft w:val="0"/>
      <w:marRight w:val="0"/>
      <w:marTop w:val="0"/>
      <w:marBottom w:val="0"/>
      <w:divBdr>
        <w:top w:val="none" w:sz="0" w:space="0" w:color="auto"/>
        <w:left w:val="none" w:sz="0" w:space="0" w:color="auto"/>
        <w:bottom w:val="none" w:sz="0" w:space="0" w:color="auto"/>
        <w:right w:val="none" w:sz="0" w:space="0" w:color="auto"/>
      </w:divBdr>
    </w:div>
    <w:div w:id="1488088590">
      <w:bodyDiv w:val="1"/>
      <w:marLeft w:val="0"/>
      <w:marRight w:val="0"/>
      <w:marTop w:val="0"/>
      <w:marBottom w:val="0"/>
      <w:divBdr>
        <w:top w:val="none" w:sz="0" w:space="0" w:color="auto"/>
        <w:left w:val="none" w:sz="0" w:space="0" w:color="auto"/>
        <w:bottom w:val="none" w:sz="0" w:space="0" w:color="auto"/>
        <w:right w:val="none" w:sz="0" w:space="0" w:color="auto"/>
      </w:divBdr>
    </w:div>
    <w:div w:id="1563448613">
      <w:bodyDiv w:val="1"/>
      <w:marLeft w:val="0"/>
      <w:marRight w:val="0"/>
      <w:marTop w:val="0"/>
      <w:marBottom w:val="0"/>
      <w:divBdr>
        <w:top w:val="none" w:sz="0" w:space="0" w:color="auto"/>
        <w:left w:val="none" w:sz="0" w:space="0" w:color="auto"/>
        <w:bottom w:val="none" w:sz="0" w:space="0" w:color="auto"/>
        <w:right w:val="none" w:sz="0" w:space="0" w:color="auto"/>
      </w:divBdr>
    </w:div>
    <w:div w:id="1863477171">
      <w:bodyDiv w:val="1"/>
      <w:marLeft w:val="0"/>
      <w:marRight w:val="0"/>
      <w:marTop w:val="0"/>
      <w:marBottom w:val="0"/>
      <w:divBdr>
        <w:top w:val="none" w:sz="0" w:space="0" w:color="auto"/>
        <w:left w:val="none" w:sz="0" w:space="0" w:color="auto"/>
        <w:bottom w:val="none" w:sz="0" w:space="0" w:color="auto"/>
        <w:right w:val="none" w:sz="0" w:space="0" w:color="auto"/>
      </w:divBdr>
    </w:div>
    <w:div w:id="1893417052">
      <w:bodyDiv w:val="1"/>
      <w:marLeft w:val="0"/>
      <w:marRight w:val="0"/>
      <w:marTop w:val="0"/>
      <w:marBottom w:val="0"/>
      <w:divBdr>
        <w:top w:val="none" w:sz="0" w:space="0" w:color="auto"/>
        <w:left w:val="none" w:sz="0" w:space="0" w:color="auto"/>
        <w:bottom w:val="none" w:sz="0" w:space="0" w:color="auto"/>
        <w:right w:val="none" w:sz="0" w:space="0" w:color="auto"/>
      </w:divBdr>
    </w:div>
    <w:div w:id="1968125843">
      <w:bodyDiv w:val="1"/>
      <w:marLeft w:val="0"/>
      <w:marRight w:val="0"/>
      <w:marTop w:val="0"/>
      <w:marBottom w:val="0"/>
      <w:divBdr>
        <w:top w:val="none" w:sz="0" w:space="0" w:color="auto"/>
        <w:left w:val="none" w:sz="0" w:space="0" w:color="auto"/>
        <w:bottom w:val="none" w:sz="0" w:space="0" w:color="auto"/>
        <w:right w:val="none" w:sz="0" w:space="0" w:color="auto"/>
      </w:divBdr>
    </w:div>
    <w:div w:id="1975255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in/yeshwant-y-4b52721b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yesh1203@gmail.com"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8883A-0510-4799-9DAE-B2AF9EBE5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4953</TotalTime>
  <Pages>5</Pages>
  <Words>1818</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YeshwantYachavaram</vt:lpstr>
    </vt:vector>
  </TitlesOfParts>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YeshwantYachavaram</dc:title>
  <dc:creator>Yesh</dc:creator>
  <cp:lastModifiedBy>Yeshwant Yachavaram</cp:lastModifiedBy>
  <cp:revision>48</cp:revision>
  <cp:lastPrinted>2020-03-31T18:17:00Z</cp:lastPrinted>
  <dcterms:created xsi:type="dcterms:W3CDTF">2020-07-17T19:19:00Z</dcterms:created>
  <dcterms:modified xsi:type="dcterms:W3CDTF">2021-02-02T22:30:00Z</dcterms:modified>
</cp:coreProperties>
</file>