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4BC08" w14:textId="77777777" w:rsidR="00B468CB" w:rsidRDefault="000F1660">
      <w:pPr>
        <w:spacing w:line="276" w:lineRule="auto"/>
        <w:jc w:val="center"/>
        <w:rPr>
          <w:rFonts w:ascii="Georgia" w:hAnsi="Georgia"/>
          <w:b/>
          <w:sz w:val="36"/>
          <w:szCs w:val="32"/>
        </w:rPr>
      </w:pPr>
      <w:r>
        <w:rPr>
          <w:rFonts w:ascii="Georgia" w:eastAsia="Georgia" w:hAnsi="Georgia" w:cs="Georgia"/>
          <w:b/>
          <w:bCs/>
          <w:sz w:val="36"/>
          <w:szCs w:val="36"/>
        </w:rPr>
        <w:t>ANKUR SHARMA</w:t>
      </w:r>
    </w:p>
    <w:p w14:paraId="0DDE6988" w14:textId="3A6E9BAD" w:rsidR="00B468CB" w:rsidRDefault="00354BD2">
      <w:pPr>
        <w:spacing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J</w:t>
      </w:r>
      <w:r w:rsidR="00F0525E">
        <w:rPr>
          <w:rFonts w:ascii="Georgia" w:eastAsia="Georgia" w:hAnsi="Georgia" w:cs="Georgia"/>
          <w:sz w:val="24"/>
          <w:szCs w:val="24"/>
        </w:rPr>
        <w:t xml:space="preserve">2, </w:t>
      </w:r>
      <w:proofErr w:type="spellStart"/>
      <w:r w:rsidR="00F0525E">
        <w:rPr>
          <w:rFonts w:ascii="Georgia" w:eastAsia="Georgia" w:hAnsi="Georgia" w:cs="Georgia"/>
          <w:sz w:val="24"/>
          <w:szCs w:val="24"/>
        </w:rPr>
        <w:t>Aashiyana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Residency,</w:t>
      </w:r>
    </w:p>
    <w:p w14:paraId="28DD9197" w14:textId="455717EF" w:rsidR="00354BD2" w:rsidRDefault="00354BD2">
      <w:pPr>
        <w:spacing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Krishna Nagar</w:t>
      </w:r>
    </w:p>
    <w:p w14:paraId="28834C2B" w14:textId="7E6291AF" w:rsidR="00B468CB" w:rsidRDefault="000F1660">
      <w:pPr>
        <w:spacing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Jaipur, 30202</w:t>
      </w:r>
      <w:r w:rsidR="00354BD2">
        <w:rPr>
          <w:rFonts w:ascii="Georgia" w:eastAsia="Georgia" w:hAnsi="Georgia" w:cs="Georgia"/>
          <w:sz w:val="24"/>
          <w:szCs w:val="24"/>
        </w:rPr>
        <w:t>1</w:t>
      </w:r>
    </w:p>
    <w:p w14:paraId="500DC538" w14:textId="77777777" w:rsidR="00B468CB" w:rsidRDefault="000F1660">
      <w:pPr>
        <w:spacing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+91-961-035-3103</w:t>
      </w:r>
    </w:p>
    <w:p w14:paraId="3B53C6A4" w14:textId="77777777" w:rsidR="00B468CB" w:rsidRDefault="000F1660">
      <w:pPr>
        <w:spacing w:line="36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Ankursharma305@gmail.com</w:t>
      </w:r>
    </w:p>
    <w:p w14:paraId="17F85E7E" w14:textId="77777777" w:rsidR="00B468CB" w:rsidRDefault="000F1660">
      <w:pPr>
        <w:spacing w:line="36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>OBJECTIVE</w:t>
      </w:r>
      <w:r>
        <w:rPr>
          <w:rFonts w:ascii="Georgia" w:eastAsia="Georgia" w:hAnsi="Georgia" w:cs="Georgia"/>
          <w:sz w:val="28"/>
          <w:szCs w:val="28"/>
        </w:rPr>
        <w:t xml:space="preserve">: </w:t>
      </w:r>
      <w:r>
        <w:rPr>
          <w:rFonts w:ascii="Georgia" w:eastAsia="Georgia" w:hAnsi="Georgia" w:cs="Georgia"/>
          <w:sz w:val="24"/>
          <w:szCs w:val="24"/>
        </w:rPr>
        <w:t>Programmer/Analyst</w:t>
      </w:r>
    </w:p>
    <w:p w14:paraId="2E4DC43E" w14:textId="77777777" w:rsidR="00AE0911" w:rsidRDefault="00AE0911">
      <w:pPr>
        <w:spacing w:line="360" w:lineRule="auto"/>
        <w:jc w:val="center"/>
        <w:rPr>
          <w:rFonts w:ascii="Georgia" w:hAnsi="Georgia"/>
          <w:sz w:val="28"/>
          <w:szCs w:val="28"/>
        </w:rPr>
      </w:pPr>
    </w:p>
    <w:p w14:paraId="786E4866" w14:textId="77777777" w:rsidR="00B468CB" w:rsidRDefault="000F1660">
      <w:pPr>
        <w:spacing w:line="36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>SUMMARY</w:t>
      </w:r>
    </w:p>
    <w:p w14:paraId="39DC7501" w14:textId="54387EA0" w:rsidR="00B468CB" w:rsidRDefault="000F1660" w:rsidP="00B059F4">
      <w:pPr>
        <w:numPr>
          <w:ilvl w:val="0"/>
          <w:numId w:val="9"/>
        </w:numPr>
        <w:spacing w:line="276" w:lineRule="auto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Currently working </w:t>
      </w:r>
      <w:r w:rsidR="00F54A33">
        <w:rPr>
          <w:rFonts w:ascii="Georgia" w:eastAsia="Georgia" w:hAnsi="Georgia" w:cs="Georgia"/>
          <w:sz w:val="24"/>
          <w:szCs w:val="24"/>
        </w:rPr>
        <w:t>as,</w:t>
      </w:r>
      <w:r>
        <w:rPr>
          <w:rFonts w:ascii="Georgia" w:eastAsia="Georgia" w:hAnsi="Georgia" w:cs="Georgia"/>
          <w:sz w:val="24"/>
          <w:szCs w:val="24"/>
        </w:rPr>
        <w:t xml:space="preserve"> a </w:t>
      </w:r>
      <w:r w:rsidR="00354BD2">
        <w:rPr>
          <w:rFonts w:ascii="Georgia" w:eastAsia="Georgia" w:hAnsi="Georgia" w:cs="Georgia"/>
          <w:sz w:val="24"/>
          <w:szCs w:val="24"/>
        </w:rPr>
        <w:t>Salesforce Consultant</w:t>
      </w:r>
      <w:r>
        <w:rPr>
          <w:rFonts w:ascii="Georgia" w:eastAsia="Georgia" w:hAnsi="Georgia" w:cs="Georgia"/>
          <w:sz w:val="24"/>
          <w:szCs w:val="24"/>
        </w:rPr>
        <w:t xml:space="preserve"> with </w:t>
      </w:r>
      <w:r w:rsidR="00354BD2">
        <w:rPr>
          <w:rFonts w:ascii="Georgia" w:eastAsia="Georgia" w:hAnsi="Georgia" w:cs="Georgia"/>
          <w:sz w:val="24"/>
          <w:szCs w:val="24"/>
        </w:rPr>
        <w:t>Appirio</w:t>
      </w:r>
      <w:r>
        <w:rPr>
          <w:rFonts w:ascii="Georgia" w:eastAsia="Georgia" w:hAnsi="Georgia" w:cs="Georgia"/>
          <w:sz w:val="24"/>
          <w:szCs w:val="24"/>
        </w:rPr>
        <w:t xml:space="preserve"> from </w:t>
      </w:r>
      <w:r w:rsidR="00354BD2">
        <w:rPr>
          <w:rFonts w:ascii="Georgia" w:eastAsia="Georgia" w:hAnsi="Georgia" w:cs="Georgia"/>
          <w:sz w:val="24"/>
          <w:szCs w:val="24"/>
        </w:rPr>
        <w:t>Aug</w:t>
      </w:r>
      <w:r>
        <w:rPr>
          <w:rFonts w:ascii="Georgia" w:eastAsia="Georgia" w:hAnsi="Georgia" w:cs="Georgia"/>
          <w:sz w:val="24"/>
          <w:szCs w:val="24"/>
        </w:rPr>
        <w:t>-201</w:t>
      </w:r>
      <w:r w:rsidR="00354BD2">
        <w:rPr>
          <w:rFonts w:ascii="Georgia" w:eastAsia="Georgia" w:hAnsi="Georgia" w:cs="Georgia"/>
          <w:sz w:val="24"/>
          <w:szCs w:val="24"/>
        </w:rPr>
        <w:t xml:space="preserve">9 </w:t>
      </w:r>
      <w:r w:rsidR="00D91F0A">
        <w:rPr>
          <w:rFonts w:ascii="Georgia" w:eastAsia="Georgia" w:hAnsi="Georgia" w:cs="Georgia"/>
          <w:sz w:val="24"/>
          <w:szCs w:val="24"/>
        </w:rPr>
        <w:t>to</w:t>
      </w:r>
      <w:r>
        <w:rPr>
          <w:rFonts w:ascii="Georgia" w:eastAsia="Georgia" w:hAnsi="Georgia" w:cs="Georgia"/>
          <w:sz w:val="24"/>
          <w:szCs w:val="24"/>
        </w:rPr>
        <w:t xml:space="preserve"> present.</w:t>
      </w:r>
    </w:p>
    <w:p w14:paraId="59817C41" w14:textId="2049B7E8" w:rsidR="00B468CB" w:rsidRDefault="00054891" w:rsidP="00B059F4">
      <w:pPr>
        <w:numPr>
          <w:ilvl w:val="0"/>
          <w:numId w:val="9"/>
        </w:numPr>
        <w:spacing w:line="276" w:lineRule="auto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Around 7</w:t>
      </w:r>
      <w:r w:rsidR="00D91F0A">
        <w:rPr>
          <w:rFonts w:ascii="Georgia" w:eastAsia="Georgia" w:hAnsi="Georgia" w:cs="Georgia"/>
          <w:sz w:val="24"/>
          <w:szCs w:val="24"/>
        </w:rPr>
        <w:t xml:space="preserve"> years</w:t>
      </w:r>
      <w:r w:rsidR="000F1660">
        <w:rPr>
          <w:rFonts w:ascii="Georgia" w:eastAsia="Georgia" w:hAnsi="Georgia" w:cs="Georgia"/>
          <w:sz w:val="24"/>
          <w:szCs w:val="24"/>
        </w:rPr>
        <w:t xml:space="preserve"> of development experience in </w:t>
      </w:r>
      <w:r w:rsidR="00F03746">
        <w:rPr>
          <w:rFonts w:ascii="Georgia" w:eastAsia="Georgia" w:hAnsi="Georgia" w:cs="Georgia"/>
          <w:sz w:val="24"/>
          <w:szCs w:val="24"/>
        </w:rPr>
        <w:t>Utility</w:t>
      </w:r>
      <w:r>
        <w:rPr>
          <w:rFonts w:ascii="Georgia" w:eastAsia="Georgia" w:hAnsi="Georgia" w:cs="Georgia"/>
          <w:sz w:val="24"/>
          <w:szCs w:val="24"/>
        </w:rPr>
        <w:t>, Health,</w:t>
      </w:r>
      <w:r w:rsidR="001A7930">
        <w:rPr>
          <w:rFonts w:ascii="Georgia" w:eastAsia="Georgia" w:hAnsi="Georgia" w:cs="Georgia"/>
          <w:sz w:val="24"/>
          <w:szCs w:val="24"/>
        </w:rPr>
        <w:t xml:space="preserve"> </w:t>
      </w:r>
      <w:r>
        <w:rPr>
          <w:rFonts w:ascii="Georgia" w:eastAsia="Georgia" w:hAnsi="Georgia" w:cs="Georgia"/>
          <w:sz w:val="24"/>
          <w:szCs w:val="24"/>
        </w:rPr>
        <w:t>Education</w:t>
      </w:r>
      <w:r w:rsidR="00F03746">
        <w:rPr>
          <w:rFonts w:ascii="Georgia" w:eastAsia="Georgia" w:hAnsi="Georgia" w:cs="Georgia"/>
          <w:sz w:val="24"/>
          <w:szCs w:val="24"/>
        </w:rPr>
        <w:t xml:space="preserve"> and</w:t>
      </w:r>
      <w:r w:rsidR="00031D7C">
        <w:rPr>
          <w:rFonts w:ascii="Georgia" w:eastAsia="Georgia" w:hAnsi="Georgia" w:cs="Georgia"/>
          <w:sz w:val="24"/>
          <w:szCs w:val="24"/>
        </w:rPr>
        <w:t xml:space="preserve"> Banking </w:t>
      </w:r>
      <w:r w:rsidR="000F1660">
        <w:rPr>
          <w:rFonts w:ascii="Georgia" w:eastAsia="Georgia" w:hAnsi="Georgia" w:cs="Georgia"/>
          <w:sz w:val="24"/>
          <w:szCs w:val="24"/>
        </w:rPr>
        <w:t xml:space="preserve">domain in software applications design, </w:t>
      </w:r>
      <w:r w:rsidR="00E64A46">
        <w:rPr>
          <w:rFonts w:ascii="Georgia" w:eastAsia="Georgia" w:hAnsi="Georgia" w:cs="Georgia"/>
          <w:sz w:val="24"/>
          <w:szCs w:val="24"/>
        </w:rPr>
        <w:t>development.</w:t>
      </w:r>
    </w:p>
    <w:p w14:paraId="4BD1B9E3" w14:textId="4720FE25" w:rsidR="00054891" w:rsidRDefault="00054891" w:rsidP="00B059F4">
      <w:pPr>
        <w:numPr>
          <w:ilvl w:val="0"/>
          <w:numId w:val="9"/>
        </w:numPr>
        <w:spacing w:line="276" w:lineRule="auto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Salesforce Certified Admin, Developer 1,</w:t>
      </w:r>
      <w:r w:rsidR="001A7930">
        <w:rPr>
          <w:rFonts w:ascii="Georgia" w:eastAsia="Georgia" w:hAnsi="Georgia" w:cs="Georgia"/>
          <w:sz w:val="24"/>
          <w:szCs w:val="24"/>
        </w:rPr>
        <w:t xml:space="preserve"> </w:t>
      </w:r>
      <w:r>
        <w:rPr>
          <w:rFonts w:ascii="Georgia" w:eastAsia="Georgia" w:hAnsi="Georgia" w:cs="Georgia"/>
          <w:sz w:val="24"/>
          <w:szCs w:val="24"/>
        </w:rPr>
        <w:t>Sales and Service Cloud</w:t>
      </w:r>
    </w:p>
    <w:p w14:paraId="5B514E62" w14:textId="728788F2" w:rsidR="00054891" w:rsidRDefault="00054891" w:rsidP="00B059F4">
      <w:pPr>
        <w:numPr>
          <w:ilvl w:val="0"/>
          <w:numId w:val="9"/>
        </w:numPr>
        <w:spacing w:line="276" w:lineRule="auto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Working In Salesforce including Apex, Process Builder, Workflows</w:t>
      </w:r>
      <w:r w:rsidR="00002B2B">
        <w:rPr>
          <w:rFonts w:ascii="Georgia" w:eastAsia="Georgia" w:hAnsi="Georgia" w:cs="Georgia"/>
          <w:sz w:val="24"/>
          <w:szCs w:val="24"/>
        </w:rPr>
        <w:t xml:space="preserve"> and other </w:t>
      </w:r>
      <w:r>
        <w:rPr>
          <w:rFonts w:ascii="Georgia" w:eastAsia="Georgia" w:hAnsi="Georgia" w:cs="Georgia"/>
          <w:sz w:val="24"/>
          <w:szCs w:val="24"/>
        </w:rPr>
        <w:t xml:space="preserve">Config part. </w:t>
      </w:r>
    </w:p>
    <w:p w14:paraId="5788C219" w14:textId="10DE3401" w:rsidR="00E64A46" w:rsidRDefault="00E64A46" w:rsidP="00B059F4">
      <w:pPr>
        <w:numPr>
          <w:ilvl w:val="0"/>
          <w:numId w:val="9"/>
        </w:numPr>
        <w:spacing w:line="276" w:lineRule="auto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Work</w:t>
      </w:r>
      <w:r w:rsidR="00F56AB8">
        <w:rPr>
          <w:rFonts w:ascii="Georgia" w:eastAsia="Georgia" w:hAnsi="Georgia" w:cs="Georgia"/>
          <w:sz w:val="24"/>
          <w:szCs w:val="24"/>
        </w:rPr>
        <w:t>ed</w:t>
      </w:r>
      <w:r>
        <w:rPr>
          <w:rFonts w:ascii="Georgia" w:eastAsia="Georgia" w:hAnsi="Georgia" w:cs="Georgia"/>
          <w:sz w:val="24"/>
          <w:szCs w:val="24"/>
        </w:rPr>
        <w:t xml:space="preserve"> in Microsoft </w:t>
      </w:r>
      <w:r w:rsidR="00F0525E">
        <w:rPr>
          <w:rFonts w:ascii="Georgia" w:eastAsia="Georgia" w:hAnsi="Georgia" w:cs="Georgia"/>
          <w:sz w:val="24"/>
          <w:szCs w:val="24"/>
        </w:rPr>
        <w:t>technologies (</w:t>
      </w:r>
      <w:proofErr w:type="gramStart"/>
      <w:r w:rsidR="00C72F7B">
        <w:rPr>
          <w:rFonts w:ascii="Georgia" w:eastAsia="Georgia" w:hAnsi="Georgia" w:cs="Georgia"/>
          <w:sz w:val="24"/>
          <w:szCs w:val="24"/>
        </w:rPr>
        <w:t>C#,Asp.net</w:t>
      </w:r>
      <w:proofErr w:type="gramEnd"/>
      <w:r w:rsidR="00C72F7B">
        <w:rPr>
          <w:rFonts w:ascii="Georgia" w:eastAsia="Georgia" w:hAnsi="Georgia" w:cs="Georgia"/>
          <w:sz w:val="24"/>
          <w:szCs w:val="24"/>
        </w:rPr>
        <w:t>,</w:t>
      </w:r>
      <w:r>
        <w:rPr>
          <w:rFonts w:ascii="Georgia" w:eastAsia="Georgia" w:hAnsi="Georgia" w:cs="Georgia"/>
          <w:sz w:val="24"/>
          <w:szCs w:val="24"/>
        </w:rPr>
        <w:t xml:space="preserve">Ado.net) from start </w:t>
      </w:r>
      <w:r w:rsidR="00354BD2">
        <w:rPr>
          <w:rFonts w:ascii="Georgia" w:eastAsia="Georgia" w:hAnsi="Georgia" w:cs="Georgia"/>
          <w:sz w:val="24"/>
          <w:szCs w:val="24"/>
        </w:rPr>
        <w:t xml:space="preserve">and </w:t>
      </w:r>
      <w:r>
        <w:rPr>
          <w:rFonts w:ascii="Georgia" w:eastAsia="Georgia" w:hAnsi="Georgia" w:cs="Georgia"/>
          <w:sz w:val="24"/>
          <w:szCs w:val="24"/>
        </w:rPr>
        <w:t>now</w:t>
      </w:r>
      <w:r w:rsidR="00354BD2">
        <w:rPr>
          <w:rFonts w:ascii="Georgia" w:eastAsia="Georgia" w:hAnsi="Georgia" w:cs="Georgia"/>
          <w:sz w:val="24"/>
          <w:szCs w:val="24"/>
        </w:rPr>
        <w:t xml:space="preserve"> working in Salesforce</w:t>
      </w:r>
      <w:r>
        <w:rPr>
          <w:rFonts w:ascii="Georgia" w:eastAsia="Georgia" w:hAnsi="Georgia" w:cs="Georgia"/>
          <w:sz w:val="24"/>
          <w:szCs w:val="24"/>
        </w:rPr>
        <w:t>.</w:t>
      </w:r>
    </w:p>
    <w:p w14:paraId="348B15EB" w14:textId="77777777" w:rsidR="00B468CB" w:rsidRDefault="000F1660" w:rsidP="00B059F4">
      <w:pPr>
        <w:numPr>
          <w:ilvl w:val="0"/>
          <w:numId w:val="9"/>
        </w:numPr>
        <w:spacing w:line="276" w:lineRule="auto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222222"/>
          <w:sz w:val="24"/>
          <w:szCs w:val="24"/>
        </w:rPr>
        <w:t xml:space="preserve"> Hands on application development using with </w:t>
      </w:r>
      <w:r>
        <w:rPr>
          <w:rFonts w:ascii="Georgia" w:eastAsia="Georgia" w:hAnsi="Georgia" w:cs="Georgia"/>
          <w:b/>
          <w:bCs/>
          <w:color w:val="222222"/>
          <w:sz w:val="24"/>
          <w:szCs w:val="24"/>
        </w:rPr>
        <w:t>C#</w:t>
      </w:r>
      <w:r>
        <w:rPr>
          <w:rFonts w:ascii="Georgia" w:eastAsia="Georgia" w:hAnsi="Georgia" w:cs="Georgia"/>
          <w:color w:val="222222"/>
          <w:sz w:val="24"/>
          <w:szCs w:val="24"/>
        </w:rPr>
        <w:t xml:space="preserve">, Web Forms in </w:t>
      </w:r>
      <w:r>
        <w:rPr>
          <w:rFonts w:ascii="Georgia" w:eastAsia="Georgia" w:hAnsi="Georgia" w:cs="Georgia"/>
          <w:b/>
          <w:bCs/>
          <w:color w:val="222222"/>
          <w:sz w:val="24"/>
          <w:szCs w:val="24"/>
        </w:rPr>
        <w:t>ASP.NET</w:t>
      </w:r>
      <w:r>
        <w:rPr>
          <w:rFonts w:ascii="Georgia" w:eastAsia="Georgia" w:hAnsi="Georgia" w:cs="Georgia"/>
          <w:color w:val="222222"/>
          <w:sz w:val="24"/>
          <w:szCs w:val="24"/>
        </w:rPr>
        <w:t xml:space="preserve"> using C# as the code behind language and</w:t>
      </w:r>
      <w:r>
        <w:rPr>
          <w:rFonts w:ascii="Georgia" w:eastAsia="Georgia" w:hAnsi="Georgia" w:cs="Georgia"/>
          <w:b/>
          <w:bCs/>
          <w:color w:val="222222"/>
          <w:sz w:val="24"/>
          <w:szCs w:val="24"/>
        </w:rPr>
        <w:t xml:space="preserve"> ADO.NET </w:t>
      </w:r>
      <w:r>
        <w:rPr>
          <w:rFonts w:ascii="Georgia" w:eastAsia="Georgia" w:hAnsi="Georgia" w:cs="Georgia"/>
          <w:color w:val="222222"/>
          <w:sz w:val="24"/>
          <w:szCs w:val="24"/>
        </w:rPr>
        <w:t>as the database data consumer.</w:t>
      </w:r>
    </w:p>
    <w:p w14:paraId="56D4B43B" w14:textId="77777777" w:rsidR="00B468CB" w:rsidRDefault="000F1660" w:rsidP="00B059F4">
      <w:pPr>
        <w:numPr>
          <w:ilvl w:val="0"/>
          <w:numId w:val="9"/>
        </w:numPr>
        <w:spacing w:line="276" w:lineRule="auto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Experienced in working with </w:t>
      </w:r>
      <w:r>
        <w:rPr>
          <w:rFonts w:ascii="Georgia" w:eastAsia="Georgia" w:hAnsi="Georgia" w:cs="Georgia"/>
          <w:b/>
          <w:bCs/>
          <w:sz w:val="24"/>
          <w:szCs w:val="24"/>
        </w:rPr>
        <w:t>Web Services, WCF</w:t>
      </w:r>
      <w:r>
        <w:rPr>
          <w:rFonts w:ascii="Georgia" w:eastAsia="Georgia" w:hAnsi="Georgia" w:cs="Georgia"/>
          <w:sz w:val="24"/>
          <w:szCs w:val="24"/>
        </w:rPr>
        <w:t xml:space="preserve"> frameworks. </w:t>
      </w:r>
    </w:p>
    <w:p w14:paraId="39132FCC" w14:textId="77777777" w:rsidR="00B468CB" w:rsidRDefault="000F1660" w:rsidP="00B059F4">
      <w:pPr>
        <w:numPr>
          <w:ilvl w:val="0"/>
          <w:numId w:val="9"/>
        </w:numPr>
        <w:spacing w:line="276" w:lineRule="auto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222222"/>
          <w:sz w:val="24"/>
          <w:szCs w:val="24"/>
        </w:rPr>
        <w:t xml:space="preserve">Well versed with </w:t>
      </w:r>
      <w:r>
        <w:rPr>
          <w:rFonts w:ascii="Georgia" w:eastAsia="Georgia" w:hAnsi="Georgia" w:cs="Georgia"/>
          <w:b/>
          <w:bCs/>
          <w:color w:val="222222"/>
          <w:sz w:val="24"/>
          <w:szCs w:val="24"/>
        </w:rPr>
        <w:t>SDLC</w:t>
      </w:r>
      <w:r>
        <w:rPr>
          <w:rFonts w:ascii="Georgia" w:eastAsia="Georgia" w:hAnsi="Georgia" w:cs="Georgia"/>
          <w:color w:val="222222"/>
          <w:sz w:val="24"/>
          <w:szCs w:val="24"/>
        </w:rPr>
        <w:t xml:space="preserve"> – gathering and analyzing the requirements, converting the specifications into functional and technical design documents, coding and testing.</w:t>
      </w:r>
      <w:r>
        <w:rPr>
          <w:rFonts w:ascii="Georgia" w:eastAsia="Georgia" w:hAnsi="Georgia" w:cs="Georgia"/>
          <w:sz w:val="24"/>
          <w:szCs w:val="24"/>
        </w:rPr>
        <w:t xml:space="preserve">    </w:t>
      </w:r>
    </w:p>
    <w:p w14:paraId="301D8252" w14:textId="77777777" w:rsidR="00B468CB" w:rsidRDefault="000F1660" w:rsidP="00B059F4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Skilled in formulating optimized code with less time complexity for accelerated performance and minimal resource usage.</w:t>
      </w:r>
    </w:p>
    <w:p w14:paraId="771D5C20" w14:textId="77777777" w:rsidR="00B468CB" w:rsidRDefault="000F1660" w:rsidP="00B059F4">
      <w:pPr>
        <w:numPr>
          <w:ilvl w:val="0"/>
          <w:numId w:val="9"/>
        </w:numPr>
        <w:spacing w:line="276" w:lineRule="auto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Experience in creating test cases using best practices for testing methodology</w:t>
      </w:r>
      <w:r w:rsidR="00B059F4">
        <w:rPr>
          <w:rFonts w:ascii="Georgia" w:eastAsia="Georgia" w:hAnsi="Georgia" w:cs="Georgia"/>
          <w:sz w:val="24"/>
          <w:szCs w:val="24"/>
        </w:rPr>
        <w:t>.</w:t>
      </w:r>
    </w:p>
    <w:p w14:paraId="3C643DBF" w14:textId="77777777" w:rsidR="00B468CB" w:rsidRDefault="000F1660" w:rsidP="00B059F4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Software Developer/Programmer with history of productivity and successful project outcomes.                                                                                                                 </w:t>
      </w:r>
    </w:p>
    <w:p w14:paraId="6CA1A79E" w14:textId="77777777" w:rsidR="00B468CB" w:rsidRDefault="00B468CB">
      <w:pPr>
        <w:spacing w:line="276" w:lineRule="auto"/>
      </w:pPr>
    </w:p>
    <w:p w14:paraId="10A8536F" w14:textId="77777777" w:rsidR="00B468CB" w:rsidRDefault="00B468CB">
      <w:pPr>
        <w:spacing w:line="276" w:lineRule="auto"/>
        <w:ind w:firstLine="720"/>
      </w:pPr>
    </w:p>
    <w:p w14:paraId="249586B1" w14:textId="77777777" w:rsidR="00B468CB" w:rsidRDefault="00B468CB">
      <w:pPr>
        <w:spacing w:line="360" w:lineRule="auto"/>
        <w:jc w:val="center"/>
      </w:pPr>
    </w:p>
    <w:p w14:paraId="175D0514" w14:textId="77777777" w:rsidR="00B468CB" w:rsidRDefault="00B468CB">
      <w:pPr>
        <w:spacing w:line="360" w:lineRule="auto"/>
        <w:jc w:val="center"/>
        <w:rPr>
          <w:rFonts w:ascii="Georgia" w:eastAsia="Georgia" w:hAnsi="Georgia" w:cs="Georgia"/>
          <w:b/>
          <w:bCs/>
          <w:sz w:val="28"/>
          <w:szCs w:val="28"/>
        </w:rPr>
      </w:pPr>
    </w:p>
    <w:p w14:paraId="66987C65" w14:textId="77777777" w:rsidR="00B468CB" w:rsidRDefault="00B468CB">
      <w:pPr>
        <w:spacing w:line="360" w:lineRule="auto"/>
        <w:jc w:val="center"/>
        <w:rPr>
          <w:rFonts w:ascii="Georgia" w:eastAsia="Georgia" w:hAnsi="Georgia" w:cs="Georgia"/>
          <w:b/>
          <w:bCs/>
          <w:sz w:val="28"/>
          <w:szCs w:val="28"/>
        </w:rPr>
      </w:pPr>
    </w:p>
    <w:p w14:paraId="02E92E60" w14:textId="77777777" w:rsidR="00B468CB" w:rsidRDefault="00B468CB">
      <w:pPr>
        <w:spacing w:line="360" w:lineRule="auto"/>
        <w:jc w:val="center"/>
        <w:rPr>
          <w:rFonts w:ascii="Georgia" w:eastAsia="Georgia" w:hAnsi="Georgia" w:cs="Georgia"/>
          <w:b/>
          <w:bCs/>
          <w:sz w:val="28"/>
          <w:szCs w:val="28"/>
        </w:rPr>
      </w:pPr>
    </w:p>
    <w:p w14:paraId="46A4B9C5" w14:textId="77777777" w:rsidR="00B468CB" w:rsidRDefault="000F1660">
      <w:pPr>
        <w:spacing w:line="36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>TECHNICAL SKILLS</w:t>
      </w:r>
    </w:p>
    <w:p w14:paraId="38778A71" w14:textId="77777777" w:rsidR="00B468CB" w:rsidRDefault="000F1660">
      <w:pPr>
        <w:spacing w:line="360" w:lineRule="auto"/>
      </w:pPr>
      <w:r>
        <w:rPr>
          <w:rFonts w:ascii="Georgia" w:eastAsia="Georgia" w:hAnsi="Georgia" w:cs="Georgia"/>
          <w:b/>
          <w:bCs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6"/>
        <w:gridCol w:w="5454"/>
      </w:tblGrid>
      <w:tr w:rsidR="00B468CB" w14:paraId="15F7B31A" w14:textId="77777777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6F3A8" w14:textId="77777777" w:rsidR="00B468CB" w:rsidRDefault="000F1660">
            <w:pPr>
              <w:spacing w:line="360" w:lineRule="auto"/>
            </w:pPr>
            <w:r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lastRenderedPageBreak/>
              <w:t>Languages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E4F5E" w14:textId="126582A9" w:rsidR="00B468CB" w:rsidRDefault="00054891">
            <w:pPr>
              <w:spacing w:line="360" w:lineRule="auto"/>
            </w:pPr>
            <w:r>
              <w:rPr>
                <w:rFonts w:ascii="Georgia" w:eastAsia="Georgia" w:hAnsi="Georgia" w:cs="Georgia"/>
                <w:sz w:val="24"/>
                <w:szCs w:val="24"/>
              </w:rPr>
              <w:t>Apex</w:t>
            </w:r>
            <w:r w:rsidR="00FE7ACC">
              <w:rPr>
                <w:rFonts w:ascii="Georgia" w:eastAsia="Georgia" w:hAnsi="Georgia" w:cs="Georgia"/>
                <w:sz w:val="24"/>
                <w:szCs w:val="24"/>
              </w:rPr>
              <w:t>,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  <w:r w:rsidR="000F1660">
              <w:rPr>
                <w:rFonts w:ascii="Georgia" w:eastAsia="Georgia" w:hAnsi="Georgia" w:cs="Georgia"/>
                <w:sz w:val="24"/>
                <w:szCs w:val="24"/>
              </w:rPr>
              <w:t>C#, HTML, CSS, JavaScript, SQL</w:t>
            </w:r>
          </w:p>
        </w:tc>
      </w:tr>
      <w:tr w:rsidR="00B468CB" w14:paraId="0F8441EC" w14:textId="77777777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E99ED" w14:textId="77777777" w:rsidR="00B468CB" w:rsidRDefault="000F1660">
            <w:pPr>
              <w:spacing w:line="360" w:lineRule="auto"/>
            </w:pPr>
            <w:r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Frameworks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3FCC1" w14:textId="6DB24EFD" w:rsidR="00B468CB" w:rsidRDefault="001542D7">
            <w:pPr>
              <w:spacing w:line="480" w:lineRule="auto"/>
            </w:pPr>
            <w:r>
              <w:rPr>
                <w:rFonts w:ascii="Georgia" w:eastAsia="Georgia" w:hAnsi="Georgia" w:cs="Georgia"/>
                <w:sz w:val="24"/>
                <w:szCs w:val="24"/>
              </w:rPr>
              <w:t>ASP.NET</w:t>
            </w:r>
            <w:r w:rsidR="000F1660">
              <w:rPr>
                <w:rFonts w:ascii="Georgia" w:eastAsia="Georgia" w:hAnsi="Georgia" w:cs="Georgia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0F1660">
              <w:rPr>
                <w:rFonts w:ascii="Georgia" w:eastAsia="Georgia" w:hAnsi="Georgia" w:cs="Georgia"/>
                <w:sz w:val="24"/>
                <w:szCs w:val="24"/>
              </w:rPr>
              <w:t>WCF</w:t>
            </w:r>
            <w:r w:rsidR="00FE7ACC">
              <w:rPr>
                <w:rFonts w:ascii="Georgia" w:eastAsia="Georgia" w:hAnsi="Georgia" w:cs="Georgia"/>
                <w:sz w:val="24"/>
                <w:szCs w:val="24"/>
              </w:rPr>
              <w:t>,Apex</w:t>
            </w:r>
            <w:proofErr w:type="spellEnd"/>
            <w:proofErr w:type="gramEnd"/>
          </w:p>
        </w:tc>
      </w:tr>
      <w:tr w:rsidR="00B468CB" w14:paraId="3E1A69F9" w14:textId="77777777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1AAFD" w14:textId="77777777" w:rsidR="00B468CB" w:rsidRDefault="000F1660">
            <w:pPr>
              <w:spacing w:line="360" w:lineRule="auto"/>
            </w:pPr>
            <w:r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Scripting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984D9" w14:textId="77777777" w:rsidR="00B468CB" w:rsidRDefault="000F1660">
            <w:pPr>
              <w:spacing w:line="360" w:lineRule="auto"/>
            </w:pPr>
            <w:r>
              <w:rPr>
                <w:rFonts w:ascii="Georgia" w:eastAsia="Georgia" w:hAnsi="Georgia" w:cs="Georgia"/>
                <w:sz w:val="24"/>
                <w:szCs w:val="24"/>
              </w:rPr>
              <w:t>Basic Shell Scripting</w:t>
            </w:r>
          </w:p>
        </w:tc>
      </w:tr>
      <w:tr w:rsidR="00B468CB" w14:paraId="2F4D7BCD" w14:textId="77777777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05A17" w14:textId="77777777" w:rsidR="00B468CB" w:rsidRDefault="000F1660">
            <w:pPr>
              <w:spacing w:line="360" w:lineRule="auto"/>
            </w:pPr>
            <w:r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Operating Systems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CD5A9" w14:textId="77777777" w:rsidR="00B468CB" w:rsidRDefault="000F1660">
            <w:pPr>
              <w:spacing w:line="360" w:lineRule="auto"/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Windows </w:t>
            </w:r>
            <w:r w:rsidR="00B059F4">
              <w:rPr>
                <w:rFonts w:ascii="Georgia" w:eastAsia="Georgia" w:hAnsi="Georgia" w:cs="Georgia"/>
                <w:sz w:val="24"/>
                <w:szCs w:val="24"/>
              </w:rPr>
              <w:t>10/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8/7/XP, </w:t>
            </w:r>
            <w:proofErr w:type="gramStart"/>
            <w:r>
              <w:rPr>
                <w:rFonts w:ascii="Georgia" w:eastAsia="Georgia" w:hAnsi="Georgia" w:cs="Georgia"/>
                <w:sz w:val="24"/>
                <w:szCs w:val="24"/>
              </w:rPr>
              <w:t>Unix(</w:t>
            </w:r>
            <w:proofErr w:type="gramEnd"/>
            <w:r>
              <w:rPr>
                <w:rFonts w:ascii="Georgia" w:eastAsia="Georgia" w:hAnsi="Georgia" w:cs="Georgia"/>
                <w:sz w:val="24"/>
                <w:szCs w:val="24"/>
              </w:rPr>
              <w:t>Ubuntu)</w:t>
            </w:r>
          </w:p>
        </w:tc>
      </w:tr>
      <w:tr w:rsidR="00B468CB" w14:paraId="39EED0E4" w14:textId="77777777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34548" w14:textId="77777777" w:rsidR="00B468CB" w:rsidRDefault="000F1660">
            <w:pPr>
              <w:spacing w:line="360" w:lineRule="auto"/>
            </w:pPr>
            <w:r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Application/Web Servers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5C4E2" w14:textId="7D4C5561" w:rsidR="00B468CB" w:rsidRDefault="000F1660">
            <w:pPr>
              <w:spacing w:line="360" w:lineRule="auto"/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TFS, IIS, </w:t>
            </w:r>
            <w:proofErr w:type="gramStart"/>
            <w:r>
              <w:rPr>
                <w:rFonts w:ascii="Georgia" w:eastAsia="Georgia" w:hAnsi="Georgia" w:cs="Georgia"/>
                <w:sz w:val="24"/>
                <w:szCs w:val="24"/>
              </w:rPr>
              <w:t>ADO.NET</w:t>
            </w:r>
            <w:r w:rsidR="00054891">
              <w:rPr>
                <w:rFonts w:ascii="Georgia" w:eastAsia="Georgia" w:hAnsi="Georgia" w:cs="Georgia"/>
                <w:sz w:val="24"/>
                <w:szCs w:val="24"/>
              </w:rPr>
              <w:t>,GIT</w:t>
            </w:r>
            <w:proofErr w:type="gramEnd"/>
          </w:p>
        </w:tc>
      </w:tr>
      <w:tr w:rsidR="00B468CB" w14:paraId="3D32061C" w14:textId="77777777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09CE9" w14:textId="77777777" w:rsidR="00B468CB" w:rsidRDefault="000F1660">
            <w:pPr>
              <w:spacing w:line="360" w:lineRule="auto"/>
            </w:pPr>
            <w:r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Database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06790" w14:textId="77777777" w:rsidR="00B468CB" w:rsidRDefault="003F77C6" w:rsidP="005559FF">
            <w:pPr>
              <w:spacing w:line="360" w:lineRule="auto"/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SQL Server, </w:t>
            </w:r>
            <w:proofErr w:type="gramStart"/>
            <w:r>
              <w:rPr>
                <w:rFonts w:ascii="Georgia" w:eastAsia="Georgia" w:hAnsi="Georgia" w:cs="Georgia"/>
                <w:sz w:val="24"/>
                <w:szCs w:val="24"/>
              </w:rPr>
              <w:t>Oracle</w:t>
            </w:r>
            <w:r w:rsidR="000F1660">
              <w:rPr>
                <w:rFonts w:ascii="Georgia" w:eastAsia="Georgia" w:hAnsi="Georgia" w:cs="Georgia"/>
                <w:sz w:val="24"/>
                <w:szCs w:val="24"/>
              </w:rPr>
              <w:t>,</w:t>
            </w:r>
            <w:r w:rsidR="005559FF">
              <w:rPr>
                <w:rFonts w:ascii="Georgia" w:eastAsia="Georgia" w:hAnsi="Georgia" w:cs="Georgia"/>
                <w:sz w:val="24"/>
                <w:szCs w:val="24"/>
              </w:rPr>
              <w:t>DB</w:t>
            </w:r>
            <w:proofErr w:type="gramEnd"/>
            <w:r w:rsidR="005559FF">
              <w:rPr>
                <w:rFonts w:ascii="Georgia" w:eastAsia="Georgia" w:hAnsi="Georgia" w:cs="Georgia"/>
                <w:sz w:val="24"/>
                <w:szCs w:val="24"/>
              </w:rPr>
              <w:t>2</w:t>
            </w:r>
          </w:p>
        </w:tc>
      </w:tr>
      <w:tr w:rsidR="00B468CB" w14:paraId="110A5E37" w14:textId="77777777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13152" w14:textId="77777777" w:rsidR="00B468CB" w:rsidRDefault="000F1660">
            <w:pPr>
              <w:spacing w:line="360" w:lineRule="auto"/>
            </w:pPr>
            <w:r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APIs/Tools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DE5C3" w14:textId="77777777" w:rsidR="00B468CB" w:rsidRDefault="000F1660">
            <w:pPr>
              <w:spacing w:line="240" w:lineRule="auto"/>
              <w:ind w:left="2160" w:hanging="216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A</w:t>
            </w:r>
            <w:r w:rsidR="003F77C6">
              <w:rPr>
                <w:rFonts w:ascii="Georgia" w:eastAsia="Georgia" w:hAnsi="Georgia" w:cs="Georgia"/>
                <w:sz w:val="24"/>
                <w:szCs w:val="24"/>
              </w:rPr>
              <w:t xml:space="preserve">jax, Eclipse, Visual </w:t>
            </w:r>
            <w:r w:rsidR="009904BB">
              <w:rPr>
                <w:rFonts w:ascii="Georgia" w:eastAsia="Georgia" w:hAnsi="Georgia" w:cs="Georgia"/>
                <w:sz w:val="24"/>
                <w:szCs w:val="24"/>
              </w:rPr>
              <w:t>Studio,</w:t>
            </w:r>
          </w:p>
          <w:p w14:paraId="721454E9" w14:textId="77777777" w:rsidR="00B468CB" w:rsidRDefault="000F1660">
            <w:pPr>
              <w:spacing w:line="240" w:lineRule="auto"/>
              <w:ind w:left="2160" w:hanging="2160"/>
            </w:pPr>
            <w:proofErr w:type="gramStart"/>
            <w:r>
              <w:rPr>
                <w:rFonts w:ascii="Georgia" w:eastAsia="Georgia" w:hAnsi="Georgia" w:cs="Georgia"/>
                <w:sz w:val="24"/>
                <w:szCs w:val="24"/>
              </w:rPr>
              <w:t>HPALM,Fiddler</w:t>
            </w:r>
            <w:proofErr w:type="gramEnd"/>
            <w:r>
              <w:rPr>
                <w:rFonts w:ascii="Georgia" w:eastAsia="Georgia" w:hAnsi="Georgia" w:cs="Georgia"/>
                <w:sz w:val="24"/>
                <w:szCs w:val="24"/>
              </w:rPr>
              <w:t>,BMC Remedy</w:t>
            </w:r>
          </w:p>
        </w:tc>
      </w:tr>
    </w:tbl>
    <w:p w14:paraId="55CD294A" w14:textId="77777777" w:rsidR="00B468CB" w:rsidRDefault="00B468CB">
      <w:pPr>
        <w:spacing w:line="360" w:lineRule="auto"/>
        <w:rPr>
          <w:rFonts w:ascii="Georgia" w:hAnsi="Georgia"/>
          <w:sz w:val="24"/>
          <w:szCs w:val="24"/>
        </w:rPr>
      </w:pPr>
    </w:p>
    <w:p w14:paraId="3AB5D666" w14:textId="77777777" w:rsidR="00B468CB" w:rsidRDefault="00B468CB">
      <w:pPr>
        <w:spacing w:line="240" w:lineRule="auto"/>
        <w:ind w:left="2160" w:hanging="2160"/>
        <w:contextualSpacing/>
        <w:rPr>
          <w:rFonts w:ascii="Georgia" w:hAnsi="Georgia"/>
          <w:sz w:val="24"/>
          <w:szCs w:val="24"/>
        </w:rPr>
      </w:pPr>
    </w:p>
    <w:p w14:paraId="6CEECAB6" w14:textId="77777777" w:rsidR="00B468CB" w:rsidRDefault="00B468CB">
      <w:pPr>
        <w:spacing w:line="360" w:lineRule="auto"/>
        <w:ind w:left="2160" w:hanging="2160"/>
        <w:contextualSpacing/>
        <w:rPr>
          <w:rFonts w:ascii="Georgia" w:hAnsi="Georgia"/>
          <w:sz w:val="24"/>
          <w:szCs w:val="24"/>
        </w:rPr>
      </w:pPr>
    </w:p>
    <w:p w14:paraId="1FE3A925" w14:textId="77777777" w:rsidR="00B468CB" w:rsidRDefault="00B468CB">
      <w:pPr>
        <w:spacing w:line="480" w:lineRule="auto"/>
        <w:ind w:left="2160" w:hanging="2160"/>
        <w:jc w:val="center"/>
      </w:pPr>
    </w:p>
    <w:p w14:paraId="7BDCC22F" w14:textId="747452E9" w:rsidR="00B468CB" w:rsidRDefault="000F1660">
      <w:pPr>
        <w:spacing w:line="480" w:lineRule="auto"/>
        <w:ind w:left="2160" w:hanging="2160"/>
        <w:contextualSpacing/>
        <w:jc w:val="center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>PROFESSIONAL EXPERIENCE</w:t>
      </w:r>
    </w:p>
    <w:p w14:paraId="61C32007" w14:textId="0AEF2B89" w:rsidR="000B3000" w:rsidRDefault="00054891" w:rsidP="000B3000">
      <w:pPr>
        <w:spacing w:line="240" w:lineRule="auto"/>
        <w:ind w:left="2160" w:hanging="2160"/>
        <w:contextualSpacing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eastAsia="Georgia" w:hAnsi="Georgia" w:cs="Georgia"/>
          <w:b/>
          <w:bCs/>
          <w:sz w:val="24"/>
          <w:szCs w:val="24"/>
        </w:rPr>
        <w:t>Appirio</w:t>
      </w:r>
      <w:r>
        <w:rPr>
          <w:rFonts w:ascii="Georgia" w:eastAsia="Georgia" w:hAnsi="Georgia" w:cs="Georgia"/>
          <w:b/>
          <w:bCs/>
          <w:sz w:val="24"/>
          <w:szCs w:val="24"/>
        </w:rPr>
        <w:t xml:space="preserve"> Ltd.</w:t>
      </w:r>
      <w:r w:rsidR="000B3000">
        <w:rPr>
          <w:rFonts w:ascii="Georgia" w:eastAsia="Georgia" w:hAnsi="Georgia" w:cs="Georgia"/>
          <w:b/>
          <w:bCs/>
          <w:sz w:val="24"/>
          <w:szCs w:val="24"/>
        </w:rPr>
        <w:t xml:space="preserve"> </w:t>
      </w:r>
      <w:proofErr w:type="gramStart"/>
      <w:r w:rsidR="000B3000">
        <w:rPr>
          <w:rFonts w:ascii="Georgia" w:eastAsia="Georgia" w:hAnsi="Georgia" w:cs="Georgia"/>
          <w:b/>
          <w:bCs/>
          <w:sz w:val="24"/>
          <w:szCs w:val="24"/>
        </w:rPr>
        <w:t>(</w:t>
      </w:r>
      <w:proofErr w:type="gramEnd"/>
      <w:r w:rsidR="000B3000">
        <w:rPr>
          <w:rFonts w:ascii="Georgia" w:eastAsia="Georgia" w:hAnsi="Georgia" w:cs="Georgia"/>
          <w:b/>
          <w:bCs/>
          <w:sz w:val="24"/>
          <w:szCs w:val="24"/>
        </w:rPr>
        <w:t>A Wipro Company)</w:t>
      </w:r>
    </w:p>
    <w:p w14:paraId="719A92A4" w14:textId="657D172E" w:rsidR="00054891" w:rsidRPr="000B3000" w:rsidRDefault="00054891" w:rsidP="000B3000">
      <w:pPr>
        <w:spacing w:line="240" w:lineRule="auto"/>
        <w:ind w:left="2160" w:hanging="2160"/>
        <w:contextualSpacing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eastAsia="Georgia" w:hAnsi="Georgia" w:cs="Georgia"/>
          <w:b/>
          <w:bCs/>
          <w:sz w:val="24"/>
          <w:szCs w:val="24"/>
        </w:rPr>
        <w:t xml:space="preserve"> Jaipur</w:t>
      </w:r>
      <w:r>
        <w:rPr>
          <w:rFonts w:ascii="Georgia" w:eastAsia="Georgia" w:hAnsi="Georgia" w:cs="Georgia"/>
          <w:sz w:val="24"/>
          <w:szCs w:val="24"/>
        </w:rPr>
        <w:t xml:space="preserve">                                                              </w:t>
      </w:r>
      <w:r w:rsidR="000B3000">
        <w:rPr>
          <w:rFonts w:ascii="Georgia" w:eastAsia="Georgia" w:hAnsi="Georgia" w:cs="Georgia"/>
          <w:sz w:val="24"/>
          <w:szCs w:val="24"/>
        </w:rPr>
        <w:tab/>
      </w:r>
      <w:r w:rsidR="000B3000">
        <w:rPr>
          <w:rFonts w:ascii="Georgia" w:eastAsia="Georgia" w:hAnsi="Georgia" w:cs="Georgia"/>
          <w:sz w:val="24"/>
          <w:szCs w:val="24"/>
        </w:rPr>
        <w:tab/>
      </w:r>
      <w:r w:rsidR="000B3000"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 xml:space="preserve"> </w:t>
      </w:r>
      <w:r>
        <w:rPr>
          <w:rFonts w:ascii="Georgia" w:eastAsia="Georgia" w:hAnsi="Georgia" w:cs="Georgia"/>
          <w:sz w:val="24"/>
          <w:szCs w:val="24"/>
        </w:rPr>
        <w:t>Aug</w:t>
      </w:r>
      <w:r>
        <w:rPr>
          <w:rFonts w:ascii="Georgia" w:eastAsia="Georgia" w:hAnsi="Georgia" w:cs="Georgia"/>
          <w:sz w:val="24"/>
          <w:szCs w:val="24"/>
        </w:rPr>
        <w:t xml:space="preserve"> </w:t>
      </w:r>
      <w:r>
        <w:rPr>
          <w:rFonts w:ascii="Georgia" w:eastAsia="Georgia" w:hAnsi="Georgia" w:cs="Georgia"/>
          <w:sz w:val="24"/>
          <w:szCs w:val="24"/>
        </w:rPr>
        <w:t>2019</w:t>
      </w:r>
      <w:r>
        <w:rPr>
          <w:rFonts w:ascii="Georgia" w:eastAsia="Georgia" w:hAnsi="Georgia" w:cs="Georgia"/>
          <w:sz w:val="24"/>
          <w:szCs w:val="24"/>
        </w:rPr>
        <w:t xml:space="preserve"> to </w:t>
      </w:r>
      <w:r>
        <w:rPr>
          <w:rFonts w:ascii="Georgia" w:eastAsia="Georgia" w:hAnsi="Georgia" w:cs="Georgia"/>
          <w:sz w:val="24"/>
          <w:szCs w:val="24"/>
        </w:rPr>
        <w:t>Present</w:t>
      </w:r>
      <w:r>
        <w:rPr>
          <w:rFonts w:ascii="Georgia" w:hAnsi="Georgia"/>
          <w:sz w:val="24"/>
          <w:szCs w:val="24"/>
        </w:rPr>
        <w:tab/>
      </w:r>
    </w:p>
    <w:p w14:paraId="51F88700" w14:textId="54C8AA21" w:rsidR="00054891" w:rsidRDefault="00936EAE" w:rsidP="00054891">
      <w:pPr>
        <w:spacing w:line="360" w:lineRule="auto"/>
        <w:ind w:left="2160" w:hanging="2160"/>
        <w:contextualSpacing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Consultant</w:t>
      </w:r>
    </w:p>
    <w:p w14:paraId="73AF7945" w14:textId="22319BFF" w:rsidR="00054891" w:rsidRPr="00054891" w:rsidRDefault="00054891" w:rsidP="00054891">
      <w:pPr>
        <w:spacing w:line="480" w:lineRule="auto"/>
        <w:contextualSpacing/>
        <w:rPr>
          <w:rFonts w:ascii="Georgia" w:hAnsi="Georgia"/>
          <w:bCs/>
          <w:sz w:val="24"/>
          <w:szCs w:val="28"/>
        </w:rPr>
      </w:pPr>
      <w:r w:rsidRPr="00054891">
        <w:rPr>
          <w:rFonts w:ascii="Georgia" w:hAnsi="Georgia"/>
          <w:bCs/>
          <w:sz w:val="24"/>
          <w:szCs w:val="28"/>
        </w:rPr>
        <w:t>Handled Multiple projects in Service,</w:t>
      </w:r>
      <w:r w:rsidR="00936EAE">
        <w:rPr>
          <w:rFonts w:ascii="Georgia" w:hAnsi="Georgia"/>
          <w:bCs/>
          <w:sz w:val="24"/>
          <w:szCs w:val="28"/>
        </w:rPr>
        <w:t xml:space="preserve"> </w:t>
      </w:r>
      <w:r w:rsidRPr="00054891">
        <w:rPr>
          <w:rFonts w:ascii="Georgia" w:hAnsi="Georgia"/>
          <w:bCs/>
          <w:sz w:val="24"/>
          <w:szCs w:val="28"/>
        </w:rPr>
        <w:t>Sales,</w:t>
      </w:r>
      <w:r w:rsidR="00936EAE">
        <w:rPr>
          <w:rFonts w:ascii="Georgia" w:hAnsi="Georgia"/>
          <w:bCs/>
          <w:sz w:val="24"/>
          <w:szCs w:val="28"/>
        </w:rPr>
        <w:t xml:space="preserve"> </w:t>
      </w:r>
      <w:r w:rsidRPr="00054891">
        <w:rPr>
          <w:rFonts w:ascii="Georgia" w:hAnsi="Georgia"/>
          <w:bCs/>
          <w:sz w:val="24"/>
          <w:szCs w:val="28"/>
        </w:rPr>
        <w:t>Education,</w:t>
      </w:r>
      <w:r w:rsidR="00936EAE">
        <w:rPr>
          <w:rFonts w:ascii="Georgia" w:hAnsi="Georgia"/>
          <w:bCs/>
          <w:sz w:val="24"/>
          <w:szCs w:val="28"/>
        </w:rPr>
        <w:t xml:space="preserve"> </w:t>
      </w:r>
      <w:r w:rsidRPr="00054891">
        <w:rPr>
          <w:rFonts w:ascii="Georgia" w:hAnsi="Georgia"/>
          <w:bCs/>
          <w:sz w:val="24"/>
          <w:szCs w:val="28"/>
        </w:rPr>
        <w:t xml:space="preserve">Community Cloud </w:t>
      </w:r>
      <w:r>
        <w:rPr>
          <w:rFonts w:ascii="Georgia" w:hAnsi="Georgia"/>
          <w:bCs/>
          <w:sz w:val="24"/>
          <w:szCs w:val="28"/>
        </w:rPr>
        <w:t xml:space="preserve">that </w:t>
      </w:r>
      <w:r w:rsidRPr="00054891">
        <w:rPr>
          <w:rFonts w:ascii="Georgia" w:hAnsi="Georgia"/>
          <w:bCs/>
          <w:sz w:val="24"/>
          <w:szCs w:val="28"/>
        </w:rPr>
        <w:t>includes work in Lightning,</w:t>
      </w:r>
      <w:r w:rsidR="00936EAE">
        <w:rPr>
          <w:rFonts w:ascii="Georgia" w:hAnsi="Georgia"/>
          <w:bCs/>
          <w:sz w:val="24"/>
          <w:szCs w:val="28"/>
        </w:rPr>
        <w:t xml:space="preserve"> </w:t>
      </w:r>
      <w:r w:rsidRPr="00054891">
        <w:rPr>
          <w:rFonts w:ascii="Georgia" w:hAnsi="Georgia"/>
          <w:bCs/>
          <w:sz w:val="24"/>
          <w:szCs w:val="28"/>
        </w:rPr>
        <w:t>JavaScript,</w:t>
      </w:r>
      <w:r w:rsidR="00936EAE">
        <w:rPr>
          <w:rFonts w:ascii="Georgia" w:hAnsi="Georgia"/>
          <w:bCs/>
          <w:sz w:val="24"/>
          <w:szCs w:val="28"/>
        </w:rPr>
        <w:t xml:space="preserve"> </w:t>
      </w:r>
      <w:r w:rsidRPr="00054891">
        <w:rPr>
          <w:rFonts w:ascii="Georgia" w:hAnsi="Georgia"/>
          <w:bCs/>
          <w:sz w:val="24"/>
          <w:szCs w:val="28"/>
        </w:rPr>
        <w:t>Apex and Configuration</w:t>
      </w:r>
      <w:r w:rsidR="00936EAE">
        <w:rPr>
          <w:rFonts w:ascii="Georgia" w:hAnsi="Georgia"/>
          <w:bCs/>
          <w:sz w:val="24"/>
          <w:szCs w:val="28"/>
        </w:rPr>
        <w:t>.</w:t>
      </w:r>
    </w:p>
    <w:p w14:paraId="5F128BCB" w14:textId="77777777" w:rsidR="00B468CB" w:rsidRDefault="000F1660">
      <w:pPr>
        <w:spacing w:line="240" w:lineRule="auto"/>
        <w:ind w:left="2160" w:hanging="2160"/>
        <w:contextualSpacing/>
        <w:rPr>
          <w:rFonts w:ascii="Georgia" w:hAnsi="Georgia"/>
          <w:sz w:val="24"/>
          <w:szCs w:val="24"/>
        </w:rPr>
      </w:pPr>
      <w:r>
        <w:rPr>
          <w:rFonts w:ascii="Georgia" w:eastAsia="Georgia" w:hAnsi="Georgia" w:cs="Georgia"/>
          <w:b/>
          <w:bCs/>
          <w:sz w:val="24"/>
          <w:szCs w:val="24"/>
        </w:rPr>
        <w:t>Infosys Ltd., Jaipur</w:t>
      </w:r>
      <w:r>
        <w:rPr>
          <w:rFonts w:ascii="Georgia" w:eastAsia="Georgia" w:hAnsi="Georgia" w:cs="Georgia"/>
          <w:sz w:val="24"/>
          <w:szCs w:val="24"/>
        </w:rPr>
        <w:t xml:space="preserve">                                                               Feb 2014 to </w:t>
      </w:r>
      <w:r w:rsidR="00D91F0A">
        <w:rPr>
          <w:rFonts w:ascii="Georgia" w:eastAsia="Georgia" w:hAnsi="Georgia" w:cs="Georgia"/>
          <w:sz w:val="24"/>
          <w:szCs w:val="24"/>
        </w:rPr>
        <w:t>Jan 2018</w:t>
      </w:r>
      <w:r>
        <w:rPr>
          <w:rFonts w:ascii="Georgia" w:hAnsi="Georgia"/>
          <w:sz w:val="24"/>
          <w:szCs w:val="24"/>
        </w:rPr>
        <w:tab/>
      </w:r>
    </w:p>
    <w:p w14:paraId="6589DB5D" w14:textId="77777777" w:rsidR="00B468CB" w:rsidRDefault="000F1660">
      <w:pPr>
        <w:spacing w:line="360" w:lineRule="auto"/>
        <w:ind w:left="2160" w:hanging="2160"/>
        <w:contextualSpacing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DEVELOPER/CODER</w:t>
      </w:r>
    </w:p>
    <w:p w14:paraId="74B158D9" w14:textId="77777777" w:rsidR="00B468CB" w:rsidRDefault="000F1660">
      <w:pPr>
        <w:pStyle w:val="ListParagraph"/>
        <w:numPr>
          <w:ilvl w:val="0"/>
          <w:numId w:val="13"/>
        </w:numPr>
        <w:spacing w:line="360" w:lineRule="auto"/>
      </w:pPr>
      <w:r>
        <w:rPr>
          <w:rFonts w:ascii="Georgia" w:eastAsia="Georgia" w:hAnsi="Georgia" w:cs="Georgia" w:hint="eastAsia"/>
          <w:sz w:val="24"/>
          <w:szCs w:val="24"/>
        </w:rPr>
        <w:t xml:space="preserve">  Project </w:t>
      </w:r>
      <w:r w:rsidR="00724482">
        <w:rPr>
          <w:rFonts w:ascii="Georgia" w:eastAsia="Georgia" w:hAnsi="Georgia" w:cs="Georgia"/>
          <w:sz w:val="24"/>
          <w:szCs w:val="24"/>
        </w:rPr>
        <w:t>1:</w:t>
      </w:r>
      <w:r w:rsidR="00724482">
        <w:rPr>
          <w:rFonts w:ascii="Georgia" w:eastAsia="Georgia" w:hAnsi="Georgia" w:cs="Georgia"/>
          <w:b/>
          <w:bCs/>
          <w:sz w:val="24"/>
          <w:szCs w:val="24"/>
        </w:rPr>
        <w:t xml:space="preserve"> Credit Bureau</w:t>
      </w:r>
      <w:r>
        <w:tab/>
      </w:r>
      <w:r>
        <w:tab/>
      </w:r>
      <w:r>
        <w:rPr>
          <w:rFonts w:ascii="Georgia" w:eastAsia="Georgia" w:hAnsi="Georgia" w:cs="Georgia" w:hint="eastAsia"/>
          <w:sz w:val="24"/>
          <w:szCs w:val="24"/>
        </w:rPr>
        <w:t xml:space="preserve">          </w:t>
      </w:r>
      <w:r w:rsidR="00B059F4">
        <w:rPr>
          <w:rFonts w:ascii="Georgia" w:eastAsia="Georgia" w:hAnsi="Georgia" w:cs="Georgia"/>
          <w:sz w:val="24"/>
          <w:szCs w:val="24"/>
        </w:rPr>
        <w:t xml:space="preserve"> </w:t>
      </w:r>
      <w:r w:rsidR="00B059F4">
        <w:rPr>
          <w:rFonts w:ascii="Georgia" w:eastAsia="Georgia" w:hAnsi="Georgia" w:cs="Georgia"/>
          <w:sz w:val="24"/>
          <w:szCs w:val="24"/>
        </w:rPr>
        <w:tab/>
        <w:t xml:space="preserve">          </w:t>
      </w:r>
      <w:r w:rsidR="00B059F4" w:rsidRPr="00B059F4">
        <w:rPr>
          <w:rFonts w:ascii="Georgia" w:hAnsi="Georgia"/>
          <w:b/>
          <w:sz w:val="24"/>
          <w:szCs w:val="24"/>
        </w:rPr>
        <w:t>Duration</w:t>
      </w:r>
      <w:r w:rsidR="00B059F4">
        <w:rPr>
          <w:rFonts w:ascii="Georgia" w:hAnsi="Georgia"/>
          <w:sz w:val="24"/>
          <w:szCs w:val="24"/>
        </w:rPr>
        <w:t>-1.5 years</w:t>
      </w:r>
      <w:r w:rsidR="00B059F4">
        <w:rPr>
          <w:rFonts w:ascii="Georgia" w:eastAsia="Georgia" w:hAnsi="Georgia" w:cs="Georgia"/>
          <w:sz w:val="24"/>
          <w:szCs w:val="24"/>
        </w:rPr>
        <w:t xml:space="preserve">                                               </w:t>
      </w:r>
      <w:r>
        <w:rPr>
          <w:rFonts w:ascii="Georgia" w:eastAsia="Georgia" w:hAnsi="Georgia" w:cs="Georgia" w:hint="eastAsia"/>
          <w:sz w:val="24"/>
          <w:szCs w:val="24"/>
        </w:rPr>
        <w:t xml:space="preserve">                                     </w:t>
      </w:r>
    </w:p>
    <w:p w14:paraId="52AA6368" w14:textId="77777777" w:rsidR="00B468CB" w:rsidRDefault="000F1660">
      <w:pPr>
        <w:pStyle w:val="ListParagraph"/>
        <w:numPr>
          <w:ilvl w:val="0"/>
          <w:numId w:val="1"/>
        </w:numPr>
        <w:spacing w:line="180" w:lineRule="auto"/>
        <w:ind w:firstLine="480"/>
      </w:pPr>
      <w:r>
        <w:rPr>
          <w:rFonts w:ascii="Georgia" w:eastAsia="Georgia" w:hAnsi="Georgia" w:cs="Georgia" w:hint="eastAsia"/>
          <w:sz w:val="24"/>
          <w:szCs w:val="24"/>
        </w:rPr>
        <w:t xml:space="preserve">  Requirement gathering and impact analysis and estimations.</w:t>
      </w:r>
    </w:p>
    <w:p w14:paraId="6DB4803E" w14:textId="77777777" w:rsidR="00B468CB" w:rsidRDefault="000F1660">
      <w:pPr>
        <w:pStyle w:val="ListParagraph"/>
        <w:numPr>
          <w:ilvl w:val="0"/>
          <w:numId w:val="3"/>
        </w:numPr>
        <w:spacing w:line="240" w:lineRule="auto"/>
        <w:ind w:firstLine="480"/>
      </w:pPr>
      <w:r>
        <w:rPr>
          <w:rFonts w:ascii="Georgia" w:eastAsia="Georgia" w:hAnsi="Georgia" w:cs="Georgia" w:hint="eastAsia"/>
          <w:sz w:val="24"/>
          <w:szCs w:val="24"/>
        </w:rPr>
        <w:t xml:space="preserve">   Actively involved in coding and testing.</w:t>
      </w:r>
    </w:p>
    <w:p w14:paraId="40A8C734" w14:textId="77777777" w:rsidR="00B468CB" w:rsidRPr="009904BB" w:rsidRDefault="000F1660">
      <w:pPr>
        <w:pStyle w:val="ListParagraph"/>
        <w:numPr>
          <w:ilvl w:val="0"/>
          <w:numId w:val="10"/>
        </w:numPr>
        <w:spacing w:line="240" w:lineRule="auto"/>
        <w:ind w:firstLine="120"/>
      </w:pPr>
      <w:r>
        <w:rPr>
          <w:rFonts w:ascii="Georgia" w:eastAsia="Georgia" w:hAnsi="Georgia" w:cs="Georgia" w:hint="eastAsia"/>
          <w:sz w:val="24"/>
          <w:szCs w:val="24"/>
        </w:rPr>
        <w:t xml:space="preserve">   Maintenance and development of website of Credit Bureau.</w:t>
      </w:r>
    </w:p>
    <w:p w14:paraId="25EEF953" w14:textId="77777777" w:rsidR="009904BB" w:rsidRPr="009904BB" w:rsidRDefault="009904BB">
      <w:pPr>
        <w:pStyle w:val="ListParagraph"/>
        <w:numPr>
          <w:ilvl w:val="0"/>
          <w:numId w:val="10"/>
        </w:numPr>
        <w:spacing w:line="240" w:lineRule="auto"/>
        <w:ind w:firstLine="120"/>
      </w:pPr>
      <w:r>
        <w:rPr>
          <w:rFonts w:ascii="Georgia" w:eastAsia="Georgia" w:hAnsi="Georgia" w:cs="Georgia"/>
          <w:sz w:val="24"/>
          <w:szCs w:val="24"/>
        </w:rPr>
        <w:t xml:space="preserve">   Web Application developed in .net framework 4.5 with a backend as SQL          Server 2012.</w:t>
      </w:r>
    </w:p>
    <w:p w14:paraId="5BDF9A0D" w14:textId="77777777" w:rsidR="009904BB" w:rsidRPr="009904BB" w:rsidRDefault="009904BB">
      <w:pPr>
        <w:pStyle w:val="ListParagraph"/>
        <w:numPr>
          <w:ilvl w:val="0"/>
          <w:numId w:val="10"/>
        </w:numPr>
        <w:spacing w:line="240" w:lineRule="auto"/>
        <w:ind w:firstLine="120"/>
      </w:pPr>
      <w:r>
        <w:rPr>
          <w:rFonts w:ascii="Georgia" w:eastAsia="Georgia" w:hAnsi="Georgia" w:cs="Georgia"/>
          <w:sz w:val="24"/>
          <w:szCs w:val="24"/>
        </w:rPr>
        <w:t xml:space="preserve"> Working as a developer having team size of 5 people.</w:t>
      </w:r>
    </w:p>
    <w:p w14:paraId="2C25C7B4" w14:textId="77777777" w:rsidR="009904BB" w:rsidRPr="009904BB" w:rsidRDefault="009904BB">
      <w:pPr>
        <w:pStyle w:val="ListParagraph"/>
        <w:numPr>
          <w:ilvl w:val="0"/>
          <w:numId w:val="10"/>
        </w:numPr>
        <w:spacing w:line="240" w:lineRule="auto"/>
        <w:ind w:firstLine="120"/>
      </w:pPr>
      <w:r>
        <w:rPr>
          <w:rFonts w:ascii="Georgia" w:eastAsia="Georgia" w:hAnsi="Georgia" w:cs="Georgia"/>
          <w:sz w:val="24"/>
          <w:szCs w:val="24"/>
        </w:rPr>
        <w:t>Actively involved in estimation, planning and implementation activities.</w:t>
      </w:r>
    </w:p>
    <w:p w14:paraId="406B1C35" w14:textId="77777777" w:rsidR="009904BB" w:rsidRDefault="009904BB" w:rsidP="009904BB">
      <w:pPr>
        <w:spacing w:line="240" w:lineRule="auto"/>
        <w:ind w:left="1440"/>
      </w:pPr>
    </w:p>
    <w:p w14:paraId="6825F298" w14:textId="77777777" w:rsidR="00B468CB" w:rsidRDefault="00B468CB">
      <w:pPr>
        <w:spacing w:line="240" w:lineRule="auto"/>
      </w:pPr>
    </w:p>
    <w:p w14:paraId="12D8AD27" w14:textId="77777777" w:rsidR="00B468CB" w:rsidRDefault="00B468CB">
      <w:pPr>
        <w:pStyle w:val="ListParagraph0"/>
        <w:rPr>
          <w:rFonts w:ascii="Georgia" w:eastAsia="Georgia" w:hAnsi="Georgia" w:cs="Georgia"/>
          <w:sz w:val="24"/>
          <w:szCs w:val="24"/>
        </w:rPr>
      </w:pPr>
    </w:p>
    <w:p w14:paraId="1D777548" w14:textId="77777777" w:rsidR="00B468CB" w:rsidRDefault="00724482">
      <w:pPr>
        <w:pStyle w:val="ListParagraph"/>
        <w:numPr>
          <w:ilvl w:val="0"/>
          <w:numId w:val="22"/>
        </w:numP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Project 2: </w:t>
      </w:r>
      <w:r w:rsidRPr="00724482">
        <w:rPr>
          <w:rFonts w:ascii="Georgia" w:eastAsia="Georgia" w:hAnsi="Georgia" w:cs="Georgia"/>
          <w:b/>
          <w:sz w:val="24"/>
          <w:szCs w:val="24"/>
        </w:rPr>
        <w:t>Utility Client of US</w:t>
      </w:r>
      <w:r w:rsidR="000F1660">
        <w:rPr>
          <w:rFonts w:ascii="Georgia" w:hAnsi="Georgia"/>
          <w:sz w:val="24"/>
          <w:szCs w:val="24"/>
        </w:rPr>
        <w:tab/>
      </w:r>
      <w:r w:rsidR="000F1660">
        <w:rPr>
          <w:rFonts w:ascii="Georgia" w:hAnsi="Georgia"/>
          <w:sz w:val="24"/>
          <w:szCs w:val="24"/>
        </w:rPr>
        <w:tab/>
      </w:r>
      <w:r w:rsidR="000F1660">
        <w:rPr>
          <w:rFonts w:ascii="Georgia" w:hAnsi="Georgia"/>
          <w:sz w:val="24"/>
          <w:szCs w:val="24"/>
        </w:rPr>
        <w:tab/>
      </w:r>
      <w:r w:rsidR="000F1660">
        <w:rPr>
          <w:rFonts w:ascii="Georgia" w:hAnsi="Georgia"/>
          <w:sz w:val="24"/>
          <w:szCs w:val="24"/>
        </w:rPr>
        <w:tab/>
      </w:r>
      <w:r w:rsidR="00B059F4" w:rsidRPr="00B059F4">
        <w:rPr>
          <w:rFonts w:ascii="Georgia" w:hAnsi="Georgia"/>
          <w:b/>
          <w:sz w:val="24"/>
          <w:szCs w:val="24"/>
        </w:rPr>
        <w:t>Duration</w:t>
      </w:r>
      <w:r w:rsidR="00B059F4">
        <w:rPr>
          <w:rFonts w:ascii="Georgia" w:hAnsi="Georgia"/>
          <w:sz w:val="24"/>
          <w:szCs w:val="24"/>
        </w:rPr>
        <w:t>-1.5 years</w:t>
      </w:r>
      <w:r w:rsidR="000F1660">
        <w:rPr>
          <w:rFonts w:ascii="Georgia" w:eastAsia="Georgia" w:hAnsi="Georgia" w:cs="Georgia"/>
          <w:sz w:val="24"/>
          <w:szCs w:val="24"/>
        </w:rPr>
        <w:t xml:space="preserve">                                               </w:t>
      </w:r>
    </w:p>
    <w:p w14:paraId="0ADB02E8" w14:textId="77777777" w:rsidR="00B468CB" w:rsidRDefault="000F1660">
      <w:pPr>
        <w:numPr>
          <w:ilvl w:val="0"/>
          <w:numId w:val="21"/>
        </w:num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Requirement gathering and impact analysis of monthly enhancements.</w:t>
      </w:r>
    </w:p>
    <w:p w14:paraId="0F0B3728" w14:textId="77777777" w:rsidR="00B468CB" w:rsidRDefault="000F1660">
      <w:pPr>
        <w:numPr>
          <w:ilvl w:val="0"/>
          <w:numId w:val="21"/>
        </w:num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Actively involved in coding and testing.</w:t>
      </w:r>
    </w:p>
    <w:p w14:paraId="3C4FA7D6" w14:textId="77777777" w:rsidR="00B468CB" w:rsidRDefault="000F1660">
      <w:pPr>
        <w:numPr>
          <w:ilvl w:val="0"/>
          <w:numId w:val="21"/>
        </w:num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Maintenance of website sce.com.</w:t>
      </w:r>
    </w:p>
    <w:p w14:paraId="56E6A052" w14:textId="77777777" w:rsidR="00B468CB" w:rsidRDefault="000F1660">
      <w:pPr>
        <w:numPr>
          <w:ilvl w:val="0"/>
          <w:numId w:val="21"/>
        </w:num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Refined and increased the performance of website.</w:t>
      </w:r>
    </w:p>
    <w:p w14:paraId="68A152FC" w14:textId="77777777" w:rsidR="00B468CB" w:rsidRDefault="000F1660">
      <w:pPr>
        <w:numPr>
          <w:ilvl w:val="0"/>
          <w:numId w:val="21"/>
        </w:num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lastRenderedPageBreak/>
        <w:t>Showcased end to end working flow for many use cases.</w:t>
      </w:r>
    </w:p>
    <w:p w14:paraId="0FF98EA7" w14:textId="77777777" w:rsidR="00B468CB" w:rsidRDefault="000F1660">
      <w:pPr>
        <w:pStyle w:val="ListParagraph"/>
        <w:numPr>
          <w:ilvl w:val="0"/>
          <w:numId w:val="2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Documented functionality of website and rendered training to team members.</w:t>
      </w:r>
      <w:r>
        <w:rPr>
          <w:rFonts w:ascii="Georgia" w:eastAsia="Georgia" w:hAnsi="Georgia" w:cs="Georgia"/>
          <w:sz w:val="24"/>
          <w:szCs w:val="24"/>
        </w:rPr>
        <w:tab/>
      </w:r>
    </w:p>
    <w:p w14:paraId="73E24EDE" w14:textId="77777777" w:rsidR="00B468CB" w:rsidRDefault="000F1660">
      <w:pPr>
        <w:numPr>
          <w:ilvl w:val="0"/>
          <w:numId w:val="21"/>
        </w:num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Actively involved in implementation activities.</w:t>
      </w:r>
    </w:p>
    <w:p w14:paraId="4BF88F50" w14:textId="77777777" w:rsidR="009904BB" w:rsidRDefault="009904BB">
      <w:pPr>
        <w:numPr>
          <w:ilvl w:val="0"/>
          <w:numId w:val="21"/>
        </w:num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Technology involved C#, Asp.net, SQL Server, DB2, Mainframes.</w:t>
      </w:r>
    </w:p>
    <w:p w14:paraId="199EC2DC" w14:textId="77777777" w:rsidR="009904BB" w:rsidRDefault="009904BB">
      <w:pPr>
        <w:numPr>
          <w:ilvl w:val="0"/>
          <w:numId w:val="21"/>
        </w:num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Team Size was around 15 people.</w:t>
      </w:r>
    </w:p>
    <w:p w14:paraId="7AA640BE" w14:textId="77777777" w:rsidR="00B468CB" w:rsidRDefault="00B468CB">
      <w:pPr>
        <w:spacing w:line="240" w:lineRule="auto"/>
        <w:ind w:left="1440"/>
        <w:rPr>
          <w:rFonts w:ascii="Georgia" w:eastAsia="Georgia" w:hAnsi="Georgia" w:cs="Georgia"/>
          <w:sz w:val="24"/>
          <w:szCs w:val="24"/>
        </w:rPr>
      </w:pPr>
    </w:p>
    <w:p w14:paraId="570EBC86" w14:textId="77777777" w:rsidR="00B468CB" w:rsidRDefault="00B468CB">
      <w:pPr>
        <w:pStyle w:val="ListParagraph"/>
        <w:spacing w:line="360" w:lineRule="auto"/>
        <w:ind w:left="1440"/>
        <w:rPr>
          <w:rFonts w:ascii="Georgia" w:hAnsi="Georgia"/>
          <w:sz w:val="24"/>
          <w:szCs w:val="24"/>
        </w:rPr>
      </w:pPr>
    </w:p>
    <w:p w14:paraId="6B633220" w14:textId="77777777" w:rsidR="00F54A33" w:rsidRDefault="00F54A33">
      <w:pPr>
        <w:pStyle w:val="ListParagraph"/>
        <w:spacing w:line="360" w:lineRule="auto"/>
        <w:ind w:left="1440"/>
        <w:rPr>
          <w:rFonts w:ascii="Georgia" w:hAnsi="Georgia"/>
          <w:sz w:val="24"/>
          <w:szCs w:val="24"/>
        </w:rPr>
      </w:pPr>
    </w:p>
    <w:p w14:paraId="5786E079" w14:textId="77777777" w:rsidR="00F54A33" w:rsidRDefault="00F54A33">
      <w:pPr>
        <w:pStyle w:val="ListParagraph"/>
        <w:spacing w:line="360" w:lineRule="auto"/>
        <w:ind w:left="1440"/>
        <w:rPr>
          <w:rFonts w:ascii="Georgia" w:hAnsi="Georgia"/>
          <w:sz w:val="24"/>
          <w:szCs w:val="24"/>
        </w:rPr>
      </w:pPr>
    </w:p>
    <w:p w14:paraId="6C5E5CB1" w14:textId="77777777" w:rsidR="00F54A33" w:rsidRDefault="00F54A33">
      <w:pPr>
        <w:pStyle w:val="ListParagraph"/>
        <w:spacing w:line="360" w:lineRule="auto"/>
        <w:ind w:left="1440"/>
        <w:rPr>
          <w:rFonts w:ascii="Georgia" w:hAnsi="Georgia"/>
          <w:sz w:val="24"/>
          <w:szCs w:val="24"/>
        </w:rPr>
      </w:pPr>
    </w:p>
    <w:p w14:paraId="7B16F13A" w14:textId="77777777" w:rsidR="00B468CB" w:rsidRDefault="00B059F4" w:rsidP="00B059F4">
      <w:pPr>
        <w:pStyle w:val="ListParagraph"/>
        <w:numPr>
          <w:ilvl w:val="0"/>
          <w:numId w:val="14"/>
        </w:numPr>
        <w:spacing w:line="360" w:lineRule="auto"/>
        <w:jc w:val="right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Project 3</w:t>
      </w:r>
      <w:r w:rsidR="000F1660">
        <w:rPr>
          <w:rFonts w:ascii="Georgia" w:eastAsia="Georgia" w:hAnsi="Georgia" w:cs="Georgia"/>
          <w:sz w:val="24"/>
          <w:szCs w:val="24"/>
        </w:rPr>
        <w:t xml:space="preserve">: </w:t>
      </w:r>
      <w:r w:rsidR="000F1660">
        <w:rPr>
          <w:rFonts w:ascii="Georgia" w:eastAsia="Georgia" w:hAnsi="Georgia" w:cs="Georgia"/>
          <w:b/>
          <w:bCs/>
          <w:sz w:val="24"/>
          <w:szCs w:val="24"/>
        </w:rPr>
        <w:t xml:space="preserve">HWA </w:t>
      </w:r>
      <w:r w:rsidR="000F1660">
        <w:rPr>
          <w:rFonts w:ascii="Georgia" w:eastAsia="Georgia" w:hAnsi="Georgia" w:cs="Georgia"/>
          <w:sz w:val="24"/>
          <w:szCs w:val="24"/>
        </w:rPr>
        <w:t xml:space="preserve">(Healthcare Web App) </w:t>
      </w:r>
      <w:r w:rsidR="000F1660">
        <w:rPr>
          <w:rFonts w:ascii="Georgia" w:hAnsi="Georgia"/>
          <w:sz w:val="24"/>
          <w:szCs w:val="24"/>
        </w:rPr>
        <w:tab/>
      </w:r>
      <w:r w:rsidR="000F1660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B059F4">
        <w:rPr>
          <w:rFonts w:ascii="Georgia" w:hAnsi="Georgia"/>
          <w:b/>
          <w:sz w:val="24"/>
          <w:szCs w:val="24"/>
        </w:rPr>
        <w:t>Duration</w:t>
      </w:r>
      <w:r>
        <w:rPr>
          <w:rFonts w:ascii="Georgia" w:hAnsi="Georgia"/>
          <w:sz w:val="24"/>
          <w:szCs w:val="24"/>
        </w:rPr>
        <w:t>-4 months</w:t>
      </w:r>
      <w:r w:rsidR="000F1660">
        <w:rPr>
          <w:rFonts w:ascii="Georgia" w:hAnsi="Georgia"/>
          <w:sz w:val="24"/>
          <w:szCs w:val="24"/>
        </w:rPr>
        <w:tab/>
      </w:r>
      <w:r w:rsidR="000F1660">
        <w:rPr>
          <w:rFonts w:ascii="Georgia" w:eastAsia="Georgia" w:hAnsi="Georgia" w:cs="Georgia"/>
          <w:sz w:val="24"/>
          <w:szCs w:val="24"/>
        </w:rPr>
        <w:t xml:space="preserve">                                           </w:t>
      </w:r>
    </w:p>
    <w:p w14:paraId="3A3132E2" w14:textId="77777777" w:rsidR="00B468CB" w:rsidRDefault="000F1660">
      <w:pPr>
        <w:pStyle w:val="ListParagraph"/>
        <w:numPr>
          <w:ilvl w:val="0"/>
          <w:numId w:val="5"/>
        </w:numPr>
        <w:spacing w:line="276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Designed and developed Healthcare application that monitors the data for the </w:t>
      </w:r>
      <w:r w:rsidR="009904BB">
        <w:rPr>
          <w:rFonts w:ascii="Georgia" w:eastAsia="Georgia" w:hAnsi="Georgia" w:cs="Georgia"/>
          <w:sz w:val="24"/>
          <w:szCs w:val="24"/>
        </w:rPr>
        <w:t>patients, doctors</w:t>
      </w:r>
      <w:r>
        <w:rPr>
          <w:rFonts w:ascii="Georgia" w:eastAsia="Georgia" w:hAnsi="Georgia" w:cs="Georgia"/>
          <w:sz w:val="24"/>
          <w:szCs w:val="24"/>
        </w:rPr>
        <w:t xml:space="preserve"> and hospital staff.</w:t>
      </w:r>
    </w:p>
    <w:p w14:paraId="0C79E8D6" w14:textId="77777777" w:rsidR="00B468CB" w:rsidRDefault="000F1660">
      <w:pPr>
        <w:pStyle w:val="ListParagraph"/>
        <w:numPr>
          <w:ilvl w:val="0"/>
          <w:numId w:val="5"/>
        </w:numPr>
        <w:spacing w:line="276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Assisted, designed, enhanced and developed UI using HTML, CSS, JavaScript and other APIs.</w:t>
      </w:r>
    </w:p>
    <w:p w14:paraId="3BE62053" w14:textId="77777777" w:rsidR="00B468CB" w:rsidRDefault="000F1660">
      <w:pPr>
        <w:pStyle w:val="ListParagraph"/>
        <w:numPr>
          <w:ilvl w:val="0"/>
          <w:numId w:val="5"/>
        </w:numPr>
        <w:spacing w:line="276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Programmed and debugged backend using .NET </w:t>
      </w:r>
    </w:p>
    <w:p w14:paraId="0672EE0B" w14:textId="77777777" w:rsidR="00B468CB" w:rsidRDefault="000F1660">
      <w:pPr>
        <w:pStyle w:val="ListParagraph"/>
        <w:numPr>
          <w:ilvl w:val="0"/>
          <w:numId w:val="5"/>
        </w:numPr>
        <w:spacing w:line="276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Assisted in designing Data Model for the project.</w:t>
      </w:r>
    </w:p>
    <w:p w14:paraId="0222BFF7" w14:textId="77777777" w:rsidR="00B468CB" w:rsidRDefault="00B468CB">
      <w:pPr>
        <w:spacing w:line="240" w:lineRule="auto"/>
      </w:pPr>
    </w:p>
    <w:p w14:paraId="0A2B2167" w14:textId="77777777" w:rsidR="00B468CB" w:rsidRDefault="00B468CB">
      <w:pPr>
        <w:pStyle w:val="ListParagraph"/>
        <w:spacing w:line="360" w:lineRule="auto"/>
        <w:ind w:left="1440"/>
        <w:rPr>
          <w:rFonts w:ascii="Georgia" w:hAnsi="Georgia"/>
          <w:sz w:val="24"/>
          <w:szCs w:val="24"/>
        </w:rPr>
      </w:pPr>
    </w:p>
    <w:p w14:paraId="33AD2884" w14:textId="77777777" w:rsidR="00CC50EC" w:rsidRDefault="000F1660">
      <w:pPr>
        <w:spacing w:line="360" w:lineRule="auto"/>
        <w:ind w:left="2160" w:hanging="2160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</w:p>
    <w:p w14:paraId="14F80DFD" w14:textId="77777777" w:rsidR="00B468CB" w:rsidRDefault="000F1660" w:rsidP="00CC50EC">
      <w:pPr>
        <w:spacing w:line="360" w:lineRule="auto"/>
        <w:ind w:left="2160"/>
        <w:contextualSpacing/>
        <w:rPr>
          <w:rFonts w:ascii="Georgia" w:hAnsi="Georgia"/>
          <w:sz w:val="24"/>
          <w:szCs w:val="24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>EDUCATION: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14:paraId="0B3D566D" w14:textId="77777777" w:rsidR="00B468CB" w:rsidRDefault="000F1660">
      <w:pPr>
        <w:pStyle w:val="ListParagraph"/>
        <w:numPr>
          <w:ilvl w:val="0"/>
          <w:numId w:val="14"/>
        </w:numPr>
        <w:spacing w:before="240" w:line="360" w:lineRule="auto"/>
        <w:rPr>
          <w:rFonts w:ascii="Georgia" w:eastAsia="Georgia" w:hAnsi="Georgia" w:cs="Georgia"/>
          <w:b/>
          <w:bCs/>
          <w:sz w:val="28"/>
          <w:szCs w:val="28"/>
        </w:rPr>
      </w:pPr>
      <w:proofErr w:type="gramStart"/>
      <w:r>
        <w:rPr>
          <w:rFonts w:ascii="Georgia" w:eastAsia="Georgia" w:hAnsi="Georgia" w:cs="Georgia"/>
          <w:sz w:val="24"/>
          <w:szCs w:val="24"/>
        </w:rPr>
        <w:t>B.Tech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(IT) from Rajasthan Technical </w:t>
      </w:r>
      <w:r w:rsidR="009904BB">
        <w:rPr>
          <w:rFonts w:ascii="Georgia" w:eastAsia="Georgia" w:hAnsi="Georgia" w:cs="Georgia"/>
          <w:sz w:val="24"/>
          <w:szCs w:val="24"/>
        </w:rPr>
        <w:t>University, with</w:t>
      </w:r>
      <w:r>
        <w:rPr>
          <w:rFonts w:ascii="Georgia" w:eastAsia="Georgia" w:hAnsi="Georgia" w:cs="Georgia"/>
          <w:sz w:val="24"/>
          <w:szCs w:val="24"/>
        </w:rPr>
        <w:t xml:space="preserve"> 66%</w:t>
      </w:r>
    </w:p>
    <w:p w14:paraId="4B295592" w14:textId="77777777" w:rsidR="00B468CB" w:rsidRDefault="000F1660">
      <w:pPr>
        <w:pStyle w:val="ListParagraph"/>
        <w:numPr>
          <w:ilvl w:val="0"/>
          <w:numId w:val="14"/>
        </w:numPr>
        <w:spacing w:before="240" w:line="360" w:lineRule="auto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4"/>
          <w:szCs w:val="24"/>
        </w:rPr>
        <w:t>Intermediate (A.I.S.S.C.E) from Kendriya Vidhyalaya School with 76%</w:t>
      </w:r>
    </w:p>
    <w:p w14:paraId="0BC4AC8E" w14:textId="77777777" w:rsidR="00B468CB" w:rsidRDefault="000F1660">
      <w:pPr>
        <w:pStyle w:val="ListParagraph"/>
        <w:numPr>
          <w:ilvl w:val="0"/>
          <w:numId w:val="14"/>
        </w:numPr>
        <w:spacing w:before="240" w:line="360" w:lineRule="auto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4"/>
          <w:szCs w:val="24"/>
        </w:rPr>
        <w:t>High School (RBSE) from E.P.S with 84.5%</w:t>
      </w:r>
    </w:p>
    <w:p w14:paraId="131C6B9A" w14:textId="77777777" w:rsidR="00B468CB" w:rsidRDefault="00B468CB">
      <w:pPr>
        <w:spacing w:before="240" w:line="360" w:lineRule="auto"/>
      </w:pPr>
    </w:p>
    <w:p w14:paraId="4458A645" w14:textId="77777777" w:rsidR="00B468CB" w:rsidRDefault="00B468CB">
      <w:pPr>
        <w:spacing w:line="360" w:lineRule="auto"/>
        <w:ind w:left="2160" w:hanging="2160"/>
        <w:contextualSpacing/>
        <w:rPr>
          <w:rFonts w:ascii="Georgia" w:hAnsi="Georgia"/>
          <w:sz w:val="24"/>
          <w:szCs w:val="24"/>
        </w:rPr>
      </w:pPr>
    </w:p>
    <w:p w14:paraId="17EF8F2B" w14:textId="77777777" w:rsidR="00B468CB" w:rsidRDefault="00B468CB">
      <w:pPr>
        <w:spacing w:line="240" w:lineRule="auto"/>
        <w:ind w:left="2160" w:hanging="2160"/>
        <w:contextualSpacing/>
        <w:rPr>
          <w:rFonts w:ascii="Georgia" w:hAnsi="Georgia"/>
          <w:sz w:val="24"/>
          <w:szCs w:val="24"/>
        </w:rPr>
      </w:pPr>
    </w:p>
    <w:p w14:paraId="5C541FE3" w14:textId="77777777" w:rsidR="00B468CB" w:rsidRDefault="000F1660">
      <w:pPr>
        <w:spacing w:line="360" w:lineRule="auto"/>
        <w:ind w:left="2160" w:hanging="2160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p w14:paraId="22583B4E" w14:textId="77777777" w:rsidR="00B468CB" w:rsidRDefault="00B468CB">
      <w:pPr>
        <w:spacing w:line="360" w:lineRule="auto"/>
        <w:ind w:left="2160" w:hanging="2160"/>
        <w:contextualSpacing/>
        <w:rPr>
          <w:rFonts w:ascii="Georgia" w:hAnsi="Georgia"/>
          <w:sz w:val="24"/>
          <w:szCs w:val="24"/>
        </w:rPr>
      </w:pPr>
    </w:p>
    <w:p w14:paraId="2DE7F222" w14:textId="77777777" w:rsidR="00B468CB" w:rsidRDefault="000F1660">
      <w:pPr>
        <w:spacing w:line="36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</w:t>
      </w:r>
    </w:p>
    <w:p w14:paraId="3640D12D" w14:textId="77777777" w:rsidR="00B468CB" w:rsidRDefault="00B468CB">
      <w:pPr>
        <w:spacing w:line="360" w:lineRule="auto"/>
        <w:rPr>
          <w:rFonts w:ascii="Georgia" w:hAnsi="Georgia"/>
          <w:b/>
          <w:sz w:val="24"/>
          <w:szCs w:val="24"/>
        </w:rPr>
      </w:pPr>
    </w:p>
    <w:p w14:paraId="6FA5887B" w14:textId="77777777" w:rsidR="00B468CB" w:rsidRDefault="00B468CB">
      <w:pPr>
        <w:spacing w:line="276" w:lineRule="auto"/>
        <w:jc w:val="center"/>
        <w:rPr>
          <w:rFonts w:ascii="Georgia" w:hAnsi="Georgia"/>
          <w:sz w:val="32"/>
          <w:szCs w:val="32"/>
        </w:rPr>
      </w:pPr>
    </w:p>
    <w:p w14:paraId="3C71CE6B" w14:textId="77777777" w:rsidR="00B468CB" w:rsidRDefault="00B468CB"/>
    <w:sectPr w:rsidR="00B468C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8FF56" w14:textId="77777777" w:rsidR="00E93793" w:rsidRDefault="00E93793">
      <w:pPr>
        <w:spacing w:line="240" w:lineRule="auto"/>
      </w:pPr>
      <w:r>
        <w:separator/>
      </w:r>
    </w:p>
  </w:endnote>
  <w:endnote w:type="continuationSeparator" w:id="0">
    <w:p w14:paraId="1417C185" w14:textId="77777777" w:rsidR="00E93793" w:rsidRDefault="00E937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﷽﷽﷽﷽﷽﷽﷽﷽s Cherokee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6D9DD" w14:textId="77777777" w:rsidR="00B468CB" w:rsidRDefault="00B468CB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9F120" w14:textId="77777777" w:rsidR="00E93793" w:rsidRDefault="00E93793">
      <w:pPr>
        <w:spacing w:line="240" w:lineRule="auto"/>
      </w:pPr>
      <w:r>
        <w:separator/>
      </w:r>
    </w:p>
  </w:footnote>
  <w:footnote w:type="continuationSeparator" w:id="0">
    <w:p w14:paraId="6CDEEFF0" w14:textId="77777777" w:rsidR="00E93793" w:rsidRDefault="00E937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8FEF0" w14:textId="77777777" w:rsidR="00B468CB" w:rsidRDefault="00B468C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BB0C3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00000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486497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4AD8C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8A543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D8F00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7124CEBC"/>
    <w:lvl w:ilvl="0" w:tplc="80D03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F64AE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8D6CEB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206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5C39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5ED1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C81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6647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50D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FCB2F4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50762F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2396AC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D97608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85244718"/>
    <w:lvl w:ilvl="0" w:tplc="D3A60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5452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449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F433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E609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B4EF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AC0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52C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DEB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173C9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E466E1DA"/>
    <w:lvl w:ilvl="0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D02AF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7"/>
  </w:num>
  <w:num w:numId="5">
    <w:abstractNumId w:val="15"/>
  </w:num>
  <w:num w:numId="6">
    <w:abstractNumId w:val="0"/>
  </w:num>
  <w:num w:numId="7">
    <w:abstractNumId w:val="15"/>
  </w:num>
  <w:num w:numId="8">
    <w:abstractNumId w:val="11"/>
  </w:num>
  <w:num w:numId="9">
    <w:abstractNumId w:val="8"/>
  </w:num>
  <w:num w:numId="10">
    <w:abstractNumId w:val="10"/>
  </w:num>
  <w:num w:numId="11">
    <w:abstractNumId w:val="4"/>
  </w:num>
  <w:num w:numId="12">
    <w:abstractNumId w:val="2"/>
  </w:num>
  <w:num w:numId="13">
    <w:abstractNumId w:val="1"/>
  </w:num>
  <w:num w:numId="14">
    <w:abstractNumId w:val="7"/>
  </w:num>
  <w:num w:numId="15">
    <w:abstractNumId w:val="13"/>
  </w:num>
  <w:num w:numId="16">
    <w:abstractNumId w:val="5"/>
  </w:num>
  <w:num w:numId="17">
    <w:abstractNumId w:val="8"/>
  </w:num>
  <w:num w:numId="18">
    <w:abstractNumId w:val="3"/>
  </w:num>
  <w:num w:numId="19">
    <w:abstractNumId w:val="14"/>
  </w:num>
  <w:num w:numId="20">
    <w:abstractNumId w:val="9"/>
  </w:num>
  <w:num w:numId="21">
    <w:abstractNumId w:val="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8CB"/>
    <w:rsid w:val="00002B2B"/>
    <w:rsid w:val="00031D7C"/>
    <w:rsid w:val="00054891"/>
    <w:rsid w:val="000B3000"/>
    <w:rsid w:val="000C752F"/>
    <w:rsid w:val="000F1660"/>
    <w:rsid w:val="001542D7"/>
    <w:rsid w:val="001A7930"/>
    <w:rsid w:val="00256A93"/>
    <w:rsid w:val="002920EF"/>
    <w:rsid w:val="00354BD2"/>
    <w:rsid w:val="00360EB8"/>
    <w:rsid w:val="003C370C"/>
    <w:rsid w:val="003F77C6"/>
    <w:rsid w:val="00413C6D"/>
    <w:rsid w:val="004A7B86"/>
    <w:rsid w:val="005144BB"/>
    <w:rsid w:val="005559FF"/>
    <w:rsid w:val="005F2431"/>
    <w:rsid w:val="00724482"/>
    <w:rsid w:val="007E651A"/>
    <w:rsid w:val="0089304E"/>
    <w:rsid w:val="00936EAE"/>
    <w:rsid w:val="009904BB"/>
    <w:rsid w:val="00AB7F9C"/>
    <w:rsid w:val="00AE0911"/>
    <w:rsid w:val="00B059F4"/>
    <w:rsid w:val="00B468CB"/>
    <w:rsid w:val="00C06888"/>
    <w:rsid w:val="00C123CD"/>
    <w:rsid w:val="00C2578C"/>
    <w:rsid w:val="00C644B7"/>
    <w:rsid w:val="00C72F7B"/>
    <w:rsid w:val="00CC0F08"/>
    <w:rsid w:val="00CC50EC"/>
    <w:rsid w:val="00CF57DE"/>
    <w:rsid w:val="00D91F0A"/>
    <w:rsid w:val="00E64A46"/>
    <w:rsid w:val="00E93793"/>
    <w:rsid w:val="00F03746"/>
    <w:rsid w:val="00F0525E"/>
    <w:rsid w:val="00F54A33"/>
    <w:rsid w:val="00F56AB8"/>
    <w:rsid w:val="00FE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21BF4"/>
  <w15:docId w15:val="{B6101069-B216-4188-805B-0BEF2D9E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6" w:lineRule="auto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0">
    <w:name w:val="&quot;List Paragraph&quot;"/>
    <w:qFormat/>
    <w:pPr>
      <w:spacing w:after="0" w:line="256" w:lineRule="auto"/>
    </w:pPr>
    <w:rPr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F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Ashish Gupta</dc:creator>
  <cp:lastModifiedBy>Ankur Sharma (Americas 1 - iDEAS-Apps &amp; Data)</cp:lastModifiedBy>
  <cp:revision>13</cp:revision>
  <cp:lastPrinted>2017-04-18T09:14:00Z</cp:lastPrinted>
  <dcterms:created xsi:type="dcterms:W3CDTF">2019-02-08T16:18:00Z</dcterms:created>
  <dcterms:modified xsi:type="dcterms:W3CDTF">2021-01-19T10:19:00Z</dcterms:modified>
</cp:coreProperties>
</file>