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98839A" w14:textId="3629D2A4" w:rsidR="00A13CA9" w:rsidRPr="00A02BE1" w:rsidRDefault="00B6717B" w:rsidP="00A02BE1">
      <w:pPr>
        <w:pStyle w:val="ResCaption1"/>
        <w:outlineLvl w:val="0"/>
        <w:rPr>
          <w:rFonts w:ascii="Times New Roman" w:hAnsi="Times New Roman"/>
          <w:sz w:val="24"/>
          <w:szCs w:val="24"/>
        </w:rPr>
      </w:pPr>
      <w:r>
        <w:rPr>
          <w:rFonts w:ascii="Times New Roman" w:hAnsi="Times New Roman"/>
          <w:sz w:val="24"/>
          <w:szCs w:val="24"/>
        </w:rPr>
        <w:t xml:space="preserve">SURESH KUMAR D                                                        </w:t>
      </w:r>
      <w:r w:rsidR="00A13CA9">
        <w:rPr>
          <w:rFonts w:ascii="Times New Roman" w:hAnsi="Times New Roman"/>
          <w:sz w:val="24"/>
          <w:szCs w:val="24"/>
        </w:rPr>
        <w:t xml:space="preserve">           </w:t>
      </w:r>
      <w:r w:rsidR="00044304" w:rsidRPr="00B768E8">
        <w:rPr>
          <w:rFonts w:ascii="Times New Roman" w:hAnsi="Times New Roman"/>
          <w:sz w:val="24"/>
          <w:szCs w:val="24"/>
        </w:rPr>
        <w:t>E-</w:t>
      </w:r>
      <w:r w:rsidR="008D48DA" w:rsidRPr="00B768E8">
        <w:rPr>
          <w:rFonts w:ascii="Times New Roman" w:hAnsi="Times New Roman"/>
          <w:sz w:val="24"/>
          <w:szCs w:val="24"/>
        </w:rPr>
        <w:t>mail:</w:t>
      </w:r>
      <w:r w:rsidR="00D525A9" w:rsidRPr="00B768E8">
        <w:rPr>
          <w:rFonts w:ascii="Times New Roman" w:hAnsi="Times New Roman"/>
          <w:sz w:val="24"/>
          <w:szCs w:val="24"/>
        </w:rPr>
        <w:t xml:space="preserve"> </w:t>
      </w:r>
      <w:r w:rsidR="00A13CA9">
        <w:rPr>
          <w:rFonts w:ascii="Times New Roman" w:hAnsi="Times New Roman"/>
          <w:sz w:val="24"/>
          <w:szCs w:val="24"/>
        </w:rPr>
        <w:t xml:space="preserve"> </w:t>
      </w:r>
      <w:hyperlink r:id="rId7" w:history="1">
        <w:r w:rsidR="00F048D9" w:rsidRPr="00B17FC2">
          <w:rPr>
            <w:rStyle w:val="Hyperlink"/>
            <w:rFonts w:ascii="Times New Roman" w:hAnsi="Times New Roman"/>
            <w:sz w:val="24"/>
            <w:szCs w:val="24"/>
          </w:rPr>
          <w:t>sureshdoma901@gmail.com</w:t>
        </w:r>
      </w:hyperlink>
    </w:p>
    <w:p w14:paraId="13A6F648" w14:textId="13D003C9" w:rsidR="008D455C" w:rsidRPr="00B768E8" w:rsidRDefault="00A13CA9" w:rsidP="00B6717B">
      <w:pPr>
        <w:pStyle w:val="ResBodytext"/>
        <w:spacing w:before="0" w:after="0" w:line="276" w:lineRule="auto"/>
        <w:jc w:val="both"/>
        <w:rPr>
          <w:rFonts w:ascii="Times New Roman" w:hAnsi="Times New Roman"/>
          <w:b/>
          <w:color w:val="0000FF"/>
          <w:sz w:val="24"/>
          <w:szCs w:val="24"/>
        </w:rPr>
      </w:pPr>
      <w:r>
        <w:rPr>
          <w:rFonts w:ascii="Times New Roman" w:hAnsi="Times New Roman"/>
          <w:b/>
          <w:bCs/>
          <w:color w:val="0000FF"/>
          <w:sz w:val="24"/>
          <w:szCs w:val="24"/>
        </w:rPr>
        <w:t xml:space="preserve">                                                                                                       </w:t>
      </w:r>
      <w:r w:rsidR="00A02BE1">
        <w:rPr>
          <w:rFonts w:ascii="Times New Roman" w:hAnsi="Times New Roman"/>
          <w:b/>
          <w:bCs/>
          <w:color w:val="0000FF"/>
          <w:sz w:val="24"/>
          <w:szCs w:val="24"/>
        </w:rPr>
        <w:t xml:space="preserve"> </w:t>
      </w:r>
      <w:r w:rsidRPr="00A13CA9">
        <w:rPr>
          <w:rFonts w:ascii="Times New Roman" w:hAnsi="Times New Roman"/>
          <w:b/>
          <w:bCs/>
          <w:sz w:val="24"/>
          <w:szCs w:val="24"/>
        </w:rPr>
        <w:t>Mobile No:</w:t>
      </w:r>
      <w:r w:rsidR="0075186E" w:rsidRPr="00A13CA9">
        <w:rPr>
          <w:rFonts w:ascii="Times New Roman" w:hAnsi="Times New Roman"/>
          <w:b/>
          <w:bCs/>
          <w:sz w:val="24"/>
          <w:szCs w:val="24"/>
        </w:rPr>
        <w:t xml:space="preserve"> </w:t>
      </w:r>
      <w:r w:rsidR="00C4540F">
        <w:rPr>
          <w:rFonts w:ascii="Times New Roman" w:hAnsi="Times New Roman"/>
          <w:b/>
          <w:bCs/>
          <w:sz w:val="24"/>
          <w:szCs w:val="24"/>
        </w:rPr>
        <w:t>91-</w:t>
      </w:r>
      <w:r w:rsidR="00654BC4">
        <w:rPr>
          <w:rFonts w:ascii="Times New Roman" w:hAnsi="Times New Roman"/>
          <w:b/>
          <w:bCs/>
          <w:sz w:val="24"/>
          <w:szCs w:val="24"/>
        </w:rPr>
        <w:t>7396571129</w:t>
      </w:r>
      <w:r w:rsidR="0075186E" w:rsidRPr="00A13CA9">
        <w:rPr>
          <w:rFonts w:ascii="Times New Roman" w:hAnsi="Times New Roman"/>
          <w:b/>
          <w:bCs/>
          <w:sz w:val="24"/>
          <w:szCs w:val="24"/>
        </w:rPr>
        <w:t xml:space="preserve">                                                                                                 </w:t>
      </w:r>
      <w:r w:rsidR="0095054C" w:rsidRPr="00A13CA9">
        <w:rPr>
          <w:rFonts w:ascii="Times New Roman" w:hAnsi="Times New Roman"/>
          <w:b/>
          <w:bCs/>
          <w:sz w:val="24"/>
          <w:szCs w:val="24"/>
        </w:rPr>
        <w:t xml:space="preserve">                </w:t>
      </w:r>
      <w:r w:rsidR="00222E9B" w:rsidRPr="00A13CA9">
        <w:rPr>
          <w:rFonts w:ascii="Times New Roman" w:hAnsi="Times New Roman"/>
          <w:b/>
          <w:bCs/>
          <w:sz w:val="24"/>
          <w:szCs w:val="24"/>
        </w:rPr>
        <w:t xml:space="preserve">   </w:t>
      </w:r>
      <w:r w:rsidR="00444CEA" w:rsidRPr="00A13CA9">
        <w:rPr>
          <w:rFonts w:ascii="Times New Roman" w:hAnsi="Times New Roman"/>
          <w:b/>
          <w:bCs/>
          <w:sz w:val="24"/>
          <w:szCs w:val="24"/>
        </w:rPr>
        <w:t xml:space="preserve">           </w:t>
      </w:r>
      <w:r w:rsidR="00B6717B" w:rsidRPr="00A13CA9">
        <w:rPr>
          <w:rFonts w:ascii="Times New Roman" w:hAnsi="Times New Roman"/>
          <w:b/>
          <w:bCs/>
          <w:sz w:val="24"/>
          <w:szCs w:val="24"/>
        </w:rPr>
        <w:t xml:space="preserve">  </w:t>
      </w:r>
    </w:p>
    <w:tbl>
      <w:tblPr>
        <w:tblW w:w="4955" w:type="pct"/>
        <w:tblInd w:w="108" w:type="dxa"/>
        <w:tblLayout w:type="fixed"/>
        <w:tblLook w:val="01E0" w:firstRow="1" w:lastRow="1" w:firstColumn="1" w:lastColumn="1" w:noHBand="0" w:noVBand="0"/>
      </w:tblPr>
      <w:tblGrid>
        <w:gridCol w:w="10203"/>
      </w:tblGrid>
      <w:tr w:rsidR="00471D19" w:rsidRPr="0009102E" w14:paraId="2DE4A583" w14:textId="77777777" w:rsidTr="00E23A60">
        <w:trPr>
          <w:trHeight w:val="97"/>
        </w:trPr>
        <w:tc>
          <w:tcPr>
            <w:tcW w:w="5000" w:type="pct"/>
            <w:tcBorders>
              <w:bottom w:val="thinThickSmallGap" w:sz="24" w:space="0" w:color="auto"/>
            </w:tcBorders>
          </w:tcPr>
          <w:p w14:paraId="0742EF58" w14:textId="77777777" w:rsidR="00471D19" w:rsidRPr="0009102E" w:rsidRDefault="00471D19" w:rsidP="00E1788D">
            <w:pPr>
              <w:pStyle w:val="NoSpacing"/>
              <w:jc w:val="both"/>
              <w:rPr>
                <w:rFonts w:ascii="Times New Roman" w:hAnsi="Times New Roman" w:cs="Times New Roman"/>
              </w:rPr>
            </w:pPr>
          </w:p>
        </w:tc>
      </w:tr>
    </w:tbl>
    <w:p w14:paraId="37AE6250" w14:textId="77777777" w:rsidR="00471D19" w:rsidRPr="0009102E" w:rsidRDefault="00471D19" w:rsidP="00E1788D">
      <w:pPr>
        <w:pStyle w:val="NoSpacing"/>
        <w:jc w:val="both"/>
        <w:rPr>
          <w:rFonts w:ascii="Times New Roman" w:hAnsi="Times New Roman" w:cs="Times New Roman"/>
          <w:sz w:val="20"/>
          <w:szCs w:val="20"/>
        </w:rPr>
      </w:pPr>
    </w:p>
    <w:p w14:paraId="37FE7B18" w14:textId="77777777" w:rsidR="00A67EF3" w:rsidRPr="0009102E" w:rsidRDefault="00A67EF3" w:rsidP="00E1788D">
      <w:pPr>
        <w:pStyle w:val="ResBodytext"/>
        <w:spacing w:line="276" w:lineRule="auto"/>
        <w:jc w:val="both"/>
        <w:rPr>
          <w:rFonts w:ascii="Times New Roman" w:hAnsi="Times New Roman"/>
          <w:b/>
          <w:u w:val="single"/>
        </w:rPr>
      </w:pPr>
      <w:r w:rsidRPr="0009102E">
        <w:rPr>
          <w:rFonts w:ascii="Times New Roman" w:hAnsi="Times New Roman"/>
          <w:b/>
          <w:bCs/>
          <w:sz w:val="22"/>
          <w:szCs w:val="22"/>
          <w:u w:val="single"/>
        </w:rPr>
        <w:t>PROFESSIONAL SUMMARY</w:t>
      </w:r>
    </w:p>
    <w:p w14:paraId="38C50E01" w14:textId="4863EA0A" w:rsidR="008D455C" w:rsidRPr="001A5126" w:rsidRDefault="00427D08" w:rsidP="001A5126">
      <w:pPr>
        <w:numPr>
          <w:ilvl w:val="0"/>
          <w:numId w:val="17"/>
        </w:numPr>
        <w:spacing w:after="0" w:line="360" w:lineRule="auto"/>
        <w:ind w:left="720"/>
        <w:rPr>
          <w:rFonts w:ascii="Times New Roman" w:hAnsi="Times New Roman" w:cs="Times New Roman"/>
          <w:sz w:val="24"/>
          <w:szCs w:val="24"/>
        </w:rPr>
      </w:pPr>
      <w:r>
        <w:rPr>
          <w:rFonts w:ascii="Times New Roman" w:hAnsi="Times New Roman" w:cs="Times New Roman"/>
          <w:sz w:val="24"/>
          <w:szCs w:val="24"/>
        </w:rPr>
        <w:t>5</w:t>
      </w:r>
      <w:r w:rsidR="00DD4299">
        <w:rPr>
          <w:rFonts w:ascii="Times New Roman" w:hAnsi="Times New Roman" w:cs="Times New Roman"/>
          <w:sz w:val="24"/>
          <w:szCs w:val="24"/>
        </w:rPr>
        <w:t>.</w:t>
      </w:r>
      <w:r w:rsidR="00770B44">
        <w:rPr>
          <w:rFonts w:ascii="Times New Roman" w:hAnsi="Times New Roman" w:cs="Times New Roman"/>
          <w:sz w:val="24"/>
          <w:szCs w:val="24"/>
        </w:rPr>
        <w:t>7</w:t>
      </w:r>
      <w:r w:rsidR="008D455C" w:rsidRPr="001A5126">
        <w:rPr>
          <w:rFonts w:ascii="Times New Roman" w:hAnsi="Times New Roman" w:cs="Times New Roman"/>
          <w:sz w:val="24"/>
          <w:szCs w:val="24"/>
        </w:rPr>
        <w:t xml:space="preserve"> years of overall IT experience</w:t>
      </w:r>
      <w:r w:rsidR="00B4686E" w:rsidRPr="001A5126">
        <w:rPr>
          <w:rFonts w:ascii="Times New Roman" w:hAnsi="Times New Roman" w:cs="Times New Roman"/>
          <w:sz w:val="24"/>
          <w:szCs w:val="24"/>
        </w:rPr>
        <w:t xml:space="preserve"> in Python Software Development</w:t>
      </w:r>
      <w:r w:rsidR="00B6717B" w:rsidRPr="001A5126">
        <w:rPr>
          <w:rFonts w:ascii="Times New Roman" w:hAnsi="Times New Roman" w:cs="Times New Roman"/>
          <w:sz w:val="24"/>
          <w:szCs w:val="24"/>
        </w:rPr>
        <w:t>.</w:t>
      </w:r>
    </w:p>
    <w:p w14:paraId="594983B0" w14:textId="32BBF6CB" w:rsidR="008D455C" w:rsidRPr="001A5126" w:rsidRDefault="00B4686E" w:rsidP="001A5126">
      <w:pPr>
        <w:numPr>
          <w:ilvl w:val="0"/>
          <w:numId w:val="17"/>
        </w:numPr>
        <w:spacing w:after="0" w:line="360" w:lineRule="auto"/>
        <w:ind w:left="720"/>
        <w:rPr>
          <w:rFonts w:ascii="Times New Roman" w:hAnsi="Times New Roman" w:cs="Times New Roman"/>
          <w:sz w:val="24"/>
          <w:szCs w:val="24"/>
        </w:rPr>
      </w:pPr>
      <w:r w:rsidRPr="001A5126">
        <w:rPr>
          <w:rFonts w:ascii="Times New Roman" w:hAnsi="Times New Roman" w:cs="Times New Roman"/>
          <w:sz w:val="24"/>
          <w:szCs w:val="24"/>
        </w:rPr>
        <w:t>Have experience with Design &amp; development skills in Object Oriented Python</w:t>
      </w:r>
      <w:r w:rsidR="00B6717B" w:rsidRPr="001A5126">
        <w:rPr>
          <w:rFonts w:ascii="Times New Roman" w:hAnsi="Times New Roman" w:cs="Times New Roman"/>
          <w:sz w:val="24"/>
          <w:szCs w:val="24"/>
        </w:rPr>
        <w:t>.</w:t>
      </w:r>
      <w:r w:rsidRPr="001A5126">
        <w:rPr>
          <w:rFonts w:ascii="Times New Roman" w:hAnsi="Times New Roman" w:cs="Times New Roman"/>
          <w:sz w:val="24"/>
          <w:szCs w:val="24"/>
        </w:rPr>
        <w:t xml:space="preserve"> </w:t>
      </w:r>
    </w:p>
    <w:p w14:paraId="76CA27C9" w14:textId="77777777" w:rsidR="00512514" w:rsidRPr="001A5126" w:rsidRDefault="00B4686E" w:rsidP="001A5126">
      <w:pPr>
        <w:numPr>
          <w:ilvl w:val="0"/>
          <w:numId w:val="17"/>
        </w:numPr>
        <w:spacing w:after="0" w:line="360" w:lineRule="auto"/>
        <w:ind w:left="720"/>
        <w:rPr>
          <w:rFonts w:ascii="Times New Roman" w:hAnsi="Times New Roman" w:cs="Times New Roman"/>
          <w:sz w:val="24"/>
          <w:szCs w:val="24"/>
        </w:rPr>
      </w:pPr>
      <w:r w:rsidRPr="001A5126">
        <w:rPr>
          <w:rFonts w:ascii="Times New Roman" w:hAnsi="Times New Roman" w:cs="Times New Roman"/>
          <w:sz w:val="24"/>
          <w:szCs w:val="24"/>
        </w:rPr>
        <w:t xml:space="preserve">Developed web applications </w:t>
      </w:r>
      <w:r w:rsidR="002747C4" w:rsidRPr="001A5126">
        <w:rPr>
          <w:rFonts w:ascii="Times New Roman" w:hAnsi="Times New Roman" w:cs="Times New Roman"/>
          <w:sz w:val="24"/>
          <w:szCs w:val="24"/>
        </w:rPr>
        <w:t>using</w:t>
      </w:r>
      <w:r w:rsidRPr="001A5126">
        <w:rPr>
          <w:rFonts w:ascii="Times New Roman" w:hAnsi="Times New Roman" w:cs="Times New Roman"/>
          <w:sz w:val="24"/>
          <w:szCs w:val="24"/>
        </w:rPr>
        <w:t xml:space="preserve"> Django REST Framework.</w:t>
      </w:r>
    </w:p>
    <w:p w14:paraId="10972681" w14:textId="2FB44B5D" w:rsidR="00512514" w:rsidRPr="001A5126" w:rsidRDefault="00512514" w:rsidP="001A5126">
      <w:pPr>
        <w:numPr>
          <w:ilvl w:val="0"/>
          <w:numId w:val="17"/>
        </w:numPr>
        <w:spacing w:after="0" w:line="360" w:lineRule="auto"/>
        <w:ind w:left="720"/>
        <w:rPr>
          <w:rFonts w:ascii="Times New Roman" w:hAnsi="Times New Roman" w:cs="Times New Roman"/>
          <w:sz w:val="24"/>
          <w:szCs w:val="24"/>
        </w:rPr>
      </w:pPr>
      <w:r w:rsidRPr="001A5126">
        <w:rPr>
          <w:rFonts w:ascii="Times New Roman" w:hAnsi="Times New Roman" w:cs="Times New Roman"/>
          <w:sz w:val="24"/>
          <w:szCs w:val="24"/>
        </w:rPr>
        <w:t>Strong experience in Design Patterns, Multithreading, Algorithms, Data Structures</w:t>
      </w:r>
      <w:r w:rsidR="00B6717B" w:rsidRPr="001A5126">
        <w:rPr>
          <w:rFonts w:ascii="Times New Roman" w:hAnsi="Times New Roman" w:cs="Times New Roman"/>
          <w:sz w:val="24"/>
          <w:szCs w:val="24"/>
        </w:rPr>
        <w:t>.</w:t>
      </w:r>
      <w:r w:rsidRPr="001A5126">
        <w:rPr>
          <w:rFonts w:ascii="Times New Roman" w:hAnsi="Times New Roman" w:cs="Times New Roman"/>
          <w:sz w:val="24"/>
          <w:szCs w:val="24"/>
        </w:rPr>
        <w:t xml:space="preserve"> </w:t>
      </w:r>
    </w:p>
    <w:p w14:paraId="516CD136" w14:textId="5AE412A5" w:rsidR="00512514" w:rsidRPr="001A5126" w:rsidRDefault="00512514" w:rsidP="001A5126">
      <w:pPr>
        <w:numPr>
          <w:ilvl w:val="0"/>
          <w:numId w:val="17"/>
        </w:numPr>
        <w:spacing w:after="0" w:line="360" w:lineRule="auto"/>
        <w:ind w:left="720"/>
        <w:rPr>
          <w:rFonts w:ascii="Times New Roman" w:hAnsi="Times New Roman" w:cs="Times New Roman"/>
          <w:sz w:val="24"/>
          <w:szCs w:val="24"/>
        </w:rPr>
      </w:pPr>
      <w:r w:rsidRPr="001A5126">
        <w:rPr>
          <w:rFonts w:ascii="Times New Roman" w:hAnsi="Times New Roman" w:cs="Times New Roman"/>
          <w:sz w:val="24"/>
          <w:szCs w:val="24"/>
        </w:rPr>
        <w:t>Have experience with front-end technologies, such as JavaScript, HTML5, and CSS3.</w:t>
      </w:r>
    </w:p>
    <w:p w14:paraId="7AAC3228" w14:textId="07BF0086" w:rsidR="00B6717B" w:rsidRPr="001A5126" w:rsidRDefault="00B6717B" w:rsidP="001A5126">
      <w:pPr>
        <w:numPr>
          <w:ilvl w:val="0"/>
          <w:numId w:val="17"/>
        </w:numPr>
        <w:spacing w:after="0" w:line="360" w:lineRule="auto"/>
        <w:ind w:left="720"/>
        <w:rPr>
          <w:rFonts w:ascii="Times New Roman" w:hAnsi="Times New Roman" w:cs="Times New Roman"/>
          <w:sz w:val="24"/>
          <w:szCs w:val="24"/>
        </w:rPr>
      </w:pPr>
      <w:r w:rsidRPr="001A5126">
        <w:rPr>
          <w:rFonts w:ascii="Times New Roman" w:hAnsi="Times New Roman" w:cs="Times New Roman"/>
          <w:sz w:val="24"/>
          <w:szCs w:val="24"/>
        </w:rPr>
        <w:t>Have Proficient knowledge in HTTP protocol, REST APIs, JSON.</w:t>
      </w:r>
    </w:p>
    <w:p w14:paraId="4583D68B" w14:textId="7282E3A3" w:rsidR="00B6717B" w:rsidRPr="001A5126" w:rsidRDefault="00B6717B" w:rsidP="001A5126">
      <w:pPr>
        <w:numPr>
          <w:ilvl w:val="0"/>
          <w:numId w:val="17"/>
        </w:numPr>
        <w:spacing w:after="0" w:line="360" w:lineRule="auto"/>
        <w:ind w:left="720"/>
        <w:rPr>
          <w:rFonts w:ascii="Times New Roman" w:hAnsi="Times New Roman" w:cs="Times New Roman"/>
          <w:sz w:val="24"/>
          <w:szCs w:val="24"/>
        </w:rPr>
      </w:pPr>
      <w:r w:rsidRPr="001A5126">
        <w:rPr>
          <w:rFonts w:ascii="Times New Roman" w:hAnsi="Times New Roman" w:cs="Times New Roman"/>
          <w:sz w:val="24"/>
          <w:szCs w:val="24"/>
        </w:rPr>
        <w:t>Have Good Experience with MySQL and MongoDB.</w:t>
      </w:r>
    </w:p>
    <w:p w14:paraId="5C7CDA83" w14:textId="2263C9BF" w:rsidR="00B6717B" w:rsidRPr="001A5126" w:rsidRDefault="00B6717B" w:rsidP="001A5126">
      <w:pPr>
        <w:numPr>
          <w:ilvl w:val="0"/>
          <w:numId w:val="17"/>
        </w:numPr>
        <w:spacing w:after="0" w:line="360" w:lineRule="auto"/>
        <w:ind w:left="720"/>
        <w:rPr>
          <w:rFonts w:ascii="Times New Roman" w:hAnsi="Times New Roman" w:cs="Times New Roman"/>
          <w:sz w:val="24"/>
          <w:szCs w:val="24"/>
        </w:rPr>
      </w:pPr>
      <w:r w:rsidRPr="001A5126">
        <w:rPr>
          <w:rFonts w:ascii="Times New Roman" w:hAnsi="Times New Roman" w:cs="Times New Roman"/>
          <w:sz w:val="24"/>
          <w:szCs w:val="24"/>
        </w:rPr>
        <w:t>Strong automated unit test and debugging skills.</w:t>
      </w:r>
    </w:p>
    <w:p w14:paraId="693F5CA8" w14:textId="4F1981F4" w:rsidR="00B6717B" w:rsidRPr="001A5126" w:rsidRDefault="00B6717B" w:rsidP="001A5126">
      <w:pPr>
        <w:numPr>
          <w:ilvl w:val="0"/>
          <w:numId w:val="17"/>
        </w:numPr>
        <w:spacing w:after="0" w:line="360" w:lineRule="auto"/>
        <w:ind w:left="720"/>
        <w:rPr>
          <w:rFonts w:ascii="Times New Roman" w:hAnsi="Times New Roman" w:cs="Times New Roman"/>
          <w:sz w:val="24"/>
          <w:szCs w:val="24"/>
        </w:rPr>
      </w:pPr>
      <w:r w:rsidRPr="001A5126">
        <w:rPr>
          <w:rFonts w:ascii="Times New Roman" w:hAnsi="Times New Roman" w:cs="Times New Roman"/>
          <w:sz w:val="24"/>
          <w:szCs w:val="24"/>
        </w:rPr>
        <w:t>Proficient understanding of code versioning tools (such as Git, Mercurial or SVN).</w:t>
      </w:r>
    </w:p>
    <w:p w14:paraId="209B54D2" w14:textId="24CC5053" w:rsidR="00B6717B" w:rsidRPr="001A5126" w:rsidRDefault="00B6717B" w:rsidP="001A5126">
      <w:pPr>
        <w:numPr>
          <w:ilvl w:val="0"/>
          <w:numId w:val="17"/>
        </w:numPr>
        <w:spacing w:after="0" w:line="360" w:lineRule="auto"/>
        <w:ind w:left="720"/>
        <w:rPr>
          <w:rFonts w:ascii="Times New Roman" w:hAnsi="Times New Roman" w:cs="Times New Roman"/>
          <w:sz w:val="24"/>
          <w:szCs w:val="24"/>
        </w:rPr>
      </w:pPr>
      <w:r w:rsidRPr="001A5126">
        <w:rPr>
          <w:rFonts w:ascii="Times New Roman" w:hAnsi="Times New Roman" w:cs="Times New Roman"/>
          <w:sz w:val="24"/>
          <w:szCs w:val="24"/>
        </w:rPr>
        <w:t>Hands-on experience with setting up a web server such as Apache or nginx.</w:t>
      </w:r>
    </w:p>
    <w:p w14:paraId="4D324F80" w14:textId="3AA16700" w:rsidR="00B6717B" w:rsidRPr="001A5126" w:rsidRDefault="00B6717B" w:rsidP="001A5126">
      <w:pPr>
        <w:numPr>
          <w:ilvl w:val="0"/>
          <w:numId w:val="17"/>
        </w:numPr>
        <w:spacing w:after="0" w:line="360" w:lineRule="auto"/>
        <w:ind w:left="720"/>
        <w:rPr>
          <w:rFonts w:ascii="Times New Roman" w:hAnsi="Times New Roman" w:cs="Times New Roman"/>
          <w:sz w:val="24"/>
          <w:szCs w:val="24"/>
        </w:rPr>
      </w:pPr>
      <w:r w:rsidRPr="001A5126">
        <w:rPr>
          <w:rFonts w:ascii="Times New Roman" w:hAnsi="Times New Roman" w:cs="Times New Roman"/>
          <w:sz w:val="24"/>
          <w:szCs w:val="24"/>
        </w:rPr>
        <w:t>Hands-on experience with Public Cloud services such as AWS (EC2, S3, RDS, SQS).</w:t>
      </w:r>
    </w:p>
    <w:p w14:paraId="5CF95147" w14:textId="13A2D67F" w:rsidR="00B6717B" w:rsidRPr="001A5126" w:rsidRDefault="00B6717B" w:rsidP="001A5126">
      <w:pPr>
        <w:numPr>
          <w:ilvl w:val="0"/>
          <w:numId w:val="17"/>
        </w:numPr>
        <w:spacing w:after="0" w:line="360" w:lineRule="auto"/>
        <w:ind w:left="720"/>
        <w:rPr>
          <w:rFonts w:ascii="Times New Roman" w:hAnsi="Times New Roman" w:cs="Times New Roman"/>
          <w:sz w:val="24"/>
          <w:szCs w:val="24"/>
        </w:rPr>
      </w:pPr>
      <w:r w:rsidRPr="001A5126">
        <w:rPr>
          <w:rFonts w:ascii="Times New Roman" w:hAnsi="Times New Roman" w:cs="Times New Roman"/>
          <w:sz w:val="24"/>
          <w:szCs w:val="24"/>
        </w:rPr>
        <w:t>Have the ability to do database design and modelling.</w:t>
      </w:r>
    </w:p>
    <w:p w14:paraId="4068A9F0" w14:textId="77777777" w:rsidR="00357080" w:rsidRPr="001A5126" w:rsidRDefault="00357080" w:rsidP="001A5126">
      <w:pPr>
        <w:pStyle w:val="ListParagraph"/>
        <w:widowControl w:val="0"/>
        <w:numPr>
          <w:ilvl w:val="0"/>
          <w:numId w:val="17"/>
        </w:numPr>
        <w:suppressAutoHyphens/>
        <w:autoSpaceDE w:val="0"/>
        <w:autoSpaceDN w:val="0"/>
        <w:adjustRightInd w:val="0"/>
        <w:spacing w:after="0" w:line="360" w:lineRule="auto"/>
        <w:ind w:left="720"/>
        <w:rPr>
          <w:rFonts w:ascii="Times New Roman" w:hAnsi="Times New Roman" w:cs="Times New Roman"/>
          <w:sz w:val="24"/>
          <w:szCs w:val="24"/>
        </w:rPr>
      </w:pPr>
      <w:r w:rsidRPr="001A5126">
        <w:rPr>
          <w:rFonts w:ascii="Times New Roman" w:hAnsi="Times New Roman" w:cs="Times New Roman"/>
          <w:sz w:val="24"/>
          <w:szCs w:val="24"/>
        </w:rPr>
        <w:t>Excellent Problem Solving, Analytical and communication skills.</w:t>
      </w:r>
    </w:p>
    <w:p w14:paraId="0A4C331C" w14:textId="77777777" w:rsidR="0068513A" w:rsidRPr="0009102E" w:rsidRDefault="00A67EF3" w:rsidP="00E1788D">
      <w:pPr>
        <w:pStyle w:val="ResCaption2"/>
        <w:jc w:val="both"/>
        <w:rPr>
          <w:rFonts w:ascii="Times New Roman" w:hAnsi="Times New Roman"/>
          <w:sz w:val="22"/>
          <w:szCs w:val="22"/>
          <w:u w:val="single"/>
        </w:rPr>
      </w:pPr>
      <w:r w:rsidRPr="0009102E">
        <w:rPr>
          <w:rFonts w:ascii="Times New Roman" w:hAnsi="Times New Roman"/>
          <w:sz w:val="22"/>
          <w:szCs w:val="22"/>
          <w:u w:val="single"/>
        </w:rPr>
        <w:t>EXPERIENCE SUMMARY</w:t>
      </w:r>
    </w:p>
    <w:p w14:paraId="550D01A2" w14:textId="1A7FB719" w:rsidR="003153AC" w:rsidRPr="001A5126" w:rsidRDefault="003153AC" w:rsidP="001A5126">
      <w:pPr>
        <w:numPr>
          <w:ilvl w:val="0"/>
          <w:numId w:val="18"/>
        </w:numPr>
        <w:spacing w:before="240" w:after="0" w:line="360" w:lineRule="auto"/>
        <w:rPr>
          <w:rFonts w:ascii="Times New Roman" w:hAnsi="Times New Roman" w:cs="Times New Roman"/>
          <w:sz w:val="24"/>
          <w:szCs w:val="24"/>
        </w:rPr>
      </w:pPr>
      <w:r w:rsidRPr="001A5126">
        <w:rPr>
          <w:rFonts w:ascii="Times New Roman" w:hAnsi="Times New Roman" w:cs="Times New Roman"/>
          <w:sz w:val="24"/>
          <w:szCs w:val="24"/>
        </w:rPr>
        <w:t>Curr</w:t>
      </w:r>
      <w:r w:rsidR="000860DB" w:rsidRPr="001A5126">
        <w:rPr>
          <w:rFonts w:ascii="Times New Roman" w:hAnsi="Times New Roman" w:cs="Times New Roman"/>
          <w:sz w:val="24"/>
          <w:szCs w:val="24"/>
        </w:rPr>
        <w:t xml:space="preserve">ently </w:t>
      </w:r>
      <w:r w:rsidR="0068513A" w:rsidRPr="001A5126">
        <w:rPr>
          <w:rFonts w:ascii="Times New Roman" w:hAnsi="Times New Roman" w:cs="Times New Roman"/>
          <w:sz w:val="24"/>
          <w:szCs w:val="24"/>
        </w:rPr>
        <w:t>working</w:t>
      </w:r>
      <w:r w:rsidR="000860DB" w:rsidRPr="001A5126">
        <w:rPr>
          <w:rFonts w:ascii="Times New Roman" w:hAnsi="Times New Roman" w:cs="Times New Roman"/>
          <w:sz w:val="24"/>
          <w:szCs w:val="24"/>
        </w:rPr>
        <w:t xml:space="preserve"> as a Software </w:t>
      </w:r>
      <w:r w:rsidRPr="001A5126">
        <w:rPr>
          <w:rFonts w:ascii="Times New Roman" w:hAnsi="Times New Roman" w:cs="Times New Roman"/>
          <w:sz w:val="24"/>
          <w:szCs w:val="24"/>
        </w:rPr>
        <w:t xml:space="preserve">Engineer </w:t>
      </w:r>
      <w:r w:rsidR="002102D4" w:rsidRPr="001A5126">
        <w:rPr>
          <w:rFonts w:ascii="Times New Roman" w:hAnsi="Times New Roman" w:cs="Times New Roman"/>
          <w:sz w:val="24"/>
          <w:szCs w:val="24"/>
        </w:rPr>
        <w:t xml:space="preserve">in </w:t>
      </w:r>
      <w:r w:rsidR="00A13CA9" w:rsidRPr="001A5126">
        <w:rPr>
          <w:rFonts w:ascii="Times New Roman" w:hAnsi="Times New Roman" w:cs="Times New Roman"/>
          <w:sz w:val="24"/>
          <w:szCs w:val="24"/>
        </w:rPr>
        <w:t>Resource Technologies Pvt Ltd</w:t>
      </w:r>
      <w:r w:rsidR="00EC4C94" w:rsidRPr="001A5126">
        <w:rPr>
          <w:rFonts w:ascii="Times New Roman" w:hAnsi="Times New Roman" w:cs="Times New Roman"/>
          <w:sz w:val="24"/>
          <w:szCs w:val="24"/>
        </w:rPr>
        <w:t xml:space="preserve">, </w:t>
      </w:r>
      <w:r w:rsidR="00A13CA9" w:rsidRPr="001A5126">
        <w:rPr>
          <w:rFonts w:ascii="Times New Roman" w:hAnsi="Times New Roman" w:cs="Times New Roman"/>
          <w:sz w:val="24"/>
          <w:szCs w:val="24"/>
        </w:rPr>
        <w:t>Hyderabad</w:t>
      </w:r>
      <w:r w:rsidR="00190535" w:rsidRPr="001A5126">
        <w:rPr>
          <w:rFonts w:ascii="Times New Roman" w:hAnsi="Times New Roman" w:cs="Times New Roman"/>
          <w:sz w:val="24"/>
          <w:szCs w:val="24"/>
        </w:rPr>
        <w:t xml:space="preserve"> </w:t>
      </w:r>
      <w:r w:rsidR="005D4625" w:rsidRPr="001A5126">
        <w:rPr>
          <w:rFonts w:ascii="Times New Roman" w:hAnsi="Times New Roman" w:cs="Times New Roman"/>
          <w:sz w:val="24"/>
          <w:szCs w:val="24"/>
        </w:rPr>
        <w:t xml:space="preserve">since </w:t>
      </w:r>
      <w:r w:rsidR="00A13CA9" w:rsidRPr="001A5126">
        <w:rPr>
          <w:rFonts w:ascii="Times New Roman" w:hAnsi="Times New Roman" w:cs="Times New Roman"/>
          <w:sz w:val="24"/>
          <w:szCs w:val="24"/>
        </w:rPr>
        <w:t>July</w:t>
      </w:r>
      <w:r w:rsidR="00A67EF3" w:rsidRPr="001A5126">
        <w:rPr>
          <w:rFonts w:ascii="Times New Roman" w:hAnsi="Times New Roman" w:cs="Times New Roman"/>
          <w:sz w:val="24"/>
          <w:szCs w:val="24"/>
        </w:rPr>
        <w:t xml:space="preserve"> 20</w:t>
      </w:r>
      <w:r w:rsidR="00935B50" w:rsidRPr="001A5126">
        <w:rPr>
          <w:rFonts w:ascii="Times New Roman" w:hAnsi="Times New Roman" w:cs="Times New Roman"/>
          <w:sz w:val="24"/>
          <w:szCs w:val="24"/>
        </w:rPr>
        <w:t>1</w:t>
      </w:r>
      <w:r w:rsidR="00A13CA9" w:rsidRPr="001A5126">
        <w:rPr>
          <w:rFonts w:ascii="Times New Roman" w:hAnsi="Times New Roman" w:cs="Times New Roman"/>
          <w:sz w:val="24"/>
          <w:szCs w:val="24"/>
        </w:rPr>
        <w:t>5</w:t>
      </w:r>
      <w:r w:rsidR="00902A91" w:rsidRPr="001A5126">
        <w:rPr>
          <w:rFonts w:ascii="Times New Roman" w:hAnsi="Times New Roman" w:cs="Times New Roman"/>
          <w:sz w:val="24"/>
          <w:szCs w:val="24"/>
        </w:rPr>
        <w:t xml:space="preserve"> to </w:t>
      </w:r>
      <w:r w:rsidR="007B21B4" w:rsidRPr="001A5126">
        <w:rPr>
          <w:rFonts w:ascii="Times New Roman" w:hAnsi="Times New Roman" w:cs="Times New Roman"/>
          <w:sz w:val="24"/>
          <w:szCs w:val="24"/>
        </w:rPr>
        <w:t>till</w:t>
      </w:r>
      <w:r w:rsidR="00902A91" w:rsidRPr="001A5126">
        <w:rPr>
          <w:rFonts w:ascii="Times New Roman" w:hAnsi="Times New Roman" w:cs="Times New Roman"/>
          <w:sz w:val="24"/>
          <w:szCs w:val="24"/>
        </w:rPr>
        <w:t xml:space="preserve"> date</w:t>
      </w:r>
      <w:r w:rsidRPr="001A5126">
        <w:rPr>
          <w:rFonts w:ascii="Times New Roman" w:hAnsi="Times New Roman" w:cs="Times New Roman"/>
          <w:sz w:val="24"/>
          <w:szCs w:val="24"/>
        </w:rPr>
        <w:t>.</w:t>
      </w:r>
    </w:p>
    <w:p w14:paraId="6F0489D4" w14:textId="77777777" w:rsidR="00E12D70" w:rsidRPr="0009102E" w:rsidRDefault="00177F8D" w:rsidP="00E1788D">
      <w:pPr>
        <w:tabs>
          <w:tab w:val="left" w:pos="1035"/>
        </w:tabs>
        <w:spacing w:after="0"/>
        <w:ind w:right="-72"/>
        <w:jc w:val="both"/>
        <w:rPr>
          <w:rFonts w:ascii="Times New Roman" w:eastAsia="Batang" w:hAnsi="Times New Roman" w:cs="Times New Roman"/>
          <w:szCs w:val="22"/>
        </w:rPr>
      </w:pPr>
      <w:r w:rsidRPr="0009102E">
        <w:rPr>
          <w:rFonts w:ascii="Times New Roman" w:eastAsia="Batang" w:hAnsi="Times New Roman" w:cs="Times New Roman"/>
          <w:szCs w:val="22"/>
        </w:rPr>
        <w:tab/>
      </w:r>
    </w:p>
    <w:p w14:paraId="1C286C06" w14:textId="77777777" w:rsidR="00E12D70" w:rsidRPr="0009102E" w:rsidRDefault="00A67EF3" w:rsidP="00E1788D">
      <w:pPr>
        <w:spacing w:after="0"/>
        <w:ind w:right="-72"/>
        <w:jc w:val="both"/>
        <w:rPr>
          <w:rFonts w:ascii="Times New Roman" w:eastAsia="Batang" w:hAnsi="Times New Roman" w:cs="Times New Roman"/>
          <w:b/>
          <w:szCs w:val="22"/>
          <w:u w:val="single"/>
        </w:rPr>
      </w:pPr>
      <w:r w:rsidRPr="0009102E">
        <w:rPr>
          <w:rFonts w:ascii="Times New Roman" w:eastAsia="Batang" w:hAnsi="Times New Roman" w:cs="Times New Roman"/>
          <w:b/>
          <w:szCs w:val="22"/>
          <w:u w:val="single"/>
        </w:rPr>
        <w:t xml:space="preserve">EDUCATION SUMMARY  </w:t>
      </w:r>
    </w:p>
    <w:p w14:paraId="55C4EC22" w14:textId="77777777" w:rsidR="00902A91" w:rsidRPr="0009102E" w:rsidRDefault="00902A91" w:rsidP="00E1788D">
      <w:pPr>
        <w:spacing w:after="0"/>
        <w:ind w:right="-72"/>
        <w:jc w:val="both"/>
        <w:rPr>
          <w:rFonts w:ascii="Times New Roman" w:eastAsia="Batang" w:hAnsi="Times New Roman" w:cs="Times New Roman"/>
          <w:b/>
          <w:szCs w:val="22"/>
          <w:u w:val="single"/>
        </w:rPr>
      </w:pPr>
    </w:p>
    <w:p w14:paraId="7EA3B8E7" w14:textId="5EC28ED9" w:rsidR="00902A91" w:rsidRPr="001A5126" w:rsidRDefault="00902A91" w:rsidP="001A5126">
      <w:pPr>
        <w:widowControl w:val="0"/>
        <w:numPr>
          <w:ilvl w:val="0"/>
          <w:numId w:val="31"/>
        </w:numPr>
        <w:tabs>
          <w:tab w:val="left" w:pos="0"/>
        </w:tabs>
        <w:suppressAutoHyphens/>
        <w:autoSpaceDE w:val="0"/>
        <w:autoSpaceDN w:val="0"/>
        <w:adjustRightInd w:val="0"/>
        <w:spacing w:after="120"/>
        <w:ind w:firstLine="0"/>
        <w:rPr>
          <w:rFonts w:ascii="Times New Roman" w:hAnsi="Times New Roman" w:cs="Times New Roman"/>
          <w:sz w:val="24"/>
          <w:szCs w:val="24"/>
        </w:rPr>
      </w:pPr>
      <w:r w:rsidRPr="001A5126">
        <w:rPr>
          <w:rFonts w:ascii="Times New Roman" w:hAnsi="Times New Roman" w:cs="Times New Roman"/>
          <w:sz w:val="24"/>
          <w:szCs w:val="24"/>
        </w:rPr>
        <w:t xml:space="preserve"> </w:t>
      </w:r>
      <w:r w:rsidR="00A13CA9" w:rsidRPr="001A5126">
        <w:rPr>
          <w:rFonts w:ascii="Times New Roman" w:hAnsi="Times New Roman" w:cs="Times New Roman"/>
          <w:sz w:val="24"/>
          <w:szCs w:val="24"/>
        </w:rPr>
        <w:t>PG Diploma in Embedded systems design</w:t>
      </w:r>
      <w:r w:rsidRPr="001A5126">
        <w:rPr>
          <w:rFonts w:ascii="Times New Roman" w:hAnsi="Times New Roman" w:cs="Times New Roman"/>
          <w:sz w:val="24"/>
          <w:szCs w:val="24"/>
        </w:rPr>
        <w:t xml:space="preserve"> from </w:t>
      </w:r>
      <w:r w:rsidR="00A13CA9" w:rsidRPr="001A5126">
        <w:rPr>
          <w:rFonts w:ascii="Times New Roman" w:hAnsi="Times New Roman" w:cs="Times New Roman"/>
          <w:sz w:val="24"/>
          <w:szCs w:val="24"/>
        </w:rPr>
        <w:t>CDAC</w:t>
      </w:r>
      <w:r w:rsidR="00823FF3" w:rsidRPr="001A5126">
        <w:rPr>
          <w:rFonts w:ascii="Times New Roman" w:hAnsi="Times New Roman" w:cs="Times New Roman"/>
          <w:sz w:val="24"/>
          <w:szCs w:val="24"/>
        </w:rPr>
        <w:t xml:space="preserve"> in 201</w:t>
      </w:r>
      <w:r w:rsidR="00A13CA9" w:rsidRPr="001A5126">
        <w:rPr>
          <w:rFonts w:ascii="Times New Roman" w:hAnsi="Times New Roman" w:cs="Times New Roman"/>
          <w:sz w:val="24"/>
          <w:szCs w:val="24"/>
        </w:rPr>
        <w:t>3.</w:t>
      </w:r>
    </w:p>
    <w:p w14:paraId="68EF0348" w14:textId="4B2FC7B1" w:rsidR="00A13CA9" w:rsidRPr="001A5126" w:rsidRDefault="00A13CA9" w:rsidP="001A5126">
      <w:pPr>
        <w:widowControl w:val="0"/>
        <w:numPr>
          <w:ilvl w:val="0"/>
          <w:numId w:val="31"/>
        </w:numPr>
        <w:tabs>
          <w:tab w:val="left" w:pos="0"/>
        </w:tabs>
        <w:suppressAutoHyphens/>
        <w:autoSpaceDE w:val="0"/>
        <w:autoSpaceDN w:val="0"/>
        <w:adjustRightInd w:val="0"/>
        <w:spacing w:after="120"/>
        <w:ind w:firstLine="0"/>
        <w:rPr>
          <w:rFonts w:ascii="Times New Roman" w:hAnsi="Times New Roman" w:cs="Times New Roman"/>
          <w:sz w:val="24"/>
          <w:szCs w:val="24"/>
        </w:rPr>
      </w:pPr>
      <w:r w:rsidRPr="001A5126">
        <w:rPr>
          <w:rFonts w:ascii="Times New Roman" w:hAnsi="Times New Roman" w:cs="Times New Roman"/>
          <w:sz w:val="24"/>
          <w:szCs w:val="24"/>
        </w:rPr>
        <w:t>B. Tech in Electronics and Communication from Hi-Point College of Engineering and Technology in 2012.</w:t>
      </w:r>
    </w:p>
    <w:p w14:paraId="69F96CFA" w14:textId="77777777" w:rsidR="00B176D9" w:rsidRDefault="005E107A" w:rsidP="00E1788D">
      <w:pPr>
        <w:pStyle w:val="ResCaption2"/>
        <w:spacing w:before="0"/>
        <w:jc w:val="both"/>
        <w:rPr>
          <w:rFonts w:ascii="Times New Roman" w:hAnsi="Times New Roman"/>
          <w:sz w:val="22"/>
          <w:szCs w:val="22"/>
          <w:u w:val="single"/>
        </w:rPr>
      </w:pPr>
      <w:r w:rsidRPr="0009102E">
        <w:rPr>
          <w:rFonts w:ascii="Times New Roman" w:hAnsi="Times New Roman"/>
          <w:sz w:val="22"/>
          <w:szCs w:val="22"/>
          <w:u w:val="single"/>
        </w:rPr>
        <w:t>TECHNICAL SKILLS</w:t>
      </w:r>
    </w:p>
    <w:p w14:paraId="20D6A4CA" w14:textId="77777777" w:rsidR="00EC4C94" w:rsidRPr="0009102E" w:rsidRDefault="00EC4C94" w:rsidP="00E1788D">
      <w:pPr>
        <w:pStyle w:val="ResCaption2"/>
        <w:spacing w:before="0"/>
        <w:jc w:val="both"/>
        <w:rPr>
          <w:rFonts w:ascii="Times New Roman" w:hAnsi="Times New Roman"/>
          <w:sz w:val="22"/>
          <w:szCs w:val="22"/>
          <w:u w:val="single"/>
        </w:rPr>
      </w:pPr>
    </w:p>
    <w:tbl>
      <w:tblPr>
        <w:tblW w:w="8776" w:type="dxa"/>
        <w:tblInd w:w="660" w:type="dxa"/>
        <w:tblLayout w:type="fixed"/>
        <w:tblLook w:val="0000" w:firstRow="0" w:lastRow="0" w:firstColumn="0" w:lastColumn="0" w:noHBand="0" w:noVBand="0"/>
      </w:tblPr>
      <w:tblGrid>
        <w:gridCol w:w="2569"/>
        <w:gridCol w:w="6207"/>
      </w:tblGrid>
      <w:tr w:rsidR="000561E1" w:rsidRPr="0009102E" w14:paraId="2B838C5A" w14:textId="77777777" w:rsidTr="00536111">
        <w:trPr>
          <w:trHeight w:val="305"/>
        </w:trPr>
        <w:tc>
          <w:tcPr>
            <w:tcW w:w="2569" w:type="dxa"/>
            <w:tcBorders>
              <w:top w:val="single" w:sz="4" w:space="0" w:color="000000"/>
              <w:left w:val="single" w:sz="4" w:space="0" w:color="000000"/>
              <w:bottom w:val="single" w:sz="4" w:space="0" w:color="000000"/>
            </w:tcBorders>
            <w:shd w:val="clear" w:color="auto" w:fill="auto"/>
          </w:tcPr>
          <w:p w14:paraId="1F839A45" w14:textId="77777777" w:rsidR="000561E1" w:rsidRPr="00BB081B" w:rsidRDefault="000561E1" w:rsidP="00BB081B">
            <w:pPr>
              <w:spacing w:after="0" w:line="240" w:lineRule="auto"/>
              <w:jc w:val="both"/>
              <w:rPr>
                <w:rFonts w:ascii="Times New Roman" w:hAnsi="Times New Roman" w:cs="Times New Roman"/>
                <w:szCs w:val="22"/>
              </w:rPr>
            </w:pPr>
            <w:r w:rsidRPr="00BB081B">
              <w:rPr>
                <w:rFonts w:ascii="Times New Roman" w:hAnsi="Times New Roman" w:cs="Times New Roman"/>
                <w:szCs w:val="22"/>
              </w:rPr>
              <w:t xml:space="preserve">Programming Languages  </w:t>
            </w:r>
          </w:p>
        </w:tc>
        <w:tc>
          <w:tcPr>
            <w:tcW w:w="6207" w:type="dxa"/>
            <w:tcBorders>
              <w:top w:val="single" w:sz="4" w:space="0" w:color="000000"/>
              <w:left w:val="single" w:sz="4" w:space="0" w:color="000000"/>
              <w:bottom w:val="single" w:sz="4" w:space="0" w:color="000000"/>
              <w:right w:val="single" w:sz="4" w:space="0" w:color="000000"/>
            </w:tcBorders>
            <w:shd w:val="clear" w:color="auto" w:fill="auto"/>
          </w:tcPr>
          <w:p w14:paraId="16C1FFEB" w14:textId="29979AF0" w:rsidR="000561E1" w:rsidRPr="002230C8" w:rsidRDefault="00753DE9" w:rsidP="001F3EF5">
            <w:pPr>
              <w:pStyle w:val="ListParagraph"/>
              <w:numPr>
                <w:ilvl w:val="0"/>
                <w:numId w:val="24"/>
              </w:numPr>
              <w:spacing w:after="0" w:line="360" w:lineRule="auto"/>
              <w:jc w:val="both"/>
              <w:rPr>
                <w:rFonts w:ascii="Times New Roman" w:hAnsi="Times New Roman" w:cs="Times New Roman"/>
                <w:bCs/>
                <w:szCs w:val="22"/>
              </w:rPr>
            </w:pPr>
            <w:r>
              <w:rPr>
                <w:rFonts w:ascii="Times New Roman" w:hAnsi="Times New Roman" w:cs="Times New Roman"/>
                <w:bCs/>
                <w:szCs w:val="22"/>
              </w:rPr>
              <w:t>Python</w:t>
            </w:r>
          </w:p>
        </w:tc>
      </w:tr>
      <w:tr w:rsidR="000561E1" w:rsidRPr="0009102E" w14:paraId="4A7544DC" w14:textId="77777777" w:rsidTr="00536111">
        <w:trPr>
          <w:trHeight w:val="305"/>
        </w:trPr>
        <w:tc>
          <w:tcPr>
            <w:tcW w:w="2569" w:type="dxa"/>
            <w:tcBorders>
              <w:top w:val="single" w:sz="4" w:space="0" w:color="000000"/>
              <w:left w:val="single" w:sz="4" w:space="0" w:color="000000"/>
              <w:bottom w:val="single" w:sz="4" w:space="0" w:color="000000"/>
            </w:tcBorders>
            <w:shd w:val="clear" w:color="auto" w:fill="auto"/>
          </w:tcPr>
          <w:p w14:paraId="70AC1216" w14:textId="6FD0CF00" w:rsidR="000561E1" w:rsidRPr="002230C8" w:rsidRDefault="00753DE9" w:rsidP="001F3EF5">
            <w:pPr>
              <w:spacing w:after="0" w:line="240" w:lineRule="auto"/>
              <w:jc w:val="both"/>
              <w:rPr>
                <w:rFonts w:ascii="Times New Roman" w:hAnsi="Times New Roman" w:cs="Times New Roman"/>
                <w:bCs/>
                <w:szCs w:val="22"/>
              </w:rPr>
            </w:pPr>
            <w:r>
              <w:rPr>
                <w:rFonts w:ascii="Times New Roman" w:hAnsi="Times New Roman" w:cs="Times New Roman"/>
                <w:szCs w:val="22"/>
              </w:rPr>
              <w:t>Web Frameworks</w:t>
            </w:r>
          </w:p>
        </w:tc>
        <w:tc>
          <w:tcPr>
            <w:tcW w:w="6207" w:type="dxa"/>
            <w:tcBorders>
              <w:top w:val="single" w:sz="4" w:space="0" w:color="000000"/>
              <w:left w:val="single" w:sz="4" w:space="0" w:color="000000"/>
              <w:bottom w:val="single" w:sz="4" w:space="0" w:color="000000"/>
              <w:right w:val="single" w:sz="4" w:space="0" w:color="000000"/>
            </w:tcBorders>
            <w:shd w:val="clear" w:color="auto" w:fill="auto"/>
          </w:tcPr>
          <w:p w14:paraId="143EDB71" w14:textId="4C984698" w:rsidR="000561E1" w:rsidRPr="002230C8" w:rsidRDefault="00753DE9" w:rsidP="001F3EF5">
            <w:pPr>
              <w:pStyle w:val="ListParagraph"/>
              <w:numPr>
                <w:ilvl w:val="0"/>
                <w:numId w:val="24"/>
              </w:numPr>
              <w:spacing w:after="0" w:line="240" w:lineRule="auto"/>
              <w:jc w:val="both"/>
              <w:rPr>
                <w:rFonts w:ascii="Times New Roman" w:hAnsi="Times New Roman" w:cs="Times New Roman"/>
                <w:bCs/>
                <w:szCs w:val="22"/>
              </w:rPr>
            </w:pPr>
            <w:r>
              <w:rPr>
                <w:rFonts w:ascii="Times New Roman" w:hAnsi="Times New Roman" w:cs="Times New Roman"/>
                <w:szCs w:val="22"/>
              </w:rPr>
              <w:t>Django</w:t>
            </w:r>
          </w:p>
        </w:tc>
      </w:tr>
      <w:tr w:rsidR="000561E1" w:rsidRPr="0009102E" w14:paraId="52567F8D" w14:textId="77777777" w:rsidTr="00536111">
        <w:trPr>
          <w:trHeight w:val="305"/>
        </w:trPr>
        <w:tc>
          <w:tcPr>
            <w:tcW w:w="2569" w:type="dxa"/>
            <w:tcBorders>
              <w:top w:val="single" w:sz="4" w:space="0" w:color="000000"/>
              <w:left w:val="single" w:sz="4" w:space="0" w:color="000000"/>
              <w:bottom w:val="single" w:sz="4" w:space="0" w:color="000000"/>
            </w:tcBorders>
            <w:shd w:val="clear" w:color="auto" w:fill="auto"/>
          </w:tcPr>
          <w:p w14:paraId="0FDF785A" w14:textId="77777777" w:rsidR="000561E1" w:rsidRPr="002230C8" w:rsidRDefault="000561E1" w:rsidP="00E1788D">
            <w:pPr>
              <w:spacing w:after="0" w:line="360" w:lineRule="auto"/>
              <w:jc w:val="both"/>
              <w:rPr>
                <w:rFonts w:ascii="Times New Roman" w:hAnsi="Times New Roman" w:cs="Times New Roman"/>
                <w:bCs/>
                <w:szCs w:val="22"/>
              </w:rPr>
            </w:pPr>
            <w:r w:rsidRPr="002230C8">
              <w:rPr>
                <w:rFonts w:ascii="Times New Roman" w:hAnsi="Times New Roman" w:cs="Times New Roman"/>
                <w:bCs/>
                <w:szCs w:val="22"/>
              </w:rPr>
              <w:t xml:space="preserve">Operating System                </w:t>
            </w:r>
          </w:p>
        </w:tc>
        <w:tc>
          <w:tcPr>
            <w:tcW w:w="6207" w:type="dxa"/>
            <w:tcBorders>
              <w:top w:val="single" w:sz="4" w:space="0" w:color="000000"/>
              <w:left w:val="single" w:sz="4" w:space="0" w:color="000000"/>
              <w:bottom w:val="single" w:sz="4" w:space="0" w:color="000000"/>
              <w:right w:val="single" w:sz="4" w:space="0" w:color="000000"/>
            </w:tcBorders>
            <w:shd w:val="clear" w:color="auto" w:fill="auto"/>
          </w:tcPr>
          <w:p w14:paraId="0B18D2AA" w14:textId="77777777" w:rsidR="000561E1" w:rsidRPr="002230C8" w:rsidRDefault="000561E1" w:rsidP="00E1788D">
            <w:pPr>
              <w:pStyle w:val="ListParagraph"/>
              <w:numPr>
                <w:ilvl w:val="0"/>
                <w:numId w:val="24"/>
              </w:numPr>
              <w:spacing w:after="0" w:line="360" w:lineRule="auto"/>
              <w:jc w:val="both"/>
              <w:rPr>
                <w:rFonts w:ascii="Times New Roman" w:hAnsi="Times New Roman" w:cs="Times New Roman"/>
                <w:bCs/>
                <w:szCs w:val="22"/>
              </w:rPr>
            </w:pPr>
            <w:r w:rsidRPr="002230C8">
              <w:rPr>
                <w:rFonts w:ascii="Times New Roman" w:hAnsi="Times New Roman" w:cs="Times New Roman"/>
                <w:bCs/>
                <w:szCs w:val="22"/>
              </w:rPr>
              <w:t xml:space="preserve">UNIX, Linux, Windows Series </w:t>
            </w:r>
          </w:p>
        </w:tc>
      </w:tr>
      <w:tr w:rsidR="000561E1" w:rsidRPr="0009102E" w14:paraId="038F3648" w14:textId="77777777" w:rsidTr="00536111">
        <w:trPr>
          <w:trHeight w:val="70"/>
        </w:trPr>
        <w:tc>
          <w:tcPr>
            <w:tcW w:w="2569" w:type="dxa"/>
            <w:tcBorders>
              <w:top w:val="single" w:sz="4" w:space="0" w:color="000000"/>
              <w:left w:val="single" w:sz="4" w:space="0" w:color="000000"/>
              <w:bottom w:val="single" w:sz="4" w:space="0" w:color="000000"/>
            </w:tcBorders>
            <w:shd w:val="clear" w:color="auto" w:fill="auto"/>
          </w:tcPr>
          <w:p w14:paraId="5B681C1D" w14:textId="5E4EBC0A" w:rsidR="000561E1" w:rsidRPr="002230C8" w:rsidRDefault="00753DE9" w:rsidP="00E1788D">
            <w:pPr>
              <w:spacing w:after="0" w:line="360" w:lineRule="auto"/>
              <w:jc w:val="both"/>
              <w:rPr>
                <w:rFonts w:ascii="Times New Roman" w:hAnsi="Times New Roman" w:cs="Times New Roman"/>
                <w:bCs/>
                <w:szCs w:val="22"/>
              </w:rPr>
            </w:pPr>
            <w:r>
              <w:rPr>
                <w:rFonts w:ascii="Times New Roman" w:hAnsi="Times New Roman" w:cs="Times New Roman"/>
                <w:bCs/>
                <w:szCs w:val="22"/>
              </w:rPr>
              <w:lastRenderedPageBreak/>
              <w:t>Front End Technologies</w:t>
            </w:r>
            <w:r w:rsidR="000561E1" w:rsidRPr="002230C8">
              <w:rPr>
                <w:rFonts w:ascii="Times New Roman" w:hAnsi="Times New Roman" w:cs="Times New Roman"/>
                <w:bCs/>
                <w:szCs w:val="22"/>
              </w:rPr>
              <w:t xml:space="preserve">             </w:t>
            </w:r>
          </w:p>
        </w:tc>
        <w:tc>
          <w:tcPr>
            <w:tcW w:w="6207" w:type="dxa"/>
            <w:tcBorders>
              <w:top w:val="single" w:sz="4" w:space="0" w:color="000000"/>
              <w:left w:val="single" w:sz="4" w:space="0" w:color="000000"/>
              <w:bottom w:val="single" w:sz="4" w:space="0" w:color="000000"/>
              <w:right w:val="single" w:sz="4" w:space="0" w:color="000000"/>
            </w:tcBorders>
            <w:shd w:val="clear" w:color="auto" w:fill="auto"/>
          </w:tcPr>
          <w:p w14:paraId="440B60D9" w14:textId="04D07325" w:rsidR="000561E1" w:rsidRPr="002230C8" w:rsidRDefault="00753DE9" w:rsidP="00E1788D">
            <w:pPr>
              <w:pStyle w:val="ListParagraph"/>
              <w:numPr>
                <w:ilvl w:val="0"/>
                <w:numId w:val="24"/>
              </w:numPr>
              <w:spacing w:after="0" w:line="360" w:lineRule="auto"/>
              <w:jc w:val="both"/>
              <w:rPr>
                <w:rFonts w:ascii="Times New Roman" w:hAnsi="Times New Roman" w:cs="Times New Roman"/>
                <w:bCs/>
                <w:szCs w:val="22"/>
              </w:rPr>
            </w:pPr>
            <w:r>
              <w:rPr>
                <w:rFonts w:ascii="Times New Roman" w:hAnsi="Times New Roman" w:cs="Times New Roman"/>
                <w:bCs/>
                <w:szCs w:val="22"/>
              </w:rPr>
              <w:t>Javascript, HTML5, CSS3</w:t>
            </w:r>
            <w:r w:rsidR="00425474">
              <w:rPr>
                <w:rFonts w:ascii="Times New Roman" w:hAnsi="Times New Roman" w:cs="Times New Roman"/>
                <w:bCs/>
                <w:szCs w:val="22"/>
              </w:rPr>
              <w:t>, React</w:t>
            </w:r>
          </w:p>
        </w:tc>
      </w:tr>
      <w:tr w:rsidR="000561E1" w:rsidRPr="0009102E" w14:paraId="1750BE41" w14:textId="77777777" w:rsidTr="00536111">
        <w:trPr>
          <w:trHeight w:val="319"/>
        </w:trPr>
        <w:tc>
          <w:tcPr>
            <w:tcW w:w="2569" w:type="dxa"/>
            <w:tcBorders>
              <w:top w:val="single" w:sz="4" w:space="0" w:color="000000"/>
              <w:left w:val="single" w:sz="4" w:space="0" w:color="000000"/>
              <w:bottom w:val="single" w:sz="4" w:space="0" w:color="000000"/>
            </w:tcBorders>
            <w:shd w:val="clear" w:color="auto" w:fill="auto"/>
          </w:tcPr>
          <w:p w14:paraId="28222CA4" w14:textId="77777777" w:rsidR="000561E1" w:rsidRPr="002230C8" w:rsidRDefault="000561E1" w:rsidP="00E1788D">
            <w:pPr>
              <w:spacing w:after="0" w:line="360" w:lineRule="auto"/>
              <w:jc w:val="both"/>
              <w:rPr>
                <w:rFonts w:ascii="Times New Roman" w:hAnsi="Times New Roman" w:cs="Times New Roman"/>
                <w:bCs/>
                <w:szCs w:val="22"/>
              </w:rPr>
            </w:pPr>
            <w:r w:rsidRPr="002230C8">
              <w:rPr>
                <w:rFonts w:ascii="Times New Roman" w:hAnsi="Times New Roman" w:cs="Times New Roman"/>
                <w:bCs/>
                <w:szCs w:val="22"/>
              </w:rPr>
              <w:t>Data Base</w:t>
            </w:r>
            <w:r w:rsidR="002230C8">
              <w:rPr>
                <w:rFonts w:ascii="Times New Roman" w:hAnsi="Times New Roman" w:cs="Times New Roman"/>
                <w:bCs/>
                <w:szCs w:val="22"/>
              </w:rPr>
              <w:t>s</w:t>
            </w:r>
          </w:p>
        </w:tc>
        <w:tc>
          <w:tcPr>
            <w:tcW w:w="6207" w:type="dxa"/>
            <w:tcBorders>
              <w:top w:val="single" w:sz="4" w:space="0" w:color="000000"/>
              <w:left w:val="single" w:sz="4" w:space="0" w:color="000000"/>
              <w:bottom w:val="single" w:sz="4" w:space="0" w:color="000000"/>
              <w:right w:val="single" w:sz="4" w:space="0" w:color="000000"/>
            </w:tcBorders>
            <w:shd w:val="clear" w:color="auto" w:fill="auto"/>
          </w:tcPr>
          <w:p w14:paraId="42176A2B" w14:textId="41B1ED37" w:rsidR="000561E1" w:rsidRPr="002230C8" w:rsidRDefault="000561E1" w:rsidP="00E1788D">
            <w:pPr>
              <w:pStyle w:val="ListParagraph"/>
              <w:numPr>
                <w:ilvl w:val="0"/>
                <w:numId w:val="24"/>
              </w:numPr>
              <w:spacing w:after="0" w:line="360" w:lineRule="auto"/>
              <w:jc w:val="both"/>
              <w:rPr>
                <w:rFonts w:ascii="Times New Roman" w:hAnsi="Times New Roman" w:cs="Times New Roman"/>
                <w:bCs/>
                <w:szCs w:val="22"/>
              </w:rPr>
            </w:pPr>
            <w:r w:rsidRPr="002230C8">
              <w:rPr>
                <w:rFonts w:ascii="Times New Roman" w:hAnsi="Times New Roman" w:cs="Times New Roman"/>
                <w:bCs/>
                <w:szCs w:val="22"/>
              </w:rPr>
              <w:t>My</w:t>
            </w:r>
            <w:r w:rsidR="00B853BD">
              <w:rPr>
                <w:rFonts w:ascii="Times New Roman" w:hAnsi="Times New Roman" w:cs="Times New Roman"/>
                <w:bCs/>
                <w:szCs w:val="22"/>
              </w:rPr>
              <w:t xml:space="preserve"> </w:t>
            </w:r>
            <w:r w:rsidRPr="002230C8">
              <w:rPr>
                <w:rFonts w:ascii="Times New Roman" w:hAnsi="Times New Roman" w:cs="Times New Roman"/>
                <w:bCs/>
                <w:szCs w:val="22"/>
              </w:rPr>
              <w:t>SQL</w:t>
            </w:r>
            <w:r w:rsidR="000946C8">
              <w:rPr>
                <w:rFonts w:ascii="Times New Roman" w:hAnsi="Times New Roman" w:cs="Times New Roman"/>
                <w:bCs/>
                <w:szCs w:val="22"/>
              </w:rPr>
              <w:t xml:space="preserve">, </w:t>
            </w:r>
            <w:r w:rsidR="00037C64">
              <w:rPr>
                <w:rFonts w:ascii="Times New Roman" w:hAnsi="Times New Roman" w:cs="Times New Roman"/>
                <w:bCs/>
                <w:szCs w:val="22"/>
              </w:rPr>
              <w:t>SQlite3</w:t>
            </w:r>
          </w:p>
        </w:tc>
      </w:tr>
    </w:tbl>
    <w:p w14:paraId="180DACF7" w14:textId="77777777" w:rsidR="00DD5665" w:rsidRDefault="00DD5665" w:rsidP="000B36F3">
      <w:pPr>
        <w:tabs>
          <w:tab w:val="left" w:pos="2040"/>
          <w:tab w:val="left" w:pos="5100"/>
          <w:tab w:val="right" w:pos="9180"/>
        </w:tabs>
        <w:spacing w:before="120" w:after="120"/>
        <w:ind w:left="360"/>
        <w:jc w:val="both"/>
        <w:rPr>
          <w:rFonts w:ascii="Arial" w:eastAsia="Calibri" w:hAnsi="Arial" w:cs="Arial"/>
          <w:b/>
          <w:color w:val="000080"/>
          <w:sz w:val="18"/>
          <w:szCs w:val="18"/>
          <w:u w:val="single"/>
          <w:shd w:val="clear" w:color="auto" w:fill="E6E6E6"/>
        </w:rPr>
      </w:pPr>
    </w:p>
    <w:p w14:paraId="2BBB8D4A" w14:textId="2BCFACE5" w:rsidR="00DD5665" w:rsidRDefault="00DD5665" w:rsidP="000B36F3">
      <w:pPr>
        <w:tabs>
          <w:tab w:val="left" w:pos="2040"/>
          <w:tab w:val="left" w:pos="5100"/>
          <w:tab w:val="right" w:pos="9180"/>
        </w:tabs>
        <w:spacing w:before="120" w:after="120"/>
        <w:ind w:left="360"/>
        <w:jc w:val="both"/>
        <w:rPr>
          <w:rFonts w:ascii="Arial" w:eastAsia="Calibri" w:hAnsi="Arial" w:cs="Arial"/>
          <w:b/>
          <w:color w:val="000080"/>
          <w:sz w:val="18"/>
          <w:szCs w:val="18"/>
          <w:u w:val="single"/>
          <w:shd w:val="clear" w:color="auto" w:fill="E6E6E6"/>
        </w:rPr>
      </w:pPr>
      <w:r>
        <w:rPr>
          <w:rFonts w:ascii="Arial" w:eastAsia="Calibri" w:hAnsi="Arial" w:cs="Arial"/>
          <w:b/>
          <w:color w:val="000080"/>
          <w:sz w:val="18"/>
          <w:szCs w:val="18"/>
          <w:u w:val="single"/>
          <w:shd w:val="clear" w:color="auto" w:fill="E6E6E6"/>
        </w:rPr>
        <w:t>PROJECT DETAILS :</w:t>
      </w:r>
    </w:p>
    <w:p w14:paraId="732A04B7" w14:textId="0491B2A1" w:rsidR="000B36F3" w:rsidRPr="000B36F3" w:rsidRDefault="000B36F3" w:rsidP="000B36F3">
      <w:pPr>
        <w:tabs>
          <w:tab w:val="left" w:pos="2040"/>
          <w:tab w:val="left" w:pos="5100"/>
          <w:tab w:val="right" w:pos="9180"/>
        </w:tabs>
        <w:spacing w:before="120" w:after="120"/>
        <w:ind w:left="360"/>
        <w:jc w:val="both"/>
        <w:rPr>
          <w:rFonts w:ascii="Arial" w:eastAsia="Calibri" w:hAnsi="Arial" w:cs="Arial"/>
          <w:b/>
          <w:color w:val="000080"/>
          <w:sz w:val="18"/>
          <w:szCs w:val="18"/>
          <w:u w:val="single"/>
          <w:shd w:val="clear" w:color="auto" w:fill="E6E6E6"/>
        </w:rPr>
      </w:pPr>
      <w:r w:rsidRPr="000B36F3">
        <w:rPr>
          <w:rFonts w:ascii="Arial" w:eastAsia="Calibri" w:hAnsi="Arial" w:cs="Arial"/>
          <w:b/>
          <w:color w:val="000080"/>
          <w:sz w:val="18"/>
          <w:szCs w:val="18"/>
          <w:u w:val="single"/>
          <w:shd w:val="clear" w:color="auto" w:fill="E6E6E6"/>
        </w:rPr>
        <w:t>PROJECT #</w:t>
      </w:r>
      <w:r w:rsidR="00DD5665">
        <w:rPr>
          <w:rFonts w:ascii="Arial" w:eastAsia="Calibri" w:hAnsi="Arial" w:cs="Arial"/>
          <w:b/>
          <w:color w:val="000080"/>
          <w:sz w:val="18"/>
          <w:szCs w:val="18"/>
          <w:u w:val="single"/>
          <w:shd w:val="clear" w:color="auto" w:fill="E6E6E6"/>
        </w:rPr>
        <w:t>1</w:t>
      </w:r>
      <w:r w:rsidRPr="000B36F3">
        <w:rPr>
          <w:rFonts w:ascii="Arial" w:eastAsia="Calibri" w:hAnsi="Arial" w:cs="Arial"/>
          <w:b/>
          <w:color w:val="000080"/>
          <w:sz w:val="18"/>
          <w:szCs w:val="18"/>
          <w:u w:val="single"/>
          <w:shd w:val="clear" w:color="auto" w:fill="E6E6E6"/>
        </w:rPr>
        <w:t>:</w:t>
      </w:r>
    </w:p>
    <w:p w14:paraId="2E03D5BF" w14:textId="4119AB5D" w:rsidR="00073252" w:rsidRPr="00037C64" w:rsidRDefault="00F44FC7" w:rsidP="003E2283">
      <w:pPr>
        <w:spacing w:after="0"/>
        <w:ind w:left="720"/>
        <w:rPr>
          <w:rFonts w:ascii="Times New Roman" w:hAnsi="Times New Roman" w:cs="Times New Roman"/>
          <w:sz w:val="24"/>
          <w:szCs w:val="24"/>
        </w:rPr>
      </w:pPr>
      <w:r w:rsidRPr="0009102E">
        <w:rPr>
          <w:rFonts w:ascii="Times New Roman" w:hAnsi="Times New Roman" w:cs="Times New Roman"/>
          <w:b/>
          <w:szCs w:val="22"/>
        </w:rPr>
        <w:t>Project Name</w:t>
      </w:r>
      <w:r w:rsidR="002230C8">
        <w:rPr>
          <w:rFonts w:ascii="Times New Roman" w:hAnsi="Times New Roman" w:cs="Times New Roman"/>
          <w:b/>
          <w:szCs w:val="22"/>
        </w:rPr>
        <w:tab/>
      </w:r>
      <w:r w:rsidR="002230C8">
        <w:rPr>
          <w:rFonts w:ascii="Times New Roman" w:hAnsi="Times New Roman" w:cs="Times New Roman"/>
          <w:b/>
          <w:szCs w:val="22"/>
        </w:rPr>
        <w:tab/>
      </w:r>
      <w:r w:rsidRPr="0009102E">
        <w:rPr>
          <w:rFonts w:ascii="Times New Roman" w:hAnsi="Times New Roman" w:cs="Times New Roman"/>
          <w:b/>
          <w:szCs w:val="22"/>
        </w:rPr>
        <w:t>:</w:t>
      </w:r>
      <w:r w:rsidR="002230C8">
        <w:rPr>
          <w:rFonts w:ascii="Times New Roman" w:hAnsi="Times New Roman" w:cs="Times New Roman"/>
          <w:b/>
          <w:szCs w:val="22"/>
        </w:rPr>
        <w:tab/>
      </w:r>
      <w:r w:rsidR="00037C64" w:rsidRPr="00037C64">
        <w:rPr>
          <w:rFonts w:ascii="Times New Roman" w:hAnsi="Times New Roman" w:cs="Times New Roman"/>
          <w:b/>
          <w:bCs/>
          <w:sz w:val="24"/>
          <w:szCs w:val="24"/>
        </w:rPr>
        <w:t>Visitor Management Web App Using Django</w:t>
      </w:r>
    </w:p>
    <w:p w14:paraId="2C335560" w14:textId="33B9CF41" w:rsidR="003E2283" w:rsidRPr="00037C64" w:rsidRDefault="003E2283" w:rsidP="003E2283">
      <w:pPr>
        <w:spacing w:after="0"/>
        <w:ind w:left="720"/>
        <w:rPr>
          <w:rFonts w:ascii="Times New Roman" w:hAnsi="Times New Roman" w:cs="Times New Roman"/>
          <w:sz w:val="24"/>
          <w:szCs w:val="24"/>
        </w:rPr>
      </w:pPr>
      <w:r w:rsidRPr="00037C64">
        <w:rPr>
          <w:rFonts w:ascii="Times New Roman" w:hAnsi="Times New Roman" w:cs="Times New Roman"/>
          <w:b/>
          <w:szCs w:val="22"/>
        </w:rPr>
        <w:t>Client</w:t>
      </w:r>
      <w:r w:rsidRPr="00037C64">
        <w:rPr>
          <w:rFonts w:ascii="Times New Roman" w:hAnsi="Times New Roman" w:cs="Times New Roman"/>
          <w:b/>
          <w:szCs w:val="22"/>
        </w:rPr>
        <w:tab/>
      </w:r>
      <w:r w:rsidRPr="00037C64">
        <w:rPr>
          <w:rFonts w:ascii="Times New Roman" w:hAnsi="Times New Roman" w:cs="Times New Roman"/>
          <w:sz w:val="24"/>
          <w:szCs w:val="24"/>
        </w:rPr>
        <w:t xml:space="preserve">                        </w:t>
      </w:r>
      <w:r w:rsidRPr="00037C64">
        <w:rPr>
          <w:rFonts w:ascii="Times New Roman" w:hAnsi="Times New Roman" w:cs="Times New Roman"/>
          <w:b/>
          <w:szCs w:val="22"/>
        </w:rPr>
        <w:t xml:space="preserve">: </w:t>
      </w:r>
      <w:r w:rsidRPr="00037C64">
        <w:rPr>
          <w:rFonts w:ascii="Times New Roman" w:hAnsi="Times New Roman" w:cs="Times New Roman"/>
          <w:sz w:val="24"/>
          <w:szCs w:val="24"/>
        </w:rPr>
        <w:t xml:space="preserve">         </w:t>
      </w:r>
      <w:r w:rsidR="00533C03">
        <w:rPr>
          <w:rFonts w:ascii="Times New Roman" w:hAnsi="Times New Roman" w:cs="Times New Roman"/>
          <w:sz w:val="24"/>
          <w:szCs w:val="24"/>
        </w:rPr>
        <w:t xml:space="preserve"> </w:t>
      </w:r>
      <w:r w:rsidR="00037C64">
        <w:rPr>
          <w:rFonts w:ascii="Times New Roman" w:hAnsi="Times New Roman" w:cs="Times New Roman"/>
          <w:sz w:val="24"/>
          <w:szCs w:val="24"/>
        </w:rPr>
        <w:t>SRS Business Solutions</w:t>
      </w:r>
      <w:r w:rsidR="00FA5A2F">
        <w:rPr>
          <w:rFonts w:ascii="Times New Roman" w:hAnsi="Times New Roman" w:cs="Times New Roman"/>
          <w:sz w:val="24"/>
          <w:szCs w:val="24"/>
        </w:rPr>
        <w:t>(India) Pvt Ltd</w:t>
      </w:r>
    </w:p>
    <w:p w14:paraId="04843F96" w14:textId="405E6FCF" w:rsidR="00177E2B" w:rsidRPr="0009102E" w:rsidRDefault="00DD5665" w:rsidP="003E2283">
      <w:pPr>
        <w:spacing w:after="0"/>
        <w:ind w:left="720"/>
        <w:rPr>
          <w:rFonts w:ascii="Times New Roman" w:hAnsi="Times New Roman" w:cs="Times New Roman"/>
          <w:b/>
          <w:sz w:val="20"/>
          <w:szCs w:val="20"/>
          <w:u w:val="single"/>
        </w:rPr>
      </w:pPr>
      <w:r w:rsidRPr="00DD5665">
        <w:rPr>
          <w:rFonts w:ascii="Times New Roman" w:hAnsi="Times New Roman" w:cs="Times New Roman"/>
          <w:b/>
          <w:szCs w:val="22"/>
        </w:rPr>
        <w:t>Period</w:t>
      </w:r>
      <w:r>
        <w:rPr>
          <w:rFonts w:ascii="Times New Roman" w:hAnsi="Times New Roman" w:cs="Times New Roman"/>
          <w:b/>
          <w:szCs w:val="22"/>
        </w:rPr>
        <w:t xml:space="preserve">                            </w:t>
      </w:r>
      <w:r w:rsidRPr="00DD5665">
        <w:rPr>
          <w:rFonts w:ascii="Times New Roman" w:hAnsi="Times New Roman" w:cs="Times New Roman"/>
          <w:b/>
          <w:szCs w:val="22"/>
        </w:rPr>
        <w:t xml:space="preserve">: </w:t>
      </w:r>
      <w:r>
        <w:rPr>
          <w:rFonts w:ascii="Times New Roman" w:hAnsi="Times New Roman" w:cs="Times New Roman"/>
          <w:b/>
          <w:szCs w:val="22"/>
        </w:rPr>
        <w:t xml:space="preserve">           </w:t>
      </w:r>
      <w:r w:rsidRPr="000469F7">
        <w:rPr>
          <w:rFonts w:ascii="Times New Roman" w:hAnsi="Times New Roman" w:cs="Times New Roman"/>
          <w:sz w:val="24"/>
          <w:szCs w:val="24"/>
        </w:rPr>
        <w:t xml:space="preserve">Oct' </w:t>
      </w:r>
      <w:r w:rsidR="00B665AC" w:rsidRPr="000469F7">
        <w:rPr>
          <w:rFonts w:ascii="Times New Roman" w:hAnsi="Times New Roman" w:cs="Times New Roman"/>
          <w:sz w:val="24"/>
          <w:szCs w:val="24"/>
        </w:rPr>
        <w:t>17</w:t>
      </w:r>
      <w:r w:rsidRPr="000469F7">
        <w:rPr>
          <w:rFonts w:ascii="Times New Roman" w:hAnsi="Times New Roman" w:cs="Times New Roman"/>
          <w:sz w:val="24"/>
          <w:szCs w:val="24"/>
        </w:rPr>
        <w:t xml:space="preserve"> to </w:t>
      </w:r>
      <w:r w:rsidR="00B665AC" w:rsidRPr="000469F7">
        <w:rPr>
          <w:rFonts w:ascii="Times New Roman" w:hAnsi="Times New Roman" w:cs="Times New Roman"/>
          <w:sz w:val="24"/>
          <w:szCs w:val="24"/>
        </w:rPr>
        <w:t>Nov’19</w:t>
      </w:r>
      <w:r w:rsidRPr="003E2283">
        <w:rPr>
          <w:rFonts w:ascii="Times New Roman" w:hAnsi="Times New Roman" w:cs="Times New Roman"/>
          <w:bCs/>
          <w:szCs w:val="22"/>
        </w:rPr>
        <w:br/>
      </w:r>
      <w:r w:rsidRPr="00DD5665">
        <w:rPr>
          <w:rFonts w:ascii="Times New Roman" w:hAnsi="Times New Roman" w:cs="Times New Roman"/>
          <w:b/>
          <w:szCs w:val="22"/>
        </w:rPr>
        <w:t>Designation</w:t>
      </w:r>
      <w:r>
        <w:rPr>
          <w:rFonts w:ascii="Times New Roman" w:hAnsi="Times New Roman" w:cs="Times New Roman"/>
          <w:b/>
          <w:szCs w:val="22"/>
        </w:rPr>
        <w:t xml:space="preserve">                   </w:t>
      </w:r>
      <w:r w:rsidRPr="00DD5665">
        <w:rPr>
          <w:rFonts w:ascii="Times New Roman" w:hAnsi="Times New Roman" w:cs="Times New Roman"/>
          <w:b/>
          <w:szCs w:val="22"/>
        </w:rPr>
        <w:t xml:space="preserve">: </w:t>
      </w:r>
      <w:r>
        <w:rPr>
          <w:rFonts w:ascii="Times New Roman" w:hAnsi="Times New Roman" w:cs="Times New Roman"/>
          <w:b/>
          <w:szCs w:val="22"/>
        </w:rPr>
        <w:t xml:space="preserve">           </w:t>
      </w:r>
      <w:r w:rsidR="00202E5C">
        <w:rPr>
          <w:rFonts w:ascii="Times New Roman" w:hAnsi="Times New Roman" w:cs="Times New Roman"/>
          <w:sz w:val="24"/>
          <w:szCs w:val="24"/>
        </w:rPr>
        <w:t>Programmer</w:t>
      </w:r>
      <w:r w:rsidRPr="00533C03">
        <w:rPr>
          <w:rFonts w:ascii="Times New Roman" w:hAnsi="Times New Roman" w:cs="Times New Roman"/>
          <w:sz w:val="24"/>
          <w:szCs w:val="24"/>
        </w:rPr>
        <w:br/>
      </w:r>
      <w:r w:rsidRPr="00DD5665">
        <w:rPr>
          <w:rFonts w:ascii="Times New Roman" w:hAnsi="Times New Roman" w:cs="Times New Roman"/>
          <w:b/>
          <w:szCs w:val="22"/>
        </w:rPr>
        <w:t>Database Connection</w:t>
      </w:r>
      <w:r>
        <w:rPr>
          <w:rFonts w:ascii="Times New Roman" w:hAnsi="Times New Roman" w:cs="Times New Roman"/>
          <w:b/>
          <w:szCs w:val="22"/>
        </w:rPr>
        <w:t xml:space="preserve">   </w:t>
      </w:r>
      <w:r w:rsidRPr="00DD5665">
        <w:rPr>
          <w:rFonts w:ascii="Times New Roman" w:hAnsi="Times New Roman" w:cs="Times New Roman"/>
          <w:b/>
          <w:szCs w:val="22"/>
        </w:rPr>
        <w:t xml:space="preserve">: </w:t>
      </w:r>
      <w:r>
        <w:rPr>
          <w:rFonts w:ascii="Times New Roman" w:hAnsi="Times New Roman" w:cs="Times New Roman"/>
          <w:b/>
          <w:szCs w:val="22"/>
        </w:rPr>
        <w:t xml:space="preserve">           </w:t>
      </w:r>
      <w:r w:rsidRPr="000469F7">
        <w:rPr>
          <w:rFonts w:ascii="Times New Roman" w:hAnsi="Times New Roman" w:cs="Times New Roman"/>
          <w:sz w:val="24"/>
          <w:szCs w:val="24"/>
        </w:rPr>
        <w:t>S</w:t>
      </w:r>
      <w:r w:rsidR="00FA5A2F">
        <w:rPr>
          <w:rFonts w:ascii="Times New Roman" w:hAnsi="Times New Roman" w:cs="Times New Roman"/>
          <w:sz w:val="24"/>
          <w:szCs w:val="24"/>
        </w:rPr>
        <w:t>qlite3</w:t>
      </w:r>
      <w:r w:rsidRPr="00DD5665">
        <w:rPr>
          <w:rFonts w:ascii="Times New Roman" w:hAnsi="Times New Roman" w:cs="Times New Roman"/>
          <w:b/>
          <w:szCs w:val="22"/>
        </w:rPr>
        <w:br/>
      </w:r>
      <w:r w:rsidR="00FA5A2F">
        <w:rPr>
          <w:rFonts w:ascii="Times New Roman" w:hAnsi="Times New Roman" w:cs="Times New Roman"/>
          <w:b/>
          <w:szCs w:val="22"/>
        </w:rPr>
        <w:t xml:space="preserve">Software Tools    </w:t>
      </w:r>
      <w:r>
        <w:rPr>
          <w:rFonts w:ascii="Times New Roman" w:hAnsi="Times New Roman" w:cs="Times New Roman"/>
          <w:b/>
          <w:szCs w:val="22"/>
        </w:rPr>
        <w:t xml:space="preserve">          </w:t>
      </w:r>
      <w:r w:rsidRPr="00DD5665">
        <w:rPr>
          <w:rFonts w:ascii="Times New Roman" w:hAnsi="Times New Roman" w:cs="Times New Roman"/>
          <w:b/>
          <w:szCs w:val="22"/>
        </w:rPr>
        <w:t xml:space="preserve">: </w:t>
      </w:r>
      <w:r>
        <w:rPr>
          <w:rFonts w:ascii="Times New Roman" w:hAnsi="Times New Roman" w:cs="Times New Roman"/>
          <w:b/>
          <w:szCs w:val="22"/>
        </w:rPr>
        <w:t xml:space="preserve">         </w:t>
      </w:r>
      <w:r w:rsidR="00800B25">
        <w:rPr>
          <w:rFonts w:ascii="Times New Roman" w:hAnsi="Times New Roman" w:cs="Times New Roman"/>
          <w:b/>
          <w:szCs w:val="22"/>
        </w:rPr>
        <w:t xml:space="preserve"> </w:t>
      </w:r>
      <w:r w:rsidR="00533C03">
        <w:rPr>
          <w:rFonts w:ascii="Times New Roman" w:hAnsi="Times New Roman" w:cs="Times New Roman"/>
          <w:b/>
          <w:szCs w:val="22"/>
        </w:rPr>
        <w:t xml:space="preserve"> </w:t>
      </w:r>
      <w:r w:rsidR="00FA5A2F" w:rsidRPr="00533C03">
        <w:rPr>
          <w:rFonts w:ascii="Times New Roman" w:hAnsi="Times New Roman" w:cs="Times New Roman"/>
          <w:sz w:val="24"/>
          <w:szCs w:val="24"/>
        </w:rPr>
        <w:t>Django, HTML, CSS, Bootstrap</w:t>
      </w:r>
      <w:r w:rsidRPr="00DD5665">
        <w:rPr>
          <w:rFonts w:ascii="Times New Roman" w:hAnsi="Times New Roman" w:cs="Times New Roman"/>
          <w:bCs/>
          <w:szCs w:val="22"/>
        </w:rPr>
        <w:br/>
      </w:r>
    </w:p>
    <w:p w14:paraId="60880E58" w14:textId="77777777" w:rsidR="00F44FC7" w:rsidRPr="0009102E" w:rsidRDefault="00F44FC7" w:rsidP="00E1788D">
      <w:pPr>
        <w:spacing w:after="0" w:line="240" w:lineRule="auto"/>
        <w:jc w:val="both"/>
        <w:rPr>
          <w:rFonts w:ascii="Times New Roman" w:hAnsi="Times New Roman" w:cs="Times New Roman"/>
          <w:b/>
          <w:sz w:val="20"/>
          <w:szCs w:val="20"/>
          <w:u w:val="single"/>
        </w:rPr>
      </w:pPr>
      <w:r w:rsidRPr="0009102E">
        <w:rPr>
          <w:rFonts w:ascii="Times New Roman" w:hAnsi="Times New Roman" w:cs="Times New Roman"/>
          <w:b/>
          <w:szCs w:val="22"/>
          <w:u w:val="single"/>
        </w:rPr>
        <w:t>Description</w:t>
      </w:r>
      <w:r w:rsidRPr="0009102E">
        <w:rPr>
          <w:rFonts w:ascii="Times New Roman" w:hAnsi="Times New Roman" w:cs="Times New Roman"/>
          <w:b/>
          <w:sz w:val="20"/>
          <w:szCs w:val="20"/>
          <w:u w:val="single"/>
        </w:rPr>
        <w:t>:</w:t>
      </w:r>
    </w:p>
    <w:p w14:paraId="57A280D9" w14:textId="77777777" w:rsidR="003E2283" w:rsidRDefault="003E2283" w:rsidP="003E2283">
      <w:pPr>
        <w:suppressAutoHyphens/>
        <w:spacing w:after="0" w:line="240" w:lineRule="auto"/>
        <w:jc w:val="both"/>
        <w:rPr>
          <w:rFonts w:ascii="Times New Roman" w:hAnsi="Times New Roman" w:cs="Times New Roman"/>
          <w:sz w:val="24"/>
        </w:rPr>
      </w:pPr>
    </w:p>
    <w:p w14:paraId="5C844B0E" w14:textId="715BD82E" w:rsidR="00FA5A2F" w:rsidRPr="00533C03" w:rsidRDefault="00FA5A2F" w:rsidP="00533C03">
      <w:pPr>
        <w:widowControl w:val="0"/>
        <w:tabs>
          <w:tab w:val="left" w:pos="0"/>
        </w:tabs>
        <w:suppressAutoHyphens/>
        <w:autoSpaceDE w:val="0"/>
        <w:autoSpaceDN w:val="0"/>
        <w:adjustRightInd w:val="0"/>
        <w:spacing w:after="120"/>
        <w:jc w:val="both"/>
        <w:rPr>
          <w:rFonts w:ascii="Times New Roman" w:hAnsi="Times New Roman" w:cs="Times New Roman"/>
          <w:sz w:val="24"/>
          <w:szCs w:val="24"/>
        </w:rPr>
      </w:pPr>
      <w:r w:rsidRPr="00533C03">
        <w:rPr>
          <w:rFonts w:ascii="Times New Roman" w:hAnsi="Times New Roman" w:cs="Times New Roman"/>
          <w:sz w:val="24"/>
          <w:szCs w:val="24"/>
        </w:rPr>
        <w:t xml:space="preserve">This is a web application which can be used for managing meetings and visitor details. It can keep track of all the meetings and can send emails and </w:t>
      </w:r>
      <w:r w:rsidR="00533C03">
        <w:rPr>
          <w:rFonts w:ascii="Times New Roman" w:hAnsi="Times New Roman" w:cs="Times New Roman"/>
          <w:sz w:val="24"/>
          <w:szCs w:val="24"/>
        </w:rPr>
        <w:t>SMS</w:t>
      </w:r>
      <w:r w:rsidRPr="00533C03">
        <w:rPr>
          <w:rFonts w:ascii="Times New Roman" w:hAnsi="Times New Roman" w:cs="Times New Roman"/>
          <w:sz w:val="24"/>
          <w:szCs w:val="24"/>
        </w:rPr>
        <w:t xml:space="preserve"> to host and visitor about their meeting details. when a visitor makes a Check-In, Host is informed about it via Email and SMS. I</w:t>
      </w:r>
      <w:r w:rsidR="00533C03" w:rsidRPr="00533C03">
        <w:rPr>
          <w:rFonts w:ascii="Times New Roman" w:hAnsi="Times New Roman" w:cs="Times New Roman"/>
          <w:sz w:val="24"/>
          <w:szCs w:val="24"/>
        </w:rPr>
        <w:t>n This app</w:t>
      </w:r>
      <w:r w:rsidRPr="00533C03">
        <w:rPr>
          <w:rFonts w:ascii="Times New Roman" w:hAnsi="Times New Roman" w:cs="Times New Roman"/>
          <w:sz w:val="24"/>
          <w:szCs w:val="24"/>
        </w:rPr>
        <w:t xml:space="preserve"> the Check-out button for that visitor in the same Email sent to Host, and asked him to click that button when the meeting is over. As soon as the meeting is over, Host clicks the Checkout button given in the mail, and checkout of visitor is completed. Checkout Time is recorded and an Email is sent to visitor.</w:t>
      </w:r>
    </w:p>
    <w:p w14:paraId="57E6C10B" w14:textId="77777777" w:rsidR="003E2283" w:rsidRPr="001A5126" w:rsidRDefault="003E2283" w:rsidP="003E2283">
      <w:pPr>
        <w:tabs>
          <w:tab w:val="left" w:pos="990"/>
          <w:tab w:val="left" w:pos="3435"/>
        </w:tabs>
        <w:jc w:val="both"/>
        <w:rPr>
          <w:rFonts w:ascii="Times New Roman" w:hAnsi="Times New Roman" w:cs="Times New Roman"/>
          <w:sz w:val="24"/>
          <w:szCs w:val="24"/>
        </w:rPr>
      </w:pPr>
    </w:p>
    <w:p w14:paraId="21407F42" w14:textId="4A88B377" w:rsidR="00723FE3" w:rsidRPr="00723FE3" w:rsidRDefault="00C12AE8" w:rsidP="003E2283">
      <w:pPr>
        <w:tabs>
          <w:tab w:val="left" w:pos="990"/>
          <w:tab w:val="left" w:pos="3435"/>
        </w:tabs>
        <w:jc w:val="both"/>
        <w:rPr>
          <w:rFonts w:ascii="Times New Roman" w:hAnsi="Times New Roman" w:cs="Times New Roman"/>
          <w:sz w:val="24"/>
          <w:szCs w:val="24"/>
        </w:rPr>
      </w:pPr>
      <w:r>
        <w:rPr>
          <w:rFonts w:ascii="Times New Roman" w:hAnsi="Times New Roman" w:cs="Times New Roman"/>
          <w:b/>
          <w:szCs w:val="22"/>
          <w:u w:val="single"/>
        </w:rPr>
        <w:t xml:space="preserve">Roles and </w:t>
      </w:r>
      <w:r w:rsidR="005C4020">
        <w:rPr>
          <w:rFonts w:ascii="Times New Roman" w:hAnsi="Times New Roman" w:cs="Times New Roman"/>
          <w:b/>
          <w:szCs w:val="22"/>
          <w:u w:val="single"/>
        </w:rPr>
        <w:t>Responsibilities:</w:t>
      </w:r>
    </w:p>
    <w:p w14:paraId="74A94D22" w14:textId="77777777" w:rsidR="008174DA" w:rsidRPr="00D92B4B" w:rsidRDefault="008174DA" w:rsidP="008174DA">
      <w:pPr>
        <w:numPr>
          <w:ilvl w:val="0"/>
          <w:numId w:val="43"/>
        </w:numPr>
        <w:shd w:val="clear" w:color="auto" w:fill="FFFFFF"/>
        <w:spacing w:before="100" w:beforeAutospacing="1" w:after="100" w:afterAutospacing="1" w:line="240" w:lineRule="auto"/>
        <w:rPr>
          <w:rFonts w:ascii="Times New Roman" w:hAnsi="Times New Roman" w:cs="Times New Roman"/>
          <w:sz w:val="24"/>
          <w:szCs w:val="24"/>
        </w:rPr>
      </w:pPr>
      <w:r w:rsidRPr="00D92B4B">
        <w:rPr>
          <w:rFonts w:ascii="Times New Roman" w:hAnsi="Times New Roman" w:cs="Times New Roman"/>
          <w:sz w:val="24"/>
          <w:szCs w:val="24"/>
        </w:rPr>
        <w:t>Writing reusable, testable, and efficient code.</w:t>
      </w:r>
    </w:p>
    <w:p w14:paraId="1E01069E" w14:textId="5B27B366" w:rsidR="008174DA" w:rsidRPr="00D92B4B" w:rsidRDefault="008174DA" w:rsidP="008174DA">
      <w:pPr>
        <w:numPr>
          <w:ilvl w:val="0"/>
          <w:numId w:val="43"/>
        </w:numPr>
        <w:shd w:val="clear" w:color="auto" w:fill="FFFFFF"/>
        <w:spacing w:before="100" w:beforeAutospacing="1" w:after="100" w:afterAutospacing="1" w:line="240" w:lineRule="auto"/>
        <w:rPr>
          <w:rFonts w:ascii="Times New Roman" w:hAnsi="Times New Roman" w:cs="Times New Roman"/>
          <w:sz w:val="24"/>
          <w:szCs w:val="24"/>
        </w:rPr>
      </w:pPr>
      <w:r w:rsidRPr="00D92B4B">
        <w:rPr>
          <w:rFonts w:ascii="Times New Roman" w:hAnsi="Times New Roman" w:cs="Times New Roman"/>
          <w:sz w:val="24"/>
          <w:szCs w:val="24"/>
        </w:rPr>
        <w:t>Development and Integration of front-end elements with server-side logic.</w:t>
      </w:r>
    </w:p>
    <w:p w14:paraId="2034F479" w14:textId="304D4807" w:rsidR="007E2789" w:rsidRDefault="007E2789" w:rsidP="008174DA">
      <w:pPr>
        <w:numPr>
          <w:ilvl w:val="0"/>
          <w:numId w:val="43"/>
        </w:numPr>
        <w:shd w:val="clear" w:color="auto" w:fill="FFFFFF"/>
        <w:spacing w:before="100" w:beforeAutospacing="1" w:after="100" w:afterAutospacing="1" w:line="240" w:lineRule="auto"/>
        <w:rPr>
          <w:rFonts w:ascii="Times New Roman" w:hAnsi="Times New Roman" w:cs="Times New Roman"/>
          <w:sz w:val="24"/>
          <w:szCs w:val="24"/>
        </w:rPr>
      </w:pPr>
      <w:r w:rsidRPr="00637BF0">
        <w:rPr>
          <w:rFonts w:ascii="Times New Roman" w:hAnsi="Times New Roman" w:cs="Times New Roman"/>
          <w:sz w:val="24"/>
          <w:szCs w:val="24"/>
        </w:rPr>
        <w:t>Developing highly performant, reliable, robust and error-free backend APIs</w:t>
      </w:r>
      <w:r w:rsidR="00966D4A">
        <w:rPr>
          <w:rFonts w:ascii="Times New Roman" w:hAnsi="Times New Roman" w:cs="Times New Roman"/>
          <w:sz w:val="24"/>
          <w:szCs w:val="24"/>
        </w:rPr>
        <w:t>.</w:t>
      </w:r>
    </w:p>
    <w:p w14:paraId="504BF071" w14:textId="622E2B03" w:rsidR="008174DA" w:rsidRPr="008174DA" w:rsidRDefault="008174DA" w:rsidP="008174DA">
      <w:pPr>
        <w:numPr>
          <w:ilvl w:val="0"/>
          <w:numId w:val="43"/>
        </w:numPr>
        <w:shd w:val="clear" w:color="auto" w:fill="FFFFFF"/>
        <w:spacing w:before="100" w:beforeAutospacing="1" w:after="100" w:afterAutospacing="1" w:line="240" w:lineRule="auto"/>
        <w:rPr>
          <w:rFonts w:ascii="Times New Roman" w:hAnsi="Times New Roman" w:cs="Times New Roman"/>
          <w:sz w:val="24"/>
          <w:szCs w:val="24"/>
        </w:rPr>
      </w:pPr>
      <w:r w:rsidRPr="00A50B5C">
        <w:rPr>
          <w:rFonts w:ascii="Times New Roman" w:hAnsi="Times New Roman" w:cs="Times New Roman"/>
          <w:sz w:val="24"/>
          <w:szCs w:val="24"/>
        </w:rPr>
        <w:t>Implement</w:t>
      </w:r>
      <w:r w:rsidR="007E2789">
        <w:rPr>
          <w:rFonts w:ascii="Times New Roman" w:hAnsi="Times New Roman" w:cs="Times New Roman"/>
          <w:sz w:val="24"/>
          <w:szCs w:val="24"/>
        </w:rPr>
        <w:t>ing</w:t>
      </w:r>
      <w:r w:rsidRPr="00A50B5C">
        <w:rPr>
          <w:rFonts w:ascii="Times New Roman" w:hAnsi="Times New Roman" w:cs="Times New Roman"/>
          <w:sz w:val="24"/>
          <w:szCs w:val="24"/>
        </w:rPr>
        <w:t xml:space="preserve"> intuitive front-end user experiences, and scalable back-end services</w:t>
      </w:r>
      <w:r>
        <w:rPr>
          <w:rFonts w:ascii="Times New Roman" w:hAnsi="Times New Roman" w:cs="Times New Roman"/>
          <w:sz w:val="24"/>
          <w:szCs w:val="24"/>
        </w:rPr>
        <w:t>.</w:t>
      </w:r>
    </w:p>
    <w:p w14:paraId="2C8C3120" w14:textId="6ED59637" w:rsidR="008174DA" w:rsidRPr="008174DA" w:rsidRDefault="008174DA" w:rsidP="008174DA">
      <w:pPr>
        <w:numPr>
          <w:ilvl w:val="0"/>
          <w:numId w:val="43"/>
        </w:numPr>
        <w:shd w:val="clear" w:color="auto" w:fill="FFFFFF"/>
        <w:spacing w:before="100" w:beforeAutospacing="1" w:after="100" w:afterAutospacing="1" w:line="240" w:lineRule="auto"/>
        <w:rPr>
          <w:rFonts w:ascii="Times New Roman" w:hAnsi="Times New Roman" w:cs="Times New Roman"/>
          <w:sz w:val="24"/>
          <w:szCs w:val="24"/>
        </w:rPr>
      </w:pPr>
      <w:r w:rsidRPr="00A50B5C">
        <w:rPr>
          <w:rFonts w:ascii="Times New Roman" w:hAnsi="Times New Roman" w:cs="Times New Roman"/>
          <w:sz w:val="24"/>
          <w:szCs w:val="24"/>
        </w:rPr>
        <w:t>Analy</w:t>
      </w:r>
      <w:r w:rsidR="007E2789">
        <w:rPr>
          <w:rFonts w:ascii="Times New Roman" w:hAnsi="Times New Roman" w:cs="Times New Roman"/>
          <w:sz w:val="24"/>
          <w:szCs w:val="24"/>
        </w:rPr>
        <w:t>zing</w:t>
      </w:r>
      <w:r w:rsidRPr="00A50B5C">
        <w:rPr>
          <w:rFonts w:ascii="Times New Roman" w:hAnsi="Times New Roman" w:cs="Times New Roman"/>
          <w:sz w:val="24"/>
          <w:szCs w:val="24"/>
        </w:rPr>
        <w:t xml:space="preserve"> service stack and make recommendations for further improvements</w:t>
      </w:r>
      <w:r>
        <w:rPr>
          <w:rFonts w:ascii="Times New Roman" w:hAnsi="Times New Roman" w:cs="Times New Roman"/>
          <w:sz w:val="24"/>
          <w:szCs w:val="24"/>
        </w:rPr>
        <w:t>.</w:t>
      </w:r>
    </w:p>
    <w:p w14:paraId="7BA4A46D" w14:textId="60EB8816" w:rsidR="008174DA" w:rsidRPr="008174DA" w:rsidRDefault="008174DA" w:rsidP="008174DA">
      <w:pPr>
        <w:numPr>
          <w:ilvl w:val="0"/>
          <w:numId w:val="43"/>
        </w:numPr>
        <w:shd w:val="clear" w:color="auto" w:fill="FFFFFF"/>
        <w:spacing w:before="100" w:beforeAutospacing="1" w:after="100" w:afterAutospacing="1" w:line="240" w:lineRule="auto"/>
        <w:rPr>
          <w:rFonts w:ascii="Times New Roman" w:hAnsi="Times New Roman" w:cs="Times New Roman"/>
          <w:sz w:val="24"/>
          <w:szCs w:val="24"/>
        </w:rPr>
      </w:pPr>
      <w:r w:rsidRPr="00A50B5C">
        <w:rPr>
          <w:rFonts w:ascii="Times New Roman" w:hAnsi="Times New Roman" w:cs="Times New Roman"/>
          <w:sz w:val="24"/>
          <w:szCs w:val="24"/>
        </w:rPr>
        <w:t>Communicat</w:t>
      </w:r>
      <w:r w:rsidR="007E2789">
        <w:rPr>
          <w:rFonts w:ascii="Times New Roman" w:hAnsi="Times New Roman" w:cs="Times New Roman"/>
          <w:sz w:val="24"/>
          <w:szCs w:val="24"/>
        </w:rPr>
        <w:t>ing</w:t>
      </w:r>
      <w:r w:rsidRPr="00A50B5C">
        <w:rPr>
          <w:rFonts w:ascii="Times New Roman" w:hAnsi="Times New Roman" w:cs="Times New Roman"/>
          <w:sz w:val="24"/>
          <w:szCs w:val="24"/>
        </w:rPr>
        <w:t xml:space="preserve"> effectively to help bridge stakeholder and development requirements</w:t>
      </w:r>
      <w:r>
        <w:rPr>
          <w:rFonts w:ascii="Times New Roman" w:hAnsi="Times New Roman" w:cs="Times New Roman"/>
          <w:sz w:val="24"/>
          <w:szCs w:val="24"/>
        </w:rPr>
        <w:t>.</w:t>
      </w:r>
    </w:p>
    <w:p w14:paraId="56A8F479" w14:textId="475D8E26" w:rsidR="008174DA" w:rsidRPr="008174DA" w:rsidRDefault="008174DA" w:rsidP="008174DA">
      <w:pPr>
        <w:numPr>
          <w:ilvl w:val="0"/>
          <w:numId w:val="43"/>
        </w:numPr>
        <w:shd w:val="clear" w:color="auto" w:fill="FFFFFF"/>
        <w:spacing w:before="100" w:beforeAutospacing="1" w:after="100" w:afterAutospacing="1" w:line="240" w:lineRule="auto"/>
        <w:rPr>
          <w:rFonts w:ascii="Times New Roman" w:hAnsi="Times New Roman" w:cs="Times New Roman"/>
          <w:sz w:val="24"/>
          <w:szCs w:val="24"/>
        </w:rPr>
      </w:pPr>
      <w:r w:rsidRPr="00A50B5C">
        <w:rPr>
          <w:rFonts w:ascii="Times New Roman" w:hAnsi="Times New Roman" w:cs="Times New Roman"/>
          <w:sz w:val="24"/>
          <w:szCs w:val="24"/>
        </w:rPr>
        <w:t>Assist</w:t>
      </w:r>
      <w:r w:rsidR="007E2789">
        <w:rPr>
          <w:rFonts w:ascii="Times New Roman" w:hAnsi="Times New Roman" w:cs="Times New Roman"/>
          <w:sz w:val="24"/>
          <w:szCs w:val="24"/>
        </w:rPr>
        <w:t>ing</w:t>
      </w:r>
      <w:r w:rsidRPr="00A50B5C">
        <w:rPr>
          <w:rFonts w:ascii="Times New Roman" w:hAnsi="Times New Roman" w:cs="Times New Roman"/>
          <w:sz w:val="24"/>
          <w:szCs w:val="24"/>
        </w:rPr>
        <w:t xml:space="preserve"> with deployment, support, and operations where necessary</w:t>
      </w:r>
      <w:r>
        <w:rPr>
          <w:rFonts w:ascii="Times New Roman" w:hAnsi="Times New Roman" w:cs="Times New Roman"/>
          <w:sz w:val="24"/>
          <w:szCs w:val="24"/>
        </w:rPr>
        <w:t>.</w:t>
      </w:r>
    </w:p>
    <w:p w14:paraId="21D3CF75" w14:textId="5AAFD79C" w:rsidR="00723FE3" w:rsidRPr="008174DA" w:rsidRDefault="008174DA" w:rsidP="008174DA">
      <w:pPr>
        <w:numPr>
          <w:ilvl w:val="0"/>
          <w:numId w:val="43"/>
        </w:numPr>
        <w:shd w:val="clear" w:color="auto" w:fill="FFFFFF"/>
        <w:spacing w:before="100" w:beforeAutospacing="1" w:after="100" w:afterAutospacing="1" w:line="240" w:lineRule="auto"/>
        <w:rPr>
          <w:rFonts w:ascii="Helvetica" w:hAnsi="Helvetica" w:cs="Helvetica"/>
          <w:color w:val="2D2D2D"/>
          <w:sz w:val="20"/>
          <w:szCs w:val="20"/>
          <w:lang w:eastAsia="en-IN"/>
        </w:rPr>
      </w:pPr>
      <w:r w:rsidRPr="00A50B5C">
        <w:rPr>
          <w:rFonts w:ascii="Times New Roman" w:hAnsi="Times New Roman" w:cs="Times New Roman"/>
          <w:sz w:val="24"/>
          <w:szCs w:val="24"/>
        </w:rPr>
        <w:t>Maintain</w:t>
      </w:r>
      <w:r w:rsidR="007E2789">
        <w:rPr>
          <w:rFonts w:ascii="Times New Roman" w:hAnsi="Times New Roman" w:cs="Times New Roman"/>
          <w:sz w:val="24"/>
          <w:szCs w:val="24"/>
        </w:rPr>
        <w:t>ing</w:t>
      </w:r>
      <w:r w:rsidRPr="00A50B5C">
        <w:rPr>
          <w:rFonts w:ascii="Times New Roman" w:hAnsi="Times New Roman" w:cs="Times New Roman"/>
          <w:sz w:val="24"/>
          <w:szCs w:val="24"/>
        </w:rPr>
        <w:t xml:space="preserve"> confidentiality with regard to information being processed, stored, or accessed</w:t>
      </w:r>
      <w:r w:rsidR="007E2789">
        <w:rPr>
          <w:rFonts w:ascii="Times New Roman" w:hAnsi="Times New Roman" w:cs="Times New Roman"/>
          <w:sz w:val="24"/>
          <w:szCs w:val="24"/>
        </w:rPr>
        <w:t>.</w:t>
      </w:r>
      <w:r w:rsidR="003C318E" w:rsidRPr="008174DA">
        <w:rPr>
          <w:rFonts w:ascii="Times New Roman" w:hAnsi="Times New Roman" w:cs="Times New Roman"/>
          <w:sz w:val="24"/>
          <w:szCs w:val="24"/>
        </w:rPr>
        <w:br/>
      </w:r>
    </w:p>
    <w:p w14:paraId="6030A98D" w14:textId="77777777" w:rsidR="000B36F3" w:rsidRPr="000B36F3" w:rsidRDefault="000B36F3" w:rsidP="000B36F3">
      <w:pPr>
        <w:tabs>
          <w:tab w:val="left" w:pos="2040"/>
          <w:tab w:val="left" w:pos="5100"/>
          <w:tab w:val="right" w:pos="9180"/>
        </w:tabs>
        <w:spacing w:before="120" w:after="120"/>
        <w:jc w:val="both"/>
        <w:rPr>
          <w:rFonts w:ascii="Times New Roman" w:eastAsia="Calibri" w:hAnsi="Times New Roman" w:cs="Times New Roman"/>
          <w:b/>
          <w:color w:val="000080"/>
          <w:szCs w:val="22"/>
          <w:u w:val="single"/>
          <w:shd w:val="clear" w:color="auto" w:fill="E6E6E6"/>
        </w:rPr>
      </w:pPr>
      <w:r w:rsidRPr="000B36F3">
        <w:rPr>
          <w:rFonts w:ascii="Times New Roman" w:eastAsia="Calibri" w:hAnsi="Times New Roman" w:cs="Times New Roman"/>
          <w:b/>
          <w:color w:val="000080"/>
          <w:szCs w:val="22"/>
          <w:u w:val="single"/>
          <w:shd w:val="clear" w:color="auto" w:fill="E6E6E6"/>
        </w:rPr>
        <w:t>PROJECT #2:</w:t>
      </w:r>
    </w:p>
    <w:p w14:paraId="25A649F6" w14:textId="04D434E1" w:rsidR="001D6B5C" w:rsidRDefault="003C318E" w:rsidP="003C318E">
      <w:pPr>
        <w:spacing w:after="0"/>
        <w:ind w:left="720"/>
        <w:rPr>
          <w:rFonts w:ascii="Times New Roman" w:hAnsi="Times New Roman" w:cs="Times New Roman"/>
          <w:b/>
          <w:bCs/>
          <w:sz w:val="24"/>
          <w:szCs w:val="24"/>
        </w:rPr>
      </w:pPr>
      <w:r w:rsidRPr="0009102E">
        <w:rPr>
          <w:rFonts w:ascii="Times New Roman" w:hAnsi="Times New Roman" w:cs="Times New Roman"/>
          <w:b/>
          <w:szCs w:val="22"/>
        </w:rPr>
        <w:t>Project Name</w:t>
      </w:r>
      <w:r>
        <w:rPr>
          <w:rFonts w:ascii="Times New Roman" w:hAnsi="Times New Roman" w:cs="Times New Roman"/>
          <w:b/>
          <w:szCs w:val="22"/>
        </w:rPr>
        <w:tab/>
      </w:r>
      <w:r>
        <w:rPr>
          <w:rFonts w:ascii="Times New Roman" w:hAnsi="Times New Roman" w:cs="Times New Roman"/>
          <w:b/>
          <w:szCs w:val="22"/>
        </w:rPr>
        <w:tab/>
      </w:r>
      <w:r w:rsidRPr="0009102E">
        <w:rPr>
          <w:rFonts w:ascii="Times New Roman" w:hAnsi="Times New Roman" w:cs="Times New Roman"/>
          <w:b/>
          <w:szCs w:val="22"/>
        </w:rPr>
        <w:t>:</w:t>
      </w:r>
      <w:r>
        <w:rPr>
          <w:rFonts w:ascii="Times New Roman" w:hAnsi="Times New Roman" w:cs="Times New Roman"/>
          <w:b/>
          <w:szCs w:val="22"/>
        </w:rPr>
        <w:tab/>
      </w:r>
      <w:r w:rsidR="001D6B5C" w:rsidRPr="001D6B5C">
        <w:rPr>
          <w:rFonts w:ascii="Times New Roman" w:hAnsi="Times New Roman" w:cs="Times New Roman"/>
          <w:b/>
          <w:bCs/>
          <w:sz w:val="24"/>
          <w:szCs w:val="24"/>
        </w:rPr>
        <w:t>Django</w:t>
      </w:r>
      <w:r w:rsidR="001D6B5C">
        <w:rPr>
          <w:rFonts w:ascii="Times New Roman" w:hAnsi="Times New Roman" w:cs="Times New Roman"/>
          <w:b/>
          <w:bCs/>
          <w:sz w:val="24"/>
          <w:szCs w:val="24"/>
        </w:rPr>
        <w:t xml:space="preserve"> Polls App </w:t>
      </w:r>
    </w:p>
    <w:p w14:paraId="11F11E39" w14:textId="34DFF260" w:rsidR="00B665AC" w:rsidRDefault="003C318E" w:rsidP="003C318E">
      <w:pPr>
        <w:spacing w:after="0"/>
        <w:ind w:left="720"/>
        <w:rPr>
          <w:rFonts w:ascii="Times New Roman" w:hAnsi="Times New Roman" w:cs="Times New Roman"/>
          <w:b/>
          <w:szCs w:val="22"/>
        </w:rPr>
      </w:pPr>
      <w:r w:rsidRPr="000B36F3">
        <w:rPr>
          <w:rFonts w:ascii="Times New Roman" w:hAnsi="Times New Roman" w:cs="Times New Roman"/>
          <w:b/>
          <w:bCs/>
          <w:szCs w:val="22"/>
        </w:rPr>
        <w:t>Client</w:t>
      </w:r>
      <w:r>
        <w:rPr>
          <w:rFonts w:ascii="Times New Roman" w:hAnsi="Times New Roman" w:cs="Times New Roman"/>
          <w:b/>
          <w:bCs/>
          <w:szCs w:val="22"/>
        </w:rPr>
        <w:tab/>
        <w:t xml:space="preserve">                          :            </w:t>
      </w:r>
      <w:r w:rsidR="00085D77">
        <w:rPr>
          <w:rFonts w:ascii="Times New Roman" w:hAnsi="Times New Roman" w:cs="Times New Roman"/>
          <w:sz w:val="24"/>
          <w:szCs w:val="24"/>
        </w:rPr>
        <w:t>Medley Medical Solutions</w:t>
      </w:r>
      <w:r w:rsidR="00B665AC" w:rsidRPr="008004DC">
        <w:rPr>
          <w:rFonts w:ascii="Arial" w:hAnsi="Arial" w:cs="Arial"/>
          <w:color w:val="505050"/>
          <w:sz w:val="18"/>
          <w:szCs w:val="18"/>
          <w:lang w:eastAsia="en-IN"/>
        </w:rPr>
        <w:t> </w:t>
      </w:r>
      <w:r w:rsidR="00B665AC" w:rsidRPr="00DD5665">
        <w:rPr>
          <w:rFonts w:ascii="Times New Roman" w:hAnsi="Times New Roman" w:cs="Times New Roman"/>
          <w:b/>
          <w:szCs w:val="22"/>
        </w:rPr>
        <w:t xml:space="preserve"> </w:t>
      </w:r>
    </w:p>
    <w:p w14:paraId="3D17DC64" w14:textId="78BAE794" w:rsidR="003870B7" w:rsidRPr="0009102E" w:rsidRDefault="003C318E" w:rsidP="00012797">
      <w:pPr>
        <w:spacing w:after="0"/>
        <w:ind w:left="720"/>
        <w:rPr>
          <w:rFonts w:ascii="Times New Roman" w:hAnsi="Times New Roman" w:cs="Times New Roman"/>
          <w:b/>
          <w:bCs/>
          <w:sz w:val="20"/>
          <w:szCs w:val="20"/>
        </w:rPr>
      </w:pPr>
      <w:r w:rsidRPr="00DD5665">
        <w:rPr>
          <w:rFonts w:ascii="Times New Roman" w:hAnsi="Times New Roman" w:cs="Times New Roman"/>
          <w:b/>
          <w:szCs w:val="22"/>
        </w:rPr>
        <w:t>Period</w:t>
      </w:r>
      <w:r>
        <w:rPr>
          <w:rFonts w:ascii="Times New Roman" w:hAnsi="Times New Roman" w:cs="Times New Roman"/>
          <w:b/>
          <w:szCs w:val="22"/>
        </w:rPr>
        <w:t xml:space="preserve">                            </w:t>
      </w:r>
      <w:r w:rsidRPr="00DD5665">
        <w:rPr>
          <w:rFonts w:ascii="Times New Roman" w:hAnsi="Times New Roman" w:cs="Times New Roman"/>
          <w:b/>
          <w:szCs w:val="22"/>
        </w:rPr>
        <w:t xml:space="preserve">: </w:t>
      </w:r>
      <w:r>
        <w:rPr>
          <w:rFonts w:ascii="Times New Roman" w:hAnsi="Times New Roman" w:cs="Times New Roman"/>
          <w:b/>
          <w:szCs w:val="22"/>
        </w:rPr>
        <w:t xml:space="preserve">           </w:t>
      </w:r>
      <w:r w:rsidR="00B665AC" w:rsidRPr="000469F7">
        <w:rPr>
          <w:rFonts w:ascii="Times New Roman" w:hAnsi="Times New Roman" w:cs="Times New Roman"/>
          <w:sz w:val="24"/>
          <w:szCs w:val="24"/>
        </w:rPr>
        <w:t>July</w:t>
      </w:r>
      <w:r w:rsidRPr="000469F7">
        <w:rPr>
          <w:rFonts w:ascii="Times New Roman" w:hAnsi="Times New Roman" w:cs="Times New Roman"/>
          <w:sz w:val="24"/>
          <w:szCs w:val="24"/>
        </w:rPr>
        <w:t xml:space="preserve">' </w:t>
      </w:r>
      <w:r w:rsidR="00B665AC" w:rsidRPr="000469F7">
        <w:rPr>
          <w:rFonts w:ascii="Times New Roman" w:hAnsi="Times New Roman" w:cs="Times New Roman"/>
          <w:sz w:val="24"/>
          <w:szCs w:val="24"/>
        </w:rPr>
        <w:t>15</w:t>
      </w:r>
      <w:r w:rsidRPr="000469F7">
        <w:rPr>
          <w:rFonts w:ascii="Times New Roman" w:hAnsi="Times New Roman" w:cs="Times New Roman"/>
          <w:sz w:val="24"/>
          <w:szCs w:val="24"/>
        </w:rPr>
        <w:t xml:space="preserve"> to </w:t>
      </w:r>
      <w:r w:rsidR="00B665AC" w:rsidRPr="000469F7">
        <w:rPr>
          <w:rFonts w:ascii="Times New Roman" w:hAnsi="Times New Roman" w:cs="Times New Roman"/>
          <w:sz w:val="24"/>
          <w:szCs w:val="24"/>
        </w:rPr>
        <w:t>Oct</w:t>
      </w:r>
      <w:r w:rsidRPr="000469F7">
        <w:rPr>
          <w:rFonts w:ascii="Times New Roman" w:hAnsi="Times New Roman" w:cs="Times New Roman"/>
          <w:sz w:val="24"/>
          <w:szCs w:val="24"/>
        </w:rPr>
        <w:t xml:space="preserve">' </w:t>
      </w:r>
      <w:r w:rsidR="00B665AC" w:rsidRPr="000469F7">
        <w:rPr>
          <w:rFonts w:ascii="Times New Roman" w:hAnsi="Times New Roman" w:cs="Times New Roman"/>
          <w:sz w:val="24"/>
          <w:szCs w:val="24"/>
        </w:rPr>
        <w:t>17</w:t>
      </w:r>
      <w:r w:rsidRPr="000469F7">
        <w:rPr>
          <w:rFonts w:ascii="Times New Roman" w:hAnsi="Times New Roman" w:cs="Times New Roman"/>
          <w:sz w:val="24"/>
          <w:szCs w:val="24"/>
        </w:rPr>
        <w:br/>
      </w:r>
      <w:r w:rsidRPr="00DD5665">
        <w:rPr>
          <w:rFonts w:ascii="Times New Roman" w:hAnsi="Times New Roman" w:cs="Times New Roman"/>
          <w:b/>
          <w:szCs w:val="22"/>
        </w:rPr>
        <w:t>Designation</w:t>
      </w:r>
      <w:r>
        <w:rPr>
          <w:rFonts w:ascii="Times New Roman" w:hAnsi="Times New Roman" w:cs="Times New Roman"/>
          <w:b/>
          <w:szCs w:val="22"/>
        </w:rPr>
        <w:t xml:space="preserve">                   </w:t>
      </w:r>
      <w:r w:rsidRPr="00DD5665">
        <w:rPr>
          <w:rFonts w:ascii="Times New Roman" w:hAnsi="Times New Roman" w:cs="Times New Roman"/>
          <w:b/>
          <w:szCs w:val="22"/>
        </w:rPr>
        <w:t xml:space="preserve">: </w:t>
      </w:r>
      <w:r>
        <w:rPr>
          <w:rFonts w:ascii="Times New Roman" w:hAnsi="Times New Roman" w:cs="Times New Roman"/>
          <w:b/>
          <w:szCs w:val="22"/>
        </w:rPr>
        <w:t xml:space="preserve">           </w:t>
      </w:r>
      <w:r w:rsidR="00202E5C">
        <w:rPr>
          <w:rFonts w:ascii="Times New Roman" w:hAnsi="Times New Roman" w:cs="Times New Roman"/>
          <w:sz w:val="24"/>
          <w:szCs w:val="24"/>
        </w:rPr>
        <w:t>Programmer</w:t>
      </w:r>
      <w:r w:rsidRPr="000469F7">
        <w:rPr>
          <w:rFonts w:ascii="Times New Roman" w:hAnsi="Times New Roman" w:cs="Times New Roman"/>
          <w:sz w:val="24"/>
          <w:szCs w:val="24"/>
        </w:rPr>
        <w:br/>
      </w:r>
      <w:r w:rsidR="00012797" w:rsidRPr="00012797">
        <w:rPr>
          <w:rFonts w:ascii="Times New Roman" w:hAnsi="Times New Roman" w:cs="Times New Roman"/>
          <w:b/>
          <w:szCs w:val="22"/>
        </w:rPr>
        <w:lastRenderedPageBreak/>
        <w:t>Frame Works</w:t>
      </w:r>
      <w:r w:rsidR="00012797">
        <w:rPr>
          <w:rFonts w:ascii="Arial" w:hAnsi="Arial" w:cs="Arial"/>
          <w:color w:val="000000"/>
          <w:sz w:val="18"/>
          <w:szCs w:val="18"/>
          <w:lang w:eastAsia="en-IN"/>
        </w:rPr>
        <w:t xml:space="preserve">                 </w:t>
      </w:r>
      <w:r w:rsidR="00012797" w:rsidRPr="00012797">
        <w:rPr>
          <w:rFonts w:ascii="Times New Roman" w:hAnsi="Times New Roman" w:cs="Times New Roman"/>
          <w:b/>
          <w:szCs w:val="22"/>
        </w:rPr>
        <w:t xml:space="preserve">: </w:t>
      </w:r>
      <w:r w:rsidR="00012797">
        <w:rPr>
          <w:rFonts w:ascii="Times New Roman" w:hAnsi="Times New Roman" w:cs="Times New Roman"/>
          <w:bCs/>
          <w:szCs w:val="22"/>
        </w:rPr>
        <w:t xml:space="preserve">           </w:t>
      </w:r>
      <w:r w:rsidR="00085D77">
        <w:rPr>
          <w:rFonts w:ascii="Times New Roman" w:hAnsi="Times New Roman" w:cs="Times New Roman"/>
          <w:sz w:val="24"/>
          <w:szCs w:val="24"/>
        </w:rPr>
        <w:t>Django, HTML, CSS</w:t>
      </w:r>
      <w:r w:rsidR="003631D7">
        <w:rPr>
          <w:rFonts w:ascii="Times New Roman" w:hAnsi="Times New Roman" w:cs="Times New Roman"/>
          <w:sz w:val="24"/>
          <w:szCs w:val="24"/>
        </w:rPr>
        <w:t>, Javascript</w:t>
      </w:r>
      <w:r w:rsidR="00012797" w:rsidRPr="000469F7">
        <w:rPr>
          <w:rFonts w:ascii="Times New Roman" w:hAnsi="Times New Roman" w:cs="Times New Roman"/>
          <w:sz w:val="24"/>
          <w:szCs w:val="24"/>
        </w:rPr>
        <w:br/>
      </w:r>
      <w:r w:rsidR="00085D77">
        <w:rPr>
          <w:rFonts w:ascii="Times New Roman" w:hAnsi="Times New Roman" w:cs="Times New Roman"/>
          <w:b/>
          <w:szCs w:val="22"/>
        </w:rPr>
        <w:t>Database Connection</w:t>
      </w:r>
      <w:r w:rsidR="00012797" w:rsidRPr="00012797">
        <w:rPr>
          <w:rFonts w:ascii="Times New Roman" w:hAnsi="Times New Roman" w:cs="Times New Roman"/>
          <w:b/>
          <w:szCs w:val="22"/>
        </w:rPr>
        <w:t xml:space="preserve"> </w:t>
      </w:r>
      <w:r w:rsidR="00012797" w:rsidRPr="00012797">
        <w:rPr>
          <w:rFonts w:ascii="Times New Roman" w:hAnsi="Times New Roman" w:cs="Times New Roman"/>
          <w:bCs/>
          <w:szCs w:val="22"/>
        </w:rPr>
        <w:t xml:space="preserve">  </w:t>
      </w:r>
      <w:r w:rsidR="00012797" w:rsidRPr="00012797">
        <w:rPr>
          <w:rFonts w:ascii="Times New Roman" w:hAnsi="Times New Roman" w:cs="Times New Roman"/>
          <w:b/>
          <w:szCs w:val="22"/>
        </w:rPr>
        <w:t>:</w:t>
      </w:r>
      <w:r w:rsidR="00012797">
        <w:rPr>
          <w:rFonts w:ascii="Times New Roman" w:hAnsi="Times New Roman" w:cs="Times New Roman"/>
          <w:bCs/>
          <w:szCs w:val="22"/>
        </w:rPr>
        <w:t xml:space="preserve">            </w:t>
      </w:r>
      <w:r w:rsidR="00012797" w:rsidRPr="000469F7">
        <w:rPr>
          <w:rFonts w:ascii="Times New Roman" w:hAnsi="Times New Roman" w:cs="Times New Roman"/>
          <w:sz w:val="24"/>
          <w:szCs w:val="24"/>
        </w:rPr>
        <w:t>S</w:t>
      </w:r>
      <w:r w:rsidR="00085D77">
        <w:rPr>
          <w:rFonts w:ascii="Times New Roman" w:hAnsi="Times New Roman" w:cs="Times New Roman"/>
          <w:sz w:val="24"/>
          <w:szCs w:val="24"/>
        </w:rPr>
        <w:t>qlite3</w:t>
      </w:r>
    </w:p>
    <w:p w14:paraId="2B5D8444" w14:textId="77777777" w:rsidR="00C050E9" w:rsidRDefault="00C050E9" w:rsidP="00E1788D">
      <w:pPr>
        <w:widowControl w:val="0"/>
        <w:tabs>
          <w:tab w:val="left" w:pos="1152"/>
        </w:tabs>
        <w:autoSpaceDE w:val="0"/>
        <w:autoSpaceDN w:val="0"/>
        <w:adjustRightInd w:val="0"/>
        <w:spacing w:after="0"/>
        <w:jc w:val="both"/>
        <w:rPr>
          <w:rFonts w:ascii="Times New Roman" w:hAnsi="Times New Roman" w:cs="Times New Roman"/>
          <w:b/>
          <w:bCs/>
          <w:szCs w:val="22"/>
          <w:u w:val="single"/>
          <w:lang w:eastAsia="en-US" w:bidi="ar-SA"/>
        </w:rPr>
      </w:pPr>
    </w:p>
    <w:p w14:paraId="576EC071" w14:textId="2EAFDA7C" w:rsidR="006A4607" w:rsidRPr="0009102E" w:rsidRDefault="006A4607" w:rsidP="00E1788D">
      <w:pPr>
        <w:widowControl w:val="0"/>
        <w:tabs>
          <w:tab w:val="left" w:pos="1152"/>
        </w:tabs>
        <w:autoSpaceDE w:val="0"/>
        <w:autoSpaceDN w:val="0"/>
        <w:adjustRightInd w:val="0"/>
        <w:spacing w:after="0"/>
        <w:jc w:val="both"/>
        <w:rPr>
          <w:rFonts w:ascii="Times New Roman" w:hAnsi="Times New Roman" w:cs="Times New Roman"/>
          <w:b/>
          <w:bCs/>
          <w:szCs w:val="22"/>
          <w:u w:val="single"/>
          <w:lang w:val="en-GB" w:eastAsia="en-US" w:bidi="ar-SA"/>
        </w:rPr>
      </w:pPr>
      <w:r w:rsidRPr="0009102E">
        <w:rPr>
          <w:rFonts w:ascii="Times New Roman" w:hAnsi="Times New Roman" w:cs="Times New Roman"/>
          <w:b/>
          <w:bCs/>
          <w:szCs w:val="22"/>
          <w:u w:val="single"/>
          <w:lang w:eastAsia="en-US" w:bidi="ar-SA"/>
        </w:rPr>
        <w:t>Description</w:t>
      </w:r>
      <w:r w:rsidRPr="0009102E">
        <w:rPr>
          <w:rFonts w:ascii="Times New Roman" w:hAnsi="Times New Roman" w:cs="Times New Roman"/>
          <w:b/>
          <w:bCs/>
          <w:szCs w:val="22"/>
          <w:u w:val="single"/>
          <w:lang w:val="en-GB" w:eastAsia="en-US" w:bidi="ar-SA"/>
        </w:rPr>
        <w:t>:</w:t>
      </w:r>
    </w:p>
    <w:p w14:paraId="255E9E38" w14:textId="77777777" w:rsidR="00C050E9" w:rsidRDefault="006A4607" w:rsidP="00C050E9">
      <w:pPr>
        <w:pStyle w:val="Title1"/>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76" w:lineRule="auto"/>
        <w:jc w:val="both"/>
        <w:rPr>
          <w:lang w:val="en-GB" w:eastAsia="en-US"/>
        </w:rPr>
      </w:pPr>
      <w:r w:rsidRPr="0009102E">
        <w:rPr>
          <w:lang w:val="en-GB" w:eastAsia="en-US"/>
        </w:rPr>
        <w:tab/>
      </w:r>
    </w:p>
    <w:p w14:paraId="1268C5A3" w14:textId="5477965C" w:rsidR="00C050E9" w:rsidRPr="006E4148" w:rsidRDefault="00895E55" w:rsidP="005732D9">
      <w:pPr>
        <w:suppressAutoHyphens/>
        <w:spacing w:after="0"/>
        <w:jc w:val="both"/>
        <w:rPr>
          <w:rFonts w:ascii="Times New Roman" w:hAnsi="Times New Roman" w:cs="Times New Roman"/>
          <w:sz w:val="24"/>
          <w:szCs w:val="24"/>
        </w:rPr>
      </w:pPr>
      <w:r w:rsidRPr="006E4148">
        <w:rPr>
          <w:rFonts w:ascii="Times New Roman" w:hAnsi="Times New Roman" w:cs="Times New Roman"/>
          <w:sz w:val="24"/>
          <w:szCs w:val="24"/>
        </w:rPr>
        <w:t>Django poll app is a full featured polling app. One has to register in this app to show the polls and to vote. If a customer already voted then he can not vote again. Only the owner of a poll can add poll , edit poll, update poll, delete poll , add choice, update choice, delete choice and end a poll. If a poll is ended it can not be voted. Ended poll only shows user the final result of the poll. There is a search option for polls. Also user can filter polls by name, publish date, and by number of voted. Pagination will work even after applying filter.</w:t>
      </w:r>
    </w:p>
    <w:p w14:paraId="27303E32" w14:textId="77777777" w:rsidR="00895E55" w:rsidRPr="00D02192" w:rsidRDefault="00895E55" w:rsidP="00800B25">
      <w:pPr>
        <w:pStyle w:val="Title1"/>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76" w:lineRule="auto"/>
        <w:rPr>
          <w:b w:val="0"/>
          <w:sz w:val="24"/>
          <w:szCs w:val="24"/>
          <w:lang w:eastAsia="zh-CN" w:bidi="th-TH"/>
        </w:rPr>
      </w:pPr>
    </w:p>
    <w:p w14:paraId="549E69C7" w14:textId="303C3FCF" w:rsidR="006A4607" w:rsidRPr="00C050E9" w:rsidRDefault="006A4607" w:rsidP="00C050E9">
      <w:pPr>
        <w:widowControl w:val="0"/>
        <w:tabs>
          <w:tab w:val="left" w:pos="1152"/>
        </w:tabs>
        <w:autoSpaceDE w:val="0"/>
        <w:autoSpaceDN w:val="0"/>
        <w:adjustRightInd w:val="0"/>
        <w:spacing w:after="0"/>
        <w:jc w:val="both"/>
        <w:rPr>
          <w:rFonts w:ascii="Times New Roman" w:hAnsi="Times New Roman" w:cs="Times New Roman"/>
          <w:b/>
          <w:bCs/>
          <w:szCs w:val="22"/>
          <w:u w:val="single"/>
          <w:lang w:eastAsia="en-US" w:bidi="ar-SA"/>
        </w:rPr>
      </w:pPr>
      <w:r w:rsidRPr="0009102E">
        <w:rPr>
          <w:rFonts w:ascii="Times New Roman" w:hAnsi="Times New Roman" w:cs="Times New Roman"/>
          <w:b/>
          <w:bCs/>
          <w:szCs w:val="22"/>
          <w:u w:val="single"/>
          <w:lang w:eastAsia="en-US" w:bidi="ar-SA"/>
        </w:rPr>
        <w:t>Responsibilities</w:t>
      </w:r>
      <w:r w:rsidRPr="00C050E9">
        <w:rPr>
          <w:rFonts w:ascii="Times New Roman" w:hAnsi="Times New Roman" w:cs="Times New Roman"/>
          <w:b/>
          <w:bCs/>
          <w:szCs w:val="22"/>
          <w:u w:val="single"/>
          <w:lang w:eastAsia="en-US" w:bidi="ar-SA"/>
        </w:rPr>
        <w:t>:</w:t>
      </w:r>
    </w:p>
    <w:p w14:paraId="5DBF98B1" w14:textId="25A2BCA3" w:rsidR="00C6088B" w:rsidRDefault="00C6088B" w:rsidP="004E6ED0">
      <w:pPr>
        <w:pStyle w:val="BodyText"/>
        <w:widowControl/>
        <w:spacing w:line="276" w:lineRule="auto"/>
        <w:ind w:left="900"/>
        <w:rPr>
          <w:bCs/>
          <w:szCs w:val="22"/>
        </w:rPr>
      </w:pPr>
    </w:p>
    <w:p w14:paraId="7D081C15" w14:textId="594DC731" w:rsidR="00895E55" w:rsidRPr="00815947" w:rsidRDefault="00895E55" w:rsidP="00895E55">
      <w:pPr>
        <w:pStyle w:val="ListParagraph"/>
        <w:numPr>
          <w:ilvl w:val="0"/>
          <w:numId w:val="43"/>
        </w:numPr>
        <w:suppressAutoHyphens/>
        <w:spacing w:after="0"/>
        <w:rPr>
          <w:rFonts w:ascii="Times New Roman" w:hAnsi="Times New Roman" w:cs="Times New Roman"/>
          <w:sz w:val="24"/>
          <w:szCs w:val="24"/>
        </w:rPr>
      </w:pPr>
      <w:r>
        <w:rPr>
          <w:rFonts w:ascii="Times New Roman" w:hAnsi="Times New Roman" w:cs="Times New Roman"/>
          <w:sz w:val="24"/>
          <w:szCs w:val="24"/>
        </w:rPr>
        <w:t>D</w:t>
      </w:r>
      <w:r w:rsidRPr="00815947">
        <w:rPr>
          <w:rFonts w:ascii="Times New Roman" w:hAnsi="Times New Roman" w:cs="Times New Roman"/>
          <w:sz w:val="24"/>
          <w:szCs w:val="24"/>
        </w:rPr>
        <w:t>esign</w:t>
      </w:r>
      <w:r>
        <w:rPr>
          <w:rFonts w:ascii="Times New Roman" w:hAnsi="Times New Roman" w:cs="Times New Roman"/>
          <w:sz w:val="24"/>
          <w:szCs w:val="24"/>
        </w:rPr>
        <w:t>ing</w:t>
      </w:r>
      <w:r w:rsidRPr="00815947">
        <w:rPr>
          <w:rFonts w:ascii="Times New Roman" w:hAnsi="Times New Roman" w:cs="Times New Roman"/>
          <w:sz w:val="24"/>
          <w:szCs w:val="24"/>
        </w:rPr>
        <w:t xml:space="preserve"> service-based applications and requirements.</w:t>
      </w:r>
    </w:p>
    <w:p w14:paraId="3B2A51D5" w14:textId="6D7DFA4E" w:rsidR="00895E55" w:rsidRPr="00815947" w:rsidRDefault="00895E55" w:rsidP="00895E55">
      <w:pPr>
        <w:pStyle w:val="ListParagraph"/>
        <w:numPr>
          <w:ilvl w:val="0"/>
          <w:numId w:val="43"/>
        </w:numPr>
        <w:suppressAutoHyphens/>
        <w:spacing w:after="0"/>
        <w:rPr>
          <w:rFonts w:ascii="Times New Roman" w:hAnsi="Times New Roman" w:cs="Times New Roman"/>
          <w:sz w:val="24"/>
          <w:szCs w:val="24"/>
        </w:rPr>
      </w:pPr>
      <w:r>
        <w:rPr>
          <w:rFonts w:ascii="Times New Roman" w:hAnsi="Times New Roman" w:cs="Times New Roman"/>
          <w:sz w:val="24"/>
          <w:szCs w:val="24"/>
        </w:rPr>
        <w:t>C</w:t>
      </w:r>
      <w:r w:rsidRPr="00815947">
        <w:rPr>
          <w:rFonts w:ascii="Times New Roman" w:hAnsi="Times New Roman" w:cs="Times New Roman"/>
          <w:sz w:val="24"/>
          <w:szCs w:val="24"/>
        </w:rPr>
        <w:t>ode, test, and debug service issues at multiple levels within a stack using multiple languages and platforms, as well as interpret technical information relating to service development.</w:t>
      </w:r>
    </w:p>
    <w:p w14:paraId="61922A20" w14:textId="52052916" w:rsidR="00895E55" w:rsidRPr="00815947" w:rsidRDefault="00895E55" w:rsidP="00895E55">
      <w:pPr>
        <w:pStyle w:val="ListParagraph"/>
        <w:numPr>
          <w:ilvl w:val="0"/>
          <w:numId w:val="43"/>
        </w:numPr>
        <w:suppressAutoHyphens/>
        <w:spacing w:after="0"/>
        <w:rPr>
          <w:rFonts w:ascii="Times New Roman" w:hAnsi="Times New Roman" w:cs="Times New Roman"/>
          <w:sz w:val="24"/>
          <w:szCs w:val="24"/>
        </w:rPr>
      </w:pPr>
      <w:r>
        <w:rPr>
          <w:rFonts w:ascii="Times New Roman" w:hAnsi="Times New Roman" w:cs="Times New Roman"/>
          <w:sz w:val="24"/>
          <w:szCs w:val="24"/>
        </w:rPr>
        <w:t>I</w:t>
      </w:r>
      <w:r w:rsidRPr="00815947">
        <w:rPr>
          <w:rFonts w:ascii="Times New Roman" w:hAnsi="Times New Roman" w:cs="Times New Roman"/>
          <w:sz w:val="24"/>
          <w:szCs w:val="24"/>
        </w:rPr>
        <w:t>mplement</w:t>
      </w:r>
      <w:r>
        <w:rPr>
          <w:rFonts w:ascii="Times New Roman" w:hAnsi="Times New Roman" w:cs="Times New Roman"/>
          <w:sz w:val="24"/>
          <w:szCs w:val="24"/>
        </w:rPr>
        <w:t>ing</w:t>
      </w:r>
      <w:r w:rsidRPr="00815947">
        <w:rPr>
          <w:rFonts w:ascii="Times New Roman" w:hAnsi="Times New Roman" w:cs="Times New Roman"/>
          <w:sz w:val="24"/>
          <w:szCs w:val="24"/>
        </w:rPr>
        <w:t xml:space="preserve"> intuitive user interfaces while taking into account availability requirements on the back-end.</w:t>
      </w:r>
    </w:p>
    <w:p w14:paraId="3F66EDFC" w14:textId="67B23CCC" w:rsidR="00895E55" w:rsidRPr="00815947" w:rsidRDefault="00895E55" w:rsidP="00895E55">
      <w:pPr>
        <w:pStyle w:val="ListParagraph"/>
        <w:numPr>
          <w:ilvl w:val="0"/>
          <w:numId w:val="43"/>
        </w:numPr>
        <w:suppressAutoHyphens/>
        <w:spacing w:after="0"/>
        <w:rPr>
          <w:rFonts w:ascii="Times New Roman" w:hAnsi="Times New Roman" w:cs="Times New Roman"/>
          <w:sz w:val="24"/>
          <w:szCs w:val="24"/>
        </w:rPr>
      </w:pPr>
      <w:r>
        <w:rPr>
          <w:rFonts w:ascii="Times New Roman" w:hAnsi="Times New Roman" w:cs="Times New Roman"/>
          <w:sz w:val="24"/>
          <w:szCs w:val="24"/>
        </w:rPr>
        <w:t>D</w:t>
      </w:r>
      <w:r w:rsidRPr="00815947">
        <w:rPr>
          <w:rFonts w:ascii="Times New Roman" w:hAnsi="Times New Roman" w:cs="Times New Roman"/>
          <w:sz w:val="24"/>
          <w:szCs w:val="24"/>
        </w:rPr>
        <w:t>eveloping and extending both new and existing applications, as well as supporting deployment of these applications and troubleshooting customer-reported issues.</w:t>
      </w:r>
    </w:p>
    <w:p w14:paraId="6F2B7BAC" w14:textId="4B57F641" w:rsidR="004E6ED0" w:rsidRDefault="004E6ED0" w:rsidP="00D02192">
      <w:pPr>
        <w:pStyle w:val="ListParagraph"/>
        <w:numPr>
          <w:ilvl w:val="0"/>
          <w:numId w:val="43"/>
        </w:numPr>
        <w:suppressAutoHyphens/>
        <w:spacing w:after="0"/>
        <w:rPr>
          <w:rFonts w:ascii="Times New Roman" w:hAnsi="Times New Roman" w:cs="Times New Roman"/>
          <w:sz w:val="24"/>
          <w:szCs w:val="24"/>
        </w:rPr>
      </w:pPr>
      <w:r w:rsidRPr="003C318E">
        <w:rPr>
          <w:rFonts w:ascii="Times New Roman" w:hAnsi="Times New Roman" w:cs="Times New Roman"/>
          <w:sz w:val="24"/>
          <w:szCs w:val="24"/>
        </w:rPr>
        <w:t>Integration of user-facing elements developed by front-end developers with server-side logic</w:t>
      </w:r>
      <w:r>
        <w:rPr>
          <w:rFonts w:ascii="Times New Roman" w:hAnsi="Times New Roman" w:cs="Times New Roman"/>
          <w:sz w:val="24"/>
          <w:szCs w:val="24"/>
        </w:rPr>
        <w:t>.</w:t>
      </w:r>
    </w:p>
    <w:p w14:paraId="70FDA2B4" w14:textId="584A29F4" w:rsidR="00992ACF" w:rsidRPr="00EF35EF" w:rsidRDefault="00992ACF" w:rsidP="00992ACF">
      <w:pPr>
        <w:pStyle w:val="ListParagraph"/>
        <w:numPr>
          <w:ilvl w:val="0"/>
          <w:numId w:val="43"/>
        </w:numPr>
        <w:suppressAutoHyphens/>
        <w:spacing w:after="0"/>
        <w:rPr>
          <w:rFonts w:ascii="Times New Roman" w:hAnsi="Times New Roman" w:cs="Times New Roman"/>
          <w:sz w:val="24"/>
          <w:szCs w:val="24"/>
        </w:rPr>
      </w:pPr>
      <w:r w:rsidRPr="00EF35EF">
        <w:rPr>
          <w:rFonts w:ascii="Times New Roman" w:hAnsi="Times New Roman" w:cs="Times New Roman"/>
          <w:sz w:val="24"/>
          <w:szCs w:val="24"/>
        </w:rPr>
        <w:t>Collaborat</w:t>
      </w:r>
      <w:r w:rsidR="00EF218D">
        <w:rPr>
          <w:rFonts w:ascii="Times New Roman" w:hAnsi="Times New Roman" w:cs="Times New Roman"/>
          <w:sz w:val="24"/>
          <w:szCs w:val="24"/>
        </w:rPr>
        <w:t>ing</w:t>
      </w:r>
      <w:r w:rsidRPr="00EF35EF">
        <w:rPr>
          <w:rFonts w:ascii="Times New Roman" w:hAnsi="Times New Roman" w:cs="Times New Roman"/>
          <w:sz w:val="24"/>
          <w:szCs w:val="24"/>
        </w:rPr>
        <w:t xml:space="preserve"> with technical teams, business and IT to deliver products and projects</w:t>
      </w:r>
      <w:r>
        <w:rPr>
          <w:rFonts w:ascii="Times New Roman" w:hAnsi="Times New Roman" w:cs="Times New Roman"/>
          <w:sz w:val="24"/>
          <w:szCs w:val="24"/>
        </w:rPr>
        <w:t>.</w:t>
      </w:r>
    </w:p>
    <w:p w14:paraId="4D57D1A5" w14:textId="5D937E3D" w:rsidR="00992ACF" w:rsidRPr="00EF35EF" w:rsidRDefault="00992ACF" w:rsidP="00992ACF">
      <w:pPr>
        <w:pStyle w:val="ListParagraph"/>
        <w:numPr>
          <w:ilvl w:val="0"/>
          <w:numId w:val="43"/>
        </w:numPr>
        <w:suppressAutoHyphens/>
        <w:spacing w:after="0"/>
        <w:rPr>
          <w:rFonts w:ascii="Times New Roman" w:hAnsi="Times New Roman" w:cs="Times New Roman"/>
          <w:sz w:val="24"/>
          <w:szCs w:val="24"/>
        </w:rPr>
      </w:pPr>
      <w:r w:rsidRPr="00EF35EF">
        <w:rPr>
          <w:rFonts w:ascii="Times New Roman" w:hAnsi="Times New Roman" w:cs="Times New Roman"/>
          <w:sz w:val="24"/>
          <w:szCs w:val="24"/>
        </w:rPr>
        <w:t>Collaborat</w:t>
      </w:r>
      <w:r w:rsidR="00EF218D">
        <w:rPr>
          <w:rFonts w:ascii="Times New Roman" w:hAnsi="Times New Roman" w:cs="Times New Roman"/>
          <w:sz w:val="24"/>
          <w:szCs w:val="24"/>
        </w:rPr>
        <w:t>ing</w:t>
      </w:r>
      <w:r w:rsidRPr="00EF35EF">
        <w:rPr>
          <w:rFonts w:ascii="Times New Roman" w:hAnsi="Times New Roman" w:cs="Times New Roman"/>
          <w:sz w:val="24"/>
          <w:szCs w:val="24"/>
        </w:rPr>
        <w:t xml:space="preserve"> with business to define the overall scope, function and features that will be incorporated into the product</w:t>
      </w:r>
      <w:r>
        <w:rPr>
          <w:rFonts w:ascii="Times New Roman" w:hAnsi="Times New Roman" w:cs="Times New Roman"/>
          <w:sz w:val="24"/>
          <w:szCs w:val="24"/>
        </w:rPr>
        <w:t>.</w:t>
      </w:r>
    </w:p>
    <w:p w14:paraId="088EFFF2" w14:textId="77777777" w:rsidR="00992ACF" w:rsidRPr="008B10F4" w:rsidRDefault="00992ACF" w:rsidP="00992ACF">
      <w:pPr>
        <w:pStyle w:val="ListParagraph"/>
        <w:suppressAutoHyphens/>
        <w:spacing w:after="0"/>
        <w:ind w:left="1440"/>
        <w:rPr>
          <w:rFonts w:ascii="Times New Roman" w:hAnsi="Times New Roman" w:cs="Times New Roman"/>
          <w:sz w:val="24"/>
          <w:szCs w:val="24"/>
        </w:rPr>
      </w:pPr>
    </w:p>
    <w:sectPr w:rsidR="00992ACF" w:rsidRPr="008B10F4" w:rsidSect="00AE2988">
      <w:footerReference w:type="default" r:id="rId8"/>
      <w:pgSz w:w="12240" w:h="15840"/>
      <w:pgMar w:top="1440" w:right="1080" w:bottom="1440" w:left="1080" w:header="720" w:footer="85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27F95A" w14:textId="77777777" w:rsidR="00C07BA9" w:rsidRDefault="00C07BA9" w:rsidP="003D173E">
      <w:pPr>
        <w:spacing w:after="0" w:line="240" w:lineRule="auto"/>
      </w:pPr>
      <w:r>
        <w:separator/>
      </w:r>
    </w:p>
  </w:endnote>
  <w:endnote w:type="continuationSeparator" w:id="0">
    <w:p w14:paraId="6569470E" w14:textId="77777777" w:rsidR="00C07BA9" w:rsidRDefault="00C07BA9" w:rsidP="003D17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Arial Unicode MS"/>
    <w:charset w:val="8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dia New">
    <w:altName w:val="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Arial Bold">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ngsana New">
    <w:panose1 w:val="02020603050405020304"/>
    <w:charset w:val="DE"/>
    <w:family w:val="roman"/>
    <w:pitch w:val="variable"/>
    <w:sig w:usb0="81000003" w:usb1="00000000" w:usb2="00000000" w:usb3="00000000" w:csb0="00010001"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AB34F4" w14:textId="77777777" w:rsidR="00BC0A68" w:rsidRDefault="00BC0A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ADD77F" w14:textId="77777777" w:rsidR="00C07BA9" w:rsidRDefault="00C07BA9" w:rsidP="003D173E">
      <w:pPr>
        <w:spacing w:after="0" w:line="240" w:lineRule="auto"/>
      </w:pPr>
      <w:r>
        <w:separator/>
      </w:r>
    </w:p>
  </w:footnote>
  <w:footnote w:type="continuationSeparator" w:id="0">
    <w:p w14:paraId="71FE0220" w14:textId="77777777" w:rsidR="00C07BA9" w:rsidRDefault="00C07BA9" w:rsidP="003D173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D1009658"/>
    <w:lvl w:ilvl="0">
      <w:numFmt w:val="bullet"/>
      <w:lvlText w:val="*"/>
      <w:lvlJc w:val="left"/>
    </w:lvl>
  </w:abstractNum>
  <w:abstractNum w:abstractNumId="1"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00000003"/>
    <w:multiLevelType w:val="multilevel"/>
    <w:tmpl w:val="00000003"/>
    <w:lvl w:ilvl="0">
      <w:start w:val="1"/>
      <w:numFmt w:val="bullet"/>
      <w:lvlText w:val=""/>
      <w:lvlJc w:val="left"/>
      <w:pPr>
        <w:tabs>
          <w:tab w:val="num" w:pos="360"/>
        </w:tabs>
        <w:ind w:left="360" w:hanging="360"/>
      </w:pPr>
      <w:rPr>
        <w:rFonts w:ascii="Symbol" w:hAnsi="Symbol" w:cs="Symbol"/>
      </w:rPr>
    </w:lvl>
    <w:lvl w:ilvl="1">
      <w:start w:val="1"/>
      <w:numFmt w:val="bullet"/>
      <w:lvlText w:val="◦"/>
      <w:lvlJc w:val="left"/>
      <w:pPr>
        <w:tabs>
          <w:tab w:val="num" w:pos="720"/>
        </w:tabs>
        <w:ind w:left="720" w:hanging="360"/>
      </w:pPr>
      <w:rPr>
        <w:rFonts w:ascii="OpenSymbol" w:hAnsi="OpenSymbol" w:cs="Courier New"/>
      </w:rPr>
    </w:lvl>
    <w:lvl w:ilvl="2">
      <w:start w:val="1"/>
      <w:numFmt w:val="bullet"/>
      <w:lvlText w:val="▪"/>
      <w:lvlJc w:val="left"/>
      <w:pPr>
        <w:tabs>
          <w:tab w:val="num" w:pos="1080"/>
        </w:tabs>
        <w:ind w:left="1080" w:hanging="360"/>
      </w:pPr>
      <w:rPr>
        <w:rFonts w:ascii="OpenSymbol" w:hAnsi="OpenSymbol" w:cs="Courier New"/>
      </w:rPr>
    </w:lvl>
    <w:lvl w:ilvl="3">
      <w:start w:val="1"/>
      <w:numFmt w:val="bullet"/>
      <w:lvlText w:val=""/>
      <w:lvlJc w:val="left"/>
      <w:pPr>
        <w:tabs>
          <w:tab w:val="num" w:pos="1440"/>
        </w:tabs>
        <w:ind w:left="1440" w:hanging="360"/>
      </w:pPr>
      <w:rPr>
        <w:rFonts w:ascii="Symbol" w:hAnsi="Symbol" w:cs="Symbol"/>
      </w:rPr>
    </w:lvl>
    <w:lvl w:ilvl="4">
      <w:start w:val="1"/>
      <w:numFmt w:val="bullet"/>
      <w:lvlText w:val="◦"/>
      <w:lvlJc w:val="left"/>
      <w:pPr>
        <w:tabs>
          <w:tab w:val="num" w:pos="1800"/>
        </w:tabs>
        <w:ind w:left="1800" w:hanging="360"/>
      </w:pPr>
      <w:rPr>
        <w:rFonts w:ascii="OpenSymbol" w:hAnsi="OpenSymbol" w:cs="Courier New"/>
      </w:rPr>
    </w:lvl>
    <w:lvl w:ilvl="5">
      <w:start w:val="1"/>
      <w:numFmt w:val="bullet"/>
      <w:lvlText w:val="▪"/>
      <w:lvlJc w:val="left"/>
      <w:pPr>
        <w:tabs>
          <w:tab w:val="num" w:pos="2160"/>
        </w:tabs>
        <w:ind w:left="2160" w:hanging="360"/>
      </w:pPr>
      <w:rPr>
        <w:rFonts w:ascii="OpenSymbol" w:hAnsi="OpenSymbol" w:cs="Courier New"/>
      </w:rPr>
    </w:lvl>
    <w:lvl w:ilvl="6">
      <w:start w:val="1"/>
      <w:numFmt w:val="bullet"/>
      <w:lvlText w:val=""/>
      <w:lvlJc w:val="left"/>
      <w:pPr>
        <w:tabs>
          <w:tab w:val="num" w:pos="2520"/>
        </w:tabs>
        <w:ind w:left="2520" w:hanging="360"/>
      </w:pPr>
      <w:rPr>
        <w:rFonts w:ascii="Symbol" w:hAnsi="Symbol" w:cs="Symbol"/>
      </w:rPr>
    </w:lvl>
    <w:lvl w:ilvl="7">
      <w:start w:val="1"/>
      <w:numFmt w:val="bullet"/>
      <w:lvlText w:val="◦"/>
      <w:lvlJc w:val="left"/>
      <w:pPr>
        <w:tabs>
          <w:tab w:val="num" w:pos="2880"/>
        </w:tabs>
        <w:ind w:left="2880" w:hanging="360"/>
      </w:pPr>
      <w:rPr>
        <w:rFonts w:ascii="OpenSymbol" w:hAnsi="OpenSymbol" w:cs="Courier New"/>
      </w:rPr>
    </w:lvl>
    <w:lvl w:ilvl="8">
      <w:start w:val="1"/>
      <w:numFmt w:val="bullet"/>
      <w:lvlText w:val="▪"/>
      <w:lvlJc w:val="left"/>
      <w:pPr>
        <w:tabs>
          <w:tab w:val="num" w:pos="3240"/>
        </w:tabs>
        <w:ind w:left="3240" w:hanging="360"/>
      </w:pPr>
      <w:rPr>
        <w:rFonts w:ascii="OpenSymbol" w:hAnsi="OpenSymbol" w:cs="Courier New"/>
      </w:rPr>
    </w:lvl>
  </w:abstractNum>
  <w:abstractNum w:abstractNumId="3" w15:restartNumberingAfterBreak="0">
    <w:nsid w:val="00000004"/>
    <w:multiLevelType w:val="singleLevel"/>
    <w:tmpl w:val="00000004"/>
    <w:name w:val="WW8Num40"/>
    <w:lvl w:ilvl="0">
      <w:start w:val="1"/>
      <w:numFmt w:val="bullet"/>
      <w:lvlText w:val=""/>
      <w:lvlJc w:val="left"/>
      <w:pPr>
        <w:tabs>
          <w:tab w:val="num" w:pos="720"/>
        </w:tabs>
        <w:ind w:left="720" w:hanging="360"/>
      </w:pPr>
      <w:rPr>
        <w:rFonts w:ascii="Symbol" w:hAnsi="Symbol"/>
      </w:rPr>
    </w:lvl>
  </w:abstractNum>
  <w:abstractNum w:abstractNumId="4" w15:restartNumberingAfterBreak="0">
    <w:nsid w:val="02011C89"/>
    <w:multiLevelType w:val="hybridMultilevel"/>
    <w:tmpl w:val="C05E4F0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C2221C"/>
    <w:multiLevelType w:val="hybridMultilevel"/>
    <w:tmpl w:val="80DCD554"/>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6" w15:restartNumberingAfterBreak="0">
    <w:nsid w:val="09BC2579"/>
    <w:multiLevelType w:val="multilevel"/>
    <w:tmpl w:val="9FB8E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A60275A"/>
    <w:multiLevelType w:val="hybridMultilevel"/>
    <w:tmpl w:val="DF2C33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0D6B00FC"/>
    <w:multiLevelType w:val="hybridMultilevel"/>
    <w:tmpl w:val="EB800B22"/>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0217E1F"/>
    <w:multiLevelType w:val="hybridMultilevel"/>
    <w:tmpl w:val="8F3C7156"/>
    <w:lvl w:ilvl="0" w:tplc="4009000B">
      <w:start w:val="1"/>
      <w:numFmt w:val="bullet"/>
      <w:lvlText w:val=""/>
      <w:lvlJc w:val="left"/>
      <w:pPr>
        <w:ind w:left="1440" w:hanging="360"/>
      </w:pPr>
      <w:rPr>
        <w:rFonts w:ascii="Wingdings" w:hAnsi="Wingdings" w:hint="default"/>
      </w:rPr>
    </w:lvl>
    <w:lvl w:ilvl="1" w:tplc="40090003">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0" w15:restartNumberingAfterBreak="0">
    <w:nsid w:val="11FE5FA6"/>
    <w:multiLevelType w:val="hybridMultilevel"/>
    <w:tmpl w:val="737AA178"/>
    <w:lvl w:ilvl="0" w:tplc="D1009658">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7D87F43"/>
    <w:multiLevelType w:val="hybridMultilevel"/>
    <w:tmpl w:val="238C1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D0B6749"/>
    <w:multiLevelType w:val="hybridMultilevel"/>
    <w:tmpl w:val="6C5A4908"/>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3" w15:restartNumberingAfterBreak="0">
    <w:nsid w:val="242979AD"/>
    <w:multiLevelType w:val="hybridMultilevel"/>
    <w:tmpl w:val="7BD0612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4BB45EA"/>
    <w:multiLevelType w:val="hybridMultilevel"/>
    <w:tmpl w:val="E8189606"/>
    <w:lvl w:ilvl="0" w:tplc="04090001">
      <w:start w:val="1"/>
      <w:numFmt w:val="bullet"/>
      <w:lvlText w:val=""/>
      <w:lvlJc w:val="left"/>
      <w:pPr>
        <w:ind w:left="1338" w:hanging="360"/>
      </w:pPr>
      <w:rPr>
        <w:rFonts w:ascii="Symbol" w:hAnsi="Symbol" w:hint="default"/>
      </w:rPr>
    </w:lvl>
    <w:lvl w:ilvl="1" w:tplc="04090003" w:tentative="1">
      <w:start w:val="1"/>
      <w:numFmt w:val="bullet"/>
      <w:lvlText w:val="o"/>
      <w:lvlJc w:val="left"/>
      <w:pPr>
        <w:ind w:left="2058" w:hanging="360"/>
      </w:pPr>
      <w:rPr>
        <w:rFonts w:ascii="Courier New" w:hAnsi="Courier New" w:cs="Courier New" w:hint="default"/>
      </w:rPr>
    </w:lvl>
    <w:lvl w:ilvl="2" w:tplc="04090005" w:tentative="1">
      <w:start w:val="1"/>
      <w:numFmt w:val="bullet"/>
      <w:lvlText w:val=""/>
      <w:lvlJc w:val="left"/>
      <w:pPr>
        <w:ind w:left="2778" w:hanging="360"/>
      </w:pPr>
      <w:rPr>
        <w:rFonts w:ascii="Wingdings" w:hAnsi="Wingdings" w:hint="default"/>
      </w:rPr>
    </w:lvl>
    <w:lvl w:ilvl="3" w:tplc="04090001" w:tentative="1">
      <w:start w:val="1"/>
      <w:numFmt w:val="bullet"/>
      <w:lvlText w:val=""/>
      <w:lvlJc w:val="left"/>
      <w:pPr>
        <w:ind w:left="3498" w:hanging="360"/>
      </w:pPr>
      <w:rPr>
        <w:rFonts w:ascii="Symbol" w:hAnsi="Symbol" w:hint="default"/>
      </w:rPr>
    </w:lvl>
    <w:lvl w:ilvl="4" w:tplc="04090003" w:tentative="1">
      <w:start w:val="1"/>
      <w:numFmt w:val="bullet"/>
      <w:lvlText w:val="o"/>
      <w:lvlJc w:val="left"/>
      <w:pPr>
        <w:ind w:left="4218" w:hanging="360"/>
      </w:pPr>
      <w:rPr>
        <w:rFonts w:ascii="Courier New" w:hAnsi="Courier New" w:cs="Courier New" w:hint="default"/>
      </w:rPr>
    </w:lvl>
    <w:lvl w:ilvl="5" w:tplc="04090005" w:tentative="1">
      <w:start w:val="1"/>
      <w:numFmt w:val="bullet"/>
      <w:lvlText w:val=""/>
      <w:lvlJc w:val="left"/>
      <w:pPr>
        <w:ind w:left="4938" w:hanging="360"/>
      </w:pPr>
      <w:rPr>
        <w:rFonts w:ascii="Wingdings" w:hAnsi="Wingdings" w:hint="default"/>
      </w:rPr>
    </w:lvl>
    <w:lvl w:ilvl="6" w:tplc="04090001" w:tentative="1">
      <w:start w:val="1"/>
      <w:numFmt w:val="bullet"/>
      <w:lvlText w:val=""/>
      <w:lvlJc w:val="left"/>
      <w:pPr>
        <w:ind w:left="5658" w:hanging="360"/>
      </w:pPr>
      <w:rPr>
        <w:rFonts w:ascii="Symbol" w:hAnsi="Symbol" w:hint="default"/>
      </w:rPr>
    </w:lvl>
    <w:lvl w:ilvl="7" w:tplc="04090003" w:tentative="1">
      <w:start w:val="1"/>
      <w:numFmt w:val="bullet"/>
      <w:lvlText w:val="o"/>
      <w:lvlJc w:val="left"/>
      <w:pPr>
        <w:ind w:left="6378" w:hanging="360"/>
      </w:pPr>
      <w:rPr>
        <w:rFonts w:ascii="Courier New" w:hAnsi="Courier New" w:cs="Courier New" w:hint="default"/>
      </w:rPr>
    </w:lvl>
    <w:lvl w:ilvl="8" w:tplc="04090005" w:tentative="1">
      <w:start w:val="1"/>
      <w:numFmt w:val="bullet"/>
      <w:lvlText w:val=""/>
      <w:lvlJc w:val="left"/>
      <w:pPr>
        <w:ind w:left="7098" w:hanging="360"/>
      </w:pPr>
      <w:rPr>
        <w:rFonts w:ascii="Wingdings" w:hAnsi="Wingdings" w:hint="default"/>
      </w:rPr>
    </w:lvl>
  </w:abstractNum>
  <w:abstractNum w:abstractNumId="15" w15:restartNumberingAfterBreak="0">
    <w:nsid w:val="27DB38B8"/>
    <w:multiLevelType w:val="multilevel"/>
    <w:tmpl w:val="5F9EA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DDC10AE"/>
    <w:multiLevelType w:val="hybridMultilevel"/>
    <w:tmpl w:val="95A2D42E"/>
    <w:lvl w:ilvl="0" w:tplc="0409000D">
      <w:start w:val="1"/>
      <w:numFmt w:val="bullet"/>
      <w:lvlText w:val=""/>
      <w:lvlJc w:val="left"/>
      <w:pPr>
        <w:ind w:left="2220" w:hanging="360"/>
      </w:pPr>
      <w:rPr>
        <w:rFonts w:ascii="Wingdings" w:hAnsi="Wingdings" w:hint="default"/>
      </w:rPr>
    </w:lvl>
    <w:lvl w:ilvl="1" w:tplc="04090003" w:tentative="1">
      <w:start w:val="1"/>
      <w:numFmt w:val="bullet"/>
      <w:lvlText w:val="o"/>
      <w:lvlJc w:val="left"/>
      <w:pPr>
        <w:ind w:left="2940" w:hanging="360"/>
      </w:pPr>
      <w:rPr>
        <w:rFonts w:ascii="Courier New" w:hAnsi="Courier New" w:cs="Courier New" w:hint="default"/>
      </w:rPr>
    </w:lvl>
    <w:lvl w:ilvl="2" w:tplc="04090005" w:tentative="1">
      <w:start w:val="1"/>
      <w:numFmt w:val="bullet"/>
      <w:lvlText w:val=""/>
      <w:lvlJc w:val="left"/>
      <w:pPr>
        <w:ind w:left="3660" w:hanging="360"/>
      </w:pPr>
      <w:rPr>
        <w:rFonts w:ascii="Wingdings" w:hAnsi="Wingdings" w:hint="default"/>
      </w:rPr>
    </w:lvl>
    <w:lvl w:ilvl="3" w:tplc="04090001" w:tentative="1">
      <w:start w:val="1"/>
      <w:numFmt w:val="bullet"/>
      <w:lvlText w:val=""/>
      <w:lvlJc w:val="left"/>
      <w:pPr>
        <w:ind w:left="4380" w:hanging="360"/>
      </w:pPr>
      <w:rPr>
        <w:rFonts w:ascii="Symbol" w:hAnsi="Symbol" w:hint="default"/>
      </w:rPr>
    </w:lvl>
    <w:lvl w:ilvl="4" w:tplc="04090003" w:tentative="1">
      <w:start w:val="1"/>
      <w:numFmt w:val="bullet"/>
      <w:lvlText w:val="o"/>
      <w:lvlJc w:val="left"/>
      <w:pPr>
        <w:ind w:left="5100" w:hanging="360"/>
      </w:pPr>
      <w:rPr>
        <w:rFonts w:ascii="Courier New" w:hAnsi="Courier New" w:cs="Courier New" w:hint="default"/>
      </w:rPr>
    </w:lvl>
    <w:lvl w:ilvl="5" w:tplc="04090005" w:tentative="1">
      <w:start w:val="1"/>
      <w:numFmt w:val="bullet"/>
      <w:lvlText w:val=""/>
      <w:lvlJc w:val="left"/>
      <w:pPr>
        <w:ind w:left="5820" w:hanging="360"/>
      </w:pPr>
      <w:rPr>
        <w:rFonts w:ascii="Wingdings" w:hAnsi="Wingdings" w:hint="default"/>
      </w:rPr>
    </w:lvl>
    <w:lvl w:ilvl="6" w:tplc="04090001" w:tentative="1">
      <w:start w:val="1"/>
      <w:numFmt w:val="bullet"/>
      <w:lvlText w:val=""/>
      <w:lvlJc w:val="left"/>
      <w:pPr>
        <w:ind w:left="6540" w:hanging="360"/>
      </w:pPr>
      <w:rPr>
        <w:rFonts w:ascii="Symbol" w:hAnsi="Symbol" w:hint="default"/>
      </w:rPr>
    </w:lvl>
    <w:lvl w:ilvl="7" w:tplc="04090003" w:tentative="1">
      <w:start w:val="1"/>
      <w:numFmt w:val="bullet"/>
      <w:lvlText w:val="o"/>
      <w:lvlJc w:val="left"/>
      <w:pPr>
        <w:ind w:left="7260" w:hanging="360"/>
      </w:pPr>
      <w:rPr>
        <w:rFonts w:ascii="Courier New" w:hAnsi="Courier New" w:cs="Courier New" w:hint="default"/>
      </w:rPr>
    </w:lvl>
    <w:lvl w:ilvl="8" w:tplc="04090005" w:tentative="1">
      <w:start w:val="1"/>
      <w:numFmt w:val="bullet"/>
      <w:lvlText w:val=""/>
      <w:lvlJc w:val="left"/>
      <w:pPr>
        <w:ind w:left="7980" w:hanging="360"/>
      </w:pPr>
      <w:rPr>
        <w:rFonts w:ascii="Wingdings" w:hAnsi="Wingdings" w:hint="default"/>
      </w:rPr>
    </w:lvl>
  </w:abstractNum>
  <w:abstractNum w:abstractNumId="17" w15:restartNumberingAfterBreak="0">
    <w:nsid w:val="2EDB3973"/>
    <w:multiLevelType w:val="hybridMultilevel"/>
    <w:tmpl w:val="7ED4F2C4"/>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8" w15:restartNumberingAfterBreak="0">
    <w:nsid w:val="2F504D32"/>
    <w:multiLevelType w:val="hybridMultilevel"/>
    <w:tmpl w:val="1ED053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32CE3ECA"/>
    <w:multiLevelType w:val="hybridMultilevel"/>
    <w:tmpl w:val="C4904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44A3BEC"/>
    <w:multiLevelType w:val="hybridMultilevel"/>
    <w:tmpl w:val="04C67B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347B2169"/>
    <w:multiLevelType w:val="hybridMultilevel"/>
    <w:tmpl w:val="B5CE2F42"/>
    <w:lvl w:ilvl="0" w:tplc="51F8F1E6">
      <w:start w:val="1"/>
      <w:numFmt w:val="bullet"/>
      <w:lvlText w:val=""/>
      <w:lvlJc w:val="left"/>
      <w:pPr>
        <w:ind w:left="978" w:hanging="360"/>
      </w:pPr>
      <w:rPr>
        <w:rFonts w:ascii="Symbol" w:hAnsi="Symbol" w:hint="default"/>
        <w:sz w:val="20"/>
        <w:szCs w:val="20"/>
      </w:rPr>
    </w:lvl>
    <w:lvl w:ilvl="1" w:tplc="04090003" w:tentative="1">
      <w:start w:val="1"/>
      <w:numFmt w:val="bullet"/>
      <w:lvlText w:val="o"/>
      <w:lvlJc w:val="left"/>
      <w:pPr>
        <w:ind w:left="1698" w:hanging="360"/>
      </w:pPr>
      <w:rPr>
        <w:rFonts w:ascii="Courier New" w:hAnsi="Courier New" w:cs="Courier New" w:hint="default"/>
      </w:rPr>
    </w:lvl>
    <w:lvl w:ilvl="2" w:tplc="04090005" w:tentative="1">
      <w:start w:val="1"/>
      <w:numFmt w:val="bullet"/>
      <w:lvlText w:val=""/>
      <w:lvlJc w:val="left"/>
      <w:pPr>
        <w:ind w:left="2418" w:hanging="360"/>
      </w:pPr>
      <w:rPr>
        <w:rFonts w:ascii="Wingdings" w:hAnsi="Wingdings" w:hint="default"/>
      </w:rPr>
    </w:lvl>
    <w:lvl w:ilvl="3" w:tplc="04090001" w:tentative="1">
      <w:start w:val="1"/>
      <w:numFmt w:val="bullet"/>
      <w:lvlText w:val=""/>
      <w:lvlJc w:val="left"/>
      <w:pPr>
        <w:ind w:left="3138" w:hanging="360"/>
      </w:pPr>
      <w:rPr>
        <w:rFonts w:ascii="Symbol" w:hAnsi="Symbol" w:hint="default"/>
      </w:rPr>
    </w:lvl>
    <w:lvl w:ilvl="4" w:tplc="04090003" w:tentative="1">
      <w:start w:val="1"/>
      <w:numFmt w:val="bullet"/>
      <w:lvlText w:val="o"/>
      <w:lvlJc w:val="left"/>
      <w:pPr>
        <w:ind w:left="3858" w:hanging="360"/>
      </w:pPr>
      <w:rPr>
        <w:rFonts w:ascii="Courier New" w:hAnsi="Courier New" w:cs="Courier New" w:hint="default"/>
      </w:rPr>
    </w:lvl>
    <w:lvl w:ilvl="5" w:tplc="04090005" w:tentative="1">
      <w:start w:val="1"/>
      <w:numFmt w:val="bullet"/>
      <w:lvlText w:val=""/>
      <w:lvlJc w:val="left"/>
      <w:pPr>
        <w:ind w:left="4578" w:hanging="360"/>
      </w:pPr>
      <w:rPr>
        <w:rFonts w:ascii="Wingdings" w:hAnsi="Wingdings" w:hint="default"/>
      </w:rPr>
    </w:lvl>
    <w:lvl w:ilvl="6" w:tplc="04090001" w:tentative="1">
      <w:start w:val="1"/>
      <w:numFmt w:val="bullet"/>
      <w:lvlText w:val=""/>
      <w:lvlJc w:val="left"/>
      <w:pPr>
        <w:ind w:left="5298" w:hanging="360"/>
      </w:pPr>
      <w:rPr>
        <w:rFonts w:ascii="Symbol" w:hAnsi="Symbol" w:hint="default"/>
      </w:rPr>
    </w:lvl>
    <w:lvl w:ilvl="7" w:tplc="04090003" w:tentative="1">
      <w:start w:val="1"/>
      <w:numFmt w:val="bullet"/>
      <w:lvlText w:val="o"/>
      <w:lvlJc w:val="left"/>
      <w:pPr>
        <w:ind w:left="6018" w:hanging="360"/>
      </w:pPr>
      <w:rPr>
        <w:rFonts w:ascii="Courier New" w:hAnsi="Courier New" w:cs="Courier New" w:hint="default"/>
      </w:rPr>
    </w:lvl>
    <w:lvl w:ilvl="8" w:tplc="04090005" w:tentative="1">
      <w:start w:val="1"/>
      <w:numFmt w:val="bullet"/>
      <w:lvlText w:val=""/>
      <w:lvlJc w:val="left"/>
      <w:pPr>
        <w:ind w:left="6738" w:hanging="360"/>
      </w:pPr>
      <w:rPr>
        <w:rFonts w:ascii="Wingdings" w:hAnsi="Wingdings" w:hint="default"/>
      </w:rPr>
    </w:lvl>
  </w:abstractNum>
  <w:abstractNum w:abstractNumId="22" w15:restartNumberingAfterBreak="0">
    <w:nsid w:val="371261E3"/>
    <w:multiLevelType w:val="hybridMultilevel"/>
    <w:tmpl w:val="09BEFAE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93D1512"/>
    <w:multiLevelType w:val="hybridMultilevel"/>
    <w:tmpl w:val="25F23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9AA7885"/>
    <w:multiLevelType w:val="hybridMultilevel"/>
    <w:tmpl w:val="CEB6D050"/>
    <w:lvl w:ilvl="0" w:tplc="0409000B">
      <w:start w:val="1"/>
      <w:numFmt w:val="bullet"/>
      <w:lvlText w:val=""/>
      <w:lvlJc w:val="left"/>
      <w:pPr>
        <w:ind w:left="1440" w:hanging="360"/>
      </w:pPr>
      <w:rPr>
        <w:rFonts w:ascii="Wingdings" w:hAnsi="Wingdings" w:hint="default"/>
      </w:rPr>
    </w:lvl>
    <w:lvl w:ilvl="1" w:tplc="9388581A">
      <w:numFmt w:val="bullet"/>
      <w:lvlText w:val="•"/>
      <w:lvlJc w:val="left"/>
      <w:pPr>
        <w:ind w:left="2520" w:hanging="720"/>
      </w:pPr>
      <w:rPr>
        <w:rFonts w:ascii="Times New Roman" w:eastAsia="Times New Roman" w:hAnsi="Times New Roman" w:cs="Times New Roman"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3E2314D3"/>
    <w:multiLevelType w:val="hybridMultilevel"/>
    <w:tmpl w:val="397CAF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3277C1F"/>
    <w:multiLevelType w:val="hybridMultilevel"/>
    <w:tmpl w:val="949EDC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2400" w:hanging="360"/>
      </w:pPr>
      <w:rPr>
        <w:rFonts w:ascii="Courier New" w:hAnsi="Courier New" w:cs="Courier New" w:hint="default"/>
      </w:rPr>
    </w:lvl>
    <w:lvl w:ilvl="2" w:tplc="04090005" w:tentative="1">
      <w:start w:val="1"/>
      <w:numFmt w:val="bullet"/>
      <w:lvlText w:val=""/>
      <w:lvlJc w:val="left"/>
      <w:pPr>
        <w:ind w:left="3120" w:hanging="360"/>
      </w:pPr>
      <w:rPr>
        <w:rFonts w:ascii="Wingdings" w:hAnsi="Wingdings" w:hint="default"/>
      </w:rPr>
    </w:lvl>
    <w:lvl w:ilvl="3" w:tplc="04090001" w:tentative="1">
      <w:start w:val="1"/>
      <w:numFmt w:val="bullet"/>
      <w:lvlText w:val=""/>
      <w:lvlJc w:val="left"/>
      <w:pPr>
        <w:ind w:left="3840" w:hanging="360"/>
      </w:pPr>
      <w:rPr>
        <w:rFonts w:ascii="Symbol" w:hAnsi="Symbol" w:hint="default"/>
      </w:rPr>
    </w:lvl>
    <w:lvl w:ilvl="4" w:tplc="04090003" w:tentative="1">
      <w:start w:val="1"/>
      <w:numFmt w:val="bullet"/>
      <w:lvlText w:val="o"/>
      <w:lvlJc w:val="left"/>
      <w:pPr>
        <w:ind w:left="4560" w:hanging="360"/>
      </w:pPr>
      <w:rPr>
        <w:rFonts w:ascii="Courier New" w:hAnsi="Courier New" w:cs="Courier New" w:hint="default"/>
      </w:rPr>
    </w:lvl>
    <w:lvl w:ilvl="5" w:tplc="04090005" w:tentative="1">
      <w:start w:val="1"/>
      <w:numFmt w:val="bullet"/>
      <w:lvlText w:val=""/>
      <w:lvlJc w:val="left"/>
      <w:pPr>
        <w:ind w:left="5280" w:hanging="360"/>
      </w:pPr>
      <w:rPr>
        <w:rFonts w:ascii="Wingdings" w:hAnsi="Wingdings" w:hint="default"/>
      </w:rPr>
    </w:lvl>
    <w:lvl w:ilvl="6" w:tplc="04090001" w:tentative="1">
      <w:start w:val="1"/>
      <w:numFmt w:val="bullet"/>
      <w:lvlText w:val=""/>
      <w:lvlJc w:val="left"/>
      <w:pPr>
        <w:ind w:left="6000" w:hanging="360"/>
      </w:pPr>
      <w:rPr>
        <w:rFonts w:ascii="Symbol" w:hAnsi="Symbol" w:hint="default"/>
      </w:rPr>
    </w:lvl>
    <w:lvl w:ilvl="7" w:tplc="04090003" w:tentative="1">
      <w:start w:val="1"/>
      <w:numFmt w:val="bullet"/>
      <w:lvlText w:val="o"/>
      <w:lvlJc w:val="left"/>
      <w:pPr>
        <w:ind w:left="6720" w:hanging="360"/>
      </w:pPr>
      <w:rPr>
        <w:rFonts w:ascii="Courier New" w:hAnsi="Courier New" w:cs="Courier New" w:hint="default"/>
      </w:rPr>
    </w:lvl>
    <w:lvl w:ilvl="8" w:tplc="04090005" w:tentative="1">
      <w:start w:val="1"/>
      <w:numFmt w:val="bullet"/>
      <w:lvlText w:val=""/>
      <w:lvlJc w:val="left"/>
      <w:pPr>
        <w:ind w:left="7440" w:hanging="360"/>
      </w:pPr>
      <w:rPr>
        <w:rFonts w:ascii="Wingdings" w:hAnsi="Wingdings" w:hint="default"/>
      </w:rPr>
    </w:lvl>
  </w:abstractNum>
  <w:abstractNum w:abstractNumId="27" w15:restartNumberingAfterBreak="0">
    <w:nsid w:val="437D482A"/>
    <w:multiLevelType w:val="hybridMultilevel"/>
    <w:tmpl w:val="0684349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462D693E"/>
    <w:multiLevelType w:val="hybridMultilevel"/>
    <w:tmpl w:val="93D49ADC"/>
    <w:lvl w:ilvl="0" w:tplc="0409000B">
      <w:start w:val="1"/>
      <w:numFmt w:val="bullet"/>
      <w:lvlText w:val=""/>
      <w:lvlJc w:val="left"/>
      <w:pPr>
        <w:tabs>
          <w:tab w:val="num" w:pos="1152"/>
        </w:tabs>
        <w:ind w:left="1152" w:hanging="360"/>
      </w:pPr>
      <w:rPr>
        <w:rFonts w:ascii="Wingdings" w:hAnsi="Wingdings" w:hint="default"/>
      </w:rPr>
    </w:lvl>
    <w:lvl w:ilvl="1" w:tplc="04090003" w:tentative="1">
      <w:start w:val="1"/>
      <w:numFmt w:val="bullet"/>
      <w:lvlText w:val="o"/>
      <w:lvlJc w:val="left"/>
      <w:pPr>
        <w:tabs>
          <w:tab w:val="num" w:pos="1872"/>
        </w:tabs>
        <w:ind w:left="1872" w:hanging="360"/>
      </w:pPr>
      <w:rPr>
        <w:rFonts w:ascii="Courier New" w:hAnsi="Courier New" w:hint="default"/>
      </w:rPr>
    </w:lvl>
    <w:lvl w:ilvl="2" w:tplc="04090005" w:tentative="1">
      <w:start w:val="1"/>
      <w:numFmt w:val="bullet"/>
      <w:lvlText w:val=""/>
      <w:lvlJc w:val="left"/>
      <w:pPr>
        <w:tabs>
          <w:tab w:val="num" w:pos="2592"/>
        </w:tabs>
        <w:ind w:left="2592" w:hanging="360"/>
      </w:pPr>
      <w:rPr>
        <w:rFonts w:ascii="Wingdings" w:hAnsi="Wingdings" w:hint="default"/>
      </w:rPr>
    </w:lvl>
    <w:lvl w:ilvl="3" w:tplc="04090001" w:tentative="1">
      <w:start w:val="1"/>
      <w:numFmt w:val="bullet"/>
      <w:lvlText w:val=""/>
      <w:lvlJc w:val="left"/>
      <w:pPr>
        <w:tabs>
          <w:tab w:val="num" w:pos="3312"/>
        </w:tabs>
        <w:ind w:left="3312" w:hanging="360"/>
      </w:pPr>
      <w:rPr>
        <w:rFonts w:ascii="Symbol" w:hAnsi="Symbol" w:hint="default"/>
      </w:rPr>
    </w:lvl>
    <w:lvl w:ilvl="4" w:tplc="04090003" w:tentative="1">
      <w:start w:val="1"/>
      <w:numFmt w:val="bullet"/>
      <w:lvlText w:val="o"/>
      <w:lvlJc w:val="left"/>
      <w:pPr>
        <w:tabs>
          <w:tab w:val="num" w:pos="4032"/>
        </w:tabs>
        <w:ind w:left="4032" w:hanging="360"/>
      </w:pPr>
      <w:rPr>
        <w:rFonts w:ascii="Courier New" w:hAnsi="Courier New" w:hint="default"/>
      </w:rPr>
    </w:lvl>
    <w:lvl w:ilvl="5" w:tplc="04090005" w:tentative="1">
      <w:start w:val="1"/>
      <w:numFmt w:val="bullet"/>
      <w:lvlText w:val=""/>
      <w:lvlJc w:val="left"/>
      <w:pPr>
        <w:tabs>
          <w:tab w:val="num" w:pos="4752"/>
        </w:tabs>
        <w:ind w:left="4752" w:hanging="360"/>
      </w:pPr>
      <w:rPr>
        <w:rFonts w:ascii="Wingdings" w:hAnsi="Wingdings" w:hint="default"/>
      </w:rPr>
    </w:lvl>
    <w:lvl w:ilvl="6" w:tplc="04090001" w:tentative="1">
      <w:start w:val="1"/>
      <w:numFmt w:val="bullet"/>
      <w:lvlText w:val=""/>
      <w:lvlJc w:val="left"/>
      <w:pPr>
        <w:tabs>
          <w:tab w:val="num" w:pos="5472"/>
        </w:tabs>
        <w:ind w:left="5472" w:hanging="360"/>
      </w:pPr>
      <w:rPr>
        <w:rFonts w:ascii="Symbol" w:hAnsi="Symbol" w:hint="default"/>
      </w:rPr>
    </w:lvl>
    <w:lvl w:ilvl="7" w:tplc="04090003" w:tentative="1">
      <w:start w:val="1"/>
      <w:numFmt w:val="bullet"/>
      <w:lvlText w:val="o"/>
      <w:lvlJc w:val="left"/>
      <w:pPr>
        <w:tabs>
          <w:tab w:val="num" w:pos="6192"/>
        </w:tabs>
        <w:ind w:left="6192" w:hanging="360"/>
      </w:pPr>
      <w:rPr>
        <w:rFonts w:ascii="Courier New" w:hAnsi="Courier New" w:hint="default"/>
      </w:rPr>
    </w:lvl>
    <w:lvl w:ilvl="8" w:tplc="04090005" w:tentative="1">
      <w:start w:val="1"/>
      <w:numFmt w:val="bullet"/>
      <w:lvlText w:val=""/>
      <w:lvlJc w:val="left"/>
      <w:pPr>
        <w:tabs>
          <w:tab w:val="num" w:pos="6912"/>
        </w:tabs>
        <w:ind w:left="6912" w:hanging="360"/>
      </w:pPr>
      <w:rPr>
        <w:rFonts w:ascii="Wingdings" w:hAnsi="Wingdings" w:hint="default"/>
      </w:rPr>
    </w:lvl>
  </w:abstractNum>
  <w:abstractNum w:abstractNumId="29" w15:restartNumberingAfterBreak="0">
    <w:nsid w:val="4A6715C0"/>
    <w:multiLevelType w:val="hybridMultilevel"/>
    <w:tmpl w:val="37BA239A"/>
    <w:lvl w:ilvl="0" w:tplc="8E48DCB6">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F385AC6"/>
    <w:multiLevelType w:val="hybridMultilevel"/>
    <w:tmpl w:val="B0786D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0E94954"/>
    <w:multiLevelType w:val="hybridMultilevel"/>
    <w:tmpl w:val="CFFC90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2A26616"/>
    <w:multiLevelType w:val="multilevel"/>
    <w:tmpl w:val="4C4685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2B959D7"/>
    <w:multiLevelType w:val="hybridMultilevel"/>
    <w:tmpl w:val="7D3CF490"/>
    <w:lvl w:ilvl="0" w:tplc="C31A5702">
      <w:numFmt w:val="bullet"/>
      <w:lvlText w:val=""/>
      <w:lvlJc w:val="left"/>
      <w:pPr>
        <w:tabs>
          <w:tab w:val="num" w:pos="1440"/>
        </w:tabs>
        <w:ind w:left="1440" w:hanging="360"/>
      </w:pPr>
      <w:rPr>
        <w:rFonts w:ascii="Wingdings" w:eastAsia="Times New Roman" w:hAnsi="Wingdings"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4" w15:restartNumberingAfterBreak="0">
    <w:nsid w:val="556D7CD9"/>
    <w:multiLevelType w:val="hybridMultilevel"/>
    <w:tmpl w:val="64D6D164"/>
    <w:lvl w:ilvl="0" w:tplc="FFFFFFFF">
      <w:start w:val="1"/>
      <w:numFmt w:val="bullet"/>
      <w:pStyle w:val="ResBulletpoin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7440F56"/>
    <w:multiLevelType w:val="hybridMultilevel"/>
    <w:tmpl w:val="CF0A37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E77538C"/>
    <w:multiLevelType w:val="multilevel"/>
    <w:tmpl w:val="CEE6C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6B20137"/>
    <w:multiLevelType w:val="hybridMultilevel"/>
    <w:tmpl w:val="F780A0A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7353934"/>
    <w:multiLevelType w:val="hybridMultilevel"/>
    <w:tmpl w:val="1C6CC7A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C123021"/>
    <w:multiLevelType w:val="hybridMultilevel"/>
    <w:tmpl w:val="368E358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1157607"/>
    <w:multiLevelType w:val="hybridMultilevel"/>
    <w:tmpl w:val="5D30673A"/>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41" w15:restartNumberingAfterBreak="0">
    <w:nsid w:val="72514C0A"/>
    <w:multiLevelType w:val="hybridMultilevel"/>
    <w:tmpl w:val="1006324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4F948B9"/>
    <w:multiLevelType w:val="hybridMultilevel"/>
    <w:tmpl w:val="477E083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62420CB"/>
    <w:multiLevelType w:val="hybridMultilevel"/>
    <w:tmpl w:val="EB48D86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BE84B8B"/>
    <w:multiLevelType w:val="multilevel"/>
    <w:tmpl w:val="A8183820"/>
    <w:lvl w:ilvl="0">
      <w:start w:val="1"/>
      <w:numFmt w:val="bullet"/>
      <w:lvlText w:val=""/>
      <w:lvlJc w:val="left"/>
      <w:rPr>
        <w:rFonts w:ascii="Wingdings" w:hAnsi="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7E303AD8"/>
    <w:multiLevelType w:val="hybridMultilevel"/>
    <w:tmpl w:val="4EBC0CF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0"/>
    <w:lvlOverride w:ilvl="0">
      <w:lvl w:ilvl="0">
        <w:numFmt w:val="bullet"/>
        <w:lvlText w:val=""/>
        <w:legacy w:legacy="1" w:legacySpace="0" w:legacyIndent="360"/>
        <w:lvlJc w:val="left"/>
        <w:rPr>
          <w:rFonts w:ascii="Symbol" w:hAnsi="Symbol" w:hint="default"/>
        </w:rPr>
      </w:lvl>
    </w:lvlOverride>
  </w:num>
  <w:num w:numId="2">
    <w:abstractNumId w:val="45"/>
  </w:num>
  <w:num w:numId="3">
    <w:abstractNumId w:val="37"/>
  </w:num>
  <w:num w:numId="4">
    <w:abstractNumId w:val="10"/>
  </w:num>
  <w:num w:numId="5">
    <w:abstractNumId w:val="3"/>
  </w:num>
  <w:num w:numId="6">
    <w:abstractNumId w:val="1"/>
  </w:num>
  <w:num w:numId="7">
    <w:abstractNumId w:val="29"/>
  </w:num>
  <w:num w:numId="8">
    <w:abstractNumId w:val="28"/>
  </w:num>
  <w:num w:numId="9">
    <w:abstractNumId w:val="33"/>
  </w:num>
  <w:num w:numId="10">
    <w:abstractNumId w:val="23"/>
  </w:num>
  <w:num w:numId="11">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num>
  <w:num w:numId="13">
    <w:abstractNumId w:val="31"/>
  </w:num>
  <w:num w:numId="14">
    <w:abstractNumId w:val="35"/>
  </w:num>
  <w:num w:numId="15">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 w:numId="17">
    <w:abstractNumId w:val="18"/>
  </w:num>
  <w:num w:numId="18">
    <w:abstractNumId w:val="22"/>
  </w:num>
  <w:num w:numId="19">
    <w:abstractNumId w:val="40"/>
  </w:num>
  <w:num w:numId="20">
    <w:abstractNumId w:val="17"/>
  </w:num>
  <w:num w:numId="21">
    <w:abstractNumId w:val="42"/>
  </w:num>
  <w:num w:numId="22">
    <w:abstractNumId w:val="2"/>
  </w:num>
  <w:num w:numId="23">
    <w:abstractNumId w:val="7"/>
  </w:num>
  <w:num w:numId="24">
    <w:abstractNumId w:val="25"/>
  </w:num>
  <w:num w:numId="25">
    <w:abstractNumId w:val="39"/>
  </w:num>
  <w:num w:numId="26">
    <w:abstractNumId w:val="21"/>
  </w:num>
  <w:num w:numId="27">
    <w:abstractNumId w:val="38"/>
  </w:num>
  <w:num w:numId="28">
    <w:abstractNumId w:val="26"/>
  </w:num>
  <w:num w:numId="29">
    <w:abstractNumId w:val="27"/>
  </w:num>
  <w:num w:numId="30">
    <w:abstractNumId w:val="20"/>
  </w:num>
  <w:num w:numId="31">
    <w:abstractNumId w:val="8"/>
  </w:num>
  <w:num w:numId="32">
    <w:abstractNumId w:val="14"/>
  </w:num>
  <w:num w:numId="33">
    <w:abstractNumId w:val="4"/>
  </w:num>
  <w:num w:numId="34">
    <w:abstractNumId w:val="43"/>
  </w:num>
  <w:num w:numId="35">
    <w:abstractNumId w:val="30"/>
  </w:num>
  <w:num w:numId="36">
    <w:abstractNumId w:val="13"/>
  </w:num>
  <w:num w:numId="37">
    <w:abstractNumId w:val="41"/>
  </w:num>
  <w:num w:numId="38">
    <w:abstractNumId w:val="5"/>
  </w:num>
  <w:num w:numId="39">
    <w:abstractNumId w:val="12"/>
  </w:num>
  <w:num w:numId="40">
    <w:abstractNumId w:val="44"/>
  </w:num>
  <w:num w:numId="41">
    <w:abstractNumId w:val="16"/>
  </w:num>
  <w:num w:numId="42">
    <w:abstractNumId w:val="24"/>
  </w:num>
  <w:num w:numId="43">
    <w:abstractNumId w:val="9"/>
  </w:num>
  <w:num w:numId="44">
    <w:abstractNumId w:val="36"/>
  </w:num>
  <w:num w:numId="45">
    <w:abstractNumId w:val="6"/>
  </w:num>
  <w:num w:numId="46">
    <w:abstractNumId w:val="15"/>
  </w:num>
  <w:num w:numId="47">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2"/>
    <w:compatSetting w:name="useWord2013TrackBottomHyphenation" w:uri="http://schemas.microsoft.com/office/word" w:val="1"/>
  </w:compat>
  <w:rsids>
    <w:rsidRoot w:val="00A84E61"/>
    <w:rsid w:val="00001C7E"/>
    <w:rsid w:val="000036DF"/>
    <w:rsid w:val="000059A0"/>
    <w:rsid w:val="00006599"/>
    <w:rsid w:val="0001084A"/>
    <w:rsid w:val="00011F50"/>
    <w:rsid w:val="00012797"/>
    <w:rsid w:val="0001546A"/>
    <w:rsid w:val="00016A60"/>
    <w:rsid w:val="00033C1E"/>
    <w:rsid w:val="00037C64"/>
    <w:rsid w:val="00044304"/>
    <w:rsid w:val="0004584C"/>
    <w:rsid w:val="000469F7"/>
    <w:rsid w:val="00047E9C"/>
    <w:rsid w:val="000554A5"/>
    <w:rsid w:val="000561E1"/>
    <w:rsid w:val="000632B1"/>
    <w:rsid w:val="00072C14"/>
    <w:rsid w:val="00073252"/>
    <w:rsid w:val="0007358C"/>
    <w:rsid w:val="00083D7D"/>
    <w:rsid w:val="00085D77"/>
    <w:rsid w:val="000860DB"/>
    <w:rsid w:val="000862EE"/>
    <w:rsid w:val="00086D8C"/>
    <w:rsid w:val="000875F3"/>
    <w:rsid w:val="000906F5"/>
    <w:rsid w:val="0009102E"/>
    <w:rsid w:val="000946C8"/>
    <w:rsid w:val="0009668E"/>
    <w:rsid w:val="000A01C2"/>
    <w:rsid w:val="000A07A6"/>
    <w:rsid w:val="000A33DA"/>
    <w:rsid w:val="000A372F"/>
    <w:rsid w:val="000A39FC"/>
    <w:rsid w:val="000B0AFA"/>
    <w:rsid w:val="000B36F3"/>
    <w:rsid w:val="000B55AD"/>
    <w:rsid w:val="000C10D2"/>
    <w:rsid w:val="000C4725"/>
    <w:rsid w:val="000D1B87"/>
    <w:rsid w:val="000D4918"/>
    <w:rsid w:val="000D5385"/>
    <w:rsid w:val="000E09BE"/>
    <w:rsid w:val="000E2D44"/>
    <w:rsid w:val="000E40ED"/>
    <w:rsid w:val="000E45A3"/>
    <w:rsid w:val="000E4BD0"/>
    <w:rsid w:val="000E5F58"/>
    <w:rsid w:val="000E7EF4"/>
    <w:rsid w:val="000F18C7"/>
    <w:rsid w:val="000F225B"/>
    <w:rsid w:val="000F4234"/>
    <w:rsid w:val="00101139"/>
    <w:rsid w:val="00104970"/>
    <w:rsid w:val="00110F0D"/>
    <w:rsid w:val="00111487"/>
    <w:rsid w:val="00112777"/>
    <w:rsid w:val="00123314"/>
    <w:rsid w:val="00124058"/>
    <w:rsid w:val="00131850"/>
    <w:rsid w:val="00134930"/>
    <w:rsid w:val="00134EE1"/>
    <w:rsid w:val="001362EB"/>
    <w:rsid w:val="001415B0"/>
    <w:rsid w:val="001429DB"/>
    <w:rsid w:val="001468BB"/>
    <w:rsid w:val="001472CC"/>
    <w:rsid w:val="00155A36"/>
    <w:rsid w:val="00162169"/>
    <w:rsid w:val="00164406"/>
    <w:rsid w:val="00170A11"/>
    <w:rsid w:val="001752ED"/>
    <w:rsid w:val="001778EF"/>
    <w:rsid w:val="00177E2B"/>
    <w:rsid w:val="00177F8D"/>
    <w:rsid w:val="001832DB"/>
    <w:rsid w:val="00187D87"/>
    <w:rsid w:val="00190535"/>
    <w:rsid w:val="00191D6E"/>
    <w:rsid w:val="001965D7"/>
    <w:rsid w:val="0019761E"/>
    <w:rsid w:val="001A5126"/>
    <w:rsid w:val="001B48EA"/>
    <w:rsid w:val="001D0855"/>
    <w:rsid w:val="001D099F"/>
    <w:rsid w:val="001D13DF"/>
    <w:rsid w:val="001D462F"/>
    <w:rsid w:val="001D6623"/>
    <w:rsid w:val="001D6B5C"/>
    <w:rsid w:val="001E1390"/>
    <w:rsid w:val="001E2582"/>
    <w:rsid w:val="001F2C5E"/>
    <w:rsid w:val="001F3EF5"/>
    <w:rsid w:val="00202E5C"/>
    <w:rsid w:val="00203D40"/>
    <w:rsid w:val="0020575E"/>
    <w:rsid w:val="002102D4"/>
    <w:rsid w:val="00221C44"/>
    <w:rsid w:val="00222E9B"/>
    <w:rsid w:val="002230C8"/>
    <w:rsid w:val="00226F51"/>
    <w:rsid w:val="002378CA"/>
    <w:rsid w:val="00240B45"/>
    <w:rsid w:val="00242E46"/>
    <w:rsid w:val="00252385"/>
    <w:rsid w:val="002543EF"/>
    <w:rsid w:val="002556DD"/>
    <w:rsid w:val="00260E8C"/>
    <w:rsid w:val="00261B4B"/>
    <w:rsid w:val="002669BF"/>
    <w:rsid w:val="00270E7E"/>
    <w:rsid w:val="002747C4"/>
    <w:rsid w:val="00276AF2"/>
    <w:rsid w:val="002846BF"/>
    <w:rsid w:val="002849AD"/>
    <w:rsid w:val="002852F4"/>
    <w:rsid w:val="00292464"/>
    <w:rsid w:val="002A1562"/>
    <w:rsid w:val="002B17D9"/>
    <w:rsid w:val="002C036A"/>
    <w:rsid w:val="002C25B4"/>
    <w:rsid w:val="002C2F24"/>
    <w:rsid w:val="002C3F17"/>
    <w:rsid w:val="002C737C"/>
    <w:rsid w:val="002D02BA"/>
    <w:rsid w:val="002D0836"/>
    <w:rsid w:val="002D67A8"/>
    <w:rsid w:val="002E00CA"/>
    <w:rsid w:val="002E26D8"/>
    <w:rsid w:val="002E7EBB"/>
    <w:rsid w:val="002F4657"/>
    <w:rsid w:val="00300EE8"/>
    <w:rsid w:val="0031199B"/>
    <w:rsid w:val="00312189"/>
    <w:rsid w:val="003153AC"/>
    <w:rsid w:val="00315505"/>
    <w:rsid w:val="00317536"/>
    <w:rsid w:val="00317557"/>
    <w:rsid w:val="0032138C"/>
    <w:rsid w:val="00322A0A"/>
    <w:rsid w:val="00326636"/>
    <w:rsid w:val="00330E5C"/>
    <w:rsid w:val="003438E7"/>
    <w:rsid w:val="00351216"/>
    <w:rsid w:val="00352210"/>
    <w:rsid w:val="00352ABD"/>
    <w:rsid w:val="00352C75"/>
    <w:rsid w:val="00353946"/>
    <w:rsid w:val="0035660C"/>
    <w:rsid w:val="003567B3"/>
    <w:rsid w:val="00357080"/>
    <w:rsid w:val="003631D7"/>
    <w:rsid w:val="003651F2"/>
    <w:rsid w:val="0036683A"/>
    <w:rsid w:val="0037193B"/>
    <w:rsid w:val="00372256"/>
    <w:rsid w:val="00376005"/>
    <w:rsid w:val="00376BD7"/>
    <w:rsid w:val="00377CD7"/>
    <w:rsid w:val="00377F98"/>
    <w:rsid w:val="00384C70"/>
    <w:rsid w:val="003870B7"/>
    <w:rsid w:val="003921A2"/>
    <w:rsid w:val="00392ACC"/>
    <w:rsid w:val="00397AA5"/>
    <w:rsid w:val="003A106E"/>
    <w:rsid w:val="003B23BE"/>
    <w:rsid w:val="003B31F4"/>
    <w:rsid w:val="003C19BE"/>
    <w:rsid w:val="003C318E"/>
    <w:rsid w:val="003C5560"/>
    <w:rsid w:val="003C74E5"/>
    <w:rsid w:val="003D0305"/>
    <w:rsid w:val="003D173E"/>
    <w:rsid w:val="003D2FF8"/>
    <w:rsid w:val="003D6254"/>
    <w:rsid w:val="003E0196"/>
    <w:rsid w:val="003E2283"/>
    <w:rsid w:val="004123C4"/>
    <w:rsid w:val="00423928"/>
    <w:rsid w:val="00425474"/>
    <w:rsid w:val="0042715C"/>
    <w:rsid w:val="00427D08"/>
    <w:rsid w:val="00440A86"/>
    <w:rsid w:val="00444CEA"/>
    <w:rsid w:val="0044606C"/>
    <w:rsid w:val="00447627"/>
    <w:rsid w:val="00453A3B"/>
    <w:rsid w:val="00453A83"/>
    <w:rsid w:val="00457868"/>
    <w:rsid w:val="0046185C"/>
    <w:rsid w:val="00461D5F"/>
    <w:rsid w:val="004652BD"/>
    <w:rsid w:val="004706A1"/>
    <w:rsid w:val="00471BCB"/>
    <w:rsid w:val="00471D19"/>
    <w:rsid w:val="0047317B"/>
    <w:rsid w:val="0047504B"/>
    <w:rsid w:val="0047594F"/>
    <w:rsid w:val="0048286F"/>
    <w:rsid w:val="00482D5F"/>
    <w:rsid w:val="00483909"/>
    <w:rsid w:val="00491DBE"/>
    <w:rsid w:val="00492D1E"/>
    <w:rsid w:val="004A17C3"/>
    <w:rsid w:val="004A1893"/>
    <w:rsid w:val="004A64A6"/>
    <w:rsid w:val="004A65EF"/>
    <w:rsid w:val="004A7063"/>
    <w:rsid w:val="004B72A3"/>
    <w:rsid w:val="004C32AE"/>
    <w:rsid w:val="004D3CE3"/>
    <w:rsid w:val="004D4596"/>
    <w:rsid w:val="004E2F9F"/>
    <w:rsid w:val="004E6ED0"/>
    <w:rsid w:val="004E794D"/>
    <w:rsid w:val="004F29C7"/>
    <w:rsid w:val="004F70AD"/>
    <w:rsid w:val="00504622"/>
    <w:rsid w:val="005059EA"/>
    <w:rsid w:val="00511F3B"/>
    <w:rsid w:val="00512514"/>
    <w:rsid w:val="005125F1"/>
    <w:rsid w:val="00514B6F"/>
    <w:rsid w:val="00521FF6"/>
    <w:rsid w:val="00523FA5"/>
    <w:rsid w:val="005250CB"/>
    <w:rsid w:val="00527B5E"/>
    <w:rsid w:val="00533C03"/>
    <w:rsid w:val="00536111"/>
    <w:rsid w:val="00543D0F"/>
    <w:rsid w:val="00551C6F"/>
    <w:rsid w:val="00552F51"/>
    <w:rsid w:val="00554385"/>
    <w:rsid w:val="00555F17"/>
    <w:rsid w:val="00556871"/>
    <w:rsid w:val="00562A85"/>
    <w:rsid w:val="00565138"/>
    <w:rsid w:val="00570FE6"/>
    <w:rsid w:val="00571A5E"/>
    <w:rsid w:val="005732D9"/>
    <w:rsid w:val="005740E9"/>
    <w:rsid w:val="00574DB0"/>
    <w:rsid w:val="00582E8A"/>
    <w:rsid w:val="0058657A"/>
    <w:rsid w:val="00590977"/>
    <w:rsid w:val="005918BE"/>
    <w:rsid w:val="005924B2"/>
    <w:rsid w:val="00597692"/>
    <w:rsid w:val="005A2088"/>
    <w:rsid w:val="005A3705"/>
    <w:rsid w:val="005A3ECA"/>
    <w:rsid w:val="005A7F5D"/>
    <w:rsid w:val="005B1063"/>
    <w:rsid w:val="005B4587"/>
    <w:rsid w:val="005B57C2"/>
    <w:rsid w:val="005B666C"/>
    <w:rsid w:val="005C2448"/>
    <w:rsid w:val="005C3E55"/>
    <w:rsid w:val="005C4020"/>
    <w:rsid w:val="005C667B"/>
    <w:rsid w:val="005D14FA"/>
    <w:rsid w:val="005D15F4"/>
    <w:rsid w:val="005D4625"/>
    <w:rsid w:val="005E107A"/>
    <w:rsid w:val="005E63D7"/>
    <w:rsid w:val="005E647D"/>
    <w:rsid w:val="005F090E"/>
    <w:rsid w:val="005F0AA6"/>
    <w:rsid w:val="005F1B89"/>
    <w:rsid w:val="005F1ED0"/>
    <w:rsid w:val="005F3542"/>
    <w:rsid w:val="005F39A3"/>
    <w:rsid w:val="005F3D77"/>
    <w:rsid w:val="005F7BA5"/>
    <w:rsid w:val="00602071"/>
    <w:rsid w:val="00610016"/>
    <w:rsid w:val="0061521D"/>
    <w:rsid w:val="006229CF"/>
    <w:rsid w:val="00626F8D"/>
    <w:rsid w:val="0063263B"/>
    <w:rsid w:val="00645717"/>
    <w:rsid w:val="00647CA1"/>
    <w:rsid w:val="00654BC4"/>
    <w:rsid w:val="006612DF"/>
    <w:rsid w:val="006665C9"/>
    <w:rsid w:val="00671CFE"/>
    <w:rsid w:val="00675DA9"/>
    <w:rsid w:val="00680974"/>
    <w:rsid w:val="00684D3D"/>
    <w:rsid w:val="00684D7D"/>
    <w:rsid w:val="00685139"/>
    <w:rsid w:val="0068513A"/>
    <w:rsid w:val="00692E24"/>
    <w:rsid w:val="00695179"/>
    <w:rsid w:val="006958EB"/>
    <w:rsid w:val="006A16C3"/>
    <w:rsid w:val="006A4607"/>
    <w:rsid w:val="006A79D7"/>
    <w:rsid w:val="006B34A5"/>
    <w:rsid w:val="006B7C1D"/>
    <w:rsid w:val="006C5583"/>
    <w:rsid w:val="006C73D5"/>
    <w:rsid w:val="006C7621"/>
    <w:rsid w:val="006D051B"/>
    <w:rsid w:val="006D0A13"/>
    <w:rsid w:val="006D3931"/>
    <w:rsid w:val="006D5913"/>
    <w:rsid w:val="006D74DF"/>
    <w:rsid w:val="006D75AC"/>
    <w:rsid w:val="006E2B09"/>
    <w:rsid w:val="006E3D0C"/>
    <w:rsid w:val="006E4148"/>
    <w:rsid w:val="006E64CC"/>
    <w:rsid w:val="006F2D82"/>
    <w:rsid w:val="006F3F77"/>
    <w:rsid w:val="006F63C7"/>
    <w:rsid w:val="007008A4"/>
    <w:rsid w:val="00701A00"/>
    <w:rsid w:val="00701B96"/>
    <w:rsid w:val="00703D61"/>
    <w:rsid w:val="00713F06"/>
    <w:rsid w:val="00723FE3"/>
    <w:rsid w:val="00725267"/>
    <w:rsid w:val="007259F2"/>
    <w:rsid w:val="007319DD"/>
    <w:rsid w:val="007347AF"/>
    <w:rsid w:val="00735E54"/>
    <w:rsid w:val="00736108"/>
    <w:rsid w:val="007361C0"/>
    <w:rsid w:val="00737255"/>
    <w:rsid w:val="00743E0E"/>
    <w:rsid w:val="00744275"/>
    <w:rsid w:val="007457B6"/>
    <w:rsid w:val="0075186E"/>
    <w:rsid w:val="0075217A"/>
    <w:rsid w:val="00753DE9"/>
    <w:rsid w:val="00770B44"/>
    <w:rsid w:val="00773C81"/>
    <w:rsid w:val="00782863"/>
    <w:rsid w:val="00782FD1"/>
    <w:rsid w:val="00784A4E"/>
    <w:rsid w:val="007930F6"/>
    <w:rsid w:val="007A14ED"/>
    <w:rsid w:val="007A1B33"/>
    <w:rsid w:val="007A2FCC"/>
    <w:rsid w:val="007A31D9"/>
    <w:rsid w:val="007B21B4"/>
    <w:rsid w:val="007B7ECB"/>
    <w:rsid w:val="007C0040"/>
    <w:rsid w:val="007C199A"/>
    <w:rsid w:val="007C4AAE"/>
    <w:rsid w:val="007C4F87"/>
    <w:rsid w:val="007D3106"/>
    <w:rsid w:val="007D445D"/>
    <w:rsid w:val="007D6166"/>
    <w:rsid w:val="007E2789"/>
    <w:rsid w:val="007E3F40"/>
    <w:rsid w:val="007E6BCE"/>
    <w:rsid w:val="007F4298"/>
    <w:rsid w:val="007F5901"/>
    <w:rsid w:val="00800B25"/>
    <w:rsid w:val="008069CC"/>
    <w:rsid w:val="0081133B"/>
    <w:rsid w:val="008149E0"/>
    <w:rsid w:val="00816D96"/>
    <w:rsid w:val="008174DA"/>
    <w:rsid w:val="00823682"/>
    <w:rsid w:val="00823FF3"/>
    <w:rsid w:val="00825FCF"/>
    <w:rsid w:val="008264E7"/>
    <w:rsid w:val="008310D4"/>
    <w:rsid w:val="00833A73"/>
    <w:rsid w:val="0083627E"/>
    <w:rsid w:val="00836486"/>
    <w:rsid w:val="00837DF4"/>
    <w:rsid w:val="00837FC9"/>
    <w:rsid w:val="00840FAF"/>
    <w:rsid w:val="008425EB"/>
    <w:rsid w:val="008438D1"/>
    <w:rsid w:val="00845629"/>
    <w:rsid w:val="00847CD0"/>
    <w:rsid w:val="00852BC0"/>
    <w:rsid w:val="008557A6"/>
    <w:rsid w:val="00857A50"/>
    <w:rsid w:val="00867790"/>
    <w:rsid w:val="00870B8B"/>
    <w:rsid w:val="00876F76"/>
    <w:rsid w:val="00895E55"/>
    <w:rsid w:val="0089710F"/>
    <w:rsid w:val="00897703"/>
    <w:rsid w:val="008A24F7"/>
    <w:rsid w:val="008A3A39"/>
    <w:rsid w:val="008A4429"/>
    <w:rsid w:val="008B10F4"/>
    <w:rsid w:val="008B216B"/>
    <w:rsid w:val="008B729C"/>
    <w:rsid w:val="008C0F39"/>
    <w:rsid w:val="008C24EB"/>
    <w:rsid w:val="008C7876"/>
    <w:rsid w:val="008D07F5"/>
    <w:rsid w:val="008D18BE"/>
    <w:rsid w:val="008D455C"/>
    <w:rsid w:val="008D48DA"/>
    <w:rsid w:val="008D6573"/>
    <w:rsid w:val="008F37F4"/>
    <w:rsid w:val="008F5085"/>
    <w:rsid w:val="009010C8"/>
    <w:rsid w:val="00902A91"/>
    <w:rsid w:val="009124F6"/>
    <w:rsid w:val="00914E12"/>
    <w:rsid w:val="00920380"/>
    <w:rsid w:val="00921940"/>
    <w:rsid w:val="00924ECD"/>
    <w:rsid w:val="00934570"/>
    <w:rsid w:val="00935B50"/>
    <w:rsid w:val="00937446"/>
    <w:rsid w:val="00941F08"/>
    <w:rsid w:val="0094505A"/>
    <w:rsid w:val="00950271"/>
    <w:rsid w:val="0095054C"/>
    <w:rsid w:val="0095416D"/>
    <w:rsid w:val="00956D8C"/>
    <w:rsid w:val="009611C8"/>
    <w:rsid w:val="009630EF"/>
    <w:rsid w:val="00963B37"/>
    <w:rsid w:val="009646B2"/>
    <w:rsid w:val="00964C8F"/>
    <w:rsid w:val="00966D4A"/>
    <w:rsid w:val="00970B6F"/>
    <w:rsid w:val="009721C4"/>
    <w:rsid w:val="00975894"/>
    <w:rsid w:val="009801D6"/>
    <w:rsid w:val="00992ACF"/>
    <w:rsid w:val="00995A64"/>
    <w:rsid w:val="00996422"/>
    <w:rsid w:val="009A43E5"/>
    <w:rsid w:val="009A5C3F"/>
    <w:rsid w:val="009B3D36"/>
    <w:rsid w:val="009B72F3"/>
    <w:rsid w:val="009C0326"/>
    <w:rsid w:val="009C48E7"/>
    <w:rsid w:val="009D49D0"/>
    <w:rsid w:val="009D66DC"/>
    <w:rsid w:val="009E23A8"/>
    <w:rsid w:val="009E24EE"/>
    <w:rsid w:val="009E49A9"/>
    <w:rsid w:val="009F43C4"/>
    <w:rsid w:val="00A02BE1"/>
    <w:rsid w:val="00A0346F"/>
    <w:rsid w:val="00A067E7"/>
    <w:rsid w:val="00A0690B"/>
    <w:rsid w:val="00A12A71"/>
    <w:rsid w:val="00A13562"/>
    <w:rsid w:val="00A13CA9"/>
    <w:rsid w:val="00A15D85"/>
    <w:rsid w:val="00A176D9"/>
    <w:rsid w:val="00A2646E"/>
    <w:rsid w:val="00A43427"/>
    <w:rsid w:val="00A4398F"/>
    <w:rsid w:val="00A503B8"/>
    <w:rsid w:val="00A51065"/>
    <w:rsid w:val="00A543B5"/>
    <w:rsid w:val="00A6175F"/>
    <w:rsid w:val="00A64AF4"/>
    <w:rsid w:val="00A67EF3"/>
    <w:rsid w:val="00A73C83"/>
    <w:rsid w:val="00A838E3"/>
    <w:rsid w:val="00A84534"/>
    <w:rsid w:val="00A84E61"/>
    <w:rsid w:val="00A94460"/>
    <w:rsid w:val="00A95FD3"/>
    <w:rsid w:val="00A96FB2"/>
    <w:rsid w:val="00AB05D4"/>
    <w:rsid w:val="00AB0864"/>
    <w:rsid w:val="00AB1C63"/>
    <w:rsid w:val="00AB5822"/>
    <w:rsid w:val="00AB78B1"/>
    <w:rsid w:val="00AC6661"/>
    <w:rsid w:val="00AC7F63"/>
    <w:rsid w:val="00AD367D"/>
    <w:rsid w:val="00AE0615"/>
    <w:rsid w:val="00AE2988"/>
    <w:rsid w:val="00AE469E"/>
    <w:rsid w:val="00B006B8"/>
    <w:rsid w:val="00B04930"/>
    <w:rsid w:val="00B06DDB"/>
    <w:rsid w:val="00B14DA9"/>
    <w:rsid w:val="00B14DD8"/>
    <w:rsid w:val="00B1507F"/>
    <w:rsid w:val="00B176D9"/>
    <w:rsid w:val="00B22311"/>
    <w:rsid w:val="00B224E5"/>
    <w:rsid w:val="00B25069"/>
    <w:rsid w:val="00B36DFA"/>
    <w:rsid w:val="00B412A5"/>
    <w:rsid w:val="00B4282C"/>
    <w:rsid w:val="00B42E11"/>
    <w:rsid w:val="00B43183"/>
    <w:rsid w:val="00B43F35"/>
    <w:rsid w:val="00B4686E"/>
    <w:rsid w:val="00B64F8B"/>
    <w:rsid w:val="00B665AC"/>
    <w:rsid w:val="00B6717B"/>
    <w:rsid w:val="00B74F3D"/>
    <w:rsid w:val="00B7589E"/>
    <w:rsid w:val="00B765E5"/>
    <w:rsid w:val="00B768E8"/>
    <w:rsid w:val="00B81861"/>
    <w:rsid w:val="00B81B61"/>
    <w:rsid w:val="00B853BD"/>
    <w:rsid w:val="00B854C1"/>
    <w:rsid w:val="00B87075"/>
    <w:rsid w:val="00B906A4"/>
    <w:rsid w:val="00B9426E"/>
    <w:rsid w:val="00BA156D"/>
    <w:rsid w:val="00BA22A1"/>
    <w:rsid w:val="00BA6951"/>
    <w:rsid w:val="00BB081B"/>
    <w:rsid w:val="00BB1E5D"/>
    <w:rsid w:val="00BC0A68"/>
    <w:rsid w:val="00BC6AAF"/>
    <w:rsid w:val="00BC6B9F"/>
    <w:rsid w:val="00BC6CCE"/>
    <w:rsid w:val="00BC6E0A"/>
    <w:rsid w:val="00BD26C9"/>
    <w:rsid w:val="00BD438F"/>
    <w:rsid w:val="00BE3401"/>
    <w:rsid w:val="00BE388F"/>
    <w:rsid w:val="00BE67E3"/>
    <w:rsid w:val="00C050E9"/>
    <w:rsid w:val="00C061C6"/>
    <w:rsid w:val="00C07BA9"/>
    <w:rsid w:val="00C07D57"/>
    <w:rsid w:val="00C12624"/>
    <w:rsid w:val="00C12AE8"/>
    <w:rsid w:val="00C13E64"/>
    <w:rsid w:val="00C1580D"/>
    <w:rsid w:val="00C15A7C"/>
    <w:rsid w:val="00C17D40"/>
    <w:rsid w:val="00C24970"/>
    <w:rsid w:val="00C27B60"/>
    <w:rsid w:val="00C31BB6"/>
    <w:rsid w:val="00C33D82"/>
    <w:rsid w:val="00C34BCF"/>
    <w:rsid w:val="00C35837"/>
    <w:rsid w:val="00C36A99"/>
    <w:rsid w:val="00C375E5"/>
    <w:rsid w:val="00C4540F"/>
    <w:rsid w:val="00C476C7"/>
    <w:rsid w:val="00C50925"/>
    <w:rsid w:val="00C6088B"/>
    <w:rsid w:val="00C64780"/>
    <w:rsid w:val="00C65D79"/>
    <w:rsid w:val="00C668C2"/>
    <w:rsid w:val="00C811D8"/>
    <w:rsid w:val="00C87E06"/>
    <w:rsid w:val="00C90267"/>
    <w:rsid w:val="00C97879"/>
    <w:rsid w:val="00CA1542"/>
    <w:rsid w:val="00CA1879"/>
    <w:rsid w:val="00CA69F2"/>
    <w:rsid w:val="00CB1553"/>
    <w:rsid w:val="00CB2E67"/>
    <w:rsid w:val="00CB5C40"/>
    <w:rsid w:val="00CC6414"/>
    <w:rsid w:val="00CD26DB"/>
    <w:rsid w:val="00CD6ADC"/>
    <w:rsid w:val="00CD6EE5"/>
    <w:rsid w:val="00CD79C1"/>
    <w:rsid w:val="00CE489B"/>
    <w:rsid w:val="00CE49BC"/>
    <w:rsid w:val="00CE782D"/>
    <w:rsid w:val="00D02192"/>
    <w:rsid w:val="00D04D36"/>
    <w:rsid w:val="00D11FAB"/>
    <w:rsid w:val="00D13E1C"/>
    <w:rsid w:val="00D175D5"/>
    <w:rsid w:val="00D177FB"/>
    <w:rsid w:val="00D2040B"/>
    <w:rsid w:val="00D22AF6"/>
    <w:rsid w:val="00D44690"/>
    <w:rsid w:val="00D465BC"/>
    <w:rsid w:val="00D47B77"/>
    <w:rsid w:val="00D525A9"/>
    <w:rsid w:val="00D561EB"/>
    <w:rsid w:val="00D56D83"/>
    <w:rsid w:val="00D7137E"/>
    <w:rsid w:val="00D7282A"/>
    <w:rsid w:val="00D74671"/>
    <w:rsid w:val="00D746FA"/>
    <w:rsid w:val="00D81232"/>
    <w:rsid w:val="00D83EBE"/>
    <w:rsid w:val="00D8561B"/>
    <w:rsid w:val="00D9202B"/>
    <w:rsid w:val="00D957D6"/>
    <w:rsid w:val="00D977E3"/>
    <w:rsid w:val="00D97C13"/>
    <w:rsid w:val="00DA26C5"/>
    <w:rsid w:val="00DA5632"/>
    <w:rsid w:val="00DB5B93"/>
    <w:rsid w:val="00DB67E1"/>
    <w:rsid w:val="00DC3D30"/>
    <w:rsid w:val="00DC3E60"/>
    <w:rsid w:val="00DC6E63"/>
    <w:rsid w:val="00DD24AD"/>
    <w:rsid w:val="00DD4299"/>
    <w:rsid w:val="00DD5665"/>
    <w:rsid w:val="00DE0945"/>
    <w:rsid w:val="00DE2A53"/>
    <w:rsid w:val="00DE3A86"/>
    <w:rsid w:val="00DF52D6"/>
    <w:rsid w:val="00E06EE8"/>
    <w:rsid w:val="00E10489"/>
    <w:rsid w:val="00E12D70"/>
    <w:rsid w:val="00E1788D"/>
    <w:rsid w:val="00E23A60"/>
    <w:rsid w:val="00E32046"/>
    <w:rsid w:val="00E522F7"/>
    <w:rsid w:val="00E548B4"/>
    <w:rsid w:val="00E57535"/>
    <w:rsid w:val="00E60802"/>
    <w:rsid w:val="00E625D5"/>
    <w:rsid w:val="00E6679F"/>
    <w:rsid w:val="00E66D0F"/>
    <w:rsid w:val="00E70D2A"/>
    <w:rsid w:val="00E7675C"/>
    <w:rsid w:val="00E84005"/>
    <w:rsid w:val="00E91723"/>
    <w:rsid w:val="00E93963"/>
    <w:rsid w:val="00E94727"/>
    <w:rsid w:val="00E96AE2"/>
    <w:rsid w:val="00E972E2"/>
    <w:rsid w:val="00EA3B6C"/>
    <w:rsid w:val="00EA522D"/>
    <w:rsid w:val="00EB5463"/>
    <w:rsid w:val="00EB6097"/>
    <w:rsid w:val="00EB665A"/>
    <w:rsid w:val="00EC09B6"/>
    <w:rsid w:val="00EC1F0E"/>
    <w:rsid w:val="00EC3489"/>
    <w:rsid w:val="00EC44B3"/>
    <w:rsid w:val="00EC4C94"/>
    <w:rsid w:val="00ED0ACA"/>
    <w:rsid w:val="00EE1F8F"/>
    <w:rsid w:val="00EE4F99"/>
    <w:rsid w:val="00EF218D"/>
    <w:rsid w:val="00EF5F03"/>
    <w:rsid w:val="00F00823"/>
    <w:rsid w:val="00F048D9"/>
    <w:rsid w:val="00F07815"/>
    <w:rsid w:val="00F14ABE"/>
    <w:rsid w:val="00F2147F"/>
    <w:rsid w:val="00F24762"/>
    <w:rsid w:val="00F27BD5"/>
    <w:rsid w:val="00F31961"/>
    <w:rsid w:val="00F36001"/>
    <w:rsid w:val="00F43C28"/>
    <w:rsid w:val="00F44FC7"/>
    <w:rsid w:val="00F45A61"/>
    <w:rsid w:val="00F5284B"/>
    <w:rsid w:val="00F609A5"/>
    <w:rsid w:val="00F73BC1"/>
    <w:rsid w:val="00F75424"/>
    <w:rsid w:val="00F8220B"/>
    <w:rsid w:val="00F847B6"/>
    <w:rsid w:val="00F87427"/>
    <w:rsid w:val="00F875A3"/>
    <w:rsid w:val="00F910A1"/>
    <w:rsid w:val="00F935B0"/>
    <w:rsid w:val="00F94960"/>
    <w:rsid w:val="00FA14B5"/>
    <w:rsid w:val="00FA3745"/>
    <w:rsid w:val="00FA5A2F"/>
    <w:rsid w:val="00FB37C8"/>
    <w:rsid w:val="00FB63CA"/>
    <w:rsid w:val="00FC3251"/>
    <w:rsid w:val="00FC5627"/>
    <w:rsid w:val="00FC6DB7"/>
    <w:rsid w:val="00FC7CCB"/>
    <w:rsid w:val="00FD10E0"/>
    <w:rsid w:val="00FD6501"/>
    <w:rsid w:val="00FF1A7C"/>
    <w:rsid w:val="00FF326D"/>
    <w:rsid w:val="00FF327B"/>
    <w:rsid w:val="00FF4B22"/>
    <w:rsid w:val="00FF743D"/>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802C48"/>
  <w15:docId w15:val="{23E7CF4B-A789-4758-9C3A-09703ED63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62EB"/>
    <w:pPr>
      <w:spacing w:after="200" w:line="276" w:lineRule="auto"/>
    </w:pPr>
    <w:rPr>
      <w:rFonts w:cs="Cordia New"/>
      <w:sz w:val="22"/>
      <w:szCs w:val="28"/>
      <w:lang w:eastAsia="zh-CN" w:bidi="th-TH"/>
    </w:rPr>
  </w:style>
  <w:style w:type="paragraph" w:styleId="Heading4">
    <w:name w:val="heading 4"/>
    <w:basedOn w:val="Normal"/>
    <w:next w:val="Normal"/>
    <w:link w:val="Heading4Char"/>
    <w:qFormat/>
    <w:rsid w:val="00C6088B"/>
    <w:pPr>
      <w:widowControl w:val="0"/>
      <w:spacing w:before="60" w:after="60" w:line="240" w:lineRule="auto"/>
      <w:outlineLvl w:val="3"/>
    </w:pPr>
    <w:rPr>
      <w:rFonts w:ascii="Arial" w:hAnsi="Arial" w:cs="Arial"/>
      <w:b/>
      <w:bCs/>
      <w:sz w:val="24"/>
      <w:szCs w:val="20"/>
      <w:lang w:val="en-GB"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0FE6"/>
    <w:pPr>
      <w:ind w:left="720"/>
      <w:contextualSpacing/>
    </w:pPr>
  </w:style>
  <w:style w:type="character" w:styleId="Strong">
    <w:name w:val="Strong"/>
    <w:qFormat/>
    <w:rsid w:val="00164406"/>
    <w:rPr>
      <w:b/>
      <w:bCs/>
    </w:rPr>
  </w:style>
  <w:style w:type="character" w:customStyle="1" w:styleId="apple-converted-space">
    <w:name w:val="apple-converted-space"/>
    <w:rsid w:val="0063263B"/>
  </w:style>
  <w:style w:type="paragraph" w:customStyle="1" w:styleId="ResBodytext">
    <w:name w:val="Res_Body text"/>
    <w:basedOn w:val="Normal"/>
    <w:link w:val="ResBodytextChar"/>
    <w:rsid w:val="00924ECD"/>
    <w:pPr>
      <w:spacing w:before="60" w:after="120" w:line="240" w:lineRule="auto"/>
    </w:pPr>
    <w:rPr>
      <w:rFonts w:ascii="Arial" w:hAnsi="Arial" w:cs="Times New Roman"/>
      <w:sz w:val="20"/>
      <w:szCs w:val="20"/>
      <w:lang w:eastAsia="en-US" w:bidi="ar-SA"/>
    </w:rPr>
  </w:style>
  <w:style w:type="paragraph" w:styleId="BodyText">
    <w:name w:val="Body Text"/>
    <w:basedOn w:val="Normal"/>
    <w:link w:val="BodyTextChar"/>
    <w:rsid w:val="000D5385"/>
    <w:pPr>
      <w:widowControl w:val="0"/>
      <w:spacing w:after="0" w:line="360" w:lineRule="auto"/>
      <w:jc w:val="both"/>
    </w:pPr>
    <w:rPr>
      <w:rFonts w:ascii="Times New Roman" w:hAnsi="Times New Roman" w:cs="Times New Roman"/>
      <w:szCs w:val="20"/>
      <w:lang w:bidi="ar-SA"/>
    </w:rPr>
  </w:style>
  <w:style w:type="character" w:customStyle="1" w:styleId="BodyTextChar">
    <w:name w:val="Body Text Char"/>
    <w:link w:val="BodyText"/>
    <w:rsid w:val="000D5385"/>
    <w:rPr>
      <w:rFonts w:ascii="Times New Roman" w:hAnsi="Times New Roman"/>
      <w:sz w:val="22"/>
      <w:lang w:eastAsia="zh-CN" w:bidi="ar-SA"/>
    </w:rPr>
  </w:style>
  <w:style w:type="character" w:customStyle="1" w:styleId="Heading4Char">
    <w:name w:val="Heading 4 Char"/>
    <w:link w:val="Heading4"/>
    <w:rsid w:val="00C6088B"/>
    <w:rPr>
      <w:rFonts w:ascii="Arial" w:hAnsi="Arial" w:cs="Arial"/>
      <w:b/>
      <w:bCs/>
      <w:sz w:val="24"/>
      <w:lang w:val="en-GB" w:bidi="ar-SA"/>
    </w:rPr>
  </w:style>
  <w:style w:type="paragraph" w:customStyle="1" w:styleId="ResCaption2">
    <w:name w:val="Res_Caption 2"/>
    <w:basedOn w:val="Normal"/>
    <w:rsid w:val="00C6088B"/>
    <w:pPr>
      <w:spacing w:before="240" w:after="60" w:line="240" w:lineRule="auto"/>
    </w:pPr>
    <w:rPr>
      <w:rFonts w:ascii="Arial Bold" w:hAnsi="Arial Bold" w:cs="Times New Roman"/>
      <w:b/>
      <w:sz w:val="20"/>
      <w:szCs w:val="24"/>
      <w:lang w:eastAsia="en-US" w:bidi="ar-SA"/>
    </w:rPr>
  </w:style>
  <w:style w:type="paragraph" w:customStyle="1" w:styleId="ResCaption1">
    <w:name w:val="Res_Caption 1"/>
    <w:basedOn w:val="Normal"/>
    <w:next w:val="ResBodytext"/>
    <w:rsid w:val="00C34BCF"/>
    <w:pPr>
      <w:spacing w:before="60" w:after="60" w:line="240" w:lineRule="auto"/>
      <w:jc w:val="both"/>
    </w:pPr>
    <w:rPr>
      <w:rFonts w:ascii="Arial Bold" w:hAnsi="Arial Bold" w:cs="Times New Roman"/>
      <w:b/>
      <w:bCs/>
      <w:sz w:val="20"/>
      <w:szCs w:val="20"/>
      <w:lang w:eastAsia="en-US" w:bidi="ar-SA"/>
    </w:rPr>
  </w:style>
  <w:style w:type="character" w:customStyle="1" w:styleId="ResBodytextChar">
    <w:name w:val="Res_Body text Char"/>
    <w:link w:val="ResBodytext"/>
    <w:rsid w:val="00C34BCF"/>
    <w:rPr>
      <w:rFonts w:ascii="Arial" w:hAnsi="Arial"/>
      <w:lang w:bidi="ar-SA"/>
    </w:rPr>
  </w:style>
  <w:style w:type="paragraph" w:customStyle="1" w:styleId="ResBulletpoint">
    <w:name w:val="Res_Bullet point"/>
    <w:basedOn w:val="Normal"/>
    <w:rsid w:val="00AD367D"/>
    <w:pPr>
      <w:numPr>
        <w:numId w:val="11"/>
      </w:numPr>
      <w:spacing w:after="60" w:line="240" w:lineRule="auto"/>
    </w:pPr>
    <w:rPr>
      <w:rFonts w:ascii="Arial" w:hAnsi="Arial" w:cs="Arial"/>
      <w:sz w:val="20"/>
      <w:szCs w:val="20"/>
      <w:lang w:eastAsia="en-US" w:bidi="ar-SA"/>
    </w:rPr>
  </w:style>
  <w:style w:type="paragraph" w:styleId="Header">
    <w:name w:val="header"/>
    <w:aliases w:val="h,Header - HPS Document,even,Header A"/>
    <w:basedOn w:val="Normal"/>
    <w:link w:val="HeaderChar"/>
    <w:unhideWhenUsed/>
    <w:rsid w:val="003D173E"/>
    <w:pPr>
      <w:tabs>
        <w:tab w:val="center" w:pos="4680"/>
        <w:tab w:val="right" w:pos="9360"/>
      </w:tabs>
    </w:pPr>
  </w:style>
  <w:style w:type="character" w:customStyle="1" w:styleId="HeaderChar">
    <w:name w:val="Header Char"/>
    <w:aliases w:val="h Char,Header - HPS Document Char,even Char,Header A Char"/>
    <w:link w:val="Header"/>
    <w:rsid w:val="003D173E"/>
    <w:rPr>
      <w:rFonts w:cs="Cordia New"/>
      <w:sz w:val="22"/>
      <w:szCs w:val="28"/>
      <w:lang w:eastAsia="zh-CN" w:bidi="th-TH"/>
    </w:rPr>
  </w:style>
  <w:style w:type="paragraph" w:styleId="Footer">
    <w:name w:val="footer"/>
    <w:basedOn w:val="Normal"/>
    <w:link w:val="FooterChar"/>
    <w:uiPriority w:val="99"/>
    <w:unhideWhenUsed/>
    <w:rsid w:val="003D173E"/>
    <w:pPr>
      <w:tabs>
        <w:tab w:val="center" w:pos="4680"/>
        <w:tab w:val="right" w:pos="9360"/>
      </w:tabs>
    </w:pPr>
  </w:style>
  <w:style w:type="character" w:customStyle="1" w:styleId="FooterChar">
    <w:name w:val="Footer Char"/>
    <w:link w:val="Footer"/>
    <w:uiPriority w:val="99"/>
    <w:rsid w:val="003D173E"/>
    <w:rPr>
      <w:rFonts w:cs="Cordia New"/>
      <w:sz w:val="22"/>
      <w:szCs w:val="28"/>
      <w:lang w:eastAsia="zh-CN" w:bidi="th-TH"/>
    </w:rPr>
  </w:style>
  <w:style w:type="character" w:styleId="Hyperlink">
    <w:name w:val="Hyperlink"/>
    <w:uiPriority w:val="99"/>
    <w:rsid w:val="00FD10E0"/>
    <w:rPr>
      <w:color w:val="0000FF"/>
      <w:u w:val="single"/>
    </w:rPr>
  </w:style>
  <w:style w:type="paragraph" w:customStyle="1" w:styleId="yiv1077362940msolistparagraph">
    <w:name w:val="yiv1077362940msolistparagraph"/>
    <w:basedOn w:val="Normal"/>
    <w:rsid w:val="00F44FC7"/>
    <w:pPr>
      <w:spacing w:before="100" w:beforeAutospacing="1" w:after="100" w:afterAutospacing="1" w:line="240" w:lineRule="auto"/>
    </w:pPr>
    <w:rPr>
      <w:rFonts w:ascii="Times New Roman" w:hAnsi="Times New Roman" w:cs="Times New Roman"/>
      <w:sz w:val="24"/>
      <w:szCs w:val="24"/>
      <w:lang w:eastAsia="en-US" w:bidi="ar-SA"/>
    </w:rPr>
  </w:style>
  <w:style w:type="paragraph" w:styleId="NoSpacing">
    <w:name w:val="No Spacing"/>
    <w:uiPriority w:val="1"/>
    <w:qFormat/>
    <w:rsid w:val="0095054C"/>
    <w:rPr>
      <w:rFonts w:cs="Cordia New"/>
      <w:sz w:val="22"/>
      <w:szCs w:val="28"/>
      <w:lang w:eastAsia="zh-CN" w:bidi="th-TH"/>
    </w:rPr>
  </w:style>
  <w:style w:type="paragraph" w:styleId="BalloonText">
    <w:name w:val="Balloon Text"/>
    <w:basedOn w:val="Normal"/>
    <w:link w:val="BalloonTextChar"/>
    <w:uiPriority w:val="99"/>
    <w:semiHidden/>
    <w:unhideWhenUsed/>
    <w:rsid w:val="006A4607"/>
    <w:pPr>
      <w:spacing w:after="0" w:line="240" w:lineRule="auto"/>
    </w:pPr>
    <w:rPr>
      <w:rFonts w:ascii="Tahoma" w:hAnsi="Tahoma" w:cs="Angsana New"/>
      <w:sz w:val="16"/>
      <w:szCs w:val="20"/>
    </w:rPr>
  </w:style>
  <w:style w:type="character" w:customStyle="1" w:styleId="BalloonTextChar">
    <w:name w:val="Balloon Text Char"/>
    <w:basedOn w:val="DefaultParagraphFont"/>
    <w:link w:val="BalloonText"/>
    <w:uiPriority w:val="99"/>
    <w:semiHidden/>
    <w:rsid w:val="006A4607"/>
    <w:rPr>
      <w:rFonts w:ascii="Tahoma" w:hAnsi="Tahoma" w:cs="Angsana New"/>
      <w:sz w:val="16"/>
      <w:lang w:eastAsia="zh-CN" w:bidi="th-TH"/>
    </w:rPr>
  </w:style>
  <w:style w:type="paragraph" w:customStyle="1" w:styleId="NormalArial">
    <w:name w:val="Normal + Arial"/>
    <w:aliases w:val="9 pt,Left:  1.27 cm,Before:  6..."/>
    <w:basedOn w:val="Normal"/>
    <w:rsid w:val="00F75424"/>
    <w:pPr>
      <w:shd w:val="clear" w:color="auto" w:fill="FFFFFF"/>
      <w:suppressAutoHyphens/>
      <w:spacing w:before="120" w:after="120" w:line="180" w:lineRule="atLeast"/>
      <w:ind w:left="720"/>
    </w:pPr>
    <w:rPr>
      <w:rFonts w:ascii="Arial" w:hAnsi="Arial" w:cs="Arial"/>
      <w:color w:val="636363"/>
      <w:sz w:val="18"/>
      <w:szCs w:val="18"/>
      <w:lang w:val="en-GB" w:eastAsia="en-GB" w:bidi="ar-SA"/>
    </w:rPr>
  </w:style>
  <w:style w:type="character" w:customStyle="1" w:styleId="locality">
    <w:name w:val="locality"/>
    <w:basedOn w:val="DefaultParagraphFont"/>
    <w:rsid w:val="00DE3A86"/>
  </w:style>
  <w:style w:type="character" w:customStyle="1" w:styleId="country-name">
    <w:name w:val="country-name"/>
    <w:basedOn w:val="DefaultParagraphFont"/>
    <w:rsid w:val="00DE3A86"/>
  </w:style>
  <w:style w:type="paragraph" w:customStyle="1" w:styleId="Title1">
    <w:name w:val="Title1"/>
    <w:basedOn w:val="Normal"/>
    <w:rsid w:val="00DE3A8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after="0" w:line="240" w:lineRule="auto"/>
    </w:pPr>
    <w:rPr>
      <w:rFonts w:ascii="Times New Roman" w:hAnsi="Times New Roman" w:cs="Times New Roman"/>
      <w:b/>
      <w:sz w:val="20"/>
      <w:szCs w:val="20"/>
      <w:lang w:eastAsia="ar-SA" w:bidi="ar-SA"/>
    </w:rPr>
  </w:style>
  <w:style w:type="character" w:styleId="UnresolvedMention">
    <w:name w:val="Unresolved Mention"/>
    <w:basedOn w:val="DefaultParagraphFont"/>
    <w:uiPriority w:val="99"/>
    <w:semiHidden/>
    <w:unhideWhenUsed/>
    <w:rsid w:val="00A13C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5708303">
      <w:bodyDiv w:val="1"/>
      <w:marLeft w:val="0"/>
      <w:marRight w:val="0"/>
      <w:marTop w:val="0"/>
      <w:marBottom w:val="0"/>
      <w:divBdr>
        <w:top w:val="none" w:sz="0" w:space="0" w:color="auto"/>
        <w:left w:val="none" w:sz="0" w:space="0" w:color="auto"/>
        <w:bottom w:val="none" w:sz="0" w:space="0" w:color="auto"/>
        <w:right w:val="none" w:sz="0" w:space="0" w:color="auto"/>
      </w:divBdr>
    </w:div>
    <w:div w:id="1134756603">
      <w:bodyDiv w:val="1"/>
      <w:marLeft w:val="0"/>
      <w:marRight w:val="0"/>
      <w:marTop w:val="0"/>
      <w:marBottom w:val="0"/>
      <w:divBdr>
        <w:top w:val="none" w:sz="0" w:space="0" w:color="auto"/>
        <w:left w:val="none" w:sz="0" w:space="0" w:color="auto"/>
        <w:bottom w:val="none" w:sz="0" w:space="0" w:color="auto"/>
        <w:right w:val="none" w:sz="0" w:space="0" w:color="auto"/>
      </w:divBdr>
      <w:divsChild>
        <w:div w:id="2098167177">
          <w:marLeft w:val="0"/>
          <w:marRight w:val="0"/>
          <w:marTop w:val="0"/>
          <w:marBottom w:val="0"/>
          <w:divBdr>
            <w:top w:val="none" w:sz="0" w:space="0" w:color="auto"/>
            <w:left w:val="none" w:sz="0" w:space="0" w:color="auto"/>
            <w:bottom w:val="none" w:sz="0" w:space="0" w:color="auto"/>
            <w:right w:val="none" w:sz="0" w:space="0" w:color="auto"/>
          </w:divBdr>
        </w:div>
        <w:div w:id="713193894">
          <w:marLeft w:val="0"/>
          <w:marRight w:val="0"/>
          <w:marTop w:val="0"/>
          <w:marBottom w:val="0"/>
          <w:divBdr>
            <w:top w:val="none" w:sz="0" w:space="0" w:color="auto"/>
            <w:left w:val="none" w:sz="0" w:space="0" w:color="auto"/>
            <w:bottom w:val="none" w:sz="0" w:space="0" w:color="auto"/>
            <w:right w:val="none" w:sz="0" w:space="0" w:color="auto"/>
          </w:divBdr>
        </w:div>
        <w:div w:id="1398085865">
          <w:marLeft w:val="0"/>
          <w:marRight w:val="0"/>
          <w:marTop w:val="0"/>
          <w:marBottom w:val="0"/>
          <w:divBdr>
            <w:top w:val="none" w:sz="0" w:space="0" w:color="auto"/>
            <w:left w:val="none" w:sz="0" w:space="0" w:color="auto"/>
            <w:bottom w:val="none" w:sz="0" w:space="0" w:color="auto"/>
            <w:right w:val="none" w:sz="0" w:space="0" w:color="auto"/>
          </w:divBdr>
          <w:divsChild>
            <w:div w:id="1232427096">
              <w:marLeft w:val="0"/>
              <w:marRight w:val="0"/>
              <w:marTop w:val="0"/>
              <w:marBottom w:val="0"/>
              <w:divBdr>
                <w:top w:val="none" w:sz="0" w:space="0" w:color="auto"/>
                <w:left w:val="none" w:sz="0" w:space="0" w:color="auto"/>
                <w:bottom w:val="none" w:sz="0" w:space="0" w:color="auto"/>
                <w:right w:val="none" w:sz="0" w:space="0" w:color="auto"/>
              </w:divBdr>
              <w:divsChild>
                <w:div w:id="1245452031">
                  <w:marLeft w:val="0"/>
                  <w:marRight w:val="0"/>
                  <w:marTop w:val="0"/>
                  <w:marBottom w:val="0"/>
                  <w:divBdr>
                    <w:top w:val="none" w:sz="0" w:space="0" w:color="auto"/>
                    <w:left w:val="none" w:sz="0" w:space="0" w:color="auto"/>
                    <w:bottom w:val="none" w:sz="0" w:space="0" w:color="auto"/>
                    <w:right w:val="none" w:sz="0" w:space="0" w:color="auto"/>
                  </w:divBdr>
                  <w:divsChild>
                    <w:div w:id="1612517014">
                      <w:marLeft w:val="0"/>
                      <w:marRight w:val="0"/>
                      <w:marTop w:val="0"/>
                      <w:marBottom w:val="75"/>
                      <w:divBdr>
                        <w:top w:val="none" w:sz="0" w:space="0" w:color="auto"/>
                        <w:left w:val="none" w:sz="0" w:space="0" w:color="auto"/>
                        <w:bottom w:val="none" w:sz="0" w:space="0" w:color="auto"/>
                        <w:right w:val="none" w:sz="0" w:space="0" w:color="auto"/>
                      </w:divBdr>
                      <w:divsChild>
                        <w:div w:id="408040296">
                          <w:marLeft w:val="0"/>
                          <w:marRight w:val="0"/>
                          <w:marTop w:val="0"/>
                          <w:marBottom w:val="0"/>
                          <w:divBdr>
                            <w:top w:val="none" w:sz="0" w:space="0" w:color="auto"/>
                            <w:left w:val="none" w:sz="0" w:space="0" w:color="auto"/>
                            <w:bottom w:val="none" w:sz="0" w:space="0" w:color="auto"/>
                            <w:right w:val="none" w:sz="0" w:space="0" w:color="auto"/>
                          </w:divBdr>
                          <w:divsChild>
                            <w:div w:id="344092594">
                              <w:marLeft w:val="0"/>
                              <w:marRight w:val="0"/>
                              <w:marTop w:val="0"/>
                              <w:marBottom w:val="0"/>
                              <w:divBdr>
                                <w:top w:val="none" w:sz="0" w:space="0" w:color="auto"/>
                                <w:left w:val="none" w:sz="0" w:space="0" w:color="auto"/>
                                <w:bottom w:val="none" w:sz="0" w:space="0" w:color="auto"/>
                                <w:right w:val="none" w:sz="0" w:space="0" w:color="auto"/>
                              </w:divBdr>
                            </w:div>
                          </w:divsChild>
                        </w:div>
                        <w:div w:id="1851489154">
                          <w:marLeft w:val="0"/>
                          <w:marRight w:val="0"/>
                          <w:marTop w:val="0"/>
                          <w:marBottom w:val="0"/>
                          <w:divBdr>
                            <w:top w:val="none" w:sz="0" w:space="0" w:color="auto"/>
                            <w:left w:val="none" w:sz="0" w:space="0" w:color="auto"/>
                            <w:bottom w:val="none" w:sz="0" w:space="0" w:color="auto"/>
                            <w:right w:val="none" w:sz="0" w:space="0" w:color="auto"/>
                          </w:divBdr>
                          <w:divsChild>
                            <w:div w:id="1846742250">
                              <w:marLeft w:val="0"/>
                              <w:marRight w:val="0"/>
                              <w:marTop w:val="0"/>
                              <w:marBottom w:val="0"/>
                              <w:divBdr>
                                <w:top w:val="none" w:sz="0" w:space="0" w:color="auto"/>
                                <w:left w:val="none" w:sz="0" w:space="0" w:color="auto"/>
                                <w:bottom w:val="none" w:sz="0" w:space="0" w:color="auto"/>
                                <w:right w:val="none" w:sz="0" w:space="0" w:color="auto"/>
                              </w:divBdr>
                              <w:divsChild>
                                <w:div w:id="165438334">
                                  <w:marLeft w:val="0"/>
                                  <w:marRight w:val="0"/>
                                  <w:marTop w:val="0"/>
                                  <w:marBottom w:val="0"/>
                                  <w:divBdr>
                                    <w:top w:val="none" w:sz="0" w:space="0" w:color="auto"/>
                                    <w:left w:val="none" w:sz="0" w:space="0" w:color="auto"/>
                                    <w:bottom w:val="none" w:sz="0" w:space="0" w:color="auto"/>
                                    <w:right w:val="none" w:sz="0" w:space="0" w:color="auto"/>
                                  </w:divBdr>
                                  <w:divsChild>
                                    <w:div w:id="53621538">
                                      <w:marLeft w:val="0"/>
                                      <w:marRight w:val="0"/>
                                      <w:marTop w:val="0"/>
                                      <w:marBottom w:val="0"/>
                                      <w:divBdr>
                                        <w:top w:val="none" w:sz="0" w:space="0" w:color="auto"/>
                                        <w:left w:val="none" w:sz="0" w:space="0" w:color="auto"/>
                                        <w:bottom w:val="none" w:sz="0" w:space="0" w:color="auto"/>
                                        <w:right w:val="none" w:sz="0" w:space="0" w:color="auto"/>
                                      </w:divBdr>
                                      <w:divsChild>
                                        <w:div w:id="781149091">
                                          <w:marLeft w:val="0"/>
                                          <w:marRight w:val="0"/>
                                          <w:marTop w:val="0"/>
                                          <w:marBottom w:val="0"/>
                                          <w:divBdr>
                                            <w:top w:val="none" w:sz="0" w:space="0" w:color="auto"/>
                                            <w:left w:val="none" w:sz="0" w:space="0" w:color="auto"/>
                                            <w:bottom w:val="none" w:sz="0" w:space="0" w:color="auto"/>
                                            <w:right w:val="none" w:sz="0" w:space="0" w:color="auto"/>
                                          </w:divBdr>
                                        </w:div>
                                      </w:divsChild>
                                    </w:div>
                                    <w:div w:id="343940608">
                                      <w:marLeft w:val="0"/>
                                      <w:marRight w:val="0"/>
                                      <w:marTop w:val="0"/>
                                      <w:marBottom w:val="0"/>
                                      <w:divBdr>
                                        <w:top w:val="none" w:sz="0" w:space="0" w:color="auto"/>
                                        <w:left w:val="none" w:sz="0" w:space="0" w:color="auto"/>
                                        <w:bottom w:val="none" w:sz="0" w:space="0" w:color="auto"/>
                                        <w:right w:val="none" w:sz="0" w:space="0" w:color="auto"/>
                                      </w:divBdr>
                                      <w:divsChild>
                                        <w:div w:id="430201986">
                                          <w:marLeft w:val="0"/>
                                          <w:marRight w:val="0"/>
                                          <w:marTop w:val="0"/>
                                          <w:marBottom w:val="0"/>
                                          <w:divBdr>
                                            <w:top w:val="none" w:sz="0" w:space="0" w:color="auto"/>
                                            <w:left w:val="none" w:sz="0" w:space="0" w:color="auto"/>
                                            <w:bottom w:val="none" w:sz="0" w:space="0" w:color="auto"/>
                                            <w:right w:val="none" w:sz="0" w:space="0" w:color="auto"/>
                                          </w:divBdr>
                                          <w:divsChild>
                                            <w:div w:id="1991670223">
                                              <w:marLeft w:val="0"/>
                                              <w:marRight w:val="0"/>
                                              <w:marTop w:val="0"/>
                                              <w:marBottom w:val="0"/>
                                              <w:divBdr>
                                                <w:top w:val="none" w:sz="0" w:space="0" w:color="auto"/>
                                                <w:left w:val="none" w:sz="0" w:space="0" w:color="auto"/>
                                                <w:bottom w:val="none" w:sz="0" w:space="0" w:color="auto"/>
                                                <w:right w:val="none" w:sz="0" w:space="0" w:color="auto"/>
                                              </w:divBdr>
                                              <w:divsChild>
                                                <w:div w:id="1996761658">
                                                  <w:marLeft w:val="0"/>
                                                  <w:marRight w:val="0"/>
                                                  <w:marTop w:val="0"/>
                                                  <w:marBottom w:val="0"/>
                                                  <w:divBdr>
                                                    <w:top w:val="none" w:sz="0" w:space="0" w:color="auto"/>
                                                    <w:left w:val="none" w:sz="0" w:space="0" w:color="auto"/>
                                                    <w:bottom w:val="none" w:sz="0" w:space="0" w:color="auto"/>
                                                    <w:right w:val="none" w:sz="0" w:space="0" w:color="auto"/>
                                                  </w:divBdr>
                                                  <w:divsChild>
                                                    <w:div w:id="968821517">
                                                      <w:marLeft w:val="0"/>
                                                      <w:marRight w:val="0"/>
                                                      <w:marTop w:val="0"/>
                                                      <w:marBottom w:val="0"/>
                                                      <w:divBdr>
                                                        <w:top w:val="none" w:sz="0" w:space="0" w:color="auto"/>
                                                        <w:left w:val="none" w:sz="0" w:space="0" w:color="auto"/>
                                                        <w:bottom w:val="none" w:sz="0" w:space="0" w:color="auto"/>
                                                        <w:right w:val="none" w:sz="0" w:space="0" w:color="auto"/>
                                                      </w:divBdr>
                                                      <w:divsChild>
                                                        <w:div w:id="1445463015">
                                                          <w:marLeft w:val="0"/>
                                                          <w:marRight w:val="0"/>
                                                          <w:marTop w:val="0"/>
                                                          <w:marBottom w:val="0"/>
                                                          <w:divBdr>
                                                            <w:top w:val="single" w:sz="6" w:space="0" w:color="FFFFFF"/>
                                                            <w:left w:val="single" w:sz="6" w:space="0" w:color="FFFFFF"/>
                                                            <w:bottom w:val="single" w:sz="6" w:space="0" w:color="FFFFFF"/>
                                                            <w:right w:val="single" w:sz="2" w:space="0" w:color="FFFFFF"/>
                                                          </w:divBdr>
                                                          <w:divsChild>
                                                            <w:div w:id="286619241">
                                                              <w:marLeft w:val="0"/>
                                                              <w:marRight w:val="0"/>
                                                              <w:marTop w:val="0"/>
                                                              <w:marBottom w:val="0"/>
                                                              <w:divBdr>
                                                                <w:top w:val="none" w:sz="0" w:space="0" w:color="auto"/>
                                                                <w:left w:val="none" w:sz="0" w:space="0" w:color="auto"/>
                                                                <w:bottom w:val="none" w:sz="0" w:space="0" w:color="auto"/>
                                                                <w:right w:val="none" w:sz="0" w:space="0" w:color="auto"/>
                                                              </w:divBdr>
                                                              <w:divsChild>
                                                                <w:div w:id="661468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33391844">
                      <w:marLeft w:val="0"/>
                      <w:marRight w:val="0"/>
                      <w:marTop w:val="0"/>
                      <w:marBottom w:val="0"/>
                      <w:divBdr>
                        <w:top w:val="none" w:sz="0" w:space="0" w:color="auto"/>
                        <w:left w:val="none" w:sz="0" w:space="0" w:color="auto"/>
                        <w:bottom w:val="none" w:sz="0" w:space="0" w:color="auto"/>
                        <w:right w:val="none" w:sz="0" w:space="0" w:color="auto"/>
                      </w:divBdr>
                      <w:divsChild>
                        <w:div w:id="364986919">
                          <w:marLeft w:val="0"/>
                          <w:marRight w:val="0"/>
                          <w:marTop w:val="0"/>
                          <w:marBottom w:val="0"/>
                          <w:divBdr>
                            <w:top w:val="none" w:sz="0" w:space="0" w:color="auto"/>
                            <w:left w:val="none" w:sz="0" w:space="0" w:color="auto"/>
                            <w:bottom w:val="none" w:sz="0" w:space="0" w:color="auto"/>
                            <w:right w:val="none" w:sz="0" w:space="0" w:color="auto"/>
                          </w:divBdr>
                          <w:divsChild>
                            <w:div w:id="102774271">
                              <w:marLeft w:val="0"/>
                              <w:marRight w:val="0"/>
                              <w:marTop w:val="0"/>
                              <w:marBottom w:val="0"/>
                              <w:divBdr>
                                <w:top w:val="none" w:sz="0" w:space="0" w:color="auto"/>
                                <w:left w:val="none" w:sz="0" w:space="0" w:color="auto"/>
                                <w:bottom w:val="none" w:sz="0" w:space="0" w:color="auto"/>
                                <w:right w:val="none" w:sz="0" w:space="0" w:color="auto"/>
                              </w:divBdr>
                              <w:divsChild>
                                <w:div w:id="1384983967">
                                  <w:marLeft w:val="0"/>
                                  <w:marRight w:val="0"/>
                                  <w:marTop w:val="0"/>
                                  <w:marBottom w:val="0"/>
                                  <w:divBdr>
                                    <w:top w:val="none" w:sz="0" w:space="0" w:color="auto"/>
                                    <w:left w:val="none" w:sz="0" w:space="0" w:color="auto"/>
                                    <w:bottom w:val="none" w:sz="0" w:space="0" w:color="auto"/>
                                    <w:right w:val="none" w:sz="0" w:space="0" w:color="auto"/>
                                  </w:divBdr>
                                  <w:divsChild>
                                    <w:div w:id="1659379091">
                                      <w:marLeft w:val="345"/>
                                      <w:marRight w:val="0"/>
                                      <w:marTop w:val="0"/>
                                      <w:marBottom w:val="0"/>
                                      <w:divBdr>
                                        <w:top w:val="none" w:sz="0" w:space="0" w:color="auto"/>
                                        <w:left w:val="none" w:sz="0" w:space="0" w:color="auto"/>
                                        <w:bottom w:val="none" w:sz="0" w:space="0" w:color="auto"/>
                                        <w:right w:val="none" w:sz="0" w:space="0" w:color="auto"/>
                                      </w:divBdr>
                                      <w:divsChild>
                                        <w:div w:id="325671821">
                                          <w:marLeft w:val="0"/>
                                          <w:marRight w:val="0"/>
                                          <w:marTop w:val="0"/>
                                          <w:marBottom w:val="0"/>
                                          <w:divBdr>
                                            <w:top w:val="none" w:sz="0" w:space="0" w:color="auto"/>
                                            <w:left w:val="none" w:sz="0" w:space="0" w:color="auto"/>
                                            <w:bottom w:val="none" w:sz="0" w:space="0" w:color="auto"/>
                                            <w:right w:val="none" w:sz="0" w:space="0" w:color="auto"/>
                                          </w:divBdr>
                                        </w:div>
                                      </w:divsChild>
                                    </w:div>
                                    <w:div w:id="306520315">
                                      <w:marLeft w:val="345"/>
                                      <w:marRight w:val="0"/>
                                      <w:marTop w:val="0"/>
                                      <w:marBottom w:val="0"/>
                                      <w:divBdr>
                                        <w:top w:val="none" w:sz="0" w:space="0" w:color="auto"/>
                                        <w:left w:val="none" w:sz="0" w:space="0" w:color="auto"/>
                                        <w:bottom w:val="none" w:sz="0" w:space="0" w:color="auto"/>
                                        <w:right w:val="none" w:sz="0" w:space="0" w:color="auto"/>
                                      </w:divBdr>
                                      <w:divsChild>
                                        <w:div w:id="1099830504">
                                          <w:marLeft w:val="0"/>
                                          <w:marRight w:val="240"/>
                                          <w:marTop w:val="0"/>
                                          <w:marBottom w:val="0"/>
                                          <w:divBdr>
                                            <w:top w:val="none" w:sz="0" w:space="0" w:color="auto"/>
                                            <w:left w:val="none" w:sz="0" w:space="0" w:color="auto"/>
                                            <w:bottom w:val="none" w:sz="0" w:space="0" w:color="auto"/>
                                            <w:right w:val="none" w:sz="0" w:space="0" w:color="auto"/>
                                          </w:divBdr>
                                          <w:divsChild>
                                            <w:div w:id="955982495">
                                              <w:marLeft w:val="0"/>
                                              <w:marRight w:val="0"/>
                                              <w:marTop w:val="0"/>
                                              <w:marBottom w:val="0"/>
                                              <w:divBdr>
                                                <w:top w:val="none" w:sz="0" w:space="0" w:color="auto"/>
                                                <w:left w:val="none" w:sz="0" w:space="0" w:color="auto"/>
                                                <w:bottom w:val="none" w:sz="0" w:space="0" w:color="auto"/>
                                                <w:right w:val="none" w:sz="0" w:space="0" w:color="auto"/>
                                              </w:divBdr>
                                              <w:divsChild>
                                                <w:div w:id="1139224279">
                                                  <w:marLeft w:val="345"/>
                                                  <w:marRight w:val="0"/>
                                                  <w:marTop w:val="0"/>
                                                  <w:marBottom w:val="0"/>
                                                  <w:divBdr>
                                                    <w:top w:val="none" w:sz="0" w:space="0" w:color="auto"/>
                                                    <w:left w:val="none" w:sz="0" w:space="0" w:color="auto"/>
                                                    <w:bottom w:val="none" w:sz="0" w:space="0" w:color="auto"/>
                                                    <w:right w:val="none" w:sz="0" w:space="0" w:color="auto"/>
                                                  </w:divBdr>
                                                  <w:divsChild>
                                                    <w:div w:id="462384344">
                                                      <w:marLeft w:val="120"/>
                                                      <w:marRight w:val="0"/>
                                                      <w:marTop w:val="0"/>
                                                      <w:marBottom w:val="0"/>
                                                      <w:divBdr>
                                                        <w:top w:val="none" w:sz="0" w:space="0" w:color="auto"/>
                                                        <w:left w:val="none" w:sz="0" w:space="0" w:color="auto"/>
                                                        <w:bottom w:val="none" w:sz="0" w:space="0" w:color="auto"/>
                                                        <w:right w:val="none" w:sz="0" w:space="0" w:color="auto"/>
                                                      </w:divBdr>
                                                    </w:div>
                                                  </w:divsChild>
                                                </w:div>
                                                <w:div w:id="334964757">
                                                  <w:marLeft w:val="0"/>
                                                  <w:marRight w:val="0"/>
                                                  <w:marTop w:val="0"/>
                                                  <w:marBottom w:val="0"/>
                                                  <w:divBdr>
                                                    <w:top w:val="none" w:sz="0" w:space="0" w:color="auto"/>
                                                    <w:left w:val="none" w:sz="0" w:space="0" w:color="auto"/>
                                                    <w:bottom w:val="none" w:sz="0" w:space="0" w:color="auto"/>
                                                    <w:right w:val="none" w:sz="0" w:space="0" w:color="auto"/>
                                                  </w:divBdr>
                                                  <w:divsChild>
                                                    <w:div w:id="1977490878">
                                                      <w:marLeft w:val="0"/>
                                                      <w:marRight w:val="0"/>
                                                      <w:marTop w:val="0"/>
                                                      <w:marBottom w:val="0"/>
                                                      <w:divBdr>
                                                        <w:top w:val="none" w:sz="0" w:space="0" w:color="auto"/>
                                                        <w:left w:val="none" w:sz="0" w:space="0" w:color="auto"/>
                                                        <w:bottom w:val="none" w:sz="0" w:space="0" w:color="auto"/>
                                                        <w:right w:val="none" w:sz="0" w:space="0" w:color="auto"/>
                                                      </w:divBdr>
                                                      <w:divsChild>
                                                        <w:div w:id="277491247">
                                                          <w:marLeft w:val="0"/>
                                                          <w:marRight w:val="0"/>
                                                          <w:marTop w:val="0"/>
                                                          <w:marBottom w:val="0"/>
                                                          <w:divBdr>
                                                            <w:top w:val="none" w:sz="0" w:space="0" w:color="auto"/>
                                                            <w:left w:val="none" w:sz="0" w:space="0" w:color="auto"/>
                                                            <w:bottom w:val="none" w:sz="0" w:space="0" w:color="auto"/>
                                                            <w:right w:val="none" w:sz="0" w:space="0" w:color="auto"/>
                                                          </w:divBdr>
                                                          <w:divsChild>
                                                            <w:div w:id="1897086572">
                                                              <w:marLeft w:val="0"/>
                                                              <w:marRight w:val="0"/>
                                                              <w:marTop w:val="0"/>
                                                              <w:marBottom w:val="0"/>
                                                              <w:divBdr>
                                                                <w:top w:val="none" w:sz="0" w:space="0" w:color="auto"/>
                                                                <w:left w:val="none" w:sz="0" w:space="0" w:color="auto"/>
                                                                <w:bottom w:val="none" w:sz="0" w:space="0" w:color="auto"/>
                                                                <w:right w:val="none" w:sz="0" w:space="0" w:color="auto"/>
                                                              </w:divBdr>
                                                              <w:divsChild>
                                                                <w:div w:id="204173533">
                                                                  <w:marLeft w:val="0"/>
                                                                  <w:marRight w:val="0"/>
                                                                  <w:marTop w:val="0"/>
                                                                  <w:marBottom w:val="0"/>
                                                                  <w:divBdr>
                                                                    <w:top w:val="none" w:sz="0" w:space="0" w:color="auto"/>
                                                                    <w:left w:val="none" w:sz="0" w:space="0" w:color="auto"/>
                                                                    <w:bottom w:val="none" w:sz="0" w:space="0" w:color="auto"/>
                                                                    <w:right w:val="none" w:sz="0" w:space="0" w:color="auto"/>
                                                                  </w:divBdr>
                                                                  <w:divsChild>
                                                                    <w:div w:id="1821384565">
                                                                      <w:marLeft w:val="0"/>
                                                                      <w:marRight w:val="0"/>
                                                                      <w:marTop w:val="0"/>
                                                                      <w:marBottom w:val="0"/>
                                                                      <w:divBdr>
                                                                        <w:top w:val="none" w:sz="0" w:space="0" w:color="auto"/>
                                                                        <w:left w:val="single" w:sz="24" w:space="0" w:color="EEEEEE"/>
                                                                        <w:bottom w:val="none" w:sz="0" w:space="0" w:color="auto"/>
                                                                        <w:right w:val="none" w:sz="0" w:space="0" w:color="auto"/>
                                                                      </w:divBdr>
                                                                      <w:divsChild>
                                                                        <w:div w:id="943270801">
                                                                          <w:marLeft w:val="-60"/>
                                                                          <w:marRight w:val="0"/>
                                                                          <w:marTop w:val="0"/>
                                                                          <w:marBottom w:val="0"/>
                                                                          <w:divBdr>
                                                                            <w:top w:val="none" w:sz="0" w:space="0" w:color="auto"/>
                                                                            <w:left w:val="none" w:sz="0" w:space="0" w:color="auto"/>
                                                                            <w:bottom w:val="none" w:sz="0" w:space="0" w:color="auto"/>
                                                                            <w:right w:val="none" w:sz="0" w:space="0" w:color="auto"/>
                                                                          </w:divBdr>
                                                                          <w:divsChild>
                                                                            <w:div w:id="296378870">
                                                                              <w:marLeft w:val="0"/>
                                                                              <w:marRight w:val="0"/>
                                                                              <w:marTop w:val="0"/>
                                                                              <w:marBottom w:val="0"/>
                                                                              <w:divBdr>
                                                                                <w:top w:val="none" w:sz="0" w:space="0" w:color="auto"/>
                                                                                <w:left w:val="none" w:sz="0" w:space="0" w:color="auto"/>
                                                                                <w:bottom w:val="none" w:sz="0" w:space="0" w:color="auto"/>
                                                                                <w:right w:val="none" w:sz="0" w:space="0" w:color="auto"/>
                                                                              </w:divBdr>
                                                                              <w:divsChild>
                                                                                <w:div w:id="1969121865">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3411287">
                                                                      <w:marLeft w:val="0"/>
                                                                      <w:marRight w:val="0"/>
                                                                      <w:marTop w:val="0"/>
                                                                      <w:marBottom w:val="0"/>
                                                                      <w:divBdr>
                                                                        <w:top w:val="none" w:sz="0" w:space="0" w:color="auto"/>
                                                                        <w:left w:val="none" w:sz="0" w:space="0" w:color="auto"/>
                                                                        <w:bottom w:val="none" w:sz="0" w:space="0" w:color="auto"/>
                                                                        <w:right w:val="none" w:sz="0" w:space="0" w:color="auto"/>
                                                                      </w:divBdr>
                                                                      <w:divsChild>
                                                                        <w:div w:id="1667589549">
                                                                          <w:marLeft w:val="0"/>
                                                                          <w:marRight w:val="0"/>
                                                                          <w:marTop w:val="0"/>
                                                                          <w:marBottom w:val="0"/>
                                                                          <w:divBdr>
                                                                            <w:top w:val="none" w:sz="0" w:space="0" w:color="auto"/>
                                                                            <w:left w:val="none" w:sz="0" w:space="0" w:color="auto"/>
                                                                            <w:bottom w:val="none" w:sz="0" w:space="0" w:color="auto"/>
                                                                            <w:right w:val="none" w:sz="0" w:space="0" w:color="auto"/>
                                                                          </w:divBdr>
                                                                          <w:divsChild>
                                                                            <w:div w:id="1199509161">
                                                                              <w:marLeft w:val="0"/>
                                                                              <w:marRight w:val="0"/>
                                                                              <w:marTop w:val="0"/>
                                                                              <w:marBottom w:val="0"/>
                                                                              <w:divBdr>
                                                                                <w:top w:val="none" w:sz="0" w:space="0" w:color="auto"/>
                                                                                <w:left w:val="none" w:sz="0" w:space="0" w:color="auto"/>
                                                                                <w:bottom w:val="none" w:sz="0" w:space="0" w:color="auto"/>
                                                                                <w:right w:val="none" w:sz="0" w:space="0" w:color="auto"/>
                                                                              </w:divBdr>
                                                                              <w:divsChild>
                                                                                <w:div w:id="1623607430">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5506914">
                                                                      <w:marLeft w:val="0"/>
                                                                      <w:marRight w:val="0"/>
                                                                      <w:marTop w:val="0"/>
                                                                      <w:marBottom w:val="0"/>
                                                                      <w:divBdr>
                                                                        <w:top w:val="none" w:sz="0" w:space="0" w:color="auto"/>
                                                                        <w:left w:val="none" w:sz="0" w:space="0" w:color="auto"/>
                                                                        <w:bottom w:val="none" w:sz="0" w:space="0" w:color="auto"/>
                                                                        <w:right w:val="none" w:sz="0" w:space="0" w:color="auto"/>
                                                                      </w:divBdr>
                                                                      <w:divsChild>
                                                                        <w:div w:id="1214318039">
                                                                          <w:marLeft w:val="0"/>
                                                                          <w:marRight w:val="0"/>
                                                                          <w:marTop w:val="0"/>
                                                                          <w:marBottom w:val="0"/>
                                                                          <w:divBdr>
                                                                            <w:top w:val="none" w:sz="0" w:space="0" w:color="auto"/>
                                                                            <w:left w:val="none" w:sz="0" w:space="0" w:color="auto"/>
                                                                            <w:bottom w:val="none" w:sz="0" w:space="0" w:color="auto"/>
                                                                            <w:right w:val="none" w:sz="0" w:space="0" w:color="auto"/>
                                                                          </w:divBdr>
                                                                          <w:divsChild>
                                                                            <w:div w:id="299575861">
                                                                              <w:marLeft w:val="0"/>
                                                                              <w:marRight w:val="0"/>
                                                                              <w:marTop w:val="0"/>
                                                                              <w:marBottom w:val="0"/>
                                                                              <w:divBdr>
                                                                                <w:top w:val="none" w:sz="0" w:space="0" w:color="auto"/>
                                                                                <w:left w:val="none" w:sz="0" w:space="0" w:color="auto"/>
                                                                                <w:bottom w:val="none" w:sz="0" w:space="0" w:color="auto"/>
                                                                                <w:right w:val="none" w:sz="0" w:space="0" w:color="auto"/>
                                                                              </w:divBdr>
                                                                              <w:divsChild>
                                                                                <w:div w:id="533076020">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1169122">
                                                                      <w:marLeft w:val="0"/>
                                                                      <w:marRight w:val="0"/>
                                                                      <w:marTop w:val="0"/>
                                                                      <w:marBottom w:val="0"/>
                                                                      <w:divBdr>
                                                                        <w:top w:val="none" w:sz="0" w:space="0" w:color="auto"/>
                                                                        <w:left w:val="none" w:sz="0" w:space="0" w:color="auto"/>
                                                                        <w:bottom w:val="none" w:sz="0" w:space="0" w:color="auto"/>
                                                                        <w:right w:val="none" w:sz="0" w:space="0" w:color="auto"/>
                                                                      </w:divBdr>
                                                                      <w:divsChild>
                                                                        <w:div w:id="344132477">
                                                                          <w:marLeft w:val="0"/>
                                                                          <w:marRight w:val="0"/>
                                                                          <w:marTop w:val="0"/>
                                                                          <w:marBottom w:val="0"/>
                                                                          <w:divBdr>
                                                                            <w:top w:val="none" w:sz="0" w:space="0" w:color="auto"/>
                                                                            <w:left w:val="none" w:sz="0" w:space="0" w:color="auto"/>
                                                                            <w:bottom w:val="none" w:sz="0" w:space="0" w:color="auto"/>
                                                                            <w:right w:val="none" w:sz="0" w:space="0" w:color="auto"/>
                                                                          </w:divBdr>
                                                                          <w:divsChild>
                                                                            <w:div w:id="1519853908">
                                                                              <w:marLeft w:val="0"/>
                                                                              <w:marRight w:val="0"/>
                                                                              <w:marTop w:val="0"/>
                                                                              <w:marBottom w:val="0"/>
                                                                              <w:divBdr>
                                                                                <w:top w:val="none" w:sz="0" w:space="0" w:color="auto"/>
                                                                                <w:left w:val="none" w:sz="0" w:space="0" w:color="auto"/>
                                                                                <w:bottom w:val="none" w:sz="0" w:space="0" w:color="auto"/>
                                                                                <w:right w:val="none" w:sz="0" w:space="0" w:color="auto"/>
                                                                              </w:divBdr>
                                                                              <w:divsChild>
                                                                                <w:div w:id="507406165">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664640">
                                                                      <w:marLeft w:val="0"/>
                                                                      <w:marRight w:val="0"/>
                                                                      <w:marTop w:val="0"/>
                                                                      <w:marBottom w:val="0"/>
                                                                      <w:divBdr>
                                                                        <w:top w:val="none" w:sz="0" w:space="0" w:color="auto"/>
                                                                        <w:left w:val="none" w:sz="0" w:space="0" w:color="auto"/>
                                                                        <w:bottom w:val="none" w:sz="0" w:space="0" w:color="auto"/>
                                                                        <w:right w:val="none" w:sz="0" w:space="0" w:color="auto"/>
                                                                      </w:divBdr>
                                                                      <w:divsChild>
                                                                        <w:div w:id="235407608">
                                                                          <w:marLeft w:val="0"/>
                                                                          <w:marRight w:val="0"/>
                                                                          <w:marTop w:val="0"/>
                                                                          <w:marBottom w:val="0"/>
                                                                          <w:divBdr>
                                                                            <w:top w:val="none" w:sz="0" w:space="0" w:color="auto"/>
                                                                            <w:left w:val="none" w:sz="0" w:space="0" w:color="auto"/>
                                                                            <w:bottom w:val="none" w:sz="0" w:space="0" w:color="auto"/>
                                                                            <w:right w:val="none" w:sz="0" w:space="0" w:color="auto"/>
                                                                          </w:divBdr>
                                                                          <w:divsChild>
                                                                            <w:div w:id="1134324173">
                                                                              <w:marLeft w:val="0"/>
                                                                              <w:marRight w:val="0"/>
                                                                              <w:marTop w:val="0"/>
                                                                              <w:marBottom w:val="0"/>
                                                                              <w:divBdr>
                                                                                <w:top w:val="none" w:sz="0" w:space="0" w:color="auto"/>
                                                                                <w:left w:val="none" w:sz="0" w:space="0" w:color="auto"/>
                                                                                <w:bottom w:val="none" w:sz="0" w:space="0" w:color="auto"/>
                                                                                <w:right w:val="none" w:sz="0" w:space="0" w:color="auto"/>
                                                                              </w:divBdr>
                                                                              <w:divsChild>
                                                                                <w:div w:id="552426057">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7999861">
                                                              <w:marLeft w:val="0"/>
                                                              <w:marRight w:val="0"/>
                                                              <w:marTop w:val="0"/>
                                                              <w:marBottom w:val="0"/>
                                                              <w:divBdr>
                                                                <w:top w:val="none" w:sz="0" w:space="0" w:color="auto"/>
                                                                <w:left w:val="none" w:sz="0" w:space="0" w:color="auto"/>
                                                                <w:bottom w:val="none" w:sz="0" w:space="0" w:color="auto"/>
                                                                <w:right w:val="none" w:sz="0" w:space="0" w:color="auto"/>
                                                              </w:divBdr>
                                                              <w:divsChild>
                                                                <w:div w:id="1683700796">
                                                                  <w:marLeft w:val="0"/>
                                                                  <w:marRight w:val="0"/>
                                                                  <w:marTop w:val="0"/>
                                                                  <w:marBottom w:val="0"/>
                                                                  <w:divBdr>
                                                                    <w:top w:val="none" w:sz="0" w:space="0" w:color="auto"/>
                                                                    <w:left w:val="none" w:sz="0" w:space="0" w:color="auto"/>
                                                                    <w:bottom w:val="none" w:sz="0" w:space="0" w:color="auto"/>
                                                                    <w:right w:val="none" w:sz="0" w:space="0" w:color="auto"/>
                                                                  </w:divBdr>
                                                                  <w:divsChild>
                                                                    <w:div w:id="622922855">
                                                                      <w:marLeft w:val="0"/>
                                                                      <w:marRight w:val="0"/>
                                                                      <w:marTop w:val="0"/>
                                                                      <w:marBottom w:val="0"/>
                                                                      <w:divBdr>
                                                                        <w:top w:val="none" w:sz="0" w:space="0" w:color="auto"/>
                                                                        <w:left w:val="none" w:sz="0" w:space="0" w:color="auto"/>
                                                                        <w:bottom w:val="none" w:sz="0" w:space="0" w:color="auto"/>
                                                                        <w:right w:val="none" w:sz="0" w:space="0" w:color="auto"/>
                                                                      </w:divBdr>
                                                                      <w:divsChild>
                                                                        <w:div w:id="985666175">
                                                                          <w:marLeft w:val="0"/>
                                                                          <w:marRight w:val="0"/>
                                                                          <w:marTop w:val="0"/>
                                                                          <w:marBottom w:val="0"/>
                                                                          <w:divBdr>
                                                                            <w:top w:val="none" w:sz="0" w:space="0" w:color="auto"/>
                                                                            <w:left w:val="none" w:sz="0" w:space="0" w:color="auto"/>
                                                                            <w:bottom w:val="none" w:sz="0" w:space="0" w:color="auto"/>
                                                                            <w:right w:val="none" w:sz="0" w:space="0" w:color="auto"/>
                                                                          </w:divBdr>
                                                                          <w:divsChild>
                                                                            <w:div w:id="149567226">
                                                                              <w:marLeft w:val="0"/>
                                                                              <w:marRight w:val="0"/>
                                                                              <w:marTop w:val="0"/>
                                                                              <w:marBottom w:val="0"/>
                                                                              <w:divBdr>
                                                                                <w:top w:val="none" w:sz="0" w:space="0" w:color="auto"/>
                                                                                <w:left w:val="none" w:sz="0" w:space="0" w:color="auto"/>
                                                                                <w:bottom w:val="none" w:sz="0" w:space="0" w:color="auto"/>
                                                                                <w:right w:val="none" w:sz="0" w:space="0" w:color="auto"/>
                                                                              </w:divBdr>
                                                                              <w:divsChild>
                                                                                <w:div w:id="1363433395">
                                                                                  <w:marLeft w:val="25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3548523">
                                                              <w:marLeft w:val="0"/>
                                                              <w:marRight w:val="0"/>
                                                              <w:marTop w:val="0"/>
                                                              <w:marBottom w:val="0"/>
                                                              <w:divBdr>
                                                                <w:top w:val="none" w:sz="0" w:space="0" w:color="auto"/>
                                                                <w:left w:val="none" w:sz="0" w:space="0" w:color="auto"/>
                                                                <w:bottom w:val="none" w:sz="0" w:space="0" w:color="auto"/>
                                                                <w:right w:val="none" w:sz="0" w:space="0" w:color="auto"/>
                                                              </w:divBdr>
                                                              <w:divsChild>
                                                                <w:div w:id="579023420">
                                                                  <w:marLeft w:val="0"/>
                                                                  <w:marRight w:val="0"/>
                                                                  <w:marTop w:val="0"/>
                                                                  <w:marBottom w:val="0"/>
                                                                  <w:divBdr>
                                                                    <w:top w:val="none" w:sz="0" w:space="0" w:color="auto"/>
                                                                    <w:left w:val="none" w:sz="0" w:space="0" w:color="auto"/>
                                                                    <w:bottom w:val="none" w:sz="0" w:space="0" w:color="auto"/>
                                                                    <w:right w:val="none" w:sz="0" w:space="0" w:color="auto"/>
                                                                  </w:divBdr>
                                                                  <w:divsChild>
                                                                    <w:div w:id="1892450209">
                                                                      <w:marLeft w:val="0"/>
                                                                      <w:marRight w:val="0"/>
                                                                      <w:marTop w:val="0"/>
                                                                      <w:marBottom w:val="0"/>
                                                                      <w:divBdr>
                                                                        <w:top w:val="none" w:sz="0" w:space="0" w:color="auto"/>
                                                                        <w:left w:val="none" w:sz="0" w:space="0" w:color="auto"/>
                                                                        <w:bottom w:val="none" w:sz="0" w:space="0" w:color="auto"/>
                                                                        <w:right w:val="none" w:sz="0" w:space="0" w:color="auto"/>
                                                                      </w:divBdr>
                                                                      <w:divsChild>
                                                                        <w:div w:id="2052607571">
                                                                          <w:marLeft w:val="0"/>
                                                                          <w:marRight w:val="0"/>
                                                                          <w:marTop w:val="0"/>
                                                                          <w:marBottom w:val="0"/>
                                                                          <w:divBdr>
                                                                            <w:top w:val="none" w:sz="0" w:space="0" w:color="auto"/>
                                                                            <w:left w:val="none" w:sz="0" w:space="0" w:color="auto"/>
                                                                            <w:bottom w:val="none" w:sz="0" w:space="0" w:color="auto"/>
                                                                            <w:right w:val="none" w:sz="0" w:space="0" w:color="auto"/>
                                                                          </w:divBdr>
                                                                          <w:divsChild>
                                                                            <w:div w:id="542140153">
                                                                              <w:marLeft w:val="0"/>
                                                                              <w:marRight w:val="0"/>
                                                                              <w:marTop w:val="0"/>
                                                                              <w:marBottom w:val="0"/>
                                                                              <w:divBdr>
                                                                                <w:top w:val="none" w:sz="0" w:space="0" w:color="auto"/>
                                                                                <w:left w:val="none" w:sz="0" w:space="0" w:color="auto"/>
                                                                                <w:bottom w:val="none" w:sz="0" w:space="0" w:color="auto"/>
                                                                                <w:right w:val="none" w:sz="0" w:space="0" w:color="auto"/>
                                                                              </w:divBdr>
                                                                              <w:divsChild>
                                                                                <w:div w:id="1407917102">
                                                                                  <w:marLeft w:val="25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 w:id="1872720110">
                                                                      <w:marLeft w:val="0"/>
                                                                      <w:marRight w:val="0"/>
                                                                      <w:marTop w:val="0"/>
                                                                      <w:marBottom w:val="0"/>
                                                                      <w:divBdr>
                                                                        <w:top w:val="none" w:sz="0" w:space="0" w:color="auto"/>
                                                                        <w:left w:val="none" w:sz="0" w:space="0" w:color="auto"/>
                                                                        <w:bottom w:val="none" w:sz="0" w:space="0" w:color="auto"/>
                                                                        <w:right w:val="none" w:sz="0" w:space="0" w:color="auto"/>
                                                                      </w:divBdr>
                                                                      <w:divsChild>
                                                                        <w:div w:id="244539598">
                                                                          <w:marLeft w:val="0"/>
                                                                          <w:marRight w:val="0"/>
                                                                          <w:marTop w:val="0"/>
                                                                          <w:marBottom w:val="0"/>
                                                                          <w:divBdr>
                                                                            <w:top w:val="none" w:sz="0" w:space="0" w:color="auto"/>
                                                                            <w:left w:val="none" w:sz="0" w:space="0" w:color="auto"/>
                                                                            <w:bottom w:val="none" w:sz="0" w:space="0" w:color="auto"/>
                                                                            <w:right w:val="none" w:sz="0" w:space="0" w:color="auto"/>
                                                                          </w:divBdr>
                                                                          <w:divsChild>
                                                                            <w:div w:id="1940525271">
                                                                              <w:marLeft w:val="0"/>
                                                                              <w:marRight w:val="0"/>
                                                                              <w:marTop w:val="0"/>
                                                                              <w:marBottom w:val="0"/>
                                                                              <w:divBdr>
                                                                                <w:top w:val="none" w:sz="0" w:space="0" w:color="auto"/>
                                                                                <w:left w:val="none" w:sz="0" w:space="0" w:color="auto"/>
                                                                                <w:bottom w:val="none" w:sz="0" w:space="0" w:color="auto"/>
                                                                                <w:right w:val="none" w:sz="0" w:space="0" w:color="auto"/>
                                                                              </w:divBdr>
                                                                              <w:divsChild>
                                                                                <w:div w:id="10571664">
                                                                                  <w:marLeft w:val="25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 w:id="436752785">
                                                                      <w:marLeft w:val="0"/>
                                                                      <w:marRight w:val="0"/>
                                                                      <w:marTop w:val="0"/>
                                                                      <w:marBottom w:val="0"/>
                                                                      <w:divBdr>
                                                                        <w:top w:val="none" w:sz="0" w:space="0" w:color="auto"/>
                                                                        <w:left w:val="none" w:sz="0" w:space="0" w:color="auto"/>
                                                                        <w:bottom w:val="none" w:sz="0" w:space="0" w:color="auto"/>
                                                                        <w:right w:val="none" w:sz="0" w:space="0" w:color="auto"/>
                                                                      </w:divBdr>
                                                                      <w:divsChild>
                                                                        <w:div w:id="480392923">
                                                                          <w:marLeft w:val="0"/>
                                                                          <w:marRight w:val="0"/>
                                                                          <w:marTop w:val="0"/>
                                                                          <w:marBottom w:val="0"/>
                                                                          <w:divBdr>
                                                                            <w:top w:val="none" w:sz="0" w:space="0" w:color="auto"/>
                                                                            <w:left w:val="none" w:sz="0" w:space="0" w:color="auto"/>
                                                                            <w:bottom w:val="none" w:sz="0" w:space="0" w:color="auto"/>
                                                                            <w:right w:val="none" w:sz="0" w:space="0" w:color="auto"/>
                                                                          </w:divBdr>
                                                                          <w:divsChild>
                                                                            <w:div w:id="178742176">
                                                                              <w:marLeft w:val="0"/>
                                                                              <w:marRight w:val="0"/>
                                                                              <w:marTop w:val="0"/>
                                                                              <w:marBottom w:val="0"/>
                                                                              <w:divBdr>
                                                                                <w:top w:val="none" w:sz="0" w:space="0" w:color="auto"/>
                                                                                <w:left w:val="none" w:sz="0" w:space="0" w:color="auto"/>
                                                                                <w:bottom w:val="none" w:sz="0" w:space="0" w:color="auto"/>
                                                                                <w:right w:val="none" w:sz="0" w:space="0" w:color="auto"/>
                                                                              </w:divBdr>
                                                                              <w:divsChild>
                                                                                <w:div w:id="20330050">
                                                                                  <w:marLeft w:val="25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 w:id="759912840">
                                                                      <w:marLeft w:val="0"/>
                                                                      <w:marRight w:val="0"/>
                                                                      <w:marTop w:val="0"/>
                                                                      <w:marBottom w:val="0"/>
                                                                      <w:divBdr>
                                                                        <w:top w:val="none" w:sz="0" w:space="0" w:color="auto"/>
                                                                        <w:left w:val="none" w:sz="0" w:space="0" w:color="auto"/>
                                                                        <w:bottom w:val="none" w:sz="0" w:space="0" w:color="auto"/>
                                                                        <w:right w:val="none" w:sz="0" w:space="0" w:color="auto"/>
                                                                      </w:divBdr>
                                                                      <w:divsChild>
                                                                        <w:div w:id="1818691015">
                                                                          <w:marLeft w:val="0"/>
                                                                          <w:marRight w:val="0"/>
                                                                          <w:marTop w:val="0"/>
                                                                          <w:marBottom w:val="0"/>
                                                                          <w:divBdr>
                                                                            <w:top w:val="none" w:sz="0" w:space="0" w:color="auto"/>
                                                                            <w:left w:val="none" w:sz="0" w:space="0" w:color="auto"/>
                                                                            <w:bottom w:val="none" w:sz="0" w:space="0" w:color="auto"/>
                                                                            <w:right w:val="none" w:sz="0" w:space="0" w:color="auto"/>
                                                                          </w:divBdr>
                                                                          <w:divsChild>
                                                                            <w:div w:id="185411246">
                                                                              <w:marLeft w:val="0"/>
                                                                              <w:marRight w:val="0"/>
                                                                              <w:marTop w:val="0"/>
                                                                              <w:marBottom w:val="0"/>
                                                                              <w:divBdr>
                                                                                <w:top w:val="none" w:sz="0" w:space="0" w:color="auto"/>
                                                                                <w:left w:val="none" w:sz="0" w:space="0" w:color="auto"/>
                                                                                <w:bottom w:val="none" w:sz="0" w:space="0" w:color="auto"/>
                                                                                <w:right w:val="none" w:sz="0" w:space="0" w:color="auto"/>
                                                                              </w:divBdr>
                                                                              <w:divsChild>
                                                                                <w:div w:id="1499810211">
                                                                                  <w:marLeft w:val="25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 w:id="776096550">
                                                                      <w:marLeft w:val="0"/>
                                                                      <w:marRight w:val="0"/>
                                                                      <w:marTop w:val="0"/>
                                                                      <w:marBottom w:val="0"/>
                                                                      <w:divBdr>
                                                                        <w:top w:val="none" w:sz="0" w:space="0" w:color="auto"/>
                                                                        <w:left w:val="none" w:sz="0" w:space="0" w:color="auto"/>
                                                                        <w:bottom w:val="none" w:sz="0" w:space="0" w:color="auto"/>
                                                                        <w:right w:val="none" w:sz="0" w:space="0" w:color="auto"/>
                                                                      </w:divBdr>
                                                                      <w:divsChild>
                                                                        <w:div w:id="2127383692">
                                                                          <w:marLeft w:val="0"/>
                                                                          <w:marRight w:val="0"/>
                                                                          <w:marTop w:val="0"/>
                                                                          <w:marBottom w:val="0"/>
                                                                          <w:divBdr>
                                                                            <w:top w:val="none" w:sz="0" w:space="0" w:color="auto"/>
                                                                            <w:left w:val="none" w:sz="0" w:space="0" w:color="auto"/>
                                                                            <w:bottom w:val="none" w:sz="0" w:space="0" w:color="auto"/>
                                                                            <w:right w:val="none" w:sz="0" w:space="0" w:color="auto"/>
                                                                          </w:divBdr>
                                                                          <w:divsChild>
                                                                            <w:div w:id="635184984">
                                                                              <w:marLeft w:val="0"/>
                                                                              <w:marRight w:val="0"/>
                                                                              <w:marTop w:val="0"/>
                                                                              <w:marBottom w:val="0"/>
                                                                              <w:divBdr>
                                                                                <w:top w:val="none" w:sz="0" w:space="0" w:color="auto"/>
                                                                                <w:left w:val="none" w:sz="0" w:space="0" w:color="auto"/>
                                                                                <w:bottom w:val="none" w:sz="0" w:space="0" w:color="auto"/>
                                                                                <w:right w:val="none" w:sz="0" w:space="0" w:color="auto"/>
                                                                              </w:divBdr>
                                                                              <w:divsChild>
                                                                                <w:div w:id="1220048798">
                                                                                  <w:marLeft w:val="25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 w:id="1853837809">
                                                                      <w:marLeft w:val="0"/>
                                                                      <w:marRight w:val="0"/>
                                                                      <w:marTop w:val="0"/>
                                                                      <w:marBottom w:val="0"/>
                                                                      <w:divBdr>
                                                                        <w:top w:val="none" w:sz="0" w:space="0" w:color="auto"/>
                                                                        <w:left w:val="none" w:sz="0" w:space="0" w:color="auto"/>
                                                                        <w:bottom w:val="none" w:sz="0" w:space="0" w:color="auto"/>
                                                                        <w:right w:val="none" w:sz="0" w:space="0" w:color="auto"/>
                                                                      </w:divBdr>
                                                                      <w:divsChild>
                                                                        <w:div w:id="2052071459">
                                                                          <w:marLeft w:val="0"/>
                                                                          <w:marRight w:val="0"/>
                                                                          <w:marTop w:val="0"/>
                                                                          <w:marBottom w:val="0"/>
                                                                          <w:divBdr>
                                                                            <w:top w:val="none" w:sz="0" w:space="0" w:color="auto"/>
                                                                            <w:left w:val="none" w:sz="0" w:space="0" w:color="auto"/>
                                                                            <w:bottom w:val="none" w:sz="0" w:space="0" w:color="auto"/>
                                                                            <w:right w:val="none" w:sz="0" w:space="0" w:color="auto"/>
                                                                          </w:divBdr>
                                                                          <w:divsChild>
                                                                            <w:div w:id="1430853897">
                                                                              <w:marLeft w:val="0"/>
                                                                              <w:marRight w:val="0"/>
                                                                              <w:marTop w:val="0"/>
                                                                              <w:marBottom w:val="0"/>
                                                                              <w:divBdr>
                                                                                <w:top w:val="none" w:sz="0" w:space="0" w:color="auto"/>
                                                                                <w:left w:val="none" w:sz="0" w:space="0" w:color="auto"/>
                                                                                <w:bottom w:val="none" w:sz="0" w:space="0" w:color="auto"/>
                                                                                <w:right w:val="none" w:sz="0" w:space="0" w:color="auto"/>
                                                                              </w:divBdr>
                                                                              <w:divsChild>
                                                                                <w:div w:id="2136024125">
                                                                                  <w:marLeft w:val="25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 w:id="752705240">
                                                                      <w:marLeft w:val="0"/>
                                                                      <w:marRight w:val="0"/>
                                                                      <w:marTop w:val="0"/>
                                                                      <w:marBottom w:val="0"/>
                                                                      <w:divBdr>
                                                                        <w:top w:val="none" w:sz="0" w:space="0" w:color="auto"/>
                                                                        <w:left w:val="none" w:sz="0" w:space="0" w:color="auto"/>
                                                                        <w:bottom w:val="none" w:sz="0" w:space="0" w:color="auto"/>
                                                                        <w:right w:val="none" w:sz="0" w:space="0" w:color="auto"/>
                                                                      </w:divBdr>
                                                                      <w:divsChild>
                                                                        <w:div w:id="1197350552">
                                                                          <w:marLeft w:val="0"/>
                                                                          <w:marRight w:val="0"/>
                                                                          <w:marTop w:val="0"/>
                                                                          <w:marBottom w:val="0"/>
                                                                          <w:divBdr>
                                                                            <w:top w:val="none" w:sz="0" w:space="0" w:color="auto"/>
                                                                            <w:left w:val="none" w:sz="0" w:space="0" w:color="auto"/>
                                                                            <w:bottom w:val="none" w:sz="0" w:space="0" w:color="auto"/>
                                                                            <w:right w:val="none" w:sz="0" w:space="0" w:color="auto"/>
                                                                          </w:divBdr>
                                                                          <w:divsChild>
                                                                            <w:div w:id="1923759500">
                                                                              <w:marLeft w:val="0"/>
                                                                              <w:marRight w:val="0"/>
                                                                              <w:marTop w:val="0"/>
                                                                              <w:marBottom w:val="0"/>
                                                                              <w:divBdr>
                                                                                <w:top w:val="none" w:sz="0" w:space="0" w:color="auto"/>
                                                                                <w:left w:val="none" w:sz="0" w:space="0" w:color="auto"/>
                                                                                <w:bottom w:val="none" w:sz="0" w:space="0" w:color="auto"/>
                                                                                <w:right w:val="none" w:sz="0" w:space="0" w:color="auto"/>
                                                                              </w:divBdr>
                                                                              <w:divsChild>
                                                                                <w:div w:id="988560484">
                                                                                  <w:marLeft w:val="25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 w:id="1294336024">
                                                                      <w:marLeft w:val="0"/>
                                                                      <w:marRight w:val="0"/>
                                                                      <w:marTop w:val="0"/>
                                                                      <w:marBottom w:val="0"/>
                                                                      <w:divBdr>
                                                                        <w:top w:val="none" w:sz="0" w:space="0" w:color="auto"/>
                                                                        <w:left w:val="none" w:sz="0" w:space="0" w:color="auto"/>
                                                                        <w:bottom w:val="none" w:sz="0" w:space="0" w:color="auto"/>
                                                                        <w:right w:val="none" w:sz="0" w:space="0" w:color="auto"/>
                                                                      </w:divBdr>
                                                                      <w:divsChild>
                                                                        <w:div w:id="2138329176">
                                                                          <w:marLeft w:val="0"/>
                                                                          <w:marRight w:val="0"/>
                                                                          <w:marTop w:val="0"/>
                                                                          <w:marBottom w:val="0"/>
                                                                          <w:divBdr>
                                                                            <w:top w:val="none" w:sz="0" w:space="0" w:color="auto"/>
                                                                            <w:left w:val="none" w:sz="0" w:space="0" w:color="auto"/>
                                                                            <w:bottom w:val="none" w:sz="0" w:space="0" w:color="auto"/>
                                                                            <w:right w:val="none" w:sz="0" w:space="0" w:color="auto"/>
                                                                          </w:divBdr>
                                                                          <w:divsChild>
                                                                            <w:div w:id="2044860284">
                                                                              <w:marLeft w:val="0"/>
                                                                              <w:marRight w:val="0"/>
                                                                              <w:marTop w:val="0"/>
                                                                              <w:marBottom w:val="0"/>
                                                                              <w:divBdr>
                                                                                <w:top w:val="none" w:sz="0" w:space="0" w:color="auto"/>
                                                                                <w:left w:val="none" w:sz="0" w:space="0" w:color="auto"/>
                                                                                <w:bottom w:val="none" w:sz="0" w:space="0" w:color="auto"/>
                                                                                <w:right w:val="none" w:sz="0" w:space="0" w:color="auto"/>
                                                                              </w:divBdr>
                                                                              <w:divsChild>
                                                                                <w:div w:id="579364557">
                                                                                  <w:marLeft w:val="25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 w:id="157501723">
                                                                      <w:marLeft w:val="0"/>
                                                                      <w:marRight w:val="0"/>
                                                                      <w:marTop w:val="0"/>
                                                                      <w:marBottom w:val="0"/>
                                                                      <w:divBdr>
                                                                        <w:top w:val="none" w:sz="0" w:space="0" w:color="auto"/>
                                                                        <w:left w:val="none" w:sz="0" w:space="0" w:color="auto"/>
                                                                        <w:bottom w:val="none" w:sz="0" w:space="0" w:color="auto"/>
                                                                        <w:right w:val="none" w:sz="0" w:space="0" w:color="auto"/>
                                                                      </w:divBdr>
                                                                      <w:divsChild>
                                                                        <w:div w:id="1820151353">
                                                                          <w:marLeft w:val="0"/>
                                                                          <w:marRight w:val="0"/>
                                                                          <w:marTop w:val="0"/>
                                                                          <w:marBottom w:val="0"/>
                                                                          <w:divBdr>
                                                                            <w:top w:val="none" w:sz="0" w:space="0" w:color="auto"/>
                                                                            <w:left w:val="none" w:sz="0" w:space="0" w:color="auto"/>
                                                                            <w:bottom w:val="none" w:sz="0" w:space="0" w:color="auto"/>
                                                                            <w:right w:val="none" w:sz="0" w:space="0" w:color="auto"/>
                                                                          </w:divBdr>
                                                                          <w:divsChild>
                                                                            <w:div w:id="140197084">
                                                                              <w:marLeft w:val="0"/>
                                                                              <w:marRight w:val="0"/>
                                                                              <w:marTop w:val="0"/>
                                                                              <w:marBottom w:val="0"/>
                                                                              <w:divBdr>
                                                                                <w:top w:val="none" w:sz="0" w:space="0" w:color="auto"/>
                                                                                <w:left w:val="none" w:sz="0" w:space="0" w:color="auto"/>
                                                                                <w:bottom w:val="none" w:sz="0" w:space="0" w:color="auto"/>
                                                                                <w:right w:val="none" w:sz="0" w:space="0" w:color="auto"/>
                                                                              </w:divBdr>
                                                                              <w:divsChild>
                                                                                <w:div w:id="548108106">
                                                                                  <w:marLeft w:val="25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2430367">
                                                          <w:marLeft w:val="345"/>
                                                          <w:marRight w:val="0"/>
                                                          <w:marTop w:val="0"/>
                                                          <w:marBottom w:val="0"/>
                                                          <w:divBdr>
                                                            <w:top w:val="none" w:sz="0" w:space="0" w:color="auto"/>
                                                            <w:left w:val="none" w:sz="0" w:space="0" w:color="auto"/>
                                                            <w:bottom w:val="none" w:sz="0" w:space="0" w:color="auto"/>
                                                            <w:right w:val="none" w:sz="0" w:space="0" w:color="auto"/>
                                                          </w:divBdr>
                                                          <w:divsChild>
                                                            <w:div w:id="1613396555">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89678408">
                                  <w:marLeft w:val="450"/>
                                  <w:marRight w:val="240"/>
                                  <w:marTop w:val="0"/>
                                  <w:marBottom w:val="0"/>
                                  <w:divBdr>
                                    <w:top w:val="none" w:sz="0" w:space="0" w:color="auto"/>
                                    <w:left w:val="none" w:sz="0" w:space="0" w:color="auto"/>
                                    <w:bottom w:val="none" w:sz="0" w:space="0" w:color="auto"/>
                                    <w:right w:val="none" w:sz="0" w:space="0" w:color="auto"/>
                                  </w:divBdr>
                                </w:div>
                                <w:div w:id="674454635">
                                  <w:marLeft w:val="0"/>
                                  <w:marRight w:val="240"/>
                                  <w:marTop w:val="0"/>
                                  <w:marBottom w:val="0"/>
                                  <w:divBdr>
                                    <w:top w:val="none" w:sz="0" w:space="0" w:color="auto"/>
                                    <w:left w:val="none" w:sz="0" w:space="0" w:color="auto"/>
                                    <w:bottom w:val="none" w:sz="0" w:space="0" w:color="auto"/>
                                    <w:right w:val="none" w:sz="0" w:space="0" w:color="auto"/>
                                  </w:divBdr>
                                  <w:divsChild>
                                    <w:div w:id="1680963681">
                                      <w:marLeft w:val="345"/>
                                      <w:marRight w:val="0"/>
                                      <w:marTop w:val="0"/>
                                      <w:marBottom w:val="0"/>
                                      <w:divBdr>
                                        <w:top w:val="none" w:sz="0" w:space="0" w:color="auto"/>
                                        <w:left w:val="none" w:sz="0" w:space="0" w:color="auto"/>
                                        <w:bottom w:val="none" w:sz="0" w:space="0" w:color="auto"/>
                                        <w:right w:val="none" w:sz="0" w:space="0" w:color="auto"/>
                                      </w:divBdr>
                                      <w:divsChild>
                                        <w:div w:id="1565794923">
                                          <w:marLeft w:val="105"/>
                                          <w:marRight w:val="0"/>
                                          <w:marTop w:val="0"/>
                                          <w:marBottom w:val="0"/>
                                          <w:divBdr>
                                            <w:top w:val="none" w:sz="0" w:space="0" w:color="auto"/>
                                            <w:left w:val="none" w:sz="0" w:space="0" w:color="auto"/>
                                            <w:bottom w:val="none" w:sz="0" w:space="0" w:color="auto"/>
                                            <w:right w:val="none" w:sz="0" w:space="0" w:color="auto"/>
                                          </w:divBdr>
                                          <w:divsChild>
                                            <w:div w:id="564922351">
                                              <w:marLeft w:val="0"/>
                                              <w:marRight w:val="0"/>
                                              <w:marTop w:val="0"/>
                                              <w:marBottom w:val="0"/>
                                              <w:divBdr>
                                                <w:top w:val="none" w:sz="0" w:space="0" w:color="auto"/>
                                                <w:left w:val="none" w:sz="0" w:space="0" w:color="auto"/>
                                                <w:bottom w:val="none" w:sz="0" w:space="0" w:color="auto"/>
                                                <w:right w:val="none" w:sz="0" w:space="0" w:color="auto"/>
                                              </w:divBdr>
                                              <w:divsChild>
                                                <w:div w:id="576283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7580794">
                                      <w:marLeft w:val="450"/>
                                      <w:marRight w:val="0"/>
                                      <w:marTop w:val="0"/>
                                      <w:marBottom w:val="0"/>
                                      <w:divBdr>
                                        <w:top w:val="single" w:sz="6" w:space="0" w:color="auto"/>
                                        <w:left w:val="none" w:sz="0" w:space="0" w:color="auto"/>
                                        <w:bottom w:val="none" w:sz="0" w:space="0" w:color="auto"/>
                                        <w:right w:val="none" w:sz="0" w:space="0" w:color="auto"/>
                                      </w:divBdr>
                                      <w:divsChild>
                                        <w:div w:id="232204687">
                                          <w:marLeft w:val="0"/>
                                          <w:marRight w:val="0"/>
                                          <w:marTop w:val="0"/>
                                          <w:marBottom w:val="0"/>
                                          <w:divBdr>
                                            <w:top w:val="none" w:sz="0" w:space="0" w:color="auto"/>
                                            <w:left w:val="none" w:sz="0" w:space="0" w:color="auto"/>
                                            <w:bottom w:val="none" w:sz="0" w:space="0" w:color="auto"/>
                                            <w:right w:val="none" w:sz="0" w:space="0" w:color="auto"/>
                                          </w:divBdr>
                                          <w:divsChild>
                                            <w:div w:id="1504202207">
                                              <w:marLeft w:val="0"/>
                                              <w:marRight w:val="0"/>
                                              <w:marTop w:val="0"/>
                                              <w:marBottom w:val="0"/>
                                              <w:divBdr>
                                                <w:top w:val="none" w:sz="0" w:space="0" w:color="auto"/>
                                                <w:left w:val="none" w:sz="0" w:space="0" w:color="auto"/>
                                                <w:bottom w:val="none" w:sz="0" w:space="0" w:color="auto"/>
                                                <w:right w:val="none" w:sz="0" w:space="0" w:color="auto"/>
                                              </w:divBdr>
                                            </w:div>
                                          </w:divsChild>
                                        </w:div>
                                        <w:div w:id="1241209658">
                                          <w:marLeft w:val="0"/>
                                          <w:marRight w:val="0"/>
                                          <w:marTop w:val="0"/>
                                          <w:marBottom w:val="0"/>
                                          <w:divBdr>
                                            <w:top w:val="none" w:sz="0" w:space="0" w:color="auto"/>
                                            <w:left w:val="none" w:sz="0" w:space="0" w:color="auto"/>
                                            <w:bottom w:val="none" w:sz="0" w:space="0" w:color="auto"/>
                                            <w:right w:val="none" w:sz="0" w:space="0" w:color="auto"/>
                                          </w:divBdr>
                                          <w:divsChild>
                                            <w:div w:id="1829204989">
                                              <w:marLeft w:val="0"/>
                                              <w:marRight w:val="0"/>
                                              <w:marTop w:val="0"/>
                                              <w:marBottom w:val="0"/>
                                              <w:divBdr>
                                                <w:top w:val="none" w:sz="0" w:space="0" w:color="auto"/>
                                                <w:left w:val="none" w:sz="0" w:space="0" w:color="auto"/>
                                                <w:bottom w:val="none" w:sz="0" w:space="0" w:color="auto"/>
                                                <w:right w:val="none" w:sz="0" w:space="0" w:color="auto"/>
                                              </w:divBdr>
                                            </w:div>
                                          </w:divsChild>
                                        </w:div>
                                        <w:div w:id="516428730">
                                          <w:marLeft w:val="0"/>
                                          <w:marRight w:val="0"/>
                                          <w:marTop w:val="0"/>
                                          <w:marBottom w:val="0"/>
                                          <w:divBdr>
                                            <w:top w:val="none" w:sz="0" w:space="0" w:color="auto"/>
                                            <w:left w:val="none" w:sz="0" w:space="0" w:color="auto"/>
                                            <w:bottom w:val="none" w:sz="0" w:space="0" w:color="auto"/>
                                            <w:right w:val="none" w:sz="0" w:space="0" w:color="auto"/>
                                          </w:divBdr>
                                          <w:divsChild>
                                            <w:div w:id="1427992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0404319">
                              <w:marLeft w:val="0"/>
                              <w:marRight w:val="0"/>
                              <w:marTop w:val="0"/>
                              <w:marBottom w:val="0"/>
                              <w:divBdr>
                                <w:top w:val="none" w:sz="0" w:space="0" w:color="auto"/>
                                <w:left w:val="none" w:sz="0" w:space="0" w:color="auto"/>
                                <w:bottom w:val="none" w:sz="0" w:space="0" w:color="auto"/>
                                <w:right w:val="none" w:sz="0" w:space="0" w:color="auto"/>
                              </w:divBdr>
                              <w:divsChild>
                                <w:div w:id="147478750">
                                  <w:marLeft w:val="0"/>
                                  <w:marRight w:val="0"/>
                                  <w:marTop w:val="0"/>
                                  <w:marBottom w:val="0"/>
                                  <w:divBdr>
                                    <w:top w:val="none" w:sz="0" w:space="0" w:color="auto"/>
                                    <w:left w:val="none" w:sz="0" w:space="0" w:color="auto"/>
                                    <w:bottom w:val="none" w:sz="0" w:space="0" w:color="auto"/>
                                    <w:right w:val="none" w:sz="0" w:space="0" w:color="auto"/>
                                  </w:divBdr>
                                  <w:divsChild>
                                    <w:div w:id="255359648">
                                      <w:marLeft w:val="0"/>
                                      <w:marRight w:val="0"/>
                                      <w:marTop w:val="0"/>
                                      <w:marBottom w:val="0"/>
                                      <w:divBdr>
                                        <w:top w:val="none" w:sz="0" w:space="0" w:color="auto"/>
                                        <w:left w:val="none" w:sz="0" w:space="0" w:color="auto"/>
                                        <w:bottom w:val="none" w:sz="0" w:space="0" w:color="auto"/>
                                        <w:right w:val="none" w:sz="0" w:space="0" w:color="auto"/>
                                      </w:divBdr>
                                      <w:divsChild>
                                        <w:div w:id="1374383382">
                                          <w:marLeft w:val="0"/>
                                          <w:marRight w:val="0"/>
                                          <w:marTop w:val="0"/>
                                          <w:marBottom w:val="0"/>
                                          <w:divBdr>
                                            <w:top w:val="none" w:sz="0" w:space="0" w:color="auto"/>
                                            <w:left w:val="none" w:sz="0" w:space="0" w:color="auto"/>
                                            <w:bottom w:val="none" w:sz="0" w:space="0" w:color="auto"/>
                                            <w:right w:val="none" w:sz="0" w:space="0" w:color="auto"/>
                                          </w:divBdr>
                                          <w:divsChild>
                                            <w:div w:id="100338776">
                                              <w:marLeft w:val="0"/>
                                              <w:marRight w:val="0"/>
                                              <w:marTop w:val="0"/>
                                              <w:marBottom w:val="0"/>
                                              <w:divBdr>
                                                <w:top w:val="none" w:sz="0" w:space="0" w:color="auto"/>
                                                <w:left w:val="none" w:sz="0" w:space="0" w:color="auto"/>
                                                <w:bottom w:val="none" w:sz="0" w:space="0" w:color="auto"/>
                                                <w:right w:val="none" w:sz="0" w:space="0" w:color="auto"/>
                                              </w:divBdr>
                                              <w:divsChild>
                                                <w:div w:id="1691640572">
                                                  <w:marLeft w:val="-6000"/>
                                                  <w:marRight w:val="0"/>
                                                  <w:marTop w:val="60"/>
                                                  <w:marBottom w:val="0"/>
                                                  <w:divBdr>
                                                    <w:top w:val="none" w:sz="0" w:space="0" w:color="auto"/>
                                                    <w:left w:val="none" w:sz="0" w:space="0" w:color="auto"/>
                                                    <w:bottom w:val="single" w:sz="6" w:space="7" w:color="auto"/>
                                                    <w:right w:val="none" w:sz="0" w:space="0" w:color="auto"/>
                                                  </w:divBdr>
                                                  <w:divsChild>
                                                    <w:div w:id="313341476">
                                                      <w:marLeft w:val="0"/>
                                                      <w:marRight w:val="0"/>
                                                      <w:marTop w:val="0"/>
                                                      <w:marBottom w:val="0"/>
                                                      <w:divBdr>
                                                        <w:top w:val="none" w:sz="0" w:space="0" w:color="auto"/>
                                                        <w:left w:val="none" w:sz="0" w:space="0" w:color="auto"/>
                                                        <w:bottom w:val="none" w:sz="0" w:space="0" w:color="auto"/>
                                                        <w:right w:val="none" w:sz="0" w:space="0" w:color="auto"/>
                                                      </w:divBdr>
                                                      <w:divsChild>
                                                        <w:div w:id="850413330">
                                                          <w:marLeft w:val="0"/>
                                                          <w:marRight w:val="0"/>
                                                          <w:marTop w:val="0"/>
                                                          <w:marBottom w:val="0"/>
                                                          <w:divBdr>
                                                            <w:top w:val="none" w:sz="0" w:space="0" w:color="auto"/>
                                                            <w:left w:val="none" w:sz="0" w:space="0" w:color="auto"/>
                                                            <w:bottom w:val="none" w:sz="0" w:space="0" w:color="auto"/>
                                                            <w:right w:val="none" w:sz="0" w:space="0" w:color="auto"/>
                                                          </w:divBdr>
                                                          <w:divsChild>
                                                            <w:div w:id="91824557">
                                                              <w:marLeft w:val="0"/>
                                                              <w:marRight w:val="0"/>
                                                              <w:marTop w:val="0"/>
                                                              <w:marBottom w:val="0"/>
                                                              <w:divBdr>
                                                                <w:top w:val="none" w:sz="0" w:space="0" w:color="auto"/>
                                                                <w:left w:val="none" w:sz="0" w:space="0" w:color="auto"/>
                                                                <w:bottom w:val="none" w:sz="0" w:space="0" w:color="auto"/>
                                                                <w:right w:val="none" w:sz="0" w:space="0" w:color="auto"/>
                                                              </w:divBdr>
                                                              <w:divsChild>
                                                                <w:div w:id="14309007">
                                                                  <w:marLeft w:val="45"/>
                                                                  <w:marRight w:val="0"/>
                                                                  <w:marTop w:val="0"/>
                                                                  <w:marBottom w:val="0"/>
                                                                  <w:divBdr>
                                                                    <w:top w:val="none" w:sz="0" w:space="0" w:color="auto"/>
                                                                    <w:left w:val="none" w:sz="0" w:space="0" w:color="auto"/>
                                                                    <w:bottom w:val="none" w:sz="0" w:space="0" w:color="auto"/>
                                                                    <w:right w:val="none" w:sz="0" w:space="0" w:color="auto"/>
                                                                  </w:divBdr>
                                                                </w:div>
                                                                <w:div w:id="1941833518">
                                                                  <w:marLeft w:val="-15"/>
                                                                  <w:marRight w:val="240"/>
                                                                  <w:marTop w:val="0"/>
                                                                  <w:marBottom w:val="0"/>
                                                                  <w:divBdr>
                                                                    <w:top w:val="single" w:sz="6" w:space="0" w:color="auto"/>
                                                                    <w:left w:val="single" w:sz="6" w:space="6" w:color="auto"/>
                                                                    <w:bottom w:val="single" w:sz="6" w:space="0" w:color="auto"/>
                                                                    <w:right w:val="single" w:sz="6" w:space="6" w:color="auto"/>
                                                                  </w:divBdr>
                                                                  <w:divsChild>
                                                                    <w:div w:id="1286737387">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1773086864">
                                                              <w:marLeft w:val="0"/>
                                                              <w:marRight w:val="0"/>
                                                              <w:marTop w:val="0"/>
                                                              <w:marBottom w:val="0"/>
                                                              <w:divBdr>
                                                                <w:top w:val="none" w:sz="0" w:space="0" w:color="auto"/>
                                                                <w:left w:val="none" w:sz="0" w:space="0" w:color="auto"/>
                                                                <w:bottom w:val="none" w:sz="0" w:space="0" w:color="auto"/>
                                                                <w:right w:val="none" w:sz="0" w:space="0" w:color="auto"/>
                                                              </w:divBdr>
                                                              <w:divsChild>
                                                                <w:div w:id="1968268458">
                                                                  <w:marLeft w:val="0"/>
                                                                  <w:marRight w:val="240"/>
                                                                  <w:marTop w:val="0"/>
                                                                  <w:marBottom w:val="0"/>
                                                                  <w:divBdr>
                                                                    <w:top w:val="none" w:sz="0" w:space="0" w:color="auto"/>
                                                                    <w:left w:val="none" w:sz="0" w:space="0" w:color="auto"/>
                                                                    <w:bottom w:val="none" w:sz="0" w:space="0" w:color="auto"/>
                                                                    <w:right w:val="none" w:sz="0" w:space="0" w:color="auto"/>
                                                                  </w:divBdr>
                                                                  <w:divsChild>
                                                                    <w:div w:id="2053069923">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8972081">
                                                      <w:marLeft w:val="0"/>
                                                      <w:marRight w:val="0"/>
                                                      <w:marTop w:val="0"/>
                                                      <w:marBottom w:val="0"/>
                                                      <w:divBdr>
                                                        <w:top w:val="none" w:sz="0" w:space="0" w:color="auto"/>
                                                        <w:left w:val="none" w:sz="0" w:space="0" w:color="auto"/>
                                                        <w:bottom w:val="none" w:sz="0" w:space="0" w:color="auto"/>
                                                        <w:right w:val="none" w:sz="0" w:space="0" w:color="auto"/>
                                                      </w:divBdr>
                                                      <w:divsChild>
                                                        <w:div w:id="273291271">
                                                          <w:marLeft w:val="-15"/>
                                                          <w:marRight w:val="0"/>
                                                          <w:marTop w:val="0"/>
                                                          <w:marBottom w:val="0"/>
                                                          <w:divBdr>
                                                            <w:top w:val="single" w:sz="6" w:space="0" w:color="auto"/>
                                                            <w:left w:val="single" w:sz="6" w:space="0" w:color="auto"/>
                                                            <w:bottom w:val="single" w:sz="6" w:space="0" w:color="auto"/>
                                                            <w:right w:val="single" w:sz="6" w:space="0" w:color="auto"/>
                                                          </w:divBdr>
                                                        </w:div>
                                                      </w:divsChild>
                                                    </w:div>
                                                    <w:div w:id="48194680">
                                                      <w:marLeft w:val="0"/>
                                                      <w:marRight w:val="0"/>
                                                      <w:marTop w:val="0"/>
                                                      <w:marBottom w:val="0"/>
                                                      <w:divBdr>
                                                        <w:top w:val="none" w:sz="0" w:space="0" w:color="auto"/>
                                                        <w:left w:val="none" w:sz="0" w:space="0" w:color="auto"/>
                                                        <w:bottom w:val="none" w:sz="0" w:space="0" w:color="auto"/>
                                                        <w:right w:val="none" w:sz="0" w:space="0" w:color="auto"/>
                                                      </w:divBdr>
                                                      <w:divsChild>
                                                        <w:div w:id="2093160333">
                                                          <w:marLeft w:val="240"/>
                                                          <w:marRight w:val="0"/>
                                                          <w:marTop w:val="0"/>
                                                          <w:marBottom w:val="0"/>
                                                          <w:divBdr>
                                                            <w:top w:val="none" w:sz="0" w:space="0" w:color="auto"/>
                                                            <w:left w:val="none" w:sz="0" w:space="0" w:color="auto"/>
                                                            <w:bottom w:val="none" w:sz="0" w:space="0" w:color="auto"/>
                                                            <w:right w:val="none" w:sz="0" w:space="0" w:color="auto"/>
                                                          </w:divBdr>
                                                          <w:divsChild>
                                                            <w:div w:id="1890917448">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8103942">
                                              <w:marLeft w:val="0"/>
                                              <w:marRight w:val="0"/>
                                              <w:marTop w:val="0"/>
                                              <w:marBottom w:val="0"/>
                                              <w:divBdr>
                                                <w:top w:val="none" w:sz="0" w:space="0" w:color="auto"/>
                                                <w:left w:val="none" w:sz="0" w:space="0" w:color="auto"/>
                                                <w:bottom w:val="none" w:sz="0" w:space="0" w:color="auto"/>
                                                <w:right w:val="none" w:sz="0" w:space="0" w:color="auto"/>
                                              </w:divBdr>
                                              <w:divsChild>
                                                <w:div w:id="1201475024">
                                                  <w:marLeft w:val="0"/>
                                                  <w:marRight w:val="0"/>
                                                  <w:marTop w:val="0"/>
                                                  <w:marBottom w:val="0"/>
                                                  <w:divBdr>
                                                    <w:top w:val="none" w:sz="0" w:space="0" w:color="auto"/>
                                                    <w:left w:val="none" w:sz="0" w:space="0" w:color="auto"/>
                                                    <w:bottom w:val="none" w:sz="0" w:space="0" w:color="auto"/>
                                                    <w:right w:val="none" w:sz="0" w:space="0" w:color="auto"/>
                                                  </w:divBdr>
                                                  <w:divsChild>
                                                    <w:div w:id="1171137010">
                                                      <w:marLeft w:val="0"/>
                                                      <w:marRight w:val="0"/>
                                                      <w:marTop w:val="0"/>
                                                      <w:marBottom w:val="0"/>
                                                      <w:divBdr>
                                                        <w:top w:val="none" w:sz="0" w:space="0" w:color="auto"/>
                                                        <w:left w:val="none" w:sz="0" w:space="0" w:color="auto"/>
                                                        <w:bottom w:val="none" w:sz="0" w:space="0" w:color="auto"/>
                                                        <w:right w:val="none" w:sz="0" w:space="0" w:color="auto"/>
                                                      </w:divBdr>
                                                      <w:divsChild>
                                                        <w:div w:id="497159070">
                                                          <w:marLeft w:val="0"/>
                                                          <w:marRight w:val="0"/>
                                                          <w:marTop w:val="0"/>
                                                          <w:marBottom w:val="0"/>
                                                          <w:divBdr>
                                                            <w:top w:val="none" w:sz="0" w:space="0" w:color="auto"/>
                                                            <w:left w:val="none" w:sz="0" w:space="0" w:color="auto"/>
                                                            <w:bottom w:val="none" w:sz="0" w:space="0" w:color="auto"/>
                                                            <w:right w:val="none" w:sz="0" w:space="0" w:color="auto"/>
                                                          </w:divBdr>
                                                          <w:divsChild>
                                                            <w:div w:id="310259649">
                                                              <w:marLeft w:val="0"/>
                                                              <w:marRight w:val="0"/>
                                                              <w:marTop w:val="0"/>
                                                              <w:marBottom w:val="0"/>
                                                              <w:divBdr>
                                                                <w:top w:val="none" w:sz="0" w:space="0" w:color="auto"/>
                                                                <w:left w:val="none" w:sz="0" w:space="0" w:color="auto"/>
                                                                <w:bottom w:val="none" w:sz="0" w:space="0" w:color="auto"/>
                                                                <w:right w:val="none" w:sz="0" w:space="0" w:color="auto"/>
                                                              </w:divBdr>
                                                              <w:divsChild>
                                                                <w:div w:id="769858122">
                                                                  <w:marLeft w:val="0"/>
                                                                  <w:marRight w:val="0"/>
                                                                  <w:marTop w:val="0"/>
                                                                  <w:marBottom w:val="0"/>
                                                                  <w:divBdr>
                                                                    <w:top w:val="none" w:sz="0" w:space="0" w:color="auto"/>
                                                                    <w:left w:val="none" w:sz="0" w:space="0" w:color="auto"/>
                                                                    <w:bottom w:val="none" w:sz="0" w:space="0" w:color="auto"/>
                                                                    <w:right w:val="none" w:sz="0" w:space="0" w:color="auto"/>
                                                                  </w:divBdr>
                                                                  <w:divsChild>
                                                                    <w:div w:id="453599989">
                                                                      <w:marLeft w:val="120"/>
                                                                      <w:marRight w:val="450"/>
                                                                      <w:marTop w:val="0"/>
                                                                      <w:marBottom w:val="120"/>
                                                                      <w:divBdr>
                                                                        <w:top w:val="none" w:sz="0" w:space="0" w:color="auto"/>
                                                                        <w:left w:val="none" w:sz="0" w:space="0" w:color="auto"/>
                                                                        <w:bottom w:val="none" w:sz="0" w:space="0" w:color="auto"/>
                                                                        <w:right w:val="none" w:sz="0" w:space="0" w:color="auto"/>
                                                                      </w:divBdr>
                                                                      <w:divsChild>
                                                                        <w:div w:id="1506095688">
                                                                          <w:marLeft w:val="0"/>
                                                                          <w:marRight w:val="0"/>
                                                                          <w:marTop w:val="0"/>
                                                                          <w:marBottom w:val="0"/>
                                                                          <w:divBdr>
                                                                            <w:top w:val="none" w:sz="0" w:space="0" w:color="auto"/>
                                                                            <w:left w:val="none" w:sz="0" w:space="0" w:color="auto"/>
                                                                            <w:bottom w:val="none" w:sz="0" w:space="0" w:color="auto"/>
                                                                            <w:right w:val="none" w:sz="0" w:space="0" w:color="auto"/>
                                                                          </w:divBdr>
                                                                          <w:divsChild>
                                                                            <w:div w:id="1916351155">
                                                                              <w:marLeft w:val="0"/>
                                                                              <w:marRight w:val="0"/>
                                                                              <w:marTop w:val="0"/>
                                                                              <w:marBottom w:val="0"/>
                                                                              <w:divBdr>
                                                                                <w:top w:val="none" w:sz="0" w:space="0" w:color="auto"/>
                                                                                <w:left w:val="none" w:sz="0" w:space="0" w:color="auto"/>
                                                                                <w:bottom w:val="none" w:sz="0" w:space="0" w:color="auto"/>
                                                                                <w:right w:val="none" w:sz="0" w:space="0" w:color="auto"/>
                                                                              </w:divBdr>
                                                                              <w:divsChild>
                                                                                <w:div w:id="670839467">
                                                                                  <w:marLeft w:val="0"/>
                                                                                  <w:marRight w:val="0"/>
                                                                                  <w:marTop w:val="0"/>
                                                                                  <w:marBottom w:val="0"/>
                                                                                  <w:divBdr>
                                                                                    <w:top w:val="none" w:sz="0" w:space="0" w:color="auto"/>
                                                                                    <w:left w:val="none" w:sz="0" w:space="0" w:color="auto"/>
                                                                                    <w:bottom w:val="none" w:sz="0" w:space="0" w:color="auto"/>
                                                                                    <w:right w:val="none" w:sz="0" w:space="0" w:color="auto"/>
                                                                                  </w:divBdr>
                                                                                  <w:divsChild>
                                                                                    <w:div w:id="550385322">
                                                                                      <w:marLeft w:val="0"/>
                                                                                      <w:marRight w:val="15"/>
                                                                                      <w:marTop w:val="0"/>
                                                                                      <w:marBottom w:val="0"/>
                                                                                      <w:divBdr>
                                                                                        <w:top w:val="none" w:sz="0" w:space="0" w:color="auto"/>
                                                                                        <w:left w:val="none" w:sz="0" w:space="0" w:color="auto"/>
                                                                                        <w:bottom w:val="none" w:sz="0" w:space="0" w:color="auto"/>
                                                                                        <w:right w:val="none" w:sz="0" w:space="0" w:color="auto"/>
                                                                                      </w:divBdr>
                                                                                    </w:div>
                                                                                    <w:div w:id="692614580">
                                                                                      <w:marLeft w:val="0"/>
                                                                                      <w:marRight w:val="15"/>
                                                                                      <w:marTop w:val="0"/>
                                                                                      <w:marBottom w:val="0"/>
                                                                                      <w:divBdr>
                                                                                        <w:top w:val="none" w:sz="0" w:space="0" w:color="auto"/>
                                                                                        <w:left w:val="none" w:sz="0" w:space="0" w:color="auto"/>
                                                                                        <w:bottom w:val="none" w:sz="0" w:space="0" w:color="auto"/>
                                                                                        <w:right w:val="none" w:sz="0" w:space="0" w:color="auto"/>
                                                                                      </w:divBdr>
                                                                                    </w:div>
                                                                                  </w:divsChild>
                                                                                </w:div>
                                                                              </w:divsChild>
                                                                            </w:div>
                                                                            <w:div w:id="1659383597">
                                                                              <w:marLeft w:val="0"/>
                                                                              <w:marRight w:val="0"/>
                                                                              <w:marTop w:val="0"/>
                                                                              <w:marBottom w:val="0"/>
                                                                              <w:divBdr>
                                                                                <w:top w:val="none" w:sz="0" w:space="0" w:color="auto"/>
                                                                                <w:left w:val="none" w:sz="0" w:space="0" w:color="auto"/>
                                                                                <w:bottom w:val="none" w:sz="0" w:space="0" w:color="auto"/>
                                                                                <w:right w:val="none" w:sz="0" w:space="0" w:color="auto"/>
                                                                              </w:divBdr>
                                                                              <w:divsChild>
                                                                                <w:div w:id="142964336">
                                                                                  <w:marLeft w:val="0"/>
                                                                                  <w:marRight w:val="15"/>
                                                                                  <w:marTop w:val="180"/>
                                                                                  <w:marBottom w:val="135"/>
                                                                                  <w:divBdr>
                                                                                    <w:top w:val="none" w:sz="0" w:space="0" w:color="auto"/>
                                                                                    <w:left w:val="none" w:sz="0" w:space="0" w:color="auto"/>
                                                                                    <w:bottom w:val="none" w:sz="0" w:space="0" w:color="auto"/>
                                                                                    <w:right w:val="none" w:sz="0" w:space="0" w:color="auto"/>
                                                                                  </w:divBdr>
                                                                                  <w:divsChild>
                                                                                    <w:div w:id="478234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8688594">
                                                                          <w:marLeft w:val="0"/>
                                                                          <w:marRight w:val="0"/>
                                                                          <w:marTop w:val="0"/>
                                                                          <w:marBottom w:val="0"/>
                                                                          <w:divBdr>
                                                                            <w:top w:val="none" w:sz="0" w:space="0" w:color="auto"/>
                                                                            <w:left w:val="none" w:sz="0" w:space="0" w:color="auto"/>
                                                                            <w:bottom w:val="none" w:sz="0" w:space="0" w:color="auto"/>
                                                                            <w:right w:val="none" w:sz="0" w:space="0" w:color="auto"/>
                                                                          </w:divBdr>
                                                                          <w:divsChild>
                                                                            <w:div w:id="263002405">
                                                                              <w:marLeft w:val="0"/>
                                                                              <w:marRight w:val="0"/>
                                                                              <w:marTop w:val="0"/>
                                                                              <w:marBottom w:val="0"/>
                                                                              <w:divBdr>
                                                                                <w:top w:val="none" w:sz="0" w:space="0" w:color="auto"/>
                                                                                <w:left w:val="none" w:sz="0" w:space="0" w:color="auto"/>
                                                                                <w:bottom w:val="none" w:sz="0" w:space="0" w:color="auto"/>
                                                                                <w:right w:val="none" w:sz="0" w:space="0" w:color="auto"/>
                                                                              </w:divBdr>
                                                                              <w:divsChild>
                                                                                <w:div w:id="202131962">
                                                                                  <w:marLeft w:val="0"/>
                                                                                  <w:marRight w:val="0"/>
                                                                                  <w:marTop w:val="0"/>
                                                                                  <w:marBottom w:val="0"/>
                                                                                  <w:divBdr>
                                                                                    <w:top w:val="none" w:sz="0" w:space="0" w:color="auto"/>
                                                                                    <w:left w:val="none" w:sz="0" w:space="0" w:color="auto"/>
                                                                                    <w:bottom w:val="none" w:sz="0" w:space="0" w:color="auto"/>
                                                                                    <w:right w:val="none" w:sz="0" w:space="0" w:color="auto"/>
                                                                                  </w:divBdr>
                                                                                  <w:divsChild>
                                                                                    <w:div w:id="1372077868">
                                                                                      <w:marLeft w:val="0"/>
                                                                                      <w:marRight w:val="0"/>
                                                                                      <w:marTop w:val="0"/>
                                                                                      <w:marBottom w:val="0"/>
                                                                                      <w:divBdr>
                                                                                        <w:top w:val="none" w:sz="0" w:space="0" w:color="auto"/>
                                                                                        <w:left w:val="none" w:sz="0" w:space="0" w:color="auto"/>
                                                                                        <w:bottom w:val="none" w:sz="0" w:space="0" w:color="auto"/>
                                                                                        <w:right w:val="none" w:sz="0" w:space="0" w:color="auto"/>
                                                                                      </w:divBdr>
                                                                                      <w:divsChild>
                                                                                        <w:div w:id="344096612">
                                                                                          <w:marLeft w:val="0"/>
                                                                                          <w:marRight w:val="0"/>
                                                                                          <w:marTop w:val="0"/>
                                                                                          <w:marBottom w:val="0"/>
                                                                                          <w:divBdr>
                                                                                            <w:top w:val="single" w:sz="2" w:space="0" w:color="EFEFEF"/>
                                                                                            <w:left w:val="none" w:sz="0" w:space="0" w:color="auto"/>
                                                                                            <w:bottom w:val="none" w:sz="0" w:space="0" w:color="auto"/>
                                                                                            <w:right w:val="none" w:sz="0" w:space="0" w:color="auto"/>
                                                                                          </w:divBdr>
                                                                                          <w:divsChild>
                                                                                            <w:div w:id="480733629">
                                                                                              <w:marLeft w:val="0"/>
                                                                                              <w:marRight w:val="0"/>
                                                                                              <w:marTop w:val="0"/>
                                                                                              <w:marBottom w:val="0"/>
                                                                                              <w:divBdr>
                                                                                                <w:top w:val="single" w:sz="6" w:space="0" w:color="D8D8D8"/>
                                                                                                <w:left w:val="none" w:sz="0" w:space="0" w:color="auto"/>
                                                                                                <w:bottom w:val="none" w:sz="0" w:space="0" w:color="D8D8D8"/>
                                                                                                <w:right w:val="none" w:sz="0" w:space="0" w:color="auto"/>
                                                                                              </w:divBdr>
                                                                                              <w:divsChild>
                                                                                                <w:div w:id="1742946723">
                                                                                                  <w:marLeft w:val="0"/>
                                                                                                  <w:marRight w:val="0"/>
                                                                                                  <w:marTop w:val="0"/>
                                                                                                  <w:marBottom w:val="0"/>
                                                                                                  <w:divBdr>
                                                                                                    <w:top w:val="none" w:sz="0" w:space="0" w:color="auto"/>
                                                                                                    <w:left w:val="none" w:sz="0" w:space="0" w:color="auto"/>
                                                                                                    <w:bottom w:val="none" w:sz="0" w:space="0" w:color="auto"/>
                                                                                                    <w:right w:val="none" w:sz="0" w:space="0" w:color="auto"/>
                                                                                                  </w:divBdr>
                                                                                                  <w:divsChild>
                                                                                                    <w:div w:id="453252437">
                                                                                                      <w:marLeft w:val="0"/>
                                                                                                      <w:marRight w:val="0"/>
                                                                                                      <w:marTop w:val="0"/>
                                                                                                      <w:marBottom w:val="0"/>
                                                                                                      <w:divBdr>
                                                                                                        <w:top w:val="none" w:sz="0" w:space="0" w:color="auto"/>
                                                                                                        <w:left w:val="none" w:sz="0" w:space="0" w:color="auto"/>
                                                                                                        <w:bottom w:val="none" w:sz="0" w:space="0" w:color="auto"/>
                                                                                                        <w:right w:val="none" w:sz="0" w:space="0" w:color="auto"/>
                                                                                                      </w:divBdr>
                                                                                                      <w:divsChild>
                                                                                                        <w:div w:id="1440105627">
                                                                                                          <w:marLeft w:val="0"/>
                                                                                                          <w:marRight w:val="0"/>
                                                                                                          <w:marTop w:val="0"/>
                                                                                                          <w:marBottom w:val="0"/>
                                                                                                          <w:divBdr>
                                                                                                            <w:top w:val="none" w:sz="0" w:space="0" w:color="auto"/>
                                                                                                            <w:left w:val="single" w:sz="6" w:space="3" w:color="auto"/>
                                                                                                            <w:bottom w:val="none" w:sz="0" w:space="0" w:color="auto"/>
                                                                                                            <w:right w:val="none" w:sz="0" w:space="0" w:color="auto"/>
                                                                                                          </w:divBdr>
                                                                                                          <w:divsChild>
                                                                                                            <w:div w:id="1926570516">
                                                                                                              <w:marLeft w:val="0"/>
                                                                                                              <w:marRight w:val="0"/>
                                                                                                              <w:marTop w:val="0"/>
                                                                                                              <w:marBottom w:val="0"/>
                                                                                                              <w:divBdr>
                                                                                                                <w:top w:val="none" w:sz="0" w:space="0" w:color="auto"/>
                                                                                                                <w:left w:val="none" w:sz="0" w:space="0" w:color="auto"/>
                                                                                                                <w:bottom w:val="none" w:sz="0" w:space="0" w:color="auto"/>
                                                                                                                <w:right w:val="none" w:sz="0" w:space="0" w:color="auto"/>
                                                                                                              </w:divBdr>
                                                                                                              <w:divsChild>
                                                                                                                <w:div w:id="274561939">
                                                                                                                  <w:marLeft w:val="0"/>
                                                                                                                  <w:marRight w:val="0"/>
                                                                                                                  <w:marTop w:val="0"/>
                                                                                                                  <w:marBottom w:val="0"/>
                                                                                                                  <w:divBdr>
                                                                                                                    <w:top w:val="none" w:sz="0" w:space="0" w:color="auto"/>
                                                                                                                    <w:left w:val="none" w:sz="0" w:space="0" w:color="auto"/>
                                                                                                                    <w:bottom w:val="none" w:sz="0" w:space="0" w:color="auto"/>
                                                                                                                    <w:right w:val="none" w:sz="0" w:space="0" w:color="auto"/>
                                                                                                                  </w:divBdr>
                                                                                                                </w:div>
                                                                                                              </w:divsChild>
                                                                                                            </w:div>
                                                                                                            <w:div w:id="1383989447">
                                                                                                              <w:marLeft w:val="450"/>
                                                                                                              <w:marRight w:val="0"/>
                                                                                                              <w:marTop w:val="0"/>
                                                                                                              <w:marBottom w:val="0"/>
                                                                                                              <w:divBdr>
                                                                                                                <w:top w:val="none" w:sz="0" w:space="0" w:color="auto"/>
                                                                                                                <w:left w:val="none" w:sz="0" w:space="0" w:color="auto"/>
                                                                                                                <w:bottom w:val="none" w:sz="0" w:space="0" w:color="auto"/>
                                                                                                                <w:right w:val="none" w:sz="0" w:space="0" w:color="auto"/>
                                                                                                              </w:divBdr>
                                                                                                              <w:divsChild>
                                                                                                                <w:div w:id="661469492">
                                                                                                                  <w:marLeft w:val="0"/>
                                                                                                                  <w:marRight w:val="0"/>
                                                                                                                  <w:marTop w:val="0"/>
                                                                                                                  <w:marBottom w:val="0"/>
                                                                                                                  <w:divBdr>
                                                                                                                    <w:top w:val="none" w:sz="0" w:space="0" w:color="auto"/>
                                                                                                                    <w:left w:val="none" w:sz="0" w:space="0" w:color="auto"/>
                                                                                                                    <w:bottom w:val="none" w:sz="0" w:space="0" w:color="auto"/>
                                                                                                                    <w:right w:val="none" w:sz="0" w:space="0" w:color="auto"/>
                                                                                                                  </w:divBdr>
                                                                                                                  <w:divsChild>
                                                                                                                    <w:div w:id="884100651">
                                                                                                                      <w:marLeft w:val="0"/>
                                                                                                                      <w:marRight w:val="0"/>
                                                                                                                      <w:marTop w:val="0"/>
                                                                                                                      <w:marBottom w:val="0"/>
                                                                                                                      <w:divBdr>
                                                                                                                        <w:top w:val="none" w:sz="0" w:space="0" w:color="auto"/>
                                                                                                                        <w:left w:val="none" w:sz="0" w:space="0" w:color="auto"/>
                                                                                                                        <w:bottom w:val="none" w:sz="0" w:space="0" w:color="auto"/>
                                                                                                                        <w:right w:val="none" w:sz="0" w:space="0" w:color="auto"/>
                                                                                                                      </w:divBdr>
                                                                                                                      <w:divsChild>
                                                                                                                        <w:div w:id="2031297136">
                                                                                                                          <w:marLeft w:val="0"/>
                                                                                                                          <w:marRight w:val="0"/>
                                                                                                                          <w:marTop w:val="0"/>
                                                                                                                          <w:marBottom w:val="0"/>
                                                                                                                          <w:divBdr>
                                                                                                                            <w:top w:val="none" w:sz="0" w:space="0" w:color="auto"/>
                                                                                                                            <w:left w:val="none" w:sz="0" w:space="0" w:color="auto"/>
                                                                                                                            <w:bottom w:val="none" w:sz="0" w:space="0" w:color="auto"/>
                                                                                                                            <w:right w:val="none" w:sz="0" w:space="0" w:color="auto"/>
                                                                                                                          </w:divBdr>
                                                                                                                        </w:div>
                                                                                                                      </w:divsChild>
                                                                                                                    </w:div>
                                                                                                                    <w:div w:id="1811090506">
                                                                                                                      <w:marLeft w:val="-15"/>
                                                                                                                      <w:marRight w:val="0"/>
                                                                                                                      <w:marTop w:val="0"/>
                                                                                                                      <w:marBottom w:val="0"/>
                                                                                                                      <w:divBdr>
                                                                                                                        <w:top w:val="none" w:sz="0" w:space="0" w:color="auto"/>
                                                                                                                        <w:left w:val="none" w:sz="0" w:space="0" w:color="auto"/>
                                                                                                                        <w:bottom w:val="none" w:sz="0" w:space="0" w:color="auto"/>
                                                                                                                        <w:right w:val="none" w:sz="0" w:space="0" w:color="auto"/>
                                                                                                                      </w:divBdr>
                                                                                                                    </w:div>
                                                                                                                    <w:div w:id="121852217">
                                                                                                                      <w:marLeft w:val="0"/>
                                                                                                                      <w:marRight w:val="0"/>
                                                                                                                      <w:marTop w:val="0"/>
                                                                                                                      <w:marBottom w:val="0"/>
                                                                                                                      <w:divBdr>
                                                                                                                        <w:top w:val="none" w:sz="0" w:space="0" w:color="auto"/>
                                                                                                                        <w:left w:val="none" w:sz="0" w:space="0" w:color="auto"/>
                                                                                                                        <w:bottom w:val="none" w:sz="0" w:space="0" w:color="auto"/>
                                                                                                                        <w:right w:val="none" w:sz="0" w:space="0" w:color="auto"/>
                                                                                                                      </w:divBdr>
                                                                                                                    </w:div>
                                                                                                                    <w:div w:id="402029127">
                                                                                                                      <w:marLeft w:val="75"/>
                                                                                                                      <w:marRight w:val="0"/>
                                                                                                                      <w:marTop w:val="0"/>
                                                                                                                      <w:marBottom w:val="0"/>
                                                                                                                      <w:divBdr>
                                                                                                                        <w:top w:val="none" w:sz="0" w:space="0" w:color="auto"/>
                                                                                                                        <w:left w:val="none" w:sz="0" w:space="0" w:color="auto"/>
                                                                                                                        <w:bottom w:val="none" w:sz="0" w:space="0" w:color="auto"/>
                                                                                                                        <w:right w:val="none" w:sz="0" w:space="0" w:color="auto"/>
                                                                                                                      </w:divBdr>
                                                                                                                    </w:div>
                                                                                                                  </w:divsChild>
                                                                                                                </w:div>
                                                                                                                <w:div w:id="1000620891">
                                                                                                                  <w:marLeft w:val="0"/>
                                                                                                                  <w:marRight w:val="225"/>
                                                                                                                  <w:marTop w:val="75"/>
                                                                                                                  <w:marBottom w:val="0"/>
                                                                                                                  <w:divBdr>
                                                                                                                    <w:top w:val="none" w:sz="0" w:space="0" w:color="auto"/>
                                                                                                                    <w:left w:val="none" w:sz="0" w:space="0" w:color="auto"/>
                                                                                                                    <w:bottom w:val="none" w:sz="0" w:space="0" w:color="auto"/>
                                                                                                                    <w:right w:val="none" w:sz="0" w:space="0" w:color="auto"/>
                                                                                                                  </w:divBdr>
                                                                                                                  <w:divsChild>
                                                                                                                    <w:div w:id="1169250318">
                                                                                                                      <w:marLeft w:val="0"/>
                                                                                                                      <w:marRight w:val="0"/>
                                                                                                                      <w:marTop w:val="0"/>
                                                                                                                      <w:marBottom w:val="0"/>
                                                                                                                      <w:divBdr>
                                                                                                                        <w:top w:val="none" w:sz="0" w:space="0" w:color="auto"/>
                                                                                                                        <w:left w:val="none" w:sz="0" w:space="0" w:color="auto"/>
                                                                                                                        <w:bottom w:val="none" w:sz="0" w:space="0" w:color="auto"/>
                                                                                                                        <w:right w:val="none" w:sz="0" w:space="0" w:color="auto"/>
                                                                                                                      </w:divBdr>
                                                                                                                      <w:divsChild>
                                                                                                                        <w:div w:id="379399877">
                                                                                                                          <w:marLeft w:val="0"/>
                                                                                                                          <w:marRight w:val="0"/>
                                                                                                                          <w:marTop w:val="0"/>
                                                                                                                          <w:marBottom w:val="0"/>
                                                                                                                          <w:divBdr>
                                                                                                                            <w:top w:val="none" w:sz="0" w:space="0" w:color="auto"/>
                                                                                                                            <w:left w:val="none" w:sz="0" w:space="0" w:color="auto"/>
                                                                                                                            <w:bottom w:val="none" w:sz="0" w:space="0" w:color="auto"/>
                                                                                                                            <w:right w:val="none" w:sz="0" w:space="0" w:color="auto"/>
                                                                                                                          </w:divBdr>
                                                                                                                          <w:divsChild>
                                                                                                                            <w:div w:id="326179363">
                                                                                                                              <w:marLeft w:val="0"/>
                                                                                                                              <w:marRight w:val="0"/>
                                                                                                                              <w:marTop w:val="0"/>
                                                                                                                              <w:marBottom w:val="0"/>
                                                                                                                              <w:divBdr>
                                                                                                                                <w:top w:val="none" w:sz="0" w:space="0" w:color="auto"/>
                                                                                                                                <w:left w:val="none" w:sz="0" w:space="0" w:color="auto"/>
                                                                                                                                <w:bottom w:val="none" w:sz="0" w:space="0" w:color="auto"/>
                                                                                                                                <w:right w:val="none" w:sz="0" w:space="0" w:color="auto"/>
                                                                                                                              </w:divBdr>
                                                                                                                            </w:div>
                                                                                                                            <w:div w:id="822355791">
                                                                                                                              <w:marLeft w:val="0"/>
                                                                                                                              <w:marRight w:val="0"/>
                                                                                                                              <w:marTop w:val="0"/>
                                                                                                                              <w:marBottom w:val="0"/>
                                                                                                                              <w:divBdr>
                                                                                                                                <w:top w:val="none" w:sz="0" w:space="0" w:color="auto"/>
                                                                                                                                <w:left w:val="none" w:sz="0" w:space="0" w:color="auto"/>
                                                                                                                                <w:bottom w:val="none" w:sz="0" w:space="0" w:color="auto"/>
                                                                                                                                <w:right w:val="none" w:sz="0" w:space="0" w:color="auto"/>
                                                                                                                              </w:divBdr>
                                                                                                                            </w:div>
                                                                                                                            <w:div w:id="419840087">
                                                                                                                              <w:marLeft w:val="0"/>
                                                                                                                              <w:marRight w:val="0"/>
                                                                                                                              <w:marTop w:val="0"/>
                                                                                                                              <w:marBottom w:val="0"/>
                                                                                                                              <w:divBdr>
                                                                                                                                <w:top w:val="none" w:sz="0" w:space="0" w:color="auto"/>
                                                                                                                                <w:left w:val="none" w:sz="0" w:space="0" w:color="auto"/>
                                                                                                                                <w:bottom w:val="none" w:sz="0" w:space="0" w:color="auto"/>
                                                                                                                                <w:right w:val="none" w:sz="0" w:space="0" w:color="auto"/>
                                                                                                                              </w:divBdr>
                                                                                                                            </w:div>
                                                                                                                            <w:div w:id="1801067412">
                                                                                                                              <w:marLeft w:val="0"/>
                                                                                                                              <w:marRight w:val="0"/>
                                                                                                                              <w:marTop w:val="0"/>
                                                                                                                              <w:marBottom w:val="0"/>
                                                                                                                              <w:divBdr>
                                                                                                                                <w:top w:val="none" w:sz="0" w:space="0" w:color="auto"/>
                                                                                                                                <w:left w:val="none" w:sz="0" w:space="0" w:color="auto"/>
                                                                                                                                <w:bottom w:val="none" w:sz="0" w:space="0" w:color="auto"/>
                                                                                                                                <w:right w:val="none" w:sz="0" w:space="0" w:color="auto"/>
                                                                                                                              </w:divBdr>
                                                                                                                              <w:divsChild>
                                                                                                                                <w:div w:id="2015451222">
                                                                                                                                  <w:marLeft w:val="0"/>
                                                                                                                                  <w:marRight w:val="0"/>
                                                                                                                                  <w:marTop w:val="0"/>
                                                                                                                                  <w:marBottom w:val="0"/>
                                                                                                                                  <w:divBdr>
                                                                                                                                    <w:top w:val="none" w:sz="0" w:space="0" w:color="auto"/>
                                                                                                                                    <w:left w:val="none" w:sz="0" w:space="0" w:color="auto"/>
                                                                                                                                    <w:bottom w:val="none" w:sz="0" w:space="0" w:color="auto"/>
                                                                                                                                    <w:right w:val="none" w:sz="0" w:space="0" w:color="auto"/>
                                                                                                                                  </w:divBdr>
                                                                                                                                  <w:divsChild>
                                                                                                                                    <w:div w:id="1318944">
                                                                                                                                      <w:marLeft w:val="0"/>
                                                                                                                                      <w:marRight w:val="0"/>
                                                                                                                                      <w:marTop w:val="0"/>
                                                                                                                                      <w:marBottom w:val="0"/>
                                                                                                                                      <w:divBdr>
                                                                                                                                        <w:top w:val="none" w:sz="0" w:space="0" w:color="auto"/>
                                                                                                                                        <w:left w:val="none" w:sz="0" w:space="0" w:color="auto"/>
                                                                                                                                        <w:bottom w:val="none" w:sz="0" w:space="0" w:color="auto"/>
                                                                                                                                        <w:right w:val="none" w:sz="0" w:space="0" w:color="auto"/>
                                                                                                                                      </w:divBdr>
                                                                                                                                      <w:divsChild>
                                                                                                                                        <w:div w:id="1731534590">
                                                                                                                                          <w:marLeft w:val="0"/>
                                                                                                                                          <w:marRight w:val="0"/>
                                                                                                                                          <w:marTop w:val="0"/>
                                                                                                                                          <w:marBottom w:val="0"/>
                                                                                                                                          <w:divBdr>
                                                                                                                                            <w:top w:val="none" w:sz="0" w:space="0" w:color="auto"/>
                                                                                                                                            <w:left w:val="none" w:sz="0" w:space="0" w:color="auto"/>
                                                                                                                                            <w:bottom w:val="none" w:sz="0" w:space="0" w:color="auto"/>
                                                                                                                                            <w:right w:val="none" w:sz="0" w:space="0" w:color="auto"/>
                                                                                                                                          </w:divBdr>
                                                                                                                                          <w:divsChild>
                                                                                                                                            <w:div w:id="1407606136">
                                                                                                                                              <w:marLeft w:val="0"/>
                                                                                                                                              <w:marRight w:val="0"/>
                                                                                                                                              <w:marTop w:val="0"/>
                                                                                                                                              <w:marBottom w:val="0"/>
                                                                                                                                              <w:divBdr>
                                                                                                                                                <w:top w:val="none" w:sz="0" w:space="0" w:color="auto"/>
                                                                                                                                                <w:left w:val="none" w:sz="0" w:space="0" w:color="auto"/>
                                                                                                                                                <w:bottom w:val="none" w:sz="0" w:space="0" w:color="auto"/>
                                                                                                                                                <w:right w:val="none" w:sz="0" w:space="0" w:color="auto"/>
                                                                                                                                              </w:divBdr>
                                                                                                                                              <w:divsChild>
                                                                                                                                                <w:div w:id="167913503">
                                                                                                                                                  <w:marLeft w:val="0"/>
                                                                                                                                                  <w:marRight w:val="0"/>
                                                                                                                                                  <w:marTop w:val="0"/>
                                                                                                                                                  <w:marBottom w:val="0"/>
                                                                                                                                                  <w:divBdr>
                                                                                                                                                    <w:top w:val="none" w:sz="0" w:space="0" w:color="auto"/>
                                                                                                                                                    <w:left w:val="none" w:sz="0" w:space="0" w:color="auto"/>
                                                                                                                                                    <w:bottom w:val="none" w:sz="0" w:space="0" w:color="auto"/>
                                                                                                                                                    <w:right w:val="none" w:sz="0" w:space="0" w:color="auto"/>
                                                                                                                                                  </w:divBdr>
                                                                                                                                                  <w:divsChild>
                                                                                                                                                    <w:div w:id="1387340319">
                                                                                                                                                      <w:marLeft w:val="0"/>
                                                                                                                                                      <w:marRight w:val="0"/>
                                                                                                                                                      <w:marTop w:val="0"/>
                                                                                                                                                      <w:marBottom w:val="0"/>
                                                                                                                                                      <w:divBdr>
                                                                                                                                                        <w:top w:val="none" w:sz="0" w:space="0" w:color="auto"/>
                                                                                                                                                        <w:left w:val="none" w:sz="0" w:space="0" w:color="auto"/>
                                                                                                                                                        <w:bottom w:val="none" w:sz="0" w:space="0" w:color="auto"/>
                                                                                                                                                        <w:right w:val="none" w:sz="0" w:space="0" w:color="auto"/>
                                                                                                                                                      </w:divBdr>
                                                                                                                                                      <w:divsChild>
                                                                                                                                                        <w:div w:id="311562166">
                                                                                                                                                          <w:marLeft w:val="0"/>
                                                                                                                                                          <w:marRight w:val="0"/>
                                                                                                                                                          <w:marTop w:val="0"/>
                                                                                                                                                          <w:marBottom w:val="0"/>
                                                                                                                                                          <w:divBdr>
                                                                                                                                                            <w:top w:val="none" w:sz="0" w:space="0" w:color="auto"/>
                                                                                                                                                            <w:left w:val="none" w:sz="0" w:space="0" w:color="auto"/>
                                                                                                                                                            <w:bottom w:val="none" w:sz="0" w:space="0" w:color="auto"/>
                                                                                                                                                            <w:right w:val="none" w:sz="0" w:space="0" w:color="auto"/>
                                                                                                                                                          </w:divBdr>
                                                                                                                                                          <w:divsChild>
                                                                                                                                                            <w:div w:id="275064014">
                                                                                                                                                              <w:marLeft w:val="0"/>
                                                                                                                                                              <w:marRight w:val="0"/>
                                                                                                                                                              <w:marTop w:val="0"/>
                                                                                                                                                              <w:marBottom w:val="0"/>
                                                                                                                                                              <w:divBdr>
                                                                                                                                                                <w:top w:val="none" w:sz="0" w:space="0" w:color="auto"/>
                                                                                                                                                                <w:left w:val="none" w:sz="0" w:space="0" w:color="auto"/>
                                                                                                                                                                <w:bottom w:val="none" w:sz="0" w:space="0" w:color="auto"/>
                                                                                                                                                                <w:right w:val="none" w:sz="0" w:space="0" w:color="auto"/>
                                                                                                                                                              </w:divBdr>
                                                                                                                                                              <w:divsChild>
                                                                                                                                                                <w:div w:id="1989824545">
                                                                                                                                                                  <w:marLeft w:val="0"/>
                                                                                                                                                                  <w:marRight w:val="0"/>
                                                                                                                                                                  <w:marTop w:val="0"/>
                                                                                                                                                                  <w:marBottom w:val="0"/>
                                                                                                                                                                  <w:divBdr>
                                                                                                                                                                    <w:top w:val="none" w:sz="0" w:space="0" w:color="auto"/>
                                                                                                                                                                    <w:left w:val="none" w:sz="0" w:space="0" w:color="auto"/>
                                                                                                                                                                    <w:bottom w:val="none" w:sz="0" w:space="0" w:color="auto"/>
                                                                                                                                                                    <w:right w:val="none" w:sz="0" w:space="0" w:color="auto"/>
                                                                                                                                                                  </w:divBdr>
                                                                                                                                                                  <w:divsChild>
                                                                                                                                                                    <w:div w:id="1973637368">
                                                                                                                                                                      <w:marLeft w:val="0"/>
                                                                                                                                                                      <w:marRight w:val="0"/>
                                                                                                                                                                      <w:marTop w:val="0"/>
                                                                                                                                                                      <w:marBottom w:val="0"/>
                                                                                                                                                                      <w:divBdr>
                                                                                                                                                                        <w:top w:val="none" w:sz="0" w:space="0" w:color="auto"/>
                                                                                                                                                                        <w:left w:val="none" w:sz="0" w:space="0" w:color="auto"/>
                                                                                                                                                                        <w:bottom w:val="none" w:sz="0" w:space="0" w:color="auto"/>
                                                                                                                                                                        <w:right w:val="none" w:sz="0" w:space="0" w:color="auto"/>
                                                                                                                                                                      </w:divBdr>
                                                                                                                                                                    </w:div>
                                                                                                                                                                    <w:div w:id="1216350866">
                                                                                                                                                                      <w:marLeft w:val="0"/>
                                                                                                                                                                      <w:marRight w:val="0"/>
                                                                                                                                                                      <w:marTop w:val="0"/>
                                                                                                                                                                      <w:marBottom w:val="0"/>
                                                                                                                                                                      <w:divBdr>
                                                                                                                                                                        <w:top w:val="none" w:sz="0" w:space="0" w:color="auto"/>
                                                                                                                                                                        <w:left w:val="none" w:sz="0" w:space="0" w:color="auto"/>
                                                                                                                                                                        <w:bottom w:val="none" w:sz="0" w:space="0" w:color="auto"/>
                                                                                                                                                                        <w:right w:val="none" w:sz="0" w:space="0" w:color="auto"/>
                                                                                                                                                                      </w:divBdr>
                                                                                                                                                                      <w:divsChild>
                                                                                                                                                                        <w:div w:id="1660234306">
                                                                                                                                                                          <w:marLeft w:val="0"/>
                                                                                                                                                                          <w:marRight w:val="0"/>
                                                                                                                                                                          <w:marTop w:val="0"/>
                                                                                                                                                                          <w:marBottom w:val="0"/>
                                                                                                                                                                          <w:divBdr>
                                                                                                                                                                            <w:top w:val="none" w:sz="0" w:space="0" w:color="auto"/>
                                                                                                                                                                            <w:left w:val="none" w:sz="0" w:space="0" w:color="auto"/>
                                                                                                                                                                            <w:bottom w:val="none" w:sz="0" w:space="0" w:color="auto"/>
                                                                                                                                                                            <w:right w:val="none" w:sz="0" w:space="0" w:color="auto"/>
                                                                                                                                                                          </w:divBdr>
                                                                                                                                                                        </w:div>
                                                                                                                                                                      </w:divsChild>
                                                                                                                                                                    </w:div>
                                                                                                                                                                    <w:div w:id="445735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30659974">
                                                                                                                  <w:marLeft w:val="0"/>
                                                                                                                  <w:marRight w:val="0"/>
                                                                                                                  <w:marTop w:val="225"/>
                                                                                                                  <w:marBottom w:val="225"/>
                                                                                                                  <w:divBdr>
                                                                                                                    <w:top w:val="none" w:sz="0" w:space="0" w:color="auto"/>
                                                                                                                    <w:left w:val="none" w:sz="0" w:space="0" w:color="auto"/>
                                                                                                                    <w:bottom w:val="none" w:sz="0" w:space="0" w:color="auto"/>
                                                                                                                    <w:right w:val="none" w:sz="0" w:space="0" w:color="auto"/>
                                                                                                                  </w:divBdr>
                                                                                                                  <w:divsChild>
                                                                                                                    <w:div w:id="315643765">
                                                                                                                      <w:marLeft w:val="0"/>
                                                                                                                      <w:marRight w:val="0"/>
                                                                                                                      <w:marTop w:val="0"/>
                                                                                                                      <w:marBottom w:val="0"/>
                                                                                                                      <w:divBdr>
                                                                                                                        <w:top w:val="none" w:sz="0" w:space="0" w:color="auto"/>
                                                                                                                        <w:left w:val="none" w:sz="0" w:space="0" w:color="auto"/>
                                                                                                                        <w:bottom w:val="none" w:sz="0" w:space="0" w:color="auto"/>
                                                                                                                        <w:right w:val="none" w:sz="0" w:space="0" w:color="auto"/>
                                                                                                                      </w:divBdr>
                                                                                                                    </w:div>
                                                                                                                    <w:div w:id="1142040251">
                                                                                                                      <w:marLeft w:val="-240"/>
                                                                                                                      <w:marRight w:val="0"/>
                                                                                                                      <w:marTop w:val="0"/>
                                                                                                                      <w:marBottom w:val="0"/>
                                                                                                                      <w:divBdr>
                                                                                                                        <w:top w:val="none" w:sz="0" w:space="0" w:color="auto"/>
                                                                                                                        <w:left w:val="none" w:sz="0" w:space="0" w:color="auto"/>
                                                                                                                        <w:bottom w:val="none" w:sz="0" w:space="0" w:color="auto"/>
                                                                                                                        <w:right w:val="none" w:sz="0" w:space="0" w:color="auto"/>
                                                                                                                      </w:divBdr>
                                                                                                                      <w:divsChild>
                                                                                                                        <w:div w:id="388497963">
                                                                                                                          <w:marLeft w:val="0"/>
                                                                                                                          <w:marRight w:val="0"/>
                                                                                                                          <w:marTop w:val="0"/>
                                                                                                                          <w:marBottom w:val="0"/>
                                                                                                                          <w:divBdr>
                                                                                                                            <w:top w:val="none" w:sz="0" w:space="0" w:color="auto"/>
                                                                                                                            <w:left w:val="none" w:sz="0" w:space="0" w:color="auto"/>
                                                                                                                            <w:bottom w:val="none" w:sz="0" w:space="0" w:color="auto"/>
                                                                                                                            <w:right w:val="none" w:sz="0" w:space="0" w:color="auto"/>
                                                                                                                          </w:divBdr>
                                                                                                                          <w:divsChild>
                                                                                                                            <w:div w:id="740104117">
                                                                                                                              <w:marLeft w:val="0"/>
                                                                                                                              <w:marRight w:val="0"/>
                                                                                                                              <w:marTop w:val="0"/>
                                                                                                                              <w:marBottom w:val="0"/>
                                                                                                                              <w:divBdr>
                                                                                                                                <w:top w:val="none" w:sz="0" w:space="0" w:color="auto"/>
                                                                                                                                <w:left w:val="none" w:sz="0" w:space="0" w:color="auto"/>
                                                                                                                                <w:bottom w:val="none" w:sz="0" w:space="0" w:color="auto"/>
                                                                                                                                <w:right w:val="none" w:sz="0" w:space="0" w:color="auto"/>
                                                                                                                              </w:divBdr>
                                                                                                                              <w:divsChild>
                                                                                                                                <w:div w:id="679896109">
                                                                                                                                  <w:marLeft w:val="0"/>
                                                                                                                                  <w:marRight w:val="0"/>
                                                                                                                                  <w:marTop w:val="0"/>
                                                                                                                                  <w:marBottom w:val="0"/>
                                                                                                                                  <w:divBdr>
                                                                                                                                    <w:top w:val="single" w:sz="6" w:space="0" w:color="E5E5E5"/>
                                                                                                                                    <w:left w:val="none" w:sz="0" w:space="0" w:color="auto"/>
                                                                                                                                    <w:bottom w:val="none" w:sz="0" w:space="0" w:color="auto"/>
                                                                                                                                    <w:right w:val="none" w:sz="0" w:space="0" w:color="auto"/>
                                                                                                                                  </w:divBdr>
                                                                                                                                  <w:divsChild>
                                                                                                                                    <w:div w:id="1233080593">
                                                                                                                                      <w:marLeft w:val="0"/>
                                                                                                                                      <w:marRight w:val="0"/>
                                                                                                                                      <w:marTop w:val="0"/>
                                                                                                                                      <w:marBottom w:val="0"/>
                                                                                                                                      <w:divBdr>
                                                                                                                                        <w:top w:val="none" w:sz="0" w:space="0" w:color="auto"/>
                                                                                                                                        <w:left w:val="none" w:sz="0" w:space="0" w:color="auto"/>
                                                                                                                                        <w:bottom w:val="none" w:sz="0" w:space="0" w:color="auto"/>
                                                                                                                                        <w:right w:val="none" w:sz="0" w:space="0" w:color="auto"/>
                                                                                                                                      </w:divBdr>
                                                                                                                                      <w:divsChild>
                                                                                                                                        <w:div w:id="1468428768">
                                                                                                                                          <w:marLeft w:val="0"/>
                                                                                                                                          <w:marRight w:val="0"/>
                                                                                                                                          <w:marTop w:val="0"/>
                                                                                                                                          <w:marBottom w:val="0"/>
                                                                                                                                          <w:divBdr>
                                                                                                                                            <w:top w:val="none" w:sz="0" w:space="0" w:color="auto"/>
                                                                                                                                            <w:left w:val="none" w:sz="0" w:space="0" w:color="auto"/>
                                                                                                                                            <w:bottom w:val="none" w:sz="0" w:space="0" w:color="auto"/>
                                                                                                                                            <w:right w:val="none" w:sz="0" w:space="0" w:color="auto"/>
                                                                                                                                          </w:divBdr>
                                                                                                                                          <w:divsChild>
                                                                                                                                            <w:div w:id="1332753621">
                                                                                                                                              <w:marLeft w:val="0"/>
                                                                                                                                              <w:marRight w:val="450"/>
                                                                                                                                              <w:marTop w:val="13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76704677">
                                                                                                          <w:marLeft w:val="0"/>
                                                                                                          <w:marRight w:val="0"/>
                                                                                                          <w:marTop w:val="0"/>
                                                                                                          <w:marBottom w:val="0"/>
                                                                                                          <w:divBdr>
                                                                                                            <w:top w:val="none" w:sz="0" w:space="0" w:color="auto"/>
                                                                                                            <w:left w:val="none" w:sz="0" w:space="0" w:color="auto"/>
                                                                                                            <w:bottom w:val="none" w:sz="0" w:space="0" w:color="auto"/>
                                                                                                            <w:right w:val="none" w:sz="0" w:space="0" w:color="auto"/>
                                                                                                          </w:divBdr>
                                                                                                          <w:divsChild>
                                                                                                            <w:div w:id="1592542581">
                                                                                                              <w:marLeft w:val="0"/>
                                                                                                              <w:marRight w:val="0"/>
                                                                                                              <w:marTop w:val="0"/>
                                                                                                              <w:marBottom w:val="0"/>
                                                                                                              <w:divBdr>
                                                                                                                <w:top w:val="none" w:sz="0" w:space="0" w:color="auto"/>
                                                                                                                <w:left w:val="none" w:sz="0" w:space="0" w:color="auto"/>
                                                                                                                <w:bottom w:val="none" w:sz="0" w:space="0" w:color="auto"/>
                                                                                                                <w:right w:val="none" w:sz="0" w:space="0" w:color="auto"/>
                                                                                                              </w:divBdr>
                                                                                                              <w:divsChild>
                                                                                                                <w:div w:id="122232243">
                                                                                                                  <w:marLeft w:val="0"/>
                                                                                                                  <w:marRight w:val="75"/>
                                                                                                                  <w:marTop w:val="0"/>
                                                                                                                  <w:marBottom w:val="0"/>
                                                                                                                  <w:divBdr>
                                                                                                                    <w:top w:val="single" w:sz="6" w:space="6" w:color="D8D8D8"/>
                                                                                                                    <w:left w:val="none" w:sz="0" w:space="0" w:color="auto"/>
                                                                                                                    <w:bottom w:val="none" w:sz="0" w:space="0" w:color="auto"/>
                                                                                                                    <w:right w:val="none" w:sz="0" w:space="0" w:color="auto"/>
                                                                                                                  </w:divBdr>
                                                                                                                  <w:divsChild>
                                                                                                                    <w:div w:id="1579486763">
                                                                                                                      <w:marLeft w:val="0"/>
                                                                                                                      <w:marRight w:val="0"/>
                                                                                                                      <w:marTop w:val="0"/>
                                                                                                                      <w:marBottom w:val="0"/>
                                                                                                                      <w:divBdr>
                                                                                                                        <w:top w:val="none" w:sz="0" w:space="0" w:color="auto"/>
                                                                                                                        <w:left w:val="none" w:sz="0" w:space="0" w:color="auto"/>
                                                                                                                        <w:bottom w:val="none" w:sz="0" w:space="0" w:color="auto"/>
                                                                                                                        <w:right w:val="none" w:sz="0" w:space="0" w:color="auto"/>
                                                                                                                      </w:divBdr>
                                                                                                                      <w:divsChild>
                                                                                                                        <w:div w:id="1238006822">
                                                                                                                          <w:marLeft w:val="0"/>
                                                                                                                          <w:marRight w:val="0"/>
                                                                                                                          <w:marTop w:val="0"/>
                                                                                                                          <w:marBottom w:val="0"/>
                                                                                                                          <w:divBdr>
                                                                                                                            <w:top w:val="none" w:sz="0" w:space="0" w:color="auto"/>
                                                                                                                            <w:left w:val="none" w:sz="0" w:space="0" w:color="auto"/>
                                                                                                                            <w:bottom w:val="none" w:sz="0" w:space="0" w:color="auto"/>
                                                                                                                            <w:right w:val="none" w:sz="0" w:space="0" w:color="auto"/>
                                                                                                                          </w:divBdr>
                                                                                                                          <w:divsChild>
                                                                                                                            <w:div w:id="116224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86326927">
                                                                          <w:marLeft w:val="0"/>
                                                                          <w:marRight w:val="0"/>
                                                                          <w:marTop w:val="0"/>
                                                                          <w:marBottom w:val="0"/>
                                                                          <w:divBdr>
                                                                            <w:top w:val="none" w:sz="0" w:space="0" w:color="auto"/>
                                                                            <w:left w:val="none" w:sz="0" w:space="0" w:color="auto"/>
                                                                            <w:bottom w:val="none" w:sz="0" w:space="0" w:color="auto"/>
                                                                            <w:right w:val="none" w:sz="0" w:space="0" w:color="auto"/>
                                                                          </w:divBdr>
                                                                          <w:divsChild>
                                                                            <w:div w:id="382877179">
                                                                              <w:marLeft w:val="0"/>
                                                                              <w:marRight w:val="0"/>
                                                                              <w:marTop w:val="0"/>
                                                                              <w:marBottom w:val="0"/>
                                                                              <w:divBdr>
                                                                                <w:top w:val="none" w:sz="0" w:space="0" w:color="auto"/>
                                                                                <w:left w:val="none" w:sz="0" w:space="0" w:color="auto"/>
                                                                                <w:bottom w:val="none" w:sz="0" w:space="0" w:color="auto"/>
                                                                                <w:right w:val="none" w:sz="0" w:space="0" w:color="auto"/>
                                                                              </w:divBdr>
                                                                              <w:divsChild>
                                                                                <w:div w:id="1493108730">
                                                                                  <w:marLeft w:val="0"/>
                                                                                  <w:marRight w:val="0"/>
                                                                                  <w:marTop w:val="0"/>
                                                                                  <w:marBottom w:val="0"/>
                                                                                  <w:divBdr>
                                                                                    <w:top w:val="none" w:sz="0" w:space="0" w:color="auto"/>
                                                                                    <w:left w:val="none" w:sz="0" w:space="0" w:color="auto"/>
                                                                                    <w:bottom w:val="none" w:sz="0" w:space="0" w:color="auto"/>
                                                                                    <w:right w:val="none" w:sz="0" w:space="0" w:color="auto"/>
                                                                                  </w:divBdr>
                                                                                  <w:divsChild>
                                                                                    <w:div w:id="733088120">
                                                                                      <w:marLeft w:val="0"/>
                                                                                      <w:marRight w:val="0"/>
                                                                                      <w:marTop w:val="0"/>
                                                                                      <w:marBottom w:val="0"/>
                                                                                      <w:divBdr>
                                                                                        <w:top w:val="none" w:sz="0" w:space="0" w:color="auto"/>
                                                                                        <w:left w:val="none" w:sz="0" w:space="0" w:color="auto"/>
                                                                                        <w:bottom w:val="none" w:sz="0" w:space="0" w:color="auto"/>
                                                                                        <w:right w:val="none" w:sz="0" w:space="0" w:color="auto"/>
                                                                                      </w:divBdr>
                                                                                    </w:div>
                                                                                    <w:div w:id="1296571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617173">
                                                                              <w:marLeft w:val="0"/>
                                                                              <w:marRight w:val="0"/>
                                                                              <w:marTop w:val="0"/>
                                                                              <w:marBottom w:val="0"/>
                                                                              <w:divBdr>
                                                                                <w:top w:val="none" w:sz="0" w:space="0" w:color="auto"/>
                                                                                <w:left w:val="none" w:sz="0" w:space="0" w:color="auto"/>
                                                                                <w:bottom w:val="none" w:sz="0" w:space="0" w:color="auto"/>
                                                                                <w:right w:val="none" w:sz="0" w:space="0" w:color="auto"/>
                                                                              </w:divBdr>
                                                                              <w:divsChild>
                                                                                <w:div w:id="813908816">
                                                                                  <w:marLeft w:val="0"/>
                                                                                  <w:marRight w:val="0"/>
                                                                                  <w:marTop w:val="0"/>
                                                                                  <w:marBottom w:val="0"/>
                                                                                  <w:divBdr>
                                                                                    <w:top w:val="none" w:sz="0" w:space="0" w:color="auto"/>
                                                                                    <w:left w:val="none" w:sz="0" w:space="0" w:color="auto"/>
                                                                                    <w:bottom w:val="none" w:sz="0" w:space="0" w:color="auto"/>
                                                                                    <w:right w:val="none" w:sz="0" w:space="0" w:color="auto"/>
                                                                                  </w:divBdr>
                                                                                  <w:divsChild>
                                                                                    <w:div w:id="233665282">
                                                                                      <w:marLeft w:val="0"/>
                                                                                      <w:marRight w:val="0"/>
                                                                                      <w:marTop w:val="0"/>
                                                                                      <w:marBottom w:val="0"/>
                                                                                      <w:divBdr>
                                                                                        <w:top w:val="none" w:sz="0" w:space="0" w:color="auto"/>
                                                                                        <w:left w:val="none" w:sz="0" w:space="0" w:color="auto"/>
                                                                                        <w:bottom w:val="none" w:sz="0" w:space="0" w:color="auto"/>
                                                                                        <w:right w:val="none" w:sz="0" w:space="0" w:color="auto"/>
                                                                                      </w:divBdr>
                                                                                      <w:divsChild>
                                                                                        <w:div w:id="1500150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4131023">
                                                                              <w:marLeft w:val="0"/>
                                                                              <w:marRight w:val="0"/>
                                                                              <w:marTop w:val="0"/>
                                                                              <w:marBottom w:val="0"/>
                                                                              <w:divBdr>
                                                                                <w:top w:val="none" w:sz="0" w:space="0" w:color="auto"/>
                                                                                <w:left w:val="none" w:sz="0" w:space="0" w:color="auto"/>
                                                                                <w:bottom w:val="none" w:sz="0" w:space="0" w:color="auto"/>
                                                                                <w:right w:val="none" w:sz="0" w:space="0" w:color="auto"/>
                                                                              </w:divBdr>
                                                                              <w:divsChild>
                                                                                <w:div w:id="1188301217">
                                                                                  <w:marLeft w:val="0"/>
                                                                                  <w:marRight w:val="0"/>
                                                                                  <w:marTop w:val="0"/>
                                                                                  <w:marBottom w:val="0"/>
                                                                                  <w:divBdr>
                                                                                    <w:top w:val="none" w:sz="0" w:space="0" w:color="auto"/>
                                                                                    <w:left w:val="none" w:sz="0" w:space="0" w:color="auto"/>
                                                                                    <w:bottom w:val="none" w:sz="0" w:space="0" w:color="auto"/>
                                                                                    <w:right w:val="none" w:sz="0" w:space="0" w:color="auto"/>
                                                                                  </w:divBdr>
                                                                                  <w:divsChild>
                                                                                    <w:div w:id="564461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6958692">
                                                                      <w:marLeft w:val="0"/>
                                                                      <w:marRight w:val="120"/>
                                                                      <w:marTop w:val="0"/>
                                                                      <w:marBottom w:val="120"/>
                                                                      <w:divBdr>
                                                                        <w:top w:val="none" w:sz="0" w:space="0" w:color="auto"/>
                                                                        <w:left w:val="none" w:sz="0" w:space="0" w:color="auto"/>
                                                                        <w:bottom w:val="none" w:sz="0" w:space="0" w:color="auto"/>
                                                                        <w:right w:val="none" w:sz="0" w:space="0" w:color="auto"/>
                                                                      </w:divBdr>
                                                                      <w:divsChild>
                                                                        <w:div w:id="912273122">
                                                                          <w:marLeft w:val="0"/>
                                                                          <w:marRight w:val="0"/>
                                                                          <w:marTop w:val="0"/>
                                                                          <w:marBottom w:val="0"/>
                                                                          <w:divBdr>
                                                                            <w:top w:val="none" w:sz="0" w:space="0" w:color="auto"/>
                                                                            <w:left w:val="none" w:sz="0" w:space="0" w:color="auto"/>
                                                                            <w:bottom w:val="none" w:sz="0" w:space="0" w:color="auto"/>
                                                                            <w:right w:val="none" w:sz="0" w:space="0" w:color="auto"/>
                                                                          </w:divBdr>
                                                                          <w:divsChild>
                                                                            <w:div w:id="677125520">
                                                                              <w:marLeft w:val="0"/>
                                                                              <w:marRight w:val="0"/>
                                                                              <w:marTop w:val="0"/>
                                                                              <w:marBottom w:val="0"/>
                                                                              <w:divBdr>
                                                                                <w:top w:val="none" w:sz="0" w:space="0" w:color="auto"/>
                                                                                <w:left w:val="none" w:sz="0" w:space="0" w:color="auto"/>
                                                                                <w:bottom w:val="none" w:sz="0" w:space="0" w:color="auto"/>
                                                                                <w:right w:val="none" w:sz="0" w:space="0" w:color="auto"/>
                                                                              </w:divBdr>
                                                                              <w:divsChild>
                                                                                <w:div w:id="1895189750">
                                                                                  <w:marLeft w:val="0"/>
                                                                                  <w:marRight w:val="0"/>
                                                                                  <w:marTop w:val="0"/>
                                                                                  <w:marBottom w:val="0"/>
                                                                                  <w:divBdr>
                                                                                    <w:top w:val="none" w:sz="0" w:space="0" w:color="auto"/>
                                                                                    <w:left w:val="none" w:sz="0" w:space="0" w:color="auto"/>
                                                                                    <w:bottom w:val="none" w:sz="0" w:space="0" w:color="auto"/>
                                                                                    <w:right w:val="none" w:sz="0" w:space="0" w:color="auto"/>
                                                                                  </w:divBdr>
                                                                                  <w:divsChild>
                                                                                    <w:div w:id="1784768168">
                                                                                      <w:marLeft w:val="0"/>
                                                                                      <w:marRight w:val="0"/>
                                                                                      <w:marTop w:val="0"/>
                                                                                      <w:marBottom w:val="0"/>
                                                                                      <w:divBdr>
                                                                                        <w:top w:val="none" w:sz="0" w:space="0" w:color="auto"/>
                                                                                        <w:left w:val="none" w:sz="0" w:space="0" w:color="auto"/>
                                                                                        <w:bottom w:val="none" w:sz="0" w:space="0" w:color="auto"/>
                                                                                        <w:right w:val="none" w:sz="0" w:space="0" w:color="auto"/>
                                                                                      </w:divBdr>
                                                                                      <w:divsChild>
                                                                                        <w:div w:id="1297178125">
                                                                                          <w:marLeft w:val="0"/>
                                                                                          <w:marRight w:val="0"/>
                                                                                          <w:marTop w:val="0"/>
                                                                                          <w:marBottom w:val="0"/>
                                                                                          <w:divBdr>
                                                                                            <w:top w:val="none" w:sz="0" w:space="0" w:color="auto"/>
                                                                                            <w:left w:val="none" w:sz="0" w:space="0" w:color="auto"/>
                                                                                            <w:bottom w:val="none" w:sz="0" w:space="0" w:color="auto"/>
                                                                                            <w:right w:val="none" w:sz="0" w:space="0" w:color="auto"/>
                                                                                          </w:divBdr>
                                                                                          <w:divsChild>
                                                                                            <w:div w:id="1668365349">
                                                                                              <w:marLeft w:val="0"/>
                                                                                              <w:marRight w:val="0"/>
                                                                                              <w:marTop w:val="0"/>
                                                                                              <w:marBottom w:val="0"/>
                                                                                              <w:divBdr>
                                                                                                <w:top w:val="none" w:sz="0" w:space="0" w:color="auto"/>
                                                                                                <w:left w:val="none" w:sz="0" w:space="0" w:color="auto"/>
                                                                                                <w:bottom w:val="none" w:sz="0" w:space="0" w:color="auto"/>
                                                                                                <w:right w:val="none" w:sz="0" w:space="0" w:color="auto"/>
                                                                                              </w:divBdr>
                                                                                            </w:div>
                                                                                            <w:div w:id="1824156745">
                                                                                              <w:marLeft w:val="0"/>
                                                                                              <w:marRight w:val="0"/>
                                                                                              <w:marTop w:val="0"/>
                                                                                              <w:marBottom w:val="0"/>
                                                                                              <w:divBdr>
                                                                                                <w:top w:val="none" w:sz="0" w:space="0" w:color="auto"/>
                                                                                                <w:left w:val="none" w:sz="0" w:space="0" w:color="auto"/>
                                                                                                <w:bottom w:val="none" w:sz="0" w:space="0" w:color="auto"/>
                                                                                                <w:right w:val="none" w:sz="0" w:space="0" w:color="auto"/>
                                                                                              </w:divBdr>
                                                                                              <w:divsChild>
                                                                                                <w:div w:id="1407722925">
                                                                                                  <w:marLeft w:val="0"/>
                                                                                                  <w:marRight w:val="0"/>
                                                                                                  <w:marTop w:val="0"/>
                                                                                                  <w:marBottom w:val="0"/>
                                                                                                  <w:divBdr>
                                                                                                    <w:top w:val="none" w:sz="0" w:space="0" w:color="auto"/>
                                                                                                    <w:left w:val="none" w:sz="0" w:space="0" w:color="auto"/>
                                                                                                    <w:bottom w:val="none" w:sz="0" w:space="0" w:color="auto"/>
                                                                                                    <w:right w:val="none" w:sz="0" w:space="0" w:color="auto"/>
                                                                                                  </w:divBdr>
                                                                                                  <w:divsChild>
                                                                                                    <w:div w:id="2098481660">
                                                                                                      <w:marLeft w:val="0"/>
                                                                                                      <w:marRight w:val="15"/>
                                                                                                      <w:marTop w:val="0"/>
                                                                                                      <w:marBottom w:val="0"/>
                                                                                                      <w:divBdr>
                                                                                                        <w:top w:val="none" w:sz="0" w:space="0" w:color="auto"/>
                                                                                                        <w:left w:val="none" w:sz="0" w:space="0" w:color="auto"/>
                                                                                                        <w:bottom w:val="none" w:sz="0" w:space="0" w:color="auto"/>
                                                                                                        <w:right w:val="none" w:sz="0" w:space="0" w:color="auto"/>
                                                                                                      </w:divBdr>
                                                                                                    </w:div>
                                                                                                    <w:div w:id="1822885858">
                                                                                                      <w:marLeft w:val="0"/>
                                                                                                      <w:marRight w:val="15"/>
                                                                                                      <w:marTop w:val="0"/>
                                                                                                      <w:marBottom w:val="0"/>
                                                                                                      <w:divBdr>
                                                                                                        <w:top w:val="none" w:sz="0" w:space="0" w:color="auto"/>
                                                                                                        <w:left w:val="none" w:sz="0" w:space="0" w:color="auto"/>
                                                                                                        <w:bottom w:val="none" w:sz="0" w:space="0" w:color="auto"/>
                                                                                                        <w:right w:val="none" w:sz="0" w:space="0" w:color="auto"/>
                                                                                                      </w:divBdr>
                                                                                                    </w:div>
                                                                                                    <w:div w:id="2126188737">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 w:id="1150824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29753696">
          <w:marLeft w:val="0"/>
          <w:marRight w:val="0"/>
          <w:marTop w:val="0"/>
          <w:marBottom w:val="0"/>
          <w:divBdr>
            <w:top w:val="none" w:sz="0" w:space="0" w:color="auto"/>
            <w:left w:val="none" w:sz="0" w:space="0" w:color="auto"/>
            <w:bottom w:val="none" w:sz="0" w:space="0" w:color="auto"/>
            <w:right w:val="none" w:sz="0" w:space="0" w:color="auto"/>
          </w:divBdr>
          <w:divsChild>
            <w:div w:id="1242254107">
              <w:marLeft w:val="0"/>
              <w:marRight w:val="0"/>
              <w:marTop w:val="0"/>
              <w:marBottom w:val="0"/>
              <w:divBdr>
                <w:top w:val="none" w:sz="0" w:space="0" w:color="auto"/>
                <w:left w:val="none" w:sz="0" w:space="0" w:color="auto"/>
                <w:bottom w:val="none" w:sz="0" w:space="0" w:color="auto"/>
                <w:right w:val="none" w:sz="0" w:space="0" w:color="auto"/>
              </w:divBdr>
              <w:divsChild>
                <w:div w:id="9992456">
                  <w:marLeft w:val="0"/>
                  <w:marRight w:val="0"/>
                  <w:marTop w:val="0"/>
                  <w:marBottom w:val="0"/>
                  <w:divBdr>
                    <w:top w:val="none" w:sz="0" w:space="0" w:color="auto"/>
                    <w:left w:val="none" w:sz="0" w:space="0" w:color="auto"/>
                    <w:bottom w:val="none" w:sz="0" w:space="0" w:color="auto"/>
                    <w:right w:val="none" w:sz="0" w:space="0" w:color="auto"/>
                  </w:divBdr>
                  <w:divsChild>
                    <w:div w:id="887033407">
                      <w:marLeft w:val="0"/>
                      <w:marRight w:val="0"/>
                      <w:marTop w:val="0"/>
                      <w:marBottom w:val="0"/>
                      <w:divBdr>
                        <w:top w:val="none" w:sz="0" w:space="0" w:color="auto"/>
                        <w:left w:val="none" w:sz="0" w:space="0" w:color="auto"/>
                        <w:bottom w:val="none" w:sz="0" w:space="0" w:color="auto"/>
                        <w:right w:val="none" w:sz="0" w:space="0" w:color="auto"/>
                      </w:divBdr>
                      <w:divsChild>
                        <w:div w:id="121967639">
                          <w:marLeft w:val="0"/>
                          <w:marRight w:val="0"/>
                          <w:marTop w:val="0"/>
                          <w:marBottom w:val="0"/>
                          <w:divBdr>
                            <w:top w:val="none" w:sz="0" w:space="0" w:color="auto"/>
                            <w:left w:val="none" w:sz="0" w:space="0" w:color="auto"/>
                            <w:bottom w:val="none" w:sz="0" w:space="0" w:color="auto"/>
                            <w:right w:val="none" w:sz="0" w:space="0" w:color="auto"/>
                          </w:divBdr>
                          <w:divsChild>
                            <w:div w:id="1768765848">
                              <w:marLeft w:val="0"/>
                              <w:marRight w:val="0"/>
                              <w:marTop w:val="0"/>
                              <w:marBottom w:val="0"/>
                              <w:divBdr>
                                <w:top w:val="none" w:sz="0" w:space="0" w:color="auto"/>
                                <w:left w:val="none" w:sz="0" w:space="0" w:color="auto"/>
                                <w:bottom w:val="none" w:sz="0" w:space="0" w:color="auto"/>
                                <w:right w:val="none" w:sz="0" w:space="0" w:color="auto"/>
                              </w:divBdr>
                              <w:divsChild>
                                <w:div w:id="673142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0418374">
              <w:marLeft w:val="0"/>
              <w:marRight w:val="0"/>
              <w:marTop w:val="0"/>
              <w:marBottom w:val="0"/>
              <w:divBdr>
                <w:top w:val="none" w:sz="0" w:space="0" w:color="auto"/>
                <w:left w:val="none" w:sz="0" w:space="0" w:color="auto"/>
                <w:bottom w:val="none" w:sz="0" w:space="0" w:color="auto"/>
                <w:right w:val="none" w:sz="0" w:space="0" w:color="auto"/>
              </w:divBdr>
              <w:divsChild>
                <w:div w:id="1617058500">
                  <w:marLeft w:val="0"/>
                  <w:marRight w:val="0"/>
                  <w:marTop w:val="0"/>
                  <w:marBottom w:val="0"/>
                  <w:divBdr>
                    <w:top w:val="none" w:sz="0" w:space="0" w:color="auto"/>
                    <w:left w:val="none" w:sz="0" w:space="0" w:color="auto"/>
                    <w:bottom w:val="none" w:sz="0" w:space="0" w:color="auto"/>
                    <w:right w:val="none" w:sz="0" w:space="0" w:color="auto"/>
                  </w:divBdr>
                  <w:divsChild>
                    <w:div w:id="1123381689">
                      <w:marLeft w:val="0"/>
                      <w:marRight w:val="0"/>
                      <w:marTop w:val="0"/>
                      <w:marBottom w:val="0"/>
                      <w:divBdr>
                        <w:top w:val="none" w:sz="0" w:space="0" w:color="auto"/>
                        <w:left w:val="none" w:sz="0" w:space="0" w:color="auto"/>
                        <w:bottom w:val="none" w:sz="0" w:space="0" w:color="auto"/>
                        <w:right w:val="none" w:sz="0" w:space="0" w:color="auto"/>
                      </w:divBdr>
                      <w:divsChild>
                        <w:div w:id="180566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45428">
                  <w:marLeft w:val="0"/>
                  <w:marRight w:val="0"/>
                  <w:marTop w:val="0"/>
                  <w:marBottom w:val="0"/>
                  <w:divBdr>
                    <w:top w:val="none" w:sz="0" w:space="0" w:color="auto"/>
                    <w:left w:val="none" w:sz="0" w:space="0" w:color="auto"/>
                    <w:bottom w:val="none" w:sz="0" w:space="0" w:color="auto"/>
                    <w:right w:val="none" w:sz="0" w:space="0" w:color="auto"/>
                  </w:divBdr>
                  <w:divsChild>
                    <w:div w:id="595939194">
                      <w:marLeft w:val="0"/>
                      <w:marRight w:val="150"/>
                      <w:marTop w:val="0"/>
                      <w:marBottom w:val="0"/>
                      <w:divBdr>
                        <w:top w:val="none" w:sz="0" w:space="0" w:color="auto"/>
                        <w:left w:val="none" w:sz="0" w:space="0" w:color="auto"/>
                        <w:bottom w:val="none" w:sz="0" w:space="0" w:color="auto"/>
                        <w:right w:val="none" w:sz="0" w:space="0" w:color="auto"/>
                      </w:divBdr>
                      <w:divsChild>
                        <w:div w:id="211770202">
                          <w:marLeft w:val="0"/>
                          <w:marRight w:val="0"/>
                          <w:marTop w:val="0"/>
                          <w:marBottom w:val="0"/>
                          <w:divBdr>
                            <w:top w:val="none" w:sz="0" w:space="0" w:color="auto"/>
                            <w:left w:val="none" w:sz="0" w:space="0" w:color="auto"/>
                            <w:bottom w:val="none" w:sz="0" w:space="0" w:color="auto"/>
                            <w:right w:val="none" w:sz="0" w:space="3" w:color="auto"/>
                          </w:divBdr>
                          <w:divsChild>
                            <w:div w:id="1110196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2040031">
          <w:marLeft w:val="0"/>
          <w:marRight w:val="0"/>
          <w:marTop w:val="0"/>
          <w:marBottom w:val="0"/>
          <w:divBdr>
            <w:top w:val="none" w:sz="0" w:space="0" w:color="auto"/>
            <w:left w:val="none" w:sz="0" w:space="0" w:color="auto"/>
            <w:bottom w:val="none" w:sz="0" w:space="0" w:color="auto"/>
            <w:right w:val="none" w:sz="0" w:space="0" w:color="auto"/>
          </w:divBdr>
        </w:div>
      </w:divsChild>
    </w:div>
    <w:div w:id="1448549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sureshdoma901@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353</TotalTime>
  <Pages>3</Pages>
  <Words>788</Words>
  <Characters>4492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Having 4.1 Years Experience of Big Data Hadoop Developer</vt:lpstr>
    </vt:vector>
  </TitlesOfParts>
  <Company/>
  <LinksUpToDate>false</LinksUpToDate>
  <CharactersWithSpaces>5270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Having 4.1 Years Experience of Big Data Hadoop Developer</dc:title>
  <dc:creator>Karunakar B</dc:creator>
  <cp:lastModifiedBy>doma suresh kumar</cp:lastModifiedBy>
  <cp:revision>104</cp:revision>
  <dcterms:created xsi:type="dcterms:W3CDTF">2015-09-21T05:12:00Z</dcterms:created>
  <dcterms:modified xsi:type="dcterms:W3CDTF">2021-03-17T05:18:00Z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