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ackground w:color="ffffff">
    <v:background id="_x0000_s1025" filled="t"/>
  </w:background>
  <w:body>
    <w:p w:rsidR="000B459F" w14:paraId="4B18C8BF" w14:textId="77777777">
      <w:pPr>
        <w:pStyle w:val="name"/>
        <w:pBdr>
          <w:bottom w:val="double" w:sz="1" w:space="1" w:color="000000"/>
        </w:pBdr>
        <w:tabs>
          <w:tab w:val="left" w:pos="0"/>
        </w:tabs>
        <w:ind w:left="0" w:right="-198"/>
        <w:rPr>
          <w:rFonts w:ascii="Calibri" w:hAnsi="Calibri" w:cs="Calibri"/>
        </w:rPr>
      </w:pPr>
      <w:r>
        <w:rPr>
          <w:rFonts w:ascii="Calibri" w:hAnsi="Calibri" w:cs="Calibri"/>
        </w:rPr>
        <w:t>Praveen Kumar Chatla</w:t>
      </w:r>
    </w:p>
    <w:p w:rsidR="000B459F" w14:paraId="10DA17CA" w14:textId="77777777">
      <w:pPr>
        <w:pStyle w:val="cv2"/>
        <w:rPr>
          <w:rFonts w:ascii="Calibri" w:hAnsi="Calibri" w:cs="Calibri"/>
          <w:sz w:val="20"/>
        </w:rPr>
      </w:pPr>
      <w:r>
        <w:rPr>
          <w:rFonts w:ascii="Calibri" w:hAnsi="Calibri" w:cs="Calibri"/>
        </w:rPr>
        <w:t>Career Objective</w:t>
      </w:r>
    </w:p>
    <w:p w:rsidR="000B459F" w14:paraId="19CF500A" w14:textId="77777777">
      <w:pPr>
        <w:spacing w:line="320" w:lineRule="atLeast"/>
        <w:rPr>
          <w:rFonts w:ascii="Calibri" w:hAnsi="Calibri" w:cs="Calibri"/>
        </w:rPr>
      </w:pPr>
      <w:r>
        <w:rPr>
          <w:rFonts w:ascii="Calibri" w:hAnsi="Calibri" w:cs="Calibri"/>
          <w:sz w:val="20"/>
        </w:rPr>
        <w:t>To become a successful professional in the field of IT and to work in an Innovative and Competitive world and to improve my worth by giving my best to the organization.</w:t>
      </w:r>
    </w:p>
    <w:p w:rsidR="000B459F" w14:paraId="413E5731" w14:textId="77777777">
      <w:pPr>
        <w:pStyle w:val="cv2"/>
        <w:rPr>
          <w:rFonts w:ascii="Calibri" w:hAnsi="Calibri" w:cs="Calibri"/>
          <w:sz w:val="20"/>
        </w:rPr>
      </w:pPr>
      <w:r>
        <w:rPr>
          <w:rFonts w:ascii="Calibri" w:hAnsi="Calibri" w:cs="Calibri"/>
        </w:rPr>
        <w:t>Experience Summary</w:t>
      </w:r>
    </w:p>
    <w:p w:rsidR="000B459F" w14:paraId="0FA3B830" w14:textId="0CF4639E">
      <w:pPr>
        <w:numPr>
          <w:ilvl w:val="0"/>
          <w:numId w:val="5"/>
        </w:numPr>
        <w:spacing w:after="120"/>
        <w:jc w:val="both"/>
        <w:rPr>
          <w:rFonts w:ascii="Calibri" w:hAnsi="Calibri" w:cs="Calibri"/>
          <w:sz w:val="20"/>
        </w:rPr>
      </w:pPr>
      <w:r>
        <w:rPr>
          <w:rFonts w:ascii="Calibri" w:hAnsi="Calibri" w:cs="Calibri"/>
          <w:sz w:val="20"/>
        </w:rPr>
        <w:t>8</w:t>
      </w:r>
      <w:r w:rsidR="003A7F6D">
        <w:rPr>
          <w:rFonts w:ascii="Calibri" w:hAnsi="Calibri" w:cs="Calibri"/>
          <w:sz w:val="20"/>
        </w:rPr>
        <w:t xml:space="preserve">.4 </w:t>
      </w:r>
      <w:r>
        <w:rPr>
          <w:rFonts w:ascii="Calibri" w:hAnsi="Calibri" w:cs="Calibri"/>
          <w:sz w:val="20"/>
        </w:rPr>
        <w:t>years of IT experience and technical proficiency in manual quality assurance testing combined with Business Requirements Analysis, Test case preparation, Test Execution.</w:t>
      </w:r>
    </w:p>
    <w:p w:rsidR="000B459F" w14:paraId="16DDC48F" w14:textId="77777777">
      <w:pPr>
        <w:numPr>
          <w:ilvl w:val="0"/>
          <w:numId w:val="5"/>
        </w:numPr>
        <w:spacing w:after="120"/>
        <w:jc w:val="both"/>
        <w:rPr>
          <w:rFonts w:ascii="Calibri" w:hAnsi="Calibri" w:cs="Calibri"/>
          <w:sz w:val="20"/>
        </w:rPr>
      </w:pPr>
      <w:r>
        <w:rPr>
          <w:rFonts w:ascii="Calibri" w:hAnsi="Calibri" w:cs="Calibri"/>
          <w:sz w:val="20"/>
        </w:rPr>
        <w:t>Experience in Functional Testing, Regression Testing, Integration Testing and Customer Acceptance testing, Test Cases and generating test reports, defect reports and product quality assurance documentation.</w:t>
      </w:r>
    </w:p>
    <w:p w:rsidR="000B459F" w14:paraId="54CA617D" w14:textId="712CF125">
      <w:pPr>
        <w:numPr>
          <w:ilvl w:val="0"/>
          <w:numId w:val="5"/>
        </w:numPr>
        <w:spacing w:after="120"/>
        <w:jc w:val="both"/>
        <w:rPr>
          <w:rFonts w:ascii="Calibri" w:hAnsi="Calibri" w:cs="Calibri"/>
          <w:sz w:val="20"/>
        </w:rPr>
      </w:pPr>
      <w:r>
        <w:rPr>
          <w:rFonts w:ascii="Calibri" w:hAnsi="Calibri" w:cs="Calibri"/>
          <w:sz w:val="20"/>
        </w:rPr>
        <w:t>5</w:t>
      </w:r>
      <w:r w:rsidR="00B524E0">
        <w:rPr>
          <w:rFonts w:ascii="Calibri" w:hAnsi="Calibri" w:cs="Calibri"/>
          <w:sz w:val="20"/>
        </w:rPr>
        <w:t>.5</w:t>
      </w:r>
      <w:r>
        <w:rPr>
          <w:rFonts w:ascii="Calibri" w:hAnsi="Calibri" w:cs="Calibri"/>
          <w:sz w:val="20"/>
        </w:rPr>
        <w:t xml:space="preserve"> years of </w:t>
      </w:r>
      <w:r w:rsidR="00324CB3">
        <w:rPr>
          <w:rFonts w:ascii="Calibri" w:hAnsi="Calibri" w:cs="Calibri"/>
          <w:sz w:val="20"/>
        </w:rPr>
        <w:t>e</w:t>
      </w:r>
      <w:r>
        <w:rPr>
          <w:rFonts w:ascii="Calibri" w:hAnsi="Calibri" w:cs="Calibri"/>
          <w:sz w:val="20"/>
        </w:rPr>
        <w:t>xperience in testing on Salesforce.com platform / Cloud.</w:t>
      </w:r>
    </w:p>
    <w:p w:rsidR="000B459F" w:rsidRPr="00050250" w:rsidP="00050250" w14:paraId="730AD372" w14:textId="77777777">
      <w:pPr>
        <w:numPr>
          <w:ilvl w:val="0"/>
          <w:numId w:val="5"/>
        </w:numPr>
        <w:spacing w:after="120"/>
        <w:jc w:val="both"/>
        <w:rPr>
          <w:rFonts w:ascii="Calibri" w:hAnsi="Calibri" w:cs="Calibri"/>
          <w:sz w:val="20"/>
        </w:rPr>
      </w:pPr>
      <w:r>
        <w:rPr>
          <w:rFonts w:ascii="Calibri" w:hAnsi="Calibri" w:cs="Calibri"/>
          <w:sz w:val="20"/>
        </w:rPr>
        <w:t xml:space="preserve">1.5 years of </w:t>
      </w:r>
      <w:r w:rsidR="00324CB3">
        <w:rPr>
          <w:rFonts w:ascii="Calibri" w:hAnsi="Calibri" w:cs="Calibri"/>
          <w:sz w:val="20"/>
        </w:rPr>
        <w:t>e</w:t>
      </w:r>
      <w:r>
        <w:rPr>
          <w:rFonts w:ascii="Calibri" w:hAnsi="Calibri" w:cs="Calibri"/>
          <w:sz w:val="20"/>
        </w:rPr>
        <w:t>xperience in production support &amp; Developer on OpenVMS Technology.</w:t>
      </w:r>
    </w:p>
    <w:p w:rsidR="00B23B2F" w14:paraId="015EB0DB" w14:textId="77777777">
      <w:pPr>
        <w:numPr>
          <w:ilvl w:val="0"/>
          <w:numId w:val="5"/>
        </w:numPr>
        <w:spacing w:after="120"/>
        <w:jc w:val="both"/>
        <w:rPr>
          <w:rFonts w:ascii="Calibri" w:hAnsi="Calibri" w:cs="Calibri"/>
          <w:sz w:val="20"/>
        </w:rPr>
      </w:pPr>
      <w:r>
        <w:rPr>
          <w:rFonts w:ascii="Calibri" w:hAnsi="Calibri" w:cs="Calibri"/>
          <w:sz w:val="20"/>
        </w:rPr>
        <w:t>1 year of experience in Selenium.</w:t>
      </w:r>
    </w:p>
    <w:p w:rsidR="000B459F" w14:paraId="28B37F87" w14:textId="77777777">
      <w:pPr>
        <w:numPr>
          <w:ilvl w:val="0"/>
          <w:numId w:val="5"/>
        </w:numPr>
        <w:spacing w:after="120"/>
        <w:jc w:val="both"/>
        <w:rPr>
          <w:rFonts w:ascii="Calibri" w:hAnsi="Calibri" w:cs="Calibri"/>
          <w:sz w:val="20"/>
        </w:rPr>
      </w:pPr>
      <w:r>
        <w:rPr>
          <w:rFonts w:ascii="Calibri" w:hAnsi="Calibri" w:cs="Calibri"/>
          <w:sz w:val="20"/>
        </w:rPr>
        <w:t>Experience in working on BMC Remedy Tool.</w:t>
      </w:r>
    </w:p>
    <w:p w:rsidR="003E3EBC" w14:paraId="093019D7" w14:textId="12035470">
      <w:pPr>
        <w:numPr>
          <w:ilvl w:val="0"/>
          <w:numId w:val="5"/>
        </w:numPr>
        <w:spacing w:after="120"/>
        <w:jc w:val="both"/>
        <w:rPr>
          <w:rFonts w:ascii="Calibri" w:hAnsi="Calibri" w:cs="Calibri"/>
          <w:sz w:val="20"/>
        </w:rPr>
      </w:pPr>
      <w:r>
        <w:rPr>
          <w:rFonts w:ascii="Calibri" w:hAnsi="Calibri" w:cs="Calibri"/>
          <w:sz w:val="20"/>
        </w:rPr>
        <w:t>Good knowledge</w:t>
      </w:r>
      <w:r>
        <w:rPr>
          <w:rFonts w:ascii="Calibri" w:hAnsi="Calibri" w:cs="Calibri"/>
          <w:sz w:val="20"/>
        </w:rPr>
        <w:t xml:space="preserve"> in working on </w:t>
      </w:r>
      <w:r w:rsidRPr="003E3EBC">
        <w:rPr>
          <w:rFonts w:ascii="Calibri" w:hAnsi="Calibri" w:cs="Calibri"/>
          <w:sz w:val="20"/>
        </w:rPr>
        <w:t xml:space="preserve">Azure </w:t>
      </w:r>
      <w:r w:rsidR="00401F35">
        <w:rPr>
          <w:rFonts w:ascii="Calibri" w:hAnsi="Calibri" w:cs="Calibri"/>
          <w:sz w:val="20"/>
        </w:rPr>
        <w:t>D</w:t>
      </w:r>
      <w:r w:rsidRPr="003E3EBC">
        <w:rPr>
          <w:rFonts w:ascii="Calibri" w:hAnsi="Calibri" w:cs="Calibri"/>
          <w:sz w:val="20"/>
        </w:rPr>
        <w:t>evops</w:t>
      </w:r>
      <w:r>
        <w:rPr>
          <w:rFonts w:ascii="Calibri" w:hAnsi="Calibri" w:cs="Calibri"/>
          <w:sz w:val="20"/>
        </w:rPr>
        <w:t>.</w:t>
      </w:r>
    </w:p>
    <w:p w:rsidR="008F5C47" w:rsidRPr="008F5C47" w:rsidP="008F5C47" w14:paraId="155C0A23" w14:textId="77777777">
      <w:pPr>
        <w:numPr>
          <w:ilvl w:val="0"/>
          <w:numId w:val="5"/>
        </w:numPr>
        <w:spacing w:after="120"/>
        <w:jc w:val="both"/>
        <w:rPr>
          <w:rFonts w:ascii="Calibri" w:hAnsi="Calibri" w:cs="Calibri"/>
          <w:sz w:val="20"/>
        </w:rPr>
      </w:pPr>
      <w:r>
        <w:rPr>
          <w:rFonts w:ascii="Calibri" w:hAnsi="Calibri" w:cs="Calibri"/>
          <w:sz w:val="20"/>
        </w:rPr>
        <w:t>5 months of ex</w:t>
      </w:r>
      <w:r>
        <w:rPr>
          <w:rFonts w:ascii="Calibri" w:hAnsi="Calibri" w:cs="Calibri"/>
          <w:sz w:val="20"/>
        </w:rPr>
        <w:t>perience in working on Tosca</w:t>
      </w:r>
      <w:r w:rsidR="00371C11">
        <w:rPr>
          <w:rFonts w:ascii="Calibri" w:hAnsi="Calibri" w:cs="Calibri"/>
          <w:sz w:val="20"/>
        </w:rPr>
        <w:t>.</w:t>
      </w:r>
    </w:p>
    <w:p w:rsidR="000B459F" w:rsidRPr="00CE3300" w14:paraId="06FDA551" w14:textId="5027E858">
      <w:pPr>
        <w:numPr>
          <w:ilvl w:val="0"/>
          <w:numId w:val="5"/>
        </w:numPr>
        <w:spacing w:after="120"/>
        <w:jc w:val="both"/>
        <w:rPr>
          <w:rFonts w:ascii="Calibri" w:hAnsi="Calibri" w:cs="Calibri"/>
          <w:sz w:val="20"/>
        </w:rPr>
      </w:pPr>
      <w:r>
        <w:rPr>
          <w:rFonts w:ascii="Calibri" w:hAnsi="Calibri" w:cs="Calibri"/>
          <w:sz w:val="20"/>
        </w:rPr>
        <w:t xml:space="preserve">Expertise in bug tracking, reporting reviewing and analysing test result using </w:t>
      </w:r>
      <w:r>
        <w:rPr>
          <w:rFonts w:ascii="Calibri" w:hAnsi="Calibri" w:cs="Calibri"/>
          <w:sz w:val="20"/>
          <w:lang w:val="en-US"/>
        </w:rPr>
        <w:t>software test management tools like HP ALM,</w:t>
      </w:r>
      <w:r w:rsidR="00BE2283">
        <w:rPr>
          <w:rFonts w:ascii="Calibri" w:hAnsi="Calibri" w:cs="Calibri"/>
          <w:sz w:val="20"/>
          <w:lang w:val="en-US"/>
        </w:rPr>
        <w:t xml:space="preserve"> </w:t>
      </w:r>
      <w:r w:rsidR="003302E0">
        <w:rPr>
          <w:rFonts w:ascii="Calibri" w:hAnsi="Calibri" w:cs="Calibri"/>
          <w:sz w:val="20"/>
          <w:lang w:val="en-US"/>
        </w:rPr>
        <w:t>Jira,</w:t>
      </w:r>
      <w:r w:rsidR="00BE2283">
        <w:rPr>
          <w:rFonts w:ascii="Calibri" w:hAnsi="Calibri" w:cs="Calibri"/>
          <w:sz w:val="20"/>
          <w:lang w:val="en-US"/>
        </w:rPr>
        <w:t xml:space="preserve"> </w:t>
      </w:r>
      <w:r w:rsidR="00F854A2">
        <w:rPr>
          <w:rFonts w:ascii="Calibri" w:hAnsi="Calibri" w:cs="Calibri"/>
          <w:sz w:val="20"/>
          <w:lang w:val="en-US"/>
        </w:rPr>
        <w:t>Rtc,</w:t>
      </w:r>
      <w:r w:rsidR="00BE2283">
        <w:rPr>
          <w:rFonts w:ascii="Calibri" w:hAnsi="Calibri" w:cs="Calibri"/>
          <w:sz w:val="20"/>
          <w:lang w:val="en-US"/>
        </w:rPr>
        <w:t xml:space="preserve"> </w:t>
      </w:r>
      <w:r>
        <w:rPr>
          <w:rFonts w:ascii="Calibri" w:hAnsi="Calibri" w:cs="Calibri"/>
          <w:sz w:val="20"/>
          <w:lang w:val="en-US"/>
        </w:rPr>
        <w:t>qtest.</w:t>
      </w:r>
    </w:p>
    <w:p w:rsidR="000B459F" w14:paraId="4BBBBFEC" w14:textId="77777777">
      <w:pPr>
        <w:numPr>
          <w:ilvl w:val="0"/>
          <w:numId w:val="5"/>
        </w:numPr>
        <w:spacing w:after="120"/>
        <w:jc w:val="both"/>
        <w:rPr>
          <w:rFonts w:ascii="Calibri" w:hAnsi="Calibri" w:cs="Calibri"/>
          <w:sz w:val="20"/>
        </w:rPr>
      </w:pPr>
      <w:r>
        <w:rPr>
          <w:rFonts w:ascii="Calibri" w:hAnsi="Calibri" w:cs="Calibri"/>
          <w:sz w:val="20"/>
        </w:rPr>
        <w:t xml:space="preserve">Good knowledge on </w:t>
      </w:r>
      <w:r w:rsidR="003302E0">
        <w:rPr>
          <w:rFonts w:ascii="Calibri" w:hAnsi="Calibri" w:cs="Calibri"/>
          <w:sz w:val="20"/>
        </w:rPr>
        <w:t>basics of</w:t>
      </w:r>
      <w:r>
        <w:rPr>
          <w:rFonts w:ascii="Calibri" w:hAnsi="Calibri" w:cs="Calibri"/>
          <w:sz w:val="20"/>
        </w:rPr>
        <w:t xml:space="preserve"> Selenium.</w:t>
      </w:r>
    </w:p>
    <w:p w:rsidR="000B459F" w14:paraId="7CBE985C" w14:textId="77777777">
      <w:pPr>
        <w:numPr>
          <w:ilvl w:val="0"/>
          <w:numId w:val="5"/>
        </w:numPr>
        <w:spacing w:after="120"/>
        <w:jc w:val="both"/>
        <w:rPr>
          <w:rFonts w:ascii="Calibri" w:hAnsi="Calibri" w:cs="Calibri"/>
        </w:rPr>
      </w:pPr>
      <w:r>
        <w:rPr>
          <w:rFonts w:ascii="Calibri" w:hAnsi="Calibri" w:cs="Calibri"/>
          <w:sz w:val="20"/>
        </w:rPr>
        <w:t>Good communication and interpersonal skills with problem solving abilities, effective in working independently and an exceptional team player.</w:t>
      </w:r>
    </w:p>
    <w:p w:rsidR="000B459F" w14:paraId="36E7FEDA" w14:textId="77777777">
      <w:pPr>
        <w:pStyle w:val="cv2"/>
        <w:rPr>
          <w:rFonts w:ascii="Calibri" w:hAnsi="Calibri" w:cs="Calibri"/>
          <w:sz w:val="20"/>
        </w:rPr>
      </w:pPr>
      <w:r>
        <w:rPr>
          <w:rFonts w:ascii="Calibri" w:hAnsi="Calibri" w:cs="Calibri"/>
        </w:rPr>
        <w:t>Education</w:t>
      </w:r>
    </w:p>
    <w:p w:rsidR="000B459F" w14:paraId="7D28CDBA" w14:textId="77777777">
      <w:pPr>
        <w:spacing w:after="120"/>
        <w:jc w:val="both"/>
        <w:rPr>
          <w:b/>
          <w:bCs/>
          <w:sz w:val="20"/>
        </w:rPr>
      </w:pPr>
      <w:r>
        <w:rPr>
          <w:rFonts w:ascii="Calibri" w:hAnsi="Calibri" w:cs="Calibri"/>
          <w:sz w:val="20"/>
        </w:rPr>
        <w:t xml:space="preserve">Master of Computer Applications (MCA) in from BVRIT, Narsapur, Medak which is affiliated to Jawaharlal Nehru Technological University (JNTU), in the year 2012. </w:t>
      </w:r>
    </w:p>
    <w:tbl>
      <w:tblPr>
        <w:tblW w:w="0" w:type="auto"/>
        <w:tblInd w:w="5" w:type="dxa"/>
        <w:tblLayout w:type="fixed"/>
        <w:tblCellMar>
          <w:left w:w="0" w:type="dxa"/>
          <w:right w:w="0" w:type="dxa"/>
        </w:tblCellMar>
        <w:tblLook w:val="0000"/>
      </w:tblPr>
      <w:tblGrid>
        <w:gridCol w:w="3019"/>
        <w:gridCol w:w="3261"/>
        <w:gridCol w:w="2749"/>
      </w:tblGrid>
      <w:tr w14:paraId="411DCD1C" w14:textId="77777777">
        <w:tblPrEx>
          <w:tblW w:w="0" w:type="auto"/>
          <w:tblInd w:w="5" w:type="dxa"/>
          <w:tblLayout w:type="fixed"/>
          <w:tblCellMar>
            <w:left w:w="0" w:type="dxa"/>
            <w:right w:w="0" w:type="dxa"/>
          </w:tblCellMar>
          <w:tblLook w:val="0000"/>
        </w:tblPrEx>
        <w:tc>
          <w:tcPr>
            <w:tcW w:w="3019" w:type="dxa"/>
            <w:tcBorders>
              <w:top w:val="single" w:sz="4" w:space="0" w:color="000000"/>
              <w:left w:val="single" w:sz="4" w:space="0" w:color="000000"/>
              <w:bottom w:val="single" w:sz="4" w:space="0" w:color="000000"/>
            </w:tcBorders>
            <w:shd w:val="clear" w:color="auto" w:fill="C0C0C0"/>
          </w:tcPr>
          <w:p w:rsidR="000B459F" w14:paraId="2169654A" w14:textId="77777777">
            <w:pPr>
              <w:spacing w:line="320" w:lineRule="atLeast"/>
              <w:jc w:val="center"/>
              <w:rPr>
                <w:b/>
                <w:bCs/>
                <w:sz w:val="20"/>
              </w:rPr>
            </w:pPr>
            <w:r>
              <w:rPr>
                <w:b/>
                <w:bCs/>
                <w:sz w:val="20"/>
              </w:rPr>
              <w:t>Qualification</w:t>
            </w:r>
          </w:p>
        </w:tc>
        <w:tc>
          <w:tcPr>
            <w:tcW w:w="3261" w:type="dxa"/>
            <w:tcBorders>
              <w:top w:val="single" w:sz="4" w:space="0" w:color="000000"/>
              <w:left w:val="single" w:sz="4" w:space="0" w:color="000000"/>
              <w:bottom w:val="single" w:sz="4" w:space="0" w:color="000000"/>
            </w:tcBorders>
            <w:shd w:val="clear" w:color="auto" w:fill="C0C0C0"/>
          </w:tcPr>
          <w:p w:rsidR="000B459F" w14:paraId="635F8027" w14:textId="77777777">
            <w:pPr>
              <w:spacing w:line="320" w:lineRule="atLeast"/>
              <w:jc w:val="center"/>
              <w:rPr>
                <w:b/>
                <w:bCs/>
                <w:sz w:val="20"/>
              </w:rPr>
            </w:pPr>
            <w:r>
              <w:rPr>
                <w:b/>
                <w:bCs/>
                <w:sz w:val="20"/>
              </w:rPr>
              <w:t>Subject</w:t>
            </w:r>
          </w:p>
        </w:tc>
        <w:tc>
          <w:tcPr>
            <w:tcW w:w="2749" w:type="dxa"/>
            <w:tcBorders>
              <w:top w:val="single" w:sz="4" w:space="0" w:color="000000"/>
              <w:left w:val="single" w:sz="4" w:space="0" w:color="000000"/>
              <w:bottom w:val="single" w:sz="4" w:space="0" w:color="000000"/>
              <w:right w:val="single" w:sz="4" w:space="0" w:color="000000"/>
            </w:tcBorders>
            <w:shd w:val="clear" w:color="auto" w:fill="C0C0C0"/>
          </w:tcPr>
          <w:p w:rsidR="000B459F" w14:paraId="61C441D1" w14:textId="77777777">
            <w:pPr>
              <w:spacing w:line="320" w:lineRule="atLeast"/>
              <w:jc w:val="center"/>
            </w:pPr>
            <w:r>
              <w:rPr>
                <w:b/>
                <w:bCs/>
                <w:sz w:val="20"/>
              </w:rPr>
              <w:t>Percentage/Grade</w:t>
            </w:r>
          </w:p>
        </w:tc>
      </w:tr>
      <w:tr w14:paraId="205CDE1E" w14:textId="77777777">
        <w:tblPrEx>
          <w:tblW w:w="0" w:type="auto"/>
          <w:tblInd w:w="5" w:type="dxa"/>
          <w:tblLayout w:type="fixed"/>
          <w:tblCellMar>
            <w:left w:w="0" w:type="dxa"/>
            <w:right w:w="0" w:type="dxa"/>
          </w:tblCellMar>
          <w:tblLook w:val="0000"/>
        </w:tblPrEx>
        <w:tc>
          <w:tcPr>
            <w:tcW w:w="3019" w:type="dxa"/>
            <w:tcBorders>
              <w:top w:val="single" w:sz="4" w:space="0" w:color="000000"/>
              <w:left w:val="single" w:sz="4" w:space="0" w:color="000000"/>
              <w:bottom w:val="single" w:sz="4" w:space="0" w:color="000000"/>
            </w:tcBorders>
            <w:shd w:val="clear" w:color="auto" w:fill="FFFFFF"/>
            <w:vAlign w:val="center"/>
          </w:tcPr>
          <w:p w:rsidR="000B459F" w14:paraId="2F529160" w14:textId="77777777">
            <w:pPr>
              <w:spacing w:line="320" w:lineRule="atLeast"/>
              <w:jc w:val="center"/>
              <w:rPr>
                <w:rFonts w:ascii="Calibri" w:hAnsi="Calibri" w:cs="Calibri"/>
                <w:sz w:val="20"/>
              </w:rPr>
            </w:pPr>
            <w:r>
              <w:rPr>
                <w:rFonts w:ascii="Calibri" w:hAnsi="Calibri" w:cs="Calibri"/>
                <w:sz w:val="20"/>
              </w:rPr>
              <w:t>Master Of Computer Application</w:t>
            </w:r>
          </w:p>
        </w:tc>
        <w:tc>
          <w:tcPr>
            <w:tcW w:w="3261" w:type="dxa"/>
            <w:tcBorders>
              <w:top w:val="single" w:sz="4" w:space="0" w:color="000000"/>
              <w:left w:val="single" w:sz="4" w:space="0" w:color="000000"/>
              <w:bottom w:val="single" w:sz="4" w:space="0" w:color="000000"/>
            </w:tcBorders>
            <w:shd w:val="clear" w:color="auto" w:fill="FFFFFF"/>
            <w:vAlign w:val="center"/>
          </w:tcPr>
          <w:p w:rsidR="000B459F" w14:paraId="0D9FE06D" w14:textId="77777777">
            <w:pPr>
              <w:spacing w:line="320" w:lineRule="atLeast"/>
              <w:jc w:val="center"/>
              <w:rPr>
                <w:rFonts w:ascii="Calibri" w:hAnsi="Calibri" w:cs="Calibri"/>
                <w:sz w:val="20"/>
              </w:rPr>
            </w:pPr>
            <w:r>
              <w:rPr>
                <w:rFonts w:ascii="Calibri" w:hAnsi="Calibri" w:cs="Calibri"/>
                <w:sz w:val="20"/>
              </w:rPr>
              <w:t>Computer Application</w:t>
            </w:r>
          </w:p>
        </w:tc>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459F" w14:paraId="49717330" w14:textId="77777777">
            <w:pPr>
              <w:spacing w:line="320" w:lineRule="atLeast"/>
              <w:jc w:val="center"/>
            </w:pPr>
            <w:r>
              <w:rPr>
                <w:rFonts w:ascii="Calibri" w:hAnsi="Calibri" w:cs="Calibri"/>
                <w:sz w:val="20"/>
              </w:rPr>
              <w:t>74.77</w:t>
            </w:r>
          </w:p>
        </w:tc>
      </w:tr>
      <w:tr w14:paraId="105B77F8" w14:textId="77777777">
        <w:tblPrEx>
          <w:tblW w:w="0" w:type="auto"/>
          <w:tblInd w:w="5" w:type="dxa"/>
          <w:tblLayout w:type="fixed"/>
          <w:tblCellMar>
            <w:left w:w="0" w:type="dxa"/>
            <w:right w:w="0" w:type="dxa"/>
          </w:tblCellMar>
          <w:tblLook w:val="0000"/>
        </w:tblPrEx>
        <w:tc>
          <w:tcPr>
            <w:tcW w:w="3019" w:type="dxa"/>
            <w:tcBorders>
              <w:top w:val="single" w:sz="4" w:space="0" w:color="000000"/>
              <w:left w:val="single" w:sz="4" w:space="0" w:color="000000"/>
              <w:bottom w:val="single" w:sz="4" w:space="0" w:color="000000"/>
            </w:tcBorders>
            <w:shd w:val="clear" w:color="auto" w:fill="FFFFFF"/>
            <w:vAlign w:val="center"/>
          </w:tcPr>
          <w:p w:rsidR="000B459F" w14:paraId="25C1EB09" w14:textId="77777777">
            <w:pPr>
              <w:spacing w:line="320" w:lineRule="atLeast"/>
              <w:jc w:val="center"/>
              <w:rPr>
                <w:rFonts w:ascii="Calibri" w:hAnsi="Calibri" w:cs="Calibri"/>
                <w:sz w:val="20"/>
              </w:rPr>
            </w:pPr>
            <w:r>
              <w:rPr>
                <w:rFonts w:ascii="Calibri" w:hAnsi="Calibri" w:cs="Calibri"/>
                <w:sz w:val="20"/>
              </w:rPr>
              <w:t>Bachelor Of Science (Technology)</w:t>
            </w:r>
          </w:p>
        </w:tc>
        <w:tc>
          <w:tcPr>
            <w:tcW w:w="3261" w:type="dxa"/>
            <w:tcBorders>
              <w:top w:val="single" w:sz="4" w:space="0" w:color="000000"/>
              <w:left w:val="single" w:sz="4" w:space="0" w:color="000000"/>
              <w:bottom w:val="single" w:sz="4" w:space="0" w:color="000000"/>
            </w:tcBorders>
            <w:shd w:val="clear" w:color="auto" w:fill="FFFFFF"/>
            <w:vAlign w:val="center"/>
          </w:tcPr>
          <w:p w:rsidR="000B459F" w14:paraId="1B626C59" w14:textId="77777777">
            <w:pPr>
              <w:spacing w:line="320" w:lineRule="atLeast"/>
              <w:jc w:val="center"/>
              <w:rPr>
                <w:rFonts w:ascii="Calibri" w:hAnsi="Calibri" w:cs="Calibri"/>
                <w:sz w:val="20"/>
              </w:rPr>
            </w:pPr>
            <w:r>
              <w:rPr>
                <w:rFonts w:ascii="Calibri" w:hAnsi="Calibri" w:cs="Calibri"/>
                <w:sz w:val="20"/>
              </w:rPr>
              <w:t>Maths, Physics  &amp; Chemistry</w:t>
            </w:r>
          </w:p>
        </w:tc>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459F" w14:paraId="29E34F07" w14:textId="77777777">
            <w:pPr>
              <w:spacing w:line="320" w:lineRule="atLeast"/>
              <w:jc w:val="center"/>
            </w:pPr>
            <w:r>
              <w:rPr>
                <w:rFonts w:ascii="Calibri" w:hAnsi="Calibri" w:cs="Calibri"/>
                <w:sz w:val="20"/>
              </w:rPr>
              <w:t>65.16</w:t>
            </w:r>
          </w:p>
        </w:tc>
      </w:tr>
      <w:tr w14:paraId="56DBBF22" w14:textId="77777777">
        <w:tblPrEx>
          <w:tblW w:w="0" w:type="auto"/>
          <w:tblInd w:w="5" w:type="dxa"/>
          <w:tblLayout w:type="fixed"/>
          <w:tblCellMar>
            <w:left w:w="0" w:type="dxa"/>
            <w:right w:w="0" w:type="dxa"/>
          </w:tblCellMar>
          <w:tblLook w:val="0000"/>
        </w:tblPrEx>
        <w:tc>
          <w:tcPr>
            <w:tcW w:w="3019" w:type="dxa"/>
            <w:tcBorders>
              <w:top w:val="single" w:sz="4" w:space="0" w:color="000000"/>
              <w:left w:val="single" w:sz="4" w:space="0" w:color="000000"/>
              <w:bottom w:val="single" w:sz="4" w:space="0" w:color="000000"/>
            </w:tcBorders>
            <w:shd w:val="clear" w:color="auto" w:fill="FFFFFF"/>
            <w:vAlign w:val="center"/>
          </w:tcPr>
          <w:p w:rsidR="000B459F" w14:paraId="20160FF4" w14:textId="77777777">
            <w:pPr>
              <w:spacing w:line="320" w:lineRule="atLeast"/>
              <w:jc w:val="center"/>
              <w:rPr>
                <w:rFonts w:ascii="Calibri" w:hAnsi="Calibri" w:cs="Calibri"/>
                <w:sz w:val="20"/>
              </w:rPr>
            </w:pPr>
            <w:r>
              <w:rPr>
                <w:rFonts w:ascii="Calibri" w:hAnsi="Calibri" w:cs="Calibri"/>
                <w:sz w:val="20"/>
              </w:rPr>
              <w:t>Undergraduate</w:t>
            </w:r>
          </w:p>
        </w:tc>
        <w:tc>
          <w:tcPr>
            <w:tcW w:w="3261" w:type="dxa"/>
            <w:tcBorders>
              <w:top w:val="single" w:sz="4" w:space="0" w:color="000000"/>
              <w:left w:val="single" w:sz="4" w:space="0" w:color="000000"/>
              <w:bottom w:val="single" w:sz="4" w:space="0" w:color="000000"/>
            </w:tcBorders>
            <w:shd w:val="clear" w:color="auto" w:fill="FFFFFF"/>
            <w:vAlign w:val="center"/>
          </w:tcPr>
          <w:p w:rsidR="000B459F" w14:paraId="096ED996" w14:textId="77777777">
            <w:pPr>
              <w:spacing w:line="320" w:lineRule="atLeast"/>
              <w:jc w:val="center"/>
              <w:rPr>
                <w:rFonts w:ascii="Calibri" w:hAnsi="Calibri" w:cs="Calibri"/>
                <w:sz w:val="20"/>
              </w:rPr>
            </w:pPr>
            <w:r>
              <w:rPr>
                <w:rFonts w:ascii="Calibri" w:hAnsi="Calibri" w:cs="Calibri"/>
                <w:sz w:val="20"/>
              </w:rPr>
              <w:t>Intermediate</w:t>
            </w:r>
          </w:p>
        </w:tc>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459F" w14:paraId="7C9E1014" w14:textId="77777777">
            <w:pPr>
              <w:spacing w:line="320" w:lineRule="atLeast"/>
              <w:jc w:val="center"/>
            </w:pPr>
            <w:r>
              <w:rPr>
                <w:rFonts w:ascii="Calibri" w:hAnsi="Calibri" w:cs="Calibri"/>
                <w:sz w:val="20"/>
              </w:rPr>
              <w:t>64.6</w:t>
            </w:r>
          </w:p>
        </w:tc>
      </w:tr>
      <w:tr w14:paraId="4396E16E" w14:textId="77777777">
        <w:tblPrEx>
          <w:tblW w:w="0" w:type="auto"/>
          <w:tblInd w:w="5" w:type="dxa"/>
          <w:tblLayout w:type="fixed"/>
          <w:tblCellMar>
            <w:left w:w="0" w:type="dxa"/>
            <w:right w:w="0" w:type="dxa"/>
          </w:tblCellMar>
          <w:tblLook w:val="0000"/>
        </w:tblPrEx>
        <w:tc>
          <w:tcPr>
            <w:tcW w:w="3019" w:type="dxa"/>
            <w:tcBorders>
              <w:top w:val="single" w:sz="4" w:space="0" w:color="000000"/>
              <w:left w:val="single" w:sz="4" w:space="0" w:color="000000"/>
              <w:bottom w:val="single" w:sz="4" w:space="0" w:color="000000"/>
            </w:tcBorders>
            <w:shd w:val="clear" w:color="auto" w:fill="FFFFFF"/>
            <w:vAlign w:val="center"/>
          </w:tcPr>
          <w:p w:rsidR="000B459F" w14:paraId="47405C89" w14:textId="77777777">
            <w:pPr>
              <w:spacing w:line="320" w:lineRule="atLeast"/>
              <w:jc w:val="center"/>
              <w:rPr>
                <w:rFonts w:ascii="Calibri" w:hAnsi="Calibri" w:cs="Calibri"/>
                <w:sz w:val="20"/>
              </w:rPr>
            </w:pPr>
            <w:r>
              <w:rPr>
                <w:rFonts w:ascii="Calibri" w:hAnsi="Calibri" w:cs="Calibri"/>
                <w:sz w:val="20"/>
              </w:rPr>
              <w:t>SSC</w:t>
            </w:r>
          </w:p>
        </w:tc>
        <w:tc>
          <w:tcPr>
            <w:tcW w:w="3261" w:type="dxa"/>
            <w:tcBorders>
              <w:top w:val="single" w:sz="4" w:space="0" w:color="000000"/>
              <w:left w:val="single" w:sz="4" w:space="0" w:color="000000"/>
              <w:bottom w:val="single" w:sz="4" w:space="0" w:color="000000"/>
            </w:tcBorders>
            <w:shd w:val="clear" w:color="auto" w:fill="FFFFFF"/>
            <w:vAlign w:val="center"/>
          </w:tcPr>
          <w:p w:rsidR="000B459F" w14:paraId="0B2ABDCD" w14:textId="77777777">
            <w:pPr>
              <w:spacing w:line="320" w:lineRule="atLeast"/>
              <w:jc w:val="center"/>
              <w:rPr>
                <w:rFonts w:ascii="Calibri" w:hAnsi="Calibri" w:cs="Calibri"/>
                <w:sz w:val="20"/>
              </w:rPr>
            </w:pPr>
            <w:r>
              <w:rPr>
                <w:rFonts w:ascii="Calibri" w:hAnsi="Calibri" w:cs="Calibri"/>
                <w:sz w:val="20"/>
              </w:rPr>
              <w:t>Others</w:t>
            </w:r>
          </w:p>
        </w:tc>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459F" w14:paraId="01C026A3" w14:textId="77777777">
            <w:pPr>
              <w:spacing w:line="320" w:lineRule="atLeast"/>
              <w:jc w:val="center"/>
            </w:pPr>
            <w:r>
              <w:rPr>
                <w:rFonts w:ascii="Calibri" w:hAnsi="Calibri" w:cs="Calibri"/>
                <w:sz w:val="20"/>
              </w:rPr>
              <w:t>74.1</w:t>
            </w:r>
          </w:p>
        </w:tc>
      </w:tr>
    </w:tbl>
    <w:p w:rsidR="000B459F" w14:paraId="0E5304DE" w14:textId="77777777">
      <w:pPr>
        <w:spacing w:after="120"/>
        <w:jc w:val="both"/>
        <w:rPr>
          <w:rFonts w:ascii="Calibri" w:hAnsi="Calibri" w:cs="Calibri"/>
          <w:sz w:val="20"/>
        </w:rPr>
      </w:pPr>
    </w:p>
    <w:p w:rsidR="000B459F" w14:paraId="21EE8334" w14:textId="77777777">
      <w:pPr>
        <w:pStyle w:val="cv3"/>
        <w:rPr>
          <w:rFonts w:ascii="Calibri" w:hAnsi="Calibri" w:cs="Calibri"/>
          <w:sz w:val="20"/>
        </w:rPr>
      </w:pPr>
      <w:r>
        <w:rPr>
          <w:rFonts w:ascii="Calibri" w:hAnsi="Calibri" w:cs="Calibri"/>
          <w:sz w:val="28"/>
          <w:szCs w:val="28"/>
        </w:rPr>
        <w:t>Technical Skill</w:t>
      </w:r>
    </w:p>
    <w:p w:rsidR="000B459F" w14:paraId="562C3177" w14:textId="77777777">
      <w:pPr>
        <w:numPr>
          <w:ilvl w:val="0"/>
          <w:numId w:val="2"/>
        </w:numPr>
        <w:spacing w:line="360" w:lineRule="auto"/>
        <w:rPr>
          <w:rFonts w:ascii="Calibri" w:hAnsi="Calibri" w:cs="Calibri"/>
          <w:sz w:val="20"/>
        </w:rPr>
      </w:pPr>
      <w:r>
        <w:rPr>
          <w:rFonts w:ascii="Calibri" w:hAnsi="Calibri" w:cs="Calibri"/>
          <w:sz w:val="20"/>
        </w:rPr>
        <w:t>Good Knowledge in testing the Cloud / SalesForce.com platform</w:t>
      </w:r>
    </w:p>
    <w:p w:rsidR="000B459F" w14:paraId="78727852" w14:textId="77777777">
      <w:pPr>
        <w:numPr>
          <w:ilvl w:val="0"/>
          <w:numId w:val="2"/>
        </w:numPr>
        <w:spacing w:line="360" w:lineRule="auto"/>
        <w:rPr>
          <w:rFonts w:ascii="Calibri" w:hAnsi="Calibri" w:cs="Calibri"/>
          <w:sz w:val="20"/>
        </w:rPr>
      </w:pPr>
      <w:r>
        <w:rPr>
          <w:rFonts w:ascii="Calibri" w:hAnsi="Calibri" w:cs="Calibri"/>
          <w:sz w:val="20"/>
        </w:rPr>
        <w:t>Software Test Management Tools- HP ALM</w:t>
      </w:r>
    </w:p>
    <w:p w:rsidR="000B459F" w14:paraId="5A7ED6AD" w14:textId="77777777">
      <w:pPr>
        <w:numPr>
          <w:ilvl w:val="0"/>
          <w:numId w:val="2"/>
        </w:numPr>
        <w:spacing w:line="360" w:lineRule="auto"/>
        <w:rPr>
          <w:rFonts w:ascii="Calibri" w:hAnsi="Calibri" w:cs="Calibri"/>
          <w:sz w:val="20"/>
        </w:rPr>
      </w:pPr>
      <w:r>
        <w:rPr>
          <w:rFonts w:ascii="Calibri" w:hAnsi="Calibri" w:cs="Calibri"/>
          <w:sz w:val="20"/>
        </w:rPr>
        <w:t>Software Test Management Tool – Jira</w:t>
      </w:r>
    </w:p>
    <w:p w:rsidR="000B459F" w14:paraId="4EFE9279" w14:textId="77777777">
      <w:pPr>
        <w:numPr>
          <w:ilvl w:val="0"/>
          <w:numId w:val="2"/>
        </w:numPr>
        <w:spacing w:line="360" w:lineRule="auto"/>
        <w:rPr>
          <w:rFonts w:ascii="Calibri" w:hAnsi="Calibri" w:cs="Calibri"/>
          <w:sz w:val="20"/>
        </w:rPr>
      </w:pPr>
      <w:r>
        <w:rPr>
          <w:rFonts w:ascii="Calibri" w:hAnsi="Calibri" w:cs="Calibri"/>
          <w:sz w:val="20"/>
        </w:rPr>
        <w:t xml:space="preserve">Software Test Management Tool – </w:t>
      </w:r>
      <w:r w:rsidR="003E3EBC">
        <w:rPr>
          <w:rFonts w:ascii="Calibri" w:hAnsi="Calibri" w:cs="Calibri"/>
          <w:sz w:val="20"/>
        </w:rPr>
        <w:t>q</w:t>
      </w:r>
      <w:r>
        <w:rPr>
          <w:rFonts w:ascii="Calibri" w:hAnsi="Calibri" w:cs="Calibri"/>
          <w:sz w:val="20"/>
        </w:rPr>
        <w:t>test</w:t>
      </w:r>
    </w:p>
    <w:p w:rsidR="00227155" w:rsidRPr="00227155" w:rsidP="00227155" w14:paraId="17460DD1" w14:textId="77777777">
      <w:pPr>
        <w:numPr>
          <w:ilvl w:val="0"/>
          <w:numId w:val="2"/>
        </w:numPr>
        <w:spacing w:line="360" w:lineRule="auto"/>
        <w:rPr>
          <w:rFonts w:ascii="Calibri" w:hAnsi="Calibri" w:cs="Calibri"/>
          <w:sz w:val="20"/>
        </w:rPr>
      </w:pPr>
      <w:r>
        <w:rPr>
          <w:rFonts w:ascii="Calibri" w:hAnsi="Calibri" w:cs="Calibri"/>
          <w:sz w:val="20"/>
        </w:rPr>
        <w:t>Software Test Management Tool – Azure Devops</w:t>
      </w:r>
    </w:p>
    <w:p w:rsidR="0052219B" w:rsidRPr="0052219B" w:rsidP="0052219B" w14:paraId="758CC6F1" w14:textId="77777777">
      <w:pPr>
        <w:numPr>
          <w:ilvl w:val="0"/>
          <w:numId w:val="2"/>
        </w:numPr>
        <w:spacing w:line="360" w:lineRule="auto"/>
        <w:rPr>
          <w:rFonts w:ascii="Calibri" w:hAnsi="Calibri" w:cs="Calibri"/>
          <w:sz w:val="20"/>
        </w:rPr>
      </w:pPr>
      <w:r>
        <w:rPr>
          <w:rFonts w:ascii="Calibri" w:hAnsi="Calibri" w:cs="Calibri"/>
          <w:sz w:val="20"/>
        </w:rPr>
        <w:t>Good Knowledge in Tosca.</w:t>
      </w:r>
    </w:p>
    <w:p w:rsidR="000B459F" w14:paraId="34B8F859" w14:textId="4537537E">
      <w:pPr>
        <w:numPr>
          <w:ilvl w:val="0"/>
          <w:numId w:val="2"/>
        </w:numPr>
        <w:spacing w:line="360" w:lineRule="auto"/>
        <w:rPr>
          <w:rFonts w:ascii="Calibri" w:hAnsi="Calibri" w:cs="Calibri"/>
          <w:sz w:val="20"/>
        </w:rPr>
      </w:pPr>
      <w:r>
        <w:rPr>
          <w:rFonts w:ascii="Calibri" w:hAnsi="Calibri" w:cs="Calibri"/>
          <w:sz w:val="20"/>
        </w:rPr>
        <w:t xml:space="preserve">Good Knowledge in Manual, </w:t>
      </w:r>
      <w:r w:rsidR="00E43077">
        <w:rPr>
          <w:rFonts w:ascii="Calibri" w:hAnsi="Calibri" w:cs="Calibri"/>
          <w:sz w:val="20"/>
        </w:rPr>
        <w:t>Functional,</w:t>
      </w:r>
      <w:r w:rsidR="00C61F09">
        <w:rPr>
          <w:rFonts w:ascii="Calibri" w:hAnsi="Calibri" w:cs="Calibri"/>
          <w:sz w:val="20"/>
        </w:rPr>
        <w:t xml:space="preserve"> </w:t>
      </w:r>
      <w:r>
        <w:rPr>
          <w:rFonts w:ascii="Calibri" w:hAnsi="Calibri" w:cs="Calibri"/>
          <w:sz w:val="20"/>
        </w:rPr>
        <w:t>Application Testing.</w:t>
      </w:r>
    </w:p>
    <w:p w:rsidR="000B459F" w14:paraId="371C3E48" w14:textId="77777777">
      <w:pPr>
        <w:numPr>
          <w:ilvl w:val="0"/>
          <w:numId w:val="2"/>
        </w:numPr>
        <w:spacing w:line="360" w:lineRule="auto"/>
        <w:rPr>
          <w:rFonts w:ascii="Calibri" w:hAnsi="Calibri" w:cs="Calibri"/>
          <w:sz w:val="20"/>
        </w:rPr>
      </w:pPr>
      <w:r>
        <w:rPr>
          <w:rFonts w:ascii="Calibri" w:hAnsi="Calibri" w:cs="Calibri"/>
          <w:sz w:val="20"/>
        </w:rPr>
        <w:t>BMC Remedy Tool</w:t>
      </w:r>
    </w:p>
    <w:p w:rsidR="00CE3300" w:rsidRPr="00CE3300" w:rsidP="00CE3300" w14:paraId="518E22BA" w14:textId="77777777">
      <w:pPr>
        <w:numPr>
          <w:ilvl w:val="0"/>
          <w:numId w:val="2"/>
        </w:numPr>
        <w:spacing w:after="120"/>
        <w:jc w:val="both"/>
        <w:rPr>
          <w:rFonts w:ascii="Calibri" w:hAnsi="Calibri" w:cs="Calibri"/>
          <w:sz w:val="20"/>
        </w:rPr>
      </w:pPr>
      <w:r>
        <w:rPr>
          <w:rFonts w:ascii="Calibri" w:hAnsi="Calibri" w:cs="Calibri"/>
          <w:sz w:val="20"/>
          <w:lang w:val="en-US"/>
        </w:rPr>
        <w:t>Good Knowledge on basic SQL.</w:t>
      </w:r>
    </w:p>
    <w:p w:rsidR="000B459F" w14:paraId="54D719DA" w14:textId="768ACF47">
      <w:pPr>
        <w:numPr>
          <w:ilvl w:val="0"/>
          <w:numId w:val="2"/>
        </w:numPr>
        <w:spacing w:line="360" w:lineRule="auto"/>
        <w:rPr>
          <w:rFonts w:ascii="Calibri" w:hAnsi="Calibri" w:cs="Calibri"/>
          <w:sz w:val="20"/>
        </w:rPr>
      </w:pPr>
      <w:r>
        <w:rPr>
          <w:rFonts w:ascii="Calibri" w:hAnsi="Calibri" w:cs="Calibri"/>
          <w:sz w:val="20"/>
        </w:rPr>
        <w:t xml:space="preserve">Good Knowledge in </w:t>
      </w:r>
      <w:r w:rsidR="003E3EBC">
        <w:rPr>
          <w:rFonts w:ascii="Calibri" w:hAnsi="Calibri" w:cs="Calibri"/>
          <w:sz w:val="20"/>
        </w:rPr>
        <w:t>Salesforce</w:t>
      </w:r>
      <w:r w:rsidR="00C61F09">
        <w:rPr>
          <w:rFonts w:ascii="Calibri" w:hAnsi="Calibri" w:cs="Calibri"/>
          <w:sz w:val="20"/>
        </w:rPr>
        <w:t xml:space="preserve"> </w:t>
      </w:r>
      <w:r w:rsidR="003E3EBC">
        <w:rPr>
          <w:rFonts w:ascii="Calibri" w:hAnsi="Calibri" w:cs="Calibri"/>
          <w:sz w:val="20"/>
        </w:rPr>
        <w:t>Administration</w:t>
      </w:r>
      <w:r w:rsidR="00335FC7">
        <w:rPr>
          <w:rFonts w:ascii="Calibri" w:hAnsi="Calibri" w:cs="Calibri"/>
          <w:sz w:val="20"/>
        </w:rPr>
        <w:t xml:space="preserve"> </w:t>
      </w:r>
      <w:r>
        <w:rPr>
          <w:rFonts w:ascii="Calibri" w:hAnsi="Calibri" w:cs="Calibri"/>
          <w:sz w:val="20"/>
        </w:rPr>
        <w:t>&amp; Salesforce CRM</w:t>
      </w:r>
    </w:p>
    <w:p w:rsidR="000B459F" w14:paraId="5B07A9B1" w14:textId="77777777">
      <w:pPr>
        <w:numPr>
          <w:ilvl w:val="0"/>
          <w:numId w:val="2"/>
        </w:numPr>
        <w:spacing w:line="360" w:lineRule="auto"/>
        <w:rPr>
          <w:rFonts w:ascii="Calibri" w:hAnsi="Calibri" w:cs="Calibri"/>
          <w:sz w:val="20"/>
        </w:rPr>
      </w:pPr>
      <w:r>
        <w:rPr>
          <w:rFonts w:ascii="Calibri" w:hAnsi="Calibri" w:cs="Calibri"/>
          <w:sz w:val="20"/>
        </w:rPr>
        <w:t>Data Loader Tool</w:t>
      </w:r>
    </w:p>
    <w:p w:rsidR="004548F1" w:rsidRPr="004548F1" w:rsidP="004548F1" w14:paraId="5005E1E9" w14:textId="77777777">
      <w:pPr>
        <w:numPr>
          <w:ilvl w:val="0"/>
          <w:numId w:val="2"/>
        </w:numPr>
        <w:spacing w:line="360" w:lineRule="auto"/>
        <w:rPr>
          <w:rFonts w:ascii="Calibri" w:hAnsi="Calibri" w:cs="Calibri"/>
          <w:sz w:val="20"/>
        </w:rPr>
      </w:pPr>
      <w:r>
        <w:rPr>
          <w:rFonts w:ascii="Calibri" w:hAnsi="Calibri" w:cs="Calibri"/>
          <w:sz w:val="20"/>
        </w:rPr>
        <w:t>Good Knowledge in Soap web service testing.</w:t>
      </w:r>
    </w:p>
    <w:p w:rsidR="000B459F" w14:paraId="0CB89618" w14:textId="77777777">
      <w:pPr>
        <w:numPr>
          <w:ilvl w:val="0"/>
          <w:numId w:val="2"/>
        </w:numPr>
        <w:spacing w:line="360" w:lineRule="auto"/>
        <w:rPr>
          <w:rFonts w:ascii="Calibri" w:hAnsi="Calibri" w:cs="Calibri"/>
          <w:sz w:val="20"/>
        </w:rPr>
      </w:pPr>
      <w:r>
        <w:rPr>
          <w:rFonts w:ascii="Calibri" w:hAnsi="Calibri" w:cs="Calibri"/>
          <w:sz w:val="20"/>
        </w:rPr>
        <w:t>Good Knowledge in automation Tools – Selenium</w:t>
      </w:r>
    </w:p>
    <w:p w:rsidR="003E3EBC" w:rsidP="003E3EBC" w14:paraId="2062C028" w14:textId="77777777">
      <w:pPr>
        <w:pStyle w:val="cv3"/>
        <w:rPr>
          <w:rFonts w:ascii="Calibri" w:hAnsi="Calibri" w:cs="Calibri"/>
          <w:sz w:val="28"/>
          <w:szCs w:val="28"/>
        </w:rPr>
      </w:pPr>
      <w:r>
        <w:rPr>
          <w:rFonts w:ascii="Calibri" w:hAnsi="Calibri" w:cs="Calibri"/>
          <w:sz w:val="28"/>
          <w:szCs w:val="28"/>
        </w:rPr>
        <w:t xml:space="preserve">Certifications </w:t>
      </w:r>
    </w:p>
    <w:p w:rsidR="00B27A17" w:rsidP="003E3EBC" w14:paraId="0772832B" w14:textId="77777777">
      <w:pPr>
        <w:numPr>
          <w:ilvl w:val="0"/>
          <w:numId w:val="2"/>
        </w:numPr>
        <w:spacing w:line="360" w:lineRule="auto"/>
        <w:rPr>
          <w:rFonts w:ascii="Calibri" w:hAnsi="Calibri" w:cs="Calibri"/>
          <w:sz w:val="20"/>
        </w:rPr>
      </w:pPr>
      <w:r>
        <w:rPr>
          <w:rFonts w:ascii="Calibri" w:hAnsi="Calibri" w:cs="Calibri"/>
          <w:sz w:val="20"/>
        </w:rPr>
        <w:t xml:space="preserve">Salesforce Administration </w:t>
      </w:r>
    </w:p>
    <w:p w:rsidR="00B27A17" w:rsidP="003E3EBC" w14:paraId="4F1ECAC8" w14:textId="77777777">
      <w:pPr>
        <w:numPr>
          <w:ilvl w:val="0"/>
          <w:numId w:val="2"/>
        </w:numPr>
        <w:spacing w:line="360" w:lineRule="auto"/>
        <w:rPr>
          <w:rFonts w:ascii="Calibri" w:hAnsi="Calibri" w:cs="Calibri"/>
          <w:sz w:val="20"/>
        </w:rPr>
      </w:pPr>
      <w:r>
        <w:rPr>
          <w:rFonts w:ascii="Calibri" w:hAnsi="Calibri" w:cs="Calibri"/>
          <w:sz w:val="20"/>
        </w:rPr>
        <w:t>Tosca AS1 &amp; AS2</w:t>
      </w:r>
    </w:p>
    <w:p w:rsidR="000B459F" w:rsidRPr="000A3303" w:rsidP="000A3303" w14:paraId="6B564367" w14:textId="77777777">
      <w:pPr>
        <w:numPr>
          <w:ilvl w:val="0"/>
          <w:numId w:val="2"/>
        </w:numPr>
        <w:spacing w:line="360" w:lineRule="auto"/>
        <w:rPr>
          <w:rFonts w:ascii="Calibri" w:hAnsi="Calibri" w:cs="Calibri"/>
          <w:sz w:val="20"/>
        </w:rPr>
      </w:pPr>
      <w:r>
        <w:rPr>
          <w:rFonts w:ascii="Calibri" w:hAnsi="Calibri" w:cs="Calibri"/>
          <w:sz w:val="20"/>
        </w:rPr>
        <w:t>Scaled Agile Framework 5.</w:t>
      </w:r>
      <w:r w:rsidR="00682E74">
        <w:rPr>
          <w:rFonts w:ascii="Calibri" w:hAnsi="Calibri" w:cs="Calibri"/>
          <w:sz w:val="20"/>
        </w:rPr>
        <w:t>0</w:t>
      </w:r>
    </w:p>
    <w:p w:rsidR="000B459F" w14:paraId="6764C412" w14:textId="77777777">
      <w:pPr>
        <w:pStyle w:val="cv2"/>
        <w:rPr>
          <w:rFonts w:ascii="Calibri" w:hAnsi="Calibri" w:cs="Calibri"/>
        </w:rPr>
      </w:pPr>
      <w:r>
        <w:rPr>
          <w:rFonts w:ascii="Calibri" w:hAnsi="Calibri" w:cs="Calibri"/>
        </w:rPr>
        <w:t>Career Profile</w:t>
      </w:r>
    </w:p>
    <w:p w:rsidR="000B459F" w14:paraId="1FC2D7E8" w14:textId="77777777">
      <w:pPr>
        <w:pStyle w:val="cv3"/>
        <w:pBdr>
          <w:bottom w:val="single" w:sz="4" w:space="6" w:color="000000"/>
        </w:pBdr>
        <w:spacing w:before="0"/>
        <w:rPr>
          <w:rFonts w:ascii="Calibri" w:hAnsi="Calibri" w:cs="Calibri"/>
        </w:rPr>
      </w:pPr>
      <w:r>
        <w:rPr>
          <w:rFonts w:ascii="Calibri" w:hAnsi="Calibri" w:cs="Calibri"/>
        </w:rPr>
        <w:t xml:space="preserve">Since </w:t>
      </w:r>
      <w:r w:rsidR="00D50E1F">
        <w:rPr>
          <w:rFonts w:ascii="Calibri" w:hAnsi="Calibri" w:cs="Calibri"/>
          <w:b w:val="0"/>
        </w:rPr>
        <w:t>DEC</w:t>
      </w:r>
      <w:r>
        <w:rPr>
          <w:rFonts w:ascii="Calibri" w:hAnsi="Calibri" w:cs="Calibri"/>
          <w:b w:val="0"/>
        </w:rPr>
        <w:t xml:space="preserve"> 2012 to </w:t>
      </w:r>
      <w:r w:rsidR="00C159C8">
        <w:rPr>
          <w:rFonts w:ascii="Calibri" w:hAnsi="Calibri" w:cs="Calibri"/>
          <w:b w:val="0"/>
        </w:rPr>
        <w:t>November</w:t>
      </w:r>
      <w:r w:rsidR="00692658">
        <w:rPr>
          <w:rFonts w:ascii="Calibri" w:hAnsi="Calibri" w:cs="Calibri"/>
          <w:b w:val="0"/>
        </w:rPr>
        <w:t xml:space="preserve"> 2019</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Tata Consultancy Services</w:t>
      </w:r>
    </w:p>
    <w:p w:rsidR="000B459F" w14:paraId="10E1B24E" w14:textId="01351116">
      <w:pPr>
        <w:pStyle w:val="cv3"/>
        <w:pBdr>
          <w:bottom w:val="single" w:sz="4" w:space="6" w:color="000000"/>
        </w:pBdr>
        <w:spacing w:before="0"/>
        <w:rPr>
          <w:rFonts w:ascii="Calibri" w:hAnsi="Calibri" w:cs="Calibri"/>
        </w:rPr>
      </w:pPr>
      <w:r>
        <w:rPr>
          <w:rFonts w:ascii="Calibri" w:hAnsi="Calibri" w:cs="Calibri"/>
        </w:rPr>
        <w:t xml:space="preserve">Since </w:t>
      </w:r>
      <w:r w:rsidR="00D50E1F">
        <w:rPr>
          <w:rFonts w:ascii="Calibri" w:hAnsi="Calibri" w:cs="Calibri"/>
          <w:b w:val="0"/>
        </w:rPr>
        <w:t>NOV</w:t>
      </w:r>
      <w:r>
        <w:rPr>
          <w:rFonts w:ascii="Calibri" w:hAnsi="Calibri" w:cs="Calibri"/>
          <w:b w:val="0"/>
        </w:rPr>
        <w:t xml:space="preserve"> 2019 to </w:t>
      </w:r>
      <w:r w:rsidR="00D861C9">
        <w:rPr>
          <w:rFonts w:ascii="Calibri" w:hAnsi="Calibri" w:cs="Calibri"/>
          <w:b w:val="0"/>
        </w:rPr>
        <w:t>July 2019</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Deloitte</w:t>
      </w:r>
    </w:p>
    <w:p w:rsidR="00D861C9" w14:paraId="3D029104" w14:textId="72FCCEC0">
      <w:pPr>
        <w:pStyle w:val="cv3"/>
        <w:pBdr>
          <w:bottom w:val="single" w:sz="4" w:space="6" w:color="000000"/>
        </w:pBdr>
        <w:spacing w:before="0"/>
        <w:rPr>
          <w:rFonts w:ascii="Calibri" w:hAnsi="Calibri" w:cs="Calibri"/>
        </w:rPr>
      </w:pPr>
      <w:r>
        <w:rPr>
          <w:rFonts w:ascii="Calibri" w:hAnsi="Calibri" w:cs="Calibri"/>
        </w:rPr>
        <w:t xml:space="preserve">Since </w:t>
      </w:r>
      <w:r w:rsidRPr="00D861C9">
        <w:rPr>
          <w:rFonts w:ascii="Calibri" w:hAnsi="Calibri" w:cs="Calibri"/>
          <w:b w:val="0"/>
        </w:rPr>
        <w:t>A</w:t>
      </w:r>
      <w:r w:rsidR="002C09E9">
        <w:rPr>
          <w:rFonts w:ascii="Calibri" w:hAnsi="Calibri" w:cs="Calibri"/>
          <w:b w:val="0"/>
        </w:rPr>
        <w:t>UG</w:t>
      </w:r>
      <w:r w:rsidRPr="00D861C9">
        <w:rPr>
          <w:rFonts w:ascii="Calibri" w:hAnsi="Calibri" w:cs="Calibri"/>
          <w:b w:val="0"/>
        </w:rPr>
        <w:t xml:space="preserve"> 2019 to </w:t>
      </w:r>
      <w:r w:rsidR="002C09E9">
        <w:rPr>
          <w:rFonts w:ascii="Calibri" w:hAnsi="Calibri" w:cs="Calibri"/>
          <w:b w:val="0"/>
        </w:rPr>
        <w:t>P</w:t>
      </w:r>
      <w:r w:rsidRPr="00D861C9">
        <w:rPr>
          <w:rFonts w:ascii="Calibri" w:hAnsi="Calibri" w:cs="Calibri"/>
          <w:b w:val="0"/>
        </w:rPr>
        <w:t>resent</w:t>
      </w:r>
      <w:r>
        <w:rPr>
          <w:rFonts w:ascii="Calibri" w:hAnsi="Calibri" w:cs="Calibri"/>
          <w:b w:val="0"/>
        </w:rPr>
        <w:tab/>
      </w:r>
      <w:r>
        <w:rPr>
          <w:rFonts w:ascii="Calibri" w:hAnsi="Calibri" w:cs="Calibri"/>
          <w:b w:val="0"/>
        </w:rPr>
        <w:tab/>
      </w:r>
      <w:r>
        <w:rPr>
          <w:rFonts w:ascii="Calibri" w:hAnsi="Calibri" w:cs="Calibri"/>
          <w:b w:val="0"/>
        </w:rPr>
        <w:tab/>
      </w:r>
      <w:r>
        <w:rPr>
          <w:rFonts w:ascii="Calibri" w:hAnsi="Calibri" w:cs="Calibri"/>
          <w:b w:val="0"/>
        </w:rPr>
        <w:tab/>
      </w:r>
      <w:r>
        <w:rPr>
          <w:rFonts w:ascii="Calibri" w:hAnsi="Calibri" w:cs="Calibri"/>
          <w:b w:val="0"/>
        </w:rPr>
        <w:tab/>
      </w:r>
      <w:r>
        <w:rPr>
          <w:rFonts w:ascii="Calibri" w:hAnsi="Calibri" w:cs="Calibri"/>
          <w:b w:val="0"/>
        </w:rPr>
        <w:tab/>
      </w:r>
      <w:r w:rsidRPr="00D861C9">
        <w:rPr>
          <w:rFonts w:ascii="Calibri" w:hAnsi="Calibri" w:cs="Calibri"/>
          <w:bCs/>
        </w:rPr>
        <w:t>Mouritech</w:t>
      </w:r>
    </w:p>
    <w:p w:rsidR="00FB2C29" w14:paraId="3D8217B4" w14:textId="77777777">
      <w:pPr>
        <w:pStyle w:val="cv3"/>
        <w:pBdr>
          <w:bottom w:val="single" w:sz="4" w:space="6" w:color="000000"/>
        </w:pBdr>
        <w:spacing w:before="0"/>
        <w:rPr>
          <w:rFonts w:ascii="Calibri" w:hAnsi="Calibri" w:cs="Calibri"/>
          <w:sz w:val="20"/>
        </w:rPr>
      </w:pPr>
      <w:r>
        <w:rPr>
          <w:rFonts w:ascii="Calibri" w:hAnsi="Calibri" w:cs="Calibri"/>
          <w:sz w:val="20"/>
        </w:rPr>
        <w:t xml:space="preserve"> </w:t>
      </w:r>
    </w:p>
    <w:p w:rsidR="00846A4F" w:rsidP="00846A4F" w14:paraId="4F5EC125" w14:textId="296756A0">
      <w:pPr>
        <w:spacing w:line="276" w:lineRule="auto"/>
        <w:ind w:left="2160" w:hanging="2160"/>
        <w:rPr>
          <w:rFonts w:ascii="Calibri" w:hAnsi="Calibri" w:cs="Calibri"/>
          <w:sz w:val="20"/>
        </w:rPr>
      </w:pPr>
      <w:r>
        <w:rPr>
          <w:rFonts w:ascii="Calibri" w:hAnsi="Calibri" w:cs="Calibri"/>
          <w:b/>
          <w:sz w:val="20"/>
        </w:rPr>
        <w:t>Project Title</w:t>
      </w:r>
      <w:r>
        <w:rPr>
          <w:rFonts w:ascii="Calibri" w:hAnsi="Calibri" w:cs="Calibri"/>
          <w:b/>
          <w:sz w:val="20"/>
        </w:rPr>
        <w:tab/>
      </w:r>
      <w:r w:rsidR="00E37118">
        <w:rPr>
          <w:rFonts w:ascii="Calibri" w:hAnsi="Calibri" w:cs="Calibri"/>
          <w:sz w:val="20"/>
        </w:rPr>
        <w:t>CPQ</w:t>
      </w:r>
    </w:p>
    <w:p w:rsidR="00846A4F" w:rsidP="00846A4F" w14:paraId="01247B51" w14:textId="77777777">
      <w:pPr>
        <w:spacing w:line="276" w:lineRule="auto"/>
        <w:ind w:left="2160" w:hanging="2160"/>
        <w:rPr>
          <w:rFonts w:ascii="Calibri" w:hAnsi="Calibri" w:cs="Calibri"/>
          <w:sz w:val="20"/>
        </w:rPr>
      </w:pPr>
    </w:p>
    <w:p w:rsidR="00846A4F" w:rsidP="00846A4F" w14:paraId="6F9B81DA" w14:textId="7D8B041B">
      <w:pPr>
        <w:spacing w:line="276" w:lineRule="auto"/>
        <w:ind w:left="2160" w:hanging="2160"/>
        <w:rPr>
          <w:rFonts w:ascii="Calibri" w:hAnsi="Calibri" w:cs="Calibri"/>
          <w:b/>
          <w:sz w:val="20"/>
        </w:rPr>
      </w:pPr>
      <w:r>
        <w:rPr>
          <w:rFonts w:ascii="Calibri" w:hAnsi="Calibri" w:cs="Calibri"/>
          <w:b/>
          <w:sz w:val="20"/>
        </w:rPr>
        <w:t>Period</w:t>
      </w:r>
      <w:r>
        <w:rPr>
          <w:rFonts w:ascii="Calibri" w:hAnsi="Calibri" w:cs="Calibri"/>
          <w:sz w:val="20"/>
        </w:rPr>
        <w:tab/>
        <w:t>January 2021 – April 2021.</w:t>
      </w:r>
    </w:p>
    <w:p w:rsidR="00846A4F" w:rsidP="00846A4F" w14:paraId="704AEFAF" w14:textId="7C72F4D0">
      <w:pPr>
        <w:spacing w:before="120" w:after="120"/>
        <w:rPr>
          <w:rFonts w:ascii="Calibri" w:hAnsi="Calibri" w:cs="Calibri"/>
          <w:bCs/>
          <w:sz w:val="20"/>
        </w:rPr>
      </w:pPr>
      <w:r>
        <w:rPr>
          <w:rFonts w:ascii="Calibri" w:hAnsi="Calibri" w:cs="Calibri"/>
          <w:b/>
          <w:sz w:val="20"/>
        </w:rPr>
        <w:t>Technology</w:t>
      </w:r>
      <w:r>
        <w:rPr>
          <w:rFonts w:ascii="Calibri" w:hAnsi="Calibri" w:cs="Calibri"/>
          <w:b/>
          <w:sz w:val="20"/>
        </w:rPr>
        <w:tab/>
      </w:r>
      <w:r>
        <w:rPr>
          <w:rFonts w:ascii="Calibri" w:hAnsi="Calibri" w:cs="Calibri"/>
          <w:b/>
          <w:sz w:val="20"/>
        </w:rPr>
        <w:tab/>
      </w:r>
      <w:r w:rsidRPr="00FB2C29">
        <w:rPr>
          <w:rFonts w:ascii="Calibri" w:hAnsi="Calibri" w:cs="Calibri"/>
          <w:bCs/>
          <w:sz w:val="20"/>
        </w:rPr>
        <w:t>Salesforce</w:t>
      </w:r>
    </w:p>
    <w:p w:rsidR="00E37118" w:rsidRPr="00846A4F" w:rsidP="00846A4F" w14:paraId="6126D4B5" w14:textId="1533CE0D">
      <w:pPr>
        <w:spacing w:before="120" w:after="120"/>
        <w:rPr>
          <w:rFonts w:ascii="Calibri" w:hAnsi="Calibri" w:cs="Calibri"/>
          <w:b/>
          <w:sz w:val="20"/>
        </w:rPr>
      </w:pPr>
      <w:r w:rsidRPr="00E37118">
        <w:rPr>
          <w:rFonts w:ascii="Calibri" w:hAnsi="Calibri" w:cs="Calibri"/>
          <w:b/>
          <w:sz w:val="20"/>
        </w:rPr>
        <w:t>Client Name</w:t>
      </w:r>
      <w:r>
        <w:rPr>
          <w:rFonts w:ascii="Calibri" w:hAnsi="Calibri" w:cs="Calibri"/>
          <w:bCs/>
          <w:sz w:val="20"/>
        </w:rPr>
        <w:t xml:space="preserve"> </w:t>
      </w:r>
      <w:r>
        <w:rPr>
          <w:rFonts w:ascii="Calibri" w:hAnsi="Calibri" w:cs="Calibri"/>
          <w:bCs/>
          <w:sz w:val="20"/>
        </w:rPr>
        <w:tab/>
      </w:r>
      <w:r>
        <w:rPr>
          <w:rFonts w:ascii="Calibri" w:hAnsi="Calibri" w:cs="Calibri"/>
          <w:bCs/>
          <w:sz w:val="20"/>
        </w:rPr>
        <w:tab/>
        <w:t>SI Group</w:t>
      </w:r>
    </w:p>
    <w:p w:rsidR="00846A4F" w:rsidP="00846A4F" w14:paraId="05DA1240" w14:textId="77777777">
      <w:pPr>
        <w:spacing w:before="120" w:after="120" w:line="276" w:lineRule="auto"/>
        <w:rPr>
          <w:rFonts w:ascii="Calibri" w:hAnsi="Calibri" w:cs="Calibri"/>
          <w:b/>
          <w:sz w:val="20"/>
        </w:rPr>
      </w:pPr>
      <w:r>
        <w:rPr>
          <w:rFonts w:ascii="Calibri" w:hAnsi="Calibri" w:cs="Calibri"/>
          <w:b/>
          <w:sz w:val="20"/>
        </w:rPr>
        <w:t>Company</w:t>
      </w:r>
      <w:r>
        <w:rPr>
          <w:rFonts w:ascii="Calibri" w:hAnsi="Calibri" w:cs="Calibri"/>
          <w:b/>
          <w:sz w:val="20"/>
        </w:rPr>
        <w:tab/>
      </w:r>
      <w:r>
        <w:rPr>
          <w:rFonts w:ascii="Calibri" w:hAnsi="Calibri" w:cs="Calibri"/>
          <w:b/>
          <w:sz w:val="20"/>
        </w:rPr>
        <w:tab/>
      </w:r>
      <w:r>
        <w:rPr>
          <w:rFonts w:ascii="Calibri" w:hAnsi="Calibri" w:cs="Calibri"/>
          <w:bCs/>
          <w:sz w:val="20"/>
        </w:rPr>
        <w:t xml:space="preserve">Mouritech Global Enterprise Solutions </w:t>
      </w:r>
      <w:r>
        <w:rPr>
          <w:rFonts w:ascii="Calibri" w:hAnsi="Calibri" w:cs="Calibri"/>
          <w:bCs/>
          <w:sz w:val="20"/>
        </w:rPr>
        <w:tab/>
      </w:r>
    </w:p>
    <w:p w:rsidR="00846A4F" w:rsidP="00846A4F" w14:paraId="19FAD687" w14:textId="77777777">
      <w:pPr>
        <w:spacing w:before="120" w:after="120" w:line="276" w:lineRule="auto"/>
        <w:rPr>
          <w:rFonts w:ascii="Calibri" w:hAnsi="Calibri" w:cs="Calibri"/>
          <w:b/>
          <w:sz w:val="20"/>
        </w:rPr>
      </w:pPr>
      <w:r>
        <w:rPr>
          <w:rFonts w:ascii="Calibri" w:hAnsi="Calibri" w:cs="Calibri"/>
          <w:b/>
          <w:sz w:val="20"/>
        </w:rPr>
        <w:t>Position</w:t>
      </w:r>
      <w:r>
        <w:rPr>
          <w:rFonts w:ascii="Calibri" w:hAnsi="Calibri" w:cs="Calibri"/>
          <w:b/>
          <w:sz w:val="20"/>
        </w:rPr>
        <w:tab/>
      </w:r>
      <w:r>
        <w:rPr>
          <w:rFonts w:ascii="Calibri" w:hAnsi="Calibri" w:cs="Calibri"/>
          <w:b/>
          <w:sz w:val="20"/>
        </w:rPr>
        <w:tab/>
      </w:r>
      <w:r>
        <w:rPr>
          <w:rFonts w:ascii="Calibri" w:hAnsi="Calibri" w:cs="Calibri"/>
          <w:b/>
          <w:sz w:val="20"/>
        </w:rPr>
        <w:tab/>
      </w:r>
      <w:r w:rsidRPr="00C94D3A">
        <w:rPr>
          <w:rFonts w:ascii="Calibri" w:hAnsi="Calibri" w:cs="Calibri"/>
          <w:bCs/>
          <w:sz w:val="20"/>
        </w:rPr>
        <w:t xml:space="preserve">QA </w:t>
      </w:r>
      <w:r>
        <w:rPr>
          <w:rFonts w:ascii="Calibri" w:hAnsi="Calibri" w:cs="Calibri"/>
          <w:bCs/>
          <w:sz w:val="20"/>
        </w:rPr>
        <w:t>Tester</w:t>
      </w:r>
    </w:p>
    <w:p w:rsidR="00846A4F" w:rsidRPr="00511FA3" w:rsidP="00846A4F" w14:paraId="75F07829" w14:textId="77777777">
      <w:pPr>
        <w:spacing w:before="120" w:after="120" w:line="360" w:lineRule="auto"/>
        <w:ind w:left="2160" w:hanging="2160"/>
        <w:contextualSpacing/>
        <w:jc w:val="both"/>
        <w:rPr>
          <w:rFonts w:asciiTheme="minorHAnsi" w:hAnsiTheme="minorHAnsi" w:cstheme="minorHAnsi"/>
          <w:szCs w:val="22"/>
        </w:rPr>
      </w:pPr>
      <w:r w:rsidRPr="00511FA3">
        <w:rPr>
          <w:rFonts w:asciiTheme="minorHAnsi" w:hAnsiTheme="minorHAnsi" w:cstheme="minorHAnsi"/>
          <w:b/>
          <w:szCs w:val="22"/>
        </w:rPr>
        <w:t>Responsibilities</w:t>
      </w:r>
      <w:r w:rsidRPr="00511FA3">
        <w:rPr>
          <w:rFonts w:asciiTheme="minorHAnsi" w:hAnsiTheme="minorHAnsi" w:cstheme="minorHAnsi"/>
          <w:b/>
          <w:szCs w:val="22"/>
        </w:rPr>
        <w:tab/>
      </w:r>
      <w:r w:rsidRPr="00511FA3">
        <w:rPr>
          <w:rFonts w:asciiTheme="minorHAnsi" w:hAnsiTheme="minorHAnsi" w:cstheme="minorHAnsi"/>
          <w:b/>
          <w:szCs w:val="22"/>
        </w:rPr>
        <w:tab/>
      </w:r>
    </w:p>
    <w:p w:rsidR="00846A4F" w:rsidRPr="00511FA3" w:rsidP="00846A4F" w14:paraId="253EB78E" w14:textId="77777777">
      <w:pPr>
        <w:numPr>
          <w:ilvl w:val="0"/>
          <w:numId w:val="3"/>
        </w:numPr>
        <w:spacing w:before="120" w:after="120" w:line="360" w:lineRule="auto"/>
        <w:contextualSpacing/>
        <w:jc w:val="both"/>
        <w:rPr>
          <w:rFonts w:asciiTheme="minorHAnsi" w:hAnsiTheme="minorHAnsi" w:cstheme="minorHAnsi"/>
          <w:szCs w:val="22"/>
        </w:rPr>
      </w:pPr>
      <w:r>
        <w:rPr>
          <w:rFonts w:asciiTheme="minorHAnsi" w:hAnsiTheme="minorHAnsi" w:cstheme="minorHAnsi"/>
          <w:szCs w:val="22"/>
        </w:rPr>
        <w:t xml:space="preserve">Requirement </w:t>
      </w:r>
      <w:r w:rsidRPr="00511FA3">
        <w:rPr>
          <w:rFonts w:asciiTheme="minorHAnsi" w:hAnsiTheme="minorHAnsi" w:cstheme="minorHAnsi"/>
          <w:szCs w:val="22"/>
        </w:rPr>
        <w:t>Analysis</w:t>
      </w:r>
      <w:r>
        <w:rPr>
          <w:rFonts w:asciiTheme="minorHAnsi" w:hAnsiTheme="minorHAnsi" w:cstheme="minorHAnsi"/>
          <w:szCs w:val="22"/>
        </w:rPr>
        <w:t>.</w:t>
      </w:r>
    </w:p>
    <w:p w:rsidR="00846A4F" w:rsidRPr="00511FA3" w:rsidP="00846A4F" w14:paraId="72148365" w14:textId="77777777">
      <w:pPr>
        <w:numPr>
          <w:ilvl w:val="0"/>
          <w:numId w:val="3"/>
        </w:numPr>
        <w:spacing w:before="120" w:after="120" w:line="360" w:lineRule="auto"/>
        <w:contextualSpacing/>
        <w:jc w:val="both"/>
        <w:rPr>
          <w:rFonts w:asciiTheme="minorHAnsi" w:hAnsiTheme="minorHAnsi" w:cstheme="minorHAnsi"/>
          <w:szCs w:val="22"/>
        </w:rPr>
      </w:pPr>
      <w:r w:rsidRPr="00511FA3">
        <w:rPr>
          <w:rFonts w:asciiTheme="minorHAnsi" w:hAnsiTheme="minorHAnsi" w:cstheme="minorHAnsi"/>
          <w:szCs w:val="22"/>
        </w:rPr>
        <w:t xml:space="preserve">Capturing business requirements which involves assessing the information needs of Functional and Business owners and discuss the priority for every requirement to perform impact </w:t>
      </w:r>
      <w:r>
        <w:rPr>
          <w:rFonts w:asciiTheme="minorHAnsi" w:hAnsiTheme="minorHAnsi" w:cstheme="minorHAnsi"/>
          <w:szCs w:val="22"/>
        </w:rPr>
        <w:t>A</w:t>
      </w:r>
      <w:r w:rsidRPr="00511FA3">
        <w:rPr>
          <w:rFonts w:asciiTheme="minorHAnsi" w:hAnsiTheme="minorHAnsi" w:cstheme="minorHAnsi"/>
          <w:szCs w:val="22"/>
        </w:rPr>
        <w:t>nalysis.</w:t>
      </w:r>
    </w:p>
    <w:p w:rsidR="00846A4F" w:rsidRPr="00511FA3" w:rsidP="00846A4F" w14:paraId="1801BE78" w14:textId="77777777">
      <w:pPr>
        <w:numPr>
          <w:ilvl w:val="0"/>
          <w:numId w:val="3"/>
        </w:numPr>
        <w:spacing w:before="120" w:after="120" w:line="360" w:lineRule="auto"/>
        <w:contextualSpacing/>
        <w:jc w:val="both"/>
        <w:rPr>
          <w:rFonts w:asciiTheme="minorHAnsi" w:hAnsiTheme="minorHAnsi" w:cstheme="minorHAnsi"/>
          <w:szCs w:val="22"/>
        </w:rPr>
      </w:pPr>
      <w:r w:rsidRPr="00511FA3">
        <w:rPr>
          <w:rFonts w:asciiTheme="minorHAnsi" w:hAnsiTheme="minorHAnsi" w:cstheme="minorHAnsi"/>
          <w:szCs w:val="22"/>
        </w:rPr>
        <w:t>Developed the test scenarios and test scripts for all the User Stories.</w:t>
      </w:r>
    </w:p>
    <w:p w:rsidR="00846A4F" w:rsidRPr="00511FA3" w:rsidP="00846A4F" w14:paraId="15F4AFFA" w14:textId="77777777">
      <w:pPr>
        <w:numPr>
          <w:ilvl w:val="0"/>
          <w:numId w:val="3"/>
        </w:numPr>
        <w:spacing w:before="120" w:after="120" w:line="360" w:lineRule="auto"/>
        <w:contextualSpacing/>
        <w:jc w:val="both"/>
        <w:rPr>
          <w:rFonts w:asciiTheme="minorHAnsi" w:hAnsiTheme="minorHAnsi" w:cstheme="minorHAnsi"/>
          <w:szCs w:val="22"/>
        </w:rPr>
      </w:pPr>
      <w:r w:rsidRPr="00511FA3">
        <w:rPr>
          <w:rFonts w:asciiTheme="minorHAnsi" w:hAnsiTheme="minorHAnsi" w:cstheme="minorHAnsi"/>
          <w:szCs w:val="22"/>
        </w:rPr>
        <w:t>Prepar</w:t>
      </w:r>
      <w:r>
        <w:rPr>
          <w:rFonts w:asciiTheme="minorHAnsi" w:hAnsiTheme="minorHAnsi" w:cstheme="minorHAnsi"/>
          <w:szCs w:val="22"/>
        </w:rPr>
        <w:t xml:space="preserve">ed a </w:t>
      </w:r>
      <w:r w:rsidRPr="00511FA3">
        <w:rPr>
          <w:rFonts w:asciiTheme="minorHAnsi" w:hAnsiTheme="minorHAnsi" w:cstheme="minorHAnsi"/>
          <w:szCs w:val="22"/>
        </w:rPr>
        <w:t xml:space="preserve">detail document </w:t>
      </w:r>
      <w:r>
        <w:rPr>
          <w:rFonts w:asciiTheme="minorHAnsi" w:hAnsiTheme="minorHAnsi" w:cstheme="minorHAnsi"/>
          <w:szCs w:val="22"/>
        </w:rPr>
        <w:t xml:space="preserve">SIG application functionality flow </w:t>
      </w:r>
      <w:r w:rsidRPr="00511FA3">
        <w:rPr>
          <w:rFonts w:asciiTheme="minorHAnsi" w:hAnsiTheme="minorHAnsi" w:cstheme="minorHAnsi"/>
          <w:szCs w:val="22"/>
        </w:rPr>
        <w:t xml:space="preserve">screenshots </w:t>
      </w:r>
      <w:r>
        <w:rPr>
          <w:rFonts w:asciiTheme="minorHAnsi" w:hAnsiTheme="minorHAnsi" w:cstheme="minorHAnsi"/>
          <w:szCs w:val="22"/>
        </w:rPr>
        <w:t xml:space="preserve">for </w:t>
      </w:r>
      <w:r w:rsidRPr="00511FA3">
        <w:rPr>
          <w:rFonts w:asciiTheme="minorHAnsi" w:hAnsiTheme="minorHAnsi" w:cstheme="minorHAnsi"/>
          <w:szCs w:val="22"/>
        </w:rPr>
        <w:t>future reference.</w:t>
      </w:r>
    </w:p>
    <w:p w:rsidR="00846A4F" w:rsidRPr="00511FA3" w:rsidP="00846A4F" w14:paraId="670FCE01" w14:textId="4B5AA5ED">
      <w:pPr>
        <w:numPr>
          <w:ilvl w:val="0"/>
          <w:numId w:val="3"/>
        </w:numPr>
        <w:spacing w:before="120" w:after="120" w:line="360" w:lineRule="auto"/>
        <w:contextualSpacing/>
        <w:jc w:val="both"/>
        <w:rPr>
          <w:rFonts w:asciiTheme="minorHAnsi" w:hAnsiTheme="minorHAnsi" w:cstheme="minorHAnsi"/>
          <w:szCs w:val="22"/>
        </w:rPr>
      </w:pPr>
      <w:r w:rsidRPr="00511FA3">
        <w:rPr>
          <w:rFonts w:asciiTheme="minorHAnsi" w:hAnsiTheme="minorHAnsi" w:cstheme="minorHAnsi"/>
          <w:szCs w:val="22"/>
        </w:rPr>
        <w:t>Upload</w:t>
      </w:r>
      <w:r w:rsidR="00ED31B5">
        <w:rPr>
          <w:rFonts w:asciiTheme="minorHAnsi" w:hAnsiTheme="minorHAnsi" w:cstheme="minorHAnsi"/>
          <w:szCs w:val="22"/>
        </w:rPr>
        <w:t>ing</w:t>
      </w:r>
      <w:r w:rsidRPr="00511FA3">
        <w:rPr>
          <w:rFonts w:asciiTheme="minorHAnsi" w:hAnsiTheme="minorHAnsi" w:cstheme="minorHAnsi"/>
          <w:szCs w:val="22"/>
        </w:rPr>
        <w:t xml:space="preserve"> test scripts </w:t>
      </w:r>
      <w:r>
        <w:rPr>
          <w:rFonts w:asciiTheme="minorHAnsi" w:hAnsiTheme="minorHAnsi" w:cstheme="minorHAnsi"/>
          <w:szCs w:val="22"/>
        </w:rPr>
        <w:t xml:space="preserve">in shared project path folder in </w:t>
      </w:r>
      <w:r w:rsidR="00ED31B5">
        <w:rPr>
          <w:rFonts w:asciiTheme="minorHAnsi" w:hAnsiTheme="minorHAnsi" w:cstheme="minorHAnsi"/>
          <w:szCs w:val="22"/>
        </w:rPr>
        <w:t xml:space="preserve">Microsoft </w:t>
      </w:r>
      <w:r>
        <w:rPr>
          <w:rFonts w:asciiTheme="minorHAnsi" w:hAnsiTheme="minorHAnsi" w:cstheme="minorHAnsi"/>
          <w:szCs w:val="22"/>
        </w:rPr>
        <w:t>Teams</w:t>
      </w:r>
      <w:r w:rsidR="00ED31B5">
        <w:rPr>
          <w:rFonts w:asciiTheme="minorHAnsi" w:hAnsiTheme="minorHAnsi" w:cstheme="minorHAnsi"/>
          <w:szCs w:val="22"/>
        </w:rPr>
        <w:t xml:space="preserve"> to review.</w:t>
      </w:r>
    </w:p>
    <w:p w:rsidR="00846A4F" w:rsidRPr="00511FA3" w:rsidP="00846A4F" w14:paraId="645EE171" w14:textId="7DF02C7B">
      <w:pPr>
        <w:numPr>
          <w:ilvl w:val="0"/>
          <w:numId w:val="3"/>
        </w:numPr>
        <w:spacing w:before="120" w:after="120" w:line="360" w:lineRule="auto"/>
        <w:contextualSpacing/>
        <w:jc w:val="both"/>
        <w:rPr>
          <w:rFonts w:asciiTheme="minorHAnsi" w:hAnsiTheme="minorHAnsi" w:cstheme="minorHAnsi"/>
          <w:szCs w:val="22"/>
        </w:rPr>
      </w:pPr>
      <w:r w:rsidRPr="00511FA3">
        <w:rPr>
          <w:rFonts w:asciiTheme="minorHAnsi" w:hAnsiTheme="minorHAnsi" w:cstheme="minorHAnsi"/>
          <w:szCs w:val="22"/>
        </w:rPr>
        <w:t xml:space="preserve">Unit Testing, Regression testing </w:t>
      </w:r>
      <w:r>
        <w:rPr>
          <w:rFonts w:asciiTheme="minorHAnsi" w:hAnsiTheme="minorHAnsi" w:cstheme="minorHAnsi"/>
          <w:szCs w:val="22"/>
        </w:rPr>
        <w:t>&amp; system testing of Deliverables in QA Sandbox.</w:t>
      </w:r>
    </w:p>
    <w:p w:rsidR="00846A4F" w:rsidRPr="00511FA3" w:rsidP="00846A4F" w14:paraId="26FB872A" w14:textId="5744E646">
      <w:pPr>
        <w:numPr>
          <w:ilvl w:val="0"/>
          <w:numId w:val="3"/>
        </w:numPr>
        <w:spacing w:before="120" w:after="120" w:line="360" w:lineRule="auto"/>
        <w:contextualSpacing/>
        <w:jc w:val="both"/>
        <w:rPr>
          <w:rFonts w:asciiTheme="minorHAnsi" w:hAnsiTheme="minorHAnsi" w:cstheme="minorHAnsi"/>
          <w:szCs w:val="22"/>
        </w:rPr>
      </w:pPr>
      <w:r>
        <w:rPr>
          <w:rFonts w:asciiTheme="minorHAnsi" w:hAnsiTheme="minorHAnsi" w:cstheme="minorHAnsi"/>
          <w:szCs w:val="22"/>
        </w:rPr>
        <w:t>T</w:t>
      </w:r>
      <w:r w:rsidRPr="00511FA3">
        <w:rPr>
          <w:rFonts w:asciiTheme="minorHAnsi" w:hAnsiTheme="minorHAnsi" w:cstheme="minorHAnsi"/>
          <w:szCs w:val="22"/>
        </w:rPr>
        <w:t>racking</w:t>
      </w:r>
      <w:r>
        <w:rPr>
          <w:rFonts w:asciiTheme="minorHAnsi" w:hAnsiTheme="minorHAnsi" w:cstheme="minorHAnsi"/>
          <w:szCs w:val="22"/>
        </w:rPr>
        <w:t xml:space="preserve"> </w:t>
      </w:r>
      <w:r>
        <w:rPr>
          <w:rFonts w:asciiTheme="minorHAnsi" w:hAnsiTheme="minorHAnsi" w:cstheme="minorHAnsi"/>
          <w:szCs w:val="22"/>
        </w:rPr>
        <w:t xml:space="preserve">SIT Defects </w:t>
      </w:r>
      <w:r>
        <w:rPr>
          <w:rFonts w:asciiTheme="minorHAnsi" w:hAnsiTheme="minorHAnsi" w:cstheme="minorHAnsi"/>
          <w:szCs w:val="22"/>
        </w:rPr>
        <w:t xml:space="preserve">in excel sheet with detailed steps to reproduce bugs </w:t>
      </w:r>
      <w:r>
        <w:rPr>
          <w:rFonts w:asciiTheme="minorHAnsi" w:hAnsiTheme="minorHAnsi" w:cstheme="minorHAnsi"/>
          <w:szCs w:val="22"/>
        </w:rPr>
        <w:t xml:space="preserve">and </w:t>
      </w:r>
      <w:r>
        <w:rPr>
          <w:rFonts w:asciiTheme="minorHAnsi" w:hAnsiTheme="minorHAnsi" w:cstheme="minorHAnsi"/>
          <w:szCs w:val="22"/>
        </w:rPr>
        <w:t>shar</w:t>
      </w:r>
      <w:r>
        <w:rPr>
          <w:rFonts w:asciiTheme="minorHAnsi" w:hAnsiTheme="minorHAnsi" w:cstheme="minorHAnsi"/>
          <w:szCs w:val="22"/>
        </w:rPr>
        <w:t>ing with</w:t>
      </w:r>
      <w:r>
        <w:rPr>
          <w:rFonts w:asciiTheme="minorHAnsi" w:hAnsiTheme="minorHAnsi" w:cstheme="minorHAnsi"/>
          <w:szCs w:val="22"/>
        </w:rPr>
        <w:t xml:space="preserve"> dev team.</w:t>
      </w:r>
    </w:p>
    <w:p w:rsidR="00846A4F" w:rsidRPr="00511FA3" w:rsidP="00846A4F" w14:paraId="1A7D2B4E" w14:textId="77777777">
      <w:pPr>
        <w:numPr>
          <w:ilvl w:val="0"/>
          <w:numId w:val="3"/>
        </w:numPr>
        <w:spacing w:before="120" w:after="120" w:line="360" w:lineRule="auto"/>
        <w:contextualSpacing/>
        <w:jc w:val="both"/>
        <w:rPr>
          <w:rFonts w:asciiTheme="minorHAnsi" w:hAnsiTheme="minorHAnsi" w:cstheme="minorHAnsi"/>
          <w:szCs w:val="22"/>
        </w:rPr>
      </w:pPr>
      <w:r w:rsidRPr="00511FA3">
        <w:rPr>
          <w:rFonts w:asciiTheme="minorHAnsi" w:hAnsiTheme="minorHAnsi" w:cstheme="minorHAnsi"/>
          <w:szCs w:val="22"/>
        </w:rPr>
        <w:t>Creating the test data to execute the test scenarios.</w:t>
      </w:r>
    </w:p>
    <w:p w:rsidR="00846A4F" w:rsidRPr="00511FA3" w:rsidP="00846A4F" w14:paraId="4EF30908" w14:textId="49186DB1">
      <w:pPr>
        <w:numPr>
          <w:ilvl w:val="0"/>
          <w:numId w:val="3"/>
        </w:numPr>
        <w:spacing w:before="120" w:after="120" w:line="360" w:lineRule="auto"/>
        <w:contextualSpacing/>
        <w:jc w:val="both"/>
        <w:rPr>
          <w:rFonts w:asciiTheme="minorHAnsi" w:hAnsiTheme="minorHAnsi" w:cstheme="minorHAnsi"/>
          <w:szCs w:val="22"/>
        </w:rPr>
      </w:pPr>
      <w:r>
        <w:rPr>
          <w:rFonts w:asciiTheme="minorHAnsi" w:hAnsiTheme="minorHAnsi" w:cstheme="minorHAnsi"/>
          <w:szCs w:val="22"/>
        </w:rPr>
        <w:t>Retesting and c</w:t>
      </w:r>
      <w:r w:rsidRPr="00511FA3">
        <w:rPr>
          <w:rFonts w:asciiTheme="minorHAnsi" w:hAnsiTheme="minorHAnsi" w:cstheme="minorHAnsi"/>
          <w:szCs w:val="22"/>
        </w:rPr>
        <w:t>losing UAT Defects</w:t>
      </w:r>
      <w:r>
        <w:rPr>
          <w:rFonts w:asciiTheme="minorHAnsi" w:hAnsiTheme="minorHAnsi" w:cstheme="minorHAnsi"/>
          <w:szCs w:val="22"/>
        </w:rPr>
        <w:t>.</w:t>
      </w:r>
    </w:p>
    <w:p w:rsidR="00846A4F" w:rsidRPr="00511FA3" w:rsidP="00846A4F" w14:paraId="5CAE4C80" w14:textId="71D9C221">
      <w:pPr>
        <w:numPr>
          <w:ilvl w:val="0"/>
          <w:numId w:val="3"/>
        </w:numPr>
        <w:spacing w:before="120" w:after="120" w:line="360" w:lineRule="auto"/>
        <w:contextualSpacing/>
        <w:jc w:val="both"/>
        <w:rPr>
          <w:rFonts w:asciiTheme="minorHAnsi" w:hAnsiTheme="minorHAnsi" w:cstheme="minorHAnsi"/>
          <w:szCs w:val="22"/>
        </w:rPr>
      </w:pPr>
      <w:r>
        <w:rPr>
          <w:rFonts w:asciiTheme="minorHAnsi" w:hAnsiTheme="minorHAnsi" w:cstheme="minorHAnsi"/>
          <w:szCs w:val="22"/>
        </w:rPr>
        <w:t>I</w:t>
      </w:r>
      <w:r w:rsidRPr="00511FA3">
        <w:rPr>
          <w:rFonts w:asciiTheme="minorHAnsi" w:hAnsiTheme="minorHAnsi" w:cstheme="minorHAnsi"/>
          <w:szCs w:val="22"/>
        </w:rPr>
        <w:t>nteraction</w:t>
      </w:r>
      <w:r>
        <w:rPr>
          <w:rFonts w:asciiTheme="minorHAnsi" w:hAnsiTheme="minorHAnsi" w:cstheme="minorHAnsi"/>
          <w:szCs w:val="22"/>
        </w:rPr>
        <w:t xml:space="preserve"> with teams and</w:t>
      </w:r>
      <w:r w:rsidRPr="00511FA3">
        <w:rPr>
          <w:rFonts w:asciiTheme="minorHAnsi" w:hAnsiTheme="minorHAnsi" w:cstheme="minorHAnsi"/>
          <w:szCs w:val="22"/>
        </w:rPr>
        <w:t xml:space="preserve"> attending daily </w:t>
      </w:r>
      <w:r w:rsidRPr="00511FA3">
        <w:rPr>
          <w:rFonts w:asciiTheme="minorHAnsi" w:hAnsiTheme="minorHAnsi" w:cstheme="minorHAnsi"/>
          <w:szCs w:val="22"/>
        </w:rPr>
        <w:t>stand-up</w:t>
      </w:r>
      <w:r w:rsidRPr="00511FA3">
        <w:rPr>
          <w:rFonts w:asciiTheme="minorHAnsi" w:hAnsiTheme="minorHAnsi" w:cstheme="minorHAnsi"/>
          <w:szCs w:val="22"/>
        </w:rPr>
        <w:t xml:space="preserve"> calls</w:t>
      </w:r>
      <w:r>
        <w:rPr>
          <w:rFonts w:asciiTheme="minorHAnsi" w:hAnsiTheme="minorHAnsi" w:cstheme="minorHAnsi"/>
          <w:szCs w:val="22"/>
        </w:rPr>
        <w:t xml:space="preserve"> 0</w:t>
      </w:r>
      <w:r w:rsidRPr="00511FA3">
        <w:rPr>
          <w:rFonts w:asciiTheme="minorHAnsi" w:hAnsiTheme="minorHAnsi" w:cstheme="minorHAnsi"/>
          <w:szCs w:val="22"/>
        </w:rPr>
        <w:t>f project.</w:t>
      </w:r>
    </w:p>
    <w:p w:rsidR="00846A4F" w:rsidRPr="00511FA3" w:rsidP="00846A4F" w14:paraId="25B9A71D" w14:textId="77777777">
      <w:pPr>
        <w:numPr>
          <w:ilvl w:val="0"/>
          <w:numId w:val="3"/>
        </w:numPr>
        <w:spacing w:before="120" w:after="120" w:line="360" w:lineRule="auto"/>
        <w:contextualSpacing/>
        <w:jc w:val="both"/>
        <w:rPr>
          <w:rFonts w:asciiTheme="minorHAnsi" w:hAnsiTheme="minorHAnsi" w:cstheme="minorHAnsi"/>
          <w:szCs w:val="22"/>
        </w:rPr>
      </w:pPr>
      <w:r w:rsidRPr="00511FA3">
        <w:rPr>
          <w:rFonts w:asciiTheme="minorHAnsi" w:hAnsiTheme="minorHAnsi" w:cstheme="minorHAnsi"/>
          <w:szCs w:val="22"/>
        </w:rPr>
        <w:t>Knowledge sharing with various stake holders and team.</w:t>
      </w:r>
    </w:p>
    <w:p w:rsidR="00846A4F" w:rsidRPr="00511FA3" w:rsidP="00846A4F" w14:paraId="1CEE00CE" w14:textId="77777777">
      <w:pPr>
        <w:autoSpaceDE w:val="0"/>
        <w:spacing w:before="120" w:after="120" w:line="360" w:lineRule="auto"/>
        <w:ind w:right="561"/>
        <w:contextualSpacing/>
        <w:jc w:val="both"/>
        <w:rPr>
          <w:rFonts w:asciiTheme="minorHAnsi" w:hAnsiTheme="minorHAnsi" w:cstheme="minorHAnsi"/>
          <w:b/>
          <w:szCs w:val="22"/>
        </w:rPr>
      </w:pPr>
    </w:p>
    <w:p w:rsidR="00846A4F" w:rsidRPr="00511FA3" w:rsidP="00846A4F" w14:paraId="71A19B60" w14:textId="77777777">
      <w:pPr>
        <w:autoSpaceDE w:val="0"/>
        <w:spacing w:before="120" w:after="120" w:line="360" w:lineRule="auto"/>
        <w:ind w:right="561"/>
        <w:contextualSpacing/>
        <w:jc w:val="both"/>
        <w:rPr>
          <w:rFonts w:asciiTheme="minorHAnsi" w:hAnsiTheme="minorHAnsi" w:cstheme="minorHAnsi"/>
          <w:color w:val="000000"/>
          <w:szCs w:val="22"/>
        </w:rPr>
      </w:pPr>
      <w:r w:rsidRPr="00511FA3">
        <w:rPr>
          <w:rFonts w:asciiTheme="minorHAnsi" w:hAnsiTheme="minorHAnsi" w:cstheme="minorHAnsi"/>
          <w:b/>
          <w:szCs w:val="22"/>
        </w:rPr>
        <w:t>Project Description</w:t>
      </w:r>
    </w:p>
    <w:p w:rsidR="00846A4F" w:rsidP="00846A4F" w14:paraId="5FD2A916" w14:textId="710C8DD6">
      <w:pPr>
        <w:spacing w:before="120" w:after="120" w:line="360" w:lineRule="auto"/>
        <w:contextualSpacing/>
        <w:jc w:val="both"/>
        <w:rPr>
          <w:rFonts w:asciiTheme="minorHAnsi" w:hAnsiTheme="minorHAnsi" w:cstheme="minorHAnsi"/>
          <w:color w:val="000000"/>
          <w:szCs w:val="22"/>
        </w:rPr>
      </w:pPr>
      <w:r>
        <w:rPr>
          <w:rFonts w:asciiTheme="minorHAnsi" w:hAnsiTheme="minorHAnsi" w:cstheme="minorHAnsi"/>
          <w:color w:val="000000"/>
          <w:szCs w:val="22"/>
        </w:rPr>
        <w:t>S</w:t>
      </w:r>
      <w:r w:rsidR="00556635">
        <w:rPr>
          <w:rFonts w:asciiTheme="minorHAnsi" w:hAnsiTheme="minorHAnsi" w:cstheme="minorHAnsi"/>
          <w:color w:val="000000"/>
          <w:szCs w:val="22"/>
        </w:rPr>
        <w:t xml:space="preserve">I </w:t>
      </w:r>
      <w:r w:rsidR="00EB3A45">
        <w:rPr>
          <w:rFonts w:asciiTheme="minorHAnsi" w:hAnsiTheme="minorHAnsi" w:cstheme="minorHAnsi"/>
          <w:color w:val="000000"/>
          <w:szCs w:val="22"/>
        </w:rPr>
        <w:t>G</w:t>
      </w:r>
      <w:r>
        <w:rPr>
          <w:rFonts w:asciiTheme="minorHAnsi" w:hAnsiTheme="minorHAnsi" w:cstheme="minorHAnsi"/>
          <w:color w:val="000000"/>
          <w:szCs w:val="22"/>
        </w:rPr>
        <w:t xml:space="preserve">roup application </w:t>
      </w:r>
      <w:r w:rsidR="00DD583E">
        <w:rPr>
          <w:rFonts w:asciiTheme="minorHAnsi" w:hAnsiTheme="minorHAnsi" w:cstheme="minorHAnsi"/>
          <w:color w:val="000000"/>
          <w:szCs w:val="22"/>
        </w:rPr>
        <w:t>is to create an</w:t>
      </w:r>
      <w:r>
        <w:rPr>
          <w:rFonts w:asciiTheme="minorHAnsi" w:hAnsiTheme="minorHAnsi" w:cstheme="minorHAnsi"/>
          <w:color w:val="000000"/>
          <w:szCs w:val="22"/>
        </w:rPr>
        <w:t xml:space="preserve"> opportunity</w:t>
      </w:r>
      <w:r w:rsidR="00DD583E">
        <w:rPr>
          <w:rFonts w:asciiTheme="minorHAnsi" w:hAnsiTheme="minorHAnsi" w:cstheme="minorHAnsi"/>
          <w:color w:val="000000"/>
          <w:szCs w:val="22"/>
        </w:rPr>
        <w:t xml:space="preserve"> with account manager</w:t>
      </w:r>
      <w:r>
        <w:rPr>
          <w:rFonts w:asciiTheme="minorHAnsi" w:hAnsiTheme="minorHAnsi" w:cstheme="minorHAnsi"/>
          <w:color w:val="000000"/>
          <w:szCs w:val="22"/>
        </w:rPr>
        <w:t xml:space="preserve"> by adding either SKU or PH3 products price &amp; quantity with all the mandatory fields save it and creating new quote by entering all the mandatory fields once it as submitted clicked on edit quote lines button update  proposed price value greater than target price value sales leader as to receive SFDC notification once approve by sales leader next product manager as to receive SFDC notification able to approve quote line item and finally account manager as to receive SFDC notification quote status should be updated as accepted by customer able to create new price record next it sent to SAP System automatically.</w:t>
      </w:r>
    </w:p>
    <w:p w:rsidR="00463653" w:rsidP="00593F1D" w14:paraId="4A0A7E67" w14:textId="4263DACE">
      <w:pPr>
        <w:spacing w:line="276" w:lineRule="auto"/>
        <w:ind w:left="2160" w:hanging="2160"/>
        <w:rPr>
          <w:rFonts w:ascii="Calibri" w:hAnsi="Calibri" w:cs="Calibri"/>
          <w:b/>
          <w:sz w:val="20"/>
        </w:rPr>
      </w:pPr>
    </w:p>
    <w:p w:rsidR="00846A4F" w:rsidRPr="00846A4F" w:rsidP="00846A4F" w14:paraId="0BCDDB18" w14:textId="6C8F2F47">
      <w:pPr>
        <w:spacing w:after="240" w:line="276" w:lineRule="auto"/>
        <w:rPr>
          <w:rFonts w:ascii="Calibri" w:hAnsi="Calibri" w:cs="Calibri"/>
          <w:b/>
          <w:sz w:val="20"/>
          <w:lang w:val="en-US"/>
        </w:rPr>
      </w:pPr>
      <w:r>
        <w:rPr>
          <w:noProof/>
        </w:rPr>
        <mc:AlternateContent>
          <mc:Choice Requires="wps">
            <w:drawing>
              <wp:anchor distT="0" distB="0" distL="114300" distR="114300" simplePos="0" relativeHeight="251679744" behindDoc="0" locked="0" layoutInCell="1" allowOverlap="1">
                <wp:simplePos x="0" y="0"/>
                <wp:positionH relativeFrom="column">
                  <wp:posOffset>-17145</wp:posOffset>
                </wp:positionH>
                <wp:positionV relativeFrom="paragraph">
                  <wp:posOffset>102870</wp:posOffset>
                </wp:positionV>
                <wp:extent cx="5486400" cy="635"/>
                <wp:effectExtent l="22860" t="28575" r="24765" b="27940"/>
                <wp:wrapNone/>
                <wp:docPr id="11" name=" 10"/>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486400" cy="635"/>
                        </a:xfrm>
                        <a:prstGeom prst="line">
                          <a:avLst/>
                        </a:prstGeom>
                        <a:noFill/>
                        <a:ln w="38160" cap="sq">
                          <a:solidFill>
                            <a:srgbClr val="000000"/>
                          </a:solidFill>
                          <a:miter lim="800000"/>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10" o:spid="_x0000_s1026" style="mso-height-percent:0;mso-height-relative:page;mso-width-percent:0;mso-width-relative:page;mso-wrap-distance-bottom:0;mso-wrap-distance-left:9pt;mso-wrap-distance-right:9pt;mso-wrap-distance-top:0;mso-wrap-style:square;position:absolute;visibility:visible;z-index:251680768" from="-1.35pt,8.1pt" to="430.65pt,8.15pt" strokeweight="3pt">
                <v:stroke joinstyle="miter" endcap="square"/>
              </v:line>
            </w:pict>
          </mc:Fallback>
        </mc:AlternateContent>
      </w:r>
    </w:p>
    <w:p w:rsidR="00846A4F" w:rsidP="00593F1D" w14:paraId="7FA07E72" w14:textId="77777777">
      <w:pPr>
        <w:spacing w:line="276" w:lineRule="auto"/>
        <w:ind w:left="2160" w:hanging="2160"/>
        <w:rPr>
          <w:rFonts w:ascii="Calibri" w:hAnsi="Calibri" w:cs="Calibri"/>
          <w:b/>
          <w:sz w:val="20"/>
        </w:rPr>
      </w:pPr>
    </w:p>
    <w:p w:rsidR="00463653" w:rsidP="00463653" w14:paraId="0035E466" w14:textId="1790C891">
      <w:pPr>
        <w:spacing w:line="276" w:lineRule="auto"/>
        <w:ind w:left="2160" w:hanging="2160"/>
        <w:rPr>
          <w:rFonts w:ascii="Calibri" w:hAnsi="Calibri" w:cs="Calibri"/>
          <w:sz w:val="20"/>
        </w:rPr>
      </w:pPr>
      <w:r>
        <w:rPr>
          <w:rFonts w:ascii="Calibri" w:hAnsi="Calibri" w:cs="Calibri"/>
          <w:b/>
          <w:sz w:val="20"/>
        </w:rPr>
        <w:t>Project Title</w:t>
      </w:r>
      <w:r>
        <w:rPr>
          <w:rFonts w:ascii="Calibri" w:hAnsi="Calibri" w:cs="Calibri"/>
          <w:b/>
          <w:sz w:val="20"/>
        </w:rPr>
        <w:tab/>
      </w:r>
      <w:r>
        <w:rPr>
          <w:rFonts w:ascii="Calibri" w:hAnsi="Calibri" w:cs="Calibri"/>
          <w:sz w:val="20"/>
        </w:rPr>
        <w:t>Apttus Contract Management</w:t>
      </w:r>
      <w:r w:rsidR="005C5E02">
        <w:rPr>
          <w:rFonts w:ascii="Calibri" w:hAnsi="Calibri" w:cs="Calibri"/>
          <w:sz w:val="20"/>
        </w:rPr>
        <w:t xml:space="preserve"> life cycle</w:t>
      </w:r>
    </w:p>
    <w:p w:rsidR="00463653" w:rsidP="00463653" w14:paraId="2E87D57A" w14:textId="77777777">
      <w:pPr>
        <w:spacing w:line="276" w:lineRule="auto"/>
        <w:ind w:left="2160" w:hanging="2160"/>
        <w:rPr>
          <w:rFonts w:ascii="Calibri" w:hAnsi="Calibri" w:cs="Calibri"/>
          <w:sz w:val="20"/>
        </w:rPr>
      </w:pPr>
    </w:p>
    <w:p w:rsidR="00463653" w:rsidP="00463653" w14:paraId="2C157A8C" w14:textId="2BFEDE85">
      <w:pPr>
        <w:spacing w:line="276" w:lineRule="auto"/>
        <w:ind w:left="2160" w:hanging="2160"/>
        <w:rPr>
          <w:rFonts w:ascii="Calibri" w:hAnsi="Calibri" w:cs="Calibri"/>
          <w:b/>
          <w:sz w:val="20"/>
        </w:rPr>
      </w:pPr>
      <w:r>
        <w:rPr>
          <w:rFonts w:ascii="Calibri" w:hAnsi="Calibri" w:cs="Calibri"/>
          <w:b/>
          <w:sz w:val="20"/>
        </w:rPr>
        <w:t>Period</w:t>
      </w:r>
      <w:r>
        <w:rPr>
          <w:rFonts w:ascii="Calibri" w:hAnsi="Calibri" w:cs="Calibri"/>
          <w:sz w:val="20"/>
        </w:rPr>
        <w:tab/>
        <w:t>August 20</w:t>
      </w:r>
      <w:r w:rsidR="00427394">
        <w:rPr>
          <w:rFonts w:ascii="Calibri" w:hAnsi="Calibri" w:cs="Calibri"/>
          <w:sz w:val="20"/>
        </w:rPr>
        <w:t>20</w:t>
      </w:r>
      <w:r>
        <w:rPr>
          <w:rFonts w:ascii="Calibri" w:hAnsi="Calibri" w:cs="Calibri"/>
          <w:sz w:val="20"/>
        </w:rPr>
        <w:t xml:space="preserve"> –</w:t>
      </w:r>
      <w:r w:rsidR="00427394">
        <w:rPr>
          <w:rFonts w:ascii="Calibri" w:hAnsi="Calibri" w:cs="Calibri"/>
          <w:sz w:val="20"/>
        </w:rPr>
        <w:t xml:space="preserve"> December 2020</w:t>
      </w:r>
      <w:r>
        <w:rPr>
          <w:rFonts w:ascii="Calibri" w:hAnsi="Calibri" w:cs="Calibri"/>
          <w:sz w:val="20"/>
        </w:rPr>
        <w:t xml:space="preserve"> .</w:t>
      </w:r>
    </w:p>
    <w:p w:rsidR="00463653" w:rsidP="00463653" w14:paraId="4F0B0AD3" w14:textId="5F9F5F08">
      <w:pPr>
        <w:spacing w:before="120" w:after="120"/>
        <w:rPr>
          <w:rFonts w:ascii="Calibri" w:hAnsi="Calibri" w:cs="Calibri"/>
          <w:b/>
          <w:sz w:val="20"/>
        </w:rPr>
      </w:pPr>
      <w:r>
        <w:rPr>
          <w:rFonts w:ascii="Calibri" w:hAnsi="Calibri" w:cs="Calibri"/>
          <w:b/>
          <w:sz w:val="20"/>
        </w:rPr>
        <w:t>Technology</w:t>
      </w:r>
      <w:r>
        <w:rPr>
          <w:rFonts w:ascii="Calibri" w:hAnsi="Calibri" w:cs="Calibri"/>
          <w:b/>
          <w:sz w:val="20"/>
        </w:rPr>
        <w:tab/>
      </w:r>
      <w:r>
        <w:rPr>
          <w:rFonts w:ascii="Calibri" w:hAnsi="Calibri" w:cs="Calibri"/>
          <w:b/>
          <w:sz w:val="20"/>
        </w:rPr>
        <w:tab/>
      </w:r>
      <w:r w:rsidRPr="00FB2C29">
        <w:rPr>
          <w:rFonts w:ascii="Calibri" w:hAnsi="Calibri" w:cs="Calibri"/>
          <w:bCs/>
          <w:sz w:val="20"/>
        </w:rPr>
        <w:t xml:space="preserve">Salesforce, </w:t>
      </w:r>
      <w:r>
        <w:rPr>
          <w:rFonts w:ascii="Calibri" w:hAnsi="Calibri" w:cs="Calibri"/>
          <w:bCs/>
          <w:sz w:val="20"/>
        </w:rPr>
        <w:t>Jira.</w:t>
      </w:r>
    </w:p>
    <w:p w:rsidR="00463653" w:rsidP="00463653" w14:paraId="75AB22CE" w14:textId="420CE986">
      <w:pPr>
        <w:spacing w:before="120" w:after="120" w:line="276" w:lineRule="auto"/>
        <w:rPr>
          <w:rFonts w:ascii="Calibri" w:hAnsi="Calibri" w:cs="Calibri"/>
          <w:bCs/>
          <w:sz w:val="20"/>
        </w:rPr>
      </w:pPr>
      <w:r>
        <w:rPr>
          <w:rFonts w:ascii="Calibri" w:hAnsi="Calibri" w:cs="Calibri"/>
          <w:b/>
          <w:sz w:val="20"/>
        </w:rPr>
        <w:t>Client Name</w:t>
      </w:r>
      <w:r>
        <w:rPr>
          <w:rFonts w:ascii="Calibri" w:hAnsi="Calibri" w:cs="Calibri"/>
          <w:b/>
          <w:sz w:val="20"/>
        </w:rPr>
        <w:tab/>
      </w:r>
      <w:r>
        <w:rPr>
          <w:rFonts w:ascii="Calibri" w:hAnsi="Calibri" w:cs="Calibri"/>
          <w:b/>
          <w:sz w:val="20"/>
        </w:rPr>
        <w:tab/>
      </w:r>
      <w:r>
        <w:rPr>
          <w:rFonts w:ascii="Calibri" w:hAnsi="Calibri" w:cs="Calibri"/>
          <w:bCs/>
          <w:sz w:val="20"/>
        </w:rPr>
        <w:t>Skillsoft</w:t>
      </w:r>
    </w:p>
    <w:p w:rsidR="00463653" w:rsidP="00463653" w14:paraId="41633717" w14:textId="3498F5D4">
      <w:pPr>
        <w:spacing w:before="120" w:after="120" w:line="276" w:lineRule="auto"/>
        <w:rPr>
          <w:rFonts w:ascii="Calibri" w:hAnsi="Calibri" w:cs="Calibri"/>
          <w:b/>
          <w:sz w:val="20"/>
        </w:rPr>
      </w:pPr>
      <w:r>
        <w:rPr>
          <w:rFonts w:ascii="Calibri" w:hAnsi="Calibri" w:cs="Calibri"/>
          <w:b/>
          <w:sz w:val="20"/>
        </w:rPr>
        <w:t>Company</w:t>
      </w:r>
      <w:r>
        <w:rPr>
          <w:rFonts w:ascii="Calibri" w:hAnsi="Calibri" w:cs="Calibri"/>
          <w:b/>
          <w:sz w:val="20"/>
        </w:rPr>
        <w:tab/>
      </w:r>
      <w:r>
        <w:rPr>
          <w:rFonts w:ascii="Calibri" w:hAnsi="Calibri" w:cs="Calibri"/>
          <w:b/>
          <w:sz w:val="20"/>
        </w:rPr>
        <w:tab/>
      </w:r>
      <w:r w:rsidR="002D1AA3">
        <w:rPr>
          <w:rFonts w:ascii="Calibri" w:hAnsi="Calibri" w:cs="Calibri"/>
          <w:bCs/>
          <w:sz w:val="20"/>
        </w:rPr>
        <w:t>Mouritec</w:t>
      </w:r>
      <w:r w:rsidR="00721EF3">
        <w:rPr>
          <w:rFonts w:ascii="Calibri" w:hAnsi="Calibri" w:cs="Calibri"/>
          <w:bCs/>
          <w:sz w:val="20"/>
        </w:rPr>
        <w:t xml:space="preserve">h Global Enterprise Solutions </w:t>
      </w:r>
      <w:r w:rsidR="00721EF3">
        <w:rPr>
          <w:rFonts w:ascii="Calibri" w:hAnsi="Calibri" w:cs="Calibri"/>
          <w:bCs/>
          <w:sz w:val="20"/>
        </w:rPr>
        <w:tab/>
      </w:r>
    </w:p>
    <w:p w:rsidR="00463653" w:rsidP="00463653" w14:paraId="164549BF" w14:textId="687DEBAC">
      <w:pPr>
        <w:spacing w:before="120" w:after="120" w:line="276" w:lineRule="auto"/>
        <w:rPr>
          <w:rFonts w:ascii="Calibri" w:hAnsi="Calibri" w:cs="Calibri"/>
          <w:b/>
          <w:sz w:val="20"/>
        </w:rPr>
      </w:pPr>
      <w:r>
        <w:rPr>
          <w:rFonts w:ascii="Calibri" w:hAnsi="Calibri" w:cs="Calibri"/>
          <w:b/>
          <w:sz w:val="20"/>
        </w:rPr>
        <w:t>Position</w:t>
      </w:r>
      <w:r>
        <w:rPr>
          <w:rFonts w:ascii="Calibri" w:hAnsi="Calibri" w:cs="Calibri"/>
          <w:b/>
          <w:sz w:val="20"/>
        </w:rPr>
        <w:tab/>
      </w:r>
      <w:r>
        <w:rPr>
          <w:rFonts w:ascii="Calibri" w:hAnsi="Calibri" w:cs="Calibri"/>
          <w:b/>
          <w:sz w:val="20"/>
        </w:rPr>
        <w:tab/>
      </w:r>
      <w:r>
        <w:rPr>
          <w:rFonts w:ascii="Calibri" w:hAnsi="Calibri" w:cs="Calibri"/>
          <w:b/>
          <w:sz w:val="20"/>
        </w:rPr>
        <w:tab/>
      </w:r>
      <w:r w:rsidRPr="00C94D3A">
        <w:rPr>
          <w:rFonts w:ascii="Calibri" w:hAnsi="Calibri" w:cs="Calibri"/>
          <w:bCs/>
          <w:sz w:val="20"/>
        </w:rPr>
        <w:t xml:space="preserve">QA </w:t>
      </w:r>
      <w:r w:rsidR="005C5E02">
        <w:rPr>
          <w:rFonts w:ascii="Calibri" w:hAnsi="Calibri" w:cs="Calibri"/>
          <w:bCs/>
          <w:sz w:val="20"/>
        </w:rPr>
        <w:t>Tester</w:t>
      </w:r>
    </w:p>
    <w:p w:rsidR="00040B82" w:rsidP="005F0A6E" w14:paraId="29DD1F42" w14:textId="77777777">
      <w:pPr>
        <w:spacing w:before="120" w:after="120" w:line="360" w:lineRule="auto"/>
        <w:ind w:left="2160" w:hanging="2160"/>
        <w:contextualSpacing/>
        <w:jc w:val="both"/>
        <w:rPr>
          <w:rFonts w:asciiTheme="minorHAnsi" w:hAnsiTheme="minorHAnsi" w:cstheme="minorHAnsi"/>
          <w:b/>
          <w:szCs w:val="22"/>
        </w:rPr>
      </w:pPr>
      <w:r w:rsidRPr="00511FA3">
        <w:rPr>
          <w:rFonts w:asciiTheme="minorHAnsi" w:hAnsiTheme="minorHAnsi" w:cstheme="minorHAnsi"/>
          <w:b/>
          <w:szCs w:val="22"/>
        </w:rPr>
        <w:t>Responsibilities</w:t>
      </w:r>
      <w:r w:rsidRPr="00511FA3">
        <w:rPr>
          <w:rFonts w:asciiTheme="minorHAnsi" w:hAnsiTheme="minorHAnsi" w:cstheme="minorHAnsi"/>
          <w:b/>
          <w:szCs w:val="22"/>
        </w:rPr>
        <w:tab/>
      </w:r>
    </w:p>
    <w:p w:rsidR="005F0A6E" w:rsidRPr="00511FA3" w:rsidP="005F0A6E" w14:paraId="4D3DF45C" w14:textId="19C4B193">
      <w:pPr>
        <w:spacing w:before="120" w:after="120" w:line="360" w:lineRule="auto"/>
        <w:ind w:left="2160" w:hanging="2160"/>
        <w:contextualSpacing/>
        <w:jc w:val="both"/>
        <w:rPr>
          <w:rFonts w:asciiTheme="minorHAnsi" w:hAnsiTheme="minorHAnsi" w:cstheme="minorHAnsi"/>
          <w:szCs w:val="22"/>
        </w:rPr>
      </w:pPr>
      <w:r w:rsidRPr="00511FA3">
        <w:rPr>
          <w:rFonts w:asciiTheme="minorHAnsi" w:hAnsiTheme="minorHAnsi" w:cstheme="minorHAnsi"/>
          <w:b/>
          <w:szCs w:val="22"/>
        </w:rPr>
        <w:tab/>
      </w:r>
    </w:p>
    <w:p w:rsidR="005F0A6E" w:rsidRPr="00FB2B7C" w:rsidP="005F0A6E" w14:paraId="5CD43FC4" w14:textId="77777777">
      <w:pPr>
        <w:numPr>
          <w:ilvl w:val="0"/>
          <w:numId w:val="3"/>
        </w:numPr>
        <w:spacing w:before="120" w:after="120" w:line="360" w:lineRule="auto"/>
        <w:contextualSpacing/>
        <w:jc w:val="both"/>
        <w:rPr>
          <w:rFonts w:ascii="Calibri" w:hAnsi="Calibri" w:cs="Calibri"/>
          <w:sz w:val="20"/>
          <w:lang w:val="en-US"/>
        </w:rPr>
      </w:pPr>
      <w:r w:rsidRPr="00FB2B7C">
        <w:rPr>
          <w:rFonts w:ascii="Calibri" w:hAnsi="Calibri" w:cs="Calibri"/>
          <w:sz w:val="20"/>
          <w:lang w:val="en-US"/>
        </w:rPr>
        <w:t xml:space="preserve">Requirement Analysis </w:t>
      </w:r>
    </w:p>
    <w:p w:rsidR="005F0A6E" w:rsidRPr="00FB2B7C" w:rsidP="005F0A6E" w14:paraId="559F33F1" w14:textId="5113866F">
      <w:pPr>
        <w:numPr>
          <w:ilvl w:val="0"/>
          <w:numId w:val="3"/>
        </w:numPr>
        <w:spacing w:before="120" w:after="120" w:line="360" w:lineRule="auto"/>
        <w:contextualSpacing/>
        <w:jc w:val="both"/>
        <w:rPr>
          <w:rFonts w:ascii="Calibri" w:hAnsi="Calibri" w:cs="Calibri"/>
          <w:sz w:val="20"/>
          <w:lang w:val="en-US"/>
        </w:rPr>
      </w:pPr>
      <w:r w:rsidRPr="00FB2B7C">
        <w:rPr>
          <w:rFonts w:ascii="Calibri" w:hAnsi="Calibri" w:cs="Calibri"/>
          <w:sz w:val="20"/>
          <w:lang w:val="en-US"/>
        </w:rPr>
        <w:t xml:space="preserve">Capturing business requirements which involves assessing the information needs of Functional and Business owners and discuss the priority for every requirement to perform impact </w:t>
      </w:r>
      <w:r w:rsidRPr="00FB2B7C" w:rsidR="00A43BB5">
        <w:rPr>
          <w:rFonts w:ascii="Calibri" w:hAnsi="Calibri" w:cs="Calibri"/>
          <w:sz w:val="20"/>
          <w:lang w:val="en-US"/>
        </w:rPr>
        <w:t>analysis.</w:t>
      </w:r>
    </w:p>
    <w:p w:rsidR="005F0A6E" w:rsidRPr="00FB2B7C" w:rsidP="005F0A6E" w14:paraId="57989A69" w14:textId="77777777">
      <w:pPr>
        <w:numPr>
          <w:ilvl w:val="0"/>
          <w:numId w:val="3"/>
        </w:numPr>
        <w:spacing w:before="120" w:after="120" w:line="360" w:lineRule="auto"/>
        <w:contextualSpacing/>
        <w:jc w:val="both"/>
        <w:rPr>
          <w:rFonts w:ascii="Calibri" w:hAnsi="Calibri" w:cs="Calibri"/>
          <w:sz w:val="20"/>
          <w:lang w:val="en-US"/>
        </w:rPr>
      </w:pPr>
      <w:r w:rsidRPr="00FB2B7C">
        <w:rPr>
          <w:rFonts w:ascii="Calibri" w:hAnsi="Calibri" w:cs="Calibri"/>
          <w:sz w:val="20"/>
          <w:lang w:val="en-US"/>
        </w:rPr>
        <w:t>Developed the test scenarios and test scripts for all the User Stories.</w:t>
      </w:r>
    </w:p>
    <w:p w:rsidR="005F0A6E" w:rsidRPr="00FB2B7C" w:rsidP="005F0A6E" w14:paraId="1468A3A3" w14:textId="49A17E9E">
      <w:pPr>
        <w:numPr>
          <w:ilvl w:val="0"/>
          <w:numId w:val="3"/>
        </w:numPr>
        <w:spacing w:before="120" w:after="120" w:line="360" w:lineRule="auto"/>
        <w:contextualSpacing/>
        <w:jc w:val="both"/>
        <w:rPr>
          <w:rFonts w:ascii="Calibri" w:hAnsi="Calibri" w:cs="Calibri"/>
          <w:sz w:val="20"/>
          <w:lang w:val="en-US"/>
        </w:rPr>
      </w:pPr>
      <w:r w:rsidRPr="00FB2B7C">
        <w:rPr>
          <w:rFonts w:ascii="Calibri" w:hAnsi="Calibri" w:cs="Calibri"/>
          <w:sz w:val="20"/>
          <w:lang w:val="en-US"/>
        </w:rPr>
        <w:t xml:space="preserve">Preparing detail document of Apttus contract </w:t>
      </w:r>
      <w:r w:rsidRPr="00FB2B7C" w:rsidR="00A43BB5">
        <w:rPr>
          <w:rFonts w:ascii="Calibri" w:hAnsi="Calibri" w:cs="Calibri"/>
          <w:sz w:val="20"/>
          <w:lang w:val="en-US"/>
        </w:rPr>
        <w:t>management (</w:t>
      </w:r>
      <w:r w:rsidRPr="00FB2B7C">
        <w:rPr>
          <w:rFonts w:ascii="Calibri" w:hAnsi="Calibri" w:cs="Calibri"/>
          <w:sz w:val="20"/>
          <w:lang w:val="en-US"/>
        </w:rPr>
        <w:t>Configure-Quote-Contract) application of functionality with screenshots for future reference.</w:t>
      </w:r>
    </w:p>
    <w:p w:rsidR="005F0A6E" w:rsidRPr="00FB2B7C" w:rsidP="005F0A6E" w14:paraId="0D5A5080" w14:textId="77777777">
      <w:pPr>
        <w:numPr>
          <w:ilvl w:val="0"/>
          <w:numId w:val="3"/>
        </w:numPr>
        <w:spacing w:before="120" w:after="120" w:line="360" w:lineRule="auto"/>
        <w:contextualSpacing/>
        <w:jc w:val="both"/>
        <w:rPr>
          <w:rFonts w:ascii="Calibri" w:hAnsi="Calibri" w:cs="Calibri"/>
          <w:sz w:val="20"/>
          <w:lang w:val="en-US"/>
        </w:rPr>
      </w:pPr>
      <w:r w:rsidRPr="00FB2B7C">
        <w:rPr>
          <w:rFonts w:ascii="Calibri" w:hAnsi="Calibri" w:cs="Calibri"/>
          <w:sz w:val="20"/>
          <w:lang w:val="en-US"/>
        </w:rPr>
        <w:t>Uploaded test scripts in specific project folder in Teams</w:t>
      </w:r>
    </w:p>
    <w:p w:rsidR="005F0A6E" w:rsidRPr="00FB2B7C" w:rsidP="005F0A6E" w14:paraId="5CCEFF63" w14:textId="51F0BACD">
      <w:pPr>
        <w:numPr>
          <w:ilvl w:val="0"/>
          <w:numId w:val="3"/>
        </w:numPr>
        <w:spacing w:before="120" w:after="120" w:line="360" w:lineRule="auto"/>
        <w:contextualSpacing/>
        <w:jc w:val="both"/>
        <w:rPr>
          <w:rFonts w:ascii="Calibri" w:hAnsi="Calibri" w:cs="Calibri"/>
          <w:sz w:val="20"/>
          <w:lang w:val="en-US"/>
        </w:rPr>
      </w:pPr>
      <w:r w:rsidRPr="00FB2B7C">
        <w:rPr>
          <w:rFonts w:ascii="Calibri" w:hAnsi="Calibri" w:cs="Calibri"/>
          <w:sz w:val="20"/>
          <w:lang w:val="en-US"/>
        </w:rPr>
        <w:t xml:space="preserve">Unit Testing, Regression testing &amp; system testing of Deliverables review in </w:t>
      </w:r>
      <w:r w:rsidRPr="00FB2B7C" w:rsidR="00A43BB5">
        <w:rPr>
          <w:rFonts w:ascii="Calibri" w:hAnsi="Calibri" w:cs="Calibri"/>
          <w:sz w:val="20"/>
          <w:lang w:val="en-US"/>
        </w:rPr>
        <w:t>QA, UAT</w:t>
      </w:r>
      <w:r w:rsidRPr="00FB2B7C">
        <w:rPr>
          <w:rFonts w:ascii="Calibri" w:hAnsi="Calibri" w:cs="Calibri"/>
          <w:sz w:val="20"/>
          <w:lang w:val="en-US"/>
        </w:rPr>
        <w:t xml:space="preserve"> Sandbox.</w:t>
      </w:r>
    </w:p>
    <w:p w:rsidR="005F0A6E" w:rsidRPr="00FB2B7C" w:rsidP="005F0A6E" w14:paraId="0C285E59" w14:textId="77777777">
      <w:pPr>
        <w:numPr>
          <w:ilvl w:val="0"/>
          <w:numId w:val="3"/>
        </w:numPr>
        <w:spacing w:before="120" w:after="120" w:line="360" w:lineRule="auto"/>
        <w:contextualSpacing/>
        <w:jc w:val="both"/>
        <w:rPr>
          <w:rFonts w:ascii="Calibri" w:hAnsi="Calibri" w:cs="Calibri"/>
          <w:sz w:val="20"/>
          <w:lang w:val="en-US"/>
        </w:rPr>
      </w:pPr>
      <w:r w:rsidRPr="00FB2B7C">
        <w:rPr>
          <w:rFonts w:ascii="Calibri" w:hAnsi="Calibri" w:cs="Calibri"/>
          <w:sz w:val="20"/>
          <w:lang w:val="en-US"/>
        </w:rPr>
        <w:t>Defect logging and Tracking in detailed of steps to reproduce of all the bugs in Jira.</w:t>
      </w:r>
    </w:p>
    <w:p w:rsidR="005F0A6E" w:rsidRPr="00FB2B7C" w:rsidP="005F0A6E" w14:paraId="03B82698" w14:textId="77777777">
      <w:pPr>
        <w:numPr>
          <w:ilvl w:val="0"/>
          <w:numId w:val="3"/>
        </w:numPr>
        <w:spacing w:before="120" w:after="120" w:line="360" w:lineRule="auto"/>
        <w:contextualSpacing/>
        <w:jc w:val="both"/>
        <w:rPr>
          <w:rFonts w:ascii="Calibri" w:hAnsi="Calibri" w:cs="Calibri"/>
          <w:sz w:val="20"/>
          <w:lang w:val="en-US"/>
        </w:rPr>
      </w:pPr>
      <w:r w:rsidRPr="00FB2B7C">
        <w:rPr>
          <w:rFonts w:ascii="Calibri" w:hAnsi="Calibri" w:cs="Calibri"/>
          <w:sz w:val="20"/>
          <w:lang w:val="en-US"/>
        </w:rPr>
        <w:t>Creating the test data to execute the test scenarios.</w:t>
      </w:r>
    </w:p>
    <w:p w:rsidR="005F0A6E" w:rsidRPr="00FB2B7C" w:rsidP="005F0A6E" w14:paraId="4AAD59C7" w14:textId="77777777">
      <w:pPr>
        <w:numPr>
          <w:ilvl w:val="0"/>
          <w:numId w:val="3"/>
        </w:numPr>
        <w:spacing w:before="120" w:after="120" w:line="360" w:lineRule="auto"/>
        <w:contextualSpacing/>
        <w:jc w:val="both"/>
        <w:rPr>
          <w:rFonts w:ascii="Calibri" w:hAnsi="Calibri" w:cs="Calibri"/>
          <w:sz w:val="20"/>
          <w:lang w:val="en-US"/>
        </w:rPr>
      </w:pPr>
      <w:r w:rsidRPr="00FB2B7C">
        <w:rPr>
          <w:rFonts w:ascii="Calibri" w:hAnsi="Calibri" w:cs="Calibri"/>
          <w:sz w:val="20"/>
          <w:lang w:val="en-US"/>
        </w:rPr>
        <w:t>Closing UAT Defects</w:t>
      </w:r>
    </w:p>
    <w:p w:rsidR="005F0A6E" w:rsidP="005F0A6E" w14:paraId="775A08D9" w14:textId="4417FCC0">
      <w:pPr>
        <w:numPr>
          <w:ilvl w:val="0"/>
          <w:numId w:val="3"/>
        </w:numPr>
        <w:spacing w:before="120" w:after="120" w:line="360" w:lineRule="auto"/>
        <w:contextualSpacing/>
        <w:jc w:val="both"/>
        <w:rPr>
          <w:rFonts w:ascii="Calibri" w:hAnsi="Calibri" w:cs="Calibri"/>
          <w:sz w:val="20"/>
          <w:lang w:val="en-US"/>
        </w:rPr>
      </w:pPr>
      <w:r w:rsidRPr="00FB2B7C">
        <w:rPr>
          <w:rFonts w:ascii="Calibri" w:hAnsi="Calibri" w:cs="Calibri"/>
          <w:sz w:val="20"/>
          <w:lang w:val="en-US"/>
        </w:rPr>
        <w:t xml:space="preserve">Client facing and interactions attending daily </w:t>
      </w:r>
      <w:r w:rsidRPr="00FB2B7C" w:rsidR="00132551">
        <w:rPr>
          <w:rFonts w:ascii="Calibri" w:hAnsi="Calibri" w:cs="Calibri"/>
          <w:sz w:val="20"/>
          <w:lang w:val="en-US"/>
        </w:rPr>
        <w:t>stand-up</w:t>
      </w:r>
      <w:r w:rsidRPr="00FB2B7C">
        <w:rPr>
          <w:rFonts w:ascii="Calibri" w:hAnsi="Calibri" w:cs="Calibri"/>
          <w:sz w:val="20"/>
          <w:lang w:val="en-US"/>
        </w:rPr>
        <w:t xml:space="preserve"> calls of project.</w:t>
      </w:r>
    </w:p>
    <w:p w:rsidR="00132551" w:rsidRPr="00FB2B7C" w:rsidP="005F0A6E" w14:paraId="4AEE2173" w14:textId="3D2A9753">
      <w:pPr>
        <w:numPr>
          <w:ilvl w:val="0"/>
          <w:numId w:val="3"/>
        </w:numPr>
        <w:spacing w:before="120" w:after="120" w:line="360" w:lineRule="auto"/>
        <w:contextualSpacing/>
        <w:jc w:val="both"/>
        <w:rPr>
          <w:rFonts w:ascii="Calibri" w:hAnsi="Calibri" w:cs="Calibri"/>
          <w:sz w:val="20"/>
          <w:lang w:val="en-US"/>
        </w:rPr>
      </w:pPr>
      <w:r>
        <w:rPr>
          <w:rFonts w:ascii="Calibri" w:hAnsi="Calibri" w:cs="Calibri"/>
          <w:sz w:val="20"/>
          <w:lang w:val="en-US"/>
        </w:rPr>
        <w:t xml:space="preserve">Worked on the requirements of salesforce </w:t>
      </w:r>
      <w:r w:rsidR="00A43BB5">
        <w:rPr>
          <w:rFonts w:ascii="Calibri" w:hAnsi="Calibri" w:cs="Calibri"/>
          <w:sz w:val="20"/>
          <w:lang w:val="en-US"/>
        </w:rPr>
        <w:t>administration.</w:t>
      </w:r>
    </w:p>
    <w:p w:rsidR="005F0A6E" w:rsidRPr="00FB2B7C" w:rsidP="005F0A6E" w14:paraId="541259B4" w14:textId="77777777">
      <w:pPr>
        <w:numPr>
          <w:ilvl w:val="0"/>
          <w:numId w:val="3"/>
        </w:numPr>
        <w:spacing w:before="120" w:after="120" w:line="360" w:lineRule="auto"/>
        <w:contextualSpacing/>
        <w:jc w:val="both"/>
        <w:rPr>
          <w:rFonts w:ascii="Calibri" w:hAnsi="Calibri" w:cs="Calibri"/>
          <w:sz w:val="20"/>
          <w:lang w:val="en-US"/>
        </w:rPr>
      </w:pPr>
      <w:r w:rsidRPr="00FB2B7C">
        <w:rPr>
          <w:rFonts w:ascii="Calibri" w:hAnsi="Calibri" w:cs="Calibri"/>
          <w:sz w:val="20"/>
          <w:lang w:val="en-US"/>
        </w:rPr>
        <w:t>Knowledge sharing with various stake holders and team.</w:t>
      </w:r>
    </w:p>
    <w:p w:rsidR="00463653" w:rsidP="00463653" w14:paraId="00EE5771" w14:textId="11796EA4">
      <w:pPr>
        <w:autoSpaceDE w:val="0"/>
        <w:spacing w:before="120" w:after="120"/>
        <w:ind w:right="561"/>
        <w:jc w:val="both"/>
        <w:rPr>
          <w:rFonts w:ascii="Calibri" w:hAnsi="Calibri" w:cs="Calibri"/>
          <w:b/>
          <w:bCs/>
          <w:sz w:val="20"/>
          <w:lang w:val="en-US"/>
        </w:rPr>
      </w:pPr>
      <w:r w:rsidRPr="00980AB9">
        <w:rPr>
          <w:rFonts w:ascii="Calibri" w:hAnsi="Calibri" w:cs="Calibri"/>
          <w:b/>
          <w:bCs/>
          <w:sz w:val="20"/>
          <w:lang w:val="en-US"/>
        </w:rPr>
        <w:t>Project Description</w:t>
      </w:r>
    </w:p>
    <w:p w:rsidR="001358C7" w:rsidP="00463653" w14:paraId="7A964C43" w14:textId="77777777">
      <w:pPr>
        <w:autoSpaceDE w:val="0"/>
        <w:spacing w:before="120" w:after="120"/>
        <w:ind w:right="561"/>
        <w:jc w:val="both"/>
        <w:rPr>
          <w:rFonts w:ascii="Calibri" w:hAnsi="Calibri" w:cs="Calibri"/>
          <w:b/>
          <w:bCs/>
          <w:sz w:val="20"/>
          <w:lang w:val="en-US"/>
        </w:rPr>
      </w:pPr>
    </w:p>
    <w:p w:rsidR="00F321BC" w:rsidRPr="00F321BC" w:rsidP="00F321BC" w14:paraId="59B5D86A" w14:textId="3FF24E38">
      <w:pPr>
        <w:numPr>
          <w:ilvl w:val="0"/>
          <w:numId w:val="3"/>
        </w:numPr>
        <w:spacing w:before="120" w:after="120" w:line="360" w:lineRule="auto"/>
        <w:contextualSpacing/>
        <w:jc w:val="both"/>
        <w:rPr>
          <w:rFonts w:ascii="Calibri" w:hAnsi="Calibri" w:cs="Calibri"/>
          <w:sz w:val="20"/>
          <w:lang w:val="en-US"/>
        </w:rPr>
      </w:pPr>
      <w:r w:rsidRPr="00642636">
        <w:rPr>
          <w:rFonts w:ascii="Calibri" w:hAnsi="Calibri" w:cs="Calibri"/>
          <w:sz w:val="20"/>
          <w:lang w:val="en-US"/>
        </w:rPr>
        <w:t>Apttus Contract Management Application is to create Opportunity, Quote, for the different groups of agreements like of Group A, Group B, Group C, Group D and each group agreement is having different types of flow agreements of the functionality to create agreements with the users like sales representative, Pricing Analyst, Contract Negotiator, Contract Specialist of the high level flow  like creating agreement &amp; submit request taking ownership and generating agreement , sending agreement for review to customer and he is ok contract negotiator done validation on agreement finally sent agreement for customer &amp; internal team once both as signed agreement internal team is going to activate agreement.</w:t>
      </w:r>
    </w:p>
    <w:p w:rsidR="00463653" w:rsidRPr="00593F1D" w:rsidP="00463653" w14:paraId="77118169" w14:textId="77777777">
      <w:pPr>
        <w:spacing w:after="240" w:line="276" w:lineRule="auto"/>
        <w:rPr>
          <w:rFonts w:ascii="Calibri" w:hAnsi="Calibri" w:cs="Calibri"/>
          <w:b/>
          <w:sz w:val="20"/>
          <w:lang w:val="en-US"/>
        </w:rPr>
      </w:pPr>
      <w:r>
        <w:rPr>
          <w:noProof/>
        </w:rPr>
        <mc:AlternateContent>
          <mc:Choice Requires="wps">
            <w:drawing>
              <wp:anchor distT="0" distB="0" distL="114300" distR="114300" simplePos="0" relativeHeight="251677696" behindDoc="0" locked="0" layoutInCell="1" allowOverlap="1">
                <wp:simplePos x="0" y="0"/>
                <wp:positionH relativeFrom="column">
                  <wp:posOffset>-17145</wp:posOffset>
                </wp:positionH>
                <wp:positionV relativeFrom="paragraph">
                  <wp:posOffset>102870</wp:posOffset>
                </wp:positionV>
                <wp:extent cx="5486400" cy="635"/>
                <wp:effectExtent l="22860" t="28575" r="24765" b="27940"/>
                <wp:wrapNone/>
                <wp:docPr id="10" name=" 10"/>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486400" cy="635"/>
                        </a:xfrm>
                        <a:prstGeom prst="line">
                          <a:avLst/>
                        </a:prstGeom>
                        <a:noFill/>
                        <a:ln w="38160" cap="sq">
                          <a:solidFill>
                            <a:srgbClr val="000000"/>
                          </a:solidFill>
                          <a:miter lim="800000"/>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10" o:spid="_x0000_s1027" style="mso-height-percent:0;mso-height-relative:page;mso-width-percent:0;mso-width-relative:page;mso-wrap-distance-bottom:0;mso-wrap-distance-left:9pt;mso-wrap-distance-right:9pt;mso-wrap-distance-top:0;mso-wrap-style:square;position:absolute;visibility:visible;z-index:251678720" from="-1.35pt,8.1pt" to="430.65pt,8.15pt" strokeweight="3pt">
                <v:stroke joinstyle="miter" endcap="square"/>
              </v:line>
            </w:pict>
          </mc:Fallback>
        </mc:AlternateContent>
      </w:r>
    </w:p>
    <w:p w:rsidR="00463653" w:rsidP="00463653" w14:paraId="18DD6344" w14:textId="77777777">
      <w:pPr>
        <w:spacing w:line="276" w:lineRule="auto"/>
        <w:rPr>
          <w:rFonts w:ascii="Calibri" w:hAnsi="Calibri" w:cs="Calibri"/>
          <w:b/>
          <w:sz w:val="20"/>
        </w:rPr>
      </w:pPr>
    </w:p>
    <w:p w:rsidR="00593F1D" w:rsidP="00593F1D" w14:paraId="42D4252A" w14:textId="192418F0">
      <w:pPr>
        <w:spacing w:line="276" w:lineRule="auto"/>
        <w:ind w:left="2160" w:hanging="2160"/>
        <w:rPr>
          <w:rFonts w:ascii="Calibri" w:hAnsi="Calibri" w:cs="Calibri"/>
          <w:sz w:val="20"/>
        </w:rPr>
      </w:pPr>
      <w:r>
        <w:rPr>
          <w:rFonts w:ascii="Calibri" w:hAnsi="Calibri" w:cs="Calibri"/>
          <w:b/>
          <w:sz w:val="20"/>
        </w:rPr>
        <w:t>Project Title</w:t>
      </w:r>
      <w:r>
        <w:rPr>
          <w:rFonts w:ascii="Calibri" w:hAnsi="Calibri" w:cs="Calibri"/>
          <w:b/>
          <w:sz w:val="20"/>
        </w:rPr>
        <w:tab/>
      </w:r>
      <w:r>
        <w:rPr>
          <w:rFonts w:ascii="Calibri" w:hAnsi="Calibri" w:cs="Calibri"/>
          <w:sz w:val="20"/>
        </w:rPr>
        <w:t>Pension Request</w:t>
      </w:r>
    </w:p>
    <w:p w:rsidR="00593F1D" w:rsidP="00593F1D" w14:paraId="5FA28EC1" w14:textId="77777777">
      <w:pPr>
        <w:spacing w:line="276" w:lineRule="auto"/>
        <w:ind w:left="2160" w:hanging="2160"/>
        <w:rPr>
          <w:rFonts w:ascii="Calibri" w:hAnsi="Calibri" w:cs="Calibri"/>
          <w:sz w:val="20"/>
        </w:rPr>
      </w:pPr>
    </w:p>
    <w:p w:rsidR="00593F1D" w:rsidP="00593F1D" w14:paraId="7A4B5B6D" w14:textId="5E0301EE">
      <w:pPr>
        <w:spacing w:line="276" w:lineRule="auto"/>
        <w:ind w:left="2160" w:hanging="2160"/>
        <w:rPr>
          <w:rFonts w:ascii="Calibri" w:hAnsi="Calibri" w:cs="Calibri"/>
          <w:b/>
          <w:sz w:val="20"/>
        </w:rPr>
      </w:pPr>
      <w:r>
        <w:rPr>
          <w:rFonts w:ascii="Calibri" w:hAnsi="Calibri" w:cs="Calibri"/>
          <w:b/>
          <w:sz w:val="20"/>
        </w:rPr>
        <w:t>Period</w:t>
      </w:r>
      <w:r>
        <w:rPr>
          <w:rFonts w:ascii="Calibri" w:hAnsi="Calibri" w:cs="Calibri"/>
          <w:sz w:val="20"/>
        </w:rPr>
        <w:tab/>
        <w:t>November 201</w:t>
      </w:r>
      <w:r w:rsidR="00D65B14">
        <w:rPr>
          <w:rFonts w:ascii="Calibri" w:hAnsi="Calibri" w:cs="Calibri"/>
          <w:sz w:val="20"/>
        </w:rPr>
        <w:t xml:space="preserve">9 </w:t>
      </w:r>
      <w:r>
        <w:rPr>
          <w:rFonts w:ascii="Calibri" w:hAnsi="Calibri" w:cs="Calibri"/>
          <w:sz w:val="20"/>
        </w:rPr>
        <w:t xml:space="preserve">– </w:t>
      </w:r>
      <w:r w:rsidR="00990047">
        <w:rPr>
          <w:rFonts w:ascii="Calibri" w:hAnsi="Calibri" w:cs="Calibri"/>
          <w:sz w:val="20"/>
        </w:rPr>
        <w:t>July 20</w:t>
      </w:r>
      <w:r w:rsidR="00427394">
        <w:rPr>
          <w:rFonts w:ascii="Calibri" w:hAnsi="Calibri" w:cs="Calibri"/>
          <w:sz w:val="20"/>
        </w:rPr>
        <w:t>20</w:t>
      </w:r>
      <w:r w:rsidR="00990047">
        <w:rPr>
          <w:rFonts w:ascii="Calibri" w:hAnsi="Calibri" w:cs="Calibri"/>
          <w:sz w:val="20"/>
        </w:rPr>
        <w:t>.</w:t>
      </w:r>
    </w:p>
    <w:p w:rsidR="00593F1D" w:rsidP="00593F1D" w14:paraId="37FF5238" w14:textId="77777777">
      <w:pPr>
        <w:spacing w:before="120" w:after="120"/>
        <w:rPr>
          <w:rFonts w:ascii="Calibri" w:hAnsi="Calibri" w:cs="Calibri"/>
          <w:b/>
          <w:sz w:val="20"/>
        </w:rPr>
      </w:pPr>
      <w:r>
        <w:rPr>
          <w:rFonts w:ascii="Calibri" w:hAnsi="Calibri" w:cs="Calibri"/>
          <w:b/>
          <w:sz w:val="20"/>
        </w:rPr>
        <w:t>Technology</w:t>
      </w:r>
      <w:r>
        <w:rPr>
          <w:rFonts w:ascii="Calibri" w:hAnsi="Calibri" w:cs="Calibri"/>
          <w:b/>
          <w:sz w:val="20"/>
        </w:rPr>
        <w:tab/>
      </w:r>
      <w:r>
        <w:rPr>
          <w:rFonts w:ascii="Calibri" w:hAnsi="Calibri" w:cs="Calibri"/>
          <w:b/>
          <w:sz w:val="20"/>
        </w:rPr>
        <w:tab/>
      </w:r>
      <w:r w:rsidRPr="00FB2C29">
        <w:rPr>
          <w:rFonts w:ascii="Calibri" w:hAnsi="Calibri" w:cs="Calibri"/>
          <w:bCs/>
          <w:sz w:val="20"/>
        </w:rPr>
        <w:t>Salesforce, Azure Devops.</w:t>
      </w:r>
    </w:p>
    <w:p w:rsidR="00593F1D" w:rsidP="00593F1D" w14:paraId="5901FE4B" w14:textId="77777777">
      <w:pPr>
        <w:spacing w:before="120" w:after="120" w:line="276" w:lineRule="auto"/>
        <w:rPr>
          <w:rFonts w:ascii="Calibri" w:hAnsi="Calibri" w:cs="Calibri"/>
          <w:bCs/>
          <w:sz w:val="20"/>
        </w:rPr>
      </w:pPr>
      <w:r>
        <w:rPr>
          <w:rFonts w:ascii="Calibri" w:hAnsi="Calibri" w:cs="Calibri"/>
          <w:b/>
          <w:sz w:val="20"/>
        </w:rPr>
        <w:t>Client Name</w:t>
      </w:r>
      <w:r>
        <w:rPr>
          <w:rFonts w:ascii="Calibri" w:hAnsi="Calibri" w:cs="Calibri"/>
          <w:b/>
          <w:sz w:val="20"/>
        </w:rPr>
        <w:tab/>
      </w:r>
      <w:r>
        <w:rPr>
          <w:rFonts w:ascii="Calibri" w:hAnsi="Calibri" w:cs="Calibri"/>
          <w:b/>
          <w:sz w:val="20"/>
        </w:rPr>
        <w:tab/>
      </w:r>
      <w:r w:rsidRPr="00FB2C29" w:rsidR="00FB2C29">
        <w:rPr>
          <w:rFonts w:ascii="Calibri" w:hAnsi="Calibri" w:cs="Calibri"/>
          <w:bCs/>
          <w:sz w:val="20"/>
        </w:rPr>
        <w:t>Deloitte Application Studios</w:t>
      </w:r>
      <w:r w:rsidR="00FD7503">
        <w:rPr>
          <w:rFonts w:ascii="Calibri" w:hAnsi="Calibri" w:cs="Calibri"/>
          <w:bCs/>
          <w:sz w:val="20"/>
        </w:rPr>
        <w:t>(Internal Services)</w:t>
      </w:r>
    </w:p>
    <w:p w:rsidR="00271DE0" w:rsidP="00593F1D" w14:paraId="3C8555D1" w14:textId="77777777">
      <w:pPr>
        <w:spacing w:before="120" w:after="120" w:line="276" w:lineRule="auto"/>
        <w:rPr>
          <w:rFonts w:ascii="Calibri" w:hAnsi="Calibri" w:cs="Calibri"/>
          <w:b/>
          <w:sz w:val="20"/>
        </w:rPr>
      </w:pPr>
      <w:r>
        <w:rPr>
          <w:rFonts w:ascii="Calibri" w:hAnsi="Calibri" w:cs="Calibri"/>
          <w:b/>
          <w:sz w:val="20"/>
        </w:rPr>
        <w:t>Company</w:t>
      </w:r>
      <w:r>
        <w:rPr>
          <w:rFonts w:ascii="Calibri" w:hAnsi="Calibri" w:cs="Calibri"/>
          <w:b/>
          <w:sz w:val="20"/>
        </w:rPr>
        <w:tab/>
      </w:r>
      <w:r>
        <w:rPr>
          <w:rFonts w:ascii="Calibri" w:hAnsi="Calibri" w:cs="Calibri"/>
          <w:b/>
          <w:sz w:val="20"/>
        </w:rPr>
        <w:tab/>
      </w:r>
      <w:r w:rsidRPr="00271DE0">
        <w:rPr>
          <w:rFonts w:ascii="Calibri" w:hAnsi="Calibri" w:cs="Calibri"/>
          <w:bCs/>
          <w:sz w:val="20"/>
        </w:rPr>
        <w:t>Deloitte</w:t>
      </w:r>
    </w:p>
    <w:p w:rsidR="00593F1D" w:rsidP="00593F1D" w14:paraId="623A1335" w14:textId="77777777">
      <w:pPr>
        <w:spacing w:before="120" w:after="120" w:line="276" w:lineRule="auto"/>
        <w:rPr>
          <w:rFonts w:ascii="Calibri" w:hAnsi="Calibri" w:cs="Calibri"/>
          <w:b/>
          <w:sz w:val="20"/>
        </w:rPr>
      </w:pPr>
      <w:r>
        <w:rPr>
          <w:rFonts w:ascii="Calibri" w:hAnsi="Calibri" w:cs="Calibri"/>
          <w:b/>
          <w:sz w:val="20"/>
        </w:rPr>
        <w:t>Position</w:t>
      </w:r>
      <w:r>
        <w:rPr>
          <w:rFonts w:ascii="Calibri" w:hAnsi="Calibri" w:cs="Calibri"/>
          <w:b/>
          <w:sz w:val="20"/>
        </w:rPr>
        <w:tab/>
      </w:r>
      <w:r>
        <w:rPr>
          <w:rFonts w:ascii="Calibri" w:hAnsi="Calibri" w:cs="Calibri"/>
          <w:b/>
          <w:sz w:val="20"/>
        </w:rPr>
        <w:tab/>
      </w:r>
      <w:r>
        <w:rPr>
          <w:rFonts w:ascii="Calibri" w:hAnsi="Calibri" w:cs="Calibri"/>
          <w:b/>
          <w:sz w:val="20"/>
        </w:rPr>
        <w:tab/>
      </w:r>
      <w:r w:rsidRPr="00C94D3A" w:rsidR="00C94D3A">
        <w:rPr>
          <w:rFonts w:ascii="Calibri" w:hAnsi="Calibri" w:cs="Calibri"/>
          <w:bCs/>
          <w:sz w:val="20"/>
        </w:rPr>
        <w:t xml:space="preserve">QA </w:t>
      </w:r>
      <w:r w:rsidRPr="00C94D3A">
        <w:rPr>
          <w:rFonts w:ascii="Calibri" w:hAnsi="Calibri" w:cs="Calibri"/>
          <w:bCs/>
          <w:sz w:val="20"/>
        </w:rPr>
        <w:t>Tester</w:t>
      </w:r>
    </w:p>
    <w:p w:rsidR="00593F1D" w:rsidP="00593F1D" w14:paraId="68FFC1C0" w14:textId="77777777">
      <w:pPr>
        <w:spacing w:before="120" w:after="120"/>
        <w:ind w:left="2160" w:hanging="2160"/>
        <w:jc w:val="both"/>
        <w:rPr>
          <w:rFonts w:ascii="Calibri" w:hAnsi="Calibri" w:cs="Calibri"/>
          <w:sz w:val="20"/>
        </w:rPr>
      </w:pPr>
      <w:r>
        <w:rPr>
          <w:rFonts w:ascii="Calibri" w:hAnsi="Calibri" w:cs="Calibri"/>
          <w:b/>
          <w:sz w:val="20"/>
        </w:rPr>
        <w:t>Responsibilities</w:t>
      </w:r>
      <w:r>
        <w:rPr>
          <w:rFonts w:ascii="Calibri" w:hAnsi="Calibri" w:cs="Calibri"/>
          <w:b/>
          <w:sz w:val="20"/>
        </w:rPr>
        <w:tab/>
      </w:r>
      <w:r>
        <w:rPr>
          <w:rFonts w:ascii="Calibri" w:hAnsi="Calibri" w:cs="Calibri"/>
          <w:b/>
          <w:sz w:val="20"/>
        </w:rPr>
        <w:tab/>
      </w:r>
    </w:p>
    <w:p w:rsidR="00593F1D" w:rsidP="00593F1D" w14:paraId="36B8D95D" w14:textId="77777777">
      <w:pPr>
        <w:numPr>
          <w:ilvl w:val="0"/>
          <w:numId w:val="3"/>
        </w:numPr>
        <w:spacing w:before="120" w:after="120"/>
        <w:jc w:val="both"/>
        <w:rPr>
          <w:rFonts w:ascii="Calibri" w:hAnsi="Calibri" w:cs="Calibri"/>
          <w:sz w:val="20"/>
        </w:rPr>
      </w:pPr>
      <w:r>
        <w:rPr>
          <w:rFonts w:ascii="Calibri" w:hAnsi="Calibri" w:cs="Calibri"/>
          <w:sz w:val="20"/>
        </w:rPr>
        <w:t xml:space="preserve">User stories Analysis </w:t>
      </w:r>
    </w:p>
    <w:p w:rsidR="00593F1D" w:rsidP="00593F1D" w14:paraId="6C778CDD" w14:textId="77777777">
      <w:pPr>
        <w:numPr>
          <w:ilvl w:val="0"/>
          <w:numId w:val="3"/>
        </w:numPr>
        <w:spacing w:before="120" w:after="120"/>
        <w:jc w:val="both"/>
        <w:rPr>
          <w:rFonts w:ascii="Calibri" w:hAnsi="Calibri" w:cs="Calibri"/>
          <w:sz w:val="20"/>
        </w:rPr>
      </w:pPr>
      <w:r>
        <w:rPr>
          <w:rFonts w:ascii="Calibri" w:hAnsi="Calibri" w:cs="Calibri"/>
          <w:sz w:val="20"/>
        </w:rPr>
        <w:t>Capturing</w:t>
      </w:r>
      <w:r>
        <w:rPr>
          <w:rFonts w:ascii="Calibri" w:hAnsi="Calibri" w:cs="Calibri"/>
          <w:sz w:val="20"/>
          <w:lang w:val="en-US"/>
        </w:rPr>
        <w:t xml:space="preserve"> business requirements which involves assessing the information needs of Functional and </w:t>
      </w:r>
      <w:r>
        <w:rPr>
          <w:rFonts w:ascii="Calibri" w:hAnsi="Calibri" w:cs="Calibri"/>
          <w:sz w:val="20"/>
        </w:rPr>
        <w:t>Business owners and discuss the priority for every requirement to perform impact analysis</w:t>
      </w:r>
    </w:p>
    <w:p w:rsidR="00593F1D" w:rsidP="00593F1D" w14:paraId="4163F073" w14:textId="77777777">
      <w:pPr>
        <w:numPr>
          <w:ilvl w:val="0"/>
          <w:numId w:val="3"/>
        </w:numPr>
        <w:spacing w:before="120" w:after="120"/>
        <w:jc w:val="both"/>
        <w:rPr>
          <w:rFonts w:ascii="Calibri" w:hAnsi="Calibri" w:cs="Calibri"/>
          <w:sz w:val="20"/>
        </w:rPr>
      </w:pPr>
      <w:r>
        <w:rPr>
          <w:rFonts w:ascii="Calibri" w:hAnsi="Calibri" w:cs="Calibri"/>
          <w:sz w:val="20"/>
        </w:rPr>
        <w:t>Developed the test scenarios</w:t>
      </w:r>
      <w:r>
        <w:rPr>
          <w:rFonts w:ascii="Calibri" w:hAnsi="Calibri" w:cs="Calibri"/>
          <w:sz w:val="20"/>
        </w:rPr>
        <w:t xml:space="preserve"> and test scripts for all the </w:t>
      </w:r>
      <w:r w:rsidR="00C94D3A">
        <w:rPr>
          <w:rFonts w:ascii="Calibri" w:hAnsi="Calibri" w:cs="Calibri"/>
          <w:sz w:val="20"/>
        </w:rPr>
        <w:t xml:space="preserve">User </w:t>
      </w:r>
      <w:r>
        <w:rPr>
          <w:rFonts w:ascii="Calibri" w:hAnsi="Calibri" w:cs="Calibri"/>
          <w:sz w:val="20"/>
        </w:rPr>
        <w:t>Stories</w:t>
      </w:r>
      <w:r w:rsidR="00682E74">
        <w:rPr>
          <w:rFonts w:ascii="Calibri" w:hAnsi="Calibri" w:cs="Calibri"/>
          <w:sz w:val="20"/>
        </w:rPr>
        <w:t>.</w:t>
      </w:r>
    </w:p>
    <w:p w:rsidR="00E41954" w:rsidP="00593F1D" w14:paraId="320C307D" w14:textId="77777777">
      <w:pPr>
        <w:numPr>
          <w:ilvl w:val="0"/>
          <w:numId w:val="3"/>
        </w:numPr>
        <w:spacing w:before="120" w:after="120"/>
        <w:jc w:val="both"/>
        <w:rPr>
          <w:rFonts w:ascii="Calibri" w:hAnsi="Calibri" w:cs="Calibri"/>
          <w:sz w:val="20"/>
        </w:rPr>
      </w:pPr>
      <w:r>
        <w:rPr>
          <w:rFonts w:ascii="Calibri" w:hAnsi="Calibri" w:cs="Calibri"/>
          <w:sz w:val="20"/>
        </w:rPr>
        <w:t>Prepared the detail document of pension request with screenshots for future reference.</w:t>
      </w:r>
    </w:p>
    <w:p w:rsidR="00593F1D" w:rsidP="00593F1D" w14:paraId="18ACF48B" w14:textId="383FB6FF">
      <w:pPr>
        <w:numPr>
          <w:ilvl w:val="0"/>
          <w:numId w:val="3"/>
        </w:numPr>
        <w:spacing w:before="120" w:after="120"/>
        <w:jc w:val="both"/>
        <w:rPr>
          <w:rFonts w:ascii="Calibri" w:hAnsi="Calibri" w:cs="Calibri"/>
          <w:sz w:val="20"/>
        </w:rPr>
      </w:pPr>
      <w:r>
        <w:rPr>
          <w:rFonts w:ascii="Calibri" w:hAnsi="Calibri" w:cs="Calibri"/>
          <w:sz w:val="20"/>
        </w:rPr>
        <w:t>Uploaded &amp;</w:t>
      </w:r>
      <w:r w:rsidR="00E41954">
        <w:rPr>
          <w:rFonts w:ascii="Calibri" w:hAnsi="Calibri" w:cs="Calibri"/>
          <w:sz w:val="20"/>
        </w:rPr>
        <w:t xml:space="preserve"> </w:t>
      </w:r>
      <w:r>
        <w:rPr>
          <w:rFonts w:ascii="Calibri" w:hAnsi="Calibri" w:cs="Calibri"/>
          <w:sz w:val="20"/>
        </w:rPr>
        <w:t xml:space="preserve">Executed test scripts through </w:t>
      </w:r>
      <w:r>
        <w:rPr>
          <w:rFonts w:ascii="Calibri" w:hAnsi="Calibri" w:cs="Calibri"/>
          <w:sz w:val="20"/>
        </w:rPr>
        <w:t xml:space="preserve">in Azure </w:t>
      </w:r>
      <w:r w:rsidR="00A43BB5">
        <w:rPr>
          <w:rFonts w:ascii="Calibri" w:hAnsi="Calibri" w:cs="Calibri"/>
          <w:sz w:val="20"/>
        </w:rPr>
        <w:t>Devops.</w:t>
      </w:r>
    </w:p>
    <w:p w:rsidR="00593F1D" w:rsidP="00593F1D" w14:paraId="3E2E36C3" w14:textId="77777777">
      <w:pPr>
        <w:numPr>
          <w:ilvl w:val="0"/>
          <w:numId w:val="3"/>
        </w:numPr>
        <w:spacing w:before="120" w:after="120"/>
        <w:jc w:val="both"/>
        <w:rPr>
          <w:rFonts w:ascii="Calibri" w:hAnsi="Calibri" w:cs="Calibri"/>
          <w:sz w:val="20"/>
        </w:rPr>
      </w:pPr>
      <w:r>
        <w:rPr>
          <w:rFonts w:ascii="Calibri" w:hAnsi="Calibri" w:cs="Calibri"/>
          <w:sz w:val="20"/>
        </w:rPr>
        <w:t>Unit Testing, Regression testing and Deliverable review</w:t>
      </w:r>
    </w:p>
    <w:p w:rsidR="00593F1D" w:rsidP="00593F1D" w14:paraId="0DF7AE82" w14:textId="77777777">
      <w:pPr>
        <w:numPr>
          <w:ilvl w:val="0"/>
          <w:numId w:val="3"/>
        </w:numPr>
        <w:spacing w:before="120" w:after="120"/>
        <w:jc w:val="both"/>
        <w:rPr>
          <w:rFonts w:ascii="Calibri" w:hAnsi="Calibri" w:cs="Calibri"/>
          <w:sz w:val="20"/>
        </w:rPr>
      </w:pPr>
      <w:r>
        <w:rPr>
          <w:rFonts w:ascii="Calibri" w:hAnsi="Calibri" w:cs="Calibri"/>
          <w:sz w:val="20"/>
        </w:rPr>
        <w:t xml:space="preserve">Defect logging and Tracking through </w:t>
      </w:r>
      <w:r w:rsidR="00C94D3A">
        <w:rPr>
          <w:rFonts w:ascii="Calibri" w:hAnsi="Calibri" w:cs="Calibri"/>
          <w:sz w:val="20"/>
        </w:rPr>
        <w:t>Azure Devops</w:t>
      </w:r>
    </w:p>
    <w:p w:rsidR="00593F1D" w:rsidP="00593F1D" w14:paraId="71EE78A1" w14:textId="77777777">
      <w:pPr>
        <w:numPr>
          <w:ilvl w:val="0"/>
          <w:numId w:val="3"/>
        </w:numPr>
        <w:spacing w:before="120" w:after="120"/>
        <w:jc w:val="both"/>
        <w:rPr>
          <w:rFonts w:ascii="Calibri" w:hAnsi="Calibri" w:cs="Calibri"/>
          <w:sz w:val="20"/>
        </w:rPr>
      </w:pPr>
      <w:r>
        <w:rPr>
          <w:rFonts w:ascii="Calibri" w:hAnsi="Calibri" w:cs="Calibri"/>
          <w:sz w:val="20"/>
        </w:rPr>
        <w:t>Creating the test data to execute the test scenarios.</w:t>
      </w:r>
    </w:p>
    <w:p w:rsidR="00593F1D" w:rsidP="00593F1D" w14:paraId="6496BCA9" w14:textId="77777777">
      <w:pPr>
        <w:numPr>
          <w:ilvl w:val="0"/>
          <w:numId w:val="3"/>
        </w:numPr>
        <w:spacing w:before="120" w:after="120"/>
        <w:jc w:val="both"/>
        <w:rPr>
          <w:rFonts w:ascii="Calibri" w:hAnsi="Calibri" w:cs="Calibri"/>
          <w:sz w:val="20"/>
        </w:rPr>
      </w:pPr>
      <w:r>
        <w:rPr>
          <w:rFonts w:ascii="Calibri" w:hAnsi="Calibri" w:cs="Calibri"/>
          <w:sz w:val="20"/>
        </w:rPr>
        <w:t>Closing UAT Defects</w:t>
      </w:r>
    </w:p>
    <w:p w:rsidR="00593F1D" w:rsidP="00593F1D" w14:paraId="05D0891F" w14:textId="3768B7A9">
      <w:pPr>
        <w:numPr>
          <w:ilvl w:val="0"/>
          <w:numId w:val="3"/>
        </w:numPr>
        <w:spacing w:before="120" w:after="120"/>
        <w:jc w:val="both"/>
        <w:rPr>
          <w:rFonts w:ascii="Calibri" w:hAnsi="Calibri" w:cs="Calibri"/>
          <w:sz w:val="20"/>
        </w:rPr>
      </w:pPr>
      <w:r>
        <w:rPr>
          <w:rFonts w:ascii="Calibri" w:hAnsi="Calibri" w:cs="Calibri"/>
          <w:sz w:val="20"/>
        </w:rPr>
        <w:t xml:space="preserve">Client facing and interactions attending daily </w:t>
      </w:r>
      <w:r w:rsidR="00A43BB5">
        <w:rPr>
          <w:rFonts w:ascii="Calibri" w:hAnsi="Calibri" w:cs="Calibri"/>
          <w:sz w:val="20"/>
        </w:rPr>
        <w:t>stand-up</w:t>
      </w:r>
      <w:r>
        <w:rPr>
          <w:rFonts w:ascii="Calibri" w:hAnsi="Calibri" w:cs="Calibri"/>
          <w:sz w:val="20"/>
        </w:rPr>
        <w:t xml:space="preserve"> calls of project.</w:t>
      </w:r>
    </w:p>
    <w:p w:rsidR="00593F1D" w:rsidP="00593F1D" w14:paraId="2C29290E" w14:textId="77777777">
      <w:pPr>
        <w:numPr>
          <w:ilvl w:val="0"/>
          <w:numId w:val="3"/>
        </w:numPr>
        <w:spacing w:before="120" w:after="120"/>
        <w:jc w:val="both"/>
        <w:rPr>
          <w:rFonts w:ascii="Calibri" w:hAnsi="Calibri" w:cs="Calibri"/>
          <w:b/>
          <w:sz w:val="20"/>
        </w:rPr>
      </w:pPr>
      <w:r>
        <w:rPr>
          <w:rFonts w:ascii="Calibri" w:hAnsi="Calibri" w:cs="Calibri"/>
          <w:sz w:val="20"/>
        </w:rPr>
        <w:t>Knowledge sharing with various stake holders and team.</w:t>
      </w:r>
    </w:p>
    <w:p w:rsidR="00593F1D" w:rsidP="00593F1D" w14:paraId="4218B9CE" w14:textId="77777777">
      <w:pPr>
        <w:autoSpaceDE w:val="0"/>
        <w:spacing w:before="120" w:after="120"/>
        <w:ind w:right="561"/>
        <w:jc w:val="both"/>
        <w:rPr>
          <w:rFonts w:ascii="Calibri" w:hAnsi="Calibri" w:cs="Calibri"/>
          <w:color w:val="000000"/>
          <w:sz w:val="20"/>
        </w:rPr>
      </w:pPr>
      <w:r>
        <w:rPr>
          <w:rFonts w:ascii="Calibri" w:hAnsi="Calibri" w:cs="Calibri"/>
          <w:b/>
          <w:sz w:val="20"/>
        </w:rPr>
        <w:t>Project Description</w:t>
      </w:r>
    </w:p>
    <w:p w:rsidR="00F22676" w:rsidRPr="00F22676" w:rsidP="00593F1D" w14:paraId="499CE4C2" w14:textId="77777777">
      <w:pPr>
        <w:numPr>
          <w:ilvl w:val="0"/>
          <w:numId w:val="3"/>
        </w:numPr>
        <w:spacing w:before="120" w:after="120" w:line="276" w:lineRule="auto"/>
        <w:ind w:left="2160" w:hanging="2160"/>
        <w:jc w:val="both"/>
        <w:rPr>
          <w:rFonts w:ascii="Calibri" w:hAnsi="Calibri" w:cs="Calibri"/>
          <w:sz w:val="20"/>
        </w:rPr>
      </w:pPr>
      <w:r w:rsidRPr="00F22676">
        <w:rPr>
          <w:rFonts w:ascii="Calibri" w:hAnsi="Calibri" w:cs="Calibri"/>
          <w:color w:val="000000"/>
          <w:sz w:val="20"/>
        </w:rPr>
        <w:t>Pension Request application is accessed by</w:t>
      </w:r>
      <w:r w:rsidR="004945C9">
        <w:rPr>
          <w:rFonts w:ascii="Calibri" w:hAnsi="Calibri" w:cs="Calibri"/>
          <w:color w:val="000000"/>
          <w:sz w:val="20"/>
        </w:rPr>
        <w:t xml:space="preserve"> US</w:t>
      </w:r>
      <w:r w:rsidRPr="00F22676">
        <w:rPr>
          <w:rFonts w:ascii="Calibri" w:hAnsi="Calibri" w:cs="Calibri"/>
          <w:color w:val="000000"/>
          <w:sz w:val="20"/>
        </w:rPr>
        <w:t xml:space="preserve"> Deloitte employees </w:t>
      </w:r>
      <w:r w:rsidR="00DC5E64">
        <w:rPr>
          <w:rFonts w:ascii="Calibri" w:hAnsi="Calibri" w:cs="Calibri"/>
          <w:color w:val="000000"/>
          <w:sz w:val="20"/>
        </w:rPr>
        <w:t>citizens</w:t>
      </w:r>
      <w:r w:rsidRPr="00F22676">
        <w:rPr>
          <w:rFonts w:ascii="Calibri" w:hAnsi="Calibri" w:cs="Calibri"/>
          <w:color w:val="000000"/>
          <w:sz w:val="20"/>
        </w:rPr>
        <w:t xml:space="preserve"> of active &amp; Separated employees from the firm </w:t>
      </w:r>
      <w:r w:rsidR="00F178A1">
        <w:rPr>
          <w:rFonts w:ascii="Calibri" w:hAnsi="Calibri" w:cs="Calibri"/>
          <w:color w:val="000000"/>
          <w:sz w:val="20"/>
        </w:rPr>
        <w:t>to raise request</w:t>
      </w:r>
      <w:r w:rsidR="00D4472C">
        <w:rPr>
          <w:rFonts w:ascii="Calibri" w:hAnsi="Calibri" w:cs="Calibri"/>
          <w:color w:val="000000"/>
          <w:sz w:val="20"/>
        </w:rPr>
        <w:t xml:space="preserve">s </w:t>
      </w:r>
      <w:r w:rsidRPr="00F22676">
        <w:rPr>
          <w:rFonts w:ascii="Calibri" w:hAnsi="Calibri" w:cs="Calibri"/>
          <w:color w:val="000000"/>
          <w:sz w:val="20"/>
        </w:rPr>
        <w:t xml:space="preserve">this application is having different types of forms like General Inquiry, Request a Document, Start a Payment, Get an updated amount, Beneficiary Inquiry, Technology Support Request, Request a Verification Letter, Data Update </w:t>
      </w:r>
      <w:r w:rsidR="00DA7BE4">
        <w:rPr>
          <w:rFonts w:ascii="Calibri" w:hAnsi="Calibri" w:cs="Calibri"/>
          <w:color w:val="000000"/>
          <w:sz w:val="20"/>
        </w:rPr>
        <w:t xml:space="preserve">and </w:t>
      </w:r>
      <w:r w:rsidRPr="00F22676">
        <w:rPr>
          <w:rFonts w:ascii="Calibri" w:hAnsi="Calibri" w:cs="Calibri"/>
          <w:color w:val="000000"/>
          <w:sz w:val="20"/>
        </w:rPr>
        <w:t xml:space="preserve">once the form </w:t>
      </w:r>
      <w:r w:rsidR="004D3957">
        <w:rPr>
          <w:rFonts w:ascii="Calibri" w:hAnsi="Calibri" w:cs="Calibri"/>
          <w:color w:val="000000"/>
          <w:sz w:val="20"/>
        </w:rPr>
        <w:t>submit</w:t>
      </w:r>
      <w:r w:rsidR="00A615F2">
        <w:rPr>
          <w:rFonts w:ascii="Calibri" w:hAnsi="Calibri" w:cs="Calibri"/>
          <w:color w:val="000000"/>
          <w:sz w:val="20"/>
        </w:rPr>
        <w:t xml:space="preserve">ted the record will be </w:t>
      </w:r>
      <w:r w:rsidRPr="00F22676">
        <w:rPr>
          <w:rFonts w:ascii="Calibri" w:hAnsi="Calibri" w:cs="Calibri"/>
          <w:color w:val="000000"/>
          <w:sz w:val="20"/>
        </w:rPr>
        <w:t>st</w:t>
      </w:r>
      <w:r w:rsidR="00A615F2">
        <w:rPr>
          <w:rFonts w:ascii="Calibri" w:hAnsi="Calibri" w:cs="Calibri"/>
          <w:color w:val="000000"/>
          <w:sz w:val="20"/>
        </w:rPr>
        <w:t xml:space="preserve">ored in Salesforce based </w:t>
      </w:r>
      <w:r w:rsidR="0072079C">
        <w:rPr>
          <w:rFonts w:ascii="Calibri" w:hAnsi="Calibri" w:cs="Calibri"/>
          <w:color w:val="000000"/>
          <w:sz w:val="20"/>
        </w:rPr>
        <w:t xml:space="preserve">upon </w:t>
      </w:r>
      <w:r w:rsidRPr="00F22676">
        <w:rPr>
          <w:rFonts w:ascii="Calibri" w:hAnsi="Calibri" w:cs="Calibri"/>
          <w:color w:val="000000"/>
          <w:sz w:val="20"/>
        </w:rPr>
        <w:t xml:space="preserve">on </w:t>
      </w:r>
      <w:r w:rsidR="00DC6B67">
        <w:rPr>
          <w:rFonts w:ascii="Calibri" w:hAnsi="Calibri" w:cs="Calibri"/>
          <w:color w:val="000000"/>
          <w:sz w:val="20"/>
        </w:rPr>
        <w:t xml:space="preserve">the </w:t>
      </w:r>
      <w:r w:rsidRPr="00F22676">
        <w:rPr>
          <w:rFonts w:ascii="Calibri" w:hAnsi="Calibri" w:cs="Calibri"/>
          <w:color w:val="000000"/>
          <w:sz w:val="20"/>
        </w:rPr>
        <w:t>form</w:t>
      </w:r>
      <w:r w:rsidR="0053408D">
        <w:rPr>
          <w:rFonts w:ascii="Calibri" w:hAnsi="Calibri" w:cs="Calibri"/>
          <w:color w:val="000000"/>
          <w:sz w:val="20"/>
        </w:rPr>
        <w:t xml:space="preserve"> type </w:t>
      </w:r>
      <w:r w:rsidR="00980410">
        <w:rPr>
          <w:rFonts w:ascii="Calibri" w:hAnsi="Calibri" w:cs="Calibri"/>
          <w:color w:val="000000"/>
          <w:sz w:val="20"/>
        </w:rPr>
        <w:t>it will</w:t>
      </w:r>
      <w:r w:rsidR="00A615F2">
        <w:rPr>
          <w:rFonts w:ascii="Calibri" w:hAnsi="Calibri" w:cs="Calibri"/>
          <w:color w:val="000000"/>
          <w:sz w:val="20"/>
        </w:rPr>
        <w:t xml:space="preserve"> be</w:t>
      </w:r>
      <w:r w:rsidR="00980410">
        <w:rPr>
          <w:rFonts w:ascii="Calibri" w:hAnsi="Calibri" w:cs="Calibri"/>
          <w:color w:val="000000"/>
          <w:sz w:val="20"/>
        </w:rPr>
        <w:t xml:space="preserve"> assign to</w:t>
      </w:r>
      <w:r w:rsidR="00A615F2">
        <w:rPr>
          <w:rFonts w:ascii="Calibri" w:hAnsi="Calibri" w:cs="Calibri"/>
          <w:color w:val="000000"/>
          <w:sz w:val="20"/>
        </w:rPr>
        <w:t xml:space="preserve"> specific</w:t>
      </w:r>
      <w:r w:rsidR="0034234B">
        <w:rPr>
          <w:rFonts w:ascii="Calibri" w:hAnsi="Calibri" w:cs="Calibri"/>
          <w:color w:val="000000"/>
          <w:sz w:val="20"/>
        </w:rPr>
        <w:t xml:space="preserve"> </w:t>
      </w:r>
      <w:r w:rsidR="00980410">
        <w:rPr>
          <w:rFonts w:ascii="Calibri" w:hAnsi="Calibri" w:cs="Calibri"/>
          <w:color w:val="000000"/>
          <w:sz w:val="20"/>
        </w:rPr>
        <w:t xml:space="preserve">group </w:t>
      </w:r>
      <w:r w:rsidR="00017A28">
        <w:rPr>
          <w:rFonts w:ascii="Calibri" w:hAnsi="Calibri" w:cs="Calibri"/>
          <w:color w:val="000000"/>
          <w:sz w:val="20"/>
        </w:rPr>
        <w:t>the team member</w:t>
      </w:r>
      <w:r w:rsidR="00D72E2D">
        <w:rPr>
          <w:rFonts w:ascii="Calibri" w:hAnsi="Calibri" w:cs="Calibri"/>
          <w:color w:val="000000"/>
          <w:sz w:val="20"/>
        </w:rPr>
        <w:t xml:space="preserve"> picks the request and will be start </w:t>
      </w:r>
      <w:r w:rsidR="00017A28">
        <w:rPr>
          <w:rFonts w:ascii="Calibri" w:hAnsi="Calibri" w:cs="Calibri"/>
          <w:color w:val="000000"/>
          <w:sz w:val="20"/>
        </w:rPr>
        <w:t>work</w:t>
      </w:r>
      <w:r w:rsidR="00A615F2">
        <w:rPr>
          <w:rFonts w:ascii="Calibri" w:hAnsi="Calibri" w:cs="Calibri"/>
          <w:color w:val="000000"/>
          <w:sz w:val="20"/>
        </w:rPr>
        <w:t>ing</w:t>
      </w:r>
      <w:r w:rsidR="00017A28">
        <w:rPr>
          <w:rFonts w:ascii="Calibri" w:hAnsi="Calibri" w:cs="Calibri"/>
          <w:color w:val="000000"/>
          <w:sz w:val="20"/>
        </w:rPr>
        <w:t xml:space="preserve"> </w:t>
      </w:r>
      <w:r w:rsidR="005A1F1C">
        <w:rPr>
          <w:rFonts w:ascii="Calibri" w:hAnsi="Calibri" w:cs="Calibri"/>
          <w:color w:val="000000"/>
          <w:sz w:val="20"/>
        </w:rPr>
        <w:t>on</w:t>
      </w:r>
      <w:r w:rsidR="00A615F2">
        <w:rPr>
          <w:rFonts w:ascii="Calibri" w:hAnsi="Calibri" w:cs="Calibri"/>
          <w:color w:val="000000"/>
          <w:sz w:val="20"/>
        </w:rPr>
        <w:t xml:space="preserve"> the</w:t>
      </w:r>
      <w:r w:rsidR="00D72E2D">
        <w:rPr>
          <w:rFonts w:ascii="Calibri" w:hAnsi="Calibri" w:cs="Calibri"/>
          <w:color w:val="000000"/>
          <w:sz w:val="20"/>
        </w:rPr>
        <w:t xml:space="preserve"> request</w:t>
      </w:r>
      <w:r w:rsidR="00A615F2">
        <w:rPr>
          <w:rFonts w:ascii="Calibri" w:hAnsi="Calibri" w:cs="Calibri"/>
          <w:color w:val="000000"/>
          <w:sz w:val="20"/>
        </w:rPr>
        <w:t xml:space="preserve"> they give the s</w:t>
      </w:r>
      <w:r w:rsidR="00832C29">
        <w:rPr>
          <w:rFonts w:ascii="Calibri" w:hAnsi="Calibri" w:cs="Calibri"/>
          <w:color w:val="000000"/>
          <w:sz w:val="20"/>
        </w:rPr>
        <w:t>olution to cust</w:t>
      </w:r>
      <w:r w:rsidR="00A615F2">
        <w:rPr>
          <w:rFonts w:ascii="Calibri" w:hAnsi="Calibri" w:cs="Calibri"/>
          <w:color w:val="000000"/>
          <w:sz w:val="20"/>
        </w:rPr>
        <w:t>omer and will close the request.</w:t>
      </w:r>
    </w:p>
    <w:p w:rsidR="00593F1D" w:rsidRPr="00593F1D" w:rsidP="00593F1D" w14:paraId="2300C6E9" w14:textId="52E352F9">
      <w:pPr>
        <w:spacing w:after="240" w:line="276" w:lineRule="auto"/>
        <w:rPr>
          <w:rFonts w:ascii="Calibri" w:hAnsi="Calibri" w:cs="Calibri"/>
          <w:b/>
          <w:sz w:val="20"/>
          <w:lang w:val="en-US"/>
        </w:rPr>
      </w:pPr>
      <w:r>
        <w:rPr>
          <w:noProof/>
        </w:rPr>
        <mc:AlternateContent>
          <mc:Choice Requires="wps">
            <w:drawing>
              <wp:anchor distT="0" distB="0" distL="114300" distR="114300" simplePos="0" relativeHeight="251675648" behindDoc="0" locked="0" layoutInCell="1" allowOverlap="1">
                <wp:simplePos x="0" y="0"/>
                <wp:positionH relativeFrom="column">
                  <wp:posOffset>-17145</wp:posOffset>
                </wp:positionH>
                <wp:positionV relativeFrom="paragraph">
                  <wp:posOffset>102870</wp:posOffset>
                </wp:positionV>
                <wp:extent cx="5486400" cy="635"/>
                <wp:effectExtent l="22860" t="28575" r="24765" b="27940"/>
                <wp:wrapNone/>
                <wp:docPr id="9" name=" 10"/>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486400" cy="635"/>
                        </a:xfrm>
                        <a:prstGeom prst="line">
                          <a:avLst/>
                        </a:prstGeom>
                        <a:noFill/>
                        <a:ln w="38160" cap="sq">
                          <a:solidFill>
                            <a:srgbClr val="000000"/>
                          </a:solidFill>
                          <a:miter lim="800000"/>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10" o:spid="_x0000_s1028" style="mso-height-percent:0;mso-height-relative:page;mso-width-percent:0;mso-width-relative:page;mso-wrap-distance-bottom:0;mso-wrap-distance-left:9pt;mso-wrap-distance-right:9pt;mso-wrap-distance-top:0;mso-wrap-style:square;position:absolute;visibility:visible;z-index:251676672" from="-1.35pt,8.1pt" to="430.65pt,8.15pt" strokeweight="3pt">
                <v:stroke joinstyle="miter" endcap="square"/>
              </v:line>
            </w:pict>
          </mc:Fallback>
        </mc:AlternateContent>
      </w:r>
    </w:p>
    <w:p w:rsidR="000B459F" w14:paraId="6FDBA9B7" w14:textId="77777777">
      <w:pPr>
        <w:spacing w:line="276" w:lineRule="auto"/>
        <w:ind w:left="2160" w:hanging="2160"/>
        <w:rPr>
          <w:rFonts w:ascii="Calibri" w:hAnsi="Calibri" w:cs="Calibri"/>
          <w:sz w:val="20"/>
        </w:rPr>
      </w:pPr>
      <w:r>
        <w:rPr>
          <w:rFonts w:ascii="Calibri" w:hAnsi="Calibri" w:cs="Calibri"/>
          <w:b/>
          <w:sz w:val="20"/>
        </w:rPr>
        <w:t>Project Title</w:t>
      </w:r>
      <w:r>
        <w:rPr>
          <w:rFonts w:ascii="Calibri" w:hAnsi="Calibri" w:cs="Calibri"/>
          <w:b/>
          <w:sz w:val="20"/>
        </w:rPr>
        <w:tab/>
      </w:r>
      <w:r>
        <w:rPr>
          <w:rFonts w:ascii="Calibri" w:hAnsi="Calibri" w:cs="Calibri"/>
          <w:sz w:val="20"/>
        </w:rPr>
        <w:t>Customer Due Diligence</w:t>
      </w:r>
    </w:p>
    <w:p w:rsidR="000B459F" w14:paraId="590ABFD9" w14:textId="77777777">
      <w:pPr>
        <w:spacing w:line="276" w:lineRule="auto"/>
        <w:ind w:left="2160" w:hanging="2160"/>
        <w:rPr>
          <w:rFonts w:ascii="Calibri" w:hAnsi="Calibri" w:cs="Calibri"/>
          <w:sz w:val="20"/>
        </w:rPr>
      </w:pPr>
    </w:p>
    <w:p w:rsidR="000B459F" w14:paraId="0C6ED71B" w14:textId="77777777">
      <w:pPr>
        <w:spacing w:line="276" w:lineRule="auto"/>
        <w:ind w:left="2160" w:hanging="2160"/>
        <w:rPr>
          <w:rFonts w:ascii="Calibri" w:hAnsi="Calibri" w:cs="Calibri"/>
          <w:b/>
          <w:sz w:val="20"/>
        </w:rPr>
      </w:pPr>
      <w:r>
        <w:rPr>
          <w:rFonts w:ascii="Calibri" w:hAnsi="Calibri" w:cs="Calibri"/>
          <w:b/>
          <w:sz w:val="20"/>
        </w:rPr>
        <w:t>Period</w:t>
      </w:r>
      <w:r>
        <w:rPr>
          <w:rFonts w:ascii="Calibri" w:hAnsi="Calibri" w:cs="Calibri"/>
          <w:sz w:val="20"/>
        </w:rPr>
        <w:tab/>
        <w:t xml:space="preserve">December 2018 – </w:t>
      </w:r>
      <w:r w:rsidR="004B3577">
        <w:rPr>
          <w:rFonts w:ascii="Calibri" w:hAnsi="Calibri" w:cs="Calibri"/>
          <w:sz w:val="20"/>
        </w:rPr>
        <w:t>November 2019.</w:t>
      </w:r>
    </w:p>
    <w:p w:rsidR="000B459F" w14:paraId="133ED02C" w14:textId="77777777">
      <w:pPr>
        <w:spacing w:before="120" w:after="120"/>
        <w:rPr>
          <w:rFonts w:ascii="Calibri" w:hAnsi="Calibri" w:cs="Calibri"/>
          <w:b/>
          <w:sz w:val="20"/>
        </w:rPr>
      </w:pPr>
      <w:r>
        <w:rPr>
          <w:rFonts w:ascii="Calibri" w:hAnsi="Calibri" w:cs="Calibri"/>
          <w:b/>
          <w:sz w:val="20"/>
        </w:rPr>
        <w:t>Technology</w:t>
      </w:r>
      <w:r>
        <w:rPr>
          <w:rFonts w:ascii="Calibri" w:hAnsi="Calibri" w:cs="Calibri"/>
          <w:b/>
          <w:sz w:val="20"/>
        </w:rPr>
        <w:tab/>
      </w:r>
      <w:r>
        <w:rPr>
          <w:rFonts w:ascii="Calibri" w:hAnsi="Calibri" w:cs="Calibri"/>
          <w:b/>
          <w:sz w:val="20"/>
        </w:rPr>
        <w:tab/>
      </w:r>
      <w:r>
        <w:rPr>
          <w:rFonts w:ascii="Calibri" w:hAnsi="Calibri" w:cs="Calibri"/>
          <w:sz w:val="20"/>
        </w:rPr>
        <w:t xml:space="preserve">Soap Service, </w:t>
      </w:r>
      <w:r w:rsidR="00682E74">
        <w:rPr>
          <w:rFonts w:ascii="Calibri" w:hAnsi="Calibri" w:cs="Calibri"/>
          <w:sz w:val="20"/>
        </w:rPr>
        <w:t>SQL,</w:t>
      </w:r>
      <w:r w:rsidR="006B5167">
        <w:rPr>
          <w:rFonts w:ascii="Calibri" w:hAnsi="Calibri" w:cs="Calibri"/>
          <w:sz w:val="20"/>
        </w:rPr>
        <w:t xml:space="preserve"> ETL.</w:t>
      </w:r>
    </w:p>
    <w:p w:rsidR="000B459F" w14:paraId="6BC4E5A6" w14:textId="77777777">
      <w:pPr>
        <w:spacing w:before="120" w:after="120" w:line="276" w:lineRule="auto"/>
        <w:rPr>
          <w:rFonts w:ascii="Calibri" w:hAnsi="Calibri" w:cs="Calibri"/>
          <w:b/>
          <w:sz w:val="20"/>
        </w:rPr>
      </w:pPr>
      <w:r>
        <w:rPr>
          <w:rFonts w:ascii="Calibri" w:hAnsi="Calibri" w:cs="Calibri"/>
          <w:b/>
          <w:sz w:val="20"/>
        </w:rPr>
        <w:t>Client Name</w:t>
      </w:r>
      <w:r>
        <w:rPr>
          <w:rFonts w:ascii="Calibri" w:hAnsi="Calibri" w:cs="Calibri"/>
          <w:b/>
          <w:sz w:val="20"/>
        </w:rPr>
        <w:tab/>
      </w:r>
      <w:r>
        <w:rPr>
          <w:rFonts w:ascii="Calibri" w:hAnsi="Calibri" w:cs="Calibri"/>
          <w:b/>
          <w:sz w:val="20"/>
        </w:rPr>
        <w:tab/>
      </w:r>
      <w:r>
        <w:rPr>
          <w:rFonts w:ascii="Calibri" w:hAnsi="Calibri" w:cs="Calibri"/>
          <w:sz w:val="20"/>
        </w:rPr>
        <w:t>United Services Automobile Association (USAA)</w:t>
      </w:r>
    </w:p>
    <w:p w:rsidR="000B459F" w14:paraId="7BAAFDF3" w14:textId="77777777">
      <w:pPr>
        <w:spacing w:before="120" w:after="120" w:line="276" w:lineRule="auto"/>
        <w:rPr>
          <w:rFonts w:ascii="Calibri" w:hAnsi="Calibri" w:cs="Calibri"/>
          <w:b/>
          <w:sz w:val="20"/>
        </w:rPr>
      </w:pPr>
      <w:r>
        <w:rPr>
          <w:rFonts w:ascii="Calibri" w:hAnsi="Calibri" w:cs="Calibri"/>
          <w:b/>
          <w:sz w:val="20"/>
        </w:rPr>
        <w:t>Position</w:t>
      </w:r>
      <w:r>
        <w:rPr>
          <w:rFonts w:ascii="Calibri" w:hAnsi="Calibri" w:cs="Calibri"/>
          <w:b/>
          <w:sz w:val="20"/>
        </w:rPr>
        <w:tab/>
      </w:r>
      <w:r>
        <w:rPr>
          <w:rFonts w:ascii="Calibri" w:hAnsi="Calibri" w:cs="Calibri"/>
          <w:b/>
          <w:sz w:val="20"/>
        </w:rPr>
        <w:tab/>
      </w:r>
      <w:r>
        <w:rPr>
          <w:rFonts w:ascii="Calibri" w:hAnsi="Calibri" w:cs="Calibri"/>
          <w:b/>
          <w:sz w:val="20"/>
        </w:rPr>
        <w:tab/>
      </w:r>
      <w:r>
        <w:rPr>
          <w:rFonts w:ascii="Calibri" w:hAnsi="Calibri" w:cs="Calibri"/>
          <w:sz w:val="20"/>
        </w:rPr>
        <w:t>Software Tester</w:t>
      </w:r>
    </w:p>
    <w:p w:rsidR="000B459F" w14:paraId="69DD3BCD" w14:textId="77777777">
      <w:pPr>
        <w:spacing w:before="120" w:after="120"/>
        <w:ind w:left="2160" w:hanging="2160"/>
        <w:jc w:val="both"/>
        <w:rPr>
          <w:rFonts w:ascii="Calibri" w:hAnsi="Calibri" w:cs="Calibri"/>
          <w:sz w:val="20"/>
        </w:rPr>
      </w:pPr>
      <w:r>
        <w:rPr>
          <w:rFonts w:ascii="Calibri" w:hAnsi="Calibri" w:cs="Calibri"/>
          <w:b/>
          <w:sz w:val="20"/>
        </w:rPr>
        <w:t>Responsibilities</w:t>
      </w:r>
      <w:r>
        <w:rPr>
          <w:rFonts w:ascii="Calibri" w:hAnsi="Calibri" w:cs="Calibri"/>
          <w:b/>
          <w:sz w:val="20"/>
        </w:rPr>
        <w:tab/>
      </w:r>
      <w:r>
        <w:rPr>
          <w:rFonts w:ascii="Calibri" w:hAnsi="Calibri" w:cs="Calibri"/>
          <w:b/>
          <w:sz w:val="20"/>
        </w:rPr>
        <w:tab/>
      </w:r>
    </w:p>
    <w:p w:rsidR="000B459F" w14:paraId="674C104C" w14:textId="77777777">
      <w:pPr>
        <w:numPr>
          <w:ilvl w:val="0"/>
          <w:numId w:val="3"/>
        </w:numPr>
        <w:spacing w:before="120" w:after="120"/>
        <w:jc w:val="both"/>
        <w:rPr>
          <w:rFonts w:ascii="Calibri" w:hAnsi="Calibri" w:cs="Calibri"/>
          <w:sz w:val="20"/>
        </w:rPr>
      </w:pPr>
      <w:r>
        <w:rPr>
          <w:rFonts w:ascii="Calibri" w:hAnsi="Calibri" w:cs="Calibri"/>
          <w:sz w:val="20"/>
        </w:rPr>
        <w:t>Requirement Analysis</w:t>
      </w:r>
    </w:p>
    <w:p w:rsidR="000B459F" w14:paraId="6C1A11DE" w14:textId="3BE369A1">
      <w:pPr>
        <w:numPr>
          <w:ilvl w:val="0"/>
          <w:numId w:val="3"/>
        </w:numPr>
        <w:spacing w:before="120" w:after="120"/>
        <w:jc w:val="both"/>
        <w:rPr>
          <w:rFonts w:ascii="Calibri" w:hAnsi="Calibri" w:cs="Calibri"/>
          <w:sz w:val="20"/>
        </w:rPr>
      </w:pPr>
      <w:r>
        <w:rPr>
          <w:rFonts w:ascii="Calibri" w:hAnsi="Calibri" w:cs="Calibri"/>
          <w:sz w:val="20"/>
        </w:rPr>
        <w:t>Capturing</w:t>
      </w:r>
      <w:r>
        <w:rPr>
          <w:rFonts w:ascii="Calibri" w:hAnsi="Calibri" w:cs="Calibri"/>
          <w:sz w:val="20"/>
          <w:lang w:val="en-US"/>
        </w:rPr>
        <w:t xml:space="preserve"> business requirements which involves assessing the information needs of Functional and </w:t>
      </w:r>
      <w:r>
        <w:rPr>
          <w:rFonts w:ascii="Calibri" w:hAnsi="Calibri" w:cs="Calibri"/>
          <w:sz w:val="20"/>
        </w:rPr>
        <w:t xml:space="preserve">Business owners and discuss the priority for every requirement to perform impact </w:t>
      </w:r>
      <w:r w:rsidR="00A43BB5">
        <w:rPr>
          <w:rFonts w:ascii="Calibri" w:hAnsi="Calibri" w:cs="Calibri"/>
          <w:sz w:val="20"/>
        </w:rPr>
        <w:t>analysis.</w:t>
      </w:r>
    </w:p>
    <w:p w:rsidR="000B459F" w14:paraId="3F2C5ED2" w14:textId="643CC368">
      <w:pPr>
        <w:numPr>
          <w:ilvl w:val="0"/>
          <w:numId w:val="3"/>
        </w:numPr>
        <w:spacing w:before="120" w:after="120"/>
        <w:jc w:val="both"/>
        <w:rPr>
          <w:rFonts w:ascii="Calibri" w:hAnsi="Calibri" w:cs="Calibri"/>
          <w:sz w:val="20"/>
        </w:rPr>
      </w:pPr>
      <w:r>
        <w:rPr>
          <w:rFonts w:ascii="Calibri" w:hAnsi="Calibri" w:cs="Calibri"/>
          <w:sz w:val="20"/>
        </w:rPr>
        <w:t xml:space="preserve">Developed the test cases and test scripts for all the </w:t>
      </w:r>
      <w:r w:rsidR="00A43BB5">
        <w:rPr>
          <w:rFonts w:ascii="Calibri" w:hAnsi="Calibri" w:cs="Calibri"/>
          <w:sz w:val="20"/>
        </w:rPr>
        <w:t>Stories.</w:t>
      </w:r>
    </w:p>
    <w:p w:rsidR="000B459F" w14:paraId="243E6ACB" w14:textId="77777777">
      <w:pPr>
        <w:numPr>
          <w:ilvl w:val="0"/>
          <w:numId w:val="3"/>
        </w:numPr>
        <w:spacing w:before="120" w:after="120"/>
        <w:jc w:val="both"/>
        <w:rPr>
          <w:rFonts w:ascii="Calibri" w:hAnsi="Calibri" w:cs="Calibri"/>
          <w:sz w:val="20"/>
        </w:rPr>
      </w:pPr>
      <w:r>
        <w:rPr>
          <w:rFonts w:ascii="Calibri" w:hAnsi="Calibri" w:cs="Calibri"/>
          <w:sz w:val="20"/>
        </w:rPr>
        <w:t>Executed test scripts through qtest.</w:t>
      </w:r>
    </w:p>
    <w:p w:rsidR="000B459F" w14:paraId="0993B2AF" w14:textId="77777777">
      <w:pPr>
        <w:numPr>
          <w:ilvl w:val="0"/>
          <w:numId w:val="3"/>
        </w:numPr>
        <w:spacing w:before="120" w:after="120"/>
        <w:jc w:val="both"/>
        <w:rPr>
          <w:rFonts w:ascii="Calibri" w:hAnsi="Calibri" w:cs="Calibri"/>
          <w:sz w:val="20"/>
        </w:rPr>
      </w:pPr>
      <w:r>
        <w:rPr>
          <w:rFonts w:ascii="Calibri" w:hAnsi="Calibri" w:cs="Calibri"/>
          <w:sz w:val="20"/>
        </w:rPr>
        <w:t>Unit Testing, Integration testing, Regression testing and Deliverable review</w:t>
      </w:r>
    </w:p>
    <w:p w:rsidR="000B459F" w14:paraId="023A9B40" w14:textId="22DEA7FA">
      <w:pPr>
        <w:numPr>
          <w:ilvl w:val="0"/>
          <w:numId w:val="3"/>
        </w:numPr>
        <w:spacing w:before="120" w:after="120"/>
        <w:jc w:val="both"/>
        <w:rPr>
          <w:rFonts w:ascii="Calibri" w:hAnsi="Calibri" w:cs="Calibri"/>
          <w:sz w:val="20"/>
        </w:rPr>
      </w:pPr>
      <w:r>
        <w:rPr>
          <w:rFonts w:ascii="Calibri" w:hAnsi="Calibri" w:cs="Calibri"/>
          <w:sz w:val="20"/>
        </w:rPr>
        <w:t>Defect logging and Tracking through RTC &amp; JIRA</w:t>
      </w:r>
    </w:p>
    <w:p w:rsidR="00D202EF" w:rsidRPr="00D202EF" w:rsidP="00D202EF" w14:paraId="52DEE003" w14:textId="6E66EF36">
      <w:pPr>
        <w:numPr>
          <w:ilvl w:val="0"/>
          <w:numId w:val="3"/>
        </w:numPr>
        <w:spacing w:before="120" w:after="120"/>
        <w:jc w:val="both"/>
        <w:rPr>
          <w:rFonts w:ascii="Calibri" w:hAnsi="Calibri" w:cs="Calibri"/>
          <w:sz w:val="20"/>
        </w:rPr>
      </w:pPr>
      <w:r w:rsidRPr="00D202EF">
        <w:rPr>
          <w:rFonts w:ascii="Calibri" w:hAnsi="Calibri" w:cs="Calibri"/>
          <w:sz w:val="20"/>
        </w:rPr>
        <w:t xml:space="preserve">Executed Daily Automation </w:t>
      </w:r>
      <w:r>
        <w:rPr>
          <w:rFonts w:ascii="Calibri" w:hAnsi="Calibri" w:cs="Calibri"/>
          <w:sz w:val="20"/>
        </w:rPr>
        <w:t>T</w:t>
      </w:r>
      <w:r w:rsidRPr="00D202EF">
        <w:rPr>
          <w:rFonts w:ascii="Calibri" w:hAnsi="Calibri" w:cs="Calibri"/>
          <w:sz w:val="20"/>
        </w:rPr>
        <w:t>est Regression Run test scripts and test results will update to onsite team.</w:t>
      </w:r>
    </w:p>
    <w:p w:rsidR="000B459F" w14:paraId="1D629828" w14:textId="77777777">
      <w:pPr>
        <w:numPr>
          <w:ilvl w:val="0"/>
          <w:numId w:val="3"/>
        </w:numPr>
        <w:spacing w:before="120" w:after="120"/>
        <w:jc w:val="both"/>
        <w:rPr>
          <w:rFonts w:ascii="Calibri" w:hAnsi="Calibri" w:cs="Calibri"/>
          <w:sz w:val="20"/>
        </w:rPr>
      </w:pPr>
      <w:r>
        <w:rPr>
          <w:rFonts w:ascii="Calibri" w:hAnsi="Calibri" w:cs="Calibri"/>
          <w:sz w:val="20"/>
        </w:rPr>
        <w:t>Creating the test data to execute the test scenarios.</w:t>
      </w:r>
    </w:p>
    <w:p w:rsidR="000B459F" w14:paraId="6A73E8F5" w14:textId="77777777">
      <w:pPr>
        <w:numPr>
          <w:ilvl w:val="0"/>
          <w:numId w:val="3"/>
        </w:numPr>
        <w:spacing w:before="120" w:after="120"/>
        <w:jc w:val="both"/>
        <w:rPr>
          <w:rFonts w:ascii="Calibri" w:hAnsi="Calibri" w:cs="Calibri"/>
          <w:sz w:val="20"/>
        </w:rPr>
      </w:pPr>
      <w:r>
        <w:rPr>
          <w:rFonts w:ascii="Calibri" w:hAnsi="Calibri" w:cs="Calibri"/>
          <w:sz w:val="20"/>
        </w:rPr>
        <w:t>Setting up the environment for Customer Acceptance testing for Business Users</w:t>
      </w:r>
    </w:p>
    <w:p w:rsidR="000B459F" w14:paraId="7BBCF935" w14:textId="77777777">
      <w:pPr>
        <w:numPr>
          <w:ilvl w:val="0"/>
          <w:numId w:val="3"/>
        </w:numPr>
        <w:spacing w:before="120" w:after="120"/>
        <w:jc w:val="both"/>
        <w:rPr>
          <w:rFonts w:ascii="Calibri" w:hAnsi="Calibri" w:cs="Calibri"/>
          <w:sz w:val="20"/>
        </w:rPr>
      </w:pPr>
      <w:r>
        <w:rPr>
          <w:rFonts w:ascii="Calibri" w:hAnsi="Calibri" w:cs="Calibri"/>
          <w:sz w:val="20"/>
        </w:rPr>
        <w:t>Closing UAT &amp; SIT Defects</w:t>
      </w:r>
    </w:p>
    <w:p w:rsidR="000B459F" w14:paraId="1BB17046" w14:textId="7E05C977">
      <w:pPr>
        <w:numPr>
          <w:ilvl w:val="0"/>
          <w:numId w:val="3"/>
        </w:numPr>
        <w:spacing w:before="120" w:after="120"/>
        <w:jc w:val="both"/>
        <w:rPr>
          <w:rFonts w:ascii="Calibri" w:hAnsi="Calibri" w:cs="Calibri"/>
          <w:sz w:val="20"/>
        </w:rPr>
      </w:pPr>
      <w:r>
        <w:rPr>
          <w:rFonts w:ascii="Calibri" w:hAnsi="Calibri" w:cs="Calibri"/>
          <w:sz w:val="20"/>
        </w:rPr>
        <w:t xml:space="preserve">Client facing and interactions attending daily </w:t>
      </w:r>
      <w:r w:rsidR="00A43BB5">
        <w:rPr>
          <w:rFonts w:ascii="Calibri" w:hAnsi="Calibri" w:cs="Calibri"/>
          <w:sz w:val="20"/>
        </w:rPr>
        <w:t>stand-up</w:t>
      </w:r>
      <w:r>
        <w:rPr>
          <w:rFonts w:ascii="Calibri" w:hAnsi="Calibri" w:cs="Calibri"/>
          <w:sz w:val="20"/>
        </w:rPr>
        <w:t xml:space="preserve"> calls of project.</w:t>
      </w:r>
    </w:p>
    <w:p w:rsidR="000B459F" w14:paraId="012CF763" w14:textId="77777777">
      <w:pPr>
        <w:numPr>
          <w:ilvl w:val="0"/>
          <w:numId w:val="3"/>
        </w:numPr>
        <w:spacing w:before="120" w:after="120"/>
        <w:jc w:val="both"/>
        <w:rPr>
          <w:rFonts w:ascii="Calibri" w:hAnsi="Calibri" w:cs="Calibri"/>
          <w:b/>
          <w:sz w:val="20"/>
        </w:rPr>
      </w:pPr>
      <w:r>
        <w:rPr>
          <w:rFonts w:ascii="Calibri" w:hAnsi="Calibri" w:cs="Calibri"/>
          <w:sz w:val="20"/>
        </w:rPr>
        <w:t>Knowledge sharing with various stake holders and team.</w:t>
      </w:r>
    </w:p>
    <w:p w:rsidR="000B459F" w14:paraId="351B4F28" w14:textId="77777777">
      <w:pPr>
        <w:autoSpaceDE w:val="0"/>
        <w:spacing w:before="120" w:after="120"/>
        <w:ind w:right="561"/>
        <w:jc w:val="both"/>
        <w:rPr>
          <w:rFonts w:ascii="Calibri" w:hAnsi="Calibri" w:cs="Calibri"/>
          <w:color w:val="000000"/>
          <w:sz w:val="20"/>
        </w:rPr>
      </w:pPr>
      <w:r>
        <w:rPr>
          <w:rFonts w:ascii="Calibri" w:hAnsi="Calibri" w:cs="Calibri"/>
          <w:b/>
          <w:sz w:val="20"/>
        </w:rPr>
        <w:t>Project Description</w:t>
      </w:r>
    </w:p>
    <w:p w:rsidR="000B459F" w14:paraId="73B8823A" w14:textId="77777777">
      <w:pPr>
        <w:numPr>
          <w:ilvl w:val="0"/>
          <w:numId w:val="3"/>
        </w:numPr>
        <w:spacing w:before="120" w:after="120" w:line="276" w:lineRule="auto"/>
        <w:ind w:left="2160" w:hanging="2160"/>
        <w:jc w:val="both"/>
        <w:rPr>
          <w:rFonts w:ascii="Calibri" w:hAnsi="Calibri" w:cs="Calibri"/>
          <w:sz w:val="20"/>
        </w:rPr>
      </w:pPr>
      <w:r>
        <w:rPr>
          <w:rFonts w:ascii="Calibri" w:hAnsi="Calibri" w:cs="Calibri"/>
          <w:color w:val="000000"/>
          <w:sz w:val="20"/>
        </w:rPr>
        <w:t>CDD Team involves in capturing the member level &amp; account level response from USAA members using Risk Manager , CDD Detour ,Product Acquisition Detour here risk manager is used to assign the question to members , CDD detour to answer the questions assigned to member , product acquisition detour to answer default question during different product acquisition.</w:t>
      </w:r>
    </w:p>
    <w:p w:rsidR="000B459F" w14:paraId="0868E877" w14:textId="77777777">
      <w:pPr>
        <w:spacing w:before="120" w:after="120" w:line="276" w:lineRule="auto"/>
        <w:jc w:val="both"/>
        <w:rPr>
          <w:rFonts w:ascii="Calibri" w:hAnsi="Calibri" w:cs="Calibri"/>
          <w:sz w:val="20"/>
        </w:rPr>
      </w:pPr>
    </w:p>
    <w:p w:rsidR="000B459F" w14:paraId="3BAAE2FD" w14:textId="5D436CA6">
      <w:pPr>
        <w:spacing w:after="240" w:line="276" w:lineRule="auto"/>
        <w:rPr>
          <w:rFonts w:ascii="Calibri" w:hAnsi="Calibri" w:cs="Calibri"/>
          <w:b/>
          <w:sz w:val="20"/>
          <w:lang w:val="en-US"/>
        </w:rPr>
      </w:pPr>
      <w:r>
        <w:rPr>
          <w:noProof/>
        </w:rPr>
        <mc:AlternateContent>
          <mc:Choice Requires="wps">
            <w:drawing>
              <wp:anchor distT="0" distB="0" distL="114300" distR="114300" simplePos="0" relativeHeight="251673600" behindDoc="0" locked="0" layoutInCell="1" allowOverlap="1">
                <wp:simplePos x="0" y="0"/>
                <wp:positionH relativeFrom="column">
                  <wp:posOffset>-17145</wp:posOffset>
                </wp:positionH>
                <wp:positionV relativeFrom="paragraph">
                  <wp:posOffset>102870</wp:posOffset>
                </wp:positionV>
                <wp:extent cx="5486400" cy="635"/>
                <wp:effectExtent l="22860" t="20955" r="24765" b="26035"/>
                <wp:wrapNone/>
                <wp:docPr id="8" name=" 9"/>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486400" cy="635"/>
                        </a:xfrm>
                        <a:prstGeom prst="line">
                          <a:avLst/>
                        </a:prstGeom>
                        <a:noFill/>
                        <a:ln w="38160" cap="sq">
                          <a:solidFill>
                            <a:srgbClr val="000000"/>
                          </a:solidFill>
                          <a:miter lim="800000"/>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9" o:spid="_x0000_s1029" style="mso-height-percent:0;mso-height-relative:page;mso-width-percent:0;mso-width-relative:page;mso-wrap-distance-bottom:0;mso-wrap-distance-left:9pt;mso-wrap-distance-right:9pt;mso-wrap-distance-top:0;mso-wrap-style:square;position:absolute;visibility:visible;z-index:251674624" from="-1.35pt,8.1pt" to="430.65pt,8.15pt" strokeweight="3pt">
                <v:stroke joinstyle="miter" endcap="square"/>
              </v:line>
            </w:pict>
          </mc:Fallback>
        </mc:AlternateContent>
      </w:r>
    </w:p>
    <w:p w:rsidR="000B459F" w14:paraId="25D2E1DF" w14:textId="77777777">
      <w:pPr>
        <w:spacing w:line="276" w:lineRule="auto"/>
        <w:ind w:left="2160" w:hanging="2160"/>
      </w:pPr>
    </w:p>
    <w:p w:rsidR="000B459F" w14:paraId="262FF950" w14:textId="77777777">
      <w:pPr>
        <w:spacing w:line="276" w:lineRule="auto"/>
        <w:ind w:left="2160" w:hanging="2160"/>
        <w:rPr>
          <w:rFonts w:ascii="Calibri" w:hAnsi="Calibri" w:cs="Calibri"/>
          <w:sz w:val="20"/>
        </w:rPr>
      </w:pPr>
      <w:r>
        <w:rPr>
          <w:rFonts w:ascii="Calibri" w:hAnsi="Calibri" w:cs="Calibri"/>
          <w:b/>
          <w:sz w:val="20"/>
        </w:rPr>
        <w:t>Project Title</w:t>
      </w:r>
      <w:r>
        <w:rPr>
          <w:rFonts w:ascii="Calibri" w:hAnsi="Calibri" w:cs="Calibri"/>
          <w:b/>
          <w:sz w:val="20"/>
        </w:rPr>
        <w:tab/>
      </w:r>
      <w:r>
        <w:rPr>
          <w:rFonts w:ascii="Calibri" w:hAnsi="Calibri" w:cs="Calibri"/>
          <w:sz w:val="20"/>
        </w:rPr>
        <w:t>Case Management</w:t>
      </w:r>
    </w:p>
    <w:p w:rsidR="000B459F" w14:paraId="197C289D" w14:textId="77777777">
      <w:pPr>
        <w:spacing w:line="276" w:lineRule="auto"/>
        <w:ind w:left="2160" w:hanging="2160"/>
        <w:rPr>
          <w:rFonts w:ascii="Calibri" w:hAnsi="Calibri" w:cs="Calibri"/>
          <w:sz w:val="20"/>
        </w:rPr>
      </w:pPr>
    </w:p>
    <w:p w:rsidR="000B459F" w14:paraId="4B2ECB80" w14:textId="77777777">
      <w:pPr>
        <w:spacing w:line="276" w:lineRule="auto"/>
        <w:ind w:left="2160" w:hanging="2160"/>
        <w:rPr>
          <w:rFonts w:ascii="Calibri" w:hAnsi="Calibri" w:cs="Calibri"/>
          <w:b/>
          <w:sz w:val="20"/>
        </w:rPr>
      </w:pPr>
      <w:r>
        <w:rPr>
          <w:rFonts w:ascii="Calibri" w:hAnsi="Calibri" w:cs="Calibri"/>
          <w:b/>
          <w:sz w:val="20"/>
        </w:rPr>
        <w:t>Period</w:t>
      </w:r>
      <w:r>
        <w:rPr>
          <w:rFonts w:ascii="Calibri" w:hAnsi="Calibri" w:cs="Calibri"/>
          <w:sz w:val="20"/>
        </w:rPr>
        <w:tab/>
        <w:t>January 2018 – November 2018.</w:t>
      </w:r>
    </w:p>
    <w:p w:rsidR="000B459F" w14:paraId="5D41DDBE" w14:textId="77777777">
      <w:pPr>
        <w:spacing w:before="120" w:after="120"/>
        <w:rPr>
          <w:rFonts w:ascii="Calibri" w:hAnsi="Calibri" w:cs="Calibri"/>
          <w:b/>
          <w:sz w:val="20"/>
        </w:rPr>
      </w:pPr>
      <w:r>
        <w:rPr>
          <w:rFonts w:ascii="Calibri" w:hAnsi="Calibri" w:cs="Calibri"/>
          <w:b/>
          <w:sz w:val="20"/>
        </w:rPr>
        <w:t>Technology</w:t>
      </w:r>
      <w:r>
        <w:rPr>
          <w:rFonts w:ascii="Calibri" w:hAnsi="Calibri" w:cs="Calibri"/>
          <w:b/>
          <w:sz w:val="20"/>
        </w:rPr>
        <w:tab/>
      </w:r>
      <w:r>
        <w:rPr>
          <w:rFonts w:ascii="Calibri" w:hAnsi="Calibri" w:cs="Calibri"/>
          <w:b/>
          <w:sz w:val="20"/>
        </w:rPr>
        <w:tab/>
      </w:r>
      <w:r>
        <w:rPr>
          <w:rFonts w:ascii="Calibri" w:hAnsi="Calibri" w:cs="Calibri"/>
          <w:sz w:val="20"/>
        </w:rPr>
        <w:t>Salesforce</w:t>
      </w:r>
    </w:p>
    <w:p w:rsidR="000B459F" w14:paraId="42E49F9C" w14:textId="77777777">
      <w:pPr>
        <w:spacing w:before="120" w:after="120" w:line="276" w:lineRule="auto"/>
        <w:rPr>
          <w:rFonts w:ascii="Calibri" w:hAnsi="Calibri" w:cs="Calibri"/>
          <w:b/>
          <w:sz w:val="20"/>
        </w:rPr>
      </w:pPr>
      <w:r>
        <w:rPr>
          <w:rFonts w:ascii="Calibri" w:hAnsi="Calibri" w:cs="Calibri"/>
          <w:b/>
          <w:sz w:val="20"/>
        </w:rPr>
        <w:t>Client Name</w:t>
      </w:r>
      <w:r>
        <w:rPr>
          <w:rFonts w:ascii="Calibri" w:hAnsi="Calibri" w:cs="Calibri"/>
          <w:b/>
          <w:sz w:val="20"/>
        </w:rPr>
        <w:tab/>
      </w:r>
      <w:r>
        <w:rPr>
          <w:rFonts w:ascii="Calibri" w:hAnsi="Calibri" w:cs="Calibri"/>
          <w:b/>
          <w:sz w:val="20"/>
        </w:rPr>
        <w:tab/>
      </w:r>
      <w:r>
        <w:rPr>
          <w:rFonts w:ascii="Calibri" w:hAnsi="Calibri" w:cs="Calibri"/>
          <w:sz w:val="20"/>
        </w:rPr>
        <w:t xml:space="preserve">Kaiser Permanente </w:t>
      </w:r>
    </w:p>
    <w:p w:rsidR="000B459F" w14:paraId="57CBF87D" w14:textId="77777777">
      <w:pPr>
        <w:spacing w:before="120" w:after="120" w:line="276" w:lineRule="auto"/>
        <w:rPr>
          <w:rFonts w:ascii="Calibri" w:hAnsi="Calibri" w:cs="Calibri"/>
          <w:b/>
          <w:sz w:val="20"/>
        </w:rPr>
      </w:pPr>
      <w:r>
        <w:rPr>
          <w:rFonts w:ascii="Calibri" w:hAnsi="Calibri" w:cs="Calibri"/>
          <w:b/>
          <w:sz w:val="20"/>
        </w:rPr>
        <w:t>Position</w:t>
      </w:r>
      <w:r>
        <w:rPr>
          <w:rFonts w:ascii="Calibri" w:hAnsi="Calibri" w:cs="Calibri"/>
          <w:b/>
          <w:sz w:val="20"/>
        </w:rPr>
        <w:tab/>
      </w:r>
      <w:r>
        <w:rPr>
          <w:rFonts w:ascii="Calibri" w:hAnsi="Calibri" w:cs="Calibri"/>
          <w:b/>
          <w:sz w:val="20"/>
        </w:rPr>
        <w:tab/>
      </w:r>
      <w:r>
        <w:rPr>
          <w:rFonts w:ascii="Calibri" w:hAnsi="Calibri" w:cs="Calibri"/>
          <w:b/>
          <w:sz w:val="20"/>
        </w:rPr>
        <w:tab/>
      </w:r>
      <w:r>
        <w:rPr>
          <w:rFonts w:ascii="Calibri" w:hAnsi="Calibri" w:cs="Calibri"/>
          <w:sz w:val="20"/>
        </w:rPr>
        <w:t>Software Tester</w:t>
      </w:r>
    </w:p>
    <w:p w:rsidR="000B459F" w14:paraId="4708C4ED" w14:textId="77777777">
      <w:pPr>
        <w:spacing w:before="120" w:after="120"/>
        <w:ind w:left="2160" w:hanging="2160"/>
        <w:jc w:val="both"/>
        <w:rPr>
          <w:rFonts w:ascii="Calibri" w:hAnsi="Calibri" w:cs="Calibri"/>
          <w:sz w:val="20"/>
        </w:rPr>
      </w:pPr>
      <w:r>
        <w:rPr>
          <w:rFonts w:ascii="Calibri" w:hAnsi="Calibri" w:cs="Calibri"/>
          <w:b/>
          <w:sz w:val="20"/>
        </w:rPr>
        <w:t>Responsibilities</w:t>
      </w:r>
      <w:r>
        <w:rPr>
          <w:rFonts w:ascii="Calibri" w:hAnsi="Calibri" w:cs="Calibri"/>
          <w:b/>
          <w:sz w:val="20"/>
        </w:rPr>
        <w:tab/>
      </w:r>
      <w:r>
        <w:rPr>
          <w:rFonts w:ascii="Calibri" w:hAnsi="Calibri" w:cs="Calibri"/>
          <w:b/>
          <w:sz w:val="20"/>
        </w:rPr>
        <w:tab/>
      </w:r>
    </w:p>
    <w:p w:rsidR="000B459F" w14:paraId="3677990E" w14:textId="77777777">
      <w:pPr>
        <w:numPr>
          <w:ilvl w:val="0"/>
          <w:numId w:val="3"/>
        </w:numPr>
        <w:spacing w:before="120" w:after="120"/>
        <w:jc w:val="both"/>
        <w:rPr>
          <w:rFonts w:ascii="Calibri" w:hAnsi="Calibri" w:cs="Calibri"/>
          <w:sz w:val="20"/>
        </w:rPr>
      </w:pPr>
      <w:r>
        <w:rPr>
          <w:rFonts w:ascii="Calibri" w:hAnsi="Calibri" w:cs="Calibri"/>
          <w:sz w:val="20"/>
        </w:rPr>
        <w:t>Requirement Analysis</w:t>
      </w:r>
    </w:p>
    <w:p w:rsidR="000B459F" w14:paraId="25378993" w14:textId="4AD713D2">
      <w:pPr>
        <w:numPr>
          <w:ilvl w:val="0"/>
          <w:numId w:val="3"/>
        </w:numPr>
        <w:spacing w:before="120" w:after="120"/>
        <w:jc w:val="both"/>
        <w:rPr>
          <w:rFonts w:ascii="Calibri" w:hAnsi="Calibri" w:cs="Calibri"/>
          <w:sz w:val="20"/>
        </w:rPr>
      </w:pPr>
      <w:r>
        <w:rPr>
          <w:rFonts w:ascii="Calibri" w:hAnsi="Calibri" w:cs="Calibri"/>
          <w:sz w:val="20"/>
        </w:rPr>
        <w:t>Capturing</w:t>
      </w:r>
      <w:r>
        <w:rPr>
          <w:rFonts w:ascii="Calibri" w:hAnsi="Calibri" w:cs="Calibri"/>
          <w:sz w:val="20"/>
          <w:lang w:val="en-US"/>
        </w:rPr>
        <w:t xml:space="preserve"> business requirements which involves assessing the information needs of Functional and </w:t>
      </w:r>
      <w:r>
        <w:rPr>
          <w:rFonts w:ascii="Calibri" w:hAnsi="Calibri" w:cs="Calibri"/>
          <w:sz w:val="20"/>
        </w:rPr>
        <w:t xml:space="preserve">Business owners and discuss the priority for every requirement to perform impact </w:t>
      </w:r>
      <w:r w:rsidR="00A43BB5">
        <w:rPr>
          <w:rFonts w:ascii="Calibri" w:hAnsi="Calibri" w:cs="Calibri"/>
          <w:sz w:val="20"/>
        </w:rPr>
        <w:t>analysis.</w:t>
      </w:r>
    </w:p>
    <w:p w:rsidR="000B459F" w14:paraId="5EA59DEC" w14:textId="66BE4484">
      <w:pPr>
        <w:numPr>
          <w:ilvl w:val="0"/>
          <w:numId w:val="3"/>
        </w:numPr>
        <w:spacing w:before="120" w:after="120"/>
        <w:jc w:val="both"/>
        <w:rPr>
          <w:rFonts w:ascii="Calibri" w:hAnsi="Calibri" w:cs="Calibri"/>
          <w:sz w:val="20"/>
        </w:rPr>
      </w:pPr>
      <w:r>
        <w:rPr>
          <w:rFonts w:ascii="Calibri" w:hAnsi="Calibri" w:cs="Calibri"/>
          <w:sz w:val="20"/>
        </w:rPr>
        <w:t xml:space="preserve">Developed the test cases and test scripts for all the </w:t>
      </w:r>
      <w:r w:rsidR="00A43BB5">
        <w:rPr>
          <w:rFonts w:ascii="Calibri" w:hAnsi="Calibri" w:cs="Calibri"/>
          <w:sz w:val="20"/>
        </w:rPr>
        <w:t>requirements.</w:t>
      </w:r>
    </w:p>
    <w:p w:rsidR="000B459F" w14:paraId="12A8588E" w14:textId="77777777">
      <w:pPr>
        <w:numPr>
          <w:ilvl w:val="0"/>
          <w:numId w:val="3"/>
        </w:numPr>
        <w:spacing w:before="120" w:after="120"/>
        <w:jc w:val="both"/>
        <w:rPr>
          <w:rFonts w:ascii="Calibri" w:hAnsi="Calibri" w:cs="Calibri"/>
          <w:sz w:val="20"/>
        </w:rPr>
      </w:pPr>
      <w:r>
        <w:rPr>
          <w:rFonts w:ascii="Calibri" w:hAnsi="Calibri" w:cs="Calibri"/>
          <w:sz w:val="20"/>
        </w:rPr>
        <w:t>Executed test scripts through HP Quality Centre</w:t>
      </w:r>
    </w:p>
    <w:p w:rsidR="000B459F" w14:paraId="5F59EFB0" w14:textId="77777777">
      <w:pPr>
        <w:numPr>
          <w:ilvl w:val="0"/>
          <w:numId w:val="3"/>
        </w:numPr>
        <w:spacing w:before="120" w:after="120"/>
        <w:jc w:val="both"/>
        <w:rPr>
          <w:rFonts w:ascii="Calibri" w:hAnsi="Calibri" w:cs="Calibri"/>
          <w:sz w:val="20"/>
        </w:rPr>
      </w:pPr>
      <w:r>
        <w:rPr>
          <w:rFonts w:ascii="Calibri" w:hAnsi="Calibri" w:cs="Calibri"/>
          <w:sz w:val="20"/>
        </w:rPr>
        <w:t>Unit Testing, Integration testing, Regression testing and Deliverable review</w:t>
      </w:r>
    </w:p>
    <w:p w:rsidR="000B459F" w14:paraId="184D244F" w14:textId="77777777">
      <w:pPr>
        <w:numPr>
          <w:ilvl w:val="0"/>
          <w:numId w:val="3"/>
        </w:numPr>
        <w:spacing w:before="120" w:after="120"/>
        <w:jc w:val="both"/>
        <w:rPr>
          <w:rFonts w:ascii="Calibri" w:hAnsi="Calibri" w:cs="Calibri"/>
          <w:sz w:val="20"/>
        </w:rPr>
      </w:pPr>
      <w:r>
        <w:rPr>
          <w:rFonts w:ascii="Calibri" w:hAnsi="Calibri" w:cs="Calibri"/>
          <w:sz w:val="20"/>
        </w:rPr>
        <w:t>Defect logging and Tracking through HP Quality Centre</w:t>
      </w:r>
    </w:p>
    <w:p w:rsidR="000B459F" w14:paraId="6276975B" w14:textId="77777777">
      <w:pPr>
        <w:numPr>
          <w:ilvl w:val="0"/>
          <w:numId w:val="3"/>
        </w:numPr>
        <w:spacing w:before="120" w:after="120"/>
        <w:jc w:val="both"/>
        <w:rPr>
          <w:rFonts w:ascii="Calibri" w:hAnsi="Calibri" w:cs="Calibri"/>
          <w:sz w:val="20"/>
        </w:rPr>
      </w:pPr>
      <w:r>
        <w:rPr>
          <w:rFonts w:ascii="Calibri" w:hAnsi="Calibri" w:cs="Calibri"/>
          <w:sz w:val="20"/>
        </w:rPr>
        <w:t>Setting up the environment for Customer Acceptance testing for Business Users</w:t>
      </w:r>
    </w:p>
    <w:p w:rsidR="000B459F" w14:paraId="7A9961C9" w14:textId="77777777">
      <w:pPr>
        <w:numPr>
          <w:ilvl w:val="0"/>
          <w:numId w:val="3"/>
        </w:numPr>
        <w:spacing w:before="120" w:after="120"/>
        <w:jc w:val="both"/>
        <w:rPr>
          <w:rFonts w:ascii="Calibri" w:hAnsi="Calibri" w:cs="Calibri"/>
          <w:sz w:val="20"/>
        </w:rPr>
      </w:pPr>
      <w:r>
        <w:rPr>
          <w:rFonts w:ascii="Calibri" w:hAnsi="Calibri" w:cs="Calibri"/>
          <w:sz w:val="20"/>
        </w:rPr>
        <w:t>Closing UAT &amp; SIT Defects</w:t>
      </w:r>
    </w:p>
    <w:p w:rsidR="000B459F" w14:paraId="69495327" w14:textId="1943E83A">
      <w:pPr>
        <w:numPr>
          <w:ilvl w:val="0"/>
          <w:numId w:val="3"/>
        </w:numPr>
        <w:spacing w:before="120" w:after="120"/>
        <w:jc w:val="both"/>
        <w:rPr>
          <w:rFonts w:ascii="Calibri" w:hAnsi="Calibri" w:cs="Calibri"/>
          <w:sz w:val="20"/>
        </w:rPr>
      </w:pPr>
      <w:r>
        <w:rPr>
          <w:rFonts w:ascii="Calibri" w:hAnsi="Calibri" w:cs="Calibri"/>
          <w:sz w:val="20"/>
        </w:rPr>
        <w:t xml:space="preserve">Client facing and </w:t>
      </w:r>
      <w:r w:rsidR="00A43BB5">
        <w:rPr>
          <w:rFonts w:ascii="Calibri" w:hAnsi="Calibri" w:cs="Calibri"/>
          <w:sz w:val="20"/>
        </w:rPr>
        <w:t>Interactions.</w:t>
      </w:r>
    </w:p>
    <w:p w:rsidR="000B459F" w14:paraId="3D07F82D" w14:textId="77777777">
      <w:pPr>
        <w:numPr>
          <w:ilvl w:val="0"/>
          <w:numId w:val="3"/>
        </w:numPr>
        <w:spacing w:before="120" w:after="120"/>
        <w:jc w:val="both"/>
        <w:rPr>
          <w:rFonts w:ascii="Calibri" w:hAnsi="Calibri" w:cs="Calibri"/>
          <w:b/>
          <w:sz w:val="20"/>
        </w:rPr>
      </w:pPr>
      <w:r>
        <w:rPr>
          <w:rFonts w:ascii="Calibri" w:hAnsi="Calibri" w:cs="Calibri"/>
          <w:sz w:val="20"/>
        </w:rPr>
        <w:t>Knowledge sharing with various stake holders and team.</w:t>
      </w:r>
    </w:p>
    <w:p w:rsidR="000B459F" w14:paraId="75C8BD99" w14:textId="77777777">
      <w:pPr>
        <w:autoSpaceDE w:val="0"/>
        <w:spacing w:before="120" w:after="120"/>
        <w:ind w:right="561"/>
        <w:jc w:val="both"/>
        <w:rPr>
          <w:rFonts w:ascii="Calibri" w:hAnsi="Calibri" w:cs="Calibri"/>
          <w:sz w:val="20"/>
        </w:rPr>
      </w:pPr>
      <w:r>
        <w:rPr>
          <w:rFonts w:ascii="Calibri" w:hAnsi="Calibri" w:cs="Calibri"/>
          <w:b/>
          <w:sz w:val="20"/>
        </w:rPr>
        <w:t>Project Description</w:t>
      </w:r>
    </w:p>
    <w:p w:rsidR="000B459F" w14:paraId="311E7BF6" w14:textId="77777777">
      <w:pPr>
        <w:numPr>
          <w:ilvl w:val="0"/>
          <w:numId w:val="3"/>
        </w:numPr>
        <w:spacing w:before="120" w:after="120" w:line="276" w:lineRule="auto"/>
        <w:ind w:left="2160" w:hanging="2160"/>
        <w:jc w:val="both"/>
        <w:rPr>
          <w:rFonts w:ascii="Calibri" w:hAnsi="Calibri" w:cs="Calibri"/>
          <w:sz w:val="20"/>
        </w:rPr>
      </w:pPr>
      <w:r>
        <w:rPr>
          <w:rFonts w:ascii="Calibri" w:hAnsi="Calibri" w:cs="Calibri"/>
          <w:sz w:val="20"/>
        </w:rPr>
        <w:t xml:space="preserve">The Purpose of this Case Management application is to gaining a Clear understanding of Kaiser Permanente’s (KP’s) employee who are working in </w:t>
      </w:r>
      <w:r w:rsidR="003E3EBC">
        <w:rPr>
          <w:rFonts w:ascii="Calibri" w:hAnsi="Calibri" w:cs="Calibri"/>
          <w:sz w:val="20"/>
        </w:rPr>
        <w:t>Kaiser</w:t>
      </w:r>
      <w:r w:rsidR="00385E53">
        <w:rPr>
          <w:rFonts w:ascii="Calibri" w:hAnsi="Calibri" w:cs="Calibri"/>
          <w:sz w:val="20"/>
        </w:rPr>
        <w:t xml:space="preserve">  </w:t>
      </w:r>
      <w:r w:rsidR="003E3EBC">
        <w:rPr>
          <w:rFonts w:ascii="Calibri" w:hAnsi="Calibri" w:cs="Calibri"/>
          <w:sz w:val="20"/>
        </w:rPr>
        <w:t>Permanente’s</w:t>
      </w:r>
      <w:r w:rsidR="00385E53">
        <w:rPr>
          <w:rFonts w:ascii="Calibri" w:hAnsi="Calibri" w:cs="Calibri"/>
          <w:sz w:val="20"/>
        </w:rPr>
        <w:t xml:space="preserve"> </w:t>
      </w:r>
      <w:r w:rsidRPr="003E3EBC" w:rsidR="003E3EBC">
        <w:rPr>
          <w:rFonts w:ascii="Calibri" w:hAnsi="Calibri" w:cs="Calibri"/>
          <w:sz w:val="20"/>
        </w:rPr>
        <w:t>hospitality</w:t>
      </w:r>
      <w:r w:rsidR="00385E53">
        <w:rPr>
          <w:rFonts w:ascii="Calibri" w:hAnsi="Calibri" w:cs="Calibri"/>
          <w:sz w:val="20"/>
        </w:rPr>
        <w:t xml:space="preserve"> </w:t>
      </w:r>
      <w:r>
        <w:rPr>
          <w:rFonts w:ascii="Calibri" w:hAnsi="Calibri" w:cs="Calibri"/>
          <w:sz w:val="20"/>
        </w:rPr>
        <w:t>having access to these application and having many forms of related issues if he is facing any issue the employee</w:t>
      </w:r>
      <w:r w:rsidR="00385E53">
        <w:rPr>
          <w:rFonts w:ascii="Calibri" w:hAnsi="Calibri" w:cs="Calibri"/>
          <w:sz w:val="20"/>
        </w:rPr>
        <w:t xml:space="preserve"> access the application and</w:t>
      </w:r>
      <w:r>
        <w:rPr>
          <w:rFonts w:ascii="Calibri" w:hAnsi="Calibri" w:cs="Calibri"/>
          <w:sz w:val="20"/>
        </w:rPr>
        <w:t xml:space="preserve"> can raise a request once the request as raised by selecting category and sub category 1 , sub category 2 and it will direct assign to specific group and the group member as to assign he/she himself and solve the case with proper comment.</w:t>
      </w:r>
    </w:p>
    <w:p w:rsidR="000B459F" w14:paraId="79865D10" w14:textId="77777777">
      <w:pPr>
        <w:spacing w:before="120" w:after="120" w:line="276" w:lineRule="auto"/>
        <w:ind w:left="2160" w:hanging="2160"/>
        <w:jc w:val="both"/>
        <w:rPr>
          <w:rFonts w:ascii="Calibri" w:hAnsi="Calibri" w:cs="Calibri"/>
          <w:sz w:val="20"/>
        </w:rPr>
      </w:pPr>
    </w:p>
    <w:p w:rsidR="000B459F" w14:paraId="32AD20B4" w14:textId="2EEAE5FE">
      <w:pPr>
        <w:numPr>
          <w:ilvl w:val="0"/>
          <w:numId w:val="3"/>
        </w:numPr>
        <w:spacing w:after="240"/>
        <w:rPr>
          <w:rFonts w:ascii="Calibri" w:hAnsi="Calibri" w:cs="Calibri"/>
          <w:b/>
          <w:sz w:val="20"/>
          <w:lang w:val="en-US"/>
        </w:rPr>
      </w:pPr>
      <w:r>
        <w:rPr>
          <w:noProof/>
        </w:rPr>
        <mc:AlternateContent>
          <mc:Choice Requires="wps">
            <w:drawing>
              <wp:anchor distT="0" distB="0" distL="114300" distR="114300" simplePos="0" relativeHeight="251671552" behindDoc="0" locked="0" layoutInCell="1" allowOverlap="1">
                <wp:simplePos x="0" y="0"/>
                <wp:positionH relativeFrom="column">
                  <wp:posOffset>-17145</wp:posOffset>
                </wp:positionH>
                <wp:positionV relativeFrom="paragraph">
                  <wp:posOffset>102870</wp:posOffset>
                </wp:positionV>
                <wp:extent cx="5486400" cy="635"/>
                <wp:effectExtent l="22860" t="20955" r="24765" b="26035"/>
                <wp:wrapNone/>
                <wp:docPr id="7" name=" 8"/>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486400" cy="635"/>
                        </a:xfrm>
                        <a:prstGeom prst="line">
                          <a:avLst/>
                        </a:prstGeom>
                        <a:noFill/>
                        <a:ln w="38160" cap="sq">
                          <a:solidFill>
                            <a:srgbClr val="000000"/>
                          </a:solidFill>
                          <a:miter lim="800000"/>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8" o:spid="_x0000_s1030" style="mso-height-percent:0;mso-height-relative:page;mso-width-percent:0;mso-width-relative:page;mso-wrap-distance-bottom:0;mso-wrap-distance-left:9pt;mso-wrap-distance-right:9pt;mso-wrap-distance-top:0;mso-wrap-style:square;position:absolute;visibility:visible;z-index:251672576" from="-1.35pt,8.1pt" to="430.65pt,8.15pt" strokeweight="3pt">
                <v:stroke joinstyle="miter" endcap="square"/>
              </v:line>
            </w:pict>
          </mc:Fallback>
        </mc:AlternateContent>
      </w:r>
    </w:p>
    <w:p w:rsidR="000B459F" w14:paraId="36CC76D4" w14:textId="77777777">
      <w:pPr>
        <w:spacing w:before="120" w:after="120" w:line="276" w:lineRule="auto"/>
        <w:jc w:val="both"/>
        <w:rPr>
          <w:rFonts w:ascii="Calibri" w:hAnsi="Calibri" w:cs="Calibri"/>
          <w:sz w:val="20"/>
        </w:rPr>
      </w:pPr>
    </w:p>
    <w:p w:rsidR="000B459F" w14:paraId="5CF769E5" w14:textId="77777777">
      <w:pPr>
        <w:spacing w:line="276" w:lineRule="auto"/>
        <w:ind w:left="2160" w:hanging="2160"/>
        <w:rPr>
          <w:rFonts w:ascii="Calibri" w:hAnsi="Calibri" w:cs="Calibri"/>
          <w:sz w:val="20"/>
        </w:rPr>
      </w:pPr>
      <w:r>
        <w:rPr>
          <w:rFonts w:ascii="Calibri" w:hAnsi="Calibri" w:cs="Calibri"/>
          <w:b/>
          <w:sz w:val="20"/>
        </w:rPr>
        <w:t>Project Title</w:t>
      </w:r>
      <w:r>
        <w:rPr>
          <w:rFonts w:ascii="Calibri" w:hAnsi="Calibri" w:cs="Calibri"/>
          <w:b/>
          <w:sz w:val="20"/>
        </w:rPr>
        <w:tab/>
      </w:r>
      <w:r>
        <w:rPr>
          <w:rFonts w:ascii="Calibri" w:hAnsi="Calibri" w:cs="Calibri"/>
          <w:sz w:val="20"/>
        </w:rPr>
        <w:t>Government Relation Engagement Solutions</w:t>
      </w:r>
    </w:p>
    <w:p w:rsidR="000B459F" w14:paraId="1AA66FF4" w14:textId="77777777">
      <w:pPr>
        <w:spacing w:line="276" w:lineRule="auto"/>
        <w:ind w:left="2160" w:hanging="2160"/>
        <w:rPr>
          <w:rFonts w:ascii="Calibri" w:hAnsi="Calibri" w:cs="Calibri"/>
          <w:sz w:val="20"/>
        </w:rPr>
      </w:pPr>
    </w:p>
    <w:p w:rsidR="000B459F" w14:paraId="7E219D7B" w14:textId="77777777">
      <w:pPr>
        <w:spacing w:line="276" w:lineRule="auto"/>
        <w:ind w:left="2160" w:hanging="2160"/>
        <w:rPr>
          <w:rFonts w:ascii="Calibri" w:hAnsi="Calibri" w:cs="Calibri"/>
          <w:b/>
          <w:sz w:val="20"/>
        </w:rPr>
      </w:pPr>
      <w:r>
        <w:rPr>
          <w:rFonts w:ascii="Calibri" w:hAnsi="Calibri" w:cs="Calibri"/>
          <w:b/>
          <w:sz w:val="20"/>
        </w:rPr>
        <w:t>Period</w:t>
      </w:r>
      <w:r>
        <w:rPr>
          <w:rFonts w:ascii="Calibri" w:hAnsi="Calibri" w:cs="Calibri"/>
          <w:sz w:val="20"/>
        </w:rPr>
        <w:tab/>
        <w:t>July 2017 – December 2017</w:t>
      </w:r>
    </w:p>
    <w:p w:rsidR="000B459F" w14:paraId="6AA38093" w14:textId="77777777">
      <w:pPr>
        <w:spacing w:before="120" w:after="120"/>
        <w:rPr>
          <w:rFonts w:ascii="Calibri" w:hAnsi="Calibri" w:cs="Calibri"/>
          <w:b/>
          <w:sz w:val="20"/>
        </w:rPr>
      </w:pPr>
      <w:r>
        <w:rPr>
          <w:rFonts w:ascii="Calibri" w:hAnsi="Calibri" w:cs="Calibri"/>
          <w:b/>
          <w:sz w:val="20"/>
        </w:rPr>
        <w:t>Technology</w:t>
      </w:r>
      <w:r>
        <w:rPr>
          <w:rFonts w:ascii="Calibri" w:hAnsi="Calibri" w:cs="Calibri"/>
          <w:b/>
          <w:sz w:val="20"/>
        </w:rPr>
        <w:tab/>
      </w:r>
      <w:r>
        <w:rPr>
          <w:rFonts w:ascii="Calibri" w:hAnsi="Calibri" w:cs="Calibri"/>
          <w:b/>
          <w:sz w:val="20"/>
        </w:rPr>
        <w:tab/>
      </w:r>
      <w:r>
        <w:rPr>
          <w:rFonts w:ascii="Calibri" w:hAnsi="Calibri" w:cs="Calibri"/>
          <w:sz w:val="20"/>
        </w:rPr>
        <w:t>Salesforce</w:t>
      </w:r>
    </w:p>
    <w:p w:rsidR="000B459F" w14:paraId="1D888236" w14:textId="77777777">
      <w:pPr>
        <w:spacing w:before="120" w:after="120" w:line="276" w:lineRule="auto"/>
        <w:rPr>
          <w:rFonts w:ascii="Calibri" w:hAnsi="Calibri" w:cs="Calibri"/>
          <w:b/>
          <w:sz w:val="20"/>
        </w:rPr>
      </w:pPr>
      <w:r>
        <w:rPr>
          <w:rFonts w:ascii="Calibri" w:hAnsi="Calibri" w:cs="Calibri"/>
          <w:b/>
          <w:sz w:val="20"/>
        </w:rPr>
        <w:t>Client Name</w:t>
      </w:r>
      <w:r>
        <w:rPr>
          <w:rFonts w:ascii="Calibri" w:hAnsi="Calibri" w:cs="Calibri"/>
          <w:b/>
          <w:sz w:val="20"/>
        </w:rPr>
        <w:tab/>
      </w:r>
      <w:r>
        <w:rPr>
          <w:rFonts w:ascii="Calibri" w:hAnsi="Calibri" w:cs="Calibri"/>
          <w:b/>
          <w:sz w:val="20"/>
        </w:rPr>
        <w:tab/>
      </w:r>
      <w:r>
        <w:rPr>
          <w:rFonts w:ascii="Calibri" w:hAnsi="Calibri" w:cs="Calibri"/>
          <w:sz w:val="20"/>
        </w:rPr>
        <w:t xml:space="preserve">Kaiser Permanente </w:t>
      </w:r>
    </w:p>
    <w:p w:rsidR="000B459F" w14:paraId="18F8204B" w14:textId="77777777">
      <w:pPr>
        <w:spacing w:before="120" w:after="120" w:line="276" w:lineRule="auto"/>
        <w:rPr>
          <w:rFonts w:ascii="Calibri" w:hAnsi="Calibri" w:cs="Calibri"/>
          <w:b/>
          <w:sz w:val="20"/>
        </w:rPr>
      </w:pPr>
      <w:r>
        <w:rPr>
          <w:rFonts w:ascii="Calibri" w:hAnsi="Calibri" w:cs="Calibri"/>
          <w:b/>
          <w:sz w:val="20"/>
        </w:rPr>
        <w:t>Position</w:t>
      </w:r>
      <w:r>
        <w:rPr>
          <w:rFonts w:ascii="Calibri" w:hAnsi="Calibri" w:cs="Calibri"/>
          <w:b/>
          <w:sz w:val="20"/>
        </w:rPr>
        <w:tab/>
      </w:r>
      <w:r>
        <w:rPr>
          <w:rFonts w:ascii="Calibri" w:hAnsi="Calibri" w:cs="Calibri"/>
          <w:b/>
          <w:sz w:val="20"/>
        </w:rPr>
        <w:tab/>
      </w:r>
      <w:r>
        <w:rPr>
          <w:rFonts w:ascii="Calibri" w:hAnsi="Calibri" w:cs="Calibri"/>
          <w:b/>
          <w:sz w:val="20"/>
        </w:rPr>
        <w:tab/>
      </w:r>
      <w:r>
        <w:rPr>
          <w:rFonts w:ascii="Calibri" w:hAnsi="Calibri" w:cs="Calibri"/>
          <w:sz w:val="20"/>
        </w:rPr>
        <w:t>Software Tester</w:t>
      </w:r>
    </w:p>
    <w:p w:rsidR="000B459F" w14:paraId="01FBAC73" w14:textId="77777777">
      <w:pPr>
        <w:spacing w:before="120" w:after="120"/>
        <w:ind w:left="2160" w:hanging="2160"/>
        <w:jc w:val="both"/>
        <w:rPr>
          <w:rFonts w:ascii="Calibri" w:hAnsi="Calibri" w:cs="Calibri"/>
          <w:sz w:val="20"/>
        </w:rPr>
      </w:pPr>
      <w:r>
        <w:rPr>
          <w:rFonts w:ascii="Calibri" w:hAnsi="Calibri" w:cs="Calibri"/>
          <w:b/>
          <w:sz w:val="20"/>
        </w:rPr>
        <w:t>Responsibilities</w:t>
      </w:r>
      <w:r>
        <w:rPr>
          <w:rFonts w:ascii="Calibri" w:hAnsi="Calibri" w:cs="Calibri"/>
          <w:b/>
          <w:sz w:val="20"/>
        </w:rPr>
        <w:tab/>
      </w:r>
      <w:r>
        <w:rPr>
          <w:rFonts w:ascii="Calibri" w:hAnsi="Calibri" w:cs="Calibri"/>
          <w:b/>
          <w:sz w:val="20"/>
        </w:rPr>
        <w:tab/>
      </w:r>
    </w:p>
    <w:p w:rsidR="000B459F" w14:paraId="2F136B08" w14:textId="77777777">
      <w:pPr>
        <w:numPr>
          <w:ilvl w:val="0"/>
          <w:numId w:val="3"/>
        </w:numPr>
        <w:spacing w:before="120" w:after="120"/>
        <w:jc w:val="both"/>
        <w:rPr>
          <w:rFonts w:ascii="Calibri" w:hAnsi="Calibri" w:cs="Calibri"/>
          <w:sz w:val="20"/>
        </w:rPr>
      </w:pPr>
      <w:r>
        <w:rPr>
          <w:rFonts w:ascii="Calibri" w:hAnsi="Calibri" w:cs="Calibri"/>
          <w:sz w:val="20"/>
        </w:rPr>
        <w:t>Requirement Analysis</w:t>
      </w:r>
    </w:p>
    <w:p w:rsidR="000B459F" w14:paraId="16FDCEAE" w14:textId="77777777">
      <w:pPr>
        <w:numPr>
          <w:ilvl w:val="0"/>
          <w:numId w:val="3"/>
        </w:numPr>
        <w:spacing w:before="120" w:after="120"/>
        <w:jc w:val="both"/>
        <w:rPr>
          <w:rFonts w:ascii="Calibri" w:hAnsi="Calibri" w:cs="Calibri"/>
          <w:sz w:val="20"/>
        </w:rPr>
      </w:pPr>
      <w:r>
        <w:rPr>
          <w:rFonts w:ascii="Calibri" w:hAnsi="Calibri" w:cs="Calibri"/>
          <w:sz w:val="20"/>
        </w:rPr>
        <w:t>Capturing</w:t>
      </w:r>
      <w:r>
        <w:rPr>
          <w:rFonts w:ascii="Calibri" w:hAnsi="Calibri" w:cs="Calibri"/>
          <w:sz w:val="20"/>
          <w:lang w:val="en-US"/>
        </w:rPr>
        <w:t xml:space="preserve"> business requirements which involves assessing the information needs of Functional and </w:t>
      </w:r>
      <w:r>
        <w:rPr>
          <w:rFonts w:ascii="Calibri" w:hAnsi="Calibri" w:cs="Calibri"/>
          <w:sz w:val="20"/>
        </w:rPr>
        <w:t>Business owners and discuss the priority for every requirement to perform impact analysis</w:t>
      </w:r>
    </w:p>
    <w:p w:rsidR="000B459F" w14:paraId="21EE993E" w14:textId="77777777">
      <w:pPr>
        <w:numPr>
          <w:ilvl w:val="0"/>
          <w:numId w:val="3"/>
        </w:numPr>
        <w:spacing w:before="120" w:after="120"/>
        <w:jc w:val="both"/>
        <w:rPr>
          <w:rFonts w:ascii="Calibri" w:hAnsi="Calibri" w:cs="Calibri"/>
          <w:sz w:val="20"/>
        </w:rPr>
      </w:pPr>
      <w:r>
        <w:rPr>
          <w:rFonts w:ascii="Calibri" w:hAnsi="Calibri" w:cs="Calibri"/>
          <w:sz w:val="20"/>
        </w:rPr>
        <w:t>Developed the test cases and test scripts for all the requirements</w:t>
      </w:r>
    </w:p>
    <w:p w:rsidR="000B459F" w14:paraId="5979A38F" w14:textId="77777777">
      <w:pPr>
        <w:numPr>
          <w:ilvl w:val="0"/>
          <w:numId w:val="3"/>
        </w:numPr>
        <w:spacing w:before="120" w:after="120"/>
        <w:jc w:val="both"/>
        <w:rPr>
          <w:rFonts w:ascii="Calibri" w:hAnsi="Calibri" w:cs="Calibri"/>
          <w:sz w:val="20"/>
        </w:rPr>
      </w:pPr>
      <w:r>
        <w:rPr>
          <w:rFonts w:ascii="Calibri" w:hAnsi="Calibri" w:cs="Calibri"/>
          <w:sz w:val="20"/>
        </w:rPr>
        <w:t>Executed test scripts through HP Quality Centre</w:t>
      </w:r>
    </w:p>
    <w:p w:rsidR="000B459F" w14:paraId="2A847C18" w14:textId="77777777">
      <w:pPr>
        <w:numPr>
          <w:ilvl w:val="0"/>
          <w:numId w:val="3"/>
        </w:numPr>
        <w:spacing w:before="120" w:after="120"/>
        <w:jc w:val="both"/>
        <w:rPr>
          <w:rFonts w:ascii="Calibri" w:hAnsi="Calibri" w:cs="Calibri"/>
          <w:sz w:val="20"/>
        </w:rPr>
      </w:pPr>
      <w:r>
        <w:rPr>
          <w:rFonts w:ascii="Calibri" w:hAnsi="Calibri" w:cs="Calibri"/>
          <w:sz w:val="20"/>
        </w:rPr>
        <w:t>Unit Testing, Integration testing, Regression testing and Deliverable review</w:t>
      </w:r>
    </w:p>
    <w:p w:rsidR="000B459F" w14:paraId="379961B6" w14:textId="77777777">
      <w:pPr>
        <w:numPr>
          <w:ilvl w:val="0"/>
          <w:numId w:val="3"/>
        </w:numPr>
        <w:spacing w:before="120" w:after="120"/>
        <w:jc w:val="both"/>
        <w:rPr>
          <w:rFonts w:ascii="Calibri" w:hAnsi="Calibri" w:cs="Calibri"/>
          <w:sz w:val="20"/>
        </w:rPr>
      </w:pPr>
      <w:r>
        <w:rPr>
          <w:rFonts w:ascii="Calibri" w:hAnsi="Calibri" w:cs="Calibri"/>
          <w:sz w:val="20"/>
        </w:rPr>
        <w:t>Defect logging and Tracking through HP Quality Centre</w:t>
      </w:r>
    </w:p>
    <w:p w:rsidR="000B459F" w14:paraId="1246576A" w14:textId="77777777">
      <w:pPr>
        <w:numPr>
          <w:ilvl w:val="0"/>
          <w:numId w:val="3"/>
        </w:numPr>
        <w:spacing w:before="120" w:after="120"/>
        <w:jc w:val="both"/>
        <w:rPr>
          <w:rFonts w:ascii="Calibri" w:hAnsi="Calibri" w:cs="Calibri"/>
          <w:sz w:val="20"/>
        </w:rPr>
      </w:pPr>
      <w:r>
        <w:rPr>
          <w:rFonts w:ascii="Calibri" w:hAnsi="Calibri" w:cs="Calibri"/>
          <w:sz w:val="20"/>
        </w:rPr>
        <w:t>Setting up the environment for Customer Acceptance testing for Business Users</w:t>
      </w:r>
    </w:p>
    <w:p w:rsidR="000B459F" w14:paraId="2F943E3F" w14:textId="77777777">
      <w:pPr>
        <w:numPr>
          <w:ilvl w:val="0"/>
          <w:numId w:val="3"/>
        </w:numPr>
        <w:spacing w:before="120" w:after="120"/>
        <w:jc w:val="both"/>
        <w:rPr>
          <w:rFonts w:ascii="Calibri" w:hAnsi="Calibri" w:cs="Calibri"/>
          <w:sz w:val="20"/>
        </w:rPr>
      </w:pPr>
      <w:r>
        <w:rPr>
          <w:rFonts w:ascii="Calibri" w:hAnsi="Calibri" w:cs="Calibri"/>
          <w:sz w:val="20"/>
        </w:rPr>
        <w:t>Closing UAT &amp; SIT Defects</w:t>
      </w:r>
    </w:p>
    <w:p w:rsidR="000B459F" w14:paraId="6524CE53" w14:textId="77777777">
      <w:pPr>
        <w:numPr>
          <w:ilvl w:val="0"/>
          <w:numId w:val="3"/>
        </w:numPr>
        <w:spacing w:before="120" w:after="120"/>
        <w:jc w:val="both"/>
        <w:rPr>
          <w:rFonts w:ascii="Calibri" w:hAnsi="Calibri" w:cs="Calibri"/>
          <w:sz w:val="20"/>
        </w:rPr>
      </w:pPr>
      <w:r>
        <w:rPr>
          <w:rFonts w:ascii="Calibri" w:hAnsi="Calibri" w:cs="Calibri"/>
          <w:sz w:val="20"/>
        </w:rPr>
        <w:t>Client facing and interactions</w:t>
      </w:r>
    </w:p>
    <w:p w:rsidR="000B459F" w14:paraId="500C4561" w14:textId="77777777">
      <w:pPr>
        <w:numPr>
          <w:ilvl w:val="0"/>
          <w:numId w:val="3"/>
        </w:numPr>
        <w:spacing w:before="120" w:after="120"/>
        <w:jc w:val="both"/>
        <w:rPr>
          <w:rFonts w:ascii="Calibri" w:hAnsi="Calibri" w:cs="Calibri"/>
          <w:b/>
          <w:sz w:val="20"/>
        </w:rPr>
      </w:pPr>
      <w:r>
        <w:rPr>
          <w:rFonts w:ascii="Calibri" w:hAnsi="Calibri" w:cs="Calibri"/>
          <w:sz w:val="20"/>
        </w:rPr>
        <w:t>Knowledge sharing with various stake holders and team.</w:t>
      </w:r>
    </w:p>
    <w:p w:rsidR="000B459F" w14:paraId="01CE846A" w14:textId="77777777">
      <w:pPr>
        <w:autoSpaceDE w:val="0"/>
        <w:spacing w:before="120" w:after="120"/>
        <w:ind w:right="561"/>
        <w:jc w:val="both"/>
        <w:rPr>
          <w:rFonts w:ascii="Calibri" w:hAnsi="Calibri" w:cs="Calibri"/>
          <w:sz w:val="20"/>
        </w:rPr>
      </w:pPr>
      <w:r>
        <w:rPr>
          <w:rFonts w:ascii="Calibri" w:hAnsi="Calibri" w:cs="Calibri"/>
          <w:b/>
          <w:sz w:val="20"/>
        </w:rPr>
        <w:t>Project Description</w:t>
      </w:r>
    </w:p>
    <w:p w:rsidR="000B459F" w14:paraId="6ABA98BE" w14:textId="77777777">
      <w:pPr>
        <w:numPr>
          <w:ilvl w:val="0"/>
          <w:numId w:val="3"/>
        </w:numPr>
        <w:spacing w:before="120" w:after="120"/>
        <w:jc w:val="both"/>
      </w:pPr>
      <w:r>
        <w:rPr>
          <w:rFonts w:ascii="Calibri" w:hAnsi="Calibri" w:cs="Calibri"/>
          <w:sz w:val="20"/>
        </w:rPr>
        <w:t xml:space="preserve">The Purpose of this application is to </w:t>
      </w:r>
      <w:r w:rsidR="003E3EBC">
        <w:rPr>
          <w:rFonts w:ascii="Calibri" w:hAnsi="Calibri" w:cs="Calibri"/>
          <w:sz w:val="20"/>
        </w:rPr>
        <w:t>be gaining</w:t>
      </w:r>
      <w:r>
        <w:rPr>
          <w:rFonts w:ascii="Calibri" w:hAnsi="Calibri" w:cs="Calibri"/>
          <w:sz w:val="20"/>
        </w:rPr>
        <w:t xml:space="preserve"> a Clear understanding of Kaiser Permanente’s (KP’s) relationship status with California elected officials at the federal state, and local levels. The stakeholders in Kaiser Permanente’s Government Relations Community Affairs and Public Affairs can develop effective strategies and make informed decisions that strengthen and maintain these relationships. To capture Meaningful Interactions, Agenda Reviews, Hot Items or Issues while tracking Priority legislation &amp; developing a relationship with Elected Officials.</w:t>
      </w:r>
    </w:p>
    <w:p w:rsidR="000B459F" w14:paraId="1382A0BF" w14:textId="4882A135">
      <w:pPr>
        <w:spacing w:after="240"/>
        <w:ind w:left="360"/>
        <w:rPr>
          <w:rFonts w:ascii="Calibri" w:hAnsi="Calibri" w:cs="Calibri"/>
          <w:b/>
          <w:sz w:val="20"/>
          <w:lang w:val="en-US"/>
        </w:rPr>
      </w:pPr>
      <w:r>
        <w:rPr>
          <w:noProof/>
        </w:rPr>
        <mc:AlternateContent>
          <mc:Choice Requires="wps">
            <w:drawing>
              <wp:anchor distT="0" distB="0" distL="114300" distR="114300" simplePos="0" relativeHeight="251669504" behindDoc="0" locked="0" layoutInCell="1" allowOverlap="1">
                <wp:simplePos x="0" y="0"/>
                <wp:positionH relativeFrom="column">
                  <wp:posOffset>-17145</wp:posOffset>
                </wp:positionH>
                <wp:positionV relativeFrom="paragraph">
                  <wp:posOffset>102870</wp:posOffset>
                </wp:positionV>
                <wp:extent cx="5486400" cy="635"/>
                <wp:effectExtent l="22860" t="22225" r="24765" b="24765"/>
                <wp:wrapNone/>
                <wp:docPr id="6" name=" 7"/>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486400" cy="635"/>
                        </a:xfrm>
                        <a:prstGeom prst="line">
                          <a:avLst/>
                        </a:prstGeom>
                        <a:noFill/>
                        <a:ln w="38160" cap="sq">
                          <a:solidFill>
                            <a:srgbClr val="000000"/>
                          </a:solidFill>
                          <a:miter lim="800000"/>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7" o:spid="_x0000_s1031" style="mso-height-percent:0;mso-height-relative:page;mso-width-percent:0;mso-width-relative:page;mso-wrap-distance-bottom:0;mso-wrap-distance-left:9pt;mso-wrap-distance-right:9pt;mso-wrap-distance-top:0;mso-wrap-style:square;position:absolute;visibility:visible;z-index:251670528" from="-1.35pt,8.1pt" to="430.65pt,8.15pt" strokeweight="3pt">
                <v:stroke joinstyle="miter" endcap="square"/>
              </v:line>
            </w:pict>
          </mc:Fallback>
        </mc:AlternateContent>
      </w:r>
    </w:p>
    <w:p w:rsidR="000B459F" w14:paraId="155D8333" w14:textId="77777777">
      <w:pPr>
        <w:spacing w:line="276" w:lineRule="auto"/>
        <w:rPr>
          <w:rFonts w:ascii="Calibri" w:hAnsi="Calibri" w:cs="Calibri"/>
          <w:b/>
          <w:sz w:val="20"/>
        </w:rPr>
      </w:pPr>
    </w:p>
    <w:p w:rsidR="000B459F" w14:paraId="3F7EFDC4" w14:textId="77777777">
      <w:pPr>
        <w:spacing w:line="276" w:lineRule="auto"/>
        <w:ind w:left="2160" w:hanging="2160"/>
        <w:rPr>
          <w:rFonts w:ascii="Calibri" w:hAnsi="Calibri" w:cs="Calibri"/>
          <w:b/>
          <w:sz w:val="20"/>
        </w:rPr>
      </w:pPr>
    </w:p>
    <w:p w:rsidR="000B459F" w14:paraId="05DA1190" w14:textId="77777777">
      <w:pPr>
        <w:spacing w:line="276" w:lineRule="auto"/>
        <w:ind w:left="2160" w:hanging="2160"/>
        <w:rPr>
          <w:rFonts w:ascii="Calibri" w:hAnsi="Calibri" w:cs="Calibri"/>
          <w:b/>
          <w:sz w:val="20"/>
        </w:rPr>
      </w:pPr>
    </w:p>
    <w:p w:rsidR="000B459F" w14:paraId="19E06E1F" w14:textId="77777777">
      <w:pPr>
        <w:spacing w:line="276" w:lineRule="auto"/>
        <w:ind w:left="2160" w:hanging="2160"/>
        <w:rPr>
          <w:rFonts w:ascii="Calibri" w:hAnsi="Calibri" w:cs="Calibri"/>
          <w:b/>
          <w:sz w:val="20"/>
        </w:rPr>
      </w:pPr>
    </w:p>
    <w:p w:rsidR="000B459F" w14:paraId="51ED6690" w14:textId="77777777">
      <w:pPr>
        <w:spacing w:line="276" w:lineRule="auto"/>
        <w:ind w:left="2160" w:hanging="2160"/>
        <w:rPr>
          <w:rFonts w:ascii="Calibri" w:hAnsi="Calibri" w:cs="Calibri"/>
          <w:b/>
          <w:sz w:val="20"/>
        </w:rPr>
      </w:pPr>
    </w:p>
    <w:p w:rsidR="000B459F" w14:paraId="1B849135" w14:textId="77777777">
      <w:pPr>
        <w:spacing w:line="276" w:lineRule="auto"/>
        <w:ind w:left="2160" w:hanging="2160"/>
        <w:rPr>
          <w:rFonts w:ascii="Calibri" w:hAnsi="Calibri" w:cs="Calibri"/>
          <w:sz w:val="20"/>
        </w:rPr>
      </w:pPr>
      <w:r>
        <w:rPr>
          <w:rFonts w:ascii="Calibri" w:hAnsi="Calibri" w:cs="Calibri"/>
          <w:b/>
          <w:sz w:val="20"/>
        </w:rPr>
        <w:t>Project Title</w:t>
      </w:r>
      <w:r>
        <w:rPr>
          <w:rFonts w:ascii="Calibri" w:hAnsi="Calibri" w:cs="Calibri"/>
          <w:b/>
          <w:sz w:val="20"/>
        </w:rPr>
        <w:tab/>
      </w:r>
      <w:r>
        <w:rPr>
          <w:rFonts w:ascii="Calibri" w:hAnsi="Calibri" w:cs="Calibri"/>
          <w:sz w:val="20"/>
        </w:rPr>
        <w:t>Application Developer Program</w:t>
      </w:r>
    </w:p>
    <w:p w:rsidR="000B459F" w14:paraId="47C37180" w14:textId="77777777">
      <w:pPr>
        <w:spacing w:line="276" w:lineRule="auto"/>
        <w:ind w:left="2160" w:hanging="2160"/>
        <w:rPr>
          <w:rFonts w:ascii="Calibri" w:hAnsi="Calibri" w:cs="Calibri"/>
          <w:sz w:val="20"/>
        </w:rPr>
      </w:pPr>
    </w:p>
    <w:p w:rsidR="000B459F" w14:paraId="2FE60DC6" w14:textId="77777777">
      <w:pPr>
        <w:spacing w:line="276" w:lineRule="auto"/>
        <w:ind w:left="2160" w:hanging="2160"/>
        <w:rPr>
          <w:rFonts w:ascii="Calibri" w:hAnsi="Calibri" w:cs="Calibri"/>
          <w:b/>
          <w:sz w:val="20"/>
        </w:rPr>
      </w:pPr>
      <w:r>
        <w:rPr>
          <w:rFonts w:ascii="Calibri" w:hAnsi="Calibri" w:cs="Calibri"/>
          <w:b/>
          <w:sz w:val="20"/>
        </w:rPr>
        <w:t>Period</w:t>
      </w:r>
      <w:r>
        <w:rPr>
          <w:rFonts w:ascii="Calibri" w:hAnsi="Calibri" w:cs="Calibri"/>
          <w:sz w:val="20"/>
        </w:rPr>
        <w:tab/>
        <w:t>September 2016 – June 2017</w:t>
      </w:r>
    </w:p>
    <w:p w:rsidR="000B459F" w14:paraId="27AB2957" w14:textId="77777777">
      <w:pPr>
        <w:spacing w:before="120" w:after="120"/>
        <w:rPr>
          <w:rFonts w:ascii="Calibri" w:hAnsi="Calibri" w:cs="Calibri"/>
          <w:b/>
          <w:sz w:val="20"/>
        </w:rPr>
      </w:pPr>
      <w:r>
        <w:rPr>
          <w:rFonts w:ascii="Calibri" w:hAnsi="Calibri" w:cs="Calibri"/>
          <w:b/>
          <w:sz w:val="20"/>
        </w:rPr>
        <w:t>Technology</w:t>
      </w:r>
      <w:r>
        <w:rPr>
          <w:rFonts w:ascii="Calibri" w:hAnsi="Calibri" w:cs="Calibri"/>
          <w:b/>
          <w:sz w:val="20"/>
        </w:rPr>
        <w:tab/>
      </w:r>
      <w:r>
        <w:rPr>
          <w:rFonts w:ascii="Calibri" w:hAnsi="Calibri" w:cs="Calibri"/>
          <w:b/>
          <w:sz w:val="20"/>
        </w:rPr>
        <w:tab/>
      </w:r>
      <w:r>
        <w:rPr>
          <w:rFonts w:ascii="Calibri" w:hAnsi="Calibri" w:cs="Calibri"/>
          <w:sz w:val="20"/>
        </w:rPr>
        <w:t>Salesforce</w:t>
      </w:r>
    </w:p>
    <w:p w:rsidR="000B459F" w14:paraId="6C5DC239" w14:textId="77777777">
      <w:pPr>
        <w:spacing w:before="120" w:after="120" w:line="276" w:lineRule="auto"/>
        <w:rPr>
          <w:rFonts w:ascii="Calibri" w:hAnsi="Calibri" w:cs="Calibri"/>
          <w:b/>
          <w:sz w:val="20"/>
        </w:rPr>
      </w:pPr>
      <w:r>
        <w:rPr>
          <w:rFonts w:ascii="Calibri" w:hAnsi="Calibri" w:cs="Calibri"/>
          <w:b/>
          <w:sz w:val="20"/>
        </w:rPr>
        <w:t>Client Name</w:t>
      </w:r>
      <w:r>
        <w:rPr>
          <w:rFonts w:ascii="Calibri" w:hAnsi="Calibri" w:cs="Calibri"/>
          <w:b/>
          <w:sz w:val="20"/>
        </w:rPr>
        <w:tab/>
      </w:r>
      <w:r>
        <w:rPr>
          <w:rFonts w:ascii="Calibri" w:hAnsi="Calibri" w:cs="Calibri"/>
          <w:b/>
          <w:sz w:val="20"/>
        </w:rPr>
        <w:tab/>
      </w:r>
      <w:r>
        <w:rPr>
          <w:rFonts w:ascii="Calibri" w:hAnsi="Calibri" w:cs="Calibri"/>
          <w:sz w:val="20"/>
        </w:rPr>
        <w:t>Motorola Solutions Inc.</w:t>
      </w:r>
    </w:p>
    <w:p w:rsidR="000B459F" w14:paraId="63F0F9D1" w14:textId="77777777">
      <w:pPr>
        <w:spacing w:before="120" w:after="120" w:line="276" w:lineRule="auto"/>
        <w:rPr>
          <w:rFonts w:ascii="Calibri" w:hAnsi="Calibri" w:cs="Calibri"/>
          <w:b/>
          <w:sz w:val="20"/>
        </w:rPr>
      </w:pPr>
      <w:r>
        <w:rPr>
          <w:rFonts w:ascii="Calibri" w:hAnsi="Calibri" w:cs="Calibri"/>
          <w:b/>
          <w:sz w:val="20"/>
        </w:rPr>
        <w:t>Position</w:t>
      </w:r>
      <w:r>
        <w:rPr>
          <w:rFonts w:ascii="Calibri" w:hAnsi="Calibri" w:cs="Calibri"/>
          <w:b/>
          <w:sz w:val="20"/>
        </w:rPr>
        <w:tab/>
      </w:r>
      <w:r>
        <w:rPr>
          <w:rFonts w:ascii="Calibri" w:hAnsi="Calibri" w:cs="Calibri"/>
          <w:b/>
          <w:sz w:val="20"/>
        </w:rPr>
        <w:tab/>
      </w:r>
      <w:r>
        <w:rPr>
          <w:rFonts w:ascii="Calibri" w:hAnsi="Calibri" w:cs="Calibri"/>
          <w:b/>
          <w:sz w:val="20"/>
        </w:rPr>
        <w:tab/>
      </w:r>
      <w:r>
        <w:rPr>
          <w:rFonts w:ascii="Calibri" w:hAnsi="Calibri" w:cs="Calibri"/>
          <w:sz w:val="20"/>
        </w:rPr>
        <w:t>Tester</w:t>
      </w:r>
    </w:p>
    <w:p w:rsidR="000B459F" w14:paraId="2EACC388" w14:textId="77777777">
      <w:pPr>
        <w:spacing w:before="120" w:after="120"/>
        <w:ind w:left="2160" w:hanging="2160"/>
        <w:jc w:val="both"/>
        <w:rPr>
          <w:rFonts w:ascii="Calibri" w:hAnsi="Calibri" w:cs="Calibri"/>
          <w:sz w:val="20"/>
        </w:rPr>
      </w:pPr>
      <w:r>
        <w:rPr>
          <w:rFonts w:ascii="Calibri" w:hAnsi="Calibri" w:cs="Calibri"/>
          <w:b/>
          <w:sz w:val="20"/>
        </w:rPr>
        <w:t>Responsibilities</w:t>
      </w:r>
      <w:r>
        <w:rPr>
          <w:rFonts w:ascii="Calibri" w:hAnsi="Calibri" w:cs="Calibri"/>
          <w:b/>
          <w:sz w:val="20"/>
        </w:rPr>
        <w:tab/>
      </w:r>
      <w:r>
        <w:rPr>
          <w:rFonts w:ascii="Calibri" w:hAnsi="Calibri" w:cs="Calibri"/>
          <w:b/>
          <w:sz w:val="20"/>
        </w:rPr>
        <w:tab/>
      </w:r>
    </w:p>
    <w:p w:rsidR="000B459F" w14:paraId="34D614DE" w14:textId="77777777">
      <w:pPr>
        <w:numPr>
          <w:ilvl w:val="0"/>
          <w:numId w:val="3"/>
        </w:numPr>
        <w:spacing w:before="120" w:after="120"/>
        <w:jc w:val="both"/>
        <w:rPr>
          <w:rFonts w:ascii="Calibri" w:hAnsi="Calibri" w:cs="Calibri"/>
          <w:sz w:val="20"/>
        </w:rPr>
      </w:pPr>
      <w:r>
        <w:rPr>
          <w:rFonts w:ascii="Calibri" w:hAnsi="Calibri" w:cs="Calibri"/>
          <w:sz w:val="20"/>
        </w:rPr>
        <w:t>Requirement Analysis</w:t>
      </w:r>
    </w:p>
    <w:p w:rsidR="000B459F" w14:paraId="13EB6809" w14:textId="77777777">
      <w:pPr>
        <w:numPr>
          <w:ilvl w:val="0"/>
          <w:numId w:val="3"/>
        </w:numPr>
        <w:spacing w:before="120" w:after="120"/>
        <w:jc w:val="both"/>
        <w:rPr>
          <w:rFonts w:ascii="Calibri" w:hAnsi="Calibri" w:cs="Calibri"/>
          <w:sz w:val="20"/>
        </w:rPr>
      </w:pPr>
      <w:r>
        <w:rPr>
          <w:rFonts w:ascii="Calibri" w:hAnsi="Calibri" w:cs="Calibri"/>
          <w:sz w:val="20"/>
        </w:rPr>
        <w:t>Capturing</w:t>
      </w:r>
      <w:r>
        <w:rPr>
          <w:rFonts w:ascii="Calibri" w:hAnsi="Calibri" w:cs="Calibri"/>
          <w:sz w:val="20"/>
          <w:lang w:val="en-US"/>
        </w:rPr>
        <w:t xml:space="preserve"> business requirements which involves assessing the information needs of Functional and </w:t>
      </w:r>
      <w:r>
        <w:rPr>
          <w:rFonts w:ascii="Calibri" w:hAnsi="Calibri" w:cs="Calibri"/>
          <w:sz w:val="20"/>
        </w:rPr>
        <w:t>Business owners and discuss the priority for every requirement to perform impact analysis</w:t>
      </w:r>
    </w:p>
    <w:p w:rsidR="000B459F" w14:paraId="4902DD83" w14:textId="77777777">
      <w:pPr>
        <w:numPr>
          <w:ilvl w:val="0"/>
          <w:numId w:val="3"/>
        </w:numPr>
        <w:spacing w:before="120" w:after="120"/>
        <w:jc w:val="both"/>
        <w:rPr>
          <w:rFonts w:ascii="Calibri" w:hAnsi="Calibri" w:cs="Calibri"/>
          <w:sz w:val="20"/>
        </w:rPr>
      </w:pPr>
      <w:r>
        <w:rPr>
          <w:rFonts w:ascii="Calibri" w:hAnsi="Calibri" w:cs="Calibri"/>
          <w:sz w:val="20"/>
        </w:rPr>
        <w:t>Developed the test cases and test scripts for all the requirements</w:t>
      </w:r>
    </w:p>
    <w:p w:rsidR="000B459F" w14:paraId="0DF8C5EE" w14:textId="77777777">
      <w:pPr>
        <w:numPr>
          <w:ilvl w:val="0"/>
          <w:numId w:val="3"/>
        </w:numPr>
        <w:spacing w:before="120" w:after="120"/>
        <w:jc w:val="both"/>
        <w:rPr>
          <w:rFonts w:ascii="Calibri" w:hAnsi="Calibri" w:cs="Calibri"/>
          <w:sz w:val="20"/>
        </w:rPr>
      </w:pPr>
      <w:r>
        <w:rPr>
          <w:rFonts w:ascii="Calibri" w:hAnsi="Calibri" w:cs="Calibri"/>
          <w:sz w:val="20"/>
        </w:rPr>
        <w:t>Executed test scripts through HP Quality Centre</w:t>
      </w:r>
    </w:p>
    <w:p w:rsidR="000B459F" w14:paraId="1BCDFF0C" w14:textId="77777777">
      <w:pPr>
        <w:numPr>
          <w:ilvl w:val="0"/>
          <w:numId w:val="3"/>
        </w:numPr>
        <w:spacing w:before="120" w:after="120"/>
        <w:jc w:val="both"/>
        <w:rPr>
          <w:rFonts w:ascii="Calibri" w:hAnsi="Calibri" w:cs="Calibri"/>
          <w:sz w:val="20"/>
        </w:rPr>
      </w:pPr>
      <w:r>
        <w:rPr>
          <w:rFonts w:ascii="Calibri" w:hAnsi="Calibri" w:cs="Calibri"/>
          <w:sz w:val="20"/>
        </w:rPr>
        <w:t>Unit Testing, Integration testing, Regression testing and Deliverable review</w:t>
      </w:r>
    </w:p>
    <w:p w:rsidR="000B459F" w14:paraId="48BE430E" w14:textId="77777777">
      <w:pPr>
        <w:numPr>
          <w:ilvl w:val="0"/>
          <w:numId w:val="3"/>
        </w:numPr>
        <w:spacing w:before="120" w:after="120"/>
        <w:jc w:val="both"/>
        <w:rPr>
          <w:rFonts w:ascii="Calibri" w:hAnsi="Calibri" w:cs="Calibri"/>
          <w:sz w:val="20"/>
        </w:rPr>
      </w:pPr>
      <w:r>
        <w:rPr>
          <w:rFonts w:ascii="Calibri" w:hAnsi="Calibri" w:cs="Calibri"/>
          <w:sz w:val="20"/>
        </w:rPr>
        <w:t>Defect logging and Tracking through HP Quality Centre</w:t>
      </w:r>
    </w:p>
    <w:p w:rsidR="000B459F" w14:paraId="461F45CE" w14:textId="77777777">
      <w:pPr>
        <w:numPr>
          <w:ilvl w:val="0"/>
          <w:numId w:val="3"/>
        </w:numPr>
        <w:spacing w:before="120" w:after="120"/>
        <w:jc w:val="both"/>
        <w:rPr>
          <w:rFonts w:ascii="Calibri" w:hAnsi="Calibri" w:cs="Calibri"/>
          <w:sz w:val="20"/>
        </w:rPr>
      </w:pPr>
      <w:r>
        <w:rPr>
          <w:rFonts w:ascii="Calibri" w:hAnsi="Calibri" w:cs="Calibri"/>
          <w:sz w:val="20"/>
        </w:rPr>
        <w:t>Setting up the environment for Customer Acceptance testing for Business Users</w:t>
      </w:r>
    </w:p>
    <w:p w:rsidR="000B459F" w14:paraId="38C5C1E2" w14:textId="77777777">
      <w:pPr>
        <w:numPr>
          <w:ilvl w:val="0"/>
          <w:numId w:val="3"/>
        </w:numPr>
        <w:spacing w:before="120" w:after="120"/>
        <w:jc w:val="both"/>
        <w:rPr>
          <w:rFonts w:ascii="Calibri" w:hAnsi="Calibri" w:cs="Calibri"/>
          <w:sz w:val="20"/>
        </w:rPr>
      </w:pPr>
      <w:r>
        <w:rPr>
          <w:rFonts w:ascii="Calibri" w:hAnsi="Calibri" w:cs="Calibri"/>
          <w:sz w:val="20"/>
        </w:rPr>
        <w:t>Closing UAT &amp; SIT Defects</w:t>
      </w:r>
    </w:p>
    <w:p w:rsidR="000B459F" w14:paraId="15ABD0F9" w14:textId="77777777">
      <w:pPr>
        <w:numPr>
          <w:ilvl w:val="0"/>
          <w:numId w:val="3"/>
        </w:numPr>
        <w:spacing w:before="120" w:after="120"/>
        <w:jc w:val="both"/>
        <w:rPr>
          <w:rFonts w:ascii="Calibri" w:hAnsi="Calibri" w:cs="Calibri"/>
          <w:sz w:val="20"/>
        </w:rPr>
      </w:pPr>
      <w:r>
        <w:rPr>
          <w:rFonts w:ascii="Calibri" w:hAnsi="Calibri" w:cs="Calibri"/>
          <w:sz w:val="20"/>
        </w:rPr>
        <w:t>Client facing and interactions</w:t>
      </w:r>
    </w:p>
    <w:p w:rsidR="000B459F" w14:paraId="7B7C9A13" w14:textId="77777777">
      <w:pPr>
        <w:numPr>
          <w:ilvl w:val="0"/>
          <w:numId w:val="3"/>
        </w:numPr>
        <w:spacing w:before="120" w:after="120"/>
        <w:jc w:val="both"/>
        <w:rPr>
          <w:rFonts w:ascii="Calibri" w:hAnsi="Calibri" w:cs="Calibri"/>
          <w:b/>
          <w:sz w:val="20"/>
        </w:rPr>
      </w:pPr>
      <w:r>
        <w:rPr>
          <w:rFonts w:ascii="Calibri" w:hAnsi="Calibri" w:cs="Calibri"/>
          <w:sz w:val="20"/>
        </w:rPr>
        <w:t>Knowledge sharing with various stake holders and team.</w:t>
      </w:r>
    </w:p>
    <w:p w:rsidR="000B459F" w14:paraId="762FBEE3" w14:textId="77777777">
      <w:pPr>
        <w:autoSpaceDE w:val="0"/>
        <w:spacing w:before="120" w:after="120"/>
        <w:ind w:right="561"/>
        <w:jc w:val="both"/>
        <w:rPr>
          <w:rFonts w:ascii="Calibri" w:hAnsi="Calibri" w:cs="Calibri"/>
          <w:sz w:val="20"/>
        </w:rPr>
      </w:pPr>
      <w:r>
        <w:rPr>
          <w:rFonts w:ascii="Calibri" w:hAnsi="Calibri" w:cs="Calibri"/>
          <w:b/>
          <w:sz w:val="20"/>
        </w:rPr>
        <w:t>Project Description</w:t>
      </w:r>
    </w:p>
    <w:p w:rsidR="000B459F" w14:paraId="20BB1190" w14:textId="77777777">
      <w:pPr>
        <w:numPr>
          <w:ilvl w:val="0"/>
          <w:numId w:val="3"/>
        </w:numPr>
        <w:spacing w:before="120" w:after="120"/>
        <w:jc w:val="both"/>
      </w:pPr>
      <w:r>
        <w:rPr>
          <w:rFonts w:ascii="Calibri" w:hAnsi="Calibri" w:cs="Calibri"/>
          <w:sz w:val="20"/>
        </w:rPr>
        <w:t xml:space="preserve">This Project is used to onboard Application Developers into Motorola Solutions Inc. for a Motorola Specific technology. The Application Developers will use External Salesforce Site to raise request to get access for the Projects for the Motorola Specific technology. The request will undergo different level of approval and a new License will be created when the final approval is </w:t>
      </w:r>
      <w:r w:rsidR="003E3EBC">
        <w:rPr>
          <w:rFonts w:ascii="Calibri" w:hAnsi="Calibri" w:cs="Calibri"/>
          <w:sz w:val="20"/>
        </w:rPr>
        <w:t>made. It</w:t>
      </w:r>
      <w:r>
        <w:rPr>
          <w:rFonts w:ascii="Calibri" w:hAnsi="Calibri" w:cs="Calibri"/>
          <w:sz w:val="20"/>
        </w:rPr>
        <w:t xml:space="preserve"> also involves validating the existing contacts in LDAP and Interfacing with </w:t>
      </w:r>
      <w:r w:rsidR="003E3EBC">
        <w:rPr>
          <w:rFonts w:ascii="Calibri" w:hAnsi="Calibri" w:cs="Calibri"/>
          <w:sz w:val="20"/>
        </w:rPr>
        <w:t>GitLab</w:t>
      </w:r>
      <w:r>
        <w:rPr>
          <w:rFonts w:ascii="Calibri" w:hAnsi="Calibri" w:cs="Calibri"/>
          <w:sz w:val="20"/>
        </w:rPr>
        <w:t xml:space="preserve"> to obtain the projects of the Motorola Specific </w:t>
      </w:r>
      <w:r w:rsidR="003E3EBC">
        <w:rPr>
          <w:rFonts w:ascii="Calibri" w:hAnsi="Calibri" w:cs="Calibri"/>
          <w:sz w:val="20"/>
        </w:rPr>
        <w:t>technology. On</w:t>
      </w:r>
      <w:r>
        <w:rPr>
          <w:rFonts w:ascii="Calibri" w:hAnsi="Calibri" w:cs="Calibri"/>
          <w:sz w:val="20"/>
        </w:rPr>
        <w:t xml:space="preserve"> activating the License for the Onboard request, the requestor and the contacts </w:t>
      </w:r>
      <w:r>
        <w:rPr>
          <w:rFonts w:ascii="Calibri" w:hAnsi="Calibri" w:cs="Calibri"/>
          <w:sz w:val="20"/>
        </w:rPr>
        <w:t xml:space="preserve">mentioned in the request will get access based on the roles for the Projects available for the Technology in </w:t>
      </w:r>
      <w:r w:rsidR="003E3EBC">
        <w:rPr>
          <w:rFonts w:ascii="Calibri" w:hAnsi="Calibri" w:cs="Calibri"/>
          <w:sz w:val="20"/>
        </w:rPr>
        <w:t>GitLab</w:t>
      </w:r>
      <w:r>
        <w:rPr>
          <w:rFonts w:ascii="Calibri" w:hAnsi="Calibri" w:cs="Calibri"/>
          <w:sz w:val="20"/>
        </w:rPr>
        <w:t>.</w:t>
      </w:r>
    </w:p>
    <w:p w:rsidR="000B459F" w14:paraId="439D87F8" w14:textId="47C23C92">
      <w:pPr>
        <w:spacing w:after="240"/>
        <w:ind w:left="720"/>
        <w:rPr>
          <w:rFonts w:ascii="Calibri" w:hAnsi="Calibri" w:cs="Calibri"/>
          <w:b/>
          <w:sz w:val="20"/>
          <w:lang w:val="en-US"/>
        </w:rPr>
      </w:pPr>
      <w:r>
        <w:rPr>
          <w:noProof/>
        </w:rPr>
        <mc:AlternateContent>
          <mc:Choice Requires="wps">
            <w:drawing>
              <wp:anchor distT="0" distB="0" distL="114300" distR="114300" simplePos="0" relativeHeight="251663360" behindDoc="0" locked="0" layoutInCell="1" allowOverlap="1">
                <wp:simplePos x="0" y="0"/>
                <wp:positionH relativeFrom="column">
                  <wp:posOffset>-17145</wp:posOffset>
                </wp:positionH>
                <wp:positionV relativeFrom="paragraph">
                  <wp:posOffset>102870</wp:posOffset>
                </wp:positionV>
                <wp:extent cx="5486400" cy="635"/>
                <wp:effectExtent l="22860" t="20955" r="24765" b="26035"/>
                <wp:wrapNone/>
                <wp:docPr id="5" name=" 4"/>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486400" cy="635"/>
                        </a:xfrm>
                        <a:prstGeom prst="line">
                          <a:avLst/>
                        </a:prstGeom>
                        <a:noFill/>
                        <a:ln w="38160" cap="sq">
                          <a:solidFill>
                            <a:srgbClr val="000000"/>
                          </a:solidFill>
                          <a:miter lim="800000"/>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4" o:spid="_x0000_s1032" style="mso-height-percent:0;mso-height-relative:page;mso-width-percent:0;mso-width-relative:page;mso-wrap-distance-bottom:0;mso-wrap-distance-left:9pt;mso-wrap-distance-right:9pt;mso-wrap-distance-top:0;mso-wrap-style:square;position:absolute;visibility:visible;z-index:251664384" from="-1.35pt,8.1pt" to="430.65pt,8.15pt" strokeweight="3pt">
                <v:stroke joinstyle="miter" endcap="square"/>
              </v:line>
            </w:pict>
          </mc:Fallback>
        </mc:AlternateContent>
      </w:r>
    </w:p>
    <w:p w:rsidR="000B459F" w14:paraId="0D7619F3" w14:textId="77777777">
      <w:pPr>
        <w:spacing w:line="276" w:lineRule="auto"/>
        <w:ind w:left="2160" w:hanging="2160"/>
        <w:rPr>
          <w:rFonts w:ascii="Calibri" w:hAnsi="Calibri" w:cs="Calibri"/>
          <w:b/>
          <w:sz w:val="20"/>
        </w:rPr>
      </w:pPr>
    </w:p>
    <w:p w:rsidR="000B459F" w14:paraId="06CE457D" w14:textId="77777777">
      <w:pPr>
        <w:spacing w:line="276" w:lineRule="auto"/>
        <w:ind w:left="2160" w:hanging="2160"/>
        <w:rPr>
          <w:rFonts w:ascii="Calibri" w:hAnsi="Calibri" w:cs="Calibri"/>
          <w:sz w:val="20"/>
        </w:rPr>
      </w:pPr>
      <w:r>
        <w:rPr>
          <w:rFonts w:ascii="Calibri" w:hAnsi="Calibri" w:cs="Calibri"/>
          <w:b/>
          <w:sz w:val="20"/>
        </w:rPr>
        <w:t>Project Title</w:t>
      </w:r>
      <w:r>
        <w:rPr>
          <w:rFonts w:ascii="Calibri" w:hAnsi="Calibri" w:cs="Calibri"/>
          <w:b/>
          <w:sz w:val="20"/>
        </w:rPr>
        <w:tab/>
      </w:r>
      <w:r>
        <w:rPr>
          <w:rFonts w:ascii="Calibri" w:hAnsi="Calibri" w:cs="Calibri"/>
          <w:sz w:val="20"/>
        </w:rPr>
        <w:t>Influence Registration</w:t>
      </w:r>
    </w:p>
    <w:p w:rsidR="000B459F" w14:paraId="324C8774" w14:textId="77777777">
      <w:pPr>
        <w:spacing w:line="276" w:lineRule="auto"/>
        <w:ind w:left="2160" w:hanging="2160"/>
        <w:rPr>
          <w:rFonts w:ascii="Calibri" w:hAnsi="Calibri" w:cs="Calibri"/>
          <w:sz w:val="20"/>
        </w:rPr>
      </w:pPr>
    </w:p>
    <w:p w:rsidR="000B459F" w14:paraId="3CF54C13" w14:textId="77777777">
      <w:pPr>
        <w:spacing w:line="276" w:lineRule="auto"/>
        <w:ind w:left="2160" w:hanging="2160"/>
        <w:rPr>
          <w:rFonts w:ascii="Calibri" w:hAnsi="Calibri" w:cs="Calibri"/>
          <w:b/>
          <w:sz w:val="20"/>
        </w:rPr>
      </w:pPr>
      <w:r>
        <w:rPr>
          <w:rFonts w:ascii="Calibri" w:hAnsi="Calibri" w:cs="Calibri"/>
          <w:b/>
          <w:sz w:val="20"/>
        </w:rPr>
        <w:t>Period</w:t>
      </w:r>
      <w:r>
        <w:rPr>
          <w:rFonts w:ascii="Calibri" w:hAnsi="Calibri" w:cs="Calibri"/>
          <w:sz w:val="20"/>
        </w:rPr>
        <w:tab/>
        <w:t>December  2015 –  August 2016</w:t>
      </w:r>
    </w:p>
    <w:p w:rsidR="000B459F" w14:paraId="29745410" w14:textId="77777777">
      <w:pPr>
        <w:spacing w:before="120" w:after="120"/>
        <w:rPr>
          <w:rFonts w:ascii="Calibri" w:hAnsi="Calibri" w:cs="Calibri"/>
          <w:b/>
          <w:sz w:val="20"/>
        </w:rPr>
      </w:pPr>
      <w:r>
        <w:rPr>
          <w:rFonts w:ascii="Calibri" w:hAnsi="Calibri" w:cs="Calibri"/>
          <w:b/>
          <w:sz w:val="20"/>
        </w:rPr>
        <w:t>Technology</w:t>
      </w:r>
      <w:r>
        <w:rPr>
          <w:rFonts w:ascii="Calibri" w:hAnsi="Calibri" w:cs="Calibri"/>
          <w:b/>
          <w:sz w:val="20"/>
        </w:rPr>
        <w:tab/>
      </w:r>
      <w:r>
        <w:rPr>
          <w:rFonts w:ascii="Calibri" w:hAnsi="Calibri" w:cs="Calibri"/>
          <w:b/>
          <w:sz w:val="20"/>
        </w:rPr>
        <w:tab/>
      </w:r>
      <w:r>
        <w:rPr>
          <w:rFonts w:ascii="Calibri" w:hAnsi="Calibri" w:cs="Calibri"/>
          <w:sz w:val="20"/>
        </w:rPr>
        <w:t>Salesforce</w:t>
      </w:r>
    </w:p>
    <w:p w:rsidR="000B459F" w14:paraId="6EC9B783" w14:textId="77777777">
      <w:pPr>
        <w:spacing w:before="120" w:after="120" w:line="276" w:lineRule="auto"/>
        <w:rPr>
          <w:rFonts w:ascii="Calibri" w:hAnsi="Calibri" w:cs="Calibri"/>
          <w:b/>
          <w:sz w:val="20"/>
        </w:rPr>
      </w:pPr>
      <w:r>
        <w:rPr>
          <w:rFonts w:ascii="Calibri" w:hAnsi="Calibri" w:cs="Calibri"/>
          <w:b/>
          <w:sz w:val="20"/>
        </w:rPr>
        <w:t>Client Name</w:t>
      </w:r>
      <w:r>
        <w:rPr>
          <w:rFonts w:ascii="Calibri" w:hAnsi="Calibri" w:cs="Calibri"/>
          <w:b/>
          <w:sz w:val="20"/>
        </w:rPr>
        <w:tab/>
      </w:r>
      <w:r>
        <w:rPr>
          <w:rFonts w:ascii="Calibri" w:hAnsi="Calibri" w:cs="Calibri"/>
          <w:b/>
          <w:sz w:val="20"/>
        </w:rPr>
        <w:tab/>
      </w:r>
      <w:r>
        <w:rPr>
          <w:rFonts w:ascii="Calibri" w:hAnsi="Calibri" w:cs="Calibri"/>
          <w:sz w:val="20"/>
        </w:rPr>
        <w:t>Zebra Technologies</w:t>
      </w:r>
    </w:p>
    <w:p w:rsidR="000B459F" w14:paraId="4B92044A" w14:textId="77777777">
      <w:pPr>
        <w:spacing w:after="240" w:line="276" w:lineRule="auto"/>
        <w:rPr>
          <w:rFonts w:ascii="Calibri" w:hAnsi="Calibri" w:cs="Calibri"/>
          <w:b/>
          <w:sz w:val="20"/>
        </w:rPr>
      </w:pPr>
      <w:r>
        <w:rPr>
          <w:rFonts w:ascii="Calibri" w:hAnsi="Calibri" w:cs="Calibri"/>
          <w:b/>
          <w:sz w:val="20"/>
        </w:rPr>
        <w:t>Position</w:t>
      </w:r>
      <w:r>
        <w:rPr>
          <w:rFonts w:ascii="Calibri" w:hAnsi="Calibri" w:cs="Calibri"/>
          <w:b/>
          <w:sz w:val="20"/>
        </w:rPr>
        <w:tab/>
      </w:r>
      <w:r>
        <w:rPr>
          <w:rFonts w:ascii="Calibri" w:hAnsi="Calibri" w:cs="Calibri"/>
          <w:b/>
          <w:sz w:val="20"/>
        </w:rPr>
        <w:tab/>
      </w:r>
      <w:r>
        <w:rPr>
          <w:rFonts w:ascii="Calibri" w:hAnsi="Calibri" w:cs="Calibri"/>
          <w:b/>
          <w:sz w:val="20"/>
        </w:rPr>
        <w:tab/>
      </w:r>
      <w:r>
        <w:rPr>
          <w:rFonts w:ascii="Calibri" w:hAnsi="Calibri" w:cs="Calibri"/>
          <w:sz w:val="20"/>
        </w:rPr>
        <w:t>Software Tester</w:t>
      </w:r>
    </w:p>
    <w:p w:rsidR="000B459F" w14:paraId="3BBB73B5" w14:textId="77777777">
      <w:pPr>
        <w:spacing w:after="240" w:line="276" w:lineRule="auto"/>
        <w:rPr>
          <w:rFonts w:ascii="Calibri" w:hAnsi="Calibri" w:cs="Calibri"/>
          <w:b/>
          <w:sz w:val="20"/>
        </w:rPr>
      </w:pPr>
      <w:r>
        <w:rPr>
          <w:rFonts w:ascii="Calibri" w:hAnsi="Calibri" w:cs="Calibri"/>
          <w:b/>
          <w:sz w:val="20"/>
        </w:rPr>
        <w:t>Tool</w:t>
      </w:r>
      <w:r>
        <w:rPr>
          <w:rFonts w:ascii="Calibri" w:hAnsi="Calibri" w:cs="Calibri"/>
          <w:b/>
          <w:sz w:val="20"/>
        </w:rPr>
        <w:tab/>
      </w:r>
      <w:r>
        <w:rPr>
          <w:rFonts w:ascii="Calibri" w:hAnsi="Calibri" w:cs="Calibri"/>
          <w:b/>
          <w:sz w:val="20"/>
        </w:rPr>
        <w:tab/>
      </w:r>
      <w:r>
        <w:rPr>
          <w:rFonts w:ascii="Calibri" w:hAnsi="Calibri" w:cs="Calibri"/>
          <w:b/>
          <w:sz w:val="20"/>
        </w:rPr>
        <w:tab/>
      </w:r>
      <w:r>
        <w:rPr>
          <w:rFonts w:ascii="Calibri" w:hAnsi="Calibri" w:cs="Calibri"/>
          <w:sz w:val="20"/>
        </w:rPr>
        <w:t>Data loader</w:t>
      </w:r>
    </w:p>
    <w:p w:rsidR="000B459F" w14:paraId="2152C504" w14:textId="77777777">
      <w:pPr>
        <w:spacing w:after="120"/>
        <w:rPr>
          <w:rFonts w:ascii="Calibri" w:hAnsi="Calibri" w:cs="Calibri"/>
          <w:b/>
          <w:sz w:val="20"/>
        </w:rPr>
      </w:pPr>
      <w:r>
        <w:rPr>
          <w:rFonts w:ascii="Calibri" w:hAnsi="Calibri" w:cs="Calibri"/>
          <w:b/>
          <w:sz w:val="20"/>
        </w:rPr>
        <w:t>Responsibilities</w:t>
      </w:r>
      <w:r>
        <w:rPr>
          <w:rFonts w:ascii="Calibri" w:hAnsi="Calibri" w:cs="Calibri"/>
          <w:b/>
          <w:sz w:val="20"/>
        </w:rPr>
        <w:tab/>
      </w:r>
    </w:p>
    <w:p w:rsidR="000B459F" w14:paraId="7F5CF142" w14:textId="77777777">
      <w:pPr>
        <w:spacing w:after="120"/>
        <w:rPr>
          <w:rFonts w:ascii="Calibri" w:hAnsi="Calibri" w:cs="Calibri"/>
          <w:b/>
          <w:sz w:val="20"/>
        </w:rPr>
      </w:pPr>
    </w:p>
    <w:p w:rsidR="000B459F" w14:paraId="2BA063C5" w14:textId="77777777">
      <w:pPr>
        <w:numPr>
          <w:ilvl w:val="0"/>
          <w:numId w:val="4"/>
        </w:numPr>
        <w:spacing w:after="120"/>
        <w:rPr>
          <w:rFonts w:ascii="Calibri" w:hAnsi="Calibri" w:cs="Calibri"/>
          <w:sz w:val="20"/>
        </w:rPr>
      </w:pPr>
      <w:r>
        <w:rPr>
          <w:rFonts w:ascii="Calibri" w:hAnsi="Calibri" w:cs="Calibri"/>
          <w:sz w:val="20"/>
        </w:rPr>
        <w:t>Test case preparation and Test execution</w:t>
      </w:r>
    </w:p>
    <w:p w:rsidR="000B459F" w14:paraId="43203A88" w14:textId="77777777">
      <w:pPr>
        <w:numPr>
          <w:ilvl w:val="0"/>
          <w:numId w:val="4"/>
        </w:numPr>
        <w:spacing w:after="240"/>
        <w:rPr>
          <w:rFonts w:ascii="Calibri" w:hAnsi="Calibri" w:cs="Calibri"/>
          <w:b/>
          <w:sz w:val="20"/>
        </w:rPr>
      </w:pPr>
      <w:r>
        <w:rPr>
          <w:rFonts w:ascii="Calibri" w:hAnsi="Calibri" w:cs="Calibri"/>
          <w:sz w:val="20"/>
        </w:rPr>
        <w:t>Resolving issues raised by business users and content creators</w:t>
      </w:r>
    </w:p>
    <w:p w:rsidR="000B459F" w14:paraId="46725590" w14:textId="77777777">
      <w:pPr>
        <w:spacing w:after="240"/>
        <w:ind w:left="2160" w:hanging="2160"/>
        <w:jc w:val="both"/>
        <w:rPr>
          <w:rFonts w:ascii="Calibri" w:hAnsi="Calibri" w:cs="Calibri"/>
          <w:b/>
          <w:sz w:val="20"/>
        </w:rPr>
      </w:pPr>
    </w:p>
    <w:p w:rsidR="000B459F" w14:paraId="2B494D34" w14:textId="77777777">
      <w:pPr>
        <w:spacing w:after="240"/>
        <w:ind w:left="2160" w:hanging="2160"/>
        <w:jc w:val="both"/>
        <w:rPr>
          <w:rFonts w:ascii="Calibri" w:hAnsi="Calibri" w:cs="Calibri"/>
          <w:sz w:val="20"/>
        </w:rPr>
      </w:pPr>
      <w:r>
        <w:rPr>
          <w:rFonts w:ascii="Calibri" w:hAnsi="Calibri" w:cs="Calibri"/>
          <w:b/>
          <w:sz w:val="20"/>
        </w:rPr>
        <w:t>Project Description</w:t>
      </w:r>
      <w:r>
        <w:rPr>
          <w:rFonts w:ascii="Calibri" w:hAnsi="Calibri" w:cs="Calibri"/>
          <w:b/>
          <w:sz w:val="20"/>
        </w:rPr>
        <w:tab/>
      </w:r>
    </w:p>
    <w:p w:rsidR="000B459F" w14:paraId="3623A034" w14:textId="77777777">
      <w:pPr>
        <w:tabs>
          <w:tab w:val="left" w:pos="720"/>
        </w:tabs>
        <w:spacing w:after="120"/>
        <w:rPr>
          <w:rFonts w:ascii="Calibri" w:hAnsi="Calibri" w:cs="Calibri"/>
          <w:sz w:val="20"/>
        </w:rPr>
      </w:pPr>
      <w:r>
        <w:rPr>
          <w:rFonts w:ascii="Calibri" w:hAnsi="Calibri" w:cs="Calibri"/>
          <w:sz w:val="20"/>
        </w:rPr>
        <w:t>Influence Registration program provides ISV (Independent Software Vendor) partners to create an IR with Zebra in SFDC and gain discounts in investing in new opportunities. Once the IR is created, it is submitted for approval and once approved by the sales managers, the influence registration would be linked to a new/an existing Zebra Opportunity.</w:t>
      </w:r>
    </w:p>
    <w:p w:rsidR="000B459F" w14:paraId="0FC5BC57" w14:textId="77777777">
      <w:pPr>
        <w:spacing w:after="240"/>
        <w:jc w:val="both"/>
        <w:rPr>
          <w:rFonts w:ascii="Calibri" w:hAnsi="Calibri" w:cs="Calibri"/>
          <w:sz w:val="20"/>
        </w:rPr>
      </w:pPr>
      <w:r>
        <w:rPr>
          <w:rFonts w:ascii="Calibri" w:hAnsi="Calibri" w:cs="Calibri"/>
          <w:sz w:val="20"/>
        </w:rPr>
        <w:t>Carried out the following activities:</w:t>
      </w:r>
      <w:r>
        <w:rPr>
          <w:rFonts w:ascii="Calibri" w:hAnsi="Calibri" w:cs="Calibri"/>
          <w:sz w:val="20"/>
        </w:rPr>
        <w:tab/>
      </w:r>
      <w:r>
        <w:rPr>
          <w:rFonts w:ascii="Calibri" w:hAnsi="Calibri" w:cs="Calibri"/>
          <w:sz w:val="20"/>
        </w:rPr>
        <w:tab/>
      </w:r>
    </w:p>
    <w:p w:rsidR="000B459F" w14:paraId="2FD71A17" w14:textId="77777777">
      <w:pPr>
        <w:numPr>
          <w:ilvl w:val="0"/>
          <w:numId w:val="6"/>
        </w:numPr>
        <w:spacing w:before="120" w:after="120"/>
        <w:jc w:val="both"/>
        <w:rPr>
          <w:rFonts w:ascii="Calibri" w:hAnsi="Calibri" w:cs="Calibri"/>
          <w:sz w:val="20"/>
        </w:rPr>
      </w:pPr>
      <w:r>
        <w:rPr>
          <w:rFonts w:ascii="Calibri" w:hAnsi="Calibri" w:cs="Calibri"/>
          <w:sz w:val="20"/>
        </w:rPr>
        <w:t>Requirement Analysis</w:t>
      </w:r>
    </w:p>
    <w:p w:rsidR="000B459F" w14:paraId="6A10BEF1" w14:textId="77777777">
      <w:pPr>
        <w:numPr>
          <w:ilvl w:val="0"/>
          <w:numId w:val="6"/>
        </w:numPr>
        <w:spacing w:before="120" w:after="120"/>
        <w:jc w:val="both"/>
        <w:rPr>
          <w:rFonts w:ascii="Calibri" w:hAnsi="Calibri" w:cs="Calibri"/>
          <w:sz w:val="20"/>
        </w:rPr>
      </w:pPr>
      <w:r>
        <w:rPr>
          <w:rFonts w:ascii="Calibri" w:hAnsi="Calibri" w:cs="Calibri"/>
          <w:sz w:val="20"/>
        </w:rPr>
        <w:t>Capturing</w:t>
      </w:r>
      <w:r>
        <w:rPr>
          <w:rFonts w:ascii="Calibri" w:hAnsi="Calibri" w:cs="Calibri"/>
          <w:sz w:val="20"/>
          <w:lang w:val="en-US"/>
        </w:rPr>
        <w:t xml:space="preserve"> business requirements which involves assessing the information needs of Functional and </w:t>
      </w:r>
      <w:r>
        <w:rPr>
          <w:rFonts w:ascii="Calibri" w:hAnsi="Calibri" w:cs="Calibri"/>
          <w:sz w:val="20"/>
        </w:rPr>
        <w:t>Business owners and discuss the priority for every requirement to perform impact analysis</w:t>
      </w:r>
    </w:p>
    <w:p w:rsidR="000B459F" w14:paraId="1F7A148C" w14:textId="77777777">
      <w:pPr>
        <w:numPr>
          <w:ilvl w:val="0"/>
          <w:numId w:val="6"/>
        </w:numPr>
        <w:spacing w:before="120" w:after="120"/>
        <w:jc w:val="both"/>
        <w:rPr>
          <w:rFonts w:ascii="Calibri" w:hAnsi="Calibri" w:cs="Calibri"/>
          <w:sz w:val="20"/>
        </w:rPr>
      </w:pPr>
      <w:r>
        <w:rPr>
          <w:rFonts w:ascii="Calibri" w:hAnsi="Calibri" w:cs="Calibri"/>
          <w:sz w:val="20"/>
        </w:rPr>
        <w:t>Developed the test cases and test scripts for all the requirements</w:t>
      </w:r>
    </w:p>
    <w:p w:rsidR="000B459F" w14:paraId="2972EF0A" w14:textId="77777777">
      <w:pPr>
        <w:numPr>
          <w:ilvl w:val="0"/>
          <w:numId w:val="6"/>
        </w:numPr>
        <w:spacing w:before="120" w:after="120"/>
        <w:jc w:val="both"/>
        <w:rPr>
          <w:rFonts w:ascii="Calibri" w:hAnsi="Calibri" w:cs="Calibri"/>
          <w:sz w:val="20"/>
        </w:rPr>
      </w:pPr>
      <w:r>
        <w:rPr>
          <w:rFonts w:ascii="Calibri" w:hAnsi="Calibri" w:cs="Calibri"/>
          <w:sz w:val="20"/>
        </w:rPr>
        <w:t>Executed test scripts through HP Quality Centre</w:t>
      </w:r>
    </w:p>
    <w:p w:rsidR="000B459F" w14:paraId="3949249B" w14:textId="77777777">
      <w:pPr>
        <w:numPr>
          <w:ilvl w:val="0"/>
          <w:numId w:val="6"/>
        </w:numPr>
        <w:spacing w:before="120" w:after="120"/>
        <w:jc w:val="both"/>
        <w:rPr>
          <w:rFonts w:ascii="Calibri" w:hAnsi="Calibri" w:cs="Calibri"/>
          <w:sz w:val="20"/>
        </w:rPr>
      </w:pPr>
      <w:r>
        <w:rPr>
          <w:rFonts w:ascii="Calibri" w:hAnsi="Calibri" w:cs="Calibri"/>
          <w:sz w:val="20"/>
        </w:rPr>
        <w:t>Unit Testing, Integration testing, Regression testing and Deliverable review</w:t>
      </w:r>
    </w:p>
    <w:p w:rsidR="000B459F" w14:paraId="460E1D35" w14:textId="77777777">
      <w:pPr>
        <w:numPr>
          <w:ilvl w:val="0"/>
          <w:numId w:val="6"/>
        </w:numPr>
        <w:spacing w:before="120" w:after="120"/>
        <w:jc w:val="both"/>
        <w:rPr>
          <w:rFonts w:ascii="Calibri" w:hAnsi="Calibri" w:cs="Calibri"/>
          <w:sz w:val="20"/>
        </w:rPr>
      </w:pPr>
      <w:r>
        <w:rPr>
          <w:rFonts w:ascii="Calibri" w:hAnsi="Calibri" w:cs="Calibri"/>
          <w:sz w:val="20"/>
        </w:rPr>
        <w:t>Defect logging and Tracking through HP Quality Centre</w:t>
      </w:r>
      <w:r w:rsidR="00C31EF7">
        <w:rPr>
          <w:rFonts w:ascii="Calibri" w:hAnsi="Calibri" w:cs="Calibri"/>
          <w:sz w:val="20"/>
        </w:rPr>
        <w:t>.</w:t>
      </w:r>
    </w:p>
    <w:p w:rsidR="000B459F" w14:paraId="26835E5C" w14:textId="77777777">
      <w:pPr>
        <w:numPr>
          <w:ilvl w:val="0"/>
          <w:numId w:val="6"/>
        </w:numPr>
        <w:spacing w:before="120" w:after="120"/>
        <w:jc w:val="both"/>
        <w:rPr>
          <w:rFonts w:ascii="Calibri" w:hAnsi="Calibri" w:cs="Calibri"/>
          <w:sz w:val="20"/>
        </w:rPr>
      </w:pPr>
      <w:r>
        <w:rPr>
          <w:rFonts w:ascii="Calibri" w:hAnsi="Calibri" w:cs="Calibri"/>
          <w:sz w:val="20"/>
        </w:rPr>
        <w:t>Setting up the environment for Customer Acceptance testing for Business Users</w:t>
      </w:r>
    </w:p>
    <w:p w:rsidR="000B459F" w14:paraId="18C7BCAD" w14:textId="77777777">
      <w:pPr>
        <w:numPr>
          <w:ilvl w:val="0"/>
          <w:numId w:val="6"/>
        </w:numPr>
        <w:spacing w:before="120" w:after="120"/>
        <w:jc w:val="both"/>
        <w:rPr>
          <w:rFonts w:ascii="Calibri" w:hAnsi="Calibri" w:cs="Calibri"/>
          <w:sz w:val="20"/>
        </w:rPr>
      </w:pPr>
      <w:r>
        <w:rPr>
          <w:rFonts w:ascii="Calibri" w:hAnsi="Calibri" w:cs="Calibri"/>
          <w:sz w:val="20"/>
        </w:rPr>
        <w:t>Closing UAT &amp; SIT defects with proper solutions</w:t>
      </w:r>
    </w:p>
    <w:p w:rsidR="000B459F" w14:paraId="419DF6BD" w14:textId="77777777">
      <w:pPr>
        <w:numPr>
          <w:ilvl w:val="0"/>
          <w:numId w:val="6"/>
        </w:numPr>
        <w:spacing w:before="120" w:after="120"/>
        <w:jc w:val="both"/>
        <w:rPr>
          <w:rFonts w:ascii="Calibri" w:hAnsi="Calibri" w:cs="Calibri"/>
          <w:sz w:val="20"/>
        </w:rPr>
      </w:pPr>
      <w:r>
        <w:rPr>
          <w:rFonts w:ascii="Calibri" w:hAnsi="Calibri" w:cs="Calibri"/>
          <w:sz w:val="20"/>
        </w:rPr>
        <w:t>Creating the Status report</w:t>
      </w:r>
    </w:p>
    <w:p w:rsidR="000B459F" w14:paraId="640F8BD9" w14:textId="77777777">
      <w:pPr>
        <w:numPr>
          <w:ilvl w:val="0"/>
          <w:numId w:val="6"/>
        </w:numPr>
        <w:spacing w:before="120" w:after="120"/>
        <w:jc w:val="both"/>
        <w:rPr>
          <w:rFonts w:ascii="Calibri" w:hAnsi="Calibri" w:cs="Calibri"/>
          <w:sz w:val="20"/>
        </w:rPr>
      </w:pPr>
      <w:r>
        <w:rPr>
          <w:rFonts w:ascii="Calibri" w:hAnsi="Calibri" w:cs="Calibri"/>
          <w:sz w:val="20"/>
        </w:rPr>
        <w:t>Creating Defect Analysis Metrics and Traceability Metrics</w:t>
      </w:r>
    </w:p>
    <w:p w:rsidR="000B459F" w14:paraId="4374DFD8" w14:textId="77777777">
      <w:pPr>
        <w:numPr>
          <w:ilvl w:val="0"/>
          <w:numId w:val="6"/>
        </w:numPr>
        <w:spacing w:before="120" w:after="120"/>
        <w:jc w:val="both"/>
        <w:rPr>
          <w:rFonts w:ascii="Calibri" w:hAnsi="Calibri" w:cs="Calibri"/>
          <w:sz w:val="20"/>
        </w:rPr>
      </w:pPr>
      <w:r>
        <w:rPr>
          <w:rFonts w:ascii="Calibri" w:hAnsi="Calibri" w:cs="Calibri"/>
          <w:sz w:val="20"/>
        </w:rPr>
        <w:t>Client facing and interactions</w:t>
      </w:r>
    </w:p>
    <w:p w:rsidR="000B459F" w14:paraId="75BC3D67" w14:textId="77777777">
      <w:pPr>
        <w:numPr>
          <w:ilvl w:val="0"/>
          <w:numId w:val="6"/>
        </w:numPr>
        <w:spacing w:before="120" w:after="120"/>
        <w:jc w:val="both"/>
        <w:rPr>
          <w:rFonts w:ascii="Calibri" w:hAnsi="Calibri" w:cs="Calibri"/>
          <w:sz w:val="20"/>
        </w:rPr>
      </w:pPr>
      <w:r>
        <w:rPr>
          <w:rFonts w:ascii="Calibri" w:hAnsi="Calibri" w:cs="Calibri"/>
          <w:sz w:val="20"/>
        </w:rPr>
        <w:t>Knowledge sharing with various stake holders and team.</w:t>
      </w:r>
    </w:p>
    <w:p w:rsidR="000B459F" w14:paraId="518C93C0" w14:textId="77777777">
      <w:pPr>
        <w:tabs>
          <w:tab w:val="left" w:pos="1800"/>
        </w:tabs>
        <w:spacing w:after="120"/>
        <w:rPr>
          <w:rFonts w:ascii="Calibri" w:hAnsi="Calibri" w:cs="Calibri"/>
          <w:sz w:val="20"/>
        </w:rPr>
      </w:pPr>
    </w:p>
    <w:p w:rsidR="000B459F" w14:paraId="190D05FE" w14:textId="6FA0D28F">
      <w:pPr>
        <w:spacing w:after="240"/>
        <w:ind w:left="720"/>
        <w:rPr>
          <w:rFonts w:ascii="Calibri" w:hAnsi="Calibri" w:cs="Calibri"/>
          <w:b/>
          <w:sz w:val="20"/>
          <w:lang w:val="en-US"/>
        </w:rPr>
      </w:pPr>
      <w:r>
        <w:rPr>
          <w:noProof/>
        </w:rPr>
        <mc:AlternateContent>
          <mc:Choice Requires="wps">
            <w:drawing>
              <wp:anchor distT="0" distB="0" distL="114300" distR="114300" simplePos="0" relativeHeight="251665408" behindDoc="0" locked="0" layoutInCell="1" allowOverlap="1">
                <wp:simplePos x="0" y="0"/>
                <wp:positionH relativeFrom="column">
                  <wp:posOffset>-17145</wp:posOffset>
                </wp:positionH>
                <wp:positionV relativeFrom="paragraph">
                  <wp:posOffset>102870</wp:posOffset>
                </wp:positionV>
                <wp:extent cx="5486400" cy="635"/>
                <wp:effectExtent l="22860" t="27940" r="24765" b="28575"/>
                <wp:wrapNone/>
                <wp:docPr id="4" name=" 5"/>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486400" cy="635"/>
                        </a:xfrm>
                        <a:prstGeom prst="line">
                          <a:avLst/>
                        </a:prstGeom>
                        <a:noFill/>
                        <a:ln w="38160" cap="sq">
                          <a:solidFill>
                            <a:srgbClr val="000000"/>
                          </a:solidFill>
                          <a:miter lim="800000"/>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5" o:spid="_x0000_s1033" style="mso-height-percent:0;mso-height-relative:page;mso-width-percent:0;mso-width-relative:page;mso-wrap-distance-bottom:0;mso-wrap-distance-left:9pt;mso-wrap-distance-right:9pt;mso-wrap-distance-top:0;mso-wrap-style:square;position:absolute;visibility:visible;z-index:251666432" from="-1.35pt,8.1pt" to="430.65pt,8.15pt" strokeweight="3pt">
                <v:stroke joinstyle="miter" endcap="square"/>
              </v:line>
            </w:pict>
          </mc:Fallback>
        </mc:AlternateContent>
      </w:r>
    </w:p>
    <w:p w:rsidR="000B459F" w14:paraId="23ABA190" w14:textId="77777777">
      <w:pPr>
        <w:spacing w:line="276" w:lineRule="auto"/>
        <w:ind w:left="2160" w:hanging="2160"/>
        <w:rPr>
          <w:rFonts w:ascii="Calibri" w:hAnsi="Calibri" w:cs="Calibri"/>
          <w:b/>
          <w:sz w:val="20"/>
        </w:rPr>
      </w:pPr>
    </w:p>
    <w:p w:rsidR="000B459F" w14:paraId="0A61E550" w14:textId="77777777">
      <w:pPr>
        <w:spacing w:line="276" w:lineRule="auto"/>
        <w:ind w:left="2160" w:hanging="2160"/>
        <w:rPr>
          <w:rFonts w:ascii="Calibri" w:hAnsi="Calibri" w:cs="Calibri"/>
          <w:sz w:val="20"/>
        </w:rPr>
      </w:pPr>
      <w:r>
        <w:rPr>
          <w:rFonts w:ascii="Calibri" w:hAnsi="Calibri" w:cs="Calibri"/>
          <w:b/>
          <w:sz w:val="20"/>
        </w:rPr>
        <w:t>Project Title</w:t>
      </w:r>
      <w:r>
        <w:rPr>
          <w:rFonts w:ascii="Calibri" w:hAnsi="Calibri" w:cs="Calibri"/>
          <w:b/>
          <w:sz w:val="20"/>
        </w:rPr>
        <w:tab/>
      </w:r>
      <w:r>
        <w:rPr>
          <w:rFonts w:ascii="Calibri" w:hAnsi="Calibri" w:cs="Calibri"/>
          <w:sz w:val="20"/>
        </w:rPr>
        <w:t>Deal Registration</w:t>
      </w:r>
    </w:p>
    <w:p w:rsidR="000B459F" w14:paraId="68A6D2ED" w14:textId="77777777">
      <w:pPr>
        <w:spacing w:line="276" w:lineRule="auto"/>
        <w:ind w:left="2160" w:hanging="2160"/>
        <w:rPr>
          <w:rFonts w:ascii="Calibri" w:hAnsi="Calibri" w:cs="Calibri"/>
          <w:sz w:val="20"/>
        </w:rPr>
      </w:pPr>
    </w:p>
    <w:p w:rsidR="000B459F" w14:paraId="62F6B605" w14:textId="77777777">
      <w:pPr>
        <w:spacing w:line="276" w:lineRule="auto"/>
        <w:ind w:left="2160" w:hanging="2160"/>
        <w:rPr>
          <w:rFonts w:ascii="Calibri" w:hAnsi="Calibri" w:cs="Calibri"/>
          <w:b/>
          <w:sz w:val="20"/>
        </w:rPr>
      </w:pPr>
      <w:r>
        <w:rPr>
          <w:rFonts w:ascii="Calibri" w:hAnsi="Calibri" w:cs="Calibri"/>
          <w:b/>
          <w:sz w:val="20"/>
        </w:rPr>
        <w:t>Period</w:t>
      </w:r>
      <w:r>
        <w:rPr>
          <w:rFonts w:ascii="Calibri" w:hAnsi="Calibri" w:cs="Calibri"/>
          <w:sz w:val="20"/>
        </w:rPr>
        <w:tab/>
        <w:t>March 2015 – November 2015</w:t>
      </w:r>
    </w:p>
    <w:p w:rsidR="000B459F" w14:paraId="2DB1DB8C" w14:textId="77777777">
      <w:pPr>
        <w:spacing w:before="120" w:after="120"/>
        <w:rPr>
          <w:rFonts w:ascii="Calibri" w:hAnsi="Calibri" w:cs="Calibri"/>
          <w:b/>
          <w:sz w:val="20"/>
        </w:rPr>
      </w:pPr>
      <w:r>
        <w:rPr>
          <w:rFonts w:ascii="Calibri" w:hAnsi="Calibri" w:cs="Calibri"/>
          <w:b/>
          <w:sz w:val="20"/>
        </w:rPr>
        <w:t>Technology</w:t>
      </w:r>
      <w:r>
        <w:rPr>
          <w:rFonts w:ascii="Calibri" w:hAnsi="Calibri" w:cs="Calibri"/>
          <w:b/>
          <w:sz w:val="20"/>
        </w:rPr>
        <w:tab/>
      </w:r>
      <w:r>
        <w:rPr>
          <w:rFonts w:ascii="Calibri" w:hAnsi="Calibri" w:cs="Calibri"/>
          <w:b/>
          <w:sz w:val="20"/>
        </w:rPr>
        <w:tab/>
      </w:r>
      <w:r>
        <w:rPr>
          <w:rFonts w:ascii="Calibri" w:hAnsi="Calibri" w:cs="Calibri"/>
          <w:sz w:val="20"/>
        </w:rPr>
        <w:t>Salesforce</w:t>
      </w:r>
    </w:p>
    <w:p w:rsidR="000B459F" w14:paraId="1B405BC2" w14:textId="77777777">
      <w:pPr>
        <w:spacing w:before="120" w:after="120" w:line="276" w:lineRule="auto"/>
        <w:rPr>
          <w:rFonts w:ascii="Calibri" w:hAnsi="Calibri" w:cs="Calibri"/>
          <w:b/>
          <w:sz w:val="20"/>
        </w:rPr>
      </w:pPr>
      <w:r>
        <w:rPr>
          <w:rFonts w:ascii="Calibri" w:hAnsi="Calibri" w:cs="Calibri"/>
          <w:b/>
          <w:sz w:val="20"/>
        </w:rPr>
        <w:t>Client Name</w:t>
      </w:r>
      <w:r>
        <w:rPr>
          <w:rFonts w:ascii="Calibri" w:hAnsi="Calibri" w:cs="Calibri"/>
          <w:b/>
          <w:sz w:val="20"/>
        </w:rPr>
        <w:tab/>
      </w:r>
      <w:r>
        <w:rPr>
          <w:rFonts w:ascii="Calibri" w:hAnsi="Calibri" w:cs="Calibri"/>
          <w:b/>
          <w:sz w:val="20"/>
        </w:rPr>
        <w:tab/>
      </w:r>
      <w:r>
        <w:rPr>
          <w:rFonts w:ascii="Calibri" w:hAnsi="Calibri" w:cs="Calibri"/>
          <w:sz w:val="20"/>
        </w:rPr>
        <w:t>Zebra Technologies</w:t>
      </w:r>
    </w:p>
    <w:p w:rsidR="000B459F" w14:paraId="0F0CE969" w14:textId="77777777">
      <w:pPr>
        <w:spacing w:after="240" w:line="276" w:lineRule="auto"/>
        <w:rPr>
          <w:rFonts w:ascii="Calibri" w:hAnsi="Calibri" w:cs="Calibri"/>
          <w:b/>
          <w:sz w:val="20"/>
        </w:rPr>
      </w:pPr>
      <w:r>
        <w:rPr>
          <w:rFonts w:ascii="Calibri" w:hAnsi="Calibri" w:cs="Calibri"/>
          <w:b/>
          <w:sz w:val="20"/>
        </w:rPr>
        <w:t>Position</w:t>
      </w:r>
      <w:r>
        <w:rPr>
          <w:rFonts w:ascii="Calibri" w:hAnsi="Calibri" w:cs="Calibri"/>
          <w:b/>
          <w:sz w:val="20"/>
        </w:rPr>
        <w:tab/>
      </w:r>
      <w:r>
        <w:rPr>
          <w:rFonts w:ascii="Calibri" w:hAnsi="Calibri" w:cs="Calibri"/>
          <w:b/>
          <w:sz w:val="20"/>
        </w:rPr>
        <w:tab/>
      </w:r>
      <w:r>
        <w:rPr>
          <w:rFonts w:ascii="Calibri" w:hAnsi="Calibri" w:cs="Calibri"/>
          <w:b/>
          <w:sz w:val="20"/>
        </w:rPr>
        <w:tab/>
      </w:r>
      <w:r>
        <w:rPr>
          <w:rFonts w:ascii="Calibri" w:hAnsi="Calibri" w:cs="Calibri"/>
          <w:sz w:val="20"/>
        </w:rPr>
        <w:t>Software Tester</w:t>
      </w:r>
    </w:p>
    <w:p w:rsidR="000B459F" w14:paraId="7D632301" w14:textId="77777777">
      <w:pPr>
        <w:spacing w:before="120" w:after="120"/>
        <w:ind w:left="2160" w:hanging="2160"/>
        <w:jc w:val="both"/>
        <w:rPr>
          <w:rFonts w:ascii="Calibri" w:hAnsi="Calibri" w:cs="Calibri"/>
          <w:sz w:val="20"/>
        </w:rPr>
      </w:pPr>
      <w:r>
        <w:rPr>
          <w:rFonts w:ascii="Calibri" w:hAnsi="Calibri" w:cs="Calibri"/>
          <w:b/>
          <w:sz w:val="20"/>
        </w:rPr>
        <w:t>Responsibilities</w:t>
      </w:r>
      <w:r>
        <w:rPr>
          <w:rFonts w:ascii="Calibri" w:hAnsi="Calibri" w:cs="Calibri"/>
          <w:b/>
          <w:sz w:val="20"/>
        </w:rPr>
        <w:tab/>
      </w:r>
    </w:p>
    <w:p w:rsidR="000B459F" w14:paraId="5F42D09A" w14:textId="77777777">
      <w:pPr>
        <w:numPr>
          <w:ilvl w:val="0"/>
          <w:numId w:val="3"/>
        </w:numPr>
        <w:spacing w:before="120" w:after="120"/>
        <w:jc w:val="both"/>
        <w:rPr>
          <w:rFonts w:ascii="Calibri" w:hAnsi="Calibri" w:cs="Calibri"/>
          <w:sz w:val="20"/>
        </w:rPr>
      </w:pPr>
      <w:r>
        <w:rPr>
          <w:rFonts w:ascii="Calibri" w:hAnsi="Calibri" w:cs="Calibri"/>
          <w:sz w:val="20"/>
        </w:rPr>
        <w:t>Requirement Analysis</w:t>
      </w:r>
    </w:p>
    <w:p w:rsidR="000B459F" w14:paraId="21498BE0" w14:textId="77777777">
      <w:pPr>
        <w:numPr>
          <w:ilvl w:val="0"/>
          <w:numId w:val="3"/>
        </w:numPr>
        <w:spacing w:before="120" w:after="120"/>
        <w:jc w:val="both"/>
        <w:rPr>
          <w:rFonts w:ascii="Calibri" w:hAnsi="Calibri" w:cs="Calibri"/>
          <w:sz w:val="20"/>
        </w:rPr>
      </w:pPr>
      <w:r>
        <w:rPr>
          <w:rFonts w:ascii="Calibri" w:hAnsi="Calibri" w:cs="Calibri"/>
          <w:sz w:val="20"/>
        </w:rPr>
        <w:t>Capturing</w:t>
      </w:r>
      <w:r>
        <w:rPr>
          <w:rFonts w:ascii="Calibri" w:hAnsi="Calibri" w:cs="Calibri"/>
          <w:sz w:val="20"/>
          <w:lang w:val="en-US"/>
        </w:rPr>
        <w:t xml:space="preserve"> business requirements which involves assessing the information needs of Functional and </w:t>
      </w:r>
      <w:r>
        <w:rPr>
          <w:rFonts w:ascii="Calibri" w:hAnsi="Calibri" w:cs="Calibri"/>
          <w:sz w:val="20"/>
        </w:rPr>
        <w:t xml:space="preserve">Business owners and discuss the priority for every requirement to perform impact analysis </w:t>
      </w:r>
    </w:p>
    <w:p w:rsidR="000B459F" w14:paraId="1D87C161" w14:textId="77777777">
      <w:pPr>
        <w:numPr>
          <w:ilvl w:val="0"/>
          <w:numId w:val="3"/>
        </w:numPr>
        <w:spacing w:before="120" w:after="120"/>
        <w:jc w:val="both"/>
        <w:rPr>
          <w:rFonts w:ascii="Calibri" w:hAnsi="Calibri" w:cs="Calibri"/>
          <w:sz w:val="20"/>
        </w:rPr>
      </w:pPr>
      <w:r>
        <w:rPr>
          <w:rFonts w:ascii="Calibri" w:hAnsi="Calibri" w:cs="Calibri"/>
          <w:sz w:val="20"/>
        </w:rPr>
        <w:t>Developed test cases and test scripts for all the requirements</w:t>
      </w:r>
    </w:p>
    <w:p w:rsidR="000B459F" w14:paraId="7C127822" w14:textId="77777777">
      <w:pPr>
        <w:numPr>
          <w:ilvl w:val="0"/>
          <w:numId w:val="3"/>
        </w:numPr>
        <w:spacing w:before="120" w:after="120"/>
        <w:jc w:val="both"/>
        <w:rPr>
          <w:rFonts w:ascii="Calibri" w:hAnsi="Calibri" w:cs="Calibri"/>
          <w:sz w:val="20"/>
        </w:rPr>
      </w:pPr>
      <w:r>
        <w:rPr>
          <w:rFonts w:ascii="Calibri" w:hAnsi="Calibri" w:cs="Calibri"/>
          <w:sz w:val="20"/>
        </w:rPr>
        <w:t>Executed test scripts through HP Quality Centre</w:t>
      </w:r>
    </w:p>
    <w:p w:rsidR="000B459F" w14:paraId="6B979EA5" w14:textId="77777777">
      <w:pPr>
        <w:numPr>
          <w:ilvl w:val="0"/>
          <w:numId w:val="3"/>
        </w:numPr>
        <w:spacing w:before="120" w:after="120"/>
        <w:jc w:val="both"/>
        <w:rPr>
          <w:rFonts w:ascii="Calibri" w:hAnsi="Calibri" w:cs="Calibri"/>
          <w:sz w:val="20"/>
        </w:rPr>
      </w:pPr>
      <w:r>
        <w:rPr>
          <w:rFonts w:ascii="Calibri" w:hAnsi="Calibri" w:cs="Calibri"/>
          <w:sz w:val="20"/>
        </w:rPr>
        <w:t>Unit Testing, Integration testing, Regression testing and Deliverable review</w:t>
      </w:r>
    </w:p>
    <w:p w:rsidR="000B459F" w14:paraId="32AE082B" w14:textId="77777777">
      <w:pPr>
        <w:numPr>
          <w:ilvl w:val="0"/>
          <w:numId w:val="3"/>
        </w:numPr>
        <w:spacing w:before="120" w:after="120"/>
        <w:jc w:val="both"/>
        <w:rPr>
          <w:rFonts w:ascii="Calibri" w:hAnsi="Calibri" w:cs="Calibri"/>
          <w:sz w:val="20"/>
        </w:rPr>
      </w:pPr>
      <w:r>
        <w:rPr>
          <w:rFonts w:ascii="Calibri" w:hAnsi="Calibri" w:cs="Calibri"/>
          <w:sz w:val="20"/>
        </w:rPr>
        <w:t>Defect logging and Tracking through HP Quality Centre</w:t>
      </w:r>
    </w:p>
    <w:p w:rsidR="000B459F" w14:paraId="597C2692" w14:textId="77777777">
      <w:pPr>
        <w:numPr>
          <w:ilvl w:val="0"/>
          <w:numId w:val="3"/>
        </w:numPr>
        <w:spacing w:before="120" w:after="120"/>
        <w:jc w:val="both"/>
        <w:rPr>
          <w:rFonts w:ascii="Calibri" w:hAnsi="Calibri" w:cs="Calibri"/>
          <w:sz w:val="20"/>
        </w:rPr>
      </w:pPr>
      <w:r>
        <w:rPr>
          <w:rFonts w:ascii="Calibri" w:hAnsi="Calibri" w:cs="Calibri"/>
          <w:sz w:val="20"/>
        </w:rPr>
        <w:t>Setting up the environment for Customer Acceptance testing for Business Users</w:t>
      </w:r>
    </w:p>
    <w:p w:rsidR="000B459F" w14:paraId="0AE09DC9" w14:textId="77777777">
      <w:pPr>
        <w:numPr>
          <w:ilvl w:val="0"/>
          <w:numId w:val="3"/>
        </w:numPr>
        <w:spacing w:before="120" w:after="120"/>
        <w:jc w:val="both"/>
        <w:rPr>
          <w:rFonts w:ascii="Calibri" w:hAnsi="Calibri" w:cs="Calibri"/>
          <w:sz w:val="20"/>
        </w:rPr>
      </w:pPr>
      <w:r>
        <w:rPr>
          <w:rFonts w:ascii="Calibri" w:hAnsi="Calibri" w:cs="Calibri"/>
          <w:sz w:val="20"/>
        </w:rPr>
        <w:t>Closing UAT &amp; SIT defects with proper solutions</w:t>
      </w:r>
    </w:p>
    <w:p w:rsidR="000B459F" w14:paraId="6611ED54" w14:textId="77777777">
      <w:pPr>
        <w:numPr>
          <w:ilvl w:val="0"/>
          <w:numId w:val="3"/>
        </w:numPr>
        <w:spacing w:before="120" w:after="120"/>
        <w:jc w:val="both"/>
        <w:rPr>
          <w:rFonts w:ascii="Calibri" w:hAnsi="Calibri" w:cs="Calibri"/>
          <w:sz w:val="20"/>
        </w:rPr>
      </w:pPr>
      <w:r>
        <w:rPr>
          <w:rFonts w:ascii="Calibri" w:hAnsi="Calibri" w:cs="Calibri"/>
          <w:sz w:val="20"/>
        </w:rPr>
        <w:t>Creating the Status report</w:t>
      </w:r>
    </w:p>
    <w:p w:rsidR="000B459F" w14:paraId="58CA8A07" w14:textId="77777777">
      <w:pPr>
        <w:numPr>
          <w:ilvl w:val="0"/>
          <w:numId w:val="3"/>
        </w:numPr>
        <w:spacing w:before="120" w:after="120"/>
        <w:jc w:val="both"/>
        <w:rPr>
          <w:rFonts w:ascii="Calibri" w:hAnsi="Calibri" w:cs="Calibri"/>
          <w:sz w:val="20"/>
        </w:rPr>
      </w:pPr>
      <w:r>
        <w:rPr>
          <w:rFonts w:ascii="Calibri" w:hAnsi="Calibri" w:cs="Calibri"/>
          <w:sz w:val="20"/>
        </w:rPr>
        <w:t>Client facing and interactions</w:t>
      </w:r>
    </w:p>
    <w:p w:rsidR="000B459F" w14:paraId="6D1E1890" w14:textId="77777777">
      <w:pPr>
        <w:numPr>
          <w:ilvl w:val="0"/>
          <w:numId w:val="3"/>
        </w:numPr>
        <w:spacing w:before="120" w:after="120"/>
        <w:jc w:val="both"/>
        <w:rPr>
          <w:rFonts w:ascii="Calibri" w:hAnsi="Calibri" w:cs="Calibri"/>
          <w:b/>
          <w:sz w:val="20"/>
        </w:rPr>
      </w:pPr>
      <w:r>
        <w:rPr>
          <w:rFonts w:ascii="Calibri" w:hAnsi="Calibri" w:cs="Calibri"/>
          <w:sz w:val="20"/>
        </w:rPr>
        <w:t>Knowledge sharing with various stake holders and team.</w:t>
      </w:r>
    </w:p>
    <w:p w:rsidR="000B459F" w14:paraId="36A14D57" w14:textId="77777777">
      <w:pPr>
        <w:autoSpaceDE w:val="0"/>
        <w:spacing w:before="120" w:after="120"/>
        <w:ind w:right="561"/>
        <w:jc w:val="both"/>
        <w:rPr>
          <w:rFonts w:ascii="Calibri" w:hAnsi="Calibri" w:cs="Calibri"/>
          <w:sz w:val="20"/>
        </w:rPr>
      </w:pPr>
      <w:r>
        <w:rPr>
          <w:rFonts w:ascii="Calibri" w:hAnsi="Calibri" w:cs="Calibri"/>
          <w:b/>
          <w:sz w:val="20"/>
        </w:rPr>
        <w:t>Project Description</w:t>
      </w:r>
    </w:p>
    <w:p w:rsidR="000B459F" w14:paraId="6520D45A" w14:textId="77777777">
      <w:pPr>
        <w:tabs>
          <w:tab w:val="left" w:pos="720"/>
        </w:tabs>
        <w:spacing w:after="120"/>
      </w:pPr>
      <w:r>
        <w:rPr>
          <w:rFonts w:ascii="Calibri" w:hAnsi="Calibri" w:cs="Calibri"/>
          <w:sz w:val="20"/>
        </w:rPr>
        <w:t xml:space="preserve">Deal Registration program provides partners to register a deal with Zebra in SFDC and gain discounts in investing in new opportunities. Once the deal is registered, it is submitted for approval and once approved by the managers and </w:t>
      </w:r>
      <w:r w:rsidR="00096C4C">
        <w:rPr>
          <w:rFonts w:ascii="Calibri" w:hAnsi="Calibri" w:cs="Calibri"/>
          <w:sz w:val="20"/>
        </w:rPr>
        <w:t>higher-level</w:t>
      </w:r>
      <w:r>
        <w:rPr>
          <w:rFonts w:ascii="Calibri" w:hAnsi="Calibri" w:cs="Calibri"/>
          <w:sz w:val="20"/>
        </w:rPr>
        <w:t xml:space="preserve"> approvers, the deal would be converted to an opportunity.</w:t>
      </w:r>
    </w:p>
    <w:p w:rsidR="000B459F" w14:paraId="377F610E" w14:textId="5B5FBB92">
      <w:pPr>
        <w:spacing w:after="240"/>
        <w:rPr>
          <w:rFonts w:ascii="Calibri" w:hAnsi="Calibri" w:cs="Calibri"/>
          <w:b/>
          <w:sz w:val="20"/>
          <w:lang w:val="en-US"/>
        </w:rPr>
      </w:pPr>
      <w:r>
        <w:rPr>
          <w:noProof/>
        </w:rPr>
        <mc:AlternateContent>
          <mc:Choice Requires="wps">
            <w:drawing>
              <wp:anchor distT="0" distB="0" distL="114300" distR="114300" simplePos="0" relativeHeight="251667456" behindDoc="0" locked="0" layoutInCell="1" allowOverlap="1">
                <wp:simplePos x="0" y="0"/>
                <wp:positionH relativeFrom="column">
                  <wp:posOffset>-17145</wp:posOffset>
                </wp:positionH>
                <wp:positionV relativeFrom="paragraph">
                  <wp:posOffset>102870</wp:posOffset>
                </wp:positionV>
                <wp:extent cx="5486400" cy="635"/>
                <wp:effectExtent l="22860" t="23495" r="24765" b="23495"/>
                <wp:wrapNone/>
                <wp:docPr id="3" name=" 6"/>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486400" cy="635"/>
                        </a:xfrm>
                        <a:prstGeom prst="line">
                          <a:avLst/>
                        </a:prstGeom>
                        <a:noFill/>
                        <a:ln w="38160" cap="sq">
                          <a:solidFill>
                            <a:srgbClr val="000000"/>
                          </a:solidFill>
                          <a:miter lim="800000"/>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6" o:spid="_x0000_s1034" style="mso-height-percent:0;mso-height-relative:page;mso-width-percent:0;mso-width-relative:page;mso-wrap-distance-bottom:0;mso-wrap-distance-left:9pt;mso-wrap-distance-right:9pt;mso-wrap-distance-top:0;mso-wrap-style:square;position:absolute;visibility:visible;z-index:251668480" from="-1.35pt,8.1pt" to="430.65pt,8.15pt" strokeweight="3pt">
                <v:stroke joinstyle="miter" endcap="square"/>
              </v:line>
            </w:pict>
          </mc:Fallback>
        </mc:AlternateContent>
      </w:r>
    </w:p>
    <w:p w:rsidR="000B459F" w14:paraId="2CBB2031" w14:textId="77777777">
      <w:pPr>
        <w:autoSpaceDE w:val="0"/>
        <w:spacing w:before="120" w:after="120"/>
        <w:ind w:right="561"/>
        <w:jc w:val="both"/>
        <w:rPr>
          <w:rFonts w:ascii="Calibri" w:hAnsi="Calibri" w:cs="Calibri"/>
          <w:b/>
          <w:sz w:val="20"/>
        </w:rPr>
      </w:pPr>
      <w:r>
        <w:rPr>
          <w:rFonts w:ascii="Calibri" w:hAnsi="Calibri" w:cs="Calibri"/>
          <w:b/>
          <w:sz w:val="20"/>
        </w:rPr>
        <w:t>Project Title</w:t>
      </w:r>
      <w:r>
        <w:rPr>
          <w:rFonts w:ascii="Calibri" w:hAnsi="Calibri" w:cs="Calibri"/>
          <w:sz w:val="20"/>
        </w:rPr>
        <w:tab/>
      </w:r>
      <w:r>
        <w:rPr>
          <w:rFonts w:ascii="Calibri" w:hAnsi="Calibri" w:cs="Calibri"/>
          <w:sz w:val="20"/>
        </w:rPr>
        <w:tab/>
        <w:t>User Developed Application (UDA)</w:t>
      </w:r>
    </w:p>
    <w:p w:rsidR="000B459F" w14:paraId="21CEC3EE" w14:textId="77777777">
      <w:pPr>
        <w:spacing w:before="120" w:after="120"/>
        <w:rPr>
          <w:rFonts w:ascii="Calibri" w:hAnsi="Calibri" w:cs="Calibri"/>
          <w:b/>
          <w:sz w:val="20"/>
        </w:rPr>
      </w:pPr>
      <w:r>
        <w:rPr>
          <w:rFonts w:ascii="Calibri" w:hAnsi="Calibri" w:cs="Calibri"/>
          <w:b/>
          <w:sz w:val="20"/>
        </w:rPr>
        <w:t>Period</w:t>
      </w:r>
      <w:r>
        <w:rPr>
          <w:rFonts w:ascii="Calibri" w:hAnsi="Calibri" w:cs="Calibri"/>
          <w:b/>
          <w:sz w:val="20"/>
        </w:rPr>
        <w:tab/>
      </w:r>
      <w:r>
        <w:rPr>
          <w:rFonts w:ascii="Calibri" w:hAnsi="Calibri" w:cs="Calibri"/>
          <w:b/>
          <w:sz w:val="20"/>
        </w:rPr>
        <w:tab/>
      </w:r>
      <w:r>
        <w:rPr>
          <w:rFonts w:ascii="Calibri" w:hAnsi="Calibri" w:cs="Calibri"/>
          <w:b/>
          <w:sz w:val="20"/>
        </w:rPr>
        <w:tab/>
      </w:r>
      <w:r>
        <w:rPr>
          <w:rFonts w:ascii="Calibri" w:hAnsi="Calibri" w:cs="Calibri"/>
          <w:sz w:val="20"/>
        </w:rPr>
        <w:t>August 2014 –February 2015</w:t>
      </w:r>
    </w:p>
    <w:p w:rsidR="000B459F" w14:paraId="143F49EB" w14:textId="77777777">
      <w:pPr>
        <w:spacing w:before="120" w:after="120"/>
        <w:rPr>
          <w:rFonts w:ascii="Calibri" w:hAnsi="Calibri" w:cs="Calibri"/>
          <w:b/>
          <w:sz w:val="20"/>
        </w:rPr>
      </w:pPr>
      <w:r>
        <w:rPr>
          <w:rFonts w:ascii="Calibri" w:hAnsi="Calibri" w:cs="Calibri"/>
          <w:b/>
          <w:sz w:val="20"/>
        </w:rPr>
        <w:t>Client Name</w:t>
      </w:r>
      <w:r>
        <w:rPr>
          <w:rFonts w:ascii="Calibri" w:hAnsi="Calibri" w:cs="Calibri"/>
          <w:sz w:val="20"/>
        </w:rPr>
        <w:tab/>
      </w:r>
      <w:r>
        <w:rPr>
          <w:rFonts w:ascii="Calibri" w:hAnsi="Calibri" w:cs="Calibri"/>
          <w:sz w:val="20"/>
        </w:rPr>
        <w:tab/>
        <w:t>United Services Automobile Association (USAA)</w:t>
      </w:r>
    </w:p>
    <w:p w:rsidR="000B459F" w14:paraId="5B0388A6" w14:textId="77777777">
      <w:pPr>
        <w:spacing w:before="120" w:after="120"/>
        <w:rPr>
          <w:rFonts w:ascii="Calibri" w:hAnsi="Calibri" w:cs="Calibri"/>
          <w:b/>
          <w:sz w:val="20"/>
        </w:rPr>
      </w:pPr>
      <w:r>
        <w:rPr>
          <w:rFonts w:ascii="Calibri" w:hAnsi="Calibri" w:cs="Calibri"/>
          <w:b/>
          <w:sz w:val="20"/>
        </w:rPr>
        <w:t>Position</w:t>
      </w:r>
      <w:r>
        <w:rPr>
          <w:rFonts w:ascii="Calibri" w:hAnsi="Calibri" w:cs="Calibri"/>
          <w:b/>
          <w:sz w:val="20"/>
        </w:rPr>
        <w:tab/>
      </w:r>
      <w:r>
        <w:rPr>
          <w:rFonts w:ascii="Calibri" w:hAnsi="Calibri" w:cs="Calibri"/>
          <w:b/>
          <w:sz w:val="20"/>
        </w:rPr>
        <w:tab/>
      </w:r>
      <w:r>
        <w:rPr>
          <w:rFonts w:ascii="Calibri" w:hAnsi="Calibri" w:cs="Calibri"/>
          <w:b/>
          <w:sz w:val="20"/>
        </w:rPr>
        <w:tab/>
      </w:r>
      <w:r>
        <w:rPr>
          <w:rFonts w:ascii="Calibri" w:hAnsi="Calibri" w:cs="Calibri"/>
          <w:sz w:val="20"/>
        </w:rPr>
        <w:t>Team Member</w:t>
      </w:r>
    </w:p>
    <w:p w:rsidR="000B459F" w14:paraId="319E1EB3" w14:textId="77777777">
      <w:pPr>
        <w:spacing w:before="120" w:after="120"/>
        <w:ind w:left="2160" w:hanging="2160"/>
        <w:jc w:val="both"/>
        <w:rPr>
          <w:rFonts w:ascii="Calibri" w:hAnsi="Calibri" w:cs="Calibri"/>
          <w:sz w:val="20"/>
        </w:rPr>
      </w:pPr>
      <w:r>
        <w:rPr>
          <w:rFonts w:ascii="Calibri" w:hAnsi="Calibri" w:cs="Calibri"/>
          <w:b/>
          <w:sz w:val="20"/>
        </w:rPr>
        <w:t>Responsibilities:</w:t>
      </w:r>
      <w:r>
        <w:rPr>
          <w:rFonts w:ascii="Calibri" w:hAnsi="Calibri" w:cs="Calibri"/>
          <w:b/>
          <w:sz w:val="20"/>
        </w:rPr>
        <w:tab/>
      </w:r>
      <w:r>
        <w:rPr>
          <w:rFonts w:ascii="Calibri" w:hAnsi="Calibri" w:cs="Calibri"/>
          <w:b/>
          <w:sz w:val="20"/>
        </w:rPr>
        <w:tab/>
      </w:r>
    </w:p>
    <w:p w:rsidR="000B459F" w14:paraId="1A0C7D11" w14:textId="77777777">
      <w:pPr>
        <w:numPr>
          <w:ilvl w:val="0"/>
          <w:numId w:val="3"/>
        </w:numPr>
        <w:spacing w:before="120" w:after="120"/>
        <w:jc w:val="both"/>
        <w:rPr>
          <w:rFonts w:ascii="Calibri" w:hAnsi="Calibri" w:cs="Calibri"/>
          <w:sz w:val="20"/>
        </w:rPr>
      </w:pPr>
      <w:r>
        <w:rPr>
          <w:rFonts w:ascii="Calibri" w:hAnsi="Calibri" w:cs="Calibri"/>
          <w:sz w:val="20"/>
        </w:rPr>
        <w:t>Requirement Analysis</w:t>
      </w:r>
    </w:p>
    <w:p w:rsidR="000B459F" w14:paraId="6C26A5F4" w14:textId="77777777">
      <w:pPr>
        <w:numPr>
          <w:ilvl w:val="0"/>
          <w:numId w:val="3"/>
        </w:numPr>
        <w:spacing w:before="120" w:after="120"/>
        <w:jc w:val="both"/>
        <w:rPr>
          <w:rFonts w:ascii="Calibri" w:hAnsi="Calibri" w:cs="Calibri"/>
          <w:sz w:val="20"/>
        </w:rPr>
      </w:pPr>
      <w:r>
        <w:rPr>
          <w:rFonts w:ascii="Calibri" w:hAnsi="Calibri" w:cs="Calibri"/>
          <w:sz w:val="20"/>
        </w:rPr>
        <w:t>Developed test cases and test scripts for the requirements</w:t>
      </w:r>
    </w:p>
    <w:p w:rsidR="000B459F" w14:paraId="21B964FF" w14:textId="77777777">
      <w:pPr>
        <w:numPr>
          <w:ilvl w:val="0"/>
          <w:numId w:val="3"/>
        </w:numPr>
        <w:spacing w:before="120" w:after="120"/>
        <w:jc w:val="both"/>
        <w:rPr>
          <w:rFonts w:ascii="Calibri" w:hAnsi="Calibri" w:cs="Calibri"/>
          <w:sz w:val="20"/>
        </w:rPr>
      </w:pPr>
      <w:r>
        <w:rPr>
          <w:rFonts w:ascii="Calibri" w:hAnsi="Calibri" w:cs="Calibri"/>
          <w:sz w:val="20"/>
        </w:rPr>
        <w:t>Creation of Status report</w:t>
      </w:r>
    </w:p>
    <w:p w:rsidR="000B459F" w14:paraId="60645F14" w14:textId="77777777">
      <w:pPr>
        <w:numPr>
          <w:ilvl w:val="0"/>
          <w:numId w:val="3"/>
        </w:numPr>
        <w:spacing w:before="120" w:after="120"/>
        <w:jc w:val="both"/>
        <w:rPr>
          <w:rFonts w:ascii="Calibri" w:hAnsi="Calibri" w:cs="Calibri"/>
          <w:sz w:val="20"/>
        </w:rPr>
      </w:pPr>
      <w:r>
        <w:rPr>
          <w:rFonts w:ascii="Calibri" w:hAnsi="Calibri" w:cs="Calibri"/>
          <w:sz w:val="20"/>
        </w:rPr>
        <w:t>Create for UAT defects</w:t>
      </w:r>
    </w:p>
    <w:p w:rsidR="000B459F" w14:paraId="05A0774F" w14:textId="77777777">
      <w:pPr>
        <w:numPr>
          <w:ilvl w:val="0"/>
          <w:numId w:val="3"/>
        </w:numPr>
        <w:spacing w:before="120" w:after="120"/>
        <w:jc w:val="both"/>
        <w:rPr>
          <w:rFonts w:ascii="Calibri" w:hAnsi="Calibri" w:cs="Calibri"/>
          <w:b/>
          <w:sz w:val="20"/>
        </w:rPr>
      </w:pPr>
      <w:r>
        <w:rPr>
          <w:rFonts w:ascii="Calibri" w:hAnsi="Calibri" w:cs="Calibri"/>
          <w:sz w:val="20"/>
        </w:rPr>
        <w:t>Knowledge sharing with various stake holders and team.</w:t>
      </w:r>
    </w:p>
    <w:p w:rsidR="000B459F" w14:paraId="780DBA88" w14:textId="77777777">
      <w:pPr>
        <w:autoSpaceDE w:val="0"/>
        <w:spacing w:before="120" w:after="120"/>
        <w:ind w:left="2160" w:right="561" w:hanging="2160"/>
        <w:jc w:val="both"/>
        <w:rPr>
          <w:rFonts w:ascii="Calibri" w:hAnsi="Calibri" w:cs="Calibri"/>
          <w:sz w:val="20"/>
        </w:rPr>
      </w:pPr>
      <w:r>
        <w:rPr>
          <w:rFonts w:ascii="Calibri" w:hAnsi="Calibri" w:cs="Calibri"/>
          <w:b/>
          <w:sz w:val="20"/>
        </w:rPr>
        <w:t>Project Description</w:t>
      </w:r>
    </w:p>
    <w:p w:rsidR="000B459F" w14:paraId="41B9F362" w14:textId="77777777">
      <w:pPr>
        <w:numPr>
          <w:ilvl w:val="0"/>
          <w:numId w:val="3"/>
        </w:numPr>
        <w:spacing w:before="120" w:after="120"/>
        <w:jc w:val="both"/>
        <w:rPr>
          <w:rFonts w:ascii="Calibri" w:hAnsi="Calibri" w:cs="Calibri"/>
          <w:sz w:val="20"/>
        </w:rPr>
      </w:pPr>
      <w:r>
        <w:rPr>
          <w:rFonts w:ascii="Calibri" w:hAnsi="Calibri" w:cs="Calibri"/>
          <w:sz w:val="20"/>
        </w:rPr>
        <w:t>A user developed application (UDA) is a solution cre</w:t>
      </w:r>
      <w:r w:rsidR="00827BBD">
        <w:rPr>
          <w:rFonts w:ascii="Calibri" w:hAnsi="Calibri" w:cs="Calibri"/>
          <w:sz w:val="20"/>
        </w:rPr>
        <w:t xml:space="preserve">ated to perform </w:t>
      </w:r>
      <w:r>
        <w:rPr>
          <w:rFonts w:ascii="Calibri" w:hAnsi="Calibri" w:cs="Calibri"/>
          <w:sz w:val="20"/>
        </w:rPr>
        <w:t>a specific business function/operation on a recurring schedule, built using software, and developed, and/or supported outside of the IT environment. This application is for cataloging all the UDAs that are used by USAA. This application is also for developing risk rank tool to perform the ranking exercise to all the 1600+ UDAs. This tool will act as a repository of the risk ranking. The risk rank framework is an excel based template with 11 questions covering the 2 factors (Potential impact of a failure and Likelihood of failure) to derive the risk rank level associated with an UDA.</w:t>
      </w:r>
    </w:p>
    <w:p w:rsidR="000B459F" w14:paraId="15BAD9BC" w14:textId="77777777">
      <w:pPr>
        <w:numPr>
          <w:ilvl w:val="0"/>
          <w:numId w:val="3"/>
        </w:numPr>
        <w:spacing w:before="120" w:after="120"/>
        <w:jc w:val="both"/>
      </w:pPr>
      <w:r>
        <w:rPr>
          <w:rFonts w:ascii="Calibri" w:hAnsi="Calibri" w:cs="Calibri"/>
          <w:sz w:val="20"/>
        </w:rPr>
        <w:t xml:space="preserve">USAA-SFDC also facilitates replat forming of suitable </w:t>
      </w:r>
      <w:r w:rsidR="00096C4C">
        <w:rPr>
          <w:rFonts w:ascii="Calibri" w:hAnsi="Calibri" w:cs="Calibri"/>
          <w:sz w:val="20"/>
        </w:rPr>
        <w:t>High-Risk</w:t>
      </w:r>
      <w:r>
        <w:rPr>
          <w:rFonts w:ascii="Calibri" w:hAnsi="Calibri" w:cs="Calibri"/>
          <w:sz w:val="20"/>
        </w:rPr>
        <w:t xml:space="preserve"> UDAs using force.com capabilities. As a part of that process the following applications have been developed and deployed.</w:t>
      </w:r>
    </w:p>
    <w:p w:rsidR="000B459F" w14:paraId="3C3FC0B0" w14:textId="7BBA0006">
      <w:pPr>
        <w:spacing w:after="240"/>
        <w:rPr>
          <w:rFonts w:ascii="Calibri" w:hAnsi="Calibri" w:cs="Calibri"/>
          <w:b/>
          <w:sz w:val="20"/>
          <w:lang w:val="en-US"/>
        </w:rPr>
      </w:pPr>
      <w:r>
        <w:rPr>
          <w:noProof/>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102870</wp:posOffset>
                </wp:positionV>
                <wp:extent cx="5486400" cy="635"/>
                <wp:effectExtent l="22860" t="22225" r="24765" b="24765"/>
                <wp:wrapNone/>
                <wp:docPr id="2" name=" 2"/>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486400" cy="635"/>
                        </a:xfrm>
                        <a:prstGeom prst="line">
                          <a:avLst/>
                        </a:prstGeom>
                        <a:noFill/>
                        <a:ln w="38160" cap="sq">
                          <a:solidFill>
                            <a:srgbClr val="000000"/>
                          </a:solidFill>
                          <a:miter lim="800000"/>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35" style="mso-height-percent:0;mso-height-relative:page;mso-width-percent:0;mso-width-relative:page;mso-wrap-distance-bottom:0;mso-wrap-distance-left:9pt;mso-wrap-distance-right:9pt;mso-wrap-distance-top:0;mso-wrap-style:square;position:absolute;visibility:visible;z-index:251660288" from="-1.35pt,8.1pt" to="430.65pt,8.15pt" strokeweight="3pt">
                <v:stroke joinstyle="miter" endcap="square"/>
              </v:line>
            </w:pict>
          </mc:Fallback>
        </mc:AlternateContent>
      </w:r>
    </w:p>
    <w:p w:rsidR="000B459F" w14:paraId="74CFED09" w14:textId="77777777">
      <w:pPr>
        <w:spacing w:before="120" w:after="120"/>
        <w:rPr>
          <w:rFonts w:ascii="Calibri" w:hAnsi="Calibri" w:cs="Calibri"/>
          <w:b/>
          <w:sz w:val="20"/>
        </w:rPr>
      </w:pPr>
      <w:r>
        <w:rPr>
          <w:rFonts w:ascii="Calibri" w:hAnsi="Calibri" w:cs="Calibri"/>
          <w:b/>
          <w:sz w:val="20"/>
        </w:rPr>
        <w:t>Title</w:t>
      </w:r>
      <w:r>
        <w:rPr>
          <w:rFonts w:ascii="Calibri" w:hAnsi="Calibri" w:cs="Calibri"/>
          <w:b/>
          <w:sz w:val="20"/>
        </w:rPr>
        <w:tab/>
      </w:r>
      <w:r>
        <w:rPr>
          <w:rFonts w:ascii="Calibri" w:hAnsi="Calibri" w:cs="Calibri"/>
          <w:b/>
          <w:sz w:val="20"/>
        </w:rPr>
        <w:tab/>
      </w:r>
      <w:r>
        <w:rPr>
          <w:rFonts w:ascii="Calibri" w:hAnsi="Calibri" w:cs="Calibri"/>
          <w:b/>
          <w:sz w:val="20"/>
        </w:rPr>
        <w:tab/>
      </w:r>
      <w:r>
        <w:rPr>
          <w:rFonts w:ascii="Calibri" w:hAnsi="Calibri" w:cs="Calibri"/>
          <w:sz w:val="20"/>
        </w:rPr>
        <w:t>Tracy</w:t>
      </w:r>
    </w:p>
    <w:p w:rsidR="000B459F" w14:paraId="67C56EF3" w14:textId="77777777">
      <w:pPr>
        <w:spacing w:line="276" w:lineRule="auto"/>
        <w:ind w:left="2160" w:hanging="2160"/>
        <w:rPr>
          <w:rFonts w:ascii="Calibri" w:hAnsi="Calibri" w:cs="Calibri"/>
          <w:b/>
          <w:sz w:val="20"/>
        </w:rPr>
      </w:pPr>
      <w:r>
        <w:rPr>
          <w:rFonts w:ascii="Calibri" w:hAnsi="Calibri" w:cs="Calibri"/>
          <w:b/>
          <w:sz w:val="20"/>
        </w:rPr>
        <w:t>Period</w:t>
      </w:r>
      <w:r>
        <w:rPr>
          <w:rFonts w:ascii="Calibri" w:hAnsi="Calibri" w:cs="Calibri"/>
          <w:b/>
          <w:sz w:val="20"/>
        </w:rPr>
        <w:tab/>
      </w:r>
      <w:r>
        <w:rPr>
          <w:rFonts w:ascii="Calibri" w:hAnsi="Calibri" w:cs="Calibri"/>
          <w:sz w:val="20"/>
        </w:rPr>
        <w:t>March 2013 - July 2014</w:t>
      </w:r>
    </w:p>
    <w:p w:rsidR="000B459F" w14:paraId="1C3E43B6" w14:textId="77777777">
      <w:pPr>
        <w:spacing w:before="120" w:after="120"/>
        <w:rPr>
          <w:rFonts w:ascii="Calibri" w:hAnsi="Calibri" w:cs="Calibri"/>
          <w:b/>
          <w:sz w:val="20"/>
        </w:rPr>
      </w:pPr>
      <w:r>
        <w:rPr>
          <w:rFonts w:ascii="Calibri" w:hAnsi="Calibri" w:cs="Calibri"/>
          <w:b/>
          <w:sz w:val="20"/>
        </w:rPr>
        <w:t>Client Name</w:t>
      </w:r>
      <w:r>
        <w:rPr>
          <w:rFonts w:ascii="Calibri" w:hAnsi="Calibri" w:cs="Calibri"/>
          <w:b/>
          <w:sz w:val="20"/>
        </w:rPr>
        <w:tab/>
      </w:r>
      <w:r>
        <w:rPr>
          <w:rFonts w:ascii="Calibri" w:hAnsi="Calibri" w:cs="Calibri"/>
          <w:b/>
          <w:sz w:val="20"/>
        </w:rPr>
        <w:tab/>
      </w:r>
      <w:r>
        <w:rPr>
          <w:rFonts w:ascii="Calibri" w:hAnsi="Calibri" w:cs="Calibri"/>
          <w:sz w:val="20"/>
        </w:rPr>
        <w:t>Ericsson</w:t>
      </w:r>
    </w:p>
    <w:p w:rsidR="000B459F" w14:paraId="1BB85205" w14:textId="77777777">
      <w:pPr>
        <w:spacing w:before="120" w:after="120"/>
        <w:rPr>
          <w:rFonts w:ascii="Calibri" w:hAnsi="Calibri" w:cs="Calibri"/>
          <w:b/>
          <w:sz w:val="20"/>
        </w:rPr>
      </w:pPr>
      <w:r>
        <w:rPr>
          <w:rFonts w:ascii="Calibri" w:hAnsi="Calibri" w:cs="Calibri"/>
          <w:b/>
          <w:sz w:val="20"/>
        </w:rPr>
        <w:t>Position</w:t>
      </w:r>
      <w:r>
        <w:rPr>
          <w:rFonts w:ascii="Calibri" w:hAnsi="Calibri" w:cs="Calibri"/>
          <w:b/>
          <w:sz w:val="20"/>
        </w:rPr>
        <w:tab/>
      </w:r>
      <w:r>
        <w:rPr>
          <w:rFonts w:ascii="Calibri" w:hAnsi="Calibri" w:cs="Calibri"/>
          <w:b/>
          <w:sz w:val="20"/>
        </w:rPr>
        <w:tab/>
      </w:r>
      <w:r>
        <w:rPr>
          <w:rFonts w:ascii="Calibri" w:hAnsi="Calibri" w:cs="Calibri"/>
          <w:b/>
          <w:sz w:val="20"/>
        </w:rPr>
        <w:tab/>
      </w:r>
      <w:r>
        <w:rPr>
          <w:rFonts w:ascii="Calibri" w:hAnsi="Calibri" w:cs="Calibri"/>
          <w:sz w:val="20"/>
        </w:rPr>
        <w:t>Production support Executive</w:t>
      </w:r>
    </w:p>
    <w:p w:rsidR="000B459F" w14:paraId="092F4670" w14:textId="77777777">
      <w:pPr>
        <w:spacing w:after="120"/>
        <w:rPr>
          <w:rFonts w:ascii="Calibri" w:hAnsi="Calibri" w:cs="Calibri"/>
          <w:b/>
          <w:sz w:val="20"/>
        </w:rPr>
      </w:pPr>
    </w:p>
    <w:p w:rsidR="000B459F" w14:paraId="75ADE823" w14:textId="77777777">
      <w:pPr>
        <w:spacing w:after="120"/>
        <w:rPr>
          <w:rFonts w:ascii="Calibri" w:hAnsi="Calibri" w:cs="Calibri"/>
          <w:sz w:val="20"/>
        </w:rPr>
      </w:pPr>
      <w:r>
        <w:rPr>
          <w:rFonts w:ascii="Calibri" w:hAnsi="Calibri" w:cs="Calibri"/>
          <w:b/>
          <w:sz w:val="20"/>
        </w:rPr>
        <w:t>Responsibilities</w:t>
      </w:r>
      <w:r>
        <w:rPr>
          <w:rFonts w:ascii="Calibri" w:hAnsi="Calibri" w:cs="Calibri"/>
          <w:b/>
          <w:sz w:val="20"/>
        </w:rPr>
        <w:tab/>
      </w:r>
    </w:p>
    <w:p w:rsidR="000B459F" w14:paraId="2BAF826C" w14:textId="77777777">
      <w:pPr>
        <w:numPr>
          <w:ilvl w:val="0"/>
          <w:numId w:val="3"/>
        </w:numPr>
        <w:spacing w:before="120" w:after="120"/>
        <w:jc w:val="both"/>
        <w:rPr>
          <w:rFonts w:ascii="Calibri" w:hAnsi="Calibri" w:cs="Calibri"/>
          <w:sz w:val="20"/>
        </w:rPr>
      </w:pPr>
      <w:r>
        <w:rPr>
          <w:rFonts w:ascii="Calibri" w:hAnsi="Calibri" w:cs="Calibri"/>
          <w:sz w:val="20"/>
        </w:rPr>
        <w:t>Receiving</w:t>
      </w:r>
      <w:r>
        <w:rPr>
          <w:rFonts w:ascii="Calibri" w:hAnsi="Calibri" w:cs="Calibri"/>
          <w:sz w:val="20"/>
        </w:rPr>
        <w:t xml:space="preserve"> issues to the Tracy helpdesk mail box of the </w:t>
      </w:r>
      <w:r>
        <w:rPr>
          <w:rFonts w:ascii="Calibri" w:hAnsi="Calibri" w:cs="Calibri"/>
          <w:sz w:val="20"/>
        </w:rPr>
        <w:t>OpenVMS</w:t>
      </w:r>
      <w:r>
        <w:rPr>
          <w:rFonts w:ascii="Calibri" w:hAnsi="Calibri" w:cs="Calibri"/>
          <w:sz w:val="20"/>
        </w:rPr>
        <w:t xml:space="preserve"> which customer are facing issues</w:t>
      </w:r>
    </w:p>
    <w:p w:rsidR="000B459F" w14:paraId="072B3EE2" w14:textId="77777777">
      <w:pPr>
        <w:numPr>
          <w:ilvl w:val="0"/>
          <w:numId w:val="3"/>
        </w:numPr>
        <w:spacing w:before="120" w:after="120"/>
        <w:jc w:val="both"/>
        <w:rPr>
          <w:rFonts w:ascii="Calibri" w:hAnsi="Calibri" w:cs="Calibri"/>
          <w:sz w:val="20"/>
        </w:rPr>
      </w:pPr>
      <w:r>
        <w:rPr>
          <w:rFonts w:ascii="Calibri" w:hAnsi="Calibri" w:cs="Calibri"/>
          <w:sz w:val="20"/>
        </w:rPr>
        <w:t>Without breaching any SLA as to solve the issues raised by business users</w:t>
      </w:r>
    </w:p>
    <w:p w:rsidR="000B459F" w14:paraId="211808D2" w14:textId="77777777">
      <w:pPr>
        <w:numPr>
          <w:ilvl w:val="0"/>
          <w:numId w:val="3"/>
        </w:numPr>
        <w:spacing w:before="120" w:after="120"/>
        <w:jc w:val="both"/>
        <w:rPr>
          <w:rFonts w:ascii="Calibri" w:hAnsi="Calibri" w:cs="Calibri"/>
          <w:sz w:val="20"/>
        </w:rPr>
      </w:pPr>
      <w:r>
        <w:rPr>
          <w:rFonts w:ascii="Calibri" w:hAnsi="Calibri" w:cs="Calibri"/>
          <w:sz w:val="20"/>
        </w:rPr>
        <w:t>Defect Management using BMC Remedy Tool</w:t>
      </w:r>
    </w:p>
    <w:p w:rsidR="000B459F" w14:paraId="321713EA" w14:textId="77777777">
      <w:pPr>
        <w:numPr>
          <w:ilvl w:val="0"/>
          <w:numId w:val="3"/>
        </w:numPr>
        <w:spacing w:before="120" w:after="120"/>
        <w:jc w:val="both"/>
        <w:rPr>
          <w:rFonts w:ascii="Calibri" w:hAnsi="Calibri" w:cs="Calibri"/>
          <w:sz w:val="20"/>
        </w:rPr>
      </w:pPr>
      <w:r>
        <w:rPr>
          <w:rFonts w:ascii="Calibri" w:hAnsi="Calibri" w:cs="Calibri"/>
          <w:sz w:val="20"/>
        </w:rPr>
        <w:t>Closing the tickets in BMC Remedy Tool</w:t>
      </w:r>
    </w:p>
    <w:p w:rsidR="000B459F" w14:paraId="3A63D79E" w14:textId="77777777">
      <w:pPr>
        <w:numPr>
          <w:ilvl w:val="0"/>
          <w:numId w:val="3"/>
        </w:numPr>
        <w:spacing w:before="120" w:after="120"/>
        <w:jc w:val="both"/>
        <w:rPr>
          <w:rFonts w:ascii="Calibri" w:hAnsi="Calibri" w:cs="Calibri"/>
          <w:sz w:val="20"/>
        </w:rPr>
      </w:pPr>
      <w:r>
        <w:rPr>
          <w:rFonts w:ascii="Calibri" w:hAnsi="Calibri" w:cs="Calibri"/>
          <w:sz w:val="20"/>
        </w:rPr>
        <w:t>Creating the monthly issues report</w:t>
      </w:r>
    </w:p>
    <w:p w:rsidR="000B459F" w14:paraId="2353998C" w14:textId="77777777">
      <w:pPr>
        <w:numPr>
          <w:ilvl w:val="0"/>
          <w:numId w:val="3"/>
        </w:numPr>
        <w:spacing w:before="120" w:after="120"/>
        <w:jc w:val="both"/>
        <w:rPr>
          <w:rFonts w:ascii="Calibri" w:hAnsi="Calibri" w:cs="Calibri"/>
          <w:sz w:val="20"/>
        </w:rPr>
      </w:pPr>
      <w:r>
        <w:rPr>
          <w:rFonts w:ascii="Calibri" w:hAnsi="Calibri" w:cs="Calibri"/>
          <w:sz w:val="20"/>
        </w:rPr>
        <w:t>Creating the issues Analysis Metrics and Traceability Metrics</w:t>
      </w:r>
    </w:p>
    <w:p w:rsidR="000B459F" w14:paraId="59365ED5" w14:textId="77777777">
      <w:pPr>
        <w:numPr>
          <w:ilvl w:val="0"/>
          <w:numId w:val="3"/>
        </w:numPr>
        <w:spacing w:before="120" w:after="120"/>
        <w:jc w:val="both"/>
        <w:rPr>
          <w:rFonts w:ascii="Calibri" w:hAnsi="Calibri" w:cs="Calibri"/>
          <w:sz w:val="20"/>
          <w:lang w:val="en-US"/>
        </w:rPr>
      </w:pPr>
      <w:r>
        <w:rPr>
          <w:rFonts w:ascii="Calibri" w:hAnsi="Calibri" w:cs="Calibri"/>
          <w:sz w:val="20"/>
        </w:rPr>
        <w:t>Knowledge sharing with various stake holders and team</w:t>
      </w:r>
    </w:p>
    <w:p w:rsidR="000B459F" w14:paraId="15E0FC74" w14:textId="77777777">
      <w:pPr>
        <w:numPr>
          <w:ilvl w:val="0"/>
          <w:numId w:val="3"/>
        </w:numPr>
        <w:spacing w:before="120" w:after="120"/>
        <w:jc w:val="both"/>
        <w:rPr>
          <w:rFonts w:ascii="Calibri" w:hAnsi="Calibri" w:cs="Calibri"/>
          <w:b/>
          <w:sz w:val="20"/>
        </w:rPr>
      </w:pPr>
      <w:r>
        <w:rPr>
          <w:rFonts w:ascii="Calibri" w:hAnsi="Calibri" w:cs="Calibri"/>
          <w:sz w:val="20"/>
          <w:lang w:val="en-US"/>
        </w:rPr>
        <w:t xml:space="preserve">Implemented the automated scripts in </w:t>
      </w:r>
      <w:r w:rsidR="003E3EBC">
        <w:rPr>
          <w:rFonts w:ascii="Calibri" w:hAnsi="Calibri" w:cs="Calibri"/>
          <w:sz w:val="20"/>
          <w:lang w:val="en-US"/>
        </w:rPr>
        <w:t>OpenVMS</w:t>
      </w:r>
      <w:r>
        <w:rPr>
          <w:rFonts w:ascii="Calibri" w:hAnsi="Calibri" w:cs="Calibri"/>
          <w:sz w:val="20"/>
          <w:lang w:val="en-US"/>
        </w:rPr>
        <w:t xml:space="preserve"> technology to reduce the cost for business users.</w:t>
      </w:r>
    </w:p>
    <w:p w:rsidR="000B459F" w14:paraId="7341B745" w14:textId="77777777">
      <w:pPr>
        <w:spacing w:after="240"/>
        <w:jc w:val="both"/>
        <w:rPr>
          <w:rFonts w:ascii="Calibri" w:hAnsi="Calibri" w:cs="Calibri"/>
          <w:b/>
          <w:sz w:val="20"/>
        </w:rPr>
      </w:pPr>
    </w:p>
    <w:p w:rsidR="000B459F" w14:paraId="3B20B6B2" w14:textId="77777777">
      <w:pPr>
        <w:spacing w:after="240"/>
        <w:ind w:left="2160" w:hanging="2160"/>
        <w:jc w:val="both"/>
        <w:rPr>
          <w:rFonts w:ascii="Calibri" w:hAnsi="Calibri" w:cs="Calibri"/>
          <w:sz w:val="20"/>
        </w:rPr>
      </w:pPr>
      <w:r>
        <w:rPr>
          <w:rFonts w:ascii="Calibri" w:hAnsi="Calibri" w:cs="Calibri"/>
          <w:b/>
          <w:sz w:val="20"/>
        </w:rPr>
        <w:t>Project Description</w:t>
      </w:r>
    </w:p>
    <w:p w:rsidR="000B459F" w14:paraId="710DA267" w14:textId="77777777">
      <w:pPr>
        <w:tabs>
          <w:tab w:val="left" w:pos="720"/>
        </w:tabs>
        <w:spacing w:after="120"/>
        <w:rPr>
          <w:rFonts w:ascii="Calibri" w:hAnsi="Calibri" w:cs="Calibri"/>
          <w:sz w:val="20"/>
        </w:rPr>
      </w:pPr>
      <w:r>
        <w:rPr>
          <w:rFonts w:ascii="Calibri" w:hAnsi="Calibri" w:cs="Calibri"/>
          <w:sz w:val="20"/>
        </w:rPr>
        <w:t>Tracy application is used to Tracy all the product inf</w:t>
      </w:r>
      <w:r w:rsidR="003E3EBC">
        <w:rPr>
          <w:rFonts w:ascii="Calibri" w:hAnsi="Calibri" w:cs="Calibri"/>
          <w:sz w:val="20"/>
        </w:rPr>
        <w:t>or</w:t>
      </w:r>
      <w:r>
        <w:rPr>
          <w:rFonts w:ascii="Calibri" w:hAnsi="Calibri" w:cs="Calibri"/>
          <w:sz w:val="20"/>
        </w:rPr>
        <w:t>mation of developed by Ericsson external sites &amp; Internal sites of the products and it is to send the data to Ericsson Database Server through the interface as Ope</w:t>
      </w:r>
      <w:r w:rsidR="003E3EBC">
        <w:rPr>
          <w:rFonts w:ascii="Calibri" w:hAnsi="Calibri" w:cs="Calibri"/>
          <w:sz w:val="20"/>
        </w:rPr>
        <w:t>n VMS</w:t>
      </w:r>
      <w:r>
        <w:rPr>
          <w:rFonts w:ascii="Calibri" w:hAnsi="Calibri" w:cs="Calibri"/>
          <w:sz w:val="20"/>
        </w:rPr>
        <w:t xml:space="preserve"> with specific format as Mail to Tracy once the process as done and next process as handle by mainframe jobs if it</w:t>
      </w:r>
      <w:r w:rsidR="00827BBD">
        <w:rPr>
          <w:rFonts w:ascii="Calibri" w:hAnsi="Calibri" w:cs="Calibri"/>
          <w:sz w:val="20"/>
        </w:rPr>
        <w:t xml:space="preserve"> </w:t>
      </w:r>
      <w:r>
        <w:rPr>
          <w:rFonts w:ascii="Calibri" w:hAnsi="Calibri" w:cs="Calibri"/>
          <w:sz w:val="20"/>
        </w:rPr>
        <w:t>done it is stored in the Tracy Server.</w:t>
      </w:r>
    </w:p>
    <w:p w:rsidR="000B459F" w14:paraId="331C3E28" w14:textId="77777777">
      <w:pPr>
        <w:tabs>
          <w:tab w:val="left" w:pos="720"/>
        </w:tabs>
        <w:spacing w:after="120"/>
        <w:rPr>
          <w:rFonts w:ascii="Calibri" w:hAnsi="Calibri" w:cs="Calibri"/>
          <w:sz w:val="20"/>
        </w:rPr>
      </w:pPr>
    </w:p>
    <w:p w:rsidR="000B459F" w14:paraId="5D895E5E" w14:textId="77777777">
      <w:pPr>
        <w:spacing w:after="240"/>
        <w:rPr>
          <w:rFonts w:ascii="Calibri" w:hAnsi="Calibri" w:cs="Calibri"/>
          <w:b/>
          <w:sz w:val="20"/>
        </w:rPr>
      </w:pPr>
      <w:r>
        <w:rPr>
          <w:rFonts w:ascii="Calibri" w:hAnsi="Calibri" w:cs="Calibri"/>
          <w:b/>
          <w:sz w:val="20"/>
        </w:rPr>
        <w:t>Languages</w:t>
      </w:r>
      <w:r>
        <w:rPr>
          <w:rFonts w:ascii="Calibri" w:hAnsi="Calibri" w:cs="Calibri"/>
          <w:b/>
          <w:sz w:val="20"/>
        </w:rPr>
        <w:tab/>
      </w:r>
      <w:r>
        <w:rPr>
          <w:rFonts w:ascii="Calibri" w:hAnsi="Calibri" w:cs="Calibri"/>
          <w:b/>
          <w:sz w:val="20"/>
        </w:rPr>
        <w:tab/>
      </w:r>
      <w:r>
        <w:rPr>
          <w:rFonts w:ascii="Calibri" w:hAnsi="Calibri" w:cs="Calibri"/>
          <w:sz w:val="20"/>
        </w:rPr>
        <w:t>DCL, Mainframe, Java Script, Html, Java.</w:t>
      </w:r>
    </w:p>
    <w:p w:rsidR="000B459F" w14:paraId="79F6342E" w14:textId="77777777">
      <w:pPr>
        <w:spacing w:after="240"/>
        <w:ind w:left="2160" w:hanging="2160"/>
      </w:pPr>
      <w:r>
        <w:rPr>
          <w:rFonts w:ascii="Calibri" w:hAnsi="Calibri" w:cs="Calibri"/>
          <w:b/>
          <w:sz w:val="20"/>
        </w:rPr>
        <w:t>Special Software</w:t>
      </w:r>
      <w:r>
        <w:rPr>
          <w:rFonts w:ascii="Calibri" w:hAnsi="Calibri" w:cs="Calibri"/>
          <w:b/>
          <w:sz w:val="20"/>
        </w:rPr>
        <w:tab/>
      </w:r>
      <w:r>
        <w:rPr>
          <w:rFonts w:ascii="Calibri" w:hAnsi="Calibri" w:cs="Calibri"/>
          <w:sz w:val="20"/>
        </w:rPr>
        <w:t>BMC RemedyTool, Powerterm Tool</w:t>
      </w:r>
    </w:p>
    <w:p w:rsidR="000B459F" w14:paraId="753CC876" w14:textId="77777777">
      <w:pPr>
        <w:spacing w:after="240"/>
        <w:ind w:left="2160" w:hanging="2160"/>
      </w:pPr>
      <w:r>
        <w:rPr>
          <w:rFonts w:cs="Calibri"/>
          <w:b/>
          <w:sz w:val="20"/>
        </w:rPr>
        <w:t>Location</w:t>
      </w:r>
      <w:r>
        <w:rPr>
          <w:rFonts w:ascii="Calibri" w:hAnsi="Calibri" w:cs="Calibri"/>
          <w:b/>
          <w:sz w:val="20"/>
        </w:rPr>
        <w:tab/>
      </w:r>
      <w:r>
        <w:rPr>
          <w:rFonts w:ascii="Calibri" w:hAnsi="Calibri" w:cs="Calibri"/>
          <w:sz w:val="20"/>
        </w:rPr>
        <w:t>Hyderabad, India</w:t>
      </w:r>
    </w:p>
    <w:p w:rsidR="000B459F" w14:paraId="37E34B88" w14:textId="43D901EC">
      <w:pPr>
        <w:spacing w:after="240"/>
        <w:ind w:left="2160" w:hanging="2160"/>
        <w:rPr>
          <w:rFonts w:ascii="Calibri" w:hAnsi="Calibri" w:cs="Calibri"/>
          <w:b/>
          <w:sz w:val="20"/>
        </w:rPr>
      </w:pPr>
      <w:r>
        <w:rPr>
          <w:noProof/>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102870</wp:posOffset>
                </wp:positionV>
                <wp:extent cx="5486400" cy="635"/>
                <wp:effectExtent l="22860" t="20320" r="24765" b="26670"/>
                <wp:wrapNone/>
                <wp:docPr id="1" name=" 3"/>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486400" cy="635"/>
                        </a:xfrm>
                        <a:prstGeom prst="line">
                          <a:avLst/>
                        </a:prstGeom>
                        <a:noFill/>
                        <a:ln w="38160" cap="sq">
                          <a:solidFill>
                            <a:srgbClr val="000000"/>
                          </a:solidFill>
                          <a:miter lim="800000"/>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3" o:spid="_x0000_s1036" style="mso-height-percent:0;mso-height-relative:page;mso-width-percent:0;mso-width-relative:page;mso-wrap-distance-bottom:0;mso-wrap-distance-left:9pt;mso-wrap-distance-right:9pt;mso-wrap-distance-top:0;mso-wrap-style:square;position:absolute;visibility:visible;z-index:251662336" from="-1.35pt,8.1pt" to="430.65pt,8.15pt" strokeweight="3pt">
                <v:stroke joinstyle="miter" endcap="square"/>
              </v:line>
            </w:pict>
          </mc:Fallback>
        </mc:AlternateContent>
      </w:r>
    </w:p>
    <w:p w:rsidR="000B459F" w14:paraId="08B160B8" w14:textId="77777777">
      <w:pPr>
        <w:pStyle w:val="cv2"/>
        <w:spacing w:before="440"/>
        <w:rPr>
          <w:rFonts w:ascii="Calibri" w:hAnsi="Calibri" w:cs="Calibri"/>
          <w:sz w:val="20"/>
        </w:rPr>
      </w:pPr>
      <w:r>
        <w:rPr>
          <w:rFonts w:ascii="Calibri" w:hAnsi="Calibri" w:cs="Calibri"/>
        </w:rPr>
        <w:t xml:space="preserve">Personal Details </w:t>
      </w:r>
    </w:p>
    <w:p w:rsidR="000B459F" w14:paraId="17D8299E" w14:textId="77777777">
      <w:pPr>
        <w:spacing w:after="240"/>
        <w:rPr>
          <w:rFonts w:ascii="Calibri" w:hAnsi="Calibri" w:cs="Calibri"/>
          <w:b/>
          <w:sz w:val="20"/>
        </w:rPr>
      </w:pPr>
      <w:r>
        <w:rPr>
          <w:rFonts w:ascii="Calibri" w:hAnsi="Calibri" w:cs="Calibri"/>
          <w:b/>
          <w:sz w:val="20"/>
        </w:rPr>
        <w:t>Date of Birth</w:t>
      </w:r>
      <w:r>
        <w:rPr>
          <w:rFonts w:ascii="Calibri" w:hAnsi="Calibri" w:cs="Calibri"/>
        </w:rPr>
        <w:tab/>
      </w:r>
      <w:r>
        <w:rPr>
          <w:rFonts w:ascii="Calibri" w:hAnsi="Calibri" w:cs="Calibri"/>
        </w:rPr>
        <w:tab/>
        <w:t>August 12th</w:t>
      </w:r>
      <w:r w:rsidR="00166C60">
        <w:rPr>
          <w:rFonts w:ascii="Calibri" w:hAnsi="Calibri" w:cs="Calibri"/>
        </w:rPr>
        <w:t>, 1986</w:t>
      </w:r>
    </w:p>
    <w:p w:rsidR="000B459F" w14:paraId="5AC163C5" w14:textId="77777777">
      <w:pPr>
        <w:spacing w:after="240"/>
        <w:rPr>
          <w:rFonts w:ascii="Calibri" w:hAnsi="Calibri" w:cs="Calibri"/>
          <w:b/>
          <w:sz w:val="20"/>
        </w:rPr>
      </w:pPr>
      <w:r>
        <w:rPr>
          <w:rFonts w:ascii="Calibri" w:hAnsi="Calibri" w:cs="Calibri"/>
          <w:b/>
          <w:sz w:val="20"/>
        </w:rPr>
        <w:t>Sex</w:t>
      </w:r>
      <w:r>
        <w:rPr>
          <w:rFonts w:ascii="Calibri" w:hAnsi="Calibri" w:cs="Calibri"/>
          <w:b/>
          <w:sz w:val="20"/>
        </w:rPr>
        <w:tab/>
      </w:r>
      <w:r>
        <w:rPr>
          <w:rFonts w:ascii="Calibri" w:hAnsi="Calibri" w:cs="Calibri"/>
        </w:rPr>
        <w:tab/>
      </w:r>
      <w:r>
        <w:rPr>
          <w:rFonts w:ascii="Calibri" w:hAnsi="Calibri" w:cs="Calibri"/>
        </w:rPr>
        <w:tab/>
        <w:t>Male</w:t>
      </w:r>
    </w:p>
    <w:p w:rsidR="000B459F" w14:paraId="481D6072" w14:textId="77777777">
      <w:pPr>
        <w:spacing w:after="240"/>
        <w:rPr>
          <w:rFonts w:ascii="Calibri" w:hAnsi="Calibri" w:cs="Calibri"/>
          <w:b/>
          <w:sz w:val="20"/>
        </w:rPr>
      </w:pPr>
      <w:r>
        <w:rPr>
          <w:rFonts w:ascii="Calibri" w:hAnsi="Calibri" w:cs="Calibri"/>
          <w:b/>
          <w:sz w:val="20"/>
        </w:rPr>
        <w:t>Nationality</w:t>
      </w:r>
      <w:r>
        <w:rPr>
          <w:rFonts w:ascii="Calibri" w:hAnsi="Calibri" w:cs="Calibri"/>
          <w:b/>
          <w:sz w:val="20"/>
        </w:rPr>
        <w:tab/>
      </w:r>
      <w:r>
        <w:rPr>
          <w:rFonts w:ascii="Calibri" w:hAnsi="Calibri" w:cs="Calibri"/>
        </w:rPr>
        <w:tab/>
        <w:t>Indian</w:t>
      </w:r>
    </w:p>
    <w:p w:rsidR="000B459F" w14:paraId="2A09D420" w14:textId="77777777">
      <w:pPr>
        <w:spacing w:after="240"/>
        <w:rPr>
          <w:rFonts w:ascii="Calibri" w:hAnsi="Calibri" w:cs="Calibri"/>
        </w:rPr>
      </w:pPr>
      <w:r>
        <w:rPr>
          <w:rFonts w:ascii="Calibri" w:hAnsi="Calibri" w:cs="Calibri"/>
          <w:b/>
          <w:sz w:val="20"/>
        </w:rPr>
        <w:t>Marital Status</w:t>
      </w:r>
      <w:r>
        <w:rPr>
          <w:rFonts w:ascii="Calibri" w:hAnsi="Calibri" w:cs="Calibri"/>
          <w:b/>
          <w:sz w:val="20"/>
        </w:rPr>
        <w:tab/>
      </w:r>
      <w:r>
        <w:rPr>
          <w:rFonts w:ascii="Calibri" w:hAnsi="Calibri" w:cs="Calibri"/>
        </w:rPr>
        <w:tab/>
      </w:r>
      <w:r w:rsidR="003E3EBC">
        <w:rPr>
          <w:rFonts w:ascii="Calibri" w:hAnsi="Calibri" w:cs="Calibri"/>
        </w:rPr>
        <w:t>Unmarried</w:t>
      </w:r>
    </w:p>
    <w:p w:rsidR="00943FFD" w:rsidRPr="0065483C" w14:paraId="561B99E1" w14:textId="77777777">
      <w:pPr>
        <w:spacing w:after="240"/>
        <w:rPr>
          <w:rFonts w:ascii="Calibri" w:hAnsi="Calibri" w:cs="Calibri"/>
          <w:b/>
          <w:sz w:val="20"/>
        </w:rPr>
      </w:pPr>
      <w:r w:rsidRPr="00943FFD">
        <w:rPr>
          <w:rFonts w:ascii="Calibri" w:hAnsi="Calibri" w:cs="Calibri"/>
          <w:b/>
          <w:bCs/>
        </w:rPr>
        <w:t xml:space="preserve">Date of Joining </w:t>
      </w:r>
      <w:r w:rsidRPr="00943FFD">
        <w:rPr>
          <w:rFonts w:ascii="Calibri" w:hAnsi="Calibri" w:cs="Calibri"/>
          <w:b/>
          <w:bCs/>
        </w:rPr>
        <w:tab/>
      </w:r>
      <w:r>
        <w:rPr>
          <w:rFonts w:ascii="Calibri" w:hAnsi="Calibri" w:cs="Calibri"/>
        </w:rPr>
        <w:tab/>
        <w:t>3</w:t>
      </w:r>
      <w:r w:rsidRPr="00943FFD">
        <w:rPr>
          <w:rFonts w:ascii="Calibri" w:hAnsi="Calibri" w:cs="Calibri"/>
          <w:vertAlign w:val="superscript"/>
        </w:rPr>
        <w:t>rd</w:t>
      </w:r>
      <w:r>
        <w:rPr>
          <w:rFonts w:ascii="Calibri" w:hAnsi="Calibri" w:cs="Calibri"/>
        </w:rPr>
        <w:t xml:space="preserve"> December 2012</w:t>
      </w:r>
    </w:p>
    <w:p w:rsidR="000B459F" w14:paraId="7BEB26CC" w14:textId="646D9E26">
      <w:pPr>
        <w:spacing w:after="240"/>
        <w:rPr>
          <w:rFonts w:ascii="Calibri" w:hAnsi="Calibri" w:cs="Calibri"/>
          <w:b/>
          <w:sz w:val="20"/>
        </w:rPr>
      </w:pPr>
      <w:r>
        <w:rPr>
          <w:rFonts w:ascii="Calibri" w:hAnsi="Calibri" w:cs="Calibri"/>
          <w:b/>
          <w:sz w:val="20"/>
        </w:rPr>
        <w:t>Designation</w:t>
      </w:r>
      <w:r>
        <w:rPr>
          <w:rFonts w:ascii="Calibri" w:hAnsi="Calibri" w:cs="Calibri"/>
          <w:b/>
          <w:sz w:val="20"/>
        </w:rPr>
        <w:tab/>
      </w:r>
      <w:r>
        <w:rPr>
          <w:rFonts w:ascii="Calibri" w:hAnsi="Calibri" w:cs="Calibri"/>
        </w:rPr>
        <w:tab/>
        <w:t>IT Analyst</w:t>
      </w:r>
      <w:r w:rsidR="003E3EBC">
        <w:rPr>
          <w:rFonts w:ascii="Calibri" w:hAnsi="Calibri" w:cs="Calibri"/>
        </w:rPr>
        <w:t xml:space="preserve">, Senior </w:t>
      </w:r>
      <w:r w:rsidR="000C1736">
        <w:rPr>
          <w:rFonts w:ascii="Calibri" w:hAnsi="Calibri" w:cs="Calibri"/>
        </w:rPr>
        <w:t>Analyst</w:t>
      </w:r>
    </w:p>
    <w:p w:rsidR="000B459F" w14:paraId="073C6D0E" w14:textId="77777777">
      <w:pPr>
        <w:spacing w:after="240"/>
        <w:rPr>
          <w:rFonts w:ascii="Calibri" w:hAnsi="Calibri" w:cs="Calibri"/>
          <w:b/>
          <w:sz w:val="20"/>
        </w:rPr>
      </w:pPr>
      <w:r>
        <w:rPr>
          <w:rFonts w:ascii="Calibri" w:hAnsi="Calibri" w:cs="Calibri"/>
          <w:b/>
          <w:sz w:val="20"/>
        </w:rPr>
        <w:t>Location</w:t>
      </w:r>
      <w:r>
        <w:rPr>
          <w:rFonts w:ascii="Calibri" w:hAnsi="Calibri" w:cs="Calibri"/>
          <w:b/>
          <w:sz w:val="20"/>
        </w:rPr>
        <w:tab/>
      </w:r>
      <w:r>
        <w:rPr>
          <w:rFonts w:ascii="Calibri" w:hAnsi="Calibri" w:cs="Calibri"/>
        </w:rPr>
        <w:tab/>
      </w:r>
      <w:r>
        <w:rPr>
          <w:rFonts w:ascii="Calibri" w:hAnsi="Calibri" w:cs="Calibri"/>
        </w:rPr>
        <w:tab/>
        <w:t>Hyderabad</w:t>
      </w:r>
    </w:p>
    <w:p w:rsidR="000B459F" w14:paraId="343058D3" w14:textId="5FABC671">
      <w:pPr>
        <w:spacing w:after="240"/>
        <w:rPr>
          <w:rFonts w:ascii="Calibri" w:hAnsi="Calibri" w:cs="Calibri"/>
          <w:b/>
          <w:sz w:val="20"/>
        </w:rPr>
      </w:pPr>
      <w:r>
        <w:rPr>
          <w:rFonts w:ascii="Calibri" w:hAnsi="Calibri" w:cs="Calibri"/>
          <w:b/>
          <w:sz w:val="20"/>
        </w:rPr>
        <w:t>Email</w:t>
      </w:r>
      <w:r>
        <w:rPr>
          <w:rFonts w:ascii="Calibri" w:hAnsi="Calibri" w:cs="Calibri"/>
        </w:rPr>
        <w:tab/>
      </w:r>
      <w:r>
        <w:rPr>
          <w:rFonts w:ascii="Calibri" w:hAnsi="Calibri" w:cs="Calibri"/>
        </w:rPr>
        <w:tab/>
      </w:r>
      <w:r>
        <w:rPr>
          <w:rFonts w:ascii="Calibri" w:hAnsi="Calibri" w:cs="Calibri"/>
        </w:rPr>
        <w:tab/>
        <w:t>praveenkumarchatla</w:t>
      </w:r>
      <w:r w:rsidR="00A65220">
        <w:rPr>
          <w:rFonts w:ascii="Calibri" w:hAnsi="Calibri" w:cs="Calibri"/>
        </w:rPr>
        <w:t>6</w:t>
      </w:r>
      <w:r>
        <w:rPr>
          <w:rFonts w:ascii="Calibri" w:hAnsi="Calibri" w:cs="Calibri"/>
        </w:rPr>
        <w:t>@gmail.com</w:t>
      </w:r>
    </w:p>
    <w:p w:rsidR="000B459F" w14:paraId="3DCC6CF8" w14:textId="77777777">
      <w:pPr>
        <w:spacing w:after="240"/>
        <w:rPr>
          <w:rFonts w:ascii="Calibri" w:hAnsi="Calibri" w:cs="Calibri"/>
          <w:b/>
          <w:sz w:val="20"/>
        </w:rPr>
      </w:pPr>
      <w:r>
        <w:rPr>
          <w:rFonts w:ascii="Calibri" w:hAnsi="Calibri" w:cs="Calibri"/>
          <w:b/>
          <w:sz w:val="20"/>
        </w:rPr>
        <w:t>Mobile</w:t>
      </w:r>
      <w:r>
        <w:rPr>
          <w:rFonts w:ascii="Calibri" w:hAnsi="Calibri" w:cs="Calibri"/>
        </w:rPr>
        <w:tab/>
      </w:r>
      <w:r>
        <w:rPr>
          <w:rFonts w:ascii="Calibri" w:hAnsi="Calibri" w:cs="Calibri"/>
        </w:rPr>
        <w:tab/>
      </w:r>
      <w:r>
        <w:rPr>
          <w:rFonts w:ascii="Calibri" w:hAnsi="Calibri" w:cs="Calibri"/>
        </w:rPr>
        <w:tab/>
        <w:t>(91) 9</w:t>
      </w:r>
      <w:r w:rsidR="003E3EBC">
        <w:rPr>
          <w:rFonts w:ascii="Calibri" w:hAnsi="Calibri" w:cs="Calibri"/>
        </w:rPr>
        <w:t>70</w:t>
      </w:r>
      <w:r>
        <w:rPr>
          <w:rFonts w:ascii="Calibri" w:hAnsi="Calibri" w:cs="Calibri"/>
        </w:rPr>
        <w:t xml:space="preserve">- </w:t>
      </w:r>
      <w:r w:rsidR="003E3EBC">
        <w:rPr>
          <w:rFonts w:ascii="Calibri" w:hAnsi="Calibri" w:cs="Calibri"/>
        </w:rPr>
        <w:t>100</w:t>
      </w:r>
      <w:r>
        <w:rPr>
          <w:rFonts w:ascii="Calibri" w:hAnsi="Calibri" w:cs="Calibri"/>
        </w:rPr>
        <w:t xml:space="preserve"> - 85</w:t>
      </w:r>
      <w:r w:rsidR="003E3EBC">
        <w:rPr>
          <w:rFonts w:ascii="Calibri" w:hAnsi="Calibri" w:cs="Calibri"/>
        </w:rPr>
        <w:t>17</w:t>
      </w:r>
    </w:p>
    <w:p w:rsidR="000B459F" w14:paraId="667D4986" w14:textId="77777777">
      <w:pPr>
        <w:spacing w:before="120" w:after="120"/>
        <w:rPr>
          <w:rFonts w:ascii="Calibri" w:hAnsi="Calibri" w:cs="Calibri"/>
          <w:bCs/>
          <w:sz w:val="20"/>
        </w:rPr>
      </w:pPr>
      <w:r>
        <w:rPr>
          <w:rFonts w:ascii="Calibri" w:hAnsi="Calibri" w:cs="Calibri"/>
          <w:b/>
          <w:sz w:val="20"/>
        </w:rPr>
        <w:t>Passport Number</w:t>
      </w:r>
      <w:r>
        <w:rPr>
          <w:rFonts w:ascii="Calibri" w:hAnsi="Calibri" w:cs="Calibri"/>
          <w:b/>
          <w:sz w:val="20"/>
        </w:rPr>
        <w:tab/>
      </w:r>
      <w:r>
        <w:rPr>
          <w:rFonts w:ascii="Calibri" w:hAnsi="Calibri" w:cs="Calibri"/>
          <w:sz w:val="20"/>
        </w:rPr>
        <w:t>K3624681</w:t>
      </w:r>
    </w:p>
    <w:p w:rsidR="000B459F" w14:paraId="6F7A74F1" w14:textId="77777777">
      <w:pPr>
        <w:spacing w:line="360" w:lineRule="auto"/>
        <w:jc w:val="both"/>
        <w:rPr>
          <w:rFonts w:ascii="Calibri" w:hAnsi="Calibri" w:cs="Calibri"/>
          <w:bCs/>
          <w:sz w:val="20"/>
        </w:rPr>
      </w:pPr>
      <w:r>
        <w:rPr>
          <w:rFonts w:ascii="Calibri" w:hAnsi="Calibri" w:cs="Calibri"/>
          <w:bCs/>
          <w:sz w:val="20"/>
        </w:rPr>
        <w:tab/>
      </w:r>
    </w:p>
    <w:p w:rsidR="000B459F" w14:paraId="47E52488" w14:textId="77777777">
      <w:pPr>
        <w:spacing w:line="360" w:lineRule="auto"/>
        <w:rPr>
          <w:rFonts w:ascii="Calibri" w:hAnsi="Calibri" w:cs="Calibri"/>
          <w:bCs/>
          <w:sz w:val="20"/>
        </w:rPr>
      </w:pPr>
    </w:p>
    <w:p w:rsidR="000B459F" w14:paraId="3CB74D4C" w14:textId="77777777">
      <w:pPr>
        <w:spacing w:line="360" w:lineRule="auto"/>
        <w:rPr>
          <w:rFonts w:ascii="Calibri" w:hAnsi="Calibri" w:cs="Calibri"/>
          <w:bCs/>
          <w:sz w:val="20"/>
        </w:rPr>
      </w:pPr>
    </w:p>
    <w:p w:rsidR="000B459F" w14:paraId="5F1D38EB" w14:textId="77777777">
      <w:pPr>
        <w:spacing w:line="360" w:lineRule="auto"/>
        <w:rPr>
          <w:rFonts w:ascii="Calibri" w:hAnsi="Calibri" w:cs="Calibri"/>
          <w:bCs/>
          <w:sz w:val="20"/>
        </w:rPr>
      </w:pPr>
    </w:p>
    <w:p w:rsidR="000B459F" w14:paraId="7F1D872E" w14:textId="77777777">
      <w:pPr>
        <w:spacing w:line="360" w:lineRule="auto"/>
      </w:pPr>
      <w:r>
        <w:rPr>
          <w:rFonts w:ascii="Calibri" w:hAnsi="Calibri" w:cs="Calibri"/>
          <w:bCs/>
          <w:sz w:val="20"/>
        </w:rPr>
        <w:tab/>
      </w:r>
      <w:r>
        <w:rPr>
          <w:rFonts w:ascii="Calibri" w:hAnsi="Calibri" w:cs="Calibri"/>
          <w:bCs/>
          <w:sz w:val="20"/>
        </w:rPr>
        <w:tab/>
      </w:r>
      <w:r>
        <w:rPr>
          <w:rFonts w:ascii="Calibri" w:hAnsi="Calibri" w:cs="Calibri"/>
          <w:bCs/>
          <w:sz w:val="20"/>
        </w:rPr>
        <w:tab/>
      </w:r>
      <w:r>
        <w:rPr>
          <w:rFonts w:ascii="Calibri" w:hAnsi="Calibri" w:cs="Calibri"/>
          <w:bCs/>
          <w:sz w:val="20"/>
        </w:rPr>
        <w:tab/>
      </w:r>
      <w:r>
        <w:rPr>
          <w:rFonts w:ascii="Calibri" w:hAnsi="Calibri" w:cs="Calibri"/>
          <w:bCs/>
          <w:sz w:val="20"/>
        </w:rP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width:1pt;height:1pt;margin-top:0;margin-left:0;position:absolute;z-index:251659264">
            <v:imagedata r:id="rId4"/>
          </v:shape>
        </w:pict>
      </w:r>
    </w:p>
    <w:sectPr w:rsidSect="00784F5A">
      <w:headerReference w:type="even" r:id="rId5"/>
      <w:headerReference w:type="default" r:id="rId6"/>
      <w:footerReference w:type="even" r:id="rId7"/>
      <w:footerReference w:type="default" r:id="rId8"/>
      <w:headerReference w:type="first" r:id="rId9"/>
      <w:footerReference w:type="first" r:id="rId10"/>
      <w:pgSz w:w="12240" w:h="15840"/>
      <w:pgMar w:top="720" w:right="1440" w:bottom="720" w:left="1728"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7ED" w14:paraId="02FEEE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7ED" w14:paraId="4B17815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7ED" w14:paraId="3E20C4C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7ED" w14:paraId="258562D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7ED" w14:paraId="2DECAA8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7ED" w14:paraId="095908A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0"/>
        </w:tabs>
        <w:ind w:left="432" w:hanging="432"/>
      </w:pPr>
    </w:lvl>
    <w:lvl w:ilvl="1">
      <w:start w:val="1"/>
      <w:numFmt w:val="none"/>
      <w:suff w:val="nothing"/>
      <w:lvlJc w:val="left"/>
      <w:pPr>
        <w:tabs>
          <w:tab w:val="num" w:pos="0"/>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0"/>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Wingdings" w:hAnsi="Wingdings" w:cs="Symbol"/>
        <w:sz w:val="20"/>
        <w:lang w:val="en-US"/>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z w:val="20"/>
        <w:lang w:val="en-US"/>
      </w:rPr>
    </w:lvl>
  </w:abstractNum>
  <w:abstractNum w:abstractNumId="5">
    <w:nsid w:val="00000006"/>
    <w:multiLevelType w:val="singleLevel"/>
    <w:tmpl w:val="00000006"/>
    <w:name w:val="WW8Num6"/>
    <w:lvl w:ilvl="0">
      <w:start w:val="1"/>
      <w:numFmt w:val="bullet"/>
      <w:lvlText w:val=""/>
      <w:lvlJc w:val="left"/>
      <w:pPr>
        <w:tabs>
          <w:tab w:val="num" w:pos="0"/>
        </w:tabs>
        <w:ind w:left="1440" w:hanging="360"/>
      </w:pPr>
      <w:rPr>
        <w:rFonts w:ascii="Symbol" w:hAnsi="Symbol" w:cs="Symbol"/>
        <w:sz w:val="20"/>
        <w:lang w:val="en-US"/>
      </w:rPr>
    </w:lvl>
  </w:abstractNum>
  <w:abstractNum w:abstractNumId="6">
    <w:nsid w:val="00000007"/>
    <w:multiLevelType w:val="multilevel"/>
    <w:tmpl w:val="00000007"/>
    <w:name w:val="WW8Num7"/>
    <w:lvl w:ilvl="0">
      <w:start w:val="0"/>
      <w:numFmt w:val="decimal"/>
      <w:suff w:val="nothing"/>
      <w:lvlText w:val="%1"/>
      <w:lvlJc w:val="left"/>
      <w:pPr>
        <w:tabs>
          <w:tab w:val="num" w:pos="0"/>
        </w:tabs>
        <w:ind w:left="0" w:firstLine="0"/>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isplayBackgroundShape/>
  <w:embedSystemFonts/>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EmbedSmartTag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BC"/>
    <w:rsid w:val="00017A28"/>
    <w:rsid w:val="00040B82"/>
    <w:rsid w:val="00050250"/>
    <w:rsid w:val="0006191D"/>
    <w:rsid w:val="0007011D"/>
    <w:rsid w:val="00075C5E"/>
    <w:rsid w:val="0009123F"/>
    <w:rsid w:val="00096C4C"/>
    <w:rsid w:val="000A3303"/>
    <w:rsid w:val="000B459F"/>
    <w:rsid w:val="000C1736"/>
    <w:rsid w:val="000F58FD"/>
    <w:rsid w:val="00132551"/>
    <w:rsid w:val="001358C7"/>
    <w:rsid w:val="00143E0A"/>
    <w:rsid w:val="00166C60"/>
    <w:rsid w:val="00176ED4"/>
    <w:rsid w:val="00177C48"/>
    <w:rsid w:val="00180C0B"/>
    <w:rsid w:val="0019171C"/>
    <w:rsid w:val="00224C09"/>
    <w:rsid w:val="00227155"/>
    <w:rsid w:val="002376C3"/>
    <w:rsid w:val="00240FF3"/>
    <w:rsid w:val="002561BC"/>
    <w:rsid w:val="00271DE0"/>
    <w:rsid w:val="0028572C"/>
    <w:rsid w:val="002C09E9"/>
    <w:rsid w:val="002D1AA3"/>
    <w:rsid w:val="002D7C60"/>
    <w:rsid w:val="002E5A13"/>
    <w:rsid w:val="00302A67"/>
    <w:rsid w:val="00303084"/>
    <w:rsid w:val="00324CB3"/>
    <w:rsid w:val="003302E0"/>
    <w:rsid w:val="00330B5A"/>
    <w:rsid w:val="00335FC7"/>
    <w:rsid w:val="0034234B"/>
    <w:rsid w:val="003523CE"/>
    <w:rsid w:val="003561F6"/>
    <w:rsid w:val="00371C11"/>
    <w:rsid w:val="00385E53"/>
    <w:rsid w:val="003A64D4"/>
    <w:rsid w:val="003A7F6D"/>
    <w:rsid w:val="003E3EBC"/>
    <w:rsid w:val="003F11E6"/>
    <w:rsid w:val="00401F35"/>
    <w:rsid w:val="00427394"/>
    <w:rsid w:val="00443137"/>
    <w:rsid w:val="004548F1"/>
    <w:rsid w:val="0045748E"/>
    <w:rsid w:val="00463653"/>
    <w:rsid w:val="00485342"/>
    <w:rsid w:val="004932B8"/>
    <w:rsid w:val="004945C9"/>
    <w:rsid w:val="004A5F70"/>
    <w:rsid w:val="004B3577"/>
    <w:rsid w:val="004C3585"/>
    <w:rsid w:val="004D3957"/>
    <w:rsid w:val="00502867"/>
    <w:rsid w:val="00511FA3"/>
    <w:rsid w:val="0052219B"/>
    <w:rsid w:val="0053408D"/>
    <w:rsid w:val="00556635"/>
    <w:rsid w:val="005701FF"/>
    <w:rsid w:val="00577418"/>
    <w:rsid w:val="00585D2E"/>
    <w:rsid w:val="00593F1D"/>
    <w:rsid w:val="00597AA6"/>
    <w:rsid w:val="005A1F1C"/>
    <w:rsid w:val="005C5E02"/>
    <w:rsid w:val="005F0A6E"/>
    <w:rsid w:val="005F366D"/>
    <w:rsid w:val="005F36B9"/>
    <w:rsid w:val="00602640"/>
    <w:rsid w:val="00640116"/>
    <w:rsid w:val="00642636"/>
    <w:rsid w:val="00647F8C"/>
    <w:rsid w:val="0065483C"/>
    <w:rsid w:val="00663C69"/>
    <w:rsid w:val="00682E74"/>
    <w:rsid w:val="00692658"/>
    <w:rsid w:val="006A41B7"/>
    <w:rsid w:val="006B5167"/>
    <w:rsid w:val="006C1A7D"/>
    <w:rsid w:val="006F4982"/>
    <w:rsid w:val="0070547A"/>
    <w:rsid w:val="00705A09"/>
    <w:rsid w:val="0072079C"/>
    <w:rsid w:val="00721EF3"/>
    <w:rsid w:val="00724299"/>
    <w:rsid w:val="0074211A"/>
    <w:rsid w:val="00744000"/>
    <w:rsid w:val="00747791"/>
    <w:rsid w:val="007737F3"/>
    <w:rsid w:val="00777CD6"/>
    <w:rsid w:val="0078110B"/>
    <w:rsid w:val="00784F5A"/>
    <w:rsid w:val="00795D32"/>
    <w:rsid w:val="00796C3C"/>
    <w:rsid w:val="00800498"/>
    <w:rsid w:val="00827BBD"/>
    <w:rsid w:val="00832C29"/>
    <w:rsid w:val="00846A4F"/>
    <w:rsid w:val="008B59E3"/>
    <w:rsid w:val="008F5C47"/>
    <w:rsid w:val="0094116D"/>
    <w:rsid w:val="00943FFD"/>
    <w:rsid w:val="00980410"/>
    <w:rsid w:val="00980AB9"/>
    <w:rsid w:val="00990047"/>
    <w:rsid w:val="009E2A71"/>
    <w:rsid w:val="009F5BFC"/>
    <w:rsid w:val="00A41FFF"/>
    <w:rsid w:val="00A43BB5"/>
    <w:rsid w:val="00A527ED"/>
    <w:rsid w:val="00A615F2"/>
    <w:rsid w:val="00A65220"/>
    <w:rsid w:val="00A91816"/>
    <w:rsid w:val="00A947A5"/>
    <w:rsid w:val="00B16038"/>
    <w:rsid w:val="00B167E6"/>
    <w:rsid w:val="00B22904"/>
    <w:rsid w:val="00B23B2F"/>
    <w:rsid w:val="00B261BB"/>
    <w:rsid w:val="00B27A17"/>
    <w:rsid w:val="00B524E0"/>
    <w:rsid w:val="00B72353"/>
    <w:rsid w:val="00B77B77"/>
    <w:rsid w:val="00BA65F2"/>
    <w:rsid w:val="00BB7233"/>
    <w:rsid w:val="00BE2283"/>
    <w:rsid w:val="00BF3978"/>
    <w:rsid w:val="00C159C8"/>
    <w:rsid w:val="00C31EF7"/>
    <w:rsid w:val="00C40458"/>
    <w:rsid w:val="00C54E91"/>
    <w:rsid w:val="00C61F09"/>
    <w:rsid w:val="00C64B42"/>
    <w:rsid w:val="00C94D3A"/>
    <w:rsid w:val="00CA5B14"/>
    <w:rsid w:val="00CD7878"/>
    <w:rsid w:val="00CE3300"/>
    <w:rsid w:val="00D04C3B"/>
    <w:rsid w:val="00D11004"/>
    <w:rsid w:val="00D202EF"/>
    <w:rsid w:val="00D22055"/>
    <w:rsid w:val="00D4472C"/>
    <w:rsid w:val="00D50E1F"/>
    <w:rsid w:val="00D52B6C"/>
    <w:rsid w:val="00D65B14"/>
    <w:rsid w:val="00D72E2D"/>
    <w:rsid w:val="00D861C9"/>
    <w:rsid w:val="00DA7BE4"/>
    <w:rsid w:val="00DC0669"/>
    <w:rsid w:val="00DC5E64"/>
    <w:rsid w:val="00DC6B67"/>
    <w:rsid w:val="00DD583E"/>
    <w:rsid w:val="00DF37A1"/>
    <w:rsid w:val="00E16890"/>
    <w:rsid w:val="00E37118"/>
    <w:rsid w:val="00E41954"/>
    <w:rsid w:val="00E422BC"/>
    <w:rsid w:val="00E43077"/>
    <w:rsid w:val="00EB0F3A"/>
    <w:rsid w:val="00EB3A45"/>
    <w:rsid w:val="00EB6D27"/>
    <w:rsid w:val="00ED31B5"/>
    <w:rsid w:val="00EF10C7"/>
    <w:rsid w:val="00F05165"/>
    <w:rsid w:val="00F178A1"/>
    <w:rsid w:val="00F22676"/>
    <w:rsid w:val="00F321BC"/>
    <w:rsid w:val="00F35E69"/>
    <w:rsid w:val="00F57C95"/>
    <w:rsid w:val="00F854A2"/>
    <w:rsid w:val="00FB2B7C"/>
    <w:rsid w:val="00FB2C29"/>
    <w:rsid w:val="00FB612E"/>
    <w:rsid w:val="00FD7503"/>
    <w:rsid w:val="00FE4930"/>
    <w:rsid w:val="00FF047B"/>
    <w:rsid w:val="00FF545B"/>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EmbedSmartTags/>
  <w15:docId w15:val="{DE958BDA-C33A-4737-81C0-7148FD6A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F5A"/>
    <w:pPr>
      <w:suppressAutoHyphens/>
    </w:pPr>
    <w:rPr>
      <w:rFonts w:ascii="Arial" w:hAnsi="Arial" w:cs="Arial"/>
      <w:sz w:val="22"/>
      <w:lang w:val="en-GB" w:eastAsia="ar-SA"/>
    </w:rPr>
  </w:style>
  <w:style w:type="paragraph" w:styleId="Heading1">
    <w:name w:val="heading 1"/>
    <w:basedOn w:val="Normal"/>
    <w:next w:val="Normal"/>
    <w:qFormat/>
    <w:rsid w:val="00784F5A"/>
    <w:pPr>
      <w:keepNext/>
      <w:tabs>
        <w:tab w:val="num" w:pos="0"/>
      </w:tabs>
      <w:spacing w:before="240" w:after="60"/>
      <w:ind w:left="720"/>
      <w:outlineLvl w:val="0"/>
    </w:pPr>
    <w:rPr>
      <w:b/>
      <w:kern w:val="1"/>
      <w:sz w:val="28"/>
    </w:rPr>
  </w:style>
  <w:style w:type="paragraph" w:styleId="Heading2">
    <w:name w:val="heading 2"/>
    <w:basedOn w:val="Normal"/>
    <w:next w:val="Normal"/>
    <w:qFormat/>
    <w:rsid w:val="00784F5A"/>
    <w:pPr>
      <w:keepNext/>
      <w:tabs>
        <w:tab w:val="num" w:pos="0"/>
      </w:tabs>
      <w:spacing w:after="120"/>
      <w:ind w:left="7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84F5A"/>
  </w:style>
  <w:style w:type="character" w:customStyle="1" w:styleId="WW8Num1z1">
    <w:name w:val="WW8Num1z1"/>
    <w:rsid w:val="00784F5A"/>
  </w:style>
  <w:style w:type="character" w:customStyle="1" w:styleId="WW8Num1z2">
    <w:name w:val="WW8Num1z2"/>
    <w:rsid w:val="00784F5A"/>
  </w:style>
  <w:style w:type="character" w:customStyle="1" w:styleId="WW8Num1z3">
    <w:name w:val="WW8Num1z3"/>
    <w:rsid w:val="00784F5A"/>
  </w:style>
  <w:style w:type="character" w:customStyle="1" w:styleId="WW8Num1z4">
    <w:name w:val="WW8Num1z4"/>
    <w:rsid w:val="00784F5A"/>
  </w:style>
  <w:style w:type="character" w:customStyle="1" w:styleId="WW8Num1z5">
    <w:name w:val="WW8Num1z5"/>
    <w:rsid w:val="00784F5A"/>
  </w:style>
  <w:style w:type="character" w:customStyle="1" w:styleId="WW8Num1z6">
    <w:name w:val="WW8Num1z6"/>
    <w:rsid w:val="00784F5A"/>
  </w:style>
  <w:style w:type="character" w:customStyle="1" w:styleId="WW8Num1z7">
    <w:name w:val="WW8Num1z7"/>
    <w:rsid w:val="00784F5A"/>
  </w:style>
  <w:style w:type="character" w:customStyle="1" w:styleId="WW8Num1z8">
    <w:name w:val="WW8Num1z8"/>
    <w:rsid w:val="00784F5A"/>
  </w:style>
  <w:style w:type="character" w:customStyle="1" w:styleId="WW8Num2z0">
    <w:name w:val="WW8Num2z0"/>
    <w:rsid w:val="00784F5A"/>
    <w:rPr>
      <w:rFonts w:ascii="Symbol" w:hAnsi="Symbol" w:cs="Symbol"/>
      <w:sz w:val="20"/>
    </w:rPr>
  </w:style>
  <w:style w:type="character" w:customStyle="1" w:styleId="WW8Num3z0">
    <w:name w:val="WW8Num3z0"/>
    <w:rsid w:val="00784F5A"/>
    <w:rPr>
      <w:rFonts w:ascii="Symbol" w:hAnsi="Symbol" w:cs="Symbol"/>
      <w:sz w:val="20"/>
      <w:lang w:val="en-US"/>
    </w:rPr>
  </w:style>
  <w:style w:type="character" w:customStyle="1" w:styleId="WW8Num4z0">
    <w:name w:val="WW8Num4z0"/>
    <w:rsid w:val="00784F5A"/>
  </w:style>
  <w:style w:type="character" w:customStyle="1" w:styleId="WW8Num5z0">
    <w:name w:val="WW8Num5z0"/>
    <w:rsid w:val="00784F5A"/>
    <w:rPr>
      <w:rFonts w:ascii="Symbol" w:hAnsi="Symbol" w:cs="Symbol"/>
      <w:sz w:val="20"/>
      <w:lang w:val="en-US"/>
    </w:rPr>
  </w:style>
  <w:style w:type="character" w:customStyle="1" w:styleId="WW8Num6z0">
    <w:name w:val="WW8Num6z0"/>
    <w:rsid w:val="00784F5A"/>
    <w:rPr>
      <w:rFonts w:ascii="Symbol" w:hAnsi="Symbol" w:cs="Symbol"/>
      <w:sz w:val="20"/>
      <w:lang w:val="en-US"/>
    </w:rPr>
  </w:style>
  <w:style w:type="character" w:customStyle="1" w:styleId="WW8Num7z0">
    <w:name w:val="WW8Num7z0"/>
    <w:rsid w:val="00784F5A"/>
    <w:rPr>
      <w:rFonts w:ascii="Symbol" w:hAnsi="Symbol" w:cs="Symbol"/>
      <w:sz w:val="20"/>
    </w:rPr>
  </w:style>
  <w:style w:type="character" w:customStyle="1" w:styleId="WW8Num7z1">
    <w:name w:val="WW8Num7z1"/>
    <w:rsid w:val="00784F5A"/>
  </w:style>
  <w:style w:type="character" w:customStyle="1" w:styleId="WW8Num7z2">
    <w:name w:val="WW8Num7z2"/>
    <w:rsid w:val="00784F5A"/>
  </w:style>
  <w:style w:type="character" w:customStyle="1" w:styleId="WW8Num7z3">
    <w:name w:val="WW8Num7z3"/>
    <w:rsid w:val="00784F5A"/>
  </w:style>
  <w:style w:type="character" w:customStyle="1" w:styleId="WW8Num7z4">
    <w:name w:val="WW8Num7z4"/>
    <w:rsid w:val="00784F5A"/>
  </w:style>
  <w:style w:type="character" w:customStyle="1" w:styleId="WW8Num7z5">
    <w:name w:val="WW8Num7z5"/>
    <w:rsid w:val="00784F5A"/>
  </w:style>
  <w:style w:type="character" w:customStyle="1" w:styleId="WW8Num7z6">
    <w:name w:val="WW8Num7z6"/>
    <w:rsid w:val="00784F5A"/>
  </w:style>
  <w:style w:type="character" w:customStyle="1" w:styleId="WW8Num7z7">
    <w:name w:val="WW8Num7z7"/>
    <w:rsid w:val="00784F5A"/>
  </w:style>
  <w:style w:type="character" w:customStyle="1" w:styleId="WW8Num7z8">
    <w:name w:val="WW8Num7z8"/>
    <w:rsid w:val="00784F5A"/>
  </w:style>
  <w:style w:type="character" w:customStyle="1" w:styleId="WW8Num8z0">
    <w:name w:val="WW8Num8z0"/>
    <w:rsid w:val="00784F5A"/>
    <w:rPr>
      <w:rFonts w:ascii="Symbol" w:hAnsi="Symbol" w:cs="Symbol" w:hint="default"/>
      <w:sz w:val="20"/>
    </w:rPr>
  </w:style>
  <w:style w:type="character" w:customStyle="1" w:styleId="WW8Num9z0">
    <w:name w:val="WW8Num9z0"/>
    <w:rsid w:val="00784F5A"/>
    <w:rPr>
      <w:rFonts w:ascii="Symbol" w:hAnsi="Symbol" w:cs="Symbol" w:hint="default"/>
      <w:sz w:val="20"/>
    </w:rPr>
  </w:style>
  <w:style w:type="character" w:customStyle="1" w:styleId="WW8Num9z1">
    <w:name w:val="WW8Num9z1"/>
    <w:rsid w:val="00784F5A"/>
    <w:rPr>
      <w:rFonts w:ascii="Courier New" w:hAnsi="Courier New" w:cs="Courier New" w:hint="default"/>
    </w:rPr>
  </w:style>
  <w:style w:type="character" w:customStyle="1" w:styleId="WW8Num9z2">
    <w:name w:val="WW8Num9z2"/>
    <w:rsid w:val="00784F5A"/>
    <w:rPr>
      <w:rFonts w:ascii="Wingdings" w:hAnsi="Wingdings" w:cs="Wingdings" w:hint="default"/>
    </w:rPr>
  </w:style>
  <w:style w:type="character" w:customStyle="1" w:styleId="WW8Num10z0">
    <w:name w:val="WW8Num10z0"/>
    <w:rsid w:val="00784F5A"/>
    <w:rPr>
      <w:rFonts w:ascii="Wingdings" w:hAnsi="Wingdings" w:cs="Wingdings" w:hint="default"/>
    </w:rPr>
  </w:style>
  <w:style w:type="character" w:customStyle="1" w:styleId="WW8Num10z1">
    <w:name w:val="WW8Num10z1"/>
    <w:rsid w:val="00784F5A"/>
    <w:rPr>
      <w:rFonts w:ascii="Courier New" w:hAnsi="Courier New" w:cs="Courier New" w:hint="default"/>
    </w:rPr>
  </w:style>
  <w:style w:type="character" w:customStyle="1" w:styleId="WW8Num10z3">
    <w:name w:val="WW8Num10z3"/>
    <w:rsid w:val="00784F5A"/>
    <w:rPr>
      <w:rFonts w:ascii="Symbol" w:hAnsi="Symbol" w:cs="Symbol" w:hint="default"/>
    </w:rPr>
  </w:style>
  <w:style w:type="character" w:customStyle="1" w:styleId="WW8Num11z0">
    <w:name w:val="WW8Num11z0"/>
    <w:rsid w:val="00784F5A"/>
    <w:rPr>
      <w:rFonts w:ascii="Wingdings" w:hAnsi="Wingdings" w:cs="Wingdings" w:hint="default"/>
      <w:sz w:val="20"/>
      <w:lang w:val="en-US"/>
    </w:rPr>
  </w:style>
  <w:style w:type="character" w:customStyle="1" w:styleId="WW8Num11z1">
    <w:name w:val="WW8Num11z1"/>
    <w:rsid w:val="00784F5A"/>
    <w:rPr>
      <w:rFonts w:ascii="Courier New" w:hAnsi="Courier New" w:cs="Courier New" w:hint="default"/>
    </w:rPr>
  </w:style>
  <w:style w:type="character" w:customStyle="1" w:styleId="WW8Num11z3">
    <w:name w:val="WW8Num11z3"/>
    <w:rsid w:val="00784F5A"/>
    <w:rPr>
      <w:rFonts w:ascii="Symbol" w:hAnsi="Symbol" w:cs="Symbol" w:hint="default"/>
    </w:rPr>
  </w:style>
  <w:style w:type="character" w:customStyle="1" w:styleId="WW8Num12z0">
    <w:name w:val="WW8Num12z0"/>
    <w:rsid w:val="00784F5A"/>
    <w:rPr>
      <w:rFonts w:ascii="Symbol" w:hAnsi="Symbol" w:cs="Symbol" w:hint="default"/>
      <w:sz w:val="20"/>
    </w:rPr>
  </w:style>
  <w:style w:type="character" w:customStyle="1" w:styleId="WW8Num13z0">
    <w:name w:val="WW8Num13z0"/>
    <w:rsid w:val="00784F5A"/>
    <w:rPr>
      <w:rFonts w:ascii="Symbol" w:hAnsi="Symbol" w:cs="Symbol" w:hint="default"/>
      <w:sz w:val="20"/>
    </w:rPr>
  </w:style>
  <w:style w:type="character" w:customStyle="1" w:styleId="WW8Num14z0">
    <w:name w:val="WW8Num14z0"/>
    <w:rsid w:val="00784F5A"/>
    <w:rPr>
      <w:rFonts w:ascii="Symbol" w:hAnsi="Symbol" w:cs="Symbol" w:hint="default"/>
      <w:sz w:val="20"/>
    </w:rPr>
  </w:style>
  <w:style w:type="character" w:customStyle="1" w:styleId="WW8Num15z0">
    <w:name w:val="WW8Num15z0"/>
    <w:rsid w:val="00784F5A"/>
    <w:rPr>
      <w:rFonts w:ascii="Wingdings" w:hAnsi="Wingdings" w:cs="Wingdings" w:hint="default"/>
    </w:rPr>
  </w:style>
  <w:style w:type="character" w:customStyle="1" w:styleId="WW8Num15z1">
    <w:name w:val="WW8Num15z1"/>
    <w:rsid w:val="00784F5A"/>
    <w:rPr>
      <w:rFonts w:ascii="Courier New" w:hAnsi="Courier New" w:cs="Courier New" w:hint="default"/>
    </w:rPr>
  </w:style>
  <w:style w:type="character" w:customStyle="1" w:styleId="WW8Num15z3">
    <w:name w:val="WW8Num15z3"/>
    <w:rsid w:val="00784F5A"/>
    <w:rPr>
      <w:rFonts w:ascii="Symbol" w:hAnsi="Symbol" w:cs="Symbol" w:hint="default"/>
    </w:rPr>
  </w:style>
  <w:style w:type="character" w:customStyle="1" w:styleId="WW8Num16z0">
    <w:name w:val="WW8Num16z0"/>
    <w:rsid w:val="00784F5A"/>
    <w:rPr>
      <w:rFonts w:ascii="Symbol" w:hAnsi="Symbol" w:cs="Symbol" w:hint="default"/>
    </w:rPr>
  </w:style>
  <w:style w:type="character" w:customStyle="1" w:styleId="WW8Num16z1">
    <w:name w:val="WW8Num16z1"/>
    <w:rsid w:val="00784F5A"/>
    <w:rPr>
      <w:rFonts w:ascii="Courier New" w:hAnsi="Courier New" w:cs="Courier New" w:hint="default"/>
    </w:rPr>
  </w:style>
  <w:style w:type="character" w:customStyle="1" w:styleId="WW8Num16z2">
    <w:name w:val="WW8Num16z2"/>
    <w:rsid w:val="00784F5A"/>
    <w:rPr>
      <w:rFonts w:ascii="Wingdings" w:hAnsi="Wingdings" w:cs="Wingdings" w:hint="default"/>
    </w:rPr>
  </w:style>
  <w:style w:type="character" w:customStyle="1" w:styleId="WW8Num17z0">
    <w:name w:val="WW8Num17z0"/>
    <w:rsid w:val="00784F5A"/>
    <w:rPr>
      <w:rFonts w:ascii="Arial" w:hAnsi="Arial" w:cs="Arial" w:hint="default"/>
    </w:rPr>
  </w:style>
  <w:style w:type="character" w:customStyle="1" w:styleId="WW8Num18z0">
    <w:name w:val="WW8Num18z0"/>
    <w:rsid w:val="00784F5A"/>
    <w:rPr>
      <w:rFonts w:ascii="Symbol" w:hAnsi="Symbol" w:cs="Symbol" w:hint="default"/>
      <w:sz w:val="20"/>
    </w:rPr>
  </w:style>
  <w:style w:type="character" w:customStyle="1" w:styleId="WW8Num19z0">
    <w:name w:val="WW8Num19z0"/>
    <w:rsid w:val="00784F5A"/>
    <w:rPr>
      <w:rFonts w:ascii="Times New Roman" w:hAnsi="Times New Roman" w:cs="Times New Roman" w:hint="default"/>
    </w:rPr>
  </w:style>
  <w:style w:type="character" w:customStyle="1" w:styleId="WW8Num20z0">
    <w:name w:val="WW8Num20z0"/>
    <w:rsid w:val="00784F5A"/>
    <w:rPr>
      <w:rFonts w:ascii="Wingdings" w:hAnsi="Wingdings" w:cs="Wingdings" w:hint="default"/>
    </w:rPr>
  </w:style>
  <w:style w:type="character" w:customStyle="1" w:styleId="WW8Num20z1">
    <w:name w:val="WW8Num20z1"/>
    <w:rsid w:val="00784F5A"/>
    <w:rPr>
      <w:rFonts w:ascii="Courier New" w:hAnsi="Courier New" w:cs="Courier New" w:hint="default"/>
    </w:rPr>
  </w:style>
  <w:style w:type="character" w:customStyle="1" w:styleId="WW8Num20z3">
    <w:name w:val="WW8Num20z3"/>
    <w:rsid w:val="00784F5A"/>
    <w:rPr>
      <w:rFonts w:ascii="Symbol" w:hAnsi="Symbol" w:cs="Symbol" w:hint="default"/>
    </w:rPr>
  </w:style>
  <w:style w:type="character" w:customStyle="1" w:styleId="WW8Num21z0">
    <w:name w:val="WW8Num21z0"/>
    <w:rsid w:val="00784F5A"/>
    <w:rPr>
      <w:rFonts w:hint="default"/>
    </w:rPr>
  </w:style>
  <w:style w:type="character" w:customStyle="1" w:styleId="WW8Num22z0">
    <w:name w:val="WW8Num22z0"/>
    <w:rsid w:val="00784F5A"/>
    <w:rPr>
      <w:rFonts w:ascii="Symbol" w:hAnsi="Symbol" w:cs="Symbol" w:hint="default"/>
      <w:sz w:val="20"/>
    </w:rPr>
  </w:style>
  <w:style w:type="character" w:customStyle="1" w:styleId="WW8Num22z1">
    <w:name w:val="WW8Num22z1"/>
    <w:rsid w:val="00784F5A"/>
    <w:rPr>
      <w:rFonts w:ascii="Courier New" w:hAnsi="Courier New" w:cs="Courier New" w:hint="default"/>
      <w:sz w:val="20"/>
    </w:rPr>
  </w:style>
  <w:style w:type="character" w:customStyle="1" w:styleId="WW8Num22z2">
    <w:name w:val="WW8Num22z2"/>
    <w:rsid w:val="00784F5A"/>
    <w:rPr>
      <w:rFonts w:ascii="Wingdings" w:hAnsi="Wingdings" w:cs="Wingdings" w:hint="default"/>
      <w:sz w:val="20"/>
    </w:rPr>
  </w:style>
  <w:style w:type="character" w:customStyle="1" w:styleId="WW8Num23z0">
    <w:name w:val="WW8Num23z0"/>
    <w:rsid w:val="00784F5A"/>
    <w:rPr>
      <w:rFonts w:ascii="Wingdings" w:hAnsi="Wingdings" w:cs="Wingdings" w:hint="default"/>
    </w:rPr>
  </w:style>
  <w:style w:type="character" w:customStyle="1" w:styleId="WW8Num23z1">
    <w:name w:val="WW8Num23z1"/>
    <w:rsid w:val="00784F5A"/>
    <w:rPr>
      <w:rFonts w:ascii="Courier New" w:hAnsi="Courier New" w:cs="Courier New" w:hint="default"/>
    </w:rPr>
  </w:style>
  <w:style w:type="character" w:customStyle="1" w:styleId="WW8Num23z3">
    <w:name w:val="WW8Num23z3"/>
    <w:rsid w:val="00784F5A"/>
    <w:rPr>
      <w:rFonts w:ascii="Symbol" w:hAnsi="Symbol" w:cs="Symbol" w:hint="default"/>
    </w:rPr>
  </w:style>
  <w:style w:type="character" w:customStyle="1" w:styleId="WW8Num24z0">
    <w:name w:val="WW8Num24z0"/>
    <w:rsid w:val="00784F5A"/>
    <w:rPr>
      <w:sz w:val="22"/>
    </w:rPr>
  </w:style>
  <w:style w:type="character" w:customStyle="1" w:styleId="WW8Num25z0">
    <w:name w:val="WW8Num25z0"/>
    <w:rsid w:val="00784F5A"/>
    <w:rPr>
      <w:rFonts w:ascii="Symbol" w:hAnsi="Symbol" w:cs="Symbol" w:hint="default"/>
      <w:b w:val="0"/>
      <w:i w:val="0"/>
      <w:sz w:val="24"/>
    </w:rPr>
  </w:style>
  <w:style w:type="character" w:customStyle="1" w:styleId="WW8Num26z0">
    <w:name w:val="WW8Num26z0"/>
    <w:rsid w:val="00784F5A"/>
    <w:rPr>
      <w:rFonts w:ascii="Symbol" w:hAnsi="Symbol" w:cs="Symbol" w:hint="default"/>
    </w:rPr>
  </w:style>
  <w:style w:type="character" w:customStyle="1" w:styleId="WW8Num26z1">
    <w:name w:val="WW8Num26z1"/>
    <w:rsid w:val="00784F5A"/>
    <w:rPr>
      <w:rFonts w:ascii="Courier New" w:hAnsi="Courier New" w:cs="Courier New" w:hint="default"/>
    </w:rPr>
  </w:style>
  <w:style w:type="character" w:customStyle="1" w:styleId="WW8Num26z2">
    <w:name w:val="WW8Num26z2"/>
    <w:rsid w:val="00784F5A"/>
    <w:rPr>
      <w:rFonts w:ascii="Wingdings" w:hAnsi="Wingdings" w:cs="Wingdings" w:hint="default"/>
    </w:rPr>
  </w:style>
  <w:style w:type="character" w:customStyle="1" w:styleId="WW8Num27z0">
    <w:name w:val="WW8Num27z0"/>
    <w:rsid w:val="00784F5A"/>
    <w:rPr>
      <w:rFonts w:ascii="Wingdings" w:hAnsi="Wingdings" w:cs="Wingdings" w:hint="default"/>
    </w:rPr>
  </w:style>
  <w:style w:type="character" w:customStyle="1" w:styleId="WW8Num27z1">
    <w:name w:val="WW8Num27z1"/>
    <w:rsid w:val="00784F5A"/>
    <w:rPr>
      <w:rFonts w:ascii="Courier New" w:hAnsi="Courier New" w:cs="Courier New" w:hint="default"/>
    </w:rPr>
  </w:style>
  <w:style w:type="character" w:customStyle="1" w:styleId="WW8Num27z3">
    <w:name w:val="WW8Num27z3"/>
    <w:rsid w:val="00784F5A"/>
    <w:rPr>
      <w:rFonts w:ascii="Symbol" w:hAnsi="Symbol" w:cs="Symbol" w:hint="default"/>
    </w:rPr>
  </w:style>
  <w:style w:type="character" w:customStyle="1" w:styleId="WW8Num28z0">
    <w:name w:val="WW8Num28z0"/>
    <w:rsid w:val="00784F5A"/>
    <w:rPr>
      <w:rFonts w:ascii="Wingdings" w:hAnsi="Wingdings" w:cs="Wingdings" w:hint="default"/>
    </w:rPr>
  </w:style>
  <w:style w:type="character" w:customStyle="1" w:styleId="WW8Num29z0">
    <w:name w:val="WW8Num29z0"/>
    <w:rsid w:val="00784F5A"/>
  </w:style>
  <w:style w:type="character" w:customStyle="1" w:styleId="WW8Num29z1">
    <w:name w:val="WW8Num29z1"/>
    <w:rsid w:val="00784F5A"/>
  </w:style>
  <w:style w:type="character" w:customStyle="1" w:styleId="WW8Num29z2">
    <w:name w:val="WW8Num29z2"/>
    <w:rsid w:val="00784F5A"/>
  </w:style>
  <w:style w:type="character" w:customStyle="1" w:styleId="WW8Num29z3">
    <w:name w:val="WW8Num29z3"/>
    <w:rsid w:val="00784F5A"/>
  </w:style>
  <w:style w:type="character" w:customStyle="1" w:styleId="WW8Num29z4">
    <w:name w:val="WW8Num29z4"/>
    <w:rsid w:val="00784F5A"/>
  </w:style>
  <w:style w:type="character" w:customStyle="1" w:styleId="WW8Num29z5">
    <w:name w:val="WW8Num29z5"/>
    <w:rsid w:val="00784F5A"/>
  </w:style>
  <w:style w:type="character" w:customStyle="1" w:styleId="WW8Num29z6">
    <w:name w:val="WW8Num29z6"/>
    <w:rsid w:val="00784F5A"/>
  </w:style>
  <w:style w:type="character" w:customStyle="1" w:styleId="WW8Num29z7">
    <w:name w:val="WW8Num29z7"/>
    <w:rsid w:val="00784F5A"/>
  </w:style>
  <w:style w:type="character" w:customStyle="1" w:styleId="WW8Num29z8">
    <w:name w:val="WW8Num29z8"/>
    <w:rsid w:val="00784F5A"/>
  </w:style>
  <w:style w:type="character" w:customStyle="1" w:styleId="WW8Num30z0">
    <w:name w:val="WW8Num30z0"/>
    <w:rsid w:val="00784F5A"/>
    <w:rPr>
      <w:rFonts w:ascii="Times New Roman" w:hAnsi="Times New Roman" w:cs="Times New Roman" w:hint="default"/>
    </w:rPr>
  </w:style>
  <w:style w:type="character" w:customStyle="1" w:styleId="WW8Num31z0">
    <w:name w:val="WW8Num31z0"/>
    <w:rsid w:val="00784F5A"/>
    <w:rPr>
      <w:sz w:val="22"/>
    </w:rPr>
  </w:style>
  <w:style w:type="character" w:customStyle="1" w:styleId="WW8Num32z0">
    <w:name w:val="WW8Num32z0"/>
    <w:rsid w:val="00784F5A"/>
    <w:rPr>
      <w:rFonts w:ascii="Times New Roman" w:hAnsi="Times New Roman" w:cs="Times New Roman" w:hint="default"/>
    </w:rPr>
  </w:style>
  <w:style w:type="character" w:customStyle="1" w:styleId="WW8Num33z0">
    <w:name w:val="WW8Num33z0"/>
    <w:rsid w:val="00784F5A"/>
    <w:rPr>
      <w:rFonts w:ascii="Symbol" w:hAnsi="Symbol" w:cs="Symbol" w:hint="default"/>
      <w:sz w:val="20"/>
    </w:rPr>
  </w:style>
  <w:style w:type="character" w:customStyle="1" w:styleId="WW8Num34z0">
    <w:name w:val="WW8Num34z0"/>
    <w:rsid w:val="00784F5A"/>
    <w:rPr>
      <w:rFonts w:ascii="Wingdings" w:hAnsi="Wingdings" w:cs="Wingdings" w:hint="default"/>
      <w:sz w:val="20"/>
    </w:rPr>
  </w:style>
  <w:style w:type="character" w:customStyle="1" w:styleId="WW8Num34z1">
    <w:name w:val="WW8Num34z1"/>
    <w:rsid w:val="00784F5A"/>
    <w:rPr>
      <w:rFonts w:ascii="Courier New" w:hAnsi="Courier New" w:cs="Courier New" w:hint="default"/>
    </w:rPr>
  </w:style>
  <w:style w:type="character" w:customStyle="1" w:styleId="WW8Num34z3">
    <w:name w:val="WW8Num34z3"/>
    <w:rsid w:val="00784F5A"/>
    <w:rPr>
      <w:rFonts w:ascii="Symbol" w:hAnsi="Symbol" w:cs="Symbol" w:hint="default"/>
    </w:rPr>
  </w:style>
  <w:style w:type="character" w:customStyle="1" w:styleId="WW8Num35z0">
    <w:name w:val="WW8Num35z0"/>
    <w:rsid w:val="00784F5A"/>
    <w:rPr>
      <w:rFonts w:ascii="Wingdings" w:hAnsi="Wingdings" w:cs="Wingdings" w:hint="default"/>
    </w:rPr>
  </w:style>
  <w:style w:type="character" w:customStyle="1" w:styleId="WW8Num35z1">
    <w:name w:val="WW8Num35z1"/>
    <w:rsid w:val="00784F5A"/>
    <w:rPr>
      <w:rFonts w:ascii="Courier New" w:hAnsi="Courier New" w:cs="Courier New" w:hint="default"/>
    </w:rPr>
  </w:style>
  <w:style w:type="character" w:customStyle="1" w:styleId="WW8Num35z3">
    <w:name w:val="WW8Num35z3"/>
    <w:rsid w:val="00784F5A"/>
    <w:rPr>
      <w:rFonts w:ascii="Symbol" w:hAnsi="Symbol" w:cs="Symbol" w:hint="default"/>
    </w:rPr>
  </w:style>
  <w:style w:type="character" w:customStyle="1" w:styleId="WW8Num36z0">
    <w:name w:val="WW8Num36z0"/>
    <w:rsid w:val="00784F5A"/>
    <w:rPr>
      <w:rFonts w:ascii="Times New Roman" w:hAnsi="Times New Roman" w:cs="Times New Roman" w:hint="default"/>
    </w:rPr>
  </w:style>
  <w:style w:type="character" w:customStyle="1" w:styleId="WW8Num37z0">
    <w:name w:val="WW8Num37z0"/>
    <w:rsid w:val="00784F5A"/>
    <w:rPr>
      <w:rFonts w:ascii="Symbol" w:hAnsi="Symbol" w:cs="Symbol" w:hint="default"/>
    </w:rPr>
  </w:style>
  <w:style w:type="character" w:customStyle="1" w:styleId="WW8Num37z1">
    <w:name w:val="WW8Num37z1"/>
    <w:rsid w:val="00784F5A"/>
    <w:rPr>
      <w:rFonts w:ascii="Courier New" w:hAnsi="Courier New" w:cs="Courier New" w:hint="default"/>
    </w:rPr>
  </w:style>
  <w:style w:type="character" w:customStyle="1" w:styleId="WW8Num37z2">
    <w:name w:val="WW8Num37z2"/>
    <w:rsid w:val="00784F5A"/>
    <w:rPr>
      <w:rFonts w:ascii="Wingdings" w:hAnsi="Wingdings" w:cs="Wingdings" w:hint="default"/>
    </w:rPr>
  </w:style>
  <w:style w:type="character" w:customStyle="1" w:styleId="WW8Num38z0">
    <w:name w:val="WW8Num38z0"/>
    <w:rsid w:val="00784F5A"/>
    <w:rPr>
      <w:rFonts w:ascii="Wingdings" w:hAnsi="Wingdings" w:cs="Wingdings" w:hint="default"/>
    </w:rPr>
  </w:style>
  <w:style w:type="character" w:customStyle="1" w:styleId="WW8Num38z1">
    <w:name w:val="WW8Num38z1"/>
    <w:rsid w:val="00784F5A"/>
    <w:rPr>
      <w:rFonts w:ascii="Courier New" w:hAnsi="Courier New" w:cs="Courier New" w:hint="default"/>
    </w:rPr>
  </w:style>
  <w:style w:type="character" w:customStyle="1" w:styleId="WW8Num38z3">
    <w:name w:val="WW8Num38z3"/>
    <w:rsid w:val="00784F5A"/>
    <w:rPr>
      <w:rFonts w:ascii="Symbol" w:hAnsi="Symbol" w:cs="Symbol" w:hint="default"/>
    </w:rPr>
  </w:style>
  <w:style w:type="character" w:customStyle="1" w:styleId="WW8Num39z0">
    <w:name w:val="WW8Num39z0"/>
    <w:rsid w:val="00784F5A"/>
    <w:rPr>
      <w:rFonts w:ascii="Wingdings" w:hAnsi="Wingdings" w:cs="Wingdings" w:hint="default"/>
    </w:rPr>
  </w:style>
  <w:style w:type="character" w:customStyle="1" w:styleId="WW8Num40z0">
    <w:name w:val="WW8Num40z0"/>
    <w:rsid w:val="00784F5A"/>
    <w:rPr>
      <w:rFonts w:ascii="Symbol" w:hAnsi="Symbol" w:cs="Symbol" w:hint="default"/>
      <w:sz w:val="20"/>
    </w:rPr>
  </w:style>
  <w:style w:type="character" w:customStyle="1" w:styleId="WW8Num41z0">
    <w:name w:val="WW8Num41z0"/>
    <w:rsid w:val="00784F5A"/>
    <w:rPr>
      <w:rFonts w:ascii="Symbol" w:hAnsi="Symbol" w:cs="Symbol" w:hint="default"/>
    </w:rPr>
  </w:style>
  <w:style w:type="character" w:customStyle="1" w:styleId="WW8Num41z1">
    <w:name w:val="WW8Num41z1"/>
    <w:rsid w:val="00784F5A"/>
  </w:style>
  <w:style w:type="character" w:customStyle="1" w:styleId="WW8Num41z2">
    <w:name w:val="WW8Num41z2"/>
    <w:rsid w:val="00784F5A"/>
  </w:style>
  <w:style w:type="character" w:customStyle="1" w:styleId="WW8Num41z3">
    <w:name w:val="WW8Num41z3"/>
    <w:rsid w:val="00784F5A"/>
  </w:style>
  <w:style w:type="character" w:customStyle="1" w:styleId="WW8Num41z4">
    <w:name w:val="WW8Num41z4"/>
    <w:rsid w:val="00784F5A"/>
  </w:style>
  <w:style w:type="character" w:customStyle="1" w:styleId="WW8Num41z5">
    <w:name w:val="WW8Num41z5"/>
    <w:rsid w:val="00784F5A"/>
  </w:style>
  <w:style w:type="character" w:customStyle="1" w:styleId="WW8Num41z6">
    <w:name w:val="WW8Num41z6"/>
    <w:rsid w:val="00784F5A"/>
  </w:style>
  <w:style w:type="character" w:customStyle="1" w:styleId="WW8Num41z7">
    <w:name w:val="WW8Num41z7"/>
    <w:rsid w:val="00784F5A"/>
  </w:style>
  <w:style w:type="character" w:customStyle="1" w:styleId="WW8Num41z8">
    <w:name w:val="WW8Num41z8"/>
    <w:rsid w:val="00784F5A"/>
  </w:style>
  <w:style w:type="character" w:customStyle="1" w:styleId="WW8Num42z0">
    <w:name w:val="WW8Num42z0"/>
    <w:rsid w:val="00784F5A"/>
    <w:rPr>
      <w:rFonts w:ascii="Symbol" w:hAnsi="Symbol" w:cs="Symbol" w:hint="default"/>
      <w:sz w:val="20"/>
      <w:lang w:val="en-US"/>
    </w:rPr>
  </w:style>
  <w:style w:type="character" w:customStyle="1" w:styleId="WW8Num42z1">
    <w:name w:val="WW8Num42z1"/>
    <w:rsid w:val="00784F5A"/>
    <w:rPr>
      <w:rFonts w:ascii="Courier New" w:hAnsi="Courier New" w:cs="Courier New" w:hint="default"/>
    </w:rPr>
  </w:style>
  <w:style w:type="character" w:customStyle="1" w:styleId="WW8Num42z2">
    <w:name w:val="WW8Num42z2"/>
    <w:rsid w:val="00784F5A"/>
    <w:rPr>
      <w:rFonts w:ascii="Wingdings" w:hAnsi="Wingdings" w:cs="Wingdings" w:hint="default"/>
    </w:rPr>
  </w:style>
  <w:style w:type="character" w:customStyle="1" w:styleId="WW8Num43z0">
    <w:name w:val="WW8Num43z0"/>
    <w:rsid w:val="00784F5A"/>
    <w:rPr>
      <w:rFonts w:ascii="Wingdings" w:hAnsi="Wingdings" w:cs="Wingdings" w:hint="default"/>
    </w:rPr>
  </w:style>
  <w:style w:type="character" w:customStyle="1" w:styleId="WW8Num44z0">
    <w:name w:val="WW8Num44z0"/>
    <w:rsid w:val="00784F5A"/>
    <w:rPr>
      <w:rFonts w:ascii="Symbol" w:hAnsi="Symbol" w:cs="Symbol" w:hint="default"/>
      <w:sz w:val="20"/>
      <w:lang w:val="en-US"/>
    </w:rPr>
  </w:style>
  <w:style w:type="character" w:customStyle="1" w:styleId="WW8Num44z1">
    <w:name w:val="WW8Num44z1"/>
    <w:rsid w:val="00784F5A"/>
    <w:rPr>
      <w:rFonts w:ascii="Courier New" w:hAnsi="Courier New" w:cs="Courier New" w:hint="default"/>
    </w:rPr>
  </w:style>
  <w:style w:type="character" w:customStyle="1" w:styleId="WW8Num44z2">
    <w:name w:val="WW8Num44z2"/>
    <w:rsid w:val="00784F5A"/>
    <w:rPr>
      <w:rFonts w:ascii="Wingdings" w:hAnsi="Wingdings" w:cs="Wingdings" w:hint="default"/>
    </w:rPr>
  </w:style>
  <w:style w:type="character" w:customStyle="1" w:styleId="WW8Num45z0">
    <w:name w:val="WW8Num45z0"/>
    <w:rsid w:val="00784F5A"/>
  </w:style>
  <w:style w:type="character" w:customStyle="1" w:styleId="WW8Num45z1">
    <w:name w:val="WW8Num45z1"/>
    <w:rsid w:val="00784F5A"/>
  </w:style>
  <w:style w:type="character" w:customStyle="1" w:styleId="WW8Num45z2">
    <w:name w:val="WW8Num45z2"/>
    <w:rsid w:val="00784F5A"/>
  </w:style>
  <w:style w:type="character" w:customStyle="1" w:styleId="WW8Num45z3">
    <w:name w:val="WW8Num45z3"/>
    <w:rsid w:val="00784F5A"/>
  </w:style>
  <w:style w:type="character" w:customStyle="1" w:styleId="WW8Num45z4">
    <w:name w:val="WW8Num45z4"/>
    <w:rsid w:val="00784F5A"/>
  </w:style>
  <w:style w:type="character" w:customStyle="1" w:styleId="WW8Num45z5">
    <w:name w:val="WW8Num45z5"/>
    <w:rsid w:val="00784F5A"/>
  </w:style>
  <w:style w:type="character" w:customStyle="1" w:styleId="WW8Num45z6">
    <w:name w:val="WW8Num45z6"/>
    <w:rsid w:val="00784F5A"/>
  </w:style>
  <w:style w:type="character" w:customStyle="1" w:styleId="WW8Num45z7">
    <w:name w:val="WW8Num45z7"/>
    <w:rsid w:val="00784F5A"/>
  </w:style>
  <w:style w:type="character" w:customStyle="1" w:styleId="WW8Num45z8">
    <w:name w:val="WW8Num45z8"/>
    <w:rsid w:val="00784F5A"/>
  </w:style>
  <w:style w:type="character" w:customStyle="1" w:styleId="WW8Num46z0">
    <w:name w:val="WW8Num46z0"/>
    <w:rsid w:val="00784F5A"/>
    <w:rPr>
      <w:rFonts w:ascii="Symbol" w:hAnsi="Symbol" w:cs="Symbol" w:hint="default"/>
      <w:sz w:val="20"/>
    </w:rPr>
  </w:style>
  <w:style w:type="character" w:customStyle="1" w:styleId="WW8NumSt1z0">
    <w:name w:val="WW8NumSt1z0"/>
    <w:rsid w:val="00784F5A"/>
    <w:rPr>
      <w:rFonts w:ascii="Symbol" w:hAnsi="Symbol" w:cs="Symbol" w:hint="default"/>
      <w:b w:val="0"/>
      <w:i w:val="0"/>
      <w:sz w:val="20"/>
    </w:rPr>
  </w:style>
  <w:style w:type="character" w:customStyle="1" w:styleId="WW-DefaultParagraphFont">
    <w:name w:val="WW-Default Paragraph Font"/>
    <w:rsid w:val="00784F5A"/>
  </w:style>
  <w:style w:type="character" w:styleId="CommentReference">
    <w:name w:val="annotation reference"/>
    <w:rsid w:val="00784F5A"/>
    <w:rPr>
      <w:sz w:val="16"/>
    </w:rPr>
  </w:style>
  <w:style w:type="character" w:styleId="Hyperlink">
    <w:name w:val="Hyperlink"/>
    <w:rsid w:val="00784F5A"/>
    <w:rPr>
      <w:color w:val="0000FF"/>
      <w:u w:val="single"/>
    </w:rPr>
  </w:style>
  <w:style w:type="character" w:customStyle="1" w:styleId="tl8wme">
    <w:name w:val="tl8wme"/>
    <w:rsid w:val="00784F5A"/>
  </w:style>
  <w:style w:type="character" w:customStyle="1" w:styleId="ur">
    <w:name w:val="ur"/>
    <w:rsid w:val="00784F5A"/>
  </w:style>
  <w:style w:type="character" w:customStyle="1" w:styleId="vpqmgb">
    <w:name w:val="vpqmgb"/>
    <w:rsid w:val="00784F5A"/>
  </w:style>
  <w:style w:type="character" w:customStyle="1" w:styleId="sv">
    <w:name w:val="sv"/>
    <w:rsid w:val="00784F5A"/>
  </w:style>
  <w:style w:type="character" w:customStyle="1" w:styleId="NumberingSymbols">
    <w:name w:val="Numbering Symbols"/>
    <w:rsid w:val="00784F5A"/>
  </w:style>
  <w:style w:type="paragraph" w:customStyle="1" w:styleId="Heading">
    <w:name w:val="Heading"/>
    <w:basedOn w:val="Normal"/>
    <w:next w:val="BodyText"/>
    <w:rsid w:val="00784F5A"/>
    <w:pPr>
      <w:keepNext/>
      <w:spacing w:before="240" w:after="120"/>
    </w:pPr>
    <w:rPr>
      <w:rFonts w:eastAsia="Microsoft YaHei" w:cs="Mangal"/>
      <w:sz w:val="28"/>
      <w:szCs w:val="28"/>
    </w:rPr>
  </w:style>
  <w:style w:type="paragraph" w:styleId="BodyText">
    <w:name w:val="Body Text"/>
    <w:basedOn w:val="Normal"/>
    <w:rsid w:val="00784F5A"/>
    <w:pPr>
      <w:spacing w:after="120"/>
    </w:pPr>
  </w:style>
  <w:style w:type="paragraph" w:styleId="List">
    <w:name w:val="List"/>
    <w:basedOn w:val="BodyText"/>
    <w:rsid w:val="00784F5A"/>
    <w:rPr>
      <w:rFonts w:cs="Mangal"/>
    </w:rPr>
  </w:style>
  <w:style w:type="paragraph" w:styleId="Caption">
    <w:name w:val="caption"/>
    <w:basedOn w:val="Normal"/>
    <w:qFormat/>
    <w:rsid w:val="00784F5A"/>
    <w:pPr>
      <w:suppressLineNumbers/>
      <w:spacing w:before="120" w:after="120"/>
    </w:pPr>
    <w:rPr>
      <w:rFonts w:cs="Mangal"/>
      <w:i/>
      <w:iCs/>
      <w:sz w:val="24"/>
      <w:szCs w:val="24"/>
    </w:rPr>
  </w:style>
  <w:style w:type="paragraph" w:customStyle="1" w:styleId="Index">
    <w:name w:val="Index"/>
    <w:basedOn w:val="Normal"/>
    <w:rsid w:val="00784F5A"/>
    <w:pPr>
      <w:suppressLineNumbers/>
    </w:pPr>
    <w:rPr>
      <w:rFonts w:cs="Mangal"/>
    </w:rPr>
  </w:style>
  <w:style w:type="paragraph" w:styleId="CommentText">
    <w:name w:val="annotation text"/>
    <w:basedOn w:val="Normal"/>
    <w:rsid w:val="00784F5A"/>
    <w:pPr>
      <w:spacing w:after="240"/>
      <w:ind w:left="720"/>
    </w:pPr>
    <w:rPr>
      <w:color w:val="000000"/>
    </w:rPr>
  </w:style>
  <w:style w:type="paragraph" w:customStyle="1" w:styleId="name">
    <w:name w:val="name"/>
    <w:basedOn w:val="Normal"/>
    <w:rsid w:val="00784F5A"/>
    <w:pPr>
      <w:spacing w:before="480" w:after="480"/>
      <w:ind w:left="720"/>
      <w:jc w:val="center"/>
    </w:pPr>
    <w:rPr>
      <w:rFonts w:ascii="Arial Narrow" w:hAnsi="Arial Narrow" w:cs="Arial Narrow"/>
      <w:b/>
      <w:sz w:val="40"/>
    </w:rPr>
  </w:style>
  <w:style w:type="paragraph" w:customStyle="1" w:styleId="cv2">
    <w:name w:val="cv2"/>
    <w:basedOn w:val="Heading1"/>
    <w:rsid w:val="00784F5A"/>
    <w:pPr>
      <w:tabs>
        <w:tab w:val="clear" w:pos="0"/>
      </w:tabs>
      <w:spacing w:before="480" w:after="240"/>
      <w:ind w:left="0"/>
    </w:pPr>
    <w:rPr>
      <w:rFonts w:ascii="Arial Narrow" w:hAnsi="Arial Narrow" w:cs="Arial Narrow"/>
    </w:rPr>
  </w:style>
  <w:style w:type="paragraph" w:customStyle="1" w:styleId="cv3">
    <w:name w:val="cv3"/>
    <w:basedOn w:val="cv2"/>
    <w:rsid w:val="00784F5A"/>
    <w:pPr>
      <w:spacing w:before="240"/>
    </w:pPr>
    <w:rPr>
      <w:sz w:val="24"/>
    </w:rPr>
  </w:style>
  <w:style w:type="paragraph" w:customStyle="1" w:styleId="cv4">
    <w:name w:val="cv4"/>
    <w:basedOn w:val="Normal"/>
    <w:rsid w:val="00784F5A"/>
    <w:pPr>
      <w:spacing w:after="120"/>
      <w:ind w:left="720"/>
      <w:jc w:val="both"/>
    </w:pPr>
    <w:rPr>
      <w:b/>
    </w:rPr>
  </w:style>
  <w:style w:type="paragraph" w:customStyle="1" w:styleId="tablehead">
    <w:name w:val="tablehead"/>
    <w:basedOn w:val="Normal"/>
    <w:rsid w:val="00784F5A"/>
    <w:pPr>
      <w:spacing w:before="120" w:after="120"/>
    </w:pPr>
    <w:rPr>
      <w:b/>
      <w:sz w:val="20"/>
    </w:rPr>
  </w:style>
  <w:style w:type="paragraph" w:customStyle="1" w:styleId="bullet">
    <w:name w:val="bullet"/>
    <w:basedOn w:val="Normal"/>
    <w:rsid w:val="00784F5A"/>
    <w:pPr>
      <w:tabs>
        <w:tab w:val="num" w:pos="0"/>
      </w:tabs>
      <w:ind w:left="1008" w:hanging="288"/>
    </w:pPr>
  </w:style>
  <w:style w:type="paragraph" w:customStyle="1" w:styleId="tabletext">
    <w:name w:val="tabletext"/>
    <w:basedOn w:val="Normal"/>
    <w:rsid w:val="00784F5A"/>
    <w:pPr>
      <w:spacing w:before="120" w:after="120"/>
    </w:pPr>
    <w:rPr>
      <w:sz w:val="20"/>
    </w:rPr>
  </w:style>
  <w:style w:type="paragraph" w:styleId="Header">
    <w:name w:val="header"/>
    <w:basedOn w:val="Normal"/>
    <w:rsid w:val="00784F5A"/>
    <w:pPr>
      <w:tabs>
        <w:tab w:val="center" w:pos="4320"/>
        <w:tab w:val="right" w:pos="8640"/>
      </w:tabs>
    </w:pPr>
  </w:style>
  <w:style w:type="paragraph" w:customStyle="1" w:styleId="projecttitle">
    <w:name w:val="project title"/>
    <w:basedOn w:val="cv4"/>
    <w:rsid w:val="00784F5A"/>
    <w:pPr>
      <w:spacing w:before="120" w:after="240"/>
      <w:ind w:left="0"/>
    </w:pPr>
  </w:style>
  <w:style w:type="paragraph" w:styleId="FootnoteText">
    <w:name w:val="footnote text"/>
    <w:basedOn w:val="Normal"/>
    <w:rsid w:val="00784F5A"/>
    <w:pPr>
      <w:spacing w:after="120"/>
      <w:ind w:left="720"/>
    </w:pPr>
  </w:style>
  <w:style w:type="paragraph" w:styleId="BalloonText">
    <w:name w:val="Balloon Text"/>
    <w:basedOn w:val="Normal"/>
    <w:rsid w:val="00784F5A"/>
    <w:rPr>
      <w:rFonts w:ascii="Tahoma" w:hAnsi="Tahoma" w:cs="Tahoma"/>
      <w:sz w:val="16"/>
      <w:szCs w:val="16"/>
    </w:rPr>
  </w:style>
  <w:style w:type="paragraph" w:styleId="NormalWeb">
    <w:name w:val="Normal (Web)"/>
    <w:basedOn w:val="Normal"/>
    <w:uiPriority w:val="99"/>
    <w:rsid w:val="00784F5A"/>
    <w:pPr>
      <w:spacing w:before="100" w:after="115"/>
    </w:pPr>
    <w:rPr>
      <w:rFonts w:ascii="Times New Roman" w:hAnsi="Times New Roman" w:cs="Times New Roman"/>
      <w:sz w:val="24"/>
      <w:szCs w:val="24"/>
      <w:lang w:val="en-US"/>
    </w:rPr>
  </w:style>
  <w:style w:type="paragraph" w:customStyle="1" w:styleId="temptext2">
    <w:name w:val="temptext2"/>
    <w:basedOn w:val="Normal"/>
    <w:rsid w:val="00784F5A"/>
    <w:pPr>
      <w:keepNext/>
      <w:keepLines/>
      <w:tabs>
        <w:tab w:val="left" w:pos="3240"/>
        <w:tab w:val="left" w:pos="3600"/>
      </w:tabs>
      <w:ind w:left="3600" w:hanging="3600"/>
      <w:jc w:val="both"/>
    </w:pPr>
    <w:rPr>
      <w:rFonts w:ascii="Helv" w:hAnsi="Helv" w:cs="Helv"/>
      <w:sz w:val="20"/>
      <w:lang w:val="en-US"/>
    </w:rPr>
  </w:style>
  <w:style w:type="paragraph" w:customStyle="1" w:styleId="western">
    <w:name w:val="western"/>
    <w:basedOn w:val="Normal"/>
    <w:rsid w:val="00784F5A"/>
    <w:pPr>
      <w:spacing w:before="100"/>
      <w:jc w:val="both"/>
    </w:pPr>
    <w:rPr>
      <w:sz w:val="24"/>
      <w:szCs w:val="24"/>
      <w:lang w:val="en-US"/>
    </w:rPr>
  </w:style>
  <w:style w:type="paragraph" w:styleId="ListParagraph">
    <w:name w:val="List Paragraph"/>
    <w:basedOn w:val="Normal"/>
    <w:qFormat/>
    <w:rsid w:val="00784F5A"/>
    <w:pPr>
      <w:ind w:left="720"/>
    </w:pPr>
    <w:rPr>
      <w:rFonts w:ascii="Times New Roman" w:hAnsi="Times New Roman" w:cs="Times New Roman"/>
      <w:sz w:val="24"/>
      <w:szCs w:val="24"/>
      <w:lang w:val="en-US"/>
    </w:rPr>
  </w:style>
  <w:style w:type="paragraph" w:customStyle="1" w:styleId="Standard">
    <w:name w:val="Standard"/>
    <w:rsid w:val="00784F5A"/>
    <w:pPr>
      <w:widowControl w:val="0"/>
      <w:suppressAutoHyphens/>
      <w:textAlignment w:val="baseline"/>
    </w:pPr>
    <w:rPr>
      <w:rFonts w:ascii="Calibri" w:eastAsia="Lucida Sans Unicode" w:hAnsi="Calibri" w:cs="Tahoma"/>
      <w:color w:val="000000"/>
      <w:kern w:val="1"/>
      <w:sz w:val="24"/>
      <w:szCs w:val="24"/>
      <w:lang w:bidi="en-US"/>
    </w:rPr>
  </w:style>
  <w:style w:type="paragraph" w:customStyle="1" w:styleId="TableContents">
    <w:name w:val="Table Contents"/>
    <w:basedOn w:val="Normal"/>
    <w:rsid w:val="00784F5A"/>
    <w:pPr>
      <w:suppressLineNumbers/>
    </w:pPr>
  </w:style>
  <w:style w:type="paragraph" w:customStyle="1" w:styleId="TableHeading">
    <w:name w:val="Table Heading"/>
    <w:basedOn w:val="TableContents"/>
    <w:rsid w:val="00784F5A"/>
    <w:pPr>
      <w:jc w:val="center"/>
    </w:pPr>
    <w:rPr>
      <w:b/>
      <w:bCs/>
    </w:rPr>
  </w:style>
  <w:style w:type="paragraph" w:styleId="Footer">
    <w:name w:val="footer"/>
    <w:basedOn w:val="Normal"/>
    <w:link w:val="FooterChar"/>
    <w:uiPriority w:val="99"/>
    <w:unhideWhenUsed/>
    <w:rsid w:val="00A527ED"/>
    <w:pPr>
      <w:tabs>
        <w:tab w:val="center" w:pos="4680"/>
        <w:tab w:val="right" w:pos="9360"/>
      </w:tabs>
    </w:pPr>
  </w:style>
  <w:style w:type="character" w:customStyle="1" w:styleId="FooterChar">
    <w:name w:val="Footer Char"/>
    <w:basedOn w:val="DefaultParagraphFont"/>
    <w:link w:val="Footer"/>
    <w:uiPriority w:val="99"/>
    <w:rsid w:val="00A527ED"/>
    <w:rPr>
      <w:rFonts w:ascii="Arial" w:hAnsi="Arial" w:cs="Arial"/>
      <w:sz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68117e2c4591e48381740b8ab464d542134f530e18705c4458440321091b5b58120a100411475b5a0e4356014b4450530401195c1333471b1b11154958540d514e011503504e1c180c571833471b1b06184459580a595601514841481f0f2b561358191b125114485a545c074d400142564548590e0f5049420f130011455e085f0449110812074744595d0151421758140415475f580d044a100d400616400a5f09511b160e155714455c5d095049100b180747455c5b1b4d58505045111b535c590c56481408110b1653156&amp;docType=docx"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12</Pages>
  <Words>2811</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CV</vt:lpstr>
    </vt:vector>
  </TitlesOfParts>
  <Company/>
  <LinksUpToDate>false</LinksUpToDate>
  <CharactersWithSpaces>18803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creator>SAJU JAMES</dc:creator>
  <cp:lastModifiedBy>Praveen Kumar CHATLA</cp:lastModifiedBy>
  <cp:revision>129</cp:revision>
  <cp:lastPrinted>1899-12-31T18:30:00Z</cp:lastPrinted>
  <dcterms:created xsi:type="dcterms:W3CDTF">2021-01-04T17:11:00Z</dcterms:created>
  <dcterms:modified xsi:type="dcterms:W3CDTF">2021-04-09T05:36:00Z</dcterms:modified>
</cp:coreProperties>
</file>