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82DA" w14:textId="77777777" w:rsidR="00C167E2" w:rsidRPr="00C167E2" w:rsidRDefault="007B05F5" w:rsidP="00C167E2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TIRUPATI PATRO</w:t>
      </w:r>
    </w:p>
    <w:p w14:paraId="1340EC98" w14:textId="77777777" w:rsidR="00C167E2" w:rsidRDefault="00C167E2" w:rsidP="00C167E2">
      <w:pPr>
        <w:jc w:val="center"/>
        <w:rPr>
          <w:rFonts w:asciiTheme="majorHAnsi" w:hAnsiTheme="majorHAnsi"/>
        </w:rPr>
      </w:pPr>
    </w:p>
    <w:p w14:paraId="3CC13F63" w14:textId="77777777" w:rsidR="00C167E2" w:rsidRDefault="00C167E2" w:rsidP="00C167E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6" w:history="1">
        <w:r w:rsidR="007B05F5" w:rsidRPr="00583FEB">
          <w:rPr>
            <w:rStyle w:val="Hyperlink"/>
            <w:rFonts w:asciiTheme="majorHAnsi" w:hAnsiTheme="majorHAnsi"/>
          </w:rPr>
          <w:t>tiru.patro@gmail.com</w:t>
        </w:r>
      </w:hyperlink>
      <w:r>
        <w:rPr>
          <w:rFonts w:asciiTheme="majorHAnsi" w:hAnsiTheme="majorHAnsi"/>
        </w:rPr>
        <w:t xml:space="preserve"> </w:t>
      </w:r>
    </w:p>
    <w:p w14:paraId="5CA98D55" w14:textId="77777777" w:rsidR="00C167E2" w:rsidRDefault="007B05F5" w:rsidP="00887C9A">
      <w:pPr>
        <w:pBdr>
          <w:bottom w:val="single" w:sz="6" w:space="1" w:color="auto"/>
        </w:pBd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Tel: (+91) 9438184306</w:t>
      </w:r>
    </w:p>
    <w:p w14:paraId="6F9FE3F2" w14:textId="3D901F62" w:rsidR="00887C9A" w:rsidRDefault="005B230A" w:rsidP="00887C9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Consultant</w:t>
      </w:r>
    </w:p>
    <w:p w14:paraId="63F8B499" w14:textId="77777777" w:rsidR="00887C9A" w:rsidRDefault="00887C9A" w:rsidP="00887C9A">
      <w:pPr>
        <w:jc w:val="center"/>
        <w:rPr>
          <w:rFonts w:asciiTheme="majorHAnsi" w:hAnsiTheme="majorHAnsi"/>
        </w:rPr>
      </w:pPr>
    </w:p>
    <w:p w14:paraId="57352AD2" w14:textId="77777777" w:rsidR="00887C9A" w:rsidRPr="001B3D03" w:rsidRDefault="00887C9A" w:rsidP="00887C9A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  <w:r w:rsidRPr="001B3D03">
        <w:rPr>
          <w:rFonts w:asciiTheme="majorHAnsi" w:hAnsiTheme="majorHAnsi"/>
          <w:b/>
        </w:rPr>
        <w:t>EXECUTIVE DIGEST</w:t>
      </w:r>
    </w:p>
    <w:p w14:paraId="2DB8A0F1" w14:textId="77777777" w:rsidR="00C167E2" w:rsidRDefault="00C167E2" w:rsidP="00887C9A">
      <w:pPr>
        <w:rPr>
          <w:rFonts w:asciiTheme="majorHAnsi" w:hAnsiTheme="majorHAnsi"/>
          <w:b/>
        </w:rPr>
      </w:pPr>
    </w:p>
    <w:p w14:paraId="1F03118C" w14:textId="7F8532E9" w:rsidR="00887C9A" w:rsidRDefault="00887C9A" w:rsidP="00887C9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IT </w:t>
      </w:r>
      <w:r w:rsidR="0078438D">
        <w:rPr>
          <w:rFonts w:asciiTheme="majorHAnsi" w:hAnsiTheme="majorHAnsi"/>
        </w:rPr>
        <w:t xml:space="preserve">professional with </w:t>
      </w:r>
      <w:r w:rsidR="005B230A">
        <w:rPr>
          <w:rFonts w:asciiTheme="majorHAnsi" w:hAnsiTheme="majorHAnsi"/>
        </w:rPr>
        <w:t>9</w:t>
      </w:r>
      <w:r w:rsidR="00800444">
        <w:rPr>
          <w:rFonts w:asciiTheme="majorHAnsi" w:hAnsiTheme="majorHAnsi"/>
        </w:rPr>
        <w:t xml:space="preserve"> Years</w:t>
      </w:r>
      <w:r>
        <w:rPr>
          <w:rFonts w:asciiTheme="majorHAnsi" w:hAnsiTheme="majorHAnsi"/>
        </w:rPr>
        <w:t xml:space="preserve"> of career reflecting strong analysis skills, qualificati</w:t>
      </w:r>
      <w:r w:rsidR="007B05F5">
        <w:rPr>
          <w:rFonts w:asciiTheme="majorHAnsi" w:hAnsiTheme="majorHAnsi"/>
        </w:rPr>
        <w:t xml:space="preserve">on with hands-on experience in </w:t>
      </w:r>
      <w:r w:rsidR="00C55263">
        <w:rPr>
          <w:rFonts w:asciiTheme="majorHAnsi" w:hAnsiTheme="majorHAnsi"/>
        </w:rPr>
        <w:t xml:space="preserve">Requirement Analysis and </w:t>
      </w:r>
      <w:r w:rsidR="007B05F5">
        <w:rPr>
          <w:rFonts w:asciiTheme="majorHAnsi" w:hAnsiTheme="majorHAnsi"/>
        </w:rPr>
        <w:t>Software Testing</w:t>
      </w:r>
      <w:r w:rsidR="00C55263">
        <w:rPr>
          <w:rFonts w:asciiTheme="majorHAnsi" w:hAnsiTheme="majorHAnsi"/>
        </w:rPr>
        <w:t>.</w:t>
      </w:r>
    </w:p>
    <w:p w14:paraId="53C4F316" w14:textId="386C7A59" w:rsidR="00887C9A" w:rsidRDefault="00887C9A" w:rsidP="00887C9A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Currently associated</w:t>
      </w:r>
      <w:r w:rsidR="007B05F5">
        <w:rPr>
          <w:rFonts w:asciiTheme="majorHAnsi" w:hAnsiTheme="majorHAnsi"/>
        </w:rPr>
        <w:t xml:space="preserve"> with </w:t>
      </w:r>
      <w:r w:rsidR="005B230A">
        <w:rPr>
          <w:rFonts w:asciiTheme="majorHAnsi" w:hAnsiTheme="majorHAnsi"/>
        </w:rPr>
        <w:t>Infosys</w:t>
      </w:r>
      <w:r w:rsidR="007B05F5">
        <w:rPr>
          <w:rFonts w:asciiTheme="majorHAnsi" w:hAnsiTheme="majorHAnsi"/>
        </w:rPr>
        <w:t xml:space="preserve"> Limited, Bhuban</w:t>
      </w:r>
      <w:r w:rsidR="007E0910">
        <w:rPr>
          <w:rFonts w:asciiTheme="majorHAnsi" w:hAnsiTheme="majorHAnsi"/>
        </w:rPr>
        <w:t xml:space="preserve">eswar as </w:t>
      </w:r>
      <w:r w:rsidR="005B230A">
        <w:rPr>
          <w:rFonts w:asciiTheme="majorHAnsi" w:hAnsiTheme="majorHAnsi"/>
        </w:rPr>
        <w:t>Functional Business Analyst</w:t>
      </w:r>
      <w:r w:rsidR="00AA6CB1">
        <w:rPr>
          <w:rFonts w:asciiTheme="majorHAnsi" w:hAnsiTheme="majorHAnsi"/>
        </w:rPr>
        <w:t xml:space="preserve"> in </w:t>
      </w:r>
      <w:r w:rsidR="005B230A">
        <w:rPr>
          <w:rFonts w:asciiTheme="majorHAnsi" w:hAnsiTheme="majorHAnsi"/>
        </w:rPr>
        <w:t>Insurance Domain commercial lines.</w:t>
      </w:r>
    </w:p>
    <w:p w14:paraId="45AE7AEB" w14:textId="553C0323" w:rsidR="00887C9A" w:rsidRPr="005B230A" w:rsidRDefault="005B230A" w:rsidP="005B230A">
      <w:pPr>
        <w:numPr>
          <w:ilvl w:val="0"/>
          <w:numId w:val="1"/>
        </w:numPr>
        <w:contextualSpacing/>
        <w:jc w:val="both"/>
      </w:pPr>
      <w:r>
        <w:rPr>
          <w:rFonts w:ascii="Calibri" w:eastAsia="Calibri" w:hAnsi="Calibri" w:cs="Calibri"/>
        </w:rPr>
        <w:t>Innovative and strong analytical and algorithmic problem solvers</w:t>
      </w:r>
      <w:r w:rsidR="00887C9A" w:rsidRPr="005B230A">
        <w:rPr>
          <w:rFonts w:asciiTheme="majorHAnsi" w:hAnsiTheme="majorHAnsi"/>
        </w:rPr>
        <w:t>.</w:t>
      </w:r>
    </w:p>
    <w:p w14:paraId="51AE60BD" w14:textId="6F605F37" w:rsidR="00EF03BB" w:rsidRDefault="00EF03BB" w:rsidP="00EF03BB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BB7540">
        <w:rPr>
          <w:rFonts w:asciiTheme="majorHAnsi" w:hAnsiTheme="majorHAnsi"/>
        </w:rPr>
        <w:t xml:space="preserve">round </w:t>
      </w:r>
      <w:r w:rsidR="005B230A">
        <w:rPr>
          <w:rFonts w:asciiTheme="majorHAnsi" w:hAnsiTheme="majorHAnsi"/>
        </w:rPr>
        <w:t>8</w:t>
      </w:r>
      <w:r w:rsidRPr="00EF03BB">
        <w:rPr>
          <w:rFonts w:asciiTheme="majorHAnsi" w:hAnsiTheme="majorHAnsi"/>
        </w:rPr>
        <w:t xml:space="preserve"> years of experience in functional, integration, and regression testing in various domains like </w:t>
      </w:r>
      <w:r w:rsidRPr="00E926FC">
        <w:rPr>
          <w:rFonts w:asciiTheme="majorHAnsi" w:hAnsiTheme="majorHAnsi"/>
          <w:b/>
        </w:rPr>
        <w:t>Banking, Finance &amp; Insurance</w:t>
      </w:r>
      <w:r w:rsidRPr="00EF03BB">
        <w:rPr>
          <w:rFonts w:asciiTheme="majorHAnsi" w:hAnsiTheme="majorHAnsi"/>
        </w:rPr>
        <w:t>.</w:t>
      </w:r>
    </w:p>
    <w:p w14:paraId="5F31B9C3" w14:textId="085AAE08" w:rsidR="005B230A" w:rsidRPr="005B230A" w:rsidRDefault="005B230A" w:rsidP="005B230A">
      <w:pPr>
        <w:numPr>
          <w:ilvl w:val="0"/>
          <w:numId w:val="1"/>
        </w:numPr>
        <w:contextualSpacing/>
        <w:jc w:val="both"/>
      </w:pPr>
      <w:r>
        <w:rPr>
          <w:rFonts w:ascii="Calibri" w:eastAsia="Calibri" w:hAnsi="Calibri" w:cs="Calibri"/>
          <w:b/>
        </w:rPr>
        <w:t>Certified in AINS 21</w:t>
      </w:r>
    </w:p>
    <w:p w14:paraId="29C2048F" w14:textId="77777777" w:rsidR="00EF03BB" w:rsidRPr="00EF03BB" w:rsidRDefault="00EF03BB" w:rsidP="00EF03BB">
      <w:pPr>
        <w:numPr>
          <w:ilvl w:val="0"/>
          <w:numId w:val="1"/>
        </w:numPr>
        <w:suppressAutoHyphens/>
        <w:jc w:val="both"/>
        <w:rPr>
          <w:rFonts w:asciiTheme="majorHAnsi" w:hAnsiTheme="majorHAnsi"/>
        </w:rPr>
      </w:pPr>
      <w:r w:rsidRPr="00EF03BB">
        <w:rPr>
          <w:rFonts w:asciiTheme="majorHAnsi" w:hAnsiTheme="majorHAnsi"/>
        </w:rPr>
        <w:t>Self-starter and ability to adapt and learn new things quickly</w:t>
      </w:r>
      <w:r>
        <w:rPr>
          <w:rFonts w:asciiTheme="majorHAnsi" w:hAnsiTheme="majorHAnsi"/>
        </w:rPr>
        <w:t>.</w:t>
      </w:r>
    </w:p>
    <w:p w14:paraId="1335A9E2" w14:textId="77777777" w:rsidR="001B3D03" w:rsidRDefault="00EF03BB" w:rsidP="001B3D03">
      <w:pPr>
        <w:numPr>
          <w:ilvl w:val="0"/>
          <w:numId w:val="1"/>
        </w:numPr>
        <w:suppressAutoHyphens/>
        <w:jc w:val="both"/>
        <w:rPr>
          <w:rFonts w:asciiTheme="majorHAnsi" w:hAnsiTheme="majorHAnsi"/>
        </w:rPr>
      </w:pPr>
      <w:r w:rsidRPr="00EF03BB">
        <w:rPr>
          <w:rFonts w:asciiTheme="majorHAnsi" w:hAnsiTheme="majorHAnsi"/>
        </w:rPr>
        <w:t>Good team player and also have ability to work independently in time sensitive environment</w:t>
      </w:r>
      <w:r>
        <w:rPr>
          <w:rFonts w:asciiTheme="majorHAnsi" w:hAnsiTheme="majorHAnsi"/>
        </w:rPr>
        <w:t>.</w:t>
      </w:r>
    </w:p>
    <w:p w14:paraId="0CC304F8" w14:textId="77777777" w:rsidR="00EF03BB" w:rsidRPr="00EF03BB" w:rsidRDefault="00EF03BB" w:rsidP="00EF03BB">
      <w:pPr>
        <w:suppressAutoHyphens/>
        <w:ind w:left="720"/>
        <w:jc w:val="both"/>
        <w:rPr>
          <w:rFonts w:asciiTheme="majorHAnsi" w:hAnsiTheme="majorHAnsi"/>
        </w:rPr>
      </w:pPr>
    </w:p>
    <w:p w14:paraId="09D7F126" w14:textId="77777777" w:rsidR="00C55DD2" w:rsidRDefault="00C55DD2" w:rsidP="001B3D03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</w:p>
    <w:p w14:paraId="30A2449C" w14:textId="00AD0CFD" w:rsidR="00C167E2" w:rsidRDefault="001B3D03" w:rsidP="001B3D03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SKILL SET</w:t>
      </w:r>
    </w:p>
    <w:p w14:paraId="5C2ED615" w14:textId="77777777" w:rsidR="001B3D03" w:rsidRDefault="001B3D03" w:rsidP="001B3D03">
      <w:pPr>
        <w:jc w:val="center"/>
        <w:rPr>
          <w:rFonts w:asciiTheme="majorHAnsi" w:hAnsiTheme="majorHAnsi"/>
          <w:b/>
        </w:rPr>
      </w:pPr>
    </w:p>
    <w:p w14:paraId="0BD7D36D" w14:textId="77777777" w:rsidR="001B3D03" w:rsidRDefault="001B3D03" w:rsidP="001B3D0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FUNCTIONAL</w:t>
      </w:r>
    </w:p>
    <w:p w14:paraId="71D6B05F" w14:textId="77777777" w:rsidR="001B3D03" w:rsidRPr="00794399" w:rsidRDefault="005A69B3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Familiar with all phases of Software Development Life Cycle and Software Test Life Cycle</w:t>
      </w:r>
      <w:r w:rsidR="00C84F9C">
        <w:rPr>
          <w:rFonts w:asciiTheme="majorHAnsi" w:hAnsiTheme="majorHAnsi"/>
        </w:rPr>
        <w:t xml:space="preserve">, well versed with </w:t>
      </w:r>
      <w:r w:rsidR="00C84F9C" w:rsidRPr="00C84F9C">
        <w:rPr>
          <w:rFonts w:asciiTheme="majorHAnsi" w:hAnsiTheme="majorHAnsi"/>
          <w:b/>
        </w:rPr>
        <w:t>Agile Methodology</w:t>
      </w:r>
      <w:r w:rsidR="00C84F9C">
        <w:rPr>
          <w:rFonts w:asciiTheme="majorHAnsi" w:hAnsiTheme="majorHAnsi"/>
          <w:b/>
        </w:rPr>
        <w:t>.</w:t>
      </w:r>
    </w:p>
    <w:p w14:paraId="54391A0E" w14:textId="77777777" w:rsidR="00794399" w:rsidRPr="00794399" w:rsidRDefault="005A69B3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</w:rPr>
        <w:t>Understanding</w:t>
      </w:r>
      <w:r w:rsidR="00222A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,</w:t>
      </w:r>
      <w:proofErr w:type="gramEnd"/>
      <w:r w:rsidR="00222A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analyzing and streamlining test requirements</w:t>
      </w:r>
      <w:r w:rsidR="002B3DA3">
        <w:rPr>
          <w:rFonts w:asciiTheme="majorHAnsi" w:hAnsiTheme="majorHAnsi"/>
        </w:rPr>
        <w:t xml:space="preserve">, verifying </w:t>
      </w:r>
      <w:r w:rsidR="002B3DA3" w:rsidRPr="002B3DA3">
        <w:rPr>
          <w:rFonts w:asciiTheme="majorHAnsi" w:hAnsiTheme="majorHAnsi"/>
          <w:b/>
        </w:rPr>
        <w:t>DCT Manuscripts in Data Tester</w:t>
      </w:r>
      <w:r w:rsidR="002B3DA3">
        <w:rPr>
          <w:rFonts w:asciiTheme="majorHAnsi" w:hAnsiTheme="majorHAnsi"/>
        </w:rPr>
        <w:t xml:space="preserve"> and executing.</w:t>
      </w:r>
    </w:p>
    <w:p w14:paraId="2DA97A81" w14:textId="601175D8" w:rsidR="00794399" w:rsidRPr="00AE565F" w:rsidRDefault="005A69B3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Knowledge of different Levels of </w:t>
      </w:r>
      <w:proofErr w:type="gramStart"/>
      <w:r>
        <w:rPr>
          <w:rFonts w:asciiTheme="majorHAnsi" w:hAnsiTheme="majorHAnsi"/>
        </w:rPr>
        <w:t>Testing(</w:t>
      </w:r>
      <w:proofErr w:type="gramEnd"/>
      <w:r>
        <w:rPr>
          <w:rFonts w:asciiTheme="majorHAnsi" w:hAnsiTheme="majorHAnsi"/>
        </w:rPr>
        <w:t>Unit Testing, Integration Testing, System Testing, Acceptance Testing)</w:t>
      </w:r>
      <w:r w:rsidR="00D7240B">
        <w:rPr>
          <w:rFonts w:asciiTheme="majorHAnsi" w:hAnsiTheme="majorHAnsi"/>
        </w:rPr>
        <w:t>, f</w:t>
      </w:r>
      <w:r>
        <w:rPr>
          <w:rFonts w:asciiTheme="majorHAnsi" w:hAnsiTheme="majorHAnsi"/>
        </w:rPr>
        <w:t xml:space="preserve">amiliar with </w:t>
      </w:r>
      <w:r w:rsidR="00CB7D28">
        <w:rPr>
          <w:rFonts w:asciiTheme="majorHAnsi" w:hAnsiTheme="majorHAnsi"/>
        </w:rPr>
        <w:t xml:space="preserve">Business Requirement, Software Requirement Specification document </w:t>
      </w:r>
      <w:r>
        <w:rPr>
          <w:rFonts w:asciiTheme="majorHAnsi" w:hAnsiTheme="majorHAnsi"/>
        </w:rPr>
        <w:t xml:space="preserve">Functional </w:t>
      </w:r>
      <w:r w:rsidR="00CB7D28">
        <w:rPr>
          <w:rFonts w:asciiTheme="majorHAnsi" w:hAnsiTheme="majorHAnsi"/>
        </w:rPr>
        <w:t>Testing</w:t>
      </w:r>
      <w:r w:rsidR="00AE565F">
        <w:rPr>
          <w:rFonts w:asciiTheme="majorHAnsi" w:hAnsiTheme="majorHAnsi"/>
        </w:rPr>
        <w:t xml:space="preserve"> and currently working </w:t>
      </w:r>
      <w:r w:rsidR="00CB7D28">
        <w:rPr>
          <w:rFonts w:asciiTheme="majorHAnsi" w:hAnsiTheme="majorHAnsi"/>
        </w:rPr>
        <w:t>with Allianz client.</w:t>
      </w:r>
    </w:p>
    <w:p w14:paraId="59CD8486" w14:textId="77777777" w:rsidR="00BA50A8" w:rsidRPr="00092433" w:rsidRDefault="005A69B3" w:rsidP="001E4A1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Well versed with Test Documentation (Test Scenario, Test Case, Test Data, Defect Report and Test Metrics</w:t>
      </w:r>
      <w:r w:rsidR="003724FC">
        <w:rPr>
          <w:rFonts w:asciiTheme="majorHAnsi" w:hAnsiTheme="majorHAnsi"/>
        </w:rPr>
        <w:t xml:space="preserve">, </w:t>
      </w:r>
      <w:proofErr w:type="gramStart"/>
      <w:r w:rsidR="003724FC">
        <w:rPr>
          <w:rFonts w:asciiTheme="majorHAnsi" w:hAnsiTheme="majorHAnsi"/>
        </w:rPr>
        <w:t>RTM ,Release</w:t>
      </w:r>
      <w:proofErr w:type="gramEnd"/>
      <w:r w:rsidR="003724FC">
        <w:rPr>
          <w:rFonts w:asciiTheme="majorHAnsi" w:hAnsiTheme="majorHAnsi"/>
        </w:rPr>
        <w:t xml:space="preserve"> Notes, RCA </w:t>
      </w:r>
      <w:proofErr w:type="spellStart"/>
      <w:r w:rsidR="003724FC">
        <w:rPr>
          <w:rFonts w:asciiTheme="majorHAnsi" w:hAnsiTheme="majorHAnsi"/>
        </w:rPr>
        <w:t>reports</w:t>
      </w:r>
      <w:r w:rsidR="007E0910">
        <w:rPr>
          <w:rFonts w:asciiTheme="majorHAnsi" w:hAnsiTheme="majorHAnsi"/>
        </w:rPr>
        <w:t>,RSI</w:t>
      </w:r>
      <w:proofErr w:type="spellEnd"/>
      <w:r>
        <w:rPr>
          <w:rFonts w:asciiTheme="majorHAnsi" w:hAnsiTheme="majorHAnsi"/>
        </w:rPr>
        <w:t>)</w:t>
      </w:r>
      <w:r w:rsidR="00794399">
        <w:rPr>
          <w:rFonts w:asciiTheme="majorHAnsi" w:hAnsiTheme="majorHAnsi"/>
        </w:rPr>
        <w:t>.</w:t>
      </w:r>
    </w:p>
    <w:p w14:paraId="3C61E478" w14:textId="77777777" w:rsidR="00092433" w:rsidRPr="001E4A1B" w:rsidRDefault="00092433" w:rsidP="001E4A1B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Well versed with Agile and Scrum Methodology.</w:t>
      </w:r>
    </w:p>
    <w:p w14:paraId="128696A1" w14:textId="182FAC9C" w:rsidR="00794399" w:rsidRDefault="005A69B3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Expertise in Bug Reporting and Tracking Process</w:t>
      </w:r>
      <w:r w:rsidR="00E926FC">
        <w:rPr>
          <w:rFonts w:asciiTheme="majorHAnsi" w:hAnsiTheme="majorHAnsi"/>
        </w:rPr>
        <w:t xml:space="preserve">, worked on management tools like </w:t>
      </w:r>
      <w:r w:rsidR="006E3853" w:rsidRPr="006E3853">
        <w:rPr>
          <w:rFonts w:asciiTheme="majorHAnsi" w:hAnsiTheme="majorHAnsi"/>
          <w:b/>
        </w:rPr>
        <w:t xml:space="preserve">Content </w:t>
      </w:r>
      <w:proofErr w:type="gramStart"/>
      <w:r w:rsidR="006E3853" w:rsidRPr="006E3853">
        <w:rPr>
          <w:rFonts w:asciiTheme="majorHAnsi" w:hAnsiTheme="majorHAnsi"/>
          <w:b/>
        </w:rPr>
        <w:t xml:space="preserve">Navigator,  </w:t>
      </w:r>
      <w:proofErr w:type="spellStart"/>
      <w:r w:rsidR="006E3853" w:rsidRPr="006E3853">
        <w:rPr>
          <w:rFonts w:asciiTheme="majorHAnsi" w:hAnsiTheme="majorHAnsi"/>
          <w:b/>
        </w:rPr>
        <w:t>Genesys</w:t>
      </w:r>
      <w:proofErr w:type="spellEnd"/>
      <w:proofErr w:type="gramEnd"/>
      <w:r w:rsidR="006E3853">
        <w:rPr>
          <w:rFonts w:asciiTheme="majorHAnsi" w:hAnsiTheme="majorHAnsi"/>
        </w:rPr>
        <w:t xml:space="preserve">, </w:t>
      </w:r>
      <w:r w:rsidR="0040416D">
        <w:rPr>
          <w:rFonts w:asciiTheme="majorHAnsi" w:hAnsiTheme="majorHAnsi"/>
          <w:b/>
        </w:rPr>
        <w:t xml:space="preserve">SBM, Workfront, </w:t>
      </w:r>
      <w:proofErr w:type="spellStart"/>
      <w:r w:rsidR="0040416D">
        <w:rPr>
          <w:rFonts w:asciiTheme="majorHAnsi" w:hAnsiTheme="majorHAnsi"/>
          <w:b/>
        </w:rPr>
        <w:t>Sharepoint</w:t>
      </w:r>
      <w:proofErr w:type="spellEnd"/>
      <w:r w:rsidR="00AE565F">
        <w:rPr>
          <w:rFonts w:asciiTheme="majorHAnsi" w:hAnsiTheme="majorHAnsi"/>
          <w:b/>
        </w:rPr>
        <w:t>,</w:t>
      </w:r>
      <w:r w:rsidR="00E926FC" w:rsidRPr="00E926FC">
        <w:rPr>
          <w:rFonts w:asciiTheme="majorHAnsi" w:hAnsiTheme="majorHAnsi"/>
          <w:b/>
        </w:rPr>
        <w:t xml:space="preserve"> JIRA</w:t>
      </w:r>
      <w:r w:rsidR="007E0910">
        <w:rPr>
          <w:rFonts w:asciiTheme="majorHAnsi" w:hAnsiTheme="majorHAnsi"/>
          <w:b/>
        </w:rPr>
        <w:t>,</w:t>
      </w:r>
      <w:r w:rsidR="00D6503E">
        <w:rPr>
          <w:rFonts w:asciiTheme="majorHAnsi" w:hAnsiTheme="majorHAnsi"/>
          <w:b/>
        </w:rPr>
        <w:t xml:space="preserve"> </w:t>
      </w:r>
      <w:r w:rsidR="007E0910">
        <w:rPr>
          <w:rFonts w:asciiTheme="majorHAnsi" w:hAnsiTheme="majorHAnsi"/>
          <w:b/>
        </w:rPr>
        <w:t>Rally</w:t>
      </w:r>
      <w:r w:rsidR="00D6503E">
        <w:rPr>
          <w:rFonts w:asciiTheme="majorHAnsi" w:hAnsiTheme="majorHAnsi"/>
          <w:b/>
        </w:rPr>
        <w:t xml:space="preserve">, </w:t>
      </w:r>
      <w:r w:rsidR="00D6503E" w:rsidRPr="00D6503E">
        <w:rPr>
          <w:rFonts w:asciiTheme="majorHAnsi" w:hAnsiTheme="majorHAnsi"/>
          <w:b/>
        </w:rPr>
        <w:t>I</w:t>
      </w:r>
      <w:r w:rsidR="00D635AF">
        <w:rPr>
          <w:rFonts w:asciiTheme="majorHAnsi" w:hAnsiTheme="majorHAnsi"/>
          <w:b/>
        </w:rPr>
        <w:t>NSIS Configurator</w:t>
      </w:r>
      <w:r w:rsidR="007277BB">
        <w:rPr>
          <w:rFonts w:asciiTheme="majorHAnsi" w:hAnsiTheme="majorHAnsi"/>
          <w:b/>
        </w:rPr>
        <w:t>, Radar etc.</w:t>
      </w:r>
    </w:p>
    <w:p w14:paraId="504D5975" w14:textId="77777777" w:rsidR="0040416D" w:rsidRPr="0040416D" w:rsidRDefault="0040416D" w:rsidP="0040416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Most f</w:t>
      </w:r>
      <w:r w:rsidRPr="0040416D">
        <w:rPr>
          <w:rFonts w:asciiTheme="majorHAnsi" w:hAnsiTheme="majorHAnsi"/>
          <w:b/>
        </w:rPr>
        <w:t xml:space="preserve">amiliar in </w:t>
      </w:r>
      <w:r>
        <w:rPr>
          <w:rFonts w:asciiTheme="majorHAnsi" w:hAnsiTheme="majorHAnsi"/>
          <w:b/>
        </w:rPr>
        <w:t>Policy Admin System involving various transactions.</w:t>
      </w:r>
    </w:p>
    <w:p w14:paraId="426DB578" w14:textId="77777777" w:rsidR="005A69B3" w:rsidRPr="0040416D" w:rsidRDefault="005A69B3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40416D">
        <w:rPr>
          <w:rFonts w:asciiTheme="majorHAnsi" w:hAnsiTheme="majorHAnsi"/>
        </w:rPr>
        <w:t xml:space="preserve">Knowledge on Test Automation </w:t>
      </w:r>
      <w:r w:rsidR="00D10378" w:rsidRPr="0040416D">
        <w:rPr>
          <w:rFonts w:asciiTheme="majorHAnsi" w:hAnsiTheme="majorHAnsi"/>
        </w:rPr>
        <w:t>Tools like</w:t>
      </w:r>
      <w:r w:rsidR="003B151D" w:rsidRPr="0040416D">
        <w:rPr>
          <w:rFonts w:asciiTheme="majorHAnsi" w:hAnsiTheme="majorHAnsi"/>
        </w:rPr>
        <w:t xml:space="preserve"> </w:t>
      </w:r>
      <w:r w:rsidR="00D10378" w:rsidRPr="0040416D">
        <w:rPr>
          <w:rFonts w:asciiTheme="majorHAnsi" w:hAnsiTheme="majorHAnsi"/>
        </w:rPr>
        <w:t>TAC</w:t>
      </w:r>
      <w:r w:rsidRPr="0040416D">
        <w:rPr>
          <w:rFonts w:asciiTheme="majorHAnsi" w:hAnsiTheme="majorHAnsi"/>
        </w:rPr>
        <w:t xml:space="preserve"> and SQL to conduct Database Testing</w:t>
      </w:r>
      <w:r w:rsidR="001E4A1B" w:rsidRPr="0040416D">
        <w:rPr>
          <w:rFonts w:asciiTheme="majorHAnsi" w:hAnsiTheme="majorHAnsi"/>
        </w:rPr>
        <w:t xml:space="preserve">, </w:t>
      </w:r>
      <w:r w:rsidRPr="0040416D">
        <w:rPr>
          <w:rFonts w:asciiTheme="majorHAnsi" w:hAnsiTheme="majorHAnsi"/>
        </w:rPr>
        <w:t xml:space="preserve">Familiar </w:t>
      </w:r>
      <w:r w:rsidR="0098468B" w:rsidRPr="0040416D">
        <w:rPr>
          <w:rFonts w:asciiTheme="majorHAnsi" w:hAnsiTheme="majorHAnsi"/>
        </w:rPr>
        <w:t xml:space="preserve">and worked under projects </w:t>
      </w:r>
      <w:r w:rsidRPr="0040416D">
        <w:rPr>
          <w:rFonts w:asciiTheme="majorHAnsi" w:hAnsiTheme="majorHAnsi"/>
        </w:rPr>
        <w:t xml:space="preserve">with Industry Quality Standards like </w:t>
      </w:r>
      <w:proofErr w:type="gramStart"/>
      <w:r w:rsidRPr="0040416D">
        <w:rPr>
          <w:rFonts w:asciiTheme="majorHAnsi" w:hAnsiTheme="majorHAnsi"/>
          <w:b/>
        </w:rPr>
        <w:t>ISO,CMMI</w:t>
      </w:r>
      <w:proofErr w:type="gramEnd"/>
      <w:r w:rsidRPr="0040416D">
        <w:rPr>
          <w:rFonts w:asciiTheme="majorHAnsi" w:hAnsiTheme="majorHAnsi"/>
          <w:b/>
        </w:rPr>
        <w:t xml:space="preserve"> and IEEE</w:t>
      </w:r>
      <w:r w:rsidR="00222A06" w:rsidRPr="0040416D">
        <w:rPr>
          <w:rFonts w:asciiTheme="majorHAnsi" w:hAnsiTheme="majorHAnsi"/>
        </w:rPr>
        <w:t>.</w:t>
      </w:r>
    </w:p>
    <w:p w14:paraId="05D79FE1" w14:textId="77777777" w:rsidR="0098468B" w:rsidRPr="00B90B9C" w:rsidRDefault="0098468B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Worked in close coordination with </w:t>
      </w:r>
      <w:proofErr w:type="gramStart"/>
      <w:r>
        <w:rPr>
          <w:rFonts w:asciiTheme="majorHAnsi" w:hAnsiTheme="majorHAnsi"/>
        </w:rPr>
        <w:t>client ,</w:t>
      </w:r>
      <w:proofErr w:type="gramEnd"/>
      <w:r>
        <w:rPr>
          <w:rFonts w:asciiTheme="majorHAnsi" w:hAnsiTheme="majorHAnsi"/>
        </w:rPr>
        <w:t xml:space="preserve"> attending the Stakeholder and other business calls.</w:t>
      </w:r>
    </w:p>
    <w:p w14:paraId="3C1D21B4" w14:textId="77777777" w:rsidR="00794399" w:rsidRPr="003E733D" w:rsidRDefault="00B90B9C" w:rsidP="0079439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A34B10">
        <w:rPr>
          <w:rFonts w:asciiTheme="majorHAnsi" w:hAnsiTheme="majorHAnsi"/>
        </w:rPr>
        <w:t>Various Business Ana</w:t>
      </w:r>
      <w:r w:rsidR="00A34B10" w:rsidRPr="00A34B10">
        <w:rPr>
          <w:rFonts w:asciiTheme="majorHAnsi" w:hAnsiTheme="majorHAnsi"/>
        </w:rPr>
        <w:t>lyst</w:t>
      </w:r>
      <w:r w:rsidRPr="00A34B10">
        <w:rPr>
          <w:rFonts w:asciiTheme="majorHAnsi" w:hAnsiTheme="majorHAnsi"/>
        </w:rPr>
        <w:t xml:space="preserve"> skills</w:t>
      </w:r>
      <w:r w:rsidR="00092433">
        <w:rPr>
          <w:rFonts w:asciiTheme="majorHAnsi" w:hAnsiTheme="majorHAnsi"/>
        </w:rPr>
        <w:t xml:space="preserve"> like gathering, documenting and analyze</w:t>
      </w:r>
      <w:r w:rsidR="00A34B10" w:rsidRPr="00A34B10">
        <w:rPr>
          <w:rFonts w:asciiTheme="majorHAnsi" w:hAnsiTheme="majorHAnsi"/>
        </w:rPr>
        <w:t> business needs and requirements</w:t>
      </w:r>
      <w:r w:rsidR="00A34B10">
        <w:rPr>
          <w:rFonts w:asciiTheme="majorHAnsi" w:hAnsiTheme="majorHAnsi"/>
        </w:rPr>
        <w:t>.</w:t>
      </w:r>
    </w:p>
    <w:p w14:paraId="44A2BB40" w14:textId="65D81607" w:rsidR="003E733D" w:rsidRPr="002571BA" w:rsidRDefault="007C661B" w:rsidP="003E733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Sound knowledge in </w:t>
      </w:r>
      <w:proofErr w:type="spellStart"/>
      <w:r>
        <w:rPr>
          <w:rFonts w:asciiTheme="majorHAnsi" w:hAnsiTheme="majorHAnsi"/>
        </w:rPr>
        <w:t>Duckcreek</w:t>
      </w:r>
      <w:proofErr w:type="spellEnd"/>
      <w:r>
        <w:rPr>
          <w:rFonts w:asciiTheme="majorHAnsi" w:hAnsiTheme="majorHAnsi"/>
        </w:rPr>
        <w:t xml:space="preserve"> Testing for Policy Administration System with different transactions</w:t>
      </w:r>
      <w:r w:rsidR="003E733D">
        <w:rPr>
          <w:rFonts w:asciiTheme="majorHAnsi" w:hAnsiTheme="majorHAnsi"/>
        </w:rPr>
        <w:t>.</w:t>
      </w:r>
    </w:p>
    <w:p w14:paraId="02790DBD" w14:textId="7DEFCD11" w:rsidR="002571BA" w:rsidRPr="002571BA" w:rsidRDefault="002571BA" w:rsidP="003E733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Configuration of tables and rating and functional requirements in configurator.</w:t>
      </w:r>
    </w:p>
    <w:p w14:paraId="739B00E1" w14:textId="26E81B6D" w:rsidR="002571BA" w:rsidRPr="003E733D" w:rsidRDefault="002571BA" w:rsidP="003E733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Validations of print docs in UDP/DT generated from policy and claims.</w:t>
      </w:r>
    </w:p>
    <w:p w14:paraId="31F65D51" w14:textId="77777777" w:rsidR="003E733D" w:rsidRPr="003E733D" w:rsidRDefault="003E733D" w:rsidP="003E733D">
      <w:pPr>
        <w:pStyle w:val="ListParagraph"/>
        <w:jc w:val="both"/>
        <w:rPr>
          <w:rFonts w:asciiTheme="majorHAnsi" w:hAnsiTheme="majorHAnsi"/>
          <w:b/>
        </w:rPr>
      </w:pPr>
    </w:p>
    <w:p w14:paraId="5366C8D0" w14:textId="43FFBAE9" w:rsidR="00794399" w:rsidRDefault="008C4DDB" w:rsidP="008C4DDB">
      <w:pPr>
        <w:pBdr>
          <w:bottom w:val="double" w:sz="6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</w:t>
      </w:r>
      <w:r w:rsidR="00794399">
        <w:rPr>
          <w:rFonts w:asciiTheme="majorHAnsi" w:hAnsiTheme="majorHAnsi"/>
          <w:b/>
        </w:rPr>
        <w:t>EMPLOYMENT SCAN</w:t>
      </w:r>
    </w:p>
    <w:p w14:paraId="2932ABFB" w14:textId="77777777" w:rsidR="00794399" w:rsidRDefault="00794399" w:rsidP="00EE5F6A"/>
    <w:p w14:paraId="17FC7C8D" w14:textId="2B69AB22" w:rsidR="00794399" w:rsidRDefault="00EE2704" w:rsidP="0079439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May</w:t>
      </w:r>
      <w:r w:rsidR="00781A1B">
        <w:rPr>
          <w:rFonts w:asciiTheme="majorHAnsi" w:hAnsiTheme="majorHAnsi"/>
          <w:b/>
        </w:rPr>
        <w:t xml:space="preserve"> 20</w:t>
      </w:r>
      <w:r w:rsidR="00175EB7">
        <w:rPr>
          <w:rFonts w:asciiTheme="majorHAnsi" w:hAnsiTheme="majorHAnsi"/>
          <w:b/>
        </w:rPr>
        <w:t>20</w:t>
      </w:r>
      <w:r w:rsidR="00EE5F6A">
        <w:rPr>
          <w:rFonts w:asciiTheme="majorHAnsi" w:hAnsiTheme="majorHAnsi"/>
          <w:b/>
        </w:rPr>
        <w:t>-Current</w:t>
      </w:r>
      <w:r w:rsidR="009F2F9A">
        <w:rPr>
          <w:rFonts w:asciiTheme="majorHAnsi" w:hAnsiTheme="majorHAnsi"/>
          <w:b/>
        </w:rPr>
        <w:t xml:space="preserve"> with </w:t>
      </w:r>
      <w:r w:rsidR="00175EB7">
        <w:rPr>
          <w:rFonts w:asciiTheme="majorHAnsi" w:hAnsiTheme="majorHAnsi"/>
          <w:b/>
        </w:rPr>
        <w:t>Infosys</w:t>
      </w:r>
      <w:r w:rsidR="009F2F9A">
        <w:rPr>
          <w:rFonts w:asciiTheme="majorHAnsi" w:hAnsiTheme="majorHAnsi"/>
          <w:b/>
        </w:rPr>
        <w:t xml:space="preserve"> Limited, Bhub</w:t>
      </w:r>
      <w:r w:rsidR="007E0910">
        <w:rPr>
          <w:rFonts w:asciiTheme="majorHAnsi" w:hAnsiTheme="majorHAnsi"/>
          <w:b/>
        </w:rPr>
        <w:t xml:space="preserve">aneswar as </w:t>
      </w:r>
      <w:r w:rsidR="00175EB7">
        <w:rPr>
          <w:rFonts w:asciiTheme="majorHAnsi" w:hAnsiTheme="majorHAnsi"/>
          <w:b/>
        </w:rPr>
        <w:t>Business Analyst</w:t>
      </w:r>
      <w:r w:rsidR="00794399">
        <w:rPr>
          <w:rFonts w:asciiTheme="majorHAnsi" w:hAnsiTheme="majorHAnsi"/>
          <w:b/>
        </w:rPr>
        <w:t>.</w:t>
      </w:r>
    </w:p>
    <w:p w14:paraId="4C42E1D2" w14:textId="77777777" w:rsidR="00D0174E" w:rsidRDefault="00D0174E" w:rsidP="00794399">
      <w:pPr>
        <w:rPr>
          <w:rFonts w:asciiTheme="majorHAnsi" w:hAnsiTheme="majorHAnsi"/>
          <w:b/>
        </w:rPr>
      </w:pPr>
    </w:p>
    <w:p w14:paraId="3CDE22C3" w14:textId="77777777" w:rsidR="009F2F9A" w:rsidRPr="0040416D" w:rsidRDefault="00D0174E" w:rsidP="0040416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Roles:</w:t>
      </w:r>
    </w:p>
    <w:p w14:paraId="5CCA6167" w14:textId="3AC10F4A" w:rsidR="00175EB7" w:rsidRDefault="00175EB7" w:rsidP="009F2F9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Requirement gathering and elicitation through interaction with clients.</w:t>
      </w:r>
    </w:p>
    <w:p w14:paraId="5C092A23" w14:textId="29192512" w:rsidR="00B90B9C" w:rsidRPr="00175EB7" w:rsidRDefault="009F2F9A" w:rsidP="00175EB7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 xml:space="preserve">Preparation of </w:t>
      </w:r>
      <w:r w:rsidR="00B030B0">
        <w:rPr>
          <w:rFonts w:asciiTheme="majorHAnsi" w:hAnsiTheme="majorHAnsi"/>
        </w:rPr>
        <w:t xml:space="preserve">business </w:t>
      </w:r>
      <w:proofErr w:type="gramStart"/>
      <w:r w:rsidR="00B030B0">
        <w:rPr>
          <w:rFonts w:asciiTheme="majorHAnsi" w:hAnsiTheme="majorHAnsi"/>
        </w:rPr>
        <w:t xml:space="preserve">requirements </w:t>
      </w:r>
      <w:r w:rsidRPr="009F2F9A">
        <w:rPr>
          <w:rFonts w:asciiTheme="majorHAnsi" w:hAnsiTheme="majorHAnsi"/>
        </w:rPr>
        <w:t>,</w:t>
      </w:r>
      <w:proofErr w:type="gramEnd"/>
      <w:r w:rsidRPr="009F2F9A">
        <w:rPr>
          <w:rFonts w:asciiTheme="majorHAnsi" w:hAnsiTheme="majorHAnsi"/>
        </w:rPr>
        <w:t xml:space="preserve"> test cases and execution &amp; report</w:t>
      </w:r>
      <w:r w:rsidR="00B030B0">
        <w:rPr>
          <w:rFonts w:asciiTheme="majorHAnsi" w:hAnsiTheme="majorHAnsi"/>
        </w:rPr>
        <w:t>s</w:t>
      </w:r>
      <w:r w:rsidRPr="009F2F9A">
        <w:rPr>
          <w:rFonts w:asciiTheme="majorHAnsi" w:hAnsiTheme="majorHAnsi"/>
        </w:rPr>
        <w:t>. Ability to write test cases and test scenario, review, run and generate test reports.</w:t>
      </w:r>
    </w:p>
    <w:p w14:paraId="66A2645E" w14:textId="6C600F13" w:rsidR="009F2F9A" w:rsidRPr="009F2F9A" w:rsidRDefault="00B030B0" w:rsidP="009F2F9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Creating user stories and a</w:t>
      </w:r>
      <w:r w:rsidR="009F2F9A" w:rsidRPr="009F2F9A">
        <w:rPr>
          <w:rFonts w:asciiTheme="majorHAnsi" w:hAnsiTheme="majorHAnsi"/>
        </w:rPr>
        <w:t>bility to handle a tea</w:t>
      </w:r>
      <w:r>
        <w:rPr>
          <w:rFonts w:asciiTheme="majorHAnsi" w:hAnsiTheme="majorHAnsi"/>
        </w:rPr>
        <w:t>m</w:t>
      </w:r>
      <w:r w:rsidR="009F2F9A" w:rsidRPr="009F2F9A">
        <w:rPr>
          <w:rFonts w:asciiTheme="majorHAnsi" w:hAnsiTheme="majorHAnsi"/>
        </w:rPr>
        <w:t xml:space="preserve"> while working on multiple deliveries.</w:t>
      </w:r>
    </w:p>
    <w:p w14:paraId="7EF15A50" w14:textId="333BB3F6" w:rsidR="009F2F9A" w:rsidRPr="009F2F9A" w:rsidRDefault="009F2F9A" w:rsidP="009F2F9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 xml:space="preserve">Co-ordinating smooth implementation of </w:t>
      </w:r>
      <w:r w:rsidR="00B030B0">
        <w:rPr>
          <w:rFonts w:asciiTheme="majorHAnsi" w:hAnsiTheme="majorHAnsi"/>
        </w:rPr>
        <w:t xml:space="preserve">business and </w:t>
      </w:r>
      <w:r w:rsidRPr="009F2F9A">
        <w:rPr>
          <w:rFonts w:asciiTheme="majorHAnsi" w:hAnsiTheme="majorHAnsi"/>
        </w:rPr>
        <w:t>test plans with the development team.</w:t>
      </w:r>
    </w:p>
    <w:p w14:paraId="0C22AC0C" w14:textId="4A9F09D0" w:rsidR="0000281A" w:rsidRPr="0000281A" w:rsidRDefault="00B030B0" w:rsidP="0000281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Imparting t</w:t>
      </w:r>
      <w:r w:rsidR="009F2F9A" w:rsidRPr="009F2F9A">
        <w:rPr>
          <w:rFonts w:asciiTheme="majorHAnsi" w:hAnsiTheme="majorHAnsi"/>
        </w:rPr>
        <w:t xml:space="preserve">raining </w:t>
      </w:r>
      <w:r>
        <w:rPr>
          <w:rFonts w:asciiTheme="majorHAnsi" w:hAnsiTheme="majorHAnsi"/>
        </w:rPr>
        <w:t>and KT sessions to t</w:t>
      </w:r>
      <w:r w:rsidR="009F2F9A" w:rsidRPr="009F2F9A">
        <w:rPr>
          <w:rFonts w:asciiTheme="majorHAnsi" w:hAnsiTheme="majorHAnsi"/>
        </w:rPr>
        <w:t>he new members in the team.</w:t>
      </w:r>
    </w:p>
    <w:p w14:paraId="292EFAF0" w14:textId="62F5DDEC" w:rsidR="0000281A" w:rsidRDefault="0000281A" w:rsidP="0000281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 xml:space="preserve">Involved in defect logging and tracking using JIRA </w:t>
      </w:r>
      <w:r w:rsidR="007E045D">
        <w:rPr>
          <w:rFonts w:asciiTheme="majorHAnsi" w:hAnsiTheme="majorHAnsi"/>
        </w:rPr>
        <w:t xml:space="preserve">and </w:t>
      </w:r>
      <w:r w:rsidR="003707A7">
        <w:rPr>
          <w:rFonts w:asciiTheme="majorHAnsi" w:hAnsiTheme="majorHAnsi"/>
        </w:rPr>
        <w:t>other tools</w:t>
      </w:r>
      <w:r w:rsidR="00D07052">
        <w:rPr>
          <w:rFonts w:asciiTheme="majorHAnsi" w:hAnsiTheme="majorHAnsi"/>
        </w:rPr>
        <w:t>.</w:t>
      </w:r>
    </w:p>
    <w:p w14:paraId="0A5D93F8" w14:textId="77777777" w:rsidR="00D07052" w:rsidRPr="0000281A" w:rsidRDefault="00D07052" w:rsidP="0000281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Conducting internal training and knowledge sharing sessions</w:t>
      </w:r>
      <w:r w:rsidR="00D54C80">
        <w:rPr>
          <w:rFonts w:asciiTheme="majorHAnsi" w:hAnsiTheme="majorHAnsi"/>
        </w:rPr>
        <w:t xml:space="preserve"> within the project.</w:t>
      </w:r>
    </w:p>
    <w:p w14:paraId="43024F36" w14:textId="77777777" w:rsidR="0000281A" w:rsidRPr="0000281A" w:rsidRDefault="0000281A" w:rsidP="0000281A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>Creating Monthly Report and User Manuals</w:t>
      </w:r>
      <w:r>
        <w:rPr>
          <w:rFonts w:asciiTheme="majorHAnsi" w:hAnsiTheme="majorHAnsi"/>
        </w:rPr>
        <w:t>, Status Reports etc.</w:t>
      </w:r>
    </w:p>
    <w:p w14:paraId="66C5C4E2" w14:textId="6D99B1C4" w:rsidR="00D0174E" w:rsidRPr="006027D8" w:rsidRDefault="0000281A" w:rsidP="006027D8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>Interacting with the client</w:t>
      </w:r>
      <w:r>
        <w:rPr>
          <w:rFonts w:asciiTheme="majorHAnsi" w:hAnsiTheme="majorHAnsi"/>
        </w:rPr>
        <w:t xml:space="preserve">, </w:t>
      </w:r>
      <w:r w:rsidRPr="0000281A">
        <w:rPr>
          <w:rFonts w:asciiTheme="majorHAnsi" w:hAnsiTheme="majorHAnsi"/>
        </w:rPr>
        <w:t>Participating in Scrum meeting and Sprint</w:t>
      </w:r>
    </w:p>
    <w:p w14:paraId="358AE45E" w14:textId="77777777" w:rsidR="002F7B3B" w:rsidRPr="002F7B3B" w:rsidRDefault="002F7B3B" w:rsidP="002F7B3B">
      <w:pPr>
        <w:rPr>
          <w:rFonts w:asciiTheme="majorHAnsi" w:hAnsiTheme="majorHAnsi"/>
        </w:rPr>
      </w:pPr>
    </w:p>
    <w:p w14:paraId="4C1EF070" w14:textId="77777777" w:rsidR="00367C2B" w:rsidRDefault="00367C2B" w:rsidP="00367C2B">
      <w:pPr>
        <w:rPr>
          <w:rFonts w:asciiTheme="majorHAnsi" w:hAnsiTheme="majorHAnsi"/>
          <w:b/>
        </w:rPr>
      </w:pPr>
    </w:p>
    <w:p w14:paraId="59FAC676" w14:textId="2BCE380C" w:rsidR="00367C2B" w:rsidRDefault="002F7B3B" w:rsidP="00367C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February </w:t>
      </w:r>
      <w:r w:rsidR="00B10EF4">
        <w:rPr>
          <w:rFonts w:asciiTheme="majorHAnsi" w:hAnsiTheme="majorHAnsi"/>
          <w:b/>
        </w:rPr>
        <w:t>201</w:t>
      </w:r>
      <w:r>
        <w:rPr>
          <w:rFonts w:asciiTheme="majorHAnsi" w:hAnsiTheme="majorHAnsi"/>
          <w:b/>
        </w:rPr>
        <w:t>5- May 2020</w:t>
      </w:r>
      <w:r w:rsidR="00367C2B">
        <w:rPr>
          <w:rFonts w:asciiTheme="majorHAnsi" w:hAnsiTheme="majorHAnsi"/>
          <w:b/>
        </w:rPr>
        <w:t xml:space="preserve"> with </w:t>
      </w:r>
      <w:r>
        <w:rPr>
          <w:rFonts w:asciiTheme="majorHAnsi" w:hAnsiTheme="majorHAnsi"/>
          <w:b/>
        </w:rPr>
        <w:t>Mindtree</w:t>
      </w:r>
      <w:r w:rsidR="00B10EF4">
        <w:rPr>
          <w:rFonts w:asciiTheme="majorHAnsi" w:hAnsiTheme="majorHAnsi"/>
          <w:b/>
        </w:rPr>
        <w:t xml:space="preserve"> Ltd, Bhubaneswar as a </w:t>
      </w:r>
      <w:r w:rsidR="00920F4B">
        <w:rPr>
          <w:rFonts w:asciiTheme="majorHAnsi" w:hAnsiTheme="majorHAnsi"/>
          <w:b/>
        </w:rPr>
        <w:t>Test Specialist</w:t>
      </w:r>
      <w:r w:rsidR="0000281A">
        <w:rPr>
          <w:rFonts w:asciiTheme="majorHAnsi" w:hAnsiTheme="majorHAnsi"/>
          <w:b/>
        </w:rPr>
        <w:t>.</w:t>
      </w:r>
    </w:p>
    <w:p w14:paraId="049C8B8A" w14:textId="77777777" w:rsidR="006D6658" w:rsidRDefault="006D6658" w:rsidP="00367C2B">
      <w:pPr>
        <w:rPr>
          <w:rFonts w:asciiTheme="majorHAnsi" w:hAnsiTheme="majorHAnsi"/>
          <w:b/>
        </w:rPr>
      </w:pPr>
    </w:p>
    <w:p w14:paraId="04A1EB7A" w14:textId="77777777" w:rsidR="006D6658" w:rsidRDefault="006D6658" w:rsidP="00367C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Roles:</w:t>
      </w:r>
    </w:p>
    <w:p w14:paraId="7C59834C" w14:textId="77777777" w:rsidR="00411826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>Preparation of test plans, test cases and execution &amp; reporting. Ability to write test cases and test scenario, review, run and generate test reports.</w:t>
      </w:r>
    </w:p>
    <w:p w14:paraId="110EEBC1" w14:textId="77777777" w:rsidR="00411826" w:rsidRPr="009F2F9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Various tests related to static and dynamic forms </w:t>
      </w:r>
    </w:p>
    <w:p w14:paraId="04770962" w14:textId="77777777" w:rsidR="00411826" w:rsidRPr="009F2F9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>Ability to handle a team of testers while working on multiple deliveries simultaneously.</w:t>
      </w:r>
    </w:p>
    <w:p w14:paraId="65AFA5E7" w14:textId="77777777" w:rsidR="00411826" w:rsidRPr="009F2F9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>Co-ordinating smooth implementation of test plans with the development team.</w:t>
      </w:r>
    </w:p>
    <w:p w14:paraId="1E7C7CB1" w14:textId="77777777" w:rsidR="00411826" w:rsidRPr="0000281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9F2F9A">
        <w:rPr>
          <w:rFonts w:asciiTheme="majorHAnsi" w:hAnsiTheme="majorHAnsi"/>
        </w:rPr>
        <w:t>Training the new members in the team and getting them productive quickly.</w:t>
      </w:r>
    </w:p>
    <w:p w14:paraId="28C849C0" w14:textId="77777777" w:rsidR="00411826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 xml:space="preserve">Involved in defect logging and tracking using JIRA </w:t>
      </w:r>
      <w:r>
        <w:rPr>
          <w:rFonts w:asciiTheme="majorHAnsi" w:hAnsiTheme="majorHAnsi"/>
        </w:rPr>
        <w:t>and Workfront.</w:t>
      </w:r>
    </w:p>
    <w:p w14:paraId="26C20E1D" w14:textId="77777777" w:rsidR="00411826" w:rsidRPr="0000281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Conducting internal training and knowledge sharing sessions within the project.</w:t>
      </w:r>
    </w:p>
    <w:p w14:paraId="7DA42D52" w14:textId="77777777" w:rsidR="00411826" w:rsidRPr="0000281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>Creating Monthly Report and User Manuals</w:t>
      </w:r>
      <w:r>
        <w:rPr>
          <w:rFonts w:asciiTheme="majorHAnsi" w:hAnsiTheme="majorHAnsi"/>
        </w:rPr>
        <w:t>, Status Reports etc.</w:t>
      </w:r>
    </w:p>
    <w:p w14:paraId="1E6BAB3C" w14:textId="77777777" w:rsidR="00411826" w:rsidRPr="0000281A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>Interacting with the client</w:t>
      </w:r>
      <w:r>
        <w:rPr>
          <w:rFonts w:asciiTheme="majorHAnsi" w:hAnsiTheme="majorHAnsi"/>
        </w:rPr>
        <w:t xml:space="preserve">, </w:t>
      </w:r>
      <w:r w:rsidRPr="0000281A">
        <w:rPr>
          <w:rFonts w:asciiTheme="majorHAnsi" w:hAnsiTheme="majorHAnsi"/>
        </w:rPr>
        <w:t>Participating in Scrum meeting and Sprint</w:t>
      </w:r>
    </w:p>
    <w:p w14:paraId="2394EDCC" w14:textId="77777777" w:rsidR="00411826" w:rsidRDefault="00411826" w:rsidP="00411826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00281A">
        <w:rPr>
          <w:rFonts w:asciiTheme="majorHAnsi" w:hAnsiTheme="majorHAnsi"/>
        </w:rPr>
        <w:t>Preparing Traceability Matrix</w:t>
      </w:r>
      <w:r>
        <w:rPr>
          <w:rFonts w:asciiTheme="majorHAnsi" w:hAnsiTheme="majorHAnsi"/>
        </w:rPr>
        <w:t xml:space="preserve"> and </w:t>
      </w:r>
      <w:r w:rsidRPr="0000281A">
        <w:rPr>
          <w:rFonts w:asciiTheme="majorHAnsi" w:hAnsiTheme="majorHAnsi"/>
        </w:rPr>
        <w:t>Co-coordinating with manager in Creating Test plan document</w:t>
      </w:r>
      <w:r>
        <w:rPr>
          <w:rFonts w:asciiTheme="majorHAnsi" w:hAnsiTheme="majorHAnsi"/>
        </w:rPr>
        <w:t>.</w:t>
      </w:r>
    </w:p>
    <w:p w14:paraId="23736C26" w14:textId="77777777" w:rsidR="00411826" w:rsidRDefault="00411826" w:rsidP="00411826">
      <w:pPr>
        <w:rPr>
          <w:rFonts w:asciiTheme="majorHAnsi" w:hAnsiTheme="majorHAnsi"/>
          <w:b/>
        </w:rPr>
      </w:pPr>
    </w:p>
    <w:p w14:paraId="501F5ADC" w14:textId="2455C575" w:rsidR="006D6658" w:rsidRPr="0000281A" w:rsidRDefault="00367C2B" w:rsidP="00411826">
      <w:pPr>
        <w:rPr>
          <w:rFonts w:asciiTheme="majorHAnsi" w:hAnsiTheme="majorHAnsi"/>
          <w:b/>
        </w:rPr>
      </w:pPr>
      <w:r w:rsidRPr="00D0174E">
        <w:rPr>
          <w:rFonts w:asciiTheme="majorHAnsi" w:hAnsiTheme="majorHAnsi"/>
          <w:b/>
        </w:rPr>
        <w:t>Notable Attainments:</w:t>
      </w:r>
    </w:p>
    <w:p w14:paraId="7D68B00D" w14:textId="7B04060E" w:rsidR="00367C2B" w:rsidRPr="00EE2704" w:rsidRDefault="001930CF" w:rsidP="00AE1B07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Have been honored by ARIC’s Project Manager as A-Team Member</w:t>
      </w:r>
    </w:p>
    <w:p w14:paraId="64694E54" w14:textId="77777777" w:rsidR="00EE2704" w:rsidRPr="00AE1B07" w:rsidRDefault="00EE2704" w:rsidP="00EE2704">
      <w:pPr>
        <w:pStyle w:val="ListParagraph"/>
        <w:rPr>
          <w:rFonts w:asciiTheme="majorHAnsi" w:hAnsiTheme="majorHAnsi"/>
          <w:color w:val="000000" w:themeColor="text1"/>
        </w:rPr>
      </w:pPr>
    </w:p>
    <w:p w14:paraId="59CC4083" w14:textId="77777777" w:rsidR="001930CF" w:rsidRDefault="001930CF" w:rsidP="00B730FE">
      <w:pPr>
        <w:rPr>
          <w:rFonts w:asciiTheme="majorHAnsi" w:hAnsiTheme="majorHAnsi"/>
          <w:color w:val="000000" w:themeColor="text1"/>
        </w:rPr>
      </w:pPr>
    </w:p>
    <w:p w14:paraId="70B12E33" w14:textId="1B3A2077" w:rsidR="001930CF" w:rsidRDefault="001930CF" w:rsidP="001930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2014-2015 with </w:t>
      </w:r>
      <w:proofErr w:type="spellStart"/>
      <w:r>
        <w:rPr>
          <w:rFonts w:asciiTheme="majorHAnsi" w:hAnsiTheme="majorHAnsi"/>
          <w:b/>
        </w:rPr>
        <w:t>Discoverture</w:t>
      </w:r>
      <w:proofErr w:type="spellEnd"/>
      <w:r>
        <w:rPr>
          <w:rFonts w:asciiTheme="majorHAnsi" w:hAnsiTheme="majorHAnsi"/>
          <w:b/>
        </w:rPr>
        <w:t xml:space="preserve"> Solutions India Pvt. Ltd, Bhubaneswar as a Quality Analyst.</w:t>
      </w:r>
    </w:p>
    <w:p w14:paraId="58465256" w14:textId="77777777" w:rsidR="001930CF" w:rsidRDefault="001930CF" w:rsidP="001930CF">
      <w:pPr>
        <w:rPr>
          <w:rFonts w:asciiTheme="majorHAnsi" w:hAnsiTheme="majorHAnsi"/>
          <w:b/>
        </w:rPr>
      </w:pPr>
    </w:p>
    <w:p w14:paraId="1CD1982B" w14:textId="77777777" w:rsidR="001930CF" w:rsidRDefault="001930CF" w:rsidP="001930C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Roles:</w:t>
      </w:r>
    </w:p>
    <w:p w14:paraId="2FC764D1" w14:textId="77777777" w:rsidR="001930CF" w:rsidRPr="0000281A" w:rsidRDefault="001930CF" w:rsidP="001930CF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00281A">
        <w:rPr>
          <w:rFonts w:asciiTheme="majorHAnsi" w:hAnsiTheme="majorHAnsi"/>
          <w:color w:val="000000" w:themeColor="text1"/>
        </w:rPr>
        <w:t>Preparation of test plans, test cases and execution &amp; reporting. Ability to write test cases and test scenario, review, run and generate test reports.</w:t>
      </w:r>
    </w:p>
    <w:p w14:paraId="0F736C70" w14:textId="77777777" w:rsidR="001930CF" w:rsidRPr="009F2F9A" w:rsidRDefault="001930CF" w:rsidP="001930CF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9F2F9A">
        <w:rPr>
          <w:rFonts w:asciiTheme="majorHAnsi" w:hAnsiTheme="majorHAnsi"/>
          <w:color w:val="000000" w:themeColor="text1"/>
        </w:rPr>
        <w:t>Ability to handle a team of testers while working on multiple deliveries simultaneously.</w:t>
      </w:r>
    </w:p>
    <w:p w14:paraId="5A13B53D" w14:textId="77777777" w:rsidR="001930CF" w:rsidRPr="009F2F9A" w:rsidRDefault="001930CF" w:rsidP="001930CF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</w:t>
      </w:r>
      <w:r w:rsidRPr="009F2F9A">
        <w:rPr>
          <w:rFonts w:asciiTheme="majorHAnsi" w:hAnsiTheme="majorHAnsi"/>
          <w:color w:val="000000" w:themeColor="text1"/>
        </w:rPr>
        <w:t>ordinating smooth implementation of test plans with the development team.</w:t>
      </w:r>
    </w:p>
    <w:p w14:paraId="411CD9F9" w14:textId="77777777" w:rsidR="001930CF" w:rsidRPr="007277BB" w:rsidRDefault="001930CF" w:rsidP="001930CF">
      <w:pPr>
        <w:rPr>
          <w:rFonts w:asciiTheme="majorHAnsi" w:hAnsiTheme="majorHAnsi"/>
          <w:b/>
        </w:rPr>
      </w:pPr>
    </w:p>
    <w:p w14:paraId="0AE3061E" w14:textId="77777777" w:rsidR="001930CF" w:rsidRPr="0000281A" w:rsidRDefault="001930CF" w:rsidP="001930CF">
      <w:pPr>
        <w:rPr>
          <w:rFonts w:asciiTheme="majorHAnsi" w:hAnsiTheme="majorHAnsi"/>
          <w:b/>
        </w:rPr>
      </w:pPr>
      <w:r w:rsidRPr="00D0174E">
        <w:rPr>
          <w:rFonts w:asciiTheme="majorHAnsi" w:hAnsiTheme="majorHAnsi"/>
          <w:b/>
        </w:rPr>
        <w:lastRenderedPageBreak/>
        <w:t>Notable Attainments:</w:t>
      </w:r>
    </w:p>
    <w:p w14:paraId="2145BF99" w14:textId="03507AE4" w:rsidR="001930CF" w:rsidRDefault="001930CF" w:rsidP="001930CF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Got a star recognition</w:t>
      </w:r>
      <w:r w:rsidRPr="006D6658">
        <w:rPr>
          <w:rFonts w:asciiTheme="majorHAnsi" w:hAnsiTheme="majorHAnsi"/>
          <w:color w:val="000000" w:themeColor="text1"/>
        </w:rPr>
        <w:t xml:space="preserve"> from the Client </w:t>
      </w:r>
      <w:r>
        <w:rPr>
          <w:rFonts w:asciiTheme="majorHAnsi" w:hAnsiTheme="majorHAnsi"/>
          <w:color w:val="000000" w:themeColor="text1"/>
        </w:rPr>
        <w:t>UTICA for my performance.</w:t>
      </w:r>
    </w:p>
    <w:p w14:paraId="41873852" w14:textId="11A706E1" w:rsidR="006027D8" w:rsidRDefault="006027D8" w:rsidP="006027D8">
      <w:pPr>
        <w:rPr>
          <w:rFonts w:asciiTheme="majorHAnsi" w:hAnsiTheme="majorHAnsi"/>
          <w:color w:val="000000" w:themeColor="text1"/>
        </w:rPr>
      </w:pPr>
    </w:p>
    <w:p w14:paraId="4FBF9039" w14:textId="77777777" w:rsidR="006027D8" w:rsidRPr="006027D8" w:rsidRDefault="006027D8" w:rsidP="006027D8">
      <w:pPr>
        <w:rPr>
          <w:rFonts w:asciiTheme="majorHAnsi" w:hAnsiTheme="majorHAnsi"/>
          <w:color w:val="000000" w:themeColor="text1"/>
        </w:rPr>
      </w:pPr>
    </w:p>
    <w:p w14:paraId="0192831C" w14:textId="77777777" w:rsidR="006027D8" w:rsidRDefault="006027D8" w:rsidP="006027D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2012-2014 with AG Security Services Pvt. Ltd, Nagpur as a Quality Analyst.</w:t>
      </w:r>
    </w:p>
    <w:p w14:paraId="6CBC6C03" w14:textId="77777777" w:rsidR="006027D8" w:rsidRDefault="006027D8" w:rsidP="006027D8">
      <w:pPr>
        <w:rPr>
          <w:rFonts w:asciiTheme="majorHAnsi" w:hAnsiTheme="majorHAnsi"/>
          <w:color w:val="000000" w:themeColor="text1"/>
        </w:rPr>
      </w:pPr>
    </w:p>
    <w:p w14:paraId="13889AB1" w14:textId="77777777" w:rsidR="006027D8" w:rsidRDefault="006027D8" w:rsidP="006027D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Roles:</w:t>
      </w:r>
    </w:p>
    <w:p w14:paraId="52F485D2" w14:textId="4EDA4D02" w:rsidR="006027D8" w:rsidRDefault="006027D8" w:rsidP="006027D8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00281A">
        <w:rPr>
          <w:rFonts w:asciiTheme="majorHAnsi" w:hAnsiTheme="majorHAnsi"/>
          <w:color w:val="000000" w:themeColor="text1"/>
        </w:rPr>
        <w:t>Preparation of test plans, test cases and execution &amp; reporting. Ability to write test cases and test scenario, review, run and generate test reports.</w:t>
      </w:r>
    </w:p>
    <w:p w14:paraId="27C91800" w14:textId="77777777" w:rsidR="006027D8" w:rsidRPr="006027D8" w:rsidRDefault="006027D8" w:rsidP="006027D8">
      <w:pPr>
        <w:pStyle w:val="ListParagraph"/>
        <w:rPr>
          <w:rFonts w:asciiTheme="majorHAnsi" w:hAnsiTheme="majorHAnsi"/>
          <w:color w:val="000000" w:themeColor="text1"/>
        </w:rPr>
      </w:pPr>
    </w:p>
    <w:p w14:paraId="4C4B5897" w14:textId="77777777" w:rsidR="006027D8" w:rsidRDefault="006027D8" w:rsidP="006D6658">
      <w:pPr>
        <w:pBdr>
          <w:bottom w:val="double" w:sz="6" w:space="1" w:color="auto"/>
        </w:pBdr>
        <w:jc w:val="center"/>
        <w:rPr>
          <w:rFonts w:asciiTheme="majorHAnsi" w:hAnsiTheme="majorHAnsi"/>
          <w:b/>
          <w:color w:val="000000" w:themeColor="text1"/>
        </w:rPr>
      </w:pPr>
    </w:p>
    <w:p w14:paraId="1AA8A288" w14:textId="70E8956E" w:rsidR="006D6658" w:rsidRDefault="006D6658" w:rsidP="006D6658">
      <w:pPr>
        <w:pBdr>
          <w:bottom w:val="double" w:sz="6" w:space="1" w:color="auto"/>
        </w:pBdr>
        <w:jc w:val="center"/>
        <w:rPr>
          <w:rFonts w:asciiTheme="majorHAnsi" w:hAnsiTheme="majorHAnsi"/>
          <w:b/>
          <w:color w:val="000000" w:themeColor="text1"/>
        </w:rPr>
      </w:pPr>
      <w:r w:rsidRPr="006D6658">
        <w:rPr>
          <w:rFonts w:asciiTheme="majorHAnsi" w:hAnsiTheme="majorHAnsi"/>
          <w:b/>
          <w:color w:val="000000" w:themeColor="text1"/>
        </w:rPr>
        <w:t>IT FORTE</w:t>
      </w:r>
    </w:p>
    <w:p w14:paraId="5270012A" w14:textId="77777777" w:rsidR="006D6658" w:rsidRPr="006D6658" w:rsidRDefault="006D6658" w:rsidP="006D6658">
      <w:pPr>
        <w:jc w:val="center"/>
        <w:rPr>
          <w:rFonts w:asciiTheme="majorHAnsi" w:hAnsiTheme="majorHAnsi"/>
          <w:b/>
          <w:color w:val="000000" w:themeColor="text1"/>
        </w:rPr>
      </w:pPr>
    </w:p>
    <w:p w14:paraId="2DE98638" w14:textId="2033B719" w:rsidR="00367C2B" w:rsidRDefault="00912850" w:rsidP="006D665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Tools</w:t>
      </w:r>
      <w:r w:rsidR="006D6658" w:rsidRPr="006D6658">
        <w:rPr>
          <w:rFonts w:asciiTheme="majorHAnsi" w:hAnsiTheme="majorHAnsi"/>
          <w:b/>
        </w:rPr>
        <w:t xml:space="preserve">: </w:t>
      </w:r>
      <w:r w:rsidR="006D6658" w:rsidRPr="006D6658">
        <w:rPr>
          <w:rFonts w:asciiTheme="majorHAnsi" w:hAnsiTheme="majorHAnsi"/>
        </w:rPr>
        <w:t>MS</w:t>
      </w:r>
      <w:r>
        <w:rPr>
          <w:rFonts w:asciiTheme="majorHAnsi" w:hAnsiTheme="majorHAnsi"/>
        </w:rPr>
        <w:t>-Office, JIRA, Bug Tracker, basics of UFT and Selenium,</w:t>
      </w:r>
      <w:r w:rsidR="009D6671">
        <w:rPr>
          <w:rFonts w:asciiTheme="majorHAnsi" w:hAnsiTheme="majorHAnsi"/>
        </w:rPr>
        <w:t xml:space="preserve"> Workfront, </w:t>
      </w:r>
      <w:proofErr w:type="spellStart"/>
      <w:proofErr w:type="gramStart"/>
      <w:r w:rsidR="009D6671">
        <w:rPr>
          <w:rFonts w:asciiTheme="majorHAnsi" w:hAnsiTheme="majorHAnsi"/>
        </w:rPr>
        <w:t>Genesys</w:t>
      </w:r>
      <w:proofErr w:type="spellEnd"/>
      <w:r>
        <w:rPr>
          <w:rFonts w:asciiTheme="majorHAnsi" w:hAnsiTheme="majorHAnsi"/>
        </w:rPr>
        <w:t xml:space="preserve"> </w:t>
      </w:r>
      <w:r w:rsidR="00EE2704">
        <w:rPr>
          <w:rFonts w:asciiTheme="majorHAnsi" w:hAnsiTheme="majorHAnsi"/>
        </w:rPr>
        <w:t>,</w:t>
      </w:r>
      <w:proofErr w:type="gramEnd"/>
      <w:r w:rsidR="007E0910">
        <w:rPr>
          <w:rFonts w:asciiTheme="majorHAnsi" w:hAnsiTheme="majorHAnsi"/>
        </w:rPr>
        <w:t xml:space="preserve"> Rally</w:t>
      </w:r>
    </w:p>
    <w:p w14:paraId="72CEE3A3" w14:textId="77777777" w:rsidR="00912850" w:rsidRDefault="00912850" w:rsidP="006D6658">
      <w:pPr>
        <w:rPr>
          <w:rFonts w:asciiTheme="majorHAnsi" w:hAnsiTheme="majorHAnsi"/>
        </w:rPr>
      </w:pPr>
      <w:r w:rsidRPr="00912850">
        <w:rPr>
          <w:rFonts w:asciiTheme="majorHAnsi" w:hAnsiTheme="majorHAnsi"/>
          <w:b/>
        </w:rPr>
        <w:t xml:space="preserve">Database </w:t>
      </w:r>
      <w:r w:rsidR="007277BB">
        <w:rPr>
          <w:rFonts w:asciiTheme="majorHAnsi" w:hAnsiTheme="majorHAnsi"/>
        </w:rPr>
        <w:t>- SQL</w:t>
      </w:r>
      <w:r>
        <w:rPr>
          <w:rFonts w:asciiTheme="majorHAnsi" w:hAnsiTheme="majorHAnsi"/>
        </w:rPr>
        <w:t>.</w:t>
      </w:r>
    </w:p>
    <w:p w14:paraId="05FFE77E" w14:textId="77777777" w:rsidR="00912850" w:rsidRDefault="00912850" w:rsidP="006D6658">
      <w:pPr>
        <w:rPr>
          <w:rFonts w:asciiTheme="majorHAnsi" w:hAnsiTheme="majorHAnsi"/>
        </w:rPr>
      </w:pPr>
      <w:r w:rsidRPr="00912850">
        <w:rPr>
          <w:rFonts w:asciiTheme="majorHAnsi" w:hAnsiTheme="majorHAnsi"/>
          <w:b/>
        </w:rPr>
        <w:t>OS</w:t>
      </w:r>
      <w:r>
        <w:rPr>
          <w:rFonts w:asciiTheme="majorHAnsi" w:hAnsiTheme="majorHAnsi"/>
        </w:rPr>
        <w:t xml:space="preserve"> </w:t>
      </w:r>
      <w:r w:rsidRPr="00912850">
        <w:rPr>
          <w:rFonts w:asciiTheme="majorHAnsi" w:hAnsiTheme="majorHAnsi"/>
          <w:b/>
        </w:rPr>
        <w:t>Environment</w:t>
      </w:r>
      <w:r>
        <w:rPr>
          <w:rFonts w:asciiTheme="majorHAnsi" w:hAnsiTheme="majorHAnsi"/>
        </w:rPr>
        <w:t>- Windows XP, Win 8.1, Win 10 etc.</w:t>
      </w:r>
    </w:p>
    <w:p w14:paraId="4560893E" w14:textId="77777777" w:rsidR="00912850" w:rsidRDefault="00912850" w:rsidP="006D6658">
      <w:pPr>
        <w:rPr>
          <w:rFonts w:asciiTheme="majorHAnsi" w:hAnsiTheme="majorHAnsi"/>
        </w:rPr>
      </w:pPr>
      <w:r w:rsidRPr="00912850">
        <w:rPr>
          <w:rFonts w:asciiTheme="majorHAnsi" w:hAnsiTheme="majorHAnsi"/>
          <w:b/>
        </w:rPr>
        <w:t>Technology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- Manual and </w:t>
      </w:r>
      <w:proofErr w:type="gramStart"/>
      <w:r>
        <w:rPr>
          <w:rFonts w:asciiTheme="majorHAnsi" w:hAnsiTheme="majorHAnsi"/>
        </w:rPr>
        <w:t>Automation</w:t>
      </w:r>
      <w:r w:rsidR="00F5620C">
        <w:rPr>
          <w:rFonts w:asciiTheme="majorHAnsi" w:hAnsiTheme="majorHAnsi"/>
        </w:rPr>
        <w:t>(</w:t>
      </w:r>
      <w:proofErr w:type="gramEnd"/>
      <w:r w:rsidR="00F5620C">
        <w:rPr>
          <w:rFonts w:asciiTheme="majorHAnsi" w:hAnsiTheme="majorHAnsi"/>
        </w:rPr>
        <w:t>Basics)</w:t>
      </w:r>
      <w:r>
        <w:rPr>
          <w:rFonts w:asciiTheme="majorHAnsi" w:hAnsiTheme="majorHAnsi"/>
        </w:rPr>
        <w:t>.</w:t>
      </w:r>
    </w:p>
    <w:p w14:paraId="237DD968" w14:textId="77777777" w:rsidR="00912850" w:rsidRDefault="00912850" w:rsidP="006D6658">
      <w:pPr>
        <w:rPr>
          <w:rFonts w:asciiTheme="majorHAnsi" w:hAnsiTheme="majorHAnsi"/>
        </w:rPr>
      </w:pPr>
    </w:p>
    <w:p w14:paraId="2E0A2201" w14:textId="77777777" w:rsidR="00FC2980" w:rsidRDefault="00FC2980" w:rsidP="006D6658">
      <w:pPr>
        <w:rPr>
          <w:rFonts w:asciiTheme="majorHAnsi" w:hAnsiTheme="majorHAnsi"/>
        </w:rPr>
      </w:pPr>
    </w:p>
    <w:p w14:paraId="55C7552E" w14:textId="77777777" w:rsidR="00FC2980" w:rsidRPr="00FC2980" w:rsidRDefault="00FC2980" w:rsidP="00FC2980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  <w:r w:rsidRPr="00FC2980">
        <w:rPr>
          <w:rFonts w:asciiTheme="majorHAnsi" w:hAnsiTheme="majorHAnsi"/>
          <w:b/>
        </w:rPr>
        <w:t>TRAININGS AND WORKSHOPS UNDERTAKEN</w:t>
      </w:r>
    </w:p>
    <w:p w14:paraId="5B1BB73A" w14:textId="77777777" w:rsidR="00FC2980" w:rsidRDefault="00FC2980" w:rsidP="006D6658">
      <w:pPr>
        <w:rPr>
          <w:rFonts w:asciiTheme="majorHAnsi" w:hAnsiTheme="majorHAnsi"/>
        </w:rPr>
      </w:pPr>
    </w:p>
    <w:p w14:paraId="2CD77290" w14:textId="684A70FA" w:rsidR="00394536" w:rsidRDefault="00394536" w:rsidP="00C426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Certified with AINS 21 General Insurance certification.</w:t>
      </w:r>
    </w:p>
    <w:p w14:paraId="51510D07" w14:textId="487ADF5B" w:rsidR="00C42686" w:rsidRPr="00C42686" w:rsidRDefault="00C42686" w:rsidP="00C42686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42686">
        <w:rPr>
          <w:rFonts w:asciiTheme="majorHAnsi" w:hAnsiTheme="majorHAnsi"/>
        </w:rPr>
        <w:t>Diploma in Software Testing (Manual &amp; Automation) @ SEED InfoTech, Bengaluru</w:t>
      </w:r>
    </w:p>
    <w:p w14:paraId="2D6DA108" w14:textId="77777777" w:rsidR="00FC2980" w:rsidRDefault="00C42686" w:rsidP="00FC2980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C42686">
        <w:rPr>
          <w:rFonts w:asciiTheme="majorHAnsi" w:hAnsiTheme="majorHAnsi"/>
        </w:rPr>
        <w:t>Successfully completed certification on CCNA</w:t>
      </w:r>
      <w:r>
        <w:rPr>
          <w:rFonts w:asciiTheme="majorHAnsi" w:hAnsiTheme="majorHAnsi"/>
        </w:rPr>
        <w:t>.</w:t>
      </w:r>
    </w:p>
    <w:p w14:paraId="61C7816D" w14:textId="36E76E88" w:rsidR="00711199" w:rsidRDefault="00711199" w:rsidP="00FC2980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Various  technical</w:t>
      </w:r>
      <w:proofErr w:type="gramEnd"/>
      <w:r>
        <w:rPr>
          <w:rFonts w:asciiTheme="majorHAnsi" w:hAnsiTheme="majorHAnsi"/>
        </w:rPr>
        <w:t xml:space="preserve"> </w:t>
      </w:r>
      <w:r w:rsidR="005D7986">
        <w:rPr>
          <w:rFonts w:asciiTheme="majorHAnsi" w:hAnsiTheme="majorHAnsi"/>
        </w:rPr>
        <w:t xml:space="preserve">and behavioral </w:t>
      </w:r>
      <w:r>
        <w:rPr>
          <w:rFonts w:asciiTheme="majorHAnsi" w:hAnsiTheme="majorHAnsi"/>
        </w:rPr>
        <w:t xml:space="preserve">internal/external trainings in </w:t>
      </w:r>
      <w:r w:rsidR="00394536">
        <w:rPr>
          <w:rFonts w:asciiTheme="majorHAnsi" w:hAnsiTheme="majorHAnsi"/>
        </w:rPr>
        <w:t>Infosys Lex platform</w:t>
      </w:r>
    </w:p>
    <w:p w14:paraId="3DBD246A" w14:textId="77777777" w:rsidR="00D7240B" w:rsidRPr="00D7240B" w:rsidRDefault="00D7240B" w:rsidP="00D7240B">
      <w:pPr>
        <w:pStyle w:val="ListParagraph"/>
        <w:rPr>
          <w:rFonts w:asciiTheme="majorHAnsi" w:hAnsiTheme="majorHAnsi"/>
        </w:rPr>
      </w:pPr>
    </w:p>
    <w:p w14:paraId="23ACEE04" w14:textId="77777777" w:rsidR="005953B5" w:rsidRDefault="005953B5" w:rsidP="005953B5">
      <w:pPr>
        <w:pBdr>
          <w:bottom w:val="double" w:sz="6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</w:t>
      </w:r>
    </w:p>
    <w:p w14:paraId="1C2ACCFA" w14:textId="46346CD2" w:rsidR="00FC2980" w:rsidRPr="00FC2980" w:rsidRDefault="005953B5" w:rsidP="005953B5">
      <w:pPr>
        <w:pBdr>
          <w:bottom w:val="double" w:sz="6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</w:t>
      </w:r>
      <w:r w:rsidR="00FC2980" w:rsidRPr="00FC2980">
        <w:rPr>
          <w:rFonts w:asciiTheme="majorHAnsi" w:hAnsiTheme="majorHAnsi"/>
          <w:b/>
        </w:rPr>
        <w:t>SCHOLASTICS</w:t>
      </w:r>
    </w:p>
    <w:p w14:paraId="31065DD3" w14:textId="3569278C" w:rsidR="00FC2980" w:rsidRDefault="00C42686" w:rsidP="00FC29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2011: </w:t>
      </w:r>
      <w:proofErr w:type="spellStart"/>
      <w:proofErr w:type="gramStart"/>
      <w:r>
        <w:rPr>
          <w:rFonts w:asciiTheme="majorHAnsi" w:hAnsiTheme="majorHAnsi"/>
        </w:rPr>
        <w:t>B.Tech</w:t>
      </w:r>
      <w:proofErr w:type="spellEnd"/>
      <w:proofErr w:type="gramEnd"/>
      <w:r>
        <w:rPr>
          <w:rFonts w:asciiTheme="majorHAnsi" w:hAnsiTheme="majorHAnsi"/>
        </w:rPr>
        <w:t xml:space="preserve"> in Information Technology from BPUT, Odisha</w:t>
      </w:r>
      <w:r w:rsidR="00FC2980">
        <w:rPr>
          <w:rFonts w:asciiTheme="majorHAnsi" w:hAnsiTheme="majorHAnsi"/>
        </w:rPr>
        <w:t>, India.</w:t>
      </w:r>
    </w:p>
    <w:p w14:paraId="5C4A3AAC" w14:textId="77777777" w:rsidR="00FC2980" w:rsidRDefault="00C42686" w:rsidP="00FC29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2007- Intermediate from CHSE </w:t>
      </w:r>
      <w:proofErr w:type="gramStart"/>
      <w:r>
        <w:rPr>
          <w:rFonts w:asciiTheme="majorHAnsi" w:hAnsiTheme="majorHAnsi"/>
        </w:rPr>
        <w:t>Odisha</w:t>
      </w:r>
      <w:r w:rsidR="006F725D">
        <w:rPr>
          <w:rFonts w:asciiTheme="majorHAnsi" w:hAnsiTheme="majorHAnsi"/>
        </w:rPr>
        <w:t xml:space="preserve"> ,India</w:t>
      </w:r>
      <w:proofErr w:type="gramEnd"/>
      <w:r>
        <w:rPr>
          <w:rFonts w:asciiTheme="majorHAnsi" w:hAnsiTheme="majorHAnsi"/>
        </w:rPr>
        <w:t>.</w:t>
      </w:r>
    </w:p>
    <w:p w14:paraId="26B9BC37" w14:textId="77777777" w:rsidR="00C42686" w:rsidRDefault="00A736D1" w:rsidP="00FC2980">
      <w:pPr>
        <w:rPr>
          <w:rFonts w:asciiTheme="majorHAnsi" w:hAnsiTheme="majorHAnsi"/>
        </w:rPr>
      </w:pPr>
      <w:r>
        <w:rPr>
          <w:rFonts w:asciiTheme="majorHAnsi" w:hAnsiTheme="majorHAnsi"/>
        </w:rPr>
        <w:t>20</w:t>
      </w:r>
      <w:r w:rsidR="00C42686">
        <w:rPr>
          <w:rFonts w:asciiTheme="majorHAnsi" w:hAnsiTheme="majorHAnsi"/>
        </w:rPr>
        <w:t>05- Matriculation from CBSE, New Delhi</w:t>
      </w:r>
      <w:r w:rsidR="006F725D">
        <w:rPr>
          <w:rFonts w:asciiTheme="majorHAnsi" w:hAnsiTheme="majorHAnsi"/>
        </w:rPr>
        <w:t>, India</w:t>
      </w:r>
      <w:r w:rsidR="00C42686">
        <w:rPr>
          <w:rFonts w:asciiTheme="majorHAnsi" w:hAnsiTheme="majorHAnsi"/>
        </w:rPr>
        <w:t>.</w:t>
      </w:r>
    </w:p>
    <w:p w14:paraId="3E765AC1" w14:textId="77777777" w:rsidR="00FC2980" w:rsidRDefault="00FC2980" w:rsidP="00FC2980">
      <w:pPr>
        <w:jc w:val="center"/>
        <w:rPr>
          <w:rFonts w:asciiTheme="majorHAnsi" w:hAnsiTheme="majorHAnsi"/>
          <w:b/>
          <w:sz w:val="30"/>
        </w:rPr>
      </w:pPr>
    </w:p>
    <w:p w14:paraId="5D84709C" w14:textId="77777777" w:rsidR="00FC2980" w:rsidRDefault="00C42686" w:rsidP="00C42686">
      <w:pPr>
        <w:rPr>
          <w:rFonts w:asciiTheme="majorHAnsi" w:hAnsiTheme="majorHAnsi"/>
          <w:b/>
          <w:sz w:val="30"/>
        </w:rPr>
      </w:pPr>
      <w:r>
        <w:rPr>
          <w:rFonts w:asciiTheme="majorHAnsi" w:hAnsiTheme="majorHAnsi"/>
          <w:b/>
          <w:sz w:val="30"/>
        </w:rPr>
        <w:t xml:space="preserve">                                                                     </w:t>
      </w:r>
      <w:r w:rsidR="00FC2980" w:rsidRPr="00FC2980">
        <w:rPr>
          <w:rFonts w:asciiTheme="majorHAnsi" w:hAnsiTheme="majorHAnsi"/>
          <w:b/>
          <w:sz w:val="30"/>
        </w:rPr>
        <w:t>ANNEXURE</w:t>
      </w:r>
    </w:p>
    <w:p w14:paraId="3CE0E9FD" w14:textId="77777777" w:rsidR="00FC2980" w:rsidRDefault="00FC2980" w:rsidP="00FC2980">
      <w:pPr>
        <w:jc w:val="center"/>
        <w:rPr>
          <w:rFonts w:asciiTheme="majorHAnsi" w:hAnsiTheme="majorHAnsi"/>
          <w:b/>
          <w:sz w:val="30"/>
        </w:rPr>
      </w:pPr>
    </w:p>
    <w:p w14:paraId="1B7D562B" w14:textId="77777777" w:rsidR="00FC2980" w:rsidRDefault="00614009" w:rsidP="00FC298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MAJOR PROJECTS HANDLED</w:t>
      </w:r>
    </w:p>
    <w:p w14:paraId="325F7F7F" w14:textId="77777777" w:rsidR="00614009" w:rsidRDefault="00614009" w:rsidP="00FC2980">
      <w:pPr>
        <w:jc w:val="center"/>
        <w:rPr>
          <w:rFonts w:asciiTheme="majorHAnsi" w:hAnsiTheme="majorHAnsi"/>
        </w:rPr>
      </w:pPr>
    </w:p>
    <w:p w14:paraId="14AAF6BE" w14:textId="5D82E8D2" w:rsidR="00614009" w:rsidRDefault="00C42686" w:rsidP="00614009">
      <w:pPr>
        <w:rPr>
          <w:rFonts w:asciiTheme="majorHAnsi" w:hAnsiTheme="majorHAnsi"/>
        </w:rPr>
      </w:pPr>
      <w:r>
        <w:rPr>
          <w:rFonts w:asciiTheme="majorHAnsi" w:hAnsiTheme="majorHAnsi"/>
        </w:rPr>
        <w:t>Curren</w:t>
      </w:r>
      <w:r w:rsidR="007E0910">
        <w:rPr>
          <w:rFonts w:asciiTheme="majorHAnsi" w:hAnsiTheme="majorHAnsi"/>
        </w:rPr>
        <w:t xml:space="preserve">t Project ………: </w:t>
      </w:r>
      <w:r w:rsidR="007E0910">
        <w:rPr>
          <w:rFonts w:asciiTheme="majorHAnsi" w:hAnsiTheme="majorHAnsi"/>
        </w:rPr>
        <w:tab/>
      </w:r>
      <w:r w:rsidR="001930CF">
        <w:rPr>
          <w:rFonts w:asciiTheme="majorHAnsi" w:hAnsiTheme="majorHAnsi"/>
        </w:rPr>
        <w:t>Allianz</w:t>
      </w:r>
      <w:r>
        <w:rPr>
          <w:rFonts w:asciiTheme="majorHAnsi" w:hAnsiTheme="majorHAnsi"/>
        </w:rPr>
        <w:t>.</w:t>
      </w:r>
    </w:p>
    <w:p w14:paraId="7DC89510" w14:textId="69FF17CF" w:rsidR="00614009" w:rsidRDefault="00614009" w:rsidP="00614009">
      <w:pPr>
        <w:rPr>
          <w:rFonts w:asciiTheme="majorHAnsi" w:hAnsiTheme="majorHAnsi"/>
        </w:rPr>
      </w:pPr>
      <w:r>
        <w:rPr>
          <w:rFonts w:asciiTheme="majorHAnsi" w:hAnsiTheme="majorHAnsi"/>
        </w:rPr>
        <w:t>Dur</w:t>
      </w:r>
      <w:r w:rsidR="00C42686">
        <w:rPr>
          <w:rFonts w:asciiTheme="majorHAnsi" w:hAnsiTheme="majorHAnsi"/>
        </w:rPr>
        <w:t>ati</w:t>
      </w:r>
      <w:r w:rsidR="00EA6384">
        <w:rPr>
          <w:rFonts w:asciiTheme="majorHAnsi" w:hAnsiTheme="majorHAnsi"/>
        </w:rPr>
        <w:t>on………</w:t>
      </w:r>
      <w:proofErr w:type="gramStart"/>
      <w:r w:rsidR="00EA6384">
        <w:rPr>
          <w:rFonts w:asciiTheme="majorHAnsi" w:hAnsiTheme="majorHAnsi"/>
        </w:rPr>
        <w:t>…..</w:t>
      </w:r>
      <w:proofErr w:type="gramEnd"/>
      <w:r w:rsidR="00EA6384">
        <w:rPr>
          <w:rFonts w:asciiTheme="majorHAnsi" w:hAnsiTheme="majorHAnsi"/>
        </w:rPr>
        <w:t xml:space="preserve">…….: </w:t>
      </w:r>
      <w:r w:rsidR="00EA6384">
        <w:rPr>
          <w:rFonts w:asciiTheme="majorHAnsi" w:hAnsiTheme="majorHAnsi"/>
        </w:rPr>
        <w:tab/>
      </w:r>
      <w:r w:rsidR="00EA6384">
        <w:rPr>
          <w:rFonts w:asciiTheme="majorHAnsi" w:hAnsiTheme="majorHAnsi"/>
        </w:rPr>
        <w:tab/>
      </w:r>
      <w:r w:rsidR="00DD0F69">
        <w:rPr>
          <w:rFonts w:asciiTheme="majorHAnsi" w:hAnsiTheme="majorHAnsi"/>
        </w:rPr>
        <w:t>April</w:t>
      </w:r>
      <w:r w:rsidR="007E0910">
        <w:rPr>
          <w:rFonts w:asciiTheme="majorHAnsi" w:hAnsiTheme="majorHAnsi"/>
        </w:rPr>
        <w:t xml:space="preserve"> 20</w:t>
      </w:r>
      <w:r w:rsidR="001930CF">
        <w:rPr>
          <w:rFonts w:asciiTheme="majorHAnsi" w:hAnsiTheme="majorHAnsi"/>
        </w:rPr>
        <w:t>2</w:t>
      </w:r>
      <w:r w:rsidR="00DD0F69">
        <w:rPr>
          <w:rFonts w:asciiTheme="majorHAnsi" w:hAnsiTheme="majorHAnsi"/>
        </w:rPr>
        <w:t>1</w:t>
      </w:r>
      <w:r w:rsidR="00C42686">
        <w:rPr>
          <w:rFonts w:asciiTheme="majorHAnsi" w:hAnsiTheme="majorHAnsi"/>
        </w:rPr>
        <w:t xml:space="preserve"> till date</w:t>
      </w:r>
    </w:p>
    <w:p w14:paraId="130B6FF1" w14:textId="59089DC4" w:rsidR="00614009" w:rsidRPr="00FC2980" w:rsidRDefault="00614009" w:rsidP="00614009">
      <w:pPr>
        <w:rPr>
          <w:rFonts w:asciiTheme="majorHAnsi" w:hAnsiTheme="majorHAnsi"/>
        </w:rPr>
      </w:pPr>
      <w:r>
        <w:rPr>
          <w:rFonts w:asciiTheme="majorHAnsi" w:hAnsiTheme="majorHAnsi"/>
        </w:rPr>
        <w:t>Role………</w:t>
      </w:r>
      <w:r w:rsidR="00095069">
        <w:rPr>
          <w:rFonts w:asciiTheme="majorHAnsi" w:hAnsiTheme="majorHAnsi"/>
        </w:rPr>
        <w:t xml:space="preserve">………….…….: </w:t>
      </w:r>
      <w:r w:rsidR="00095069">
        <w:rPr>
          <w:rFonts w:asciiTheme="majorHAnsi" w:hAnsiTheme="majorHAnsi"/>
        </w:rPr>
        <w:tab/>
      </w:r>
      <w:r w:rsidR="001930CF">
        <w:rPr>
          <w:rFonts w:asciiTheme="majorHAnsi" w:hAnsiTheme="majorHAnsi"/>
        </w:rPr>
        <w:t>Business Analyst</w:t>
      </w:r>
      <w:r w:rsidR="00095069">
        <w:rPr>
          <w:rFonts w:asciiTheme="majorHAnsi" w:hAnsiTheme="majorHAnsi"/>
        </w:rPr>
        <w:t>.</w:t>
      </w:r>
    </w:p>
    <w:p w14:paraId="38D21E08" w14:textId="77777777" w:rsidR="00FC2980" w:rsidRDefault="00FC2980" w:rsidP="006D6658">
      <w:pPr>
        <w:rPr>
          <w:rFonts w:asciiTheme="majorHAnsi" w:hAnsiTheme="majorHAnsi"/>
        </w:rPr>
      </w:pPr>
    </w:p>
    <w:p w14:paraId="6FD6FC8F" w14:textId="77777777" w:rsidR="006D6658" w:rsidRDefault="006D6658" w:rsidP="006D6658">
      <w:pPr>
        <w:rPr>
          <w:rFonts w:asciiTheme="majorHAnsi" w:hAnsiTheme="majorHAnsi"/>
        </w:rPr>
      </w:pPr>
    </w:p>
    <w:p w14:paraId="25A3EA1E" w14:textId="77777777" w:rsidR="006D6658" w:rsidRPr="006D6658" w:rsidRDefault="00614009" w:rsidP="006D665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Chronological Summary of projects worked</w:t>
      </w:r>
    </w:p>
    <w:p w14:paraId="1C595798" w14:textId="77777777" w:rsidR="00367C2B" w:rsidRDefault="00367C2B" w:rsidP="00367C2B">
      <w:pPr>
        <w:rPr>
          <w:rFonts w:asciiTheme="majorHAnsi" w:hAnsiTheme="majorHAnsi"/>
          <w:b/>
        </w:rPr>
      </w:pPr>
    </w:p>
    <w:tbl>
      <w:tblPr>
        <w:tblW w:w="92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234"/>
        <w:gridCol w:w="1167"/>
        <w:gridCol w:w="1213"/>
        <w:gridCol w:w="1386"/>
        <w:gridCol w:w="784"/>
        <w:gridCol w:w="3023"/>
      </w:tblGrid>
      <w:tr w:rsidR="00C42686" w:rsidRPr="00564B64" w14:paraId="164399C8" w14:textId="77777777" w:rsidTr="00D207B2">
        <w:trPr>
          <w:trHeight w:val="414"/>
        </w:trPr>
        <w:tc>
          <w:tcPr>
            <w:tcW w:w="486" w:type="dxa"/>
            <w:shd w:val="clear" w:color="auto" w:fill="auto"/>
          </w:tcPr>
          <w:p w14:paraId="2A821BC4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#</w:t>
            </w:r>
          </w:p>
        </w:tc>
        <w:tc>
          <w:tcPr>
            <w:tcW w:w="1234" w:type="dxa"/>
            <w:shd w:val="clear" w:color="auto" w:fill="auto"/>
          </w:tcPr>
          <w:p w14:paraId="5C6FF4DC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Company</w:t>
            </w:r>
          </w:p>
        </w:tc>
        <w:tc>
          <w:tcPr>
            <w:tcW w:w="1167" w:type="dxa"/>
            <w:shd w:val="clear" w:color="auto" w:fill="auto"/>
          </w:tcPr>
          <w:p w14:paraId="4E1180C6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Duration</w:t>
            </w:r>
          </w:p>
        </w:tc>
        <w:tc>
          <w:tcPr>
            <w:tcW w:w="1213" w:type="dxa"/>
            <w:shd w:val="clear" w:color="auto" w:fill="auto"/>
          </w:tcPr>
          <w:p w14:paraId="10861881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Client</w:t>
            </w:r>
          </w:p>
        </w:tc>
        <w:tc>
          <w:tcPr>
            <w:tcW w:w="1386" w:type="dxa"/>
            <w:shd w:val="clear" w:color="auto" w:fill="auto"/>
          </w:tcPr>
          <w:p w14:paraId="0366C7E9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Role</w:t>
            </w:r>
          </w:p>
        </w:tc>
        <w:tc>
          <w:tcPr>
            <w:tcW w:w="784" w:type="dxa"/>
            <w:shd w:val="clear" w:color="auto" w:fill="auto"/>
          </w:tcPr>
          <w:p w14:paraId="190FEE38" w14:textId="77777777" w:rsidR="00C42686" w:rsidRPr="00564B64" w:rsidRDefault="00D207B2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gramStart"/>
            <w:r>
              <w:rPr>
                <w:rFonts w:ascii="Verdana" w:hAnsi="Verdana"/>
                <w:b/>
                <w:sz w:val="17"/>
                <w:szCs w:val="17"/>
              </w:rPr>
              <w:t xml:space="preserve">Team  </w:t>
            </w:r>
            <w:r w:rsidR="00C42686" w:rsidRPr="00564B64">
              <w:rPr>
                <w:rFonts w:ascii="Verdana" w:hAnsi="Verdana"/>
                <w:b/>
                <w:sz w:val="17"/>
                <w:szCs w:val="17"/>
              </w:rPr>
              <w:t>Size</w:t>
            </w:r>
            <w:proofErr w:type="gramEnd"/>
          </w:p>
        </w:tc>
        <w:tc>
          <w:tcPr>
            <w:tcW w:w="3023" w:type="dxa"/>
            <w:shd w:val="clear" w:color="auto" w:fill="auto"/>
          </w:tcPr>
          <w:p w14:paraId="13329324" w14:textId="77777777" w:rsidR="00C42686" w:rsidRPr="00564B64" w:rsidRDefault="00C42686" w:rsidP="0061400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564B64">
              <w:rPr>
                <w:rFonts w:ascii="Verdana" w:hAnsi="Verdana"/>
                <w:b/>
                <w:sz w:val="17"/>
                <w:szCs w:val="17"/>
              </w:rPr>
              <w:t>Scope</w:t>
            </w:r>
          </w:p>
        </w:tc>
      </w:tr>
      <w:tr w:rsidR="007E0910" w:rsidRPr="00564B64" w14:paraId="6AEB7B67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3A6F4EFF" w14:textId="77777777" w:rsidR="007E0910" w:rsidRDefault="007E0910" w:rsidP="00614009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lastRenderedPageBreak/>
              <w:t>1</w:t>
            </w:r>
          </w:p>
        </w:tc>
        <w:tc>
          <w:tcPr>
            <w:tcW w:w="1234" w:type="dxa"/>
            <w:shd w:val="clear" w:color="auto" w:fill="auto"/>
          </w:tcPr>
          <w:p w14:paraId="5B364F19" w14:textId="2366C734" w:rsidR="007E0910" w:rsidRDefault="001930CF" w:rsidP="008664E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Infosys</w:t>
            </w:r>
          </w:p>
        </w:tc>
        <w:tc>
          <w:tcPr>
            <w:tcW w:w="1167" w:type="dxa"/>
            <w:shd w:val="clear" w:color="auto" w:fill="auto"/>
          </w:tcPr>
          <w:p w14:paraId="4D855057" w14:textId="2D288A59" w:rsidR="007E0910" w:rsidRDefault="001930CF" w:rsidP="008664E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Apr </w:t>
            </w:r>
            <w:r w:rsidR="007E0910">
              <w:rPr>
                <w:rFonts w:ascii="Verdana" w:hAnsi="Verdana"/>
                <w:sz w:val="17"/>
                <w:szCs w:val="17"/>
              </w:rPr>
              <w:t>20</w:t>
            </w:r>
            <w:r>
              <w:rPr>
                <w:rFonts w:ascii="Verdana" w:hAnsi="Verdana"/>
                <w:sz w:val="17"/>
                <w:szCs w:val="17"/>
              </w:rPr>
              <w:t>21</w:t>
            </w:r>
            <w:r w:rsidR="007E0910">
              <w:rPr>
                <w:rFonts w:ascii="Verdana" w:hAnsi="Verdana"/>
                <w:sz w:val="17"/>
                <w:szCs w:val="17"/>
              </w:rPr>
              <w:t>- Till date</w:t>
            </w:r>
          </w:p>
        </w:tc>
        <w:tc>
          <w:tcPr>
            <w:tcW w:w="1213" w:type="dxa"/>
            <w:shd w:val="clear" w:color="auto" w:fill="auto"/>
          </w:tcPr>
          <w:p w14:paraId="0E6806C8" w14:textId="74C2A207" w:rsidR="007E0910" w:rsidRDefault="001930CF" w:rsidP="008664E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Allianz</w:t>
            </w:r>
          </w:p>
        </w:tc>
        <w:tc>
          <w:tcPr>
            <w:tcW w:w="1386" w:type="dxa"/>
            <w:shd w:val="clear" w:color="auto" w:fill="auto"/>
          </w:tcPr>
          <w:p w14:paraId="47D8CCB8" w14:textId="4199D7EA" w:rsidR="007E0910" w:rsidRDefault="001930CF" w:rsidP="008664E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Business Analyst</w:t>
            </w:r>
          </w:p>
        </w:tc>
        <w:tc>
          <w:tcPr>
            <w:tcW w:w="784" w:type="dxa"/>
            <w:shd w:val="clear" w:color="auto" w:fill="auto"/>
          </w:tcPr>
          <w:p w14:paraId="6332932C" w14:textId="26A4C60E" w:rsidR="007E0910" w:rsidRDefault="001930CF" w:rsidP="008664E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35</w:t>
            </w:r>
          </w:p>
        </w:tc>
        <w:tc>
          <w:tcPr>
            <w:tcW w:w="3023" w:type="dxa"/>
            <w:shd w:val="clear" w:color="auto" w:fill="auto"/>
          </w:tcPr>
          <w:p w14:paraId="09309685" w14:textId="6ED12C53" w:rsidR="007E0910" w:rsidRDefault="001930CF" w:rsidP="008664E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It’s a commercial insurance </w:t>
            </w:r>
            <w:r w:rsidR="002644B8">
              <w:rPr>
                <w:rFonts w:asciiTheme="majorHAnsi" w:hAnsiTheme="majorHAnsi" w:cstheme="majorHAnsi"/>
                <w:sz w:val="20"/>
                <w:szCs w:val="20"/>
              </w:rPr>
              <w:t xml:space="preserve">RPA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project for EU and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r w:rsidR="002644B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1A53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proofErr w:type="gramEnd"/>
            <w:r w:rsidR="00AD1A53">
              <w:rPr>
                <w:rFonts w:asciiTheme="majorHAnsi" w:hAnsiTheme="majorHAnsi" w:cstheme="majorHAnsi"/>
                <w:sz w:val="20"/>
                <w:szCs w:val="20"/>
              </w:rPr>
              <w:t xml:space="preserve"> worked in Agile methodology</w:t>
            </w:r>
          </w:p>
          <w:p w14:paraId="3B7DF9F8" w14:textId="197DFD04" w:rsidR="00AD1A53" w:rsidRPr="002C2268" w:rsidRDefault="00AD1A53" w:rsidP="008664E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Involves various files </w:t>
            </w:r>
            <w:r w:rsidR="00BD6925">
              <w:rPr>
                <w:rFonts w:asciiTheme="majorHAnsi" w:hAnsiTheme="majorHAnsi" w:cstheme="majorHAnsi"/>
                <w:sz w:val="20"/>
                <w:szCs w:val="20"/>
              </w:rPr>
              <w:t xml:space="preserve">mapped into standardized files via RPA,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replaced by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BOT’s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</w:t>
            </w:r>
            <w:r w:rsidR="00A20A72">
              <w:rPr>
                <w:rFonts w:asciiTheme="majorHAnsi" w:hAnsiTheme="majorHAnsi" w:cstheme="majorHAnsi"/>
                <w:sz w:val="20"/>
                <w:szCs w:val="20"/>
              </w:rPr>
              <w:t xml:space="preserve"> the parent systems.</w:t>
            </w:r>
          </w:p>
        </w:tc>
      </w:tr>
      <w:tr w:rsidR="001930CF" w:rsidRPr="00564B64" w14:paraId="2CEA7FAD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6322DF06" w14:textId="6CE765CD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14:paraId="4BD2C8B6" w14:textId="59ED2CF6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Infosys</w:t>
            </w:r>
          </w:p>
        </w:tc>
        <w:tc>
          <w:tcPr>
            <w:tcW w:w="1167" w:type="dxa"/>
            <w:shd w:val="clear" w:color="auto" w:fill="auto"/>
          </w:tcPr>
          <w:p w14:paraId="706ADEA8" w14:textId="164E2022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May 2020- Mar 2021</w:t>
            </w:r>
          </w:p>
        </w:tc>
        <w:tc>
          <w:tcPr>
            <w:tcW w:w="1213" w:type="dxa"/>
            <w:shd w:val="clear" w:color="auto" w:fill="auto"/>
          </w:tcPr>
          <w:p w14:paraId="4EECCC7D" w14:textId="42ABBED6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LFAB</w:t>
            </w:r>
          </w:p>
        </w:tc>
        <w:tc>
          <w:tcPr>
            <w:tcW w:w="1386" w:type="dxa"/>
            <w:shd w:val="clear" w:color="auto" w:fill="auto"/>
          </w:tcPr>
          <w:p w14:paraId="6D6DC22E" w14:textId="14AA742C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Business Analyst</w:t>
            </w:r>
          </w:p>
        </w:tc>
        <w:tc>
          <w:tcPr>
            <w:tcW w:w="784" w:type="dxa"/>
            <w:shd w:val="clear" w:color="auto" w:fill="auto"/>
          </w:tcPr>
          <w:p w14:paraId="26BF58B2" w14:textId="533322C6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60</w:t>
            </w:r>
          </w:p>
        </w:tc>
        <w:tc>
          <w:tcPr>
            <w:tcW w:w="3023" w:type="dxa"/>
            <w:shd w:val="clear" w:color="auto" w:fill="auto"/>
          </w:tcPr>
          <w:p w14:paraId="604F2698" w14:textId="77777777" w:rsidR="001930CF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It’s a commercial insurance project for Sweden.</w:t>
            </w:r>
          </w:p>
          <w:p w14:paraId="2AA77DFA" w14:textId="77777777" w:rsidR="001930CF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Involves configuration</w:t>
            </w:r>
            <w:r w:rsidR="00AD1A53">
              <w:rPr>
                <w:rFonts w:asciiTheme="majorHAnsi" w:hAnsiTheme="majorHAnsi" w:cstheme="majorHAnsi"/>
                <w:sz w:val="20"/>
                <w:szCs w:val="20"/>
              </w:rPr>
              <w:t xml:space="preserve"> of requirements across a configurator and </w:t>
            </w:r>
            <w:proofErr w:type="gramStart"/>
            <w:r w:rsidR="00AD1A53">
              <w:rPr>
                <w:rFonts w:asciiTheme="majorHAnsi" w:hAnsiTheme="majorHAnsi" w:cstheme="majorHAnsi"/>
                <w:sz w:val="20"/>
                <w:szCs w:val="20"/>
              </w:rPr>
              <w:t>third party</w:t>
            </w:r>
            <w:proofErr w:type="gramEnd"/>
            <w:r w:rsidR="00AD1A53">
              <w:rPr>
                <w:rFonts w:asciiTheme="majorHAnsi" w:hAnsiTheme="majorHAnsi" w:cstheme="majorHAnsi"/>
                <w:sz w:val="20"/>
                <w:szCs w:val="20"/>
              </w:rPr>
              <w:t xml:space="preserve"> integrated systems.</w:t>
            </w:r>
          </w:p>
          <w:p w14:paraId="15BA736B" w14:textId="131BC603" w:rsidR="00A20A72" w:rsidRDefault="00A20A72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Print letters and policy documents integrated to UDP/DT systems.</w:t>
            </w:r>
          </w:p>
        </w:tc>
      </w:tr>
      <w:tr w:rsidR="001930CF" w:rsidRPr="00564B64" w14:paraId="05B0ECA2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7B2BD3DB" w14:textId="6DE2C72B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14:paraId="5B6B6C52" w14:textId="59573DC1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MindTree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14:paraId="4327780E" w14:textId="67181E4B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May 2019- </w:t>
            </w:r>
            <w:r w:rsidR="00AD1A53">
              <w:rPr>
                <w:rFonts w:ascii="Verdana" w:hAnsi="Verdana"/>
                <w:sz w:val="17"/>
                <w:szCs w:val="17"/>
              </w:rPr>
              <w:t>April-2020</w:t>
            </w:r>
          </w:p>
        </w:tc>
        <w:tc>
          <w:tcPr>
            <w:tcW w:w="1213" w:type="dxa"/>
            <w:shd w:val="clear" w:color="auto" w:fill="auto"/>
          </w:tcPr>
          <w:p w14:paraId="5C358B00" w14:textId="416B070A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GAIC</w:t>
            </w:r>
          </w:p>
        </w:tc>
        <w:tc>
          <w:tcPr>
            <w:tcW w:w="1386" w:type="dxa"/>
            <w:shd w:val="clear" w:color="auto" w:fill="auto"/>
          </w:tcPr>
          <w:p w14:paraId="0D2257A5" w14:textId="41F9E6CC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Test Specialist</w:t>
            </w:r>
          </w:p>
        </w:tc>
        <w:tc>
          <w:tcPr>
            <w:tcW w:w="784" w:type="dxa"/>
            <w:shd w:val="clear" w:color="auto" w:fill="auto"/>
          </w:tcPr>
          <w:p w14:paraId="798903D8" w14:textId="2B17FAA0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55</w:t>
            </w:r>
          </w:p>
        </w:tc>
        <w:tc>
          <w:tcPr>
            <w:tcW w:w="3023" w:type="dxa"/>
            <w:shd w:val="clear" w:color="auto" w:fill="auto"/>
          </w:tcPr>
          <w:p w14:paraId="51F68FC9" w14:textId="77777777" w:rsidR="001930CF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Basically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it’s a Duck creek Project with lob scope of Crime, General Liability, Commercial Property, Inland Marine</w:t>
            </w:r>
          </w:p>
          <w:p w14:paraId="18656A6F" w14:textId="7AF6ECAE" w:rsidR="001930CF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Testing activities of Functional Testing,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Regression ,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Forms, Ratings etc. TAC Automation</w:t>
            </w:r>
          </w:p>
        </w:tc>
      </w:tr>
      <w:tr w:rsidR="001930CF" w:rsidRPr="00564B64" w14:paraId="3BDB7A86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66EA163A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234" w:type="dxa"/>
            <w:shd w:val="clear" w:color="auto" w:fill="auto"/>
          </w:tcPr>
          <w:p w14:paraId="3D6399FE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MindTree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14:paraId="311786D5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April 2018-May 2019</w:t>
            </w:r>
          </w:p>
        </w:tc>
        <w:tc>
          <w:tcPr>
            <w:tcW w:w="1213" w:type="dxa"/>
            <w:shd w:val="clear" w:color="auto" w:fill="auto"/>
          </w:tcPr>
          <w:p w14:paraId="6E9C5FE2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BERKLEY</w:t>
            </w:r>
          </w:p>
        </w:tc>
        <w:tc>
          <w:tcPr>
            <w:tcW w:w="1386" w:type="dxa"/>
            <w:shd w:val="clear" w:color="auto" w:fill="auto"/>
          </w:tcPr>
          <w:p w14:paraId="00175E63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Quality Analyst</w:t>
            </w:r>
          </w:p>
        </w:tc>
        <w:tc>
          <w:tcPr>
            <w:tcW w:w="784" w:type="dxa"/>
            <w:shd w:val="clear" w:color="auto" w:fill="auto"/>
          </w:tcPr>
          <w:p w14:paraId="1B8CA40E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20</w:t>
            </w:r>
          </w:p>
        </w:tc>
        <w:tc>
          <w:tcPr>
            <w:tcW w:w="3023" w:type="dxa"/>
            <w:shd w:val="clear" w:color="auto" w:fill="auto"/>
          </w:tcPr>
          <w:p w14:paraId="7D7E6761" w14:textId="77777777" w:rsidR="001930CF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Basically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it’s a Guide wire Project with lob scope of Commercial Auto, Worker’s Compensation, General Liability.</w:t>
            </w:r>
          </w:p>
          <w:p w14:paraId="7550E7DA" w14:textId="77777777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Testing activities of Functional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Testing ,Regression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, Report Service Testing, Forms etc.</w:t>
            </w:r>
          </w:p>
        </w:tc>
      </w:tr>
      <w:tr w:rsidR="001930CF" w:rsidRPr="00564B64" w14:paraId="4C091CDA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6DF848E8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14:paraId="6911F180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MindTree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14:paraId="706ABA33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April 2015 –April 2018</w:t>
            </w:r>
          </w:p>
        </w:tc>
        <w:tc>
          <w:tcPr>
            <w:tcW w:w="1213" w:type="dxa"/>
            <w:shd w:val="clear" w:color="auto" w:fill="auto"/>
          </w:tcPr>
          <w:p w14:paraId="49763CA6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ARIC</w:t>
            </w:r>
          </w:p>
        </w:tc>
        <w:tc>
          <w:tcPr>
            <w:tcW w:w="1386" w:type="dxa"/>
            <w:shd w:val="clear" w:color="auto" w:fill="auto"/>
          </w:tcPr>
          <w:p w14:paraId="58018B8A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Senior Test Engineer</w:t>
            </w:r>
          </w:p>
        </w:tc>
        <w:tc>
          <w:tcPr>
            <w:tcW w:w="784" w:type="dxa"/>
            <w:shd w:val="clear" w:color="auto" w:fill="auto"/>
          </w:tcPr>
          <w:p w14:paraId="4E5301CD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25</w:t>
            </w:r>
          </w:p>
        </w:tc>
        <w:tc>
          <w:tcPr>
            <w:tcW w:w="3023" w:type="dxa"/>
            <w:shd w:val="clear" w:color="auto" w:fill="auto"/>
          </w:tcPr>
          <w:p w14:paraId="6178F90D" w14:textId="5449B8D9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It was based on </w:t>
            </w:r>
            <w:proofErr w:type="spellStart"/>
            <w:r w:rsidR="001F739C">
              <w:rPr>
                <w:rFonts w:asciiTheme="majorHAnsi" w:hAnsiTheme="majorHAnsi" w:cstheme="majorHAnsi"/>
                <w:sz w:val="20"/>
                <w:szCs w:val="20"/>
              </w:rPr>
              <w:t>Duckcreek</w:t>
            </w:r>
            <w:proofErr w:type="spellEnd"/>
            <w:r w:rsidR="001F73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Agile methodology and was involved in </w:t>
            </w: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 xml:space="preserve">Preparation of test plans, test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cases and execution &amp; reporting.</w:t>
            </w:r>
          </w:p>
          <w:p w14:paraId="78F750EB" w14:textId="77777777" w:rsidR="001930CF" w:rsidRPr="002C2268" w:rsidRDefault="001930CF" w:rsidP="001930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Involved in defect logging and tracking using JIRA and Preparation of Defect Report</w:t>
            </w:r>
          </w:p>
          <w:p w14:paraId="42E84879" w14:textId="77777777" w:rsidR="001930CF" w:rsidRPr="002C2268" w:rsidRDefault="001930CF" w:rsidP="001930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Creating Monthly Report and User Manuals, Status Reports etc.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Interacting with the client, Participating in Scrum 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eeting &amp;</w:t>
            </w:r>
          </w:p>
          <w:p w14:paraId="64312298" w14:textId="77777777" w:rsidR="001930CF" w:rsidRPr="002C2268" w:rsidRDefault="001930CF" w:rsidP="001930C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 xml:space="preserve">Preparing Traceability Matrix </w:t>
            </w:r>
          </w:p>
        </w:tc>
      </w:tr>
      <w:tr w:rsidR="001930CF" w:rsidRPr="00564B64" w14:paraId="586527AD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14A4A5CC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14:paraId="0B794B58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Discoverture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14:paraId="474C2657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June 2014 – March 2015</w:t>
            </w:r>
          </w:p>
        </w:tc>
        <w:tc>
          <w:tcPr>
            <w:tcW w:w="1213" w:type="dxa"/>
            <w:shd w:val="clear" w:color="auto" w:fill="auto"/>
          </w:tcPr>
          <w:p w14:paraId="4F67BA5C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UTICA</w:t>
            </w:r>
          </w:p>
        </w:tc>
        <w:tc>
          <w:tcPr>
            <w:tcW w:w="1386" w:type="dxa"/>
            <w:shd w:val="clear" w:color="auto" w:fill="auto"/>
          </w:tcPr>
          <w:p w14:paraId="596544B2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QA</w:t>
            </w:r>
          </w:p>
        </w:tc>
        <w:tc>
          <w:tcPr>
            <w:tcW w:w="784" w:type="dxa"/>
            <w:shd w:val="clear" w:color="auto" w:fill="auto"/>
          </w:tcPr>
          <w:p w14:paraId="1D09425F" w14:textId="77777777" w:rsidR="001930CF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3023" w:type="dxa"/>
            <w:shd w:val="clear" w:color="auto" w:fill="auto"/>
          </w:tcPr>
          <w:p w14:paraId="07440AF6" w14:textId="77777777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Preparation of test plans, test cases and executi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on &amp; reporting. Authoring</w:t>
            </w: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 xml:space="preserve"> test cases and test scenario, review, run and generate test reports. </w:t>
            </w:r>
          </w:p>
        </w:tc>
      </w:tr>
      <w:tr w:rsidR="001930CF" w:rsidRPr="00564B64" w14:paraId="1DFDCD39" w14:textId="77777777" w:rsidTr="00D207B2">
        <w:trPr>
          <w:trHeight w:val="842"/>
        </w:trPr>
        <w:tc>
          <w:tcPr>
            <w:tcW w:w="486" w:type="dxa"/>
            <w:shd w:val="clear" w:color="auto" w:fill="auto"/>
          </w:tcPr>
          <w:p w14:paraId="3BB00D69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234" w:type="dxa"/>
            <w:shd w:val="clear" w:color="auto" w:fill="auto"/>
          </w:tcPr>
          <w:p w14:paraId="6BFF4EC2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AG Security Services</w:t>
            </w:r>
          </w:p>
        </w:tc>
        <w:tc>
          <w:tcPr>
            <w:tcW w:w="1167" w:type="dxa"/>
            <w:shd w:val="clear" w:color="auto" w:fill="auto"/>
          </w:tcPr>
          <w:p w14:paraId="3C7D4B9B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June’12</w:t>
            </w:r>
            <w:r w:rsidRPr="00564B64">
              <w:rPr>
                <w:rFonts w:ascii="Verdana" w:hAnsi="Verdana"/>
                <w:sz w:val="17"/>
                <w:szCs w:val="17"/>
              </w:rPr>
              <w:t xml:space="preserve"> – </w:t>
            </w:r>
            <w:r>
              <w:rPr>
                <w:rFonts w:ascii="Verdana" w:hAnsi="Verdana"/>
                <w:sz w:val="17"/>
                <w:szCs w:val="17"/>
              </w:rPr>
              <w:t>June’14</w:t>
            </w:r>
          </w:p>
        </w:tc>
        <w:tc>
          <w:tcPr>
            <w:tcW w:w="1213" w:type="dxa"/>
            <w:shd w:val="clear" w:color="auto" w:fill="auto"/>
          </w:tcPr>
          <w:p w14:paraId="2DCA5F23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GPSS</w:t>
            </w:r>
          </w:p>
        </w:tc>
        <w:tc>
          <w:tcPr>
            <w:tcW w:w="1386" w:type="dxa"/>
            <w:shd w:val="clear" w:color="auto" w:fill="auto"/>
          </w:tcPr>
          <w:p w14:paraId="47B095C9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QA</w:t>
            </w:r>
          </w:p>
        </w:tc>
        <w:tc>
          <w:tcPr>
            <w:tcW w:w="784" w:type="dxa"/>
            <w:shd w:val="clear" w:color="auto" w:fill="auto"/>
          </w:tcPr>
          <w:p w14:paraId="5C6F1237" w14:textId="77777777" w:rsidR="001930CF" w:rsidRPr="00564B64" w:rsidRDefault="001930CF" w:rsidP="001930CF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30</w:t>
            </w:r>
          </w:p>
        </w:tc>
        <w:tc>
          <w:tcPr>
            <w:tcW w:w="3023" w:type="dxa"/>
            <w:shd w:val="clear" w:color="auto" w:fill="auto"/>
          </w:tcPr>
          <w:p w14:paraId="2C1AABC9" w14:textId="77777777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Preparation of test plans, test cases and execution &amp; reporting. Ability to write test cases and test scenario, review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run and generate test reports</w:t>
            </w:r>
            <w:r w:rsidRPr="009F2F9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63D15C3" w14:textId="77777777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Involved in defect log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ging and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tracking  with</w:t>
            </w:r>
            <w:proofErr w:type="gramEnd"/>
            <w:r w:rsidRPr="002C2268">
              <w:rPr>
                <w:rFonts w:asciiTheme="majorHAnsi" w:hAnsiTheme="majorHAnsi" w:cstheme="majorHAnsi"/>
                <w:sz w:val="20"/>
                <w:szCs w:val="20"/>
              </w:rPr>
              <w:t xml:space="preserve"> Defect Report</w:t>
            </w:r>
          </w:p>
          <w:p w14:paraId="6FDA1FAB" w14:textId="40514AFA" w:rsidR="001930CF" w:rsidRPr="002C2268" w:rsidRDefault="001930CF" w:rsidP="001930C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2C2268">
              <w:rPr>
                <w:rFonts w:asciiTheme="majorHAnsi" w:hAnsiTheme="majorHAnsi" w:cstheme="majorHAnsi"/>
                <w:sz w:val="20"/>
                <w:szCs w:val="20"/>
              </w:rPr>
              <w:t>Creating Monthly Report and User Manuals, Status Reports etc.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37DF86A" w14:textId="77777777" w:rsidR="00C55263" w:rsidRDefault="00C55263" w:rsidP="006027D8">
      <w:pPr>
        <w:pBdr>
          <w:bottom w:val="double" w:sz="6" w:space="1" w:color="auto"/>
        </w:pBdr>
        <w:rPr>
          <w:rFonts w:asciiTheme="majorHAnsi" w:hAnsiTheme="majorHAnsi"/>
          <w:b/>
        </w:rPr>
      </w:pPr>
    </w:p>
    <w:p w14:paraId="52773DB4" w14:textId="77777777" w:rsidR="00C55263" w:rsidRDefault="00C55263" w:rsidP="00A736D1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</w:p>
    <w:p w14:paraId="3A341868" w14:textId="22AFEF2C" w:rsidR="00A736D1" w:rsidRPr="00A736D1" w:rsidRDefault="00A736D1" w:rsidP="00A736D1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  <w:r w:rsidRPr="00A736D1">
        <w:rPr>
          <w:rFonts w:asciiTheme="majorHAnsi" w:hAnsiTheme="majorHAnsi"/>
          <w:b/>
        </w:rPr>
        <w:t xml:space="preserve">PERSONAL INFORMATION </w:t>
      </w:r>
    </w:p>
    <w:p w14:paraId="7B991CAD" w14:textId="77777777" w:rsidR="00A736D1" w:rsidRDefault="00A736D1" w:rsidP="00A736D1">
      <w:pPr>
        <w:pStyle w:val="BodyTextIndent"/>
        <w:rPr>
          <w:rFonts w:ascii="Verdana" w:hAnsi="Verdana"/>
          <w:sz w:val="20"/>
        </w:rPr>
      </w:pPr>
    </w:p>
    <w:p w14:paraId="3BEE2351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Name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  <w:t>Tirupati Patro</w:t>
      </w:r>
    </w:p>
    <w:p w14:paraId="39CDA7AD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Date of Birth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  <w:t>31st March</w:t>
      </w:r>
      <w:r>
        <w:rPr>
          <w:rFonts w:asciiTheme="majorHAnsi" w:hAnsiTheme="majorHAnsi"/>
        </w:rPr>
        <w:t xml:space="preserve"> </w:t>
      </w:r>
      <w:r w:rsidRPr="00A736D1">
        <w:rPr>
          <w:rFonts w:asciiTheme="majorHAnsi" w:hAnsiTheme="majorHAnsi"/>
        </w:rPr>
        <w:t>1989</w:t>
      </w:r>
    </w:p>
    <w:p w14:paraId="21A67C1B" w14:textId="6C9A48EE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Marital Status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</w:r>
      <w:r w:rsidR="00A20A72">
        <w:rPr>
          <w:rFonts w:asciiTheme="majorHAnsi" w:hAnsiTheme="majorHAnsi"/>
        </w:rPr>
        <w:t>Married</w:t>
      </w:r>
    </w:p>
    <w:p w14:paraId="0AF3CCA3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Nationality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  <w:t>Indian</w:t>
      </w:r>
    </w:p>
    <w:p w14:paraId="45FE3EDD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Languages known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  <w:t>English, Hindi,</w:t>
      </w:r>
      <w:r w:rsidR="002014E2">
        <w:rPr>
          <w:rFonts w:asciiTheme="majorHAnsi" w:hAnsiTheme="majorHAnsi"/>
        </w:rPr>
        <w:t xml:space="preserve"> </w:t>
      </w:r>
      <w:r w:rsidRPr="00A736D1">
        <w:rPr>
          <w:rFonts w:asciiTheme="majorHAnsi" w:hAnsiTheme="majorHAnsi"/>
        </w:rPr>
        <w:t>Odia</w:t>
      </w:r>
    </w:p>
    <w:p w14:paraId="45BE8039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>Permanent Address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</w:r>
      <w:proofErr w:type="gramStart"/>
      <w:r w:rsidRPr="00A736D1">
        <w:rPr>
          <w:rFonts w:asciiTheme="majorHAnsi" w:hAnsiTheme="majorHAnsi"/>
        </w:rPr>
        <w:t>Nayapalli,Bhubaneswar</w:t>
      </w:r>
      <w:proofErr w:type="gramEnd"/>
      <w:r w:rsidRPr="00A736D1">
        <w:rPr>
          <w:rFonts w:asciiTheme="majorHAnsi" w:hAnsiTheme="majorHAnsi"/>
        </w:rPr>
        <w:t>-751015 (Odisha)</w:t>
      </w:r>
    </w:p>
    <w:p w14:paraId="3849DFAD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 xml:space="preserve">Current Address     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</w:r>
      <w:proofErr w:type="gramStart"/>
      <w:r w:rsidRPr="00A736D1">
        <w:rPr>
          <w:rFonts w:asciiTheme="majorHAnsi" w:hAnsiTheme="majorHAnsi"/>
        </w:rPr>
        <w:t>Nayapalli,Bhubaneswar</w:t>
      </w:r>
      <w:proofErr w:type="gramEnd"/>
      <w:r w:rsidRPr="00A736D1">
        <w:rPr>
          <w:rFonts w:asciiTheme="majorHAnsi" w:hAnsiTheme="majorHAnsi"/>
        </w:rPr>
        <w:t>-751015 (Odisha)</w:t>
      </w:r>
    </w:p>
    <w:p w14:paraId="0516C8F1" w14:textId="77777777" w:rsidR="00A736D1" w:rsidRDefault="00A736D1" w:rsidP="00A736D1">
      <w:pPr>
        <w:rPr>
          <w:rFonts w:ascii="Verdana" w:eastAsia="Verdana" w:hAnsi="Verdana" w:cs="Verdana"/>
          <w:sz w:val="20"/>
        </w:rPr>
      </w:pPr>
      <w:r w:rsidRPr="00A736D1">
        <w:rPr>
          <w:rFonts w:asciiTheme="majorHAnsi" w:hAnsiTheme="majorHAnsi"/>
        </w:rPr>
        <w:t>Email</w:t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</w:r>
      <w:r w:rsidRPr="00A736D1">
        <w:rPr>
          <w:rFonts w:asciiTheme="majorHAnsi" w:hAnsiTheme="majorHAnsi"/>
        </w:rPr>
        <w:tab/>
        <w:t>:</w:t>
      </w:r>
      <w:r w:rsidRPr="00A736D1">
        <w:rPr>
          <w:rFonts w:asciiTheme="majorHAnsi" w:hAnsiTheme="majorHAnsi"/>
        </w:rPr>
        <w:tab/>
        <w:t>tiru.patro@gmail.com</w:t>
      </w:r>
    </w:p>
    <w:p w14:paraId="562777E7" w14:textId="77777777" w:rsidR="00A736D1" w:rsidRDefault="00A736D1" w:rsidP="00367C2B">
      <w:pPr>
        <w:rPr>
          <w:rFonts w:asciiTheme="majorHAnsi" w:hAnsiTheme="majorHAnsi"/>
          <w:b/>
        </w:rPr>
      </w:pPr>
    </w:p>
    <w:p w14:paraId="432FB528" w14:textId="77777777" w:rsidR="00A736D1" w:rsidRPr="00A736D1" w:rsidRDefault="00A736D1" w:rsidP="00A736D1">
      <w:pPr>
        <w:pBdr>
          <w:bottom w:val="double" w:sz="6" w:space="1" w:color="auto"/>
        </w:pBd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DECLARATION</w:t>
      </w:r>
    </w:p>
    <w:p w14:paraId="18458A03" w14:textId="77777777" w:rsidR="00A736D1" w:rsidRDefault="00A736D1" w:rsidP="00A736D1">
      <w:pPr>
        <w:rPr>
          <w:rFonts w:asciiTheme="majorHAnsi" w:hAnsiTheme="majorHAnsi"/>
        </w:rPr>
      </w:pPr>
    </w:p>
    <w:p w14:paraId="3ECC5DB2" w14:textId="77777777" w:rsidR="00A736D1" w:rsidRPr="00A736D1" w:rsidRDefault="00A736D1" w:rsidP="00A736D1">
      <w:pPr>
        <w:rPr>
          <w:rFonts w:asciiTheme="majorHAnsi" w:hAnsiTheme="majorHAnsi"/>
        </w:rPr>
      </w:pPr>
      <w:r w:rsidRPr="00A736D1">
        <w:rPr>
          <w:rFonts w:asciiTheme="majorHAnsi" w:hAnsiTheme="majorHAnsi"/>
        </w:rPr>
        <w:t xml:space="preserve">I, Tirupati Patro, do hereby declare that all the </w:t>
      </w:r>
      <w:proofErr w:type="gramStart"/>
      <w:r w:rsidRPr="00A736D1">
        <w:rPr>
          <w:rFonts w:asciiTheme="majorHAnsi" w:hAnsiTheme="majorHAnsi"/>
        </w:rPr>
        <w:t>above mentioned</w:t>
      </w:r>
      <w:proofErr w:type="gramEnd"/>
      <w:r w:rsidRPr="00A736D1">
        <w:rPr>
          <w:rFonts w:asciiTheme="majorHAnsi" w:hAnsiTheme="majorHAnsi"/>
        </w:rPr>
        <w:t xml:space="preserve"> facts and figures are true to the best of my knowledge and belief.</w:t>
      </w:r>
    </w:p>
    <w:p w14:paraId="41334FE1" w14:textId="77777777" w:rsidR="00A736D1" w:rsidRDefault="00A736D1" w:rsidP="00A736D1">
      <w:pPr>
        <w:spacing w:line="360" w:lineRule="auto"/>
        <w:jc w:val="both"/>
        <w:rPr>
          <w:rFonts w:asciiTheme="majorHAnsi" w:hAnsiTheme="majorHAnsi" w:cstheme="minorHAnsi"/>
          <w:color w:val="000000"/>
          <w:sz w:val="22"/>
          <w:szCs w:val="22"/>
        </w:rPr>
      </w:pPr>
    </w:p>
    <w:p w14:paraId="688C38E3" w14:textId="77777777" w:rsidR="00A736D1" w:rsidRPr="004F7402" w:rsidRDefault="00A736D1" w:rsidP="00A736D1">
      <w:pPr>
        <w:spacing w:line="360" w:lineRule="auto"/>
        <w:ind w:left="576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4F7402">
        <w:rPr>
          <w:rFonts w:asciiTheme="majorHAnsi" w:hAnsiTheme="majorHAnsi" w:cstheme="minorHAnsi"/>
          <w:color w:val="000000"/>
          <w:sz w:val="22"/>
          <w:szCs w:val="22"/>
        </w:rPr>
        <w:t>Regards,</w:t>
      </w:r>
    </w:p>
    <w:p w14:paraId="666F479C" w14:textId="77777777" w:rsidR="00C275A8" w:rsidRPr="005B6A03" w:rsidRDefault="00A736D1" w:rsidP="005B6A03">
      <w:pPr>
        <w:spacing w:line="360" w:lineRule="auto"/>
        <w:ind w:left="5760"/>
        <w:jc w:val="both"/>
        <w:rPr>
          <w:rFonts w:ascii="Arial Black" w:hAnsi="Arial Black" w:cs="Tahoma"/>
          <w:b/>
          <w:iCs/>
        </w:rPr>
      </w:pPr>
      <w:r w:rsidRPr="00A736D1">
        <w:rPr>
          <w:rFonts w:ascii="Arial Black" w:hAnsi="Arial Black" w:cs="Tahoma"/>
          <w:b/>
          <w:iCs/>
        </w:rPr>
        <w:t>Tirupati P</w:t>
      </w:r>
      <w:r w:rsidR="005B6A03">
        <w:rPr>
          <w:rFonts w:ascii="Arial Black" w:hAnsi="Arial Black" w:cs="Tahoma"/>
          <w:b/>
          <w:iCs/>
        </w:rPr>
        <w:t>atro</w:t>
      </w:r>
    </w:p>
    <w:sectPr w:rsidR="00C275A8" w:rsidRPr="005B6A03" w:rsidSect="00D0174E">
      <w:pgSz w:w="12240" w:h="15840"/>
      <w:pgMar w:top="810" w:right="720" w:bottom="1440" w:left="72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8919A8"/>
    <w:multiLevelType w:val="hybridMultilevel"/>
    <w:tmpl w:val="13FC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102C0"/>
    <w:multiLevelType w:val="hybridMultilevel"/>
    <w:tmpl w:val="7A2E9D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4649E2"/>
    <w:multiLevelType w:val="hybridMultilevel"/>
    <w:tmpl w:val="4A40F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944DA"/>
    <w:multiLevelType w:val="multilevel"/>
    <w:tmpl w:val="5F3281F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7" w15:restartNumberingAfterBreak="0">
    <w:nsid w:val="2DAB2364"/>
    <w:multiLevelType w:val="hybridMultilevel"/>
    <w:tmpl w:val="C848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7AC"/>
    <w:multiLevelType w:val="hybridMultilevel"/>
    <w:tmpl w:val="8F6E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673E"/>
    <w:multiLevelType w:val="hybridMultilevel"/>
    <w:tmpl w:val="EAE0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1C01"/>
    <w:multiLevelType w:val="hybridMultilevel"/>
    <w:tmpl w:val="49AA7B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C1220"/>
    <w:multiLevelType w:val="hybridMultilevel"/>
    <w:tmpl w:val="0F10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926A2"/>
    <w:multiLevelType w:val="hybridMultilevel"/>
    <w:tmpl w:val="AF6A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A6BD5"/>
    <w:multiLevelType w:val="hybridMultilevel"/>
    <w:tmpl w:val="11C2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7DEB"/>
    <w:multiLevelType w:val="hybridMultilevel"/>
    <w:tmpl w:val="84C0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11F39"/>
    <w:multiLevelType w:val="multilevel"/>
    <w:tmpl w:val="FC0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EA00CF"/>
    <w:multiLevelType w:val="multilevel"/>
    <w:tmpl w:val="84D0AE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7E2"/>
    <w:rsid w:val="0000281A"/>
    <w:rsid w:val="00050AE3"/>
    <w:rsid w:val="00085C90"/>
    <w:rsid w:val="00092433"/>
    <w:rsid w:val="00095069"/>
    <w:rsid w:val="000A568A"/>
    <w:rsid w:val="000F1C43"/>
    <w:rsid w:val="00133A79"/>
    <w:rsid w:val="00175EB7"/>
    <w:rsid w:val="001859EF"/>
    <w:rsid w:val="00190976"/>
    <w:rsid w:val="001930CF"/>
    <w:rsid w:val="001B3D03"/>
    <w:rsid w:val="001E4A1B"/>
    <w:rsid w:val="001F739C"/>
    <w:rsid w:val="002014E2"/>
    <w:rsid w:val="00211664"/>
    <w:rsid w:val="00222A06"/>
    <w:rsid w:val="002571BA"/>
    <w:rsid w:val="002644B8"/>
    <w:rsid w:val="002B050D"/>
    <w:rsid w:val="002B0E2E"/>
    <w:rsid w:val="002B3DA3"/>
    <w:rsid w:val="002C2268"/>
    <w:rsid w:val="002E22A9"/>
    <w:rsid w:val="002F7B3B"/>
    <w:rsid w:val="00367C2B"/>
    <w:rsid w:val="003707A7"/>
    <w:rsid w:val="003724FC"/>
    <w:rsid w:val="00380330"/>
    <w:rsid w:val="00382F25"/>
    <w:rsid w:val="00394536"/>
    <w:rsid w:val="003B151D"/>
    <w:rsid w:val="003E733D"/>
    <w:rsid w:val="0040416D"/>
    <w:rsid w:val="00411826"/>
    <w:rsid w:val="0041616C"/>
    <w:rsid w:val="004313D5"/>
    <w:rsid w:val="004D44C8"/>
    <w:rsid w:val="004D59AE"/>
    <w:rsid w:val="00525281"/>
    <w:rsid w:val="0058462A"/>
    <w:rsid w:val="005953B5"/>
    <w:rsid w:val="005A2863"/>
    <w:rsid w:val="005A69B3"/>
    <w:rsid w:val="005B230A"/>
    <w:rsid w:val="005B6A03"/>
    <w:rsid w:val="005C4359"/>
    <w:rsid w:val="005D7986"/>
    <w:rsid w:val="006027D8"/>
    <w:rsid w:val="00614009"/>
    <w:rsid w:val="00621857"/>
    <w:rsid w:val="00636922"/>
    <w:rsid w:val="00650286"/>
    <w:rsid w:val="006A5536"/>
    <w:rsid w:val="006D6658"/>
    <w:rsid w:val="006E3853"/>
    <w:rsid w:val="006F7220"/>
    <w:rsid w:val="006F725D"/>
    <w:rsid w:val="00711199"/>
    <w:rsid w:val="007277BB"/>
    <w:rsid w:val="0072796F"/>
    <w:rsid w:val="00781A1B"/>
    <w:rsid w:val="0078282A"/>
    <w:rsid w:val="0078438D"/>
    <w:rsid w:val="007868A7"/>
    <w:rsid w:val="007913D7"/>
    <w:rsid w:val="00794399"/>
    <w:rsid w:val="007B05F5"/>
    <w:rsid w:val="007B605F"/>
    <w:rsid w:val="007C661B"/>
    <w:rsid w:val="007E045D"/>
    <w:rsid w:val="007E0910"/>
    <w:rsid w:val="00800444"/>
    <w:rsid w:val="00801965"/>
    <w:rsid w:val="00804BE1"/>
    <w:rsid w:val="00853710"/>
    <w:rsid w:val="00854124"/>
    <w:rsid w:val="00866D3D"/>
    <w:rsid w:val="00887C9A"/>
    <w:rsid w:val="00890A76"/>
    <w:rsid w:val="008C4DDB"/>
    <w:rsid w:val="008D67BC"/>
    <w:rsid w:val="00902A14"/>
    <w:rsid w:val="00912850"/>
    <w:rsid w:val="00920F4B"/>
    <w:rsid w:val="009649C5"/>
    <w:rsid w:val="0098468B"/>
    <w:rsid w:val="009D6671"/>
    <w:rsid w:val="009F2F9A"/>
    <w:rsid w:val="00A07F77"/>
    <w:rsid w:val="00A20A72"/>
    <w:rsid w:val="00A34B10"/>
    <w:rsid w:val="00A52721"/>
    <w:rsid w:val="00A736D1"/>
    <w:rsid w:val="00AA6CB1"/>
    <w:rsid w:val="00AD1A53"/>
    <w:rsid w:val="00AE1B07"/>
    <w:rsid w:val="00AE565F"/>
    <w:rsid w:val="00B030B0"/>
    <w:rsid w:val="00B10EF4"/>
    <w:rsid w:val="00B12519"/>
    <w:rsid w:val="00B552CD"/>
    <w:rsid w:val="00B730FE"/>
    <w:rsid w:val="00B81119"/>
    <w:rsid w:val="00B90B9C"/>
    <w:rsid w:val="00BA50A8"/>
    <w:rsid w:val="00BA5673"/>
    <w:rsid w:val="00BA683C"/>
    <w:rsid w:val="00BB7215"/>
    <w:rsid w:val="00BB7540"/>
    <w:rsid w:val="00BD6925"/>
    <w:rsid w:val="00C167E2"/>
    <w:rsid w:val="00C275A8"/>
    <w:rsid w:val="00C27AFA"/>
    <w:rsid w:val="00C42686"/>
    <w:rsid w:val="00C52F86"/>
    <w:rsid w:val="00C55263"/>
    <w:rsid w:val="00C55DD2"/>
    <w:rsid w:val="00C81959"/>
    <w:rsid w:val="00C84F9C"/>
    <w:rsid w:val="00CB34DD"/>
    <w:rsid w:val="00CB7D28"/>
    <w:rsid w:val="00CC3E98"/>
    <w:rsid w:val="00CC5072"/>
    <w:rsid w:val="00D0174E"/>
    <w:rsid w:val="00D02130"/>
    <w:rsid w:val="00D07052"/>
    <w:rsid w:val="00D10378"/>
    <w:rsid w:val="00D207B2"/>
    <w:rsid w:val="00D2552A"/>
    <w:rsid w:val="00D54C80"/>
    <w:rsid w:val="00D635AF"/>
    <w:rsid w:val="00D6503E"/>
    <w:rsid w:val="00D7240B"/>
    <w:rsid w:val="00DA152F"/>
    <w:rsid w:val="00DB307D"/>
    <w:rsid w:val="00DC2F87"/>
    <w:rsid w:val="00DD0F69"/>
    <w:rsid w:val="00DE68A3"/>
    <w:rsid w:val="00DF7C14"/>
    <w:rsid w:val="00E926FC"/>
    <w:rsid w:val="00EA6384"/>
    <w:rsid w:val="00EB4B98"/>
    <w:rsid w:val="00EE2704"/>
    <w:rsid w:val="00EE5F6A"/>
    <w:rsid w:val="00EF03BB"/>
    <w:rsid w:val="00EF2DC9"/>
    <w:rsid w:val="00F44550"/>
    <w:rsid w:val="00F550A4"/>
    <w:rsid w:val="00F5620C"/>
    <w:rsid w:val="00F66295"/>
    <w:rsid w:val="00FA262B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52DB"/>
  <w15:docId w15:val="{162E8417-FACF-41BC-952F-9F06D157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E98"/>
  </w:style>
  <w:style w:type="paragraph" w:styleId="Heading2">
    <w:name w:val="heading 2"/>
    <w:basedOn w:val="Normal"/>
    <w:next w:val="BodyTextIndent"/>
    <w:link w:val="Heading2Char"/>
    <w:qFormat/>
    <w:rsid w:val="00A736D1"/>
    <w:pPr>
      <w:keepNext/>
      <w:keepLines/>
      <w:numPr>
        <w:ilvl w:val="1"/>
        <w:numId w:val="1"/>
      </w:numPr>
      <w:suppressAutoHyphens/>
      <w:spacing w:before="360" w:line="280" w:lineRule="exact"/>
      <w:outlineLvl w:val="1"/>
    </w:pPr>
    <w:rPr>
      <w:rFonts w:ascii="CG Omega" w:eastAsia="Times New Roman" w:hAnsi="CG Omega" w:cs="Times New Roman"/>
      <w:b/>
      <w:kern w:val="1"/>
      <w:sz w:val="2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7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7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7C9A"/>
    <w:pPr>
      <w:ind w:left="720"/>
      <w:contextualSpacing/>
    </w:pPr>
  </w:style>
  <w:style w:type="paragraph" w:customStyle="1" w:styleId="ProjectTitle">
    <w:name w:val="Project Title"/>
    <w:basedOn w:val="Normal"/>
    <w:rsid w:val="00614009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suppressAutoHyphens/>
      <w:overflowPunct w:val="0"/>
      <w:autoSpaceDE w:val="0"/>
      <w:autoSpaceDN w:val="0"/>
      <w:adjustRightInd w:val="0"/>
      <w:spacing w:line="280" w:lineRule="atLeast"/>
      <w:ind w:right="482"/>
      <w:textAlignment w:val="baseline"/>
    </w:pPr>
    <w:rPr>
      <w:rFonts w:ascii="Courier New" w:eastAsia="Times New Roman" w:hAnsi="Courier New" w:cs="Times New Roman"/>
      <w:b/>
      <w:color w:val="0000FF"/>
      <w:sz w:val="19"/>
      <w:szCs w:val="20"/>
      <w:lang w:val="en-NZ"/>
    </w:rPr>
  </w:style>
  <w:style w:type="paragraph" w:styleId="BodyTextIndent">
    <w:name w:val="Body Text Indent"/>
    <w:basedOn w:val="Normal"/>
    <w:link w:val="BodyTextIndentChar"/>
    <w:rsid w:val="00EF03BB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F03BB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nexttext">
    <w:name w:val="nexttext"/>
    <w:basedOn w:val="Normal"/>
    <w:rsid w:val="0000281A"/>
    <w:pPr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A736D1"/>
    <w:rPr>
      <w:rFonts w:ascii="CG Omega" w:eastAsia="Times New Roman" w:hAnsi="CG Omega" w:cs="Times New Roman"/>
      <w:b/>
      <w:kern w:val="1"/>
      <w:sz w:val="28"/>
      <w:szCs w:val="20"/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6D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eastAsia="Times New Roman" w:hAnsi="Verdana" w:cs="Times New Roman"/>
      <w:b/>
      <w:bCs/>
      <w:i/>
      <w:iCs/>
      <w:color w:val="4F81BD" w:themeColor="accent1"/>
      <w:sz w:val="20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6D1"/>
    <w:rPr>
      <w:rFonts w:ascii="Verdana" w:eastAsia="Times New Roman" w:hAnsi="Verdana" w:cs="Times New Roman"/>
      <w:b/>
      <w:bCs/>
      <w:i/>
      <w:iCs/>
      <w:color w:val="4F81BD" w:themeColor="accent1"/>
      <w:sz w:val="20"/>
      <w:szCs w:val="20"/>
      <w:lang w:val="en-GB"/>
    </w:rPr>
  </w:style>
  <w:style w:type="character" w:styleId="SubtleReference">
    <w:name w:val="Subtle Reference"/>
    <w:basedOn w:val="DefaultParagraphFont"/>
    <w:uiPriority w:val="31"/>
    <w:qFormat/>
    <w:rsid w:val="00A736D1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2C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u.patr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A9DC06-C2FF-4131-9D95-C44B42A8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Tirupati Patro</dc:creator>
  <cp:lastModifiedBy>Tirupati Patro</cp:lastModifiedBy>
  <cp:revision>148</cp:revision>
  <dcterms:created xsi:type="dcterms:W3CDTF">2016-09-21T19:34:00Z</dcterms:created>
  <dcterms:modified xsi:type="dcterms:W3CDTF">2021-05-11T04:47:00Z</dcterms:modified>
</cp:coreProperties>
</file>