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4DC8D7" w14:textId="77777777" w:rsidR="00900D32" w:rsidRPr="003B7281" w:rsidRDefault="00900D32" w:rsidP="00900D32">
      <w:pPr>
        <w:pStyle w:val="divname"/>
        <w:rPr>
          <w:sz w:val="22"/>
          <w:szCs w:val="22"/>
        </w:rPr>
      </w:pPr>
      <w:r w:rsidRPr="003B7281">
        <w:rPr>
          <w:rStyle w:val="span"/>
          <w:sz w:val="22"/>
          <w:szCs w:val="22"/>
        </w:rPr>
        <w:t>Dibyajyoti</w:t>
      </w:r>
      <w:r w:rsidRPr="003B7281">
        <w:rPr>
          <w:sz w:val="22"/>
          <w:szCs w:val="22"/>
        </w:rPr>
        <w:t xml:space="preserve"> </w:t>
      </w:r>
      <w:r w:rsidRPr="003B7281">
        <w:rPr>
          <w:rStyle w:val="span"/>
          <w:sz w:val="22"/>
          <w:szCs w:val="22"/>
        </w:rPr>
        <w:t>Banerjee</w:t>
      </w:r>
    </w:p>
    <w:p w14:paraId="331E9F1F" w14:textId="77777777" w:rsidR="00900D32" w:rsidRPr="003B7281" w:rsidRDefault="00900D32" w:rsidP="00900D32">
      <w:pPr>
        <w:pStyle w:val="divaddress"/>
        <w:spacing w:before="140"/>
        <w:rPr>
          <w:rStyle w:val="span"/>
          <w:sz w:val="22"/>
          <w:szCs w:val="22"/>
        </w:rPr>
      </w:pPr>
      <w:r w:rsidRPr="003B7281">
        <w:rPr>
          <w:rStyle w:val="span"/>
          <w:sz w:val="22"/>
          <w:szCs w:val="22"/>
        </w:rPr>
        <w:t>Chennai, Tamil Nadu</w:t>
      </w:r>
      <w:r w:rsidRPr="003B7281">
        <w:rPr>
          <w:rStyle w:val="documentzipsuffix"/>
          <w:sz w:val="22"/>
          <w:szCs w:val="22"/>
        </w:rPr>
        <w:t xml:space="preserve"> </w:t>
      </w:r>
      <w:r w:rsidRPr="003B7281">
        <w:rPr>
          <w:rStyle w:val="span"/>
          <w:sz w:val="22"/>
          <w:szCs w:val="22"/>
        </w:rPr>
        <w:t>600097 </w:t>
      </w:r>
    </w:p>
    <w:p w14:paraId="38CB38E3" w14:textId="6CEE490A" w:rsidR="00900D32" w:rsidRPr="003B7281" w:rsidRDefault="00900D32" w:rsidP="00900D32">
      <w:pPr>
        <w:pStyle w:val="divaddress"/>
        <w:spacing w:before="140"/>
        <w:rPr>
          <w:rStyle w:val="span"/>
          <w:sz w:val="22"/>
          <w:szCs w:val="22"/>
        </w:rPr>
      </w:pPr>
      <w:r w:rsidRPr="003B7281">
        <w:rPr>
          <w:rStyle w:val="documentzipsuffix"/>
          <w:sz w:val="22"/>
          <w:szCs w:val="22"/>
        </w:rPr>
        <w:t xml:space="preserve"> +91 </w:t>
      </w:r>
      <w:r w:rsidRPr="003B7281">
        <w:rPr>
          <w:rStyle w:val="span"/>
          <w:vanish/>
          <w:sz w:val="22"/>
          <w:szCs w:val="22"/>
        </w:rPr>
        <w:t>700059, Chennai, Tamil Nadu </w:t>
      </w:r>
      <w:r w:rsidRPr="003B7281">
        <w:rPr>
          <w:rStyle w:val="documentzipprefix"/>
          <w:sz w:val="22"/>
          <w:szCs w:val="22"/>
        </w:rPr>
        <w:t xml:space="preserve"> </w:t>
      </w:r>
      <w:r w:rsidRPr="003B7281">
        <w:rPr>
          <w:rStyle w:val="documentzipprefix"/>
          <w:sz w:val="22"/>
          <w:szCs w:val="22"/>
        </w:rPr>
        <w:br/>
      </w:r>
      <w:r w:rsidRPr="003B7281">
        <w:rPr>
          <w:rStyle w:val="span"/>
          <w:sz w:val="22"/>
          <w:szCs w:val="22"/>
        </w:rPr>
        <w:t xml:space="preserve">8089 646 249 - </w:t>
      </w:r>
      <w:hyperlink r:id="rId6" w:history="1">
        <w:r w:rsidR="00846918" w:rsidRPr="00384260">
          <w:rPr>
            <w:rStyle w:val="Hyperlink"/>
            <w:sz w:val="22"/>
            <w:szCs w:val="22"/>
          </w:rPr>
          <w:t>dibyajyoti.banerjea@gmail.com</w:t>
        </w:r>
      </w:hyperlink>
    </w:p>
    <w:p w14:paraId="67522106" w14:textId="77777777" w:rsidR="00900D32" w:rsidRPr="003B7281" w:rsidRDefault="00900D32" w:rsidP="00900D32">
      <w:pPr>
        <w:pStyle w:val="divaddress"/>
        <w:spacing w:before="140"/>
        <w:rPr>
          <w:sz w:val="22"/>
          <w:szCs w:val="22"/>
        </w:rPr>
      </w:pPr>
      <w:r w:rsidRPr="003B7281">
        <w:rPr>
          <w:rStyle w:val="span"/>
          <w:sz w:val="22"/>
          <w:szCs w:val="22"/>
        </w:rPr>
        <w:t>DOB:7</w:t>
      </w:r>
      <w:r w:rsidRPr="003B7281">
        <w:rPr>
          <w:rStyle w:val="span"/>
          <w:sz w:val="22"/>
          <w:szCs w:val="22"/>
          <w:vertAlign w:val="superscript"/>
        </w:rPr>
        <w:t xml:space="preserve">th </w:t>
      </w:r>
      <w:r w:rsidRPr="003B7281">
        <w:rPr>
          <w:sz w:val="22"/>
          <w:szCs w:val="22"/>
        </w:rPr>
        <w:t>April,1992</w:t>
      </w:r>
    </w:p>
    <w:p w14:paraId="5B8D4D2B" w14:textId="77777777" w:rsidR="00900D32" w:rsidRPr="003B7281" w:rsidRDefault="00900D32" w:rsidP="00900D32">
      <w:pPr>
        <w:pStyle w:val="divdocumentdivsectiontitle"/>
        <w:tabs>
          <w:tab w:val="center" w:pos="10560"/>
        </w:tabs>
        <w:spacing w:before="120" w:after="120"/>
        <w:ind w:right="200"/>
        <w:rPr>
          <w:b/>
          <w:bCs/>
          <w:smallCaps/>
          <w:sz w:val="22"/>
          <w:szCs w:val="22"/>
        </w:rPr>
      </w:pPr>
      <w:r w:rsidRPr="003B7281">
        <w:rPr>
          <w:b/>
          <w:bCs/>
          <w:smallCaps/>
          <w:sz w:val="22"/>
          <w:szCs w:val="22"/>
          <w:shd w:val="clear" w:color="auto" w:fill="auto"/>
        </w:rPr>
        <w:t xml:space="preserve">Professional Summary   </w:t>
      </w:r>
      <w:r w:rsidRPr="003B7281">
        <w:rPr>
          <w:sz w:val="22"/>
          <w:szCs w:val="22"/>
          <w:u w:val="single"/>
        </w:rPr>
        <w:t xml:space="preserve"> </w:t>
      </w:r>
      <w:r w:rsidRPr="003B7281">
        <w:rPr>
          <w:sz w:val="22"/>
          <w:szCs w:val="22"/>
          <w:u w:val="single"/>
        </w:rPr>
        <w:tab/>
      </w:r>
    </w:p>
    <w:p w14:paraId="56D64189" w14:textId="3A00FD26" w:rsidR="00900D32" w:rsidRPr="003B7281" w:rsidRDefault="00900D32" w:rsidP="00900D32">
      <w:pPr>
        <w:pStyle w:val="ulli"/>
        <w:numPr>
          <w:ilvl w:val="0"/>
          <w:numId w:val="1"/>
        </w:numPr>
        <w:spacing w:line="340" w:lineRule="atLeast"/>
        <w:ind w:left="2560" w:hanging="210"/>
        <w:rPr>
          <w:sz w:val="22"/>
          <w:szCs w:val="22"/>
        </w:rPr>
      </w:pPr>
      <w:r w:rsidRPr="003B7281">
        <w:rPr>
          <w:sz w:val="22"/>
          <w:szCs w:val="22"/>
        </w:rPr>
        <w:t>CSPO certified, Innovative and solutions focused IT professional, specializing in leading high-performing and multi-disciplinary teams from product development through successful product launches. Accustomed to managing multiple projects and priorities in fast-paced environment</w:t>
      </w:r>
      <w:r w:rsidR="003C47AA">
        <w:rPr>
          <w:sz w:val="22"/>
          <w:szCs w:val="22"/>
        </w:rPr>
        <w:t xml:space="preserve">s. Total experience of </w:t>
      </w:r>
      <w:r w:rsidR="00B81564">
        <w:rPr>
          <w:sz w:val="22"/>
          <w:szCs w:val="22"/>
        </w:rPr>
        <w:t xml:space="preserve">6 </w:t>
      </w:r>
      <w:r w:rsidR="007346E9">
        <w:rPr>
          <w:sz w:val="22"/>
          <w:szCs w:val="22"/>
        </w:rPr>
        <w:t xml:space="preserve"> years</w:t>
      </w:r>
      <w:r w:rsidR="001C6AB1">
        <w:rPr>
          <w:sz w:val="22"/>
          <w:szCs w:val="22"/>
        </w:rPr>
        <w:t xml:space="preserve"> and 3</w:t>
      </w:r>
      <w:r w:rsidR="00E853FD">
        <w:rPr>
          <w:sz w:val="22"/>
          <w:szCs w:val="22"/>
        </w:rPr>
        <w:t xml:space="preserve"> </w:t>
      </w:r>
      <w:r w:rsidR="001C6AB1">
        <w:rPr>
          <w:sz w:val="22"/>
          <w:szCs w:val="22"/>
        </w:rPr>
        <w:t xml:space="preserve"> months</w:t>
      </w:r>
      <w:r w:rsidR="007346E9">
        <w:rPr>
          <w:sz w:val="22"/>
          <w:szCs w:val="22"/>
        </w:rPr>
        <w:t xml:space="preserve"> </w:t>
      </w:r>
      <w:r w:rsidR="007A7A27">
        <w:rPr>
          <w:sz w:val="22"/>
          <w:szCs w:val="22"/>
        </w:rPr>
        <w:t xml:space="preserve">with 5 </w:t>
      </w:r>
      <w:r w:rsidR="00793B7A">
        <w:rPr>
          <w:sz w:val="22"/>
          <w:szCs w:val="22"/>
        </w:rPr>
        <w:t xml:space="preserve"> years </w:t>
      </w:r>
      <w:r w:rsidR="007346E9">
        <w:rPr>
          <w:sz w:val="22"/>
          <w:szCs w:val="22"/>
        </w:rPr>
        <w:t>an</w:t>
      </w:r>
      <w:r w:rsidR="001372F4">
        <w:rPr>
          <w:sz w:val="22"/>
          <w:szCs w:val="22"/>
        </w:rPr>
        <w:t>d</w:t>
      </w:r>
      <w:r w:rsidR="001C6AB1">
        <w:rPr>
          <w:sz w:val="22"/>
          <w:szCs w:val="22"/>
        </w:rPr>
        <w:t xml:space="preserve"> 10</w:t>
      </w:r>
      <w:r w:rsidR="007346E9">
        <w:rPr>
          <w:sz w:val="22"/>
          <w:szCs w:val="22"/>
        </w:rPr>
        <w:t xml:space="preserve"> months </w:t>
      </w:r>
      <w:r w:rsidR="007A7A27">
        <w:rPr>
          <w:sz w:val="22"/>
          <w:szCs w:val="22"/>
        </w:rPr>
        <w:t xml:space="preserve"> </w:t>
      </w:r>
      <w:r w:rsidRPr="003B7281">
        <w:rPr>
          <w:sz w:val="22"/>
          <w:szCs w:val="22"/>
        </w:rPr>
        <w:t xml:space="preserve">of Scrum Master </w:t>
      </w:r>
      <w:r w:rsidR="009479BE" w:rsidRPr="003B7281">
        <w:rPr>
          <w:sz w:val="22"/>
          <w:szCs w:val="22"/>
        </w:rPr>
        <w:t xml:space="preserve"> </w:t>
      </w:r>
      <w:r w:rsidR="001D7599">
        <w:rPr>
          <w:sz w:val="22"/>
          <w:szCs w:val="22"/>
        </w:rPr>
        <w:t>experience</w:t>
      </w:r>
    </w:p>
    <w:p w14:paraId="749D1994" w14:textId="77777777" w:rsidR="00900D32" w:rsidRPr="003B7281" w:rsidRDefault="00900D32" w:rsidP="00900D32">
      <w:pPr>
        <w:pStyle w:val="divdocumentdivsectiontitle"/>
        <w:tabs>
          <w:tab w:val="center" w:pos="10560"/>
        </w:tabs>
        <w:spacing w:before="120" w:after="120"/>
        <w:ind w:right="200"/>
        <w:rPr>
          <w:b/>
          <w:bCs/>
          <w:smallCaps/>
          <w:sz w:val="22"/>
          <w:szCs w:val="22"/>
        </w:rPr>
      </w:pPr>
      <w:r w:rsidRPr="003B7281">
        <w:rPr>
          <w:b/>
          <w:bCs/>
          <w:smallCaps/>
          <w:sz w:val="22"/>
          <w:szCs w:val="22"/>
          <w:shd w:val="clear" w:color="auto" w:fill="auto"/>
        </w:rPr>
        <w:t xml:space="preserve">Overall Work Experience   </w:t>
      </w:r>
      <w:r w:rsidRPr="003B7281">
        <w:rPr>
          <w:sz w:val="22"/>
          <w:szCs w:val="22"/>
          <w:u w:val="single"/>
        </w:rPr>
        <w:t xml:space="preserve"> </w:t>
      </w:r>
      <w:r w:rsidRPr="003B7281">
        <w:rPr>
          <w:sz w:val="22"/>
          <w:szCs w:val="22"/>
          <w:u w:val="single"/>
        </w:rPr>
        <w:tab/>
      </w:r>
    </w:p>
    <w:p w14:paraId="49EB49C9" w14:textId="77777777" w:rsidR="00900D32" w:rsidRPr="003B7281" w:rsidRDefault="00900D32" w:rsidP="00900D32">
      <w:pPr>
        <w:pStyle w:val="ulli"/>
        <w:numPr>
          <w:ilvl w:val="0"/>
          <w:numId w:val="1"/>
        </w:numPr>
        <w:spacing w:line="340" w:lineRule="atLeast"/>
        <w:ind w:left="2560" w:hanging="210"/>
        <w:rPr>
          <w:sz w:val="22"/>
          <w:szCs w:val="22"/>
        </w:rPr>
      </w:pPr>
      <w:r w:rsidRPr="003B7281">
        <w:rPr>
          <w:sz w:val="22"/>
          <w:szCs w:val="22"/>
        </w:rPr>
        <w:t>TATA ELXSI LTD (FROM  01-15 TO 08-19)</w:t>
      </w:r>
    </w:p>
    <w:p w14:paraId="627A8A25" w14:textId="77777777" w:rsidR="00900D32" w:rsidRPr="003B7281" w:rsidRDefault="00900D32" w:rsidP="00900D32">
      <w:pPr>
        <w:pStyle w:val="ulli"/>
        <w:numPr>
          <w:ilvl w:val="0"/>
          <w:numId w:val="1"/>
        </w:numPr>
        <w:spacing w:line="340" w:lineRule="atLeast"/>
        <w:ind w:left="2560" w:hanging="210"/>
        <w:rPr>
          <w:sz w:val="22"/>
          <w:szCs w:val="22"/>
        </w:rPr>
      </w:pPr>
      <w:r w:rsidRPr="003B7281">
        <w:rPr>
          <w:sz w:val="22"/>
          <w:szCs w:val="22"/>
        </w:rPr>
        <w:t>HCL TECHNOLOGIES LTD (FROM  08-19  TO TILL DATE)</w:t>
      </w:r>
    </w:p>
    <w:p w14:paraId="12129D63" w14:textId="57F42B5A" w:rsidR="00900D32" w:rsidRPr="003B7281" w:rsidRDefault="00900D32" w:rsidP="00900D32">
      <w:pPr>
        <w:pStyle w:val="ulli"/>
        <w:numPr>
          <w:ilvl w:val="0"/>
          <w:numId w:val="1"/>
        </w:numPr>
        <w:spacing w:line="340" w:lineRule="atLeast"/>
        <w:ind w:left="2560" w:hanging="210"/>
        <w:rPr>
          <w:sz w:val="22"/>
          <w:szCs w:val="22"/>
        </w:rPr>
      </w:pPr>
      <w:r w:rsidRPr="003B7281">
        <w:rPr>
          <w:b/>
          <w:sz w:val="22"/>
          <w:szCs w:val="22"/>
        </w:rPr>
        <w:t>TOTAL EXPERIENCE:</w:t>
      </w:r>
      <w:r w:rsidR="006D4638">
        <w:rPr>
          <w:sz w:val="22"/>
          <w:szCs w:val="22"/>
        </w:rPr>
        <w:t xml:space="preserve"> 6</w:t>
      </w:r>
      <w:r w:rsidRPr="003B7281">
        <w:rPr>
          <w:sz w:val="22"/>
          <w:szCs w:val="22"/>
        </w:rPr>
        <w:t xml:space="preserve"> Y</w:t>
      </w:r>
      <w:r w:rsidR="003E349D">
        <w:rPr>
          <w:sz w:val="22"/>
          <w:szCs w:val="22"/>
        </w:rPr>
        <w:t xml:space="preserve">ears </w:t>
      </w:r>
      <w:r w:rsidR="001C6AB1">
        <w:rPr>
          <w:sz w:val="22"/>
          <w:szCs w:val="22"/>
        </w:rPr>
        <w:t>and 3</w:t>
      </w:r>
      <w:bookmarkStart w:id="0" w:name="_GoBack"/>
      <w:bookmarkEnd w:id="0"/>
      <w:r w:rsidR="00A31F38">
        <w:rPr>
          <w:sz w:val="22"/>
          <w:szCs w:val="22"/>
        </w:rPr>
        <w:t xml:space="preserve"> month </w:t>
      </w:r>
      <w:r w:rsidRPr="003B7281">
        <w:rPr>
          <w:sz w:val="22"/>
          <w:szCs w:val="22"/>
        </w:rPr>
        <w:t>(Fulltime and Permanent)</w:t>
      </w:r>
    </w:p>
    <w:p w14:paraId="6F2CA0AD" w14:textId="77777777" w:rsidR="00900D32" w:rsidRPr="003B7281" w:rsidRDefault="00900D32" w:rsidP="00900D32">
      <w:pPr>
        <w:pStyle w:val="ulli"/>
        <w:spacing w:line="340" w:lineRule="atLeast"/>
        <w:ind w:left="1770"/>
        <w:rPr>
          <w:sz w:val="22"/>
          <w:szCs w:val="22"/>
        </w:rPr>
      </w:pPr>
      <w:r w:rsidRPr="003B7281">
        <w:rPr>
          <w:sz w:val="22"/>
          <w:szCs w:val="22"/>
        </w:rPr>
        <w:t xml:space="preserve">         </w:t>
      </w:r>
    </w:p>
    <w:p w14:paraId="1E1CF227" w14:textId="77777777" w:rsidR="00900D32" w:rsidRPr="003B7281" w:rsidRDefault="00900D32" w:rsidP="00900D32">
      <w:pPr>
        <w:pStyle w:val="divdocumentdivsectiontitle"/>
        <w:tabs>
          <w:tab w:val="center" w:pos="10560"/>
        </w:tabs>
        <w:spacing w:before="120" w:after="120"/>
        <w:ind w:right="200"/>
        <w:rPr>
          <w:b/>
          <w:bCs/>
          <w:smallCaps/>
          <w:sz w:val="22"/>
          <w:szCs w:val="22"/>
        </w:rPr>
      </w:pPr>
      <w:r w:rsidRPr="003B7281">
        <w:rPr>
          <w:b/>
          <w:bCs/>
          <w:smallCaps/>
          <w:sz w:val="22"/>
          <w:szCs w:val="22"/>
          <w:shd w:val="clear" w:color="auto" w:fill="auto"/>
        </w:rPr>
        <w:t xml:space="preserve">Skills   </w:t>
      </w:r>
      <w:r w:rsidRPr="003B7281">
        <w:rPr>
          <w:sz w:val="22"/>
          <w:szCs w:val="22"/>
          <w:u w:val="single"/>
        </w:rPr>
        <w:t xml:space="preserve"> </w:t>
      </w:r>
      <w:r w:rsidRPr="003B7281">
        <w:rPr>
          <w:sz w:val="22"/>
          <w:szCs w:val="22"/>
          <w:u w:val="single"/>
        </w:rPr>
        <w:tab/>
      </w:r>
    </w:p>
    <w:tbl>
      <w:tblPr>
        <w:tblStyle w:val="divdocumenttable"/>
        <w:tblW w:w="0" w:type="auto"/>
        <w:tblInd w:w="2105" w:type="dxa"/>
        <w:tblLayout w:type="fixed"/>
        <w:tblCellMar>
          <w:left w:w="0" w:type="dxa"/>
          <w:right w:w="0" w:type="dxa"/>
        </w:tblCellMar>
        <w:tblLook w:val="05E0" w:firstRow="1" w:lastRow="1" w:firstColumn="1" w:lastColumn="1" w:noHBand="0" w:noVBand="1"/>
      </w:tblPr>
      <w:tblGrid>
        <w:gridCol w:w="4228"/>
        <w:gridCol w:w="4228"/>
      </w:tblGrid>
      <w:tr w:rsidR="00900D32" w:rsidRPr="003B7281" w14:paraId="595FC1E7" w14:textId="77777777" w:rsidTr="0092726A">
        <w:tc>
          <w:tcPr>
            <w:tcW w:w="4228" w:type="dxa"/>
            <w:tcMar>
              <w:top w:w="5" w:type="dxa"/>
              <w:left w:w="5" w:type="dxa"/>
              <w:bottom w:w="5" w:type="dxa"/>
              <w:right w:w="5" w:type="dxa"/>
            </w:tcMar>
            <w:hideMark/>
          </w:tcPr>
          <w:p w14:paraId="463AE655" w14:textId="33CC434F" w:rsidR="00900D32" w:rsidRPr="003B7281" w:rsidRDefault="00AD0CFC" w:rsidP="004F74E6">
            <w:pPr>
              <w:pStyle w:val="ulli"/>
              <w:numPr>
                <w:ilvl w:val="0"/>
                <w:numId w:val="2"/>
              </w:numPr>
              <w:spacing w:line="340" w:lineRule="atLeast"/>
              <w:rPr>
                <w:sz w:val="22"/>
                <w:szCs w:val="22"/>
              </w:rPr>
            </w:pPr>
            <w:r w:rsidRPr="003B7281">
              <w:rPr>
                <w:sz w:val="22"/>
                <w:szCs w:val="22"/>
              </w:rPr>
              <w:t>Proficiency in </w:t>
            </w:r>
            <w:r w:rsidRPr="003B7281">
              <w:rPr>
                <w:bCs/>
                <w:sz w:val="22"/>
                <w:szCs w:val="22"/>
                <w:bdr w:val="none" w:sz="0" w:space="0" w:color="auto" w:frame="1"/>
              </w:rPr>
              <w:t>Agile Methodology</w:t>
            </w:r>
            <w:r w:rsidRPr="003B7281">
              <w:rPr>
                <w:sz w:val="22"/>
                <w:szCs w:val="22"/>
              </w:rPr>
              <w:t> and frameworks like </w:t>
            </w:r>
            <w:r w:rsidRPr="003B7281">
              <w:rPr>
                <w:b/>
                <w:bCs/>
                <w:sz w:val="22"/>
                <w:szCs w:val="22"/>
                <w:bdr w:val="none" w:sz="0" w:space="0" w:color="auto" w:frame="1"/>
              </w:rPr>
              <w:t>Scrum</w:t>
            </w:r>
            <w:r w:rsidRPr="003B7281">
              <w:rPr>
                <w:sz w:val="22"/>
                <w:szCs w:val="22"/>
              </w:rPr>
              <w:t xml:space="preserve">, </w:t>
            </w:r>
            <w:r w:rsidRPr="003B7281">
              <w:rPr>
                <w:b/>
                <w:sz w:val="22"/>
                <w:szCs w:val="22"/>
              </w:rPr>
              <w:t>Kanban</w:t>
            </w:r>
            <w:r w:rsidRPr="003B7281">
              <w:rPr>
                <w:sz w:val="22"/>
                <w:szCs w:val="22"/>
              </w:rPr>
              <w:t xml:space="preserve">, etc </w:t>
            </w:r>
          </w:p>
          <w:p w14:paraId="3844C2A1" w14:textId="59DA7FD6" w:rsidR="00900D32" w:rsidRDefault="00AD0CFC" w:rsidP="004F74E6">
            <w:pPr>
              <w:pStyle w:val="ulli"/>
              <w:numPr>
                <w:ilvl w:val="0"/>
                <w:numId w:val="2"/>
              </w:numPr>
              <w:spacing w:line="340" w:lineRule="atLeast"/>
              <w:rPr>
                <w:sz w:val="22"/>
                <w:szCs w:val="22"/>
              </w:rPr>
            </w:pPr>
            <w:r w:rsidRPr="003B7281">
              <w:rPr>
                <w:sz w:val="22"/>
                <w:szCs w:val="22"/>
              </w:rPr>
              <w:t xml:space="preserve">Knowledge about Agile techniques like User Stories, Continuous Integration </w:t>
            </w:r>
            <w:r w:rsidR="00900D32" w:rsidRPr="003B7281">
              <w:rPr>
                <w:sz w:val="22"/>
                <w:szCs w:val="22"/>
              </w:rPr>
              <w:t>Change management</w:t>
            </w:r>
          </w:p>
          <w:p w14:paraId="29960947" w14:textId="77777777" w:rsidR="004F74E6" w:rsidRPr="003B7281" w:rsidRDefault="004F74E6" w:rsidP="004F74E6">
            <w:pPr>
              <w:pStyle w:val="ulli"/>
              <w:numPr>
                <w:ilvl w:val="0"/>
                <w:numId w:val="2"/>
              </w:numPr>
              <w:spacing w:line="340" w:lineRule="atLeast"/>
              <w:rPr>
                <w:sz w:val="22"/>
                <w:szCs w:val="22"/>
              </w:rPr>
            </w:pPr>
            <w:r w:rsidRPr="003B7281">
              <w:rPr>
                <w:sz w:val="22"/>
                <w:szCs w:val="22"/>
              </w:rPr>
              <w:t xml:space="preserve">Adept at refinement, story splitting, estimation, velocity, retrospection, and other Scrum techniques </w:t>
            </w:r>
          </w:p>
          <w:p w14:paraId="1699E940" w14:textId="77777777" w:rsidR="004F74E6" w:rsidRPr="003B7281" w:rsidRDefault="004F74E6" w:rsidP="004F74E6">
            <w:pPr>
              <w:pStyle w:val="ulli"/>
              <w:spacing w:line="340" w:lineRule="atLeast"/>
              <w:ind w:left="720"/>
              <w:rPr>
                <w:sz w:val="22"/>
                <w:szCs w:val="22"/>
              </w:rPr>
            </w:pPr>
          </w:p>
          <w:p w14:paraId="40EB6724" w14:textId="384F93AF" w:rsidR="00900D32" w:rsidRPr="003B7281" w:rsidRDefault="00900D32" w:rsidP="00AD0CFC">
            <w:pPr>
              <w:pStyle w:val="ulli"/>
              <w:spacing w:line="340" w:lineRule="atLeast"/>
              <w:ind w:left="720"/>
              <w:rPr>
                <w:sz w:val="22"/>
                <w:szCs w:val="22"/>
              </w:rPr>
            </w:pPr>
          </w:p>
        </w:tc>
        <w:tc>
          <w:tcPr>
            <w:tcW w:w="4228" w:type="dxa"/>
            <w:tcBorders>
              <w:left w:val="single" w:sz="8" w:space="0" w:color="FEFDFD"/>
            </w:tcBorders>
            <w:tcMar>
              <w:top w:w="5" w:type="dxa"/>
              <w:left w:w="10" w:type="dxa"/>
              <w:bottom w:w="5" w:type="dxa"/>
              <w:right w:w="5" w:type="dxa"/>
            </w:tcMar>
            <w:hideMark/>
          </w:tcPr>
          <w:p w14:paraId="7B61BC72" w14:textId="6F875660" w:rsidR="00AD0CFC" w:rsidRPr="003B7281" w:rsidRDefault="00AD0CFC" w:rsidP="0092726A">
            <w:pPr>
              <w:pStyle w:val="ulli"/>
              <w:numPr>
                <w:ilvl w:val="0"/>
                <w:numId w:val="3"/>
              </w:numPr>
              <w:spacing w:line="340" w:lineRule="atLeast"/>
              <w:ind w:left="460" w:hanging="210"/>
              <w:rPr>
                <w:sz w:val="22"/>
                <w:szCs w:val="22"/>
              </w:rPr>
            </w:pPr>
            <w:r w:rsidRPr="003B7281">
              <w:rPr>
                <w:sz w:val="22"/>
                <w:szCs w:val="22"/>
              </w:rPr>
              <w:t>Understand the details of iterative and incremental development.</w:t>
            </w:r>
          </w:p>
          <w:p w14:paraId="62480255" w14:textId="28D7BAB2" w:rsidR="00900D32" w:rsidRPr="003B7281" w:rsidRDefault="00CB1D03" w:rsidP="0092726A">
            <w:pPr>
              <w:pStyle w:val="ulli"/>
              <w:numPr>
                <w:ilvl w:val="0"/>
                <w:numId w:val="3"/>
              </w:numPr>
              <w:spacing w:line="340" w:lineRule="atLeast"/>
              <w:ind w:left="460" w:hanging="210"/>
              <w:rPr>
                <w:sz w:val="22"/>
                <w:szCs w:val="22"/>
              </w:rPr>
            </w:pPr>
            <w:r>
              <w:rPr>
                <w:sz w:val="22"/>
                <w:szCs w:val="22"/>
              </w:rPr>
              <w:t>Good Knowledge in MEAN</w:t>
            </w:r>
            <w:r w:rsidR="00900D32" w:rsidRPr="003B7281">
              <w:rPr>
                <w:sz w:val="22"/>
                <w:szCs w:val="22"/>
              </w:rPr>
              <w:t xml:space="preserve"> Stack</w:t>
            </w:r>
            <w:r w:rsidR="00AD0CFC" w:rsidRPr="003B7281">
              <w:rPr>
                <w:sz w:val="22"/>
                <w:szCs w:val="22"/>
              </w:rPr>
              <w:t xml:space="preserve"> development</w:t>
            </w:r>
          </w:p>
          <w:p w14:paraId="700DAD7A" w14:textId="77777777" w:rsidR="00900D32" w:rsidRDefault="00900D32" w:rsidP="0092726A">
            <w:pPr>
              <w:pStyle w:val="ulli"/>
              <w:numPr>
                <w:ilvl w:val="0"/>
                <w:numId w:val="3"/>
              </w:numPr>
              <w:spacing w:line="340" w:lineRule="atLeast"/>
              <w:ind w:left="460" w:hanging="210"/>
              <w:rPr>
                <w:sz w:val="22"/>
                <w:szCs w:val="22"/>
              </w:rPr>
            </w:pPr>
            <w:r w:rsidRPr="003B7281">
              <w:rPr>
                <w:sz w:val="22"/>
                <w:szCs w:val="22"/>
              </w:rPr>
              <w:t>Operating Systems Windows XP/7/8/10, Linux</w:t>
            </w:r>
          </w:p>
          <w:p w14:paraId="2F7230E1" w14:textId="77777777" w:rsidR="00301EA4" w:rsidRDefault="0035436F" w:rsidP="0035436F">
            <w:pPr>
              <w:pStyle w:val="ulli"/>
              <w:spacing w:line="340" w:lineRule="atLeast"/>
              <w:rPr>
                <w:sz w:val="22"/>
                <w:szCs w:val="22"/>
              </w:rPr>
            </w:pPr>
            <w:r>
              <w:rPr>
                <w:sz w:val="22"/>
                <w:szCs w:val="22"/>
              </w:rPr>
              <w:t xml:space="preserve">     </w:t>
            </w:r>
          </w:p>
          <w:p w14:paraId="40893502" w14:textId="77777777" w:rsidR="00301EA4" w:rsidRDefault="00301EA4" w:rsidP="0035436F">
            <w:pPr>
              <w:pStyle w:val="ulli"/>
              <w:spacing w:line="340" w:lineRule="atLeast"/>
              <w:rPr>
                <w:sz w:val="22"/>
                <w:szCs w:val="22"/>
              </w:rPr>
            </w:pPr>
          </w:p>
          <w:p w14:paraId="7E567E72" w14:textId="6AC376D9" w:rsidR="0035436F" w:rsidRDefault="00301EA4" w:rsidP="0035436F">
            <w:pPr>
              <w:pStyle w:val="ulli"/>
              <w:spacing w:line="340" w:lineRule="atLeast"/>
              <w:rPr>
                <w:b/>
                <w:sz w:val="22"/>
                <w:szCs w:val="22"/>
              </w:rPr>
            </w:pPr>
            <w:r>
              <w:rPr>
                <w:sz w:val="22"/>
                <w:szCs w:val="22"/>
              </w:rPr>
              <w:t xml:space="preserve">    </w:t>
            </w:r>
            <w:r w:rsidR="0035436F" w:rsidRPr="00745030">
              <w:rPr>
                <w:b/>
                <w:sz w:val="22"/>
                <w:szCs w:val="22"/>
              </w:rPr>
              <w:t>Tools:</w:t>
            </w:r>
          </w:p>
          <w:p w14:paraId="573DDCAA" w14:textId="7B55138E" w:rsidR="0035436F" w:rsidRDefault="0035436F" w:rsidP="0035436F">
            <w:pPr>
              <w:pStyle w:val="ulli"/>
              <w:spacing w:line="340" w:lineRule="atLeast"/>
              <w:rPr>
                <w:sz w:val="22"/>
                <w:szCs w:val="22"/>
              </w:rPr>
            </w:pPr>
            <w:r>
              <w:rPr>
                <w:sz w:val="22"/>
                <w:szCs w:val="22"/>
              </w:rPr>
              <w:t xml:space="preserve">     MURAL,Adobe</w:t>
            </w:r>
            <w:r w:rsidRPr="00ED668E">
              <w:rPr>
                <w:sz w:val="22"/>
                <w:szCs w:val="22"/>
              </w:rPr>
              <w:t>xd ,JIRA, DOORS,</w:t>
            </w:r>
            <w:r>
              <w:t xml:space="preserve">                     </w:t>
            </w:r>
          </w:p>
          <w:p w14:paraId="19172049" w14:textId="77777777" w:rsidR="0035436F" w:rsidRDefault="0035436F" w:rsidP="0035436F">
            <w:pPr>
              <w:pStyle w:val="ulli"/>
              <w:spacing w:line="340" w:lineRule="atLeast"/>
              <w:rPr>
                <w:sz w:val="22"/>
                <w:szCs w:val="22"/>
              </w:rPr>
            </w:pPr>
            <w:r>
              <w:rPr>
                <w:sz w:val="22"/>
                <w:szCs w:val="22"/>
              </w:rPr>
              <w:t xml:space="preserve">     Confluence,</w:t>
            </w:r>
            <w:r w:rsidRPr="00745030">
              <w:rPr>
                <w:sz w:val="22"/>
                <w:szCs w:val="22"/>
              </w:rPr>
              <w:t xml:space="preserve"> Jenkins,Kubernetes,</w:t>
            </w:r>
          </w:p>
          <w:p w14:paraId="7B474C55" w14:textId="557087AC" w:rsidR="0035436F" w:rsidRPr="00ED668E" w:rsidRDefault="0035436F" w:rsidP="0035436F">
            <w:pPr>
              <w:pStyle w:val="ulli"/>
              <w:spacing w:line="340" w:lineRule="atLeast"/>
              <w:rPr>
                <w:sz w:val="22"/>
                <w:szCs w:val="22"/>
              </w:rPr>
            </w:pPr>
            <w:r>
              <w:rPr>
                <w:sz w:val="22"/>
                <w:szCs w:val="22"/>
              </w:rPr>
              <w:t xml:space="preserve">      </w:t>
            </w:r>
            <w:r w:rsidRPr="00745030">
              <w:rPr>
                <w:sz w:val="22"/>
                <w:szCs w:val="22"/>
              </w:rPr>
              <w:t>Bitbucket</w:t>
            </w:r>
            <w:r>
              <w:rPr>
                <w:sz w:val="22"/>
                <w:szCs w:val="22"/>
              </w:rPr>
              <w:t>,Docker</w:t>
            </w:r>
          </w:p>
          <w:p w14:paraId="57C51588" w14:textId="3ED7F81E" w:rsidR="0035436F" w:rsidRDefault="0035436F" w:rsidP="0035436F">
            <w:pPr>
              <w:pStyle w:val="ulli"/>
              <w:spacing w:line="340" w:lineRule="atLeast"/>
              <w:rPr>
                <w:sz w:val="22"/>
                <w:szCs w:val="22"/>
              </w:rPr>
            </w:pPr>
          </w:p>
          <w:p w14:paraId="12B58944" w14:textId="77777777" w:rsidR="0035436F" w:rsidRPr="003B7281" w:rsidRDefault="0035436F" w:rsidP="0035436F">
            <w:pPr>
              <w:pStyle w:val="ulli"/>
              <w:spacing w:line="340" w:lineRule="atLeast"/>
              <w:rPr>
                <w:sz w:val="22"/>
                <w:szCs w:val="22"/>
              </w:rPr>
            </w:pPr>
          </w:p>
        </w:tc>
      </w:tr>
    </w:tbl>
    <w:p w14:paraId="499EB0B4" w14:textId="77777777" w:rsidR="00900D32" w:rsidRPr="003B7281" w:rsidRDefault="00900D32" w:rsidP="00900D32">
      <w:pPr>
        <w:pStyle w:val="divdocumentdivsectiontitle"/>
        <w:tabs>
          <w:tab w:val="center" w:pos="10560"/>
        </w:tabs>
        <w:spacing w:before="120" w:after="120"/>
        <w:ind w:right="200"/>
        <w:rPr>
          <w:b/>
          <w:bCs/>
          <w:smallCaps/>
          <w:sz w:val="22"/>
          <w:szCs w:val="22"/>
        </w:rPr>
      </w:pPr>
      <w:r w:rsidRPr="003B7281">
        <w:rPr>
          <w:b/>
          <w:bCs/>
          <w:smallCaps/>
          <w:sz w:val="22"/>
          <w:szCs w:val="22"/>
          <w:shd w:val="clear" w:color="auto" w:fill="auto"/>
        </w:rPr>
        <w:t xml:space="preserve">Work History   </w:t>
      </w:r>
      <w:r w:rsidRPr="003B7281">
        <w:rPr>
          <w:sz w:val="22"/>
          <w:szCs w:val="22"/>
          <w:u w:val="single"/>
        </w:rPr>
        <w:t xml:space="preserve"> </w:t>
      </w:r>
      <w:r w:rsidRPr="003B7281">
        <w:rPr>
          <w:sz w:val="22"/>
          <w:szCs w:val="22"/>
          <w:u w:val="single"/>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900D32" w:rsidRPr="003B7281" w14:paraId="23298D97" w14:textId="77777777" w:rsidTr="0092726A">
        <w:trPr>
          <w:tblCellSpacing w:w="0" w:type="dxa"/>
        </w:trPr>
        <w:tc>
          <w:tcPr>
            <w:tcW w:w="2100" w:type="dxa"/>
            <w:tcMar>
              <w:top w:w="0" w:type="dxa"/>
              <w:left w:w="0" w:type="dxa"/>
              <w:bottom w:w="0" w:type="dxa"/>
              <w:right w:w="0" w:type="dxa"/>
            </w:tcMar>
            <w:hideMark/>
          </w:tcPr>
          <w:p w14:paraId="67EDD7E8" w14:textId="77777777" w:rsidR="00900D32" w:rsidRPr="003B7281" w:rsidRDefault="00900D32" w:rsidP="0092726A">
            <w:pPr>
              <w:pStyle w:val="spandateswrapperParagraph"/>
              <w:spacing w:line="340" w:lineRule="atLeast"/>
              <w:rPr>
                <w:rStyle w:val="spandateswrapper"/>
                <w:sz w:val="22"/>
                <w:szCs w:val="22"/>
              </w:rPr>
            </w:pPr>
            <w:r w:rsidRPr="003B7281">
              <w:rPr>
                <w:rStyle w:val="span"/>
                <w:sz w:val="22"/>
                <w:szCs w:val="22"/>
              </w:rPr>
              <w:t>08-19</w:t>
            </w:r>
            <w:r w:rsidRPr="003B7281">
              <w:rPr>
                <w:rStyle w:val="spandateswrapper"/>
                <w:sz w:val="22"/>
                <w:szCs w:val="22"/>
              </w:rPr>
              <w:t xml:space="preserve"> </w:t>
            </w:r>
            <w:r w:rsidRPr="003B7281">
              <w:rPr>
                <w:rStyle w:val="span"/>
                <w:sz w:val="22"/>
                <w:szCs w:val="22"/>
              </w:rPr>
              <w:t>to Current</w:t>
            </w:r>
          </w:p>
        </w:tc>
        <w:tc>
          <w:tcPr>
            <w:tcW w:w="8460" w:type="dxa"/>
            <w:tcMar>
              <w:top w:w="0" w:type="dxa"/>
              <w:left w:w="0" w:type="dxa"/>
              <w:bottom w:w="0" w:type="dxa"/>
              <w:right w:w="0" w:type="dxa"/>
            </w:tcMar>
            <w:hideMark/>
          </w:tcPr>
          <w:p w14:paraId="2A80DC6A" w14:textId="17BC7D78" w:rsidR="00900D32" w:rsidRDefault="002A559F" w:rsidP="0092726A">
            <w:pPr>
              <w:pStyle w:val="spandateswrapperParagraph"/>
              <w:spacing w:line="340" w:lineRule="atLeast"/>
              <w:rPr>
                <w:rStyle w:val="spanjobtitle"/>
                <w:color w:val="222222"/>
                <w:sz w:val="22"/>
                <w:szCs w:val="22"/>
              </w:rPr>
            </w:pPr>
            <w:r w:rsidRPr="003B7281">
              <w:rPr>
                <w:rStyle w:val="spanjobtitle"/>
                <w:color w:val="222222"/>
                <w:sz w:val="22"/>
                <w:szCs w:val="22"/>
              </w:rPr>
              <w:t xml:space="preserve">Role:  </w:t>
            </w:r>
            <w:r w:rsidR="00AD0CFC" w:rsidRPr="003B7281">
              <w:rPr>
                <w:rStyle w:val="spanjobtitle"/>
                <w:color w:val="222222"/>
                <w:sz w:val="22"/>
                <w:szCs w:val="22"/>
              </w:rPr>
              <w:t>Scrum Master</w:t>
            </w:r>
          </w:p>
          <w:p w14:paraId="3784B875" w14:textId="2B03EB4F" w:rsidR="00CD5989" w:rsidRDefault="00CD5989" w:rsidP="00CD5989">
            <w:pPr>
              <w:pStyle w:val="spandateswrapperParagraph"/>
              <w:spacing w:line="340" w:lineRule="atLeast"/>
              <w:rPr>
                <w:rStyle w:val="spancompanyname"/>
                <w:color w:val="222222"/>
                <w:sz w:val="22"/>
                <w:szCs w:val="22"/>
              </w:rPr>
            </w:pPr>
            <w:r>
              <w:rPr>
                <w:rStyle w:val="spancompanyname"/>
                <w:color w:val="222222"/>
                <w:sz w:val="22"/>
                <w:szCs w:val="22"/>
              </w:rPr>
              <w:t xml:space="preserve">Team </w:t>
            </w:r>
            <w:r w:rsidR="006D23A4">
              <w:rPr>
                <w:rStyle w:val="spancompanyname"/>
                <w:color w:val="222222"/>
                <w:sz w:val="22"/>
                <w:szCs w:val="22"/>
              </w:rPr>
              <w:t>Nos</w:t>
            </w:r>
            <w:r>
              <w:rPr>
                <w:rStyle w:val="spancompanyname"/>
                <w:color w:val="222222"/>
                <w:sz w:val="22"/>
                <w:szCs w:val="22"/>
              </w:rPr>
              <w:t xml:space="preserve">: </w:t>
            </w:r>
            <w:r w:rsidR="00B3050D">
              <w:rPr>
                <w:rStyle w:val="spancompanyname"/>
                <w:color w:val="222222"/>
                <w:sz w:val="22"/>
                <w:szCs w:val="22"/>
              </w:rPr>
              <w:t>5</w:t>
            </w:r>
          </w:p>
          <w:p w14:paraId="66D1CC89" w14:textId="41AB658B" w:rsidR="006D23A4" w:rsidRDefault="006D23A4" w:rsidP="00CD5989">
            <w:pPr>
              <w:pStyle w:val="spandateswrapperParagraph"/>
              <w:spacing w:line="340" w:lineRule="atLeast"/>
              <w:rPr>
                <w:rStyle w:val="span"/>
                <w:sz w:val="22"/>
                <w:szCs w:val="22"/>
              </w:rPr>
            </w:pPr>
            <w:r>
              <w:rPr>
                <w:rStyle w:val="spancompanyname"/>
                <w:color w:val="222222"/>
                <w:sz w:val="22"/>
                <w:szCs w:val="22"/>
              </w:rPr>
              <w:t>Team Size:55</w:t>
            </w:r>
          </w:p>
          <w:p w14:paraId="2832ACC4" w14:textId="77777777" w:rsidR="002A559F" w:rsidRPr="003B7281" w:rsidRDefault="002A559F" w:rsidP="002A559F">
            <w:pPr>
              <w:pStyle w:val="spandateswrapperParagraph"/>
              <w:spacing w:line="340" w:lineRule="atLeast"/>
              <w:rPr>
                <w:rStyle w:val="spancompanyname"/>
                <w:color w:val="222222"/>
                <w:sz w:val="22"/>
                <w:szCs w:val="22"/>
              </w:rPr>
            </w:pPr>
            <w:r w:rsidRPr="003B7281">
              <w:rPr>
                <w:rStyle w:val="spancompanyname"/>
                <w:color w:val="222222"/>
                <w:sz w:val="22"/>
                <w:szCs w:val="22"/>
              </w:rPr>
              <w:t>Client: US Telecom Giant</w:t>
            </w:r>
          </w:p>
          <w:p w14:paraId="3B1AABFA" w14:textId="77777777" w:rsidR="002A559F" w:rsidRPr="003B7281" w:rsidRDefault="002A559F" w:rsidP="002A559F">
            <w:pPr>
              <w:pStyle w:val="spandateswrapperParagraph"/>
              <w:spacing w:line="340" w:lineRule="atLeast"/>
              <w:rPr>
                <w:rStyle w:val="spancompanyname"/>
                <w:color w:val="222222"/>
                <w:sz w:val="22"/>
                <w:szCs w:val="22"/>
              </w:rPr>
            </w:pPr>
            <w:r w:rsidRPr="003B7281">
              <w:rPr>
                <w:rStyle w:val="spancompanyname"/>
                <w:color w:val="222222"/>
                <w:sz w:val="22"/>
                <w:szCs w:val="22"/>
              </w:rPr>
              <w:t>Project Name: Media Server Network(VMSN)</w:t>
            </w:r>
          </w:p>
          <w:p w14:paraId="09446852" w14:textId="77777777" w:rsidR="002A559F" w:rsidRPr="003B7281" w:rsidRDefault="002A559F" w:rsidP="002A559F">
            <w:pPr>
              <w:pStyle w:val="spandateswrapperParagraph"/>
              <w:spacing w:line="340" w:lineRule="atLeast"/>
              <w:rPr>
                <w:rStyle w:val="span"/>
                <w:sz w:val="22"/>
                <w:szCs w:val="22"/>
              </w:rPr>
            </w:pPr>
            <w:r w:rsidRPr="003B7281">
              <w:rPr>
                <w:rStyle w:val="spancompanyname"/>
                <w:color w:val="222222"/>
                <w:sz w:val="22"/>
                <w:szCs w:val="22"/>
              </w:rPr>
              <w:t>Location: Client side(Chennai)</w:t>
            </w:r>
          </w:p>
          <w:p w14:paraId="2062C4BE" w14:textId="77777777" w:rsidR="002A559F" w:rsidRPr="003B7281" w:rsidRDefault="002A559F" w:rsidP="002A559F">
            <w:pPr>
              <w:pStyle w:val="spanpaddedline"/>
              <w:spacing w:line="340" w:lineRule="atLeast"/>
              <w:rPr>
                <w:rStyle w:val="span"/>
                <w:color w:val="222222"/>
                <w:sz w:val="22"/>
                <w:szCs w:val="22"/>
              </w:rPr>
            </w:pPr>
            <w:r w:rsidRPr="003B7281">
              <w:rPr>
                <w:rStyle w:val="spancompanyname"/>
                <w:color w:val="222222"/>
                <w:sz w:val="22"/>
                <w:szCs w:val="22"/>
              </w:rPr>
              <w:t>Parent Organization: HCL</w:t>
            </w:r>
            <w:r w:rsidRPr="003B7281">
              <w:rPr>
                <w:rStyle w:val="span"/>
                <w:color w:val="222222"/>
                <w:sz w:val="22"/>
                <w:szCs w:val="22"/>
              </w:rPr>
              <w:t xml:space="preserve"> – Chennai, Tamil Nadu</w:t>
            </w:r>
          </w:p>
          <w:p w14:paraId="7CD4064B" w14:textId="77777777" w:rsidR="00D25F2F" w:rsidRPr="003B7281" w:rsidRDefault="00D25F2F" w:rsidP="0092726A">
            <w:pPr>
              <w:pStyle w:val="spanpaddedline"/>
              <w:spacing w:line="340" w:lineRule="atLeast"/>
              <w:rPr>
                <w:rStyle w:val="span"/>
                <w:color w:val="222222"/>
                <w:sz w:val="22"/>
                <w:szCs w:val="22"/>
              </w:rPr>
            </w:pPr>
          </w:p>
          <w:p w14:paraId="6D027663" w14:textId="1EEB3262" w:rsidR="00D25F2F" w:rsidRPr="003B7281" w:rsidRDefault="00D25F2F" w:rsidP="0092726A">
            <w:pPr>
              <w:pStyle w:val="spanpaddedline"/>
              <w:spacing w:line="340" w:lineRule="atLeast"/>
              <w:rPr>
                <w:rStyle w:val="divdocumentsinglecolumnCharacter"/>
                <w:b/>
                <w:color w:val="222222"/>
                <w:sz w:val="22"/>
                <w:szCs w:val="22"/>
              </w:rPr>
            </w:pPr>
            <w:r w:rsidRPr="003B7281">
              <w:rPr>
                <w:b/>
                <w:sz w:val="22"/>
                <w:szCs w:val="22"/>
                <w:shd w:val="clear" w:color="auto" w:fill="FFFFFF"/>
              </w:rPr>
              <w:lastRenderedPageBreak/>
              <w:t>Responsibilities:</w:t>
            </w:r>
          </w:p>
          <w:p w14:paraId="1056C926" w14:textId="77777777" w:rsidR="00AD0CFC" w:rsidRPr="003B7281" w:rsidRDefault="00AD0CFC" w:rsidP="00AD0CFC">
            <w:pPr>
              <w:numPr>
                <w:ilvl w:val="0"/>
                <w:numId w:val="10"/>
              </w:numPr>
              <w:spacing w:line="240" w:lineRule="auto"/>
              <w:ind w:left="480"/>
              <w:textAlignment w:val="baseline"/>
              <w:rPr>
                <w:sz w:val="22"/>
                <w:szCs w:val="22"/>
              </w:rPr>
            </w:pPr>
            <w:r w:rsidRPr="003B7281">
              <w:rPr>
                <w:sz w:val="22"/>
                <w:szCs w:val="22"/>
              </w:rPr>
              <w:t>Guide the team and organization on how to use Scrum practices and the values of the methodology.</w:t>
            </w:r>
          </w:p>
          <w:p w14:paraId="6C6F5FF0" w14:textId="77777777" w:rsidR="00AD0CFC" w:rsidRPr="003B7281" w:rsidRDefault="00AD0CFC" w:rsidP="00AD0CFC">
            <w:pPr>
              <w:numPr>
                <w:ilvl w:val="0"/>
                <w:numId w:val="10"/>
              </w:numPr>
              <w:spacing w:line="240" w:lineRule="auto"/>
              <w:ind w:left="480"/>
              <w:textAlignment w:val="baseline"/>
              <w:rPr>
                <w:sz w:val="22"/>
                <w:szCs w:val="22"/>
              </w:rPr>
            </w:pPr>
            <w:r w:rsidRPr="003B7281">
              <w:rPr>
                <w:sz w:val="22"/>
                <w:szCs w:val="22"/>
              </w:rPr>
              <w:t>Act as a servant leader for the development team by actively removing impediments</w:t>
            </w:r>
          </w:p>
          <w:p w14:paraId="07C06FAE" w14:textId="77777777" w:rsidR="00AD0CFC" w:rsidRPr="003B7281" w:rsidRDefault="00AD0CFC" w:rsidP="00AD0CFC">
            <w:pPr>
              <w:numPr>
                <w:ilvl w:val="0"/>
                <w:numId w:val="10"/>
              </w:numPr>
              <w:spacing w:line="240" w:lineRule="auto"/>
              <w:ind w:left="480"/>
              <w:textAlignment w:val="baseline"/>
              <w:rPr>
                <w:sz w:val="22"/>
                <w:szCs w:val="22"/>
              </w:rPr>
            </w:pPr>
            <w:r w:rsidRPr="003B7281">
              <w:rPr>
                <w:sz w:val="22"/>
                <w:szCs w:val="22"/>
              </w:rPr>
              <w:t>Facilitate discussion, decision making, and conflict resolutions.</w:t>
            </w:r>
          </w:p>
          <w:p w14:paraId="7C89127D" w14:textId="77777777" w:rsidR="00AD0CFC" w:rsidRPr="003B7281" w:rsidRDefault="00AD0CFC" w:rsidP="00AD0CFC">
            <w:pPr>
              <w:numPr>
                <w:ilvl w:val="0"/>
                <w:numId w:val="10"/>
              </w:numPr>
              <w:spacing w:line="240" w:lineRule="auto"/>
              <w:ind w:left="480"/>
              <w:textAlignment w:val="baseline"/>
              <w:rPr>
                <w:sz w:val="22"/>
                <w:szCs w:val="22"/>
              </w:rPr>
            </w:pPr>
            <w:r w:rsidRPr="003B7281">
              <w:rPr>
                <w:sz w:val="22"/>
                <w:szCs w:val="22"/>
              </w:rPr>
              <w:t>Facilitate team ceremonies (Daily Stand-Up, Sprint Planning, Backlog Grooming, and Retrospectives).</w:t>
            </w:r>
          </w:p>
          <w:p w14:paraId="31975307" w14:textId="77777777" w:rsidR="00AD0CFC" w:rsidRPr="003B7281" w:rsidRDefault="00AD0CFC" w:rsidP="00AD0CFC">
            <w:pPr>
              <w:numPr>
                <w:ilvl w:val="0"/>
                <w:numId w:val="10"/>
              </w:numPr>
              <w:spacing w:line="240" w:lineRule="auto"/>
              <w:ind w:left="480"/>
              <w:textAlignment w:val="baseline"/>
              <w:rPr>
                <w:sz w:val="22"/>
                <w:szCs w:val="22"/>
              </w:rPr>
            </w:pPr>
            <w:r w:rsidRPr="003B7281">
              <w:rPr>
                <w:sz w:val="22"/>
                <w:szCs w:val="22"/>
              </w:rPr>
              <w:t>Calculate the sprint capacity and expected velocity.</w:t>
            </w:r>
          </w:p>
          <w:p w14:paraId="1558F2B6" w14:textId="77777777" w:rsidR="00AD0CFC" w:rsidRPr="003B7281" w:rsidRDefault="00AD0CFC" w:rsidP="00AD0CFC">
            <w:pPr>
              <w:numPr>
                <w:ilvl w:val="0"/>
                <w:numId w:val="10"/>
              </w:numPr>
              <w:spacing w:line="240" w:lineRule="auto"/>
              <w:ind w:left="480"/>
              <w:textAlignment w:val="baseline"/>
              <w:rPr>
                <w:sz w:val="22"/>
                <w:szCs w:val="22"/>
              </w:rPr>
            </w:pPr>
            <w:r w:rsidRPr="003B7281">
              <w:rPr>
                <w:sz w:val="22"/>
                <w:szCs w:val="22"/>
              </w:rPr>
              <w:t>Report deviations from the planned capacity and velocity to the project manager. Investigate the cause of the deviations and mitigate the issue. Report on any trends and the resolution of the issue and any other relevant information to the project manager.</w:t>
            </w:r>
          </w:p>
          <w:p w14:paraId="1063E851" w14:textId="77777777" w:rsidR="00AD0CFC" w:rsidRPr="003B7281" w:rsidRDefault="00AD0CFC" w:rsidP="00AD0CFC">
            <w:pPr>
              <w:numPr>
                <w:ilvl w:val="0"/>
                <w:numId w:val="10"/>
              </w:numPr>
              <w:spacing w:line="240" w:lineRule="auto"/>
              <w:ind w:left="480"/>
              <w:textAlignment w:val="baseline"/>
              <w:rPr>
                <w:sz w:val="22"/>
                <w:szCs w:val="22"/>
              </w:rPr>
            </w:pPr>
            <w:r w:rsidRPr="003B7281">
              <w:rPr>
                <w:sz w:val="22"/>
                <w:szCs w:val="22"/>
              </w:rPr>
              <w:t>Provide a daily report on progress against or changes to the plan to the project manager. This is not a report on the list of activities, but rather the scrum master's analysis of the project health based on sprint performance.</w:t>
            </w:r>
          </w:p>
          <w:p w14:paraId="63D427BE" w14:textId="77777777" w:rsidR="00AD0CFC" w:rsidRPr="003B7281" w:rsidRDefault="00AD0CFC" w:rsidP="00AD0CFC">
            <w:pPr>
              <w:numPr>
                <w:ilvl w:val="0"/>
                <w:numId w:val="10"/>
              </w:numPr>
              <w:spacing w:line="240" w:lineRule="auto"/>
              <w:ind w:left="480"/>
              <w:textAlignment w:val="baseline"/>
              <w:rPr>
                <w:sz w:val="22"/>
                <w:szCs w:val="22"/>
              </w:rPr>
            </w:pPr>
            <w:r w:rsidRPr="003B7281">
              <w:rPr>
                <w:sz w:val="22"/>
                <w:szCs w:val="22"/>
              </w:rPr>
              <w:t>Work with the Resource Manager and Project Manager to fill any staffing gaps in the sprint, working closely with the Project Manager to ensure the budget impact is understood and approved.</w:t>
            </w:r>
          </w:p>
          <w:p w14:paraId="5D058654" w14:textId="77777777" w:rsidR="00AD0CFC" w:rsidRPr="003B7281" w:rsidRDefault="00AD0CFC" w:rsidP="00AD0CFC">
            <w:pPr>
              <w:numPr>
                <w:ilvl w:val="0"/>
                <w:numId w:val="10"/>
              </w:numPr>
              <w:spacing w:line="240" w:lineRule="auto"/>
              <w:ind w:left="480"/>
              <w:textAlignment w:val="baseline"/>
              <w:rPr>
                <w:sz w:val="22"/>
                <w:szCs w:val="22"/>
              </w:rPr>
            </w:pPr>
            <w:r w:rsidRPr="003B7281">
              <w:rPr>
                <w:sz w:val="22"/>
                <w:szCs w:val="22"/>
              </w:rPr>
              <w:t>Empowered to make decisions in critical situations and performs knowledge transfer of the situation with the project manager and other relevant stakeholders.</w:t>
            </w:r>
          </w:p>
          <w:p w14:paraId="37FF2A58" w14:textId="77777777" w:rsidR="00AD0CFC" w:rsidRDefault="00AD0CFC" w:rsidP="00AD0CFC">
            <w:pPr>
              <w:numPr>
                <w:ilvl w:val="0"/>
                <w:numId w:val="10"/>
              </w:numPr>
              <w:spacing w:line="240" w:lineRule="auto"/>
              <w:ind w:left="480"/>
              <w:textAlignment w:val="baseline"/>
              <w:rPr>
                <w:sz w:val="22"/>
                <w:szCs w:val="22"/>
              </w:rPr>
            </w:pPr>
            <w:r w:rsidRPr="003B7281">
              <w:rPr>
                <w:sz w:val="22"/>
                <w:szCs w:val="22"/>
              </w:rPr>
              <w:t>Support the team in keeping a groomed project backlog in Jira.</w:t>
            </w:r>
          </w:p>
          <w:p w14:paraId="1F731FA3" w14:textId="099F190F" w:rsidR="00542C9C" w:rsidRDefault="00542C9C" w:rsidP="00AD0CFC">
            <w:pPr>
              <w:numPr>
                <w:ilvl w:val="0"/>
                <w:numId w:val="10"/>
              </w:numPr>
              <w:spacing w:line="240" w:lineRule="auto"/>
              <w:ind w:left="480"/>
              <w:textAlignment w:val="baseline"/>
              <w:rPr>
                <w:sz w:val="22"/>
                <w:szCs w:val="22"/>
              </w:rPr>
            </w:pPr>
            <w:r>
              <w:rPr>
                <w:sz w:val="22"/>
                <w:szCs w:val="22"/>
              </w:rPr>
              <w:t>Working as Release Train Engineer</w:t>
            </w:r>
          </w:p>
          <w:p w14:paraId="458C4D14" w14:textId="6BB6F6BD" w:rsidR="002218F9" w:rsidRDefault="002218F9" w:rsidP="00AD0CFC">
            <w:pPr>
              <w:numPr>
                <w:ilvl w:val="0"/>
                <w:numId w:val="10"/>
              </w:numPr>
              <w:spacing w:line="240" w:lineRule="auto"/>
              <w:ind w:left="480"/>
              <w:textAlignment w:val="baseline"/>
              <w:rPr>
                <w:sz w:val="22"/>
                <w:szCs w:val="22"/>
              </w:rPr>
            </w:pPr>
            <w:r>
              <w:rPr>
                <w:sz w:val="22"/>
                <w:szCs w:val="22"/>
              </w:rPr>
              <w:t>Groom junior developers by providing technical training(MEAN Stack,Devops)</w:t>
            </w:r>
          </w:p>
          <w:p w14:paraId="006CEE2B" w14:textId="6DF9A98E" w:rsidR="008E37EB" w:rsidRDefault="008E37EB" w:rsidP="00AD0CFC">
            <w:pPr>
              <w:numPr>
                <w:ilvl w:val="0"/>
                <w:numId w:val="10"/>
              </w:numPr>
              <w:spacing w:line="240" w:lineRule="auto"/>
              <w:ind w:left="480"/>
              <w:textAlignment w:val="baseline"/>
              <w:rPr>
                <w:sz w:val="22"/>
                <w:szCs w:val="22"/>
              </w:rPr>
            </w:pPr>
            <w:r>
              <w:rPr>
                <w:sz w:val="22"/>
                <w:szCs w:val="22"/>
              </w:rPr>
              <w:t>Hands on experience to handle Business layers in Essential SAFe.</w:t>
            </w:r>
          </w:p>
          <w:p w14:paraId="059879FB" w14:textId="77777777" w:rsidR="002218F9" w:rsidRDefault="002218F9" w:rsidP="002218F9">
            <w:pPr>
              <w:spacing w:line="240" w:lineRule="auto"/>
              <w:textAlignment w:val="baseline"/>
              <w:rPr>
                <w:sz w:val="22"/>
                <w:szCs w:val="22"/>
              </w:rPr>
            </w:pPr>
          </w:p>
          <w:p w14:paraId="2FF9F49A" w14:textId="35261094" w:rsidR="00900D32" w:rsidRPr="003B7281" w:rsidRDefault="00900D32" w:rsidP="00542C9C">
            <w:pPr>
              <w:spacing w:line="240" w:lineRule="auto"/>
              <w:ind w:left="480"/>
              <w:textAlignment w:val="baseline"/>
              <w:rPr>
                <w:rStyle w:val="span"/>
                <w:color w:val="222222"/>
                <w:sz w:val="22"/>
                <w:szCs w:val="22"/>
              </w:rPr>
            </w:pPr>
          </w:p>
        </w:tc>
      </w:tr>
    </w:tbl>
    <w:p w14:paraId="0C29A4F0" w14:textId="19A09CC8" w:rsidR="00900D32" w:rsidRPr="003B7281" w:rsidRDefault="00900D32" w:rsidP="00900D32">
      <w:pPr>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900D32" w:rsidRPr="003B7281" w14:paraId="31F62856" w14:textId="77777777" w:rsidTr="0092726A">
        <w:trPr>
          <w:tblCellSpacing w:w="0" w:type="dxa"/>
        </w:trPr>
        <w:tc>
          <w:tcPr>
            <w:tcW w:w="2100" w:type="dxa"/>
            <w:tcMar>
              <w:top w:w="240" w:type="dxa"/>
              <w:left w:w="0" w:type="dxa"/>
              <w:bottom w:w="0" w:type="dxa"/>
              <w:right w:w="0" w:type="dxa"/>
            </w:tcMar>
            <w:hideMark/>
          </w:tcPr>
          <w:p w14:paraId="34A93ED0" w14:textId="78BA4C41" w:rsidR="00900D32" w:rsidRPr="003B7281" w:rsidRDefault="000B39D7" w:rsidP="0092726A">
            <w:pPr>
              <w:pStyle w:val="spandateswrapperParagraph"/>
              <w:spacing w:line="340" w:lineRule="atLeast"/>
              <w:rPr>
                <w:rStyle w:val="spandateswrapper"/>
                <w:sz w:val="22"/>
                <w:szCs w:val="22"/>
              </w:rPr>
            </w:pPr>
            <w:r>
              <w:rPr>
                <w:rStyle w:val="span"/>
                <w:sz w:val="22"/>
                <w:szCs w:val="22"/>
              </w:rPr>
              <w:t>09-15</w:t>
            </w:r>
            <w:r w:rsidR="003A1783" w:rsidRPr="003B7281">
              <w:rPr>
                <w:rStyle w:val="spandateswrapper"/>
                <w:sz w:val="22"/>
                <w:szCs w:val="22"/>
              </w:rPr>
              <w:t xml:space="preserve"> </w:t>
            </w:r>
            <w:r w:rsidR="003A1783">
              <w:rPr>
                <w:rStyle w:val="spandateswrapper"/>
                <w:sz w:val="22"/>
                <w:szCs w:val="22"/>
              </w:rPr>
              <w:t xml:space="preserve"> </w:t>
            </w:r>
            <w:r w:rsidR="007E4C1A">
              <w:rPr>
                <w:rStyle w:val="span"/>
                <w:sz w:val="22"/>
                <w:szCs w:val="22"/>
              </w:rPr>
              <w:t>to 07</w:t>
            </w:r>
            <w:r w:rsidR="00900D32" w:rsidRPr="003B7281">
              <w:rPr>
                <w:rStyle w:val="span"/>
                <w:sz w:val="22"/>
                <w:szCs w:val="22"/>
              </w:rPr>
              <w:t>-19</w:t>
            </w:r>
          </w:p>
        </w:tc>
        <w:tc>
          <w:tcPr>
            <w:tcW w:w="8460" w:type="dxa"/>
            <w:tcMar>
              <w:top w:w="240" w:type="dxa"/>
              <w:left w:w="0" w:type="dxa"/>
              <w:bottom w:w="0" w:type="dxa"/>
              <w:right w:w="0" w:type="dxa"/>
            </w:tcMar>
            <w:hideMark/>
          </w:tcPr>
          <w:p w14:paraId="5BDB912B" w14:textId="7F73BFD3" w:rsidR="00900D32" w:rsidRDefault="00D417DC" w:rsidP="0092726A">
            <w:pPr>
              <w:pStyle w:val="spandateswrapperParagraph"/>
              <w:spacing w:line="340" w:lineRule="atLeast"/>
              <w:rPr>
                <w:rStyle w:val="spanjobtitle"/>
                <w:color w:val="222222"/>
                <w:sz w:val="22"/>
                <w:szCs w:val="22"/>
              </w:rPr>
            </w:pPr>
            <w:r w:rsidRPr="003B7281">
              <w:rPr>
                <w:rStyle w:val="spanjobtitle"/>
                <w:color w:val="222222"/>
                <w:sz w:val="22"/>
                <w:szCs w:val="22"/>
              </w:rPr>
              <w:t xml:space="preserve">Role:  </w:t>
            </w:r>
            <w:r w:rsidR="00AD0CFC" w:rsidRPr="003B7281">
              <w:rPr>
                <w:rStyle w:val="spanjobtitle"/>
                <w:color w:val="222222"/>
                <w:sz w:val="22"/>
                <w:szCs w:val="22"/>
              </w:rPr>
              <w:t>Scrum Master</w:t>
            </w:r>
          </w:p>
          <w:p w14:paraId="04FC2F1E" w14:textId="6E442EF4" w:rsidR="000E505D" w:rsidRDefault="000E505D" w:rsidP="000E505D">
            <w:pPr>
              <w:pStyle w:val="spandateswrapperParagraph"/>
              <w:spacing w:line="340" w:lineRule="atLeast"/>
              <w:rPr>
                <w:rStyle w:val="span"/>
                <w:sz w:val="22"/>
                <w:szCs w:val="22"/>
              </w:rPr>
            </w:pPr>
            <w:r>
              <w:rPr>
                <w:rStyle w:val="spancompanyname"/>
                <w:color w:val="222222"/>
                <w:sz w:val="22"/>
                <w:szCs w:val="22"/>
              </w:rPr>
              <w:t>Team Size: 9</w:t>
            </w:r>
          </w:p>
          <w:p w14:paraId="34F2EBA7" w14:textId="77777777" w:rsidR="002A559F" w:rsidRPr="003B7281" w:rsidRDefault="002A559F" w:rsidP="002A559F">
            <w:pPr>
              <w:pStyle w:val="spandateswrapperParagraph"/>
              <w:spacing w:line="340" w:lineRule="atLeast"/>
              <w:rPr>
                <w:rStyle w:val="spancompanyname"/>
                <w:color w:val="222222"/>
                <w:sz w:val="22"/>
                <w:szCs w:val="22"/>
              </w:rPr>
            </w:pPr>
            <w:r w:rsidRPr="003B7281">
              <w:rPr>
                <w:rStyle w:val="spancompanyname"/>
                <w:color w:val="222222"/>
                <w:sz w:val="22"/>
                <w:szCs w:val="22"/>
              </w:rPr>
              <w:t xml:space="preserve">Client: OTT Organization(Netherlands) </w:t>
            </w:r>
          </w:p>
          <w:p w14:paraId="664746A0" w14:textId="77777777" w:rsidR="002A559F" w:rsidRPr="003B7281" w:rsidRDefault="002A559F" w:rsidP="002A559F">
            <w:pPr>
              <w:pStyle w:val="spandateswrapperParagraph"/>
              <w:spacing w:line="340" w:lineRule="atLeast"/>
              <w:rPr>
                <w:rStyle w:val="spancompanyname"/>
                <w:color w:val="222222"/>
                <w:sz w:val="22"/>
                <w:szCs w:val="22"/>
              </w:rPr>
            </w:pPr>
            <w:r w:rsidRPr="003B7281">
              <w:rPr>
                <w:rStyle w:val="spancompanyname"/>
                <w:color w:val="222222"/>
                <w:sz w:val="22"/>
                <w:szCs w:val="22"/>
              </w:rPr>
              <w:t>Project Name:  Set-Top Box Gaming Apps(SWG_M_1.0)</w:t>
            </w:r>
          </w:p>
          <w:p w14:paraId="576D439D" w14:textId="77777777" w:rsidR="002A559F" w:rsidRPr="003B7281" w:rsidRDefault="002A559F" w:rsidP="002A559F">
            <w:pPr>
              <w:pStyle w:val="spandateswrapperParagraph"/>
              <w:spacing w:line="340" w:lineRule="atLeast"/>
              <w:rPr>
                <w:rStyle w:val="spancompanyname"/>
                <w:color w:val="222222"/>
                <w:sz w:val="22"/>
                <w:szCs w:val="22"/>
              </w:rPr>
            </w:pPr>
            <w:r w:rsidRPr="003B7281">
              <w:rPr>
                <w:rStyle w:val="spancompanyname"/>
                <w:color w:val="222222"/>
                <w:sz w:val="22"/>
                <w:szCs w:val="22"/>
              </w:rPr>
              <w:t>Location:</w:t>
            </w:r>
            <w:r w:rsidRPr="003B7281">
              <w:rPr>
                <w:rStyle w:val="span"/>
                <w:color w:val="222222"/>
                <w:sz w:val="22"/>
                <w:szCs w:val="22"/>
              </w:rPr>
              <w:t xml:space="preserve"> </w:t>
            </w:r>
            <w:r w:rsidRPr="003B7281">
              <w:rPr>
                <w:rStyle w:val="span"/>
                <w:b/>
                <w:color w:val="222222"/>
                <w:sz w:val="22"/>
                <w:szCs w:val="22"/>
              </w:rPr>
              <w:t>Chennai / Netherlands</w:t>
            </w:r>
          </w:p>
          <w:p w14:paraId="15C7AF8F" w14:textId="77777777" w:rsidR="002A559F" w:rsidRPr="003B7281" w:rsidRDefault="002A559F" w:rsidP="002A559F">
            <w:pPr>
              <w:pStyle w:val="spanpaddedline"/>
              <w:spacing w:line="340" w:lineRule="atLeast"/>
              <w:rPr>
                <w:rStyle w:val="span"/>
                <w:b/>
                <w:color w:val="222222"/>
                <w:sz w:val="22"/>
                <w:szCs w:val="22"/>
              </w:rPr>
            </w:pPr>
            <w:r w:rsidRPr="003B7281">
              <w:rPr>
                <w:rStyle w:val="spancompanyname"/>
                <w:color w:val="222222"/>
                <w:sz w:val="22"/>
                <w:szCs w:val="22"/>
              </w:rPr>
              <w:t>Parent Organization: Tata Elxsi Ltd</w:t>
            </w:r>
            <w:r w:rsidRPr="003B7281">
              <w:rPr>
                <w:rStyle w:val="span"/>
                <w:color w:val="222222"/>
                <w:sz w:val="22"/>
                <w:szCs w:val="22"/>
              </w:rPr>
              <w:t xml:space="preserve"> – </w:t>
            </w:r>
            <w:r w:rsidRPr="003B7281">
              <w:rPr>
                <w:rStyle w:val="span"/>
                <w:b/>
                <w:color w:val="222222"/>
                <w:sz w:val="22"/>
                <w:szCs w:val="22"/>
              </w:rPr>
              <w:t>Bangalore ,India</w:t>
            </w:r>
          </w:p>
          <w:p w14:paraId="3C5F1A2E" w14:textId="77777777" w:rsidR="00D25F2F" w:rsidRPr="003B7281" w:rsidRDefault="00D25F2F" w:rsidP="0092726A">
            <w:pPr>
              <w:pStyle w:val="spanpaddedline"/>
              <w:spacing w:line="340" w:lineRule="atLeast"/>
              <w:rPr>
                <w:rStyle w:val="span"/>
                <w:color w:val="222222"/>
                <w:sz w:val="22"/>
                <w:szCs w:val="22"/>
              </w:rPr>
            </w:pPr>
          </w:p>
          <w:p w14:paraId="72565338" w14:textId="77777777" w:rsidR="00D25F2F" w:rsidRPr="003B7281" w:rsidRDefault="00D25F2F" w:rsidP="00D25F2F">
            <w:pPr>
              <w:pStyle w:val="spanpaddedline"/>
              <w:spacing w:line="340" w:lineRule="atLeast"/>
              <w:rPr>
                <w:rStyle w:val="divdocumentsinglecolumnCharacter"/>
                <w:b/>
                <w:color w:val="222222"/>
                <w:sz w:val="22"/>
                <w:szCs w:val="22"/>
              </w:rPr>
            </w:pPr>
            <w:r w:rsidRPr="003B7281">
              <w:rPr>
                <w:b/>
                <w:sz w:val="22"/>
                <w:szCs w:val="22"/>
                <w:shd w:val="clear" w:color="auto" w:fill="FFFFFF"/>
              </w:rPr>
              <w:t>Responsibilities:</w:t>
            </w:r>
          </w:p>
          <w:p w14:paraId="6222D6C6" w14:textId="23365E5F" w:rsidR="00C75F4F" w:rsidRPr="003B7281" w:rsidRDefault="00C75F4F" w:rsidP="00C75F4F">
            <w:pPr>
              <w:numPr>
                <w:ilvl w:val="0"/>
                <w:numId w:val="12"/>
              </w:numPr>
              <w:spacing w:line="240" w:lineRule="auto"/>
              <w:ind w:left="480"/>
              <w:textAlignment w:val="baseline"/>
              <w:rPr>
                <w:sz w:val="22"/>
                <w:szCs w:val="22"/>
              </w:rPr>
            </w:pPr>
            <w:r w:rsidRPr="003B7281">
              <w:rPr>
                <w:sz w:val="22"/>
                <w:szCs w:val="22"/>
              </w:rPr>
              <w:t>Responsible for facilitating the scrum process on scrum teams with cross-functional impacts that involve moderately complex project, non-project, or maintenance work.</w:t>
            </w:r>
          </w:p>
          <w:p w14:paraId="6D96517A" w14:textId="77777777" w:rsidR="00C75F4F" w:rsidRPr="003B7281" w:rsidRDefault="00C75F4F" w:rsidP="00C75F4F">
            <w:pPr>
              <w:numPr>
                <w:ilvl w:val="0"/>
                <w:numId w:val="12"/>
              </w:numPr>
              <w:spacing w:line="240" w:lineRule="auto"/>
              <w:ind w:left="480"/>
              <w:textAlignment w:val="baseline"/>
              <w:rPr>
                <w:sz w:val="22"/>
                <w:szCs w:val="22"/>
              </w:rPr>
            </w:pPr>
            <w:r w:rsidRPr="003B7281">
              <w:rPr>
                <w:sz w:val="22"/>
                <w:szCs w:val="22"/>
              </w:rPr>
              <w:t>Guides the scrum team(s) and organization to follow generally accepted Agile/Scrum practices and daily activities to actively promote prioritization, team readiness, and commitment for each Sprint.</w:t>
            </w:r>
          </w:p>
          <w:p w14:paraId="3AC0B692" w14:textId="77777777" w:rsidR="00C75F4F" w:rsidRPr="003B7281" w:rsidRDefault="00C75F4F" w:rsidP="00C75F4F">
            <w:pPr>
              <w:numPr>
                <w:ilvl w:val="0"/>
                <w:numId w:val="12"/>
              </w:numPr>
              <w:spacing w:line="240" w:lineRule="auto"/>
              <w:ind w:left="480"/>
              <w:textAlignment w:val="baseline"/>
              <w:rPr>
                <w:sz w:val="22"/>
                <w:szCs w:val="22"/>
              </w:rPr>
            </w:pPr>
            <w:r w:rsidRPr="003B7281">
              <w:rPr>
                <w:sz w:val="22"/>
                <w:szCs w:val="22"/>
              </w:rPr>
              <w:t>Uses empirical data to help the team(s) assess their ‘Scrum Maturity', optimize scrum team velocity to organizational KPIs, and identify improvement opportunities to achieve higher levels of team performance.</w:t>
            </w:r>
          </w:p>
          <w:p w14:paraId="0E28E59F" w14:textId="77777777" w:rsidR="00C75F4F" w:rsidRPr="003B7281" w:rsidRDefault="00C75F4F" w:rsidP="00C75F4F">
            <w:pPr>
              <w:numPr>
                <w:ilvl w:val="0"/>
                <w:numId w:val="12"/>
              </w:numPr>
              <w:spacing w:line="240" w:lineRule="auto"/>
              <w:ind w:left="480"/>
              <w:textAlignment w:val="baseline"/>
              <w:rPr>
                <w:sz w:val="22"/>
                <w:szCs w:val="22"/>
              </w:rPr>
            </w:pPr>
            <w:r w:rsidRPr="003B7281">
              <w:rPr>
                <w:sz w:val="22"/>
                <w:szCs w:val="22"/>
              </w:rPr>
              <w:t>Proactively addresses systemic impediments to team agility and guides the team(s) on methods to escalate when needed to prevent challenges from becoming blockers.</w:t>
            </w:r>
          </w:p>
          <w:p w14:paraId="51FDAB6D" w14:textId="77777777" w:rsidR="00C75F4F" w:rsidRPr="003B7281" w:rsidRDefault="00C75F4F" w:rsidP="00C75F4F">
            <w:pPr>
              <w:numPr>
                <w:ilvl w:val="0"/>
                <w:numId w:val="12"/>
              </w:numPr>
              <w:spacing w:line="240" w:lineRule="auto"/>
              <w:ind w:left="480"/>
              <w:textAlignment w:val="baseline"/>
              <w:rPr>
                <w:sz w:val="22"/>
                <w:szCs w:val="22"/>
              </w:rPr>
            </w:pPr>
            <w:r w:rsidRPr="003B7281">
              <w:rPr>
                <w:sz w:val="22"/>
                <w:szCs w:val="22"/>
              </w:rPr>
              <w:t>Coaches scrum team(s) to deliver capabilities using agile practices while also following the Software Development Lifecycle, business process mapping, and various release processes as appropriate to ensure all risk, security, and development requirements are met.</w:t>
            </w:r>
          </w:p>
          <w:p w14:paraId="0BA643F3" w14:textId="77777777" w:rsidR="00C75F4F" w:rsidRPr="003B7281" w:rsidRDefault="00C75F4F" w:rsidP="00C75F4F">
            <w:pPr>
              <w:numPr>
                <w:ilvl w:val="0"/>
                <w:numId w:val="12"/>
              </w:numPr>
              <w:spacing w:line="240" w:lineRule="auto"/>
              <w:ind w:left="480"/>
              <w:textAlignment w:val="baseline"/>
              <w:rPr>
                <w:sz w:val="22"/>
                <w:szCs w:val="22"/>
              </w:rPr>
            </w:pPr>
            <w:r w:rsidRPr="003B7281">
              <w:rPr>
                <w:sz w:val="22"/>
                <w:szCs w:val="22"/>
              </w:rPr>
              <w:t>Partners with discipline managers to convey their concerns to scrum teams about governance policies and adherence to corporate standards.</w:t>
            </w:r>
          </w:p>
          <w:p w14:paraId="04898278" w14:textId="77777777" w:rsidR="00C75F4F" w:rsidRPr="003B7281" w:rsidRDefault="00C75F4F" w:rsidP="00C75F4F">
            <w:pPr>
              <w:numPr>
                <w:ilvl w:val="0"/>
                <w:numId w:val="12"/>
              </w:numPr>
              <w:spacing w:line="240" w:lineRule="auto"/>
              <w:ind w:left="480"/>
              <w:textAlignment w:val="baseline"/>
              <w:rPr>
                <w:sz w:val="22"/>
                <w:szCs w:val="22"/>
              </w:rPr>
            </w:pPr>
            <w:r w:rsidRPr="003B7281">
              <w:rPr>
                <w:sz w:val="22"/>
                <w:szCs w:val="22"/>
              </w:rPr>
              <w:t>Partners with Product Owner(s) to ensure continuous refinement of backlog, which may include stories from multiple projects. Completion of some work may depend on non-agile work teams.</w:t>
            </w:r>
          </w:p>
          <w:p w14:paraId="2A5EEA1F" w14:textId="77777777" w:rsidR="00C75F4F" w:rsidRPr="003B7281" w:rsidRDefault="00C75F4F" w:rsidP="00C75F4F">
            <w:pPr>
              <w:numPr>
                <w:ilvl w:val="0"/>
                <w:numId w:val="12"/>
              </w:numPr>
              <w:spacing w:line="240" w:lineRule="auto"/>
              <w:ind w:left="480"/>
              <w:textAlignment w:val="baseline"/>
              <w:rPr>
                <w:sz w:val="22"/>
                <w:szCs w:val="22"/>
              </w:rPr>
            </w:pPr>
            <w:r w:rsidRPr="003B7281">
              <w:rPr>
                <w:sz w:val="22"/>
                <w:szCs w:val="22"/>
              </w:rPr>
              <w:t>Drives Scrum adoption across all levels in the organization.</w:t>
            </w:r>
          </w:p>
          <w:p w14:paraId="42D64A88" w14:textId="6A4B3450" w:rsidR="00900D32" w:rsidRPr="003B7281" w:rsidRDefault="00900D32" w:rsidP="0092726A">
            <w:pPr>
              <w:pStyle w:val="p"/>
              <w:spacing w:line="340" w:lineRule="atLeast"/>
              <w:rPr>
                <w:rStyle w:val="span"/>
                <w:color w:val="222222"/>
                <w:sz w:val="22"/>
                <w:szCs w:val="22"/>
              </w:rPr>
            </w:pPr>
            <w:r w:rsidRPr="003B7281">
              <w:rPr>
                <w:rStyle w:val="span"/>
                <w:color w:val="222222"/>
                <w:sz w:val="22"/>
                <w:szCs w:val="22"/>
              </w:rPr>
              <w:t>.</w:t>
            </w:r>
          </w:p>
        </w:tc>
      </w:tr>
    </w:tbl>
    <w:p w14:paraId="4B76386B" w14:textId="77777777" w:rsidR="00900D32" w:rsidRPr="003B7281" w:rsidRDefault="00900D32" w:rsidP="00900D32">
      <w:pPr>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374F34" w:rsidRPr="003B7281" w14:paraId="01BCBCF0" w14:textId="77777777" w:rsidTr="0092726A">
        <w:trPr>
          <w:tblCellSpacing w:w="0" w:type="dxa"/>
        </w:trPr>
        <w:tc>
          <w:tcPr>
            <w:tcW w:w="2100" w:type="dxa"/>
            <w:tcMar>
              <w:top w:w="240" w:type="dxa"/>
              <w:left w:w="0" w:type="dxa"/>
              <w:bottom w:w="0" w:type="dxa"/>
              <w:right w:w="0" w:type="dxa"/>
            </w:tcMar>
            <w:hideMark/>
          </w:tcPr>
          <w:p w14:paraId="115F3E29" w14:textId="65E85BD0" w:rsidR="00374F34" w:rsidRPr="003B7281" w:rsidRDefault="00374F34" w:rsidP="0092726A">
            <w:pPr>
              <w:pStyle w:val="spandateswrapperParagraph"/>
              <w:spacing w:line="340" w:lineRule="atLeast"/>
              <w:rPr>
                <w:rStyle w:val="spandateswrapper"/>
                <w:sz w:val="22"/>
                <w:szCs w:val="22"/>
              </w:rPr>
            </w:pPr>
            <w:r w:rsidRPr="003B7281">
              <w:rPr>
                <w:rStyle w:val="span"/>
                <w:sz w:val="22"/>
                <w:szCs w:val="22"/>
              </w:rPr>
              <w:t>02-15</w:t>
            </w:r>
            <w:r w:rsidRPr="003B7281">
              <w:rPr>
                <w:rStyle w:val="spandateswrapper"/>
                <w:sz w:val="22"/>
                <w:szCs w:val="22"/>
              </w:rPr>
              <w:t xml:space="preserve"> </w:t>
            </w:r>
            <w:r w:rsidR="000B39D7">
              <w:rPr>
                <w:rStyle w:val="span"/>
                <w:sz w:val="22"/>
                <w:szCs w:val="22"/>
              </w:rPr>
              <w:t>to 08-15</w:t>
            </w:r>
          </w:p>
        </w:tc>
        <w:tc>
          <w:tcPr>
            <w:tcW w:w="8460" w:type="dxa"/>
            <w:tcMar>
              <w:top w:w="240" w:type="dxa"/>
              <w:left w:w="0" w:type="dxa"/>
              <w:bottom w:w="0" w:type="dxa"/>
              <w:right w:w="0" w:type="dxa"/>
            </w:tcMar>
            <w:hideMark/>
          </w:tcPr>
          <w:p w14:paraId="03335BE4" w14:textId="5EF11727" w:rsidR="00374F34" w:rsidRPr="003B7281" w:rsidRDefault="00374F34" w:rsidP="00032C7D">
            <w:pPr>
              <w:pStyle w:val="spandateswrapperParagraph"/>
              <w:spacing w:line="340" w:lineRule="atLeast"/>
              <w:rPr>
                <w:rStyle w:val="singlecolumnspanpaddedlinenth-child1"/>
                <w:color w:val="222222"/>
                <w:sz w:val="22"/>
                <w:szCs w:val="22"/>
              </w:rPr>
            </w:pPr>
            <w:r w:rsidRPr="003B7281">
              <w:rPr>
                <w:rStyle w:val="spanjobtitle"/>
                <w:color w:val="222222"/>
                <w:sz w:val="22"/>
                <w:szCs w:val="22"/>
              </w:rPr>
              <w:t>Role: M</w:t>
            </w:r>
            <w:r w:rsidR="0017569C">
              <w:rPr>
                <w:rStyle w:val="spanjobtitle"/>
                <w:color w:val="222222"/>
                <w:sz w:val="22"/>
                <w:szCs w:val="22"/>
              </w:rPr>
              <w:t>EAN</w:t>
            </w:r>
            <w:r w:rsidRPr="003B7281">
              <w:rPr>
                <w:rStyle w:val="spanjobtitle"/>
                <w:color w:val="222222"/>
                <w:sz w:val="22"/>
                <w:szCs w:val="22"/>
              </w:rPr>
              <w:t xml:space="preserve"> Stack Developer</w:t>
            </w:r>
            <w:r w:rsidRPr="003B7281">
              <w:rPr>
                <w:rStyle w:val="singlecolumnspanpaddedlinenth-child1"/>
                <w:color w:val="222222"/>
                <w:sz w:val="22"/>
                <w:szCs w:val="22"/>
              </w:rPr>
              <w:t xml:space="preserve"> </w:t>
            </w:r>
          </w:p>
          <w:p w14:paraId="6458FD90" w14:textId="77777777" w:rsidR="00374F34" w:rsidRPr="003B7281" w:rsidRDefault="00374F34" w:rsidP="00032C7D">
            <w:pPr>
              <w:pStyle w:val="spandateswrapperParagraph"/>
              <w:spacing w:line="340" w:lineRule="atLeast"/>
              <w:rPr>
                <w:rStyle w:val="spancompanyname"/>
                <w:color w:val="222222"/>
                <w:sz w:val="22"/>
                <w:szCs w:val="22"/>
              </w:rPr>
            </w:pPr>
            <w:r w:rsidRPr="003B7281">
              <w:rPr>
                <w:rStyle w:val="spancompanyname"/>
                <w:color w:val="222222"/>
                <w:sz w:val="22"/>
                <w:szCs w:val="22"/>
              </w:rPr>
              <w:lastRenderedPageBreak/>
              <w:t>Client: UK_OEM</w:t>
            </w:r>
          </w:p>
          <w:p w14:paraId="45045EF2" w14:textId="77777777" w:rsidR="00374F34" w:rsidRPr="003B7281" w:rsidRDefault="00374F34" w:rsidP="00032C7D">
            <w:pPr>
              <w:pStyle w:val="spandateswrapperParagraph"/>
              <w:spacing w:line="340" w:lineRule="atLeast"/>
              <w:rPr>
                <w:rStyle w:val="spancompanyname"/>
                <w:color w:val="222222"/>
                <w:sz w:val="22"/>
                <w:szCs w:val="22"/>
              </w:rPr>
            </w:pPr>
            <w:r w:rsidRPr="003B7281">
              <w:rPr>
                <w:rStyle w:val="spancompanyname"/>
                <w:color w:val="222222"/>
                <w:sz w:val="22"/>
                <w:szCs w:val="22"/>
              </w:rPr>
              <w:t xml:space="preserve">Project Name: CI_HTML5_Apps </w:t>
            </w:r>
          </w:p>
          <w:p w14:paraId="53BB4E64" w14:textId="77777777" w:rsidR="00374F34" w:rsidRPr="003B7281" w:rsidRDefault="00374F34" w:rsidP="00032C7D">
            <w:pPr>
              <w:pStyle w:val="spandateswrapperParagraph"/>
              <w:spacing w:line="340" w:lineRule="atLeast"/>
              <w:rPr>
                <w:rStyle w:val="span"/>
                <w:sz w:val="22"/>
                <w:szCs w:val="22"/>
              </w:rPr>
            </w:pPr>
            <w:r w:rsidRPr="003B7281">
              <w:rPr>
                <w:rStyle w:val="spancompanyname"/>
                <w:color w:val="222222"/>
                <w:sz w:val="22"/>
                <w:szCs w:val="22"/>
              </w:rPr>
              <w:t>Location: Trivandrum</w:t>
            </w:r>
          </w:p>
          <w:p w14:paraId="53BB426C" w14:textId="77777777" w:rsidR="00374F34" w:rsidRPr="003B7281" w:rsidRDefault="00374F34" w:rsidP="00032C7D">
            <w:pPr>
              <w:pStyle w:val="spanpaddedline"/>
              <w:spacing w:line="340" w:lineRule="atLeast"/>
              <w:rPr>
                <w:rStyle w:val="span"/>
                <w:b/>
                <w:color w:val="222222"/>
                <w:sz w:val="22"/>
                <w:szCs w:val="22"/>
              </w:rPr>
            </w:pPr>
            <w:r w:rsidRPr="003B7281">
              <w:rPr>
                <w:rStyle w:val="spancompanyname"/>
                <w:color w:val="222222"/>
                <w:sz w:val="22"/>
                <w:szCs w:val="22"/>
              </w:rPr>
              <w:t>Parent Organization: Tata Elxsi Ltd</w:t>
            </w:r>
            <w:r w:rsidRPr="003B7281">
              <w:rPr>
                <w:rStyle w:val="span"/>
                <w:color w:val="222222"/>
                <w:sz w:val="22"/>
                <w:szCs w:val="22"/>
              </w:rPr>
              <w:t xml:space="preserve"> – Bangalore ,India</w:t>
            </w:r>
          </w:p>
          <w:p w14:paraId="51EFF8E2" w14:textId="77777777" w:rsidR="00374F34" w:rsidRPr="003B7281" w:rsidRDefault="00374F34" w:rsidP="00032C7D">
            <w:pPr>
              <w:pStyle w:val="spanpaddedline"/>
              <w:spacing w:line="340" w:lineRule="atLeast"/>
              <w:rPr>
                <w:rStyle w:val="span"/>
                <w:color w:val="222222"/>
                <w:sz w:val="22"/>
                <w:szCs w:val="22"/>
              </w:rPr>
            </w:pPr>
          </w:p>
          <w:p w14:paraId="7E2BD329" w14:textId="77777777" w:rsidR="00374F34" w:rsidRPr="003B7281" w:rsidRDefault="00374F34" w:rsidP="00032C7D">
            <w:pPr>
              <w:pStyle w:val="spanpaddedline"/>
              <w:spacing w:line="340" w:lineRule="atLeast"/>
              <w:rPr>
                <w:rStyle w:val="divdocumentsinglecolumnCharacter"/>
                <w:b/>
                <w:color w:val="222222"/>
                <w:sz w:val="22"/>
                <w:szCs w:val="22"/>
              </w:rPr>
            </w:pPr>
            <w:r w:rsidRPr="003B7281">
              <w:rPr>
                <w:b/>
                <w:sz w:val="22"/>
                <w:szCs w:val="22"/>
                <w:shd w:val="clear" w:color="auto" w:fill="FFFFFF"/>
              </w:rPr>
              <w:t>Responsibilities:</w:t>
            </w:r>
          </w:p>
          <w:p w14:paraId="7250BCA9" w14:textId="77777777" w:rsidR="00374F34" w:rsidRPr="003B7281" w:rsidRDefault="00374F34" w:rsidP="00032C7D">
            <w:pPr>
              <w:pStyle w:val="ulli"/>
              <w:numPr>
                <w:ilvl w:val="0"/>
                <w:numId w:val="7"/>
              </w:numPr>
              <w:spacing w:line="340" w:lineRule="atLeast"/>
              <w:ind w:left="460" w:hanging="210"/>
              <w:rPr>
                <w:rStyle w:val="span"/>
                <w:color w:val="222222"/>
                <w:sz w:val="22"/>
                <w:szCs w:val="22"/>
              </w:rPr>
            </w:pPr>
            <w:r w:rsidRPr="003B7281">
              <w:rPr>
                <w:rStyle w:val="span"/>
                <w:color w:val="222222"/>
                <w:sz w:val="22"/>
                <w:szCs w:val="22"/>
              </w:rPr>
              <w:t>Developed flight tracker app using html5, css3, angular2/4,jquery, typescript.</w:t>
            </w:r>
          </w:p>
          <w:p w14:paraId="1E628779" w14:textId="77777777" w:rsidR="00374F34" w:rsidRPr="003B7281" w:rsidRDefault="00374F34" w:rsidP="00032C7D">
            <w:pPr>
              <w:pStyle w:val="ulli"/>
              <w:numPr>
                <w:ilvl w:val="0"/>
                <w:numId w:val="7"/>
              </w:numPr>
              <w:spacing w:line="340" w:lineRule="atLeast"/>
              <w:ind w:left="460" w:hanging="210"/>
              <w:rPr>
                <w:rStyle w:val="span"/>
                <w:color w:val="222222"/>
                <w:sz w:val="22"/>
                <w:szCs w:val="22"/>
              </w:rPr>
            </w:pPr>
            <w:r w:rsidRPr="003B7281">
              <w:rPr>
                <w:rStyle w:val="span"/>
                <w:color w:val="222222"/>
                <w:sz w:val="22"/>
                <w:szCs w:val="22"/>
              </w:rPr>
              <w:t>Bug fixing and features implementaion of flight tracker and weather applications using html5,css3,angular5/6,jquery, typescript.</w:t>
            </w:r>
          </w:p>
          <w:p w14:paraId="44F3EBF9" w14:textId="77777777" w:rsidR="00374F34" w:rsidRPr="003B7281" w:rsidRDefault="00374F34" w:rsidP="00032C7D">
            <w:pPr>
              <w:pStyle w:val="ulli"/>
              <w:numPr>
                <w:ilvl w:val="0"/>
                <w:numId w:val="7"/>
              </w:numPr>
              <w:spacing w:line="340" w:lineRule="atLeast"/>
              <w:ind w:left="460" w:hanging="210"/>
              <w:rPr>
                <w:rStyle w:val="span"/>
                <w:color w:val="222222"/>
                <w:sz w:val="22"/>
                <w:szCs w:val="22"/>
              </w:rPr>
            </w:pPr>
            <w:r w:rsidRPr="003B7281">
              <w:rPr>
                <w:rStyle w:val="span"/>
                <w:color w:val="222222"/>
                <w:sz w:val="22"/>
                <w:szCs w:val="22"/>
              </w:rPr>
              <w:t>Project integration and regression testing and verification for the developed and updated application.</w:t>
            </w:r>
          </w:p>
          <w:p w14:paraId="5CB08014" w14:textId="77777777" w:rsidR="00374F34" w:rsidRPr="003B7281" w:rsidRDefault="00374F34" w:rsidP="00032C7D">
            <w:pPr>
              <w:pStyle w:val="ulli"/>
              <w:numPr>
                <w:ilvl w:val="0"/>
                <w:numId w:val="7"/>
              </w:numPr>
              <w:spacing w:line="340" w:lineRule="atLeast"/>
              <w:ind w:left="460" w:hanging="210"/>
              <w:rPr>
                <w:rStyle w:val="span"/>
                <w:color w:val="222222"/>
                <w:sz w:val="22"/>
                <w:szCs w:val="22"/>
              </w:rPr>
            </w:pPr>
            <w:r w:rsidRPr="003B7281">
              <w:rPr>
                <w:rStyle w:val="span"/>
                <w:color w:val="222222"/>
                <w:sz w:val="22"/>
                <w:szCs w:val="22"/>
              </w:rPr>
              <w:t>Continuous communication with client. Take feedback and clarify the requirements and circulate to team members.</w:t>
            </w:r>
          </w:p>
          <w:p w14:paraId="12592A69" w14:textId="7A2E6A2F" w:rsidR="00374F34" w:rsidRPr="003B7281" w:rsidRDefault="00374F34" w:rsidP="0092726A">
            <w:pPr>
              <w:pStyle w:val="ulli"/>
              <w:numPr>
                <w:ilvl w:val="0"/>
                <w:numId w:val="6"/>
              </w:numPr>
              <w:spacing w:line="340" w:lineRule="atLeast"/>
              <w:ind w:left="460" w:hanging="210"/>
              <w:rPr>
                <w:rStyle w:val="span"/>
                <w:color w:val="222222"/>
                <w:sz w:val="22"/>
                <w:szCs w:val="22"/>
              </w:rPr>
            </w:pPr>
            <w:r w:rsidRPr="003B7281">
              <w:rPr>
                <w:rStyle w:val="span"/>
                <w:color w:val="222222"/>
                <w:sz w:val="22"/>
                <w:szCs w:val="22"/>
              </w:rPr>
              <w:t>Created NoSQL database using MongoDB(version 3.0).</w:t>
            </w:r>
          </w:p>
        </w:tc>
      </w:tr>
    </w:tbl>
    <w:p w14:paraId="40A8FEE8" w14:textId="77777777" w:rsidR="00900D32" w:rsidRPr="003B7281" w:rsidRDefault="00900D32" w:rsidP="00900D32">
      <w:pPr>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900D32" w:rsidRPr="003B7281" w14:paraId="721FF15E" w14:textId="77777777" w:rsidTr="00374F34">
        <w:trPr>
          <w:tblCellSpacing w:w="0" w:type="dxa"/>
        </w:trPr>
        <w:tc>
          <w:tcPr>
            <w:tcW w:w="2100" w:type="dxa"/>
            <w:tcMar>
              <w:top w:w="240" w:type="dxa"/>
              <w:left w:w="0" w:type="dxa"/>
              <w:bottom w:w="0" w:type="dxa"/>
              <w:right w:w="0" w:type="dxa"/>
            </w:tcMar>
          </w:tcPr>
          <w:p w14:paraId="2E47DB35" w14:textId="34DCC14C" w:rsidR="00900D32" w:rsidRPr="003B7281" w:rsidRDefault="00900D32" w:rsidP="0092726A">
            <w:pPr>
              <w:pStyle w:val="spandateswrapperParagraph"/>
              <w:spacing w:line="340" w:lineRule="atLeast"/>
              <w:rPr>
                <w:rStyle w:val="spandateswrapper"/>
                <w:sz w:val="22"/>
                <w:szCs w:val="22"/>
              </w:rPr>
            </w:pPr>
          </w:p>
        </w:tc>
        <w:tc>
          <w:tcPr>
            <w:tcW w:w="8460" w:type="dxa"/>
            <w:tcMar>
              <w:top w:w="240" w:type="dxa"/>
              <w:left w:w="0" w:type="dxa"/>
              <w:bottom w:w="0" w:type="dxa"/>
              <w:right w:w="0" w:type="dxa"/>
            </w:tcMar>
          </w:tcPr>
          <w:p w14:paraId="11548285" w14:textId="61AC94FE" w:rsidR="00900D32" w:rsidRPr="003B7281" w:rsidRDefault="00900D32" w:rsidP="0092726A">
            <w:pPr>
              <w:pStyle w:val="ulli"/>
              <w:numPr>
                <w:ilvl w:val="0"/>
                <w:numId w:val="7"/>
              </w:numPr>
              <w:spacing w:line="340" w:lineRule="atLeast"/>
              <w:ind w:left="460" w:hanging="210"/>
              <w:rPr>
                <w:rStyle w:val="span"/>
                <w:color w:val="222222"/>
                <w:sz w:val="22"/>
                <w:szCs w:val="22"/>
              </w:rPr>
            </w:pPr>
          </w:p>
        </w:tc>
      </w:tr>
    </w:tbl>
    <w:p w14:paraId="4E7BA72C" w14:textId="77777777" w:rsidR="00900D32" w:rsidRPr="003B7281" w:rsidRDefault="00900D32" w:rsidP="00900D32">
      <w:pPr>
        <w:pStyle w:val="divdocumentdivsectiontitle"/>
        <w:tabs>
          <w:tab w:val="center" w:pos="10560"/>
        </w:tabs>
        <w:spacing w:before="120" w:after="120"/>
        <w:ind w:right="200"/>
        <w:rPr>
          <w:b/>
          <w:bCs/>
          <w:smallCaps/>
          <w:sz w:val="22"/>
          <w:szCs w:val="22"/>
        </w:rPr>
      </w:pPr>
      <w:r w:rsidRPr="003B7281">
        <w:rPr>
          <w:b/>
          <w:bCs/>
          <w:smallCaps/>
          <w:sz w:val="22"/>
          <w:szCs w:val="22"/>
          <w:shd w:val="clear" w:color="auto" w:fill="auto"/>
        </w:rPr>
        <w:t xml:space="preserve">Education   </w:t>
      </w:r>
      <w:r w:rsidRPr="003B7281">
        <w:rPr>
          <w:sz w:val="22"/>
          <w:szCs w:val="22"/>
          <w:u w:val="single"/>
        </w:rPr>
        <w:t xml:space="preserve"> </w:t>
      </w:r>
      <w:r w:rsidRPr="003B7281">
        <w:rPr>
          <w:sz w:val="22"/>
          <w:szCs w:val="22"/>
          <w:u w:val="single"/>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900D32" w:rsidRPr="003B7281" w14:paraId="09221E14" w14:textId="77777777" w:rsidTr="0092726A">
        <w:trPr>
          <w:tblCellSpacing w:w="0" w:type="dxa"/>
        </w:trPr>
        <w:tc>
          <w:tcPr>
            <w:tcW w:w="2100" w:type="dxa"/>
            <w:tcMar>
              <w:top w:w="0" w:type="dxa"/>
              <w:left w:w="0" w:type="dxa"/>
              <w:bottom w:w="0" w:type="dxa"/>
              <w:right w:w="0" w:type="dxa"/>
            </w:tcMar>
            <w:hideMark/>
          </w:tcPr>
          <w:p w14:paraId="78C91EEB" w14:textId="77777777" w:rsidR="00900D32" w:rsidRPr="003B7281" w:rsidRDefault="00900D32" w:rsidP="0092726A">
            <w:pPr>
              <w:pStyle w:val="spandateswrapperParagraph"/>
              <w:spacing w:line="340" w:lineRule="atLeast"/>
              <w:rPr>
                <w:rStyle w:val="spandateswrapper"/>
                <w:sz w:val="22"/>
                <w:szCs w:val="22"/>
              </w:rPr>
            </w:pPr>
            <w:r w:rsidRPr="003B7281">
              <w:rPr>
                <w:rStyle w:val="span"/>
                <w:sz w:val="22"/>
                <w:szCs w:val="22"/>
              </w:rPr>
              <w:t>06/14</w:t>
            </w:r>
          </w:p>
        </w:tc>
        <w:tc>
          <w:tcPr>
            <w:tcW w:w="8460" w:type="dxa"/>
            <w:tcMar>
              <w:top w:w="0" w:type="dxa"/>
              <w:left w:w="0" w:type="dxa"/>
              <w:bottom w:w="0" w:type="dxa"/>
              <w:right w:w="0" w:type="dxa"/>
            </w:tcMar>
            <w:hideMark/>
          </w:tcPr>
          <w:p w14:paraId="56B418B4" w14:textId="77777777" w:rsidR="00900D32" w:rsidRPr="003B7281" w:rsidRDefault="00900D32" w:rsidP="0092726A">
            <w:pPr>
              <w:pStyle w:val="spandateswrapperParagraph"/>
              <w:spacing w:line="340" w:lineRule="atLeast"/>
              <w:rPr>
                <w:rStyle w:val="span"/>
                <w:sz w:val="22"/>
                <w:szCs w:val="22"/>
              </w:rPr>
            </w:pPr>
            <w:r w:rsidRPr="003B7281">
              <w:rPr>
                <w:rStyle w:val="spandegree"/>
                <w:color w:val="222222"/>
                <w:sz w:val="22"/>
                <w:szCs w:val="22"/>
              </w:rPr>
              <w:t>B.Tech</w:t>
            </w:r>
            <w:r w:rsidRPr="003B7281">
              <w:rPr>
                <w:rStyle w:val="span"/>
                <w:color w:val="222222"/>
                <w:sz w:val="22"/>
                <w:szCs w:val="22"/>
              </w:rPr>
              <w:t xml:space="preserve">: </w:t>
            </w:r>
            <w:r w:rsidRPr="003B7281">
              <w:rPr>
                <w:rStyle w:val="spanprogramline"/>
                <w:color w:val="222222"/>
                <w:sz w:val="22"/>
                <w:szCs w:val="22"/>
              </w:rPr>
              <w:t>Electrical Engineering</w:t>
            </w:r>
            <w:r w:rsidRPr="003B7281">
              <w:rPr>
                <w:rStyle w:val="singlecolumnspanpaddedlinenth-child1"/>
                <w:color w:val="222222"/>
                <w:sz w:val="22"/>
                <w:szCs w:val="22"/>
              </w:rPr>
              <w:t xml:space="preserve"> </w:t>
            </w:r>
          </w:p>
          <w:p w14:paraId="56248AA1" w14:textId="77777777" w:rsidR="00900D32" w:rsidRPr="003B7281" w:rsidRDefault="00900D32" w:rsidP="0092726A">
            <w:pPr>
              <w:pStyle w:val="spanpaddedline"/>
              <w:spacing w:line="340" w:lineRule="atLeast"/>
              <w:rPr>
                <w:rStyle w:val="divdocumentsinglecolumnCharacter"/>
                <w:color w:val="222222"/>
                <w:sz w:val="22"/>
                <w:szCs w:val="22"/>
              </w:rPr>
            </w:pPr>
            <w:r w:rsidRPr="003B7281">
              <w:rPr>
                <w:rStyle w:val="spancompanyname"/>
                <w:color w:val="222222"/>
                <w:sz w:val="22"/>
                <w:szCs w:val="22"/>
              </w:rPr>
              <w:t>Murshidabad College Of Engineering And Technology</w:t>
            </w:r>
            <w:r w:rsidRPr="003B7281">
              <w:rPr>
                <w:rStyle w:val="span"/>
                <w:color w:val="222222"/>
                <w:sz w:val="22"/>
                <w:szCs w:val="22"/>
              </w:rPr>
              <w:t xml:space="preserve"> - Berhampore</w:t>
            </w:r>
            <w:r w:rsidRPr="003B7281">
              <w:rPr>
                <w:rStyle w:val="divdocumentsinglecolumnCharacter"/>
                <w:color w:val="222222"/>
                <w:sz w:val="22"/>
                <w:szCs w:val="22"/>
              </w:rPr>
              <w:t xml:space="preserve"> </w:t>
            </w:r>
          </w:p>
          <w:p w14:paraId="52E72924" w14:textId="77777777" w:rsidR="00900D32" w:rsidRPr="003B7281" w:rsidRDefault="00900D32" w:rsidP="0092726A">
            <w:pPr>
              <w:pStyle w:val="p"/>
              <w:spacing w:line="340" w:lineRule="atLeast"/>
              <w:rPr>
                <w:rStyle w:val="span"/>
                <w:color w:val="222222"/>
                <w:sz w:val="22"/>
                <w:szCs w:val="22"/>
              </w:rPr>
            </w:pPr>
            <w:r w:rsidRPr="003B7281">
              <w:rPr>
                <w:rStyle w:val="span"/>
                <w:color w:val="222222"/>
                <w:sz w:val="22"/>
                <w:szCs w:val="22"/>
              </w:rPr>
              <w:t>CGPA = 7.43</w:t>
            </w:r>
          </w:p>
        </w:tc>
      </w:tr>
    </w:tbl>
    <w:p w14:paraId="7CE88A21" w14:textId="77777777" w:rsidR="00900D32" w:rsidRPr="003B7281" w:rsidRDefault="00900D32" w:rsidP="00900D32">
      <w:pPr>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900D32" w:rsidRPr="003B7281" w14:paraId="3F7366D0" w14:textId="77777777" w:rsidTr="0092726A">
        <w:trPr>
          <w:tblCellSpacing w:w="0" w:type="dxa"/>
        </w:trPr>
        <w:tc>
          <w:tcPr>
            <w:tcW w:w="2100" w:type="dxa"/>
            <w:tcMar>
              <w:top w:w="240" w:type="dxa"/>
              <w:left w:w="0" w:type="dxa"/>
              <w:bottom w:w="0" w:type="dxa"/>
              <w:right w:w="0" w:type="dxa"/>
            </w:tcMar>
            <w:hideMark/>
          </w:tcPr>
          <w:p w14:paraId="0007FBEB" w14:textId="77777777" w:rsidR="00900D32" w:rsidRPr="003B7281" w:rsidRDefault="00900D32" w:rsidP="0092726A">
            <w:pPr>
              <w:pStyle w:val="spandateswrapperParagraph"/>
              <w:spacing w:line="340" w:lineRule="atLeast"/>
              <w:rPr>
                <w:rStyle w:val="spandateswrapper"/>
                <w:sz w:val="22"/>
                <w:szCs w:val="22"/>
              </w:rPr>
            </w:pPr>
            <w:r w:rsidRPr="003B7281">
              <w:rPr>
                <w:rStyle w:val="span"/>
                <w:sz w:val="22"/>
                <w:szCs w:val="22"/>
              </w:rPr>
              <w:t>05/2009</w:t>
            </w:r>
          </w:p>
        </w:tc>
        <w:tc>
          <w:tcPr>
            <w:tcW w:w="8460" w:type="dxa"/>
            <w:tcMar>
              <w:top w:w="240" w:type="dxa"/>
              <w:left w:w="0" w:type="dxa"/>
              <w:bottom w:w="0" w:type="dxa"/>
              <w:right w:w="0" w:type="dxa"/>
            </w:tcMar>
            <w:hideMark/>
          </w:tcPr>
          <w:p w14:paraId="4D581773" w14:textId="77777777" w:rsidR="00900D32" w:rsidRPr="003B7281" w:rsidRDefault="00900D32" w:rsidP="0092726A">
            <w:pPr>
              <w:pStyle w:val="spandateswrapperParagraph"/>
              <w:spacing w:line="340" w:lineRule="atLeast"/>
              <w:rPr>
                <w:rStyle w:val="span"/>
                <w:sz w:val="22"/>
                <w:szCs w:val="22"/>
              </w:rPr>
            </w:pPr>
            <w:r w:rsidRPr="003B7281">
              <w:rPr>
                <w:rStyle w:val="spandegree"/>
                <w:color w:val="222222"/>
                <w:sz w:val="22"/>
                <w:szCs w:val="22"/>
              </w:rPr>
              <w:t>12th</w:t>
            </w:r>
            <w:r w:rsidRPr="003B7281">
              <w:rPr>
                <w:rStyle w:val="span"/>
                <w:color w:val="222222"/>
                <w:sz w:val="22"/>
                <w:szCs w:val="22"/>
              </w:rPr>
              <w:t xml:space="preserve">: </w:t>
            </w:r>
            <w:r w:rsidRPr="003B7281">
              <w:rPr>
                <w:rStyle w:val="spanprogramline"/>
                <w:color w:val="222222"/>
                <w:sz w:val="22"/>
                <w:szCs w:val="22"/>
              </w:rPr>
              <w:t>Science</w:t>
            </w:r>
            <w:r w:rsidRPr="003B7281">
              <w:rPr>
                <w:rStyle w:val="singlecolumnspanpaddedlinenth-child1"/>
                <w:color w:val="222222"/>
                <w:sz w:val="22"/>
                <w:szCs w:val="22"/>
              </w:rPr>
              <w:t xml:space="preserve"> </w:t>
            </w:r>
          </w:p>
          <w:p w14:paraId="47886FA5" w14:textId="77777777" w:rsidR="00900D32" w:rsidRPr="003B7281" w:rsidRDefault="00900D32" w:rsidP="0092726A">
            <w:pPr>
              <w:pStyle w:val="spanpaddedline"/>
              <w:spacing w:line="340" w:lineRule="atLeast"/>
              <w:rPr>
                <w:rStyle w:val="divdocumentsinglecolumnCharacter"/>
                <w:color w:val="222222"/>
                <w:sz w:val="22"/>
                <w:szCs w:val="22"/>
              </w:rPr>
            </w:pPr>
            <w:r w:rsidRPr="003B7281">
              <w:rPr>
                <w:rStyle w:val="spancompanyname"/>
                <w:color w:val="222222"/>
                <w:sz w:val="22"/>
                <w:szCs w:val="22"/>
              </w:rPr>
              <w:t>Rampurhat Jitendralal Vidyabhaban</w:t>
            </w:r>
            <w:r w:rsidRPr="003B7281">
              <w:rPr>
                <w:rStyle w:val="span"/>
                <w:color w:val="222222"/>
                <w:sz w:val="22"/>
                <w:szCs w:val="22"/>
              </w:rPr>
              <w:t xml:space="preserve"> - Rampurhat</w:t>
            </w:r>
            <w:r w:rsidRPr="003B7281">
              <w:rPr>
                <w:rStyle w:val="divdocumentsinglecolumnCharacter"/>
                <w:color w:val="222222"/>
                <w:sz w:val="22"/>
                <w:szCs w:val="22"/>
              </w:rPr>
              <w:t xml:space="preserve"> </w:t>
            </w:r>
          </w:p>
          <w:p w14:paraId="582FDE63" w14:textId="77777777" w:rsidR="00900D32" w:rsidRPr="003B7281" w:rsidRDefault="00900D32" w:rsidP="0092726A">
            <w:pPr>
              <w:pStyle w:val="p"/>
              <w:spacing w:line="340" w:lineRule="atLeast"/>
              <w:rPr>
                <w:rStyle w:val="span"/>
                <w:color w:val="222222"/>
                <w:sz w:val="22"/>
                <w:szCs w:val="22"/>
              </w:rPr>
            </w:pPr>
            <w:r w:rsidRPr="003B7281">
              <w:rPr>
                <w:rStyle w:val="span"/>
                <w:color w:val="222222"/>
                <w:sz w:val="22"/>
                <w:szCs w:val="22"/>
              </w:rPr>
              <w:t>80% with 100% marks in Mathematics</w:t>
            </w:r>
          </w:p>
        </w:tc>
      </w:tr>
    </w:tbl>
    <w:p w14:paraId="493C1427" w14:textId="77777777" w:rsidR="00900D32" w:rsidRPr="003B7281" w:rsidRDefault="00900D32" w:rsidP="00900D32">
      <w:pPr>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900D32" w:rsidRPr="003B7281" w14:paraId="733FEC2A" w14:textId="77777777" w:rsidTr="0092726A">
        <w:trPr>
          <w:tblCellSpacing w:w="0" w:type="dxa"/>
        </w:trPr>
        <w:tc>
          <w:tcPr>
            <w:tcW w:w="2100" w:type="dxa"/>
            <w:tcMar>
              <w:top w:w="240" w:type="dxa"/>
              <w:left w:w="0" w:type="dxa"/>
              <w:bottom w:w="0" w:type="dxa"/>
              <w:right w:w="0" w:type="dxa"/>
            </w:tcMar>
            <w:hideMark/>
          </w:tcPr>
          <w:p w14:paraId="20DDE6CC" w14:textId="77777777" w:rsidR="00900D32" w:rsidRPr="003B7281" w:rsidRDefault="00900D32" w:rsidP="0092726A">
            <w:pPr>
              <w:pStyle w:val="spandateswrapperParagraph"/>
              <w:spacing w:line="340" w:lineRule="atLeast"/>
              <w:rPr>
                <w:rStyle w:val="spandateswrapper"/>
                <w:sz w:val="22"/>
                <w:szCs w:val="22"/>
              </w:rPr>
            </w:pPr>
            <w:r w:rsidRPr="003B7281">
              <w:rPr>
                <w:rStyle w:val="span"/>
                <w:sz w:val="22"/>
                <w:szCs w:val="22"/>
              </w:rPr>
              <w:t>05/2007</w:t>
            </w:r>
          </w:p>
        </w:tc>
        <w:tc>
          <w:tcPr>
            <w:tcW w:w="8460" w:type="dxa"/>
            <w:tcMar>
              <w:top w:w="240" w:type="dxa"/>
              <w:left w:w="0" w:type="dxa"/>
              <w:bottom w:w="0" w:type="dxa"/>
              <w:right w:w="0" w:type="dxa"/>
            </w:tcMar>
            <w:hideMark/>
          </w:tcPr>
          <w:p w14:paraId="7BEBF6A6" w14:textId="77777777" w:rsidR="00900D32" w:rsidRPr="003B7281" w:rsidRDefault="00900D32" w:rsidP="0092726A">
            <w:pPr>
              <w:pStyle w:val="spandateswrapperParagraph"/>
              <w:spacing w:line="340" w:lineRule="atLeast"/>
              <w:rPr>
                <w:rStyle w:val="span"/>
                <w:sz w:val="22"/>
                <w:szCs w:val="22"/>
              </w:rPr>
            </w:pPr>
            <w:r w:rsidRPr="003B7281">
              <w:rPr>
                <w:rStyle w:val="spandegree"/>
                <w:color w:val="222222"/>
                <w:sz w:val="22"/>
                <w:szCs w:val="22"/>
              </w:rPr>
              <w:t>10th</w:t>
            </w:r>
            <w:r w:rsidRPr="003B7281">
              <w:rPr>
                <w:rStyle w:val="singlecolumnspanpaddedlinenth-child1"/>
                <w:color w:val="222222"/>
                <w:sz w:val="22"/>
                <w:szCs w:val="22"/>
              </w:rPr>
              <w:t xml:space="preserve"> </w:t>
            </w:r>
          </w:p>
          <w:p w14:paraId="266236A4" w14:textId="77777777" w:rsidR="00900D32" w:rsidRPr="003B7281" w:rsidRDefault="00900D32" w:rsidP="0092726A">
            <w:pPr>
              <w:pStyle w:val="spanpaddedline"/>
              <w:spacing w:line="340" w:lineRule="atLeast"/>
              <w:rPr>
                <w:rStyle w:val="divdocumentsinglecolumnCharacter"/>
                <w:color w:val="222222"/>
                <w:sz w:val="22"/>
                <w:szCs w:val="22"/>
              </w:rPr>
            </w:pPr>
            <w:r w:rsidRPr="003B7281">
              <w:rPr>
                <w:rStyle w:val="spancompanyname"/>
                <w:color w:val="222222"/>
                <w:sz w:val="22"/>
                <w:szCs w:val="22"/>
              </w:rPr>
              <w:t>Rampurhat Jitendralal Vidyabhaban</w:t>
            </w:r>
            <w:r w:rsidRPr="003B7281">
              <w:rPr>
                <w:rStyle w:val="span"/>
                <w:color w:val="222222"/>
                <w:sz w:val="22"/>
                <w:szCs w:val="22"/>
              </w:rPr>
              <w:t xml:space="preserve"> - Rampurhat</w:t>
            </w:r>
            <w:r w:rsidRPr="003B7281">
              <w:rPr>
                <w:rStyle w:val="divdocumentsinglecolumnCharacter"/>
                <w:color w:val="222222"/>
                <w:sz w:val="22"/>
                <w:szCs w:val="22"/>
              </w:rPr>
              <w:t xml:space="preserve"> </w:t>
            </w:r>
          </w:p>
          <w:p w14:paraId="20D700A1" w14:textId="77777777" w:rsidR="00900D32" w:rsidRPr="003B7281" w:rsidRDefault="00900D32" w:rsidP="0092726A">
            <w:pPr>
              <w:pStyle w:val="p"/>
              <w:spacing w:line="340" w:lineRule="atLeast"/>
              <w:rPr>
                <w:rStyle w:val="span"/>
                <w:color w:val="222222"/>
                <w:sz w:val="22"/>
                <w:szCs w:val="22"/>
              </w:rPr>
            </w:pPr>
            <w:r w:rsidRPr="003B7281">
              <w:rPr>
                <w:rStyle w:val="span"/>
                <w:color w:val="222222"/>
                <w:sz w:val="22"/>
                <w:szCs w:val="22"/>
              </w:rPr>
              <w:t>82.50%</w:t>
            </w:r>
          </w:p>
        </w:tc>
      </w:tr>
    </w:tbl>
    <w:p w14:paraId="7653F2A1" w14:textId="77777777" w:rsidR="00900D32" w:rsidRPr="003B7281" w:rsidRDefault="00900D32" w:rsidP="00900D32">
      <w:pPr>
        <w:pStyle w:val="divdocumentdivsectiontitle"/>
        <w:tabs>
          <w:tab w:val="center" w:pos="10560"/>
        </w:tabs>
        <w:spacing w:before="120" w:after="120"/>
        <w:ind w:right="200"/>
        <w:rPr>
          <w:b/>
          <w:bCs/>
          <w:smallCaps/>
          <w:sz w:val="22"/>
          <w:szCs w:val="22"/>
        </w:rPr>
      </w:pPr>
      <w:r w:rsidRPr="003B7281">
        <w:rPr>
          <w:b/>
          <w:bCs/>
          <w:smallCaps/>
          <w:sz w:val="22"/>
          <w:szCs w:val="22"/>
          <w:shd w:val="clear" w:color="auto" w:fill="auto"/>
        </w:rPr>
        <w:t xml:space="preserve">Certifications   </w:t>
      </w:r>
      <w:r w:rsidRPr="003B7281">
        <w:rPr>
          <w:sz w:val="22"/>
          <w:szCs w:val="22"/>
          <w:u w:val="single"/>
        </w:rPr>
        <w:t xml:space="preserve"> </w:t>
      </w:r>
      <w:r w:rsidRPr="003B7281">
        <w:rPr>
          <w:sz w:val="22"/>
          <w:szCs w:val="22"/>
          <w:u w:val="single"/>
        </w:rPr>
        <w:tab/>
      </w:r>
    </w:p>
    <w:p w14:paraId="0D8FEF92" w14:textId="75EA5F36" w:rsidR="00900D32" w:rsidRPr="003B7281" w:rsidRDefault="00900D32" w:rsidP="00900D32">
      <w:pPr>
        <w:pStyle w:val="p"/>
        <w:spacing w:line="340" w:lineRule="atLeast"/>
        <w:ind w:left="2100"/>
        <w:rPr>
          <w:sz w:val="22"/>
          <w:szCs w:val="22"/>
        </w:rPr>
      </w:pPr>
      <w:r w:rsidRPr="003B7281">
        <w:rPr>
          <w:sz w:val="22"/>
          <w:szCs w:val="22"/>
        </w:rPr>
        <w:t>Certified Scrum Product Owner</w:t>
      </w:r>
      <w:r w:rsidR="00E35E96" w:rsidRPr="003B7281">
        <w:rPr>
          <w:sz w:val="22"/>
          <w:szCs w:val="22"/>
        </w:rPr>
        <w:t xml:space="preserve"> </w:t>
      </w:r>
      <w:r w:rsidRPr="003B7281">
        <w:rPr>
          <w:sz w:val="22"/>
          <w:szCs w:val="22"/>
        </w:rPr>
        <w:t>(CSPO)</w:t>
      </w:r>
    </w:p>
    <w:p w14:paraId="3197FE5A" w14:textId="40AC628E" w:rsidR="00447A29" w:rsidRPr="003B7281" w:rsidRDefault="00447A29" w:rsidP="00900D32">
      <w:pPr>
        <w:rPr>
          <w:sz w:val="22"/>
          <w:szCs w:val="22"/>
        </w:rPr>
      </w:pPr>
    </w:p>
    <w:sectPr w:rsidR="00447A29" w:rsidRPr="003B7281">
      <w:pgSz w:w="12240" w:h="15840"/>
      <w:pgMar w:top="240" w:right="840" w:bottom="2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60DE86A0">
      <w:start w:val="1"/>
      <w:numFmt w:val="bullet"/>
      <w:lvlText w:val=""/>
      <w:lvlJc w:val="left"/>
      <w:pPr>
        <w:ind w:left="720" w:hanging="360"/>
      </w:pPr>
      <w:rPr>
        <w:rFonts w:ascii="Symbol" w:hAnsi="Symbol"/>
      </w:rPr>
    </w:lvl>
    <w:lvl w:ilvl="1" w:tplc="0902D7FE">
      <w:start w:val="1"/>
      <w:numFmt w:val="bullet"/>
      <w:lvlText w:val="o"/>
      <w:lvlJc w:val="left"/>
      <w:pPr>
        <w:tabs>
          <w:tab w:val="num" w:pos="1440"/>
        </w:tabs>
        <w:ind w:left="1440" w:hanging="360"/>
      </w:pPr>
      <w:rPr>
        <w:rFonts w:ascii="Courier New" w:hAnsi="Courier New"/>
      </w:rPr>
    </w:lvl>
    <w:lvl w:ilvl="2" w:tplc="B3C05D06">
      <w:start w:val="1"/>
      <w:numFmt w:val="bullet"/>
      <w:lvlText w:val=""/>
      <w:lvlJc w:val="left"/>
      <w:pPr>
        <w:tabs>
          <w:tab w:val="num" w:pos="2160"/>
        </w:tabs>
        <w:ind w:left="2160" w:hanging="360"/>
      </w:pPr>
      <w:rPr>
        <w:rFonts w:ascii="Wingdings" w:hAnsi="Wingdings"/>
      </w:rPr>
    </w:lvl>
    <w:lvl w:ilvl="3" w:tplc="23D4ED04">
      <w:start w:val="1"/>
      <w:numFmt w:val="bullet"/>
      <w:lvlText w:val=""/>
      <w:lvlJc w:val="left"/>
      <w:pPr>
        <w:tabs>
          <w:tab w:val="num" w:pos="2880"/>
        </w:tabs>
        <w:ind w:left="2880" w:hanging="360"/>
      </w:pPr>
      <w:rPr>
        <w:rFonts w:ascii="Symbol" w:hAnsi="Symbol"/>
      </w:rPr>
    </w:lvl>
    <w:lvl w:ilvl="4" w:tplc="62DC2E46">
      <w:start w:val="1"/>
      <w:numFmt w:val="bullet"/>
      <w:lvlText w:val="o"/>
      <w:lvlJc w:val="left"/>
      <w:pPr>
        <w:tabs>
          <w:tab w:val="num" w:pos="3600"/>
        </w:tabs>
        <w:ind w:left="3600" w:hanging="360"/>
      </w:pPr>
      <w:rPr>
        <w:rFonts w:ascii="Courier New" w:hAnsi="Courier New"/>
      </w:rPr>
    </w:lvl>
    <w:lvl w:ilvl="5" w:tplc="7B40C06E">
      <w:start w:val="1"/>
      <w:numFmt w:val="bullet"/>
      <w:lvlText w:val=""/>
      <w:lvlJc w:val="left"/>
      <w:pPr>
        <w:tabs>
          <w:tab w:val="num" w:pos="4320"/>
        </w:tabs>
        <w:ind w:left="4320" w:hanging="360"/>
      </w:pPr>
      <w:rPr>
        <w:rFonts w:ascii="Wingdings" w:hAnsi="Wingdings"/>
      </w:rPr>
    </w:lvl>
    <w:lvl w:ilvl="6" w:tplc="F08E2FA6">
      <w:start w:val="1"/>
      <w:numFmt w:val="bullet"/>
      <w:lvlText w:val=""/>
      <w:lvlJc w:val="left"/>
      <w:pPr>
        <w:tabs>
          <w:tab w:val="num" w:pos="5040"/>
        </w:tabs>
        <w:ind w:left="5040" w:hanging="360"/>
      </w:pPr>
      <w:rPr>
        <w:rFonts w:ascii="Symbol" w:hAnsi="Symbol"/>
      </w:rPr>
    </w:lvl>
    <w:lvl w:ilvl="7" w:tplc="7422BF2A">
      <w:start w:val="1"/>
      <w:numFmt w:val="bullet"/>
      <w:lvlText w:val="o"/>
      <w:lvlJc w:val="left"/>
      <w:pPr>
        <w:tabs>
          <w:tab w:val="num" w:pos="5760"/>
        </w:tabs>
        <w:ind w:left="5760" w:hanging="360"/>
      </w:pPr>
      <w:rPr>
        <w:rFonts w:ascii="Courier New" w:hAnsi="Courier New"/>
      </w:rPr>
    </w:lvl>
    <w:lvl w:ilvl="8" w:tplc="43A2243E">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87B21F22">
      <w:start w:val="1"/>
      <w:numFmt w:val="bullet"/>
      <w:lvlText w:val=""/>
      <w:lvlJc w:val="left"/>
      <w:pPr>
        <w:ind w:left="720" w:hanging="360"/>
      </w:pPr>
      <w:rPr>
        <w:rFonts w:ascii="Symbol" w:hAnsi="Symbol"/>
      </w:rPr>
    </w:lvl>
    <w:lvl w:ilvl="1" w:tplc="DD361A9C">
      <w:start w:val="1"/>
      <w:numFmt w:val="bullet"/>
      <w:lvlText w:val="o"/>
      <w:lvlJc w:val="left"/>
      <w:pPr>
        <w:tabs>
          <w:tab w:val="num" w:pos="1440"/>
        </w:tabs>
        <w:ind w:left="1440" w:hanging="360"/>
      </w:pPr>
      <w:rPr>
        <w:rFonts w:ascii="Courier New" w:hAnsi="Courier New"/>
      </w:rPr>
    </w:lvl>
    <w:lvl w:ilvl="2" w:tplc="15C44520">
      <w:start w:val="1"/>
      <w:numFmt w:val="bullet"/>
      <w:lvlText w:val=""/>
      <w:lvlJc w:val="left"/>
      <w:pPr>
        <w:tabs>
          <w:tab w:val="num" w:pos="2160"/>
        </w:tabs>
        <w:ind w:left="2160" w:hanging="360"/>
      </w:pPr>
      <w:rPr>
        <w:rFonts w:ascii="Wingdings" w:hAnsi="Wingdings"/>
      </w:rPr>
    </w:lvl>
    <w:lvl w:ilvl="3" w:tplc="5B8C5D9E">
      <w:start w:val="1"/>
      <w:numFmt w:val="bullet"/>
      <w:lvlText w:val=""/>
      <w:lvlJc w:val="left"/>
      <w:pPr>
        <w:tabs>
          <w:tab w:val="num" w:pos="2880"/>
        </w:tabs>
        <w:ind w:left="2880" w:hanging="360"/>
      </w:pPr>
      <w:rPr>
        <w:rFonts w:ascii="Symbol" w:hAnsi="Symbol"/>
      </w:rPr>
    </w:lvl>
    <w:lvl w:ilvl="4" w:tplc="E1B09916">
      <w:start w:val="1"/>
      <w:numFmt w:val="bullet"/>
      <w:lvlText w:val="o"/>
      <w:lvlJc w:val="left"/>
      <w:pPr>
        <w:tabs>
          <w:tab w:val="num" w:pos="3600"/>
        </w:tabs>
        <w:ind w:left="3600" w:hanging="360"/>
      </w:pPr>
      <w:rPr>
        <w:rFonts w:ascii="Courier New" w:hAnsi="Courier New"/>
      </w:rPr>
    </w:lvl>
    <w:lvl w:ilvl="5" w:tplc="60D07F80">
      <w:start w:val="1"/>
      <w:numFmt w:val="bullet"/>
      <w:lvlText w:val=""/>
      <w:lvlJc w:val="left"/>
      <w:pPr>
        <w:tabs>
          <w:tab w:val="num" w:pos="4320"/>
        </w:tabs>
        <w:ind w:left="4320" w:hanging="360"/>
      </w:pPr>
      <w:rPr>
        <w:rFonts w:ascii="Wingdings" w:hAnsi="Wingdings"/>
      </w:rPr>
    </w:lvl>
    <w:lvl w:ilvl="6" w:tplc="BF98E4AC">
      <w:start w:val="1"/>
      <w:numFmt w:val="bullet"/>
      <w:lvlText w:val=""/>
      <w:lvlJc w:val="left"/>
      <w:pPr>
        <w:tabs>
          <w:tab w:val="num" w:pos="5040"/>
        </w:tabs>
        <w:ind w:left="5040" w:hanging="360"/>
      </w:pPr>
      <w:rPr>
        <w:rFonts w:ascii="Symbol" w:hAnsi="Symbol"/>
      </w:rPr>
    </w:lvl>
    <w:lvl w:ilvl="7" w:tplc="2AE298EE">
      <w:start w:val="1"/>
      <w:numFmt w:val="bullet"/>
      <w:lvlText w:val="o"/>
      <w:lvlJc w:val="left"/>
      <w:pPr>
        <w:tabs>
          <w:tab w:val="num" w:pos="5760"/>
        </w:tabs>
        <w:ind w:left="5760" w:hanging="360"/>
      </w:pPr>
      <w:rPr>
        <w:rFonts w:ascii="Courier New" w:hAnsi="Courier New"/>
      </w:rPr>
    </w:lvl>
    <w:lvl w:ilvl="8" w:tplc="90187AB6">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3CE0E094">
      <w:start w:val="1"/>
      <w:numFmt w:val="bullet"/>
      <w:lvlText w:val=""/>
      <w:lvlJc w:val="left"/>
      <w:pPr>
        <w:ind w:left="720" w:hanging="360"/>
      </w:pPr>
      <w:rPr>
        <w:rFonts w:ascii="Symbol" w:hAnsi="Symbol"/>
      </w:rPr>
    </w:lvl>
    <w:lvl w:ilvl="1" w:tplc="0A8E4048">
      <w:start w:val="1"/>
      <w:numFmt w:val="bullet"/>
      <w:lvlText w:val="o"/>
      <w:lvlJc w:val="left"/>
      <w:pPr>
        <w:tabs>
          <w:tab w:val="num" w:pos="1440"/>
        </w:tabs>
        <w:ind w:left="1440" w:hanging="360"/>
      </w:pPr>
      <w:rPr>
        <w:rFonts w:ascii="Courier New" w:hAnsi="Courier New"/>
      </w:rPr>
    </w:lvl>
    <w:lvl w:ilvl="2" w:tplc="890E6A52">
      <w:start w:val="1"/>
      <w:numFmt w:val="bullet"/>
      <w:lvlText w:val=""/>
      <w:lvlJc w:val="left"/>
      <w:pPr>
        <w:tabs>
          <w:tab w:val="num" w:pos="2160"/>
        </w:tabs>
        <w:ind w:left="2160" w:hanging="360"/>
      </w:pPr>
      <w:rPr>
        <w:rFonts w:ascii="Wingdings" w:hAnsi="Wingdings"/>
      </w:rPr>
    </w:lvl>
    <w:lvl w:ilvl="3" w:tplc="26666F28">
      <w:start w:val="1"/>
      <w:numFmt w:val="bullet"/>
      <w:lvlText w:val=""/>
      <w:lvlJc w:val="left"/>
      <w:pPr>
        <w:tabs>
          <w:tab w:val="num" w:pos="2880"/>
        </w:tabs>
        <w:ind w:left="2880" w:hanging="360"/>
      </w:pPr>
      <w:rPr>
        <w:rFonts w:ascii="Symbol" w:hAnsi="Symbol"/>
      </w:rPr>
    </w:lvl>
    <w:lvl w:ilvl="4" w:tplc="B94072BC">
      <w:start w:val="1"/>
      <w:numFmt w:val="bullet"/>
      <w:lvlText w:val="o"/>
      <w:lvlJc w:val="left"/>
      <w:pPr>
        <w:tabs>
          <w:tab w:val="num" w:pos="3600"/>
        </w:tabs>
        <w:ind w:left="3600" w:hanging="360"/>
      </w:pPr>
      <w:rPr>
        <w:rFonts w:ascii="Courier New" w:hAnsi="Courier New"/>
      </w:rPr>
    </w:lvl>
    <w:lvl w:ilvl="5" w:tplc="38D49E60">
      <w:start w:val="1"/>
      <w:numFmt w:val="bullet"/>
      <w:lvlText w:val=""/>
      <w:lvlJc w:val="left"/>
      <w:pPr>
        <w:tabs>
          <w:tab w:val="num" w:pos="4320"/>
        </w:tabs>
        <w:ind w:left="4320" w:hanging="360"/>
      </w:pPr>
      <w:rPr>
        <w:rFonts w:ascii="Wingdings" w:hAnsi="Wingdings"/>
      </w:rPr>
    </w:lvl>
    <w:lvl w:ilvl="6" w:tplc="35208660">
      <w:start w:val="1"/>
      <w:numFmt w:val="bullet"/>
      <w:lvlText w:val=""/>
      <w:lvlJc w:val="left"/>
      <w:pPr>
        <w:tabs>
          <w:tab w:val="num" w:pos="5040"/>
        </w:tabs>
        <w:ind w:left="5040" w:hanging="360"/>
      </w:pPr>
      <w:rPr>
        <w:rFonts w:ascii="Symbol" w:hAnsi="Symbol"/>
      </w:rPr>
    </w:lvl>
    <w:lvl w:ilvl="7" w:tplc="879AC950">
      <w:start w:val="1"/>
      <w:numFmt w:val="bullet"/>
      <w:lvlText w:val="o"/>
      <w:lvlJc w:val="left"/>
      <w:pPr>
        <w:tabs>
          <w:tab w:val="num" w:pos="5760"/>
        </w:tabs>
        <w:ind w:left="5760" w:hanging="360"/>
      </w:pPr>
      <w:rPr>
        <w:rFonts w:ascii="Courier New" w:hAnsi="Courier New"/>
      </w:rPr>
    </w:lvl>
    <w:lvl w:ilvl="8" w:tplc="8034DF5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D8DCF7E6">
      <w:start w:val="1"/>
      <w:numFmt w:val="bullet"/>
      <w:lvlText w:val=""/>
      <w:lvlJc w:val="left"/>
      <w:pPr>
        <w:ind w:left="720" w:hanging="360"/>
      </w:pPr>
      <w:rPr>
        <w:rFonts w:ascii="Symbol" w:hAnsi="Symbol"/>
      </w:rPr>
    </w:lvl>
    <w:lvl w:ilvl="1" w:tplc="B396173A">
      <w:start w:val="1"/>
      <w:numFmt w:val="bullet"/>
      <w:lvlText w:val="o"/>
      <w:lvlJc w:val="left"/>
      <w:pPr>
        <w:tabs>
          <w:tab w:val="num" w:pos="1440"/>
        </w:tabs>
        <w:ind w:left="1440" w:hanging="360"/>
      </w:pPr>
      <w:rPr>
        <w:rFonts w:ascii="Courier New" w:hAnsi="Courier New"/>
      </w:rPr>
    </w:lvl>
    <w:lvl w:ilvl="2" w:tplc="7728D076">
      <w:start w:val="1"/>
      <w:numFmt w:val="bullet"/>
      <w:lvlText w:val=""/>
      <w:lvlJc w:val="left"/>
      <w:pPr>
        <w:tabs>
          <w:tab w:val="num" w:pos="2160"/>
        </w:tabs>
        <w:ind w:left="2160" w:hanging="360"/>
      </w:pPr>
      <w:rPr>
        <w:rFonts w:ascii="Wingdings" w:hAnsi="Wingdings"/>
      </w:rPr>
    </w:lvl>
    <w:lvl w:ilvl="3" w:tplc="CA12A7A6">
      <w:start w:val="1"/>
      <w:numFmt w:val="bullet"/>
      <w:lvlText w:val=""/>
      <w:lvlJc w:val="left"/>
      <w:pPr>
        <w:tabs>
          <w:tab w:val="num" w:pos="2880"/>
        </w:tabs>
        <w:ind w:left="2880" w:hanging="360"/>
      </w:pPr>
      <w:rPr>
        <w:rFonts w:ascii="Symbol" w:hAnsi="Symbol"/>
      </w:rPr>
    </w:lvl>
    <w:lvl w:ilvl="4" w:tplc="2B2A4772">
      <w:start w:val="1"/>
      <w:numFmt w:val="bullet"/>
      <w:lvlText w:val="o"/>
      <w:lvlJc w:val="left"/>
      <w:pPr>
        <w:tabs>
          <w:tab w:val="num" w:pos="3600"/>
        </w:tabs>
        <w:ind w:left="3600" w:hanging="360"/>
      </w:pPr>
      <w:rPr>
        <w:rFonts w:ascii="Courier New" w:hAnsi="Courier New"/>
      </w:rPr>
    </w:lvl>
    <w:lvl w:ilvl="5" w:tplc="54A6EBC2">
      <w:start w:val="1"/>
      <w:numFmt w:val="bullet"/>
      <w:lvlText w:val=""/>
      <w:lvlJc w:val="left"/>
      <w:pPr>
        <w:tabs>
          <w:tab w:val="num" w:pos="4320"/>
        </w:tabs>
        <w:ind w:left="4320" w:hanging="360"/>
      </w:pPr>
      <w:rPr>
        <w:rFonts w:ascii="Wingdings" w:hAnsi="Wingdings"/>
      </w:rPr>
    </w:lvl>
    <w:lvl w:ilvl="6" w:tplc="1FCA012E">
      <w:start w:val="1"/>
      <w:numFmt w:val="bullet"/>
      <w:lvlText w:val=""/>
      <w:lvlJc w:val="left"/>
      <w:pPr>
        <w:tabs>
          <w:tab w:val="num" w:pos="5040"/>
        </w:tabs>
        <w:ind w:left="5040" w:hanging="360"/>
      </w:pPr>
      <w:rPr>
        <w:rFonts w:ascii="Symbol" w:hAnsi="Symbol"/>
      </w:rPr>
    </w:lvl>
    <w:lvl w:ilvl="7" w:tplc="A5A6680A">
      <w:start w:val="1"/>
      <w:numFmt w:val="bullet"/>
      <w:lvlText w:val="o"/>
      <w:lvlJc w:val="left"/>
      <w:pPr>
        <w:tabs>
          <w:tab w:val="num" w:pos="5760"/>
        </w:tabs>
        <w:ind w:left="5760" w:hanging="360"/>
      </w:pPr>
      <w:rPr>
        <w:rFonts w:ascii="Courier New" w:hAnsi="Courier New"/>
      </w:rPr>
    </w:lvl>
    <w:lvl w:ilvl="8" w:tplc="D5EAFB90">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2934301E">
      <w:start w:val="1"/>
      <w:numFmt w:val="bullet"/>
      <w:lvlText w:val=""/>
      <w:lvlJc w:val="left"/>
      <w:pPr>
        <w:ind w:left="720" w:hanging="360"/>
      </w:pPr>
      <w:rPr>
        <w:rFonts w:ascii="Symbol" w:hAnsi="Symbol"/>
      </w:rPr>
    </w:lvl>
    <w:lvl w:ilvl="1" w:tplc="72E2E716">
      <w:start w:val="1"/>
      <w:numFmt w:val="bullet"/>
      <w:lvlText w:val="o"/>
      <w:lvlJc w:val="left"/>
      <w:pPr>
        <w:tabs>
          <w:tab w:val="num" w:pos="1440"/>
        </w:tabs>
        <w:ind w:left="1440" w:hanging="360"/>
      </w:pPr>
      <w:rPr>
        <w:rFonts w:ascii="Courier New" w:hAnsi="Courier New"/>
      </w:rPr>
    </w:lvl>
    <w:lvl w:ilvl="2" w:tplc="C7B2A78C">
      <w:start w:val="1"/>
      <w:numFmt w:val="bullet"/>
      <w:lvlText w:val=""/>
      <w:lvlJc w:val="left"/>
      <w:pPr>
        <w:tabs>
          <w:tab w:val="num" w:pos="2160"/>
        </w:tabs>
        <w:ind w:left="2160" w:hanging="360"/>
      </w:pPr>
      <w:rPr>
        <w:rFonts w:ascii="Wingdings" w:hAnsi="Wingdings"/>
      </w:rPr>
    </w:lvl>
    <w:lvl w:ilvl="3" w:tplc="59186F38">
      <w:start w:val="1"/>
      <w:numFmt w:val="bullet"/>
      <w:lvlText w:val=""/>
      <w:lvlJc w:val="left"/>
      <w:pPr>
        <w:tabs>
          <w:tab w:val="num" w:pos="2880"/>
        </w:tabs>
        <w:ind w:left="2880" w:hanging="360"/>
      </w:pPr>
      <w:rPr>
        <w:rFonts w:ascii="Symbol" w:hAnsi="Symbol"/>
      </w:rPr>
    </w:lvl>
    <w:lvl w:ilvl="4" w:tplc="4F3C1390">
      <w:start w:val="1"/>
      <w:numFmt w:val="bullet"/>
      <w:lvlText w:val="o"/>
      <w:lvlJc w:val="left"/>
      <w:pPr>
        <w:tabs>
          <w:tab w:val="num" w:pos="3600"/>
        </w:tabs>
        <w:ind w:left="3600" w:hanging="360"/>
      </w:pPr>
      <w:rPr>
        <w:rFonts w:ascii="Courier New" w:hAnsi="Courier New"/>
      </w:rPr>
    </w:lvl>
    <w:lvl w:ilvl="5" w:tplc="E716D7BC">
      <w:start w:val="1"/>
      <w:numFmt w:val="bullet"/>
      <w:lvlText w:val=""/>
      <w:lvlJc w:val="left"/>
      <w:pPr>
        <w:tabs>
          <w:tab w:val="num" w:pos="4320"/>
        </w:tabs>
        <w:ind w:left="4320" w:hanging="360"/>
      </w:pPr>
      <w:rPr>
        <w:rFonts w:ascii="Wingdings" w:hAnsi="Wingdings"/>
      </w:rPr>
    </w:lvl>
    <w:lvl w:ilvl="6" w:tplc="03BA79CA">
      <w:start w:val="1"/>
      <w:numFmt w:val="bullet"/>
      <w:lvlText w:val=""/>
      <w:lvlJc w:val="left"/>
      <w:pPr>
        <w:tabs>
          <w:tab w:val="num" w:pos="5040"/>
        </w:tabs>
        <w:ind w:left="5040" w:hanging="360"/>
      </w:pPr>
      <w:rPr>
        <w:rFonts w:ascii="Symbol" w:hAnsi="Symbol"/>
      </w:rPr>
    </w:lvl>
    <w:lvl w:ilvl="7" w:tplc="B2D4F73E">
      <w:start w:val="1"/>
      <w:numFmt w:val="bullet"/>
      <w:lvlText w:val="o"/>
      <w:lvlJc w:val="left"/>
      <w:pPr>
        <w:tabs>
          <w:tab w:val="num" w:pos="5760"/>
        </w:tabs>
        <w:ind w:left="5760" w:hanging="360"/>
      </w:pPr>
      <w:rPr>
        <w:rFonts w:ascii="Courier New" w:hAnsi="Courier New"/>
      </w:rPr>
    </w:lvl>
    <w:lvl w:ilvl="8" w:tplc="B4AEEEA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31640F48">
      <w:start w:val="1"/>
      <w:numFmt w:val="bullet"/>
      <w:lvlText w:val=""/>
      <w:lvlJc w:val="left"/>
      <w:pPr>
        <w:ind w:left="720" w:hanging="360"/>
      </w:pPr>
      <w:rPr>
        <w:rFonts w:ascii="Symbol" w:hAnsi="Symbol"/>
      </w:rPr>
    </w:lvl>
    <w:lvl w:ilvl="1" w:tplc="78B2D682">
      <w:start w:val="1"/>
      <w:numFmt w:val="bullet"/>
      <w:lvlText w:val="o"/>
      <w:lvlJc w:val="left"/>
      <w:pPr>
        <w:tabs>
          <w:tab w:val="num" w:pos="1440"/>
        </w:tabs>
        <w:ind w:left="1440" w:hanging="360"/>
      </w:pPr>
      <w:rPr>
        <w:rFonts w:ascii="Courier New" w:hAnsi="Courier New"/>
      </w:rPr>
    </w:lvl>
    <w:lvl w:ilvl="2" w:tplc="EC783566">
      <w:start w:val="1"/>
      <w:numFmt w:val="bullet"/>
      <w:lvlText w:val=""/>
      <w:lvlJc w:val="left"/>
      <w:pPr>
        <w:tabs>
          <w:tab w:val="num" w:pos="2160"/>
        </w:tabs>
        <w:ind w:left="2160" w:hanging="360"/>
      </w:pPr>
      <w:rPr>
        <w:rFonts w:ascii="Wingdings" w:hAnsi="Wingdings"/>
      </w:rPr>
    </w:lvl>
    <w:lvl w:ilvl="3" w:tplc="1708E85A">
      <w:start w:val="1"/>
      <w:numFmt w:val="bullet"/>
      <w:lvlText w:val=""/>
      <w:lvlJc w:val="left"/>
      <w:pPr>
        <w:tabs>
          <w:tab w:val="num" w:pos="2880"/>
        </w:tabs>
        <w:ind w:left="2880" w:hanging="360"/>
      </w:pPr>
      <w:rPr>
        <w:rFonts w:ascii="Symbol" w:hAnsi="Symbol"/>
      </w:rPr>
    </w:lvl>
    <w:lvl w:ilvl="4" w:tplc="58F2D4F2">
      <w:start w:val="1"/>
      <w:numFmt w:val="bullet"/>
      <w:lvlText w:val="o"/>
      <w:lvlJc w:val="left"/>
      <w:pPr>
        <w:tabs>
          <w:tab w:val="num" w:pos="3600"/>
        </w:tabs>
        <w:ind w:left="3600" w:hanging="360"/>
      </w:pPr>
      <w:rPr>
        <w:rFonts w:ascii="Courier New" w:hAnsi="Courier New"/>
      </w:rPr>
    </w:lvl>
    <w:lvl w:ilvl="5" w:tplc="FDFAF266">
      <w:start w:val="1"/>
      <w:numFmt w:val="bullet"/>
      <w:lvlText w:val=""/>
      <w:lvlJc w:val="left"/>
      <w:pPr>
        <w:tabs>
          <w:tab w:val="num" w:pos="4320"/>
        </w:tabs>
        <w:ind w:left="4320" w:hanging="360"/>
      </w:pPr>
      <w:rPr>
        <w:rFonts w:ascii="Wingdings" w:hAnsi="Wingdings"/>
      </w:rPr>
    </w:lvl>
    <w:lvl w:ilvl="6" w:tplc="F58EE61C">
      <w:start w:val="1"/>
      <w:numFmt w:val="bullet"/>
      <w:lvlText w:val=""/>
      <w:lvlJc w:val="left"/>
      <w:pPr>
        <w:tabs>
          <w:tab w:val="num" w:pos="5040"/>
        </w:tabs>
        <w:ind w:left="5040" w:hanging="360"/>
      </w:pPr>
      <w:rPr>
        <w:rFonts w:ascii="Symbol" w:hAnsi="Symbol"/>
      </w:rPr>
    </w:lvl>
    <w:lvl w:ilvl="7" w:tplc="6392555E">
      <w:start w:val="1"/>
      <w:numFmt w:val="bullet"/>
      <w:lvlText w:val="o"/>
      <w:lvlJc w:val="left"/>
      <w:pPr>
        <w:tabs>
          <w:tab w:val="num" w:pos="5760"/>
        </w:tabs>
        <w:ind w:left="5760" w:hanging="360"/>
      </w:pPr>
      <w:rPr>
        <w:rFonts w:ascii="Courier New" w:hAnsi="Courier New"/>
      </w:rPr>
    </w:lvl>
    <w:lvl w:ilvl="8" w:tplc="470E4AC0">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0D56F4B6">
      <w:start w:val="1"/>
      <w:numFmt w:val="bullet"/>
      <w:lvlText w:val=""/>
      <w:lvlJc w:val="left"/>
      <w:pPr>
        <w:ind w:left="720" w:hanging="360"/>
      </w:pPr>
      <w:rPr>
        <w:rFonts w:ascii="Symbol" w:hAnsi="Symbol"/>
      </w:rPr>
    </w:lvl>
    <w:lvl w:ilvl="1" w:tplc="A7F00E16">
      <w:start w:val="1"/>
      <w:numFmt w:val="bullet"/>
      <w:lvlText w:val="o"/>
      <w:lvlJc w:val="left"/>
      <w:pPr>
        <w:tabs>
          <w:tab w:val="num" w:pos="1440"/>
        </w:tabs>
        <w:ind w:left="1440" w:hanging="360"/>
      </w:pPr>
      <w:rPr>
        <w:rFonts w:ascii="Courier New" w:hAnsi="Courier New"/>
      </w:rPr>
    </w:lvl>
    <w:lvl w:ilvl="2" w:tplc="DEA881B4">
      <w:start w:val="1"/>
      <w:numFmt w:val="bullet"/>
      <w:lvlText w:val=""/>
      <w:lvlJc w:val="left"/>
      <w:pPr>
        <w:tabs>
          <w:tab w:val="num" w:pos="2160"/>
        </w:tabs>
        <w:ind w:left="2160" w:hanging="360"/>
      </w:pPr>
      <w:rPr>
        <w:rFonts w:ascii="Wingdings" w:hAnsi="Wingdings"/>
      </w:rPr>
    </w:lvl>
    <w:lvl w:ilvl="3" w:tplc="5FCA47A4">
      <w:start w:val="1"/>
      <w:numFmt w:val="bullet"/>
      <w:lvlText w:val=""/>
      <w:lvlJc w:val="left"/>
      <w:pPr>
        <w:tabs>
          <w:tab w:val="num" w:pos="2880"/>
        </w:tabs>
        <w:ind w:left="2880" w:hanging="360"/>
      </w:pPr>
      <w:rPr>
        <w:rFonts w:ascii="Symbol" w:hAnsi="Symbol"/>
      </w:rPr>
    </w:lvl>
    <w:lvl w:ilvl="4" w:tplc="B3C06804">
      <w:start w:val="1"/>
      <w:numFmt w:val="bullet"/>
      <w:lvlText w:val="o"/>
      <w:lvlJc w:val="left"/>
      <w:pPr>
        <w:tabs>
          <w:tab w:val="num" w:pos="3600"/>
        </w:tabs>
        <w:ind w:left="3600" w:hanging="360"/>
      </w:pPr>
      <w:rPr>
        <w:rFonts w:ascii="Courier New" w:hAnsi="Courier New"/>
      </w:rPr>
    </w:lvl>
    <w:lvl w:ilvl="5" w:tplc="D534E374">
      <w:start w:val="1"/>
      <w:numFmt w:val="bullet"/>
      <w:lvlText w:val=""/>
      <w:lvlJc w:val="left"/>
      <w:pPr>
        <w:tabs>
          <w:tab w:val="num" w:pos="4320"/>
        </w:tabs>
        <w:ind w:left="4320" w:hanging="360"/>
      </w:pPr>
      <w:rPr>
        <w:rFonts w:ascii="Wingdings" w:hAnsi="Wingdings"/>
      </w:rPr>
    </w:lvl>
    <w:lvl w:ilvl="6" w:tplc="7874757C">
      <w:start w:val="1"/>
      <w:numFmt w:val="bullet"/>
      <w:lvlText w:val=""/>
      <w:lvlJc w:val="left"/>
      <w:pPr>
        <w:tabs>
          <w:tab w:val="num" w:pos="5040"/>
        </w:tabs>
        <w:ind w:left="5040" w:hanging="360"/>
      </w:pPr>
      <w:rPr>
        <w:rFonts w:ascii="Symbol" w:hAnsi="Symbol"/>
      </w:rPr>
    </w:lvl>
    <w:lvl w:ilvl="7" w:tplc="B1E8C060">
      <w:start w:val="1"/>
      <w:numFmt w:val="bullet"/>
      <w:lvlText w:val="o"/>
      <w:lvlJc w:val="left"/>
      <w:pPr>
        <w:tabs>
          <w:tab w:val="num" w:pos="5760"/>
        </w:tabs>
        <w:ind w:left="5760" w:hanging="360"/>
      </w:pPr>
      <w:rPr>
        <w:rFonts w:ascii="Courier New" w:hAnsi="Courier New"/>
      </w:rPr>
    </w:lvl>
    <w:lvl w:ilvl="8" w:tplc="B344E7F2">
      <w:start w:val="1"/>
      <w:numFmt w:val="bullet"/>
      <w:lvlText w:val=""/>
      <w:lvlJc w:val="left"/>
      <w:pPr>
        <w:tabs>
          <w:tab w:val="num" w:pos="6480"/>
        </w:tabs>
        <w:ind w:left="6480" w:hanging="360"/>
      </w:pPr>
      <w:rPr>
        <w:rFonts w:ascii="Wingdings" w:hAnsi="Wingdings"/>
      </w:rPr>
    </w:lvl>
  </w:abstractNum>
  <w:abstractNum w:abstractNumId="7">
    <w:nsid w:val="01584102"/>
    <w:multiLevelType w:val="multilevel"/>
    <w:tmpl w:val="6BEA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08481A"/>
    <w:multiLevelType w:val="multilevel"/>
    <w:tmpl w:val="9E4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483C57"/>
    <w:multiLevelType w:val="multilevel"/>
    <w:tmpl w:val="0808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3759E8"/>
    <w:multiLevelType w:val="multilevel"/>
    <w:tmpl w:val="D47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5C6BFE"/>
    <w:multiLevelType w:val="multilevel"/>
    <w:tmpl w:val="5856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29"/>
    <w:rsid w:val="0006351E"/>
    <w:rsid w:val="000B39D7"/>
    <w:rsid w:val="000E505D"/>
    <w:rsid w:val="000F07F1"/>
    <w:rsid w:val="000F61CD"/>
    <w:rsid w:val="001314BF"/>
    <w:rsid w:val="001372F4"/>
    <w:rsid w:val="0017569C"/>
    <w:rsid w:val="00181380"/>
    <w:rsid w:val="001C6AB1"/>
    <w:rsid w:val="001D7599"/>
    <w:rsid w:val="002218F9"/>
    <w:rsid w:val="002A559F"/>
    <w:rsid w:val="002F1017"/>
    <w:rsid w:val="00301EA4"/>
    <w:rsid w:val="00341C1B"/>
    <w:rsid w:val="0035436F"/>
    <w:rsid w:val="003602AD"/>
    <w:rsid w:val="00374F34"/>
    <w:rsid w:val="003A1783"/>
    <w:rsid w:val="003B7281"/>
    <w:rsid w:val="003C47AA"/>
    <w:rsid w:val="003E349D"/>
    <w:rsid w:val="004337A0"/>
    <w:rsid w:val="00447A29"/>
    <w:rsid w:val="00457D09"/>
    <w:rsid w:val="00492BC6"/>
    <w:rsid w:val="004F74E6"/>
    <w:rsid w:val="00542C9C"/>
    <w:rsid w:val="00664B22"/>
    <w:rsid w:val="006D23A4"/>
    <w:rsid w:val="006D4638"/>
    <w:rsid w:val="0071501D"/>
    <w:rsid w:val="007346E9"/>
    <w:rsid w:val="00793B7A"/>
    <w:rsid w:val="007A1578"/>
    <w:rsid w:val="007A7A27"/>
    <w:rsid w:val="007E4C1A"/>
    <w:rsid w:val="007E7F9C"/>
    <w:rsid w:val="00817AC1"/>
    <w:rsid w:val="00823C3B"/>
    <w:rsid w:val="00846918"/>
    <w:rsid w:val="00896551"/>
    <w:rsid w:val="008E37EB"/>
    <w:rsid w:val="00900D32"/>
    <w:rsid w:val="009479BE"/>
    <w:rsid w:val="00954E5D"/>
    <w:rsid w:val="009665B2"/>
    <w:rsid w:val="009D2461"/>
    <w:rsid w:val="00A31F38"/>
    <w:rsid w:val="00AA56BF"/>
    <w:rsid w:val="00AD0CFC"/>
    <w:rsid w:val="00B16804"/>
    <w:rsid w:val="00B3050D"/>
    <w:rsid w:val="00B6152F"/>
    <w:rsid w:val="00B81564"/>
    <w:rsid w:val="00BB2AF0"/>
    <w:rsid w:val="00C24FF9"/>
    <w:rsid w:val="00C75F4F"/>
    <w:rsid w:val="00CB1D03"/>
    <w:rsid w:val="00CD5989"/>
    <w:rsid w:val="00D25F2F"/>
    <w:rsid w:val="00D417DC"/>
    <w:rsid w:val="00E35E96"/>
    <w:rsid w:val="00E853FD"/>
    <w:rsid w:val="00ED668E"/>
    <w:rsid w:val="00F84D5E"/>
    <w:rsid w:val="00FC641C"/>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680" w:lineRule="atLeast"/>
      <w:jc w:val="center"/>
    </w:pPr>
    <w:rPr>
      <w:b/>
      <w:bCs/>
      <w:smallCaps/>
      <w:color w:val="000000"/>
      <w:sz w:val="48"/>
      <w:szCs w:val="4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1" w:color="FFFFFF"/>
        <w:right w:val="none" w:sz="0" w:space="10" w:color="auto"/>
      </w:pBdr>
      <w:shd w:val="clear" w:color="auto" w:fill="FFFFFF"/>
      <w:spacing w:line="380" w:lineRule="atLeast"/>
    </w:pPr>
    <w:rPr>
      <w:color w:val="000000"/>
      <w:sz w:val="28"/>
      <w:szCs w:val="28"/>
      <w:shd w:val="clear" w:color="auto" w:fill="FFFFFF"/>
    </w:rPr>
  </w:style>
  <w:style w:type="character" w:customStyle="1" w:styleId="divdocumentdivsectiontitleCharacter">
    <w:name w:val="div_document_div_sectiontitle Character"/>
    <w:basedOn w:val="DefaultParagraphFont"/>
    <w:rPr>
      <w:color w:val="000000"/>
      <w:sz w:val="28"/>
      <w:szCs w:val="28"/>
      <w:shd w:val="clear" w:color="auto" w:fill="FFFFFF"/>
    </w:rPr>
  </w:style>
  <w:style w:type="paragraph" w:customStyle="1" w:styleId="divdocumentsinglecolumn">
    <w:name w:val="div_document_singlecolumn"/>
    <w:basedOn w:val="Normal"/>
  </w:style>
  <w:style w:type="paragraph" w:customStyle="1" w:styleId="ulli">
    <w:name w:val="ul_li"/>
    <w:basedOn w:val="Normal"/>
  </w:style>
  <w:style w:type="table" w:customStyle="1" w:styleId="divdocumenttable">
    <w:name w:val="div_document_table"/>
    <w:basedOn w:val="TableNormal"/>
    <w:tblPr>
      <w:tblInd w:w="0" w:type="dxa"/>
      <w:tblCellMar>
        <w:top w:w="0" w:type="dxa"/>
        <w:left w:w="108" w:type="dxa"/>
        <w:bottom w:w="0" w:type="dxa"/>
        <w:right w:w="108" w:type="dxa"/>
      </w:tblCellMar>
    </w:tblPr>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sz w:val="24"/>
      <w:szCs w:val="24"/>
      <w:bdr w:val="none" w:sz="0" w:space="0" w:color="auto"/>
      <w:vertAlign w:val="baseline"/>
    </w:rPr>
  </w:style>
  <w:style w:type="table" w:customStyle="1" w:styleId="divdocumentdivparagraphTable">
    <w:name w:val="div_document_div_paragraph Table"/>
    <w:basedOn w:val="TableNormal"/>
    <w:tblPr>
      <w:tblInd w:w="0" w:type="dxa"/>
      <w:tblCellMar>
        <w:top w:w="0" w:type="dxa"/>
        <w:left w:w="108" w:type="dxa"/>
        <w:bottom w:w="0" w:type="dxa"/>
        <w:right w:w="108" w:type="dxa"/>
      </w:tblCellMar>
    </w:tblPr>
  </w:style>
  <w:style w:type="paragraph" w:customStyle="1" w:styleId="p">
    <w:name w:val="p"/>
    <w:basedOn w:val="Normal"/>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styleId="Hyperlink">
    <w:name w:val="Hyperlink"/>
    <w:basedOn w:val="DefaultParagraphFont"/>
    <w:uiPriority w:val="99"/>
    <w:unhideWhenUsed/>
    <w:rsid w:val="001314BF"/>
    <w:rPr>
      <w:color w:val="0563C1" w:themeColor="hyperlink"/>
      <w:u w:val="single"/>
    </w:rPr>
  </w:style>
  <w:style w:type="character" w:customStyle="1" w:styleId="WW8Num3z3">
    <w:name w:val="WW8Num3z3"/>
    <w:rsid w:val="00D2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680" w:lineRule="atLeast"/>
      <w:jc w:val="center"/>
    </w:pPr>
    <w:rPr>
      <w:b/>
      <w:bCs/>
      <w:smallCaps/>
      <w:color w:val="000000"/>
      <w:sz w:val="48"/>
      <w:szCs w:val="4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1" w:color="FFFFFF"/>
        <w:right w:val="none" w:sz="0" w:space="10" w:color="auto"/>
      </w:pBdr>
      <w:shd w:val="clear" w:color="auto" w:fill="FFFFFF"/>
      <w:spacing w:line="380" w:lineRule="atLeast"/>
    </w:pPr>
    <w:rPr>
      <w:color w:val="000000"/>
      <w:sz w:val="28"/>
      <w:szCs w:val="28"/>
      <w:shd w:val="clear" w:color="auto" w:fill="FFFFFF"/>
    </w:rPr>
  </w:style>
  <w:style w:type="character" w:customStyle="1" w:styleId="divdocumentdivsectiontitleCharacter">
    <w:name w:val="div_document_div_sectiontitle Character"/>
    <w:basedOn w:val="DefaultParagraphFont"/>
    <w:rPr>
      <w:color w:val="000000"/>
      <w:sz w:val="28"/>
      <w:szCs w:val="28"/>
      <w:shd w:val="clear" w:color="auto" w:fill="FFFFFF"/>
    </w:rPr>
  </w:style>
  <w:style w:type="paragraph" w:customStyle="1" w:styleId="divdocumentsinglecolumn">
    <w:name w:val="div_document_singlecolumn"/>
    <w:basedOn w:val="Normal"/>
  </w:style>
  <w:style w:type="paragraph" w:customStyle="1" w:styleId="ulli">
    <w:name w:val="ul_li"/>
    <w:basedOn w:val="Normal"/>
  </w:style>
  <w:style w:type="table" w:customStyle="1" w:styleId="divdocumenttable">
    <w:name w:val="div_document_table"/>
    <w:basedOn w:val="TableNormal"/>
    <w:tblPr>
      <w:tblInd w:w="0" w:type="dxa"/>
      <w:tblCellMar>
        <w:top w:w="0" w:type="dxa"/>
        <w:left w:w="108" w:type="dxa"/>
        <w:bottom w:w="0" w:type="dxa"/>
        <w:right w:w="108" w:type="dxa"/>
      </w:tblCellMar>
    </w:tblPr>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sz w:val="24"/>
      <w:szCs w:val="24"/>
      <w:bdr w:val="none" w:sz="0" w:space="0" w:color="auto"/>
      <w:vertAlign w:val="baseline"/>
    </w:rPr>
  </w:style>
  <w:style w:type="table" w:customStyle="1" w:styleId="divdocumentdivparagraphTable">
    <w:name w:val="div_document_div_paragraph Table"/>
    <w:basedOn w:val="TableNormal"/>
    <w:tblPr>
      <w:tblInd w:w="0" w:type="dxa"/>
      <w:tblCellMar>
        <w:top w:w="0" w:type="dxa"/>
        <w:left w:w="108" w:type="dxa"/>
        <w:bottom w:w="0" w:type="dxa"/>
        <w:right w:w="108" w:type="dxa"/>
      </w:tblCellMar>
    </w:tblPr>
  </w:style>
  <w:style w:type="paragraph" w:customStyle="1" w:styleId="p">
    <w:name w:val="p"/>
    <w:basedOn w:val="Normal"/>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styleId="Hyperlink">
    <w:name w:val="Hyperlink"/>
    <w:basedOn w:val="DefaultParagraphFont"/>
    <w:uiPriority w:val="99"/>
    <w:unhideWhenUsed/>
    <w:rsid w:val="001314BF"/>
    <w:rPr>
      <w:color w:val="0563C1" w:themeColor="hyperlink"/>
      <w:u w:val="single"/>
    </w:rPr>
  </w:style>
  <w:style w:type="character" w:customStyle="1" w:styleId="WW8Num3z3">
    <w:name w:val="WW8Num3z3"/>
    <w:rsid w:val="00D2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0958">
      <w:bodyDiv w:val="1"/>
      <w:marLeft w:val="0"/>
      <w:marRight w:val="0"/>
      <w:marTop w:val="0"/>
      <w:marBottom w:val="0"/>
      <w:divBdr>
        <w:top w:val="none" w:sz="0" w:space="0" w:color="auto"/>
        <w:left w:val="none" w:sz="0" w:space="0" w:color="auto"/>
        <w:bottom w:val="none" w:sz="0" w:space="0" w:color="auto"/>
        <w:right w:val="none" w:sz="0" w:space="0" w:color="auto"/>
      </w:divBdr>
    </w:div>
    <w:div w:id="1123572599">
      <w:bodyDiv w:val="1"/>
      <w:marLeft w:val="0"/>
      <w:marRight w:val="0"/>
      <w:marTop w:val="0"/>
      <w:marBottom w:val="0"/>
      <w:divBdr>
        <w:top w:val="none" w:sz="0" w:space="0" w:color="auto"/>
        <w:left w:val="none" w:sz="0" w:space="0" w:color="auto"/>
        <w:bottom w:val="none" w:sz="0" w:space="0" w:color="auto"/>
        <w:right w:val="none" w:sz="0" w:space="0" w:color="auto"/>
      </w:divBdr>
    </w:div>
    <w:div w:id="1938949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byajyoti.banerje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Dibyajyoti Banerjee</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Dibyajyoti Banerjee</dc:title>
  <dc:creator>shubhm</dc:creator>
  <cp:lastModifiedBy>ADMIN</cp:lastModifiedBy>
  <cp:revision>81</cp:revision>
  <dcterms:created xsi:type="dcterms:W3CDTF">2020-09-02T17:10:00Z</dcterms:created>
  <dcterms:modified xsi:type="dcterms:W3CDTF">2021-04-24T05:29:00Z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IEYAAB+LCAAAAAAABAAUmMWyq1AQRT+IAW5D3C04M9zd+fp33zQpqsLpPnuvFRFmIFEUYAKiKIKCYAZjOZ5gaAyhCYSHxenn4H3VCzuTTLnA8tjyLpXZEfIZZizL3rA26QZ9I5V4QYaoXjfA8jCdeq3WIMfPb3/DrxRcqga6svTYznQnN8o87/yxhkxKIwTeAcPzqxA0PD4wJiOgUTu2SdLnlkJGjEO63QPUpk678o6D4lCkZUQBSatrfZNv52Y</vt:lpwstr>
  </property>
  <property fmtid="{D5CDD505-2E9C-101B-9397-08002B2CF9AE}" pid="3" name="x1ye=1">
    <vt:lpwstr>RNK388vjchm/nA24gPHZK3xHQgnef6nsPIZCFElFhZr2XbW21hGTx0u8rKu2oSr/D6WXwZnOYX1Ac5cTir8n8CcLEIcu8LrGDu12u2EUImNhvr7KNu6mI5Uh6hpBXZBziiS7LZBv1XL8qmCS1icoFByCwdMyyZawHgSpy227geUQkByQJG4fWhSkTdD/yNlv2IEG1QJZiJFTdzamLxWclvlzo6DqkX+LhLY8GCdqFjEm+Pbiafp2ft30a7SW4Ec</vt:lpwstr>
  </property>
  <property fmtid="{D5CDD505-2E9C-101B-9397-08002B2CF9AE}" pid="4" name="x1ye=10">
    <vt:lpwstr>e31HT8ma4oo6jEgO9uSKcgh+WTOibESWP0lC+xbHpf4PbAAf7aBdmhhEoa+ZVP43KlGTaQ8vlhGm0EZerb7SXZZTLylfmFkk41qvsR0x7GIcfAWU43JhcAayr/NpD/qIDeBX7K2XowNOmXnMMqS2sxW7Fv/p2l0Dw9qP51CyIhTQ024qgHPHQ3uPXlCe+0duTzLhtqVh1UF9rj8LV4lfojEsQqbF+m4vadCUX99aUJXy5aee9WVDjcefB2d58sl</vt:lpwstr>
  </property>
  <property fmtid="{D5CDD505-2E9C-101B-9397-08002B2CF9AE}" pid="5" name="x1ye=11">
    <vt:lpwstr>V17FUz9yvffO2op+2upBDUwin9AAthcVMTyT1nUk0ETYXAv2AfS/pRuhbEGN/hVzWO2J2nlKLLBvs6VZHoITnawAlcqYgWqyDRIr9h7MIoJXgDxncQ7fnWO0k4nAfGsINp4fyz5Nw/usBgHqQb42o2NmfS3mM6aSpLlvMwwlwes0vR79NOSbEmB0JcPsWjYp2z8OH062UU33+mWoM1nxRwE4S2X0sAPPTZZJO5+kV4T081GCsLD6PlBEqAtDf9O</vt:lpwstr>
  </property>
  <property fmtid="{D5CDD505-2E9C-101B-9397-08002B2CF9AE}" pid="6" name="x1ye=12">
    <vt:lpwstr>h/Zn9XLYkSDPW6OxpjJl7tEX7kHv3yf9BtAROHRWdiNpHnjiWwzJkBoIWpK/t5mcLuvHWM3KOn8cXeDyzxo0eCCD88zL54Ffhj9Ekdnt9d7qHJJKJLwJW+3v6f6JN6mgF8oFx9+0T+0UzByH54yhH2a4lOm2apZc/eeCpJx2HwnxU+H34maySknq/kKXr0FiRzlL50QpocqzfNgpstAnbYNsmQOjyS/KBY0Q6I8FZPL1xmrlWMz70rmk2NQGnRF</vt:lpwstr>
  </property>
  <property fmtid="{D5CDD505-2E9C-101B-9397-08002B2CF9AE}" pid="7" name="x1ye=13">
    <vt:lpwstr>6FbVx5IwF7FqmN3xuW5aUi3ZcOFjTgZZMkE2lEjiGrCCxzuGUEFeF1b18uS3DuKCMV1A22aIHUZrp950PVhMuzgzhRQT92/us9UCVZzPSQbnrpWsMhBSJqc+MnOEH9ATSFCfSngDLOsQUnLTRWy8Io8oOhwPDqC2F+XCAAT/CEdmsqOFyJYGNInvElTv1VZxIvLCCLpm6hHRIhtJ8WYqPnJhI892d+0QtBxPh5R+aPHD2GEeYd2PfEmdi8cynr6</vt:lpwstr>
  </property>
  <property fmtid="{D5CDD505-2E9C-101B-9397-08002B2CF9AE}" pid="8" name="x1ye=14">
    <vt:lpwstr>ZQbOqvGbzGt8XARGqQw3sp1Ca/vZ9xmbaZhPXenixe7hdEx2Pcjt9JQgYi099IazxyTjNxLKHQC9FSyo5lF2iWojVKc9my8W+7wXrM1VgbnL4Two8zwLGHTsUcDFMk8WXWKA9I3L5U4b2WB0/iLdDakAI6ywAyPHeXizRVPdeCdz9VmiOf23eJNsWm6PJm9TkyG5Xfxf6+6qAEtujr9vBrMqLvct0iAb50mDj8I1tYLDgzhs3Yi4mLSa4yrQTPx</vt:lpwstr>
  </property>
  <property fmtid="{D5CDD505-2E9C-101B-9397-08002B2CF9AE}" pid="9" name="x1ye=15">
    <vt:lpwstr>aQzPTSycbU/kmUO3/xeOZDcWQuCML8NfkwO7SVglCmo58e9TZQ/CwW5s1gukocK79tGWKo6Ad5YypACdPFgLOzlIgjmcZ+3UBKV+SPAivZHcVObTRmzDfWmJL4WMftKTJRbx25LZRP8IWVjXn4+wdGDVjVpe5esFZxxl4p3vwcH3K9+tJE59K3UJQ5fxn8pzar3SWmBAdi8njas3RjOKII0gwFdN71WeYOQ9aeXFp/1zceJBejc1ogbJ2u0r91z</vt:lpwstr>
  </property>
  <property fmtid="{D5CDD505-2E9C-101B-9397-08002B2CF9AE}" pid="10" name="x1ye=16">
    <vt:lpwstr>VdM0kcprP5RG/kRD2mcXdDyg0ur1OUac6ccFe0TymfykqOGKV8620mk1iSKtS313676DFUGltEsihSAhAPsZYzWo4FcrPS2nuXaAYojeHMQKp9kgQvm/zKZCjYW1XiHFS8cmNDvrMrX0QZTIPVQ68Cdu6dseIzZjiTipFKw84GtsN7SKf0SYGhIumvr5O+CV6GAp2nD7CmarRV3YjOhI5seHekS+r7gy+A0RBevtRIt1ydlrnNzQlOdvh4cvNxH</vt:lpwstr>
  </property>
  <property fmtid="{D5CDD505-2E9C-101B-9397-08002B2CF9AE}" pid="11" name="x1ye=17">
    <vt:lpwstr>R+7Albrg40dyKLC4FGbVApeaMOlZHt2+plTjfD718z11uEOiAQosFCufBcfwJC+V2iuj53wKOpJI2H4PNJZd5/oWgi2ArCJPDmgG6dt5fTK0R7E27JHgAxZgGvWGuaZ0TOjz6saZXOKmaE/ADdxdHIWaob/yeKTsinh4lWhBCYLmILuZnMjM4sSG6OHHxSql8uJm+B4oj2dvkHohECCcMWBHftJioATdFgroWQy6syqpCQbRESBPhKj8I/9UU1k</vt:lpwstr>
  </property>
  <property fmtid="{D5CDD505-2E9C-101B-9397-08002B2CF9AE}" pid="12" name="x1ye=18">
    <vt:lpwstr>n3F6zvthcSe2vKnwszD9/JSf0bbr6apC5yAqEi4TKeYfTN80JA2di8zpQU4AdeQuHPhkv3D43kXimpURd/ZV6v8UDNuu1aCnlR0nyvwo8BofUJWkjm44vBnKYcd0SOLhVkIXPXD+yvaPvjpyU6lknN/FfeAv8wVFUVX3HWGK6T5Eis/i7DIXRofiUfCj0FKvzRyLEbu8WX9AkKJJ9nGj/EE9l4bbQHdDB06LLAF5ywmkfabk63DwRDLhlE41+OD</vt:lpwstr>
  </property>
  <property fmtid="{D5CDD505-2E9C-101B-9397-08002B2CF9AE}" pid="13" name="x1ye=19">
    <vt:lpwstr>O64MkSMcLhTvv6MLTH9J7rJwVun7bMXZBCdi7S1n+KwdtSRHCMKxMTzl/w0hhqw8a9xVZ11ElCCbqknMTfzztHUOhIF4KDJi7AUgk8CDirVWp1ku9Nhp/MQ37/4LobxukFtJIcSyKsgkcMqd6GpZ9Or1QJvEXh2rnSNqDmhptvmPeGNhwOfoIVt9v1jfS/G3pIWXc6U63lLDr0hzh8W3RGb7KZ7nPh5bs3hefcP2uPNbXAbYnMQdGAklB/tNysu</vt:lpwstr>
  </property>
  <property fmtid="{D5CDD505-2E9C-101B-9397-08002B2CF9AE}" pid="14" name="x1ye=2">
    <vt:lpwstr>5YD82/ilBneFycLLu6rb111JbKdQxGfVPQsnPrPC7tS12TO9v1HYZy62g1L4ZCDZM5N+UV8y2U7uSJFSuy9tCxrOd+SRb/6CXm8tNGpvvC44ng8sGNNYGKepX00jMc+YOvHEzVmJxQAzjiB7Ca7oF7M4cBfj9/Ft9K+fAqvHOp4AYUSKJU2E0DnQYkjEbVRSPUEtNb0vLInT0ouxe5qoJtpHWcAaC7HkoezA+FP0dINl7tW+vwsoC3wMqmk1O2C</vt:lpwstr>
  </property>
  <property fmtid="{D5CDD505-2E9C-101B-9397-08002B2CF9AE}" pid="15" name="x1ye=20">
    <vt:lpwstr>s3MDffIgMhQFKZjB5uO5LxQ1Rx/kBsfB5CX7OfGILQg/arklfzfcivlDh8zNwbe9j7aWcuwvP3uVzPQLTd7vPca/Lkh4udFDkpDWu/tdsRi4FPvF0Ds+J/VXBf0BWMAy2B001lxntOS4h5kglWRV4TjDgBUmaH/L/0VFz+s3nNcTtROswwnoMQUGgpbhVEsYozUb/5whawaP8ocpyC0KFFem4UpCNXmNO03SYZncGrrinryGA2QY5J7l/n2GBaF</vt:lpwstr>
  </property>
  <property fmtid="{D5CDD505-2E9C-101B-9397-08002B2CF9AE}" pid="16" name="x1ye=21">
    <vt:lpwstr>WggyG4PV86zBEe5xR8PoD7TgFsBzriclnQrsyshWE6g/vetembJWyrVLD7wr0/Ugb84bAVlCx5Dx+k3JNfvWwZi5vX4TWODEKhRMbBJimbfwfivQo5xTY27flLioEcnvtyroiaebN1M8F8GpUEsIo4ljlvujJ6ctBWJBXPDUwH7XLSoXHh2uCAggZ0S1BGBcHNxwX99x0sG7HUF421+WKyWFe01ts/OZKBOX0+9clGg7aNvG+Kpu34wm+6hBqez</vt:lpwstr>
  </property>
  <property fmtid="{D5CDD505-2E9C-101B-9397-08002B2CF9AE}" pid="17" name="x1ye=22">
    <vt:lpwstr>77kj9Fk7RgTL3cbCKFOX+VWxHuctc5l+pLkZUeITjGcsKCGxtZCQCvXdGfD64YbdqeCXS13VTq+qWX2e8aiinGMn1wN91EvHD4G7dCXHWvA/JguUPlJS+Rla1P9gNiZyzKhz8YM8yaHmKFT//s/ufwvYMCIz4C7Qu5KjoSP6DrJwIGYzjT6d4WHKv256fzmuuE7z/US2c4a2IEoOAaMIeDyTK3Eu4d+vSG3w9I7OVJ6K2rT1K41SpNmK8LouVyH</vt:lpwstr>
  </property>
  <property fmtid="{D5CDD505-2E9C-101B-9397-08002B2CF9AE}" pid="18" name="x1ye=23">
    <vt:lpwstr>6RKpHMbLRzTvoQ9DgWs2ipBR6/XwutlEnMV2P92RNSR6m+gdVLjBTtGtxN9vI9AFWr3MOxGmmiV81Q/eLEXHub3gJbAuC3+thcO6WwIVwl0jNuiAPyIeqfhdjOm9hyRNZO/0otDZu2whKakiUXSYLLdSSqcw0T9bGzp5CYVqhjIBLCuXhEmH40L9ZsXujD9cV0XjXBllaXw15Q0aODO4ojjcZ+Cjw1dY5xfMjGN/zzlsg1AHq1pqNvUF18aEXp6</vt:lpwstr>
  </property>
  <property fmtid="{D5CDD505-2E9C-101B-9397-08002B2CF9AE}" pid="19" name="x1ye=24">
    <vt:lpwstr>0/f1s5JlRj93f1h/F06hgekt/uJB1X/k67Xf+1fwPn6Jgom9KLbRQa/54o57hfTQHLb9Eeld2IGVYxEANO5us0sawGu9B3mrRSB91Bs2TDi8agKG/7TDBJQ2I3y87e7lM/RLORTn8J8K1k/RjI55/1ovUDSMtzceBOXZztC1UX+/3fWRGhIaNqxNqJdZ6u1NNwjar3sDToVBz0dC17IT6O6CwvmjDXLO/7hjDCoCkr3AUbVjwBSPuZJaE9wgPjj</vt:lpwstr>
  </property>
  <property fmtid="{D5CDD505-2E9C-101B-9397-08002B2CF9AE}" pid="20" name="x1ye=25">
    <vt:lpwstr>lz0D3Q8QglbTBei9TU7AmB2jasU0RITiFSFhuPgVz3hPMmxBMS5SNM3x+rWz5saq3Yzq1AkWHjHwsOm11ltac0rzLV4iUcftHwKM9CFZ6zcwf6Fl4SFoQTUtCk2lZKyUJM15TKJM0WM1pJbHx41uQQUZXexQ3bZooAq23ygqqce8nQTITb2ipR8xFgoIaABkMmHWZ1HITmO/1GLukm+iLljZYZJw78gz4RzWLIp+q5P9psZqUQDpCteRd705Xrq</vt:lpwstr>
  </property>
  <property fmtid="{D5CDD505-2E9C-101B-9397-08002B2CF9AE}" pid="21" name="x1ye=26">
    <vt:lpwstr>YGY/boYGp0bvcTphu1ebe1VE/9a4PDH0JALkj/RMn/aijdYosALFwEalTl46i2Gq8gtU3i6PCEYKhoakJX6XOaJvSXWO5B3CjSnzJlhkl/0GDUyI9B+iJGogrAGBNjpt8RCMPQAZy9b0m2tCXI/PEwA4Dv9hMhbeJwyA2j2IK9AK+sThy2s2ccp6W6K3suo50B4Kis5s5Mat5/r9kFNgexo2+LlbTZ0fqFTCzdz9nBnMVd4AgWqf/37B74o/Y3q</vt:lpwstr>
  </property>
  <property fmtid="{D5CDD505-2E9C-101B-9397-08002B2CF9AE}" pid="22" name="x1ye=27">
    <vt:lpwstr>TDcCgI74ijXDuROjNRM6r7QxO/GBWWRTZD3u3PjYqvpnyuZGqT+Hho52R2vTrm3BDEL9g+JHd2OkxqEls/SD2RAipPy4+ZOifDPX8XbntceI8LolqVJWIe/WywD+69m1uyu3JpZOpyuzr9Q4i6u23G2MMVKl8QhroCXE8OfYIBPFmFUgW/fl1cr8+7OS550Tj7muxOHepfLJFjwxbnUoNo8+fvNWaoliMKvNti/nZoZSBmk1hani6kttcQak7AX</vt:lpwstr>
  </property>
  <property fmtid="{D5CDD505-2E9C-101B-9397-08002B2CF9AE}" pid="23" name="x1ye=28">
    <vt:lpwstr>ZRYk+l4XSxWhlJBAD9vkdC99jelFe8td4TymfNY26+YnXqwgP/39O967ms7mSaIgpbeer1+En1lLIrwQv2ZjfuuQIT0L6Tq95buO92gunxdcnWYVso6PilH/x0rsklXPQlJrEojmIjt6Ye3jMycnPtLll5RDpxd/ij8dl4sjzZLjwS3/Sv37bWz7EC/IfVxW2dwWkaKBQ4h7Yit7KalicTmLoiUHgmb8CuNfCMRrtUhdA/aWpWSIKX1UJP9Rvxj</vt:lpwstr>
  </property>
  <property fmtid="{D5CDD505-2E9C-101B-9397-08002B2CF9AE}" pid="24" name="x1ye=29">
    <vt:lpwstr>2XYesJY55XcRoFbG7H7dCFs4+qWdvSkvuW8HC+8YsIqhKjv72t+N5vxmnF+8qOt8ZS84lIA9RDMzmAxdeCnGYC2+o50z82xVimprubNNjicXOI/sPUjnkRcpIfZKynlVv0qkV5mx/wBtqAiYaEds/6p6yzJDCDrM2Zb+r5bPhkfSTWZy9fiD/omVP2kP+5cv++u8IIyBbO2cjy3G6ViC44nazQUwn2Muh+jCqBJGWM7zef/RUJ+I3PH/TLBcEyR</vt:lpwstr>
  </property>
  <property fmtid="{D5CDD505-2E9C-101B-9397-08002B2CF9AE}" pid="25" name="x1ye=3">
    <vt:lpwstr>SvMRsm9o2WonKoLGlOF8ln8zpW5qKd6g6Wkg7TooU32EXudnQbLvFQe5SM7gJ5+MQHUzlXRSV/gLeGiWAlCnRZr8jYgSlPOx2uC4wLlfVM8SGzKfrJZwX9I5W8/YJOq4WPqexPzs8cVaXz0r3TCGtBSo99VfaeBdxE5IBH1RDZ8AQn1TrIax9A97FXeU0lZRTnKfdYRIIeXF+nTgc3ey6M5/3LyrWhcOvaU9TYuloEWvutxqXt+nrKETuPfl18O</vt:lpwstr>
  </property>
  <property fmtid="{D5CDD505-2E9C-101B-9397-08002B2CF9AE}" pid="26" name="x1ye=30">
    <vt:lpwstr>8oTb0h+dslVBXT3P+hxYa5cYareqafwpJhiLcztmTqGpdacN4b3BX0uyBomEszsCufqAK9v2u7JF7hR+vCdZBzRRgm5qX6gnlv94X762+bgT8c2EG/xEsOqnYUpht+MteZajq0JYREPs4Xw9h3zJdu8Ou7snPhA/AHKdIVpJ6ewVvzFbkVz5Epbtq6zGogxjgW4lH7aTMd6/X+VTbagbXce3Lm+3tPwQr2s4QqNThtVdNyl+aNuRhX6WZKwUscL</vt:lpwstr>
  </property>
  <property fmtid="{D5CDD505-2E9C-101B-9397-08002B2CF9AE}" pid="27" name="x1ye=31">
    <vt:lpwstr>yfoyAs+C6WJlKREPTcAlNx/5AGAxytWmVo2Lx+AlV/PZO6PFYQ7X2E94tgmHyDR7SBnVLk2v9YaBVEmUJyxHBlqmfQD9FfAft34d7Pzyv2YdsK0Z4F+7G+RXSmCvLoziCn5Ff2LdWzFOLVm2jnLwWX3iJv71wbQ9kZJK83TMYJYSh6KnHAEiw4zgRD2skVf2E4TjUPQzgKQi0D2ltMe+zMFiHLTNtnra8w3BikUr+/xXJTEp9t35QtkHTUx4Spf</vt:lpwstr>
  </property>
  <property fmtid="{D5CDD505-2E9C-101B-9397-08002B2CF9AE}" pid="28" name="x1ye=32">
    <vt:lpwstr>DiiApjkpz/Jf+if8jPCbak3MI+sSeZV5hua54DftejXPT0+JLppC2YJ/t+Wyasd1hYMIlRspOVSfD90rSbslWNt7akwWjvC9t70VRI4nlqZ/EbCP5AssX89GZQXXaTq/Jme47uusFtJTdVupX8U4auRhnOwOM0uLoq0GQ1lDMl0E//hv8lUqr4RBeZBJZww6NAl16xaZF9JEXx+motVexyfqPKTBkfsT5blIMTR5mXvfyvI/F58tQj98MVaPlrC</vt:lpwstr>
  </property>
  <property fmtid="{D5CDD505-2E9C-101B-9397-08002B2CF9AE}" pid="29" name="x1ye=33">
    <vt:lpwstr>wEdsFk+49UwwWYHi5EKfsW5W7GjGH7opZZ96EEJ0m+eybh+lUwqf+LIwdzdq3PyNXhtE3hjt7wCJOeejjU+yiJXwzePJL3KxRiWMR0Kow71Vc+Phk/fPNQCrjM9xEpvB7OCQGMCmUb2P6DbQcpl438SlaeWl99Hik03Fb2gS8dTdKCBZxG8dccyEkxOUgp7TkTQLT5K/QIAgZFg9H0beS4rPUuJErKwbvyAWPqOorgb+SyuNUO1J4Iaqa1Kelyk</vt:lpwstr>
  </property>
  <property fmtid="{D5CDD505-2E9C-101B-9397-08002B2CF9AE}" pid="30" name="x1ye=34">
    <vt:lpwstr>qsuVlwd8sZWKkG+ttF7h0WsemxvkftVBSqCTazkzUNhvywM6DHpfYFmBrkaD4utN2z58TbAb/PVmNmqtBrV+Xzco1y6gPKXqOWIF1w4We2CHJOa9SS3SkA+wn6WaW02g+LhtirLSgG5SGNYY3sop2XIuFLRzsScwL1nWuO/LCBK6NQtLo1OOpy04G/ydiBtJC+kC05FHRisK3XfSVmbLdCZgW0J+yck78e5v/yVPMylPWb1eCXi3grLF8NW2FLz</vt:lpwstr>
  </property>
  <property fmtid="{D5CDD505-2E9C-101B-9397-08002B2CF9AE}" pid="31" name="x1ye=35">
    <vt:lpwstr>f2NDHrt0x8t3SqJgYv5/Yo00XYW4Z0BfMZpjPjL6AUcKxsRoPXj+OOBGWrCNK3xNWK9v5leJ64kuprJb0JLwG1pkwmfRpKmHOv9h3CKWJca4KSUcjc6MeWo5Usp6/Xn+KM9zlAvlr4oD8EutfUOtWjVdekFljuEgu6SDkDQiwo2fLqTZrSJM/Pm/mlMGo/OUPjj88a/1wbie4Ziyb0Wnwmk8BUmBSgFQ6oU51/hWsOSl8r1x3YW9WzB34UGuLbS</vt:lpwstr>
  </property>
  <property fmtid="{D5CDD505-2E9C-101B-9397-08002B2CF9AE}" pid="32" name="x1ye=36">
    <vt:lpwstr>3LG+9e2XKhTyWpSNB+M6c4/+tML604ro3ALdm4ew6YkRJAnD7j0wGTJwGefAY0C4kT6P3kPsWh/LE2L67/z9Vmp09m/vr4/Wm0aqa08ZIs8ccYAoyggnq/G3oj9y2jQYKpgkpvggxJTBEMrEDp4xrWUirgwpwalJ8MOEp/aK2g3m/dDO6BVSKCTrBzMAvkj99j0snGCrjwQAHryTgCf9gi6/QEORUujNTYeUEi4wIUL87YN2glA2nZHJKC3/GL2</vt:lpwstr>
  </property>
  <property fmtid="{D5CDD505-2E9C-101B-9397-08002B2CF9AE}" pid="33" name="x1ye=37">
    <vt:lpwstr>uUzO778rDYFXpVbE02CqbJfH6aeB2MmkTip+2kMv5kZXmQz/AXCnK9PCRMd9F08MyTNr1BGPOBog/z/82jrJ1L8c/lTN32Chsk9lRSyvSDnVWquc9l0RzGpDSUwHxDMz+EPK2JfTaOCFqtdocfWKtiIS0GwCGqPyRUFMu3Sgw5T+sn2dMp6VdFWXzLx+XF15IN5T7HBxh+Jf0XfxLpj92EZyZft6uDfYjC7P6Qkyau2ShZ7Ux4CxP84pBXA38b/</vt:lpwstr>
  </property>
  <property fmtid="{D5CDD505-2E9C-101B-9397-08002B2CF9AE}" pid="34" name="x1ye=38">
    <vt:lpwstr>qrIj+FtZIGQYmJTcY7cC/LBawodf8tjo8QJ7dHMxJcqQxGq4nvuV4yRN+hWbGWrbVMiRl6sm6af/QpInIZ/QWj96u99p3f4DsJosrF9OdfgAePBAkHehQBQs6bDlH/LZQGpnWEmxURNhOmm8sSWt3wBkC8vn5LciNRqzsiz0vmPuqpsMcHcnn4/NWZUjftZYaP7xd87028GcprNWR1NAwz5qbp4eWFUbOsQCtkYe+su97AXww6UYsutgjsfShAP</vt:lpwstr>
  </property>
  <property fmtid="{D5CDD505-2E9C-101B-9397-08002B2CF9AE}" pid="35" name="x1ye=39">
    <vt:lpwstr>9zg+A+Paypn4/yPOqy9RPETQJuxGnjSz98vEwAL+B0Di92xmepNgssbFN5cMqVGExEIzJp2w18MWUwf4f/hTWDnWuoeVU2vUojxXKknJemOf/tZC6yK3H/HC4gfwa6V/NbNgcZhTMTuiRr9rYwvM/yUYnMZaqB4x5DvB22CJKP+7mbdhHiYriwUBCqD4IXlTFulBaYSiONigUCZuXMgD/BcaVs+9ver1wc7jz5rZG2SbV2TKYRIco7iS4Iib2t0</vt:lpwstr>
  </property>
  <property fmtid="{D5CDD505-2E9C-101B-9397-08002B2CF9AE}" pid="36" name="x1ye=4">
    <vt:lpwstr>jYTEgS8bB6MdHsaoPj941ns8ZFPbI71dN28Pkpr9zqsuJ6MHdevvl1z0CwyX/8O5d2A7vLDQeKOlsx/G9FTq6CSr4FRbS5qhneScsj42T38Ewi8fWbHtJR09SDQWvoFcAWprYq3E9IcHdU15RwnVviizNXyS3PZtiSdW0eet92u45QK6IkVfpxTe9kOH+UBVCwHnZpIXAKzcwa4igFL8Pn8L6IgIvEK0zSSh5qBwwDPEZotYi3OonEodGOu9Sqh</vt:lpwstr>
  </property>
  <property fmtid="{D5CDD505-2E9C-101B-9397-08002B2CF9AE}" pid="37" name="x1ye=40">
    <vt:lpwstr>nhg1OTcMw3G/c3MrA+qCdJCqxXUZ3sRYYpm6KZ/E57EAEcTD5wVe4gjxZdcfSn5HZj89hsjDlqCYLuS4JIltb0WUp9BFGR/NEqbhheiUpzOBsSbyLsGpINlA98Z5aV6RrPP3trR/TVUhOHXT5TVaBkoMmSRRL5v8zJ62/r4mckViSzXjljo8jttFU6w2Ha89Pe/UbwqT3pAYL/SrdTwSVt0q01uBpUHQkPO0CGuw/4TUHXUx6Ef78dm280bx2Mc</vt:lpwstr>
  </property>
  <property fmtid="{D5CDD505-2E9C-101B-9397-08002B2CF9AE}" pid="38" name="x1ye=41">
    <vt:lpwstr>NnHWRX7NOwy57841e3JM/n/ZHH5nf4S+o+m1BoEEKAYL/e0BOg+Q1EQ0JTDf8fnl6Tr3kV3s3LDI653QD311vouFcT9MtY1a/GPVO3d60QftICwxweW3bZCsg4o+wuQ7Ok2vaXNhPsDUPd35KCc6P9anun/EOGbI86BZu0UJjzWKV2SPrm0Kexghv30r0/L6C+k+b1VWZYmVUwwu+EStdjan7vaK3vN6HQE5wWmDwJ/XJMaAhl41ngjLU7GS+qw</vt:lpwstr>
  </property>
  <property fmtid="{D5CDD505-2E9C-101B-9397-08002B2CF9AE}" pid="39" name="x1ye=42">
    <vt:lpwstr>KPnBH8FId1ICR7RoSDXGiXUp8Gr+LfI+4v4g18Psi5od+n8VbKI58gbLmPQrFBw4xK4gdaP1CT/u5YS6hvnLhnT6jS+1QkDSlbV+vWXjtT9WCh457kQ/84lJa3OQQZpGoxS1ZTJ/xtBnJRQl1HnpB0zPF2OhP7a56UdIUowJ1LrE5sEYTbf13BAblJ6n+KFUfTVXkG61b0PUWwFGeQGHnndKAY7qYS6vwJQ9yJ7VR0SOs/CYD9HOI0IRhzf/lVd</vt:lpwstr>
  </property>
  <property fmtid="{D5CDD505-2E9C-101B-9397-08002B2CF9AE}" pid="40" name="x1ye=43">
    <vt:lpwstr>1aRse18zCcYpU/CSaoF6jh8IuQu7G5InaMIgphEzYtVT7nfaoQVSCy/qhswE215WLkaZQq8MApM3WltbkUQjpa1SMiQZ27XR8P8sXHflbLKyl97R4xJk+BeknuPoDidbN6z9wd1egYtNMzr4dt4GFFdTqM4H4PoVzwpOefDwED40XTzDrShPiXjChsFDGCa3ythmhGfzci92HaEkB469vIRulJ/xMuqr8rcpM3QLEyx9Y6w8i8Je/JcGSBIFmE8</vt:lpwstr>
  </property>
  <property fmtid="{D5CDD505-2E9C-101B-9397-08002B2CF9AE}" pid="41" name="x1ye=44">
    <vt:lpwstr>inGEpN+7I5aPHAaJedZI0f17muSU/pqRTAPMzoC6BfK+vok/GF3zZ+Bhhyc7GCQMquxu0eKzn8+y6er9AcRzAVVHCXbHk7egPUX/96w6N5SCyugzRGjPVZA8xvo34HUiVb43A2E/fjG8L26k2yVq+oAxgmLvRgz6LUNocTPqSyjQqPFrxY6i96JE/cViskkRmBhTTb+d0ugQiqV5wM0OVt80TGRshOzTALru3TMB7lfe7/hLky5gOlb8hF9V/Bn</vt:lpwstr>
  </property>
  <property fmtid="{D5CDD505-2E9C-101B-9397-08002B2CF9AE}" pid="42" name="x1ye=45">
    <vt:lpwstr>q8XhgqtJ1lQXHHGmwzHhA1A96D2bmwmJC0P7l/bW2+hSCnzA4LjccaZXnBnr1GX+xkXS918/t+1SzQqAeGeWX+Cfe4fRJ4d9fmHZN78/AZLLe0+9uvLNrU86u649XaHPk52HVMvPNaI4TcoBjU7OfPFPvquVfbVmrmie3ORUNHLBIHNONpCXEUZ8AN/E5zK5kruQ/86+4AN6HHYZMouDPVJKJ/8ltKBNI6DWLICUcHl5mnLvERIVezM6EQ6fxKx</vt:lpwstr>
  </property>
  <property fmtid="{D5CDD505-2E9C-101B-9397-08002B2CF9AE}" pid="43" name="x1ye=46">
    <vt:lpwstr>3efSkVjOfscasA290YL3zkZD6mDkIlB0bW6r/8tMGBAThUFepCcCIOQhbuT4G8sHt2w86pWFT7Sc9/2pnVuZMD1Ygnr+N71J2FUFtLnuEM6f66XhkqEjEs9vHl/hl+MxZHRkOJ5taW6r2pr/HbMppHPzjfx1z1dF3g4s1WLLgth/y0ab7Mqm6dOOhVhSB9wfQ2m9qoelddcz8793mAnoCWUNdjr5BsVOWj/g4vxtN8vW2IxnUAbAdhAmrACjdw/</vt:lpwstr>
  </property>
  <property fmtid="{D5CDD505-2E9C-101B-9397-08002B2CF9AE}" pid="44" name="x1ye=47">
    <vt:lpwstr>1uvbqa01Hw4nsEqjydS8dm2TVP9OX47yHBfD4D3Y5wefCH603owxBohtAdehI61YRSdt5xFj1CwfPai8xILX8RmYrZRVK3e2wVEGR8LPSRr5AiX4Jw+gLd0WJYf4JRQjUEIPutch6LVhN57E/8y9ycivvuqhkOfw4szLRrZE5iXdQK/i6o+OsW2KFMB5LLoVthtWxl3KJMGuApGHg43Nt4i+RNXIRkiwx+AMVvzxVYUh6qgSakn2cTU/2R3tfVa</vt:lpwstr>
  </property>
  <property fmtid="{D5CDD505-2E9C-101B-9397-08002B2CF9AE}" pid="45" name="x1ye=48">
    <vt:lpwstr>OqF3zinyEj581oaTWp9DUEhzCbCQuWkZLtRjNpfWwdgHdT8avMib0HX4Ef6w0Lpom6+9EvKL2eaFrlG/flhqvBVQfcy8nxhkjvsHnGz2YeZjof3YCPYkQd2Z58NWtKAJ/NEPGpMVdT+gpsXuCEJxQQGSeSokEf58n9udlfFviCcavy4v71kCEN9+yWxpfAlV5HBaU3f6Sf3hjTTQjYMUI221coBQC7ou0yEkTniYEAhHf8LggJP4Sff5mfg7X7+</vt:lpwstr>
  </property>
  <property fmtid="{D5CDD505-2E9C-101B-9397-08002B2CF9AE}" pid="46" name="x1ye=49">
    <vt:lpwstr>aBNONPQx/GcAhTn4yREAA2y+IRkFPPLqo2Of6T+AhZw0dqZDM/EJnMcegv7xh7NXKyztRfxhOOfAPjh75SlRyOgp0IJFftMorc5LURhTmiGLBpVHZ7yYughTBF/t4YN45KKE/ViBHOEGXXapRRwLb3h2jsCFuCoq1PzsuStDX9sN6of5Zf0yAJI4L0ZKyCWZQxMKf9RLS4vMtDReg/ZBD+BfFK+x2S8dblq6btSPtgwJOSwwHnUMhnvS06fspl9</vt:lpwstr>
  </property>
  <property fmtid="{D5CDD505-2E9C-101B-9397-08002B2CF9AE}" pid="47" name="x1ye=5">
    <vt:lpwstr>sJFt39j0WfXtxxiVJqaHWbO1ikNqopnYjw0ddTrxcepoMvVjCG8PMuwfWcVzHFSVWYLbxkZ5siXylKPxtclLA8UIBkIrGWlSqdype4bSdfyyw03ADq7MPRKUwu6ypwakwwrhvDGtNwYzF6smMlEGXRAGD9nLTVgseOzaKVOOK/ahpuQwXsaxcu0KlObHEPbpKmCtExvqhnywFQyW35VtwosLxvtMwzb3jrfzCpIe9ZjaHRbDoIZzl8FMrVhk8ii</vt:lpwstr>
  </property>
  <property fmtid="{D5CDD505-2E9C-101B-9397-08002B2CF9AE}" pid="48" name="x1ye=50">
    <vt:lpwstr>MEw+qgBGQ8rOeIeSB7AjH/ZpGlycTFLPvW/6SFhsgbKwo0+1vt7WHyDVm0YVgK/I1hz1n+kDiVvq9ulp2+9qsijm0TCB+R/RmR3S/a7K+YZttJz5pZLZiqICQ+Wj5rRm99Obj4BQvI+dvaFXUKMy6aDdhji9dJJjWJLYtEnoXtBSOP2rKSOcrmJVwKrYbU7nSrLQaRvkz2l0/QQ0+G+maVuVffKlXRTJNl9keIJRw5ypqFkUvbMevrLez+VeiGH</vt:lpwstr>
  </property>
  <property fmtid="{D5CDD505-2E9C-101B-9397-08002B2CF9AE}" pid="49" name="x1ye=51">
    <vt:lpwstr>qUuHmZkQWZAPgFYiCBBgR64S5HdCx82RqZD/o0It1cnMOTpRH5oTvCBivF7rtjMr++M1D4QgvyCBAbwfEeoBmAt5yH+7vrJTaUErrpKvNqUfEkTsJEuAMuiECQGXJCLiDrzvPH4aJkWD0hHVqVF+r84tq5Jagl9JYC4JZhVu4+ccCX6m1MLB8D37yZ+OuNje72LDrblNHaXGdQYLRs9XKG3EtqNTfIh2s7EHV8cnURRizcWIQOh+Cy/BFgEfzpJ</vt:lpwstr>
  </property>
  <property fmtid="{D5CDD505-2E9C-101B-9397-08002B2CF9AE}" pid="50" name="x1ye=52">
    <vt:lpwstr>tB7YXt+8aRLC6Vlq8O1SYnT6R1pvnaO1KyV+7svrfHnh5U5XmKhyEDiifUmqPPXjWEdNDt68iED24fdr8bOYjhlkWpwb7PaSjqR8S9t/V/b9wuTlLEbWi5Q7KyjJcmnTxeXjK2BkIuJPDn+vTuvZazHbr0p0S+swvOmXFuVDh/Pbp+G39eaaVKHC4dxAgPX/0HQ5QJtALLuaMcdUQB2bzfs2+OVZ5d/RXP7zd7FCnxdYYFO8Lizt0CR0+3rNQg0</vt:lpwstr>
  </property>
  <property fmtid="{D5CDD505-2E9C-101B-9397-08002B2CF9AE}" pid="51" name="x1ye=53">
    <vt:lpwstr>46Nf+5ZgDIElntmwtkkCth7dXexPJw2qsqHUr6OT+PG4ifzw/xuI5J0I0VoEPku1zzKX3F/Tdj+K2O/vZKtD2nkWJxopWGZ7dub/IFgAznB0vbAQ0wat+d7iFTPHn+D4FAk/GaRi9QbVsWh2LjNkCW9iC7FE7kHoJwRxyeTckgA299d98fAj7M/n5XooYqjvWYtAkG30c11GMIbtbp6P9xSBtdzmRSLf5UCr2fI4Gj96DFqzK/Nz2YEGv+EvI4T</vt:lpwstr>
  </property>
  <property fmtid="{D5CDD505-2E9C-101B-9397-08002B2CF9AE}" pid="52" name="x1ye=54">
    <vt:lpwstr>m0ApU7qwuwpvAHRN4MZXrxmrwapq7Tv/omfIBdw+nA186Vg6cJtwlLhIUmj6jwz34Fjt0FVqe/lr1l4a0ehwdSugQyguNNHC5i4Nfb/s7qee8AuzfeW8OeRwDBsaQZ3aRUBWv+qQY0Lk9dXl88QdAC0V6enHtLKt1pkQ/0G8cxRzrX9P/i2yX5peBPtfZaZwCL5n11cI3ptIo7RF1f5aZa8l6ldAeG3UDG74WZwOeGFOzAvP/ZJoa6f/sZpLoot</vt:lpwstr>
  </property>
  <property fmtid="{D5CDD505-2E9C-101B-9397-08002B2CF9AE}" pid="53" name="x1ye=55">
    <vt:lpwstr>8TzUv10P2P2gc94wBV50pgFsu2RPivbize4AvQlwo0cKNjCDXtgOP7M3HN5jujaemsgKg7PD+lYGCBqKeAzv4kXvV60AIrAzMYmcBNaY41G/TQ7aV6FGeNbax59nPItF+vNmBsYlm/2BF7mBenqE88/tqAiFIeYSyO2vdLgPnXiv/qxglAsW/dS8wuw75U7E6lRNOFQ9R+qw4MpMmxGcWwicg7E4fDrZ5F7+9nTXf0X2v1b5Hpr9wNm8TqZSs5s</vt:lpwstr>
  </property>
  <property fmtid="{D5CDD505-2E9C-101B-9397-08002B2CF9AE}" pid="54" name="x1ye=56">
    <vt:lpwstr>qxHbT8gVilyq+pUIhqeFrShQVhUiv57vIGMcoWBM27r7zivWzurLB+aSWMqR33IBhICbjgC69u2nMSM1TyMOaJ61/rjE//wVZsvEaYPxpYE2O8x5QjmologLITGmaILQ+dMDlUk7BCbsDiczTsGnP9pKUWvCPfn4aXx9Ll/66wv4CirjGrGziYObCgSgX5LIr9JFL0nZh1I9+asvsVaxHPFD/ydv3xareJvcCJZ63IIHoVqQ851wWM46JsezCcm</vt:lpwstr>
  </property>
  <property fmtid="{D5CDD505-2E9C-101B-9397-08002B2CF9AE}" pid="55" name="x1ye=57">
    <vt:lpwstr>DOdQc0rkpUXGZzDpzqzysr5aueZbvwrIlKJxcs/XX7yYellSl7eZDZZCXpDQsAy99wqqJV5gEyQUCSViRkk6B8vJbOaI2/8HkjHLmHHTP89LPl2ysAcDvsxrcvQwKE02uBwc4utWa5+G6kTI5Da/hmCjY0bGf2pnpO5S7B9ZJi+Uom5M/I9rk+O9VYA/QsLowMbB1P98uqiU1WGn6axWB+GMlaYRwAg091e/u9fJqLNC1w/aTP3L96nC/VddFlb</vt:lpwstr>
  </property>
  <property fmtid="{D5CDD505-2E9C-101B-9397-08002B2CF9AE}" pid="56" name="x1ye=58">
    <vt:lpwstr>wwy5U4yavmifXbZgTrjyTJQ0KWK7wMICaL5WSUiLSp6sO69r+MfqQeXCKCOywFp/ygguwEaNez/pOvkFxOtDVUbAECfMzE38H+EauHdxnAJBew2IIJ//9bsaMjt1YA7Q+2DvYnnphWyXB4n7+0+OAwtP4Aqy8YeJXgJpZIpY970qlULaa2rG8W8bxVbKKAX9IMg/hX4pDPE8mZC5cO9fXAyDcMXORjoLfRiu8BZJ+Bq4bGN5R34jdirPz3S4Db6</vt:lpwstr>
  </property>
  <property fmtid="{D5CDD505-2E9C-101B-9397-08002B2CF9AE}" pid="57" name="x1ye=59">
    <vt:lpwstr>WEQ/2Fo9O6Re62qb8g7yTPxflzDfanFc6n//3wLZaU3JEL9pN2ZQKGQgjK8tMg0FqQEZEWT3+ImplD16V7k3dH460L+aEadEl7Npk+hzHo7DaitbFOyoNK/Eje6mVit82Zl46ATm9PmEK3eJclVyd69HPmjse3KlSqoNKdAav+vFpC2YRSl7ikILPkmcMZkFy2wcNRK8ScSfEQv0YisLWna4KuZA5TJ/FWx7dJq9EdrySrVzGZCXUXoBWv0ViLp</vt:lpwstr>
  </property>
  <property fmtid="{D5CDD505-2E9C-101B-9397-08002B2CF9AE}" pid="58" name="x1ye=6">
    <vt:lpwstr>NIr26Cid6rJQTK3HbqultGrphdcg79Jj6XHDlpVlqToFwpEKC+UnlkE9T1F3kZvSWjHQ55KQYI3p/Qe0J4cxpqZ8nQcJlG1Qf8V876b38arpnNptkG8NUjyV6IGhMq4V7tXbng8hic19urJD6JMhyFEyVxIE6MpmV3z3s70eUQlv6+TCMjPB8YREI/CoF4VNJgQ6rtr8CR8QM/FX/0QO1PASqAywL1GazUSrsAwMGPWjjnHAbV7Si+/IbK6w4xG</vt:lpwstr>
  </property>
  <property fmtid="{D5CDD505-2E9C-101B-9397-08002B2CF9AE}" pid="59" name="x1ye=60">
    <vt:lpwstr>StjZJfkWf2fez6ukKmXFvDhWMn8mvZdI6r1IEes+7i+UTf82/Py0gMYMiu3RrCdHTbH1BNPPosgMizElCfslfwBIixOb3DnGhbzBUYOzocOy8u30izdzszlkaY7l+aMYIYNg1EaH0T9417bMTbu7PxJbzMfZzvU1yTGJ6PnMWTpptJiJ/hThBsI4BQJVmYk/+DZ0pph2+nf/+YfwkCg1447IAozkagIi7G55SA0cMQGxjSMH2l46R/vjXByLzyF</vt:lpwstr>
  </property>
  <property fmtid="{D5CDD505-2E9C-101B-9397-08002B2CF9AE}" pid="60" name="x1ye=61">
    <vt:lpwstr>yQ9T1uxPtUDkR7maIkgIJVAy3s/8+aXowcN2vU6CxSzFAZGaAO6VX3c7hL2lSt67vOICevX9I/TXeIVzQChe7SwW4u+U2oqovrgDSQauZsBMT6cTXS9w6RewBfykRiOH+MBA5oChnVLKsLaBU7B/sgohK8w0Y/gj6+E3L4qUOWctgK8mTTnjrYawGVc0vb+ZD4N7UOQn68D/fom+BtTqNGHPmHXXGWpvj0rMVoQgkETk1IoF7sBcqut/eFDUWUQ</vt:lpwstr>
  </property>
  <property fmtid="{D5CDD505-2E9C-101B-9397-08002B2CF9AE}" pid="61" name="x1ye=62">
    <vt:lpwstr>qWcAJF/uHLrDnOqDLbOOOJdGHU3hWtc8+iHMVI8YO9ldjN2KyRUuBrRdvLLEQDKVtfDAt9TP32AsjrfKyxctegQmwxOfsDh0jS18i+ns2Tlffe1nn+VSNjk8aIfca5aYjn4tGzHe/7W1UN00ZnQucyxn4OeUHoQDgX3ZEkGc7FYBqxFxv3Q1Ee8msHpbZH93PfS8V2g2LkdjZnL7XHsup58Xc34HhAbxQ8Q0up6Gendd5wSYpof7B5Cw8Impt88</vt:lpwstr>
  </property>
  <property fmtid="{D5CDD505-2E9C-101B-9397-08002B2CF9AE}" pid="62" name="x1ye=63">
    <vt:lpwstr>BW00DsVZYS+I05NtuRJsTFRUyG/8kqFap8G4iCPQtWuWCGn9gZUN9dtXSE83mMtwv4fTBzV/CDQojIjeMIh8Bmg7qESSqpz9Mv7HI24MFmzs2+tC2T4v9PCwPolZwNetLFfHMejdqn3d8sjrs85TmDKWrLfC5pe3KE433Yr6Qh5K+jo32EqW5Vf1or4wcpbYxIlFuwtvv2bPsbKdbc7nJc3ZA+Vk9u8E8ZPgKNu7TZv+P3xDvoHkfzbry2lAcyv</vt:lpwstr>
  </property>
  <property fmtid="{D5CDD505-2E9C-101B-9397-08002B2CF9AE}" pid="63" name="x1ye=64">
    <vt:lpwstr>WoLPYCMMxsZikXqVDZJehhE9uOdZj8Gt/2UL1xhDIyonI4c+YUNKSB0yGSgbchw8RWhBphQ5JNAkZCgDZr8Yy0dBgqHS7hIje7urciulLT0IlwUM8tXx2AmKv9a/jay8gTtxL5R1istwl+ksN6smS8Nf5uhpyYm+dOr4EctXp/ZOg4gIPm6YvhscxRseRN/NtPOJAhVIq4dgDOTiMoXb0+who3otOlb/+sr78yPs/lSa46SMFEiW/q0Dd3RP8Nx</vt:lpwstr>
  </property>
  <property fmtid="{D5CDD505-2E9C-101B-9397-08002B2CF9AE}" pid="64" name="x1ye=65">
    <vt:lpwstr>z9qocdIMmSP5qrWXRQgucJh0PK5JghFMJc3eLnrhHMTXDgUBs4k95IrWQHrbY9UuVcaMFsw6ug2L4eqwSbLttfQqrkkmNMLUpssloOYlZUBcuZjm3vxR1RkWXJNYqQVvKMunj5r/Z2wkn0lhuUm7aHyiKhAxllmPacdpox/E5YseiZcukJvrIM8xfFZ/1+BvwYV2fP4uqEfiPS5iGuaE2zzBloq8tctZyskA1OEI4iAGmN238WZFqhPIXq4K7xt</vt:lpwstr>
  </property>
  <property fmtid="{D5CDD505-2E9C-101B-9397-08002B2CF9AE}" pid="65" name="x1ye=66">
    <vt:lpwstr>lIxkna40pUdak/bbYmIHEvK66vbN1dwfHVJejtFx5OLFxttZjte/Q8oOkqC7fsId00OIeTk8ksMtGGb55+XmEAkGM1RtUKmabUhDkKf/0ucO/H09okYxuyTWP8GbbEHr5zmRObnltT1kK018+5w3bt9DxqGTMyqguvWhRiFf8qOI9cB6EYii6IAf0BwwehBEJNqDMIPfAooWb1n78Dy/K1zpEsRys1ITVf9VDb1+GNbp9ZAugQXmMtx3hT9aN4W</vt:lpwstr>
  </property>
  <property fmtid="{D5CDD505-2E9C-101B-9397-08002B2CF9AE}" pid="66" name="x1ye=67">
    <vt:lpwstr>pCK+KGldU0kU2v2Urkaip2Aiv7NgzHle24ohWbRL3L+uBgSaNXY5E9Szo6fkYn7+ZbXAqNG88KK3ZroawcMWYvI+XwtWsOfAWE7bWvKz1Rc+VxqxDbGxUAStOII8bjSoEg1vz1VoA6MXtt11uSqwlrVnvaPCqaZuDm18q5FSQNKC3DTeM7wLNfMXcvGi6ZaIL/2zrjPQHa67mKgGS6/gHBg5jjkPTtIMazsZvk/w4lp3G4oQmz5OIaGZpzSmG5H</vt:lpwstr>
  </property>
  <property fmtid="{D5CDD505-2E9C-101B-9397-08002B2CF9AE}" pid="67" name="x1ye=68">
    <vt:lpwstr>AxXH5hvi/AyBenelQKUYWHO0uA0x8yK46iW4xaY9Xq9Cbe6lT+Jj+204p4iV0I6eUabJEcdu1BW3NynCXJ6XibxUt1u7LBcKa/Az6djArPeivm9YXoBRv/0fQitpSF1dDQA5f10s8V+WRKg1t3bs83hLXR8IyPXf+9ENFGRhwvcoFu+Zux0f/PLru7/3cxSn+sl/rYLFGqbtjYR0cj0DxwE6yrYzb/G1N7NpajJnOI0PRWcsAtSweS8/eE38+Lc</vt:lpwstr>
  </property>
  <property fmtid="{D5CDD505-2E9C-101B-9397-08002B2CF9AE}" pid="68" name="x1ye=69">
    <vt:lpwstr>aEi3lTdY6IUJXJ273tDS293H2djSYnBid7wPNtW4FTfd9UVY4bU603Zx0grH8IKNXerf1jjiTEw+T27cl9zxoVVK6v0j6S5NgLdtuvPTYsbHKQI/C0bkKJKPv425Y+fDtVXqI5J6fan6NDFQT9Y8LHqm3uakuxZv1cHjoPb5dTkrg6YqER4sCvzhZcXLNT2Al+v/FhQWwLryKvn8+KmbZAF83vKM5AzijKaMVLfFPGoNnRujEsHgpw5Swnuohu/</vt:lpwstr>
  </property>
  <property fmtid="{D5CDD505-2E9C-101B-9397-08002B2CF9AE}" pid="69" name="x1ye=7">
    <vt:lpwstr>eeGheTlIucWgFzjmXEAB5bDv3dpQBWVx0fRFzlmJJvjKc2kpzlW58reuh/aDMxsdBcqGEfKYaWamadLh1sQ0EtksY6TmeT2TSMQsaAg/sXf/YoTVMIJORYHocCWQ9B+RxW0zfcn09KKoU/+e4Sphuuql+7vlfbEAfsyU7cy0fPFimZpyTh7qv0sp/QM/+UX0bKZkM3uieqnxaEkgpN+aGkmkiXiWJ4b1lYxGKezIgscJVVEhvxEXXMxqVskII3N</vt:lpwstr>
  </property>
  <property fmtid="{D5CDD505-2E9C-101B-9397-08002B2CF9AE}" pid="70" name="x1ye=70">
    <vt:lpwstr>f+bByatqUwYR/WlzmNGbSjPMH7egmuz+YbgshErncBnGP63qd0XXmhXBXhkowJpvxY/SsU6odlENtvM8aWec94GFjH+VImldUEzsfQxei6UqlFeJDl5BLmBpRsFyuiHlOqaQVH3PTVbm/HidLJ/ona7BKK5mJZEbtLU6jnzPvrzQiQqzCGek1dDFjBzBOs7dB9UJbODc4zOGg4/dasg1Ar4vEWCbSnVbGfiMjhSSbh0OG/caHxisl3U/saQQr8C</vt:lpwstr>
  </property>
  <property fmtid="{D5CDD505-2E9C-101B-9397-08002B2CF9AE}" pid="71" name="x1ye=71">
    <vt:lpwstr>vS2zeQmMWieEoL2DLWQGCBCX7JHNk4rh1cBwEFWpt2v1WooVwKb5LuYvNoiu5Swk2TwBwf3X4AgRgAA</vt:lpwstr>
  </property>
  <property fmtid="{D5CDD505-2E9C-101B-9397-08002B2CF9AE}" pid="72" name="x1ye=8">
    <vt:lpwstr>gj8IbeuqlDbCpIrmcjxcdu1H+uVrN2SW+Bv3vBL7PwUZIc+YqSaE/1pzI9YvDuWcO4ASHrDii3zhBTvo+ja85fFjIw+lRkbBMbiR6hJ/P0PaJUjpM54g+V7mwD1mVhoxkq2+A3IfH0Wnw3vWeIu/iC1cTjU3ibVSSqie7u36jsaB5IQd/s76+AAO/xNv5rsOqZUU5qD1HFir5dvoHRNPZtyLqMJjhhL1Mw9cINvnuXAL1mLDUuEm7iB+kzzoCw5</vt:lpwstr>
  </property>
  <property fmtid="{D5CDD505-2E9C-101B-9397-08002B2CF9AE}" pid="73" name="x1ye=9">
    <vt:lpwstr>BkAz+vh5EizRHiL10BvpSMAU/6MTBP+nAL7VojNxqXBSOD4dNT1+Du5Pg+vqWUaB6MgW3FA6Iy2zcTBFQnOxzhP03dc58xT8102WPPTztE8NkGJigwbc6quI/9Gjwb42aX6LSEWynnWCsylwR5qTVOLGZ8P3cFY03+zakA/7gdPf8Hf+seijBwy4DoLR8M54dVUpslkXEvL8mhYy0uWD7UWKiA7GvHaHNVj/xBZfGwuGvvhw/T/zl3AJ799QASF</vt:lpwstr>
  </property>
</Properties>
</file>