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EB44D" w14:textId="77777777" w:rsidR="0019373C" w:rsidRPr="0019373C" w:rsidRDefault="001B7081"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VIVEK JAPE</w:t>
      </w:r>
    </w:p>
    <w:p w14:paraId="591A1E73" w14:textId="4F3DA6F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 xml:space="preserve">Email: </w:t>
      </w:r>
      <w:hyperlink r:id="rId7" w:history="1">
        <w:r w:rsidR="0019373C" w:rsidRPr="002D632E">
          <w:rPr>
            <w:rStyle w:val="Hyperlink"/>
            <w:rFonts w:asciiTheme="minorHAnsi" w:hAnsiTheme="minorHAnsi" w:cstheme="minorHAnsi"/>
          </w:rPr>
          <w:t>japev15@gmail.com</w:t>
        </w:r>
      </w:hyperlink>
      <w:r w:rsidR="0019373C">
        <w:rPr>
          <w:rFonts w:asciiTheme="minorHAnsi" w:hAnsiTheme="minorHAnsi" w:cstheme="minorHAnsi"/>
        </w:rPr>
        <w:t xml:space="preserve"> </w:t>
      </w:r>
    </w:p>
    <w:p w14:paraId="5A0F08A7" w14:textId="2F176321" w:rsidR="00DB3663" w:rsidRPr="0019373C" w:rsidRDefault="00DB3663" w:rsidP="0019373C">
      <w:pPr>
        <w:tabs>
          <w:tab w:val="right" w:pos="9020"/>
        </w:tabs>
        <w:autoSpaceDE w:val="0"/>
        <w:autoSpaceDN w:val="0"/>
        <w:adjustRightInd w:val="0"/>
        <w:contextualSpacing/>
        <w:rPr>
          <w:rFonts w:asciiTheme="minorHAnsi" w:hAnsiTheme="minorHAnsi" w:cstheme="minorHAnsi"/>
        </w:rPr>
      </w:pPr>
      <w:r w:rsidRPr="0019373C">
        <w:rPr>
          <w:rFonts w:asciiTheme="minorHAnsi" w:hAnsiTheme="minorHAnsi" w:cstheme="minorHAnsi"/>
        </w:rPr>
        <w:t>Phone: 678-591-7349</w:t>
      </w:r>
    </w:p>
    <w:p w14:paraId="0DCBD792" w14:textId="4A4D89C0" w:rsidR="00DB3663" w:rsidRPr="0019373C" w:rsidRDefault="00DB3663" w:rsidP="0019373C">
      <w:pPr>
        <w:tabs>
          <w:tab w:val="right" w:pos="9020"/>
        </w:tabs>
        <w:autoSpaceDE w:val="0"/>
        <w:autoSpaceDN w:val="0"/>
        <w:adjustRightInd w:val="0"/>
        <w:contextualSpacing/>
        <w:rPr>
          <w:rFonts w:asciiTheme="minorHAnsi" w:hAnsiTheme="minorHAnsi" w:cstheme="minorHAnsi"/>
        </w:rPr>
      </w:pPr>
      <w:r w:rsidRPr="0019373C">
        <w:rPr>
          <w:rFonts w:asciiTheme="minorHAnsi" w:hAnsiTheme="minorHAnsi" w:cstheme="minorHAnsi"/>
        </w:rPr>
        <w:t xml:space="preserve">LinkedIn: </w:t>
      </w:r>
      <w:hyperlink r:id="rId8" w:history="1">
        <w:r w:rsidR="0019373C" w:rsidRPr="002D632E">
          <w:rPr>
            <w:rStyle w:val="Hyperlink"/>
            <w:rFonts w:asciiTheme="minorHAnsi" w:hAnsiTheme="minorHAnsi" w:cstheme="minorHAnsi"/>
          </w:rPr>
          <w:t>https://www.linkedin.com/in/vivek-jape-9088a5a/</w:t>
        </w:r>
      </w:hyperlink>
      <w:r w:rsidR="0019373C">
        <w:rPr>
          <w:rFonts w:asciiTheme="minorHAnsi" w:hAnsiTheme="minorHAnsi" w:cstheme="minorHAnsi"/>
        </w:rPr>
        <w:t xml:space="preserve"> </w:t>
      </w:r>
      <w:r w:rsidRPr="0019373C">
        <w:rPr>
          <w:rFonts w:asciiTheme="minorHAnsi" w:hAnsiTheme="minorHAnsi" w:cstheme="minorHAnsi"/>
        </w:rPr>
        <w:t xml:space="preserve"> </w:t>
      </w:r>
    </w:p>
    <w:p w14:paraId="6019BAE7" w14:textId="77777777" w:rsidR="00DB3663" w:rsidRPr="0019373C" w:rsidRDefault="00DB3663" w:rsidP="0019373C">
      <w:pPr>
        <w:pBdr>
          <w:bottom w:val="single" w:sz="4" w:space="1" w:color="auto"/>
        </w:pBdr>
        <w:tabs>
          <w:tab w:val="right" w:pos="9020"/>
        </w:tabs>
        <w:autoSpaceDE w:val="0"/>
        <w:autoSpaceDN w:val="0"/>
        <w:adjustRightInd w:val="0"/>
        <w:contextualSpacing/>
        <w:rPr>
          <w:rFonts w:asciiTheme="minorHAnsi" w:hAnsiTheme="minorHAnsi" w:cstheme="minorHAnsi"/>
        </w:rPr>
      </w:pPr>
      <w:r w:rsidRPr="0019373C">
        <w:rPr>
          <w:rFonts w:asciiTheme="minorHAnsi" w:hAnsiTheme="minorHAnsi" w:cstheme="minorHAnsi"/>
        </w:rPr>
        <w:t>Status: US Citizen</w:t>
      </w:r>
    </w:p>
    <w:p w14:paraId="562418F7"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jc w:val="right"/>
        <w:rPr>
          <w:rFonts w:asciiTheme="minorHAnsi" w:hAnsiTheme="minorHAnsi" w:cstheme="minorHAnsi"/>
          <w:b/>
          <w:bCs/>
          <w:u w:val="single"/>
        </w:rPr>
      </w:pPr>
    </w:p>
    <w:p w14:paraId="41DEAEE5"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u w:val="single"/>
        </w:rPr>
      </w:pPr>
      <w:r w:rsidRPr="0019373C">
        <w:rPr>
          <w:rFonts w:asciiTheme="minorHAnsi" w:hAnsiTheme="minorHAnsi" w:cstheme="minorHAnsi"/>
          <w:b/>
          <w:bCs/>
          <w:u w:val="single"/>
        </w:rPr>
        <w:t>Professional Summary</w:t>
      </w:r>
    </w:p>
    <w:p w14:paraId="16E86800" w14:textId="689BDE45"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Experienced in software and system enhancement implementation, system specification development, and system application testing.</w:t>
      </w:r>
    </w:p>
    <w:p w14:paraId="6CEA958C" w14:textId="00A37D72"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Experienced trainer of operational and technical procedures.</w:t>
      </w:r>
    </w:p>
    <w:p w14:paraId="60D683C3" w14:textId="71AE3EDB"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Recommended procedures that solve complex business problems regarding hardware and software capacity and limitations.</w:t>
      </w:r>
    </w:p>
    <w:p w14:paraId="2089BB5D" w14:textId="4C4148D0"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 xml:space="preserve">Responsible for meeting and exceeding all defined target goals and </w:t>
      </w:r>
      <w:proofErr w:type="gramStart"/>
      <w:r w:rsidRPr="0019373C">
        <w:rPr>
          <w:rFonts w:asciiTheme="minorHAnsi" w:hAnsiTheme="minorHAnsi" w:cstheme="minorHAnsi"/>
        </w:rPr>
        <w:t>timelines</w:t>
      </w:r>
      <w:proofErr w:type="gramEnd"/>
    </w:p>
    <w:p w14:paraId="5EE5AB5C" w14:textId="6AD1FC3E"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Designed and tested web-based JAVA applications</w:t>
      </w:r>
    </w:p>
    <w:p w14:paraId="0018DE0E" w14:textId="3EF67784" w:rsidR="00DB3663" w:rsidRPr="0019373C" w:rsidRDefault="00DB3663" w:rsidP="0019373C">
      <w:pPr>
        <w:pStyle w:val="ListParagraph"/>
        <w:numPr>
          <w:ilvl w:val="0"/>
          <w:numId w:val="12"/>
        </w:numPr>
        <w:autoSpaceDE w:val="0"/>
        <w:autoSpaceDN w:val="0"/>
        <w:adjustRightInd w:val="0"/>
        <w:jc w:val="both"/>
        <w:rPr>
          <w:rFonts w:asciiTheme="minorHAnsi" w:hAnsiTheme="minorHAnsi" w:cstheme="minorHAnsi"/>
        </w:rPr>
      </w:pPr>
      <w:r w:rsidRPr="0019373C">
        <w:rPr>
          <w:rFonts w:asciiTheme="minorHAnsi" w:hAnsiTheme="minorHAnsi" w:cstheme="minorHAnsi"/>
        </w:rPr>
        <w:t xml:space="preserve">Ability to work under </w:t>
      </w:r>
      <w:proofErr w:type="gramStart"/>
      <w:r w:rsidRPr="0019373C">
        <w:rPr>
          <w:rFonts w:asciiTheme="minorHAnsi" w:hAnsiTheme="minorHAnsi" w:cstheme="minorHAnsi"/>
        </w:rPr>
        <w:t>pressure</w:t>
      </w:r>
      <w:proofErr w:type="gramEnd"/>
    </w:p>
    <w:p w14:paraId="31AD8CD9" w14:textId="6A427A4F" w:rsidR="00DB3663" w:rsidRPr="0019373C" w:rsidRDefault="00DB3663" w:rsidP="0019373C">
      <w:pPr>
        <w:pStyle w:val="ListParagraph"/>
        <w:numPr>
          <w:ilvl w:val="0"/>
          <w:numId w:val="12"/>
        </w:numPr>
        <w:autoSpaceDE w:val="0"/>
        <w:autoSpaceDN w:val="0"/>
        <w:adjustRightInd w:val="0"/>
        <w:jc w:val="both"/>
        <w:rPr>
          <w:rFonts w:asciiTheme="minorHAnsi" w:hAnsiTheme="minorHAnsi" w:cstheme="minorHAnsi"/>
        </w:rPr>
      </w:pPr>
      <w:r w:rsidRPr="0019373C">
        <w:rPr>
          <w:rFonts w:asciiTheme="minorHAnsi" w:hAnsiTheme="minorHAnsi" w:cstheme="minorHAnsi"/>
        </w:rPr>
        <w:t>Comfort with RHEL and HP-UX</w:t>
      </w:r>
    </w:p>
    <w:p w14:paraId="32791886" w14:textId="4C005422" w:rsidR="00DB3663" w:rsidRPr="0019373C" w:rsidRDefault="00DB3663" w:rsidP="0019373C">
      <w:pPr>
        <w:pStyle w:val="ListParagraph"/>
        <w:numPr>
          <w:ilvl w:val="0"/>
          <w:numId w:val="12"/>
        </w:numPr>
        <w:rPr>
          <w:rFonts w:asciiTheme="minorHAnsi" w:eastAsia="Times New Roman" w:hAnsiTheme="minorHAnsi" w:cstheme="minorHAnsi"/>
          <w:color w:val="auto"/>
        </w:rPr>
      </w:pPr>
      <w:r w:rsidRPr="0019373C">
        <w:rPr>
          <w:rFonts w:asciiTheme="minorHAnsi" w:hAnsiTheme="minorHAnsi" w:cstheme="minorHAnsi"/>
        </w:rPr>
        <w:t>Worked with source code version controlled such as Git, and Jenkins</w:t>
      </w:r>
      <w:r w:rsidR="003A683F" w:rsidRPr="0019373C">
        <w:rPr>
          <w:rFonts w:asciiTheme="minorHAnsi" w:hAnsiTheme="minorHAnsi" w:cstheme="minorHAnsi"/>
        </w:rPr>
        <w:t xml:space="preserve"> </w:t>
      </w:r>
      <w:r w:rsidR="003A683F" w:rsidRPr="0019373C">
        <w:rPr>
          <w:rFonts w:asciiTheme="minorHAnsi" w:eastAsia="Times New Roman" w:hAnsiTheme="minorHAnsi" w:cstheme="minorHAnsi"/>
        </w:rPr>
        <w:t>for bug Tracking and Project Management.</w:t>
      </w:r>
    </w:p>
    <w:p w14:paraId="6AAE90CA" w14:textId="64833248" w:rsidR="00DB3663" w:rsidRPr="0019373C" w:rsidRDefault="00DB3663" w:rsidP="0019373C">
      <w:pPr>
        <w:pStyle w:val="ListParagraph"/>
        <w:numPr>
          <w:ilvl w:val="0"/>
          <w:numId w:val="12"/>
        </w:numPr>
        <w:autoSpaceDE w:val="0"/>
        <w:autoSpaceDN w:val="0"/>
        <w:adjustRightInd w:val="0"/>
        <w:jc w:val="both"/>
        <w:rPr>
          <w:rFonts w:asciiTheme="minorHAnsi" w:hAnsiTheme="minorHAnsi" w:cstheme="minorHAnsi"/>
        </w:rPr>
      </w:pPr>
      <w:r w:rsidRPr="0019373C">
        <w:rPr>
          <w:rFonts w:asciiTheme="minorHAnsi" w:hAnsiTheme="minorHAnsi" w:cstheme="minorHAnsi"/>
        </w:rPr>
        <w:t>Proficient working knowledge of Oracle DB</w:t>
      </w:r>
    </w:p>
    <w:p w14:paraId="45F5737E" w14:textId="66718563" w:rsidR="00DB3663" w:rsidRPr="0019373C" w:rsidRDefault="00DB3663" w:rsidP="0019373C">
      <w:pPr>
        <w:pStyle w:val="ListParagraph"/>
        <w:numPr>
          <w:ilvl w:val="0"/>
          <w:numId w:val="12"/>
        </w:numPr>
        <w:autoSpaceDE w:val="0"/>
        <w:autoSpaceDN w:val="0"/>
        <w:adjustRightInd w:val="0"/>
        <w:jc w:val="both"/>
        <w:rPr>
          <w:rFonts w:asciiTheme="minorHAnsi" w:hAnsiTheme="minorHAnsi" w:cstheme="minorHAnsi"/>
        </w:rPr>
      </w:pPr>
      <w:r w:rsidRPr="0019373C">
        <w:rPr>
          <w:rFonts w:asciiTheme="minorHAnsi" w:hAnsiTheme="minorHAnsi" w:cstheme="minorHAnsi"/>
        </w:rPr>
        <w:t>Middleware: IBM MQSeries</w:t>
      </w:r>
    </w:p>
    <w:p w14:paraId="0FA3C1BD" w14:textId="57643114" w:rsidR="003A683F" w:rsidRPr="0019373C" w:rsidRDefault="003A683F" w:rsidP="0019373C">
      <w:pPr>
        <w:pStyle w:val="ListParagraph"/>
        <w:numPr>
          <w:ilvl w:val="0"/>
          <w:numId w:val="12"/>
        </w:numPr>
        <w:rPr>
          <w:rFonts w:asciiTheme="minorHAnsi" w:eastAsia="Times New Roman" w:hAnsiTheme="minorHAnsi" w:cstheme="minorHAnsi"/>
          <w:color w:val="auto"/>
        </w:rPr>
      </w:pPr>
      <w:r w:rsidRPr="0019373C">
        <w:rPr>
          <w:rFonts w:asciiTheme="minorHAnsi" w:eastAsia="Times New Roman" w:hAnsiTheme="minorHAnsi" w:cstheme="minorHAnsi"/>
        </w:rPr>
        <w:t xml:space="preserve">Strong experience in Spring Framework modules </w:t>
      </w:r>
    </w:p>
    <w:p w14:paraId="4F42D74A" w14:textId="77777777" w:rsidR="003A683F" w:rsidRPr="0019373C" w:rsidRDefault="003A683F" w:rsidP="0019373C">
      <w:pPr>
        <w:pStyle w:val="ListParagraph"/>
        <w:numPr>
          <w:ilvl w:val="0"/>
          <w:numId w:val="12"/>
        </w:numPr>
        <w:rPr>
          <w:rFonts w:asciiTheme="minorHAnsi" w:eastAsia="Times New Roman" w:hAnsiTheme="minorHAnsi" w:cstheme="minorHAnsi"/>
          <w:color w:val="auto"/>
        </w:rPr>
      </w:pPr>
      <w:r w:rsidRPr="0019373C">
        <w:rPr>
          <w:rFonts w:asciiTheme="minorHAnsi" w:eastAsia="Times New Roman" w:hAnsiTheme="minorHAnsi" w:cstheme="minorHAnsi"/>
        </w:rPr>
        <w:t>Used Junit for unit testing and implemented with Log4j to provide logs of exceptions.</w:t>
      </w:r>
    </w:p>
    <w:p w14:paraId="2C1708D3" w14:textId="57D426F2" w:rsidR="008645BD" w:rsidRPr="0019373C" w:rsidRDefault="003A683F" w:rsidP="0019373C">
      <w:pPr>
        <w:pStyle w:val="ListParagraph"/>
        <w:numPr>
          <w:ilvl w:val="0"/>
          <w:numId w:val="12"/>
        </w:numPr>
        <w:rPr>
          <w:rFonts w:asciiTheme="minorHAnsi" w:eastAsia="Times New Roman" w:hAnsiTheme="minorHAnsi" w:cstheme="minorHAnsi"/>
          <w:color w:val="auto"/>
        </w:rPr>
      </w:pPr>
      <w:r w:rsidRPr="0019373C">
        <w:rPr>
          <w:rFonts w:asciiTheme="minorHAnsi" w:eastAsia="Times New Roman" w:hAnsiTheme="minorHAnsi" w:cstheme="minorHAnsi"/>
        </w:rPr>
        <w:t>Used PL/SQL for views, indexes and stored procedures in oracle database using TOAD and Query optimization.</w:t>
      </w:r>
    </w:p>
    <w:p w14:paraId="745C8801" w14:textId="0ADC6C90" w:rsidR="00DB3663" w:rsidRPr="0019373C" w:rsidRDefault="00DB3663" w:rsidP="0019373C">
      <w:pPr>
        <w:pStyle w:val="ListParagraph"/>
        <w:numPr>
          <w:ilvl w:val="0"/>
          <w:numId w:val="12"/>
        </w:numPr>
        <w:autoSpaceDE w:val="0"/>
        <w:autoSpaceDN w:val="0"/>
        <w:adjustRightInd w:val="0"/>
        <w:jc w:val="both"/>
        <w:rPr>
          <w:rFonts w:asciiTheme="minorHAnsi" w:hAnsiTheme="minorHAnsi" w:cstheme="minorHAnsi"/>
        </w:rPr>
      </w:pPr>
      <w:r w:rsidRPr="0019373C">
        <w:rPr>
          <w:rFonts w:asciiTheme="minorHAnsi" w:hAnsiTheme="minorHAnsi" w:cstheme="minorHAnsi"/>
        </w:rPr>
        <w:t xml:space="preserve">Public Key Infrastructure technologies, public &amp; private key with </w:t>
      </w:r>
      <w:r w:rsidR="003A683F" w:rsidRPr="0019373C">
        <w:rPr>
          <w:rFonts w:asciiTheme="minorHAnsi" w:hAnsiTheme="minorHAnsi" w:cstheme="minorHAnsi"/>
        </w:rPr>
        <w:t xml:space="preserve">TLS </w:t>
      </w:r>
      <w:r w:rsidRPr="0019373C">
        <w:rPr>
          <w:rFonts w:asciiTheme="minorHAnsi" w:hAnsiTheme="minorHAnsi" w:cstheme="minorHAnsi"/>
        </w:rPr>
        <w:t xml:space="preserve">and </w:t>
      </w:r>
      <w:r w:rsidR="003A683F" w:rsidRPr="0019373C">
        <w:rPr>
          <w:rFonts w:asciiTheme="minorHAnsi" w:hAnsiTheme="minorHAnsi" w:cstheme="minorHAnsi"/>
        </w:rPr>
        <w:t>SSL</w:t>
      </w:r>
    </w:p>
    <w:p w14:paraId="1CDA8966" w14:textId="3440A3D2" w:rsidR="00DB3663" w:rsidRPr="0019373C" w:rsidRDefault="00DB3663" w:rsidP="0019373C">
      <w:pPr>
        <w:pStyle w:val="ListParagraph"/>
        <w:numPr>
          <w:ilvl w:val="0"/>
          <w:numId w:val="12"/>
        </w:numPr>
        <w:autoSpaceDE w:val="0"/>
        <w:autoSpaceDN w:val="0"/>
        <w:adjustRightInd w:val="0"/>
        <w:jc w:val="both"/>
        <w:rPr>
          <w:rFonts w:asciiTheme="minorHAnsi" w:hAnsiTheme="minorHAnsi" w:cstheme="minorHAnsi"/>
        </w:rPr>
      </w:pPr>
      <w:r w:rsidRPr="0019373C">
        <w:rPr>
          <w:rFonts w:asciiTheme="minorHAnsi" w:hAnsiTheme="minorHAnsi" w:cstheme="minorHAnsi"/>
        </w:rPr>
        <w:t xml:space="preserve">Worked on shell scripting like </w:t>
      </w:r>
      <w:proofErr w:type="spellStart"/>
      <w:r w:rsidRPr="0019373C">
        <w:rPr>
          <w:rFonts w:asciiTheme="minorHAnsi" w:hAnsiTheme="minorHAnsi" w:cstheme="minorHAnsi"/>
        </w:rPr>
        <w:t>ksh</w:t>
      </w:r>
      <w:proofErr w:type="spellEnd"/>
      <w:r w:rsidRPr="0019373C">
        <w:rPr>
          <w:rFonts w:asciiTheme="minorHAnsi" w:hAnsiTheme="minorHAnsi" w:cstheme="minorHAnsi"/>
        </w:rPr>
        <w:t xml:space="preserve"> and Perl.</w:t>
      </w:r>
    </w:p>
    <w:p w14:paraId="2A2E7D9D" w14:textId="09D62E09" w:rsidR="00DB3663" w:rsidRPr="0019373C" w:rsidRDefault="00DB3663" w:rsidP="0019373C">
      <w:pPr>
        <w:pStyle w:val="ListParagraph"/>
        <w:numPr>
          <w:ilvl w:val="0"/>
          <w:numId w:val="12"/>
        </w:numPr>
        <w:autoSpaceDE w:val="0"/>
        <w:autoSpaceDN w:val="0"/>
        <w:adjustRightInd w:val="0"/>
        <w:jc w:val="both"/>
        <w:rPr>
          <w:rFonts w:asciiTheme="minorHAnsi" w:hAnsiTheme="minorHAnsi" w:cstheme="minorHAnsi"/>
        </w:rPr>
      </w:pPr>
      <w:r w:rsidRPr="0019373C">
        <w:rPr>
          <w:rFonts w:asciiTheme="minorHAnsi" w:hAnsiTheme="minorHAnsi" w:cstheme="minorHAnsi"/>
        </w:rPr>
        <w:t>Worked on Network technologies like TCP/IP, DNS, Firewall, Nmap, VPN</w:t>
      </w:r>
    </w:p>
    <w:p w14:paraId="0D0362D7" w14:textId="2AD5B38A"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Wrote CI/CD automatization loading applications on servers.</w:t>
      </w:r>
    </w:p>
    <w:p w14:paraId="10EB2325" w14:textId="7FD228C2"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Worked on Site Reliability Engineer for projects gaging the requirements.</w:t>
      </w:r>
    </w:p>
    <w:p w14:paraId="27AFFED6" w14:textId="2CB6CB20"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 xml:space="preserve">Worked on monitoring tools </w:t>
      </w:r>
      <w:r w:rsidR="00A40974" w:rsidRPr="0019373C">
        <w:rPr>
          <w:rFonts w:asciiTheme="minorHAnsi" w:hAnsiTheme="minorHAnsi" w:cstheme="minorHAnsi"/>
        </w:rPr>
        <w:t>improving system</w:t>
      </w:r>
      <w:r w:rsidRPr="0019373C">
        <w:rPr>
          <w:rFonts w:asciiTheme="minorHAnsi" w:hAnsiTheme="minorHAnsi" w:cstheme="minorHAnsi"/>
        </w:rPr>
        <w:t xml:space="preserve"> resiliency, </w:t>
      </w:r>
      <w:proofErr w:type="gramStart"/>
      <w:r w:rsidRPr="0019373C">
        <w:rPr>
          <w:rFonts w:asciiTheme="minorHAnsi" w:hAnsiTheme="minorHAnsi" w:cstheme="minorHAnsi"/>
        </w:rPr>
        <w:t>performance</w:t>
      </w:r>
      <w:proofErr w:type="gramEnd"/>
      <w:r w:rsidRPr="0019373C">
        <w:rPr>
          <w:rFonts w:asciiTheme="minorHAnsi" w:hAnsiTheme="minorHAnsi" w:cstheme="minorHAnsi"/>
        </w:rPr>
        <w:t xml:space="preserve"> and efficiency.</w:t>
      </w:r>
    </w:p>
    <w:p w14:paraId="25D01AA8" w14:textId="6ACD82D7"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Worked on migrating projects onto cloud.</w:t>
      </w:r>
    </w:p>
    <w:p w14:paraId="3B9B5A60" w14:textId="4331E480" w:rsidR="00DB3663" w:rsidRPr="0019373C" w:rsidRDefault="00DB3663" w:rsidP="0019373C">
      <w:pPr>
        <w:pStyle w:val="ListParagraph"/>
        <w:numPr>
          <w:ilvl w:val="0"/>
          <w:numId w:val="1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rPr>
          <w:rFonts w:asciiTheme="minorHAnsi" w:hAnsiTheme="minorHAnsi" w:cstheme="minorHAnsi"/>
        </w:rPr>
      </w:pPr>
      <w:r w:rsidRPr="0019373C">
        <w:rPr>
          <w:rFonts w:asciiTheme="minorHAnsi" w:hAnsiTheme="minorHAnsi" w:cstheme="minorHAnsi"/>
        </w:rPr>
        <w:t>Worked on cybersecurity methodology for standardizing security protocols for DoD.</w:t>
      </w:r>
    </w:p>
    <w:p w14:paraId="51E6E952"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2291BD77" w14:textId="3502927E" w:rsidR="00DB3663" w:rsidRPr="0019373C" w:rsidRDefault="001B7081"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 xml:space="preserve">Certification </w:t>
      </w:r>
      <w:r w:rsidR="00DB3663" w:rsidRPr="0019373C">
        <w:rPr>
          <w:rFonts w:asciiTheme="minorHAnsi" w:hAnsiTheme="minorHAnsi" w:cstheme="minorHAnsi"/>
          <w:b/>
          <w:bCs/>
        </w:rPr>
        <w:t>and Awards</w:t>
      </w:r>
    </w:p>
    <w:p w14:paraId="4C1E4D6E" w14:textId="77777777" w:rsidR="00DB3663" w:rsidRPr="0019373C" w:rsidRDefault="00DB3663" w:rsidP="0019373C">
      <w:pPr>
        <w:numPr>
          <w:ilvl w:val="2"/>
          <w:numId w:val="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556" w:hanging="557"/>
        <w:contextualSpacing/>
        <w:rPr>
          <w:rFonts w:asciiTheme="minorHAnsi" w:hAnsiTheme="minorHAnsi" w:cstheme="minorHAnsi"/>
        </w:rPr>
      </w:pPr>
      <w:r w:rsidRPr="0019373C">
        <w:rPr>
          <w:rFonts w:asciiTheme="minorHAnsi" w:hAnsiTheme="minorHAnsi" w:cstheme="minorHAnsi"/>
        </w:rPr>
        <w:t xml:space="preserve">AWS Solutions Architect Associates </w:t>
      </w:r>
    </w:p>
    <w:p w14:paraId="418D4E93" w14:textId="5F053782" w:rsidR="00DB3663" w:rsidRPr="0019373C" w:rsidRDefault="00DB3663" w:rsidP="0019373C">
      <w:pPr>
        <w:numPr>
          <w:ilvl w:val="2"/>
          <w:numId w:val="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556" w:hanging="557"/>
        <w:contextualSpacing/>
        <w:rPr>
          <w:rFonts w:asciiTheme="minorHAnsi" w:hAnsiTheme="minorHAnsi" w:cstheme="minorHAnsi"/>
        </w:rPr>
      </w:pPr>
      <w:r w:rsidRPr="0019373C">
        <w:rPr>
          <w:rFonts w:asciiTheme="minorHAnsi" w:hAnsiTheme="minorHAnsi" w:cstheme="minorHAnsi"/>
        </w:rPr>
        <w:t>Certified Comp</w:t>
      </w:r>
      <w:r w:rsidR="003A683F" w:rsidRPr="0019373C">
        <w:rPr>
          <w:rFonts w:asciiTheme="minorHAnsi" w:hAnsiTheme="minorHAnsi" w:cstheme="minorHAnsi"/>
        </w:rPr>
        <w:t xml:space="preserve"> </w:t>
      </w:r>
      <w:r w:rsidRPr="0019373C">
        <w:rPr>
          <w:rFonts w:asciiTheme="minorHAnsi" w:hAnsiTheme="minorHAnsi" w:cstheme="minorHAnsi"/>
        </w:rPr>
        <w:t>Tia Security+ SYS0-501</w:t>
      </w:r>
    </w:p>
    <w:p w14:paraId="662F583B" w14:textId="77777777" w:rsidR="001B7081" w:rsidRPr="0019373C" w:rsidRDefault="001B7081" w:rsidP="0019373C">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556"/>
        <w:contextualSpacing/>
        <w:rPr>
          <w:rFonts w:asciiTheme="minorHAnsi" w:hAnsiTheme="minorHAnsi" w:cstheme="minorHAnsi"/>
        </w:rPr>
      </w:pPr>
    </w:p>
    <w:p w14:paraId="6CEC293D" w14:textId="118B6458" w:rsidR="001B7081" w:rsidRPr="0019373C" w:rsidRDefault="001B7081" w:rsidP="0019373C">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noProof/>
        </w:rPr>
        <w:lastRenderedPageBreak/>
        <w:drawing>
          <wp:inline distT="0" distB="0" distL="0" distR="0" wp14:anchorId="2B954396" wp14:editId="102F2666">
            <wp:extent cx="2438400" cy="1045029"/>
            <wp:effectExtent l="0" t="0" r="0" b="317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388" cy="1049738"/>
                    </a:xfrm>
                    <a:prstGeom prst="rect">
                      <a:avLst/>
                    </a:prstGeom>
                    <a:noFill/>
                    <a:ln>
                      <a:noFill/>
                    </a:ln>
                  </pic:spPr>
                </pic:pic>
              </a:graphicData>
            </a:graphic>
          </wp:inline>
        </w:drawing>
      </w:r>
    </w:p>
    <w:p w14:paraId="0891FD00"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63A398F4" w14:textId="1FE6A42C" w:rsidR="00DB3663" w:rsidRPr="0019373C" w:rsidRDefault="001B7081"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Education</w:t>
      </w:r>
    </w:p>
    <w:p w14:paraId="162FAC13" w14:textId="77777777" w:rsidR="00DB3663" w:rsidRPr="0019373C" w:rsidRDefault="00DB3663" w:rsidP="0019373C">
      <w:pPr>
        <w:numPr>
          <w:ilvl w:val="2"/>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556" w:hanging="557"/>
        <w:contextualSpacing/>
        <w:rPr>
          <w:rFonts w:asciiTheme="minorHAnsi" w:hAnsiTheme="minorHAnsi" w:cstheme="minorHAnsi"/>
        </w:rPr>
      </w:pPr>
      <w:proofErr w:type="gramStart"/>
      <w:r w:rsidRPr="0019373C">
        <w:rPr>
          <w:rFonts w:asciiTheme="minorHAnsi" w:hAnsiTheme="minorHAnsi" w:cstheme="minorHAnsi"/>
        </w:rPr>
        <w:t>Master in computer Science</w:t>
      </w:r>
      <w:proofErr w:type="gramEnd"/>
      <w:r w:rsidRPr="0019373C">
        <w:rPr>
          <w:rFonts w:asciiTheme="minorHAnsi" w:hAnsiTheme="minorHAnsi" w:cstheme="minorHAnsi"/>
        </w:rPr>
        <w:t>. (</w:t>
      </w:r>
      <w:proofErr w:type="spellStart"/>
      <w:proofErr w:type="gramStart"/>
      <w:r w:rsidRPr="0019373C">
        <w:rPr>
          <w:rFonts w:asciiTheme="minorHAnsi" w:hAnsiTheme="minorHAnsi" w:cstheme="minorHAnsi"/>
        </w:rPr>
        <w:t>M.Tech</w:t>
      </w:r>
      <w:proofErr w:type="spellEnd"/>
      <w:proofErr w:type="gramEnd"/>
      <w:r w:rsidRPr="0019373C">
        <w:rPr>
          <w:rFonts w:asciiTheme="minorHAnsi" w:hAnsiTheme="minorHAnsi" w:cstheme="minorHAnsi"/>
        </w:rPr>
        <w:t xml:space="preserve"> from JNTU Hyderabad India).</w:t>
      </w:r>
    </w:p>
    <w:p w14:paraId="3DE909CD" w14:textId="77777777" w:rsidR="00DB3663" w:rsidRPr="0019373C" w:rsidRDefault="00DB3663" w:rsidP="0019373C">
      <w:pPr>
        <w:numPr>
          <w:ilvl w:val="2"/>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556" w:hanging="557"/>
        <w:contextualSpacing/>
        <w:rPr>
          <w:rFonts w:asciiTheme="minorHAnsi" w:hAnsiTheme="minorHAnsi" w:cstheme="minorHAnsi"/>
        </w:rPr>
      </w:pPr>
      <w:r w:rsidRPr="0019373C">
        <w:rPr>
          <w:rFonts w:asciiTheme="minorHAnsi" w:hAnsiTheme="minorHAnsi" w:cstheme="minorHAnsi"/>
        </w:rPr>
        <w:t>Master in Mathematics (</w:t>
      </w:r>
      <w:proofErr w:type="spellStart"/>
      <w:proofErr w:type="gramStart"/>
      <w:r w:rsidRPr="0019373C">
        <w:rPr>
          <w:rFonts w:asciiTheme="minorHAnsi" w:hAnsiTheme="minorHAnsi" w:cstheme="minorHAnsi"/>
        </w:rPr>
        <w:t>M.Sc</w:t>
      </w:r>
      <w:proofErr w:type="spellEnd"/>
      <w:proofErr w:type="gramEnd"/>
      <w:r w:rsidRPr="0019373C">
        <w:rPr>
          <w:rFonts w:asciiTheme="minorHAnsi" w:hAnsiTheme="minorHAnsi" w:cstheme="minorHAnsi"/>
        </w:rPr>
        <w:t xml:space="preserve"> from Osmania Hyderabad India).</w:t>
      </w:r>
    </w:p>
    <w:p w14:paraId="282802AA" w14:textId="77777777" w:rsidR="001B7081" w:rsidRPr="0019373C" w:rsidRDefault="001B7081"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256C453F" w14:textId="722C4A37" w:rsidR="001B7081" w:rsidRPr="0019373C" w:rsidRDefault="001B7081"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 xml:space="preserve">Technical Skills </w:t>
      </w:r>
    </w:p>
    <w:tbl>
      <w:tblPr>
        <w:tblW w:w="0" w:type="auto"/>
        <w:tblInd w:w="-118" w:type="dxa"/>
        <w:tblBorders>
          <w:top w:val="nil"/>
          <w:left w:val="nil"/>
          <w:right w:val="nil"/>
        </w:tblBorders>
        <w:tblLayout w:type="fixed"/>
        <w:tblLook w:val="0000" w:firstRow="0" w:lastRow="0" w:firstColumn="0" w:lastColumn="0" w:noHBand="0" w:noVBand="0"/>
      </w:tblPr>
      <w:tblGrid>
        <w:gridCol w:w="1998"/>
        <w:gridCol w:w="6882"/>
      </w:tblGrid>
      <w:tr w:rsidR="00DB3663" w:rsidRPr="0019373C" w14:paraId="234DA1E8" w14:textId="77777777" w:rsidTr="00510509">
        <w:tc>
          <w:tcPr>
            <w:tcW w:w="1998" w:type="dxa"/>
            <w:tcBorders>
              <w:top w:val="single" w:sz="8" w:space="0" w:color="9A9A9A"/>
              <w:left w:val="single" w:sz="8" w:space="0" w:color="9A9A9A"/>
              <w:bottom w:val="single" w:sz="8" w:space="0" w:color="9A9A9A"/>
              <w:right w:val="single" w:sz="8" w:space="0" w:color="9A9A9A"/>
            </w:tcBorders>
            <w:tcMar>
              <w:top w:w="80" w:type="nil"/>
              <w:left w:w="80" w:type="nil"/>
              <w:bottom w:w="80" w:type="nil"/>
              <w:right w:w="80" w:type="nil"/>
            </w:tcMar>
          </w:tcPr>
          <w:p w14:paraId="02C4EA08" w14:textId="77777777" w:rsidR="00DB3663" w:rsidRPr="0019373C" w:rsidRDefault="00DB3663" w:rsidP="0019373C">
            <w:pPr>
              <w:tabs>
                <w:tab w:val="left" w:pos="560"/>
                <w:tab w:val="left" w:pos="1120"/>
                <w:tab w:val="left" w:pos="1680"/>
              </w:tabs>
              <w:autoSpaceDE w:val="0"/>
              <w:autoSpaceDN w:val="0"/>
              <w:adjustRightInd w:val="0"/>
              <w:contextualSpacing/>
              <w:rPr>
                <w:rFonts w:asciiTheme="minorHAnsi" w:hAnsiTheme="minorHAnsi" w:cstheme="minorHAnsi"/>
                <w:kern w:val="1"/>
              </w:rPr>
            </w:pPr>
            <w:r w:rsidRPr="0019373C">
              <w:rPr>
                <w:rFonts w:asciiTheme="minorHAnsi" w:hAnsiTheme="minorHAnsi" w:cstheme="minorHAnsi"/>
                <w:b/>
                <w:bCs/>
              </w:rPr>
              <w:t>Technologies</w:t>
            </w:r>
          </w:p>
        </w:tc>
        <w:tc>
          <w:tcPr>
            <w:tcW w:w="6882" w:type="dxa"/>
            <w:tcBorders>
              <w:top w:val="single" w:sz="8" w:space="0" w:color="9A9A9A"/>
              <w:left w:val="single" w:sz="8" w:space="0" w:color="9A9A9A"/>
              <w:bottom w:val="single" w:sz="8" w:space="0" w:color="9A9A9A"/>
              <w:right w:val="single" w:sz="8" w:space="0" w:color="9A9A9A"/>
            </w:tcBorders>
            <w:tcMar>
              <w:top w:w="80" w:type="nil"/>
              <w:left w:w="80" w:type="nil"/>
              <w:bottom w:w="80" w:type="nil"/>
              <w:right w:w="80" w:type="nil"/>
            </w:tcMar>
          </w:tcPr>
          <w:p w14:paraId="5752ECA7"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autoSpaceDE w:val="0"/>
              <w:autoSpaceDN w:val="0"/>
              <w:adjustRightInd w:val="0"/>
              <w:contextualSpacing/>
              <w:rPr>
                <w:rFonts w:asciiTheme="minorHAnsi" w:hAnsiTheme="minorHAnsi" w:cstheme="minorHAnsi"/>
                <w:kern w:val="1"/>
              </w:rPr>
            </w:pPr>
            <w:r w:rsidRPr="0019373C">
              <w:rPr>
                <w:rFonts w:asciiTheme="minorHAnsi" w:hAnsiTheme="minorHAnsi" w:cstheme="minorHAnsi"/>
              </w:rPr>
              <w:t xml:space="preserve">Full Stack Java development, Python, Microservices, HTML5, Spring MVC, Hibernate, Hadoop, RESTful, SOAP, Sprint Boot, API Gateway, Spark, Scala, Kafka, </w:t>
            </w:r>
            <w:proofErr w:type="gramStart"/>
            <w:r w:rsidRPr="0019373C">
              <w:rPr>
                <w:rFonts w:asciiTheme="minorHAnsi" w:hAnsiTheme="minorHAnsi" w:cstheme="minorHAnsi"/>
              </w:rPr>
              <w:t>Zoo Keeper</w:t>
            </w:r>
            <w:proofErr w:type="gramEnd"/>
            <w:r w:rsidRPr="0019373C">
              <w:rPr>
                <w:rFonts w:asciiTheme="minorHAnsi" w:hAnsiTheme="minorHAnsi" w:cstheme="minorHAnsi"/>
              </w:rPr>
              <w:t>.</w:t>
            </w:r>
          </w:p>
        </w:tc>
      </w:tr>
      <w:tr w:rsidR="00DB3663" w:rsidRPr="0019373C" w14:paraId="6C04652B" w14:textId="77777777" w:rsidTr="00510509">
        <w:tblPrEx>
          <w:tblBorders>
            <w:top w:val="none" w:sz="0" w:space="0" w:color="auto"/>
          </w:tblBorders>
        </w:tblPrEx>
        <w:tc>
          <w:tcPr>
            <w:tcW w:w="1998" w:type="dxa"/>
            <w:tcBorders>
              <w:top w:val="single" w:sz="8" w:space="0" w:color="9A9A9A"/>
              <w:left w:val="single" w:sz="8" w:space="0" w:color="9A9A9A"/>
              <w:bottom w:val="single" w:sz="8" w:space="0" w:color="9A9A9A"/>
              <w:right w:val="single" w:sz="8" w:space="0" w:color="9A9A9A"/>
            </w:tcBorders>
            <w:shd w:val="clear" w:color="auto" w:fill="EAEAEA"/>
            <w:tcMar>
              <w:top w:w="80" w:type="nil"/>
              <w:left w:w="80" w:type="nil"/>
              <w:bottom w:w="80" w:type="nil"/>
              <w:right w:w="80" w:type="nil"/>
            </w:tcMar>
          </w:tcPr>
          <w:p w14:paraId="74490696" w14:textId="77777777" w:rsidR="00DB3663" w:rsidRPr="0019373C" w:rsidRDefault="00DB3663" w:rsidP="0019373C">
            <w:pPr>
              <w:tabs>
                <w:tab w:val="left" w:pos="560"/>
                <w:tab w:val="left" w:pos="1120"/>
                <w:tab w:val="left" w:pos="1680"/>
              </w:tabs>
              <w:autoSpaceDE w:val="0"/>
              <w:autoSpaceDN w:val="0"/>
              <w:adjustRightInd w:val="0"/>
              <w:contextualSpacing/>
              <w:rPr>
                <w:rFonts w:asciiTheme="minorHAnsi" w:hAnsiTheme="minorHAnsi" w:cstheme="minorHAnsi"/>
                <w:kern w:val="1"/>
              </w:rPr>
            </w:pPr>
            <w:r w:rsidRPr="0019373C">
              <w:rPr>
                <w:rFonts w:asciiTheme="minorHAnsi" w:hAnsiTheme="minorHAnsi" w:cstheme="minorHAnsi"/>
                <w:b/>
                <w:bCs/>
              </w:rPr>
              <w:t>Databases</w:t>
            </w:r>
          </w:p>
        </w:tc>
        <w:tc>
          <w:tcPr>
            <w:tcW w:w="6882" w:type="dxa"/>
            <w:tcBorders>
              <w:top w:val="single" w:sz="8" w:space="0" w:color="9A9A9A"/>
              <w:left w:val="single" w:sz="8" w:space="0" w:color="9A9A9A"/>
              <w:bottom w:val="single" w:sz="8" w:space="0" w:color="9A9A9A"/>
              <w:right w:val="single" w:sz="8" w:space="0" w:color="9A9A9A"/>
            </w:tcBorders>
            <w:shd w:val="clear" w:color="auto" w:fill="EAEAEA"/>
            <w:tcMar>
              <w:top w:w="80" w:type="nil"/>
              <w:left w:w="80" w:type="nil"/>
              <w:bottom w:w="80" w:type="nil"/>
              <w:right w:w="80" w:type="nil"/>
            </w:tcMar>
          </w:tcPr>
          <w:p w14:paraId="308EA95F"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autoSpaceDE w:val="0"/>
              <w:autoSpaceDN w:val="0"/>
              <w:adjustRightInd w:val="0"/>
              <w:contextualSpacing/>
              <w:rPr>
                <w:rFonts w:asciiTheme="minorHAnsi" w:hAnsiTheme="minorHAnsi" w:cstheme="minorHAnsi"/>
                <w:kern w:val="1"/>
              </w:rPr>
            </w:pPr>
            <w:r w:rsidRPr="0019373C">
              <w:rPr>
                <w:rFonts w:asciiTheme="minorHAnsi" w:hAnsiTheme="minorHAnsi" w:cstheme="minorHAnsi"/>
              </w:rPr>
              <w:t>Oracle 12c, MySQL, MongoDB, NoSQL</w:t>
            </w:r>
          </w:p>
        </w:tc>
      </w:tr>
      <w:tr w:rsidR="00DB3663" w:rsidRPr="0019373C" w14:paraId="0598F829" w14:textId="77777777" w:rsidTr="00510509">
        <w:tc>
          <w:tcPr>
            <w:tcW w:w="1998" w:type="dxa"/>
            <w:tcBorders>
              <w:top w:val="single" w:sz="8" w:space="0" w:color="9A9A9A"/>
              <w:left w:val="single" w:sz="8" w:space="0" w:color="9A9A9A"/>
              <w:bottom w:val="single" w:sz="8" w:space="0" w:color="9A9A9A"/>
              <w:right w:val="single" w:sz="8" w:space="0" w:color="9A9A9A"/>
            </w:tcBorders>
            <w:shd w:val="clear" w:color="auto" w:fill="EAEAEA"/>
            <w:tcMar>
              <w:top w:w="80" w:type="nil"/>
              <w:left w:w="80" w:type="nil"/>
              <w:bottom w:w="80" w:type="nil"/>
              <w:right w:w="80" w:type="nil"/>
            </w:tcMar>
          </w:tcPr>
          <w:p w14:paraId="7FAA23A5" w14:textId="77777777" w:rsidR="00DB3663" w:rsidRPr="0019373C" w:rsidRDefault="00DB3663" w:rsidP="0019373C">
            <w:pPr>
              <w:tabs>
                <w:tab w:val="left" w:pos="560"/>
                <w:tab w:val="left" w:pos="1120"/>
                <w:tab w:val="left" w:pos="1680"/>
              </w:tabs>
              <w:autoSpaceDE w:val="0"/>
              <w:autoSpaceDN w:val="0"/>
              <w:adjustRightInd w:val="0"/>
              <w:contextualSpacing/>
              <w:rPr>
                <w:rFonts w:asciiTheme="minorHAnsi" w:hAnsiTheme="minorHAnsi" w:cstheme="minorHAnsi"/>
                <w:kern w:val="1"/>
              </w:rPr>
            </w:pPr>
            <w:r w:rsidRPr="0019373C">
              <w:rPr>
                <w:rFonts w:asciiTheme="minorHAnsi" w:hAnsiTheme="minorHAnsi" w:cstheme="minorHAnsi"/>
                <w:b/>
                <w:bCs/>
              </w:rPr>
              <w:t>Cloud</w:t>
            </w:r>
          </w:p>
        </w:tc>
        <w:tc>
          <w:tcPr>
            <w:tcW w:w="6882" w:type="dxa"/>
            <w:tcBorders>
              <w:top w:val="single" w:sz="8" w:space="0" w:color="9A9A9A"/>
              <w:left w:val="single" w:sz="8" w:space="0" w:color="9A9A9A"/>
              <w:bottom w:val="single" w:sz="8" w:space="0" w:color="9A9A9A"/>
              <w:right w:val="single" w:sz="8" w:space="0" w:color="9A9A9A"/>
            </w:tcBorders>
            <w:shd w:val="clear" w:color="auto" w:fill="EAEAEA"/>
            <w:tcMar>
              <w:top w:w="80" w:type="nil"/>
              <w:left w:w="80" w:type="nil"/>
              <w:bottom w:w="80" w:type="nil"/>
              <w:right w:w="80" w:type="nil"/>
            </w:tcMar>
          </w:tcPr>
          <w:p w14:paraId="3D26690D"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autoSpaceDE w:val="0"/>
              <w:autoSpaceDN w:val="0"/>
              <w:adjustRightInd w:val="0"/>
              <w:contextualSpacing/>
              <w:rPr>
                <w:rFonts w:asciiTheme="minorHAnsi" w:hAnsiTheme="minorHAnsi" w:cstheme="minorHAnsi"/>
                <w:b/>
                <w:bCs/>
              </w:rPr>
            </w:pPr>
            <w:r w:rsidRPr="0019373C">
              <w:rPr>
                <w:rFonts w:asciiTheme="minorHAnsi" w:hAnsiTheme="minorHAnsi" w:cstheme="minorHAnsi"/>
              </w:rPr>
              <w:t>AWS</w:t>
            </w:r>
          </w:p>
        </w:tc>
      </w:tr>
      <w:tr w:rsidR="00510509" w:rsidRPr="0019373C" w14:paraId="606C0D21" w14:textId="77777777" w:rsidTr="00510509">
        <w:tc>
          <w:tcPr>
            <w:tcW w:w="1998" w:type="dxa"/>
            <w:tcBorders>
              <w:top w:val="single" w:sz="8" w:space="0" w:color="9A9A9A"/>
              <w:left w:val="single" w:sz="8" w:space="0" w:color="9A9A9A"/>
              <w:bottom w:val="single" w:sz="8" w:space="0" w:color="9A9A9A"/>
              <w:right w:val="single" w:sz="8" w:space="0" w:color="9A9A9A"/>
            </w:tcBorders>
            <w:shd w:val="clear" w:color="auto" w:fill="EAEAEA"/>
            <w:tcMar>
              <w:top w:w="80" w:type="nil"/>
              <w:left w:w="80" w:type="nil"/>
              <w:bottom w:w="80" w:type="nil"/>
              <w:right w:w="80" w:type="nil"/>
            </w:tcMar>
          </w:tcPr>
          <w:p w14:paraId="12B72D45" w14:textId="6AF6BB64" w:rsidR="00510509" w:rsidRPr="0019373C" w:rsidRDefault="00510509" w:rsidP="0019373C">
            <w:pPr>
              <w:tabs>
                <w:tab w:val="left" w:pos="560"/>
                <w:tab w:val="left" w:pos="1120"/>
                <w:tab w:val="left" w:pos="168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Operating System</w:t>
            </w:r>
          </w:p>
        </w:tc>
        <w:tc>
          <w:tcPr>
            <w:tcW w:w="6882" w:type="dxa"/>
            <w:tcBorders>
              <w:top w:val="single" w:sz="8" w:space="0" w:color="9A9A9A"/>
              <w:left w:val="single" w:sz="8" w:space="0" w:color="9A9A9A"/>
              <w:bottom w:val="single" w:sz="8" w:space="0" w:color="9A9A9A"/>
              <w:right w:val="single" w:sz="8" w:space="0" w:color="9A9A9A"/>
            </w:tcBorders>
            <w:shd w:val="clear" w:color="auto" w:fill="EAEAEA"/>
            <w:tcMar>
              <w:top w:w="80" w:type="nil"/>
              <w:left w:w="80" w:type="nil"/>
              <w:bottom w:w="80" w:type="nil"/>
              <w:right w:w="80" w:type="nil"/>
            </w:tcMar>
          </w:tcPr>
          <w:p w14:paraId="18506CD6" w14:textId="34A9963A" w:rsidR="00510509" w:rsidRPr="0019373C" w:rsidRDefault="00510509"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autoSpaceDE w:val="0"/>
              <w:autoSpaceDN w:val="0"/>
              <w:adjustRightInd w:val="0"/>
              <w:contextualSpacing/>
              <w:rPr>
                <w:rFonts w:asciiTheme="minorHAnsi" w:hAnsiTheme="minorHAnsi" w:cstheme="minorHAnsi"/>
              </w:rPr>
            </w:pPr>
            <w:r w:rsidRPr="0019373C">
              <w:rPr>
                <w:rFonts w:asciiTheme="minorHAnsi" w:hAnsiTheme="minorHAnsi" w:cstheme="minorHAnsi"/>
              </w:rPr>
              <w:t>HP-UX, RHEL</w:t>
            </w:r>
          </w:p>
        </w:tc>
      </w:tr>
    </w:tbl>
    <w:p w14:paraId="5874E79A"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17E5ED51" w14:textId="4B3FE539"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Experience</w:t>
      </w:r>
      <w:r w:rsidRPr="0019373C">
        <w:rPr>
          <w:rFonts w:asciiTheme="minorHAnsi" w:hAnsiTheme="minorHAnsi" w:cstheme="minorHAnsi"/>
        </w:rPr>
        <w:t>.</w:t>
      </w:r>
      <w:r w:rsidRPr="0019373C">
        <w:rPr>
          <w:rFonts w:ascii="Tahoma" w:hAnsi="Tahoma" w:cs="Tahoma"/>
        </w:rPr>
        <w:t> </w:t>
      </w:r>
      <w:r w:rsidRPr="0019373C">
        <w:rPr>
          <w:rFonts w:asciiTheme="minorHAnsi" w:hAnsiTheme="minorHAnsi" w:cstheme="minorHAnsi"/>
          <w:b/>
          <w:bCs/>
          <w:sz w:val="28"/>
          <w:szCs w:val="28"/>
        </w:rPr>
        <w:t>e</w:t>
      </w:r>
      <w:r w:rsidR="00F52B5F" w:rsidRPr="0019373C">
        <w:rPr>
          <w:rFonts w:asciiTheme="minorHAnsi" w:hAnsiTheme="minorHAnsi" w:cstheme="minorHAnsi"/>
          <w:b/>
          <w:bCs/>
          <w:sz w:val="28"/>
          <w:szCs w:val="28"/>
        </w:rPr>
        <w:t xml:space="preserve"> </w:t>
      </w:r>
      <w:r w:rsidRPr="0019373C">
        <w:rPr>
          <w:rFonts w:asciiTheme="minorHAnsi" w:hAnsiTheme="minorHAnsi" w:cstheme="minorHAnsi"/>
          <w:b/>
          <w:bCs/>
          <w:sz w:val="28"/>
          <w:szCs w:val="28"/>
        </w:rPr>
        <w:t xml:space="preserve">Solution Architect Inc </w:t>
      </w:r>
    </w:p>
    <w:p w14:paraId="6ACE0541"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b/>
          <w:bCs/>
        </w:rPr>
        <w:t xml:space="preserve">Developer/Architect/Infrastructure/SRE. Montgomery AL March 2016 - till date </w:t>
      </w:r>
    </w:p>
    <w:p w14:paraId="7CAC7DBB"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Solution Architect and Infrastructure engineer. March 2016 - present.</w:t>
      </w:r>
    </w:p>
    <w:p w14:paraId="0060572A"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Architected and developed applications for the US Airforce to communicate and interact with other DoD technical systems. This work requires security clearance.</w:t>
      </w:r>
    </w:p>
    <w:p w14:paraId="0AFC8CD9"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1D08DFFD" w14:textId="77777777" w:rsidR="00CB4C47"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CDRS</w:t>
      </w:r>
      <w:r w:rsidR="00CB4C47" w:rsidRPr="0019373C">
        <w:rPr>
          <w:rFonts w:asciiTheme="minorHAnsi" w:hAnsiTheme="minorHAnsi" w:cstheme="minorHAnsi"/>
          <w:b/>
          <w:bCs/>
        </w:rPr>
        <w:t xml:space="preserve"> </w:t>
      </w:r>
    </w:p>
    <w:p w14:paraId="15B42938" w14:textId="1259E091"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ahoma" w:hAnsi="Tahoma" w:cs="Tahoma"/>
        </w:rPr>
        <w:t> </w:t>
      </w:r>
      <w:r w:rsidRPr="0019373C">
        <w:rPr>
          <w:rFonts w:asciiTheme="minorHAnsi" w:hAnsiTheme="minorHAnsi" w:cstheme="minorHAnsi"/>
        </w:rPr>
        <w:t xml:space="preserve">This project is for the US Air Force, refactoring the Perl project into Java JSF. </w:t>
      </w:r>
    </w:p>
    <w:p w14:paraId="3B9DF6AB" w14:textId="44DEF8B3"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 xml:space="preserve">The application was developed in AWS cloud allowing the air force personnel to log in the cloud with the CAC card and authentication and authorization was done.  Appropriate monitoring tools were used to debug and </w:t>
      </w:r>
      <w:r w:rsidR="00CB4C47" w:rsidRPr="0019373C">
        <w:rPr>
          <w:rFonts w:asciiTheme="minorHAnsi" w:hAnsiTheme="minorHAnsi" w:cstheme="minorHAnsi"/>
        </w:rPr>
        <w:t>observe. Resolved</w:t>
      </w:r>
      <w:r w:rsidRPr="0019373C">
        <w:rPr>
          <w:rFonts w:asciiTheme="minorHAnsi" w:hAnsiTheme="minorHAnsi" w:cstheme="minorHAnsi"/>
        </w:rPr>
        <w:t xml:space="preserve"> issues in the existing application and modified for ease of use.</w:t>
      </w:r>
    </w:p>
    <w:p w14:paraId="360CC498" w14:textId="77777777" w:rsidR="00DB3663" w:rsidRPr="0019373C" w:rsidRDefault="00DB3663" w:rsidP="0019373C">
      <w:pPr>
        <w:numPr>
          <w:ilvl w:val="1"/>
          <w:numId w:val="4"/>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My involvement was to understand the functionality and convert the code into Spring MVC preserving the same look and feel.</w:t>
      </w:r>
    </w:p>
    <w:p w14:paraId="22DEBB82" w14:textId="1B7A5D67" w:rsidR="00DB3663" w:rsidRPr="0019373C" w:rsidRDefault="00DB3663" w:rsidP="0019373C">
      <w:pPr>
        <w:numPr>
          <w:ilvl w:val="1"/>
          <w:numId w:val="4"/>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 Git was used for version control and storing the application code. </w:t>
      </w:r>
    </w:p>
    <w:p w14:paraId="55CC3E38" w14:textId="77777777" w:rsidR="00DB3663" w:rsidRPr="0019373C" w:rsidRDefault="00DB3663" w:rsidP="0019373C">
      <w:pPr>
        <w:numPr>
          <w:ilvl w:val="1"/>
          <w:numId w:val="4"/>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Maven was used to deploy and install application builds.</w:t>
      </w:r>
    </w:p>
    <w:p w14:paraId="05B147C1" w14:textId="77777777" w:rsidR="00DB3663" w:rsidRPr="0019373C" w:rsidRDefault="00DB3663" w:rsidP="0019373C">
      <w:pPr>
        <w:numPr>
          <w:ilvl w:val="1"/>
          <w:numId w:val="4"/>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Architecting cloud migration of application from </w:t>
      </w:r>
      <w:proofErr w:type="gramStart"/>
      <w:r w:rsidRPr="0019373C">
        <w:rPr>
          <w:rFonts w:asciiTheme="minorHAnsi" w:hAnsiTheme="minorHAnsi" w:cstheme="minorHAnsi"/>
        </w:rPr>
        <w:t>on-premise</w:t>
      </w:r>
      <w:proofErr w:type="gramEnd"/>
      <w:r w:rsidRPr="0019373C">
        <w:rPr>
          <w:rFonts w:asciiTheme="minorHAnsi" w:hAnsiTheme="minorHAnsi" w:cstheme="minorHAnsi"/>
        </w:rPr>
        <w:t xml:space="preserve"> </w:t>
      </w:r>
    </w:p>
    <w:p w14:paraId="791918CB" w14:textId="52A00266" w:rsidR="00DB3663" w:rsidRPr="0019373C" w:rsidRDefault="00DB3663" w:rsidP="0019373C">
      <w:pPr>
        <w:numPr>
          <w:ilvl w:val="1"/>
          <w:numId w:val="4"/>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Created DevOps environment for application hosting.</w:t>
      </w:r>
    </w:p>
    <w:p w14:paraId="5F88DC11" w14:textId="53C69FFD" w:rsidR="009F638D" w:rsidRPr="0019373C" w:rsidRDefault="009F638D" w:rsidP="0019373C">
      <w:pPr>
        <w:numPr>
          <w:ilvl w:val="1"/>
          <w:numId w:val="4"/>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Front-end </w:t>
      </w:r>
      <w:proofErr w:type="gramStart"/>
      <w:r w:rsidRPr="0019373C">
        <w:rPr>
          <w:rFonts w:asciiTheme="minorHAnsi" w:hAnsiTheme="minorHAnsi" w:cstheme="minorHAnsi"/>
        </w:rPr>
        <w:t>was  also</w:t>
      </w:r>
      <w:proofErr w:type="gramEnd"/>
      <w:r w:rsidRPr="0019373C">
        <w:rPr>
          <w:rFonts w:asciiTheme="minorHAnsi" w:hAnsiTheme="minorHAnsi" w:cstheme="minorHAnsi"/>
        </w:rPr>
        <w:t xml:space="preserve"> tested with Angular 7 and </w:t>
      </w:r>
      <w:proofErr w:type="spellStart"/>
      <w:r w:rsidRPr="0019373C">
        <w:rPr>
          <w:rFonts w:asciiTheme="minorHAnsi" w:hAnsiTheme="minorHAnsi" w:cstheme="minorHAnsi"/>
        </w:rPr>
        <w:t>nodeJS</w:t>
      </w:r>
      <w:proofErr w:type="spellEnd"/>
    </w:p>
    <w:p w14:paraId="6C98D1CD" w14:textId="7FDE0F12"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jc w:val="both"/>
        <w:rPr>
          <w:rFonts w:asciiTheme="minorHAnsi" w:hAnsiTheme="minorHAnsi" w:cstheme="minorHAnsi"/>
        </w:rPr>
      </w:pPr>
      <w:r w:rsidRPr="0019373C">
        <w:rPr>
          <w:rFonts w:asciiTheme="minorHAnsi" w:hAnsiTheme="minorHAnsi" w:cstheme="minorHAnsi"/>
          <w:b/>
          <w:bCs/>
        </w:rPr>
        <w:t xml:space="preserve">Environment: </w:t>
      </w:r>
      <w:r w:rsidRPr="0019373C">
        <w:rPr>
          <w:rFonts w:asciiTheme="minorHAnsi" w:hAnsiTheme="minorHAnsi" w:cstheme="minorHAnsi"/>
        </w:rPr>
        <w:t>Java, JSF, Spring framework, Maven, Git, Eclipse, HTML, JUnit, AWS EC2, S3, AWS beanstalk and Lambda, Cloud watch, SAML Security</w:t>
      </w:r>
      <w:r w:rsidR="007325A8" w:rsidRPr="0019373C">
        <w:rPr>
          <w:rFonts w:asciiTheme="minorHAnsi" w:hAnsiTheme="minorHAnsi" w:cstheme="minorHAnsi"/>
        </w:rPr>
        <w:t>, Slack.</w:t>
      </w:r>
    </w:p>
    <w:p w14:paraId="03D8DEAD" w14:textId="1C80C82A" w:rsidR="00267464" w:rsidRPr="0019373C" w:rsidRDefault="00267464"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jc w:val="both"/>
        <w:rPr>
          <w:rFonts w:asciiTheme="minorHAnsi" w:hAnsiTheme="minorHAnsi" w:cstheme="minorHAnsi"/>
        </w:rPr>
      </w:pPr>
      <w:r w:rsidRPr="0019373C">
        <w:rPr>
          <w:rFonts w:asciiTheme="minorHAnsi" w:hAnsiTheme="minorHAnsi" w:cstheme="minorHAnsi"/>
          <w:b/>
          <w:bCs/>
        </w:rPr>
        <w:t>Platform</w:t>
      </w:r>
      <w:r w:rsidRPr="0019373C">
        <w:rPr>
          <w:rFonts w:asciiTheme="minorHAnsi" w:hAnsiTheme="minorHAnsi" w:cstheme="minorHAnsi"/>
        </w:rPr>
        <w:t>: AWS cloud</w:t>
      </w:r>
    </w:p>
    <w:p w14:paraId="3DB59B8F"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7B1DA0FA"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ARMS</w:t>
      </w:r>
    </w:p>
    <w:p w14:paraId="3AB58378" w14:textId="14FABAAD"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lastRenderedPageBreak/>
        <w:t xml:space="preserve">ARMS project is for the US Air Force for documenting the training, flight details, flying hours and reports. ARMS application was </w:t>
      </w:r>
      <w:r w:rsidR="00CB4C47" w:rsidRPr="0019373C">
        <w:rPr>
          <w:rFonts w:asciiTheme="minorHAnsi" w:hAnsiTheme="minorHAnsi" w:cstheme="minorHAnsi"/>
        </w:rPr>
        <w:t>built</w:t>
      </w:r>
      <w:r w:rsidRPr="0019373C">
        <w:rPr>
          <w:rFonts w:asciiTheme="minorHAnsi" w:hAnsiTheme="minorHAnsi" w:cstheme="minorHAnsi"/>
        </w:rPr>
        <w:t xml:space="preserve"> for cadets to enter their flight details/ training from </w:t>
      </w:r>
      <w:r w:rsidR="00CB4C47" w:rsidRPr="0019373C">
        <w:rPr>
          <w:rFonts w:asciiTheme="minorHAnsi" w:hAnsiTheme="minorHAnsi" w:cstheme="minorHAnsi"/>
        </w:rPr>
        <w:t>paperwork</w:t>
      </w:r>
      <w:r w:rsidRPr="0019373C">
        <w:rPr>
          <w:rFonts w:asciiTheme="minorHAnsi" w:hAnsiTheme="minorHAnsi" w:cstheme="minorHAnsi"/>
        </w:rPr>
        <w:t xml:space="preserve"> to online. This was also used by the management to create report and evaluated the </w:t>
      </w:r>
      <w:r w:rsidR="00CB4C47" w:rsidRPr="0019373C">
        <w:rPr>
          <w:rFonts w:asciiTheme="minorHAnsi" w:hAnsiTheme="minorHAnsi" w:cstheme="minorHAnsi"/>
        </w:rPr>
        <w:t>cadet’s</w:t>
      </w:r>
      <w:r w:rsidRPr="0019373C">
        <w:rPr>
          <w:rFonts w:asciiTheme="minorHAnsi" w:hAnsiTheme="minorHAnsi" w:cstheme="minorHAnsi"/>
        </w:rPr>
        <w:t xml:space="preserve"> caliber. Gathered requirement and resolving issues.</w:t>
      </w:r>
    </w:p>
    <w:p w14:paraId="5C9D58DD" w14:textId="0F2BFF06"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Multiple modules were </w:t>
      </w:r>
      <w:r w:rsidR="00CB4C47" w:rsidRPr="0019373C">
        <w:rPr>
          <w:rFonts w:asciiTheme="minorHAnsi" w:hAnsiTheme="minorHAnsi" w:cstheme="minorHAnsi"/>
        </w:rPr>
        <w:t>created in</w:t>
      </w:r>
      <w:r w:rsidRPr="0019373C">
        <w:rPr>
          <w:rFonts w:asciiTheme="minorHAnsi" w:hAnsiTheme="minorHAnsi" w:cstheme="minorHAnsi"/>
        </w:rPr>
        <w:t xml:space="preserve"> microservices thus resulting in improving scalability and availability of the system.</w:t>
      </w:r>
    </w:p>
    <w:p w14:paraId="1B66ED94"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Reduced cost of infrastructure by leveraging right AWS services based on the application needs.</w:t>
      </w:r>
    </w:p>
    <w:p w14:paraId="56B511B1"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Improved database performance by redesigning some SQLs and using indexes appropriately.</w:t>
      </w:r>
    </w:p>
    <w:p w14:paraId="7B74A5B7"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Created virtual hosts on the EMX5.6 for application development/testing/database servers.</w:t>
      </w:r>
    </w:p>
    <w:p w14:paraId="45064555" w14:textId="0C26E585" w:rsidR="00DB3663" w:rsidRPr="0019373C" w:rsidRDefault="00F52B5F"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Installed </w:t>
      </w:r>
      <w:proofErr w:type="spellStart"/>
      <w:r w:rsidRPr="0019373C">
        <w:rPr>
          <w:rFonts w:asciiTheme="minorHAnsi" w:hAnsiTheme="minorHAnsi" w:cstheme="minorHAnsi"/>
        </w:rPr>
        <w:t>Redhat</w:t>
      </w:r>
      <w:proofErr w:type="spellEnd"/>
      <w:r w:rsidR="00DB3663" w:rsidRPr="0019373C">
        <w:rPr>
          <w:rFonts w:asciiTheme="minorHAnsi" w:hAnsiTheme="minorHAnsi" w:cstheme="minorHAnsi"/>
        </w:rPr>
        <w:t xml:space="preserve"> operation system for Linux use. </w:t>
      </w:r>
    </w:p>
    <w:p w14:paraId="1C9E9E6E"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LAN/WAN configured for VM hosts for application development/ Database servers/Test servers and for UAT.</w:t>
      </w:r>
    </w:p>
    <w:p w14:paraId="0C309F8E"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Used Python for Database connectivity.</w:t>
      </w:r>
    </w:p>
    <w:p w14:paraId="4065C9E7"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Created bash shell for CI/CD pipeline and integration.</w:t>
      </w:r>
    </w:p>
    <w:p w14:paraId="1BFF690E"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Created Stories in Jira for agile for 2 weeks sprint.</w:t>
      </w:r>
      <w:r w:rsidRPr="0019373C">
        <w:rPr>
          <w:rFonts w:ascii="Tahoma" w:hAnsi="Tahoma" w:cs="Tahoma"/>
        </w:rPr>
        <w:t> </w:t>
      </w:r>
      <w:r w:rsidRPr="0019373C">
        <w:rPr>
          <w:rFonts w:asciiTheme="minorHAnsi" w:hAnsiTheme="minorHAnsi" w:cstheme="minorHAnsi"/>
        </w:rPr>
        <w:t>Created SVN server for version control and storing the application source code.</w:t>
      </w:r>
    </w:p>
    <w:p w14:paraId="306DF22A" w14:textId="469DF8D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Jenkins was configured to create the latest code build from </w:t>
      </w:r>
      <w:r w:rsidR="00F52B5F" w:rsidRPr="0019373C">
        <w:rPr>
          <w:rFonts w:asciiTheme="minorHAnsi" w:hAnsiTheme="minorHAnsi" w:cstheme="minorHAnsi"/>
        </w:rPr>
        <w:t>SVN and</w:t>
      </w:r>
      <w:r w:rsidRPr="0019373C">
        <w:rPr>
          <w:rFonts w:asciiTheme="minorHAnsi" w:hAnsiTheme="minorHAnsi" w:cstheme="minorHAnsi"/>
        </w:rPr>
        <w:t xml:space="preserve"> to deploy. Encryption and Digital signature were used for integrity and non-repudiation.</w:t>
      </w:r>
    </w:p>
    <w:p w14:paraId="04EFF1F4" w14:textId="4D97222A" w:rsidR="00DB3663" w:rsidRPr="0019373C" w:rsidRDefault="000305F5"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Data modeling for the ARMS.</w:t>
      </w:r>
    </w:p>
    <w:p w14:paraId="0421D611"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Created an API Security keys with CAC allowing the user to login to the web application. </w:t>
      </w:r>
    </w:p>
    <w:p w14:paraId="211DF509"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The application was tested for SQL injection and Cross Reference with Sonar </w:t>
      </w:r>
      <w:proofErr w:type="spellStart"/>
      <w:r w:rsidRPr="0019373C">
        <w:rPr>
          <w:rFonts w:asciiTheme="minorHAnsi" w:hAnsiTheme="minorHAnsi" w:cstheme="minorHAnsi"/>
        </w:rPr>
        <w:t>Qube</w:t>
      </w:r>
      <w:proofErr w:type="spellEnd"/>
      <w:r w:rsidRPr="0019373C">
        <w:rPr>
          <w:rFonts w:asciiTheme="minorHAnsi" w:hAnsiTheme="minorHAnsi" w:cstheme="minorHAnsi"/>
        </w:rPr>
        <w:t xml:space="preserve">. </w:t>
      </w:r>
    </w:p>
    <w:p w14:paraId="154E3037" w14:textId="77777777" w:rsidR="00DB3663" w:rsidRPr="0019373C" w:rsidRDefault="00DB3663" w:rsidP="0019373C">
      <w:pPr>
        <w:numPr>
          <w:ilvl w:val="1"/>
          <w:numId w:val="5"/>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Tested and configured the source code as per the standards of DoD DISA STIG requirements.</w:t>
      </w:r>
      <w:r w:rsidRPr="0019373C">
        <w:rPr>
          <w:rFonts w:ascii="Tahoma" w:hAnsi="Tahoma" w:cs="Tahoma"/>
        </w:rPr>
        <w:t> </w:t>
      </w:r>
      <w:r w:rsidRPr="0019373C">
        <w:rPr>
          <w:rFonts w:asciiTheme="minorHAnsi" w:hAnsiTheme="minorHAnsi" w:cstheme="minorHAnsi"/>
        </w:rPr>
        <w:t>Web Server Certificates was configured to initiate a secure session with browsers.</w:t>
      </w:r>
    </w:p>
    <w:p w14:paraId="534AA08B" w14:textId="77777777" w:rsidR="00DB3663" w:rsidRPr="0019373C" w:rsidRDefault="00DB3663" w:rsidP="0019373C">
      <w:p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contextualSpacing/>
        <w:rPr>
          <w:rFonts w:asciiTheme="minorHAnsi" w:hAnsiTheme="minorHAnsi" w:cstheme="minorHAnsi"/>
        </w:rPr>
      </w:pPr>
      <w:r w:rsidRPr="0019373C">
        <w:rPr>
          <w:rFonts w:asciiTheme="minorHAnsi" w:hAnsiTheme="minorHAnsi" w:cstheme="minorHAnsi"/>
        </w:rPr>
        <w:t>Client testing was done on AWS cloud. Application was deployed using AWS beanstalk.</w:t>
      </w:r>
    </w:p>
    <w:p w14:paraId="70FDD5AD" w14:textId="7BBC5001"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b/>
          <w:bCs/>
        </w:rPr>
        <w:t xml:space="preserve">Environment: </w:t>
      </w:r>
      <w:r w:rsidRPr="0019373C">
        <w:rPr>
          <w:rFonts w:asciiTheme="minorHAnsi" w:hAnsiTheme="minorHAnsi" w:cstheme="minorHAnsi"/>
        </w:rPr>
        <w:t xml:space="preserve">Java8, Python, JSF, Spring MVC framework, Microservices, API calls, Maven, Eclipse, HTML, JUnit, </w:t>
      </w:r>
      <w:proofErr w:type="spellStart"/>
      <w:r w:rsidR="000305F5" w:rsidRPr="0019373C">
        <w:rPr>
          <w:rFonts w:asciiTheme="minorHAnsi" w:hAnsiTheme="minorHAnsi" w:cstheme="minorHAnsi"/>
        </w:rPr>
        <w:t>JMockit</w:t>
      </w:r>
      <w:proofErr w:type="spellEnd"/>
      <w:r w:rsidR="000305F5" w:rsidRPr="0019373C">
        <w:rPr>
          <w:rFonts w:asciiTheme="minorHAnsi" w:hAnsiTheme="minorHAnsi" w:cstheme="minorHAnsi"/>
        </w:rPr>
        <w:t>, JBoss</w:t>
      </w:r>
      <w:r w:rsidRPr="0019373C">
        <w:rPr>
          <w:rFonts w:asciiTheme="minorHAnsi" w:hAnsiTheme="minorHAnsi" w:cstheme="minorHAnsi"/>
        </w:rPr>
        <w:t>, Tomcat, Git, Oracle 12</w:t>
      </w:r>
      <w:proofErr w:type="gramStart"/>
      <w:r w:rsidRPr="0019373C">
        <w:rPr>
          <w:rFonts w:asciiTheme="minorHAnsi" w:hAnsiTheme="minorHAnsi" w:cstheme="minorHAnsi"/>
        </w:rPr>
        <w:t>c ,</w:t>
      </w:r>
      <w:proofErr w:type="gramEnd"/>
      <w:r w:rsidRPr="0019373C">
        <w:rPr>
          <w:rFonts w:asciiTheme="minorHAnsi" w:hAnsiTheme="minorHAnsi" w:cstheme="minorHAnsi"/>
        </w:rPr>
        <w:t xml:space="preserve"> SQL Queries, EMX5.6, Web Certificates, Encryption, MD5 Hash, Sonar </w:t>
      </w:r>
      <w:proofErr w:type="spellStart"/>
      <w:r w:rsidRPr="0019373C">
        <w:rPr>
          <w:rFonts w:asciiTheme="minorHAnsi" w:hAnsiTheme="minorHAnsi" w:cstheme="minorHAnsi"/>
        </w:rPr>
        <w:t>Qubes</w:t>
      </w:r>
      <w:proofErr w:type="spellEnd"/>
      <w:r w:rsidRPr="0019373C">
        <w:rPr>
          <w:rFonts w:asciiTheme="minorHAnsi" w:hAnsiTheme="minorHAnsi" w:cstheme="minorHAnsi"/>
        </w:rPr>
        <w:t xml:space="preserve">, Jenkins, </w:t>
      </w:r>
      <w:proofErr w:type="spellStart"/>
      <w:r w:rsidRPr="0019373C">
        <w:rPr>
          <w:rFonts w:asciiTheme="minorHAnsi" w:hAnsiTheme="minorHAnsi" w:cstheme="minorHAnsi"/>
        </w:rPr>
        <w:t>Oauth</w:t>
      </w:r>
      <w:proofErr w:type="spellEnd"/>
      <w:r w:rsidRPr="0019373C">
        <w:rPr>
          <w:rFonts w:asciiTheme="minorHAnsi" w:hAnsiTheme="minorHAnsi" w:cstheme="minorHAnsi"/>
        </w:rPr>
        <w:t xml:space="preserve">, </w:t>
      </w:r>
      <w:proofErr w:type="spellStart"/>
      <w:r w:rsidRPr="0019373C">
        <w:rPr>
          <w:rFonts w:asciiTheme="minorHAnsi" w:hAnsiTheme="minorHAnsi" w:cstheme="minorHAnsi"/>
        </w:rPr>
        <w:t>ssl</w:t>
      </w:r>
      <w:proofErr w:type="spellEnd"/>
      <w:r w:rsidRPr="0019373C">
        <w:rPr>
          <w:rFonts w:asciiTheme="minorHAnsi" w:hAnsiTheme="minorHAnsi" w:cstheme="minorHAnsi"/>
        </w:rPr>
        <w:t>/</w:t>
      </w:r>
      <w:proofErr w:type="spellStart"/>
      <w:r w:rsidRPr="0019373C">
        <w:rPr>
          <w:rFonts w:asciiTheme="minorHAnsi" w:hAnsiTheme="minorHAnsi" w:cstheme="minorHAnsi"/>
        </w:rPr>
        <w:t>tls</w:t>
      </w:r>
      <w:proofErr w:type="spellEnd"/>
      <w:r w:rsidRPr="0019373C">
        <w:rPr>
          <w:rFonts w:asciiTheme="minorHAnsi" w:hAnsiTheme="minorHAnsi" w:cstheme="minorHAnsi"/>
        </w:rPr>
        <w:t>, Jenkins, Monitoring tools. Microsoft 365 tools</w:t>
      </w:r>
      <w:r w:rsidR="007325A8" w:rsidRPr="0019373C">
        <w:rPr>
          <w:rFonts w:asciiTheme="minorHAnsi" w:hAnsiTheme="minorHAnsi" w:cstheme="minorHAnsi"/>
        </w:rPr>
        <w:t>, Slack.</w:t>
      </w:r>
    </w:p>
    <w:p w14:paraId="347E30F3" w14:textId="135B0EAE" w:rsidR="00267464" w:rsidRPr="0019373C" w:rsidRDefault="00267464"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b/>
          <w:bCs/>
        </w:rPr>
        <w:t>Operating System</w:t>
      </w:r>
      <w:r w:rsidRPr="0019373C">
        <w:rPr>
          <w:rFonts w:asciiTheme="minorHAnsi" w:hAnsiTheme="minorHAnsi" w:cstheme="minorHAnsi"/>
        </w:rPr>
        <w:t xml:space="preserve">: RHEL on </w:t>
      </w:r>
      <w:proofErr w:type="spellStart"/>
      <w:r w:rsidRPr="0019373C">
        <w:rPr>
          <w:rFonts w:asciiTheme="minorHAnsi" w:hAnsiTheme="minorHAnsi" w:cstheme="minorHAnsi"/>
        </w:rPr>
        <w:t>VMx</w:t>
      </w:r>
      <w:proofErr w:type="spellEnd"/>
    </w:p>
    <w:p w14:paraId="54FB3E3D"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458F95AF"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sz w:val="28"/>
          <w:szCs w:val="28"/>
        </w:rPr>
        <w:t xml:space="preserve">Verizon wireless </w:t>
      </w:r>
      <w:r w:rsidRPr="0019373C">
        <w:rPr>
          <w:rFonts w:asciiTheme="minorHAnsi" w:hAnsiTheme="minorHAnsi" w:cstheme="minorHAnsi"/>
          <w:b/>
          <w:bCs/>
        </w:rPr>
        <w:t>Alpharetta GA</w:t>
      </w:r>
      <w:r w:rsidRPr="0019373C">
        <w:rPr>
          <w:rFonts w:asciiTheme="minorHAnsi" w:hAnsiTheme="minorHAnsi" w:cstheme="minorHAnsi"/>
          <w:b/>
          <w:bCs/>
          <w:sz w:val="28"/>
          <w:szCs w:val="28"/>
        </w:rPr>
        <w:t xml:space="preserve"> </w:t>
      </w:r>
      <w:r w:rsidRPr="0019373C">
        <w:rPr>
          <w:rFonts w:asciiTheme="minorHAnsi" w:hAnsiTheme="minorHAnsi" w:cstheme="minorHAnsi"/>
          <w:b/>
          <w:bCs/>
        </w:rPr>
        <w:t xml:space="preserve">   </w:t>
      </w:r>
      <w:r w:rsidRPr="0019373C">
        <w:rPr>
          <w:rFonts w:asciiTheme="minorHAnsi" w:hAnsiTheme="minorHAnsi" w:cstheme="minorHAnsi"/>
          <w:b/>
          <w:bCs/>
        </w:rPr>
        <w:tab/>
      </w:r>
      <w:r w:rsidRPr="0019373C">
        <w:rPr>
          <w:rFonts w:asciiTheme="minorHAnsi" w:hAnsiTheme="minorHAnsi" w:cstheme="minorHAnsi"/>
          <w:b/>
          <w:bCs/>
        </w:rPr>
        <w:tab/>
      </w:r>
      <w:r w:rsidRPr="0019373C">
        <w:rPr>
          <w:rFonts w:asciiTheme="minorHAnsi" w:hAnsiTheme="minorHAnsi" w:cstheme="minorHAnsi"/>
          <w:b/>
          <w:bCs/>
        </w:rPr>
        <w:tab/>
      </w:r>
      <w:r w:rsidRPr="0019373C">
        <w:rPr>
          <w:rFonts w:asciiTheme="minorHAnsi" w:hAnsiTheme="minorHAnsi" w:cstheme="minorHAnsi"/>
          <w:b/>
          <w:bCs/>
        </w:rPr>
        <w:tab/>
      </w:r>
      <w:r w:rsidRPr="0019373C">
        <w:rPr>
          <w:rFonts w:asciiTheme="minorHAnsi" w:hAnsiTheme="minorHAnsi" w:cstheme="minorHAnsi"/>
          <w:b/>
          <w:bCs/>
        </w:rPr>
        <w:tab/>
      </w:r>
      <w:r w:rsidRPr="0019373C">
        <w:rPr>
          <w:rFonts w:asciiTheme="minorHAnsi" w:hAnsiTheme="minorHAnsi" w:cstheme="minorHAnsi"/>
          <w:b/>
          <w:bCs/>
        </w:rPr>
        <w:tab/>
      </w:r>
      <w:r w:rsidRPr="0019373C">
        <w:rPr>
          <w:rFonts w:asciiTheme="minorHAnsi" w:hAnsiTheme="minorHAnsi" w:cstheme="minorHAnsi"/>
          <w:b/>
          <w:bCs/>
        </w:rPr>
        <w:tab/>
        <w:t>1998- 2015</w:t>
      </w:r>
    </w:p>
    <w:p w14:paraId="306E2727"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b/>
          <w:bCs/>
        </w:rPr>
        <w:t xml:space="preserve">Solution Architect, Operations, Development, SRE. </w:t>
      </w:r>
    </w:p>
    <w:p w14:paraId="2774BF74" w14:textId="32918B84"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Architected and developed software used in the telecom industry leveraging full stack Java experience.</w:t>
      </w:r>
      <w:r w:rsidR="00C015AD" w:rsidRPr="0019373C">
        <w:rPr>
          <w:rFonts w:asciiTheme="minorHAnsi" w:hAnsiTheme="minorHAnsi" w:cstheme="minorHAnsi"/>
        </w:rPr>
        <w:t xml:space="preserve"> Worked on SDLC and Agile methodology.</w:t>
      </w:r>
    </w:p>
    <w:p w14:paraId="44E19DC8"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1E6ED6ED"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RSS Billing and Provisioning</w:t>
      </w:r>
    </w:p>
    <w:p w14:paraId="1D3810B3" w14:textId="02B4FD1F"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 xml:space="preserve">Provisioning and billing for the retail customers and 4 Million reseller </w:t>
      </w:r>
      <w:r w:rsidR="00F52B5F" w:rsidRPr="0019373C">
        <w:rPr>
          <w:rFonts w:asciiTheme="minorHAnsi" w:hAnsiTheme="minorHAnsi" w:cstheme="minorHAnsi"/>
        </w:rPr>
        <w:t>subscribers</w:t>
      </w:r>
      <w:r w:rsidRPr="0019373C">
        <w:rPr>
          <w:rFonts w:asciiTheme="minorHAnsi" w:hAnsiTheme="minorHAnsi" w:cstheme="minorHAnsi"/>
        </w:rPr>
        <w:t xml:space="preserve"> with profit of about $130 Million every quarter. Verizon sells time slice/Data/SMS/MMS to the reseller, which in turn sells to the subscriber. The rate plan depends on the number of </w:t>
      </w:r>
      <w:r w:rsidR="00F52B5F" w:rsidRPr="0019373C">
        <w:rPr>
          <w:rFonts w:asciiTheme="minorHAnsi" w:hAnsiTheme="minorHAnsi" w:cstheme="minorHAnsi"/>
        </w:rPr>
        <w:t>subscribers</w:t>
      </w:r>
      <w:r w:rsidRPr="0019373C">
        <w:rPr>
          <w:rFonts w:asciiTheme="minorHAnsi" w:hAnsiTheme="minorHAnsi" w:cstheme="minorHAnsi"/>
        </w:rPr>
        <w:t xml:space="preserve"> each reseller </w:t>
      </w:r>
      <w:r w:rsidR="00F52B5F" w:rsidRPr="0019373C">
        <w:rPr>
          <w:rFonts w:asciiTheme="minorHAnsi" w:hAnsiTheme="minorHAnsi" w:cstheme="minorHAnsi"/>
        </w:rPr>
        <w:t>has,</w:t>
      </w:r>
      <w:r w:rsidRPr="0019373C">
        <w:rPr>
          <w:rFonts w:asciiTheme="minorHAnsi" w:hAnsiTheme="minorHAnsi" w:cstheme="minorHAnsi"/>
        </w:rPr>
        <w:t xml:space="preserve"> and voucher were </w:t>
      </w:r>
      <w:r w:rsidR="00F52B5F" w:rsidRPr="0019373C">
        <w:rPr>
          <w:rFonts w:asciiTheme="minorHAnsi" w:hAnsiTheme="minorHAnsi" w:cstheme="minorHAnsi"/>
        </w:rPr>
        <w:t>created,</w:t>
      </w:r>
      <w:r w:rsidRPr="0019373C">
        <w:rPr>
          <w:rFonts w:asciiTheme="minorHAnsi" w:hAnsiTheme="minorHAnsi" w:cstheme="minorHAnsi"/>
        </w:rPr>
        <w:t xml:space="preserve"> and the payment was updated on the account of the reseller.</w:t>
      </w:r>
    </w:p>
    <w:p w14:paraId="0AE56B43" w14:textId="225F9F7A"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lastRenderedPageBreak/>
        <w:t xml:space="preserve">Monitored the application for CPU utilization, disk utilization and </w:t>
      </w:r>
      <w:r w:rsidR="00F52B5F" w:rsidRPr="0019373C">
        <w:rPr>
          <w:rFonts w:asciiTheme="minorHAnsi" w:hAnsiTheme="minorHAnsi" w:cstheme="minorHAnsi"/>
        </w:rPr>
        <w:t>processing requests on</w:t>
      </w:r>
      <w:r w:rsidRPr="0019373C">
        <w:rPr>
          <w:rFonts w:asciiTheme="minorHAnsi" w:hAnsiTheme="minorHAnsi" w:cstheme="minorHAnsi"/>
        </w:rPr>
        <w:t xml:space="preserve"> the load balancer.</w:t>
      </w:r>
    </w:p>
    <w:p w14:paraId="1E50A0B7" w14:textId="77777777"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Was in-charge of running the application 99.99% with the reseller provisioning subscriber.</w:t>
      </w:r>
    </w:p>
    <w:p w14:paraId="163248E0" w14:textId="34C39CBA"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Created bills and </w:t>
      </w:r>
      <w:r w:rsidR="000305F5" w:rsidRPr="0019373C">
        <w:rPr>
          <w:rFonts w:asciiTheme="minorHAnsi" w:hAnsiTheme="minorHAnsi" w:cstheme="minorHAnsi"/>
        </w:rPr>
        <w:t>reports for</w:t>
      </w:r>
      <w:r w:rsidRPr="0019373C">
        <w:rPr>
          <w:rFonts w:asciiTheme="minorHAnsi" w:hAnsiTheme="minorHAnsi" w:cstheme="minorHAnsi"/>
        </w:rPr>
        <w:t xml:space="preserve"> the </w:t>
      </w:r>
      <w:r w:rsidR="00F52B5F" w:rsidRPr="0019373C">
        <w:rPr>
          <w:rFonts w:asciiTheme="minorHAnsi" w:hAnsiTheme="minorHAnsi" w:cstheme="minorHAnsi"/>
        </w:rPr>
        <w:t>subscriber’s</w:t>
      </w:r>
      <w:r w:rsidRPr="0019373C">
        <w:rPr>
          <w:rFonts w:asciiTheme="minorHAnsi" w:hAnsiTheme="minorHAnsi" w:cstheme="minorHAnsi"/>
        </w:rPr>
        <w:t xml:space="preserve"> voice/txt/</w:t>
      </w:r>
      <w:r w:rsidR="00F52B5F" w:rsidRPr="0019373C">
        <w:rPr>
          <w:rFonts w:asciiTheme="minorHAnsi" w:hAnsiTheme="minorHAnsi" w:cstheme="minorHAnsi"/>
        </w:rPr>
        <w:t>SMS</w:t>
      </w:r>
      <w:r w:rsidRPr="0019373C">
        <w:rPr>
          <w:rFonts w:asciiTheme="minorHAnsi" w:hAnsiTheme="minorHAnsi" w:cstheme="minorHAnsi"/>
        </w:rPr>
        <w:t xml:space="preserve">/data </w:t>
      </w:r>
      <w:r w:rsidR="000305F5" w:rsidRPr="0019373C">
        <w:rPr>
          <w:rFonts w:asciiTheme="minorHAnsi" w:hAnsiTheme="minorHAnsi" w:cstheme="minorHAnsi"/>
        </w:rPr>
        <w:t>usage to</w:t>
      </w:r>
      <w:r w:rsidRPr="0019373C">
        <w:rPr>
          <w:rFonts w:asciiTheme="minorHAnsi" w:hAnsiTheme="minorHAnsi" w:cstheme="minorHAnsi"/>
        </w:rPr>
        <w:t xml:space="preserve"> the resellers monthly.</w:t>
      </w:r>
    </w:p>
    <w:p w14:paraId="22227C4A" w14:textId="77777777"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Interacting with other systems for data storages for legal and audit.</w:t>
      </w:r>
    </w:p>
    <w:p w14:paraId="2006DE3A" w14:textId="77777777"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Serve as lead resource responsible for overall design and development of application.</w:t>
      </w:r>
    </w:p>
    <w:p w14:paraId="42882B84" w14:textId="77777777"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Designed and developed RESTful web services. </w:t>
      </w:r>
    </w:p>
    <w:p w14:paraId="7CFA35A0" w14:textId="77777777"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Redesigned processes for transmission and processing files between Verizon and resellers resulting in significant cost savings as well as improved scalability of the application.</w:t>
      </w:r>
    </w:p>
    <w:p w14:paraId="25E830B0" w14:textId="3AD65C07"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Streamlined production and operations support of the system </w:t>
      </w:r>
      <w:r w:rsidR="00C015AD" w:rsidRPr="0019373C">
        <w:rPr>
          <w:rFonts w:asciiTheme="minorHAnsi" w:hAnsiTheme="minorHAnsi" w:cstheme="minorHAnsi"/>
        </w:rPr>
        <w:t>for</w:t>
      </w:r>
      <w:r w:rsidRPr="0019373C">
        <w:rPr>
          <w:rFonts w:asciiTheme="minorHAnsi" w:hAnsiTheme="minorHAnsi" w:cstheme="minorHAnsi"/>
        </w:rPr>
        <w:t xml:space="preserve"> offshore model. </w:t>
      </w:r>
    </w:p>
    <w:p w14:paraId="49984939" w14:textId="77777777"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Used SOAP for clients to connect to RSS for Subscribers update.</w:t>
      </w:r>
    </w:p>
    <w:p w14:paraId="4D606415" w14:textId="77777777" w:rsidR="00DB3663" w:rsidRPr="0019373C" w:rsidRDefault="00DB3663" w:rsidP="0019373C">
      <w:pPr>
        <w:numPr>
          <w:ilvl w:val="1"/>
          <w:numId w:val="6"/>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User testing was done one AWS cloud with application built using AWS beanstalk deployments.</w:t>
      </w:r>
    </w:p>
    <w:p w14:paraId="05EC4C94" w14:textId="694129F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b/>
          <w:bCs/>
        </w:rPr>
        <w:t xml:space="preserve">Environment: </w:t>
      </w:r>
      <w:r w:rsidRPr="0019373C">
        <w:rPr>
          <w:rFonts w:asciiTheme="minorHAnsi" w:hAnsiTheme="minorHAnsi" w:cstheme="minorHAnsi"/>
        </w:rPr>
        <w:t xml:space="preserve">J2EE, JSP, ANT, Eclipse, </w:t>
      </w:r>
      <w:r w:rsidR="000305F5" w:rsidRPr="0019373C">
        <w:rPr>
          <w:rFonts w:asciiTheme="minorHAnsi" w:hAnsiTheme="minorHAnsi" w:cstheme="minorHAnsi"/>
        </w:rPr>
        <w:t>HTML, Tomcat</w:t>
      </w:r>
      <w:r w:rsidRPr="0019373C">
        <w:rPr>
          <w:rFonts w:asciiTheme="minorHAnsi" w:hAnsiTheme="minorHAnsi" w:cstheme="minorHAnsi"/>
        </w:rPr>
        <w:t xml:space="preserve">, Git, Oracle 11, SQL Queries, Spunk, Load Balancer, Shell Script, SSH, REST, IBM MQ </w:t>
      </w:r>
      <w:r w:rsidR="000305F5" w:rsidRPr="0019373C">
        <w:rPr>
          <w:rFonts w:asciiTheme="minorHAnsi" w:hAnsiTheme="minorHAnsi" w:cstheme="minorHAnsi"/>
        </w:rPr>
        <w:t>series</w:t>
      </w:r>
      <w:r w:rsidRPr="0019373C">
        <w:rPr>
          <w:rFonts w:asciiTheme="minorHAnsi" w:hAnsiTheme="minorHAnsi" w:cstheme="minorHAnsi"/>
        </w:rPr>
        <w:t xml:space="preserve">, </w:t>
      </w:r>
      <w:proofErr w:type="spellStart"/>
      <w:r w:rsidRPr="0019373C">
        <w:rPr>
          <w:rFonts w:asciiTheme="minorHAnsi" w:hAnsiTheme="minorHAnsi" w:cstheme="minorHAnsi"/>
        </w:rPr>
        <w:t>nginx</w:t>
      </w:r>
      <w:proofErr w:type="spellEnd"/>
      <w:r w:rsidR="007325A8" w:rsidRPr="0019373C">
        <w:rPr>
          <w:rFonts w:asciiTheme="minorHAnsi" w:hAnsiTheme="minorHAnsi" w:cstheme="minorHAnsi"/>
        </w:rPr>
        <w:t>, HP QC.</w:t>
      </w:r>
    </w:p>
    <w:p w14:paraId="2FFF03E8" w14:textId="1E265F18" w:rsidR="00267464" w:rsidRPr="0019373C" w:rsidRDefault="00267464"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b/>
          <w:bCs/>
        </w:rPr>
        <w:t>Operating System</w:t>
      </w:r>
      <w:r w:rsidRPr="0019373C">
        <w:rPr>
          <w:rFonts w:asciiTheme="minorHAnsi" w:hAnsiTheme="minorHAnsi" w:cstheme="minorHAnsi"/>
        </w:rPr>
        <w:t>: HP-UX</w:t>
      </w:r>
    </w:p>
    <w:p w14:paraId="5542802A"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733BA026"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Verizon Centralized Roaming System.</w:t>
      </w:r>
    </w:p>
    <w:p w14:paraId="517BCA4A" w14:textId="3DCA77D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 xml:space="preserve">Home built application for implementing the </w:t>
      </w:r>
      <w:r w:rsidR="00F52B5F" w:rsidRPr="0019373C">
        <w:rPr>
          <w:rFonts w:asciiTheme="minorHAnsi" w:hAnsiTheme="minorHAnsi" w:cstheme="minorHAnsi"/>
        </w:rPr>
        <w:t>pre-MDI</w:t>
      </w:r>
      <w:r w:rsidRPr="0019373C">
        <w:rPr>
          <w:rFonts w:asciiTheme="minorHAnsi" w:hAnsiTheme="minorHAnsi" w:cstheme="minorHAnsi"/>
        </w:rPr>
        <w:t xml:space="preserve"> allocation to the subscriber. VCRS include the roamer database for the Verizon customer roaming on the other </w:t>
      </w:r>
      <w:r w:rsidR="00F52B5F" w:rsidRPr="0019373C">
        <w:rPr>
          <w:rFonts w:asciiTheme="minorHAnsi" w:hAnsiTheme="minorHAnsi" w:cstheme="minorHAnsi"/>
        </w:rPr>
        <w:t>carrier’s</w:t>
      </w:r>
      <w:r w:rsidRPr="0019373C">
        <w:rPr>
          <w:rFonts w:asciiTheme="minorHAnsi" w:hAnsiTheme="minorHAnsi" w:cstheme="minorHAnsi"/>
        </w:rPr>
        <w:t xml:space="preserve"> footprint and updating the home locator resources and setting up the MSCID and point code on the Verizon switches.</w:t>
      </w:r>
    </w:p>
    <w:p w14:paraId="150C55B9" w14:textId="77777777" w:rsidR="00DB3663" w:rsidRPr="0019373C" w:rsidRDefault="00DB3663" w:rsidP="0019373C">
      <w:pPr>
        <w:numPr>
          <w:ilvl w:val="1"/>
          <w:numId w:val="7"/>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Architected the application by creating the </w:t>
      </w:r>
      <w:proofErr w:type="gramStart"/>
      <w:r w:rsidRPr="0019373C">
        <w:rPr>
          <w:rFonts w:asciiTheme="minorHAnsi" w:hAnsiTheme="minorHAnsi" w:cstheme="minorHAnsi"/>
        </w:rPr>
        <w:t>frame work</w:t>
      </w:r>
      <w:proofErr w:type="gramEnd"/>
      <w:r w:rsidRPr="0019373C">
        <w:rPr>
          <w:rFonts w:asciiTheme="minorHAnsi" w:hAnsiTheme="minorHAnsi" w:cstheme="minorHAnsi"/>
        </w:rPr>
        <w:t xml:space="preserve"> for </w:t>
      </w:r>
      <w:proofErr w:type="spellStart"/>
      <w:r w:rsidRPr="0019373C">
        <w:rPr>
          <w:rFonts w:asciiTheme="minorHAnsi" w:hAnsiTheme="minorHAnsi" w:cstheme="minorHAnsi"/>
        </w:rPr>
        <w:t>easy</w:t>
      </w:r>
      <w:proofErr w:type="spellEnd"/>
      <w:r w:rsidRPr="0019373C">
        <w:rPr>
          <w:rFonts w:asciiTheme="minorHAnsi" w:hAnsiTheme="minorHAnsi" w:cstheme="minorHAnsi"/>
        </w:rPr>
        <w:t xml:space="preserve"> of use to the internal customer for CRUD using full stack Java development.</w:t>
      </w:r>
    </w:p>
    <w:p w14:paraId="15414FB5" w14:textId="77777777" w:rsidR="00DB3663" w:rsidRPr="0019373C" w:rsidRDefault="00DB3663" w:rsidP="0019373C">
      <w:pPr>
        <w:numPr>
          <w:ilvl w:val="1"/>
          <w:numId w:val="7"/>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jc w:val="both"/>
        <w:rPr>
          <w:rFonts w:asciiTheme="minorHAnsi" w:hAnsiTheme="minorHAnsi" w:cstheme="minorHAnsi"/>
          <w:b/>
          <w:bCs/>
        </w:rPr>
      </w:pPr>
      <w:r w:rsidRPr="0019373C">
        <w:rPr>
          <w:rFonts w:asciiTheme="minorHAnsi" w:hAnsiTheme="minorHAnsi" w:cstheme="minorHAnsi"/>
        </w:rPr>
        <w:t>Engaged in full product cycle from design, development, testing and debugging to deployment.</w:t>
      </w:r>
    </w:p>
    <w:p w14:paraId="059BA0C2" w14:textId="77777777" w:rsidR="00DB3663" w:rsidRPr="0019373C" w:rsidRDefault="00DB3663" w:rsidP="0019373C">
      <w:pPr>
        <w:numPr>
          <w:ilvl w:val="1"/>
          <w:numId w:val="7"/>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jc w:val="both"/>
        <w:rPr>
          <w:rFonts w:asciiTheme="minorHAnsi" w:hAnsiTheme="minorHAnsi" w:cstheme="minorHAnsi"/>
        </w:rPr>
      </w:pPr>
      <w:r w:rsidRPr="0019373C">
        <w:rPr>
          <w:rFonts w:asciiTheme="minorHAnsi" w:hAnsiTheme="minorHAnsi" w:cstheme="minorHAnsi"/>
        </w:rPr>
        <w:t xml:space="preserve">Performed architecture review of the system with architecture team to evaluate solution design </w:t>
      </w:r>
      <w:proofErr w:type="gramStart"/>
      <w:r w:rsidRPr="0019373C">
        <w:rPr>
          <w:rFonts w:asciiTheme="minorHAnsi" w:hAnsiTheme="minorHAnsi" w:cstheme="minorHAnsi"/>
        </w:rPr>
        <w:t>and also</w:t>
      </w:r>
      <w:proofErr w:type="gramEnd"/>
      <w:r w:rsidRPr="0019373C">
        <w:rPr>
          <w:rFonts w:asciiTheme="minorHAnsi" w:hAnsiTheme="minorHAnsi" w:cstheme="minorHAnsi"/>
        </w:rPr>
        <w:t xml:space="preserve"> selection of new technologies.</w:t>
      </w:r>
    </w:p>
    <w:p w14:paraId="3E72E953" w14:textId="77777777" w:rsidR="00DB3663" w:rsidRPr="0019373C" w:rsidRDefault="00DB3663" w:rsidP="0019373C">
      <w:pPr>
        <w:numPr>
          <w:ilvl w:val="1"/>
          <w:numId w:val="7"/>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jc w:val="both"/>
        <w:rPr>
          <w:rFonts w:asciiTheme="minorHAnsi" w:hAnsiTheme="minorHAnsi" w:cstheme="minorHAnsi"/>
        </w:rPr>
      </w:pPr>
      <w:r w:rsidRPr="0019373C">
        <w:rPr>
          <w:rFonts w:asciiTheme="minorHAnsi" w:hAnsiTheme="minorHAnsi" w:cstheme="minorHAnsi"/>
        </w:rPr>
        <w:t>Implemented the Web Services leveraging SOAP, XML, and WSDL standards.</w:t>
      </w:r>
    </w:p>
    <w:p w14:paraId="596DED7E" w14:textId="0F5B74D9" w:rsidR="00DB3663" w:rsidRPr="0019373C" w:rsidRDefault="00DB3663" w:rsidP="0019373C">
      <w:pPr>
        <w:numPr>
          <w:ilvl w:val="1"/>
          <w:numId w:val="7"/>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Created a </w:t>
      </w:r>
      <w:r w:rsidR="000305F5" w:rsidRPr="0019373C">
        <w:rPr>
          <w:rFonts w:asciiTheme="minorHAnsi" w:hAnsiTheme="minorHAnsi" w:cstheme="minorHAnsi"/>
        </w:rPr>
        <w:t xml:space="preserve">nonfunctional requirement a </w:t>
      </w:r>
      <w:r w:rsidRPr="0019373C">
        <w:rPr>
          <w:rFonts w:asciiTheme="minorHAnsi" w:hAnsiTheme="minorHAnsi" w:cstheme="minorHAnsi"/>
        </w:rPr>
        <w:t>batch process to audit the switches and created batches in the roamer database to update on the switches.</w:t>
      </w:r>
    </w:p>
    <w:p w14:paraId="693CDA88" w14:textId="0B554EAB" w:rsidR="00DB3663" w:rsidRPr="0019373C" w:rsidRDefault="00DB3663" w:rsidP="0019373C">
      <w:pPr>
        <w:numPr>
          <w:ilvl w:val="1"/>
          <w:numId w:val="7"/>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 xml:space="preserve">Created </w:t>
      </w:r>
      <w:r w:rsidR="000305F5" w:rsidRPr="0019373C">
        <w:rPr>
          <w:rFonts w:asciiTheme="minorHAnsi" w:hAnsiTheme="minorHAnsi" w:cstheme="minorHAnsi"/>
        </w:rPr>
        <w:t>a backend</w:t>
      </w:r>
      <w:r w:rsidRPr="0019373C">
        <w:rPr>
          <w:rFonts w:asciiTheme="minorHAnsi" w:hAnsiTheme="minorHAnsi" w:cstheme="minorHAnsi"/>
        </w:rPr>
        <w:t xml:space="preserve"> interfaces connecting to the network switches like Alcatel-Lucent, Nortel, Ericsson, Motorola for updates and audit.</w:t>
      </w:r>
    </w:p>
    <w:p w14:paraId="25BCB9F7" w14:textId="64A54CAF" w:rsidR="000305F5" w:rsidRPr="0019373C" w:rsidRDefault="000305F5" w:rsidP="0019373C">
      <w:pPr>
        <w:numPr>
          <w:ilvl w:val="1"/>
          <w:numId w:val="7"/>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Data modeling for VCRS application.</w:t>
      </w:r>
    </w:p>
    <w:p w14:paraId="5E98727D" w14:textId="77777777" w:rsidR="00DB3663" w:rsidRPr="0019373C" w:rsidRDefault="00DB3663" w:rsidP="0019373C">
      <w:pPr>
        <w:numPr>
          <w:ilvl w:val="1"/>
          <w:numId w:val="7"/>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ind w:left="376" w:hanging="377"/>
        <w:contextualSpacing/>
        <w:rPr>
          <w:rFonts w:asciiTheme="minorHAnsi" w:hAnsiTheme="minorHAnsi" w:cstheme="minorHAnsi"/>
        </w:rPr>
      </w:pPr>
      <w:r w:rsidRPr="0019373C">
        <w:rPr>
          <w:rFonts w:asciiTheme="minorHAnsi" w:hAnsiTheme="minorHAnsi" w:cstheme="minorHAnsi"/>
        </w:rPr>
        <w:t>Implemented 6-sigma and reducing the processing time from 2 hours to 20 min.</w:t>
      </w:r>
    </w:p>
    <w:p w14:paraId="196D1282" w14:textId="71A6948F"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b/>
          <w:bCs/>
        </w:rPr>
        <w:t xml:space="preserve">Environment: </w:t>
      </w:r>
      <w:r w:rsidRPr="0019373C">
        <w:rPr>
          <w:rFonts w:asciiTheme="minorHAnsi" w:hAnsiTheme="minorHAnsi" w:cstheme="minorHAnsi"/>
        </w:rPr>
        <w:t xml:space="preserve">Java, JSP, Spring MVC, ANT, Eclipse, SVN, Oracle </w:t>
      </w:r>
      <w:r w:rsidR="00F52B5F" w:rsidRPr="0019373C">
        <w:rPr>
          <w:rFonts w:asciiTheme="minorHAnsi" w:hAnsiTheme="minorHAnsi" w:cstheme="minorHAnsi"/>
        </w:rPr>
        <w:t>10, Shell</w:t>
      </w:r>
      <w:r w:rsidRPr="0019373C">
        <w:rPr>
          <w:rFonts w:asciiTheme="minorHAnsi" w:hAnsiTheme="minorHAnsi" w:cstheme="minorHAnsi"/>
        </w:rPr>
        <w:t xml:space="preserve"> Script.</w:t>
      </w:r>
    </w:p>
    <w:p w14:paraId="0FFB7A0F" w14:textId="65FA6825" w:rsidR="00267464" w:rsidRPr="0019373C" w:rsidRDefault="00267464"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b/>
          <w:bCs/>
        </w:rPr>
        <w:t>Operating System:</w:t>
      </w:r>
      <w:r w:rsidRPr="0019373C">
        <w:rPr>
          <w:rFonts w:asciiTheme="minorHAnsi" w:hAnsiTheme="minorHAnsi" w:cstheme="minorHAnsi"/>
        </w:rPr>
        <w:t xml:space="preserve"> HP-UX</w:t>
      </w:r>
    </w:p>
    <w:p w14:paraId="086BCAB0"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p>
    <w:p w14:paraId="2A4B8407"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b/>
          <w:bCs/>
        </w:rPr>
      </w:pPr>
      <w:r w:rsidRPr="0019373C">
        <w:rPr>
          <w:rFonts w:asciiTheme="minorHAnsi" w:hAnsiTheme="minorHAnsi" w:cstheme="minorHAnsi"/>
          <w:b/>
          <w:bCs/>
        </w:rPr>
        <w:t>Other projects</w:t>
      </w:r>
    </w:p>
    <w:p w14:paraId="2E14BBF6" w14:textId="641B4EA3"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 xml:space="preserve">Win4 Subscriber </w:t>
      </w:r>
      <w:r w:rsidR="000305F5" w:rsidRPr="0019373C">
        <w:rPr>
          <w:rFonts w:asciiTheme="minorHAnsi" w:hAnsiTheme="minorHAnsi" w:cstheme="minorHAnsi"/>
        </w:rPr>
        <w:t>billing:</w:t>
      </w:r>
      <w:r w:rsidRPr="0019373C">
        <w:rPr>
          <w:rFonts w:asciiTheme="minorHAnsi" w:hAnsiTheme="minorHAnsi" w:cstheme="minorHAnsi"/>
        </w:rPr>
        <w:t xml:space="preserve"> Java based application for billing subscribers using </w:t>
      </w:r>
      <w:proofErr w:type="gramStart"/>
      <w:r w:rsidRPr="0019373C">
        <w:rPr>
          <w:rFonts w:asciiTheme="minorHAnsi" w:hAnsiTheme="minorHAnsi" w:cstheme="minorHAnsi"/>
        </w:rPr>
        <w:t>Win4</w:t>
      </w:r>
      <w:proofErr w:type="gramEnd"/>
      <w:r w:rsidRPr="0019373C">
        <w:rPr>
          <w:rFonts w:asciiTheme="minorHAnsi" w:hAnsiTheme="minorHAnsi" w:cstheme="minorHAnsi"/>
        </w:rPr>
        <w:t xml:space="preserve"> </w:t>
      </w:r>
    </w:p>
    <w:p w14:paraId="6C7BA7C7" w14:textId="793499B0" w:rsidR="00DB3663" w:rsidRPr="0019373C" w:rsidRDefault="000305F5"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OnStar:</w:t>
      </w:r>
      <w:r w:rsidR="00DB3663" w:rsidRPr="0019373C">
        <w:rPr>
          <w:rFonts w:asciiTheme="minorHAnsi" w:hAnsiTheme="minorHAnsi" w:cstheme="minorHAnsi"/>
        </w:rPr>
        <w:t xml:space="preserve"> Java based application for provisioning and billing subscribers using </w:t>
      </w:r>
      <w:proofErr w:type="gramStart"/>
      <w:r w:rsidR="00DB3663" w:rsidRPr="0019373C">
        <w:rPr>
          <w:rFonts w:asciiTheme="minorHAnsi" w:hAnsiTheme="minorHAnsi" w:cstheme="minorHAnsi"/>
        </w:rPr>
        <w:t>OnStar</w:t>
      </w:r>
      <w:proofErr w:type="gramEnd"/>
    </w:p>
    <w:p w14:paraId="5EE06E35" w14:textId="77777777" w:rsidR="00DB3663" w:rsidRPr="0019373C" w:rsidRDefault="00DB3663" w:rsidP="001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autoSpaceDE w:val="0"/>
        <w:autoSpaceDN w:val="0"/>
        <w:adjustRightInd w:val="0"/>
        <w:contextualSpacing/>
        <w:rPr>
          <w:rFonts w:asciiTheme="minorHAnsi" w:hAnsiTheme="minorHAnsi" w:cstheme="minorHAnsi"/>
        </w:rPr>
      </w:pPr>
      <w:r w:rsidRPr="0019373C">
        <w:rPr>
          <w:rFonts w:asciiTheme="minorHAnsi" w:hAnsiTheme="minorHAnsi" w:cstheme="minorHAnsi"/>
        </w:rPr>
        <w:t>Win4: Java based application for provisioning subscribers using Win4 services.  This is earlier version on OnStar with no voice.</w:t>
      </w:r>
    </w:p>
    <w:sectPr w:rsidR="00DB3663" w:rsidRPr="0019373C" w:rsidSect="00A409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A42CB" w14:textId="77777777" w:rsidR="00633FDE" w:rsidRDefault="00633FDE" w:rsidP="00A40974">
      <w:r>
        <w:separator/>
      </w:r>
    </w:p>
  </w:endnote>
  <w:endnote w:type="continuationSeparator" w:id="0">
    <w:p w14:paraId="4FE579C5" w14:textId="77777777" w:rsidR="00633FDE" w:rsidRDefault="00633FDE" w:rsidP="00A4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5920225"/>
      <w:docPartObj>
        <w:docPartGallery w:val="Page Numbers (Bottom of Page)"/>
        <w:docPartUnique/>
      </w:docPartObj>
    </w:sdtPr>
    <w:sdtEndPr>
      <w:rPr>
        <w:rStyle w:val="PageNumber"/>
      </w:rPr>
    </w:sdtEndPr>
    <w:sdtContent>
      <w:p w14:paraId="2C66631E" w14:textId="523AABC4" w:rsidR="00A40974" w:rsidRDefault="00A40974" w:rsidP="007878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44047" w14:textId="77777777" w:rsidR="00A40974" w:rsidRDefault="00A40974" w:rsidP="00A40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5505552"/>
      <w:docPartObj>
        <w:docPartGallery w:val="Page Numbers (Bottom of Page)"/>
        <w:docPartUnique/>
      </w:docPartObj>
    </w:sdtPr>
    <w:sdtEndPr>
      <w:rPr>
        <w:rStyle w:val="PageNumber"/>
      </w:rPr>
    </w:sdtEndPr>
    <w:sdtContent>
      <w:p w14:paraId="608A86B2" w14:textId="27A5F68D" w:rsidR="00A40974" w:rsidRDefault="00A40974" w:rsidP="007878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51C7">
          <w:rPr>
            <w:rStyle w:val="PageNumber"/>
            <w:noProof/>
          </w:rPr>
          <w:t>1</w:t>
        </w:r>
        <w:r>
          <w:rPr>
            <w:rStyle w:val="PageNumber"/>
          </w:rPr>
          <w:fldChar w:fldCharType="end"/>
        </w:r>
      </w:p>
    </w:sdtContent>
  </w:sdt>
  <w:p w14:paraId="362D37EC" w14:textId="7C57820A" w:rsidR="00A40974" w:rsidRDefault="00A40974" w:rsidP="00A40974">
    <w:pPr>
      <w:pStyle w:val="Footer"/>
      <w:ind w:right="360"/>
    </w:pPr>
    <w:r>
      <w:t xml:space="preserve">Vivek Jape </w:t>
    </w:r>
  </w:p>
  <w:p w14:paraId="5B46A7DD" w14:textId="77777777" w:rsidR="00A40974" w:rsidRDefault="00A40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FDE6" w14:textId="77777777" w:rsidR="00A40974" w:rsidRDefault="00A40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717E6" w14:textId="77777777" w:rsidR="00633FDE" w:rsidRDefault="00633FDE" w:rsidP="00A40974">
      <w:r>
        <w:separator/>
      </w:r>
    </w:p>
  </w:footnote>
  <w:footnote w:type="continuationSeparator" w:id="0">
    <w:p w14:paraId="58E56953" w14:textId="77777777" w:rsidR="00633FDE" w:rsidRDefault="00633FDE" w:rsidP="00A40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99DE3" w14:textId="77777777" w:rsidR="00A40974" w:rsidRDefault="00A40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F67BA" w14:textId="77777777" w:rsidR="00A40974" w:rsidRDefault="00A40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45E2F" w14:textId="77777777" w:rsidR="00A40974" w:rsidRDefault="00A40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622CAA"/>
    <w:multiLevelType w:val="multilevel"/>
    <w:tmpl w:val="418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F685B"/>
    <w:multiLevelType w:val="hybridMultilevel"/>
    <w:tmpl w:val="82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F7694"/>
    <w:multiLevelType w:val="multilevel"/>
    <w:tmpl w:val="D0AAB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0A6BA2"/>
    <w:multiLevelType w:val="hybridMultilevel"/>
    <w:tmpl w:val="D0AA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34825"/>
    <w:multiLevelType w:val="hybridMultilevel"/>
    <w:tmpl w:val="13E24684"/>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63"/>
    <w:rsid w:val="000276AB"/>
    <w:rsid w:val="000305F5"/>
    <w:rsid w:val="000D7061"/>
    <w:rsid w:val="0016641B"/>
    <w:rsid w:val="00184650"/>
    <w:rsid w:val="0019373C"/>
    <w:rsid w:val="001B2FDF"/>
    <w:rsid w:val="001B7081"/>
    <w:rsid w:val="001D77BD"/>
    <w:rsid w:val="00267464"/>
    <w:rsid w:val="003A4D9C"/>
    <w:rsid w:val="003A683F"/>
    <w:rsid w:val="003D0600"/>
    <w:rsid w:val="00495CAA"/>
    <w:rsid w:val="00510509"/>
    <w:rsid w:val="00633FDE"/>
    <w:rsid w:val="007325A8"/>
    <w:rsid w:val="008645BD"/>
    <w:rsid w:val="008D2CDF"/>
    <w:rsid w:val="009651C7"/>
    <w:rsid w:val="009F638D"/>
    <w:rsid w:val="00A26C86"/>
    <w:rsid w:val="00A40974"/>
    <w:rsid w:val="00AA52FF"/>
    <w:rsid w:val="00C015AD"/>
    <w:rsid w:val="00C37106"/>
    <w:rsid w:val="00CB4C47"/>
    <w:rsid w:val="00DB3663"/>
    <w:rsid w:val="00E15E75"/>
    <w:rsid w:val="00E60C11"/>
    <w:rsid w:val="00F5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9AF9"/>
  <w15:chartTrackingRefBased/>
  <w15:docId w15:val="{B9260F49-E1B5-2940-93AD-BE9E0EDE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Helvetica Neue"/>
        <w:color w:val="000000"/>
        <w:sz w:val="24"/>
        <w:szCs w:val="24"/>
        <w:u w:color="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663"/>
    <w:pPr>
      <w:ind w:left="720"/>
      <w:contextualSpacing/>
    </w:pPr>
  </w:style>
  <w:style w:type="paragraph" w:styleId="Header">
    <w:name w:val="header"/>
    <w:basedOn w:val="Normal"/>
    <w:link w:val="HeaderChar"/>
    <w:uiPriority w:val="99"/>
    <w:unhideWhenUsed/>
    <w:rsid w:val="00A40974"/>
    <w:pPr>
      <w:tabs>
        <w:tab w:val="center" w:pos="4680"/>
        <w:tab w:val="right" w:pos="9360"/>
      </w:tabs>
    </w:pPr>
  </w:style>
  <w:style w:type="character" w:customStyle="1" w:styleId="HeaderChar">
    <w:name w:val="Header Char"/>
    <w:basedOn w:val="DefaultParagraphFont"/>
    <w:link w:val="Header"/>
    <w:uiPriority w:val="99"/>
    <w:rsid w:val="00A40974"/>
  </w:style>
  <w:style w:type="paragraph" w:styleId="Footer">
    <w:name w:val="footer"/>
    <w:basedOn w:val="Normal"/>
    <w:link w:val="FooterChar"/>
    <w:uiPriority w:val="99"/>
    <w:unhideWhenUsed/>
    <w:rsid w:val="00A40974"/>
    <w:pPr>
      <w:tabs>
        <w:tab w:val="center" w:pos="4680"/>
        <w:tab w:val="right" w:pos="9360"/>
      </w:tabs>
    </w:pPr>
  </w:style>
  <w:style w:type="character" w:customStyle="1" w:styleId="FooterChar">
    <w:name w:val="Footer Char"/>
    <w:basedOn w:val="DefaultParagraphFont"/>
    <w:link w:val="Footer"/>
    <w:uiPriority w:val="99"/>
    <w:rsid w:val="00A40974"/>
  </w:style>
  <w:style w:type="character" w:styleId="PageNumber">
    <w:name w:val="page number"/>
    <w:basedOn w:val="DefaultParagraphFont"/>
    <w:uiPriority w:val="99"/>
    <w:semiHidden/>
    <w:unhideWhenUsed/>
    <w:rsid w:val="00A40974"/>
  </w:style>
  <w:style w:type="character" w:customStyle="1" w:styleId="apple-converted-space">
    <w:name w:val="apple-converted-space"/>
    <w:basedOn w:val="DefaultParagraphFont"/>
    <w:rsid w:val="003A683F"/>
  </w:style>
  <w:style w:type="character" w:styleId="Strong">
    <w:name w:val="Strong"/>
    <w:basedOn w:val="DefaultParagraphFont"/>
    <w:uiPriority w:val="22"/>
    <w:qFormat/>
    <w:rsid w:val="003A683F"/>
    <w:rPr>
      <w:b/>
      <w:bCs/>
    </w:rPr>
  </w:style>
  <w:style w:type="character" w:styleId="Hyperlink">
    <w:name w:val="Hyperlink"/>
    <w:basedOn w:val="DefaultParagraphFont"/>
    <w:uiPriority w:val="99"/>
    <w:unhideWhenUsed/>
    <w:rsid w:val="0019373C"/>
    <w:rPr>
      <w:color w:val="0563C1" w:themeColor="hyperlink"/>
      <w:u w:val="single"/>
    </w:rPr>
  </w:style>
  <w:style w:type="character" w:styleId="UnresolvedMention">
    <w:name w:val="Unresolved Mention"/>
    <w:basedOn w:val="DefaultParagraphFont"/>
    <w:uiPriority w:val="99"/>
    <w:semiHidden/>
    <w:unhideWhenUsed/>
    <w:rsid w:val="0019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172997">
      <w:bodyDiv w:val="1"/>
      <w:marLeft w:val="0"/>
      <w:marRight w:val="0"/>
      <w:marTop w:val="0"/>
      <w:marBottom w:val="0"/>
      <w:divBdr>
        <w:top w:val="none" w:sz="0" w:space="0" w:color="auto"/>
        <w:left w:val="none" w:sz="0" w:space="0" w:color="auto"/>
        <w:bottom w:val="none" w:sz="0" w:space="0" w:color="auto"/>
        <w:right w:val="none" w:sz="0" w:space="0" w:color="auto"/>
      </w:divBdr>
    </w:div>
    <w:div w:id="1244560930">
      <w:bodyDiv w:val="1"/>
      <w:marLeft w:val="0"/>
      <w:marRight w:val="0"/>
      <w:marTop w:val="0"/>
      <w:marBottom w:val="0"/>
      <w:divBdr>
        <w:top w:val="none" w:sz="0" w:space="0" w:color="auto"/>
        <w:left w:val="none" w:sz="0" w:space="0" w:color="auto"/>
        <w:bottom w:val="none" w:sz="0" w:space="0" w:color="auto"/>
        <w:right w:val="none" w:sz="0" w:space="0" w:color="auto"/>
      </w:divBdr>
    </w:div>
    <w:div w:id="1363289968">
      <w:bodyDiv w:val="1"/>
      <w:marLeft w:val="0"/>
      <w:marRight w:val="0"/>
      <w:marTop w:val="0"/>
      <w:marBottom w:val="0"/>
      <w:divBdr>
        <w:top w:val="none" w:sz="0" w:space="0" w:color="auto"/>
        <w:left w:val="none" w:sz="0" w:space="0" w:color="auto"/>
        <w:bottom w:val="none" w:sz="0" w:space="0" w:color="auto"/>
        <w:right w:val="none" w:sz="0" w:space="0" w:color="auto"/>
      </w:divBdr>
    </w:div>
    <w:div w:id="1502312407">
      <w:bodyDiv w:val="1"/>
      <w:marLeft w:val="0"/>
      <w:marRight w:val="0"/>
      <w:marTop w:val="0"/>
      <w:marBottom w:val="0"/>
      <w:divBdr>
        <w:top w:val="none" w:sz="0" w:space="0" w:color="auto"/>
        <w:left w:val="none" w:sz="0" w:space="0" w:color="auto"/>
        <w:bottom w:val="none" w:sz="0" w:space="0" w:color="auto"/>
        <w:right w:val="none" w:sz="0" w:space="0" w:color="auto"/>
      </w:divBdr>
    </w:div>
    <w:div w:id="1650209660">
      <w:bodyDiv w:val="1"/>
      <w:marLeft w:val="0"/>
      <w:marRight w:val="0"/>
      <w:marTop w:val="0"/>
      <w:marBottom w:val="0"/>
      <w:divBdr>
        <w:top w:val="none" w:sz="0" w:space="0" w:color="auto"/>
        <w:left w:val="none" w:sz="0" w:space="0" w:color="auto"/>
        <w:bottom w:val="none" w:sz="0" w:space="0" w:color="auto"/>
        <w:right w:val="none" w:sz="0" w:space="0" w:color="auto"/>
      </w:divBdr>
    </w:div>
    <w:div w:id="21014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ivek-jape-9088a5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pev15@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Jape</dc:creator>
  <cp:keywords/>
  <dc:description/>
  <cp:lastModifiedBy>Vijay Batthula</cp:lastModifiedBy>
  <cp:revision>2</cp:revision>
  <dcterms:created xsi:type="dcterms:W3CDTF">2021-03-09T20:45:00Z</dcterms:created>
  <dcterms:modified xsi:type="dcterms:W3CDTF">2021-03-09T20:45:00Z</dcterms:modified>
</cp:coreProperties>
</file>