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4293FC" w14:textId="77777777" w:rsidR="006A7514" w:rsidRDefault="00E56588">
      <w:pPr>
        <w:rPr>
          <w:rFonts w:eastAsia="Times New Roman"/>
          <w:color w:val="FFFFFF"/>
          <w:sz w:val="40"/>
          <w:szCs w:val="4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418AD6E" wp14:editId="41C2127A">
                <wp:simplePos x="0" y="0"/>
                <wp:positionH relativeFrom="page">
                  <wp:posOffset>190500</wp:posOffset>
                </wp:positionH>
                <wp:positionV relativeFrom="page">
                  <wp:posOffset>657225</wp:posOffset>
                </wp:positionV>
                <wp:extent cx="7367905" cy="9215120"/>
                <wp:effectExtent l="0" t="0" r="0" b="508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7905" cy="9215120"/>
                          <a:chOff x="317" y="1128"/>
                          <a:chExt cx="11600" cy="15018"/>
                        </a:xfrm>
                      </wpg:grpSpPr>
                      <wps:wsp>
                        <wps:cNvPr id="11" name="Rectangle 3"/>
                        <wps:cNvSpPr>
                          <a:spLocks/>
                        </wps:cNvSpPr>
                        <wps:spPr bwMode="auto">
                          <a:xfrm>
                            <a:off x="345" y="1138"/>
                            <a:ext cx="11572" cy="1500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7"/>
                            <a:srcRect/>
                            <a:tile tx="0" ty="0" sx="100000" sy="100000" flip="none" algn="tl"/>
                          </a:blipFill>
                          <a:ln w="12573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/>
                        </wps:cNvSpPr>
                        <wps:spPr bwMode="auto">
                          <a:xfrm>
                            <a:off x="3443" y="1128"/>
                            <a:ext cx="8464" cy="15008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  <a:ln w="12573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C6C972" w14:textId="77777777" w:rsidR="00B60C05" w:rsidRDefault="00000000" w:rsidP="00B60C05">
                              <w:pPr>
                                <w:spacing w:after="200"/>
                                <w:rPr>
                                  <w:rFonts w:eastAsia="Times New Roman"/>
                                  <w:b/>
                                  <w:color w:val="FFFFFF" w:themeColor="background1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/>
                                  <w:sz w:val="40"/>
                                  <w:szCs w:val="40"/>
                                </w:rPr>
                                <w:t>NAVEEN KUMAR SUNKARA</w:t>
                              </w:r>
                            </w:p>
                            <w:p w14:paraId="4F2B13A6" w14:textId="77777777" w:rsidR="00B60C05" w:rsidRDefault="00000000" w:rsidP="00B60C05">
                              <w:pPr>
                                <w:spacing w:after="200"/>
                                <w:rPr>
                                  <w:rFonts w:eastAsia="Times New Roman"/>
                                  <w:b/>
                                  <w:color w:val="FFFFFF" w:themeColor="background1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color w:val="FFFFFF" w:themeColor="background1"/>
                                  <w:sz w:val="32"/>
                                  <w:szCs w:val="40"/>
                                </w:rPr>
                                <w:t>Mail:-naveenkumarsunkara27@gmail.com</w:t>
                              </w:r>
                            </w:p>
                            <w:p w14:paraId="429D9D3F" w14:textId="77777777" w:rsidR="000677C3" w:rsidRPr="00472485" w:rsidRDefault="00000000" w:rsidP="00B60C05">
                              <w:pPr>
                                <w:spacing w:after="200"/>
                                <w:rPr>
                                  <w:rFonts w:eastAsia="Times New Roman"/>
                                  <w:b/>
                                  <w:color w:val="FFFFFF" w:themeColor="background1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color w:val="FFFFFF" w:themeColor="background1"/>
                                  <w:sz w:val="32"/>
                                  <w:szCs w:val="40"/>
                                </w:rPr>
                                <w:t>9542757371</w:t>
                              </w:r>
                              <w:r w:rsidR="002C5753">
                                <w:rPr>
                                  <w:rFonts w:eastAsia="Times New Roman"/>
                                  <w:b/>
                                  <w:color w:val="FFFFFF" w:themeColor="background1"/>
                                  <w:sz w:val="32"/>
                                  <w:szCs w:val="40"/>
                                </w:rPr>
                                <w:t xml:space="preserve"> </w:t>
                              </w:r>
                            </w:p>
                            <w:p w14:paraId="33A660D7" w14:textId="77777777" w:rsidR="000677C3" w:rsidRDefault="000677C3" w:rsidP="000677C3">
                              <w:pPr>
                                <w:spacing w:after="200"/>
                                <w:rPr>
                                  <w:rFonts w:eastAsia="Times New Roman"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  <w:p w14:paraId="10DDE19D" w14:textId="77777777" w:rsidR="000677C3" w:rsidRDefault="000677C3" w:rsidP="000677C3">
                              <w:pPr>
                                <w:spacing w:after="200"/>
                              </w:pPr>
                            </w:p>
                            <w:p w14:paraId="2B24FEC8" w14:textId="77777777" w:rsidR="000677C3" w:rsidRDefault="000677C3" w:rsidP="000677C3">
                              <w:pPr>
                                <w:tabs>
                                  <w:tab w:val="left" w:pos="720"/>
                                </w:tabs>
                                <w:spacing w:after="120" w:line="264" w:lineRule="auto"/>
                                <w:ind w:left="522" w:hanging="360"/>
                                <w:jc w:val="both"/>
                                <w:rPr>
                                  <w:rFonts w:ascii="Arial" w:eastAsia="Times New Roman" w:hAnsi="Arial" w:cs="Times New Roman"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</w:pPr>
                            </w:p>
                            <w:p w14:paraId="454F01B8" w14:textId="77777777" w:rsidR="000677C3" w:rsidRDefault="000677C3" w:rsidP="000677C3">
                              <w:pPr>
                                <w:tabs>
                                  <w:tab w:val="left" w:pos="720"/>
                                </w:tabs>
                                <w:spacing w:after="120" w:line="264" w:lineRule="auto"/>
                                <w:ind w:left="522" w:hanging="360"/>
                                <w:jc w:val="both"/>
                                <w:rPr>
                                  <w:rFonts w:ascii="Arial" w:eastAsia="Times New Roman" w:hAnsi="Arial" w:cs="Times New Roman"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</w:pPr>
                            </w:p>
                            <w:p w14:paraId="0301B921" w14:textId="77777777" w:rsidR="000677C3" w:rsidRDefault="000677C3" w:rsidP="000677C3">
                              <w:pPr>
                                <w:spacing w:after="200"/>
                              </w:pPr>
                            </w:p>
                          </w:txbxContent>
                        </wps:txbx>
                        <wps:bodyPr rot="0" vert="horz" wrap="square" lIns="228600" tIns="1371600" rIns="457200" bIns="45720" anchor="t" anchorCtr="0" upright="1">
                          <a:noAutofit/>
                        </wps:bodyPr>
                      </wps:w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317" y="4152"/>
                            <a:ext cx="3111" cy="6053"/>
                            <a:chOff x="317" y="4152"/>
                            <a:chExt cx="3111" cy="6053"/>
                          </a:xfrm>
                        </wpg:grpSpPr>
                        <wps:wsp>
                          <wps:cNvPr id="14" name="Rectangle 6"/>
                          <wps:cNvSpPr>
                            <a:spLocks/>
                          </wps:cNvSpPr>
                          <wps:spPr bwMode="auto">
                            <a:xfrm flipH="1">
                              <a:off x="1879" y="7185"/>
                              <a:ext cx="1549" cy="1503"/>
                            </a:xfrm>
                            <a:prstGeom prst="rect">
                              <a:avLst/>
                            </a:prstGeom>
                            <a:solidFill>
                              <a:srgbClr val="A7BFDE">
                                <a:alpha val="79999"/>
                              </a:srgbClr>
                            </a:solidFill>
                            <a:ln w="12573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Rectangle 7"/>
                          <wps:cNvSpPr>
                            <a:spLocks/>
                          </wps:cNvSpPr>
                          <wps:spPr bwMode="auto">
                            <a:xfrm flipH="1">
                              <a:off x="1879" y="5667"/>
                              <a:ext cx="1549" cy="1503"/>
                            </a:xfrm>
                            <a:prstGeom prst="rect">
                              <a:avLst/>
                            </a:prstGeom>
                            <a:solidFill>
                              <a:srgbClr val="A7BFDE">
                                <a:alpha val="50195"/>
                              </a:srgbClr>
                            </a:solidFill>
                            <a:ln w="12573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Rectangle 8"/>
                          <wps:cNvSpPr>
                            <a:spLocks/>
                          </wps:cNvSpPr>
                          <wps:spPr bwMode="auto">
                            <a:xfrm flipH="1">
                              <a:off x="317" y="5667"/>
                              <a:ext cx="1549" cy="1503"/>
                            </a:xfrm>
                            <a:prstGeom prst="rect">
                              <a:avLst/>
                            </a:prstGeom>
                            <a:solidFill>
                              <a:srgbClr val="A7BFDE">
                                <a:alpha val="79999"/>
                              </a:srgbClr>
                            </a:solidFill>
                            <a:ln w="12573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Rectangle 9"/>
                          <wps:cNvSpPr>
                            <a:spLocks/>
                          </wps:cNvSpPr>
                          <wps:spPr bwMode="auto">
                            <a:xfrm flipH="1">
                              <a:off x="317" y="4152"/>
                              <a:ext cx="1549" cy="1503"/>
                            </a:xfrm>
                            <a:prstGeom prst="rect">
                              <a:avLst/>
                            </a:prstGeom>
                            <a:solidFill>
                              <a:srgbClr val="A7BFDE">
                                <a:alpha val="50195"/>
                              </a:srgbClr>
                            </a:solidFill>
                            <a:ln w="12573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Rectangle 10"/>
                          <wps:cNvSpPr>
                            <a:spLocks/>
                          </wps:cNvSpPr>
                          <wps:spPr bwMode="auto">
                            <a:xfrm flipH="1">
                              <a:off x="317" y="7185"/>
                              <a:ext cx="1549" cy="1503"/>
                            </a:xfrm>
                            <a:prstGeom prst="rect">
                              <a:avLst/>
                            </a:prstGeom>
                            <a:solidFill>
                              <a:srgbClr val="A7BFDE">
                                <a:alpha val="50195"/>
                              </a:srgbClr>
                            </a:solidFill>
                            <a:ln w="12573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Rectangle 11"/>
                          <wps:cNvSpPr>
                            <a:spLocks/>
                          </wps:cNvSpPr>
                          <wps:spPr bwMode="auto">
                            <a:xfrm flipH="1">
                              <a:off x="1879" y="8702"/>
                              <a:ext cx="1549" cy="1503"/>
                            </a:xfrm>
                            <a:prstGeom prst="rect">
                              <a:avLst/>
                            </a:prstGeom>
                            <a:solidFill>
                              <a:srgbClr val="A7BFDE">
                                <a:alpha val="50195"/>
                              </a:srgbClr>
                            </a:solidFill>
                            <a:ln w="12573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1" name="Text Box 12"/>
                        <wps:cNvSpPr txBox="1">
                          <a:spLocks/>
                        </wps:cNvSpPr>
                        <wps:spPr bwMode="auto">
                          <a:xfrm>
                            <a:off x="2692" y="1135"/>
                            <a:ext cx="1550" cy="1504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12573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8AD6E" id="Group 2" o:spid="_x0000_s1026" style="position:absolute;margin-left:15pt;margin-top:51.75pt;width:580.15pt;height:725.6pt;z-index:251658240;mso-wrap-distance-left:0;mso-wrap-distance-right:0;mso-position-horizontal-relative:page;mso-position-vertical-relative:page" coordorigin="317,1128" coordsize="11600,1501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">
                <v:rect id="Rectangle 3" o:spid="_x0000_s1027" style="position:absolute;left:345;top:1138;width:11572;height:15008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" strokecolor="white" strokeweight=".99pt">
                  <v:fill r:id="rId8" o:title="" recolor="t" type="tile"/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443;top:1128;width:8464;height:15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" fillcolor="#737373" strokecolor="white" strokeweight=".99pt">
                  <v:path arrowok="t"/>
                  <v:textbox inset="18pt,108pt,36pt">
                    <w:txbxContent>
                      <w:p w14:paraId="72C6C972" w14:textId="77777777" w:rsidR="00B60C05" w:rsidRDefault="00000000" w:rsidP="00B60C05">
                        <w:pPr>
                          <w:spacing w:after="200"/>
                          <w:rPr>
                            <w:rFonts w:eastAsia="Times New Roman"/>
                            <w:b/>
                            <w:color w:val="FFFFFF" w:themeColor="background1"/>
                            <w:sz w:val="32"/>
                            <w:szCs w:val="40"/>
                          </w:rPr>
                        </w:pPr>
                        <w:r>
                          <w:rPr>
                            <w:rFonts w:eastAsia="Times New Roman"/>
                            <w:color w:val="FFFFFF"/>
                            <w:sz w:val="40"/>
                            <w:szCs w:val="40"/>
                          </w:rPr>
                          <w:t>NAVEEN KUMAR SUNKARA</w:t>
                        </w:r>
                      </w:p>
                      <w:p w14:paraId="4F2B13A6" w14:textId="77777777" w:rsidR="00B60C05" w:rsidRDefault="00000000" w:rsidP="00B60C05">
                        <w:pPr>
                          <w:spacing w:after="200"/>
                          <w:rPr>
                            <w:rFonts w:eastAsia="Times New Roman"/>
                            <w:b/>
                            <w:color w:val="FFFFFF" w:themeColor="background1"/>
                            <w:sz w:val="32"/>
                            <w:szCs w:val="40"/>
                          </w:rPr>
                        </w:pPr>
                        <w:r>
                          <w:rPr>
                            <w:rFonts w:eastAsia="Times New Roman"/>
                            <w:b/>
                            <w:color w:val="FFFFFF" w:themeColor="background1"/>
                            <w:sz w:val="32"/>
                            <w:szCs w:val="40"/>
                          </w:rPr>
                          <w:t>Mail:-naveenkumarsunkara27@gmail.com</w:t>
                        </w:r>
                      </w:p>
                      <w:p w14:paraId="429D9D3F" w14:textId="77777777" w:rsidR="000677C3" w:rsidRPr="00472485" w:rsidRDefault="00000000" w:rsidP="00B60C05">
                        <w:pPr>
                          <w:spacing w:after="200"/>
                          <w:rPr>
                            <w:rFonts w:eastAsia="Times New Roman"/>
                            <w:b/>
                            <w:color w:val="FFFFFF" w:themeColor="background1"/>
                            <w:sz w:val="32"/>
                            <w:szCs w:val="40"/>
                          </w:rPr>
                        </w:pPr>
                        <w:r>
                          <w:rPr>
                            <w:rFonts w:eastAsia="Times New Roman"/>
                            <w:b/>
                            <w:color w:val="FFFFFF" w:themeColor="background1"/>
                            <w:sz w:val="32"/>
                            <w:szCs w:val="40"/>
                          </w:rPr>
                          <w:t>9542757371</w:t>
                        </w:r>
                        <w:r w:rsidR="002C5753">
                          <w:rPr>
                            <w:rFonts w:eastAsia="Times New Roman"/>
                            <w:b/>
                            <w:color w:val="FFFFFF" w:themeColor="background1"/>
                            <w:sz w:val="32"/>
                            <w:szCs w:val="40"/>
                          </w:rPr>
                          <w:t xml:space="preserve"> </w:t>
                        </w:r>
                      </w:p>
                      <w:p w14:paraId="33A660D7" w14:textId="77777777" w:rsidR="000677C3" w:rsidRDefault="000677C3" w:rsidP="000677C3">
                        <w:pPr>
                          <w:spacing w:after="200"/>
                          <w:rPr>
                            <w:rFonts w:eastAsia="Times New Roman"/>
                            <w:color w:val="FFFFFF"/>
                            <w:sz w:val="40"/>
                            <w:szCs w:val="40"/>
                          </w:rPr>
                        </w:pPr>
                      </w:p>
                      <w:p w14:paraId="10DDE19D" w14:textId="77777777" w:rsidR="000677C3" w:rsidRDefault="000677C3" w:rsidP="000677C3">
                        <w:pPr>
                          <w:spacing w:after="200"/>
                        </w:pPr>
                      </w:p>
                      <w:p w14:paraId="2B24FEC8" w14:textId="77777777" w:rsidR="000677C3" w:rsidRDefault="000677C3" w:rsidP="000677C3">
                        <w:pPr>
                          <w:tabs>
                            <w:tab w:val="left" w:pos="720"/>
                          </w:tabs>
                          <w:spacing w:after="120" w:line="264" w:lineRule="auto"/>
                          <w:ind w:left="522" w:hanging="360"/>
                          <w:jc w:val="both"/>
                          <w:rPr>
                            <w:rFonts w:ascii="Arial" w:eastAsia="Times New Roman" w:hAnsi="Arial" w:cs="Times New Roman"/>
                            <w:color w:val="000000"/>
                            <w:spacing w:val="-5"/>
                            <w:sz w:val="20"/>
                            <w:szCs w:val="20"/>
                          </w:rPr>
                        </w:pPr>
                      </w:p>
                      <w:p w14:paraId="454F01B8" w14:textId="77777777" w:rsidR="000677C3" w:rsidRDefault="000677C3" w:rsidP="000677C3">
                        <w:pPr>
                          <w:tabs>
                            <w:tab w:val="left" w:pos="720"/>
                          </w:tabs>
                          <w:spacing w:after="120" w:line="264" w:lineRule="auto"/>
                          <w:ind w:left="522" w:hanging="360"/>
                          <w:jc w:val="both"/>
                          <w:rPr>
                            <w:rFonts w:ascii="Arial" w:eastAsia="Times New Roman" w:hAnsi="Arial" w:cs="Times New Roman"/>
                            <w:color w:val="000000"/>
                            <w:spacing w:val="-5"/>
                            <w:sz w:val="20"/>
                            <w:szCs w:val="20"/>
                          </w:rPr>
                        </w:pPr>
                      </w:p>
                      <w:p w14:paraId="0301B921" w14:textId="77777777" w:rsidR="000677C3" w:rsidRDefault="000677C3" w:rsidP="000677C3">
                        <w:pPr>
                          <w:spacing w:after="200"/>
                        </w:pPr>
                      </w:p>
                    </w:txbxContent>
                  </v:textbox>
                </v:shape>
                <v:group id="Group 5" o:spid="_x0000_s1029" style="position:absolute;left:317;top:4152;width:3111;height:6053" coordorigin="317,4152" coordsize="3111,60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rect id="Rectangle 6" o:spid="_x0000_s1030" style="position:absolute;left:1879;top:7185;width:1549;height:1503;flip:x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" fillcolor="#a7bfde" strokecolor="white" strokeweight=".99pt">
                    <v:fill opacity="52428f"/>
                    <v:path arrowok="t"/>
                  </v:rect>
                  <v:rect id="Rectangle 7" o:spid="_x0000_s1031" style="position:absolute;left:1879;top:5667;width:1549;height:1503;flip:x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" fillcolor="#a7bfde" strokecolor="white" strokeweight=".99pt">
                    <v:fill opacity="32896f"/>
                    <v:path arrowok="t"/>
                  </v:rect>
                  <v:rect id="Rectangle 8" o:spid="_x0000_s1032" style="position:absolute;left:317;top:5667;width:1549;height:1503;flip:x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" fillcolor="#a7bfde" strokecolor="white" strokeweight=".99pt">
                    <v:fill opacity="52428f"/>
                    <v:path arrowok="t"/>
                  </v:rect>
                  <v:rect id="Rectangle 9" o:spid="_x0000_s1033" style="position:absolute;left:317;top:4152;width:1549;height:1503;flip:x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" fillcolor="#a7bfde" strokecolor="white" strokeweight=".99pt">
                    <v:fill opacity="32896f"/>
                    <v:path arrowok="t"/>
                  </v:rect>
                  <v:rect id="Rectangle 10" o:spid="_x0000_s1034" style="position:absolute;left:317;top:7185;width:1549;height:1503;flip:x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" fillcolor="#a7bfde" strokecolor="white" strokeweight=".99pt">
                    <v:fill opacity="32896f"/>
                    <v:path arrowok="t"/>
                  </v:rect>
                  <v:rect id="Rectangle 11" o:spid="_x0000_s1035" style="position:absolute;left:1879;top:8702;width:1549;height:1503;flip:x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" fillcolor="#a7bfde" strokecolor="white" strokeweight=".99pt">
                    <v:fill opacity="32896f"/>
                    <v:path arrowok="t"/>
                  </v:rect>
                </v:group>
                <v:shape id="Text Box 12" o:spid="_x0000_s1036" type="#_x0000_t202" style="position:absolute;left:2692;top:1135;width:1550;height:1504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" fillcolor="#c0504d" strokecolor="white" strokeweight=".99pt">
                  <v:path arrowok="t"/>
                </v:shape>
                <w10:wrap anchorx="page" anchory="page"/>
              </v:group>
            </w:pict>
          </mc:Fallback>
        </mc:AlternateContent>
      </w:r>
    </w:p>
    <w:p w14:paraId="7233D10F" w14:textId="77777777" w:rsidR="000677C3" w:rsidRDefault="000677C3">
      <w:pPr>
        <w:rPr>
          <w:rFonts w:eastAsia="Times New Roman"/>
          <w:color w:val="FFFFFF"/>
          <w:sz w:val="40"/>
          <w:szCs w:val="40"/>
        </w:rPr>
      </w:pPr>
    </w:p>
    <w:p w14:paraId="48E8143A" w14:textId="77777777" w:rsidR="000677C3" w:rsidRDefault="000677C3">
      <w:pPr>
        <w:rPr>
          <w:rFonts w:eastAsia="Times New Roman"/>
          <w:color w:val="FFFFFF"/>
          <w:sz w:val="40"/>
          <w:szCs w:val="40"/>
        </w:rPr>
      </w:pPr>
    </w:p>
    <w:p w14:paraId="0A5CCA1E" w14:textId="77777777" w:rsidR="000677C3" w:rsidRDefault="000677C3">
      <w:pPr>
        <w:rPr>
          <w:rFonts w:eastAsia="Times New Roman"/>
          <w:color w:val="FFFFFF"/>
          <w:sz w:val="40"/>
          <w:szCs w:val="40"/>
        </w:rPr>
      </w:pPr>
    </w:p>
    <w:p w14:paraId="24C29A98" w14:textId="77777777" w:rsidR="000677C3" w:rsidRDefault="000677C3">
      <w:pPr>
        <w:rPr>
          <w:rFonts w:eastAsia="Times New Roman"/>
          <w:color w:val="FFFFFF"/>
          <w:sz w:val="40"/>
          <w:szCs w:val="40"/>
        </w:rPr>
      </w:pPr>
    </w:p>
    <w:p w14:paraId="58B18DD0" w14:textId="77777777" w:rsidR="000677C3" w:rsidRDefault="000677C3">
      <w:pPr>
        <w:rPr>
          <w:rFonts w:eastAsia="Times New Roman"/>
          <w:color w:val="FFFFFF"/>
          <w:sz w:val="40"/>
          <w:szCs w:val="40"/>
        </w:rPr>
      </w:pPr>
    </w:p>
    <w:p w14:paraId="2E9A412D" w14:textId="77777777" w:rsidR="000677C3" w:rsidRDefault="000677C3">
      <w:pPr>
        <w:rPr>
          <w:rFonts w:eastAsia="Times New Roman"/>
          <w:color w:val="FFFFFF"/>
          <w:sz w:val="40"/>
          <w:szCs w:val="40"/>
        </w:rPr>
      </w:pPr>
    </w:p>
    <w:p w14:paraId="6EC3224D" w14:textId="77777777" w:rsidR="000677C3" w:rsidRDefault="000677C3">
      <w:pPr>
        <w:rPr>
          <w:rFonts w:eastAsia="Times New Roman"/>
          <w:color w:val="FFFFFF"/>
          <w:sz w:val="40"/>
          <w:szCs w:val="40"/>
        </w:rPr>
      </w:pPr>
    </w:p>
    <w:p w14:paraId="4F07E4B3" w14:textId="77777777" w:rsidR="000677C3" w:rsidRDefault="000677C3">
      <w:pPr>
        <w:rPr>
          <w:rFonts w:eastAsia="Times New Roman"/>
          <w:color w:val="FFFFFF"/>
          <w:sz w:val="40"/>
          <w:szCs w:val="40"/>
        </w:rPr>
      </w:pPr>
    </w:p>
    <w:p w14:paraId="7CDD8343" w14:textId="77777777" w:rsidR="000677C3" w:rsidRDefault="000677C3">
      <w:pPr>
        <w:rPr>
          <w:rFonts w:eastAsia="Times New Roman"/>
          <w:color w:val="FFFFFF"/>
          <w:sz w:val="40"/>
          <w:szCs w:val="40"/>
        </w:rPr>
      </w:pPr>
    </w:p>
    <w:p w14:paraId="5901922E" w14:textId="77777777" w:rsidR="000677C3" w:rsidRDefault="000677C3">
      <w:pPr>
        <w:rPr>
          <w:rFonts w:eastAsia="Times New Roman"/>
          <w:color w:val="FFFFFF"/>
          <w:sz w:val="40"/>
          <w:szCs w:val="40"/>
        </w:rPr>
      </w:pPr>
    </w:p>
    <w:p w14:paraId="2C51DDD5" w14:textId="77777777" w:rsidR="000677C3" w:rsidRDefault="000677C3">
      <w:pPr>
        <w:rPr>
          <w:rFonts w:eastAsia="Times New Roman"/>
          <w:color w:val="FFFFFF"/>
          <w:sz w:val="40"/>
          <w:szCs w:val="40"/>
        </w:rPr>
      </w:pPr>
    </w:p>
    <w:p w14:paraId="5BB7F62A" w14:textId="77777777" w:rsidR="000677C3" w:rsidRDefault="000677C3">
      <w:pPr>
        <w:rPr>
          <w:rFonts w:eastAsia="Times New Roman"/>
          <w:color w:val="FFFFFF"/>
          <w:sz w:val="40"/>
          <w:szCs w:val="40"/>
        </w:rPr>
      </w:pPr>
    </w:p>
    <w:p w14:paraId="3B6B9588" w14:textId="77777777" w:rsidR="000677C3" w:rsidRDefault="000677C3">
      <w:pPr>
        <w:rPr>
          <w:rFonts w:eastAsia="Times New Roman"/>
          <w:color w:val="FFFFFF"/>
          <w:sz w:val="40"/>
          <w:szCs w:val="40"/>
        </w:rPr>
      </w:pPr>
    </w:p>
    <w:p w14:paraId="295447F1" w14:textId="77777777" w:rsidR="000677C3" w:rsidRDefault="000677C3">
      <w:pPr>
        <w:rPr>
          <w:rFonts w:eastAsia="Times New Roman"/>
          <w:color w:val="FFFFFF"/>
          <w:sz w:val="40"/>
          <w:szCs w:val="40"/>
        </w:rPr>
      </w:pPr>
    </w:p>
    <w:p w14:paraId="2158B19C" w14:textId="77777777" w:rsidR="000677C3" w:rsidRDefault="000677C3">
      <w:pPr>
        <w:rPr>
          <w:rFonts w:eastAsia="Times New Roman"/>
          <w:color w:val="FFFFFF"/>
          <w:sz w:val="40"/>
          <w:szCs w:val="40"/>
        </w:rPr>
      </w:pPr>
    </w:p>
    <w:p w14:paraId="62A264F8" w14:textId="77777777" w:rsidR="000677C3" w:rsidRDefault="000677C3">
      <w:pPr>
        <w:rPr>
          <w:rFonts w:eastAsia="Times New Roman"/>
          <w:color w:val="FFFFFF"/>
          <w:sz w:val="40"/>
          <w:szCs w:val="40"/>
        </w:rPr>
      </w:pPr>
    </w:p>
    <w:p w14:paraId="0B0859E2" w14:textId="77777777" w:rsidR="000677C3" w:rsidRDefault="000677C3">
      <w:pPr>
        <w:rPr>
          <w:rFonts w:eastAsia="Times New Roman"/>
          <w:color w:val="FFFFFF"/>
          <w:sz w:val="40"/>
          <w:szCs w:val="40"/>
        </w:rPr>
      </w:pPr>
    </w:p>
    <w:p w14:paraId="5A6CFA22" w14:textId="77777777" w:rsidR="000677C3" w:rsidRDefault="000677C3">
      <w:pPr>
        <w:rPr>
          <w:rFonts w:eastAsia="Times New Roman"/>
          <w:color w:val="FFFFFF"/>
          <w:sz w:val="40"/>
          <w:szCs w:val="40"/>
        </w:rPr>
      </w:pPr>
    </w:p>
    <w:p w14:paraId="21C4CBB0" w14:textId="77777777" w:rsidR="000677C3" w:rsidRDefault="000677C3">
      <w:pPr>
        <w:rPr>
          <w:rFonts w:eastAsia="Times New Roman"/>
          <w:color w:val="FFFFFF"/>
          <w:sz w:val="40"/>
          <w:szCs w:val="40"/>
        </w:rPr>
      </w:pPr>
    </w:p>
    <w:p w14:paraId="15C6D08B" w14:textId="77777777" w:rsidR="000677C3" w:rsidRDefault="000677C3">
      <w:pPr>
        <w:rPr>
          <w:rFonts w:eastAsia="Times New Roman"/>
          <w:color w:val="FFFFFF"/>
          <w:sz w:val="40"/>
          <w:szCs w:val="40"/>
        </w:rPr>
      </w:pPr>
    </w:p>
    <w:p w14:paraId="073B216B" w14:textId="77777777" w:rsidR="000677C3" w:rsidRDefault="00E56588"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D4BB107" wp14:editId="6BD34A28">
                <wp:simplePos x="0" y="0"/>
                <wp:positionH relativeFrom="column">
                  <wp:posOffset>1257300</wp:posOffset>
                </wp:positionH>
                <wp:positionV relativeFrom="paragraph">
                  <wp:posOffset>104775</wp:posOffset>
                </wp:positionV>
                <wp:extent cx="5177790" cy="869950"/>
                <wp:effectExtent l="0" t="0" r="3810" b="6350"/>
                <wp:wrapNone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7790" cy="869950"/>
                          <a:chOff x="2009" y="11379"/>
                          <a:chExt cx="8153" cy="1369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9395" y="12001"/>
                            <a:ext cx="767" cy="747"/>
                            <a:chOff x="9395" y="12001"/>
                            <a:chExt cx="767" cy="747"/>
                          </a:xfrm>
                        </wpg:grpSpPr>
                        <wps:wsp>
                          <wps:cNvPr id="6" name="Rectangle 15"/>
                          <wps:cNvSpPr>
                            <a:spLocks/>
                          </wps:cNvSpPr>
                          <wps:spPr bwMode="auto">
                            <a:xfrm flipV="1">
                              <a:off x="9395" y="12378"/>
                              <a:ext cx="377" cy="370"/>
                            </a:xfrm>
                            <a:prstGeom prst="rect">
                              <a:avLst/>
                            </a:prstGeom>
                            <a:solidFill>
                              <a:srgbClr val="BFBFBF">
                                <a:alpha val="50195"/>
                              </a:srgbClr>
                            </a:solidFill>
                            <a:ln w="12573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Rectangle 16"/>
                          <wps:cNvSpPr>
                            <a:spLocks/>
                          </wps:cNvSpPr>
                          <wps:spPr bwMode="auto">
                            <a:xfrm flipV="1">
                              <a:off x="9395" y="12001"/>
                              <a:ext cx="377" cy="370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12573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Rectangle 17"/>
                          <wps:cNvSpPr>
                            <a:spLocks/>
                          </wps:cNvSpPr>
                          <wps:spPr bwMode="auto">
                            <a:xfrm flipV="1">
                              <a:off x="9785" y="12001"/>
                              <a:ext cx="377" cy="370"/>
                            </a:xfrm>
                            <a:prstGeom prst="rect">
                              <a:avLst/>
                            </a:prstGeom>
                            <a:solidFill>
                              <a:srgbClr val="BFBFBF">
                                <a:alpha val="50195"/>
                              </a:srgbClr>
                            </a:solidFill>
                            <a:ln w="12573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9" name="Text Box 18"/>
                        <wps:cNvSpPr txBox="1">
                          <a:spLocks/>
                        </wps:cNvSpPr>
                        <wps:spPr bwMode="auto">
                          <a:xfrm>
                            <a:off x="2009" y="11379"/>
                            <a:ext cx="7085" cy="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9B071" w14:textId="77777777" w:rsidR="00695F69" w:rsidRDefault="00695F69">
                              <w:pPr>
                                <w:spacing w:after="200"/>
                              </w:pPr>
                            </w:p>
                            <w:p w14:paraId="6122BE48" w14:textId="77777777" w:rsidR="00695F69" w:rsidRDefault="00695F69">
                              <w:pPr>
                                <w:spacing w:after="200"/>
                                <w:jc w:val="right"/>
                                <w:rPr>
                                  <w:rFonts w:eastAsia="Times New Roman"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BB107" id="Group 13" o:spid="_x0000_s1037" style="position:absolute;margin-left:99pt;margin-top:8.25pt;width:407.7pt;height:68.5pt;z-index:251660288;mso-wrap-distance-left:0;mso-wrap-distance-right:0" coordorigin="2009,11379" coordsize="8153,13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">
                <v:group id="Group 14" o:spid="_x0000_s1038" style="position:absolute;left:9395;top:12001;width:767;height:747" coordorigin="9395,12001" coordsize="767,7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rect id="Rectangle 15" o:spid="_x0000_s1039" style="position:absolute;left:9395;top:12378;width:377;height:370;flip:y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" fillcolor="#bfbfbf" strokecolor="white" strokeweight=".99pt">
                    <v:fill opacity="32896f"/>
                    <v:path arrowok="t"/>
                  </v:rect>
                  <v:rect id="Rectangle 16" o:spid="_x0000_s1040" style="position:absolute;left:9395;top:12001;width:377;height:370;flip:y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" fillcolor="#c0504d" strokecolor="white" strokeweight=".99pt">
                    <v:path arrowok="t"/>
                  </v:rect>
                  <v:rect id="Rectangle 17" o:spid="_x0000_s1041" style="position:absolute;left:9785;top:12001;width:377;height:370;flip:y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" fillcolor="#bfbfbf" strokecolor="white" strokeweight=".99pt">
                    <v:fill opacity="32896f"/>
                    <v:path arrowok="t"/>
                  </v:rect>
                </v:group>
                <v:shape id="Text Box 18" o:spid="_x0000_s1042" type="#_x0000_t202" style="position:absolute;left:2009;top:11379;width:7085;height:1369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" filled="f" stroked="f">
                  <v:stroke joinstyle="round"/>
                  <v:path arrowok="t"/>
                  <v:textbox inset=",0,,0">
                    <w:txbxContent>
                      <w:p w14:paraId="35E9B071" w14:textId="77777777" w:rsidR="00695F69" w:rsidRDefault="00695F69">
                        <w:pPr>
                          <w:spacing w:after="200"/>
                        </w:pPr>
                      </w:p>
                      <w:p w14:paraId="6122BE48" w14:textId="77777777" w:rsidR="00695F69" w:rsidRDefault="00695F69">
                        <w:pPr>
                          <w:spacing w:after="200"/>
                          <w:jc w:val="right"/>
                          <w:rPr>
                            <w:rFonts w:eastAsia="Times New Roman"/>
                            <w:color w:val="FFFF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C5753">
        <w:t>+91</w:t>
      </w:r>
    </w:p>
    <w:p w14:paraId="027DACD7" w14:textId="77777777" w:rsidR="000C64E6" w:rsidRDefault="000C64E6"/>
    <w:tbl>
      <w:tblPr>
        <w:tblW w:w="9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20"/>
      </w:tblGrid>
      <w:tr w:rsidR="00A42333" w14:paraId="6502277A" w14:textId="77777777" w:rsidTr="00F64064">
        <w:trPr>
          <w:trHeight w:val="255"/>
        </w:trPr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2A5C529A" w14:textId="77777777" w:rsidR="006822F3" w:rsidRDefault="00000000" w:rsidP="00F64064">
            <w:pPr>
              <w:snapToGrid w:val="0"/>
              <w:spacing w:after="0"/>
            </w:pPr>
            <w:r>
              <w:br w:type="page"/>
            </w:r>
          </w:p>
          <w:p w14:paraId="32D9B504" w14:textId="77777777" w:rsidR="00401D2E" w:rsidRDefault="00000000" w:rsidP="00F64064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Experience Summary</w:t>
            </w:r>
          </w:p>
        </w:tc>
      </w:tr>
      <w:tr w:rsidR="00A42333" w14:paraId="1074D397" w14:textId="77777777" w:rsidTr="00F64064"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B16909" w14:textId="77777777" w:rsidR="000D6A0D" w:rsidRPr="000D6A0D" w:rsidRDefault="000D6A0D" w:rsidP="000D6A0D">
            <w:pPr>
              <w:pStyle w:val="NoSpacing"/>
              <w:ind w:left="720"/>
              <w:rPr>
                <w:sz w:val="20"/>
                <w:szCs w:val="20"/>
              </w:rPr>
            </w:pPr>
          </w:p>
          <w:p w14:paraId="17173F76" w14:textId="77777777" w:rsidR="000D6A0D" w:rsidRPr="00695F69" w:rsidRDefault="00000000" w:rsidP="004066B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95F69">
              <w:rPr>
                <w:bCs/>
                <w:sz w:val="20"/>
                <w:szCs w:val="20"/>
              </w:rPr>
              <w:t xml:space="preserve">Agile Developer with </w:t>
            </w:r>
            <w:r w:rsidR="00B60C05">
              <w:rPr>
                <w:bCs/>
                <w:sz w:val="20"/>
                <w:szCs w:val="20"/>
              </w:rPr>
              <w:t>4.2</w:t>
            </w:r>
            <w:r w:rsidRPr="00695F69">
              <w:rPr>
                <w:bCs/>
                <w:sz w:val="20"/>
                <w:szCs w:val="20"/>
              </w:rPr>
              <w:t xml:space="preserve">years </w:t>
            </w:r>
            <w:r w:rsidR="00653500" w:rsidRPr="00695F69">
              <w:rPr>
                <w:bCs/>
                <w:sz w:val="20"/>
                <w:szCs w:val="20"/>
              </w:rPr>
              <w:t xml:space="preserve">of Experience in Java Full Stack </w:t>
            </w:r>
            <w:r w:rsidR="00F16E69">
              <w:rPr>
                <w:bCs/>
                <w:sz w:val="20"/>
                <w:szCs w:val="20"/>
              </w:rPr>
              <w:t>Development</w:t>
            </w:r>
            <w:r w:rsidRPr="00695F69">
              <w:rPr>
                <w:bCs/>
                <w:sz w:val="20"/>
                <w:szCs w:val="20"/>
              </w:rPr>
              <w:t xml:space="preserve"> using Java Spring boots and Angular.</w:t>
            </w:r>
          </w:p>
          <w:p w14:paraId="71EA4664" w14:textId="77777777" w:rsidR="00695F69" w:rsidRPr="00695F69" w:rsidRDefault="00000000" w:rsidP="004066B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Responsible for </w:t>
            </w:r>
            <w:r w:rsidR="00F16E69">
              <w:rPr>
                <w:bCs/>
                <w:sz w:val="20"/>
                <w:szCs w:val="20"/>
              </w:rPr>
              <w:t>API design</w:t>
            </w:r>
            <w:r>
              <w:rPr>
                <w:bCs/>
                <w:sz w:val="20"/>
                <w:szCs w:val="20"/>
              </w:rPr>
              <w:t xml:space="preserve"> and development of restful Services and implanting angular </w:t>
            </w:r>
            <w:r w:rsidR="00F16E69">
              <w:rPr>
                <w:bCs/>
                <w:sz w:val="20"/>
                <w:szCs w:val="20"/>
              </w:rPr>
              <w:t>front-end</w:t>
            </w:r>
            <w:r w:rsidR="00FF6F64">
              <w:rPr>
                <w:bCs/>
                <w:sz w:val="20"/>
                <w:szCs w:val="20"/>
              </w:rPr>
              <w:t xml:space="preserve"> </w:t>
            </w:r>
            <w:r w:rsidR="00F16E69">
              <w:rPr>
                <w:bCs/>
                <w:sz w:val="20"/>
                <w:szCs w:val="20"/>
              </w:rPr>
              <w:t>applications</w:t>
            </w:r>
            <w:r>
              <w:rPr>
                <w:bCs/>
                <w:sz w:val="20"/>
                <w:szCs w:val="20"/>
              </w:rPr>
              <w:t xml:space="preserve"> using them by reducing the continuous load on </w:t>
            </w:r>
            <w:r w:rsidR="00F16E69">
              <w:rPr>
                <w:bCs/>
                <w:sz w:val="20"/>
                <w:szCs w:val="20"/>
              </w:rPr>
              <w:t xml:space="preserve">the </w:t>
            </w:r>
            <w:r>
              <w:rPr>
                <w:bCs/>
                <w:sz w:val="20"/>
                <w:szCs w:val="20"/>
              </w:rPr>
              <w:t>server.</w:t>
            </w:r>
          </w:p>
          <w:p w14:paraId="439B50D5" w14:textId="77777777" w:rsidR="00914FCB" w:rsidRPr="00695F69" w:rsidRDefault="00000000" w:rsidP="004066B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95F69">
              <w:rPr>
                <w:bCs/>
                <w:sz w:val="20"/>
                <w:szCs w:val="20"/>
              </w:rPr>
              <w:t xml:space="preserve">Liaised with </w:t>
            </w:r>
            <w:r w:rsidR="00F16E69">
              <w:rPr>
                <w:bCs/>
                <w:sz w:val="20"/>
                <w:szCs w:val="20"/>
              </w:rPr>
              <w:t>back-end</w:t>
            </w:r>
            <w:r w:rsidRPr="00695F69">
              <w:rPr>
                <w:bCs/>
                <w:sz w:val="20"/>
                <w:szCs w:val="20"/>
              </w:rPr>
              <w:t xml:space="preserve"> developers,</w:t>
            </w:r>
            <w:r w:rsidR="00F16E69">
              <w:rPr>
                <w:bCs/>
                <w:sz w:val="20"/>
                <w:szCs w:val="20"/>
              </w:rPr>
              <w:t xml:space="preserve"> front-end</w:t>
            </w:r>
            <w:r w:rsidR="00FF6F64">
              <w:rPr>
                <w:bCs/>
                <w:sz w:val="20"/>
                <w:szCs w:val="20"/>
              </w:rPr>
              <w:t xml:space="preserve"> </w:t>
            </w:r>
            <w:r w:rsidRPr="00695F69">
              <w:rPr>
                <w:bCs/>
                <w:sz w:val="20"/>
                <w:szCs w:val="20"/>
              </w:rPr>
              <w:t>developers, quality assurance testers as needed.</w:t>
            </w:r>
          </w:p>
          <w:p w14:paraId="3878C170" w14:textId="77777777" w:rsidR="00914FCB" w:rsidRPr="00695F69" w:rsidRDefault="00000000" w:rsidP="004066B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95F69">
              <w:rPr>
                <w:sz w:val="20"/>
                <w:szCs w:val="20"/>
              </w:rPr>
              <w:t xml:space="preserve">Handled CICD </w:t>
            </w:r>
            <w:r w:rsidR="00F16E69">
              <w:rPr>
                <w:sz w:val="20"/>
                <w:szCs w:val="20"/>
              </w:rPr>
              <w:t>pipeline</w:t>
            </w:r>
            <w:r w:rsidRPr="00695F69">
              <w:rPr>
                <w:sz w:val="20"/>
                <w:szCs w:val="20"/>
              </w:rPr>
              <w:t xml:space="preserve"> implementation using CICD </w:t>
            </w:r>
            <w:r w:rsidR="00F16E69" w:rsidRPr="00695F69">
              <w:rPr>
                <w:sz w:val="20"/>
                <w:szCs w:val="20"/>
              </w:rPr>
              <w:t>tools (</w:t>
            </w:r>
            <w:r w:rsidR="00695F69" w:rsidRPr="00695F69">
              <w:rPr>
                <w:sz w:val="20"/>
                <w:szCs w:val="20"/>
              </w:rPr>
              <w:t>Aws,</w:t>
            </w:r>
            <w:r w:rsidRPr="00695F69">
              <w:rPr>
                <w:sz w:val="20"/>
                <w:szCs w:val="20"/>
              </w:rPr>
              <w:t>SVN,</w:t>
            </w:r>
            <w:r w:rsidR="00F16E69" w:rsidRPr="00695F69">
              <w:rPr>
                <w:sz w:val="20"/>
                <w:szCs w:val="20"/>
              </w:rPr>
              <w:t>GitHub</w:t>
            </w:r>
            <w:r w:rsidRPr="00695F69">
              <w:rPr>
                <w:sz w:val="20"/>
                <w:szCs w:val="20"/>
              </w:rPr>
              <w:t>,</w:t>
            </w:r>
            <w:r w:rsidR="00F16E69">
              <w:rPr>
                <w:sz w:val="20"/>
                <w:szCs w:val="20"/>
              </w:rPr>
              <w:t>Jenkins</w:t>
            </w:r>
            <w:r w:rsidRPr="00695F69">
              <w:rPr>
                <w:sz w:val="20"/>
                <w:szCs w:val="20"/>
              </w:rPr>
              <w:t>,</w:t>
            </w:r>
            <w:r w:rsidR="00F16E69">
              <w:rPr>
                <w:sz w:val="20"/>
                <w:szCs w:val="20"/>
              </w:rPr>
              <w:t>Docker</w:t>
            </w:r>
            <w:r w:rsidRPr="00695F69">
              <w:rPr>
                <w:sz w:val="20"/>
                <w:szCs w:val="20"/>
              </w:rPr>
              <w:t>)</w:t>
            </w:r>
          </w:p>
          <w:p w14:paraId="0BA1B929" w14:textId="77777777" w:rsidR="004E71F3" w:rsidRPr="00695F69" w:rsidRDefault="00000000" w:rsidP="00EC0F8E">
            <w:pPr>
              <w:pStyle w:val="NoSpacing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695F69">
              <w:rPr>
                <w:bCs/>
                <w:sz w:val="20"/>
                <w:szCs w:val="20"/>
              </w:rPr>
              <w:t xml:space="preserve">Worked on </w:t>
            </w:r>
            <w:r w:rsidR="00F16E69">
              <w:rPr>
                <w:bCs/>
                <w:sz w:val="20"/>
                <w:szCs w:val="20"/>
              </w:rPr>
              <w:t xml:space="preserve">the </w:t>
            </w:r>
            <w:r w:rsidRPr="00695F69">
              <w:rPr>
                <w:bCs/>
                <w:sz w:val="20"/>
                <w:szCs w:val="20"/>
              </w:rPr>
              <w:t xml:space="preserve">entire life cycle of projects: project initiation, requirement analysis, </w:t>
            </w:r>
            <w:r w:rsidR="00F16E69" w:rsidRPr="00695F69">
              <w:rPr>
                <w:bCs/>
                <w:sz w:val="20"/>
                <w:szCs w:val="20"/>
              </w:rPr>
              <w:t>design, delivery</w:t>
            </w:r>
            <w:r w:rsidRPr="00695F69">
              <w:rPr>
                <w:bCs/>
                <w:sz w:val="20"/>
                <w:szCs w:val="20"/>
              </w:rPr>
              <w:t>&amp; deployment.</w:t>
            </w:r>
          </w:p>
          <w:p w14:paraId="56491AB5" w14:textId="77777777" w:rsidR="00695F69" w:rsidRPr="00695F69" w:rsidRDefault="00000000" w:rsidP="00EC0F8E">
            <w:pPr>
              <w:pStyle w:val="NoSpacing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695F69">
              <w:rPr>
                <w:bCs/>
                <w:sz w:val="20"/>
                <w:szCs w:val="20"/>
              </w:rPr>
              <w:t xml:space="preserve">Worked within an agile team and helped prioritize and scope feature </w:t>
            </w:r>
            <w:r w:rsidR="00F16E69">
              <w:rPr>
                <w:bCs/>
                <w:sz w:val="20"/>
                <w:szCs w:val="20"/>
              </w:rPr>
              <w:t xml:space="preserve">requests </w:t>
            </w:r>
            <w:r w:rsidRPr="00695F69">
              <w:rPr>
                <w:bCs/>
                <w:sz w:val="20"/>
                <w:szCs w:val="20"/>
              </w:rPr>
              <w:t>to ensure that the biggest impact features were worked on first.</w:t>
            </w:r>
          </w:p>
          <w:p w14:paraId="4D92702A" w14:textId="77777777" w:rsidR="00695F69" w:rsidRPr="00695F69" w:rsidRDefault="00000000" w:rsidP="00695F69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95F69">
              <w:rPr>
                <w:bCs/>
                <w:sz w:val="20"/>
                <w:szCs w:val="20"/>
              </w:rPr>
              <w:t xml:space="preserve">Worked closely with </w:t>
            </w:r>
            <w:r w:rsidR="00F16E69">
              <w:rPr>
                <w:bCs/>
                <w:sz w:val="20"/>
                <w:szCs w:val="20"/>
              </w:rPr>
              <w:t xml:space="preserve">the </w:t>
            </w:r>
            <w:r w:rsidRPr="00695F69">
              <w:rPr>
                <w:bCs/>
                <w:sz w:val="20"/>
                <w:szCs w:val="20"/>
              </w:rPr>
              <w:t xml:space="preserve">production team to resolve </w:t>
            </w:r>
            <w:r w:rsidR="00F16E69">
              <w:rPr>
                <w:bCs/>
                <w:sz w:val="20"/>
                <w:szCs w:val="20"/>
              </w:rPr>
              <w:t>code-level</w:t>
            </w:r>
            <w:r w:rsidR="00FF6F64">
              <w:rPr>
                <w:bCs/>
                <w:sz w:val="20"/>
                <w:szCs w:val="20"/>
              </w:rPr>
              <w:t xml:space="preserve"> </w:t>
            </w:r>
            <w:r w:rsidR="00F16E69">
              <w:rPr>
                <w:bCs/>
                <w:sz w:val="20"/>
                <w:szCs w:val="20"/>
              </w:rPr>
              <w:t>issues</w:t>
            </w:r>
            <w:r w:rsidRPr="00695F69">
              <w:rPr>
                <w:bCs/>
                <w:sz w:val="20"/>
                <w:szCs w:val="20"/>
              </w:rPr>
              <w:t xml:space="preserve"> that </w:t>
            </w:r>
            <w:r w:rsidR="00F16E69">
              <w:rPr>
                <w:bCs/>
                <w:sz w:val="20"/>
                <w:szCs w:val="20"/>
              </w:rPr>
              <w:t>improve</w:t>
            </w:r>
            <w:r w:rsidRPr="00695F69">
              <w:rPr>
                <w:bCs/>
                <w:sz w:val="20"/>
                <w:szCs w:val="20"/>
              </w:rPr>
              <w:t xml:space="preserve"> speed in response time.</w:t>
            </w:r>
          </w:p>
          <w:p w14:paraId="05E5D001" w14:textId="77777777" w:rsidR="00695F69" w:rsidRDefault="00695F69" w:rsidP="00EC0F8E">
            <w:pPr>
              <w:pStyle w:val="NoSpacing"/>
              <w:rPr>
                <w:bCs/>
                <w:sz w:val="20"/>
                <w:szCs w:val="20"/>
              </w:rPr>
            </w:pPr>
          </w:p>
          <w:p w14:paraId="5C697A8C" w14:textId="77777777" w:rsidR="00695F69" w:rsidRPr="00EC0F8E" w:rsidRDefault="00695F69" w:rsidP="00EC0F8E">
            <w:pPr>
              <w:pStyle w:val="NoSpacing"/>
              <w:rPr>
                <w:bCs/>
                <w:sz w:val="20"/>
                <w:szCs w:val="20"/>
              </w:rPr>
            </w:pPr>
          </w:p>
          <w:p w14:paraId="558F31F0" w14:textId="77777777" w:rsidR="00F16E69" w:rsidRPr="00FF6F64" w:rsidRDefault="00000000" w:rsidP="00FF6F64">
            <w:pPr>
              <w:rPr>
                <w:rFonts w:cs="Times New Roman"/>
                <w:b/>
                <w:u w:val="single"/>
              </w:rPr>
            </w:pPr>
            <w:r w:rsidRPr="00F128A7">
              <w:rPr>
                <w:rFonts w:cs="Times New Roman"/>
                <w:b/>
                <w:u w:val="single"/>
              </w:rPr>
              <w:t>WORKING EXPERIENCE:</w:t>
            </w:r>
          </w:p>
          <w:p w14:paraId="717B9F4C" w14:textId="77777777" w:rsidR="001D46B6" w:rsidRPr="00F16E69" w:rsidRDefault="00000000" w:rsidP="00F16E69">
            <w:pPr>
              <w:numPr>
                <w:ilvl w:val="0"/>
                <w:numId w:val="7"/>
              </w:numPr>
              <w:spacing w:after="0"/>
              <w:rPr>
                <w:rFonts w:cs="Trebuchet MS"/>
              </w:rPr>
            </w:pPr>
            <w:r>
              <w:rPr>
                <w:rFonts w:eastAsia="Arial"/>
                <w:sz w:val="20"/>
                <w:szCs w:val="20"/>
              </w:rPr>
              <w:t xml:space="preserve">Worked as Java </w:t>
            </w:r>
            <w:r w:rsidR="00F16E69">
              <w:rPr>
                <w:rFonts w:eastAsia="Arial"/>
                <w:sz w:val="20"/>
                <w:szCs w:val="20"/>
              </w:rPr>
              <w:t>Full stack</w:t>
            </w:r>
            <w:r>
              <w:rPr>
                <w:rFonts w:eastAsia="Arial"/>
                <w:sz w:val="20"/>
                <w:szCs w:val="20"/>
              </w:rPr>
              <w:t xml:space="preserve"> developer in</w:t>
            </w:r>
            <w:r w:rsidR="00331317">
              <w:rPr>
                <w:rFonts w:eastAsia="Arial"/>
                <w:sz w:val="20"/>
                <w:szCs w:val="20"/>
              </w:rPr>
              <w:t xml:space="preserve"> </w:t>
            </w:r>
            <w:r w:rsidR="00B60C05">
              <w:rPr>
                <w:rFonts w:eastAsia="Arial"/>
                <w:b/>
                <w:sz w:val="20"/>
                <w:szCs w:val="20"/>
              </w:rPr>
              <w:t>Ventech software solutions pvt lts</w:t>
            </w:r>
            <w:r w:rsidR="00331317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="00E95704">
              <w:rPr>
                <w:rFonts w:eastAsia="Arial"/>
                <w:sz w:val="20"/>
                <w:szCs w:val="20"/>
              </w:rPr>
              <w:t>for</w:t>
            </w:r>
            <w:r w:rsidR="00F16E69">
              <w:rPr>
                <w:rFonts w:eastAsia="Arial"/>
                <w:sz w:val="20"/>
                <w:szCs w:val="20"/>
              </w:rPr>
              <w:t xml:space="preserve"> the </w:t>
            </w:r>
            <w:r w:rsidR="00FF6F64">
              <w:rPr>
                <w:rFonts w:eastAsia="Arial"/>
                <w:sz w:val="20"/>
                <w:szCs w:val="20"/>
              </w:rPr>
              <w:t>period of  4</w:t>
            </w:r>
            <w:r w:rsidR="00B60C05">
              <w:rPr>
                <w:rFonts w:eastAsia="Arial"/>
                <w:sz w:val="20"/>
                <w:szCs w:val="20"/>
              </w:rPr>
              <w:t>.2</w:t>
            </w:r>
            <w:r w:rsidR="00FF6F64">
              <w:rPr>
                <w:rFonts w:eastAsia="Arial"/>
                <w:sz w:val="20"/>
                <w:szCs w:val="20"/>
              </w:rPr>
              <w:t>yr  from  2018 to  present</w:t>
            </w:r>
            <w:r w:rsidR="00F16E69">
              <w:rPr>
                <w:rFonts w:eastAsia="Arial"/>
                <w:sz w:val="20"/>
                <w:szCs w:val="20"/>
              </w:rPr>
              <w:t>.</w:t>
            </w:r>
          </w:p>
          <w:p w14:paraId="2E9B2205" w14:textId="77777777" w:rsidR="00CE3654" w:rsidRPr="00401D2E" w:rsidRDefault="00CE3654" w:rsidP="00CE3654">
            <w:pPr>
              <w:spacing w:after="0"/>
              <w:ind w:left="720"/>
              <w:rPr>
                <w:rFonts w:cs="Trebuchet MS"/>
              </w:rPr>
            </w:pPr>
          </w:p>
        </w:tc>
      </w:tr>
      <w:tr w:rsidR="00A42333" w14:paraId="4E29DA93" w14:textId="77777777" w:rsidTr="00DA3586">
        <w:trPr>
          <w:trHeight w:val="255"/>
        </w:trPr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6CE5FD0D" w14:textId="77777777" w:rsidR="0025319C" w:rsidRDefault="00000000" w:rsidP="00F64064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Skills</w:t>
            </w:r>
          </w:p>
        </w:tc>
      </w:tr>
      <w:tr w:rsidR="00A42333" w14:paraId="7C7DE50C" w14:textId="77777777" w:rsidTr="00F64064"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B3272C" w14:textId="77777777" w:rsidR="0074159F" w:rsidRDefault="0074159F" w:rsidP="0074159F">
            <w:pPr>
              <w:pStyle w:val="NoSpacing"/>
              <w:ind w:left="1440"/>
              <w:rPr>
                <w:sz w:val="20"/>
                <w:szCs w:val="20"/>
              </w:rPr>
            </w:pPr>
          </w:p>
          <w:tbl>
            <w:tblPr>
              <w:tblpPr w:leftFromText="180" w:rightFromText="180" w:vertAnchor="text" w:tblpX="720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0"/>
              <w:gridCol w:w="6258"/>
            </w:tblGrid>
            <w:tr w:rsidR="00A42333" w14:paraId="001A61C0" w14:textId="77777777" w:rsidTr="00695F69">
              <w:tc>
                <w:tcPr>
                  <w:tcW w:w="2310" w:type="dxa"/>
                  <w:shd w:val="clear" w:color="auto" w:fill="C0C0C0"/>
                </w:tcPr>
                <w:p w14:paraId="11F2A0CC" w14:textId="77777777" w:rsidR="0074159F" w:rsidRPr="00BD517F" w:rsidRDefault="00000000" w:rsidP="0074159F">
                  <w:pPr>
                    <w:spacing w:before="20" w:after="20"/>
                    <w:rPr>
                      <w:rFonts w:ascii="Arial" w:hAnsi="Arial" w:cs="Arial"/>
                      <w:bCs/>
                    </w:rPr>
                  </w:pPr>
                  <w:r w:rsidRPr="00BD517F">
                    <w:rPr>
                      <w:rFonts w:ascii="Arial" w:hAnsi="Arial" w:cs="Arial"/>
                      <w:bCs/>
                    </w:rPr>
                    <w:t>Technical Details</w:t>
                  </w:r>
                </w:p>
              </w:tc>
              <w:tc>
                <w:tcPr>
                  <w:tcW w:w="6258" w:type="dxa"/>
                  <w:shd w:val="clear" w:color="auto" w:fill="C0C0C0"/>
                </w:tcPr>
                <w:p w14:paraId="240F7579" w14:textId="77777777" w:rsidR="0074159F" w:rsidRPr="00BD517F" w:rsidRDefault="00000000" w:rsidP="0074159F">
                  <w:pPr>
                    <w:spacing w:before="20" w:after="20"/>
                    <w:rPr>
                      <w:rFonts w:ascii="Arial" w:hAnsi="Arial" w:cs="Arial"/>
                      <w:bCs/>
                    </w:rPr>
                  </w:pPr>
                  <w:r w:rsidRPr="00BD517F">
                    <w:rPr>
                      <w:rFonts w:ascii="Arial" w:hAnsi="Arial" w:cs="Arial"/>
                      <w:bCs/>
                    </w:rPr>
                    <w:t>Software Products Tools and Methods</w:t>
                  </w:r>
                </w:p>
              </w:tc>
            </w:tr>
            <w:tr w:rsidR="00A42333" w14:paraId="4DB800C1" w14:textId="77777777" w:rsidTr="00695F69">
              <w:tc>
                <w:tcPr>
                  <w:tcW w:w="2310" w:type="dxa"/>
                </w:tcPr>
                <w:p w14:paraId="0F24BE79" w14:textId="77777777" w:rsidR="0074159F" w:rsidRPr="00BD517F" w:rsidRDefault="00000000" w:rsidP="0074159F">
                  <w:pPr>
                    <w:rPr>
                      <w:rFonts w:ascii="Arial" w:hAnsi="Arial" w:cs="Arial"/>
                      <w:bCs/>
                    </w:rPr>
                  </w:pPr>
                  <w:r w:rsidRPr="00BD517F">
                    <w:rPr>
                      <w:rFonts w:ascii="Arial" w:hAnsi="Arial" w:cs="Arial"/>
                      <w:bCs/>
                    </w:rPr>
                    <w:t>Operating Systems</w:t>
                  </w:r>
                </w:p>
              </w:tc>
              <w:tc>
                <w:tcPr>
                  <w:tcW w:w="6258" w:type="dxa"/>
                </w:tcPr>
                <w:p w14:paraId="0FABD285" w14:textId="77777777" w:rsidR="0074159F" w:rsidRPr="00BD517F" w:rsidRDefault="00000000" w:rsidP="0074159F">
                  <w:pPr>
                    <w:pStyle w:val="Header"/>
                    <w:jc w:val="both"/>
                    <w:rPr>
                      <w:rFonts w:cs="Arial"/>
                      <w:bCs/>
                      <w:sz w:val="20"/>
                    </w:rPr>
                  </w:pPr>
                  <w:r w:rsidRPr="00BD517F">
                    <w:rPr>
                      <w:rFonts w:cs="Arial"/>
                      <w:bCs/>
                      <w:sz w:val="20"/>
                    </w:rPr>
                    <w:t xml:space="preserve">Windows </w:t>
                  </w:r>
                  <w:r>
                    <w:rPr>
                      <w:rFonts w:cs="Arial"/>
                      <w:bCs/>
                      <w:sz w:val="20"/>
                    </w:rPr>
                    <w:t>7-8</w:t>
                  </w:r>
                  <w:r w:rsidRPr="00BD517F">
                    <w:rPr>
                      <w:rFonts w:cs="Arial"/>
                      <w:bCs/>
                      <w:sz w:val="20"/>
                    </w:rPr>
                    <w:t>/Linux</w:t>
                  </w:r>
                  <w:r>
                    <w:rPr>
                      <w:rFonts w:cs="Arial"/>
                      <w:bCs/>
                      <w:sz w:val="20"/>
                    </w:rPr>
                    <w:t>/Unix</w:t>
                  </w:r>
                </w:p>
              </w:tc>
            </w:tr>
            <w:tr w:rsidR="00A42333" w14:paraId="61F1CB41" w14:textId="77777777" w:rsidTr="00695F69">
              <w:tc>
                <w:tcPr>
                  <w:tcW w:w="2310" w:type="dxa"/>
                </w:tcPr>
                <w:p w14:paraId="2701C03E" w14:textId="77777777" w:rsidR="0074159F" w:rsidRPr="00BD517F" w:rsidRDefault="00000000" w:rsidP="0074159F">
                  <w:pPr>
                    <w:rPr>
                      <w:rFonts w:ascii="Arial" w:hAnsi="Arial" w:cs="Arial"/>
                      <w:bCs/>
                    </w:rPr>
                  </w:pPr>
                  <w:r w:rsidRPr="00BD517F">
                    <w:rPr>
                      <w:rFonts w:ascii="Arial" w:hAnsi="Arial" w:cs="Arial"/>
                      <w:bCs/>
                    </w:rPr>
                    <w:t>Languages</w:t>
                  </w:r>
                </w:p>
              </w:tc>
              <w:tc>
                <w:tcPr>
                  <w:tcW w:w="6258" w:type="dxa"/>
                </w:tcPr>
                <w:p w14:paraId="0938C532" w14:textId="77777777" w:rsidR="0074159F" w:rsidRPr="00BD517F" w:rsidRDefault="00000000" w:rsidP="002D2339">
                  <w:pPr>
                    <w:pStyle w:val="Header"/>
                    <w:tabs>
                      <w:tab w:val="left" w:pos="2040"/>
                    </w:tabs>
                    <w:jc w:val="both"/>
                    <w:rPr>
                      <w:rFonts w:cs="Arial"/>
                      <w:bCs/>
                      <w:sz w:val="20"/>
                    </w:rPr>
                  </w:pPr>
                  <w:r w:rsidRPr="00B82405">
                    <w:rPr>
                      <w:rFonts w:cs="Arial"/>
                      <w:b/>
                      <w:bCs/>
                      <w:sz w:val="20"/>
                    </w:rPr>
                    <w:t>Java</w:t>
                  </w:r>
                  <w:r w:rsidRPr="00E94194">
                    <w:rPr>
                      <w:rFonts w:cs="Arial"/>
                      <w:bCs/>
                      <w:sz w:val="20"/>
                    </w:rPr>
                    <w:t>, HTML</w:t>
                  </w:r>
                  <w:r>
                    <w:rPr>
                      <w:rFonts w:cs="Arial"/>
                      <w:bCs/>
                      <w:sz w:val="20"/>
                    </w:rPr>
                    <w:t>5</w:t>
                  </w:r>
                  <w:r w:rsidRPr="00E94194">
                    <w:rPr>
                      <w:rFonts w:cs="Arial"/>
                      <w:bCs/>
                      <w:sz w:val="20"/>
                    </w:rPr>
                    <w:t xml:space="preserve">, CSS, </w:t>
                  </w:r>
                  <w:r w:rsidR="00E866DA" w:rsidRPr="00E94194">
                    <w:rPr>
                      <w:rFonts w:cs="Arial"/>
                      <w:bCs/>
                      <w:sz w:val="20"/>
                    </w:rPr>
                    <w:t xml:space="preserve">JavaScript, </w:t>
                  </w:r>
                  <w:r w:rsidR="00E866DA">
                    <w:rPr>
                      <w:rFonts w:cs="Arial"/>
                      <w:bCs/>
                      <w:sz w:val="20"/>
                    </w:rPr>
                    <w:t>SQL</w:t>
                  </w:r>
                  <w:r w:rsidRPr="00BD517F">
                    <w:rPr>
                      <w:rFonts w:cs="Arial"/>
                      <w:bCs/>
                      <w:sz w:val="20"/>
                    </w:rPr>
                    <w:tab/>
                  </w:r>
                </w:p>
              </w:tc>
            </w:tr>
            <w:tr w:rsidR="00A42333" w14:paraId="5CC4F206" w14:textId="77777777" w:rsidTr="00695F69">
              <w:tc>
                <w:tcPr>
                  <w:tcW w:w="2310" w:type="dxa"/>
                </w:tcPr>
                <w:p w14:paraId="140F7061" w14:textId="77777777" w:rsidR="0074159F" w:rsidRPr="00BD517F" w:rsidRDefault="00000000" w:rsidP="0074159F">
                  <w:pPr>
                    <w:rPr>
                      <w:rFonts w:ascii="Arial" w:hAnsi="Arial" w:cs="Arial"/>
                      <w:bCs/>
                    </w:rPr>
                  </w:pPr>
                  <w:r w:rsidRPr="00BD517F">
                    <w:rPr>
                      <w:rFonts w:ascii="Arial" w:hAnsi="Arial" w:cs="Arial"/>
                      <w:bCs/>
                    </w:rPr>
                    <w:t>Web Technologies</w:t>
                  </w:r>
                </w:p>
              </w:tc>
              <w:tc>
                <w:tcPr>
                  <w:tcW w:w="6258" w:type="dxa"/>
                </w:tcPr>
                <w:p w14:paraId="2F570511" w14:textId="77777777" w:rsidR="0098141D" w:rsidRDefault="00000000" w:rsidP="0098141D">
                  <w:pPr>
                    <w:pStyle w:val="Header"/>
                    <w:tabs>
                      <w:tab w:val="left" w:pos="2040"/>
                    </w:tabs>
                    <w:jc w:val="both"/>
                    <w:rPr>
                      <w:rFonts w:cs="Arial"/>
                      <w:bCs/>
                      <w:sz w:val="20"/>
                    </w:rPr>
                  </w:pPr>
                  <w:r w:rsidRPr="00D10028">
                    <w:rPr>
                      <w:rFonts w:cs="Arial"/>
                    </w:rPr>
                    <w:t xml:space="preserve">Spring </w:t>
                  </w:r>
                  <w:r w:rsidR="00E866DA" w:rsidRPr="00D10028">
                    <w:rPr>
                      <w:rFonts w:cs="Arial"/>
                    </w:rPr>
                    <w:t xml:space="preserve">Boot, </w:t>
                  </w:r>
                  <w:r w:rsidR="00E866DA" w:rsidRPr="00D10028">
                    <w:rPr>
                      <w:rFonts w:cs="Arial"/>
                      <w:bCs/>
                      <w:sz w:val="20"/>
                    </w:rPr>
                    <w:t>Restful</w:t>
                  </w:r>
                  <w:r w:rsidR="0074159F" w:rsidRPr="00D10028">
                    <w:rPr>
                      <w:rFonts w:cs="Arial"/>
                      <w:bCs/>
                      <w:sz w:val="20"/>
                    </w:rPr>
                    <w:t>Web Services, Spring, Hibernate,</w:t>
                  </w:r>
                  <w:r w:rsidR="00653500">
                    <w:rPr>
                      <w:rFonts w:cs="Arial"/>
                      <w:bCs/>
                      <w:sz w:val="20"/>
                    </w:rPr>
                    <w:t xml:space="preserve"> Security,</w:t>
                  </w:r>
                </w:p>
                <w:p w14:paraId="386A301F" w14:textId="77777777" w:rsidR="0074159F" w:rsidRPr="00D10028" w:rsidRDefault="00000000" w:rsidP="0098141D">
                  <w:pPr>
                    <w:pStyle w:val="Header"/>
                    <w:tabs>
                      <w:tab w:val="left" w:pos="2040"/>
                    </w:tabs>
                    <w:jc w:val="both"/>
                    <w:rPr>
                      <w:rFonts w:cs="Arial"/>
                      <w:bCs/>
                      <w:sz w:val="20"/>
                    </w:rPr>
                  </w:pPr>
                  <w:r w:rsidRPr="00D10028">
                    <w:rPr>
                      <w:rFonts w:cs="Arial"/>
                      <w:bCs/>
                      <w:sz w:val="20"/>
                    </w:rPr>
                    <w:t xml:space="preserve">Angular </w:t>
                  </w:r>
                  <w:r w:rsidR="00CE3654" w:rsidRPr="00D10028">
                    <w:rPr>
                      <w:rFonts w:cs="Arial"/>
                      <w:bCs/>
                      <w:sz w:val="20"/>
                    </w:rPr>
                    <w:t>8</w:t>
                  </w:r>
                  <w:r w:rsidR="0000067E" w:rsidRPr="00D10028">
                    <w:rPr>
                      <w:rFonts w:cs="Arial"/>
                      <w:bCs/>
                      <w:sz w:val="20"/>
                    </w:rPr>
                    <w:t xml:space="preserve">, </w:t>
                  </w:r>
                  <w:r w:rsidR="00D10028">
                    <w:rPr>
                      <w:rFonts w:cs="Arial"/>
                      <w:bCs/>
                      <w:sz w:val="20"/>
                    </w:rPr>
                    <w:t xml:space="preserve">React </w:t>
                  </w:r>
                  <w:r w:rsidR="00F16E69">
                    <w:rPr>
                      <w:rFonts w:cs="Arial"/>
                      <w:bCs/>
                      <w:sz w:val="20"/>
                    </w:rPr>
                    <w:t>J</w:t>
                  </w:r>
                  <w:r w:rsidR="00E866DA">
                    <w:rPr>
                      <w:rFonts w:cs="Arial"/>
                      <w:bCs/>
                      <w:sz w:val="20"/>
                    </w:rPr>
                    <w:t>S</w:t>
                  </w:r>
                  <w:r w:rsidR="00D10028">
                    <w:rPr>
                      <w:rFonts w:cs="Arial"/>
                      <w:bCs/>
                      <w:sz w:val="20"/>
                    </w:rPr>
                    <w:t>, Redux</w:t>
                  </w:r>
                </w:p>
              </w:tc>
            </w:tr>
            <w:tr w:rsidR="00A42333" w14:paraId="4BE06F04" w14:textId="77777777" w:rsidTr="00695F69">
              <w:tc>
                <w:tcPr>
                  <w:tcW w:w="2310" w:type="dxa"/>
                </w:tcPr>
                <w:p w14:paraId="0A85A514" w14:textId="77777777" w:rsidR="0074159F" w:rsidRPr="00BD517F" w:rsidRDefault="00000000" w:rsidP="0074159F">
                  <w:pPr>
                    <w:rPr>
                      <w:rFonts w:ascii="Arial" w:hAnsi="Arial" w:cs="Arial"/>
                      <w:bCs/>
                    </w:rPr>
                  </w:pPr>
                  <w:r w:rsidRPr="00BD517F">
                    <w:rPr>
                      <w:rFonts w:ascii="Arial" w:hAnsi="Arial" w:cs="Arial"/>
                      <w:bCs/>
                    </w:rPr>
                    <w:t>Mark up Languages</w:t>
                  </w:r>
                </w:p>
              </w:tc>
              <w:tc>
                <w:tcPr>
                  <w:tcW w:w="6258" w:type="dxa"/>
                </w:tcPr>
                <w:p w14:paraId="441A9C06" w14:textId="77777777" w:rsidR="0074159F" w:rsidRPr="00BD517F" w:rsidRDefault="00000000" w:rsidP="00CE3654">
                  <w:pPr>
                    <w:pStyle w:val="Header"/>
                    <w:tabs>
                      <w:tab w:val="left" w:pos="2040"/>
                    </w:tabs>
                    <w:jc w:val="both"/>
                    <w:rPr>
                      <w:rFonts w:cs="Arial"/>
                      <w:bCs/>
                      <w:sz w:val="20"/>
                    </w:rPr>
                  </w:pPr>
                  <w:r w:rsidRPr="00BD517F">
                    <w:rPr>
                      <w:rFonts w:cs="Arial"/>
                      <w:bCs/>
                      <w:sz w:val="20"/>
                    </w:rPr>
                    <w:t>HTML</w:t>
                  </w:r>
                  <w:r>
                    <w:rPr>
                      <w:rFonts w:cs="Arial"/>
                      <w:bCs/>
                      <w:sz w:val="20"/>
                    </w:rPr>
                    <w:t>5</w:t>
                  </w:r>
                  <w:r w:rsidRPr="00BD517F">
                    <w:rPr>
                      <w:rFonts w:cs="Arial"/>
                      <w:bCs/>
                      <w:sz w:val="20"/>
                    </w:rPr>
                    <w:t xml:space="preserve">, XML, JavaScript, </w:t>
                  </w:r>
                  <w:r w:rsidR="00F16E69" w:rsidRPr="00BD517F">
                    <w:rPr>
                      <w:rFonts w:cs="Arial"/>
                      <w:bCs/>
                      <w:sz w:val="20"/>
                    </w:rPr>
                    <w:t>AJAX</w:t>
                  </w:r>
                  <w:r w:rsidR="00F16E69">
                    <w:rPr>
                      <w:rFonts w:cs="Arial"/>
                      <w:bCs/>
                      <w:sz w:val="20"/>
                    </w:rPr>
                    <w:t xml:space="preserve">, </w:t>
                  </w:r>
                  <w:r w:rsidR="00E866DA">
                    <w:rPr>
                      <w:rFonts w:cs="Arial"/>
                      <w:bCs/>
                      <w:sz w:val="20"/>
                    </w:rPr>
                    <w:t>Query</w:t>
                  </w:r>
                </w:p>
              </w:tc>
            </w:tr>
            <w:tr w:rsidR="00A42333" w14:paraId="6DFEC7E2" w14:textId="77777777" w:rsidTr="00695F69">
              <w:tc>
                <w:tcPr>
                  <w:tcW w:w="2310" w:type="dxa"/>
                </w:tcPr>
                <w:p w14:paraId="7C0FC850" w14:textId="77777777" w:rsidR="0074159F" w:rsidRPr="00BD517F" w:rsidRDefault="00000000" w:rsidP="0074159F">
                  <w:pPr>
                    <w:rPr>
                      <w:rFonts w:ascii="Arial" w:hAnsi="Arial" w:cs="Arial"/>
                      <w:bCs/>
                    </w:rPr>
                  </w:pPr>
                  <w:r w:rsidRPr="00BD517F">
                    <w:rPr>
                      <w:rFonts w:ascii="Arial" w:hAnsi="Arial" w:cs="Arial"/>
                      <w:bCs/>
                    </w:rPr>
                    <w:t>Databases</w:t>
                  </w:r>
                </w:p>
              </w:tc>
              <w:tc>
                <w:tcPr>
                  <w:tcW w:w="6258" w:type="dxa"/>
                </w:tcPr>
                <w:p w14:paraId="0484996E" w14:textId="77777777" w:rsidR="0074159F" w:rsidRPr="00BD517F" w:rsidRDefault="00000000" w:rsidP="00CE3654">
                  <w:pPr>
                    <w:pStyle w:val="Header"/>
                    <w:tabs>
                      <w:tab w:val="left" w:pos="2040"/>
                    </w:tabs>
                    <w:jc w:val="both"/>
                    <w:rPr>
                      <w:rFonts w:cs="Arial"/>
                      <w:bCs/>
                      <w:sz w:val="20"/>
                    </w:rPr>
                  </w:pPr>
                  <w:r w:rsidRPr="00BD517F">
                    <w:rPr>
                      <w:rFonts w:cs="Arial"/>
                      <w:bCs/>
                      <w:sz w:val="20"/>
                    </w:rPr>
                    <w:t>SQL Server</w:t>
                  </w:r>
                  <w:r>
                    <w:rPr>
                      <w:rFonts w:cs="Arial"/>
                      <w:bCs/>
                      <w:sz w:val="20"/>
                    </w:rPr>
                    <w:t>,</w:t>
                  </w:r>
                  <w:r w:rsidR="00CE3654">
                    <w:rPr>
                      <w:rFonts w:cs="Arial"/>
                      <w:bCs/>
                      <w:sz w:val="20"/>
                    </w:rPr>
                    <w:t>MySQL,</w:t>
                  </w:r>
                  <w:r w:rsidR="00E866DA" w:rsidRPr="00E866DA">
                    <w:rPr>
                      <w:rFonts w:cs="Arial"/>
                      <w:bCs/>
                      <w:sz w:val="20"/>
                    </w:rPr>
                    <w:t>PostgreSQL</w:t>
                  </w:r>
                </w:p>
              </w:tc>
            </w:tr>
            <w:tr w:rsidR="00A42333" w14:paraId="45A4FB1D" w14:textId="77777777" w:rsidTr="00695F69">
              <w:tc>
                <w:tcPr>
                  <w:tcW w:w="2310" w:type="dxa"/>
                </w:tcPr>
                <w:p w14:paraId="62470869" w14:textId="77777777" w:rsidR="0074159F" w:rsidRPr="00BD517F" w:rsidRDefault="00000000" w:rsidP="0074159F">
                  <w:pPr>
                    <w:rPr>
                      <w:rFonts w:ascii="Arial" w:hAnsi="Arial" w:cs="Arial"/>
                      <w:bCs/>
                    </w:rPr>
                  </w:pPr>
                  <w:r w:rsidRPr="00BD517F">
                    <w:rPr>
                      <w:rFonts w:ascii="Arial" w:hAnsi="Arial" w:cs="Arial"/>
                      <w:bCs/>
                    </w:rPr>
                    <w:t>Tools</w:t>
                  </w:r>
                </w:p>
              </w:tc>
              <w:tc>
                <w:tcPr>
                  <w:tcW w:w="6258" w:type="dxa"/>
                </w:tcPr>
                <w:p w14:paraId="5A1A7FC8" w14:textId="77777777" w:rsidR="0074159F" w:rsidRPr="00BD517F" w:rsidRDefault="00000000" w:rsidP="00CE3654">
                  <w:pPr>
                    <w:pStyle w:val="Header"/>
                    <w:tabs>
                      <w:tab w:val="left" w:pos="2040"/>
                    </w:tabs>
                    <w:jc w:val="both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>Eclipse,Maven,</w:t>
                  </w:r>
                  <w:r w:rsidR="00E866DA">
                    <w:rPr>
                      <w:rFonts w:cs="Arial"/>
                      <w:bCs/>
                      <w:sz w:val="20"/>
                    </w:rPr>
                    <w:t>Postman</w:t>
                  </w:r>
                  <w:r w:rsidR="00135AE1">
                    <w:rPr>
                      <w:rFonts w:cs="Arial"/>
                      <w:bCs/>
                      <w:sz w:val="20"/>
                    </w:rPr>
                    <w:t xml:space="preserve">, </w:t>
                  </w:r>
                  <w:r w:rsidRPr="00BD517F">
                    <w:rPr>
                      <w:rFonts w:cs="Arial"/>
                      <w:bCs/>
                      <w:sz w:val="20"/>
                    </w:rPr>
                    <w:t>JUnit</w:t>
                  </w:r>
                  <w:r>
                    <w:rPr>
                      <w:rFonts w:cs="Arial"/>
                      <w:bCs/>
                      <w:sz w:val="20"/>
                    </w:rPr>
                    <w:t xml:space="preserve">, Jira,Service now incident management tool, </w:t>
                  </w:r>
                  <w:r w:rsidRPr="00897B6A">
                    <w:rPr>
                      <w:rFonts w:cs="Arial"/>
                      <w:b/>
                      <w:bCs/>
                      <w:sz w:val="20"/>
                    </w:rPr>
                    <w:t xml:space="preserve">GIT </w:t>
                  </w:r>
                  <w:r w:rsidR="00E866DA" w:rsidRPr="00897B6A">
                    <w:rPr>
                      <w:rFonts w:cs="Arial"/>
                      <w:b/>
                      <w:bCs/>
                      <w:sz w:val="20"/>
                    </w:rPr>
                    <w:t>HUB</w:t>
                  </w:r>
                  <w:r w:rsidR="00E866DA">
                    <w:rPr>
                      <w:rFonts w:cs="Arial"/>
                      <w:bCs/>
                      <w:sz w:val="20"/>
                    </w:rPr>
                    <w:t>, SVN</w:t>
                  </w:r>
                  <w:r w:rsidR="00135AE1">
                    <w:rPr>
                      <w:rFonts w:cs="Arial"/>
                      <w:bCs/>
                      <w:sz w:val="20"/>
                    </w:rPr>
                    <w:t xml:space="preserve">,  </w:t>
                  </w:r>
                  <w:r w:rsidR="00135AE1" w:rsidRPr="00FB0382">
                    <w:t>MobaXterm, Putty</w:t>
                  </w:r>
                  <w:r w:rsidR="00E22C80">
                    <w:t>, Jenkins</w:t>
                  </w:r>
                  <w:r w:rsidR="00653500">
                    <w:t xml:space="preserve">, Visual code </w:t>
                  </w:r>
                  <w:r w:rsidR="00E866DA">
                    <w:t>editor</w:t>
                  </w:r>
                  <w:r w:rsidR="00EC0F8E">
                    <w:t>,Azure cloud</w:t>
                  </w:r>
                </w:p>
              </w:tc>
            </w:tr>
            <w:tr w:rsidR="00A42333" w14:paraId="5539BE4A" w14:textId="77777777" w:rsidTr="00695F69">
              <w:tc>
                <w:tcPr>
                  <w:tcW w:w="2310" w:type="dxa"/>
                </w:tcPr>
                <w:p w14:paraId="6542711B" w14:textId="77777777" w:rsidR="0074159F" w:rsidRPr="00BD517F" w:rsidRDefault="00000000" w:rsidP="0074159F">
                  <w:pPr>
                    <w:rPr>
                      <w:rFonts w:ascii="Arial" w:hAnsi="Arial" w:cs="Arial"/>
                      <w:bCs/>
                    </w:rPr>
                  </w:pPr>
                  <w:r w:rsidRPr="00BD517F">
                    <w:rPr>
                      <w:rFonts w:ascii="Arial" w:hAnsi="Arial" w:cs="Arial"/>
                      <w:bCs/>
                    </w:rPr>
                    <w:t>Application Servers</w:t>
                  </w:r>
                </w:p>
              </w:tc>
              <w:tc>
                <w:tcPr>
                  <w:tcW w:w="6258" w:type="dxa"/>
                </w:tcPr>
                <w:p w14:paraId="40FA1664" w14:textId="77777777" w:rsidR="0074159F" w:rsidRPr="00BD517F" w:rsidRDefault="00000000" w:rsidP="00653500">
                  <w:pPr>
                    <w:pStyle w:val="Header"/>
                    <w:tabs>
                      <w:tab w:val="left" w:pos="2040"/>
                    </w:tabs>
                    <w:jc w:val="both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Tomcat </w:t>
                  </w:r>
                  <w:r w:rsidR="00135AE1">
                    <w:rPr>
                      <w:rFonts w:cs="Arial"/>
                      <w:sz w:val="20"/>
                    </w:rPr>
                    <w:t>7</w:t>
                  </w:r>
                  <w:r w:rsidR="00CE3654">
                    <w:rPr>
                      <w:rFonts w:cs="Arial"/>
                      <w:sz w:val="20"/>
                    </w:rPr>
                    <w:t>,</w:t>
                  </w:r>
                  <w:r w:rsidR="00E866DA">
                    <w:rPr>
                      <w:rFonts w:cs="Arial"/>
                      <w:sz w:val="20"/>
                    </w:rPr>
                    <w:t>JBoss</w:t>
                  </w:r>
                </w:p>
              </w:tc>
            </w:tr>
          </w:tbl>
          <w:p w14:paraId="2345ED0F" w14:textId="77777777" w:rsidR="0074159F" w:rsidRDefault="0074159F" w:rsidP="0074159F">
            <w:pPr>
              <w:pStyle w:val="NoSpacing"/>
              <w:ind w:left="1440"/>
              <w:rPr>
                <w:sz w:val="20"/>
                <w:szCs w:val="20"/>
              </w:rPr>
            </w:pPr>
          </w:p>
          <w:p w14:paraId="4CA41990" w14:textId="77777777" w:rsidR="0074159F" w:rsidRDefault="0074159F" w:rsidP="0074159F">
            <w:pPr>
              <w:pStyle w:val="NoSpacing"/>
              <w:ind w:left="1440"/>
              <w:rPr>
                <w:sz w:val="20"/>
                <w:szCs w:val="20"/>
              </w:rPr>
            </w:pPr>
          </w:p>
          <w:p w14:paraId="4E757D3B" w14:textId="77777777" w:rsidR="0074159F" w:rsidRDefault="0074159F" w:rsidP="0074159F">
            <w:pPr>
              <w:pStyle w:val="NoSpacing"/>
              <w:ind w:left="1440"/>
              <w:rPr>
                <w:sz w:val="20"/>
                <w:szCs w:val="20"/>
              </w:rPr>
            </w:pPr>
          </w:p>
          <w:p w14:paraId="0C522B0F" w14:textId="77777777" w:rsidR="0074159F" w:rsidRDefault="0074159F" w:rsidP="0074159F">
            <w:pPr>
              <w:pStyle w:val="NoSpacing"/>
              <w:ind w:left="1440"/>
              <w:rPr>
                <w:sz w:val="20"/>
                <w:szCs w:val="20"/>
              </w:rPr>
            </w:pPr>
          </w:p>
          <w:p w14:paraId="474AA422" w14:textId="77777777" w:rsidR="0074159F" w:rsidRDefault="0074159F" w:rsidP="0074159F">
            <w:pPr>
              <w:pStyle w:val="NoSpacing"/>
              <w:ind w:left="1440"/>
              <w:rPr>
                <w:sz w:val="20"/>
                <w:szCs w:val="20"/>
              </w:rPr>
            </w:pPr>
          </w:p>
          <w:p w14:paraId="15878359" w14:textId="77777777" w:rsidR="0074159F" w:rsidRDefault="0074159F" w:rsidP="0074159F">
            <w:pPr>
              <w:pStyle w:val="NoSpacing"/>
              <w:ind w:left="1440"/>
              <w:rPr>
                <w:sz w:val="20"/>
                <w:szCs w:val="20"/>
              </w:rPr>
            </w:pPr>
          </w:p>
          <w:p w14:paraId="0AC69C64" w14:textId="77777777" w:rsidR="0074159F" w:rsidRDefault="0074159F" w:rsidP="0074159F">
            <w:pPr>
              <w:pStyle w:val="NoSpacing"/>
              <w:ind w:left="1440"/>
              <w:rPr>
                <w:sz w:val="20"/>
                <w:szCs w:val="20"/>
              </w:rPr>
            </w:pPr>
          </w:p>
          <w:p w14:paraId="006A5E81" w14:textId="77777777" w:rsidR="0074159F" w:rsidRDefault="0074159F" w:rsidP="0074159F">
            <w:pPr>
              <w:pStyle w:val="NoSpacing"/>
              <w:ind w:left="1440"/>
              <w:rPr>
                <w:sz w:val="20"/>
                <w:szCs w:val="20"/>
              </w:rPr>
            </w:pPr>
          </w:p>
          <w:p w14:paraId="0BB83ADB" w14:textId="77777777" w:rsidR="0074159F" w:rsidRDefault="0074159F" w:rsidP="0074159F">
            <w:pPr>
              <w:pStyle w:val="NoSpacing"/>
              <w:ind w:left="1440"/>
              <w:rPr>
                <w:sz w:val="20"/>
                <w:szCs w:val="20"/>
              </w:rPr>
            </w:pPr>
          </w:p>
          <w:p w14:paraId="35B69BAF" w14:textId="77777777" w:rsidR="0074159F" w:rsidRDefault="0074159F" w:rsidP="0074159F">
            <w:pPr>
              <w:pStyle w:val="NoSpacing"/>
              <w:ind w:left="1440"/>
              <w:rPr>
                <w:sz w:val="20"/>
                <w:szCs w:val="20"/>
              </w:rPr>
            </w:pPr>
          </w:p>
          <w:p w14:paraId="397F496D" w14:textId="77777777" w:rsidR="0074159F" w:rsidRDefault="0074159F" w:rsidP="0074159F">
            <w:pPr>
              <w:pStyle w:val="NoSpacing"/>
              <w:ind w:left="1440"/>
              <w:rPr>
                <w:sz w:val="20"/>
                <w:szCs w:val="20"/>
              </w:rPr>
            </w:pPr>
          </w:p>
          <w:p w14:paraId="6330A945" w14:textId="77777777" w:rsidR="0074159F" w:rsidRDefault="0074159F" w:rsidP="0074159F">
            <w:pPr>
              <w:pStyle w:val="NoSpacing"/>
              <w:ind w:left="1440"/>
              <w:rPr>
                <w:sz w:val="20"/>
                <w:szCs w:val="20"/>
              </w:rPr>
            </w:pPr>
          </w:p>
          <w:p w14:paraId="5CDAB1A1" w14:textId="77777777" w:rsidR="0074159F" w:rsidRDefault="0074159F" w:rsidP="0074159F">
            <w:pPr>
              <w:pStyle w:val="NoSpacing"/>
              <w:ind w:left="1440"/>
              <w:rPr>
                <w:sz w:val="20"/>
                <w:szCs w:val="20"/>
              </w:rPr>
            </w:pPr>
          </w:p>
          <w:p w14:paraId="4CDD471A" w14:textId="77777777" w:rsidR="0074159F" w:rsidRDefault="0074159F" w:rsidP="0074159F">
            <w:pPr>
              <w:pStyle w:val="NoSpacing"/>
              <w:ind w:left="1440"/>
              <w:rPr>
                <w:sz w:val="20"/>
                <w:szCs w:val="20"/>
              </w:rPr>
            </w:pPr>
          </w:p>
          <w:p w14:paraId="5FFD9393" w14:textId="77777777" w:rsidR="0074159F" w:rsidRDefault="0074159F" w:rsidP="0074159F">
            <w:pPr>
              <w:pStyle w:val="NoSpacing"/>
              <w:ind w:left="1440"/>
              <w:rPr>
                <w:sz w:val="20"/>
                <w:szCs w:val="20"/>
              </w:rPr>
            </w:pPr>
          </w:p>
          <w:p w14:paraId="1E135428" w14:textId="77777777" w:rsidR="0074159F" w:rsidRDefault="0074159F" w:rsidP="00280E12">
            <w:pPr>
              <w:pStyle w:val="NoSpacing"/>
              <w:ind w:left="1440"/>
              <w:rPr>
                <w:sz w:val="20"/>
                <w:szCs w:val="20"/>
              </w:rPr>
            </w:pPr>
          </w:p>
          <w:p w14:paraId="66904FA1" w14:textId="77777777" w:rsidR="0074159F" w:rsidRPr="00FA26DE" w:rsidRDefault="0074159F" w:rsidP="0074159F">
            <w:pPr>
              <w:pStyle w:val="NoSpacing"/>
              <w:ind w:left="1800"/>
              <w:rPr>
                <w:sz w:val="20"/>
                <w:szCs w:val="20"/>
              </w:rPr>
            </w:pPr>
          </w:p>
          <w:p w14:paraId="494BD02B" w14:textId="77777777" w:rsidR="003E40FA" w:rsidRPr="004E71F3" w:rsidRDefault="003E40FA" w:rsidP="00F93CCC">
            <w:pPr>
              <w:ind w:left="360"/>
              <w:rPr>
                <w:rFonts w:cs="Trebuchet MS"/>
              </w:rPr>
            </w:pPr>
          </w:p>
        </w:tc>
      </w:tr>
    </w:tbl>
    <w:p w14:paraId="04C8FEFD" w14:textId="77777777" w:rsidR="0025319C" w:rsidRDefault="0025319C"/>
    <w:p w14:paraId="2DEAECAE" w14:textId="77777777" w:rsidR="003936ED" w:rsidRDefault="003936ED"/>
    <w:p w14:paraId="28868E9A" w14:textId="77777777" w:rsidR="003936ED" w:rsidRDefault="003936ED"/>
    <w:p w14:paraId="4D19770C" w14:textId="77777777" w:rsidR="00751688" w:rsidRDefault="00751688"/>
    <w:p w14:paraId="64F8DDAD" w14:textId="77777777" w:rsidR="00D25339" w:rsidRDefault="00D25339" w:rsidP="00D25339"/>
    <w:tbl>
      <w:tblPr>
        <w:tblW w:w="9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20"/>
      </w:tblGrid>
      <w:tr w:rsidR="00A42333" w14:paraId="209F940F" w14:textId="77777777" w:rsidTr="00695F69">
        <w:trPr>
          <w:trHeight w:val="255"/>
        </w:trPr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3A5D1947" w14:textId="77777777" w:rsidR="00D25339" w:rsidRDefault="00000000" w:rsidP="00695F69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</w:tr>
      <w:tr w:rsidR="00A42333" w14:paraId="49CA2EF8" w14:textId="77777777" w:rsidTr="00751688">
        <w:trPr>
          <w:trHeight w:val="620"/>
        </w:trPr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FFC011" w14:textId="77777777" w:rsidR="00FF6F64" w:rsidRPr="00751688" w:rsidRDefault="00000000" w:rsidP="00751688">
            <w:pPr>
              <w:pStyle w:val="Normalbold025"/>
              <w:numPr>
                <w:ilvl w:val="0"/>
                <w:numId w:val="14"/>
              </w:numPr>
              <w:rPr>
                <w:rFonts w:cs="Trebuchet MS"/>
                <w:sz w:val="20"/>
                <w:szCs w:val="20"/>
              </w:rPr>
            </w:pPr>
            <w:r>
              <w:rPr>
                <w:rFonts w:cs="Trebuchet MS"/>
                <w:sz w:val="20"/>
                <w:szCs w:val="20"/>
              </w:rPr>
              <w:t xml:space="preserve">SSC State Board of </w:t>
            </w:r>
            <w:r w:rsidR="00E866DA">
              <w:rPr>
                <w:rFonts w:cs="Trebuchet MS"/>
                <w:sz w:val="20"/>
                <w:szCs w:val="20"/>
              </w:rPr>
              <w:t>Ap,</w:t>
            </w:r>
            <w:r w:rsidR="00751688">
              <w:rPr>
                <w:rFonts w:cs="Trebuchet MS"/>
                <w:sz w:val="20"/>
                <w:szCs w:val="20"/>
              </w:rPr>
              <w:t xml:space="preserve"> 2012 , Kommareddy Talent School</w:t>
            </w:r>
            <w:r>
              <w:rPr>
                <w:rFonts w:cs="Trebuchet MS"/>
                <w:sz w:val="20"/>
                <w:szCs w:val="20"/>
              </w:rPr>
              <w:t xml:space="preserve"> –AP</w:t>
            </w:r>
          </w:p>
          <w:p w14:paraId="027823FF" w14:textId="77777777" w:rsidR="003936ED" w:rsidRPr="003936ED" w:rsidRDefault="00000000" w:rsidP="002D2339">
            <w:pPr>
              <w:pStyle w:val="Normalbold025"/>
              <w:numPr>
                <w:ilvl w:val="0"/>
                <w:numId w:val="14"/>
              </w:numPr>
              <w:rPr>
                <w:rFonts w:cs="Trebuchet MS"/>
                <w:sz w:val="20"/>
                <w:szCs w:val="20"/>
              </w:rPr>
            </w:pPr>
            <w:r w:rsidRPr="003936ED">
              <w:rPr>
                <w:rFonts w:cs="Trebuchet MS"/>
                <w:sz w:val="20"/>
                <w:szCs w:val="20"/>
              </w:rPr>
              <w:t>10</w:t>
            </w:r>
            <w:r w:rsidRPr="003936ED">
              <w:rPr>
                <w:rFonts w:cs="Trebuchet MS"/>
                <w:sz w:val="20"/>
                <w:szCs w:val="20"/>
                <w:vertAlign w:val="superscript"/>
              </w:rPr>
              <w:t xml:space="preserve">+2 </w:t>
            </w:r>
            <w:r w:rsidR="00E866DA" w:rsidRPr="003936ED">
              <w:rPr>
                <w:rFonts w:cs="Trebuchet MS"/>
                <w:sz w:val="20"/>
                <w:szCs w:val="20"/>
              </w:rPr>
              <w:t>Intermediate</w:t>
            </w:r>
            <w:r w:rsidRPr="003936ED">
              <w:rPr>
                <w:rFonts w:cs="Trebuchet MS"/>
                <w:sz w:val="20"/>
                <w:szCs w:val="20"/>
              </w:rPr>
              <w:t xml:space="preserve"> in </w:t>
            </w:r>
            <w:r w:rsidR="00E866DA" w:rsidRPr="003936ED">
              <w:rPr>
                <w:rFonts w:cs="Trebuchet MS"/>
                <w:sz w:val="20"/>
                <w:szCs w:val="20"/>
              </w:rPr>
              <w:t>MPC,</w:t>
            </w:r>
            <w:r w:rsidR="00FF6F64">
              <w:rPr>
                <w:rFonts w:cs="Trebuchet MS"/>
                <w:sz w:val="20"/>
                <w:szCs w:val="20"/>
              </w:rPr>
              <w:t xml:space="preserve"> 2014</w:t>
            </w:r>
            <w:r w:rsidRPr="003936ED">
              <w:rPr>
                <w:rFonts w:cs="Trebuchet MS"/>
                <w:sz w:val="20"/>
                <w:szCs w:val="20"/>
              </w:rPr>
              <w:t xml:space="preserve">  , </w:t>
            </w:r>
            <w:r w:rsidR="00751688">
              <w:rPr>
                <w:rFonts w:cs="Trebuchet MS"/>
                <w:sz w:val="20"/>
                <w:szCs w:val="20"/>
              </w:rPr>
              <w:t>Vidyala college gudivada</w:t>
            </w:r>
            <w:r w:rsidR="00331317">
              <w:rPr>
                <w:rFonts w:cs="Trebuchet MS"/>
                <w:sz w:val="20"/>
                <w:szCs w:val="20"/>
              </w:rPr>
              <w:t>-AP</w:t>
            </w:r>
          </w:p>
          <w:p w14:paraId="56099C9E" w14:textId="77777777" w:rsidR="00D25339" w:rsidRPr="008A0C37" w:rsidRDefault="00000000" w:rsidP="002D2339">
            <w:pPr>
              <w:pStyle w:val="Normalbold025"/>
              <w:numPr>
                <w:ilvl w:val="0"/>
                <w:numId w:val="14"/>
              </w:numPr>
              <w:rPr>
                <w:rFonts w:cs="Trebuchet MS"/>
              </w:rPr>
            </w:pPr>
            <w:r>
              <w:rPr>
                <w:rFonts w:cs="Times New Roman"/>
                <w:sz w:val="20"/>
                <w:szCs w:val="20"/>
              </w:rPr>
              <w:t xml:space="preserve">Bachelor of </w:t>
            </w:r>
            <w:r w:rsidR="00E866DA">
              <w:rPr>
                <w:rFonts w:cs="Times New Roman"/>
                <w:sz w:val="20"/>
                <w:szCs w:val="20"/>
              </w:rPr>
              <w:t>Technology (</w:t>
            </w:r>
            <w:r w:rsidR="00751688">
              <w:rPr>
                <w:rFonts w:cs="Times New Roman"/>
                <w:sz w:val="20"/>
                <w:szCs w:val="20"/>
              </w:rPr>
              <w:t>Mechanical Engineering), 2018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="00751688">
              <w:rPr>
                <w:rFonts w:cs="Times New Roman"/>
                <w:sz w:val="20"/>
                <w:szCs w:val="20"/>
              </w:rPr>
              <w:t xml:space="preserve">C.R Reddy college 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="00751688">
              <w:rPr>
                <w:rFonts w:cs="Times New Roman"/>
                <w:sz w:val="20"/>
                <w:szCs w:val="20"/>
              </w:rPr>
              <w:t>Eluru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="003936ED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>p</w:t>
            </w:r>
          </w:p>
        </w:tc>
      </w:tr>
    </w:tbl>
    <w:p w14:paraId="6C78BB34" w14:textId="77777777" w:rsidR="00D25339" w:rsidRDefault="00D25339" w:rsidP="00D25339"/>
    <w:p w14:paraId="6EB2B54C" w14:textId="77777777" w:rsidR="00D25339" w:rsidRDefault="00D25339" w:rsidP="00D25339">
      <w:pPr>
        <w:rPr>
          <w:b/>
          <w:sz w:val="30"/>
          <w:szCs w:val="30"/>
        </w:rPr>
      </w:pPr>
    </w:p>
    <w:p w14:paraId="58E204BE" w14:textId="77777777" w:rsidR="00D25339" w:rsidRPr="00331317" w:rsidRDefault="00000000" w:rsidP="00331317">
      <w:pPr>
        <w:rPr>
          <w:b/>
          <w:sz w:val="30"/>
          <w:szCs w:val="30"/>
        </w:rPr>
      </w:pPr>
      <w:r w:rsidRPr="004E71F3">
        <w:rPr>
          <w:b/>
          <w:sz w:val="30"/>
          <w:szCs w:val="30"/>
        </w:rPr>
        <w:t xml:space="preserve">Project Experience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6733"/>
      </w:tblGrid>
      <w:tr w:rsidR="00A42333" w14:paraId="417AC6EB" w14:textId="77777777" w:rsidTr="00695F69"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CC8A8" w14:textId="77777777" w:rsidR="00D25339" w:rsidRPr="00920DD7" w:rsidRDefault="00000000" w:rsidP="00695F69">
            <w:pPr>
              <w:pStyle w:val="Standard"/>
              <w:rPr>
                <w:b/>
                <w:i/>
              </w:rPr>
            </w:pPr>
            <w:r>
              <w:rPr>
                <w:b/>
                <w:i/>
              </w:rPr>
              <w:t>MoveApiEkyc JLR</w:t>
            </w:r>
            <w:r w:rsidRPr="00920DD7">
              <w:rPr>
                <w:b/>
                <w:i/>
              </w:rPr>
              <w:t xml:space="preserve">:– </w:t>
            </w:r>
          </w:p>
          <w:p w14:paraId="3E0ADADB" w14:textId="77777777" w:rsidR="00146280" w:rsidRPr="00146280" w:rsidRDefault="00000000" w:rsidP="00EC0F8E">
            <w:pPr>
              <w:rPr>
                <w:sz w:val="20"/>
              </w:rPr>
            </w:pPr>
            <w:r>
              <w:rPr>
                <w:b/>
                <w:bCs/>
                <w:i/>
                <w:color w:val="222222"/>
                <w:shd w:val="clear" w:color="auto" w:fill="FFFFFF"/>
              </w:rPr>
              <w:t>Tata communication Limited</w:t>
            </w:r>
            <w:r w:rsidR="005305BA">
              <w:rPr>
                <w:color w:val="222222"/>
                <w:sz w:val="20"/>
                <w:szCs w:val="20"/>
                <w:shd w:val="clear" w:color="auto" w:fill="FFFFFF"/>
              </w:rPr>
              <w:t>: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TCL is </w:t>
            </w:r>
            <w:r w:rsidR="00E866DA">
              <w:rPr>
                <w:color w:val="222222"/>
                <w:sz w:val="20"/>
                <w:szCs w:val="20"/>
                <w:shd w:val="clear" w:color="auto" w:fill="FFFFFF"/>
              </w:rPr>
              <w:t>an</w:t>
            </w:r>
            <w:r w:rsidR="00C81F19">
              <w:rPr>
                <w:color w:val="222222"/>
                <w:sz w:val="20"/>
                <w:szCs w:val="20"/>
                <w:shd w:val="clear" w:color="auto" w:fill="FFFFFF"/>
              </w:rPr>
              <w:t>Indian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Telecommunications company with a network </w:t>
            </w:r>
            <w:r w:rsidR="00695F69">
              <w:rPr>
                <w:color w:val="222222"/>
                <w:sz w:val="20"/>
                <w:szCs w:val="20"/>
                <w:shd w:val="clear" w:color="auto" w:fill="FFFFFF"/>
              </w:rPr>
              <w:t xml:space="preserve">of 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more than </w:t>
            </w:r>
            <w:r w:rsidRPr="00146280">
              <w:rPr>
                <w:color w:val="222222"/>
                <w:sz w:val="18"/>
                <w:szCs w:val="20"/>
                <w:shd w:val="clear" w:color="auto" w:fill="FFFFFF"/>
              </w:rPr>
              <w:t>500,000</w:t>
            </w:r>
            <w:r w:rsidRPr="00146280">
              <w:rPr>
                <w:sz w:val="20"/>
              </w:rPr>
              <w:t xml:space="preserve">  kilometers of subsea and 210,000 kilometers of terrestrial </w:t>
            </w:r>
            <w:r w:rsidR="00C81F19" w:rsidRPr="00146280">
              <w:rPr>
                <w:sz w:val="20"/>
              </w:rPr>
              <w:t>fiber</w:t>
            </w:r>
            <w:r w:rsidRPr="00146280">
              <w:rPr>
                <w:sz w:val="20"/>
              </w:rPr>
              <w:t>.</w:t>
            </w:r>
            <w:r>
              <w:rPr>
                <w:sz w:val="20"/>
              </w:rPr>
              <w:t xml:space="preserve"> Tcl was previously known as Videsh Sanchar Nigam Limited owned by </w:t>
            </w:r>
            <w:r w:rsidR="00E866DA">
              <w:rPr>
                <w:sz w:val="20"/>
              </w:rPr>
              <w:t xml:space="preserve">the </w:t>
            </w:r>
            <w:r>
              <w:rPr>
                <w:sz w:val="20"/>
              </w:rPr>
              <w:t>Government of India and was sold to Tata Group</w:t>
            </w:r>
            <w:r w:rsidR="00695F69">
              <w:rPr>
                <w:sz w:val="20"/>
              </w:rPr>
              <w:t xml:space="preserve"> in </w:t>
            </w:r>
            <w:r w:rsidR="00E866DA">
              <w:rPr>
                <w:sz w:val="20"/>
              </w:rPr>
              <w:t xml:space="preserve">the </w:t>
            </w:r>
            <w:r w:rsidR="00695F69">
              <w:rPr>
                <w:sz w:val="20"/>
              </w:rPr>
              <w:t>late 20</w:t>
            </w:r>
            <w:r w:rsidR="00695F69" w:rsidRPr="00695F69">
              <w:rPr>
                <w:sz w:val="20"/>
                <w:vertAlign w:val="superscript"/>
              </w:rPr>
              <w:t>th</w:t>
            </w:r>
            <w:r w:rsidR="00695F69">
              <w:rPr>
                <w:sz w:val="20"/>
              </w:rPr>
              <w:t xml:space="preserve"> c</w:t>
            </w:r>
            <w:r>
              <w:rPr>
                <w:sz w:val="20"/>
              </w:rPr>
              <w:t xml:space="preserve">. MoveApiEkyc deals with verification and authorization of the customer to use publicly hosted Api’s, This also </w:t>
            </w:r>
            <w:r w:rsidR="00E866DA">
              <w:rPr>
                <w:sz w:val="20"/>
              </w:rPr>
              <w:t>helps</w:t>
            </w:r>
            <w:r>
              <w:rPr>
                <w:sz w:val="20"/>
              </w:rPr>
              <w:t xml:space="preserve"> to integrate Customer to integrate their on </w:t>
            </w:r>
            <w:r w:rsidR="00E866DA">
              <w:rPr>
                <w:sz w:val="20"/>
              </w:rPr>
              <w:t xml:space="preserve">the </w:t>
            </w:r>
            <w:r>
              <w:rPr>
                <w:sz w:val="20"/>
              </w:rPr>
              <w:t>customer using ESim to connect to Tcl network.</w:t>
            </w:r>
          </w:p>
        </w:tc>
      </w:tr>
      <w:tr w:rsidR="00A42333" w14:paraId="73EB2CB7" w14:textId="77777777" w:rsidTr="00695F69">
        <w:trPr>
          <w:trHeight w:val="7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E0A87" w14:textId="77777777" w:rsidR="00D25339" w:rsidRPr="00EC0F8E" w:rsidRDefault="00000000" w:rsidP="00E653CE">
            <w:pPr>
              <w:pStyle w:val="Standard"/>
              <w:tabs>
                <w:tab w:val="left" w:pos="810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Jan 2020 to </w:t>
            </w:r>
            <w:r w:rsidR="00331317">
              <w:rPr>
                <w:rFonts w:cs="Times New Roman"/>
              </w:rPr>
              <w:t>April 2022</w:t>
            </w:r>
          </w:p>
        </w:tc>
        <w:tc>
          <w:tcPr>
            <w:tcW w:w="6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98C2" w14:textId="77777777" w:rsidR="00D25339" w:rsidRPr="00C01ACD" w:rsidRDefault="00000000" w:rsidP="00D2533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01ACD">
              <w:rPr>
                <w:sz w:val="20"/>
                <w:szCs w:val="20"/>
              </w:rPr>
              <w:t xml:space="preserve">Participate in Daily </w:t>
            </w:r>
            <w:r w:rsidR="00E866DA" w:rsidRPr="00C01ACD">
              <w:rPr>
                <w:sz w:val="20"/>
                <w:szCs w:val="20"/>
              </w:rPr>
              <w:t>Stand-up</w:t>
            </w:r>
            <w:r w:rsidRPr="00C01ACD">
              <w:rPr>
                <w:sz w:val="20"/>
                <w:szCs w:val="20"/>
              </w:rPr>
              <w:t xml:space="preserve"> Call with the client and update about the progress of the project</w:t>
            </w:r>
          </w:p>
          <w:p w14:paraId="002F41C4" w14:textId="77777777" w:rsidR="00146280" w:rsidRPr="002359E1" w:rsidRDefault="00000000" w:rsidP="00146280">
            <w:pPr>
              <w:numPr>
                <w:ilvl w:val="0"/>
                <w:numId w:val="16"/>
              </w:numPr>
              <w:rPr>
                <w:kern w:val="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sz w:val="20"/>
                <w:szCs w:val="20"/>
              </w:rPr>
              <w:t xml:space="preserve">Responsible for </w:t>
            </w:r>
            <w:r w:rsidR="00E866DA">
              <w:rPr>
                <w:sz w:val="20"/>
                <w:szCs w:val="20"/>
              </w:rPr>
              <w:t>API</w:t>
            </w:r>
            <w:r>
              <w:rPr>
                <w:sz w:val="20"/>
                <w:szCs w:val="20"/>
              </w:rPr>
              <w:t xml:space="preserve"> design and development of Restful </w:t>
            </w:r>
            <w:r w:rsidR="00FA429A">
              <w:rPr>
                <w:sz w:val="20"/>
                <w:szCs w:val="20"/>
              </w:rPr>
              <w:t>Services. Troubleshooting and fixing.</w:t>
            </w:r>
          </w:p>
          <w:p w14:paraId="2FFAB646" w14:textId="77777777" w:rsidR="002359E1" w:rsidRPr="00146280" w:rsidRDefault="00000000" w:rsidP="00146280">
            <w:pPr>
              <w:numPr>
                <w:ilvl w:val="0"/>
                <w:numId w:val="16"/>
              </w:numPr>
              <w:rPr>
                <w:kern w:val="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sz w:val="20"/>
                <w:szCs w:val="20"/>
              </w:rPr>
              <w:t>Worked on</w:t>
            </w:r>
            <w:r w:rsidR="00E866DA">
              <w:rPr>
                <w:sz w:val="20"/>
                <w:szCs w:val="20"/>
              </w:rPr>
              <w:t>designing</w:t>
            </w:r>
            <w:r w:rsidR="00FA429A">
              <w:rPr>
                <w:sz w:val="20"/>
                <w:szCs w:val="20"/>
              </w:rPr>
              <w:t xml:space="preserve"> UI </w:t>
            </w:r>
            <w:r w:rsidR="00E866DA">
              <w:rPr>
                <w:sz w:val="20"/>
                <w:szCs w:val="20"/>
              </w:rPr>
              <w:t>wireframes</w:t>
            </w:r>
            <w:r w:rsidR="00FA429A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building new angular components.</w:t>
            </w:r>
          </w:p>
          <w:p w14:paraId="402F6C81" w14:textId="77777777" w:rsidR="009456BD" w:rsidRPr="009456BD" w:rsidRDefault="00000000" w:rsidP="009456BD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Worked alongside another developer in separating pi data and integrating with multiple </w:t>
            </w:r>
            <w:r w:rsidR="00E866DA">
              <w:rPr>
                <w:sz w:val="20"/>
                <w:szCs w:val="20"/>
              </w:rPr>
              <w:t>databases</w:t>
            </w:r>
            <w:r>
              <w:rPr>
                <w:sz w:val="20"/>
                <w:szCs w:val="20"/>
              </w:rPr>
              <w:t xml:space="preserve"> in different cloud </w:t>
            </w:r>
            <w:r w:rsidR="000F73A8">
              <w:rPr>
                <w:sz w:val="20"/>
                <w:szCs w:val="20"/>
              </w:rPr>
              <w:t>environments.</w:t>
            </w:r>
          </w:p>
          <w:p w14:paraId="76626741" w14:textId="77777777" w:rsidR="00BE0A93" w:rsidRDefault="00000000" w:rsidP="00D25339">
            <w:pPr>
              <w:numPr>
                <w:ilvl w:val="0"/>
                <w:numId w:val="16"/>
              </w:numPr>
              <w:rPr>
                <w:kern w:val="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kern w:val="3"/>
                <w:sz w:val="20"/>
                <w:szCs w:val="20"/>
                <w:shd w:val="clear" w:color="auto" w:fill="FFFFFF"/>
                <w:lang w:eastAsia="zh-CN"/>
              </w:rPr>
              <w:t xml:space="preserve">Worked on Application security using spring security for Restful </w:t>
            </w:r>
            <w:r w:rsidR="00E866DA">
              <w:rPr>
                <w:kern w:val="3"/>
                <w:sz w:val="20"/>
                <w:szCs w:val="20"/>
                <w:shd w:val="clear" w:color="auto" w:fill="FFFFFF"/>
                <w:lang w:eastAsia="zh-CN"/>
              </w:rPr>
              <w:t>APIs</w:t>
            </w:r>
          </w:p>
          <w:p w14:paraId="38201303" w14:textId="77777777" w:rsidR="00D25339" w:rsidRPr="00C01ACD" w:rsidRDefault="00000000" w:rsidP="00D25339">
            <w:pPr>
              <w:numPr>
                <w:ilvl w:val="0"/>
                <w:numId w:val="16"/>
              </w:numPr>
              <w:rPr>
                <w:kern w:val="3"/>
                <w:sz w:val="20"/>
                <w:szCs w:val="20"/>
                <w:shd w:val="clear" w:color="auto" w:fill="FFFFFF"/>
                <w:lang w:eastAsia="zh-CN"/>
              </w:rPr>
            </w:pPr>
            <w:r w:rsidRPr="00C01ACD">
              <w:rPr>
                <w:kern w:val="3"/>
                <w:sz w:val="20"/>
                <w:szCs w:val="20"/>
                <w:shd w:val="clear" w:color="auto" w:fill="FFFFFF"/>
                <w:lang w:eastAsia="zh-CN"/>
              </w:rPr>
              <w:t>worked on configuring and automating the build process using Jenkins.</w:t>
            </w:r>
          </w:p>
          <w:p w14:paraId="4186313B" w14:textId="77777777" w:rsidR="00D25339" w:rsidRPr="00C01ACD" w:rsidRDefault="00000000" w:rsidP="00D25339">
            <w:pPr>
              <w:numPr>
                <w:ilvl w:val="0"/>
                <w:numId w:val="16"/>
              </w:numPr>
              <w:rPr>
                <w:kern w:val="3"/>
                <w:sz w:val="20"/>
                <w:szCs w:val="20"/>
                <w:shd w:val="clear" w:color="auto" w:fill="FFFFFF"/>
                <w:lang w:eastAsia="zh-CN"/>
              </w:rPr>
            </w:pPr>
            <w:r w:rsidRPr="00C01ACD">
              <w:rPr>
                <w:kern w:val="3"/>
                <w:sz w:val="20"/>
                <w:szCs w:val="20"/>
                <w:shd w:val="clear" w:color="auto" w:fill="FFFFFF"/>
                <w:lang w:eastAsia="zh-CN"/>
              </w:rPr>
              <w:t xml:space="preserve">worked on developing the restful </w:t>
            </w:r>
            <w:r w:rsidR="00E866DA" w:rsidRPr="00C01ACD">
              <w:rPr>
                <w:kern w:val="3"/>
                <w:sz w:val="20"/>
                <w:szCs w:val="20"/>
                <w:shd w:val="clear" w:color="auto" w:fill="FFFFFF"/>
                <w:lang w:eastAsia="zh-CN"/>
              </w:rPr>
              <w:t>web,</w:t>
            </w:r>
            <w:r w:rsidR="00C81F19" w:rsidRPr="00C01ACD">
              <w:rPr>
                <w:kern w:val="3"/>
                <w:sz w:val="20"/>
                <w:szCs w:val="20"/>
                <w:shd w:val="clear" w:color="auto" w:fill="FFFFFF"/>
                <w:lang w:eastAsia="zh-CN"/>
              </w:rPr>
              <w:t xml:space="preserve"> services</w:t>
            </w:r>
            <w:r w:rsidRPr="00C01ACD">
              <w:rPr>
                <w:kern w:val="3"/>
                <w:sz w:val="20"/>
                <w:szCs w:val="20"/>
                <w:shd w:val="clear" w:color="auto" w:fill="FFFFFF"/>
                <w:lang w:eastAsia="zh-CN"/>
              </w:rPr>
              <w:t xml:space="preserve"> API. Troubleshooting and fixing</w:t>
            </w:r>
          </w:p>
          <w:p w14:paraId="541B87CA" w14:textId="77777777" w:rsidR="00D25339" w:rsidRPr="00C01ACD" w:rsidRDefault="00000000" w:rsidP="00D2533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01ACD">
              <w:rPr>
                <w:sz w:val="20"/>
                <w:szCs w:val="20"/>
              </w:rPr>
              <w:t xml:space="preserve">Analysis of application requirements and have </w:t>
            </w:r>
            <w:r w:rsidR="00E866DA">
              <w:rPr>
                <w:sz w:val="20"/>
                <w:szCs w:val="20"/>
              </w:rPr>
              <w:t xml:space="preserve">a </w:t>
            </w:r>
            <w:r w:rsidRPr="00C01ACD">
              <w:rPr>
                <w:sz w:val="20"/>
                <w:szCs w:val="20"/>
              </w:rPr>
              <w:t>necessary discussion with the client.</w:t>
            </w:r>
          </w:p>
          <w:p w14:paraId="3F3524AD" w14:textId="77777777" w:rsidR="00E7272C" w:rsidRDefault="00000000" w:rsidP="00D2533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on resolving P1 level production issues.</w:t>
            </w:r>
          </w:p>
          <w:p w14:paraId="74CCE7F2" w14:textId="77777777" w:rsidR="00E7272C" w:rsidRPr="009456BD" w:rsidRDefault="00000000" w:rsidP="00FA429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Worked alongside </w:t>
            </w:r>
            <w:r w:rsidR="00146280">
              <w:rPr>
                <w:sz w:val="20"/>
                <w:szCs w:val="20"/>
              </w:rPr>
              <w:t xml:space="preserve">Junior to </w:t>
            </w:r>
            <w:r>
              <w:rPr>
                <w:sz w:val="20"/>
                <w:szCs w:val="20"/>
              </w:rPr>
              <w:t xml:space="preserve">understand </w:t>
            </w:r>
            <w:r w:rsidR="00146280">
              <w:rPr>
                <w:sz w:val="20"/>
                <w:szCs w:val="20"/>
              </w:rPr>
              <w:t xml:space="preserve">technical </w:t>
            </w:r>
            <w:r w:rsidR="00E866DA">
              <w:rPr>
                <w:sz w:val="20"/>
                <w:szCs w:val="20"/>
              </w:rPr>
              <w:t>requirements</w:t>
            </w:r>
            <w:r>
              <w:rPr>
                <w:sz w:val="20"/>
                <w:szCs w:val="20"/>
              </w:rPr>
              <w:t xml:space="preserve">implementing code </w:t>
            </w:r>
            <w:r w:rsidR="00146280">
              <w:rPr>
                <w:sz w:val="20"/>
                <w:szCs w:val="20"/>
              </w:rPr>
              <w:t>standards.</w:t>
            </w:r>
          </w:p>
        </w:tc>
      </w:tr>
      <w:tr w:rsidR="00A42333" w14:paraId="5C7ED0A1" w14:textId="77777777" w:rsidTr="00695F69">
        <w:trPr>
          <w:trHeight w:val="7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F67C9" w14:textId="77777777" w:rsidR="00D25339" w:rsidRDefault="00000000" w:rsidP="00695F69">
            <w:pPr>
              <w:tabs>
                <w:tab w:val="left" w:pos="810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</w:rPr>
              <w:t>Skill Sets:</w:t>
            </w:r>
          </w:p>
          <w:p w14:paraId="6FDD54DF" w14:textId="77777777" w:rsidR="00D25339" w:rsidRDefault="00000000" w:rsidP="00695F69">
            <w:pPr>
              <w:tabs>
                <w:tab w:val="left" w:pos="8100"/>
              </w:tabs>
            </w:pPr>
            <w:r>
              <w:rPr>
                <w:bCs/>
              </w:rPr>
              <w:t>&gt;&gt; Core</w:t>
            </w:r>
            <w:r>
              <w:t>Java</w:t>
            </w:r>
          </w:p>
          <w:p w14:paraId="190DDA76" w14:textId="77777777" w:rsidR="00D25339" w:rsidRDefault="00000000" w:rsidP="00695F69">
            <w:pPr>
              <w:tabs>
                <w:tab w:val="left" w:pos="8100"/>
              </w:tabs>
            </w:pPr>
            <w:r>
              <w:t>&gt;&gt; Spring Boot</w:t>
            </w:r>
          </w:p>
          <w:p w14:paraId="4382A6A0" w14:textId="77777777" w:rsidR="00146280" w:rsidRDefault="00000000" w:rsidP="00695F69">
            <w:pPr>
              <w:tabs>
                <w:tab w:val="left" w:pos="8100"/>
              </w:tabs>
            </w:pPr>
            <w:r>
              <w:t>&gt;&gt; Restful web-services</w:t>
            </w:r>
          </w:p>
          <w:p w14:paraId="063F2617" w14:textId="77777777" w:rsidR="00146280" w:rsidRDefault="00000000" w:rsidP="00146280">
            <w:pPr>
              <w:tabs>
                <w:tab w:val="left" w:pos="8100"/>
              </w:tabs>
            </w:pPr>
            <w:r>
              <w:t>&gt;&gt;Spring Security</w:t>
            </w:r>
          </w:p>
          <w:p w14:paraId="3FA4EB4A" w14:textId="77777777" w:rsidR="00146280" w:rsidRDefault="00000000" w:rsidP="00146280">
            <w:pPr>
              <w:tabs>
                <w:tab w:val="left" w:pos="8100"/>
              </w:tabs>
            </w:pPr>
            <w:r>
              <w:t>&gt;&gt;JPA</w:t>
            </w:r>
          </w:p>
          <w:p w14:paraId="34E352CB" w14:textId="77777777" w:rsidR="00146280" w:rsidRDefault="00000000" w:rsidP="00146280">
            <w:pPr>
              <w:tabs>
                <w:tab w:val="left" w:pos="8100"/>
              </w:tabs>
            </w:pPr>
            <w:r>
              <w:t>&gt;&gt;JavaScript</w:t>
            </w:r>
          </w:p>
          <w:p w14:paraId="0FEC1894" w14:textId="77777777" w:rsidR="00D25339" w:rsidRDefault="00000000" w:rsidP="00695F69">
            <w:pPr>
              <w:tabs>
                <w:tab w:val="left" w:pos="8100"/>
              </w:tabs>
            </w:pPr>
            <w:r>
              <w:t>&gt;&gt;Angular 8</w:t>
            </w:r>
          </w:p>
          <w:p w14:paraId="6F77AFA4" w14:textId="77777777" w:rsidR="00D25339" w:rsidRDefault="00000000" w:rsidP="00695F69">
            <w:pPr>
              <w:tabs>
                <w:tab w:val="left" w:pos="8100"/>
              </w:tabs>
            </w:pPr>
            <w:r>
              <w:t>&gt;&gt; Shell Script</w:t>
            </w:r>
          </w:p>
          <w:p w14:paraId="5D9A2A86" w14:textId="77777777" w:rsidR="00D25339" w:rsidRDefault="00000000" w:rsidP="00695F69">
            <w:pPr>
              <w:tabs>
                <w:tab w:val="left" w:pos="8100"/>
              </w:tabs>
            </w:pPr>
            <w:r>
              <w:t>&gt;&gt;</w:t>
            </w:r>
            <w:r w:rsidR="00D10028">
              <w:t>SVN</w:t>
            </w:r>
          </w:p>
          <w:p w14:paraId="7E5E51EF" w14:textId="77777777" w:rsidR="00E7272C" w:rsidRDefault="00000000" w:rsidP="00695F69">
            <w:pPr>
              <w:tabs>
                <w:tab w:val="left" w:pos="8100"/>
              </w:tabs>
            </w:pPr>
            <w:r>
              <w:t>&gt;&gt;</w:t>
            </w:r>
            <w:r w:rsidR="00E866DA" w:rsidRPr="00E866DA">
              <w:rPr>
                <w:rFonts w:cs="Arial"/>
                <w:bCs/>
                <w:sz w:val="20"/>
              </w:rPr>
              <w:t>PostgreSQL</w:t>
            </w:r>
          </w:p>
          <w:p w14:paraId="037A3650" w14:textId="77777777" w:rsidR="00146280" w:rsidRDefault="00146280" w:rsidP="00146280">
            <w:pPr>
              <w:tabs>
                <w:tab w:val="left" w:pos="81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518A" w14:textId="77777777" w:rsidR="00D25339" w:rsidRDefault="00D25339" w:rsidP="00D25339">
            <w:pPr>
              <w:numPr>
                <w:ilvl w:val="0"/>
                <w:numId w:val="15"/>
              </w:numPr>
              <w:snapToGri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</w:tbl>
    <w:p w14:paraId="0816A4DC" w14:textId="77777777" w:rsidR="00D25339" w:rsidRDefault="00D25339" w:rsidP="00D25339">
      <w:pPr>
        <w:tabs>
          <w:tab w:val="left" w:pos="8100"/>
        </w:tabs>
        <w:rPr>
          <w:rFonts w:cs="Times New Roman"/>
          <w:b/>
          <w:u w:val="single"/>
        </w:rPr>
      </w:pPr>
    </w:p>
    <w:p w14:paraId="67BF3368" w14:textId="77777777" w:rsidR="00BE0A93" w:rsidRDefault="00BE0A93" w:rsidP="00D25339">
      <w:pPr>
        <w:tabs>
          <w:tab w:val="left" w:pos="8100"/>
        </w:tabs>
        <w:rPr>
          <w:rFonts w:cs="Times New Roman"/>
          <w:b/>
          <w:u w:val="single"/>
        </w:rPr>
      </w:pPr>
    </w:p>
    <w:p w14:paraId="2D24126C" w14:textId="77777777" w:rsidR="00D25339" w:rsidRDefault="00D25339" w:rsidP="00D25339">
      <w:pPr>
        <w:tabs>
          <w:tab w:val="left" w:pos="8100"/>
        </w:tabs>
        <w:rPr>
          <w:rFonts w:cs="Times New Roman"/>
          <w:b/>
          <w:u w:val="single"/>
        </w:rPr>
      </w:pPr>
    </w:p>
    <w:tbl>
      <w:tblPr>
        <w:tblW w:w="92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6733"/>
      </w:tblGrid>
      <w:tr w:rsidR="00A42333" w14:paraId="51327FEE" w14:textId="77777777" w:rsidTr="00D25339"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37374" w14:textId="77777777" w:rsidR="00C81F19" w:rsidRDefault="00000000" w:rsidP="00C81F19">
            <w:pPr>
              <w:pStyle w:val="Standard"/>
              <w:rPr>
                <w:rFonts w:cs="Times New Roman"/>
                <w:i/>
              </w:rPr>
            </w:pPr>
            <w:r>
              <w:rPr>
                <w:rFonts w:cs="Times New Roman"/>
                <w:b/>
                <w:i/>
              </w:rPr>
              <w:t>Global voice billing Services</w:t>
            </w:r>
            <w:r w:rsidR="008D59AB">
              <w:rPr>
                <w:rFonts w:cs="Times New Roman"/>
                <w:b/>
                <w:i/>
              </w:rPr>
              <w:t>(gbs)</w:t>
            </w:r>
            <w:r w:rsidR="00D25339">
              <w:rPr>
                <w:rFonts w:cs="Times New Roman"/>
                <w:b/>
                <w:i/>
              </w:rPr>
              <w:t>:</w:t>
            </w:r>
            <w:r>
              <w:rPr>
                <w:rFonts w:cs="Times New Roman"/>
                <w:i/>
              </w:rPr>
              <w:t>billing generation services(Tax Calculations, inbound and outbound traffic prices calculation)</w:t>
            </w:r>
          </w:p>
          <w:p w14:paraId="3FD10826" w14:textId="77777777" w:rsidR="00D25339" w:rsidRPr="00920DD7" w:rsidRDefault="00000000" w:rsidP="00BE0A93"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bCs/>
                <w:i/>
                <w:color w:val="222222"/>
                <w:shd w:val="clear" w:color="auto" w:fill="FFFFFF"/>
              </w:rPr>
              <w:t>Tata communication Limited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: TCL is </w:t>
            </w:r>
            <w:r w:rsidR="000F73A8">
              <w:rPr>
                <w:color w:val="222222"/>
                <w:sz w:val="20"/>
                <w:szCs w:val="20"/>
                <w:shd w:val="clear" w:color="auto" w:fill="FFFFFF"/>
              </w:rPr>
              <w:t>an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Indian Telecommunications company with a network </w:t>
            </w:r>
            <w:r w:rsidR="000F73A8">
              <w:rPr>
                <w:color w:val="222222"/>
                <w:sz w:val="20"/>
                <w:szCs w:val="20"/>
                <w:shd w:val="clear" w:color="auto" w:fill="FFFFFF"/>
              </w:rPr>
              <w:t xml:space="preserve">of 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more than </w:t>
            </w:r>
            <w:r w:rsidRPr="00146280">
              <w:rPr>
                <w:color w:val="222222"/>
                <w:sz w:val="18"/>
                <w:szCs w:val="20"/>
                <w:shd w:val="clear" w:color="auto" w:fill="FFFFFF"/>
              </w:rPr>
              <w:t>500,000</w:t>
            </w:r>
            <w:r w:rsidRPr="00146280">
              <w:rPr>
                <w:sz w:val="20"/>
              </w:rPr>
              <w:t xml:space="preserve">  kilometers of subsea and 210,000 kilometers of terrestrial fiber.</w:t>
            </w:r>
            <w:r>
              <w:rPr>
                <w:sz w:val="20"/>
              </w:rPr>
              <w:t xml:space="preserve"> Tcl was previously known as Videsh Sanchar Nigam Limited owned by </w:t>
            </w:r>
            <w:r w:rsidR="000F73A8"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Government of India and was sold to Tata Group. </w:t>
            </w:r>
            <w:r w:rsidR="008D59AB">
              <w:rPr>
                <w:sz w:val="20"/>
              </w:rPr>
              <w:t xml:space="preserve">GBS deals with bill generation for its customer following the governing rules and </w:t>
            </w:r>
            <w:r w:rsidR="000F73A8">
              <w:rPr>
                <w:sz w:val="20"/>
              </w:rPr>
              <w:t>applying</w:t>
            </w:r>
            <w:r w:rsidR="008D59AB">
              <w:rPr>
                <w:sz w:val="20"/>
              </w:rPr>
              <w:t xml:space="preserve"> taxation. Bill generation follows different cycles to generate bills for voice and non-voice.</w:t>
            </w:r>
            <w:r w:rsidR="00BE0A93">
              <w:rPr>
                <w:sz w:val="20"/>
              </w:rPr>
              <w:t xml:space="preserve"> Implements </w:t>
            </w:r>
            <w:r w:rsidR="000F73A8">
              <w:rPr>
                <w:sz w:val="20"/>
              </w:rPr>
              <w:t>user-specific</w:t>
            </w:r>
            <w:r w:rsidR="00BE0A93">
              <w:rPr>
                <w:sz w:val="20"/>
              </w:rPr>
              <w:t xml:space="preserve"> bill generation process.</w:t>
            </w:r>
          </w:p>
        </w:tc>
      </w:tr>
      <w:tr w:rsidR="00A42333" w14:paraId="699726DF" w14:textId="77777777" w:rsidTr="00D25339">
        <w:trPr>
          <w:trHeight w:val="7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2BD68" w14:textId="77777777" w:rsidR="00D25339" w:rsidRPr="000C7D0B" w:rsidRDefault="00000000" w:rsidP="000C7D0B">
            <w:pPr>
              <w:pStyle w:val="Standard"/>
              <w:tabs>
                <w:tab w:val="left" w:pos="810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Nov2018 to </w:t>
            </w:r>
            <w:r w:rsidR="00E7272C">
              <w:rPr>
                <w:rFonts w:cs="Times New Roman"/>
              </w:rPr>
              <w:t>Jan2020</w:t>
            </w:r>
          </w:p>
        </w:tc>
        <w:tc>
          <w:tcPr>
            <w:tcW w:w="6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007D" w14:textId="77777777" w:rsidR="00D25339" w:rsidRPr="00895B6D" w:rsidRDefault="00000000" w:rsidP="00D25339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on New user</w:t>
            </w:r>
            <w:r w:rsidR="000C7D0B">
              <w:rPr>
                <w:sz w:val="20"/>
                <w:szCs w:val="20"/>
              </w:rPr>
              <w:t xml:space="preserve"> stories development.</w:t>
            </w:r>
          </w:p>
          <w:p w14:paraId="0064C715" w14:textId="77777777" w:rsidR="00BE0A93" w:rsidRDefault="00000000" w:rsidP="00BE0A93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BE0A93">
              <w:rPr>
                <w:sz w:val="20"/>
                <w:szCs w:val="20"/>
              </w:rPr>
              <w:t>Involved in designing</w:t>
            </w:r>
            <w:r>
              <w:rPr>
                <w:sz w:val="20"/>
                <w:szCs w:val="20"/>
              </w:rPr>
              <w:t xml:space="preserve"> and developing </w:t>
            </w:r>
            <w:r w:rsidRPr="00BE0A93">
              <w:rPr>
                <w:sz w:val="20"/>
                <w:szCs w:val="20"/>
              </w:rPr>
              <w:t xml:space="preserve">RestApi using </w:t>
            </w:r>
            <w:r w:rsidR="000F73A8">
              <w:rPr>
                <w:sz w:val="20"/>
                <w:szCs w:val="20"/>
              </w:rPr>
              <w:t xml:space="preserve">the </w:t>
            </w:r>
            <w:r w:rsidRPr="00BE0A93">
              <w:rPr>
                <w:sz w:val="20"/>
                <w:szCs w:val="20"/>
              </w:rPr>
              <w:t xml:space="preserve">SpingBoot </w:t>
            </w:r>
            <w:r w:rsidRPr="00895B6D">
              <w:rPr>
                <w:sz w:val="20"/>
                <w:szCs w:val="20"/>
              </w:rPr>
              <w:t xml:space="preserve">framework. </w:t>
            </w:r>
            <w:r w:rsidRPr="00BE0A93">
              <w:rPr>
                <w:sz w:val="20"/>
                <w:szCs w:val="20"/>
              </w:rPr>
              <w:t xml:space="preserve">and </w:t>
            </w:r>
            <w:r w:rsidR="000F73A8">
              <w:rPr>
                <w:sz w:val="20"/>
                <w:szCs w:val="20"/>
              </w:rPr>
              <w:t xml:space="preserve">the </w:t>
            </w:r>
            <w:r w:rsidRPr="00BE0A93">
              <w:rPr>
                <w:sz w:val="20"/>
                <w:szCs w:val="20"/>
              </w:rPr>
              <w:t>Front end using angular</w:t>
            </w:r>
          </w:p>
          <w:p w14:paraId="353613EC" w14:textId="77777777" w:rsidR="00D25339" w:rsidRPr="00BE0A93" w:rsidRDefault="00000000" w:rsidP="00BE0A93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BE0A93">
              <w:rPr>
                <w:sz w:val="20"/>
                <w:szCs w:val="20"/>
              </w:rPr>
              <w:t xml:space="preserve">Managing and mentoring the service team and technically assisting team members. </w:t>
            </w:r>
          </w:p>
          <w:p w14:paraId="76A70D6A" w14:textId="77777777" w:rsidR="00D25339" w:rsidRPr="00895B6D" w:rsidRDefault="00000000" w:rsidP="00D25339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895B6D">
              <w:rPr>
                <w:sz w:val="20"/>
                <w:szCs w:val="20"/>
              </w:rPr>
              <w:t xml:space="preserve">worked on configuring and automating the build process using Jenkins. </w:t>
            </w:r>
          </w:p>
          <w:p w14:paraId="01BA8B15" w14:textId="77777777" w:rsidR="00BE0A93" w:rsidRDefault="00000000" w:rsidP="00D25339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Worked on decreasing response time </w:t>
            </w:r>
            <w:r w:rsidR="000F73A8">
              <w:rPr>
                <w:sz w:val="20"/>
                <w:szCs w:val="20"/>
              </w:rPr>
              <w:t>encountered</w:t>
            </w:r>
            <w:r>
              <w:rPr>
                <w:sz w:val="20"/>
                <w:szCs w:val="20"/>
              </w:rPr>
              <w:t xml:space="preserve"> on </w:t>
            </w:r>
            <w:r w:rsidR="000F73A8">
              <w:rPr>
                <w:sz w:val="20"/>
                <w:szCs w:val="20"/>
              </w:rPr>
              <w:t xml:space="preserve">the </w:t>
            </w:r>
            <w:r w:rsidR="00FA429A">
              <w:rPr>
                <w:sz w:val="20"/>
                <w:szCs w:val="20"/>
              </w:rPr>
              <w:t xml:space="preserve">delayed response while </w:t>
            </w:r>
            <w:r>
              <w:rPr>
                <w:sz w:val="20"/>
                <w:szCs w:val="20"/>
              </w:rPr>
              <w:t>handling large data.</w:t>
            </w:r>
          </w:p>
          <w:p w14:paraId="6C764392" w14:textId="77777777" w:rsidR="00BE0A93" w:rsidRDefault="00000000" w:rsidP="00D25339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on migrating source developed in c to Java rest Api.</w:t>
            </w:r>
          </w:p>
          <w:p w14:paraId="100B38EC" w14:textId="77777777" w:rsidR="00D25339" w:rsidRPr="00895B6D" w:rsidRDefault="00000000" w:rsidP="00D25339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895B6D">
              <w:rPr>
                <w:sz w:val="20"/>
                <w:szCs w:val="20"/>
              </w:rPr>
              <w:t xml:space="preserve">worked on developing the restful </w:t>
            </w:r>
            <w:r w:rsidR="000C7D0B" w:rsidRPr="00895B6D">
              <w:rPr>
                <w:sz w:val="20"/>
                <w:szCs w:val="20"/>
              </w:rPr>
              <w:t>web services</w:t>
            </w:r>
            <w:r w:rsidRPr="00895B6D">
              <w:rPr>
                <w:sz w:val="20"/>
                <w:szCs w:val="20"/>
              </w:rPr>
              <w:t xml:space="preserve"> API.</w:t>
            </w:r>
          </w:p>
          <w:p w14:paraId="19936A1D" w14:textId="77777777" w:rsidR="00D25339" w:rsidRDefault="00000000" w:rsidP="00D25339">
            <w:pPr>
              <w:pStyle w:val="Standard"/>
              <w:numPr>
                <w:ilvl w:val="0"/>
                <w:numId w:val="15"/>
              </w:numPr>
              <w:spacing w:after="0"/>
              <w:rPr>
                <w:sz w:val="20"/>
                <w:szCs w:val="20"/>
              </w:rPr>
            </w:pPr>
            <w:r w:rsidRPr="00895B6D">
              <w:rPr>
                <w:sz w:val="20"/>
                <w:szCs w:val="20"/>
              </w:rPr>
              <w:t xml:space="preserve">Troubleshooting and fixing </w:t>
            </w:r>
            <w:r w:rsidR="000F73A8">
              <w:rPr>
                <w:sz w:val="20"/>
                <w:szCs w:val="20"/>
              </w:rPr>
              <w:t>high-priority</w:t>
            </w:r>
            <w:r w:rsidRPr="00895B6D">
              <w:rPr>
                <w:sz w:val="20"/>
                <w:szCs w:val="20"/>
              </w:rPr>
              <w:t xml:space="preserve"> UAT defects</w:t>
            </w:r>
            <w:r w:rsidR="000C7D0B">
              <w:rPr>
                <w:sz w:val="20"/>
                <w:szCs w:val="20"/>
              </w:rPr>
              <w:t>.</w:t>
            </w:r>
          </w:p>
          <w:p w14:paraId="475A8CBD" w14:textId="77777777" w:rsidR="000C7D0B" w:rsidRDefault="00000000" w:rsidP="00D25339">
            <w:pPr>
              <w:pStyle w:val="Standard"/>
              <w:numPr>
                <w:ilvl w:val="0"/>
                <w:numId w:val="1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on monitoring screen depicts the resolution percentage.</w:t>
            </w:r>
          </w:p>
          <w:p w14:paraId="77D5FCF5" w14:textId="77777777" w:rsidR="000C7D0B" w:rsidRPr="00895B6D" w:rsidRDefault="00000000" w:rsidP="00D25339">
            <w:pPr>
              <w:pStyle w:val="Standard"/>
              <w:numPr>
                <w:ilvl w:val="0"/>
                <w:numId w:val="1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on production level bugs processing the batch files.</w:t>
            </w:r>
          </w:p>
          <w:p w14:paraId="67563C16" w14:textId="77777777" w:rsidR="00D25339" w:rsidRDefault="00D25339" w:rsidP="00695F69">
            <w:pPr>
              <w:ind w:left="720"/>
              <w:rPr>
                <w:rFonts w:cs="Times New Roman"/>
                <w:sz w:val="20"/>
                <w:szCs w:val="20"/>
              </w:rPr>
            </w:pPr>
          </w:p>
          <w:p w14:paraId="724C0635" w14:textId="77777777" w:rsidR="00D25339" w:rsidRDefault="00D25339" w:rsidP="00695F69">
            <w:pPr>
              <w:ind w:left="720"/>
              <w:rPr>
                <w:rFonts w:cs="Times New Roman"/>
                <w:sz w:val="20"/>
                <w:szCs w:val="20"/>
              </w:rPr>
            </w:pPr>
          </w:p>
        </w:tc>
      </w:tr>
      <w:tr w:rsidR="00A42333" w14:paraId="0C6FCE53" w14:textId="77777777" w:rsidTr="00D25339">
        <w:trPr>
          <w:trHeight w:val="7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B3085" w14:textId="77777777" w:rsidR="00D25339" w:rsidRDefault="00000000" w:rsidP="00695F69">
            <w:pPr>
              <w:tabs>
                <w:tab w:val="left" w:pos="810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</w:rPr>
              <w:t>Skill Sets:</w:t>
            </w:r>
          </w:p>
          <w:p w14:paraId="364153A8" w14:textId="77777777" w:rsidR="00E7272C" w:rsidRDefault="00000000" w:rsidP="00E7272C">
            <w:pPr>
              <w:tabs>
                <w:tab w:val="left" w:pos="8100"/>
              </w:tabs>
            </w:pPr>
            <w:r>
              <w:rPr>
                <w:bCs/>
              </w:rPr>
              <w:t>&gt;&gt; Core</w:t>
            </w:r>
            <w:r>
              <w:t>Java</w:t>
            </w:r>
          </w:p>
          <w:p w14:paraId="033318BF" w14:textId="77777777" w:rsidR="00E7272C" w:rsidRDefault="00000000" w:rsidP="00E7272C">
            <w:pPr>
              <w:tabs>
                <w:tab w:val="left" w:pos="8100"/>
              </w:tabs>
            </w:pPr>
            <w:r>
              <w:t>&gt;&gt; Spring Boot</w:t>
            </w:r>
          </w:p>
          <w:p w14:paraId="5A48FA27" w14:textId="77777777" w:rsidR="00E7272C" w:rsidRDefault="00000000" w:rsidP="00E7272C">
            <w:pPr>
              <w:tabs>
                <w:tab w:val="left" w:pos="8100"/>
              </w:tabs>
            </w:pPr>
            <w:r>
              <w:t>&gt;&gt; Restful web-services</w:t>
            </w:r>
          </w:p>
          <w:p w14:paraId="3CB18ECD" w14:textId="77777777" w:rsidR="00E7272C" w:rsidRDefault="00000000" w:rsidP="00E7272C">
            <w:pPr>
              <w:tabs>
                <w:tab w:val="left" w:pos="8100"/>
              </w:tabs>
            </w:pPr>
            <w:r>
              <w:t>&gt;&gt;Spring Security</w:t>
            </w:r>
          </w:p>
          <w:p w14:paraId="02C016C8" w14:textId="77777777" w:rsidR="00E7272C" w:rsidRDefault="00000000" w:rsidP="00E7272C">
            <w:pPr>
              <w:tabs>
                <w:tab w:val="left" w:pos="8100"/>
              </w:tabs>
            </w:pPr>
            <w:r>
              <w:t>&gt;&gt;JPA</w:t>
            </w:r>
          </w:p>
          <w:p w14:paraId="1E36B500" w14:textId="77777777" w:rsidR="00E7272C" w:rsidRDefault="00000000" w:rsidP="00E7272C">
            <w:pPr>
              <w:tabs>
                <w:tab w:val="left" w:pos="8100"/>
              </w:tabs>
            </w:pPr>
            <w:r>
              <w:t>&gt;&gt;JavaScript</w:t>
            </w:r>
          </w:p>
          <w:p w14:paraId="33CA7946" w14:textId="77777777" w:rsidR="00E7272C" w:rsidRDefault="00000000" w:rsidP="00E7272C">
            <w:pPr>
              <w:tabs>
                <w:tab w:val="left" w:pos="8100"/>
              </w:tabs>
            </w:pPr>
            <w:r>
              <w:t>&gt;&gt;Angular 8</w:t>
            </w:r>
          </w:p>
          <w:p w14:paraId="799B4CB7" w14:textId="77777777" w:rsidR="00E7272C" w:rsidRDefault="00000000" w:rsidP="00E7272C">
            <w:pPr>
              <w:tabs>
                <w:tab w:val="left" w:pos="8100"/>
              </w:tabs>
            </w:pPr>
            <w:r>
              <w:t>&gt;&gt; Shell Script</w:t>
            </w:r>
          </w:p>
          <w:p w14:paraId="55DB03F6" w14:textId="77777777" w:rsidR="00E7272C" w:rsidRDefault="00000000" w:rsidP="00E7272C">
            <w:pPr>
              <w:tabs>
                <w:tab w:val="left" w:pos="8100"/>
              </w:tabs>
            </w:pPr>
            <w:r>
              <w:t>&gt;&gt; SVN</w:t>
            </w:r>
          </w:p>
          <w:p w14:paraId="4E33DB65" w14:textId="77777777" w:rsidR="00D25339" w:rsidRDefault="00000000" w:rsidP="00695F69">
            <w:pPr>
              <w:tabs>
                <w:tab w:val="left" w:pos="8100"/>
              </w:tabs>
            </w:pPr>
            <w:r>
              <w:t>&gt;&gt;</w:t>
            </w:r>
            <w:r w:rsidR="00E866DA" w:rsidRPr="00E866DA">
              <w:rPr>
                <w:rFonts w:cs="Arial"/>
                <w:bCs/>
                <w:sz w:val="20"/>
              </w:rPr>
              <w:t>PostgreSQL</w:t>
            </w:r>
          </w:p>
          <w:p w14:paraId="3674822A" w14:textId="77777777" w:rsidR="000C7D0B" w:rsidRPr="00E7272C" w:rsidRDefault="00000000" w:rsidP="00695F69">
            <w:pPr>
              <w:tabs>
                <w:tab w:val="left" w:pos="8100"/>
              </w:tabs>
            </w:pPr>
            <w:r>
              <w:t>&gt;&gt;C Language</w:t>
            </w:r>
          </w:p>
        </w:tc>
        <w:tc>
          <w:tcPr>
            <w:tcW w:w="6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2623F" w14:textId="77777777" w:rsidR="00D25339" w:rsidRDefault="00D25339" w:rsidP="00D25339">
            <w:pPr>
              <w:numPr>
                <w:ilvl w:val="0"/>
                <w:numId w:val="8"/>
              </w:numPr>
              <w:snapToGri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</w:tbl>
    <w:p w14:paraId="384B0BE9" w14:textId="77777777" w:rsidR="003E40FA" w:rsidRDefault="003E40FA">
      <w:pPr>
        <w:rPr>
          <w:b/>
          <w:sz w:val="30"/>
          <w:szCs w:val="30"/>
        </w:rPr>
      </w:pPr>
    </w:p>
    <w:tbl>
      <w:tblPr>
        <w:tblW w:w="92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6733"/>
      </w:tblGrid>
      <w:tr w:rsidR="00A42333" w14:paraId="73195538" w14:textId="77777777" w:rsidTr="00695F69"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4C79B" w14:textId="77777777" w:rsidR="000C7D0B" w:rsidRDefault="00000000" w:rsidP="000C7D0B">
            <w:pPr>
              <w:pStyle w:val="Standard"/>
              <w:rPr>
                <w:rFonts w:cs="Times New Roman"/>
                <w:b/>
                <w:i/>
              </w:rPr>
            </w:pPr>
            <w:r w:rsidRPr="000C7D0B">
              <w:rPr>
                <w:rFonts w:cs="Times New Roman"/>
                <w:b/>
                <w:i/>
              </w:rPr>
              <w:t>Mahatma Gandhi National Rural Employment Guarantee</w:t>
            </w:r>
            <w:r>
              <w:rPr>
                <w:rFonts w:cs="Times New Roman"/>
                <w:b/>
                <w:i/>
              </w:rPr>
              <w:t>(mgnreg)</w:t>
            </w:r>
            <w:r w:rsidR="003E63E7">
              <w:rPr>
                <w:rFonts w:cs="Times New Roman"/>
                <w:b/>
                <w:i/>
              </w:rPr>
              <w:t xml:space="preserve">: </w:t>
            </w:r>
          </w:p>
          <w:p w14:paraId="623A569B" w14:textId="77777777" w:rsidR="003E63E7" w:rsidRPr="004A06EE" w:rsidRDefault="00000000" w:rsidP="003E41A8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APTONLINE </w:t>
            </w:r>
            <w:r w:rsidR="004A06EE" w:rsidRPr="004A06E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is </w:t>
            </w:r>
            <w:r w:rsidR="003E41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India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based IT </w:t>
            </w:r>
            <w:r w:rsidR="000F73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consulting</w:t>
            </w:r>
            <w:r w:rsidR="003E41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services </w:t>
            </w:r>
            <w:r w:rsidR="000F73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provider</w:t>
            </w:r>
            <w:r w:rsidR="003E41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,Mostly </w:t>
            </w:r>
            <w:r w:rsidR="000F73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deals</w:t>
            </w:r>
            <w:r w:rsidR="003E41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with Andhra Pradesh and Telanganagovernment  IT Sector. </w:t>
            </w:r>
            <w:r w:rsidR="000F73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The manager</w:t>
            </w:r>
            <w:r w:rsidR="003E41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is </w:t>
            </w:r>
            <w:r w:rsidR="000F73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a </w:t>
            </w:r>
            <w:r w:rsidR="003E41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central </w:t>
            </w:r>
            <w:r w:rsidR="000F73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government-funded</w:t>
            </w:r>
            <w:r w:rsidR="003E41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Job guaranteemission for helping unemployment in </w:t>
            </w:r>
            <w:r w:rsidR="000F73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Rural</w:t>
            </w:r>
            <w:r w:rsidR="003E41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 Areas. Aptonline deals with bill generation and bill distribution for this miss</w:t>
            </w:r>
            <w:r w:rsidR="00B927E4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i</w:t>
            </w:r>
            <w:r w:rsidR="003E41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on. Provides Authentication to users by accessing user data </w:t>
            </w:r>
            <w:r w:rsidR="000F73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from India’s</w:t>
            </w:r>
            <w:r w:rsidR="003E41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central repository that holds </w:t>
            </w:r>
            <w:r w:rsidR="000F73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user</w:t>
            </w:r>
            <w:r w:rsidR="003E41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data. Acts as </w:t>
            </w:r>
            <w:r w:rsidR="000F73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a </w:t>
            </w:r>
            <w:r w:rsidR="003E41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bridge between Central and state </w:t>
            </w:r>
            <w:r w:rsidR="000F73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governments</w:t>
            </w:r>
            <w:r w:rsidR="003E41A8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handling all it matters.</w:t>
            </w:r>
          </w:p>
        </w:tc>
      </w:tr>
      <w:tr w:rsidR="00A42333" w14:paraId="6EFD595F" w14:textId="77777777" w:rsidTr="00695F69">
        <w:trPr>
          <w:trHeight w:val="7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7282D" w14:textId="77777777" w:rsidR="003E63E7" w:rsidRDefault="00000000" w:rsidP="00695F69">
            <w:pPr>
              <w:pStyle w:val="Standard"/>
              <w:tabs>
                <w:tab w:val="left" w:pos="8100"/>
              </w:tabs>
              <w:rPr>
                <w:rFonts w:cs="Times New Roman"/>
              </w:rPr>
            </w:pPr>
            <w:r>
              <w:rPr>
                <w:rFonts w:cs="Times New Roman"/>
              </w:rPr>
              <w:t>May 2018</w:t>
            </w:r>
            <w:r w:rsidR="00963542">
              <w:rPr>
                <w:rFonts w:cs="Times New Roman"/>
              </w:rPr>
              <w:t xml:space="preserve"> to </w:t>
            </w:r>
            <w:r>
              <w:rPr>
                <w:rFonts w:cs="Times New Roman"/>
              </w:rPr>
              <w:t>Nov 2018</w:t>
            </w:r>
          </w:p>
          <w:p w14:paraId="17FD104E" w14:textId="77777777" w:rsidR="003E63E7" w:rsidRDefault="003E63E7" w:rsidP="00695F69">
            <w:pPr>
              <w:tabs>
                <w:tab w:val="left" w:pos="8100"/>
              </w:tabs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73E86" w14:textId="77777777" w:rsidR="00DF4B3E" w:rsidRDefault="00000000" w:rsidP="008B1ADD">
            <w:pPr>
              <w:pStyle w:val="ListParagraph"/>
              <w:numPr>
                <w:ilvl w:val="0"/>
                <w:numId w:val="18"/>
              </w:numPr>
              <w:tabs>
                <w:tab w:val="left" w:pos="6300"/>
                <w:tab w:val="left" w:pos="6840"/>
                <w:tab w:val="left" w:pos="7560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Worked on integrating IRIS for user Authentication.</w:t>
            </w:r>
          </w:p>
          <w:p w14:paraId="2DD691BE" w14:textId="77777777" w:rsidR="00B927E4" w:rsidRDefault="00000000" w:rsidP="008B1ADD">
            <w:pPr>
              <w:pStyle w:val="ListParagraph"/>
              <w:numPr>
                <w:ilvl w:val="0"/>
                <w:numId w:val="18"/>
              </w:numPr>
              <w:tabs>
                <w:tab w:val="left" w:pos="6300"/>
                <w:tab w:val="left" w:pos="6840"/>
                <w:tab w:val="left" w:pos="7560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Handledupgrading project to MVC design pattern.</w:t>
            </w:r>
          </w:p>
          <w:p w14:paraId="1BA1F18E" w14:textId="77777777" w:rsidR="00B927E4" w:rsidRDefault="00000000" w:rsidP="008B1ADD">
            <w:pPr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BE0A93">
              <w:rPr>
                <w:sz w:val="20"/>
                <w:szCs w:val="20"/>
              </w:rPr>
              <w:t>Involved in designing</w:t>
            </w:r>
            <w:r>
              <w:rPr>
                <w:sz w:val="20"/>
                <w:szCs w:val="20"/>
              </w:rPr>
              <w:t xml:space="preserve"> and developing new user stories.</w:t>
            </w:r>
          </w:p>
          <w:p w14:paraId="2EBC8BA9" w14:textId="77777777" w:rsidR="00B927E4" w:rsidRDefault="00000000" w:rsidP="008B1ADD">
            <w:pPr>
              <w:pStyle w:val="ListParagraph"/>
              <w:numPr>
                <w:ilvl w:val="0"/>
                <w:numId w:val="18"/>
              </w:numPr>
              <w:tabs>
                <w:tab w:val="left" w:pos="6300"/>
                <w:tab w:val="left" w:pos="6840"/>
                <w:tab w:val="left" w:pos="7560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Helped </w:t>
            </w:r>
            <w:r w:rsidR="000F73A8">
              <w:rPr>
                <w:rFonts w:cs="Times New Roman"/>
                <w:sz w:val="20"/>
                <w:szCs w:val="20"/>
              </w:rPr>
              <w:t>with</w:t>
            </w:r>
            <w:r>
              <w:rPr>
                <w:rFonts w:cs="Times New Roman"/>
                <w:sz w:val="20"/>
                <w:szCs w:val="20"/>
              </w:rPr>
              <w:t xml:space="preserve"> developing </w:t>
            </w:r>
            <w:r w:rsidR="000F73A8">
              <w:rPr>
                <w:rFonts w:cs="Times New Roman"/>
                <w:sz w:val="20"/>
                <w:szCs w:val="20"/>
              </w:rPr>
              <w:t>applications</w:t>
            </w:r>
            <w:r>
              <w:rPr>
                <w:rFonts w:cs="Times New Roman"/>
                <w:sz w:val="20"/>
                <w:szCs w:val="20"/>
              </w:rPr>
              <w:t xml:space="preserve"> end to end and implementing test cases.</w:t>
            </w:r>
          </w:p>
          <w:p w14:paraId="12469948" w14:textId="77777777" w:rsidR="00B927E4" w:rsidRDefault="00000000" w:rsidP="008B1ADD">
            <w:pPr>
              <w:pStyle w:val="ListParagraph"/>
              <w:numPr>
                <w:ilvl w:val="0"/>
                <w:numId w:val="18"/>
              </w:numPr>
              <w:tabs>
                <w:tab w:val="left" w:pos="6300"/>
                <w:tab w:val="left" w:pos="6840"/>
                <w:tab w:val="left" w:pos="756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927E4">
              <w:rPr>
                <w:rFonts w:cs="Times New Roman"/>
                <w:sz w:val="20"/>
                <w:szCs w:val="20"/>
              </w:rPr>
              <w:t xml:space="preserve">Worked on integrating </w:t>
            </w:r>
            <w:r w:rsidR="000F73A8">
              <w:rPr>
                <w:rFonts w:cs="Times New Roman"/>
                <w:sz w:val="20"/>
                <w:szCs w:val="20"/>
              </w:rPr>
              <w:t>applications</w:t>
            </w:r>
            <w:r>
              <w:rPr>
                <w:rFonts w:cs="Times New Roman"/>
                <w:sz w:val="20"/>
                <w:szCs w:val="20"/>
              </w:rPr>
              <w:t xml:space="preserve"> with posh machines.</w:t>
            </w:r>
          </w:p>
          <w:p w14:paraId="39730C30" w14:textId="77777777" w:rsidR="00B927E4" w:rsidRDefault="00000000" w:rsidP="008B1ADD">
            <w:pPr>
              <w:pStyle w:val="ListParagraph"/>
              <w:numPr>
                <w:ilvl w:val="0"/>
                <w:numId w:val="18"/>
              </w:numPr>
              <w:tabs>
                <w:tab w:val="left" w:pos="6300"/>
                <w:tab w:val="left" w:pos="6840"/>
                <w:tab w:val="left" w:pos="7560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Actively organized </w:t>
            </w:r>
            <w:r w:rsidR="000F73A8">
              <w:rPr>
                <w:rFonts w:cs="Times New Roman"/>
                <w:sz w:val="20"/>
                <w:szCs w:val="20"/>
              </w:rPr>
              <w:t xml:space="preserve">the </w:t>
            </w:r>
            <w:r>
              <w:rPr>
                <w:rFonts w:cs="Times New Roman"/>
                <w:sz w:val="20"/>
                <w:szCs w:val="20"/>
              </w:rPr>
              <w:t xml:space="preserve">meeting and </w:t>
            </w:r>
            <w:r w:rsidR="000F73A8">
              <w:rPr>
                <w:rFonts w:cs="Times New Roman"/>
                <w:sz w:val="20"/>
                <w:szCs w:val="20"/>
              </w:rPr>
              <w:t>gathered</w:t>
            </w:r>
            <w:r w:rsidR="00181CC2">
              <w:rPr>
                <w:rFonts w:cs="Times New Roman"/>
                <w:sz w:val="20"/>
                <w:szCs w:val="20"/>
              </w:rPr>
              <w:t xml:space="preserve"> facts and </w:t>
            </w:r>
            <w:r w:rsidR="000F73A8">
              <w:rPr>
                <w:rFonts w:cs="Times New Roman"/>
                <w:sz w:val="20"/>
                <w:szCs w:val="20"/>
              </w:rPr>
              <w:t>updated</w:t>
            </w:r>
            <w:r w:rsidR="00181CC2">
              <w:rPr>
                <w:rFonts w:cs="Times New Roman"/>
                <w:sz w:val="20"/>
                <w:szCs w:val="20"/>
              </w:rPr>
              <w:t xml:space="preserve"> new requirements.</w:t>
            </w:r>
          </w:p>
          <w:p w14:paraId="0DA76DA6" w14:textId="77777777" w:rsidR="008B1ADD" w:rsidRDefault="00000000" w:rsidP="008B1ADD">
            <w:pPr>
              <w:pStyle w:val="Standard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895B6D">
              <w:rPr>
                <w:sz w:val="20"/>
                <w:szCs w:val="20"/>
              </w:rPr>
              <w:t xml:space="preserve">Troubleshooting and fixing </w:t>
            </w:r>
            <w:r w:rsidR="000F73A8">
              <w:rPr>
                <w:sz w:val="20"/>
                <w:szCs w:val="20"/>
              </w:rPr>
              <w:t>high-priority</w:t>
            </w:r>
            <w:r w:rsidRPr="00895B6D">
              <w:rPr>
                <w:sz w:val="20"/>
                <w:szCs w:val="20"/>
              </w:rPr>
              <w:t xml:space="preserve"> UAT defects</w:t>
            </w:r>
            <w:r>
              <w:rPr>
                <w:sz w:val="20"/>
                <w:szCs w:val="20"/>
              </w:rPr>
              <w:t>.</w:t>
            </w:r>
          </w:p>
          <w:p w14:paraId="6B263578" w14:textId="77777777" w:rsidR="008B1ADD" w:rsidRPr="008B1ADD" w:rsidRDefault="008B1ADD" w:rsidP="008B1ADD">
            <w:pPr>
              <w:tabs>
                <w:tab w:val="left" w:pos="6300"/>
                <w:tab w:val="left" w:pos="6840"/>
                <w:tab w:val="left" w:pos="7560"/>
              </w:tabs>
              <w:ind w:left="360"/>
              <w:jc w:val="both"/>
              <w:rPr>
                <w:rFonts w:cs="Times New Roman"/>
                <w:sz w:val="20"/>
                <w:szCs w:val="20"/>
              </w:rPr>
            </w:pPr>
          </w:p>
          <w:p w14:paraId="33DE3754" w14:textId="77777777" w:rsidR="00B927E4" w:rsidRPr="000E412D" w:rsidRDefault="00B927E4" w:rsidP="00B927E4">
            <w:pPr>
              <w:pStyle w:val="ListParagraph"/>
              <w:tabs>
                <w:tab w:val="left" w:pos="6300"/>
                <w:tab w:val="left" w:pos="6840"/>
                <w:tab w:val="left" w:pos="7560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42333" w14:paraId="2E665E7D" w14:textId="77777777" w:rsidTr="00695F69">
        <w:trPr>
          <w:trHeight w:val="7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A72C6" w14:textId="77777777" w:rsidR="003E63E7" w:rsidRDefault="00000000" w:rsidP="00695F69">
            <w:pPr>
              <w:tabs>
                <w:tab w:val="left" w:pos="810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</w:rPr>
              <w:t>Skill Sets:</w:t>
            </w:r>
          </w:p>
          <w:p w14:paraId="10F1C0B8" w14:textId="77777777" w:rsidR="004A06EE" w:rsidRDefault="00000000" w:rsidP="004A06EE">
            <w:r>
              <w:rPr>
                <w:bCs/>
              </w:rPr>
              <w:t>&gt;&gt;</w:t>
            </w:r>
            <w:r w:rsidR="00B927E4">
              <w:rPr>
                <w:bCs/>
              </w:rPr>
              <w:t>C#</w:t>
            </w:r>
          </w:p>
          <w:p w14:paraId="257AFB75" w14:textId="77777777" w:rsidR="00B927E4" w:rsidRDefault="00000000" w:rsidP="004A06EE">
            <w:r>
              <w:t>&gt;&gt;Asp.net</w:t>
            </w:r>
          </w:p>
          <w:p w14:paraId="7A0D7C36" w14:textId="77777777" w:rsidR="004A06EE" w:rsidRDefault="00000000" w:rsidP="004A06EE">
            <w:r>
              <w:t>&gt;&gt;</w:t>
            </w:r>
            <w:r w:rsidR="00A01853">
              <w:t>MySQL</w:t>
            </w:r>
          </w:p>
          <w:p w14:paraId="7263131C" w14:textId="77777777" w:rsidR="00B927E4" w:rsidRDefault="00000000" w:rsidP="004A06EE">
            <w:r>
              <w:t>&gt;&gt;SVN</w:t>
            </w:r>
          </w:p>
          <w:p w14:paraId="5DE0FDCD" w14:textId="77777777" w:rsidR="004A06EE" w:rsidRDefault="004A06EE" w:rsidP="00B927E4"/>
          <w:p w14:paraId="1B757937" w14:textId="77777777" w:rsidR="004A06EE" w:rsidRDefault="004A06EE" w:rsidP="004A06EE">
            <w:pPr>
              <w:tabs>
                <w:tab w:val="left" w:pos="8100"/>
              </w:tabs>
              <w:rPr>
                <w:rFonts w:cs="Times New Roman"/>
                <w:sz w:val="20"/>
                <w:szCs w:val="20"/>
              </w:rPr>
            </w:pPr>
          </w:p>
          <w:p w14:paraId="04B8015C" w14:textId="77777777" w:rsidR="003E63E7" w:rsidRDefault="003E63E7" w:rsidP="00695F69">
            <w:pPr>
              <w:tabs>
                <w:tab w:val="left" w:pos="81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8D9C0" w14:textId="77777777" w:rsidR="003E63E7" w:rsidRDefault="003E63E7" w:rsidP="00695F69">
            <w:pPr>
              <w:numPr>
                <w:ilvl w:val="0"/>
                <w:numId w:val="8"/>
              </w:numPr>
              <w:snapToGri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</w:tbl>
    <w:p w14:paraId="28439CAE" w14:textId="77777777" w:rsidR="003E63E7" w:rsidRDefault="003E63E7">
      <w:pPr>
        <w:rPr>
          <w:b/>
          <w:sz w:val="30"/>
          <w:szCs w:val="30"/>
        </w:rPr>
      </w:pPr>
    </w:p>
    <w:p w14:paraId="44DE8CB0" w14:textId="77777777" w:rsidR="0098141D" w:rsidRDefault="00000000" w:rsidP="0098141D">
      <w:pPr>
        <w:spacing w:after="0"/>
        <w:jc w:val="center"/>
      </w:pPr>
      <w:r>
        <w:t>Declaration:-</w:t>
      </w:r>
    </w:p>
    <w:p w14:paraId="28C80EBC" w14:textId="77777777" w:rsidR="000C64E6" w:rsidRDefault="00000000">
      <w:pPr>
        <w:spacing w:after="0"/>
      </w:pPr>
      <w:r>
        <w:t>I do hereby declare that all the information given above is true to the best of my knowledge and belief</w:t>
      </w:r>
    </w:p>
    <w:p w14:paraId="1DEA1120" w14:textId="77777777" w:rsidR="0098141D" w:rsidRDefault="0098141D">
      <w:pPr>
        <w:spacing w:after="0"/>
      </w:pPr>
    </w:p>
    <w:p w14:paraId="379FAF66" w14:textId="77777777" w:rsidR="0098141D" w:rsidRDefault="00000000">
      <w:pPr>
        <w:spacing w:after="0"/>
      </w:pPr>
      <w:r>
        <w:t>Sunkara naveen kumar</w:t>
      </w:r>
      <w:r w:rsidR="00E56588">
        <w:rPr>
          <w:noProof/>
        </w:rPr>
        <w:drawing>
          <wp:anchor distT="0" distB="0" distL="114300" distR="114300" simplePos="0" relativeHeight="251659264" behindDoc="0" locked="0" layoutInCell="1" allowOverlap="1" wp14:anchorId="23D0E0F6" wp14:editId="1F52FDB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141D" w:rsidSect="000411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65" w:right="1440" w:bottom="1665" w:left="144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6DB9" w14:textId="77777777" w:rsidR="00555813" w:rsidRDefault="00555813">
      <w:pPr>
        <w:spacing w:after="0"/>
      </w:pPr>
      <w:r>
        <w:separator/>
      </w:r>
    </w:p>
  </w:endnote>
  <w:endnote w:type="continuationSeparator" w:id="0">
    <w:p w14:paraId="4E95EF2B" w14:textId="77777777" w:rsidR="00555813" w:rsidRDefault="005558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20B0604020202020204"/>
    <w:charset w:val="80"/>
    <w:family w:val="auto"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55C9" w14:textId="77777777" w:rsidR="00E56588" w:rsidRDefault="00E56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B56A" w14:textId="77777777" w:rsidR="00695F69" w:rsidRPr="000E4875" w:rsidRDefault="00695F69" w:rsidP="000E4875">
    <w:pPr>
      <w:pStyle w:val="Footer"/>
      <w:pBdr>
        <w:bottom w:val="single" w:sz="6" w:space="1" w:color="auto"/>
      </w:pBdr>
      <w:rPr>
        <w:sz w:val="20"/>
        <w:szCs w:val="20"/>
      </w:rPr>
    </w:pPr>
  </w:p>
  <w:p w14:paraId="4EA864EB" w14:textId="77777777" w:rsidR="00695F69" w:rsidRPr="000E4875" w:rsidRDefault="00000000" w:rsidP="001D46B6">
    <w:pPr>
      <w:pStyle w:val="Footer"/>
      <w:ind w:left="2160"/>
      <w:rPr>
        <w:sz w:val="20"/>
        <w:szCs w:val="20"/>
      </w:rPr>
    </w:pPr>
    <w:r w:rsidRPr="000E4875">
      <w:rPr>
        <w:sz w:val="20"/>
        <w:szCs w:val="20"/>
      </w:rPr>
      <w:tab/>
    </w:r>
    <w:r w:rsidRPr="000E4875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0E4875">
      <w:rPr>
        <w:sz w:val="20"/>
        <w:szCs w:val="20"/>
      </w:rPr>
      <w:t xml:space="preserve">Page </w:t>
    </w:r>
    <w:r w:rsidR="00D90427" w:rsidRPr="000E4875">
      <w:rPr>
        <w:b/>
        <w:bCs/>
        <w:sz w:val="20"/>
        <w:szCs w:val="20"/>
      </w:rPr>
      <w:fldChar w:fldCharType="begin"/>
    </w:r>
    <w:r w:rsidRPr="000E4875">
      <w:rPr>
        <w:b/>
        <w:bCs/>
        <w:sz w:val="20"/>
        <w:szCs w:val="20"/>
      </w:rPr>
      <w:instrText xml:space="preserve"> PAGE </w:instrText>
    </w:r>
    <w:r w:rsidR="00D90427" w:rsidRPr="000E4875">
      <w:rPr>
        <w:b/>
        <w:bCs/>
        <w:sz w:val="20"/>
        <w:szCs w:val="20"/>
      </w:rPr>
      <w:fldChar w:fldCharType="separate"/>
    </w:r>
    <w:r w:rsidR="00B60C05">
      <w:rPr>
        <w:b/>
        <w:bCs/>
        <w:noProof/>
        <w:sz w:val="20"/>
        <w:szCs w:val="20"/>
      </w:rPr>
      <w:t>4</w:t>
    </w:r>
    <w:r w:rsidR="00D90427" w:rsidRPr="000E4875">
      <w:rPr>
        <w:b/>
        <w:bCs/>
        <w:sz w:val="20"/>
        <w:szCs w:val="20"/>
      </w:rPr>
      <w:fldChar w:fldCharType="end"/>
    </w:r>
    <w:r w:rsidRPr="000E4875">
      <w:rPr>
        <w:sz w:val="20"/>
        <w:szCs w:val="20"/>
      </w:rPr>
      <w:t xml:space="preserve"> of </w:t>
    </w:r>
    <w:r w:rsidR="00D90427" w:rsidRPr="000E4875">
      <w:rPr>
        <w:b/>
        <w:bCs/>
        <w:sz w:val="20"/>
        <w:szCs w:val="20"/>
      </w:rPr>
      <w:fldChar w:fldCharType="begin"/>
    </w:r>
    <w:r w:rsidRPr="000E4875">
      <w:rPr>
        <w:b/>
        <w:bCs/>
        <w:sz w:val="20"/>
        <w:szCs w:val="20"/>
      </w:rPr>
      <w:instrText xml:space="preserve"> NUMPAGES  </w:instrText>
    </w:r>
    <w:r w:rsidR="00D90427" w:rsidRPr="000E4875">
      <w:rPr>
        <w:b/>
        <w:bCs/>
        <w:sz w:val="20"/>
        <w:szCs w:val="20"/>
      </w:rPr>
      <w:fldChar w:fldCharType="separate"/>
    </w:r>
    <w:r w:rsidR="00B60C05">
      <w:rPr>
        <w:b/>
        <w:bCs/>
        <w:noProof/>
        <w:sz w:val="20"/>
        <w:szCs w:val="20"/>
      </w:rPr>
      <w:t>4</w:t>
    </w:r>
    <w:r w:rsidR="00D90427" w:rsidRPr="000E4875">
      <w:rPr>
        <w:b/>
        <w:bCs/>
        <w:sz w:val="20"/>
        <w:szCs w:val="20"/>
      </w:rPr>
      <w:fldChar w:fldCharType="end"/>
    </w:r>
  </w:p>
  <w:p w14:paraId="2D347B2A" w14:textId="77777777" w:rsidR="00695F69" w:rsidRDefault="00695F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28E7" w14:textId="77777777" w:rsidR="00E56588" w:rsidRDefault="00E56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0D18" w14:textId="77777777" w:rsidR="00555813" w:rsidRDefault="00555813">
      <w:pPr>
        <w:spacing w:after="0"/>
      </w:pPr>
      <w:r>
        <w:separator/>
      </w:r>
    </w:p>
  </w:footnote>
  <w:footnote w:type="continuationSeparator" w:id="0">
    <w:p w14:paraId="6D22F018" w14:textId="77777777" w:rsidR="00555813" w:rsidRDefault="005558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F9CE" w14:textId="77777777" w:rsidR="00E56588" w:rsidRDefault="00E56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A482" w14:textId="77777777" w:rsidR="00695F69" w:rsidRPr="000E4875" w:rsidRDefault="00000000">
    <w:pPr>
      <w:pStyle w:val="Header"/>
      <w:rPr>
        <w:sz w:val="20"/>
        <w:szCs w:val="20"/>
        <w:lang w:val="en-IN"/>
      </w:rPr>
    </w:pPr>
    <w:r>
      <w:rPr>
        <w:sz w:val="20"/>
        <w:szCs w:val="20"/>
        <w:lang w:val="en-IN"/>
      </w:rPr>
      <w:tab/>
    </w:r>
    <w:r>
      <w:rPr>
        <w:sz w:val="20"/>
        <w:szCs w:val="20"/>
        <w:lang w:val="en-IN"/>
      </w:rPr>
      <w:tab/>
    </w:r>
    <w:r>
      <w:rPr>
        <w:sz w:val="20"/>
        <w:szCs w:val="20"/>
        <w:lang w:val="en-IN"/>
      </w:rPr>
      <w:tab/>
    </w:r>
    <w:r>
      <w:rPr>
        <w:sz w:val="20"/>
        <w:szCs w:val="20"/>
        <w:lang w:val="en-IN"/>
      </w:rPr>
      <w:tab/>
    </w:r>
    <w:r>
      <w:rPr>
        <w:sz w:val="20"/>
        <w:szCs w:val="20"/>
        <w:lang w:val="en-IN"/>
      </w:rPr>
      <w:tab/>
    </w:r>
    <w:r>
      <w:rPr>
        <w:sz w:val="20"/>
        <w:szCs w:val="20"/>
        <w:lang w:val="en-IN"/>
      </w:rPr>
      <w:tab/>
    </w:r>
    <w:r>
      <w:rPr>
        <w:sz w:val="20"/>
        <w:szCs w:val="20"/>
        <w:lang w:val="en-IN"/>
      </w:rPr>
      <w:tab/>
    </w:r>
    <w:r>
      <w:rPr>
        <w:sz w:val="20"/>
        <w:szCs w:val="20"/>
        <w:lang w:val="en-IN"/>
      </w:rPr>
      <w:tab/>
    </w:r>
    <w:r w:rsidRPr="000E4875">
      <w:rPr>
        <w:sz w:val="20"/>
        <w:szCs w:val="20"/>
        <w:lang w:val="en-IN"/>
      </w:rPr>
      <w:t xml:space="preserve">Resume of </w:t>
    </w:r>
    <w:r w:rsidR="00AD5571">
      <w:rPr>
        <w:b/>
        <w:sz w:val="20"/>
        <w:szCs w:val="20"/>
      </w:rPr>
      <w:t>Naveen kumar Sunkara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143C" w14:textId="77777777" w:rsidR="00E56588" w:rsidRDefault="00E56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245"/>
        </w:tabs>
        <w:ind w:left="0" w:firstLine="0"/>
      </w:pPr>
      <w:rPr>
        <w:rFonts w:ascii="Wingdings" w:hAnsi="Wingdings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Symbol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4" w15:restartNumberingAfterBreak="0">
    <w:nsid w:val="0000000F"/>
    <w:multiLevelType w:val="singleLevel"/>
    <w:tmpl w:val="0000000F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7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8" w15:restartNumberingAfterBreak="0">
    <w:nsid w:val="00000014"/>
    <w:multiLevelType w:val="singleLevel"/>
    <w:tmpl w:val="00000014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9" w15:restartNumberingAfterBreak="0">
    <w:nsid w:val="00000016"/>
    <w:multiLevelType w:val="singleLevel"/>
    <w:tmpl w:val="00000016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0" w15:restartNumberingAfterBreak="0">
    <w:nsid w:val="2AAE03D5"/>
    <w:multiLevelType w:val="hybridMultilevel"/>
    <w:tmpl w:val="4BF6A820"/>
    <w:lvl w:ilvl="0" w:tplc="6FC8B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C4D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A4CD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E8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665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E7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82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40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04D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B122F"/>
    <w:multiLevelType w:val="hybridMultilevel"/>
    <w:tmpl w:val="A2BA3656"/>
    <w:lvl w:ilvl="0" w:tplc="E46811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018DD5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E956414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23A066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C9CC0F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AF2BF3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BE4153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5DE263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A810EE8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CE2072E"/>
    <w:multiLevelType w:val="hybridMultilevel"/>
    <w:tmpl w:val="4E28BA3A"/>
    <w:lvl w:ilvl="0" w:tplc="3B4A0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6C4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A8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03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4D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FE3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07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4A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2CC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94690"/>
    <w:multiLevelType w:val="hybridMultilevel"/>
    <w:tmpl w:val="342841C0"/>
    <w:lvl w:ilvl="0" w:tplc="A07E8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425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EF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00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06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26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C7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09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F02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F7B54"/>
    <w:multiLevelType w:val="hybridMultilevel"/>
    <w:tmpl w:val="45808FAA"/>
    <w:lvl w:ilvl="0" w:tplc="BC42B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85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69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84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C5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4E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2A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28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C09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F2AD7"/>
    <w:multiLevelType w:val="hybridMultilevel"/>
    <w:tmpl w:val="6E80902C"/>
    <w:lvl w:ilvl="0" w:tplc="6344A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87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2E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05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EB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A0B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20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8A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AE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C3474"/>
    <w:multiLevelType w:val="multilevel"/>
    <w:tmpl w:val="395A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F6283B"/>
    <w:multiLevelType w:val="hybridMultilevel"/>
    <w:tmpl w:val="81680FCA"/>
    <w:lvl w:ilvl="0" w:tplc="C096C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C28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2D26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4B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836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4A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87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45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06D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71D6D"/>
    <w:multiLevelType w:val="hybridMultilevel"/>
    <w:tmpl w:val="099AD24A"/>
    <w:lvl w:ilvl="0" w:tplc="2CD2FD4A">
      <w:start w:val="1"/>
      <w:numFmt w:val="bullet"/>
      <w:pStyle w:val="Normalariel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AE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820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141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8C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B02F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E2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4B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220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123B9"/>
    <w:multiLevelType w:val="hybridMultilevel"/>
    <w:tmpl w:val="5DF4E97E"/>
    <w:lvl w:ilvl="0" w:tplc="B47A4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C9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54B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20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02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CA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C3D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E9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A09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A654D"/>
    <w:multiLevelType w:val="hybridMultilevel"/>
    <w:tmpl w:val="2EE8F89C"/>
    <w:lvl w:ilvl="0" w:tplc="39FCE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C2F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588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26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2A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0E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01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46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EE5E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B70E7"/>
    <w:multiLevelType w:val="singleLevel"/>
    <w:tmpl w:val="F9721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933511059">
    <w:abstractNumId w:val="0"/>
  </w:num>
  <w:num w:numId="2" w16cid:durableId="1420324089">
    <w:abstractNumId w:val="1"/>
  </w:num>
  <w:num w:numId="3" w16cid:durableId="1022124451">
    <w:abstractNumId w:val="2"/>
  </w:num>
  <w:num w:numId="4" w16cid:durableId="1647009677">
    <w:abstractNumId w:val="3"/>
  </w:num>
  <w:num w:numId="5" w16cid:durableId="2060085682">
    <w:abstractNumId w:val="5"/>
  </w:num>
  <w:num w:numId="6" w16cid:durableId="712579625">
    <w:abstractNumId w:val="28"/>
  </w:num>
  <w:num w:numId="7" w16cid:durableId="341277045">
    <w:abstractNumId w:val="20"/>
  </w:num>
  <w:num w:numId="8" w16cid:durableId="1197039569">
    <w:abstractNumId w:val="18"/>
  </w:num>
  <w:num w:numId="9" w16cid:durableId="1162771423">
    <w:abstractNumId w:val="25"/>
  </w:num>
  <w:num w:numId="10" w16cid:durableId="447630427">
    <w:abstractNumId w:val="30"/>
  </w:num>
  <w:num w:numId="11" w16cid:durableId="1807622297">
    <w:abstractNumId w:val="26"/>
  </w:num>
  <w:num w:numId="12" w16cid:durableId="273051295">
    <w:abstractNumId w:val="31"/>
  </w:num>
  <w:num w:numId="13" w16cid:durableId="267154226">
    <w:abstractNumId w:val="21"/>
  </w:num>
  <w:num w:numId="14" w16cid:durableId="460850917">
    <w:abstractNumId w:val="29"/>
  </w:num>
  <w:num w:numId="15" w16cid:durableId="1310288691">
    <w:abstractNumId w:val="27"/>
  </w:num>
  <w:num w:numId="16" w16cid:durableId="1236861924">
    <w:abstractNumId w:val="22"/>
  </w:num>
  <w:num w:numId="17" w16cid:durableId="2001882034">
    <w:abstractNumId w:val="23"/>
  </w:num>
  <w:num w:numId="18" w16cid:durableId="1150319421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DF"/>
    <w:rsid w:val="0000067E"/>
    <w:rsid w:val="00014DC4"/>
    <w:rsid w:val="00041185"/>
    <w:rsid w:val="00046531"/>
    <w:rsid w:val="0005122A"/>
    <w:rsid w:val="00056826"/>
    <w:rsid w:val="000677C3"/>
    <w:rsid w:val="00095538"/>
    <w:rsid w:val="000A1723"/>
    <w:rsid w:val="000A1AE0"/>
    <w:rsid w:val="000A3E4D"/>
    <w:rsid w:val="000A7EE6"/>
    <w:rsid w:val="000C2D16"/>
    <w:rsid w:val="000C64E6"/>
    <w:rsid w:val="000C7D0B"/>
    <w:rsid w:val="000D6A0D"/>
    <w:rsid w:val="000D7E28"/>
    <w:rsid w:val="000E412D"/>
    <w:rsid w:val="000E4875"/>
    <w:rsid w:val="000F3CE7"/>
    <w:rsid w:val="000F73A8"/>
    <w:rsid w:val="00102022"/>
    <w:rsid w:val="0011049F"/>
    <w:rsid w:val="00122921"/>
    <w:rsid w:val="00135AE1"/>
    <w:rsid w:val="0014513D"/>
    <w:rsid w:val="00146280"/>
    <w:rsid w:val="001513BD"/>
    <w:rsid w:val="001520B9"/>
    <w:rsid w:val="00166ED3"/>
    <w:rsid w:val="00173427"/>
    <w:rsid w:val="00181CC2"/>
    <w:rsid w:val="001831CD"/>
    <w:rsid w:val="001916D4"/>
    <w:rsid w:val="001962A4"/>
    <w:rsid w:val="001A49BB"/>
    <w:rsid w:val="001B08B3"/>
    <w:rsid w:val="001B2E45"/>
    <w:rsid w:val="001C51AB"/>
    <w:rsid w:val="001D0651"/>
    <w:rsid w:val="001D0656"/>
    <w:rsid w:val="001D46B6"/>
    <w:rsid w:val="001E5E4A"/>
    <w:rsid w:val="00226AD0"/>
    <w:rsid w:val="002341D7"/>
    <w:rsid w:val="002359E1"/>
    <w:rsid w:val="0025319C"/>
    <w:rsid w:val="00253977"/>
    <w:rsid w:val="002776CD"/>
    <w:rsid w:val="00280AFA"/>
    <w:rsid w:val="00280E12"/>
    <w:rsid w:val="00281318"/>
    <w:rsid w:val="00297362"/>
    <w:rsid w:val="002A19BA"/>
    <w:rsid w:val="002A3CFC"/>
    <w:rsid w:val="002A42AC"/>
    <w:rsid w:val="002C034F"/>
    <w:rsid w:val="002C5753"/>
    <w:rsid w:val="002D2339"/>
    <w:rsid w:val="002D396F"/>
    <w:rsid w:val="00304295"/>
    <w:rsid w:val="00313C15"/>
    <w:rsid w:val="00321975"/>
    <w:rsid w:val="00325B48"/>
    <w:rsid w:val="00331317"/>
    <w:rsid w:val="003323F0"/>
    <w:rsid w:val="00334ABB"/>
    <w:rsid w:val="00336B87"/>
    <w:rsid w:val="00346120"/>
    <w:rsid w:val="003628EB"/>
    <w:rsid w:val="003936ED"/>
    <w:rsid w:val="003B3E9E"/>
    <w:rsid w:val="003C1310"/>
    <w:rsid w:val="003E40FA"/>
    <w:rsid w:val="003E41A8"/>
    <w:rsid w:val="003E63E7"/>
    <w:rsid w:val="00401D2E"/>
    <w:rsid w:val="004066BA"/>
    <w:rsid w:val="00412ECD"/>
    <w:rsid w:val="00427AF0"/>
    <w:rsid w:val="0044061F"/>
    <w:rsid w:val="004410C5"/>
    <w:rsid w:val="00443626"/>
    <w:rsid w:val="00447CA7"/>
    <w:rsid w:val="00450500"/>
    <w:rsid w:val="00451E5A"/>
    <w:rsid w:val="00455D32"/>
    <w:rsid w:val="00472138"/>
    <w:rsid w:val="00472485"/>
    <w:rsid w:val="00481525"/>
    <w:rsid w:val="004A06EE"/>
    <w:rsid w:val="004B0B04"/>
    <w:rsid w:val="004C3F2E"/>
    <w:rsid w:val="004C7AE7"/>
    <w:rsid w:val="004E39B6"/>
    <w:rsid w:val="004E71F3"/>
    <w:rsid w:val="004F10B9"/>
    <w:rsid w:val="00512D62"/>
    <w:rsid w:val="00517FC0"/>
    <w:rsid w:val="00521B2D"/>
    <w:rsid w:val="005305BA"/>
    <w:rsid w:val="00532F78"/>
    <w:rsid w:val="00555813"/>
    <w:rsid w:val="00570F3E"/>
    <w:rsid w:val="005B70F7"/>
    <w:rsid w:val="00601A36"/>
    <w:rsid w:val="00626EE6"/>
    <w:rsid w:val="00632C4E"/>
    <w:rsid w:val="00653500"/>
    <w:rsid w:val="006574AA"/>
    <w:rsid w:val="006602AB"/>
    <w:rsid w:val="006822F3"/>
    <w:rsid w:val="00695597"/>
    <w:rsid w:val="00695F69"/>
    <w:rsid w:val="006A5523"/>
    <w:rsid w:val="006A7514"/>
    <w:rsid w:val="006B58CF"/>
    <w:rsid w:val="006C2A30"/>
    <w:rsid w:val="006E1EF8"/>
    <w:rsid w:val="00706756"/>
    <w:rsid w:val="007067E0"/>
    <w:rsid w:val="00720164"/>
    <w:rsid w:val="00734577"/>
    <w:rsid w:val="00737830"/>
    <w:rsid w:val="0074159F"/>
    <w:rsid w:val="00750FC0"/>
    <w:rsid w:val="00751688"/>
    <w:rsid w:val="00774D50"/>
    <w:rsid w:val="00790797"/>
    <w:rsid w:val="007A6E1D"/>
    <w:rsid w:val="007B09FF"/>
    <w:rsid w:val="007B461A"/>
    <w:rsid w:val="007C20DF"/>
    <w:rsid w:val="007E576A"/>
    <w:rsid w:val="007E595E"/>
    <w:rsid w:val="0080087C"/>
    <w:rsid w:val="00804970"/>
    <w:rsid w:val="00831494"/>
    <w:rsid w:val="00857033"/>
    <w:rsid w:val="0086244C"/>
    <w:rsid w:val="00870BF8"/>
    <w:rsid w:val="00883A79"/>
    <w:rsid w:val="00887A78"/>
    <w:rsid w:val="00890B8F"/>
    <w:rsid w:val="008918C7"/>
    <w:rsid w:val="00894785"/>
    <w:rsid w:val="00895B6D"/>
    <w:rsid w:val="00897B6A"/>
    <w:rsid w:val="008A0C37"/>
    <w:rsid w:val="008A4AC2"/>
    <w:rsid w:val="008B1480"/>
    <w:rsid w:val="008B1ADD"/>
    <w:rsid w:val="008C1FE6"/>
    <w:rsid w:val="008D59AB"/>
    <w:rsid w:val="008E1698"/>
    <w:rsid w:val="008E2525"/>
    <w:rsid w:val="008E3B79"/>
    <w:rsid w:val="008F1117"/>
    <w:rsid w:val="009079E0"/>
    <w:rsid w:val="00914FCB"/>
    <w:rsid w:val="009200CE"/>
    <w:rsid w:val="00920DD7"/>
    <w:rsid w:val="009456BD"/>
    <w:rsid w:val="00963542"/>
    <w:rsid w:val="00963CF0"/>
    <w:rsid w:val="009707B2"/>
    <w:rsid w:val="0098141D"/>
    <w:rsid w:val="009A2375"/>
    <w:rsid w:val="009C1C98"/>
    <w:rsid w:val="009D14AF"/>
    <w:rsid w:val="009D2933"/>
    <w:rsid w:val="009D4150"/>
    <w:rsid w:val="009E3DE4"/>
    <w:rsid w:val="00A01853"/>
    <w:rsid w:val="00A1449F"/>
    <w:rsid w:val="00A1737B"/>
    <w:rsid w:val="00A26167"/>
    <w:rsid w:val="00A31FAC"/>
    <w:rsid w:val="00A42333"/>
    <w:rsid w:val="00A426B0"/>
    <w:rsid w:val="00A45085"/>
    <w:rsid w:val="00A50FD3"/>
    <w:rsid w:val="00A53CB0"/>
    <w:rsid w:val="00A61542"/>
    <w:rsid w:val="00A912CC"/>
    <w:rsid w:val="00A92EF8"/>
    <w:rsid w:val="00AA7D25"/>
    <w:rsid w:val="00AB7780"/>
    <w:rsid w:val="00AD5571"/>
    <w:rsid w:val="00AD6EF1"/>
    <w:rsid w:val="00AF092B"/>
    <w:rsid w:val="00B2044A"/>
    <w:rsid w:val="00B30215"/>
    <w:rsid w:val="00B60C05"/>
    <w:rsid w:val="00B760A1"/>
    <w:rsid w:val="00B76783"/>
    <w:rsid w:val="00B81F0C"/>
    <w:rsid w:val="00B82405"/>
    <w:rsid w:val="00B847B2"/>
    <w:rsid w:val="00B927E4"/>
    <w:rsid w:val="00B92C1F"/>
    <w:rsid w:val="00B97DE4"/>
    <w:rsid w:val="00BC4F6F"/>
    <w:rsid w:val="00BD517F"/>
    <w:rsid w:val="00BE0A93"/>
    <w:rsid w:val="00BE0B1E"/>
    <w:rsid w:val="00BE108B"/>
    <w:rsid w:val="00C01ACD"/>
    <w:rsid w:val="00C01B07"/>
    <w:rsid w:val="00C0667A"/>
    <w:rsid w:val="00C066F3"/>
    <w:rsid w:val="00C26624"/>
    <w:rsid w:val="00C435A7"/>
    <w:rsid w:val="00C60133"/>
    <w:rsid w:val="00C74D83"/>
    <w:rsid w:val="00C81F19"/>
    <w:rsid w:val="00C864C0"/>
    <w:rsid w:val="00C92D4B"/>
    <w:rsid w:val="00CA2948"/>
    <w:rsid w:val="00CD0B7F"/>
    <w:rsid w:val="00CE3654"/>
    <w:rsid w:val="00CF34D7"/>
    <w:rsid w:val="00D03BA9"/>
    <w:rsid w:val="00D10028"/>
    <w:rsid w:val="00D25339"/>
    <w:rsid w:val="00D27388"/>
    <w:rsid w:val="00D35D3F"/>
    <w:rsid w:val="00D42723"/>
    <w:rsid w:val="00D502CE"/>
    <w:rsid w:val="00D51971"/>
    <w:rsid w:val="00D74A4D"/>
    <w:rsid w:val="00D860F3"/>
    <w:rsid w:val="00D90427"/>
    <w:rsid w:val="00D962EA"/>
    <w:rsid w:val="00DA3586"/>
    <w:rsid w:val="00DA380E"/>
    <w:rsid w:val="00DB0EC9"/>
    <w:rsid w:val="00DC7E4B"/>
    <w:rsid w:val="00DD4768"/>
    <w:rsid w:val="00DE11E3"/>
    <w:rsid w:val="00DF00E6"/>
    <w:rsid w:val="00DF4B3E"/>
    <w:rsid w:val="00E02643"/>
    <w:rsid w:val="00E02B04"/>
    <w:rsid w:val="00E07048"/>
    <w:rsid w:val="00E22C80"/>
    <w:rsid w:val="00E245C8"/>
    <w:rsid w:val="00E24F78"/>
    <w:rsid w:val="00E27CF0"/>
    <w:rsid w:val="00E50453"/>
    <w:rsid w:val="00E56588"/>
    <w:rsid w:val="00E653CE"/>
    <w:rsid w:val="00E7272C"/>
    <w:rsid w:val="00E866DA"/>
    <w:rsid w:val="00E94194"/>
    <w:rsid w:val="00E9527C"/>
    <w:rsid w:val="00E95704"/>
    <w:rsid w:val="00EA0DF5"/>
    <w:rsid w:val="00EB775F"/>
    <w:rsid w:val="00EC0F8E"/>
    <w:rsid w:val="00ED4B22"/>
    <w:rsid w:val="00EE0EFB"/>
    <w:rsid w:val="00EE7F76"/>
    <w:rsid w:val="00EF1FA8"/>
    <w:rsid w:val="00EF2435"/>
    <w:rsid w:val="00F042C5"/>
    <w:rsid w:val="00F128A7"/>
    <w:rsid w:val="00F14103"/>
    <w:rsid w:val="00F16D89"/>
    <w:rsid w:val="00F16E69"/>
    <w:rsid w:val="00F35810"/>
    <w:rsid w:val="00F4345B"/>
    <w:rsid w:val="00F43F35"/>
    <w:rsid w:val="00F44CCF"/>
    <w:rsid w:val="00F46C9D"/>
    <w:rsid w:val="00F5359C"/>
    <w:rsid w:val="00F54974"/>
    <w:rsid w:val="00F632BD"/>
    <w:rsid w:val="00F64064"/>
    <w:rsid w:val="00F769B1"/>
    <w:rsid w:val="00F93CCC"/>
    <w:rsid w:val="00FA26DE"/>
    <w:rsid w:val="00FA429A"/>
    <w:rsid w:val="00FB0382"/>
    <w:rsid w:val="00FC09DC"/>
    <w:rsid w:val="00FF4FA2"/>
    <w:rsid w:val="00FF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CD8F68"/>
  <w15:docId w15:val="{097AF3F9-32A1-4643-B621-0E660C05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185"/>
    <w:pPr>
      <w:suppressAutoHyphens/>
      <w:spacing w:after="86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0411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041185"/>
    <w:pPr>
      <w:keepNext/>
      <w:tabs>
        <w:tab w:val="num" w:pos="0"/>
      </w:tabs>
      <w:autoSpaceDE w:val="0"/>
      <w:spacing w:after="0"/>
      <w:ind w:left="576" w:hanging="576"/>
      <w:jc w:val="both"/>
      <w:outlineLvl w:val="1"/>
    </w:pPr>
    <w:rPr>
      <w:rFonts w:ascii="Times New Roman" w:eastAsia="Times New Roman" w:hAnsi="Times New Roman" w:cs="Times New Roman"/>
      <w:szCs w:val="20"/>
      <w:u w:val="single"/>
    </w:rPr>
  </w:style>
  <w:style w:type="paragraph" w:styleId="Heading3">
    <w:name w:val="heading 3"/>
    <w:basedOn w:val="Normal"/>
    <w:next w:val="Normal"/>
    <w:qFormat/>
    <w:rsid w:val="0004118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1CD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41185"/>
    <w:rPr>
      <w:rFonts w:ascii="Symbol" w:hAnsi="Symbol" w:cs="Arial"/>
    </w:rPr>
  </w:style>
  <w:style w:type="character" w:customStyle="1" w:styleId="WW8Num2z0">
    <w:name w:val="WW8Num2z0"/>
    <w:rsid w:val="00041185"/>
    <w:rPr>
      <w:rFonts w:ascii="Wingdings" w:eastAsia="Times New Roman" w:hAnsi="Wingdings" w:cs="Wingdings"/>
      <w:color w:val="auto"/>
      <w:sz w:val="20"/>
      <w:szCs w:val="20"/>
    </w:rPr>
  </w:style>
  <w:style w:type="character" w:customStyle="1" w:styleId="WW8Num3z0">
    <w:name w:val="WW8Num3z0"/>
    <w:rsid w:val="00041185"/>
    <w:rPr>
      <w:rFonts w:ascii="Symbol" w:hAnsi="Symbol" w:cs="Symbol"/>
    </w:rPr>
  </w:style>
  <w:style w:type="character" w:customStyle="1" w:styleId="WW8Num4z0">
    <w:name w:val="WW8Num4z0"/>
    <w:rsid w:val="00041185"/>
    <w:rPr>
      <w:rFonts w:ascii="Symbol" w:hAnsi="Symbol" w:cs="Symbol"/>
    </w:rPr>
  </w:style>
  <w:style w:type="character" w:customStyle="1" w:styleId="WW8Num5z0">
    <w:name w:val="WW8Num5z0"/>
    <w:rsid w:val="00041185"/>
    <w:rPr>
      <w:rFonts w:ascii="Symbol" w:hAnsi="Symbol" w:cs="Symbol"/>
    </w:rPr>
  </w:style>
  <w:style w:type="character" w:customStyle="1" w:styleId="WW8Num6z0">
    <w:name w:val="WW8Num6z0"/>
    <w:rsid w:val="00041185"/>
    <w:rPr>
      <w:rFonts w:ascii="Symbol" w:hAnsi="Symbol" w:cs="Symbol"/>
    </w:rPr>
  </w:style>
  <w:style w:type="character" w:customStyle="1" w:styleId="Absatz-Standardschriftart">
    <w:name w:val="Absatz-Standardschriftart"/>
    <w:rsid w:val="00041185"/>
  </w:style>
  <w:style w:type="character" w:customStyle="1" w:styleId="WW-Absatz-Standardschriftart">
    <w:name w:val="WW-Absatz-Standardschriftart"/>
    <w:rsid w:val="00041185"/>
  </w:style>
  <w:style w:type="character" w:customStyle="1" w:styleId="WW-Absatz-Standardschriftart1">
    <w:name w:val="WW-Absatz-Standardschriftart1"/>
    <w:rsid w:val="00041185"/>
  </w:style>
  <w:style w:type="character" w:customStyle="1" w:styleId="WW-Absatz-Standardschriftart11">
    <w:name w:val="WW-Absatz-Standardschriftart11"/>
    <w:rsid w:val="00041185"/>
  </w:style>
  <w:style w:type="character" w:customStyle="1" w:styleId="WW-Absatz-Standardschriftart111">
    <w:name w:val="WW-Absatz-Standardschriftart111"/>
    <w:rsid w:val="00041185"/>
  </w:style>
  <w:style w:type="character" w:customStyle="1" w:styleId="WW-Absatz-Standardschriftart1111">
    <w:name w:val="WW-Absatz-Standardschriftart1111"/>
    <w:rsid w:val="00041185"/>
  </w:style>
  <w:style w:type="character" w:customStyle="1" w:styleId="WW8Num1z1">
    <w:name w:val="WW8Num1z1"/>
    <w:rsid w:val="00041185"/>
  </w:style>
  <w:style w:type="character" w:customStyle="1" w:styleId="WW8Num1z2">
    <w:name w:val="WW8Num1z2"/>
    <w:rsid w:val="00041185"/>
  </w:style>
  <w:style w:type="character" w:customStyle="1" w:styleId="WW8Num1z3">
    <w:name w:val="WW8Num1z3"/>
    <w:rsid w:val="00041185"/>
  </w:style>
  <w:style w:type="character" w:customStyle="1" w:styleId="WW8Num1z4">
    <w:name w:val="WW8Num1z4"/>
    <w:rsid w:val="00041185"/>
  </w:style>
  <w:style w:type="character" w:customStyle="1" w:styleId="WW8Num1z5">
    <w:name w:val="WW8Num1z5"/>
    <w:rsid w:val="00041185"/>
  </w:style>
  <w:style w:type="character" w:customStyle="1" w:styleId="WW8Num1z6">
    <w:name w:val="WW8Num1z6"/>
    <w:rsid w:val="00041185"/>
  </w:style>
  <w:style w:type="character" w:customStyle="1" w:styleId="WW8Num1z7">
    <w:name w:val="WW8Num1z7"/>
    <w:rsid w:val="00041185"/>
  </w:style>
  <w:style w:type="character" w:customStyle="1" w:styleId="WW8Num1z8">
    <w:name w:val="WW8Num1z8"/>
    <w:rsid w:val="00041185"/>
  </w:style>
  <w:style w:type="character" w:customStyle="1" w:styleId="WW8Num7z0">
    <w:name w:val="WW8Num7z0"/>
    <w:rsid w:val="00041185"/>
    <w:rPr>
      <w:rFonts w:ascii="Symbol" w:hAnsi="Symbol" w:cs="OpenSymbol"/>
    </w:rPr>
  </w:style>
  <w:style w:type="character" w:customStyle="1" w:styleId="WW8Num7z1">
    <w:name w:val="WW8Num7z1"/>
    <w:rsid w:val="00041185"/>
    <w:rPr>
      <w:rFonts w:ascii="OpenSymbol" w:hAnsi="OpenSymbol" w:cs="OpenSymbol"/>
    </w:rPr>
  </w:style>
  <w:style w:type="character" w:customStyle="1" w:styleId="WW8Num7z2">
    <w:name w:val="WW8Num7z2"/>
    <w:rsid w:val="00041185"/>
    <w:rPr>
      <w:rFonts w:ascii="Wingdings" w:hAnsi="Wingdings" w:cs="Wingdings"/>
    </w:rPr>
  </w:style>
  <w:style w:type="character" w:customStyle="1" w:styleId="WW8Num7z3">
    <w:name w:val="WW8Num7z3"/>
    <w:rsid w:val="00041185"/>
    <w:rPr>
      <w:rFonts w:ascii="Symbol" w:hAnsi="Symbol" w:cs="Symbol"/>
    </w:rPr>
  </w:style>
  <w:style w:type="character" w:customStyle="1" w:styleId="WW8Num7z4">
    <w:name w:val="WW8Num7z4"/>
    <w:rsid w:val="00041185"/>
  </w:style>
  <w:style w:type="character" w:customStyle="1" w:styleId="WW8Num7z5">
    <w:name w:val="WW8Num7z5"/>
    <w:rsid w:val="00041185"/>
  </w:style>
  <w:style w:type="character" w:customStyle="1" w:styleId="WW8Num7z6">
    <w:name w:val="WW8Num7z6"/>
    <w:rsid w:val="00041185"/>
  </w:style>
  <w:style w:type="character" w:customStyle="1" w:styleId="WW8Num7z7">
    <w:name w:val="WW8Num7z7"/>
    <w:rsid w:val="00041185"/>
  </w:style>
  <w:style w:type="character" w:customStyle="1" w:styleId="WW8Num7z8">
    <w:name w:val="WW8Num7z8"/>
    <w:rsid w:val="00041185"/>
  </w:style>
  <w:style w:type="character" w:customStyle="1" w:styleId="WW8Num6z1">
    <w:name w:val="WW8Num6z1"/>
    <w:rsid w:val="00041185"/>
    <w:rPr>
      <w:rFonts w:ascii="Courier New" w:hAnsi="Courier New" w:cs="Times New Roman"/>
    </w:rPr>
  </w:style>
  <w:style w:type="character" w:customStyle="1" w:styleId="WW8Num6z2">
    <w:name w:val="WW8Num6z2"/>
    <w:rsid w:val="00041185"/>
    <w:rPr>
      <w:rFonts w:ascii="Wingdings" w:hAnsi="Wingdings" w:cs="Wingdings"/>
    </w:rPr>
  </w:style>
  <w:style w:type="character" w:customStyle="1" w:styleId="WW8Num6z3">
    <w:name w:val="WW8Num6z3"/>
    <w:rsid w:val="00041185"/>
    <w:rPr>
      <w:rFonts w:ascii="Symbol" w:hAnsi="Symbol" w:cs="Symbol"/>
    </w:rPr>
  </w:style>
  <w:style w:type="character" w:customStyle="1" w:styleId="WW8Num8z0">
    <w:name w:val="WW8Num8z0"/>
    <w:rsid w:val="00041185"/>
    <w:rPr>
      <w:rFonts w:ascii="Symbol" w:hAnsi="Symbol" w:cs="Symbol"/>
    </w:rPr>
  </w:style>
  <w:style w:type="character" w:customStyle="1" w:styleId="WW8Num8z1">
    <w:name w:val="WW8Num8z1"/>
    <w:rsid w:val="00041185"/>
    <w:rPr>
      <w:rFonts w:ascii="Courier New" w:hAnsi="Courier New" w:cs="Courier New"/>
    </w:rPr>
  </w:style>
  <w:style w:type="character" w:customStyle="1" w:styleId="WW8Num8z2">
    <w:name w:val="WW8Num8z2"/>
    <w:rsid w:val="00041185"/>
    <w:rPr>
      <w:rFonts w:ascii="Wingdings" w:hAnsi="Wingdings" w:cs="Wingdings"/>
    </w:rPr>
  </w:style>
  <w:style w:type="character" w:customStyle="1" w:styleId="WW8Num8z3">
    <w:name w:val="WW8Num8z3"/>
    <w:rsid w:val="00041185"/>
    <w:rPr>
      <w:rFonts w:ascii="Symbol" w:hAnsi="Symbol" w:cs="Symbol"/>
    </w:rPr>
  </w:style>
  <w:style w:type="character" w:customStyle="1" w:styleId="WW8Num8z4">
    <w:name w:val="WW8Num8z4"/>
    <w:rsid w:val="00041185"/>
    <w:rPr>
      <w:rFonts w:ascii="Courier New" w:hAnsi="Courier New" w:cs="Courier New"/>
    </w:rPr>
  </w:style>
  <w:style w:type="character" w:customStyle="1" w:styleId="WW-DefaultParagraphFont">
    <w:name w:val="WW-Default Paragraph Font"/>
    <w:rsid w:val="00041185"/>
  </w:style>
  <w:style w:type="character" w:customStyle="1" w:styleId="WW-Absatz-Standardschriftart11111">
    <w:name w:val="WW-Absatz-Standardschriftart11111"/>
    <w:rsid w:val="00041185"/>
  </w:style>
  <w:style w:type="character" w:customStyle="1" w:styleId="WW-Absatz-Standardschriftart111111">
    <w:name w:val="WW-Absatz-Standardschriftart111111"/>
    <w:rsid w:val="00041185"/>
  </w:style>
  <w:style w:type="character" w:customStyle="1" w:styleId="WW-Absatz-Standardschriftart1111111">
    <w:name w:val="WW-Absatz-Standardschriftart1111111"/>
    <w:rsid w:val="00041185"/>
  </w:style>
  <w:style w:type="character" w:customStyle="1" w:styleId="WW8Num4z1">
    <w:name w:val="WW8Num4z1"/>
    <w:rsid w:val="00041185"/>
    <w:rPr>
      <w:rFonts w:ascii="OpenSymbol" w:hAnsi="OpenSymbol" w:cs="Courier New"/>
    </w:rPr>
  </w:style>
  <w:style w:type="character" w:customStyle="1" w:styleId="WW8Num5z1">
    <w:name w:val="WW8Num5z1"/>
    <w:rsid w:val="00041185"/>
    <w:rPr>
      <w:rFonts w:ascii="OpenSymbol" w:hAnsi="OpenSymbol" w:cs="Courier New"/>
    </w:rPr>
  </w:style>
  <w:style w:type="character" w:customStyle="1" w:styleId="WW8Num9z0">
    <w:name w:val="WW8Num9z0"/>
    <w:rsid w:val="00041185"/>
    <w:rPr>
      <w:rFonts w:ascii="Wingdings" w:hAnsi="Wingdings" w:cs="Wingdings"/>
    </w:rPr>
  </w:style>
  <w:style w:type="character" w:customStyle="1" w:styleId="WW8Num9z1">
    <w:name w:val="WW8Num9z1"/>
    <w:rsid w:val="00041185"/>
    <w:rPr>
      <w:rFonts w:ascii="Courier New" w:hAnsi="Courier New" w:cs="Courier New"/>
    </w:rPr>
  </w:style>
  <w:style w:type="character" w:customStyle="1" w:styleId="WW8Num9z3">
    <w:name w:val="WW8Num9z3"/>
    <w:rsid w:val="00041185"/>
    <w:rPr>
      <w:rFonts w:ascii="Symbol" w:hAnsi="Symbol" w:cs="Symbol"/>
    </w:rPr>
  </w:style>
  <w:style w:type="character" w:customStyle="1" w:styleId="WW8Num10z0">
    <w:name w:val="WW8Num10z0"/>
    <w:rsid w:val="00041185"/>
    <w:rPr>
      <w:rFonts w:ascii="Wingdings" w:hAnsi="Wingdings" w:cs="Wingdings"/>
    </w:rPr>
  </w:style>
  <w:style w:type="character" w:customStyle="1" w:styleId="WW8Num10z1">
    <w:name w:val="WW8Num10z1"/>
    <w:rsid w:val="00041185"/>
    <w:rPr>
      <w:rFonts w:ascii="Courier New" w:hAnsi="Courier New" w:cs="Courier New"/>
    </w:rPr>
  </w:style>
  <w:style w:type="character" w:customStyle="1" w:styleId="WW8Num10z3">
    <w:name w:val="WW8Num10z3"/>
    <w:rsid w:val="00041185"/>
    <w:rPr>
      <w:rFonts w:ascii="Symbol" w:hAnsi="Symbol" w:cs="Symbol"/>
    </w:rPr>
  </w:style>
  <w:style w:type="character" w:customStyle="1" w:styleId="WW8Num11z0">
    <w:name w:val="WW8Num11z0"/>
    <w:rsid w:val="00041185"/>
    <w:rPr>
      <w:rFonts w:ascii="Wingdings" w:hAnsi="Wingdings" w:cs="Wingdings"/>
    </w:rPr>
  </w:style>
  <w:style w:type="character" w:customStyle="1" w:styleId="WW8Num11z3">
    <w:name w:val="WW8Num11z3"/>
    <w:rsid w:val="00041185"/>
    <w:rPr>
      <w:rFonts w:ascii="Symbol" w:hAnsi="Symbol" w:cs="Symbol"/>
    </w:rPr>
  </w:style>
  <w:style w:type="character" w:customStyle="1" w:styleId="WW8Num12z0">
    <w:name w:val="WW8Num12z0"/>
    <w:rsid w:val="00041185"/>
    <w:rPr>
      <w:rFonts w:ascii="Wingdings" w:hAnsi="Wingdings" w:cs="Wingdings"/>
    </w:rPr>
  </w:style>
  <w:style w:type="character" w:customStyle="1" w:styleId="WW8Num12z3">
    <w:name w:val="WW8Num12z3"/>
    <w:rsid w:val="00041185"/>
    <w:rPr>
      <w:rFonts w:ascii="Symbol" w:hAnsi="Symbol" w:cs="Symbol"/>
    </w:rPr>
  </w:style>
  <w:style w:type="character" w:customStyle="1" w:styleId="WW8Num13z0">
    <w:name w:val="WW8Num13z0"/>
    <w:rsid w:val="00041185"/>
    <w:rPr>
      <w:rFonts w:ascii="Wingdings" w:hAnsi="Wingdings" w:cs="Wingdings"/>
    </w:rPr>
  </w:style>
  <w:style w:type="character" w:customStyle="1" w:styleId="WW8Num13z1">
    <w:name w:val="WW8Num13z1"/>
    <w:rsid w:val="00041185"/>
    <w:rPr>
      <w:rFonts w:ascii="Courier New" w:hAnsi="Courier New" w:cs="Courier New"/>
    </w:rPr>
  </w:style>
  <w:style w:type="character" w:customStyle="1" w:styleId="WW8Num13z3">
    <w:name w:val="WW8Num13z3"/>
    <w:rsid w:val="00041185"/>
    <w:rPr>
      <w:rFonts w:ascii="Symbol" w:hAnsi="Symbol" w:cs="Symbol"/>
    </w:rPr>
  </w:style>
  <w:style w:type="character" w:customStyle="1" w:styleId="WW8Num14z0">
    <w:name w:val="WW8Num14z0"/>
    <w:rsid w:val="00041185"/>
    <w:rPr>
      <w:rFonts w:ascii="Wingdings" w:hAnsi="Wingdings" w:cs="Wingdings"/>
    </w:rPr>
  </w:style>
  <w:style w:type="character" w:customStyle="1" w:styleId="WW8Num14z1">
    <w:name w:val="WW8Num14z1"/>
    <w:rsid w:val="00041185"/>
    <w:rPr>
      <w:rFonts w:ascii="Courier New" w:hAnsi="Courier New" w:cs="Courier New"/>
    </w:rPr>
  </w:style>
  <w:style w:type="character" w:customStyle="1" w:styleId="WW8Num14z3">
    <w:name w:val="WW8Num14z3"/>
    <w:rsid w:val="00041185"/>
    <w:rPr>
      <w:rFonts w:ascii="Symbol" w:hAnsi="Symbol" w:cs="Symbol"/>
    </w:rPr>
  </w:style>
  <w:style w:type="character" w:customStyle="1" w:styleId="WW8Num15z0">
    <w:name w:val="WW8Num15z0"/>
    <w:rsid w:val="00041185"/>
    <w:rPr>
      <w:rFonts w:ascii="Wingdings" w:hAnsi="Wingdings" w:cs="Wingdings"/>
    </w:rPr>
  </w:style>
  <w:style w:type="character" w:customStyle="1" w:styleId="WW8Num15z1">
    <w:name w:val="WW8Num15z1"/>
    <w:rsid w:val="00041185"/>
    <w:rPr>
      <w:rFonts w:ascii="Courier New" w:hAnsi="Courier New" w:cs="Courier New"/>
    </w:rPr>
  </w:style>
  <w:style w:type="character" w:customStyle="1" w:styleId="WW8Num15z3">
    <w:name w:val="WW8Num15z3"/>
    <w:rsid w:val="00041185"/>
    <w:rPr>
      <w:rFonts w:ascii="Symbol" w:hAnsi="Symbol" w:cs="Symbol"/>
    </w:rPr>
  </w:style>
  <w:style w:type="character" w:customStyle="1" w:styleId="WW8Num16z0">
    <w:name w:val="WW8Num16z0"/>
    <w:rsid w:val="00041185"/>
    <w:rPr>
      <w:rFonts w:ascii="Symbol" w:hAnsi="Symbol" w:cs="Symbol"/>
    </w:rPr>
  </w:style>
  <w:style w:type="character" w:customStyle="1" w:styleId="WW8Num16z1">
    <w:name w:val="WW8Num16z1"/>
    <w:rsid w:val="00041185"/>
    <w:rPr>
      <w:rFonts w:ascii="Courier New" w:hAnsi="Courier New" w:cs="Courier New"/>
    </w:rPr>
  </w:style>
  <w:style w:type="character" w:customStyle="1" w:styleId="WW8Num16z2">
    <w:name w:val="WW8Num16z2"/>
    <w:rsid w:val="00041185"/>
    <w:rPr>
      <w:rFonts w:ascii="Wingdings" w:hAnsi="Wingdings" w:cs="Wingdings"/>
    </w:rPr>
  </w:style>
  <w:style w:type="character" w:customStyle="1" w:styleId="WW-DefaultParagraphFont1">
    <w:name w:val="WW-Default Paragraph Font1"/>
    <w:rsid w:val="00041185"/>
  </w:style>
  <w:style w:type="character" w:customStyle="1" w:styleId="CharChar4">
    <w:name w:val="Char Char4"/>
    <w:basedOn w:val="WW-DefaultParagraphFont1"/>
    <w:rsid w:val="00041185"/>
  </w:style>
  <w:style w:type="character" w:customStyle="1" w:styleId="CharChar3">
    <w:name w:val="Char Char3"/>
    <w:basedOn w:val="WW-DefaultParagraphFont1"/>
    <w:rsid w:val="00041185"/>
  </w:style>
  <w:style w:type="character" w:customStyle="1" w:styleId="CharChar2">
    <w:name w:val="Char Char2"/>
    <w:rsid w:val="00041185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041185"/>
    <w:rPr>
      <w:rFonts w:ascii="Arial Narrow" w:eastAsia="MS Mincho" w:hAnsi="Arial Narrow" w:cs="Times New Roman"/>
      <w:b/>
      <w:i/>
      <w:iCs/>
      <w:sz w:val="18"/>
      <w:u w:val="single"/>
      <w:lang w:val="en-GB"/>
    </w:rPr>
  </w:style>
  <w:style w:type="character" w:customStyle="1" w:styleId="NoSpacingChar">
    <w:name w:val="No Spacing Char"/>
    <w:rsid w:val="00041185"/>
    <w:rPr>
      <w:rFonts w:eastAsia="Times New Roman"/>
      <w:sz w:val="22"/>
      <w:szCs w:val="22"/>
      <w:lang w:val="en-US" w:eastAsia="ar-SA" w:bidi="ar-SA"/>
    </w:rPr>
  </w:style>
  <w:style w:type="character" w:customStyle="1" w:styleId="CharChar">
    <w:name w:val="Char Char"/>
    <w:rsid w:val="00041185"/>
    <w:rPr>
      <w:sz w:val="22"/>
      <w:szCs w:val="22"/>
    </w:rPr>
  </w:style>
  <w:style w:type="character" w:customStyle="1" w:styleId="CharChar5">
    <w:name w:val="Char Char5"/>
    <w:rsid w:val="00041185"/>
    <w:rPr>
      <w:rFonts w:ascii="Times New Roman" w:eastAsia="Times New Roman" w:hAnsi="Times New Roman" w:cs="Times New Roman"/>
      <w:sz w:val="22"/>
      <w:u w:val="single"/>
    </w:rPr>
  </w:style>
  <w:style w:type="character" w:customStyle="1" w:styleId="CharChar6">
    <w:name w:val="Char Char6"/>
    <w:rsid w:val="0004118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PlainTextChar">
    <w:name w:val="Plain Text Char"/>
    <w:rsid w:val="00041185"/>
    <w:rPr>
      <w:rFonts w:ascii="Courier New" w:hAnsi="Courier New" w:cs="Courier New"/>
      <w:lang w:val="en-US" w:eastAsia="en-US" w:bidi="en-US"/>
    </w:rPr>
  </w:style>
  <w:style w:type="character" w:customStyle="1" w:styleId="MissionStandardTextChar1">
    <w:name w:val="Mission Standard Text Char1"/>
    <w:rsid w:val="00041185"/>
    <w:rPr>
      <w:rFonts w:ascii="Lucida Sans Unicode" w:hAnsi="Lucida Sans Unicode" w:cs="Lucida Sans Unicode"/>
      <w:color w:val="000080"/>
      <w:lang w:val="en-GB"/>
    </w:rPr>
  </w:style>
  <w:style w:type="character" w:customStyle="1" w:styleId="BodyText3Char">
    <w:name w:val="Body Text 3 Char"/>
    <w:rsid w:val="00041185"/>
    <w:rPr>
      <w:rFonts w:ascii="Calibri" w:eastAsia="Calibri" w:hAnsi="Calibri" w:cs="Calibri"/>
      <w:sz w:val="16"/>
      <w:szCs w:val="16"/>
      <w:lang w:val="en-US"/>
    </w:rPr>
  </w:style>
  <w:style w:type="character" w:customStyle="1" w:styleId="BodyTextIndentChar">
    <w:name w:val="Body Text Indent Char"/>
    <w:rsid w:val="00041185"/>
    <w:rPr>
      <w:rFonts w:ascii="Calibri" w:eastAsia="Calibri" w:hAnsi="Calibri" w:cs="Calibri"/>
      <w:sz w:val="22"/>
      <w:szCs w:val="22"/>
      <w:lang w:val="en-US"/>
    </w:rPr>
  </w:style>
  <w:style w:type="character" w:customStyle="1" w:styleId="Heading3Char">
    <w:name w:val="Heading 3 Char"/>
    <w:rsid w:val="0004118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WW8Num24z0">
    <w:name w:val="WW8Num24z0"/>
    <w:rsid w:val="00041185"/>
    <w:rPr>
      <w:rFonts w:ascii="Symbol" w:hAnsi="Symbol" w:cs="Symbol"/>
      <w:sz w:val="20"/>
      <w:szCs w:val="20"/>
    </w:rPr>
  </w:style>
  <w:style w:type="character" w:customStyle="1" w:styleId="WW8Num24z1">
    <w:name w:val="WW8Num24z1"/>
    <w:rsid w:val="00041185"/>
    <w:rPr>
      <w:rFonts w:ascii="Courier New" w:hAnsi="Courier New" w:cs="Courier New"/>
    </w:rPr>
  </w:style>
  <w:style w:type="character" w:customStyle="1" w:styleId="WW8Num24z2">
    <w:name w:val="WW8Num24z2"/>
    <w:rsid w:val="00041185"/>
    <w:rPr>
      <w:rFonts w:ascii="Wingdings" w:hAnsi="Wingdings" w:cs="Wingdings"/>
    </w:rPr>
  </w:style>
  <w:style w:type="character" w:styleId="Emphasis">
    <w:name w:val="Emphasis"/>
    <w:qFormat/>
    <w:rsid w:val="00041185"/>
    <w:rPr>
      <w:i/>
      <w:iCs/>
    </w:rPr>
  </w:style>
  <w:style w:type="character" w:customStyle="1" w:styleId="WW8Num9z2">
    <w:name w:val="WW8Num9z2"/>
    <w:rsid w:val="00041185"/>
    <w:rPr>
      <w:rFonts w:ascii="Wingdings" w:hAnsi="Wingdings"/>
    </w:rPr>
  </w:style>
  <w:style w:type="character" w:styleId="Hyperlink">
    <w:name w:val="Hyperlink"/>
    <w:rsid w:val="00041185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0411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41185"/>
    <w:pPr>
      <w:spacing w:after="120"/>
    </w:pPr>
  </w:style>
  <w:style w:type="paragraph" w:styleId="List">
    <w:name w:val="List"/>
    <w:basedOn w:val="BodyText"/>
    <w:rsid w:val="00041185"/>
    <w:rPr>
      <w:rFonts w:cs="Tahoma"/>
    </w:rPr>
  </w:style>
  <w:style w:type="paragraph" w:styleId="Caption">
    <w:name w:val="caption"/>
    <w:basedOn w:val="Normal"/>
    <w:qFormat/>
    <w:rsid w:val="000411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0411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41185"/>
    <w:pPr>
      <w:spacing w:after="0"/>
    </w:pPr>
    <w:rPr>
      <w:rFonts w:cs="Times New Roman"/>
    </w:rPr>
  </w:style>
  <w:style w:type="paragraph" w:styleId="Footer">
    <w:name w:val="footer"/>
    <w:basedOn w:val="Normal"/>
    <w:link w:val="FooterChar"/>
    <w:uiPriority w:val="99"/>
    <w:rsid w:val="00041185"/>
    <w:pPr>
      <w:spacing w:after="0"/>
    </w:pPr>
  </w:style>
  <w:style w:type="paragraph" w:styleId="BalloonText">
    <w:name w:val="Balloon Text"/>
    <w:basedOn w:val="Normal"/>
    <w:rsid w:val="00041185"/>
    <w:pPr>
      <w:spacing w:after="0"/>
    </w:pPr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sid w:val="0004118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uiPriority w:val="99"/>
    <w:qFormat/>
    <w:rsid w:val="00041185"/>
    <w:pPr>
      <w:ind w:left="720"/>
    </w:pPr>
  </w:style>
  <w:style w:type="paragraph" w:styleId="BodyText2">
    <w:name w:val="Body Text 2"/>
    <w:basedOn w:val="Normal"/>
    <w:rsid w:val="00041185"/>
    <w:pPr>
      <w:spacing w:before="40" w:after="40"/>
    </w:pPr>
    <w:rPr>
      <w:rFonts w:ascii="Arial Narrow" w:eastAsia="MS Mincho" w:hAnsi="Arial Narrow" w:cs="Times New Roman"/>
      <w:b/>
      <w:i/>
      <w:iCs/>
      <w:sz w:val="18"/>
      <w:u w:val="single"/>
      <w:lang w:val="en-GB"/>
    </w:rPr>
  </w:style>
  <w:style w:type="paragraph" w:styleId="NoSpacing">
    <w:name w:val="No Spacing"/>
    <w:qFormat/>
    <w:rsid w:val="0004118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tablehead">
    <w:name w:val="tablehead"/>
    <w:basedOn w:val="Normal"/>
    <w:rsid w:val="00041185"/>
    <w:pPr>
      <w:spacing w:before="120" w:after="120"/>
    </w:pPr>
    <w:rPr>
      <w:rFonts w:ascii="Arial" w:eastAsia="Times New Roman" w:hAnsi="Arial" w:cs="Arial"/>
      <w:b/>
      <w:sz w:val="18"/>
      <w:szCs w:val="20"/>
      <w:lang w:val="en-GB"/>
    </w:rPr>
  </w:style>
  <w:style w:type="paragraph" w:styleId="NormalWeb">
    <w:name w:val="Normal (Web)"/>
    <w:basedOn w:val="Normal"/>
    <w:rsid w:val="00041185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041185"/>
    <w:pPr>
      <w:suppressLineNumbers/>
    </w:pPr>
  </w:style>
  <w:style w:type="paragraph" w:customStyle="1" w:styleId="TableHeading">
    <w:name w:val="Table Heading"/>
    <w:basedOn w:val="TableContents"/>
    <w:rsid w:val="00041185"/>
    <w:pPr>
      <w:jc w:val="center"/>
    </w:pPr>
    <w:rPr>
      <w:b/>
      <w:bCs/>
    </w:rPr>
  </w:style>
  <w:style w:type="paragraph" w:styleId="PlainText">
    <w:name w:val="Plain Text"/>
    <w:basedOn w:val="Normal"/>
    <w:rsid w:val="00041185"/>
    <w:pPr>
      <w:spacing w:after="0"/>
      <w:jc w:val="both"/>
    </w:pPr>
    <w:rPr>
      <w:rFonts w:ascii="Courier New" w:eastAsia="Times New Roman" w:hAnsi="Courier New" w:cs="Times New Roman"/>
      <w:sz w:val="20"/>
      <w:szCs w:val="20"/>
      <w:lang w:eastAsia="en-US" w:bidi="en-US"/>
    </w:rPr>
  </w:style>
  <w:style w:type="paragraph" w:customStyle="1" w:styleId="MissionStandardText">
    <w:name w:val="Mission Standard Text"/>
    <w:basedOn w:val="Normal"/>
    <w:rsid w:val="00041185"/>
    <w:pPr>
      <w:widowControl w:val="0"/>
      <w:suppressAutoHyphens w:val="0"/>
      <w:spacing w:after="0"/>
      <w:jc w:val="both"/>
    </w:pPr>
    <w:rPr>
      <w:rFonts w:ascii="Lucida Sans Unicode" w:eastAsia="Times New Roman" w:hAnsi="Lucida Sans Unicode" w:cs="Times New Roman"/>
      <w:color w:val="000080"/>
      <w:sz w:val="20"/>
      <w:szCs w:val="20"/>
      <w:lang w:val="en-GB"/>
    </w:rPr>
  </w:style>
  <w:style w:type="paragraph" w:styleId="BodyText3">
    <w:name w:val="Body Text 3"/>
    <w:basedOn w:val="Normal"/>
    <w:rsid w:val="00041185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041185"/>
    <w:pPr>
      <w:spacing w:after="120"/>
      <w:ind w:left="283"/>
    </w:pPr>
  </w:style>
  <w:style w:type="paragraph" w:customStyle="1" w:styleId="Achievement">
    <w:name w:val="Achievement"/>
    <w:basedOn w:val="BodyText"/>
    <w:rsid w:val="00041185"/>
    <w:pPr>
      <w:tabs>
        <w:tab w:val="num" w:pos="245"/>
      </w:tabs>
      <w:spacing w:after="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FormText1">
    <w:name w:val="FormText1"/>
    <w:rsid w:val="00041185"/>
    <w:pPr>
      <w:tabs>
        <w:tab w:val="left" w:pos="144"/>
        <w:tab w:val="left" w:pos="2160"/>
        <w:tab w:val="left" w:pos="2880"/>
        <w:tab w:val="left" w:pos="3600"/>
        <w:tab w:val="left" w:pos="4320"/>
        <w:tab w:val="left" w:pos="5040"/>
      </w:tabs>
      <w:suppressAutoHyphens/>
      <w:spacing w:after="120" w:line="240" w:lineRule="atLeast"/>
      <w:jc w:val="both"/>
    </w:pPr>
    <w:rPr>
      <w:rFonts w:ascii="Helv" w:eastAsia="Arial" w:hAnsi="Helv"/>
      <w:lang w:eastAsia="ar-SA"/>
    </w:rPr>
  </w:style>
  <w:style w:type="character" w:customStyle="1" w:styleId="apple-converted-space">
    <w:name w:val="apple-converted-space"/>
    <w:rsid w:val="007C20DF"/>
  </w:style>
  <w:style w:type="character" w:customStyle="1" w:styleId="HeaderChar">
    <w:name w:val="Header Char"/>
    <w:link w:val="Header"/>
    <w:rsid w:val="00632C4E"/>
    <w:rPr>
      <w:rFonts w:ascii="Calibri" w:eastAsia="Calibri" w:hAnsi="Calibri" w:cs="Calibri"/>
      <w:sz w:val="22"/>
      <w:szCs w:val="22"/>
      <w:lang w:eastAsia="ar-SA"/>
    </w:rPr>
  </w:style>
  <w:style w:type="character" w:customStyle="1" w:styleId="Heading4Char">
    <w:name w:val="Heading 4 Char"/>
    <w:link w:val="Heading4"/>
    <w:uiPriority w:val="9"/>
    <w:rsid w:val="001831CD"/>
    <w:rPr>
      <w:rFonts w:ascii="Calibri" w:eastAsia="Times New Roman" w:hAnsi="Calibri" w:cs="Times New Roman"/>
      <w:b/>
      <w:bCs/>
      <w:sz w:val="28"/>
      <w:szCs w:val="28"/>
      <w:lang w:val="en-US" w:eastAsia="ar-SA"/>
    </w:rPr>
  </w:style>
  <w:style w:type="paragraph" w:customStyle="1" w:styleId="ColorfulList-Accent11">
    <w:name w:val="Colorful List - Accent 11"/>
    <w:basedOn w:val="Normal"/>
    <w:qFormat/>
    <w:rsid w:val="001831CD"/>
    <w:pPr>
      <w:widowControl w:val="0"/>
      <w:spacing w:after="0"/>
      <w:ind w:left="72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MediumGrid21">
    <w:name w:val="Medium Grid 21"/>
    <w:qFormat/>
    <w:rsid w:val="001831CD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31CD"/>
    <w:pPr>
      <w:spacing w:before="40" w:after="120" w:line="480" w:lineRule="auto"/>
      <w:ind w:left="283"/>
    </w:pPr>
    <w:rPr>
      <w:rFonts w:ascii="Arial" w:eastAsia="Times New Roman" w:hAnsi="Arial" w:cs="Times New Roman"/>
      <w:sz w:val="18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rsid w:val="001831CD"/>
    <w:rPr>
      <w:rFonts w:ascii="Arial" w:hAnsi="Arial"/>
      <w:sz w:val="18"/>
      <w:lang w:eastAsia="ar-SA"/>
    </w:rPr>
  </w:style>
  <w:style w:type="character" w:customStyle="1" w:styleId="FooterChar">
    <w:name w:val="Footer Char"/>
    <w:link w:val="Footer"/>
    <w:uiPriority w:val="99"/>
    <w:rsid w:val="00E27CF0"/>
    <w:rPr>
      <w:rFonts w:ascii="Calibri" w:eastAsia="Calibri" w:hAnsi="Calibri" w:cs="Calibri"/>
      <w:sz w:val="22"/>
      <w:szCs w:val="22"/>
      <w:lang w:val="en-US" w:eastAsia="ar-SA"/>
    </w:rPr>
  </w:style>
  <w:style w:type="paragraph" w:customStyle="1" w:styleId="Normalariel">
    <w:name w:val="Normal+ariel"/>
    <w:basedOn w:val="Normal"/>
    <w:rsid w:val="00512D62"/>
    <w:pPr>
      <w:numPr>
        <w:numId w:val="6"/>
      </w:numPr>
      <w:suppressAutoHyphens w:val="0"/>
      <w:spacing w:before="60" w:after="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ParaAttribute2">
    <w:name w:val="ParaAttribute2"/>
    <w:rsid w:val="00883A79"/>
    <w:rPr>
      <w:rFonts w:eastAsia="Batang"/>
    </w:rPr>
  </w:style>
  <w:style w:type="character" w:customStyle="1" w:styleId="CharAttribute1">
    <w:name w:val="CharAttribute1"/>
    <w:rsid w:val="00883A79"/>
    <w:rPr>
      <w:rFonts w:ascii="Verdana" w:eastAsia="Times New Roman"/>
    </w:rPr>
  </w:style>
  <w:style w:type="paragraph" w:customStyle="1" w:styleId="Normalbold025">
    <w:name w:val="Normal + bold:  0.25&quot;"/>
    <w:basedOn w:val="Normal"/>
    <w:rsid w:val="004E71F3"/>
    <w:pPr>
      <w:spacing w:after="0"/>
      <w:ind w:left="360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D25339"/>
    <w:pPr>
      <w:suppressAutoHyphens/>
      <w:autoSpaceDN w:val="0"/>
      <w:spacing w:after="86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rdxfootmark.naukri.com/v2/track/openCv?trackingInfo=1f9b864a32d512f3f2b351956c5a9418134f530e18705c4458440321091b5b58110a150013425e5f0f4356014b4450530401195c1333471b1b11154958540a5742011503504e1c180c571833471b1b06184459580a595601514841481f0f2b561358191b195115495d0c00584e4209430247460c590858184508105042445b0c0f054e4108120211474a411b1213471b1b1114455f5d085843160b12115c6&amp;docType=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SRIRAM A</vt:lpstr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SRIRAM A</dc:title>
  <dc:subject>Curriculum Vitae (Senior J2EE Developer)</dc:subject>
  <dc:creator>pcg</dc:creator>
  <cp:lastModifiedBy>Microsoft Office User</cp:lastModifiedBy>
  <cp:revision>2</cp:revision>
  <cp:lastPrinted>2014-10-27T14:30:00Z</cp:lastPrinted>
  <dcterms:created xsi:type="dcterms:W3CDTF">2022-09-27T10:14:00Z</dcterms:created>
  <dcterms:modified xsi:type="dcterms:W3CDTF">2022-09-27T10:14:00Z</dcterms:modified>
</cp:coreProperties>
</file>