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263D" w14:textId="77777777" w:rsidR="00803CE0" w:rsidRPr="00F426FD" w:rsidRDefault="00286041" w:rsidP="00604F57">
      <w:pPr>
        <w:spacing w:after="0" w:line="276" w:lineRule="auto"/>
        <w:rPr>
          <w:rFonts w:cstheme="minorHAnsi"/>
          <w:b/>
        </w:rPr>
      </w:pPr>
      <w:r w:rsidRPr="00F426FD">
        <w:rPr>
          <w:rFonts w:cstheme="minorHAnsi"/>
          <w:b/>
        </w:rPr>
        <w:t>Swathi</w:t>
      </w:r>
    </w:p>
    <w:p w14:paraId="17CBB687" w14:textId="2E6FBAF1" w:rsidR="00C24880" w:rsidRPr="00F426FD" w:rsidRDefault="00604F57" w:rsidP="00604F57">
      <w:pPr>
        <w:spacing w:after="0" w:line="276" w:lineRule="auto"/>
        <w:rPr>
          <w:rFonts w:cstheme="minorHAnsi"/>
          <w:b/>
        </w:rPr>
      </w:pPr>
      <w:r w:rsidRPr="00F426FD">
        <w:rPr>
          <w:rFonts w:cstheme="minorHAnsi"/>
          <w:b/>
        </w:rPr>
        <w:t xml:space="preserve">Sr.QA </w:t>
      </w:r>
      <w:r w:rsidR="001E5698" w:rsidRPr="00F426FD">
        <w:rPr>
          <w:rFonts w:cstheme="minorHAnsi"/>
          <w:b/>
        </w:rPr>
        <w:t>Engineer</w:t>
      </w:r>
    </w:p>
    <w:p w14:paraId="75CDB55E" w14:textId="45B55C03" w:rsidR="00803CE0" w:rsidRPr="00F426FD" w:rsidRDefault="00BE6FCB" w:rsidP="00604F57">
      <w:pPr>
        <w:spacing w:after="0" w:line="276" w:lineRule="auto"/>
        <w:rPr>
          <w:rFonts w:cstheme="minorHAnsi"/>
          <w:b/>
        </w:rPr>
      </w:pPr>
      <w:r w:rsidRPr="00F426FD">
        <w:rPr>
          <w:rFonts w:cstheme="minorHAnsi"/>
          <w:b/>
        </w:rPr>
        <w:t xml:space="preserve">Ph.: </w:t>
      </w:r>
      <w:r w:rsidR="00604F57" w:rsidRPr="00F426FD">
        <w:rPr>
          <w:rFonts w:cstheme="minorHAnsi"/>
          <w:b/>
        </w:rPr>
        <w:t>669-666-9187</w:t>
      </w:r>
    </w:p>
    <w:p w14:paraId="37AF0A95" w14:textId="01D8689A" w:rsidR="00C24880" w:rsidRPr="00F426FD" w:rsidRDefault="00871C7F" w:rsidP="00604F57">
      <w:pPr>
        <w:spacing w:after="0" w:line="276" w:lineRule="auto"/>
        <w:rPr>
          <w:rStyle w:val="Hyperlink"/>
          <w:rFonts w:cstheme="minorHAnsi"/>
          <w:b/>
          <w:u w:val="none"/>
        </w:rPr>
      </w:pPr>
      <w:r w:rsidRPr="00F426FD">
        <w:rPr>
          <w:rFonts w:cstheme="minorHAns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57DA" wp14:editId="186A6CFD">
                <wp:simplePos x="0" y="0"/>
                <wp:positionH relativeFrom="column">
                  <wp:posOffset>-152400</wp:posOffset>
                </wp:positionH>
                <wp:positionV relativeFrom="paragraph">
                  <wp:posOffset>126421</wp:posOffset>
                </wp:positionV>
                <wp:extent cx="6431280" cy="45720"/>
                <wp:effectExtent l="0" t="0" r="2667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CC205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9.95pt" to="494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hyperlink r:id="rId7" w:history="1">
        <w:r w:rsidR="00604F57" w:rsidRPr="00F426FD">
          <w:rPr>
            <w:rStyle w:val="Hyperlink"/>
            <w:rFonts w:cstheme="minorHAnsi"/>
            <w:b/>
            <w:u w:val="none"/>
          </w:rPr>
          <w:t>Swathi.neela29@gmail.com</w:t>
        </w:r>
      </w:hyperlink>
    </w:p>
    <w:p w14:paraId="50396D62" w14:textId="7E720069" w:rsidR="00604F57" w:rsidRPr="00F426FD" w:rsidRDefault="00604F57" w:rsidP="00604F57">
      <w:pPr>
        <w:shd w:val="clear" w:color="auto" w:fill="FFFFFF"/>
        <w:spacing w:line="276" w:lineRule="auto"/>
        <w:rPr>
          <w:rFonts w:eastAsia="Times New Roman" w:cstheme="minorHAnsi"/>
        </w:rPr>
      </w:pPr>
      <w:r w:rsidRPr="00F426FD">
        <w:rPr>
          <w:rFonts w:cstheme="minorHAnsi"/>
          <w:b/>
          <w:bCs/>
        </w:rPr>
        <w:t>Professional Summary</w:t>
      </w:r>
    </w:p>
    <w:p w14:paraId="46262EBB" w14:textId="77777777" w:rsidR="00604F57" w:rsidRPr="00F426FD" w:rsidRDefault="00604F57" w:rsidP="00604F57">
      <w:pPr>
        <w:pStyle w:val="BodyText1"/>
        <w:numPr>
          <w:ilvl w:val="0"/>
          <w:numId w:val="39"/>
        </w:numPr>
        <w:spacing w:after="0" w:line="276" w:lineRule="auto"/>
        <w:ind w:right="72"/>
        <w:rPr>
          <w:rFonts w:asciiTheme="minorHAnsi" w:hAnsiTheme="minorHAnsi" w:cstheme="minorHAnsi"/>
          <w:sz w:val="22"/>
          <w:szCs w:val="22"/>
        </w:rPr>
      </w:pPr>
      <w:r w:rsidRPr="00F426FD">
        <w:rPr>
          <w:rFonts w:asciiTheme="minorHAnsi" w:hAnsiTheme="minorHAnsi" w:cstheme="minorHAnsi"/>
          <w:color w:val="555555"/>
          <w:sz w:val="22"/>
          <w:szCs w:val="22"/>
        </w:rPr>
        <w:t> </w:t>
      </w:r>
      <w:r w:rsidRPr="00F426FD">
        <w:rPr>
          <w:rFonts w:asciiTheme="minorHAnsi" w:hAnsiTheme="minorHAnsi" w:cstheme="minorHAnsi"/>
          <w:sz w:val="22"/>
          <w:szCs w:val="22"/>
        </w:rPr>
        <w:t>Senior Automation Test Analyst</w:t>
      </w:r>
      <w:r w:rsidRPr="00F426FD">
        <w:rPr>
          <w:rFonts w:asciiTheme="minorHAnsi" w:hAnsiTheme="minorHAnsi" w:cstheme="minorHAnsi"/>
          <w:b/>
          <w:bCs/>
          <w:color w:val="555555"/>
          <w:sz w:val="22"/>
          <w:szCs w:val="22"/>
        </w:rPr>
        <w:t xml:space="preserve"> with</w:t>
      </w:r>
      <w:r w:rsidRPr="00F426FD">
        <w:rPr>
          <w:rFonts w:asciiTheme="minorHAnsi" w:hAnsiTheme="minorHAnsi" w:cstheme="minorHAnsi"/>
          <w:sz w:val="22"/>
          <w:szCs w:val="22"/>
        </w:rPr>
        <w:t xml:space="preserve">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F426FD">
        <w:rPr>
          <w:rFonts w:asciiTheme="minorHAnsi" w:hAnsiTheme="minorHAnsi" w:cstheme="minorHAnsi"/>
          <w:sz w:val="22"/>
          <w:szCs w:val="22"/>
        </w:rPr>
        <w:t xml:space="preserve"> years’ experience in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Test Plan preparation</w:t>
      </w:r>
      <w:r w:rsidRPr="00F426FD">
        <w:rPr>
          <w:rFonts w:asciiTheme="minorHAnsi" w:hAnsiTheme="minorHAnsi" w:cstheme="minorHAnsi"/>
          <w:sz w:val="22"/>
          <w:szCs w:val="22"/>
        </w:rPr>
        <w:t xml:space="preserve">,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Test Strategies</w:t>
      </w:r>
      <w:r w:rsidRPr="00F426FD">
        <w:rPr>
          <w:rFonts w:asciiTheme="minorHAnsi" w:hAnsiTheme="minorHAnsi" w:cstheme="minorHAnsi"/>
          <w:sz w:val="22"/>
          <w:szCs w:val="22"/>
        </w:rPr>
        <w:t xml:space="preserve">,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Designing Test Cases</w:t>
      </w:r>
      <w:r w:rsidRPr="00F426FD">
        <w:rPr>
          <w:rFonts w:asciiTheme="minorHAnsi" w:hAnsiTheme="minorHAnsi" w:cstheme="minorHAnsi"/>
          <w:sz w:val="22"/>
          <w:szCs w:val="22"/>
        </w:rPr>
        <w:t xml:space="preserve">, and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426FD">
        <w:rPr>
          <w:rFonts w:asciiTheme="minorHAnsi" w:hAnsiTheme="minorHAnsi" w:cstheme="minorHAnsi"/>
          <w:sz w:val="22"/>
          <w:szCs w:val="22"/>
        </w:rPr>
        <w:t xml:space="preserve"> years of creating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Automation Test Scripts</w:t>
      </w:r>
      <w:r w:rsidRPr="00F426FD">
        <w:rPr>
          <w:rFonts w:asciiTheme="minorHAnsi" w:hAnsiTheme="minorHAnsi" w:cstheme="minorHAnsi"/>
          <w:sz w:val="22"/>
          <w:szCs w:val="22"/>
        </w:rPr>
        <w:t xml:space="preserve">, </w:t>
      </w:r>
      <w:r w:rsidRPr="00F426FD">
        <w:rPr>
          <w:rFonts w:asciiTheme="minorHAnsi" w:hAnsiTheme="minorHAnsi" w:cstheme="minorHAnsi"/>
          <w:b/>
          <w:bCs/>
          <w:sz w:val="22"/>
          <w:szCs w:val="22"/>
        </w:rPr>
        <w:t>Test execution, Defect reporting, Defect Analysis</w:t>
      </w:r>
      <w:r w:rsidRPr="00F426FD">
        <w:rPr>
          <w:rFonts w:asciiTheme="minorHAnsi" w:hAnsiTheme="minorHAnsi" w:cstheme="minorHAnsi"/>
          <w:sz w:val="22"/>
          <w:szCs w:val="22"/>
        </w:rPr>
        <w:t>.</w:t>
      </w:r>
    </w:p>
    <w:p w14:paraId="41DB8583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>Solid experience of </w:t>
      </w:r>
      <w:r w:rsidRPr="00F426FD">
        <w:rPr>
          <w:rFonts w:cstheme="minorHAnsi"/>
          <w:b/>
          <w:bCs/>
        </w:rPr>
        <w:t>AGILE Methodologies, AGILE Manifesto and Scrum processes</w:t>
      </w:r>
    </w:p>
    <w:p w14:paraId="1D9DDAAB" w14:textId="77777777" w:rsidR="00604F57" w:rsidRPr="00F426FD" w:rsidRDefault="00604F57" w:rsidP="00604F57">
      <w:pPr>
        <w:numPr>
          <w:ilvl w:val="0"/>
          <w:numId w:val="39"/>
        </w:numPr>
        <w:shd w:val="clear" w:color="auto" w:fill="FFFFFF"/>
        <w:spacing w:before="100" w:after="0" w:line="276" w:lineRule="auto"/>
        <w:rPr>
          <w:rFonts w:cstheme="minorHAnsi"/>
        </w:rPr>
      </w:pPr>
      <w:r w:rsidRPr="00F426FD">
        <w:rPr>
          <w:rFonts w:cstheme="minorHAnsi"/>
        </w:rPr>
        <w:t>Strong experience of </w:t>
      </w:r>
      <w:r w:rsidRPr="00F426FD">
        <w:rPr>
          <w:rFonts w:cstheme="minorHAnsi"/>
          <w:b/>
          <w:bCs/>
        </w:rPr>
        <w:t>E-commerce</w:t>
      </w:r>
      <w:r w:rsidRPr="00F426FD">
        <w:rPr>
          <w:rFonts w:cstheme="minorHAnsi"/>
        </w:rPr>
        <w:t>, Financial, Banking, Insurance, Trading and Telecom domains</w:t>
      </w:r>
    </w:p>
    <w:p w14:paraId="4BDA910F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120" w:line="276" w:lineRule="auto"/>
        <w:contextualSpacing w:val="0"/>
        <w:rPr>
          <w:rFonts w:cstheme="minorHAnsi"/>
          <w:b/>
          <w:bCs/>
        </w:rPr>
      </w:pPr>
      <w:r w:rsidRPr="00F426FD">
        <w:rPr>
          <w:rFonts w:cstheme="minorHAnsi"/>
        </w:rPr>
        <w:t xml:space="preserve">Designed &amp; Developed </w:t>
      </w:r>
      <w:r w:rsidRPr="00F426FD">
        <w:rPr>
          <w:rFonts w:cstheme="minorHAnsi"/>
          <w:b/>
          <w:bCs/>
        </w:rPr>
        <w:t>Selenium</w:t>
      </w:r>
      <w:r w:rsidRPr="00F426FD">
        <w:rPr>
          <w:rFonts w:cstheme="minorHAnsi"/>
        </w:rPr>
        <w:t xml:space="preserve"> </w:t>
      </w:r>
      <w:r w:rsidRPr="00F426FD">
        <w:rPr>
          <w:rFonts w:cstheme="minorHAnsi"/>
          <w:b/>
          <w:bCs/>
        </w:rPr>
        <w:t xml:space="preserve">WebDriver automation suite using Java bindings. </w:t>
      </w:r>
    </w:p>
    <w:p w14:paraId="1AFBDC78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 xml:space="preserve">Design and execute features of </w:t>
      </w:r>
      <w:r w:rsidRPr="00F426FD">
        <w:rPr>
          <w:rFonts w:cstheme="minorHAnsi"/>
          <w:b/>
          <w:bCs/>
        </w:rPr>
        <w:t>ATDD</w:t>
      </w:r>
      <w:r w:rsidRPr="00F426FD">
        <w:rPr>
          <w:rFonts w:cstheme="minorHAnsi"/>
        </w:rPr>
        <w:t xml:space="preserve"> (Acceptance Test Driven Development)/</w:t>
      </w:r>
      <w:r w:rsidRPr="00F426FD">
        <w:rPr>
          <w:rFonts w:cstheme="minorHAnsi"/>
          <w:b/>
          <w:bCs/>
        </w:rPr>
        <w:t>BDD</w:t>
      </w:r>
      <w:r w:rsidRPr="00F426FD">
        <w:rPr>
          <w:rFonts w:cstheme="minorHAnsi"/>
        </w:rPr>
        <w:t xml:space="preserve"> using </w:t>
      </w:r>
      <w:r w:rsidRPr="00F426FD">
        <w:rPr>
          <w:rFonts w:cstheme="minorHAnsi"/>
          <w:b/>
          <w:bCs/>
        </w:rPr>
        <w:t>Selenium, and BDD using Cucumber.</w:t>
      </w:r>
    </w:p>
    <w:p w14:paraId="4B45B046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 xml:space="preserve">Proven expertise in developing Automation Frameworks as in </w:t>
      </w:r>
      <w:r w:rsidRPr="00F426FD">
        <w:rPr>
          <w:rFonts w:cstheme="minorHAnsi"/>
          <w:b/>
          <w:bCs/>
        </w:rPr>
        <w:t xml:space="preserve">TestNG, Hybrid Driven </w:t>
      </w:r>
      <w:r w:rsidRPr="00F426FD">
        <w:rPr>
          <w:rFonts w:cstheme="minorHAnsi"/>
        </w:rPr>
        <w:t xml:space="preserve">and </w:t>
      </w:r>
      <w:r w:rsidRPr="00F426FD">
        <w:rPr>
          <w:rFonts w:cstheme="minorHAnsi"/>
          <w:b/>
          <w:bCs/>
        </w:rPr>
        <w:t xml:space="preserve">Data Driven, Page Object Model frameworks </w:t>
      </w:r>
      <w:r w:rsidRPr="00F426FD">
        <w:rPr>
          <w:rFonts w:cstheme="minorHAnsi"/>
        </w:rPr>
        <w:t>using</w:t>
      </w:r>
      <w:r w:rsidRPr="00F426FD">
        <w:rPr>
          <w:rFonts w:cstheme="minorHAnsi"/>
          <w:b/>
          <w:bCs/>
        </w:rPr>
        <w:t xml:space="preserve"> Protractor, Node, Node JS and Selenium WebDriver, SOAP, RestAPI’s </w:t>
      </w:r>
      <w:r w:rsidRPr="00F426FD">
        <w:rPr>
          <w:rFonts w:cstheme="minorHAnsi"/>
        </w:rPr>
        <w:t>in all my projects</w:t>
      </w:r>
    </w:p>
    <w:p w14:paraId="4B884E9C" w14:textId="77777777" w:rsidR="00604F57" w:rsidRPr="00F426FD" w:rsidRDefault="00604F57" w:rsidP="00604F57">
      <w:pPr>
        <w:numPr>
          <w:ilvl w:val="0"/>
          <w:numId w:val="39"/>
        </w:numPr>
        <w:shd w:val="clear" w:color="auto" w:fill="FFFFFF"/>
        <w:spacing w:before="100"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Performing Cross-platform, </w:t>
      </w:r>
      <w:r w:rsidRPr="00F426FD">
        <w:rPr>
          <w:rFonts w:cstheme="minorHAnsi"/>
          <w:b/>
        </w:rPr>
        <w:t>Functional, Regression testing, UI testing for mobile app</w:t>
      </w:r>
      <w:r w:rsidRPr="00F426FD">
        <w:rPr>
          <w:rFonts w:cstheme="minorHAnsi"/>
        </w:rPr>
        <w:t xml:space="preserve"> using </w:t>
      </w:r>
      <w:r w:rsidRPr="00F426FD">
        <w:rPr>
          <w:rFonts w:cstheme="minorHAnsi"/>
          <w:b/>
        </w:rPr>
        <w:t>Appium</w:t>
      </w:r>
      <w:r w:rsidRPr="00F426FD">
        <w:rPr>
          <w:rFonts w:cstheme="minorHAnsi"/>
        </w:rPr>
        <w:t xml:space="preserve"> test automation framework.</w:t>
      </w:r>
    </w:p>
    <w:p w14:paraId="473CA710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120" w:line="276" w:lineRule="auto"/>
        <w:contextualSpacing w:val="0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>Developed build script for compilation &amp; building the application using</w:t>
      </w:r>
      <w:r w:rsidRPr="00F426FD">
        <w:rPr>
          <w:rFonts w:cstheme="minorHAnsi"/>
          <w:color w:val="333333"/>
          <w:shd w:val="clear" w:color="auto" w:fill="FFFFFF"/>
        </w:rPr>
        <w:t xml:space="preserve">  </w:t>
      </w:r>
      <w:r w:rsidRPr="00F426FD">
        <w:rPr>
          <w:rFonts w:cstheme="minorHAnsi"/>
          <w:b/>
          <w:bCs/>
          <w:color w:val="333333"/>
          <w:shd w:val="clear" w:color="auto" w:fill="FFFFFF"/>
        </w:rPr>
        <w:t>Maven.</w:t>
      </w:r>
    </w:p>
    <w:p w14:paraId="7CE1FC55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12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 xml:space="preserve">Performed </w:t>
      </w:r>
      <w:r w:rsidRPr="00F426FD">
        <w:rPr>
          <w:rFonts w:cstheme="minorHAnsi"/>
          <w:b/>
          <w:bCs/>
        </w:rPr>
        <w:t>Continuous Integration (CI)</w:t>
      </w:r>
      <w:r w:rsidRPr="00F426FD">
        <w:rPr>
          <w:rFonts w:cstheme="minorHAnsi"/>
        </w:rPr>
        <w:t xml:space="preserve"> using </w:t>
      </w:r>
      <w:r w:rsidRPr="00F426FD">
        <w:rPr>
          <w:rFonts w:cstheme="minorHAnsi"/>
          <w:b/>
          <w:bCs/>
        </w:rPr>
        <w:t>VisualStudio Online (TFS</w:t>
      </w:r>
      <w:r w:rsidRPr="00F426FD">
        <w:rPr>
          <w:rFonts w:cstheme="minorHAnsi"/>
        </w:rPr>
        <w:t xml:space="preserve">), 7PS and </w:t>
      </w:r>
      <w:r w:rsidRPr="00F426FD">
        <w:rPr>
          <w:rFonts w:cstheme="minorHAnsi"/>
          <w:b/>
          <w:bCs/>
        </w:rPr>
        <w:t>Jenkins.</w:t>
      </w:r>
    </w:p>
    <w:p w14:paraId="049A3BD3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  <w:b/>
          <w:bCs/>
        </w:rPr>
      </w:pPr>
      <w:r w:rsidRPr="00F426FD">
        <w:rPr>
          <w:rFonts w:cstheme="minorHAnsi"/>
        </w:rPr>
        <w:t>Experience in consuming and testing a web services using</w:t>
      </w:r>
      <w:r w:rsidRPr="00F426FD">
        <w:rPr>
          <w:rFonts w:cstheme="minorHAnsi"/>
          <w:b/>
          <w:bCs/>
        </w:rPr>
        <w:t xml:space="preserve"> Postman, SOAP UI and RESTFul.</w:t>
      </w:r>
    </w:p>
    <w:p w14:paraId="2BF5B358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 xml:space="preserve">Have experience using </w:t>
      </w:r>
      <w:r w:rsidRPr="00F426FD">
        <w:rPr>
          <w:rFonts w:cstheme="minorHAnsi"/>
          <w:b/>
          <w:bCs/>
        </w:rPr>
        <w:t xml:space="preserve">GI, for Source Control and Jenkins, for CI. </w:t>
      </w:r>
    </w:p>
    <w:p w14:paraId="0BEDF876" w14:textId="26B15D93" w:rsidR="00604F57" w:rsidRPr="00F426FD" w:rsidRDefault="00604F57" w:rsidP="00604F57">
      <w:pPr>
        <w:numPr>
          <w:ilvl w:val="0"/>
          <w:numId w:val="39"/>
        </w:numPr>
        <w:shd w:val="clear" w:color="auto" w:fill="FFFFFF"/>
        <w:spacing w:before="100" w:after="100" w:line="276" w:lineRule="auto"/>
        <w:rPr>
          <w:rFonts w:cstheme="minorHAnsi"/>
        </w:rPr>
      </w:pPr>
      <w:r w:rsidRPr="00F426FD">
        <w:rPr>
          <w:rFonts w:cstheme="minorHAnsi"/>
          <w:color w:val="222222"/>
          <w:shd w:val="clear" w:color="auto" w:fill="FFFFFF"/>
        </w:rPr>
        <w:t xml:space="preserve">Hand-on experience in requirements gathering and </w:t>
      </w:r>
      <w:r w:rsidRPr="00F426FD">
        <w:rPr>
          <w:rFonts w:cstheme="minorHAnsi"/>
          <w:b/>
          <w:color w:val="222222"/>
          <w:shd w:val="clear" w:color="auto" w:fill="FFFFFF"/>
        </w:rPr>
        <w:t>Performance test</w:t>
      </w:r>
      <w:r w:rsidRPr="00F426FD">
        <w:rPr>
          <w:rFonts w:cstheme="minorHAnsi"/>
          <w:color w:val="222222"/>
          <w:shd w:val="clear" w:color="auto" w:fill="FFFFFF"/>
        </w:rPr>
        <w:t xml:space="preserve"> and </w:t>
      </w:r>
      <w:r w:rsidRPr="00F426FD">
        <w:rPr>
          <w:rFonts w:cstheme="minorHAnsi"/>
          <w:b/>
          <w:color w:val="222222"/>
          <w:shd w:val="clear" w:color="auto" w:fill="FFFFFF"/>
        </w:rPr>
        <w:t>data strategy.</w:t>
      </w:r>
    </w:p>
    <w:p w14:paraId="436170E7" w14:textId="77777777" w:rsidR="00604F57" w:rsidRPr="00F426FD" w:rsidRDefault="00604F57" w:rsidP="00604F57">
      <w:pPr>
        <w:numPr>
          <w:ilvl w:val="0"/>
          <w:numId w:val="39"/>
        </w:numPr>
        <w:shd w:val="clear" w:color="auto" w:fill="FFFFFF"/>
        <w:spacing w:before="100" w:after="100" w:line="276" w:lineRule="auto"/>
        <w:rPr>
          <w:rFonts w:cstheme="minorHAnsi"/>
        </w:rPr>
      </w:pPr>
      <w:bookmarkStart w:id="0" w:name="_GoBack"/>
      <w:r w:rsidRPr="00F426FD">
        <w:rPr>
          <w:rFonts w:cstheme="minorHAnsi"/>
        </w:rPr>
        <w:t>Have expertise of developing </w:t>
      </w:r>
      <w:r w:rsidRPr="00F426FD">
        <w:rPr>
          <w:rFonts w:cstheme="minorHAnsi"/>
          <w:b/>
          <w:bCs/>
        </w:rPr>
        <w:t>Cucumber (BDD)</w:t>
      </w:r>
      <w:r w:rsidRPr="00F426FD">
        <w:rPr>
          <w:rFonts w:cstheme="minorHAnsi"/>
        </w:rPr>
        <w:t> Feature files using </w:t>
      </w:r>
      <w:r w:rsidRPr="00F426FD">
        <w:rPr>
          <w:rFonts w:cstheme="minorHAnsi"/>
          <w:b/>
          <w:bCs/>
        </w:rPr>
        <w:t>Gherkins</w:t>
      </w:r>
      <w:r w:rsidRPr="00F426FD">
        <w:rPr>
          <w:rFonts w:cstheme="minorHAnsi"/>
        </w:rPr>
        <w:t> and automate them using </w:t>
      </w:r>
      <w:r w:rsidRPr="00F426FD">
        <w:rPr>
          <w:rFonts w:cstheme="minorHAnsi"/>
          <w:b/>
          <w:bCs/>
        </w:rPr>
        <w:t>Protractor</w:t>
      </w:r>
      <w:r w:rsidRPr="00F426FD">
        <w:rPr>
          <w:rFonts w:cstheme="minorHAnsi"/>
        </w:rPr>
        <w:t xml:space="preserve">, </w:t>
      </w:r>
      <w:r w:rsidRPr="00F426FD">
        <w:rPr>
          <w:rFonts w:cstheme="minorHAnsi"/>
          <w:b/>
          <w:bCs/>
        </w:rPr>
        <w:t>Selenium</w:t>
      </w:r>
      <w:r w:rsidRPr="00F426FD">
        <w:rPr>
          <w:rFonts w:cstheme="minorHAnsi"/>
        </w:rPr>
        <w:t> Web driver.</w:t>
      </w:r>
    </w:p>
    <w:bookmarkEnd w:id="0"/>
    <w:p w14:paraId="0C3523F0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 xml:space="preserve">Create and Execute Automated Testing scripts to ensure </w:t>
      </w:r>
      <w:r w:rsidRPr="00F426FD">
        <w:rPr>
          <w:rFonts w:cstheme="minorHAnsi"/>
          <w:b/>
          <w:bCs/>
        </w:rPr>
        <w:t>Regression, BVT &amp; UAT</w:t>
      </w:r>
      <w:r w:rsidRPr="00F426FD">
        <w:rPr>
          <w:rFonts w:cstheme="minorHAnsi"/>
        </w:rPr>
        <w:t xml:space="preserve"> testing can be completed thoroughly &amp; efficiently. </w:t>
      </w:r>
    </w:p>
    <w:p w14:paraId="6DB075BE" w14:textId="77777777" w:rsidR="00604F57" w:rsidRPr="00F426FD" w:rsidRDefault="00604F57" w:rsidP="00604F57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Fonts w:cstheme="minorHAnsi"/>
        </w:rPr>
      </w:pPr>
      <w:r w:rsidRPr="00F426FD">
        <w:rPr>
          <w:rFonts w:cstheme="minorHAnsi"/>
        </w:rPr>
        <w:t>Good understanding on Groovy Scripting and implementation.</w:t>
      </w:r>
    </w:p>
    <w:p w14:paraId="6547D786" w14:textId="060BFA32" w:rsidR="00604F57" w:rsidRPr="00444C9B" w:rsidRDefault="00604F57" w:rsidP="00444C9B">
      <w:pPr>
        <w:pStyle w:val="ListParagraph"/>
        <w:numPr>
          <w:ilvl w:val="0"/>
          <w:numId w:val="39"/>
        </w:numPr>
        <w:spacing w:after="0" w:line="276" w:lineRule="auto"/>
        <w:contextualSpacing w:val="0"/>
        <w:rPr>
          <w:rStyle w:val="normaltextrun"/>
          <w:rFonts w:cstheme="minorHAnsi"/>
        </w:rPr>
      </w:pPr>
      <w:r w:rsidRPr="00F426FD">
        <w:rPr>
          <w:rFonts w:cstheme="minorHAnsi"/>
        </w:rPr>
        <w:t xml:space="preserve">Experienced in managing defect life cycle using HP </w:t>
      </w:r>
      <w:r w:rsidRPr="00F426FD">
        <w:rPr>
          <w:rFonts w:cstheme="minorHAnsi"/>
          <w:b/>
          <w:bCs/>
        </w:rPr>
        <w:t>Quality Center/ALM/JRC, Microsoft Test Manager(MTS) and JIRA</w:t>
      </w:r>
      <w:r w:rsidRPr="00F426FD">
        <w:rPr>
          <w:rFonts w:cstheme="minorHAnsi"/>
        </w:rPr>
        <w:t xml:space="preserve"> </w:t>
      </w:r>
    </w:p>
    <w:p w14:paraId="6BCDBB28" w14:textId="08843AA1" w:rsidR="00604F57" w:rsidRPr="00F426FD" w:rsidRDefault="00604F57" w:rsidP="00604F57">
      <w:pPr>
        <w:pStyle w:val="BodyText1"/>
        <w:spacing w:after="0" w:line="276" w:lineRule="auto"/>
        <w:ind w:right="72"/>
        <w:rPr>
          <w:rStyle w:val="normaltextrun"/>
          <w:rFonts w:asciiTheme="minorHAnsi" w:hAnsiTheme="minorHAnsi" w:cstheme="minorHAnsi"/>
          <w:b/>
          <w:bCs/>
          <w:color w:val="262626"/>
          <w:sz w:val="22"/>
          <w:szCs w:val="22"/>
        </w:rPr>
      </w:pPr>
      <w:r w:rsidRPr="00F426FD">
        <w:rPr>
          <w:rStyle w:val="normaltextrun"/>
          <w:rFonts w:asciiTheme="minorHAnsi" w:hAnsiTheme="minorHAnsi" w:cstheme="minorHAnsi"/>
          <w:b/>
          <w:bCs/>
          <w:color w:val="262626"/>
          <w:sz w:val="22"/>
          <w:szCs w:val="22"/>
        </w:rPr>
        <w:t>Technical Skills:</w:t>
      </w:r>
    </w:p>
    <w:tbl>
      <w:tblPr>
        <w:tblW w:w="8010" w:type="dxa"/>
        <w:tblInd w:w="3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5572"/>
      </w:tblGrid>
      <w:tr w:rsidR="00604F57" w:rsidRPr="00F426FD" w14:paraId="7BC1338D" w14:textId="77777777" w:rsidTr="00604F57">
        <w:trPr>
          <w:trHeight w:val="364"/>
        </w:trPr>
        <w:tc>
          <w:tcPr>
            <w:tcW w:w="15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1E2B8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eastAsia="Times New Roman" w:cstheme="minorHAnsi"/>
                <w:b/>
                <w:bCs/>
                <w:iCs/>
                <w:color w:val="000000"/>
              </w:rPr>
              <w:t>Testing Tools</w:t>
            </w:r>
          </w:p>
        </w:tc>
        <w:tc>
          <w:tcPr>
            <w:tcW w:w="3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389FB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>Protractor, Selenium WebDriver/RC/Grid, Cucumber, Maven.</w:t>
            </w:r>
          </w:p>
        </w:tc>
      </w:tr>
      <w:tr w:rsidR="00604F57" w:rsidRPr="00F426FD" w14:paraId="041D90AE" w14:textId="77777777" w:rsidTr="00604F57">
        <w:trPr>
          <w:trHeight w:val="372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3B277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  <w:b/>
                <w:bCs/>
              </w:rPr>
              <w:t>Languages/Frameworks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25E03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 xml:space="preserve">JAVA, TestNG, JavaScript, Node, Node JS TypeScript, C#. </w:t>
            </w:r>
          </w:p>
        </w:tc>
      </w:tr>
      <w:tr w:rsidR="00604F57" w:rsidRPr="00F426FD" w14:paraId="6C0CCAE5" w14:textId="77777777" w:rsidTr="00604F57">
        <w:trPr>
          <w:trHeight w:val="364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12C9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  <w:b/>
                <w:bCs/>
              </w:rPr>
              <w:t>Bug Tracking Tools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B656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>JIRA, Bugzilla, ALM, MTM,</w:t>
            </w:r>
          </w:p>
        </w:tc>
      </w:tr>
      <w:tr w:rsidR="00604F57" w:rsidRPr="00F426FD" w14:paraId="4386FEF4" w14:textId="77777777" w:rsidTr="00604F57">
        <w:trPr>
          <w:trHeight w:val="728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A23C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  <w:b/>
                <w:bCs/>
              </w:rPr>
              <w:t>Test Management Tools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B920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>HP Quality Center, JIRA, Postman, Ready API</w:t>
            </w:r>
          </w:p>
        </w:tc>
      </w:tr>
      <w:tr w:rsidR="00604F57" w:rsidRPr="00F426FD" w14:paraId="494ADE74" w14:textId="77777777" w:rsidTr="00604F57">
        <w:trPr>
          <w:trHeight w:val="372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BA12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eastAsia="Times New Roman" w:cstheme="minorHAnsi"/>
                <w:b/>
                <w:bCs/>
                <w:iCs/>
                <w:color w:val="000000"/>
              </w:rPr>
              <w:t>Database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1FCE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>MS SQL Server 2008/2008R2/2012, MySQL, Oracle</w:t>
            </w:r>
          </w:p>
        </w:tc>
      </w:tr>
      <w:tr w:rsidR="00604F57" w:rsidRPr="00F426FD" w14:paraId="5E981EE6" w14:textId="77777777" w:rsidTr="00604F57">
        <w:trPr>
          <w:trHeight w:val="364"/>
        </w:trPr>
        <w:tc>
          <w:tcPr>
            <w:tcW w:w="15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DFF5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  <w:b/>
                <w:bCs/>
              </w:rPr>
              <w:lastRenderedPageBreak/>
              <w:t>Operating Systems:</w:t>
            </w:r>
          </w:p>
        </w:tc>
        <w:tc>
          <w:tcPr>
            <w:tcW w:w="3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08F58" w14:textId="77777777" w:rsidR="00604F57" w:rsidRPr="00F426FD" w:rsidRDefault="00604F57" w:rsidP="00604F57">
            <w:pPr>
              <w:spacing w:line="276" w:lineRule="auto"/>
              <w:rPr>
                <w:rFonts w:eastAsia="Times New Roman" w:cstheme="minorHAnsi"/>
                <w:color w:val="222222"/>
              </w:rPr>
            </w:pPr>
            <w:r w:rsidRPr="00F426FD">
              <w:rPr>
                <w:rFonts w:cstheme="minorHAnsi"/>
              </w:rPr>
              <w:t>Windows, Windows Server 2008/2008R2/2012, Mac OS</w:t>
            </w:r>
          </w:p>
        </w:tc>
      </w:tr>
    </w:tbl>
    <w:p w14:paraId="5A692858" w14:textId="77777777" w:rsidR="00604F57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</w:p>
    <w:p w14:paraId="297776D1" w14:textId="293EF6B6" w:rsidR="00604F57" w:rsidRPr="00F426FD" w:rsidRDefault="001E5698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Professional</w:t>
      </w:r>
      <w:r w:rsidR="00604F57" w:rsidRPr="00F426FD">
        <w:rPr>
          <w:rFonts w:cstheme="minorHAnsi"/>
          <w:b/>
        </w:rPr>
        <w:t xml:space="preserve"> Experience</w:t>
      </w:r>
    </w:p>
    <w:p w14:paraId="18BC4684" w14:textId="04F36819" w:rsidR="00702E2A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Capitol One</w:t>
      </w:r>
      <w:r w:rsidR="00702E2A" w:rsidRPr="00F426FD">
        <w:rPr>
          <w:rFonts w:cstheme="minorHAnsi"/>
          <w:b/>
        </w:rPr>
        <w:t xml:space="preserve">, </w:t>
      </w:r>
      <w:r w:rsidRPr="00F426FD">
        <w:rPr>
          <w:rFonts w:cstheme="minorHAnsi"/>
          <w:b/>
        </w:rPr>
        <w:t>Chicago, IL</w:t>
      </w:r>
      <w:r w:rsidR="00702E2A" w:rsidRPr="00F426FD">
        <w:rPr>
          <w:rFonts w:cstheme="minorHAnsi"/>
          <w:b/>
        </w:rPr>
        <w:t xml:space="preserve">. </w:t>
      </w:r>
      <w:r w:rsidRPr="00F426FD">
        <w:rPr>
          <w:rFonts w:cstheme="minorHAnsi"/>
          <w:b/>
        </w:rPr>
        <w:t xml:space="preserve">                      </w:t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>Jan</w:t>
      </w:r>
      <w:r w:rsidR="00702E2A" w:rsidRPr="00F426FD">
        <w:rPr>
          <w:rFonts w:cstheme="minorHAnsi"/>
          <w:b/>
        </w:rPr>
        <w:t xml:space="preserve"> 2020</w:t>
      </w:r>
      <w:r w:rsidR="00411D0B" w:rsidRPr="00F426FD">
        <w:rPr>
          <w:rFonts w:cstheme="minorHAnsi"/>
          <w:b/>
        </w:rPr>
        <w:t xml:space="preserve"> </w:t>
      </w:r>
      <w:r w:rsidR="00702E2A" w:rsidRPr="00F426FD">
        <w:rPr>
          <w:rFonts w:cstheme="minorHAnsi"/>
          <w:b/>
        </w:rPr>
        <w:t>-</w:t>
      </w:r>
      <w:r w:rsidR="00411D0B" w:rsidRPr="00F426FD">
        <w:rPr>
          <w:rFonts w:cstheme="minorHAnsi"/>
          <w:b/>
        </w:rPr>
        <w:t xml:space="preserve"> </w:t>
      </w:r>
      <w:r w:rsidR="00702E2A" w:rsidRPr="00F426FD">
        <w:rPr>
          <w:rFonts w:cstheme="minorHAnsi"/>
          <w:b/>
        </w:rPr>
        <w:t>Till Date</w:t>
      </w:r>
    </w:p>
    <w:p w14:paraId="09E9F7BE" w14:textId="1A98B990" w:rsidR="00702E2A" w:rsidRPr="00F426FD" w:rsidRDefault="001E5698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Sr. QA Engineer</w:t>
      </w:r>
    </w:p>
    <w:p w14:paraId="1C3195CD" w14:textId="77777777" w:rsidR="00604F57" w:rsidRPr="00F426FD" w:rsidRDefault="00702E2A" w:rsidP="00604F57">
      <w:pPr>
        <w:spacing w:line="276" w:lineRule="auto"/>
        <w:rPr>
          <w:rFonts w:cstheme="minorHAnsi"/>
        </w:rPr>
      </w:pPr>
      <w:r w:rsidRPr="00F426FD">
        <w:rPr>
          <w:rFonts w:cstheme="minorHAnsi"/>
          <w:b/>
          <w:bCs/>
        </w:rPr>
        <w:t>Responsibilities:</w:t>
      </w:r>
    </w:p>
    <w:p w14:paraId="1CD415B7" w14:textId="6637BF00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Responsible for testing </w:t>
      </w:r>
      <w:r w:rsidRPr="00F426FD">
        <w:rPr>
          <w:rFonts w:cstheme="minorHAnsi"/>
          <w:b/>
          <w:bCs/>
        </w:rPr>
        <w:t>reports</w:t>
      </w:r>
      <w:r w:rsidRPr="00F426FD">
        <w:rPr>
          <w:rFonts w:cstheme="minorHAnsi"/>
        </w:rPr>
        <w:t xml:space="preserve"> and analysis preparation based on formal requests raised by Equifax Credit Risk Management unit</w:t>
      </w:r>
    </w:p>
    <w:p w14:paraId="0F51E1C7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Provide support for the </w:t>
      </w:r>
      <w:r w:rsidRPr="00F426FD">
        <w:rPr>
          <w:rFonts w:cstheme="minorHAnsi"/>
          <w:b/>
          <w:bCs/>
        </w:rPr>
        <w:t>Credit Bureau Registry</w:t>
      </w:r>
      <w:r w:rsidRPr="00F426FD">
        <w:rPr>
          <w:rFonts w:cstheme="minorHAnsi"/>
        </w:rPr>
        <w:t xml:space="preserve"> related reporting, maintenance across different units/functions of the consumer business</w:t>
      </w:r>
    </w:p>
    <w:p w14:paraId="534F5008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Performed testing and change management of regular Multi Vision reports on formal requests raised by Credit Risk Management unit</w:t>
      </w:r>
    </w:p>
    <w:p w14:paraId="24BE1A59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Develop and maintain reports using MS SQL Server tool / SAS business intelligence tool</w:t>
      </w:r>
    </w:p>
    <w:p w14:paraId="2C05A133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Develop and revise necessary procedures and documentation on the reporting process</w:t>
      </w:r>
    </w:p>
    <w:p w14:paraId="6F05E556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Managing “excel” based reports from multiple customers and to support in continuous development of reporting processes</w:t>
      </w:r>
    </w:p>
    <w:p w14:paraId="503BFCD7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Worked in Credit Reporting team in an effective and consistent manner</w:t>
      </w:r>
    </w:p>
    <w:p w14:paraId="285FB3D3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Support and propose various initiatives to reduce complexity, standardize and improve efficiency of credit processes and Score report generation</w:t>
      </w:r>
    </w:p>
    <w:p w14:paraId="7A8278D2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Working in a Software Development Lifecycle using Agile(SCRUM) methodology. </w:t>
      </w:r>
    </w:p>
    <w:p w14:paraId="7A6201F4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Analyzed System Requirement Specifications, involved in each step of the test documentation such as writing Test Scenarios, Test Cases and Defect Reporting.</w:t>
      </w:r>
    </w:p>
    <w:p w14:paraId="1CF1DC9D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Performed Manual/ Automation testing to the functionality and GUI of the application using </w:t>
      </w:r>
      <w:r w:rsidRPr="00F426FD">
        <w:rPr>
          <w:rFonts w:cstheme="minorHAnsi"/>
          <w:b/>
          <w:bCs/>
        </w:rPr>
        <w:t>Selenium</w:t>
      </w:r>
      <w:r w:rsidRPr="00F426FD">
        <w:rPr>
          <w:rFonts w:cstheme="minorHAnsi"/>
        </w:rPr>
        <w:t xml:space="preserve"> Webdriver, Protractor, Node JS</w:t>
      </w:r>
    </w:p>
    <w:p w14:paraId="05A926F7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Validation the API’s in Postman as well as through Framework and maintain the postman collections.</w:t>
      </w:r>
    </w:p>
    <w:p w14:paraId="4548807C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Using </w:t>
      </w:r>
      <w:r w:rsidRPr="00F426FD">
        <w:rPr>
          <w:rFonts w:cstheme="minorHAnsi"/>
          <w:b/>
          <w:bCs/>
        </w:rPr>
        <w:t>Selenium</w:t>
      </w:r>
      <w:r w:rsidRPr="00F426FD">
        <w:rPr>
          <w:rFonts w:cstheme="minorHAnsi"/>
        </w:rPr>
        <w:t xml:space="preserve"> for automation testing for Functional and regression testing</w:t>
      </w:r>
    </w:p>
    <w:p w14:paraId="0975FC14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Done thorough testing of an application along with bug reporting and tracking until they were closed</w:t>
      </w:r>
    </w:p>
    <w:p w14:paraId="0E543561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Attended daily scrum meetings and coordinating with developers.</w:t>
      </w:r>
    </w:p>
    <w:p w14:paraId="75AC61B8" w14:textId="77777777" w:rsidR="00604F57" w:rsidRPr="00F426FD" w:rsidRDefault="00604F57" w:rsidP="00604F57">
      <w:pPr>
        <w:pStyle w:val="ListParagraph"/>
        <w:numPr>
          <w:ilvl w:val="0"/>
          <w:numId w:val="43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Increases efficiency and productivity within the team through regression testing using </w:t>
      </w:r>
      <w:r w:rsidRPr="00F426FD">
        <w:rPr>
          <w:rFonts w:cstheme="minorHAnsi"/>
          <w:b/>
          <w:bCs/>
        </w:rPr>
        <w:t>Selenium scripts</w:t>
      </w:r>
      <w:r w:rsidRPr="00F426FD">
        <w:rPr>
          <w:rFonts w:cstheme="minorHAnsi"/>
        </w:rPr>
        <w:t>, Attended review meeting and walkthroughs to discuss the status of the project.</w:t>
      </w:r>
    </w:p>
    <w:p w14:paraId="712DBBF6" w14:textId="77777777" w:rsidR="00604F57" w:rsidRPr="00F426FD" w:rsidRDefault="00604F57" w:rsidP="00604F57">
      <w:pPr>
        <w:pStyle w:val="ListParagraph"/>
        <w:spacing w:after="0" w:line="276" w:lineRule="auto"/>
        <w:ind w:left="360"/>
        <w:rPr>
          <w:rFonts w:cstheme="minorHAnsi"/>
        </w:rPr>
      </w:pPr>
    </w:p>
    <w:p w14:paraId="0290D0C5" w14:textId="77777777" w:rsidR="00604F57" w:rsidRPr="00F426FD" w:rsidRDefault="00604F57" w:rsidP="00604F57">
      <w:pPr>
        <w:pStyle w:val="ListParagraph"/>
        <w:spacing w:after="0" w:line="276" w:lineRule="auto"/>
        <w:ind w:left="360"/>
        <w:rPr>
          <w:rFonts w:cstheme="minorHAnsi"/>
        </w:rPr>
      </w:pPr>
    </w:p>
    <w:p w14:paraId="08A5C78C" w14:textId="77777777" w:rsidR="00604F57" w:rsidRPr="00F426FD" w:rsidRDefault="00604F57" w:rsidP="00604F57">
      <w:pPr>
        <w:spacing w:line="276" w:lineRule="auto"/>
        <w:rPr>
          <w:rFonts w:eastAsia="Calibri" w:cstheme="minorHAnsi"/>
        </w:rPr>
      </w:pPr>
      <w:r w:rsidRPr="00F426FD">
        <w:rPr>
          <w:rFonts w:cstheme="minorHAnsi"/>
          <w:b/>
          <w:bCs/>
        </w:rPr>
        <w:t>Environment</w:t>
      </w:r>
      <w:r w:rsidRPr="00F426FD">
        <w:rPr>
          <w:rFonts w:cstheme="minorHAnsi"/>
        </w:rPr>
        <w:t xml:space="preserve">: </w:t>
      </w:r>
      <w:r w:rsidRPr="00F426FD">
        <w:rPr>
          <w:rFonts w:cstheme="minorHAnsi"/>
          <w:b/>
          <w:bCs/>
        </w:rPr>
        <w:t>Java, Protractor, Selenium Webdriver, Node JS, Cucumber, TestNG, Agile Methodology, SVN, JIRA, Jenkins, Maven, GIT, Confluence.</w:t>
      </w:r>
    </w:p>
    <w:p w14:paraId="2932E1CF" w14:textId="77777777" w:rsidR="00604F57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</w:p>
    <w:p w14:paraId="44E0208A" w14:textId="77777777" w:rsidR="00604F57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</w:p>
    <w:p w14:paraId="1B0E748A" w14:textId="18CDEF41" w:rsidR="000B03E4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ADP</w:t>
      </w:r>
      <w:r w:rsidR="000B03E4" w:rsidRPr="00F426FD">
        <w:rPr>
          <w:rFonts w:cstheme="minorHAnsi"/>
          <w:b/>
        </w:rPr>
        <w:t xml:space="preserve">, </w:t>
      </w:r>
      <w:r w:rsidR="001E5698" w:rsidRPr="00F426FD">
        <w:rPr>
          <w:rFonts w:cstheme="minorHAnsi"/>
          <w:b/>
        </w:rPr>
        <w:t>Alpharetta, G</w:t>
      </w:r>
      <w:r w:rsidR="000B03E4" w:rsidRPr="00F426FD">
        <w:rPr>
          <w:rFonts w:cstheme="minorHAnsi"/>
          <w:b/>
        </w:rPr>
        <w:t>.</w:t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  <w:t>Feb 2018–</w:t>
      </w:r>
      <w:r w:rsidR="00411D0B" w:rsidRPr="00F426FD">
        <w:rPr>
          <w:rFonts w:cstheme="minorHAnsi"/>
          <w:b/>
        </w:rPr>
        <w:t xml:space="preserve"> </w:t>
      </w:r>
      <w:r w:rsidRPr="00F426FD">
        <w:rPr>
          <w:rFonts w:cstheme="minorHAnsi"/>
          <w:b/>
        </w:rPr>
        <w:t xml:space="preserve">Dec </w:t>
      </w:r>
      <w:r w:rsidR="00702E2A" w:rsidRPr="00F426FD">
        <w:rPr>
          <w:rFonts w:cstheme="minorHAnsi"/>
          <w:b/>
        </w:rPr>
        <w:t>2020</w:t>
      </w:r>
    </w:p>
    <w:p w14:paraId="759F98B2" w14:textId="18FEF9C4" w:rsidR="000B03E4" w:rsidRPr="00F426FD" w:rsidRDefault="001E5698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Sr. Quality</w:t>
      </w:r>
      <w:r w:rsidR="00604F57" w:rsidRPr="00F426FD">
        <w:rPr>
          <w:rFonts w:cstheme="minorHAnsi"/>
          <w:b/>
        </w:rPr>
        <w:t xml:space="preserve"> Analyst</w:t>
      </w:r>
    </w:p>
    <w:p w14:paraId="77FA325F" w14:textId="546B716E" w:rsidR="00604F57" w:rsidRPr="00F426FD" w:rsidRDefault="000B03E4" w:rsidP="00604F57">
      <w:pPr>
        <w:pStyle w:val="ListParagraph"/>
        <w:spacing w:after="0" w:line="276" w:lineRule="auto"/>
        <w:ind w:left="0" w:right="-563"/>
        <w:rPr>
          <w:rFonts w:cstheme="minorHAnsi"/>
          <w:b/>
          <w:bCs/>
        </w:rPr>
      </w:pPr>
      <w:r w:rsidRPr="00F426FD">
        <w:rPr>
          <w:rFonts w:cstheme="minorHAnsi"/>
          <w:b/>
          <w:bCs/>
        </w:rPr>
        <w:t>Responsibilities:</w:t>
      </w:r>
    </w:p>
    <w:p w14:paraId="44CB0DBB" w14:textId="77777777" w:rsidR="00604F57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  <w:bCs/>
        </w:rPr>
      </w:pPr>
    </w:p>
    <w:p w14:paraId="120D71C5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  <w:bCs/>
        </w:rPr>
        <w:lastRenderedPageBreak/>
        <w:t>Implemented automation using</w:t>
      </w:r>
      <w:r w:rsidRPr="00F426FD">
        <w:rPr>
          <w:rFonts w:cstheme="minorHAnsi"/>
          <w:b/>
          <w:bCs/>
        </w:rPr>
        <w:t xml:space="preserve"> Selenium WebDriver, JAVA, Selenium Grid, Cucumber, and Maven</w:t>
      </w:r>
      <w:r w:rsidRPr="00F426FD">
        <w:rPr>
          <w:rFonts w:cstheme="minorHAnsi"/>
        </w:rPr>
        <w:t>.</w:t>
      </w:r>
    </w:p>
    <w:p w14:paraId="28D259C0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Worked in a </w:t>
      </w:r>
      <w:r w:rsidRPr="00F426FD">
        <w:rPr>
          <w:rFonts w:cstheme="minorHAnsi"/>
          <w:b/>
          <w:bCs/>
        </w:rPr>
        <w:t>highly dynamic AGILE environment</w:t>
      </w:r>
      <w:r w:rsidRPr="00F426FD">
        <w:rPr>
          <w:rFonts w:cstheme="minorHAnsi"/>
        </w:rPr>
        <w:t> and participated in scrum and sprint meetings</w:t>
      </w:r>
    </w:p>
    <w:p w14:paraId="28C9E3A8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  <w:b/>
          <w:bCs/>
        </w:rPr>
        <w:t>Assisted Manager by providing automation strategies</w:t>
      </w:r>
      <w:r w:rsidRPr="00F426FD">
        <w:rPr>
          <w:rFonts w:cstheme="minorHAnsi"/>
        </w:rPr>
        <w:t>, Selenium/Cucumber Automation and JIRA reports.</w:t>
      </w:r>
    </w:p>
    <w:p w14:paraId="642F73C1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Extensively automated regression and functional test suites by </w:t>
      </w:r>
      <w:r w:rsidRPr="00F426FD">
        <w:rPr>
          <w:rFonts w:cstheme="minorHAnsi"/>
          <w:b/>
          <w:bCs/>
        </w:rPr>
        <w:t>developing test cases and test suites </w:t>
      </w:r>
      <w:r w:rsidRPr="00F426FD">
        <w:rPr>
          <w:rFonts w:cstheme="minorHAnsi"/>
        </w:rPr>
        <w:t>using Selenium WebDriver, JAVA, and TestNG.</w:t>
      </w:r>
    </w:p>
    <w:p w14:paraId="0B789725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  <w:b/>
          <w:bCs/>
        </w:rPr>
        <w:t>Developed Keyword Driven and Data Driven frameworks</w:t>
      </w:r>
      <w:r w:rsidRPr="00F426FD">
        <w:rPr>
          <w:rFonts w:cstheme="minorHAnsi"/>
        </w:rPr>
        <w:t> to retrieve test actions, test data from Excel files and SQL Databases.</w:t>
      </w:r>
    </w:p>
    <w:p w14:paraId="2C4B2CBA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Used Maven, Selenium Grid to execute Selenium automation suites on different platform, browser combinations in parallel.</w:t>
      </w:r>
    </w:p>
    <w:p w14:paraId="5AFF9D95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  <w:b/>
          <w:bCs/>
        </w:rPr>
        <w:t>Developed BDD tests using Cucumber</w:t>
      </w:r>
      <w:r w:rsidRPr="00F426FD">
        <w:rPr>
          <w:rFonts w:cstheme="minorHAnsi"/>
        </w:rPr>
        <w:t> by writing behaviors and step definitions. Developed required Selenium support code in JAVA for Cucumber.</w:t>
      </w:r>
    </w:p>
    <w:p w14:paraId="1B4D37F2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>Performed Defect Tracking &amp; Management in JIRA. Generated automated daily reports using JIRA API.</w:t>
      </w:r>
    </w:p>
    <w:p w14:paraId="7C67F815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Integrated </w:t>
      </w:r>
      <w:r w:rsidRPr="00F426FD">
        <w:rPr>
          <w:rFonts w:cstheme="minorHAnsi"/>
          <w:b/>
          <w:bCs/>
        </w:rPr>
        <w:t>Selenium</w:t>
      </w:r>
      <w:r w:rsidRPr="00F426FD">
        <w:rPr>
          <w:rFonts w:cstheme="minorHAnsi"/>
        </w:rPr>
        <w:t xml:space="preserve"> and API tests to the Application build in TFS/Visual Studio online</w:t>
      </w:r>
    </w:p>
    <w:p w14:paraId="3BA52E2C" w14:textId="77777777" w:rsidR="00604F57" w:rsidRPr="00F426FD" w:rsidRDefault="00604F57" w:rsidP="00604F57">
      <w:pPr>
        <w:pStyle w:val="ListParagraph"/>
        <w:numPr>
          <w:ilvl w:val="0"/>
          <w:numId w:val="41"/>
        </w:numPr>
        <w:spacing w:after="0" w:line="276" w:lineRule="auto"/>
        <w:ind w:left="360"/>
        <w:rPr>
          <w:rFonts w:cstheme="minorHAnsi"/>
        </w:rPr>
      </w:pPr>
      <w:r w:rsidRPr="00F426FD">
        <w:rPr>
          <w:rFonts w:cstheme="minorHAnsi"/>
        </w:rPr>
        <w:t xml:space="preserve">Experienced in managing agile project by creating story/defect, assigning task &amp; tracking defect using </w:t>
      </w:r>
      <w:r w:rsidRPr="00F426FD">
        <w:rPr>
          <w:rFonts w:cstheme="minorHAnsi"/>
          <w:b/>
          <w:bCs/>
        </w:rPr>
        <w:t>JIRA</w:t>
      </w:r>
    </w:p>
    <w:p w14:paraId="4AE9213B" w14:textId="77777777" w:rsidR="00604F57" w:rsidRPr="00F426FD" w:rsidRDefault="00604F57" w:rsidP="00604F57">
      <w:pPr>
        <w:pStyle w:val="ListParagraph"/>
        <w:spacing w:after="0" w:line="276" w:lineRule="auto"/>
        <w:ind w:left="0"/>
        <w:rPr>
          <w:rFonts w:cstheme="minorHAnsi"/>
        </w:rPr>
      </w:pPr>
    </w:p>
    <w:p w14:paraId="43CCBEF2" w14:textId="662259C2" w:rsidR="000B03E4" w:rsidRPr="00F426FD" w:rsidRDefault="00604F57" w:rsidP="00604F57">
      <w:pPr>
        <w:spacing w:line="276" w:lineRule="auto"/>
        <w:rPr>
          <w:rFonts w:eastAsia="Calibri" w:cstheme="minorHAnsi"/>
          <w:b/>
          <w:bCs/>
        </w:rPr>
      </w:pPr>
      <w:r w:rsidRPr="00F426FD">
        <w:rPr>
          <w:rFonts w:cstheme="minorHAnsi"/>
          <w:b/>
          <w:bCs/>
        </w:rPr>
        <w:t>Environment:  Windows 2000, SQL, Gray box, Black box testing &amp; User Acceptance testing, Selenium WebDriver,</w:t>
      </w:r>
      <w:r w:rsidRPr="00F426FD">
        <w:rPr>
          <w:rFonts w:cstheme="minorHAnsi"/>
          <w:b/>
          <w:bCs/>
          <w:shd w:val="clear" w:color="auto" w:fill="FFFFFF"/>
        </w:rPr>
        <w:t xml:space="preserve"> Appium, C</w:t>
      </w:r>
      <w:r w:rsidRPr="00F426FD">
        <w:rPr>
          <w:rFonts w:cstheme="minorHAnsi"/>
          <w:b/>
          <w:bCs/>
        </w:rPr>
        <w:t xml:space="preserve">#, Java, TestNG, JIRA, GIT. </w:t>
      </w:r>
    </w:p>
    <w:p w14:paraId="34200F1C" w14:textId="77777777" w:rsidR="00440273" w:rsidRPr="00F426FD" w:rsidRDefault="00440273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</w:p>
    <w:p w14:paraId="261A2B69" w14:textId="61A32731" w:rsidR="00286041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Equifax</w:t>
      </w:r>
      <w:r w:rsidR="004B571C" w:rsidRPr="00F426FD">
        <w:rPr>
          <w:rFonts w:cstheme="minorHAnsi"/>
          <w:b/>
        </w:rPr>
        <w:t xml:space="preserve">, </w:t>
      </w:r>
      <w:r w:rsidR="009421F0" w:rsidRPr="00F426FD">
        <w:rPr>
          <w:rFonts w:cstheme="minorHAnsi"/>
          <w:b/>
        </w:rPr>
        <w:t>Cincinnati, OH</w:t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Pr="00F426FD">
        <w:rPr>
          <w:rFonts w:cstheme="minorHAnsi"/>
          <w:b/>
        </w:rPr>
        <w:t>Jan 2017</w:t>
      </w:r>
      <w:r w:rsidR="00F53443" w:rsidRPr="00F426FD">
        <w:rPr>
          <w:rFonts w:cstheme="minorHAnsi"/>
          <w:b/>
        </w:rPr>
        <w:t xml:space="preserve"> </w:t>
      </w:r>
      <w:r w:rsidR="00411D0B" w:rsidRPr="00F426FD">
        <w:rPr>
          <w:rFonts w:cstheme="minorHAnsi"/>
          <w:b/>
        </w:rPr>
        <w:t xml:space="preserve">- </w:t>
      </w:r>
      <w:r w:rsidRPr="00F426FD">
        <w:rPr>
          <w:rFonts w:cstheme="minorHAnsi"/>
          <w:b/>
        </w:rPr>
        <w:t>Jan</w:t>
      </w:r>
      <w:r w:rsidR="006C63A6" w:rsidRPr="00F426FD">
        <w:rPr>
          <w:rFonts w:cstheme="minorHAnsi"/>
          <w:b/>
        </w:rPr>
        <w:t xml:space="preserve"> </w:t>
      </w:r>
      <w:r w:rsidRPr="00F426FD">
        <w:rPr>
          <w:rFonts w:cstheme="minorHAnsi"/>
          <w:b/>
        </w:rPr>
        <w:t>2018</w:t>
      </w:r>
      <w:r w:rsidR="00F53443" w:rsidRPr="00F426FD">
        <w:rPr>
          <w:rFonts w:cstheme="minorHAnsi"/>
          <w:b/>
        </w:rPr>
        <w:t xml:space="preserve"> </w:t>
      </w:r>
    </w:p>
    <w:p w14:paraId="55001A88" w14:textId="1E4FC32D" w:rsidR="004B571C" w:rsidRPr="00F426FD" w:rsidRDefault="00604F57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Sr. QA Analyst</w:t>
      </w:r>
    </w:p>
    <w:p w14:paraId="0006C6E0" w14:textId="77777777" w:rsidR="004B571C" w:rsidRPr="00F426FD" w:rsidRDefault="004B571C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Responsibilities:</w:t>
      </w:r>
    </w:p>
    <w:p w14:paraId="1F082F55" w14:textId="77777777" w:rsidR="001B1FC3" w:rsidRPr="00F426FD" w:rsidRDefault="001B1FC3" w:rsidP="00604F57">
      <w:pPr>
        <w:spacing w:after="0" w:line="276" w:lineRule="auto"/>
        <w:ind w:right="-563"/>
        <w:rPr>
          <w:rFonts w:cstheme="minorHAnsi"/>
        </w:rPr>
      </w:pPr>
    </w:p>
    <w:p w14:paraId="58EF36A4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Prepared Test plan, Test Cases, Test Scripts and Test Steps for all the modules. </w:t>
      </w:r>
    </w:p>
    <w:p w14:paraId="6C101023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deployment, and post- production support following Software Lifecycle using </w:t>
      </w:r>
      <w:r w:rsidRPr="00F426FD">
        <w:rPr>
          <w:rFonts w:cstheme="minorHAnsi"/>
          <w:b/>
          <w:bCs/>
        </w:rPr>
        <w:t>SDLC</w:t>
      </w:r>
      <w:r w:rsidRPr="00F426FD">
        <w:rPr>
          <w:rFonts w:cstheme="minorHAnsi"/>
        </w:rPr>
        <w:t xml:space="preserve"> </w:t>
      </w:r>
      <w:r w:rsidRPr="00F426FD">
        <w:rPr>
          <w:rFonts w:cstheme="minorHAnsi"/>
          <w:b/>
          <w:bCs/>
        </w:rPr>
        <w:t>SCRUM</w:t>
      </w:r>
      <w:r w:rsidRPr="00F426FD">
        <w:rPr>
          <w:rFonts w:cstheme="minorHAnsi"/>
        </w:rPr>
        <w:t>.</w:t>
      </w:r>
    </w:p>
    <w:p w14:paraId="3F47F165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Used java, C#  with </w:t>
      </w:r>
      <w:r w:rsidRPr="00F426FD">
        <w:rPr>
          <w:rFonts w:cstheme="minorHAnsi"/>
          <w:b/>
          <w:bCs/>
          <w:shd w:val="clear" w:color="auto" w:fill="FFFFFF"/>
        </w:rPr>
        <w:t>TestNG</w:t>
      </w:r>
      <w:r w:rsidRPr="00F426FD">
        <w:rPr>
          <w:rFonts w:cstheme="minorHAnsi"/>
          <w:shd w:val="clear" w:color="auto" w:fill="FFFFFF"/>
        </w:rPr>
        <w:t xml:space="preserve"> frame work for automating scripts.</w:t>
      </w:r>
    </w:p>
    <w:p w14:paraId="46049212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Attending </w:t>
      </w:r>
      <w:r w:rsidRPr="00F426FD">
        <w:rPr>
          <w:rFonts w:cstheme="minorHAnsi"/>
          <w:b/>
          <w:bCs/>
          <w:shd w:val="clear" w:color="auto" w:fill="FFFFFF"/>
        </w:rPr>
        <w:t>Sprint Backblock grooming</w:t>
      </w:r>
      <w:r w:rsidRPr="00F426FD">
        <w:rPr>
          <w:rFonts w:cstheme="minorHAnsi"/>
          <w:shd w:val="clear" w:color="auto" w:fill="FFFFFF"/>
        </w:rPr>
        <w:t xml:space="preserve"> sessions to discuss with the team about the future sprints.</w:t>
      </w:r>
    </w:p>
    <w:p w14:paraId="3864A956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Participation in </w:t>
      </w:r>
      <w:r w:rsidRPr="00F426FD">
        <w:rPr>
          <w:rFonts w:cstheme="minorHAnsi"/>
          <w:b/>
          <w:bCs/>
          <w:shd w:val="clear" w:color="auto" w:fill="FFFFFF"/>
        </w:rPr>
        <w:t>Sprint</w:t>
      </w:r>
      <w:r w:rsidRPr="00F426FD">
        <w:rPr>
          <w:rFonts w:cstheme="minorHAnsi"/>
          <w:shd w:val="clear" w:color="auto" w:fill="FFFFFF"/>
        </w:rPr>
        <w:t xml:space="preserve"> Demo before releasing to production.</w:t>
      </w:r>
    </w:p>
    <w:p w14:paraId="08C11832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Perform both manual and automated test using Selenium and </w:t>
      </w:r>
      <w:r w:rsidRPr="00F426FD">
        <w:rPr>
          <w:rFonts w:cstheme="minorHAnsi"/>
          <w:b/>
          <w:bCs/>
          <w:shd w:val="clear" w:color="auto" w:fill="FFFFFF"/>
        </w:rPr>
        <w:t>Appium</w:t>
      </w:r>
      <w:r w:rsidRPr="00F426FD">
        <w:rPr>
          <w:rFonts w:cstheme="minorHAnsi"/>
          <w:shd w:val="clear" w:color="auto" w:fill="FFFFFF"/>
        </w:rPr>
        <w:t xml:space="preserve"> on mobile devices covering Android Phones, iPhones, Android Tablets, iPads, Windows Phones and desktop</w:t>
      </w:r>
    </w:p>
    <w:p w14:paraId="72C9E25E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Mobile automation of IMDb android and windows app using </w:t>
      </w:r>
      <w:r w:rsidRPr="00F426FD">
        <w:rPr>
          <w:rFonts w:cstheme="minorHAnsi"/>
          <w:b/>
          <w:bCs/>
        </w:rPr>
        <w:t>Appium</w:t>
      </w:r>
      <w:r w:rsidRPr="00F426FD">
        <w:rPr>
          <w:rFonts w:cstheme="minorHAnsi"/>
        </w:rPr>
        <w:t xml:space="preserve"> and Selenium Webdriver</w:t>
      </w:r>
    </w:p>
    <w:p w14:paraId="45FE36CB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>RESTful web service testing using Apache JMeter.</w:t>
      </w:r>
    </w:p>
    <w:p w14:paraId="4488F352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Implemented Data Driven Frameworks to create parameterized test scripts and generate </w:t>
      </w:r>
      <w:r w:rsidRPr="00F426FD">
        <w:rPr>
          <w:rFonts w:cstheme="minorHAnsi"/>
          <w:b/>
          <w:bCs/>
        </w:rPr>
        <w:t>XSLT</w:t>
      </w:r>
      <w:r w:rsidRPr="00F426FD">
        <w:rPr>
          <w:rFonts w:cstheme="minorHAnsi"/>
        </w:rPr>
        <w:t xml:space="preserve"> reports using Selenium WebDriver and </w:t>
      </w:r>
      <w:r w:rsidRPr="00F426FD">
        <w:rPr>
          <w:rFonts w:cstheme="minorHAnsi"/>
          <w:b/>
          <w:bCs/>
        </w:rPr>
        <w:t>TestNG</w:t>
      </w:r>
      <w:r w:rsidRPr="00F426FD">
        <w:rPr>
          <w:rFonts w:cstheme="minorHAnsi"/>
        </w:rPr>
        <w:t xml:space="preserve"> framework.</w:t>
      </w:r>
    </w:p>
    <w:p w14:paraId="54EB6801" w14:textId="77777777" w:rsidR="00604F57" w:rsidRPr="00F426FD" w:rsidRDefault="00604F57" w:rsidP="00604F57">
      <w:pPr>
        <w:pStyle w:val="ListParagraph"/>
        <w:numPr>
          <w:ilvl w:val="0"/>
          <w:numId w:val="45"/>
        </w:numPr>
        <w:shd w:val="clear" w:color="auto" w:fill="FFFFFF"/>
        <w:spacing w:before="100" w:after="100" w:line="276" w:lineRule="auto"/>
        <w:rPr>
          <w:rFonts w:cstheme="minorHAnsi"/>
        </w:rPr>
      </w:pPr>
      <w:r w:rsidRPr="00F426FD">
        <w:rPr>
          <w:rFonts w:cstheme="minorHAnsi"/>
        </w:rPr>
        <w:t xml:space="preserve">Supported test activities associated with Product </w:t>
      </w:r>
      <w:r w:rsidRPr="00F426FD">
        <w:rPr>
          <w:rFonts w:cstheme="minorHAnsi"/>
          <w:b/>
          <w:bCs/>
        </w:rPr>
        <w:t>Point of Sales</w:t>
      </w:r>
      <w:r w:rsidRPr="00F426FD">
        <w:rPr>
          <w:rFonts w:cstheme="minorHAnsi"/>
        </w:rPr>
        <w:t>.</w:t>
      </w:r>
    </w:p>
    <w:p w14:paraId="6601D8AF" w14:textId="77777777" w:rsidR="00604F57" w:rsidRPr="00F426FD" w:rsidRDefault="00604F57" w:rsidP="00604F57">
      <w:pPr>
        <w:pStyle w:val="ListParagraph"/>
        <w:numPr>
          <w:ilvl w:val="0"/>
          <w:numId w:val="45"/>
        </w:numPr>
        <w:shd w:val="clear" w:color="auto" w:fill="FFFFFF"/>
        <w:spacing w:before="100" w:after="100" w:line="276" w:lineRule="auto"/>
        <w:rPr>
          <w:rFonts w:cstheme="minorHAnsi"/>
        </w:rPr>
      </w:pPr>
      <w:r w:rsidRPr="00F426FD">
        <w:rPr>
          <w:rFonts w:cstheme="minorHAnsi"/>
        </w:rPr>
        <w:t xml:space="preserve">Evaluated and interpreted </w:t>
      </w:r>
      <w:r w:rsidRPr="00F426FD">
        <w:rPr>
          <w:rFonts w:cstheme="minorHAnsi"/>
          <w:b/>
          <w:bCs/>
        </w:rPr>
        <w:t>Point of Sale</w:t>
      </w:r>
      <w:r w:rsidRPr="00F426FD">
        <w:rPr>
          <w:rFonts w:cstheme="minorHAnsi"/>
        </w:rPr>
        <w:t xml:space="preserve"> requirements created by external vendors.</w:t>
      </w:r>
    </w:p>
    <w:p w14:paraId="6FE2A81C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Created and executed Manual and Automated test scripts for Functional, Confidence/Smoke/Sanity, System, Security, </w:t>
      </w:r>
      <w:r w:rsidRPr="00F426FD">
        <w:rPr>
          <w:rFonts w:cstheme="minorHAnsi"/>
          <w:b/>
          <w:bCs/>
        </w:rPr>
        <w:t>Performance</w:t>
      </w:r>
      <w:r w:rsidRPr="00F426FD">
        <w:rPr>
          <w:rFonts w:cstheme="minorHAnsi"/>
        </w:rPr>
        <w:t>, Load and Stress testing.</w:t>
      </w:r>
    </w:p>
    <w:p w14:paraId="655821A5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Worked on </w:t>
      </w:r>
      <w:r w:rsidRPr="00F426FD">
        <w:rPr>
          <w:rFonts w:cstheme="minorHAnsi"/>
          <w:b/>
          <w:bCs/>
        </w:rPr>
        <w:t>NCR</w:t>
      </w:r>
      <w:r w:rsidRPr="00F426FD">
        <w:rPr>
          <w:rFonts w:cstheme="minorHAnsi"/>
        </w:rPr>
        <w:t xml:space="preserve"> </w:t>
      </w:r>
      <w:r w:rsidRPr="00F426FD">
        <w:rPr>
          <w:rFonts w:cstheme="minorHAnsi"/>
          <w:b/>
          <w:bCs/>
        </w:rPr>
        <w:t>POS self-checkout/POS QA</w:t>
      </w:r>
      <w:r w:rsidRPr="00F426FD">
        <w:rPr>
          <w:rFonts w:cstheme="minorHAnsi"/>
        </w:rPr>
        <w:t xml:space="preserve"> Testing was involved in setting of QA test environment with simulating POS test Environment.</w:t>
      </w:r>
    </w:p>
    <w:p w14:paraId="010FB14E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lastRenderedPageBreak/>
        <w:t xml:space="preserve">Divide and delegated bugs to correct Developing team using </w:t>
      </w:r>
      <w:r w:rsidRPr="00F426FD">
        <w:rPr>
          <w:rFonts w:cstheme="minorHAnsi"/>
          <w:b/>
          <w:bCs/>
          <w:shd w:val="clear" w:color="auto" w:fill="FFFFFF"/>
        </w:rPr>
        <w:t>TFS/MTM</w:t>
      </w:r>
      <w:r w:rsidRPr="00F426FD">
        <w:rPr>
          <w:rFonts w:cstheme="minorHAnsi"/>
          <w:shd w:val="clear" w:color="auto" w:fill="FFFFFF"/>
        </w:rPr>
        <w:t>.</w:t>
      </w:r>
    </w:p>
    <w:p w14:paraId="5211A233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Integration of automation batch run job with </w:t>
      </w:r>
      <w:r w:rsidRPr="00F426FD">
        <w:rPr>
          <w:rFonts w:cstheme="minorHAnsi"/>
          <w:b/>
          <w:bCs/>
          <w:shd w:val="clear" w:color="auto" w:fill="FFFFFF"/>
        </w:rPr>
        <w:t>Jenkins</w:t>
      </w:r>
      <w:r w:rsidRPr="00F426FD">
        <w:rPr>
          <w:rFonts w:cstheme="minorHAnsi"/>
          <w:shd w:val="clear" w:color="auto" w:fill="FFFFFF"/>
        </w:rPr>
        <w:t>.</w:t>
      </w:r>
    </w:p>
    <w:p w14:paraId="09886675" w14:textId="77777777" w:rsidR="00604F57" w:rsidRPr="00F426FD" w:rsidRDefault="00604F57" w:rsidP="00604F57">
      <w:pPr>
        <w:pStyle w:val="ListParagraph"/>
        <w:numPr>
          <w:ilvl w:val="0"/>
          <w:numId w:val="45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Estimate test timelines for each test case and provided to Test Lead and Project Manager. </w:t>
      </w:r>
    </w:p>
    <w:p w14:paraId="50CF52F8" w14:textId="77777777" w:rsidR="00604F57" w:rsidRPr="00F426FD" w:rsidRDefault="00604F57" w:rsidP="00604F57">
      <w:pPr>
        <w:spacing w:line="276" w:lineRule="auto"/>
        <w:rPr>
          <w:rFonts w:eastAsia="Calibri" w:cstheme="minorHAnsi"/>
        </w:rPr>
      </w:pPr>
    </w:p>
    <w:p w14:paraId="3CAEE456" w14:textId="77777777" w:rsidR="00604F57" w:rsidRPr="00F426FD" w:rsidRDefault="00604F57" w:rsidP="00604F57">
      <w:pPr>
        <w:spacing w:after="120" w:line="276" w:lineRule="auto"/>
        <w:rPr>
          <w:rFonts w:eastAsia="Calibri" w:cstheme="minorHAnsi"/>
        </w:rPr>
      </w:pPr>
      <w:r w:rsidRPr="00F426FD">
        <w:rPr>
          <w:rFonts w:cstheme="minorHAnsi"/>
          <w:b/>
          <w:bCs/>
        </w:rPr>
        <w:t>Environment: Selenium WebDriver, Jenkins, SoapUI, Maven, Quality Center, Firepath, Firebug, Eclipse, XPATH, Java, C#, Appium SQL, Oracle, and Windows, Jira.</w:t>
      </w:r>
    </w:p>
    <w:p w14:paraId="1E6A5B91" w14:textId="77777777" w:rsidR="00604F57" w:rsidRPr="00F426FD" w:rsidRDefault="00604F57" w:rsidP="00604F57">
      <w:pPr>
        <w:spacing w:line="276" w:lineRule="auto"/>
        <w:rPr>
          <w:rFonts w:eastAsia="Calibri" w:cstheme="minorHAnsi"/>
          <w:b/>
          <w:bCs/>
        </w:rPr>
      </w:pPr>
    </w:p>
    <w:p w14:paraId="0B2648D1" w14:textId="77777777" w:rsidR="00AB4D5F" w:rsidRPr="00F426FD" w:rsidRDefault="00AB4D5F" w:rsidP="00604F57">
      <w:pPr>
        <w:spacing w:after="0" w:line="276" w:lineRule="auto"/>
        <w:ind w:right="-561"/>
        <w:rPr>
          <w:rFonts w:cstheme="minorHAnsi"/>
        </w:rPr>
      </w:pPr>
    </w:p>
    <w:p w14:paraId="56C4381D" w14:textId="118D21B6" w:rsidR="008E2A9C" w:rsidRPr="00F426FD" w:rsidRDefault="009421F0" w:rsidP="00604F57">
      <w:pPr>
        <w:pStyle w:val="ListParagraph"/>
        <w:spacing w:after="0" w:line="276" w:lineRule="auto"/>
        <w:ind w:left="0" w:right="-563"/>
        <w:rPr>
          <w:rFonts w:cstheme="minorHAnsi"/>
          <w:b/>
        </w:rPr>
      </w:pPr>
      <w:r w:rsidRPr="00F426FD">
        <w:rPr>
          <w:rFonts w:cstheme="minorHAnsi"/>
          <w:b/>
        </w:rPr>
        <w:t>Pronix IT Solutions</w:t>
      </w:r>
      <w:r w:rsidR="006C26E3" w:rsidRPr="00F426FD">
        <w:rPr>
          <w:rFonts w:cstheme="minorHAnsi"/>
          <w:b/>
        </w:rPr>
        <w:t xml:space="preserve">, </w:t>
      </w:r>
      <w:r w:rsidRPr="00F426FD">
        <w:rPr>
          <w:rFonts w:cstheme="minorHAnsi"/>
          <w:b/>
        </w:rPr>
        <w:t>Hyderabad, India.</w:t>
      </w:r>
      <w:r w:rsidR="00604F57" w:rsidRPr="00F426FD">
        <w:rPr>
          <w:rFonts w:cstheme="minorHAnsi"/>
          <w:b/>
        </w:rPr>
        <w:tab/>
      </w:r>
      <w:r w:rsidR="00604F57" w:rsidRPr="00F426FD">
        <w:rPr>
          <w:rFonts w:cstheme="minorHAnsi"/>
          <w:b/>
        </w:rPr>
        <w:tab/>
      </w:r>
      <w:r w:rsidR="00604F57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411D0B" w:rsidRPr="00F426FD">
        <w:rPr>
          <w:rFonts w:cstheme="minorHAnsi"/>
          <w:b/>
        </w:rPr>
        <w:tab/>
      </w:r>
      <w:r w:rsidR="00604F57" w:rsidRPr="00F426FD">
        <w:rPr>
          <w:rFonts w:cstheme="minorHAnsi"/>
          <w:b/>
        </w:rPr>
        <w:t>June 10</w:t>
      </w:r>
      <w:r w:rsidR="00411D0B" w:rsidRPr="00F426FD">
        <w:rPr>
          <w:rFonts w:cstheme="minorHAnsi"/>
          <w:b/>
        </w:rPr>
        <w:t xml:space="preserve"> - </w:t>
      </w:r>
      <w:r w:rsidR="00604F57" w:rsidRPr="00F426FD">
        <w:rPr>
          <w:rFonts w:cstheme="minorHAnsi"/>
          <w:b/>
        </w:rPr>
        <w:t>Aug 15</w:t>
      </w:r>
    </w:p>
    <w:p w14:paraId="02AA8088" w14:textId="77777777" w:rsidR="00604F57" w:rsidRPr="00F426FD" w:rsidRDefault="00604F57" w:rsidP="00604F57">
      <w:pPr>
        <w:spacing w:after="0" w:line="276" w:lineRule="auto"/>
        <w:ind w:right="-563"/>
        <w:rPr>
          <w:rFonts w:cstheme="minorHAnsi"/>
          <w:b/>
        </w:rPr>
      </w:pPr>
      <w:r w:rsidRPr="00F426FD">
        <w:rPr>
          <w:rFonts w:cstheme="minorHAnsi"/>
          <w:b/>
        </w:rPr>
        <w:t>Sr. QA Analyst</w:t>
      </w:r>
    </w:p>
    <w:p w14:paraId="3B9450E6" w14:textId="77777777" w:rsidR="00604F57" w:rsidRPr="00F426FD" w:rsidRDefault="008E2A9C" w:rsidP="00604F57">
      <w:pPr>
        <w:spacing w:after="0" w:line="276" w:lineRule="auto"/>
        <w:rPr>
          <w:rFonts w:cstheme="minorHAnsi"/>
          <w:b/>
          <w:bCs/>
        </w:rPr>
      </w:pPr>
      <w:r w:rsidRPr="00F426FD">
        <w:rPr>
          <w:rFonts w:cstheme="minorHAnsi"/>
          <w:b/>
        </w:rPr>
        <w:t>Responsibilities</w:t>
      </w:r>
    </w:p>
    <w:p w14:paraId="428B06FC" w14:textId="09D28AFF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  <w:b/>
          <w:bCs/>
        </w:rPr>
      </w:pPr>
      <w:r w:rsidRPr="00F426FD">
        <w:rPr>
          <w:rFonts w:cstheme="minorHAnsi"/>
          <w:shd w:val="clear" w:color="auto" w:fill="FFFFFF"/>
        </w:rPr>
        <w:t xml:space="preserve">Design &amp; Develop </w:t>
      </w:r>
      <w:r w:rsidRPr="00F426FD">
        <w:rPr>
          <w:rFonts w:cstheme="minorHAnsi"/>
          <w:b/>
          <w:bCs/>
          <w:shd w:val="clear" w:color="auto" w:fill="FFFFFF"/>
        </w:rPr>
        <w:t>automation framework</w:t>
      </w:r>
      <w:r w:rsidRPr="00F426FD">
        <w:rPr>
          <w:rFonts w:cstheme="minorHAnsi"/>
          <w:shd w:val="clear" w:color="auto" w:fill="FFFFFF"/>
        </w:rPr>
        <w:t xml:space="preserve"> using Selenium </w:t>
      </w:r>
      <w:r w:rsidRPr="00F426FD">
        <w:rPr>
          <w:rFonts w:cstheme="minorHAnsi"/>
          <w:b/>
          <w:bCs/>
          <w:shd w:val="clear" w:color="auto" w:fill="FFFFFF"/>
        </w:rPr>
        <w:t>Java, WebDriver, TestNG</w:t>
      </w:r>
    </w:p>
    <w:p w14:paraId="6A97BC9F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>Converted existing</w:t>
      </w:r>
      <w:r w:rsidRPr="00F426FD">
        <w:rPr>
          <w:rFonts w:cstheme="minorHAnsi"/>
          <w:b/>
          <w:bCs/>
        </w:rPr>
        <w:t xml:space="preserve"> QTP </w:t>
      </w:r>
      <w:r w:rsidRPr="00F426FD">
        <w:rPr>
          <w:rFonts w:cstheme="minorHAnsi"/>
        </w:rPr>
        <w:t>Script to</w:t>
      </w:r>
      <w:r w:rsidRPr="00F426FD">
        <w:rPr>
          <w:rFonts w:cstheme="minorHAnsi"/>
          <w:b/>
          <w:bCs/>
        </w:rPr>
        <w:t xml:space="preserve"> Selenium Webdriver </w:t>
      </w:r>
      <w:r w:rsidRPr="00F426FD">
        <w:rPr>
          <w:rFonts w:cstheme="minorHAnsi"/>
        </w:rPr>
        <w:t>script to support multiple browsers using</w:t>
      </w:r>
      <w:r w:rsidRPr="00F426FD">
        <w:rPr>
          <w:rFonts w:cstheme="minorHAnsi"/>
          <w:b/>
          <w:bCs/>
        </w:rPr>
        <w:t xml:space="preserve"> Java, Selenium, and TestNG</w:t>
      </w:r>
    </w:p>
    <w:p w14:paraId="5A2C201D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Involved in </w:t>
      </w:r>
      <w:r w:rsidRPr="00F426FD">
        <w:rPr>
          <w:rFonts w:cstheme="minorHAnsi"/>
          <w:b/>
          <w:bCs/>
        </w:rPr>
        <w:t>documentation</w:t>
      </w:r>
      <w:r w:rsidRPr="00F426FD">
        <w:rPr>
          <w:rFonts w:cstheme="minorHAnsi"/>
        </w:rPr>
        <w:t xml:space="preserve"> of the Automation Design Framework.</w:t>
      </w:r>
    </w:p>
    <w:p w14:paraId="69D8D824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>Identifying the Reusable functionality and make it as a reusable method for code reusability</w:t>
      </w:r>
    </w:p>
    <w:p w14:paraId="3EE8D497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Create and Maintain </w:t>
      </w:r>
      <w:r w:rsidRPr="00F426FD">
        <w:rPr>
          <w:rFonts w:cstheme="minorHAnsi"/>
          <w:b/>
          <w:bCs/>
        </w:rPr>
        <w:t>Test data</w:t>
      </w:r>
      <w:r w:rsidRPr="00F426FD">
        <w:rPr>
          <w:rFonts w:cstheme="minorHAnsi"/>
        </w:rPr>
        <w:t xml:space="preserve"> for individual scripts</w:t>
      </w:r>
    </w:p>
    <w:p w14:paraId="053073D5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>Conducting Peer to Peer and lead Review for selenium scripts and provides comments accordingly</w:t>
      </w:r>
    </w:p>
    <w:p w14:paraId="2ED87717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shd w:val="clear" w:color="auto" w:fill="FFFFFF"/>
        </w:rPr>
        <w:t xml:space="preserve">Used </w:t>
      </w:r>
      <w:r w:rsidRPr="00F426FD">
        <w:rPr>
          <w:rFonts w:cstheme="minorHAnsi"/>
          <w:b/>
          <w:bCs/>
          <w:shd w:val="clear" w:color="auto" w:fill="FFFFFF"/>
        </w:rPr>
        <w:t>Eclipse</w:t>
      </w:r>
      <w:r w:rsidRPr="00F426FD">
        <w:rPr>
          <w:rFonts w:cstheme="minorHAnsi"/>
          <w:shd w:val="clear" w:color="auto" w:fill="FFFFFF"/>
        </w:rPr>
        <w:t xml:space="preserve"> </w:t>
      </w:r>
      <w:r w:rsidRPr="00F426FD">
        <w:rPr>
          <w:rFonts w:cstheme="minorHAnsi"/>
          <w:b/>
          <w:bCs/>
          <w:shd w:val="clear" w:color="auto" w:fill="FFFFFF"/>
        </w:rPr>
        <w:t>IDE</w:t>
      </w:r>
      <w:r w:rsidRPr="00F426FD">
        <w:rPr>
          <w:rFonts w:cstheme="minorHAnsi"/>
          <w:shd w:val="clear" w:color="auto" w:fill="FFFFFF"/>
        </w:rPr>
        <w:t xml:space="preserve"> for Automation Development</w:t>
      </w:r>
    </w:p>
    <w:p w14:paraId="415D767C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>Maintaining the Selenium scripts in SVN repository</w:t>
      </w:r>
    </w:p>
    <w:p w14:paraId="399757AD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>Execution of selenium scripts for each QA &amp; production release</w:t>
      </w:r>
    </w:p>
    <w:p w14:paraId="7E0B5F83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  <w:b/>
          <w:bCs/>
        </w:rPr>
        <w:t>Enhancing and Maintaining</w:t>
      </w:r>
      <w:r w:rsidRPr="00F426FD">
        <w:rPr>
          <w:rFonts w:cstheme="minorHAnsi"/>
        </w:rPr>
        <w:t xml:space="preserve"> Selenium scripts as per CRs</w:t>
      </w:r>
    </w:p>
    <w:p w14:paraId="155C125D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Developing </w:t>
      </w:r>
      <w:r w:rsidRPr="00F426FD">
        <w:rPr>
          <w:rFonts w:cstheme="minorHAnsi"/>
          <w:b/>
          <w:bCs/>
        </w:rPr>
        <w:t>cucumber</w:t>
      </w:r>
      <w:r w:rsidRPr="00F426FD">
        <w:rPr>
          <w:rFonts w:cstheme="minorHAnsi"/>
        </w:rPr>
        <w:t xml:space="preserve"> </w:t>
      </w:r>
      <w:r w:rsidRPr="00F426FD">
        <w:rPr>
          <w:rFonts w:cstheme="minorHAnsi"/>
          <w:b/>
          <w:bCs/>
        </w:rPr>
        <w:t>scripts</w:t>
      </w:r>
      <w:r w:rsidRPr="00F426FD">
        <w:rPr>
          <w:rFonts w:cstheme="minorHAnsi"/>
        </w:rPr>
        <w:t xml:space="preserve"> for TDD</w:t>
      </w:r>
    </w:p>
    <w:p w14:paraId="08393150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Attending </w:t>
      </w:r>
      <w:r w:rsidRPr="00F426FD">
        <w:rPr>
          <w:rFonts w:cstheme="minorHAnsi"/>
          <w:b/>
          <w:bCs/>
        </w:rPr>
        <w:t>Daily Scrum Meetings</w:t>
      </w:r>
      <w:r w:rsidRPr="00F426FD">
        <w:rPr>
          <w:rFonts w:cstheme="minorHAnsi"/>
        </w:rPr>
        <w:t xml:space="preserve"> (as part of Agile process)</w:t>
      </w:r>
    </w:p>
    <w:p w14:paraId="15256E08" w14:textId="77777777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Attending </w:t>
      </w:r>
      <w:r w:rsidRPr="00F426FD">
        <w:rPr>
          <w:rFonts w:cstheme="minorHAnsi"/>
          <w:b/>
          <w:bCs/>
        </w:rPr>
        <w:t>Retrospection</w:t>
      </w:r>
      <w:r w:rsidRPr="00F426FD">
        <w:rPr>
          <w:rFonts w:cstheme="minorHAnsi"/>
        </w:rPr>
        <w:t xml:space="preserve"> (as part of Agile)</w:t>
      </w:r>
    </w:p>
    <w:p w14:paraId="4EF960DC" w14:textId="428C51F9" w:rsidR="00604F57" w:rsidRPr="00F426FD" w:rsidRDefault="00604F57" w:rsidP="00604F57">
      <w:pPr>
        <w:pStyle w:val="ListParagraph"/>
        <w:numPr>
          <w:ilvl w:val="0"/>
          <w:numId w:val="44"/>
        </w:numPr>
        <w:spacing w:after="0" w:line="276" w:lineRule="auto"/>
        <w:rPr>
          <w:rFonts w:cstheme="minorHAnsi"/>
        </w:rPr>
      </w:pPr>
      <w:r w:rsidRPr="00F426FD">
        <w:rPr>
          <w:rFonts w:cstheme="minorHAnsi"/>
        </w:rPr>
        <w:t xml:space="preserve">Worked closely with cross-functional teams (Dev, BA, PM, Product Owner) as a part of </w:t>
      </w:r>
      <w:r w:rsidRPr="00F426FD">
        <w:rPr>
          <w:rFonts w:cstheme="minorHAnsi"/>
          <w:b/>
          <w:bCs/>
        </w:rPr>
        <w:t>AGILE</w:t>
      </w:r>
      <w:r w:rsidRPr="00F426FD">
        <w:rPr>
          <w:rFonts w:cstheme="minorHAnsi"/>
        </w:rPr>
        <w:t xml:space="preserve"> environment.</w:t>
      </w:r>
    </w:p>
    <w:p w14:paraId="5005A552" w14:textId="77777777" w:rsidR="00604F57" w:rsidRPr="00F426FD" w:rsidRDefault="00604F57" w:rsidP="00604F57">
      <w:pPr>
        <w:spacing w:line="276" w:lineRule="auto"/>
        <w:rPr>
          <w:rFonts w:eastAsia="Calibri" w:cstheme="minorHAnsi"/>
        </w:rPr>
      </w:pPr>
    </w:p>
    <w:p w14:paraId="03A42CFC" w14:textId="77777777" w:rsidR="00604F57" w:rsidRPr="00F426FD" w:rsidRDefault="00604F57" w:rsidP="00604F57">
      <w:pPr>
        <w:spacing w:line="276" w:lineRule="auto"/>
        <w:rPr>
          <w:rFonts w:eastAsia="Calibri" w:cstheme="minorHAnsi"/>
        </w:rPr>
      </w:pPr>
      <w:r w:rsidRPr="00F426FD">
        <w:rPr>
          <w:rFonts w:cstheme="minorHAnsi"/>
          <w:b/>
          <w:bCs/>
        </w:rPr>
        <w:t>Environment</w:t>
      </w:r>
      <w:r w:rsidRPr="00F426FD">
        <w:rPr>
          <w:rFonts w:cstheme="minorHAnsi"/>
        </w:rPr>
        <w:t xml:space="preserve">: </w:t>
      </w:r>
      <w:r w:rsidRPr="00F426FD">
        <w:rPr>
          <w:rFonts w:cstheme="minorHAnsi"/>
          <w:b/>
          <w:bCs/>
        </w:rPr>
        <w:t>Java, Selenium Webdriver, Cucumber, TestNG, Agile Methodology, SVN, JIRA, Jenkins, Maven, GIT, VSTS,ALM.</w:t>
      </w:r>
    </w:p>
    <w:p w14:paraId="53360205" w14:textId="7F786DF5" w:rsidR="00950691" w:rsidRPr="00F426FD" w:rsidRDefault="00950691" w:rsidP="00604F57">
      <w:pPr>
        <w:pStyle w:val="ListParagraph"/>
        <w:spacing w:after="0" w:line="276" w:lineRule="auto"/>
        <w:ind w:left="0" w:right="-563"/>
        <w:rPr>
          <w:rFonts w:cstheme="minorHAnsi"/>
        </w:rPr>
      </w:pPr>
    </w:p>
    <w:sectPr w:rsidR="00950691" w:rsidRPr="00F42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88072" w14:textId="77777777" w:rsidR="00FC039F" w:rsidRDefault="00FC039F" w:rsidP="00702E2A">
      <w:pPr>
        <w:spacing w:after="0" w:line="240" w:lineRule="auto"/>
      </w:pPr>
      <w:r>
        <w:separator/>
      </w:r>
    </w:p>
  </w:endnote>
  <w:endnote w:type="continuationSeparator" w:id="0">
    <w:p w14:paraId="6A16CB86" w14:textId="77777777" w:rsidR="00FC039F" w:rsidRDefault="00FC039F" w:rsidP="0070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ECB4F" w14:textId="77777777" w:rsidR="00FC039F" w:rsidRDefault="00FC039F" w:rsidP="00702E2A">
      <w:pPr>
        <w:spacing w:after="0" w:line="240" w:lineRule="auto"/>
      </w:pPr>
      <w:r>
        <w:separator/>
      </w:r>
    </w:p>
  </w:footnote>
  <w:footnote w:type="continuationSeparator" w:id="0">
    <w:p w14:paraId="27249FE2" w14:textId="77777777" w:rsidR="00FC039F" w:rsidRDefault="00FC039F" w:rsidP="0070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894EE873"/>
    <w:lvl w:ilvl="0" w:tplc="FFBA2032">
      <w:numFmt w:val="decimal"/>
      <w:lvlText w:val=""/>
      <w:lvlJc w:val="left"/>
    </w:lvl>
    <w:lvl w:ilvl="1" w:tplc="6D38778E">
      <w:numFmt w:val="decimal"/>
      <w:lvlText w:val=""/>
      <w:lvlJc w:val="left"/>
    </w:lvl>
    <w:lvl w:ilvl="2" w:tplc="F258AD2C">
      <w:numFmt w:val="decimal"/>
      <w:lvlText w:val=""/>
      <w:lvlJc w:val="left"/>
    </w:lvl>
    <w:lvl w:ilvl="3" w:tplc="EDE4D6A8">
      <w:numFmt w:val="decimal"/>
      <w:lvlText w:val=""/>
      <w:lvlJc w:val="left"/>
    </w:lvl>
    <w:lvl w:ilvl="4" w:tplc="AD9E1B9C">
      <w:numFmt w:val="decimal"/>
      <w:lvlText w:val=""/>
      <w:lvlJc w:val="left"/>
    </w:lvl>
    <w:lvl w:ilvl="5" w:tplc="6F6C0EEE">
      <w:numFmt w:val="decimal"/>
      <w:lvlText w:val=""/>
      <w:lvlJc w:val="left"/>
    </w:lvl>
    <w:lvl w:ilvl="6" w:tplc="2B2A3358">
      <w:numFmt w:val="decimal"/>
      <w:lvlText w:val=""/>
      <w:lvlJc w:val="left"/>
    </w:lvl>
    <w:lvl w:ilvl="7" w:tplc="0E64575C">
      <w:numFmt w:val="decimal"/>
      <w:lvlText w:val=""/>
      <w:lvlJc w:val="left"/>
    </w:lvl>
    <w:lvl w:ilvl="8" w:tplc="E9AE711E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5CDE4558">
      <w:numFmt w:val="decimal"/>
      <w:lvlText w:val=""/>
      <w:lvlJc w:val="left"/>
    </w:lvl>
    <w:lvl w:ilvl="1" w:tplc="8FDED3AC">
      <w:numFmt w:val="decimal"/>
      <w:lvlText w:val=""/>
      <w:lvlJc w:val="left"/>
    </w:lvl>
    <w:lvl w:ilvl="2" w:tplc="2AAC6DB2">
      <w:numFmt w:val="decimal"/>
      <w:lvlText w:val=""/>
      <w:lvlJc w:val="left"/>
    </w:lvl>
    <w:lvl w:ilvl="3" w:tplc="BE5A2AF6">
      <w:numFmt w:val="decimal"/>
      <w:lvlText w:val=""/>
      <w:lvlJc w:val="left"/>
    </w:lvl>
    <w:lvl w:ilvl="4" w:tplc="864CB4A0">
      <w:numFmt w:val="decimal"/>
      <w:lvlText w:val=""/>
      <w:lvlJc w:val="left"/>
    </w:lvl>
    <w:lvl w:ilvl="5" w:tplc="160877AA">
      <w:numFmt w:val="decimal"/>
      <w:lvlText w:val=""/>
      <w:lvlJc w:val="left"/>
    </w:lvl>
    <w:lvl w:ilvl="6" w:tplc="170C6AA4">
      <w:numFmt w:val="decimal"/>
      <w:lvlText w:val=""/>
      <w:lvlJc w:val="left"/>
    </w:lvl>
    <w:lvl w:ilvl="7" w:tplc="78B2C542">
      <w:numFmt w:val="decimal"/>
      <w:lvlText w:val=""/>
      <w:lvlJc w:val="left"/>
    </w:lvl>
    <w:lvl w:ilvl="8" w:tplc="F7F29FE6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2392EDA2">
      <w:numFmt w:val="decimal"/>
      <w:lvlText w:val=""/>
      <w:lvlJc w:val="left"/>
    </w:lvl>
    <w:lvl w:ilvl="1" w:tplc="F0AE0610">
      <w:numFmt w:val="decimal"/>
      <w:lvlText w:val=""/>
      <w:lvlJc w:val="left"/>
    </w:lvl>
    <w:lvl w:ilvl="2" w:tplc="0A34AD5E">
      <w:numFmt w:val="decimal"/>
      <w:lvlText w:val=""/>
      <w:lvlJc w:val="left"/>
    </w:lvl>
    <w:lvl w:ilvl="3" w:tplc="7E8A0616">
      <w:numFmt w:val="decimal"/>
      <w:lvlText w:val=""/>
      <w:lvlJc w:val="left"/>
    </w:lvl>
    <w:lvl w:ilvl="4" w:tplc="BC7EA1C8">
      <w:numFmt w:val="decimal"/>
      <w:lvlText w:val=""/>
      <w:lvlJc w:val="left"/>
    </w:lvl>
    <w:lvl w:ilvl="5" w:tplc="E0BC337A">
      <w:numFmt w:val="decimal"/>
      <w:lvlText w:val=""/>
      <w:lvlJc w:val="left"/>
    </w:lvl>
    <w:lvl w:ilvl="6" w:tplc="59688410">
      <w:numFmt w:val="decimal"/>
      <w:lvlText w:val=""/>
      <w:lvlJc w:val="left"/>
    </w:lvl>
    <w:lvl w:ilvl="7" w:tplc="FDC40506">
      <w:numFmt w:val="decimal"/>
      <w:lvlText w:val=""/>
      <w:lvlJc w:val="left"/>
    </w:lvl>
    <w:lvl w:ilvl="8" w:tplc="1C3EC8D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894EE877"/>
    <w:lvl w:ilvl="0" w:tplc="7634179E">
      <w:numFmt w:val="decimal"/>
      <w:lvlText w:val=""/>
      <w:lvlJc w:val="left"/>
    </w:lvl>
    <w:lvl w:ilvl="1" w:tplc="524A35F2">
      <w:numFmt w:val="decimal"/>
      <w:lvlText w:val=""/>
      <w:lvlJc w:val="left"/>
    </w:lvl>
    <w:lvl w:ilvl="2" w:tplc="FBDA5FB0">
      <w:numFmt w:val="decimal"/>
      <w:lvlText w:val=""/>
      <w:lvlJc w:val="left"/>
    </w:lvl>
    <w:lvl w:ilvl="3" w:tplc="39028AA4">
      <w:numFmt w:val="decimal"/>
      <w:lvlText w:val=""/>
      <w:lvlJc w:val="left"/>
    </w:lvl>
    <w:lvl w:ilvl="4" w:tplc="49D02590">
      <w:numFmt w:val="decimal"/>
      <w:lvlText w:val=""/>
      <w:lvlJc w:val="left"/>
    </w:lvl>
    <w:lvl w:ilvl="5" w:tplc="6F9AEF8C">
      <w:numFmt w:val="decimal"/>
      <w:lvlText w:val=""/>
      <w:lvlJc w:val="left"/>
    </w:lvl>
    <w:lvl w:ilvl="6" w:tplc="92821CCE">
      <w:numFmt w:val="decimal"/>
      <w:lvlText w:val=""/>
      <w:lvlJc w:val="left"/>
    </w:lvl>
    <w:lvl w:ilvl="7" w:tplc="6060ABC4">
      <w:numFmt w:val="decimal"/>
      <w:lvlText w:val=""/>
      <w:lvlJc w:val="left"/>
    </w:lvl>
    <w:lvl w:ilvl="8" w:tplc="E93E96E2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894EE877"/>
    <w:lvl w:ilvl="0" w:tplc="3B8CBE92">
      <w:numFmt w:val="decimal"/>
      <w:lvlText w:val=""/>
      <w:lvlJc w:val="left"/>
    </w:lvl>
    <w:lvl w:ilvl="1" w:tplc="8BA81FAA">
      <w:numFmt w:val="decimal"/>
      <w:lvlText w:val=""/>
      <w:lvlJc w:val="left"/>
    </w:lvl>
    <w:lvl w:ilvl="2" w:tplc="1CF8BA54">
      <w:numFmt w:val="decimal"/>
      <w:lvlText w:val=""/>
      <w:lvlJc w:val="left"/>
    </w:lvl>
    <w:lvl w:ilvl="3" w:tplc="CEA2D690">
      <w:numFmt w:val="decimal"/>
      <w:lvlText w:val=""/>
      <w:lvlJc w:val="left"/>
    </w:lvl>
    <w:lvl w:ilvl="4" w:tplc="DB5E2852">
      <w:numFmt w:val="decimal"/>
      <w:lvlText w:val=""/>
      <w:lvlJc w:val="left"/>
    </w:lvl>
    <w:lvl w:ilvl="5" w:tplc="4248158E">
      <w:numFmt w:val="decimal"/>
      <w:lvlText w:val=""/>
      <w:lvlJc w:val="left"/>
    </w:lvl>
    <w:lvl w:ilvl="6" w:tplc="3E20A6A4">
      <w:numFmt w:val="decimal"/>
      <w:lvlText w:val=""/>
      <w:lvlJc w:val="left"/>
    </w:lvl>
    <w:lvl w:ilvl="7" w:tplc="52281E00">
      <w:numFmt w:val="decimal"/>
      <w:lvlText w:val=""/>
      <w:lvlJc w:val="left"/>
    </w:lvl>
    <w:lvl w:ilvl="8" w:tplc="5BF2D064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894EE879"/>
    <w:lvl w:ilvl="0" w:tplc="C8BEDAB6">
      <w:numFmt w:val="decimal"/>
      <w:lvlText w:val=""/>
      <w:lvlJc w:val="left"/>
    </w:lvl>
    <w:lvl w:ilvl="1" w:tplc="37063B6E">
      <w:numFmt w:val="decimal"/>
      <w:lvlText w:val=""/>
      <w:lvlJc w:val="left"/>
    </w:lvl>
    <w:lvl w:ilvl="2" w:tplc="65CA96D8">
      <w:numFmt w:val="decimal"/>
      <w:lvlText w:val=""/>
      <w:lvlJc w:val="left"/>
    </w:lvl>
    <w:lvl w:ilvl="3" w:tplc="4D36876C">
      <w:numFmt w:val="decimal"/>
      <w:lvlText w:val=""/>
      <w:lvlJc w:val="left"/>
    </w:lvl>
    <w:lvl w:ilvl="4" w:tplc="A6EACA2E">
      <w:numFmt w:val="decimal"/>
      <w:lvlText w:val=""/>
      <w:lvlJc w:val="left"/>
    </w:lvl>
    <w:lvl w:ilvl="5" w:tplc="DBFCFE74">
      <w:numFmt w:val="decimal"/>
      <w:lvlText w:val=""/>
      <w:lvlJc w:val="left"/>
    </w:lvl>
    <w:lvl w:ilvl="6" w:tplc="3F1EC9E6">
      <w:numFmt w:val="decimal"/>
      <w:lvlText w:val=""/>
      <w:lvlJc w:val="left"/>
    </w:lvl>
    <w:lvl w:ilvl="7" w:tplc="0AC8DFF8">
      <w:numFmt w:val="decimal"/>
      <w:lvlText w:val=""/>
      <w:lvlJc w:val="left"/>
    </w:lvl>
    <w:lvl w:ilvl="8" w:tplc="BCD4AD6C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894EE879"/>
    <w:lvl w:ilvl="0" w:tplc="338E2E28">
      <w:numFmt w:val="decimal"/>
      <w:lvlText w:val=""/>
      <w:lvlJc w:val="left"/>
    </w:lvl>
    <w:lvl w:ilvl="1" w:tplc="2464581A">
      <w:numFmt w:val="decimal"/>
      <w:lvlText w:val=""/>
      <w:lvlJc w:val="left"/>
    </w:lvl>
    <w:lvl w:ilvl="2" w:tplc="64A0C478">
      <w:numFmt w:val="decimal"/>
      <w:lvlText w:val=""/>
      <w:lvlJc w:val="left"/>
    </w:lvl>
    <w:lvl w:ilvl="3" w:tplc="E548C1BA">
      <w:numFmt w:val="decimal"/>
      <w:lvlText w:val=""/>
      <w:lvlJc w:val="left"/>
    </w:lvl>
    <w:lvl w:ilvl="4" w:tplc="6CDA6618">
      <w:numFmt w:val="decimal"/>
      <w:lvlText w:val=""/>
      <w:lvlJc w:val="left"/>
    </w:lvl>
    <w:lvl w:ilvl="5" w:tplc="15720A68">
      <w:numFmt w:val="decimal"/>
      <w:lvlText w:val=""/>
      <w:lvlJc w:val="left"/>
    </w:lvl>
    <w:lvl w:ilvl="6" w:tplc="B4F22948">
      <w:numFmt w:val="decimal"/>
      <w:lvlText w:val=""/>
      <w:lvlJc w:val="left"/>
    </w:lvl>
    <w:lvl w:ilvl="7" w:tplc="33386DCA">
      <w:numFmt w:val="decimal"/>
      <w:lvlText w:val=""/>
      <w:lvlJc w:val="left"/>
    </w:lvl>
    <w:lvl w:ilvl="8" w:tplc="49468EC2">
      <w:numFmt w:val="decimal"/>
      <w:lvlText w:val=""/>
      <w:lvlJc w:val="left"/>
    </w:lvl>
  </w:abstractNum>
  <w:abstractNum w:abstractNumId="7" w15:restartNumberingAfterBreak="0">
    <w:nsid w:val="00C95726"/>
    <w:multiLevelType w:val="multilevel"/>
    <w:tmpl w:val="252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4B676B"/>
    <w:multiLevelType w:val="hybridMultilevel"/>
    <w:tmpl w:val="9A12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10644D"/>
    <w:multiLevelType w:val="hybridMultilevel"/>
    <w:tmpl w:val="6C56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4589B"/>
    <w:multiLevelType w:val="hybridMultilevel"/>
    <w:tmpl w:val="DAEE57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E71A9F"/>
    <w:multiLevelType w:val="hybridMultilevel"/>
    <w:tmpl w:val="0044A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871317"/>
    <w:multiLevelType w:val="hybridMultilevel"/>
    <w:tmpl w:val="F76C7C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75237"/>
    <w:multiLevelType w:val="hybridMultilevel"/>
    <w:tmpl w:val="9E28F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34341D"/>
    <w:multiLevelType w:val="hybridMultilevel"/>
    <w:tmpl w:val="FD1E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712E2"/>
    <w:multiLevelType w:val="hybridMultilevel"/>
    <w:tmpl w:val="1BDC1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BC6A24"/>
    <w:multiLevelType w:val="hybridMultilevel"/>
    <w:tmpl w:val="4606D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289B"/>
    <w:multiLevelType w:val="hybridMultilevel"/>
    <w:tmpl w:val="043810AE"/>
    <w:lvl w:ilvl="0" w:tplc="2054C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B36BA"/>
    <w:multiLevelType w:val="hybridMultilevel"/>
    <w:tmpl w:val="9C062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44591"/>
    <w:multiLevelType w:val="hybridMultilevel"/>
    <w:tmpl w:val="2520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53154"/>
    <w:multiLevelType w:val="hybridMultilevel"/>
    <w:tmpl w:val="59F8061E"/>
    <w:lvl w:ilvl="0" w:tplc="D8781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1878B3"/>
    <w:multiLevelType w:val="hybridMultilevel"/>
    <w:tmpl w:val="5A48D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50D0E"/>
    <w:multiLevelType w:val="hybridMultilevel"/>
    <w:tmpl w:val="CA969646"/>
    <w:lvl w:ilvl="0" w:tplc="2DCA0A6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D86BDE"/>
    <w:multiLevelType w:val="hybridMultilevel"/>
    <w:tmpl w:val="BF44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A78EE"/>
    <w:multiLevelType w:val="multilevel"/>
    <w:tmpl w:val="45089E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9B91AE5"/>
    <w:multiLevelType w:val="hybridMultilevel"/>
    <w:tmpl w:val="08F2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6E52"/>
    <w:multiLevelType w:val="hybridMultilevel"/>
    <w:tmpl w:val="11E496F2"/>
    <w:lvl w:ilvl="0" w:tplc="03D8F8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870C5"/>
    <w:multiLevelType w:val="hybridMultilevel"/>
    <w:tmpl w:val="27DA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D53F5"/>
    <w:multiLevelType w:val="hybridMultilevel"/>
    <w:tmpl w:val="4170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D4059"/>
    <w:multiLevelType w:val="hybridMultilevel"/>
    <w:tmpl w:val="BEB6C85E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0" w15:restartNumberingAfterBreak="0">
    <w:nsid w:val="515437E4"/>
    <w:multiLevelType w:val="hybridMultilevel"/>
    <w:tmpl w:val="EB1C1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355D6F"/>
    <w:multiLevelType w:val="hybridMultilevel"/>
    <w:tmpl w:val="77D21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E77438"/>
    <w:multiLevelType w:val="hybridMultilevel"/>
    <w:tmpl w:val="D6E23F3E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3" w15:restartNumberingAfterBreak="0">
    <w:nsid w:val="5CC35CB4"/>
    <w:multiLevelType w:val="multilevel"/>
    <w:tmpl w:val="6CAED1C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4" w15:restartNumberingAfterBreak="0">
    <w:nsid w:val="5FF91D0D"/>
    <w:multiLevelType w:val="hybridMultilevel"/>
    <w:tmpl w:val="4AC4D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8373C"/>
    <w:multiLevelType w:val="multilevel"/>
    <w:tmpl w:val="4C76BABA"/>
    <w:lvl w:ilvl="0">
      <w:start w:val="1"/>
      <w:numFmt w:val="bullet"/>
      <w:lvlText w:val="•"/>
      <w:lvlJc w:val="left"/>
      <w:pPr>
        <w:ind w:left="288" w:hanging="144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B5D1B97"/>
    <w:multiLevelType w:val="hybridMultilevel"/>
    <w:tmpl w:val="656448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5F2EAF"/>
    <w:multiLevelType w:val="hybridMultilevel"/>
    <w:tmpl w:val="3F841D36"/>
    <w:lvl w:ilvl="0" w:tplc="D8781672">
      <w:start w:val="1"/>
      <w:numFmt w:val="bullet"/>
      <w:lvlText w:val=""/>
      <w:lvlJc w:val="left"/>
      <w:pPr>
        <w:ind w:left="7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8" w15:restartNumberingAfterBreak="0">
    <w:nsid w:val="756E5FA9"/>
    <w:multiLevelType w:val="hybridMultilevel"/>
    <w:tmpl w:val="2C923976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9" w15:restartNumberingAfterBreak="0">
    <w:nsid w:val="76ED3D4D"/>
    <w:multiLevelType w:val="hybridMultilevel"/>
    <w:tmpl w:val="44DE72CA"/>
    <w:lvl w:ilvl="0" w:tplc="EF4612F0">
      <w:start w:val="1"/>
      <w:numFmt w:val="bullet"/>
      <w:lvlText w:val=""/>
      <w:lvlJc w:val="right"/>
      <w:pPr>
        <w:ind w:left="7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0" w15:restartNumberingAfterBreak="0">
    <w:nsid w:val="77BE1624"/>
    <w:multiLevelType w:val="hybridMultilevel"/>
    <w:tmpl w:val="894EE873"/>
    <w:lvl w:ilvl="0" w:tplc="97587088">
      <w:numFmt w:val="decimal"/>
      <w:lvlText w:val=""/>
      <w:lvlJc w:val="left"/>
    </w:lvl>
    <w:lvl w:ilvl="1" w:tplc="883CDDE2">
      <w:numFmt w:val="decimal"/>
      <w:lvlText w:val=""/>
      <w:lvlJc w:val="left"/>
    </w:lvl>
    <w:lvl w:ilvl="2" w:tplc="D0D4E1D4">
      <w:numFmt w:val="decimal"/>
      <w:lvlText w:val=""/>
      <w:lvlJc w:val="left"/>
    </w:lvl>
    <w:lvl w:ilvl="3" w:tplc="FF98216C">
      <w:numFmt w:val="decimal"/>
      <w:lvlText w:val=""/>
      <w:lvlJc w:val="left"/>
    </w:lvl>
    <w:lvl w:ilvl="4" w:tplc="984404A2">
      <w:numFmt w:val="decimal"/>
      <w:lvlText w:val=""/>
      <w:lvlJc w:val="left"/>
    </w:lvl>
    <w:lvl w:ilvl="5" w:tplc="062AE046">
      <w:numFmt w:val="decimal"/>
      <w:lvlText w:val=""/>
      <w:lvlJc w:val="left"/>
    </w:lvl>
    <w:lvl w:ilvl="6" w:tplc="94CE35FC">
      <w:numFmt w:val="decimal"/>
      <w:lvlText w:val=""/>
      <w:lvlJc w:val="left"/>
    </w:lvl>
    <w:lvl w:ilvl="7" w:tplc="814EF6C4">
      <w:numFmt w:val="decimal"/>
      <w:lvlText w:val=""/>
      <w:lvlJc w:val="left"/>
    </w:lvl>
    <w:lvl w:ilvl="8" w:tplc="611E59D0">
      <w:numFmt w:val="decimal"/>
      <w:lvlText w:val=""/>
      <w:lvlJc w:val="left"/>
    </w:lvl>
  </w:abstractNum>
  <w:abstractNum w:abstractNumId="41" w15:restartNumberingAfterBreak="0">
    <w:nsid w:val="79BD1EE1"/>
    <w:multiLevelType w:val="hybridMultilevel"/>
    <w:tmpl w:val="CF404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57AD7"/>
    <w:multiLevelType w:val="hybridMultilevel"/>
    <w:tmpl w:val="D67E59B4"/>
    <w:lvl w:ilvl="0" w:tplc="D87816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61476"/>
    <w:multiLevelType w:val="hybridMultilevel"/>
    <w:tmpl w:val="2D3257D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28"/>
  </w:num>
  <w:num w:numId="5">
    <w:abstractNumId w:val="30"/>
  </w:num>
  <w:num w:numId="6">
    <w:abstractNumId w:val="33"/>
  </w:num>
  <w:num w:numId="7">
    <w:abstractNumId w:val="24"/>
  </w:num>
  <w:num w:numId="8">
    <w:abstractNumId w:val="27"/>
  </w:num>
  <w:num w:numId="9">
    <w:abstractNumId w:val="7"/>
  </w:num>
  <w:num w:numId="10">
    <w:abstractNumId w:val="41"/>
  </w:num>
  <w:num w:numId="11">
    <w:abstractNumId w:val="42"/>
  </w:num>
  <w:num w:numId="12">
    <w:abstractNumId w:val="12"/>
  </w:num>
  <w:num w:numId="13">
    <w:abstractNumId w:val="10"/>
  </w:num>
  <w:num w:numId="14">
    <w:abstractNumId w:val="26"/>
  </w:num>
  <w:num w:numId="15">
    <w:abstractNumId w:val="17"/>
  </w:num>
  <w:num w:numId="16">
    <w:abstractNumId w:val="37"/>
  </w:num>
  <w:num w:numId="17">
    <w:abstractNumId w:val="19"/>
  </w:num>
  <w:num w:numId="18">
    <w:abstractNumId w:val="25"/>
  </w:num>
  <w:num w:numId="19">
    <w:abstractNumId w:val="23"/>
  </w:num>
  <w:num w:numId="20">
    <w:abstractNumId w:val="29"/>
  </w:num>
  <w:num w:numId="21">
    <w:abstractNumId w:val="38"/>
  </w:num>
  <w:num w:numId="22">
    <w:abstractNumId w:val="32"/>
  </w:num>
  <w:num w:numId="23">
    <w:abstractNumId w:val="43"/>
  </w:num>
  <w:num w:numId="24">
    <w:abstractNumId w:val="39"/>
  </w:num>
  <w:num w:numId="25">
    <w:abstractNumId w:val="34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40"/>
  </w:num>
  <w:num w:numId="31">
    <w:abstractNumId w:val="40"/>
    <w:lvlOverride w:ilvl="0">
      <w:lvl w:ilvl="0" w:tplc="97587088">
        <w:start w:val="1"/>
        <w:numFmt w:val="bullet"/>
        <w:lvlText w:val="·"/>
        <w:lvlJc w:val="left"/>
        <w:pPr>
          <w:tabs>
            <w:tab w:val="num" w:pos="1080"/>
          </w:tabs>
          <w:ind w:left="108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883CDDE2">
        <w:start w:val="1"/>
        <w:numFmt w:val="bullet"/>
        <w:lvlText w:val="o"/>
        <w:lvlJc w:val="left"/>
        <w:pPr>
          <w:tabs>
            <w:tab w:val="num" w:pos="1800"/>
          </w:tabs>
          <w:ind w:left="180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D0D4E1D4">
        <w:start w:val="1"/>
        <w:numFmt w:val="bullet"/>
        <w:lvlText w:val="▪"/>
        <w:lvlJc w:val="left"/>
        <w:pPr>
          <w:tabs>
            <w:tab w:val="num" w:pos="2520"/>
          </w:tabs>
          <w:ind w:left="25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F98216C">
        <w:start w:val="1"/>
        <w:numFmt w:val="bullet"/>
        <w:lvlText w:val="·"/>
        <w:lvlJc w:val="left"/>
        <w:pPr>
          <w:tabs>
            <w:tab w:val="num" w:pos="3240"/>
          </w:tabs>
          <w:ind w:left="324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984404A2">
        <w:start w:val="1"/>
        <w:numFmt w:val="bullet"/>
        <w:lvlText w:val="o"/>
        <w:lvlJc w:val="left"/>
        <w:pPr>
          <w:tabs>
            <w:tab w:val="num" w:pos="3960"/>
          </w:tabs>
          <w:ind w:left="396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062AE046">
        <w:start w:val="1"/>
        <w:numFmt w:val="bullet"/>
        <w:lvlText w:val="▪"/>
        <w:lvlJc w:val="left"/>
        <w:pPr>
          <w:tabs>
            <w:tab w:val="num" w:pos="4680"/>
          </w:tabs>
          <w:ind w:left="468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94CE35FC">
        <w:start w:val="1"/>
        <w:numFmt w:val="bullet"/>
        <w:lvlText w:val="·"/>
        <w:lvlJc w:val="left"/>
        <w:pPr>
          <w:tabs>
            <w:tab w:val="num" w:pos="5400"/>
          </w:tabs>
          <w:ind w:left="5400" w:hanging="360"/>
        </w:pPr>
        <w:rPr>
          <w:rFonts w:ascii="Symbol" w:eastAsia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814EF6C4">
        <w:start w:val="1"/>
        <w:numFmt w:val="bullet"/>
        <w:lvlText w:val="o"/>
        <w:lvlJc w:val="left"/>
        <w:pPr>
          <w:tabs>
            <w:tab w:val="num" w:pos="6120"/>
          </w:tabs>
          <w:ind w:left="612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611E59D0">
        <w:start w:val="1"/>
        <w:numFmt w:val="bullet"/>
        <w:lvlText w:val="▪"/>
        <w:lvlJc w:val="left"/>
        <w:pPr>
          <w:tabs>
            <w:tab w:val="num" w:pos="6840"/>
          </w:tabs>
          <w:ind w:left="6840" w:hanging="360"/>
        </w:pPr>
        <w:rPr>
          <w:rFonts w:ascii="Arial Unicode MS" w:eastAsia="Arial Unicode MS" w:hAnsi="Arial Unicode MS" w:cs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32">
    <w:abstractNumId w:val="2"/>
  </w:num>
  <w:num w:numId="33">
    <w:abstractNumId w:val="1"/>
  </w:num>
  <w:num w:numId="34">
    <w:abstractNumId w:val="4"/>
  </w:num>
  <w:num w:numId="35">
    <w:abstractNumId w:val="3"/>
  </w:num>
  <w:num w:numId="36">
    <w:abstractNumId w:val="6"/>
  </w:num>
  <w:num w:numId="37">
    <w:abstractNumId w:val="5"/>
  </w:num>
  <w:num w:numId="38">
    <w:abstractNumId w:val="35"/>
  </w:num>
  <w:num w:numId="39">
    <w:abstractNumId w:val="11"/>
  </w:num>
  <w:num w:numId="40">
    <w:abstractNumId w:val="36"/>
  </w:num>
  <w:num w:numId="41">
    <w:abstractNumId w:val="16"/>
  </w:num>
  <w:num w:numId="42">
    <w:abstractNumId w:val="8"/>
  </w:num>
  <w:num w:numId="43">
    <w:abstractNumId w:val="14"/>
  </w:num>
  <w:num w:numId="44">
    <w:abstractNumId w:val="13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A1"/>
    <w:rsid w:val="000B03E4"/>
    <w:rsid w:val="001579A9"/>
    <w:rsid w:val="001B1FC3"/>
    <w:rsid w:val="001E5698"/>
    <w:rsid w:val="00286041"/>
    <w:rsid w:val="002B2610"/>
    <w:rsid w:val="002E5F72"/>
    <w:rsid w:val="00303C32"/>
    <w:rsid w:val="003B73B3"/>
    <w:rsid w:val="003D21E9"/>
    <w:rsid w:val="003D6DF6"/>
    <w:rsid w:val="004012A6"/>
    <w:rsid w:val="00411D0B"/>
    <w:rsid w:val="00440273"/>
    <w:rsid w:val="00444C9B"/>
    <w:rsid w:val="004A0242"/>
    <w:rsid w:val="004B571C"/>
    <w:rsid w:val="00516604"/>
    <w:rsid w:val="00533AA8"/>
    <w:rsid w:val="00547B36"/>
    <w:rsid w:val="00572D1D"/>
    <w:rsid w:val="00604F57"/>
    <w:rsid w:val="006068D0"/>
    <w:rsid w:val="00615F78"/>
    <w:rsid w:val="006A37E5"/>
    <w:rsid w:val="006C26E3"/>
    <w:rsid w:val="006C63A6"/>
    <w:rsid w:val="006D6AA1"/>
    <w:rsid w:val="00702E2A"/>
    <w:rsid w:val="00711F95"/>
    <w:rsid w:val="00803CE0"/>
    <w:rsid w:val="008524C0"/>
    <w:rsid w:val="00871C7F"/>
    <w:rsid w:val="008E2A9C"/>
    <w:rsid w:val="009421F0"/>
    <w:rsid w:val="00950691"/>
    <w:rsid w:val="009D50B0"/>
    <w:rsid w:val="009E6245"/>
    <w:rsid w:val="00A83DA7"/>
    <w:rsid w:val="00AB4D5F"/>
    <w:rsid w:val="00B367EE"/>
    <w:rsid w:val="00B95E6C"/>
    <w:rsid w:val="00BE6FCB"/>
    <w:rsid w:val="00C24880"/>
    <w:rsid w:val="00C979A9"/>
    <w:rsid w:val="00DE6FC8"/>
    <w:rsid w:val="00DF2DAE"/>
    <w:rsid w:val="00F02C92"/>
    <w:rsid w:val="00F426FD"/>
    <w:rsid w:val="00F53443"/>
    <w:rsid w:val="00FC039F"/>
    <w:rsid w:val="00F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A93D"/>
  <w15:chartTrackingRefBased/>
  <w15:docId w15:val="{6072C927-AC50-4E85-8F19-5E475B0E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8604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28604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3D6DF6"/>
    <w:rPr>
      <w:lang w:val="en-US"/>
    </w:rPr>
  </w:style>
  <w:style w:type="paragraph" w:customStyle="1" w:styleId="Standard">
    <w:name w:val="Standard"/>
    <w:rsid w:val="0095069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val="en-US" w:eastAsia="zh-CN"/>
    </w:rPr>
  </w:style>
  <w:style w:type="paragraph" w:styleId="NormalWeb">
    <w:name w:val="Normal (Web)"/>
    <w:basedOn w:val="Normal"/>
    <w:uiPriority w:val="99"/>
    <w:unhideWhenUsed/>
    <w:rsid w:val="0095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950691"/>
  </w:style>
  <w:style w:type="paragraph" w:styleId="NoSpacing">
    <w:name w:val="No Spacing"/>
    <w:basedOn w:val="Normal"/>
    <w:link w:val="NoSpacingChar"/>
    <w:uiPriority w:val="1"/>
    <w:qFormat/>
    <w:rsid w:val="00950691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rsid w:val="00F53443"/>
    <w:pPr>
      <w:widowControl w:val="0"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F53443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03C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24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40273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5F78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702E2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2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E2A"/>
  </w:style>
  <w:style w:type="paragraph" w:customStyle="1" w:styleId="BodyText1">
    <w:name w:val="Body Text1"/>
    <w:autoRedefine/>
    <w:rsid w:val="00604F57"/>
    <w:pPr>
      <w:spacing w:after="12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autoRedefine/>
    <w:rsid w:val="00604F57"/>
  </w:style>
  <w:style w:type="character" w:customStyle="1" w:styleId="normaltextrun">
    <w:name w:val="normaltextrun"/>
    <w:rsid w:val="00604F57"/>
  </w:style>
  <w:style w:type="numbering" w:customStyle="1" w:styleId="ImportedStyle3">
    <w:name w:val="Imported Style 3"/>
    <w:autoRedefine/>
    <w:rsid w:val="00604F57"/>
  </w:style>
  <w:style w:type="numbering" w:customStyle="1" w:styleId="ImportedStyle4">
    <w:name w:val="Imported Style 4"/>
    <w:autoRedefine/>
    <w:rsid w:val="00604F57"/>
  </w:style>
  <w:style w:type="numbering" w:customStyle="1" w:styleId="ImportedStyle5">
    <w:name w:val="Imported Style 5"/>
    <w:autoRedefine/>
    <w:rsid w:val="0060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54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410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450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athi.neela2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swathi reddy</cp:lastModifiedBy>
  <cp:revision>4</cp:revision>
  <cp:lastPrinted>2020-02-06T16:08:00Z</cp:lastPrinted>
  <dcterms:created xsi:type="dcterms:W3CDTF">2021-02-21T03:32:00Z</dcterms:created>
  <dcterms:modified xsi:type="dcterms:W3CDTF">2021-02-22T05:36:00Z</dcterms:modified>
</cp:coreProperties>
</file>