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039F5" w14:textId="77777777" w:rsidR="00140255" w:rsidRPr="00B012AE" w:rsidRDefault="00140255" w:rsidP="00140255">
      <w:pPr>
        <w:jc w:val="both"/>
        <w:rPr>
          <w:rFonts w:asciiTheme="minorHAnsi" w:hAnsiTheme="minorHAnsi" w:cstheme="minorHAnsi"/>
          <w:b/>
          <w:sz w:val="22"/>
          <w:szCs w:val="22"/>
          <w:u w:val="single"/>
        </w:rPr>
      </w:pPr>
      <w:bookmarkStart w:id="0" w:name="_Hlt462501587"/>
      <w:r w:rsidRPr="00B012AE">
        <w:rPr>
          <w:rFonts w:asciiTheme="minorHAnsi" w:hAnsiTheme="minorHAnsi" w:cstheme="minorHAnsi"/>
          <w:b/>
          <w:sz w:val="22"/>
          <w:szCs w:val="22"/>
          <w:u w:val="single"/>
        </w:rPr>
        <w:t>Professional Summary</w:t>
      </w:r>
    </w:p>
    <w:p w14:paraId="474C561A" w14:textId="77777777" w:rsidR="00550666" w:rsidRPr="00B012AE" w:rsidRDefault="00550666" w:rsidP="00140255">
      <w:pPr>
        <w:jc w:val="both"/>
        <w:rPr>
          <w:rFonts w:asciiTheme="minorHAnsi" w:hAnsiTheme="minorHAnsi" w:cstheme="minorHAnsi"/>
          <w:b/>
          <w:sz w:val="22"/>
          <w:szCs w:val="22"/>
        </w:rPr>
      </w:pPr>
      <w:r w:rsidRPr="00B012AE">
        <w:rPr>
          <w:rFonts w:asciiTheme="minorHAnsi" w:hAnsiTheme="minorHAnsi" w:cstheme="minorHAnsi"/>
          <w:sz w:val="22"/>
          <w:szCs w:val="22"/>
        </w:rPr>
        <w:tab/>
      </w:r>
      <w:r w:rsidRPr="00B012AE">
        <w:rPr>
          <w:rFonts w:asciiTheme="minorHAnsi" w:hAnsiTheme="minorHAnsi" w:cstheme="minorHAnsi"/>
          <w:sz w:val="22"/>
          <w:szCs w:val="22"/>
        </w:rPr>
        <w:tab/>
        <w:t xml:space="preserve"> </w:t>
      </w:r>
      <w:r w:rsidRPr="00B012AE">
        <w:rPr>
          <w:rFonts w:asciiTheme="minorHAnsi" w:hAnsiTheme="minorHAnsi" w:cstheme="minorHAnsi"/>
          <w:sz w:val="22"/>
          <w:szCs w:val="22"/>
        </w:rPr>
        <w:tab/>
      </w:r>
      <w:r w:rsidRPr="00B012AE">
        <w:rPr>
          <w:rFonts w:asciiTheme="minorHAnsi" w:hAnsiTheme="minorHAnsi" w:cstheme="minorHAnsi"/>
          <w:sz w:val="22"/>
          <w:szCs w:val="22"/>
        </w:rPr>
        <w:tab/>
      </w:r>
      <w:r w:rsidRPr="00B012AE">
        <w:rPr>
          <w:rFonts w:asciiTheme="minorHAnsi" w:hAnsiTheme="minorHAnsi" w:cstheme="minorHAnsi"/>
          <w:sz w:val="22"/>
          <w:szCs w:val="22"/>
        </w:rPr>
        <w:tab/>
        <w:t xml:space="preserve">  </w:t>
      </w:r>
      <w:bookmarkEnd w:id="0"/>
    </w:p>
    <w:p w14:paraId="56900513" w14:textId="77777777" w:rsidR="00140255" w:rsidRPr="00B012AE" w:rsidRDefault="00140255"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 xml:space="preserve">A competent professional with </w:t>
      </w:r>
      <w:r w:rsidR="00622173" w:rsidRPr="00B012AE">
        <w:rPr>
          <w:rFonts w:asciiTheme="minorHAnsi" w:hAnsiTheme="minorHAnsi" w:cstheme="minorHAnsi"/>
          <w:sz w:val="22"/>
          <w:szCs w:val="22"/>
        </w:rPr>
        <w:t>3</w:t>
      </w:r>
      <w:r w:rsidRPr="00B012AE">
        <w:rPr>
          <w:rFonts w:asciiTheme="minorHAnsi" w:hAnsiTheme="minorHAnsi" w:cstheme="minorHAnsi"/>
          <w:sz w:val="22"/>
          <w:szCs w:val="22"/>
        </w:rPr>
        <w:t>+ years of experience in business analysis,</w:t>
      </w:r>
      <w:r w:rsidR="0024742E" w:rsidRPr="00B012AE">
        <w:rPr>
          <w:rFonts w:asciiTheme="minorHAnsi" w:hAnsiTheme="minorHAnsi" w:cstheme="minorHAnsi"/>
          <w:sz w:val="22"/>
          <w:szCs w:val="22"/>
        </w:rPr>
        <w:t xml:space="preserve"> </w:t>
      </w:r>
      <w:r w:rsidRPr="00B012AE">
        <w:rPr>
          <w:rFonts w:asciiTheme="minorHAnsi" w:hAnsiTheme="minorHAnsi" w:cstheme="minorHAnsi"/>
          <w:sz w:val="22"/>
          <w:szCs w:val="22"/>
        </w:rPr>
        <w:t>IT service manage</w:t>
      </w:r>
      <w:r w:rsidR="00622173" w:rsidRPr="00B012AE">
        <w:rPr>
          <w:rFonts w:asciiTheme="minorHAnsi" w:hAnsiTheme="minorHAnsi" w:cstheme="minorHAnsi"/>
          <w:sz w:val="22"/>
          <w:szCs w:val="22"/>
        </w:rPr>
        <w:t xml:space="preserve">ment in Investment and Banking &amp; Health Care industry </w:t>
      </w:r>
      <w:r w:rsidR="00852E37" w:rsidRPr="00B012AE">
        <w:rPr>
          <w:rFonts w:asciiTheme="minorHAnsi" w:hAnsiTheme="minorHAnsi" w:cstheme="minorHAnsi"/>
          <w:sz w:val="22"/>
          <w:szCs w:val="22"/>
        </w:rPr>
        <w:t>with a significant understanding of all three configurations like Essential solution, Large solutions and Portfolio.</w:t>
      </w:r>
    </w:p>
    <w:p w14:paraId="6E1F9DBD" w14:textId="77777777" w:rsidR="006C44B1" w:rsidRPr="00B012AE" w:rsidRDefault="006C44B1"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Strong experience in all phases of Software Development Lifecycle (SDLC) including requirements gathering, analysis and design, development tools and technologies, release and version control, contemporary testing using Waterfall, Agile/Scrum</w:t>
      </w:r>
      <w:r w:rsidR="00852E37" w:rsidRPr="00B012AE">
        <w:rPr>
          <w:rFonts w:asciiTheme="minorHAnsi" w:hAnsiTheme="minorHAnsi" w:cstheme="minorHAnsi"/>
          <w:sz w:val="22"/>
          <w:szCs w:val="22"/>
        </w:rPr>
        <w:t>, Kanban</w:t>
      </w:r>
      <w:r w:rsidRPr="00B012AE">
        <w:rPr>
          <w:rFonts w:asciiTheme="minorHAnsi" w:hAnsiTheme="minorHAnsi" w:cstheme="minorHAnsi"/>
          <w:sz w:val="22"/>
          <w:szCs w:val="22"/>
        </w:rPr>
        <w:t>, RUP (Rational Unified Process)</w:t>
      </w:r>
      <w:r w:rsidR="00852E37" w:rsidRPr="00B012AE">
        <w:rPr>
          <w:rFonts w:asciiTheme="minorHAnsi" w:hAnsiTheme="minorHAnsi" w:cstheme="minorHAnsi"/>
          <w:sz w:val="22"/>
          <w:szCs w:val="22"/>
        </w:rPr>
        <w:t>/AUP (Agile Unified Process)</w:t>
      </w:r>
      <w:r w:rsidRPr="00B012AE">
        <w:rPr>
          <w:rFonts w:asciiTheme="minorHAnsi" w:hAnsiTheme="minorHAnsi" w:cstheme="minorHAnsi"/>
          <w:sz w:val="22"/>
          <w:szCs w:val="22"/>
        </w:rPr>
        <w:t xml:space="preserve"> and Software Testing Life Cycle (STLC).</w:t>
      </w:r>
    </w:p>
    <w:p w14:paraId="4DF354D2" w14:textId="77777777" w:rsidR="00140255" w:rsidRPr="00B012AE" w:rsidRDefault="00140255"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Well-versed with</w:t>
      </w:r>
      <w:r w:rsidR="00CA5843" w:rsidRPr="00B012AE">
        <w:rPr>
          <w:rFonts w:asciiTheme="minorHAnsi" w:hAnsiTheme="minorHAnsi" w:cstheme="minorHAnsi"/>
          <w:sz w:val="22"/>
          <w:szCs w:val="22"/>
        </w:rPr>
        <w:t xml:space="preserve"> </w:t>
      </w:r>
      <w:r w:rsidR="00085926" w:rsidRPr="00B012AE">
        <w:rPr>
          <w:rFonts w:asciiTheme="minorHAnsi" w:hAnsiTheme="minorHAnsi" w:cstheme="minorHAnsi"/>
          <w:sz w:val="22"/>
          <w:szCs w:val="22"/>
        </w:rPr>
        <w:t>Product backlog, Sprint backlog, epic, user stories, and acceptance criteria</w:t>
      </w:r>
      <w:r w:rsidR="00852E37" w:rsidRPr="00B012AE">
        <w:rPr>
          <w:rFonts w:asciiTheme="minorHAnsi" w:hAnsiTheme="minorHAnsi" w:cstheme="minorHAnsi"/>
          <w:sz w:val="22"/>
          <w:szCs w:val="22"/>
        </w:rPr>
        <w:t>.</w:t>
      </w:r>
    </w:p>
    <w:p w14:paraId="0B09CB31" w14:textId="77777777" w:rsidR="00140255" w:rsidRPr="00B012AE" w:rsidRDefault="00140255"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In-depth understanding of Project Management Practices and Principles including Time Management, Budget Management, Resource Management, Risk Management and Change Management</w:t>
      </w:r>
    </w:p>
    <w:p w14:paraId="11C4D48B" w14:textId="77777777" w:rsidR="00140255" w:rsidRPr="00B012AE" w:rsidRDefault="00140255"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Professional Domain knowledge in Banking</w:t>
      </w:r>
      <w:r w:rsidR="003E414D" w:rsidRPr="00B012AE">
        <w:rPr>
          <w:rFonts w:asciiTheme="minorHAnsi" w:hAnsiTheme="minorHAnsi" w:cstheme="minorHAnsi"/>
          <w:sz w:val="22"/>
          <w:szCs w:val="22"/>
        </w:rPr>
        <w:t xml:space="preserve"> &amp; Health Care</w:t>
      </w:r>
      <w:r w:rsidRPr="00B012AE">
        <w:rPr>
          <w:rFonts w:asciiTheme="minorHAnsi" w:hAnsiTheme="minorHAnsi" w:cstheme="minorHAnsi"/>
          <w:sz w:val="22"/>
          <w:szCs w:val="22"/>
        </w:rPr>
        <w:t xml:space="preserve"> with an aptitude to learn new domains and in-depth knowledge about sub domains such as Mortgage</w:t>
      </w:r>
      <w:r w:rsidR="003E414D" w:rsidRPr="00B012AE">
        <w:rPr>
          <w:rFonts w:asciiTheme="minorHAnsi" w:hAnsiTheme="minorHAnsi" w:cstheme="minorHAnsi"/>
          <w:sz w:val="22"/>
          <w:szCs w:val="22"/>
        </w:rPr>
        <w:t xml:space="preserve">, </w:t>
      </w:r>
      <w:r w:rsidRPr="00B012AE">
        <w:rPr>
          <w:rFonts w:asciiTheme="minorHAnsi" w:hAnsiTheme="minorHAnsi" w:cstheme="minorHAnsi"/>
          <w:sz w:val="22"/>
          <w:szCs w:val="22"/>
        </w:rPr>
        <w:t>Retail Banking</w:t>
      </w:r>
      <w:r w:rsidR="003E414D" w:rsidRPr="00B012AE">
        <w:rPr>
          <w:rFonts w:asciiTheme="minorHAnsi" w:hAnsiTheme="minorHAnsi" w:cstheme="minorHAnsi"/>
          <w:sz w:val="22"/>
          <w:szCs w:val="22"/>
        </w:rPr>
        <w:t>, Claims</w:t>
      </w:r>
      <w:r w:rsidRPr="00B012AE">
        <w:rPr>
          <w:rFonts w:asciiTheme="minorHAnsi" w:hAnsiTheme="minorHAnsi" w:cstheme="minorHAnsi"/>
          <w:sz w:val="22"/>
          <w:szCs w:val="22"/>
        </w:rPr>
        <w:t>.</w:t>
      </w:r>
    </w:p>
    <w:p w14:paraId="471AA5BF" w14:textId="77777777" w:rsidR="00C7164B" w:rsidRPr="00B012AE" w:rsidRDefault="00C7164B"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Process Knowledge of AR/AP/GL, Credit management, Fixed income analysis, Risk management, Mortgage Banking basics (Mortgage cycle), Mortgage Underwriting and (Unsecured Loans) Personal Loans Operations.</w:t>
      </w:r>
    </w:p>
    <w:p w14:paraId="645574A4" w14:textId="77777777" w:rsidR="00140255" w:rsidRPr="00B012AE" w:rsidRDefault="00140255"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Excellent analytical skills to understand the business process functionality and to translate them to Business Requirement Specification and System Requirement Specifications</w:t>
      </w:r>
    </w:p>
    <w:p w14:paraId="3D6892C4" w14:textId="77777777" w:rsidR="00CF4503" w:rsidRPr="00B012AE" w:rsidRDefault="00CF450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Experience in testing backend applications using SQL for Data Validation, analysis, mapping and maintenance of databases like MS-SQL Server and MS Access. </w:t>
      </w:r>
    </w:p>
    <w:p w14:paraId="6FD34536" w14:textId="77777777" w:rsidR="00140255" w:rsidRPr="00B012AE" w:rsidRDefault="00140255"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Experience in implementing Rational Unified Process Methodology using Rational tools, working with Agile Development methodology by implementing and delivering Business Processes in iterations</w:t>
      </w:r>
    </w:p>
    <w:p w14:paraId="17132AEC" w14:textId="77777777" w:rsidR="00140255" w:rsidRPr="00B012AE" w:rsidRDefault="00140255"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Proficient in using Agile Scrum methodologies, performed roles of Scrum Master following sprint/standup sessions and used Excel extensively to write user stories, analyzed the Iteration Burn Down charts and reviewed defects.</w:t>
      </w:r>
    </w:p>
    <w:p w14:paraId="55624E6A" w14:textId="77777777" w:rsidR="00EB1209" w:rsidRPr="00B012AE" w:rsidRDefault="00EB1209"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Experience in reviewing Test plans, Test cases and Test case execution using Test Director. </w:t>
      </w:r>
    </w:p>
    <w:p w14:paraId="37671891" w14:textId="77777777" w:rsidR="00EB1209" w:rsidRPr="00B012AE" w:rsidRDefault="00EB1209"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Experience in conducting GAP analysis, User Acceptance Testing (UAT), Cost benefit analysis and ROI analysis.</w:t>
      </w:r>
    </w:p>
    <w:p w14:paraId="09264746" w14:textId="77777777" w:rsidR="00CF4503" w:rsidRPr="00B012AE" w:rsidRDefault="00CF450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Responsible for SQL query transcripts for data governance, optimization and data definition standardization </w:t>
      </w:r>
    </w:p>
    <w:p w14:paraId="1C88FEAE" w14:textId="77777777" w:rsidR="00140255" w:rsidRPr="00B012AE" w:rsidRDefault="00140255"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Extensive knowledge on E-Commerce, Credit Card Application Process, Electronic Payment Processing, Stocks, Investment Banking, Inventory Management, Accounting, and Mortgage Industry.</w:t>
      </w:r>
    </w:p>
    <w:p w14:paraId="4E9F202B" w14:textId="77777777" w:rsidR="00140255" w:rsidRPr="00B012AE" w:rsidRDefault="00140255"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Experience in leading successful JAD session for deriving functional/non-functional requirements and document decisions on the future state of the systems and processes</w:t>
      </w:r>
    </w:p>
    <w:p w14:paraId="49A1EBFC" w14:textId="77777777" w:rsidR="00140255" w:rsidRPr="00B012AE" w:rsidRDefault="00140255"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Hands-on experience with process modeling using Unified Modeling Language (UML) including use case, sequence, activity diagram, Mockups</w:t>
      </w:r>
      <w:r w:rsidR="0024742E" w:rsidRPr="00B012AE">
        <w:rPr>
          <w:rFonts w:asciiTheme="minorHAnsi" w:hAnsiTheme="minorHAnsi" w:cstheme="minorHAnsi"/>
          <w:sz w:val="22"/>
          <w:szCs w:val="22"/>
        </w:rPr>
        <w:t>.</w:t>
      </w:r>
    </w:p>
    <w:p w14:paraId="63E6FEA2" w14:textId="77777777" w:rsidR="00140255" w:rsidRPr="00B012AE" w:rsidRDefault="00140255"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Experience working with business users, SME, offshore team and senior management</w:t>
      </w:r>
    </w:p>
    <w:p w14:paraId="2FC36FC2" w14:textId="77777777" w:rsidR="00140255" w:rsidRPr="00B012AE" w:rsidRDefault="00140255"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Experience in assisting Project Manager with the following activities – SOP, RFP, Planning and Budgeting.</w:t>
      </w:r>
    </w:p>
    <w:p w14:paraId="77A33652" w14:textId="77777777" w:rsidR="00140255" w:rsidRPr="00B012AE" w:rsidRDefault="00140255"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Experience in developing business and functional Requirements, including requirements traceability, categorization, and prioritization following SCRUM methods.</w:t>
      </w:r>
    </w:p>
    <w:p w14:paraId="4B67E79E" w14:textId="77777777" w:rsidR="007A189F" w:rsidRPr="00B012AE" w:rsidRDefault="00140255"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Able to effectively converse, relate and liaise with multifunctional teams, including business owner, stake holders, mangers, architects, developers and testers at all levels.</w:t>
      </w:r>
    </w:p>
    <w:p w14:paraId="6C2D6DBD" w14:textId="77777777" w:rsidR="004C37AB" w:rsidRPr="00B012AE" w:rsidRDefault="004C37AB" w:rsidP="00EF6E6B">
      <w:pPr>
        <w:pStyle w:val="Title"/>
        <w:tabs>
          <w:tab w:val="left" w:pos="1800"/>
        </w:tabs>
        <w:jc w:val="both"/>
        <w:rPr>
          <w:rFonts w:asciiTheme="minorHAnsi" w:hAnsiTheme="minorHAnsi" w:cstheme="minorHAnsi"/>
          <w:bCs/>
          <w:sz w:val="22"/>
          <w:szCs w:val="22"/>
        </w:rPr>
      </w:pPr>
    </w:p>
    <w:p w14:paraId="25D7E798" w14:textId="77777777" w:rsidR="004E55FE" w:rsidRPr="00B012AE" w:rsidRDefault="00366238" w:rsidP="00EF6E6B">
      <w:pPr>
        <w:pStyle w:val="Title"/>
        <w:tabs>
          <w:tab w:val="left" w:pos="1800"/>
        </w:tabs>
        <w:jc w:val="both"/>
        <w:rPr>
          <w:rFonts w:asciiTheme="minorHAnsi" w:hAnsiTheme="minorHAnsi" w:cstheme="minorHAnsi"/>
          <w:bCs/>
          <w:sz w:val="22"/>
          <w:szCs w:val="22"/>
          <w:u w:val="single"/>
        </w:rPr>
      </w:pPr>
      <w:r w:rsidRPr="00B012AE">
        <w:rPr>
          <w:rFonts w:asciiTheme="minorHAnsi" w:hAnsiTheme="minorHAnsi" w:cstheme="minorHAnsi"/>
          <w:sz w:val="22"/>
          <w:szCs w:val="22"/>
          <w:u w:val="single"/>
        </w:rPr>
        <w:t>SKILL SET</w:t>
      </w:r>
      <w:r w:rsidR="00EF6E6B" w:rsidRPr="00B012AE">
        <w:rPr>
          <w:rFonts w:asciiTheme="minorHAnsi" w:hAnsiTheme="minorHAnsi" w:cstheme="minorHAnsi"/>
          <w:sz w:val="22"/>
          <w:szCs w:val="22"/>
          <w:u w:val="single"/>
        </w:rPr>
        <w:t>:</w:t>
      </w:r>
    </w:p>
    <w:p w14:paraId="66DC767A" w14:textId="77777777" w:rsidR="0049086F" w:rsidRPr="00B012AE" w:rsidRDefault="0049086F" w:rsidP="007F4F18">
      <w:pPr>
        <w:numPr>
          <w:ilvl w:val="0"/>
          <w:numId w:val="4"/>
        </w:numPr>
        <w:tabs>
          <w:tab w:val="clear" w:pos="720"/>
          <w:tab w:val="num" w:pos="0"/>
        </w:tabs>
        <w:suppressAutoHyphens/>
        <w:ind w:left="360"/>
        <w:jc w:val="both"/>
        <w:rPr>
          <w:rFonts w:asciiTheme="minorHAnsi" w:hAnsiTheme="minorHAnsi" w:cstheme="minorHAnsi"/>
          <w:b/>
          <w:sz w:val="22"/>
          <w:szCs w:val="22"/>
        </w:rPr>
      </w:pPr>
      <w:r w:rsidRPr="00B012AE">
        <w:rPr>
          <w:rFonts w:asciiTheme="minorHAnsi" w:hAnsiTheme="minorHAnsi" w:cstheme="minorHAnsi"/>
          <w:b/>
          <w:sz w:val="22"/>
          <w:szCs w:val="22"/>
        </w:rPr>
        <w:t>Methodologies</w:t>
      </w:r>
      <w:r w:rsidRPr="00B012AE">
        <w:rPr>
          <w:rFonts w:asciiTheme="minorHAnsi" w:hAnsiTheme="minorHAnsi" w:cstheme="minorHAnsi"/>
          <w:sz w:val="22"/>
          <w:szCs w:val="22"/>
        </w:rPr>
        <w:tab/>
      </w:r>
      <w:r w:rsidRPr="00B012AE">
        <w:rPr>
          <w:rFonts w:asciiTheme="minorHAnsi" w:hAnsiTheme="minorHAnsi" w:cstheme="minorHAnsi"/>
          <w:sz w:val="22"/>
          <w:szCs w:val="22"/>
        </w:rPr>
        <w:tab/>
        <w:t xml:space="preserve">             </w:t>
      </w:r>
      <w:r w:rsidR="00E665D8" w:rsidRPr="00B012AE">
        <w:rPr>
          <w:rFonts w:asciiTheme="minorHAnsi" w:hAnsiTheme="minorHAnsi" w:cstheme="minorHAnsi"/>
          <w:sz w:val="22"/>
          <w:szCs w:val="22"/>
        </w:rPr>
        <w:t xml:space="preserve"> </w:t>
      </w:r>
      <w:r w:rsidRPr="00B012AE">
        <w:rPr>
          <w:rFonts w:asciiTheme="minorHAnsi" w:hAnsiTheme="minorHAnsi" w:cstheme="minorHAnsi"/>
          <w:sz w:val="22"/>
          <w:szCs w:val="22"/>
        </w:rPr>
        <w:t xml:space="preserve">  :  RUP, UML, Agile, Waterfall</w:t>
      </w:r>
    </w:p>
    <w:p w14:paraId="32BA125E" w14:textId="77777777" w:rsidR="0049086F" w:rsidRPr="00B012AE" w:rsidRDefault="0049086F" w:rsidP="007F4F18">
      <w:pPr>
        <w:numPr>
          <w:ilvl w:val="0"/>
          <w:numId w:val="4"/>
        </w:numPr>
        <w:tabs>
          <w:tab w:val="clear" w:pos="720"/>
          <w:tab w:val="num" w:pos="0"/>
        </w:tabs>
        <w:suppressAutoHyphens/>
        <w:ind w:left="360"/>
        <w:jc w:val="both"/>
        <w:rPr>
          <w:rFonts w:asciiTheme="minorHAnsi" w:hAnsiTheme="minorHAnsi" w:cstheme="minorHAnsi"/>
          <w:b/>
          <w:sz w:val="22"/>
          <w:szCs w:val="22"/>
        </w:rPr>
      </w:pPr>
      <w:r w:rsidRPr="00B012AE">
        <w:rPr>
          <w:rFonts w:asciiTheme="minorHAnsi" w:hAnsiTheme="minorHAnsi" w:cstheme="minorHAnsi"/>
          <w:b/>
          <w:sz w:val="22"/>
          <w:szCs w:val="22"/>
        </w:rPr>
        <w:t>Project Management Tools</w:t>
      </w:r>
      <w:r w:rsidRPr="00B012AE">
        <w:rPr>
          <w:rFonts w:asciiTheme="minorHAnsi" w:hAnsiTheme="minorHAnsi" w:cstheme="minorHAnsi"/>
          <w:sz w:val="22"/>
          <w:szCs w:val="22"/>
        </w:rPr>
        <w:tab/>
        <w:t xml:space="preserve">            </w:t>
      </w:r>
      <w:r w:rsidR="00E665D8" w:rsidRPr="00B012AE">
        <w:rPr>
          <w:rFonts w:asciiTheme="minorHAnsi" w:hAnsiTheme="minorHAnsi" w:cstheme="minorHAnsi"/>
          <w:sz w:val="22"/>
          <w:szCs w:val="22"/>
        </w:rPr>
        <w:t xml:space="preserve"> </w:t>
      </w:r>
      <w:r w:rsidRPr="00B012AE">
        <w:rPr>
          <w:rFonts w:asciiTheme="minorHAnsi" w:hAnsiTheme="minorHAnsi" w:cstheme="minorHAnsi"/>
          <w:sz w:val="22"/>
          <w:szCs w:val="22"/>
        </w:rPr>
        <w:t xml:space="preserve">   :  Microsoft Project, MS-Office, Excel, Power Point</w:t>
      </w:r>
    </w:p>
    <w:p w14:paraId="275F7724" w14:textId="18BE506D" w:rsidR="0049086F" w:rsidRPr="00B012AE" w:rsidRDefault="0049086F" w:rsidP="007F4F18">
      <w:pPr>
        <w:numPr>
          <w:ilvl w:val="0"/>
          <w:numId w:val="4"/>
        </w:numPr>
        <w:tabs>
          <w:tab w:val="clear" w:pos="720"/>
          <w:tab w:val="num" w:pos="0"/>
          <w:tab w:val="left" w:pos="3570"/>
        </w:tabs>
        <w:suppressAutoHyphens/>
        <w:ind w:left="360"/>
        <w:jc w:val="both"/>
        <w:rPr>
          <w:rFonts w:asciiTheme="minorHAnsi" w:hAnsiTheme="minorHAnsi" w:cstheme="minorHAnsi"/>
          <w:sz w:val="22"/>
          <w:szCs w:val="22"/>
        </w:rPr>
      </w:pPr>
      <w:r w:rsidRPr="00B012AE">
        <w:rPr>
          <w:rFonts w:asciiTheme="minorHAnsi" w:hAnsiTheme="minorHAnsi" w:cstheme="minorHAnsi"/>
          <w:b/>
          <w:sz w:val="22"/>
          <w:szCs w:val="22"/>
        </w:rPr>
        <w:t>Content Management Tools</w:t>
      </w:r>
      <w:r w:rsidRPr="00B012AE">
        <w:rPr>
          <w:rFonts w:asciiTheme="minorHAnsi" w:hAnsiTheme="minorHAnsi" w:cstheme="minorHAnsi"/>
          <w:sz w:val="22"/>
          <w:szCs w:val="22"/>
        </w:rPr>
        <w:tab/>
      </w:r>
      <w:r w:rsidR="00E665D8" w:rsidRPr="00B012AE">
        <w:rPr>
          <w:rFonts w:asciiTheme="minorHAnsi" w:hAnsiTheme="minorHAnsi" w:cstheme="minorHAnsi"/>
          <w:sz w:val="22"/>
          <w:szCs w:val="22"/>
        </w:rPr>
        <w:t xml:space="preserve"> </w:t>
      </w:r>
      <w:r w:rsidRPr="00B012AE">
        <w:rPr>
          <w:rFonts w:asciiTheme="minorHAnsi" w:hAnsiTheme="minorHAnsi" w:cstheme="minorHAnsi"/>
          <w:sz w:val="22"/>
          <w:szCs w:val="22"/>
        </w:rPr>
        <w:t xml:space="preserve"> :  </w:t>
      </w:r>
      <w:r w:rsidR="007402CA" w:rsidRPr="00B012AE">
        <w:rPr>
          <w:rFonts w:asciiTheme="minorHAnsi" w:hAnsiTheme="minorHAnsi" w:cstheme="minorHAnsi"/>
          <w:sz w:val="22"/>
          <w:szCs w:val="22"/>
        </w:rPr>
        <w:t xml:space="preserve">Rally, </w:t>
      </w:r>
      <w:r w:rsidR="0024742E" w:rsidRPr="00B012AE">
        <w:rPr>
          <w:rFonts w:asciiTheme="minorHAnsi" w:hAnsiTheme="minorHAnsi" w:cstheme="minorHAnsi"/>
          <w:sz w:val="22"/>
          <w:szCs w:val="22"/>
        </w:rPr>
        <w:t xml:space="preserve">JIRA, </w:t>
      </w:r>
      <w:r w:rsidRPr="00B012AE">
        <w:rPr>
          <w:rFonts w:asciiTheme="minorHAnsi" w:hAnsiTheme="minorHAnsi" w:cstheme="minorHAnsi"/>
          <w:sz w:val="22"/>
          <w:szCs w:val="22"/>
        </w:rPr>
        <w:t>Microsoft SharePoint</w:t>
      </w:r>
    </w:p>
    <w:p w14:paraId="146A7580" w14:textId="03331258" w:rsidR="0049086F" w:rsidRPr="00B012AE" w:rsidRDefault="0049086F" w:rsidP="007F4F18">
      <w:pPr>
        <w:numPr>
          <w:ilvl w:val="0"/>
          <w:numId w:val="4"/>
        </w:numPr>
        <w:tabs>
          <w:tab w:val="clear" w:pos="720"/>
          <w:tab w:val="num" w:pos="0"/>
          <w:tab w:val="left" w:pos="3570"/>
        </w:tabs>
        <w:suppressAutoHyphens/>
        <w:ind w:left="360"/>
        <w:jc w:val="both"/>
        <w:rPr>
          <w:rFonts w:asciiTheme="minorHAnsi" w:hAnsiTheme="minorHAnsi" w:cstheme="minorHAnsi"/>
          <w:sz w:val="22"/>
          <w:szCs w:val="22"/>
        </w:rPr>
      </w:pPr>
      <w:r w:rsidRPr="00B012AE">
        <w:rPr>
          <w:rFonts w:asciiTheme="minorHAnsi" w:hAnsiTheme="minorHAnsi" w:cstheme="minorHAnsi"/>
          <w:b/>
          <w:sz w:val="22"/>
          <w:szCs w:val="22"/>
        </w:rPr>
        <w:t>Document Design Tools</w:t>
      </w:r>
      <w:r w:rsidRPr="00B012AE">
        <w:rPr>
          <w:rFonts w:asciiTheme="minorHAnsi" w:hAnsiTheme="minorHAnsi" w:cstheme="minorHAnsi"/>
          <w:sz w:val="22"/>
          <w:szCs w:val="22"/>
        </w:rPr>
        <w:t xml:space="preserve">                   </w:t>
      </w:r>
      <w:r w:rsidR="00E665D8" w:rsidRPr="00B012AE">
        <w:rPr>
          <w:rFonts w:asciiTheme="minorHAnsi" w:hAnsiTheme="minorHAnsi" w:cstheme="minorHAnsi"/>
          <w:sz w:val="22"/>
          <w:szCs w:val="22"/>
        </w:rPr>
        <w:t xml:space="preserve"> </w:t>
      </w:r>
      <w:r w:rsidRPr="00B012AE">
        <w:rPr>
          <w:rFonts w:asciiTheme="minorHAnsi" w:hAnsiTheme="minorHAnsi" w:cstheme="minorHAnsi"/>
          <w:sz w:val="22"/>
          <w:szCs w:val="22"/>
        </w:rPr>
        <w:t xml:space="preserve">   :  </w:t>
      </w:r>
      <w:r w:rsidR="007402CA" w:rsidRPr="00B012AE">
        <w:rPr>
          <w:rFonts w:asciiTheme="minorHAnsi" w:hAnsiTheme="minorHAnsi" w:cstheme="minorHAnsi"/>
          <w:sz w:val="22"/>
          <w:szCs w:val="22"/>
        </w:rPr>
        <w:t>Zeplin</w:t>
      </w:r>
      <w:r w:rsidRPr="00B012AE">
        <w:rPr>
          <w:rFonts w:asciiTheme="minorHAnsi" w:hAnsiTheme="minorHAnsi" w:cstheme="minorHAnsi"/>
          <w:sz w:val="22"/>
          <w:szCs w:val="22"/>
        </w:rPr>
        <w:t xml:space="preserve">, </w:t>
      </w:r>
      <w:r w:rsidR="00B012AE" w:rsidRPr="00B012AE">
        <w:rPr>
          <w:rFonts w:asciiTheme="minorHAnsi" w:hAnsiTheme="minorHAnsi" w:cstheme="minorHAnsi"/>
          <w:sz w:val="22"/>
          <w:szCs w:val="22"/>
        </w:rPr>
        <w:t>Invision</w:t>
      </w:r>
    </w:p>
    <w:p w14:paraId="532A65AC" w14:textId="77777777" w:rsidR="0049086F" w:rsidRPr="00B012AE" w:rsidRDefault="0049086F" w:rsidP="007F4F18">
      <w:pPr>
        <w:numPr>
          <w:ilvl w:val="0"/>
          <w:numId w:val="4"/>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b/>
          <w:sz w:val="22"/>
          <w:szCs w:val="22"/>
        </w:rPr>
        <w:t>Testing tools</w:t>
      </w:r>
      <w:r w:rsidRPr="00B012AE">
        <w:rPr>
          <w:rFonts w:asciiTheme="minorHAnsi" w:hAnsiTheme="minorHAnsi" w:cstheme="minorHAnsi"/>
          <w:sz w:val="22"/>
          <w:szCs w:val="22"/>
        </w:rPr>
        <w:tab/>
      </w:r>
      <w:r w:rsidRPr="00B012AE">
        <w:rPr>
          <w:rFonts w:asciiTheme="minorHAnsi" w:hAnsiTheme="minorHAnsi" w:cstheme="minorHAnsi"/>
          <w:sz w:val="22"/>
          <w:szCs w:val="22"/>
        </w:rPr>
        <w:tab/>
        <w:t xml:space="preserve">          </w:t>
      </w:r>
      <w:r w:rsidR="00E665D8" w:rsidRPr="00B012AE">
        <w:rPr>
          <w:rFonts w:asciiTheme="minorHAnsi" w:hAnsiTheme="minorHAnsi" w:cstheme="minorHAnsi"/>
          <w:sz w:val="22"/>
          <w:szCs w:val="22"/>
        </w:rPr>
        <w:t xml:space="preserve"> </w:t>
      </w:r>
      <w:r w:rsidRPr="00B012AE">
        <w:rPr>
          <w:rFonts w:asciiTheme="minorHAnsi" w:hAnsiTheme="minorHAnsi" w:cstheme="minorHAnsi"/>
          <w:sz w:val="22"/>
          <w:szCs w:val="22"/>
        </w:rPr>
        <w:t xml:space="preserve">     :  Rational Suite, Test Director, HP ALM</w:t>
      </w:r>
    </w:p>
    <w:p w14:paraId="1C8B5DD7" w14:textId="77777777" w:rsidR="0049086F" w:rsidRPr="00B012AE" w:rsidRDefault="0049086F" w:rsidP="007F4F18">
      <w:pPr>
        <w:numPr>
          <w:ilvl w:val="0"/>
          <w:numId w:val="4"/>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b/>
          <w:sz w:val="22"/>
          <w:szCs w:val="22"/>
        </w:rPr>
        <w:t xml:space="preserve">Database   </w:t>
      </w:r>
      <w:r w:rsidRPr="00B012AE">
        <w:rPr>
          <w:rFonts w:asciiTheme="minorHAnsi" w:hAnsiTheme="minorHAnsi" w:cstheme="minorHAnsi"/>
          <w:sz w:val="22"/>
          <w:szCs w:val="22"/>
        </w:rPr>
        <w:t xml:space="preserve">                                              : Excel (spreadsheets), MS Access, RDBMS, SQL, DB2</w:t>
      </w:r>
    </w:p>
    <w:p w14:paraId="299BB93A" w14:textId="77777777" w:rsidR="0049086F" w:rsidRPr="00B012AE" w:rsidRDefault="0049086F" w:rsidP="007F4F18">
      <w:pPr>
        <w:pStyle w:val="ListParagraph"/>
        <w:numPr>
          <w:ilvl w:val="0"/>
          <w:numId w:val="4"/>
        </w:numPr>
        <w:tabs>
          <w:tab w:val="clear" w:pos="720"/>
          <w:tab w:val="num" w:pos="0"/>
        </w:tabs>
        <w:suppressAutoHyphens/>
        <w:ind w:left="360"/>
        <w:contextualSpacing w:val="0"/>
        <w:jc w:val="both"/>
        <w:rPr>
          <w:rFonts w:asciiTheme="minorHAnsi" w:hAnsiTheme="minorHAnsi" w:cstheme="minorHAnsi"/>
          <w:sz w:val="22"/>
          <w:szCs w:val="22"/>
        </w:rPr>
      </w:pPr>
      <w:r w:rsidRPr="00B012AE">
        <w:rPr>
          <w:rFonts w:asciiTheme="minorHAnsi" w:hAnsiTheme="minorHAnsi" w:cstheme="minorHAnsi"/>
          <w:b/>
          <w:sz w:val="22"/>
          <w:szCs w:val="22"/>
        </w:rPr>
        <w:t>Languages:</w:t>
      </w:r>
      <w:r w:rsidRPr="00B012AE">
        <w:rPr>
          <w:rFonts w:asciiTheme="minorHAnsi" w:hAnsiTheme="minorHAnsi" w:cstheme="minorHAnsi"/>
          <w:b/>
          <w:sz w:val="22"/>
          <w:szCs w:val="22"/>
        </w:rPr>
        <w:tab/>
      </w:r>
      <w:r w:rsidRPr="00B012AE">
        <w:rPr>
          <w:rFonts w:asciiTheme="minorHAnsi" w:hAnsiTheme="minorHAnsi" w:cstheme="minorHAnsi"/>
          <w:sz w:val="22"/>
          <w:szCs w:val="22"/>
        </w:rPr>
        <w:tab/>
        <w:t xml:space="preserve">                         </w:t>
      </w:r>
      <w:r w:rsidR="00E665D8" w:rsidRPr="00B012AE">
        <w:rPr>
          <w:rFonts w:asciiTheme="minorHAnsi" w:hAnsiTheme="minorHAnsi" w:cstheme="minorHAnsi"/>
          <w:sz w:val="22"/>
          <w:szCs w:val="22"/>
        </w:rPr>
        <w:t xml:space="preserve">    </w:t>
      </w:r>
      <w:r w:rsidRPr="00B012AE">
        <w:rPr>
          <w:rFonts w:asciiTheme="minorHAnsi" w:hAnsiTheme="minorHAnsi" w:cstheme="minorHAnsi"/>
          <w:sz w:val="22"/>
          <w:szCs w:val="22"/>
        </w:rPr>
        <w:t xml:space="preserve"> : SQL</w:t>
      </w:r>
    </w:p>
    <w:p w14:paraId="561DC1C8" w14:textId="609E9BF4" w:rsidR="0049086F" w:rsidRPr="00B012AE" w:rsidRDefault="0049086F" w:rsidP="007F4F18">
      <w:pPr>
        <w:numPr>
          <w:ilvl w:val="0"/>
          <w:numId w:val="4"/>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b/>
          <w:sz w:val="22"/>
          <w:szCs w:val="22"/>
        </w:rPr>
        <w:t xml:space="preserve">Business modeling tools   </w:t>
      </w:r>
      <w:r w:rsidRPr="00B012AE">
        <w:rPr>
          <w:rFonts w:asciiTheme="minorHAnsi" w:hAnsiTheme="minorHAnsi" w:cstheme="minorHAnsi"/>
          <w:sz w:val="22"/>
          <w:szCs w:val="22"/>
        </w:rPr>
        <w:t xml:space="preserve">           </w:t>
      </w:r>
      <w:r w:rsidR="00E665D8" w:rsidRPr="00B012AE">
        <w:rPr>
          <w:rFonts w:asciiTheme="minorHAnsi" w:hAnsiTheme="minorHAnsi" w:cstheme="minorHAnsi"/>
          <w:sz w:val="22"/>
          <w:szCs w:val="22"/>
        </w:rPr>
        <w:t xml:space="preserve">    </w:t>
      </w:r>
      <w:r w:rsidRPr="00B012AE">
        <w:rPr>
          <w:rFonts w:asciiTheme="minorHAnsi" w:hAnsiTheme="minorHAnsi" w:cstheme="minorHAnsi"/>
          <w:sz w:val="22"/>
          <w:szCs w:val="22"/>
        </w:rPr>
        <w:t xml:space="preserve">    : Microsoft Visio 2007, Rational Rose</w:t>
      </w:r>
    </w:p>
    <w:p w14:paraId="4E9FFC15" w14:textId="2F76EC90" w:rsidR="0049086F" w:rsidRPr="00B012AE" w:rsidRDefault="0049086F" w:rsidP="007F4F18">
      <w:pPr>
        <w:numPr>
          <w:ilvl w:val="0"/>
          <w:numId w:val="4"/>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b/>
          <w:sz w:val="22"/>
          <w:szCs w:val="22"/>
        </w:rPr>
        <w:t>Business Skills</w:t>
      </w:r>
      <w:r w:rsidR="00B012AE" w:rsidRPr="00B012AE">
        <w:rPr>
          <w:rFonts w:asciiTheme="minorHAnsi" w:hAnsiTheme="minorHAnsi" w:cstheme="minorHAnsi"/>
          <w:b/>
          <w:sz w:val="22"/>
          <w:szCs w:val="22"/>
        </w:rPr>
        <w:t xml:space="preserve">    </w:t>
      </w:r>
      <w:r w:rsidRPr="00B012AE">
        <w:rPr>
          <w:rFonts w:asciiTheme="minorHAnsi" w:hAnsiTheme="minorHAnsi" w:cstheme="minorHAnsi"/>
          <w:sz w:val="22"/>
          <w:szCs w:val="22"/>
        </w:rPr>
        <w:t xml:space="preserve">                                </w:t>
      </w:r>
      <w:r w:rsidR="003E414D" w:rsidRPr="00B012AE">
        <w:rPr>
          <w:rFonts w:asciiTheme="minorHAnsi" w:hAnsiTheme="minorHAnsi" w:cstheme="minorHAnsi"/>
          <w:sz w:val="22"/>
          <w:szCs w:val="22"/>
        </w:rPr>
        <w:t xml:space="preserve">    </w:t>
      </w:r>
      <w:r w:rsidRPr="00B012AE">
        <w:rPr>
          <w:rFonts w:asciiTheme="minorHAnsi" w:hAnsiTheme="minorHAnsi" w:cstheme="minorHAnsi"/>
          <w:sz w:val="22"/>
          <w:szCs w:val="22"/>
        </w:rPr>
        <w:t xml:space="preserve"> : Business Definition Requirements, Use case Modeling,</w:t>
      </w:r>
    </w:p>
    <w:p w14:paraId="6A969714" w14:textId="77777777" w:rsidR="0049086F" w:rsidRPr="00B012AE" w:rsidRDefault="0049086F" w:rsidP="0049086F">
      <w:pPr>
        <w:tabs>
          <w:tab w:val="num" w:pos="0"/>
        </w:tabs>
        <w:ind w:left="360"/>
        <w:jc w:val="both"/>
        <w:rPr>
          <w:rFonts w:asciiTheme="minorHAnsi" w:hAnsiTheme="minorHAnsi" w:cstheme="minorHAnsi"/>
          <w:b/>
          <w:sz w:val="22"/>
          <w:szCs w:val="22"/>
        </w:rPr>
      </w:pPr>
      <w:r w:rsidRPr="00B012AE">
        <w:rPr>
          <w:rFonts w:asciiTheme="minorHAnsi" w:hAnsiTheme="minorHAnsi" w:cstheme="minorHAnsi"/>
          <w:sz w:val="22"/>
          <w:szCs w:val="22"/>
        </w:rPr>
        <w:lastRenderedPageBreak/>
        <w:t xml:space="preserve">JAD Sessions, Requirement Gathering, Use case development, Solution design, Process flow design, Prototyping, Data Analysis                                                  </w:t>
      </w:r>
    </w:p>
    <w:p w14:paraId="2E2ED839" w14:textId="77777777" w:rsidR="0049086F" w:rsidRPr="00B012AE" w:rsidRDefault="0049086F" w:rsidP="007F4F18">
      <w:pPr>
        <w:numPr>
          <w:ilvl w:val="0"/>
          <w:numId w:val="4"/>
        </w:numPr>
        <w:tabs>
          <w:tab w:val="clear" w:pos="720"/>
          <w:tab w:val="num" w:pos="0"/>
        </w:tabs>
        <w:suppressAutoHyphens/>
        <w:ind w:left="360"/>
        <w:jc w:val="both"/>
        <w:rPr>
          <w:rFonts w:asciiTheme="minorHAnsi" w:hAnsiTheme="minorHAnsi" w:cstheme="minorHAnsi"/>
          <w:b/>
          <w:sz w:val="22"/>
          <w:szCs w:val="22"/>
        </w:rPr>
      </w:pPr>
      <w:r w:rsidRPr="00B012AE">
        <w:rPr>
          <w:rFonts w:asciiTheme="minorHAnsi" w:hAnsiTheme="minorHAnsi" w:cstheme="minorHAnsi"/>
          <w:b/>
          <w:sz w:val="22"/>
          <w:szCs w:val="22"/>
        </w:rPr>
        <w:t>Version control tools</w:t>
      </w:r>
      <w:r w:rsidRPr="00B012AE">
        <w:rPr>
          <w:rFonts w:asciiTheme="minorHAnsi" w:hAnsiTheme="minorHAnsi" w:cstheme="minorHAnsi"/>
          <w:sz w:val="22"/>
          <w:szCs w:val="22"/>
        </w:rPr>
        <w:tab/>
        <w:t xml:space="preserve">             :  Rational Clear Case</w:t>
      </w:r>
      <w:r w:rsidR="0024742E" w:rsidRPr="00B012AE">
        <w:rPr>
          <w:rFonts w:asciiTheme="minorHAnsi" w:hAnsiTheme="minorHAnsi" w:cstheme="minorHAnsi"/>
          <w:sz w:val="22"/>
          <w:szCs w:val="22"/>
        </w:rPr>
        <w:t>, JIRA</w:t>
      </w:r>
    </w:p>
    <w:p w14:paraId="5629C325" w14:textId="77777777" w:rsidR="00305EFE" w:rsidRPr="00B012AE" w:rsidRDefault="00305EFE" w:rsidP="00305EFE">
      <w:pPr>
        <w:suppressAutoHyphens/>
        <w:jc w:val="both"/>
        <w:rPr>
          <w:rFonts w:asciiTheme="minorHAnsi" w:hAnsiTheme="minorHAnsi" w:cstheme="minorHAnsi"/>
          <w:b/>
          <w:sz w:val="22"/>
          <w:szCs w:val="22"/>
        </w:rPr>
      </w:pPr>
    </w:p>
    <w:p w14:paraId="6F23CE8E" w14:textId="77777777" w:rsidR="007402CA" w:rsidRPr="00B012AE" w:rsidRDefault="007402CA" w:rsidP="00305EFE">
      <w:pPr>
        <w:suppressAutoHyphens/>
        <w:jc w:val="both"/>
        <w:rPr>
          <w:rFonts w:asciiTheme="minorHAnsi" w:hAnsiTheme="minorHAnsi" w:cstheme="minorHAnsi"/>
          <w:b/>
          <w:sz w:val="22"/>
          <w:szCs w:val="22"/>
          <w:u w:val="single"/>
        </w:rPr>
      </w:pPr>
    </w:p>
    <w:p w14:paraId="32A1B599" w14:textId="3FD1CFF5" w:rsidR="00305EFE" w:rsidRPr="00B012AE" w:rsidRDefault="00305EFE" w:rsidP="00305EFE">
      <w:pPr>
        <w:suppressAutoHyphens/>
        <w:jc w:val="both"/>
        <w:rPr>
          <w:rFonts w:asciiTheme="minorHAnsi" w:hAnsiTheme="minorHAnsi" w:cstheme="minorHAnsi"/>
          <w:b/>
          <w:sz w:val="22"/>
          <w:szCs w:val="22"/>
        </w:rPr>
      </w:pPr>
      <w:r w:rsidRPr="00B012AE">
        <w:rPr>
          <w:rFonts w:asciiTheme="minorHAnsi" w:hAnsiTheme="minorHAnsi" w:cstheme="minorHAnsi"/>
          <w:b/>
          <w:sz w:val="22"/>
          <w:szCs w:val="22"/>
          <w:u w:val="single"/>
        </w:rPr>
        <w:t>Education Details:</w:t>
      </w:r>
      <w:r w:rsidRPr="00B012AE">
        <w:rPr>
          <w:rFonts w:asciiTheme="minorHAnsi" w:hAnsiTheme="minorHAnsi" w:cstheme="minorHAnsi"/>
          <w:b/>
          <w:sz w:val="22"/>
          <w:szCs w:val="22"/>
        </w:rPr>
        <w:t xml:space="preserve">  </w:t>
      </w:r>
    </w:p>
    <w:p w14:paraId="00C07EE9" w14:textId="77777777" w:rsidR="00305EFE" w:rsidRPr="00B012AE" w:rsidRDefault="00305EFE" w:rsidP="00305EFE">
      <w:pPr>
        <w:suppressAutoHyphens/>
        <w:jc w:val="both"/>
        <w:rPr>
          <w:rFonts w:asciiTheme="minorHAnsi" w:hAnsiTheme="minorHAnsi" w:cstheme="minorHAnsi"/>
          <w:b/>
          <w:sz w:val="22"/>
          <w:szCs w:val="22"/>
        </w:rPr>
      </w:pPr>
    </w:p>
    <w:p w14:paraId="73D15954" w14:textId="544283F1" w:rsidR="00305EFE" w:rsidRPr="00B012AE" w:rsidRDefault="00622173" w:rsidP="00622173">
      <w:pPr>
        <w:pStyle w:val="ListParagraph"/>
        <w:numPr>
          <w:ilvl w:val="0"/>
          <w:numId w:val="9"/>
        </w:numPr>
        <w:suppressAutoHyphens/>
        <w:jc w:val="both"/>
        <w:rPr>
          <w:rFonts w:asciiTheme="minorHAnsi" w:hAnsiTheme="minorHAnsi" w:cstheme="minorHAnsi"/>
          <w:b/>
          <w:sz w:val="22"/>
          <w:szCs w:val="22"/>
        </w:rPr>
      </w:pPr>
      <w:r w:rsidRPr="00B012AE">
        <w:rPr>
          <w:rFonts w:asciiTheme="minorHAnsi" w:hAnsiTheme="minorHAnsi" w:cstheme="minorHAnsi"/>
          <w:b/>
          <w:sz w:val="22"/>
          <w:szCs w:val="22"/>
        </w:rPr>
        <w:t>Bachelor</w:t>
      </w:r>
      <w:r w:rsidR="00305EFE" w:rsidRPr="00B012AE">
        <w:rPr>
          <w:rFonts w:asciiTheme="minorHAnsi" w:hAnsiTheme="minorHAnsi" w:cstheme="minorHAnsi"/>
          <w:b/>
          <w:sz w:val="22"/>
          <w:szCs w:val="22"/>
        </w:rPr>
        <w:t xml:space="preserve">’s in </w:t>
      </w:r>
      <w:r w:rsidRPr="00B012AE">
        <w:rPr>
          <w:rFonts w:asciiTheme="minorHAnsi" w:hAnsiTheme="minorHAnsi" w:cstheme="minorHAnsi"/>
          <w:b/>
          <w:sz w:val="22"/>
          <w:szCs w:val="22"/>
        </w:rPr>
        <w:t>Pharmacy</w:t>
      </w:r>
      <w:r w:rsidR="00305EFE" w:rsidRPr="00B012AE">
        <w:rPr>
          <w:rFonts w:asciiTheme="minorHAnsi" w:hAnsiTheme="minorHAnsi" w:cstheme="minorHAnsi"/>
          <w:b/>
          <w:sz w:val="22"/>
          <w:szCs w:val="22"/>
        </w:rPr>
        <w:t xml:space="preserve"> from </w:t>
      </w:r>
      <w:r w:rsidR="007402CA" w:rsidRPr="00B012AE">
        <w:rPr>
          <w:rFonts w:asciiTheme="minorHAnsi" w:hAnsiTheme="minorHAnsi" w:cstheme="minorHAnsi"/>
          <w:b/>
          <w:sz w:val="22"/>
          <w:szCs w:val="22"/>
        </w:rPr>
        <w:t xml:space="preserve">Osmania </w:t>
      </w:r>
      <w:r w:rsidR="00305EFE" w:rsidRPr="00B012AE">
        <w:rPr>
          <w:rFonts w:asciiTheme="minorHAnsi" w:hAnsiTheme="minorHAnsi" w:cstheme="minorHAnsi"/>
          <w:b/>
          <w:sz w:val="22"/>
          <w:szCs w:val="22"/>
        </w:rPr>
        <w:t>University in 20</w:t>
      </w:r>
      <w:r w:rsidRPr="00B012AE">
        <w:rPr>
          <w:rFonts w:asciiTheme="minorHAnsi" w:hAnsiTheme="minorHAnsi" w:cstheme="minorHAnsi"/>
          <w:b/>
          <w:sz w:val="22"/>
          <w:szCs w:val="22"/>
        </w:rPr>
        <w:t>17</w:t>
      </w:r>
      <w:r w:rsidR="00305EFE" w:rsidRPr="00B012AE">
        <w:rPr>
          <w:rFonts w:asciiTheme="minorHAnsi" w:hAnsiTheme="minorHAnsi" w:cstheme="minorHAnsi"/>
          <w:b/>
          <w:sz w:val="22"/>
          <w:szCs w:val="22"/>
        </w:rPr>
        <w:t xml:space="preserve"> </w:t>
      </w:r>
    </w:p>
    <w:p w14:paraId="415CDD8F" w14:textId="77777777" w:rsidR="00305EFE" w:rsidRPr="00B012AE" w:rsidRDefault="00305EFE" w:rsidP="00305EFE">
      <w:pPr>
        <w:suppressAutoHyphens/>
        <w:jc w:val="both"/>
        <w:rPr>
          <w:rFonts w:asciiTheme="minorHAnsi" w:hAnsiTheme="minorHAnsi" w:cstheme="minorHAnsi"/>
          <w:b/>
          <w:sz w:val="22"/>
          <w:szCs w:val="22"/>
        </w:rPr>
      </w:pPr>
    </w:p>
    <w:p w14:paraId="22AC8780" w14:textId="77777777" w:rsidR="0049086F" w:rsidRPr="00B012AE" w:rsidRDefault="0049086F" w:rsidP="003128C2">
      <w:pPr>
        <w:pStyle w:val="Title"/>
        <w:tabs>
          <w:tab w:val="left" w:pos="1800"/>
        </w:tabs>
        <w:jc w:val="both"/>
        <w:rPr>
          <w:rFonts w:asciiTheme="minorHAnsi" w:hAnsiTheme="minorHAnsi" w:cstheme="minorHAnsi"/>
          <w:bCs/>
          <w:sz w:val="22"/>
          <w:szCs w:val="22"/>
          <w:u w:val="single"/>
        </w:rPr>
      </w:pPr>
    </w:p>
    <w:p w14:paraId="4FD6F717" w14:textId="77777777" w:rsidR="003128C2" w:rsidRPr="00B012AE" w:rsidRDefault="003128C2" w:rsidP="003128C2">
      <w:pPr>
        <w:pStyle w:val="Title"/>
        <w:tabs>
          <w:tab w:val="left" w:pos="1800"/>
        </w:tabs>
        <w:jc w:val="both"/>
        <w:rPr>
          <w:rFonts w:asciiTheme="minorHAnsi" w:hAnsiTheme="minorHAnsi" w:cstheme="minorHAnsi"/>
          <w:bCs/>
          <w:sz w:val="22"/>
          <w:szCs w:val="22"/>
          <w:u w:val="single"/>
        </w:rPr>
      </w:pPr>
      <w:r w:rsidRPr="00B012AE">
        <w:rPr>
          <w:rFonts w:asciiTheme="minorHAnsi" w:hAnsiTheme="minorHAnsi" w:cstheme="minorHAnsi"/>
          <w:bCs/>
          <w:sz w:val="22"/>
          <w:szCs w:val="22"/>
          <w:u w:val="single"/>
        </w:rPr>
        <w:t>PROFESSIONAL EXPERIENCE:</w:t>
      </w:r>
    </w:p>
    <w:p w14:paraId="04D21309" w14:textId="77777777" w:rsidR="003128C2" w:rsidRPr="00B012AE" w:rsidRDefault="003128C2" w:rsidP="00EF6E6B">
      <w:pPr>
        <w:pStyle w:val="Title"/>
        <w:tabs>
          <w:tab w:val="left" w:pos="1800"/>
        </w:tabs>
        <w:jc w:val="both"/>
        <w:rPr>
          <w:rFonts w:asciiTheme="minorHAnsi" w:hAnsiTheme="minorHAnsi" w:cstheme="minorHAnsi"/>
          <w:bCs/>
          <w:sz w:val="22"/>
          <w:szCs w:val="22"/>
          <w:u w:val="single"/>
        </w:rPr>
      </w:pPr>
    </w:p>
    <w:p w14:paraId="0A310668" w14:textId="77777777" w:rsidR="00092063" w:rsidRPr="00B012AE" w:rsidRDefault="00622173" w:rsidP="00092063">
      <w:pPr>
        <w:jc w:val="both"/>
        <w:rPr>
          <w:rFonts w:asciiTheme="minorHAnsi" w:hAnsiTheme="minorHAnsi" w:cstheme="minorHAnsi"/>
          <w:b/>
          <w:sz w:val="22"/>
          <w:szCs w:val="22"/>
        </w:rPr>
      </w:pPr>
      <w:r w:rsidRPr="00B012AE">
        <w:rPr>
          <w:rFonts w:asciiTheme="minorHAnsi" w:hAnsiTheme="minorHAnsi" w:cstheme="minorHAnsi"/>
          <w:b/>
          <w:sz w:val="22"/>
          <w:szCs w:val="22"/>
        </w:rPr>
        <w:t>Tenet Healthcare, Plano, TX</w:t>
      </w:r>
    </w:p>
    <w:p w14:paraId="15CF77DC" w14:textId="77777777" w:rsidR="00C7164B" w:rsidRPr="00B012AE" w:rsidRDefault="00622173" w:rsidP="00C7164B">
      <w:pPr>
        <w:pStyle w:val="NoSpacing"/>
        <w:jc w:val="both"/>
        <w:rPr>
          <w:rFonts w:asciiTheme="minorHAnsi" w:hAnsiTheme="minorHAnsi" w:cstheme="minorHAnsi"/>
          <w:b/>
          <w:u w:val="single"/>
        </w:rPr>
      </w:pPr>
      <w:r w:rsidRPr="00B012AE">
        <w:rPr>
          <w:rFonts w:asciiTheme="minorHAnsi" w:hAnsiTheme="minorHAnsi" w:cstheme="minorHAnsi"/>
          <w:b/>
          <w:u w:val="single"/>
        </w:rPr>
        <w:t xml:space="preserve">Healthcare </w:t>
      </w:r>
      <w:r w:rsidR="00092063" w:rsidRPr="00B012AE">
        <w:rPr>
          <w:rFonts w:asciiTheme="minorHAnsi" w:hAnsiTheme="minorHAnsi" w:cstheme="minorHAnsi"/>
          <w:b/>
          <w:u w:val="single"/>
        </w:rPr>
        <w:t xml:space="preserve">Business Analyst </w:t>
      </w:r>
      <w:r w:rsidR="00092063" w:rsidRPr="00B012AE">
        <w:rPr>
          <w:rFonts w:asciiTheme="minorHAnsi" w:hAnsiTheme="minorHAnsi" w:cstheme="minorHAnsi"/>
          <w:b/>
          <w:u w:val="single"/>
        </w:rPr>
        <w:tab/>
      </w:r>
      <w:r w:rsidR="00092063" w:rsidRPr="00B012AE">
        <w:rPr>
          <w:rFonts w:asciiTheme="minorHAnsi" w:hAnsiTheme="minorHAnsi" w:cstheme="minorHAnsi"/>
          <w:b/>
          <w:u w:val="single"/>
        </w:rPr>
        <w:tab/>
      </w:r>
      <w:r w:rsidR="00092063" w:rsidRPr="00B012AE">
        <w:rPr>
          <w:rFonts w:asciiTheme="minorHAnsi" w:hAnsiTheme="minorHAnsi" w:cstheme="minorHAnsi"/>
          <w:b/>
          <w:u w:val="single"/>
        </w:rPr>
        <w:tab/>
      </w:r>
      <w:r w:rsidR="00092063" w:rsidRPr="00B012AE">
        <w:rPr>
          <w:rFonts w:asciiTheme="minorHAnsi" w:hAnsiTheme="minorHAnsi" w:cstheme="minorHAnsi"/>
          <w:b/>
          <w:u w:val="single"/>
        </w:rPr>
        <w:tab/>
      </w:r>
      <w:r w:rsidR="00092063" w:rsidRPr="00B012AE">
        <w:rPr>
          <w:rFonts w:asciiTheme="minorHAnsi" w:hAnsiTheme="minorHAnsi" w:cstheme="minorHAnsi"/>
          <w:b/>
          <w:u w:val="single"/>
        </w:rPr>
        <w:tab/>
      </w:r>
      <w:r w:rsidR="00092063" w:rsidRPr="00B012AE">
        <w:rPr>
          <w:rFonts w:asciiTheme="minorHAnsi" w:hAnsiTheme="minorHAnsi" w:cstheme="minorHAnsi"/>
          <w:b/>
          <w:u w:val="single"/>
        </w:rPr>
        <w:tab/>
      </w:r>
      <w:r w:rsidR="00092063" w:rsidRPr="00B012AE">
        <w:rPr>
          <w:rFonts w:asciiTheme="minorHAnsi" w:hAnsiTheme="minorHAnsi" w:cstheme="minorHAnsi"/>
          <w:b/>
          <w:u w:val="single"/>
        </w:rPr>
        <w:tab/>
        <w:t xml:space="preserve">                 </w:t>
      </w:r>
      <w:r w:rsidRPr="00B012AE">
        <w:rPr>
          <w:rFonts w:asciiTheme="minorHAnsi" w:hAnsiTheme="minorHAnsi" w:cstheme="minorHAnsi"/>
          <w:b/>
          <w:u w:val="single"/>
        </w:rPr>
        <w:t xml:space="preserve">                 </w:t>
      </w:r>
      <w:r w:rsidRPr="00B012AE">
        <w:rPr>
          <w:rFonts w:asciiTheme="minorHAnsi" w:hAnsiTheme="minorHAnsi" w:cstheme="minorHAnsi"/>
          <w:b/>
          <w:bCs/>
          <w:u w:val="single"/>
        </w:rPr>
        <w:t>Mar</w:t>
      </w:r>
      <w:r w:rsidR="00092063" w:rsidRPr="00B012AE">
        <w:rPr>
          <w:rFonts w:asciiTheme="minorHAnsi" w:hAnsiTheme="minorHAnsi" w:cstheme="minorHAnsi"/>
          <w:b/>
          <w:bCs/>
          <w:u w:val="single"/>
        </w:rPr>
        <w:t xml:space="preserve"> 201</w:t>
      </w:r>
      <w:r w:rsidRPr="00B012AE">
        <w:rPr>
          <w:rFonts w:asciiTheme="minorHAnsi" w:hAnsiTheme="minorHAnsi" w:cstheme="minorHAnsi"/>
          <w:b/>
          <w:bCs/>
          <w:u w:val="single"/>
        </w:rPr>
        <w:t>9</w:t>
      </w:r>
      <w:r w:rsidR="00092063" w:rsidRPr="00B012AE">
        <w:rPr>
          <w:rFonts w:asciiTheme="minorHAnsi" w:hAnsiTheme="minorHAnsi" w:cstheme="minorHAnsi"/>
          <w:b/>
          <w:bCs/>
          <w:u w:val="single"/>
        </w:rPr>
        <w:t xml:space="preserve"> – Till Date</w:t>
      </w:r>
    </w:p>
    <w:p w14:paraId="5335EF9D" w14:textId="700A4F1F" w:rsidR="00622173" w:rsidRPr="00B012AE" w:rsidRDefault="00622173" w:rsidP="00622173">
      <w:pPr>
        <w:jc w:val="both"/>
        <w:rPr>
          <w:rFonts w:asciiTheme="minorHAnsi" w:hAnsiTheme="minorHAnsi" w:cstheme="minorHAnsi"/>
          <w:sz w:val="22"/>
          <w:szCs w:val="22"/>
        </w:rPr>
      </w:pPr>
      <w:r w:rsidRPr="00B012AE">
        <w:rPr>
          <w:rFonts w:asciiTheme="minorHAnsi" w:hAnsiTheme="minorHAnsi" w:cstheme="minorHAnsi"/>
          <w:sz w:val="22"/>
          <w:szCs w:val="22"/>
        </w:rPr>
        <w:t>Tenet Healthcare Corporation is a multinational investor-owned healthcare services company based in </w:t>
      </w:r>
      <w:hyperlink r:id="rId9" w:tooltip="Dallas" w:history="1">
        <w:r w:rsidRPr="00B012AE">
          <w:rPr>
            <w:rFonts w:asciiTheme="minorHAnsi" w:hAnsiTheme="minorHAnsi" w:cstheme="minorHAnsi"/>
            <w:sz w:val="22"/>
            <w:szCs w:val="22"/>
          </w:rPr>
          <w:t>Dallas</w:t>
        </w:r>
      </w:hyperlink>
      <w:r w:rsidRPr="00B012AE">
        <w:rPr>
          <w:rFonts w:asciiTheme="minorHAnsi" w:hAnsiTheme="minorHAnsi" w:cstheme="minorHAnsi"/>
          <w:sz w:val="22"/>
          <w:szCs w:val="22"/>
        </w:rPr>
        <w:t>, Texas. Through its brands, subsidiaries, joint ventures, and partnerships, as of June 2015 Tenet operates nine facilities in the </w:t>
      </w:r>
      <w:hyperlink r:id="rId10" w:tooltip="United Kingdom" w:history="1">
        <w:r w:rsidRPr="00B012AE">
          <w:rPr>
            <w:rFonts w:asciiTheme="minorHAnsi" w:hAnsiTheme="minorHAnsi" w:cstheme="minorHAnsi"/>
            <w:sz w:val="22"/>
            <w:szCs w:val="22"/>
          </w:rPr>
          <w:t>United Kingdom</w:t>
        </w:r>
      </w:hyperlink>
      <w:r w:rsidRPr="00B012AE">
        <w:rPr>
          <w:rFonts w:asciiTheme="minorHAnsi" w:hAnsiTheme="minorHAnsi" w:cstheme="minorHAnsi"/>
          <w:sz w:val="22"/>
          <w:szCs w:val="22"/>
        </w:rPr>
        <w:t> and over 400 </w:t>
      </w:r>
      <w:hyperlink r:id="rId11" w:tooltip="Outpatient clinic" w:history="1">
        <w:r w:rsidRPr="00B012AE">
          <w:rPr>
            <w:rFonts w:asciiTheme="minorHAnsi" w:hAnsiTheme="minorHAnsi" w:cstheme="minorHAnsi"/>
            <w:sz w:val="22"/>
            <w:szCs w:val="22"/>
          </w:rPr>
          <w:t>outpatient centers</w:t>
        </w:r>
      </w:hyperlink>
      <w:r w:rsidRPr="00B012AE">
        <w:rPr>
          <w:rFonts w:asciiTheme="minorHAnsi" w:hAnsiTheme="minorHAnsi" w:cstheme="minorHAnsi"/>
          <w:sz w:val="22"/>
          <w:szCs w:val="22"/>
        </w:rPr>
        <w:t> in 16 American states.  The focus of the project was the replacement of the old Medicaid Management information System (MMIS). It included technical and professional services related to analysis and assessment of the current MMIS and EDI claims, documentation of business and technical requirements, preparation of cost analysis and implementation of new MMIS automation system. The project is to implement a web based claims processing and management application health insurance claims automatically</w:t>
      </w:r>
      <w:r w:rsidR="00E44ADA" w:rsidRPr="00B012AE">
        <w:rPr>
          <w:rFonts w:asciiTheme="minorHAnsi" w:hAnsiTheme="minorHAnsi" w:cstheme="minorHAnsi"/>
          <w:sz w:val="22"/>
          <w:szCs w:val="22"/>
        </w:rPr>
        <w:t>.</w:t>
      </w:r>
    </w:p>
    <w:p w14:paraId="573638D1" w14:textId="77777777" w:rsidR="00622173" w:rsidRPr="00B012AE" w:rsidRDefault="00622173" w:rsidP="00092063">
      <w:pPr>
        <w:pStyle w:val="NoSpacing"/>
        <w:rPr>
          <w:rFonts w:asciiTheme="minorHAnsi" w:hAnsiTheme="minorHAnsi" w:cstheme="minorHAnsi"/>
        </w:rPr>
      </w:pPr>
    </w:p>
    <w:p w14:paraId="562EA183" w14:textId="77777777" w:rsidR="00092063" w:rsidRPr="00B012AE" w:rsidRDefault="00092063" w:rsidP="00092063">
      <w:pPr>
        <w:pStyle w:val="NoSpacing"/>
        <w:rPr>
          <w:rStyle w:val="normalchar"/>
          <w:rFonts w:asciiTheme="minorHAnsi" w:hAnsiTheme="minorHAnsi" w:cstheme="minorHAnsi"/>
          <w:b/>
          <w:u w:val="single"/>
        </w:rPr>
      </w:pPr>
      <w:r w:rsidRPr="00B012AE">
        <w:rPr>
          <w:rStyle w:val="normalchar"/>
          <w:rFonts w:asciiTheme="minorHAnsi" w:hAnsiTheme="minorHAnsi" w:cstheme="minorHAnsi"/>
          <w:b/>
          <w:u w:val="single"/>
        </w:rPr>
        <w:t>Responsibilities:</w:t>
      </w:r>
    </w:p>
    <w:p w14:paraId="55F6F488"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Worked with stakeholders to elicit, analyze, communicate and validate non-functional requirements as related to business processes, policies and information systems. </w:t>
      </w:r>
    </w:p>
    <w:p w14:paraId="7E0FEC5B"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Defined and documented business, and non-functional requirements using appropriate documentation techniques to describe statements of the goals, objectives, or needs of a particular stakeholder or group of stakeholders </w:t>
      </w:r>
    </w:p>
    <w:p w14:paraId="43EB4EED"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Translated high-level business requirements into specifications for the IT organization and manage changes to such specifications </w:t>
      </w:r>
    </w:p>
    <w:p w14:paraId="353FBB48"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Responsible for the full HIPAA compliance lifecycle from gap analysis, mapping, implementation and testing for Medicaid Claims.</w:t>
      </w:r>
    </w:p>
    <w:p w14:paraId="6900832F"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Obtained consensus by facilitating communication between business unit(s) and IT from initial requirements to final implementation. </w:t>
      </w:r>
    </w:p>
    <w:p w14:paraId="53B58D98"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Responsible for gap analysis in changing old MMIS and Involved in testing new MMIS. Also, accountable for Medicaid Claims Resolution/Reimbursement for peach state health plan using MMIS.</w:t>
      </w:r>
    </w:p>
    <w:p w14:paraId="7705F328"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Provided clinical documentation outsourcing services, software technology and SaaS technology platforms to interface with hospitals' Electronic Health Records (EHR) Systems. </w:t>
      </w:r>
    </w:p>
    <w:p w14:paraId="3A4E37CC"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Provided input to estimates for project management and change management activities through analysis of requirements effort, resources, and technology. </w:t>
      </w:r>
    </w:p>
    <w:p w14:paraId="65BF6719"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Served as a liaison between the internal and external business community (Claims, Billing, Membership, Capitation, Customer service, membership management, provider management, advanced Healthcare management, provider agreement management) and the project team.</w:t>
      </w:r>
    </w:p>
    <w:p w14:paraId="7AE309B0"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Actively analyzed current business processes (Claims, Recipient eligibility and enrollment etc.) and worked with management to improve and implement enterprise solutions to ensure compliance</w:t>
      </w:r>
    </w:p>
    <w:p w14:paraId="72F79C72"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Actively involved in updating internal processes (submit claims, check eligibility), updating data collection and data reporting</w:t>
      </w:r>
    </w:p>
    <w:p w14:paraId="2039B6D4"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Captured current and future state processes as well as document requirements to support them </w:t>
      </w:r>
    </w:p>
    <w:p w14:paraId="6127AEC4"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Worked on ICD 10 Claims and involved in requirement gathering, documenting the requirements and sending the CRS documents for review and sign off. </w:t>
      </w:r>
    </w:p>
    <w:p w14:paraId="4A68878B"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lastRenderedPageBreak/>
        <w:t>Conducted structured walkthrough sessions with project team and project sponsor to obtain approval on presented artifacts before sending them to sign off. </w:t>
      </w:r>
    </w:p>
    <w:p w14:paraId="2724C061"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Worked on Code Group Management (CGM) and conducted requirement gathering sessions to create Business Requirement Documents (BRDs), Functional Requirement documents and Data element documents. </w:t>
      </w:r>
    </w:p>
    <w:p w14:paraId="47F51DC2" w14:textId="1A8DA2FD"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 xml:space="preserve">Validated </w:t>
      </w:r>
      <w:r w:rsidR="00017799" w:rsidRPr="00B012AE">
        <w:rPr>
          <w:rFonts w:asciiTheme="minorHAnsi" w:hAnsiTheme="minorHAnsi" w:cstheme="minorHAnsi"/>
          <w:sz w:val="22"/>
          <w:szCs w:val="22"/>
        </w:rPr>
        <w:t xml:space="preserve">requirements in the Rally </w:t>
      </w:r>
      <w:r w:rsidRPr="00B012AE">
        <w:rPr>
          <w:rFonts w:asciiTheme="minorHAnsi" w:hAnsiTheme="minorHAnsi" w:cstheme="minorHAnsi"/>
          <w:sz w:val="22"/>
          <w:szCs w:val="22"/>
        </w:rPr>
        <w:t>tool and prepared UAT Test cases based on the user defined acceptance criteria. </w:t>
      </w:r>
    </w:p>
    <w:p w14:paraId="2183711F"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Responsible for testing Medicaid Claims for peach state health plan using MMIS.</w:t>
      </w:r>
    </w:p>
    <w:p w14:paraId="30B04C98"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Conducted Requirements walk thru sessions and sent the requirements, Logical and Physical Designs for review and sign off to SMEs and IT leads </w:t>
      </w:r>
    </w:p>
    <w:p w14:paraId="767742D3"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Lead Joint Application Development (JAD) session to capture and elicit the requirement to prepare Business Requirement Document and Function requirements document and obtain sign off on final documents </w:t>
      </w:r>
    </w:p>
    <w:p w14:paraId="584B9029"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Facilitated daily stand ups and managed task board with user stories and board. </w:t>
      </w:r>
    </w:p>
    <w:p w14:paraId="65E66A4E"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Documented Requirements Traceability Matrix (RTM) </w:t>
      </w:r>
    </w:p>
    <w:p w14:paraId="53892460"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Created workflow diagrams, UML diagrams, process models, activity diagrams, use cases, for incorporating business process modeling &amp; design changes in the order creation/ management system. </w:t>
      </w:r>
    </w:p>
    <w:p w14:paraId="4F45623F"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Gap analysis between ICD 9 and ICD 10. </w:t>
      </w:r>
    </w:p>
    <w:p w14:paraId="33D6EFE4"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Planned, coordinated, and monitored project levels for performance and activities to ensure project completion using Work Breakdown Structure (WBS) in MS Project. </w:t>
      </w:r>
    </w:p>
    <w:p w14:paraId="57BDD1F9" w14:textId="7C109EA4"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Acted as a liaison between business staff and technical staff to articulate and communicate their needs, issues and concerns. </w:t>
      </w:r>
    </w:p>
    <w:p w14:paraId="1C40F4CD" w14:textId="77777777" w:rsidR="001B0504" w:rsidRPr="00B012AE" w:rsidRDefault="001B0504" w:rsidP="00B012AE">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Facilitated Various Agile ceremonies like Daily stand-ups, Iteration Planning, Backlog Refinement, Iteration Review, Iteration Demo and Retrospectives with our team.</w:t>
      </w:r>
    </w:p>
    <w:p w14:paraId="24A2FFED" w14:textId="79D574AF" w:rsidR="001B0504" w:rsidRPr="00B012AE" w:rsidRDefault="001B0504"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Reviewed burndown charts daily during the stand-ups with team and pull multiple rally reports for the management – like development cycle time in rally, burn up chart etc.</w:t>
      </w:r>
    </w:p>
    <w:p w14:paraId="282D16A0" w14:textId="77777777" w:rsidR="00622173" w:rsidRPr="00B012AE" w:rsidRDefault="00622173" w:rsidP="00622173">
      <w:pPr>
        <w:suppressAutoHyphens/>
        <w:ind w:left="720"/>
        <w:jc w:val="both"/>
        <w:rPr>
          <w:rFonts w:asciiTheme="minorHAnsi" w:hAnsiTheme="minorHAnsi" w:cstheme="minorHAnsi"/>
          <w:sz w:val="22"/>
          <w:szCs w:val="22"/>
        </w:rPr>
      </w:pPr>
    </w:p>
    <w:p w14:paraId="64C9B171" w14:textId="738E4BFF" w:rsidR="00092063" w:rsidRPr="00B012AE" w:rsidRDefault="00092063" w:rsidP="00622173">
      <w:pPr>
        <w:suppressAutoHyphens/>
        <w:jc w:val="both"/>
        <w:rPr>
          <w:rFonts w:asciiTheme="minorHAnsi" w:hAnsiTheme="minorHAnsi" w:cstheme="minorHAnsi"/>
          <w:sz w:val="22"/>
          <w:szCs w:val="22"/>
        </w:rPr>
      </w:pPr>
      <w:r w:rsidRPr="00B012AE">
        <w:rPr>
          <w:rFonts w:asciiTheme="minorHAnsi" w:hAnsiTheme="minorHAnsi" w:cstheme="minorHAnsi"/>
          <w:b/>
          <w:bCs/>
          <w:sz w:val="22"/>
          <w:szCs w:val="22"/>
          <w:bdr w:val="none" w:sz="0" w:space="0" w:color="auto" w:frame="1"/>
        </w:rPr>
        <w:t>Environment: </w:t>
      </w:r>
      <w:r w:rsidRPr="00B012AE">
        <w:rPr>
          <w:rFonts w:asciiTheme="minorHAnsi" w:hAnsiTheme="minorHAnsi" w:cstheme="minorHAnsi"/>
          <w:sz w:val="22"/>
          <w:szCs w:val="22"/>
          <w:shd w:val="clear" w:color="auto" w:fill="FFFFFF"/>
        </w:rPr>
        <w:t xml:space="preserve">MS Visio, MS Project, Windows 7, Microsoft Office suite, Microsoft </w:t>
      </w:r>
      <w:r w:rsidR="00017799" w:rsidRPr="00B012AE">
        <w:rPr>
          <w:rFonts w:asciiTheme="minorHAnsi" w:hAnsiTheme="minorHAnsi" w:cstheme="minorHAnsi"/>
          <w:sz w:val="22"/>
          <w:szCs w:val="22"/>
          <w:shd w:val="clear" w:color="auto" w:fill="FFFFFF"/>
        </w:rPr>
        <w:t>SharePoint</w:t>
      </w:r>
      <w:r w:rsidRPr="00B012AE">
        <w:rPr>
          <w:rFonts w:asciiTheme="minorHAnsi" w:hAnsiTheme="minorHAnsi" w:cstheme="minorHAnsi"/>
          <w:sz w:val="22"/>
          <w:szCs w:val="22"/>
          <w:shd w:val="clear" w:color="auto" w:fill="FFFFFF"/>
        </w:rPr>
        <w:t xml:space="preserve">, </w:t>
      </w:r>
      <w:r w:rsidR="00017799" w:rsidRPr="00B012AE">
        <w:rPr>
          <w:rFonts w:asciiTheme="minorHAnsi" w:hAnsiTheme="minorHAnsi" w:cstheme="minorHAnsi"/>
          <w:sz w:val="22"/>
          <w:szCs w:val="22"/>
          <w:shd w:val="clear" w:color="auto" w:fill="FFFFFF"/>
        </w:rPr>
        <w:t xml:space="preserve">Agile </w:t>
      </w:r>
      <w:r w:rsidRPr="00B012AE">
        <w:rPr>
          <w:rFonts w:asciiTheme="minorHAnsi" w:hAnsiTheme="minorHAnsi" w:cstheme="minorHAnsi"/>
          <w:sz w:val="22"/>
          <w:szCs w:val="22"/>
          <w:shd w:val="clear" w:color="auto" w:fill="FFFFFF"/>
        </w:rPr>
        <w:t>(</w:t>
      </w:r>
      <w:r w:rsidR="00017799" w:rsidRPr="00B012AE">
        <w:rPr>
          <w:rFonts w:asciiTheme="minorHAnsi" w:hAnsiTheme="minorHAnsi" w:cstheme="minorHAnsi"/>
          <w:sz w:val="22"/>
          <w:szCs w:val="22"/>
          <w:shd w:val="clear" w:color="auto" w:fill="FFFFFF"/>
        </w:rPr>
        <w:t>Scrum</w:t>
      </w:r>
      <w:r w:rsidRPr="00B012AE">
        <w:rPr>
          <w:rFonts w:asciiTheme="minorHAnsi" w:hAnsiTheme="minorHAnsi" w:cstheme="minorHAnsi"/>
          <w:sz w:val="22"/>
          <w:szCs w:val="22"/>
          <w:shd w:val="clear" w:color="auto" w:fill="FFFFFF"/>
        </w:rPr>
        <w:t xml:space="preserve">), UML, </w:t>
      </w:r>
      <w:r w:rsidR="00017799" w:rsidRPr="00B012AE">
        <w:rPr>
          <w:rFonts w:asciiTheme="minorHAnsi" w:hAnsiTheme="minorHAnsi" w:cstheme="minorHAnsi"/>
          <w:sz w:val="22"/>
          <w:szCs w:val="22"/>
          <w:shd w:val="clear" w:color="auto" w:fill="FFFFFF"/>
        </w:rPr>
        <w:t>Rally</w:t>
      </w:r>
      <w:r w:rsidRPr="00B012AE">
        <w:rPr>
          <w:rFonts w:asciiTheme="minorHAnsi" w:hAnsiTheme="minorHAnsi" w:cstheme="minorHAnsi"/>
          <w:sz w:val="22"/>
          <w:szCs w:val="22"/>
          <w:shd w:val="clear" w:color="auto" w:fill="FFFFFF"/>
        </w:rPr>
        <w:t>, Rational Rose</w:t>
      </w:r>
      <w:r w:rsidR="00054588" w:rsidRPr="00B012AE">
        <w:rPr>
          <w:rFonts w:asciiTheme="minorHAnsi" w:hAnsiTheme="minorHAnsi" w:cstheme="minorHAnsi"/>
          <w:sz w:val="22"/>
          <w:szCs w:val="22"/>
          <w:shd w:val="clear" w:color="auto" w:fill="FFFFFF"/>
        </w:rPr>
        <w:t>.</w:t>
      </w:r>
    </w:p>
    <w:p w14:paraId="28A93A88" w14:textId="77777777" w:rsidR="00087390" w:rsidRPr="00B012AE" w:rsidRDefault="00087390" w:rsidP="00EF6E6B">
      <w:pPr>
        <w:contextualSpacing/>
        <w:jc w:val="both"/>
        <w:rPr>
          <w:rFonts w:asciiTheme="minorHAnsi" w:hAnsiTheme="minorHAnsi" w:cstheme="minorHAnsi"/>
          <w:b/>
          <w:bCs/>
          <w:sz w:val="22"/>
          <w:szCs w:val="22"/>
        </w:rPr>
      </w:pPr>
    </w:p>
    <w:p w14:paraId="7F373E42" w14:textId="77777777" w:rsidR="00092063" w:rsidRPr="00B012AE" w:rsidRDefault="003E414D" w:rsidP="003E414D">
      <w:pPr>
        <w:pStyle w:val="Normal2"/>
        <w:spacing w:before="0" w:beforeAutospacing="0" w:after="0" w:afterAutospacing="0" w:line="276" w:lineRule="auto"/>
        <w:jc w:val="both"/>
        <w:rPr>
          <w:rFonts w:asciiTheme="minorHAnsi" w:eastAsia="Calibri" w:hAnsiTheme="minorHAnsi" w:cstheme="minorHAnsi"/>
          <w:b/>
          <w:bCs/>
          <w:iCs/>
          <w:sz w:val="22"/>
          <w:szCs w:val="22"/>
          <w:lang w:val="en-US" w:eastAsia="en-US"/>
        </w:rPr>
      </w:pPr>
      <w:r w:rsidRPr="00B012AE">
        <w:rPr>
          <w:rFonts w:asciiTheme="minorHAnsi" w:hAnsiTheme="minorHAnsi" w:cstheme="minorHAnsi"/>
          <w:b/>
          <w:bCs/>
          <w:sz w:val="22"/>
          <w:szCs w:val="22"/>
        </w:rPr>
        <w:t>First Command Bank, Ft Worth, TX</w:t>
      </w:r>
      <w:r w:rsidR="00092063" w:rsidRPr="00B012AE">
        <w:rPr>
          <w:rFonts w:asciiTheme="minorHAnsi" w:hAnsiTheme="minorHAnsi" w:cstheme="minorHAnsi"/>
          <w:b/>
          <w:bCs/>
          <w:sz w:val="22"/>
          <w:szCs w:val="22"/>
        </w:rPr>
        <w:t xml:space="preserve">                                                                   </w:t>
      </w:r>
    </w:p>
    <w:p w14:paraId="055C556D" w14:textId="77777777" w:rsidR="00092063" w:rsidRPr="00B012AE" w:rsidRDefault="00092063" w:rsidP="00092063">
      <w:pPr>
        <w:contextualSpacing/>
        <w:jc w:val="both"/>
        <w:rPr>
          <w:rFonts w:asciiTheme="minorHAnsi" w:hAnsiTheme="minorHAnsi" w:cstheme="minorHAnsi"/>
          <w:b/>
          <w:bCs/>
          <w:sz w:val="22"/>
          <w:szCs w:val="22"/>
          <w:u w:val="single"/>
        </w:rPr>
      </w:pPr>
      <w:r w:rsidRPr="00B012AE">
        <w:rPr>
          <w:rFonts w:asciiTheme="minorHAnsi" w:hAnsiTheme="minorHAnsi" w:cstheme="minorHAnsi"/>
          <w:b/>
          <w:sz w:val="22"/>
          <w:szCs w:val="22"/>
          <w:u w:val="single"/>
        </w:rPr>
        <w:t xml:space="preserve">Business Analyst                                                                                                                      </w:t>
      </w:r>
      <w:r w:rsidR="00821965" w:rsidRPr="00B012AE">
        <w:rPr>
          <w:rFonts w:asciiTheme="minorHAnsi" w:hAnsiTheme="minorHAnsi" w:cstheme="minorHAnsi"/>
          <w:b/>
          <w:sz w:val="22"/>
          <w:szCs w:val="22"/>
          <w:u w:val="single"/>
        </w:rPr>
        <w:t xml:space="preserve">     </w:t>
      </w:r>
      <w:r w:rsidRPr="00B012AE">
        <w:rPr>
          <w:rFonts w:asciiTheme="minorHAnsi" w:hAnsiTheme="minorHAnsi" w:cstheme="minorHAnsi"/>
          <w:b/>
          <w:sz w:val="22"/>
          <w:szCs w:val="22"/>
          <w:u w:val="single"/>
        </w:rPr>
        <w:t xml:space="preserve">                   </w:t>
      </w:r>
      <w:r w:rsidR="003E414D" w:rsidRPr="00B012AE">
        <w:rPr>
          <w:rFonts w:asciiTheme="minorHAnsi" w:hAnsiTheme="minorHAnsi" w:cstheme="minorHAnsi"/>
          <w:b/>
          <w:sz w:val="22"/>
          <w:szCs w:val="22"/>
          <w:u w:val="single"/>
        </w:rPr>
        <w:t xml:space="preserve">     </w:t>
      </w:r>
      <w:r w:rsidR="00622173" w:rsidRPr="00B012AE">
        <w:rPr>
          <w:rFonts w:asciiTheme="minorHAnsi" w:hAnsiTheme="minorHAnsi" w:cstheme="minorHAnsi"/>
          <w:b/>
          <w:bCs/>
          <w:sz w:val="22"/>
          <w:szCs w:val="22"/>
          <w:u w:val="single"/>
        </w:rPr>
        <w:t>May</w:t>
      </w:r>
      <w:r w:rsidRPr="00B012AE">
        <w:rPr>
          <w:rFonts w:asciiTheme="minorHAnsi" w:hAnsiTheme="minorHAnsi" w:cstheme="minorHAnsi"/>
          <w:b/>
          <w:bCs/>
          <w:sz w:val="22"/>
          <w:szCs w:val="22"/>
          <w:u w:val="single"/>
        </w:rPr>
        <w:t xml:space="preserve"> 201</w:t>
      </w:r>
      <w:r w:rsidR="00622173" w:rsidRPr="00B012AE">
        <w:rPr>
          <w:rFonts w:asciiTheme="minorHAnsi" w:hAnsiTheme="minorHAnsi" w:cstheme="minorHAnsi"/>
          <w:b/>
          <w:bCs/>
          <w:sz w:val="22"/>
          <w:szCs w:val="22"/>
          <w:u w:val="single"/>
        </w:rPr>
        <w:t>7</w:t>
      </w:r>
      <w:r w:rsidRPr="00B012AE">
        <w:rPr>
          <w:rFonts w:asciiTheme="minorHAnsi" w:hAnsiTheme="minorHAnsi" w:cstheme="minorHAnsi"/>
          <w:b/>
          <w:bCs/>
          <w:sz w:val="22"/>
          <w:szCs w:val="22"/>
          <w:u w:val="single"/>
        </w:rPr>
        <w:t xml:space="preserve"> </w:t>
      </w:r>
      <w:r w:rsidR="00622173" w:rsidRPr="00B012AE">
        <w:rPr>
          <w:rFonts w:asciiTheme="minorHAnsi" w:hAnsiTheme="minorHAnsi" w:cstheme="minorHAnsi"/>
          <w:b/>
          <w:bCs/>
          <w:sz w:val="22"/>
          <w:szCs w:val="22"/>
          <w:u w:val="single"/>
        </w:rPr>
        <w:t>–</w:t>
      </w:r>
      <w:r w:rsidRPr="00B012AE">
        <w:rPr>
          <w:rFonts w:asciiTheme="minorHAnsi" w:hAnsiTheme="minorHAnsi" w:cstheme="minorHAnsi"/>
          <w:b/>
          <w:bCs/>
          <w:sz w:val="22"/>
          <w:szCs w:val="22"/>
          <w:u w:val="single"/>
        </w:rPr>
        <w:t xml:space="preserve"> </w:t>
      </w:r>
      <w:r w:rsidR="00622173" w:rsidRPr="00B012AE">
        <w:rPr>
          <w:rFonts w:asciiTheme="minorHAnsi" w:hAnsiTheme="minorHAnsi" w:cstheme="minorHAnsi"/>
          <w:b/>
          <w:bCs/>
          <w:sz w:val="22"/>
          <w:szCs w:val="22"/>
          <w:u w:val="single"/>
        </w:rPr>
        <w:t xml:space="preserve">Feb </w:t>
      </w:r>
      <w:r w:rsidRPr="00B012AE">
        <w:rPr>
          <w:rFonts w:asciiTheme="minorHAnsi" w:hAnsiTheme="minorHAnsi" w:cstheme="minorHAnsi"/>
          <w:b/>
          <w:bCs/>
          <w:sz w:val="22"/>
          <w:szCs w:val="22"/>
          <w:u w:val="single"/>
        </w:rPr>
        <w:t>201</w:t>
      </w:r>
      <w:r w:rsidR="00622173" w:rsidRPr="00B012AE">
        <w:rPr>
          <w:rFonts w:asciiTheme="minorHAnsi" w:hAnsiTheme="minorHAnsi" w:cstheme="minorHAnsi"/>
          <w:b/>
          <w:bCs/>
          <w:sz w:val="22"/>
          <w:szCs w:val="22"/>
          <w:u w:val="single"/>
        </w:rPr>
        <w:t>9</w:t>
      </w:r>
    </w:p>
    <w:p w14:paraId="4245FC5B" w14:textId="77777777" w:rsidR="00C7164B" w:rsidRPr="00B012AE" w:rsidRDefault="003E414D" w:rsidP="00092063">
      <w:pPr>
        <w:jc w:val="both"/>
        <w:rPr>
          <w:rFonts w:asciiTheme="minorHAnsi" w:hAnsiTheme="minorHAnsi" w:cstheme="minorHAnsi"/>
          <w:sz w:val="22"/>
          <w:szCs w:val="22"/>
        </w:rPr>
      </w:pPr>
      <w:r w:rsidRPr="00B012AE">
        <w:rPr>
          <w:rFonts w:asciiTheme="minorHAnsi" w:hAnsiTheme="minorHAnsi" w:cstheme="minorHAnsi"/>
          <w:sz w:val="22"/>
          <w:szCs w:val="22"/>
        </w:rPr>
        <w:t>First Command Bank is committed to providing high quality and resilient services and supporting functions to our customers and clients. It has several lines of businesses (LOB’s) which includes mortgage features like Mortgage Origination, Mortgage underwriting, Mortgage Applications, Mortgage Pricing Calculations and mortgage functionality workflow, Line of credit and ACH features</w:t>
      </w:r>
    </w:p>
    <w:p w14:paraId="11EF0D06" w14:textId="77777777" w:rsidR="003E414D" w:rsidRPr="00B012AE" w:rsidRDefault="003E414D" w:rsidP="00092063">
      <w:pPr>
        <w:jc w:val="both"/>
        <w:rPr>
          <w:rFonts w:asciiTheme="minorHAnsi" w:hAnsiTheme="minorHAnsi" w:cstheme="minorHAnsi"/>
          <w:sz w:val="22"/>
          <w:szCs w:val="22"/>
        </w:rPr>
      </w:pPr>
    </w:p>
    <w:p w14:paraId="1AD34A1E" w14:textId="77777777" w:rsidR="00C7164B" w:rsidRPr="00B012AE" w:rsidRDefault="00C7164B" w:rsidP="00092063">
      <w:pPr>
        <w:jc w:val="both"/>
        <w:rPr>
          <w:rFonts w:asciiTheme="minorHAnsi" w:hAnsiTheme="minorHAnsi" w:cstheme="minorHAnsi"/>
          <w:sz w:val="22"/>
          <w:szCs w:val="22"/>
        </w:rPr>
      </w:pPr>
      <w:r w:rsidRPr="00B012AE">
        <w:rPr>
          <w:rFonts w:asciiTheme="minorHAnsi" w:hAnsiTheme="minorHAnsi" w:cstheme="minorHAnsi"/>
          <w:sz w:val="22"/>
          <w:szCs w:val="22"/>
        </w:rPr>
        <w:t xml:space="preserve">My main responsibility in the project was to automate Mortgage Loan Origination System. Process included Acquisition, fulfillment and Securitization. All the business functions of the loan process such as the Appraisal, Credit, Income, and Title functionalities </w:t>
      </w:r>
      <w:proofErr w:type="gramStart"/>
      <w:r w:rsidRPr="00B012AE">
        <w:rPr>
          <w:rFonts w:asciiTheme="minorHAnsi" w:hAnsiTheme="minorHAnsi" w:cstheme="minorHAnsi"/>
          <w:sz w:val="22"/>
          <w:szCs w:val="22"/>
        </w:rPr>
        <w:t>was</w:t>
      </w:r>
      <w:proofErr w:type="gramEnd"/>
      <w:r w:rsidRPr="00B012AE">
        <w:rPr>
          <w:rFonts w:asciiTheme="minorHAnsi" w:hAnsiTheme="minorHAnsi" w:cstheme="minorHAnsi"/>
          <w:sz w:val="22"/>
          <w:szCs w:val="22"/>
        </w:rPr>
        <w:t xml:space="preserve"> performed by the system.</w:t>
      </w:r>
    </w:p>
    <w:p w14:paraId="36CF1772" w14:textId="77777777" w:rsidR="00092063" w:rsidRPr="00B012AE" w:rsidRDefault="00092063" w:rsidP="00092063">
      <w:pPr>
        <w:jc w:val="both"/>
        <w:rPr>
          <w:rFonts w:asciiTheme="minorHAnsi" w:hAnsiTheme="minorHAnsi" w:cstheme="minorHAnsi"/>
          <w:sz w:val="22"/>
          <w:szCs w:val="22"/>
        </w:rPr>
      </w:pPr>
    </w:p>
    <w:p w14:paraId="41C3533F" w14:textId="77777777" w:rsidR="00092063" w:rsidRPr="00B012AE" w:rsidRDefault="00092063" w:rsidP="00092063">
      <w:pPr>
        <w:jc w:val="both"/>
        <w:rPr>
          <w:rFonts w:asciiTheme="minorHAnsi" w:hAnsiTheme="minorHAnsi" w:cstheme="minorHAnsi"/>
          <w:b/>
          <w:sz w:val="22"/>
          <w:szCs w:val="22"/>
          <w:u w:val="single"/>
        </w:rPr>
      </w:pPr>
      <w:r w:rsidRPr="00B012AE">
        <w:rPr>
          <w:rFonts w:asciiTheme="minorHAnsi" w:hAnsiTheme="minorHAnsi" w:cstheme="minorHAnsi"/>
          <w:b/>
          <w:sz w:val="22"/>
          <w:szCs w:val="22"/>
          <w:u w:val="single"/>
        </w:rPr>
        <w:t xml:space="preserve">Responsibilities:  </w:t>
      </w:r>
    </w:p>
    <w:p w14:paraId="7D5D61C3"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Analyzed requirements, developed workflow charts and diagrams, assessed legacy system capabilities to develop system specifications documents</w:t>
      </w:r>
    </w:p>
    <w:p w14:paraId="027C79CB"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Implemented business rules, logic and processes in Software development life cycle (SDLC)</w:t>
      </w:r>
    </w:p>
    <w:p w14:paraId="7C590F46"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Served as a liaison between mortgage specialists and the project team.</w:t>
      </w:r>
    </w:p>
    <w:p w14:paraId="7FABE8EA"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Responsible for gathering user requirements and specifications for designing a mortgage based loan system using and documenting the same.</w:t>
      </w:r>
    </w:p>
    <w:p w14:paraId="01134CED"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Worked to create Data Mapping Documents and worked with business to write transformation rules through SQL. </w:t>
      </w:r>
    </w:p>
    <w:p w14:paraId="5C7AD392" w14:textId="77777777" w:rsidR="00C7164B" w:rsidRPr="00B012AE" w:rsidRDefault="00C7164B"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Conducted JAD sessions with the stakeholders, end users and SME, to determine the critical business processes and identify key functional requirements for Loan Origination System adhering to the Mortgage Servicing Industry practices and FDIC guidelines.</w:t>
      </w:r>
    </w:p>
    <w:p w14:paraId="6F138013"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lastRenderedPageBreak/>
        <w:t>Maintained system protocols by writing and updating specification documents</w:t>
      </w:r>
    </w:p>
    <w:p w14:paraId="5A253DC1"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Supported the development and delivery team throughout the system implementation</w:t>
      </w:r>
    </w:p>
    <w:p w14:paraId="61BF01D5"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Participated in functional design sessions, creates and executes SQL test scripts, and aids in the solution of data issues.</w:t>
      </w:r>
    </w:p>
    <w:p w14:paraId="77B637B8"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In depth knowledge of RUP's Iterative Software Development Life Cycle, Waterfall and Agile Methodology </w:t>
      </w:r>
    </w:p>
    <w:p w14:paraId="24848AE7"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Worked with mortgage department to o translate users’ needs into system requirements.</w:t>
      </w:r>
    </w:p>
    <w:p w14:paraId="0BD1798B"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Successfully used Agile/Scrum Method for gathering requirements and facilitated user stories workshop. Documented User Stories and facilitated Story Point discussions to analyze the level of effort on project specifications</w:t>
      </w:r>
    </w:p>
    <w:p w14:paraId="7E3070C1" w14:textId="77777777" w:rsidR="00622173" w:rsidRPr="00B012AE" w:rsidRDefault="0062217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Reviewed loan applications and analyzed data required to process loan documents and performed validation to ensure loan documents are transmitted to appropriate departments.</w:t>
      </w:r>
    </w:p>
    <w:p w14:paraId="2362A336"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Experience in the documentation of system and business requirements and specifications, design and development of use and test-case scenarios and root-cause analysis, GAP analysis, developing test plans, test scripts using SQL, Assisting System Integration testing (SIT), user acceptance testing (UAT), training, and implementing new processes and technology. </w:t>
      </w:r>
    </w:p>
    <w:p w14:paraId="1A1C1547"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Designed and implemented basic SQL queries for QA testing and report. </w:t>
      </w:r>
    </w:p>
    <w:p w14:paraId="42690349"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Clarified QA team issues and reviewed test plans and test scripts developed by QA team to make sure that all requirements will be covered in scripts and tested the same </w:t>
      </w:r>
    </w:p>
    <w:p w14:paraId="51AFCDBA"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Supported Mortgage Servicing by ensuring requirements is delivered in a timely manner.</w:t>
      </w:r>
    </w:p>
    <w:p w14:paraId="607439FA"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Interacted with stakeholders and gathered requirements as per the business needs.</w:t>
      </w:r>
    </w:p>
    <w:p w14:paraId="65E10AC1"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Composed detailed Use Case Specification Documents in Rational Requisite Pro.</w:t>
      </w:r>
    </w:p>
    <w:p w14:paraId="05666D47"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Developed Flowchart and process diagram using Microsoft Visio and Rational Rose</w:t>
      </w:r>
    </w:p>
    <w:p w14:paraId="457AE421"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Worked in an agile environment when created existing Quick Bill Pay feature (ACH). </w:t>
      </w:r>
    </w:p>
    <w:p w14:paraId="168EADB1"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Participated in functional design sessions, creates and executes SQL test scripts, and aids in the solution of data issues.</w:t>
      </w:r>
    </w:p>
    <w:p w14:paraId="7AAA21C2"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Worked on SQL Server database to extract data and build Business reports and queries to resolve data issues in source system databases.</w:t>
      </w:r>
    </w:p>
    <w:p w14:paraId="6BDE1419"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Conducted JAD sessions with the stakeholders, end users and SME, to determine the critical business processes and identify key functional requirements for Loan Serv system adhering to the Mortgage Servicing Industry practices and FDIC guidelines.</w:t>
      </w:r>
    </w:p>
    <w:p w14:paraId="41B5F067"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Worked extensively through Agile development methodology by dividing the application into iterations</w:t>
      </w:r>
    </w:p>
    <w:p w14:paraId="7BD479DA"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Facilitating Scrum Daily Standup, Product Backlog, Backlog Grooming, Sprint Planning, Retrospective Agile ceremonies.</w:t>
      </w:r>
    </w:p>
    <w:p w14:paraId="2153A99E"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Was involved in managing the Daily Standup meetings and also ensured that quality standards were enforced as per the build-release schedule.</w:t>
      </w:r>
    </w:p>
    <w:p w14:paraId="219ECAF9"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Conducted GAP analysis by understanding the AS-</w:t>
      </w:r>
      <w:proofErr w:type="gramStart"/>
      <w:r w:rsidRPr="00B012AE">
        <w:rPr>
          <w:rFonts w:asciiTheme="minorHAnsi" w:hAnsiTheme="minorHAnsi" w:cstheme="minorHAnsi"/>
          <w:sz w:val="22"/>
          <w:szCs w:val="22"/>
        </w:rPr>
        <w:t>IS</w:t>
      </w:r>
      <w:proofErr w:type="gramEnd"/>
      <w:r w:rsidRPr="00B012AE">
        <w:rPr>
          <w:rFonts w:asciiTheme="minorHAnsi" w:hAnsiTheme="minorHAnsi" w:cstheme="minorHAnsi"/>
          <w:sz w:val="22"/>
          <w:szCs w:val="22"/>
        </w:rPr>
        <w:t xml:space="preserve"> system and the TO-BE system requirements by having discussions with the SME's.</w:t>
      </w:r>
    </w:p>
    <w:p w14:paraId="63DD6B40"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Validated the various business processes with a committee of Subject Matter Experts (SME's) like Mortgage Servicers, Underwriters, Credit Analyst etc, to ensure the rules and guidelines have been met. </w:t>
      </w:r>
    </w:p>
    <w:p w14:paraId="40686A50" w14:textId="37EC64DA"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 xml:space="preserve">Hands on work experience with </w:t>
      </w:r>
      <w:r w:rsidR="00B012AE" w:rsidRPr="00B012AE">
        <w:rPr>
          <w:rFonts w:asciiTheme="minorHAnsi" w:hAnsiTheme="minorHAnsi" w:cstheme="minorHAnsi"/>
          <w:sz w:val="22"/>
          <w:szCs w:val="22"/>
        </w:rPr>
        <w:t>Waterfall</w:t>
      </w:r>
      <w:r w:rsidRPr="00B012AE">
        <w:rPr>
          <w:rFonts w:asciiTheme="minorHAnsi" w:hAnsiTheme="minorHAnsi" w:cstheme="minorHAnsi"/>
          <w:sz w:val="22"/>
          <w:szCs w:val="22"/>
        </w:rPr>
        <w:t xml:space="preserve"> and Agile software development methodology Using Scrum and Kanban.</w:t>
      </w:r>
    </w:p>
    <w:p w14:paraId="00C366C4"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Participate in Daily Agile Scrum "Stand-up", Biweekly Sprint Planning and Retrospective Sessions and update the team on status of upcoming User Stories.</w:t>
      </w:r>
    </w:p>
    <w:p w14:paraId="634A2FAA"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Wrote Application Functional Design Document (AFD/FRD) for various applications across different platforms to be used by developers for coding.</w:t>
      </w:r>
    </w:p>
    <w:p w14:paraId="30136B05" w14:textId="77777777" w:rsidR="00092063" w:rsidRPr="00B012AE" w:rsidRDefault="00092063" w:rsidP="00622173">
      <w:pPr>
        <w:numPr>
          <w:ilvl w:val="0"/>
          <w:numId w:val="1"/>
        </w:numPr>
        <w:tabs>
          <w:tab w:val="clear" w:pos="720"/>
          <w:tab w:val="num" w:pos="0"/>
        </w:tabs>
        <w:suppressAutoHyphens/>
        <w:ind w:left="360"/>
        <w:jc w:val="both"/>
        <w:rPr>
          <w:rFonts w:asciiTheme="minorHAnsi" w:hAnsiTheme="minorHAnsi" w:cstheme="minorHAnsi"/>
          <w:sz w:val="22"/>
          <w:szCs w:val="22"/>
        </w:rPr>
      </w:pPr>
      <w:r w:rsidRPr="00B012AE">
        <w:rPr>
          <w:rFonts w:asciiTheme="minorHAnsi" w:hAnsiTheme="minorHAnsi" w:cstheme="minorHAnsi"/>
          <w:sz w:val="22"/>
          <w:szCs w:val="22"/>
        </w:rPr>
        <w:t>Documented Requirement Traceability Matrix in Requisite Pro for traceability of requirements through test cases.</w:t>
      </w:r>
    </w:p>
    <w:p w14:paraId="73FD7116" w14:textId="77777777" w:rsidR="00092063" w:rsidRPr="00B012AE" w:rsidRDefault="00092063" w:rsidP="0027324F">
      <w:pPr>
        <w:shd w:val="clear" w:color="auto" w:fill="FFFFFF"/>
        <w:suppressAutoHyphens/>
        <w:spacing w:line="240" w:lineRule="atLeast"/>
        <w:jc w:val="both"/>
        <w:rPr>
          <w:rStyle w:val="normalchar"/>
          <w:rFonts w:asciiTheme="minorHAnsi" w:hAnsiTheme="minorHAnsi" w:cstheme="minorHAnsi"/>
          <w:sz w:val="22"/>
          <w:szCs w:val="22"/>
        </w:rPr>
      </w:pPr>
    </w:p>
    <w:p w14:paraId="5CE843C3" w14:textId="77777777" w:rsidR="00092063" w:rsidRPr="00B012AE" w:rsidRDefault="00092063" w:rsidP="00092063">
      <w:pPr>
        <w:pStyle w:val="no0020spacing"/>
        <w:shd w:val="clear" w:color="auto" w:fill="FFFFFF"/>
        <w:spacing w:before="0" w:after="0"/>
        <w:jc w:val="both"/>
        <w:rPr>
          <w:rFonts w:asciiTheme="minorHAnsi" w:hAnsiTheme="minorHAnsi" w:cstheme="minorHAnsi"/>
          <w:sz w:val="22"/>
          <w:szCs w:val="22"/>
        </w:rPr>
      </w:pPr>
      <w:r w:rsidRPr="00B012AE">
        <w:rPr>
          <w:rStyle w:val="no0020spacingchar"/>
          <w:rFonts w:asciiTheme="minorHAnsi" w:hAnsiTheme="minorHAnsi" w:cstheme="minorHAnsi"/>
          <w:b/>
          <w:bCs/>
          <w:sz w:val="22"/>
          <w:szCs w:val="22"/>
        </w:rPr>
        <w:t>Environment</w:t>
      </w:r>
      <w:r w:rsidRPr="00B012AE">
        <w:rPr>
          <w:rStyle w:val="no0020spacingchar"/>
          <w:rFonts w:asciiTheme="minorHAnsi" w:hAnsiTheme="minorHAnsi" w:cstheme="minorHAnsi"/>
          <w:sz w:val="22"/>
          <w:szCs w:val="22"/>
        </w:rPr>
        <w:t>: UML,</w:t>
      </w:r>
      <w:r w:rsidRPr="00B012AE">
        <w:rPr>
          <w:rFonts w:asciiTheme="minorHAnsi" w:hAnsiTheme="minorHAnsi" w:cstheme="minorHAnsi"/>
          <w:sz w:val="22"/>
          <w:szCs w:val="22"/>
          <w:shd w:val="clear" w:color="auto" w:fill="FFFFFF"/>
        </w:rPr>
        <w:t xml:space="preserve"> Agile/Scrum, SQL,</w:t>
      </w:r>
      <w:r w:rsidRPr="00B012AE">
        <w:rPr>
          <w:rStyle w:val="no0020spacingchar"/>
          <w:rFonts w:asciiTheme="minorHAnsi" w:hAnsiTheme="minorHAnsi" w:cstheme="minorHAnsi"/>
          <w:sz w:val="22"/>
          <w:szCs w:val="22"/>
        </w:rPr>
        <w:t xml:space="preserve"> Requisite Pro, </w:t>
      </w:r>
      <w:r w:rsidR="0027324F" w:rsidRPr="00B012AE">
        <w:rPr>
          <w:rFonts w:asciiTheme="minorHAnsi" w:hAnsiTheme="minorHAnsi" w:cstheme="minorHAnsi"/>
          <w:sz w:val="22"/>
          <w:szCs w:val="22"/>
          <w:shd w:val="clear" w:color="auto" w:fill="FFFFFF"/>
        </w:rPr>
        <w:t xml:space="preserve">Loan Origination System, </w:t>
      </w:r>
      <w:r w:rsidRPr="00B012AE">
        <w:rPr>
          <w:rStyle w:val="no0020spacingchar"/>
          <w:rFonts w:asciiTheme="minorHAnsi" w:hAnsiTheme="minorHAnsi" w:cstheme="minorHAnsi"/>
          <w:sz w:val="22"/>
          <w:szCs w:val="22"/>
        </w:rPr>
        <w:t>Microsoft Office (Excel, Word, PowerPoint and Visio).</w:t>
      </w:r>
    </w:p>
    <w:p w14:paraId="557C89E6" w14:textId="77777777" w:rsidR="008B5836" w:rsidRPr="00B012AE" w:rsidRDefault="008B5836" w:rsidP="00476762">
      <w:pPr>
        <w:pStyle w:val="NoSpacing"/>
        <w:jc w:val="both"/>
        <w:rPr>
          <w:rFonts w:asciiTheme="minorHAnsi" w:hAnsiTheme="minorHAnsi" w:cstheme="minorHAnsi"/>
          <w:b/>
        </w:rPr>
      </w:pPr>
    </w:p>
    <w:p w14:paraId="25C31246" w14:textId="77777777" w:rsidR="00A85F5E" w:rsidRPr="00B012AE" w:rsidRDefault="00A85F5E" w:rsidP="008B5836">
      <w:pPr>
        <w:pStyle w:val="NoSpacing"/>
        <w:rPr>
          <w:rFonts w:asciiTheme="minorHAnsi" w:hAnsiTheme="minorHAnsi" w:cstheme="minorHAnsi"/>
          <w:bCs/>
        </w:rPr>
      </w:pPr>
    </w:p>
    <w:sectPr w:rsidR="00A85F5E" w:rsidRPr="00B012AE" w:rsidSect="003E414D">
      <w:headerReference w:type="even" r:id="rId12"/>
      <w:headerReference w:type="default" r:id="rId13"/>
      <w:footerReference w:type="even" r:id="rId14"/>
      <w:footerReference w:type="default" r:id="rId15"/>
      <w:headerReference w:type="first" r:id="rId16"/>
      <w:footerReference w:type="first" r:id="rId17"/>
      <w:pgSz w:w="12240" w:h="15840"/>
      <w:pgMar w:top="1125" w:right="720" w:bottom="810" w:left="720" w:header="54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9D798" w14:textId="77777777" w:rsidR="00964C2D" w:rsidRDefault="00964C2D" w:rsidP="00140255">
      <w:r>
        <w:separator/>
      </w:r>
    </w:p>
  </w:endnote>
  <w:endnote w:type="continuationSeparator" w:id="0">
    <w:p w14:paraId="62E718AA" w14:textId="77777777" w:rsidR="00964C2D" w:rsidRDefault="00964C2D" w:rsidP="0014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72DD8" w14:textId="77777777" w:rsidR="00345BE9" w:rsidRDefault="00345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F746A" w14:textId="77777777" w:rsidR="00345BE9" w:rsidRDefault="00345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B5939" w14:textId="77777777" w:rsidR="00345BE9" w:rsidRDefault="00345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07A65" w14:textId="77777777" w:rsidR="00964C2D" w:rsidRDefault="00964C2D" w:rsidP="00140255">
      <w:r>
        <w:separator/>
      </w:r>
    </w:p>
  </w:footnote>
  <w:footnote w:type="continuationSeparator" w:id="0">
    <w:p w14:paraId="0923E42F" w14:textId="77777777" w:rsidR="00964C2D" w:rsidRDefault="00964C2D" w:rsidP="00140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4BCF6" w14:textId="77777777" w:rsidR="00345BE9" w:rsidRDefault="00345B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82CDF" w14:textId="77777777" w:rsidR="00B47656" w:rsidRDefault="00B47656">
    <w:pPr>
      <w:pStyle w:val="Header"/>
    </w:pPr>
  </w:p>
  <w:p w14:paraId="2EFE5109" w14:textId="77777777" w:rsidR="00B47656" w:rsidRDefault="00B4765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25B55" w14:textId="77777777" w:rsidR="00345BE9" w:rsidRDefault="00622173" w:rsidP="00345BE9">
    <w:pPr>
      <w:pStyle w:val="Header"/>
      <w:rPr>
        <w:rFonts w:asciiTheme="minorHAnsi" w:hAnsiTheme="minorHAnsi" w:cstheme="minorHAnsi"/>
        <w:b/>
        <w:sz w:val="22"/>
        <w:szCs w:val="22"/>
      </w:rPr>
    </w:pPr>
    <w:proofErr w:type="spellStart"/>
    <w:r w:rsidRPr="00622173">
      <w:rPr>
        <w:rFonts w:asciiTheme="minorHAnsi" w:hAnsiTheme="minorHAnsi" w:cstheme="minorHAnsi"/>
        <w:b/>
        <w:sz w:val="22"/>
        <w:szCs w:val="22"/>
      </w:rPr>
      <w:t>Kruthika</w:t>
    </w:r>
    <w:proofErr w:type="spellEnd"/>
    <w:r w:rsidRPr="00622173">
      <w:rPr>
        <w:rFonts w:asciiTheme="minorHAnsi" w:hAnsiTheme="minorHAnsi" w:cstheme="minorHAnsi"/>
        <w:b/>
        <w:sz w:val="22"/>
        <w:szCs w:val="22"/>
      </w:rPr>
      <w:t xml:space="preserve"> </w:t>
    </w:r>
  </w:p>
  <w:p w14:paraId="4626E5B2" w14:textId="76FAD616" w:rsidR="00516A36" w:rsidRPr="00345BE9" w:rsidRDefault="00345BE9" w:rsidP="00345BE9">
    <w:pPr>
      <w:pStyle w:val="Header"/>
      <w:rPr>
        <w:rFonts w:asciiTheme="minorHAnsi" w:hAnsiTheme="minorHAnsi" w:cstheme="minorHAnsi"/>
        <w:b/>
        <w:sz w:val="22"/>
        <w:szCs w:val="22"/>
      </w:rPr>
    </w:pPr>
    <w:r>
      <w:rPr>
        <w:rFonts w:asciiTheme="minorHAnsi" w:hAnsiTheme="minorHAnsi" w:cstheme="minorHAnsi"/>
        <w:b/>
        <w:sz w:val="22"/>
        <w:szCs w:val="22"/>
      </w:rPr>
      <w:t>9726469145</w:t>
    </w:r>
    <w:bookmarkStart w:id="1" w:name="_GoBack"/>
    <w:bookmarkEnd w:id="1"/>
    <w:r w:rsidR="00622173" w:rsidRPr="00622173">
      <w:rPr>
        <w:rFonts w:asciiTheme="minorHAnsi" w:hAnsiTheme="minorHAnsi"/>
        <w:b/>
        <w:sz w:val="22"/>
        <w:szCs w:val="22"/>
        <w:u w:val="single"/>
      </w:rPr>
      <w:tab/>
      <w:t xml:space="preserve">                                         </w:t>
    </w:r>
    <w:r w:rsidR="00622173">
      <w:rPr>
        <w:rFonts w:asciiTheme="minorHAnsi" w:hAnsiTheme="minorHAnsi"/>
        <w:b/>
        <w:sz w:val="22"/>
        <w:szCs w:val="22"/>
        <w:u w:val="single"/>
      </w:rPr>
      <w:t xml:space="preserve">                                            </w:t>
    </w:r>
    <w:r>
      <w:rPr>
        <w:rFonts w:asciiTheme="minorHAnsi" w:hAnsiTheme="minorHAnsi"/>
        <w:b/>
        <w:sz w:val="22"/>
        <w:szCs w:val="22"/>
        <w:u w:val="single"/>
      </w:rPr>
      <w:t xml:space="preserve">       </w:t>
    </w:r>
    <w:r w:rsidR="00305EFE" w:rsidRPr="00622173">
      <w:rPr>
        <w:rFonts w:asciiTheme="minorHAnsi" w:hAnsiTheme="minorHAnsi" w:cstheme="minorHAnsi"/>
        <w:b/>
        <w:sz w:val="22"/>
        <w:szCs w:val="22"/>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720" w:hanging="360"/>
      </w:pPr>
      <w:rPr>
        <w:rFonts w:ascii="Symbol" w:hAnsi="Symbol"/>
        <w:b w:val="0"/>
        <w:i w:val="0"/>
        <w:strike w:val="0"/>
        <w:dstrike w:val="0"/>
        <w:color w:val="000000"/>
        <w:sz w:val="22"/>
        <w:u w:val="none"/>
        <w:effect w:val="none"/>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nsid w:val="00000004"/>
    <w:multiLevelType w:val="singleLevel"/>
    <w:tmpl w:val="00000004"/>
    <w:name w:val="WW8Num5"/>
    <w:lvl w:ilvl="0">
      <w:start w:val="1"/>
      <w:numFmt w:val="bullet"/>
      <w:lvlText w:val=""/>
      <w:lvlJc w:val="left"/>
      <w:pPr>
        <w:tabs>
          <w:tab w:val="num" w:pos="720"/>
        </w:tabs>
        <w:ind w:left="720" w:hanging="360"/>
      </w:pPr>
      <w:rPr>
        <w:rFonts w:ascii="Wingdings" w:hAnsi="Wingdings" w:cs="Wingdings"/>
      </w:rPr>
    </w:lvl>
  </w:abstractNum>
  <w:abstractNum w:abstractNumId="3">
    <w:nsid w:val="0000000C"/>
    <w:multiLevelType w:val="singleLevel"/>
    <w:tmpl w:val="0000000C"/>
    <w:name w:val="WW8Num26"/>
    <w:lvl w:ilvl="0">
      <w:start w:val="1"/>
      <w:numFmt w:val="bullet"/>
      <w:lvlText w:val=""/>
      <w:lvlJc w:val="left"/>
      <w:pPr>
        <w:tabs>
          <w:tab w:val="num" w:pos="0"/>
        </w:tabs>
        <w:ind w:left="720" w:hanging="360"/>
      </w:pPr>
      <w:rPr>
        <w:rFonts w:ascii="Symbol" w:hAnsi="Symbol" w:cs="Symbol"/>
      </w:rPr>
    </w:lvl>
  </w:abstractNum>
  <w:abstractNum w:abstractNumId="4">
    <w:nsid w:val="11272614"/>
    <w:multiLevelType w:val="hybridMultilevel"/>
    <w:tmpl w:val="2ACC2E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C2D2617"/>
    <w:multiLevelType w:val="hybridMultilevel"/>
    <w:tmpl w:val="23167CA2"/>
    <w:lvl w:ilvl="0" w:tplc="8466B83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4C409D"/>
    <w:multiLevelType w:val="hybridMultilevel"/>
    <w:tmpl w:val="50ECCEEA"/>
    <w:lvl w:ilvl="0" w:tplc="750819B6">
      <w:start w:val="1"/>
      <w:numFmt w:val="bullet"/>
      <w:lvlText w:val=""/>
      <w:lvlJc w:val="left"/>
      <w:pPr>
        <w:tabs>
          <w:tab w:val="num" w:pos="7560"/>
        </w:tabs>
        <w:ind w:left="7560" w:hanging="360"/>
      </w:pPr>
      <w:rPr>
        <w:rFonts w:ascii="Symbol" w:hAnsi="Symbol" w:hint="default"/>
        <w:sz w:val="20"/>
        <w:szCs w:val="20"/>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start w:val="1"/>
      <w:numFmt w:val="bullet"/>
      <w:lvlText w:val=""/>
      <w:lvlJc w:val="left"/>
      <w:pPr>
        <w:tabs>
          <w:tab w:val="num" w:pos="9000"/>
        </w:tabs>
        <w:ind w:left="9000" w:hanging="360"/>
      </w:pPr>
      <w:rPr>
        <w:rFonts w:ascii="Wingdings" w:hAnsi="Wingdings" w:hint="default"/>
      </w:rPr>
    </w:lvl>
    <w:lvl w:ilvl="3" w:tplc="04090001">
      <w:start w:val="1"/>
      <w:numFmt w:val="bullet"/>
      <w:lvlText w:val=""/>
      <w:lvlJc w:val="left"/>
      <w:pPr>
        <w:tabs>
          <w:tab w:val="num" w:pos="9720"/>
        </w:tabs>
        <w:ind w:left="9720" w:hanging="360"/>
      </w:pPr>
      <w:rPr>
        <w:rFonts w:ascii="Symbol" w:hAnsi="Symbol" w:hint="default"/>
      </w:rPr>
    </w:lvl>
    <w:lvl w:ilvl="4" w:tplc="04090003">
      <w:start w:val="1"/>
      <w:numFmt w:val="bullet"/>
      <w:lvlText w:val="o"/>
      <w:lvlJc w:val="left"/>
      <w:pPr>
        <w:tabs>
          <w:tab w:val="num" w:pos="10440"/>
        </w:tabs>
        <w:ind w:left="10440" w:hanging="360"/>
      </w:pPr>
      <w:rPr>
        <w:rFonts w:ascii="Courier New" w:hAnsi="Courier New" w:cs="Courier New" w:hint="default"/>
      </w:rPr>
    </w:lvl>
    <w:lvl w:ilvl="5" w:tplc="04090005">
      <w:start w:val="1"/>
      <w:numFmt w:val="bullet"/>
      <w:lvlText w:val=""/>
      <w:lvlJc w:val="left"/>
      <w:pPr>
        <w:tabs>
          <w:tab w:val="num" w:pos="11160"/>
        </w:tabs>
        <w:ind w:left="11160" w:hanging="360"/>
      </w:pPr>
      <w:rPr>
        <w:rFonts w:ascii="Wingdings" w:hAnsi="Wingdings" w:hint="default"/>
      </w:rPr>
    </w:lvl>
    <w:lvl w:ilvl="6" w:tplc="04090001">
      <w:start w:val="1"/>
      <w:numFmt w:val="bullet"/>
      <w:lvlText w:val=""/>
      <w:lvlJc w:val="left"/>
      <w:pPr>
        <w:tabs>
          <w:tab w:val="num" w:pos="11880"/>
        </w:tabs>
        <w:ind w:left="11880" w:hanging="360"/>
      </w:pPr>
      <w:rPr>
        <w:rFonts w:ascii="Symbol" w:hAnsi="Symbol" w:hint="default"/>
      </w:rPr>
    </w:lvl>
    <w:lvl w:ilvl="7" w:tplc="04090003">
      <w:start w:val="1"/>
      <w:numFmt w:val="bullet"/>
      <w:lvlText w:val="o"/>
      <w:lvlJc w:val="left"/>
      <w:pPr>
        <w:tabs>
          <w:tab w:val="num" w:pos="12600"/>
        </w:tabs>
        <w:ind w:left="12600" w:hanging="360"/>
      </w:pPr>
      <w:rPr>
        <w:rFonts w:ascii="Courier New" w:hAnsi="Courier New" w:cs="Courier New" w:hint="default"/>
      </w:rPr>
    </w:lvl>
    <w:lvl w:ilvl="8" w:tplc="04090005">
      <w:start w:val="1"/>
      <w:numFmt w:val="bullet"/>
      <w:lvlText w:val=""/>
      <w:lvlJc w:val="left"/>
      <w:pPr>
        <w:tabs>
          <w:tab w:val="num" w:pos="13320"/>
        </w:tabs>
        <w:ind w:left="13320" w:hanging="360"/>
      </w:pPr>
      <w:rPr>
        <w:rFonts w:ascii="Wingdings" w:hAnsi="Wingdings" w:hint="default"/>
      </w:rPr>
    </w:lvl>
  </w:abstractNum>
  <w:abstractNum w:abstractNumId="7">
    <w:nsid w:val="3BE577CE"/>
    <w:multiLevelType w:val="hybridMultilevel"/>
    <w:tmpl w:val="E51295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3"/>
  </w:num>
  <w:num w:numId="4">
    <w:abstractNumId w:val="2"/>
  </w:num>
  <w:num w:numId="5">
    <w:abstractNumId w:val="7"/>
  </w:num>
  <w:num w:numId="6">
    <w:abstractNumId w:val="0"/>
  </w:num>
  <w:num w:numId="7">
    <w:abstractNumId w:val="3"/>
  </w:num>
  <w:num w:numId="8">
    <w:abstractNumId w:val="6"/>
  </w:num>
  <w:num w:numId="9">
    <w:abstractNumId w:val="4"/>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4F6"/>
    <w:rsid w:val="00011CFC"/>
    <w:rsid w:val="00017799"/>
    <w:rsid w:val="00037931"/>
    <w:rsid w:val="00054588"/>
    <w:rsid w:val="00055333"/>
    <w:rsid w:val="00085926"/>
    <w:rsid w:val="00087390"/>
    <w:rsid w:val="00092063"/>
    <w:rsid w:val="000A25E3"/>
    <w:rsid w:val="000D1248"/>
    <w:rsid w:val="000D639F"/>
    <w:rsid w:val="000E5990"/>
    <w:rsid w:val="000E71C0"/>
    <w:rsid w:val="000F4FFB"/>
    <w:rsid w:val="001063A5"/>
    <w:rsid w:val="00111AE7"/>
    <w:rsid w:val="00140255"/>
    <w:rsid w:val="00150D77"/>
    <w:rsid w:val="00154F00"/>
    <w:rsid w:val="00157AC9"/>
    <w:rsid w:val="001A5749"/>
    <w:rsid w:val="001B0504"/>
    <w:rsid w:val="001B4522"/>
    <w:rsid w:val="001B6E6A"/>
    <w:rsid w:val="001C0985"/>
    <w:rsid w:val="001C7201"/>
    <w:rsid w:val="001D6E42"/>
    <w:rsid w:val="002138ED"/>
    <w:rsid w:val="0021522C"/>
    <w:rsid w:val="00235982"/>
    <w:rsid w:val="00235EE4"/>
    <w:rsid w:val="0024742E"/>
    <w:rsid w:val="0025014E"/>
    <w:rsid w:val="00251CFB"/>
    <w:rsid w:val="0027324F"/>
    <w:rsid w:val="002734F6"/>
    <w:rsid w:val="00292EC3"/>
    <w:rsid w:val="002A24D5"/>
    <w:rsid w:val="002A7589"/>
    <w:rsid w:val="002E1963"/>
    <w:rsid w:val="002E7C12"/>
    <w:rsid w:val="002F7E1F"/>
    <w:rsid w:val="00305515"/>
    <w:rsid w:val="00305EFE"/>
    <w:rsid w:val="003068F8"/>
    <w:rsid w:val="003128C2"/>
    <w:rsid w:val="00317CCB"/>
    <w:rsid w:val="00323DA5"/>
    <w:rsid w:val="00323F35"/>
    <w:rsid w:val="00340EEB"/>
    <w:rsid w:val="00343FC8"/>
    <w:rsid w:val="00345BE9"/>
    <w:rsid w:val="00360CE4"/>
    <w:rsid w:val="00366238"/>
    <w:rsid w:val="003701E6"/>
    <w:rsid w:val="00371E1B"/>
    <w:rsid w:val="00374AFA"/>
    <w:rsid w:val="00375DF8"/>
    <w:rsid w:val="003870FA"/>
    <w:rsid w:val="003B3CA7"/>
    <w:rsid w:val="003B4034"/>
    <w:rsid w:val="003C1021"/>
    <w:rsid w:val="003C1362"/>
    <w:rsid w:val="003C6CFA"/>
    <w:rsid w:val="003D3B8C"/>
    <w:rsid w:val="003E414D"/>
    <w:rsid w:val="003F1ACC"/>
    <w:rsid w:val="003F25E0"/>
    <w:rsid w:val="004108C1"/>
    <w:rsid w:val="00422FBC"/>
    <w:rsid w:val="00424F4D"/>
    <w:rsid w:val="004329B4"/>
    <w:rsid w:val="0044106A"/>
    <w:rsid w:val="00470C01"/>
    <w:rsid w:val="00476762"/>
    <w:rsid w:val="00480D75"/>
    <w:rsid w:val="00484B7B"/>
    <w:rsid w:val="0049086F"/>
    <w:rsid w:val="004B7AF3"/>
    <w:rsid w:val="004C37AB"/>
    <w:rsid w:val="004C3990"/>
    <w:rsid w:val="004E2091"/>
    <w:rsid w:val="004E4B29"/>
    <w:rsid w:val="004E55FE"/>
    <w:rsid w:val="004E7399"/>
    <w:rsid w:val="004F1494"/>
    <w:rsid w:val="004F3434"/>
    <w:rsid w:val="004F7F7F"/>
    <w:rsid w:val="00516A36"/>
    <w:rsid w:val="0054643B"/>
    <w:rsid w:val="00550666"/>
    <w:rsid w:val="00552A39"/>
    <w:rsid w:val="00564914"/>
    <w:rsid w:val="00565FD1"/>
    <w:rsid w:val="00571ADC"/>
    <w:rsid w:val="005834DD"/>
    <w:rsid w:val="005A20A5"/>
    <w:rsid w:val="005C3A42"/>
    <w:rsid w:val="005E7768"/>
    <w:rsid w:val="0061232E"/>
    <w:rsid w:val="00616323"/>
    <w:rsid w:val="00622173"/>
    <w:rsid w:val="00634A89"/>
    <w:rsid w:val="0065039C"/>
    <w:rsid w:val="00650C35"/>
    <w:rsid w:val="00661BF1"/>
    <w:rsid w:val="006626FD"/>
    <w:rsid w:val="00675E82"/>
    <w:rsid w:val="00675FB8"/>
    <w:rsid w:val="006768B6"/>
    <w:rsid w:val="0069736A"/>
    <w:rsid w:val="006A499E"/>
    <w:rsid w:val="006A6809"/>
    <w:rsid w:val="006B304E"/>
    <w:rsid w:val="006B7F8F"/>
    <w:rsid w:val="006C2513"/>
    <w:rsid w:val="006C44B1"/>
    <w:rsid w:val="006C4FA8"/>
    <w:rsid w:val="006E29D3"/>
    <w:rsid w:val="006E2D6D"/>
    <w:rsid w:val="006E4A57"/>
    <w:rsid w:val="006F0AC7"/>
    <w:rsid w:val="006F4950"/>
    <w:rsid w:val="007066D2"/>
    <w:rsid w:val="00710AAD"/>
    <w:rsid w:val="00717997"/>
    <w:rsid w:val="00721F5E"/>
    <w:rsid w:val="00731D37"/>
    <w:rsid w:val="00736693"/>
    <w:rsid w:val="007402CA"/>
    <w:rsid w:val="007504BF"/>
    <w:rsid w:val="00763147"/>
    <w:rsid w:val="00763497"/>
    <w:rsid w:val="007719C8"/>
    <w:rsid w:val="00773100"/>
    <w:rsid w:val="007871F3"/>
    <w:rsid w:val="0079355D"/>
    <w:rsid w:val="0079666E"/>
    <w:rsid w:val="007A189F"/>
    <w:rsid w:val="007A4452"/>
    <w:rsid w:val="007A4BA0"/>
    <w:rsid w:val="007C5254"/>
    <w:rsid w:val="007D302F"/>
    <w:rsid w:val="007E6467"/>
    <w:rsid w:val="007F4F18"/>
    <w:rsid w:val="007F59BC"/>
    <w:rsid w:val="00811E6A"/>
    <w:rsid w:val="00815D47"/>
    <w:rsid w:val="00816B48"/>
    <w:rsid w:val="00821530"/>
    <w:rsid w:val="0082163D"/>
    <w:rsid w:val="00821965"/>
    <w:rsid w:val="008224C4"/>
    <w:rsid w:val="0082284F"/>
    <w:rsid w:val="00830E3F"/>
    <w:rsid w:val="00852E37"/>
    <w:rsid w:val="00856624"/>
    <w:rsid w:val="008737C7"/>
    <w:rsid w:val="008739DE"/>
    <w:rsid w:val="00885C65"/>
    <w:rsid w:val="00891C5C"/>
    <w:rsid w:val="0089591D"/>
    <w:rsid w:val="00896926"/>
    <w:rsid w:val="008A4EB9"/>
    <w:rsid w:val="008A5CBB"/>
    <w:rsid w:val="008B5836"/>
    <w:rsid w:val="008B5D36"/>
    <w:rsid w:val="008B6C4E"/>
    <w:rsid w:val="008D734F"/>
    <w:rsid w:val="008F3A2D"/>
    <w:rsid w:val="008F637B"/>
    <w:rsid w:val="008F7278"/>
    <w:rsid w:val="0092367C"/>
    <w:rsid w:val="0092596E"/>
    <w:rsid w:val="0093285C"/>
    <w:rsid w:val="00942E43"/>
    <w:rsid w:val="00947CA6"/>
    <w:rsid w:val="009500D8"/>
    <w:rsid w:val="00962F49"/>
    <w:rsid w:val="00964C2D"/>
    <w:rsid w:val="00966AEC"/>
    <w:rsid w:val="0097055D"/>
    <w:rsid w:val="00971222"/>
    <w:rsid w:val="009806D7"/>
    <w:rsid w:val="00990FB1"/>
    <w:rsid w:val="009B0C47"/>
    <w:rsid w:val="009B592A"/>
    <w:rsid w:val="009B5D0E"/>
    <w:rsid w:val="009C6EE3"/>
    <w:rsid w:val="009D065F"/>
    <w:rsid w:val="009E1FAC"/>
    <w:rsid w:val="00A01C37"/>
    <w:rsid w:val="00A2293A"/>
    <w:rsid w:val="00A473D6"/>
    <w:rsid w:val="00A51D05"/>
    <w:rsid w:val="00A618D3"/>
    <w:rsid w:val="00A64C60"/>
    <w:rsid w:val="00A82780"/>
    <w:rsid w:val="00A85F5E"/>
    <w:rsid w:val="00A976D8"/>
    <w:rsid w:val="00AA4A31"/>
    <w:rsid w:val="00AC4DE9"/>
    <w:rsid w:val="00AD2141"/>
    <w:rsid w:val="00AE4093"/>
    <w:rsid w:val="00B012AE"/>
    <w:rsid w:val="00B01D29"/>
    <w:rsid w:val="00B05D6A"/>
    <w:rsid w:val="00B06937"/>
    <w:rsid w:val="00B12535"/>
    <w:rsid w:val="00B14AE6"/>
    <w:rsid w:val="00B17287"/>
    <w:rsid w:val="00B33F5A"/>
    <w:rsid w:val="00B35889"/>
    <w:rsid w:val="00B40142"/>
    <w:rsid w:val="00B43620"/>
    <w:rsid w:val="00B47656"/>
    <w:rsid w:val="00B47F6E"/>
    <w:rsid w:val="00B51AA6"/>
    <w:rsid w:val="00B640B6"/>
    <w:rsid w:val="00B743B2"/>
    <w:rsid w:val="00B7588A"/>
    <w:rsid w:val="00B800C1"/>
    <w:rsid w:val="00B9356B"/>
    <w:rsid w:val="00BA1428"/>
    <w:rsid w:val="00BA1628"/>
    <w:rsid w:val="00BA316D"/>
    <w:rsid w:val="00BB1C26"/>
    <w:rsid w:val="00BD67E7"/>
    <w:rsid w:val="00BE72BE"/>
    <w:rsid w:val="00C16793"/>
    <w:rsid w:val="00C33312"/>
    <w:rsid w:val="00C576F8"/>
    <w:rsid w:val="00C67FB9"/>
    <w:rsid w:val="00C7164B"/>
    <w:rsid w:val="00C74FDF"/>
    <w:rsid w:val="00C878BD"/>
    <w:rsid w:val="00CA114B"/>
    <w:rsid w:val="00CA5843"/>
    <w:rsid w:val="00CA70F8"/>
    <w:rsid w:val="00CC0EB4"/>
    <w:rsid w:val="00CC4AE8"/>
    <w:rsid w:val="00CF1B10"/>
    <w:rsid w:val="00CF4503"/>
    <w:rsid w:val="00D029B2"/>
    <w:rsid w:val="00D14F86"/>
    <w:rsid w:val="00D20F26"/>
    <w:rsid w:val="00D43A64"/>
    <w:rsid w:val="00D4587B"/>
    <w:rsid w:val="00D47B78"/>
    <w:rsid w:val="00D535AE"/>
    <w:rsid w:val="00D570E6"/>
    <w:rsid w:val="00D609D6"/>
    <w:rsid w:val="00D63DAA"/>
    <w:rsid w:val="00D65781"/>
    <w:rsid w:val="00D812A4"/>
    <w:rsid w:val="00D836D0"/>
    <w:rsid w:val="00D94871"/>
    <w:rsid w:val="00DC434A"/>
    <w:rsid w:val="00DC4DEA"/>
    <w:rsid w:val="00DC6D0A"/>
    <w:rsid w:val="00E02DF5"/>
    <w:rsid w:val="00E044FC"/>
    <w:rsid w:val="00E16224"/>
    <w:rsid w:val="00E41621"/>
    <w:rsid w:val="00E41AE4"/>
    <w:rsid w:val="00E434DE"/>
    <w:rsid w:val="00E44ADA"/>
    <w:rsid w:val="00E4586D"/>
    <w:rsid w:val="00E5332B"/>
    <w:rsid w:val="00E65BDE"/>
    <w:rsid w:val="00E665D8"/>
    <w:rsid w:val="00E724EE"/>
    <w:rsid w:val="00E72922"/>
    <w:rsid w:val="00E744BA"/>
    <w:rsid w:val="00EA57F4"/>
    <w:rsid w:val="00EB1209"/>
    <w:rsid w:val="00EC459C"/>
    <w:rsid w:val="00EC5180"/>
    <w:rsid w:val="00EC5759"/>
    <w:rsid w:val="00EE04FB"/>
    <w:rsid w:val="00EE5376"/>
    <w:rsid w:val="00EF6E6B"/>
    <w:rsid w:val="00F0128E"/>
    <w:rsid w:val="00F01A97"/>
    <w:rsid w:val="00F02A0B"/>
    <w:rsid w:val="00F13832"/>
    <w:rsid w:val="00F24572"/>
    <w:rsid w:val="00F2695F"/>
    <w:rsid w:val="00F44F89"/>
    <w:rsid w:val="00F502CF"/>
    <w:rsid w:val="00F52E88"/>
    <w:rsid w:val="00F57ADB"/>
    <w:rsid w:val="00F6219A"/>
    <w:rsid w:val="00F64D90"/>
    <w:rsid w:val="00F64E49"/>
    <w:rsid w:val="00F73C4A"/>
    <w:rsid w:val="00F75E57"/>
    <w:rsid w:val="00F90BD2"/>
    <w:rsid w:val="00F927A4"/>
    <w:rsid w:val="00FB073E"/>
    <w:rsid w:val="00FB1333"/>
    <w:rsid w:val="00FC0FD4"/>
    <w:rsid w:val="00FC4F25"/>
    <w:rsid w:val="00FE3333"/>
    <w:rsid w:val="00FE5A3B"/>
    <w:rsid w:val="00FF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F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3F"/>
    <w:rPr>
      <w:sz w:val="24"/>
      <w:szCs w:val="24"/>
    </w:rPr>
  </w:style>
  <w:style w:type="paragraph" w:styleId="Heading1">
    <w:name w:val="heading 1"/>
    <w:basedOn w:val="Normal"/>
    <w:next w:val="Normal"/>
    <w:qFormat/>
    <w:rsid w:val="00830E3F"/>
    <w:pPr>
      <w:keepNext/>
      <w:outlineLvl w:val="0"/>
    </w:pPr>
    <w:rPr>
      <w:b/>
      <w:bCs/>
    </w:rPr>
  </w:style>
  <w:style w:type="paragraph" w:styleId="Heading2">
    <w:name w:val="heading 2"/>
    <w:basedOn w:val="Normal"/>
    <w:next w:val="Normal"/>
    <w:link w:val="Heading2Char"/>
    <w:uiPriority w:val="9"/>
    <w:semiHidden/>
    <w:unhideWhenUsed/>
    <w:qFormat/>
    <w:rsid w:val="004767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qFormat/>
    <w:rsid w:val="00830E3F"/>
    <w:pPr>
      <w:keepNext/>
      <w:jc w:val="center"/>
      <w:outlineLvl w:val="6"/>
    </w:pPr>
    <w:rPr>
      <w:rFonts w:ascii="Garamond" w:hAnsi="Garamond"/>
      <w:b/>
      <w:bCs/>
    </w:rPr>
  </w:style>
  <w:style w:type="paragraph" w:styleId="Heading8">
    <w:name w:val="heading 8"/>
    <w:basedOn w:val="Normal"/>
    <w:next w:val="Normal"/>
    <w:qFormat/>
    <w:rsid w:val="00830E3F"/>
    <w:pPr>
      <w:keepNext/>
      <w:jc w:val="both"/>
      <w:outlineLvl w:val="7"/>
    </w:pPr>
    <w:rPr>
      <w:b/>
      <w:bCs/>
    </w:rPr>
  </w:style>
  <w:style w:type="paragraph" w:styleId="Heading9">
    <w:name w:val="heading 9"/>
    <w:basedOn w:val="Normal"/>
    <w:next w:val="Normal"/>
    <w:qFormat/>
    <w:rsid w:val="00830E3F"/>
    <w:pPr>
      <w:keepNext/>
      <w:jc w:val="both"/>
      <w:outlineLvl w:val="8"/>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30E3F"/>
    <w:pPr>
      <w:jc w:val="center"/>
    </w:pPr>
    <w:rPr>
      <w:b/>
      <w:sz w:val="32"/>
      <w:szCs w:val="20"/>
    </w:rPr>
  </w:style>
  <w:style w:type="paragraph" w:styleId="BodyText">
    <w:name w:val="Body Text"/>
    <w:basedOn w:val="Normal"/>
    <w:rsid w:val="00830E3F"/>
    <w:rPr>
      <w:rFonts w:ascii="Garamond" w:hAnsi="Garamond"/>
      <w:sz w:val="22"/>
    </w:rPr>
  </w:style>
  <w:style w:type="character" w:customStyle="1" w:styleId="small1">
    <w:name w:val="small1"/>
    <w:basedOn w:val="DefaultParagraphFont"/>
    <w:rsid w:val="00830E3F"/>
    <w:rPr>
      <w:rFonts w:ascii="Verdana" w:hAnsi="Verdana" w:hint="default"/>
      <w:i w:val="0"/>
      <w:iCs w:val="0"/>
      <w:sz w:val="16"/>
      <w:szCs w:val="16"/>
    </w:rPr>
  </w:style>
  <w:style w:type="paragraph" w:styleId="BalloonText">
    <w:name w:val="Balloon Text"/>
    <w:basedOn w:val="Normal"/>
    <w:semiHidden/>
    <w:rsid w:val="00830E3F"/>
    <w:rPr>
      <w:rFonts w:ascii="Tahoma" w:hAnsi="Tahoma" w:cs="Tahoma"/>
      <w:sz w:val="16"/>
      <w:szCs w:val="16"/>
    </w:rPr>
  </w:style>
  <w:style w:type="paragraph" w:customStyle="1" w:styleId="00-Subhead-1">
    <w:name w:val="00 - Subhead-1"/>
    <w:basedOn w:val="Normal"/>
    <w:rsid w:val="00830E3F"/>
    <w:pPr>
      <w:widowControl w:val="0"/>
    </w:pPr>
    <w:rPr>
      <w:rFonts w:ascii="Univers" w:hAnsi="Univers"/>
      <w:b/>
      <w:sz w:val="20"/>
      <w:szCs w:val="20"/>
    </w:rPr>
  </w:style>
  <w:style w:type="character" w:styleId="Hyperlink">
    <w:name w:val="Hyperlink"/>
    <w:basedOn w:val="DefaultParagraphFont"/>
    <w:rsid w:val="00830E3F"/>
    <w:rPr>
      <w:color w:val="0000FF"/>
      <w:u w:val="single"/>
    </w:rPr>
  </w:style>
  <w:style w:type="character" w:styleId="Strong">
    <w:name w:val="Strong"/>
    <w:basedOn w:val="DefaultParagraphFont"/>
    <w:qFormat/>
    <w:rsid w:val="00830E3F"/>
    <w:rPr>
      <w:b/>
      <w:bCs/>
    </w:rPr>
  </w:style>
  <w:style w:type="character" w:styleId="CommentReference">
    <w:name w:val="annotation reference"/>
    <w:basedOn w:val="DefaultParagraphFont"/>
    <w:semiHidden/>
    <w:rsid w:val="00830E3F"/>
    <w:rPr>
      <w:sz w:val="16"/>
      <w:szCs w:val="16"/>
    </w:rPr>
  </w:style>
  <w:style w:type="paragraph" w:styleId="CommentText">
    <w:name w:val="annotation text"/>
    <w:basedOn w:val="Normal"/>
    <w:semiHidden/>
    <w:rsid w:val="00830E3F"/>
    <w:rPr>
      <w:sz w:val="20"/>
      <w:szCs w:val="20"/>
    </w:rPr>
  </w:style>
  <w:style w:type="character" w:customStyle="1" w:styleId="yshortcuts">
    <w:name w:val="yshortcuts"/>
    <w:basedOn w:val="DefaultParagraphFont"/>
    <w:rsid w:val="006A6809"/>
  </w:style>
  <w:style w:type="paragraph" w:styleId="BodyText3">
    <w:name w:val="Body Text 3"/>
    <w:basedOn w:val="Normal"/>
    <w:link w:val="BodyText3Char"/>
    <w:uiPriority w:val="99"/>
    <w:semiHidden/>
    <w:unhideWhenUsed/>
    <w:rsid w:val="00251CFB"/>
    <w:pPr>
      <w:spacing w:after="120"/>
    </w:pPr>
    <w:rPr>
      <w:sz w:val="16"/>
      <w:szCs w:val="16"/>
    </w:rPr>
  </w:style>
  <w:style w:type="character" w:customStyle="1" w:styleId="BodyText3Char">
    <w:name w:val="Body Text 3 Char"/>
    <w:basedOn w:val="DefaultParagraphFont"/>
    <w:link w:val="BodyText3"/>
    <w:uiPriority w:val="99"/>
    <w:semiHidden/>
    <w:rsid w:val="00251CFB"/>
    <w:rPr>
      <w:sz w:val="16"/>
      <w:szCs w:val="16"/>
    </w:rPr>
  </w:style>
  <w:style w:type="paragraph" w:styleId="BodyText2">
    <w:name w:val="Body Text 2"/>
    <w:basedOn w:val="Normal"/>
    <w:link w:val="BodyText2Char"/>
    <w:uiPriority w:val="99"/>
    <w:unhideWhenUsed/>
    <w:rsid w:val="00251CFB"/>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251CFB"/>
    <w:rPr>
      <w:rFonts w:ascii="Calibri" w:eastAsia="Calibri" w:hAnsi="Calibri"/>
      <w:sz w:val="22"/>
      <w:szCs w:val="22"/>
    </w:rPr>
  </w:style>
  <w:style w:type="paragraph" w:styleId="PlainText">
    <w:name w:val="Plain Text"/>
    <w:basedOn w:val="Normal"/>
    <w:link w:val="PlainTextChar"/>
    <w:rsid w:val="006B7F8F"/>
    <w:rPr>
      <w:rFonts w:ascii="Courier New" w:hAnsi="Courier New"/>
      <w:sz w:val="20"/>
      <w:szCs w:val="20"/>
    </w:rPr>
  </w:style>
  <w:style w:type="character" w:customStyle="1" w:styleId="PlainTextChar">
    <w:name w:val="Plain Text Char"/>
    <w:basedOn w:val="DefaultParagraphFont"/>
    <w:link w:val="PlainText"/>
    <w:rsid w:val="006B7F8F"/>
    <w:rPr>
      <w:rFonts w:ascii="Courier New" w:hAnsi="Courier New"/>
    </w:rPr>
  </w:style>
  <w:style w:type="paragraph" w:styleId="ListParagraph">
    <w:name w:val="List Paragraph"/>
    <w:basedOn w:val="Normal"/>
    <w:link w:val="ListParagraphChar"/>
    <w:uiPriority w:val="34"/>
    <w:qFormat/>
    <w:rsid w:val="00011CFC"/>
    <w:pPr>
      <w:ind w:left="720"/>
      <w:contextualSpacing/>
    </w:pPr>
  </w:style>
  <w:style w:type="character" w:customStyle="1" w:styleId="hl">
    <w:name w:val="hl"/>
    <w:basedOn w:val="DefaultParagraphFont"/>
    <w:rsid w:val="003B4034"/>
  </w:style>
  <w:style w:type="table" w:styleId="TableGrid">
    <w:name w:val="Table Grid"/>
    <w:basedOn w:val="TableNormal"/>
    <w:uiPriority w:val="59"/>
    <w:rsid w:val="0036623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618D3"/>
  </w:style>
  <w:style w:type="paragraph" w:styleId="NormalWeb">
    <w:name w:val="Normal (Web)"/>
    <w:basedOn w:val="Normal"/>
    <w:uiPriority w:val="99"/>
    <w:unhideWhenUsed/>
    <w:rsid w:val="00721F5E"/>
    <w:pPr>
      <w:spacing w:after="240"/>
    </w:pPr>
    <w:rPr>
      <w:rFonts w:ascii="Verdana" w:hAnsi="Verdana"/>
      <w:color w:val="000000"/>
      <w:sz w:val="20"/>
      <w:szCs w:val="20"/>
    </w:rPr>
  </w:style>
  <w:style w:type="character" w:customStyle="1" w:styleId="article">
    <w:name w:val="article"/>
    <w:basedOn w:val="DefaultParagraphFont"/>
    <w:rsid w:val="00AD2141"/>
  </w:style>
  <w:style w:type="paragraph" w:customStyle="1" w:styleId="Default">
    <w:name w:val="Default"/>
    <w:rsid w:val="00DC434A"/>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140255"/>
    <w:pPr>
      <w:tabs>
        <w:tab w:val="center" w:pos="4680"/>
        <w:tab w:val="right" w:pos="9360"/>
      </w:tabs>
    </w:pPr>
  </w:style>
  <w:style w:type="character" w:customStyle="1" w:styleId="HeaderChar">
    <w:name w:val="Header Char"/>
    <w:basedOn w:val="DefaultParagraphFont"/>
    <w:link w:val="Header"/>
    <w:uiPriority w:val="99"/>
    <w:rsid w:val="00140255"/>
    <w:rPr>
      <w:sz w:val="24"/>
      <w:szCs w:val="24"/>
    </w:rPr>
  </w:style>
  <w:style w:type="paragraph" w:styleId="Footer">
    <w:name w:val="footer"/>
    <w:basedOn w:val="Normal"/>
    <w:link w:val="FooterChar"/>
    <w:uiPriority w:val="99"/>
    <w:unhideWhenUsed/>
    <w:rsid w:val="00140255"/>
    <w:pPr>
      <w:tabs>
        <w:tab w:val="center" w:pos="4680"/>
        <w:tab w:val="right" w:pos="9360"/>
      </w:tabs>
    </w:pPr>
  </w:style>
  <w:style w:type="character" w:customStyle="1" w:styleId="FooterChar">
    <w:name w:val="Footer Char"/>
    <w:basedOn w:val="DefaultParagraphFont"/>
    <w:link w:val="Footer"/>
    <w:uiPriority w:val="99"/>
    <w:rsid w:val="00140255"/>
    <w:rPr>
      <w:sz w:val="24"/>
      <w:szCs w:val="24"/>
    </w:rPr>
  </w:style>
  <w:style w:type="character" w:customStyle="1" w:styleId="normalchar">
    <w:name w:val="normal__char"/>
    <w:basedOn w:val="DefaultParagraphFont"/>
    <w:rsid w:val="00140255"/>
  </w:style>
  <w:style w:type="character" w:customStyle="1" w:styleId="no0020spacingchar">
    <w:name w:val="no_0020spacing__char"/>
    <w:rsid w:val="00140255"/>
  </w:style>
  <w:style w:type="paragraph" w:customStyle="1" w:styleId="no0020spacing">
    <w:name w:val="no_0020spacing"/>
    <w:basedOn w:val="Normal"/>
    <w:rsid w:val="00140255"/>
    <w:pPr>
      <w:suppressAutoHyphens/>
      <w:spacing w:before="280" w:after="280"/>
    </w:pPr>
    <w:rPr>
      <w:lang w:eastAsia="zh-CN"/>
    </w:rPr>
  </w:style>
  <w:style w:type="character" w:customStyle="1" w:styleId="ListParagraphChar">
    <w:name w:val="List Paragraph Char"/>
    <w:link w:val="ListParagraph"/>
    <w:uiPriority w:val="34"/>
    <w:locked/>
    <w:rsid w:val="00140255"/>
    <w:rPr>
      <w:sz w:val="24"/>
      <w:szCs w:val="24"/>
    </w:rPr>
  </w:style>
  <w:style w:type="character" w:customStyle="1" w:styleId="Heading2Char">
    <w:name w:val="Heading 2 Char"/>
    <w:basedOn w:val="DefaultParagraphFont"/>
    <w:link w:val="Heading2"/>
    <w:uiPriority w:val="9"/>
    <w:semiHidden/>
    <w:rsid w:val="00476762"/>
    <w:rPr>
      <w:rFonts w:asciiTheme="majorHAnsi" w:eastAsiaTheme="majorEastAsia" w:hAnsiTheme="majorHAnsi" w:cstheme="majorBidi"/>
      <w:b/>
      <w:bCs/>
      <w:color w:val="4F81BD" w:themeColor="accent1"/>
      <w:sz w:val="26"/>
      <w:szCs w:val="26"/>
    </w:rPr>
  </w:style>
  <w:style w:type="paragraph" w:styleId="NoSpacing">
    <w:name w:val="No Spacing"/>
    <w:link w:val="NoSpacingChar"/>
    <w:qFormat/>
    <w:rsid w:val="00476762"/>
    <w:rPr>
      <w:rFonts w:ascii="Calibri" w:hAnsi="Calibri"/>
      <w:sz w:val="22"/>
      <w:szCs w:val="22"/>
    </w:rPr>
  </w:style>
  <w:style w:type="character" w:customStyle="1" w:styleId="apple002dstyle002dspanchar">
    <w:name w:val="apple_002dstyle_002dspan__char"/>
    <w:rsid w:val="00476762"/>
  </w:style>
  <w:style w:type="character" w:customStyle="1" w:styleId="NoSpacingChar">
    <w:name w:val="No Spacing Char"/>
    <w:link w:val="NoSpacing"/>
    <w:locked/>
    <w:rsid w:val="00C7164B"/>
    <w:rPr>
      <w:rFonts w:ascii="Calibri" w:hAnsi="Calibri"/>
      <w:sz w:val="22"/>
      <w:szCs w:val="22"/>
    </w:rPr>
  </w:style>
  <w:style w:type="paragraph" w:customStyle="1" w:styleId="Normal2">
    <w:name w:val="Normal2"/>
    <w:basedOn w:val="Normal"/>
    <w:rsid w:val="003E414D"/>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3F"/>
    <w:rPr>
      <w:sz w:val="24"/>
      <w:szCs w:val="24"/>
    </w:rPr>
  </w:style>
  <w:style w:type="paragraph" w:styleId="Heading1">
    <w:name w:val="heading 1"/>
    <w:basedOn w:val="Normal"/>
    <w:next w:val="Normal"/>
    <w:qFormat/>
    <w:rsid w:val="00830E3F"/>
    <w:pPr>
      <w:keepNext/>
      <w:outlineLvl w:val="0"/>
    </w:pPr>
    <w:rPr>
      <w:b/>
      <w:bCs/>
    </w:rPr>
  </w:style>
  <w:style w:type="paragraph" w:styleId="Heading2">
    <w:name w:val="heading 2"/>
    <w:basedOn w:val="Normal"/>
    <w:next w:val="Normal"/>
    <w:link w:val="Heading2Char"/>
    <w:uiPriority w:val="9"/>
    <w:semiHidden/>
    <w:unhideWhenUsed/>
    <w:qFormat/>
    <w:rsid w:val="004767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qFormat/>
    <w:rsid w:val="00830E3F"/>
    <w:pPr>
      <w:keepNext/>
      <w:jc w:val="center"/>
      <w:outlineLvl w:val="6"/>
    </w:pPr>
    <w:rPr>
      <w:rFonts w:ascii="Garamond" w:hAnsi="Garamond"/>
      <w:b/>
      <w:bCs/>
    </w:rPr>
  </w:style>
  <w:style w:type="paragraph" w:styleId="Heading8">
    <w:name w:val="heading 8"/>
    <w:basedOn w:val="Normal"/>
    <w:next w:val="Normal"/>
    <w:qFormat/>
    <w:rsid w:val="00830E3F"/>
    <w:pPr>
      <w:keepNext/>
      <w:jc w:val="both"/>
      <w:outlineLvl w:val="7"/>
    </w:pPr>
    <w:rPr>
      <w:b/>
      <w:bCs/>
    </w:rPr>
  </w:style>
  <w:style w:type="paragraph" w:styleId="Heading9">
    <w:name w:val="heading 9"/>
    <w:basedOn w:val="Normal"/>
    <w:next w:val="Normal"/>
    <w:qFormat/>
    <w:rsid w:val="00830E3F"/>
    <w:pPr>
      <w:keepNext/>
      <w:jc w:val="both"/>
      <w:outlineLvl w:val="8"/>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30E3F"/>
    <w:pPr>
      <w:jc w:val="center"/>
    </w:pPr>
    <w:rPr>
      <w:b/>
      <w:sz w:val="32"/>
      <w:szCs w:val="20"/>
    </w:rPr>
  </w:style>
  <w:style w:type="paragraph" w:styleId="BodyText">
    <w:name w:val="Body Text"/>
    <w:basedOn w:val="Normal"/>
    <w:rsid w:val="00830E3F"/>
    <w:rPr>
      <w:rFonts w:ascii="Garamond" w:hAnsi="Garamond"/>
      <w:sz w:val="22"/>
    </w:rPr>
  </w:style>
  <w:style w:type="character" w:customStyle="1" w:styleId="small1">
    <w:name w:val="small1"/>
    <w:basedOn w:val="DefaultParagraphFont"/>
    <w:rsid w:val="00830E3F"/>
    <w:rPr>
      <w:rFonts w:ascii="Verdana" w:hAnsi="Verdana" w:hint="default"/>
      <w:i w:val="0"/>
      <w:iCs w:val="0"/>
      <w:sz w:val="16"/>
      <w:szCs w:val="16"/>
    </w:rPr>
  </w:style>
  <w:style w:type="paragraph" w:styleId="BalloonText">
    <w:name w:val="Balloon Text"/>
    <w:basedOn w:val="Normal"/>
    <w:semiHidden/>
    <w:rsid w:val="00830E3F"/>
    <w:rPr>
      <w:rFonts w:ascii="Tahoma" w:hAnsi="Tahoma" w:cs="Tahoma"/>
      <w:sz w:val="16"/>
      <w:szCs w:val="16"/>
    </w:rPr>
  </w:style>
  <w:style w:type="paragraph" w:customStyle="1" w:styleId="00-Subhead-1">
    <w:name w:val="00 - Subhead-1"/>
    <w:basedOn w:val="Normal"/>
    <w:rsid w:val="00830E3F"/>
    <w:pPr>
      <w:widowControl w:val="0"/>
    </w:pPr>
    <w:rPr>
      <w:rFonts w:ascii="Univers" w:hAnsi="Univers"/>
      <w:b/>
      <w:sz w:val="20"/>
      <w:szCs w:val="20"/>
    </w:rPr>
  </w:style>
  <w:style w:type="character" w:styleId="Hyperlink">
    <w:name w:val="Hyperlink"/>
    <w:basedOn w:val="DefaultParagraphFont"/>
    <w:rsid w:val="00830E3F"/>
    <w:rPr>
      <w:color w:val="0000FF"/>
      <w:u w:val="single"/>
    </w:rPr>
  </w:style>
  <w:style w:type="character" w:styleId="Strong">
    <w:name w:val="Strong"/>
    <w:basedOn w:val="DefaultParagraphFont"/>
    <w:qFormat/>
    <w:rsid w:val="00830E3F"/>
    <w:rPr>
      <w:b/>
      <w:bCs/>
    </w:rPr>
  </w:style>
  <w:style w:type="character" w:styleId="CommentReference">
    <w:name w:val="annotation reference"/>
    <w:basedOn w:val="DefaultParagraphFont"/>
    <w:semiHidden/>
    <w:rsid w:val="00830E3F"/>
    <w:rPr>
      <w:sz w:val="16"/>
      <w:szCs w:val="16"/>
    </w:rPr>
  </w:style>
  <w:style w:type="paragraph" w:styleId="CommentText">
    <w:name w:val="annotation text"/>
    <w:basedOn w:val="Normal"/>
    <w:semiHidden/>
    <w:rsid w:val="00830E3F"/>
    <w:rPr>
      <w:sz w:val="20"/>
      <w:szCs w:val="20"/>
    </w:rPr>
  </w:style>
  <w:style w:type="character" w:customStyle="1" w:styleId="yshortcuts">
    <w:name w:val="yshortcuts"/>
    <w:basedOn w:val="DefaultParagraphFont"/>
    <w:rsid w:val="006A6809"/>
  </w:style>
  <w:style w:type="paragraph" w:styleId="BodyText3">
    <w:name w:val="Body Text 3"/>
    <w:basedOn w:val="Normal"/>
    <w:link w:val="BodyText3Char"/>
    <w:uiPriority w:val="99"/>
    <w:semiHidden/>
    <w:unhideWhenUsed/>
    <w:rsid w:val="00251CFB"/>
    <w:pPr>
      <w:spacing w:after="120"/>
    </w:pPr>
    <w:rPr>
      <w:sz w:val="16"/>
      <w:szCs w:val="16"/>
    </w:rPr>
  </w:style>
  <w:style w:type="character" w:customStyle="1" w:styleId="BodyText3Char">
    <w:name w:val="Body Text 3 Char"/>
    <w:basedOn w:val="DefaultParagraphFont"/>
    <w:link w:val="BodyText3"/>
    <w:uiPriority w:val="99"/>
    <w:semiHidden/>
    <w:rsid w:val="00251CFB"/>
    <w:rPr>
      <w:sz w:val="16"/>
      <w:szCs w:val="16"/>
    </w:rPr>
  </w:style>
  <w:style w:type="paragraph" w:styleId="BodyText2">
    <w:name w:val="Body Text 2"/>
    <w:basedOn w:val="Normal"/>
    <w:link w:val="BodyText2Char"/>
    <w:uiPriority w:val="99"/>
    <w:unhideWhenUsed/>
    <w:rsid w:val="00251CFB"/>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251CFB"/>
    <w:rPr>
      <w:rFonts w:ascii="Calibri" w:eastAsia="Calibri" w:hAnsi="Calibri"/>
      <w:sz w:val="22"/>
      <w:szCs w:val="22"/>
    </w:rPr>
  </w:style>
  <w:style w:type="paragraph" w:styleId="PlainText">
    <w:name w:val="Plain Text"/>
    <w:basedOn w:val="Normal"/>
    <w:link w:val="PlainTextChar"/>
    <w:rsid w:val="006B7F8F"/>
    <w:rPr>
      <w:rFonts w:ascii="Courier New" w:hAnsi="Courier New"/>
      <w:sz w:val="20"/>
      <w:szCs w:val="20"/>
    </w:rPr>
  </w:style>
  <w:style w:type="character" w:customStyle="1" w:styleId="PlainTextChar">
    <w:name w:val="Plain Text Char"/>
    <w:basedOn w:val="DefaultParagraphFont"/>
    <w:link w:val="PlainText"/>
    <w:rsid w:val="006B7F8F"/>
    <w:rPr>
      <w:rFonts w:ascii="Courier New" w:hAnsi="Courier New"/>
    </w:rPr>
  </w:style>
  <w:style w:type="paragraph" w:styleId="ListParagraph">
    <w:name w:val="List Paragraph"/>
    <w:basedOn w:val="Normal"/>
    <w:link w:val="ListParagraphChar"/>
    <w:uiPriority w:val="34"/>
    <w:qFormat/>
    <w:rsid w:val="00011CFC"/>
    <w:pPr>
      <w:ind w:left="720"/>
      <w:contextualSpacing/>
    </w:pPr>
  </w:style>
  <w:style w:type="character" w:customStyle="1" w:styleId="hl">
    <w:name w:val="hl"/>
    <w:basedOn w:val="DefaultParagraphFont"/>
    <w:rsid w:val="003B4034"/>
  </w:style>
  <w:style w:type="table" w:styleId="TableGrid">
    <w:name w:val="Table Grid"/>
    <w:basedOn w:val="TableNormal"/>
    <w:uiPriority w:val="59"/>
    <w:rsid w:val="0036623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618D3"/>
  </w:style>
  <w:style w:type="paragraph" w:styleId="NormalWeb">
    <w:name w:val="Normal (Web)"/>
    <w:basedOn w:val="Normal"/>
    <w:uiPriority w:val="99"/>
    <w:unhideWhenUsed/>
    <w:rsid w:val="00721F5E"/>
    <w:pPr>
      <w:spacing w:after="240"/>
    </w:pPr>
    <w:rPr>
      <w:rFonts w:ascii="Verdana" w:hAnsi="Verdana"/>
      <w:color w:val="000000"/>
      <w:sz w:val="20"/>
      <w:szCs w:val="20"/>
    </w:rPr>
  </w:style>
  <w:style w:type="character" w:customStyle="1" w:styleId="article">
    <w:name w:val="article"/>
    <w:basedOn w:val="DefaultParagraphFont"/>
    <w:rsid w:val="00AD2141"/>
  </w:style>
  <w:style w:type="paragraph" w:customStyle="1" w:styleId="Default">
    <w:name w:val="Default"/>
    <w:rsid w:val="00DC434A"/>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140255"/>
    <w:pPr>
      <w:tabs>
        <w:tab w:val="center" w:pos="4680"/>
        <w:tab w:val="right" w:pos="9360"/>
      </w:tabs>
    </w:pPr>
  </w:style>
  <w:style w:type="character" w:customStyle="1" w:styleId="HeaderChar">
    <w:name w:val="Header Char"/>
    <w:basedOn w:val="DefaultParagraphFont"/>
    <w:link w:val="Header"/>
    <w:uiPriority w:val="99"/>
    <w:rsid w:val="00140255"/>
    <w:rPr>
      <w:sz w:val="24"/>
      <w:szCs w:val="24"/>
    </w:rPr>
  </w:style>
  <w:style w:type="paragraph" w:styleId="Footer">
    <w:name w:val="footer"/>
    <w:basedOn w:val="Normal"/>
    <w:link w:val="FooterChar"/>
    <w:uiPriority w:val="99"/>
    <w:unhideWhenUsed/>
    <w:rsid w:val="00140255"/>
    <w:pPr>
      <w:tabs>
        <w:tab w:val="center" w:pos="4680"/>
        <w:tab w:val="right" w:pos="9360"/>
      </w:tabs>
    </w:pPr>
  </w:style>
  <w:style w:type="character" w:customStyle="1" w:styleId="FooterChar">
    <w:name w:val="Footer Char"/>
    <w:basedOn w:val="DefaultParagraphFont"/>
    <w:link w:val="Footer"/>
    <w:uiPriority w:val="99"/>
    <w:rsid w:val="00140255"/>
    <w:rPr>
      <w:sz w:val="24"/>
      <w:szCs w:val="24"/>
    </w:rPr>
  </w:style>
  <w:style w:type="character" w:customStyle="1" w:styleId="normalchar">
    <w:name w:val="normal__char"/>
    <w:basedOn w:val="DefaultParagraphFont"/>
    <w:rsid w:val="00140255"/>
  </w:style>
  <w:style w:type="character" w:customStyle="1" w:styleId="no0020spacingchar">
    <w:name w:val="no_0020spacing__char"/>
    <w:rsid w:val="00140255"/>
  </w:style>
  <w:style w:type="paragraph" w:customStyle="1" w:styleId="no0020spacing">
    <w:name w:val="no_0020spacing"/>
    <w:basedOn w:val="Normal"/>
    <w:rsid w:val="00140255"/>
    <w:pPr>
      <w:suppressAutoHyphens/>
      <w:spacing w:before="280" w:after="280"/>
    </w:pPr>
    <w:rPr>
      <w:lang w:eastAsia="zh-CN"/>
    </w:rPr>
  </w:style>
  <w:style w:type="character" w:customStyle="1" w:styleId="ListParagraphChar">
    <w:name w:val="List Paragraph Char"/>
    <w:link w:val="ListParagraph"/>
    <w:uiPriority w:val="34"/>
    <w:locked/>
    <w:rsid w:val="00140255"/>
    <w:rPr>
      <w:sz w:val="24"/>
      <w:szCs w:val="24"/>
    </w:rPr>
  </w:style>
  <w:style w:type="character" w:customStyle="1" w:styleId="Heading2Char">
    <w:name w:val="Heading 2 Char"/>
    <w:basedOn w:val="DefaultParagraphFont"/>
    <w:link w:val="Heading2"/>
    <w:uiPriority w:val="9"/>
    <w:semiHidden/>
    <w:rsid w:val="00476762"/>
    <w:rPr>
      <w:rFonts w:asciiTheme="majorHAnsi" w:eastAsiaTheme="majorEastAsia" w:hAnsiTheme="majorHAnsi" w:cstheme="majorBidi"/>
      <w:b/>
      <w:bCs/>
      <w:color w:val="4F81BD" w:themeColor="accent1"/>
      <w:sz w:val="26"/>
      <w:szCs w:val="26"/>
    </w:rPr>
  </w:style>
  <w:style w:type="paragraph" w:styleId="NoSpacing">
    <w:name w:val="No Spacing"/>
    <w:link w:val="NoSpacingChar"/>
    <w:qFormat/>
    <w:rsid w:val="00476762"/>
    <w:rPr>
      <w:rFonts w:ascii="Calibri" w:hAnsi="Calibri"/>
      <w:sz w:val="22"/>
      <w:szCs w:val="22"/>
    </w:rPr>
  </w:style>
  <w:style w:type="character" w:customStyle="1" w:styleId="apple002dstyle002dspanchar">
    <w:name w:val="apple_002dstyle_002dspan__char"/>
    <w:rsid w:val="00476762"/>
  </w:style>
  <w:style w:type="character" w:customStyle="1" w:styleId="NoSpacingChar">
    <w:name w:val="No Spacing Char"/>
    <w:link w:val="NoSpacing"/>
    <w:locked/>
    <w:rsid w:val="00C7164B"/>
    <w:rPr>
      <w:rFonts w:ascii="Calibri" w:hAnsi="Calibri"/>
      <w:sz w:val="22"/>
      <w:szCs w:val="22"/>
    </w:rPr>
  </w:style>
  <w:style w:type="paragraph" w:customStyle="1" w:styleId="Normal2">
    <w:name w:val="Normal2"/>
    <w:basedOn w:val="Normal"/>
    <w:rsid w:val="003E414D"/>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20898">
      <w:bodyDiv w:val="1"/>
      <w:marLeft w:val="0"/>
      <w:marRight w:val="0"/>
      <w:marTop w:val="0"/>
      <w:marBottom w:val="0"/>
      <w:divBdr>
        <w:top w:val="none" w:sz="0" w:space="0" w:color="auto"/>
        <w:left w:val="none" w:sz="0" w:space="0" w:color="auto"/>
        <w:bottom w:val="none" w:sz="0" w:space="0" w:color="auto"/>
        <w:right w:val="none" w:sz="0" w:space="0" w:color="auto"/>
      </w:divBdr>
    </w:div>
    <w:div w:id="304820508">
      <w:bodyDiv w:val="1"/>
      <w:marLeft w:val="0"/>
      <w:marRight w:val="0"/>
      <w:marTop w:val="0"/>
      <w:marBottom w:val="0"/>
      <w:divBdr>
        <w:top w:val="none" w:sz="0" w:space="0" w:color="auto"/>
        <w:left w:val="none" w:sz="0" w:space="0" w:color="auto"/>
        <w:bottom w:val="none" w:sz="0" w:space="0" w:color="auto"/>
        <w:right w:val="none" w:sz="0" w:space="0" w:color="auto"/>
      </w:divBdr>
    </w:div>
    <w:div w:id="349916051">
      <w:bodyDiv w:val="1"/>
      <w:marLeft w:val="0"/>
      <w:marRight w:val="0"/>
      <w:marTop w:val="0"/>
      <w:marBottom w:val="0"/>
      <w:divBdr>
        <w:top w:val="none" w:sz="0" w:space="0" w:color="auto"/>
        <w:left w:val="none" w:sz="0" w:space="0" w:color="auto"/>
        <w:bottom w:val="none" w:sz="0" w:space="0" w:color="auto"/>
        <w:right w:val="none" w:sz="0" w:space="0" w:color="auto"/>
      </w:divBdr>
    </w:div>
    <w:div w:id="381833451">
      <w:bodyDiv w:val="1"/>
      <w:marLeft w:val="0"/>
      <w:marRight w:val="0"/>
      <w:marTop w:val="0"/>
      <w:marBottom w:val="0"/>
      <w:divBdr>
        <w:top w:val="none" w:sz="0" w:space="0" w:color="auto"/>
        <w:left w:val="none" w:sz="0" w:space="0" w:color="auto"/>
        <w:bottom w:val="none" w:sz="0" w:space="0" w:color="auto"/>
        <w:right w:val="none" w:sz="0" w:space="0" w:color="auto"/>
      </w:divBdr>
    </w:div>
    <w:div w:id="398983888">
      <w:bodyDiv w:val="1"/>
      <w:marLeft w:val="0"/>
      <w:marRight w:val="0"/>
      <w:marTop w:val="0"/>
      <w:marBottom w:val="0"/>
      <w:divBdr>
        <w:top w:val="none" w:sz="0" w:space="0" w:color="auto"/>
        <w:left w:val="none" w:sz="0" w:space="0" w:color="auto"/>
        <w:bottom w:val="none" w:sz="0" w:space="0" w:color="auto"/>
        <w:right w:val="none" w:sz="0" w:space="0" w:color="auto"/>
      </w:divBdr>
    </w:div>
    <w:div w:id="434179978">
      <w:bodyDiv w:val="1"/>
      <w:marLeft w:val="0"/>
      <w:marRight w:val="0"/>
      <w:marTop w:val="0"/>
      <w:marBottom w:val="0"/>
      <w:divBdr>
        <w:top w:val="none" w:sz="0" w:space="0" w:color="auto"/>
        <w:left w:val="none" w:sz="0" w:space="0" w:color="auto"/>
        <w:bottom w:val="none" w:sz="0" w:space="0" w:color="auto"/>
        <w:right w:val="none" w:sz="0" w:space="0" w:color="auto"/>
      </w:divBdr>
    </w:div>
    <w:div w:id="440492004">
      <w:bodyDiv w:val="1"/>
      <w:marLeft w:val="0"/>
      <w:marRight w:val="0"/>
      <w:marTop w:val="0"/>
      <w:marBottom w:val="0"/>
      <w:divBdr>
        <w:top w:val="none" w:sz="0" w:space="0" w:color="auto"/>
        <w:left w:val="none" w:sz="0" w:space="0" w:color="auto"/>
        <w:bottom w:val="none" w:sz="0" w:space="0" w:color="auto"/>
        <w:right w:val="none" w:sz="0" w:space="0" w:color="auto"/>
      </w:divBdr>
    </w:div>
    <w:div w:id="508102337">
      <w:bodyDiv w:val="1"/>
      <w:marLeft w:val="0"/>
      <w:marRight w:val="0"/>
      <w:marTop w:val="0"/>
      <w:marBottom w:val="0"/>
      <w:divBdr>
        <w:top w:val="none" w:sz="0" w:space="0" w:color="auto"/>
        <w:left w:val="none" w:sz="0" w:space="0" w:color="auto"/>
        <w:bottom w:val="none" w:sz="0" w:space="0" w:color="auto"/>
        <w:right w:val="none" w:sz="0" w:space="0" w:color="auto"/>
      </w:divBdr>
    </w:div>
    <w:div w:id="642387961">
      <w:bodyDiv w:val="1"/>
      <w:marLeft w:val="0"/>
      <w:marRight w:val="0"/>
      <w:marTop w:val="0"/>
      <w:marBottom w:val="0"/>
      <w:divBdr>
        <w:top w:val="none" w:sz="0" w:space="0" w:color="auto"/>
        <w:left w:val="none" w:sz="0" w:space="0" w:color="auto"/>
        <w:bottom w:val="none" w:sz="0" w:space="0" w:color="auto"/>
        <w:right w:val="none" w:sz="0" w:space="0" w:color="auto"/>
      </w:divBdr>
    </w:div>
    <w:div w:id="733938287">
      <w:bodyDiv w:val="1"/>
      <w:marLeft w:val="0"/>
      <w:marRight w:val="0"/>
      <w:marTop w:val="0"/>
      <w:marBottom w:val="0"/>
      <w:divBdr>
        <w:top w:val="none" w:sz="0" w:space="0" w:color="auto"/>
        <w:left w:val="none" w:sz="0" w:space="0" w:color="auto"/>
        <w:bottom w:val="none" w:sz="0" w:space="0" w:color="auto"/>
        <w:right w:val="none" w:sz="0" w:space="0" w:color="auto"/>
      </w:divBdr>
    </w:div>
    <w:div w:id="758060403">
      <w:bodyDiv w:val="1"/>
      <w:marLeft w:val="0"/>
      <w:marRight w:val="0"/>
      <w:marTop w:val="0"/>
      <w:marBottom w:val="0"/>
      <w:divBdr>
        <w:top w:val="none" w:sz="0" w:space="0" w:color="auto"/>
        <w:left w:val="none" w:sz="0" w:space="0" w:color="auto"/>
        <w:bottom w:val="none" w:sz="0" w:space="0" w:color="auto"/>
        <w:right w:val="none" w:sz="0" w:space="0" w:color="auto"/>
      </w:divBdr>
    </w:div>
    <w:div w:id="770467380">
      <w:bodyDiv w:val="1"/>
      <w:marLeft w:val="0"/>
      <w:marRight w:val="0"/>
      <w:marTop w:val="0"/>
      <w:marBottom w:val="0"/>
      <w:divBdr>
        <w:top w:val="none" w:sz="0" w:space="0" w:color="auto"/>
        <w:left w:val="none" w:sz="0" w:space="0" w:color="auto"/>
        <w:bottom w:val="none" w:sz="0" w:space="0" w:color="auto"/>
        <w:right w:val="none" w:sz="0" w:space="0" w:color="auto"/>
      </w:divBdr>
    </w:div>
    <w:div w:id="786389264">
      <w:bodyDiv w:val="1"/>
      <w:marLeft w:val="0"/>
      <w:marRight w:val="0"/>
      <w:marTop w:val="0"/>
      <w:marBottom w:val="0"/>
      <w:divBdr>
        <w:top w:val="none" w:sz="0" w:space="0" w:color="auto"/>
        <w:left w:val="none" w:sz="0" w:space="0" w:color="auto"/>
        <w:bottom w:val="none" w:sz="0" w:space="0" w:color="auto"/>
        <w:right w:val="none" w:sz="0" w:space="0" w:color="auto"/>
      </w:divBdr>
    </w:div>
    <w:div w:id="885994845">
      <w:bodyDiv w:val="1"/>
      <w:marLeft w:val="0"/>
      <w:marRight w:val="0"/>
      <w:marTop w:val="0"/>
      <w:marBottom w:val="0"/>
      <w:divBdr>
        <w:top w:val="none" w:sz="0" w:space="0" w:color="auto"/>
        <w:left w:val="none" w:sz="0" w:space="0" w:color="auto"/>
        <w:bottom w:val="none" w:sz="0" w:space="0" w:color="auto"/>
        <w:right w:val="none" w:sz="0" w:space="0" w:color="auto"/>
      </w:divBdr>
    </w:div>
    <w:div w:id="944580515">
      <w:bodyDiv w:val="1"/>
      <w:marLeft w:val="0"/>
      <w:marRight w:val="0"/>
      <w:marTop w:val="0"/>
      <w:marBottom w:val="0"/>
      <w:divBdr>
        <w:top w:val="none" w:sz="0" w:space="0" w:color="auto"/>
        <w:left w:val="none" w:sz="0" w:space="0" w:color="auto"/>
        <w:bottom w:val="none" w:sz="0" w:space="0" w:color="auto"/>
        <w:right w:val="none" w:sz="0" w:space="0" w:color="auto"/>
      </w:divBdr>
    </w:div>
    <w:div w:id="950823440">
      <w:bodyDiv w:val="1"/>
      <w:marLeft w:val="0"/>
      <w:marRight w:val="0"/>
      <w:marTop w:val="0"/>
      <w:marBottom w:val="0"/>
      <w:divBdr>
        <w:top w:val="none" w:sz="0" w:space="0" w:color="auto"/>
        <w:left w:val="none" w:sz="0" w:space="0" w:color="auto"/>
        <w:bottom w:val="none" w:sz="0" w:space="0" w:color="auto"/>
        <w:right w:val="none" w:sz="0" w:space="0" w:color="auto"/>
      </w:divBdr>
    </w:div>
    <w:div w:id="971255614">
      <w:bodyDiv w:val="1"/>
      <w:marLeft w:val="0"/>
      <w:marRight w:val="0"/>
      <w:marTop w:val="0"/>
      <w:marBottom w:val="0"/>
      <w:divBdr>
        <w:top w:val="none" w:sz="0" w:space="0" w:color="auto"/>
        <w:left w:val="none" w:sz="0" w:space="0" w:color="auto"/>
        <w:bottom w:val="none" w:sz="0" w:space="0" w:color="auto"/>
        <w:right w:val="none" w:sz="0" w:space="0" w:color="auto"/>
      </w:divBdr>
    </w:div>
    <w:div w:id="1055423639">
      <w:bodyDiv w:val="1"/>
      <w:marLeft w:val="0"/>
      <w:marRight w:val="0"/>
      <w:marTop w:val="0"/>
      <w:marBottom w:val="0"/>
      <w:divBdr>
        <w:top w:val="none" w:sz="0" w:space="0" w:color="auto"/>
        <w:left w:val="none" w:sz="0" w:space="0" w:color="auto"/>
        <w:bottom w:val="none" w:sz="0" w:space="0" w:color="auto"/>
        <w:right w:val="none" w:sz="0" w:space="0" w:color="auto"/>
      </w:divBdr>
    </w:div>
    <w:div w:id="1089086436">
      <w:bodyDiv w:val="1"/>
      <w:marLeft w:val="0"/>
      <w:marRight w:val="0"/>
      <w:marTop w:val="0"/>
      <w:marBottom w:val="0"/>
      <w:divBdr>
        <w:top w:val="none" w:sz="0" w:space="0" w:color="auto"/>
        <w:left w:val="none" w:sz="0" w:space="0" w:color="auto"/>
        <w:bottom w:val="none" w:sz="0" w:space="0" w:color="auto"/>
        <w:right w:val="none" w:sz="0" w:space="0" w:color="auto"/>
      </w:divBdr>
    </w:div>
    <w:div w:id="1132939747">
      <w:bodyDiv w:val="1"/>
      <w:marLeft w:val="0"/>
      <w:marRight w:val="0"/>
      <w:marTop w:val="0"/>
      <w:marBottom w:val="0"/>
      <w:divBdr>
        <w:top w:val="none" w:sz="0" w:space="0" w:color="auto"/>
        <w:left w:val="none" w:sz="0" w:space="0" w:color="auto"/>
        <w:bottom w:val="none" w:sz="0" w:space="0" w:color="auto"/>
        <w:right w:val="none" w:sz="0" w:space="0" w:color="auto"/>
      </w:divBdr>
    </w:div>
    <w:div w:id="1176305844">
      <w:bodyDiv w:val="1"/>
      <w:marLeft w:val="0"/>
      <w:marRight w:val="0"/>
      <w:marTop w:val="0"/>
      <w:marBottom w:val="0"/>
      <w:divBdr>
        <w:top w:val="none" w:sz="0" w:space="0" w:color="auto"/>
        <w:left w:val="none" w:sz="0" w:space="0" w:color="auto"/>
        <w:bottom w:val="none" w:sz="0" w:space="0" w:color="auto"/>
        <w:right w:val="none" w:sz="0" w:space="0" w:color="auto"/>
      </w:divBdr>
    </w:div>
    <w:div w:id="1180388885">
      <w:bodyDiv w:val="1"/>
      <w:marLeft w:val="0"/>
      <w:marRight w:val="0"/>
      <w:marTop w:val="0"/>
      <w:marBottom w:val="0"/>
      <w:divBdr>
        <w:top w:val="none" w:sz="0" w:space="0" w:color="auto"/>
        <w:left w:val="none" w:sz="0" w:space="0" w:color="auto"/>
        <w:bottom w:val="none" w:sz="0" w:space="0" w:color="auto"/>
        <w:right w:val="none" w:sz="0" w:space="0" w:color="auto"/>
      </w:divBdr>
    </w:div>
    <w:div w:id="1230577136">
      <w:bodyDiv w:val="1"/>
      <w:marLeft w:val="0"/>
      <w:marRight w:val="0"/>
      <w:marTop w:val="0"/>
      <w:marBottom w:val="0"/>
      <w:divBdr>
        <w:top w:val="none" w:sz="0" w:space="0" w:color="auto"/>
        <w:left w:val="none" w:sz="0" w:space="0" w:color="auto"/>
        <w:bottom w:val="none" w:sz="0" w:space="0" w:color="auto"/>
        <w:right w:val="none" w:sz="0" w:space="0" w:color="auto"/>
      </w:divBdr>
    </w:div>
    <w:div w:id="1447234250">
      <w:bodyDiv w:val="1"/>
      <w:marLeft w:val="0"/>
      <w:marRight w:val="0"/>
      <w:marTop w:val="0"/>
      <w:marBottom w:val="0"/>
      <w:divBdr>
        <w:top w:val="none" w:sz="0" w:space="0" w:color="auto"/>
        <w:left w:val="none" w:sz="0" w:space="0" w:color="auto"/>
        <w:bottom w:val="none" w:sz="0" w:space="0" w:color="auto"/>
        <w:right w:val="none" w:sz="0" w:space="0" w:color="auto"/>
      </w:divBdr>
    </w:div>
    <w:div w:id="1671369853">
      <w:bodyDiv w:val="1"/>
      <w:marLeft w:val="0"/>
      <w:marRight w:val="0"/>
      <w:marTop w:val="0"/>
      <w:marBottom w:val="0"/>
      <w:divBdr>
        <w:top w:val="none" w:sz="0" w:space="0" w:color="auto"/>
        <w:left w:val="none" w:sz="0" w:space="0" w:color="auto"/>
        <w:bottom w:val="none" w:sz="0" w:space="0" w:color="auto"/>
        <w:right w:val="none" w:sz="0" w:space="0" w:color="auto"/>
      </w:divBdr>
    </w:div>
    <w:div w:id="2069037281">
      <w:bodyDiv w:val="1"/>
      <w:marLeft w:val="0"/>
      <w:marRight w:val="0"/>
      <w:marTop w:val="0"/>
      <w:marBottom w:val="0"/>
      <w:divBdr>
        <w:top w:val="none" w:sz="0" w:space="0" w:color="auto"/>
        <w:left w:val="none" w:sz="0" w:space="0" w:color="auto"/>
        <w:bottom w:val="none" w:sz="0" w:space="0" w:color="auto"/>
        <w:right w:val="none" w:sz="0" w:space="0" w:color="auto"/>
      </w:divBdr>
    </w:div>
    <w:div w:id="2117433767">
      <w:bodyDiv w:val="1"/>
      <w:marLeft w:val="0"/>
      <w:marRight w:val="0"/>
      <w:marTop w:val="0"/>
      <w:marBottom w:val="0"/>
      <w:divBdr>
        <w:top w:val="none" w:sz="0" w:space="0" w:color="auto"/>
        <w:left w:val="none" w:sz="0" w:space="0" w:color="auto"/>
        <w:bottom w:val="none" w:sz="0" w:space="0" w:color="auto"/>
        <w:right w:val="none" w:sz="0" w:space="0" w:color="auto"/>
      </w:divBdr>
    </w:div>
    <w:div w:id="212487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Outpatient_clini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n.wikipedia.org/wiki/United_Kingd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wikipedia.org/wiki/Dall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C0959-9F06-4309-902B-0C38A28F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Madhuri Gogula</vt:lpstr>
    </vt:vector>
  </TitlesOfParts>
  <Company>Home</Company>
  <LinksUpToDate>false</LinksUpToDate>
  <CharactersWithSpaces>15210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Madhuri Gogula</dc:title>
  <dc:creator>MG</dc:creator>
  <cp:lastModifiedBy>new user2</cp:lastModifiedBy>
  <cp:revision>2</cp:revision>
  <cp:lastPrinted>2011-01-11T15:38:00Z</cp:lastPrinted>
  <dcterms:created xsi:type="dcterms:W3CDTF">2021-01-12T15:26:00Z</dcterms:created>
  <dcterms:modified xsi:type="dcterms:W3CDTF">2021-01-12T15:26:00Z</dcterms:modified>
</cp:coreProperties>
</file>