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3851" w14:textId="35E068B0" w:rsidR="00E53E11" w:rsidRDefault="001226B5">
      <w:pPr>
        <w:spacing w:before="51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EF3F78" wp14:editId="40EFC822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702310" cy="668655"/>
            <wp:effectExtent l="0" t="0" r="2540" b="0"/>
            <wp:wrapTight wrapText="bothSides">
              <wp:wrapPolygon edited="0">
                <wp:start x="0" y="0"/>
                <wp:lineTo x="0" y="20923"/>
                <wp:lineTo x="21092" y="20923"/>
                <wp:lineTo x="210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73E">
        <w:pict w14:anchorId="688D5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5.95pt;margin-top:28.65pt;width:65.05pt;height:56.8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8EBF8C6" wp14:editId="6C3DFC12">
            <wp:simplePos x="0" y="0"/>
            <wp:positionH relativeFrom="margin">
              <wp:posOffset>5869940</wp:posOffset>
            </wp:positionH>
            <wp:positionV relativeFrom="margin">
              <wp:posOffset>-3175</wp:posOffset>
            </wp:positionV>
            <wp:extent cx="694055" cy="668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B6E">
        <w:rPr>
          <w:rFonts w:ascii="Calibri" w:eastAsia="Calibri" w:hAnsi="Calibri" w:cs="Calibri"/>
          <w:sz w:val="22"/>
          <w:szCs w:val="22"/>
        </w:rPr>
        <w:t xml:space="preserve">+91 </w:t>
      </w:r>
      <w:r w:rsidR="003B7766" w:rsidRPr="003B7766">
        <w:rPr>
          <w:rFonts w:ascii="Calibri" w:eastAsia="Calibri" w:hAnsi="Calibri" w:cs="Calibri"/>
          <w:sz w:val="22"/>
          <w:szCs w:val="22"/>
        </w:rPr>
        <w:t>8149700628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</w:p>
    <w:p w14:paraId="0FF34229" w14:textId="2A8D31D9" w:rsidR="00E53E11" w:rsidRDefault="007D073E">
      <w:pPr>
        <w:spacing w:before="60"/>
        <w:ind w:left="100"/>
        <w:rPr>
          <w:rFonts w:ascii="Calibri" w:eastAsia="Calibri" w:hAnsi="Calibri" w:cs="Calibri"/>
          <w:sz w:val="23"/>
          <w:szCs w:val="23"/>
        </w:rPr>
      </w:pPr>
      <w:hyperlink r:id="rId9" w:history="1">
        <w:r w:rsidR="003B7766" w:rsidRPr="00DA2D0B">
          <w:rPr>
            <w:rStyle w:val="Hyperlink"/>
            <w:rFonts w:ascii="Calibri" w:eastAsia="Calibri" w:hAnsi="Calibri" w:cs="Calibri"/>
            <w:sz w:val="23"/>
            <w:szCs w:val="23"/>
          </w:rPr>
          <w:t>pranayjadhav99@gmail.com</w:t>
        </w:r>
      </w:hyperlink>
    </w:p>
    <w:p w14:paraId="023DE45B" w14:textId="1D1A19A3" w:rsidR="00E53E11" w:rsidRDefault="007D073E">
      <w:pPr>
        <w:spacing w:before="26" w:line="300" w:lineRule="exact"/>
        <w:ind w:left="10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pict w14:anchorId="10BE1FA7">
          <v:group id="_x0000_s1026" style="position:absolute;left:0;text-align:left;margin-left:57pt;margin-top:31.55pt;width:498pt;height:0;z-index:-251659264;mso-position-horizontal-relative:page" coordorigin="1140,631" coordsize="9960,0">
            <v:shape id="_x0000_s1027" style="position:absolute;left:1140;top:631;width:9960;height:0" coordorigin="1140,631" coordsize="9960,0" path="m1140,631r9960,e" filled="f" strokecolor="#878787" strokeweight=".85pt">
              <v:path arrowok="t"/>
            </v:shape>
            <w10:wrap anchorx="page"/>
          </v:group>
        </w:pict>
      </w:r>
      <w:r w:rsidR="000A3421" w:rsidRPr="000A3421">
        <w:rPr>
          <w:rFonts w:ascii="Trebuchet MS" w:eastAsia="Trebuchet MS" w:hAnsi="Trebuchet MS" w:cs="Trebuchet MS"/>
          <w:b/>
          <w:position w:val="-1"/>
          <w:sz w:val="28"/>
          <w:szCs w:val="28"/>
        </w:rPr>
        <w:t>PRANAY JADHAV</w:t>
      </w:r>
    </w:p>
    <w:p w14:paraId="1B6E3926" w14:textId="77777777" w:rsidR="00E53E11" w:rsidRDefault="00E53E11">
      <w:pPr>
        <w:spacing w:line="200" w:lineRule="exact"/>
      </w:pPr>
    </w:p>
    <w:p w14:paraId="6E932239" w14:textId="77777777" w:rsidR="00E53E11" w:rsidRDefault="00E53E11">
      <w:pPr>
        <w:spacing w:line="200" w:lineRule="exact"/>
      </w:pPr>
    </w:p>
    <w:p w14:paraId="1D94D720" w14:textId="77777777" w:rsidR="00E53E11" w:rsidRDefault="00E53E11">
      <w:pPr>
        <w:spacing w:before="9" w:line="240" w:lineRule="exact"/>
        <w:rPr>
          <w:sz w:val="24"/>
          <w:szCs w:val="24"/>
        </w:rPr>
      </w:pPr>
    </w:p>
    <w:p w14:paraId="720DA82F" w14:textId="434F7C7D" w:rsidR="00E53E11" w:rsidRDefault="007C3B6E">
      <w:pPr>
        <w:spacing w:before="26"/>
        <w:ind w:left="100"/>
        <w:rPr>
          <w:b/>
          <w:sz w:val="22"/>
          <w:szCs w:val="22"/>
        </w:rPr>
      </w:pPr>
      <w:r>
        <w:rPr>
          <w:b/>
          <w:sz w:val="22"/>
          <w:szCs w:val="22"/>
        </w:rPr>
        <w:t>CAREER OBJECTIVE</w:t>
      </w:r>
    </w:p>
    <w:p w14:paraId="5B67A3B8" w14:textId="77777777" w:rsidR="00E60A3C" w:rsidRDefault="00E60A3C" w:rsidP="00E60A3C">
      <w:pPr>
        <w:spacing w:before="9" w:line="120" w:lineRule="exact"/>
        <w:rPr>
          <w:sz w:val="22"/>
          <w:szCs w:val="22"/>
        </w:rPr>
      </w:pPr>
    </w:p>
    <w:p w14:paraId="10FA10CF" w14:textId="77777777" w:rsidR="00E53E11" w:rsidRDefault="007C3B6E" w:rsidP="000A18BC">
      <w:pPr>
        <w:spacing w:before="32" w:line="276" w:lineRule="auto"/>
        <w:ind w:left="100" w:right="76"/>
        <w:rPr>
          <w:sz w:val="22"/>
          <w:szCs w:val="22"/>
        </w:rPr>
      </w:pPr>
      <w:r>
        <w:rPr>
          <w:sz w:val="22"/>
          <w:szCs w:val="22"/>
        </w:rPr>
        <w:t>I would like to be part of a professional organization, which leads to the exponential growth of my career by utilizing my abilities &amp; qualities for the effective growth of my career and of the organization.</w:t>
      </w:r>
    </w:p>
    <w:p w14:paraId="646380E1" w14:textId="77777777" w:rsidR="00E53E11" w:rsidRDefault="00E53E11">
      <w:pPr>
        <w:spacing w:before="1" w:line="100" w:lineRule="exact"/>
        <w:rPr>
          <w:sz w:val="10"/>
          <w:szCs w:val="10"/>
        </w:rPr>
      </w:pPr>
    </w:p>
    <w:p w14:paraId="585433F8" w14:textId="77777777" w:rsidR="00E53E11" w:rsidRDefault="00E53E11">
      <w:pPr>
        <w:spacing w:line="200" w:lineRule="exact"/>
      </w:pPr>
    </w:p>
    <w:p w14:paraId="315A9114" w14:textId="77777777" w:rsidR="00E53E11" w:rsidRDefault="007C3B6E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PROFESSIONAL SUMMARY</w:t>
      </w:r>
    </w:p>
    <w:p w14:paraId="7A7C79E3" w14:textId="77777777" w:rsidR="00E53E11" w:rsidRDefault="00E53E11">
      <w:pPr>
        <w:spacing w:before="9" w:line="120" w:lineRule="exact"/>
        <w:rPr>
          <w:sz w:val="12"/>
          <w:szCs w:val="12"/>
        </w:rPr>
      </w:pPr>
    </w:p>
    <w:p w14:paraId="145D0090" w14:textId="58246692" w:rsidR="00E53E11" w:rsidRPr="00DA18F6" w:rsidRDefault="007C3B6E" w:rsidP="00DA18F6">
      <w:pPr>
        <w:pStyle w:val="ListParagraph"/>
        <w:numPr>
          <w:ilvl w:val="0"/>
          <w:numId w:val="15"/>
        </w:numPr>
        <w:spacing w:line="276" w:lineRule="auto"/>
        <w:ind w:left="460"/>
        <w:rPr>
          <w:sz w:val="22"/>
          <w:szCs w:val="22"/>
        </w:rPr>
      </w:pPr>
      <w:r w:rsidRPr="00DA18F6">
        <w:rPr>
          <w:rFonts w:eastAsia="Calibri"/>
          <w:sz w:val="22"/>
          <w:szCs w:val="22"/>
        </w:rPr>
        <w:t>Having 5</w:t>
      </w:r>
      <w:r w:rsidR="00F64052">
        <w:rPr>
          <w:rFonts w:eastAsia="Calibri"/>
          <w:sz w:val="22"/>
          <w:szCs w:val="22"/>
        </w:rPr>
        <w:t>.5+</w:t>
      </w:r>
      <w:r w:rsidR="000A3421" w:rsidRPr="00DA18F6">
        <w:rPr>
          <w:rFonts w:eastAsia="Calibri"/>
          <w:sz w:val="22"/>
          <w:szCs w:val="22"/>
        </w:rPr>
        <w:t xml:space="preserve"> </w:t>
      </w:r>
      <w:r w:rsidRPr="00DA18F6">
        <w:rPr>
          <w:rFonts w:eastAsia="Calibri"/>
          <w:sz w:val="22"/>
          <w:szCs w:val="22"/>
        </w:rPr>
        <w:t>ye</w:t>
      </w:r>
      <w:r w:rsidRPr="00DA18F6">
        <w:rPr>
          <w:sz w:val="22"/>
          <w:szCs w:val="22"/>
        </w:rPr>
        <w:t>ars of hands on experience in Salesforce development and web service design</w:t>
      </w:r>
      <w:r w:rsidR="000A3421" w:rsidRPr="00DA18F6">
        <w:rPr>
          <w:sz w:val="22"/>
          <w:szCs w:val="22"/>
        </w:rPr>
        <w:t>.</w:t>
      </w:r>
    </w:p>
    <w:p w14:paraId="4EEB5AF8" w14:textId="70745172" w:rsidR="00E53E11" w:rsidRPr="00DA18F6" w:rsidRDefault="007C3B6E" w:rsidP="00DA18F6">
      <w:pPr>
        <w:pStyle w:val="ListParagraph"/>
        <w:numPr>
          <w:ilvl w:val="0"/>
          <w:numId w:val="15"/>
        </w:numPr>
        <w:spacing w:before="53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Exposure in functional and technical design specifications</w:t>
      </w:r>
      <w:r w:rsidR="000A3421" w:rsidRPr="00DA18F6">
        <w:rPr>
          <w:sz w:val="22"/>
          <w:szCs w:val="22"/>
        </w:rPr>
        <w:t>.</w:t>
      </w:r>
    </w:p>
    <w:p w14:paraId="360DC0F3" w14:textId="396575CE" w:rsidR="00E53E11" w:rsidRPr="00DA18F6" w:rsidRDefault="007C3B6E" w:rsidP="00DA18F6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Proven ability to deliver high-quality, reliable code implemented on schedule</w:t>
      </w:r>
      <w:r w:rsidR="000A3421" w:rsidRPr="00DA18F6">
        <w:rPr>
          <w:sz w:val="22"/>
          <w:szCs w:val="22"/>
        </w:rPr>
        <w:t>.</w:t>
      </w:r>
    </w:p>
    <w:p w14:paraId="69D40752" w14:textId="3419172F" w:rsidR="00DA18F6" w:rsidRDefault="007C3B6E" w:rsidP="00DA18F6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Excellent problem solving and troubleshooting skills, with a solid customer-service orientation</w:t>
      </w:r>
      <w:r w:rsidR="00DA18F6" w:rsidRPr="00DA18F6">
        <w:rPr>
          <w:sz w:val="22"/>
          <w:szCs w:val="22"/>
        </w:rPr>
        <w:t>.</w:t>
      </w:r>
    </w:p>
    <w:p w14:paraId="419B4682" w14:textId="095076BD" w:rsidR="00DA18F6" w:rsidRPr="00DA18F6" w:rsidRDefault="00DA18F6" w:rsidP="00DA18F6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Ability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to maintain a detail oriented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approach while multitasking in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a fast paced environment</w:t>
      </w:r>
      <w:r>
        <w:rPr>
          <w:sz w:val="22"/>
          <w:szCs w:val="22"/>
        </w:rPr>
        <w:t>.</w:t>
      </w:r>
    </w:p>
    <w:p w14:paraId="15693C6B" w14:textId="196B06B9" w:rsidR="00DA18F6" w:rsidRPr="00DA18F6" w:rsidRDefault="007C3B6E" w:rsidP="00DA18F6">
      <w:pPr>
        <w:pStyle w:val="ListParagraph"/>
        <w:numPr>
          <w:ilvl w:val="0"/>
          <w:numId w:val="15"/>
        </w:numPr>
        <w:tabs>
          <w:tab w:val="left" w:pos="540"/>
        </w:tabs>
        <w:spacing w:before="61" w:line="276" w:lineRule="auto"/>
        <w:ind w:left="460" w:right="78"/>
        <w:rPr>
          <w:sz w:val="22"/>
          <w:szCs w:val="22"/>
        </w:rPr>
      </w:pPr>
      <w:r w:rsidRPr="00DA18F6">
        <w:rPr>
          <w:sz w:val="22"/>
          <w:szCs w:val="22"/>
        </w:rPr>
        <w:t>Exposure in professional skills</w:t>
      </w:r>
      <w:r w:rsidR="00C34D4B" w:rsidRPr="00DA18F6"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 xml:space="preserve">such as project </w:t>
      </w:r>
      <w:r w:rsidR="000A3421" w:rsidRPr="00DA18F6">
        <w:rPr>
          <w:sz w:val="22"/>
          <w:szCs w:val="22"/>
        </w:rPr>
        <w:t>management, release</w:t>
      </w:r>
      <w:r w:rsidRPr="00DA18F6">
        <w:rPr>
          <w:sz w:val="22"/>
          <w:szCs w:val="22"/>
        </w:rPr>
        <w:t xml:space="preserve"> management and team management</w:t>
      </w:r>
      <w:r w:rsidR="000A3421" w:rsidRPr="00DA18F6">
        <w:rPr>
          <w:sz w:val="22"/>
          <w:szCs w:val="22"/>
        </w:rPr>
        <w:t>.</w:t>
      </w:r>
    </w:p>
    <w:p w14:paraId="2E01E2EA" w14:textId="23D2557C" w:rsidR="00DA18F6" w:rsidRDefault="00DA18F6" w:rsidP="00DA18F6">
      <w:pPr>
        <w:tabs>
          <w:tab w:val="left" w:pos="540"/>
        </w:tabs>
        <w:spacing w:before="61" w:line="276" w:lineRule="auto"/>
        <w:ind w:right="78"/>
      </w:pPr>
      <w:r>
        <w:rPr>
          <w:sz w:val="22"/>
          <w:szCs w:val="22"/>
        </w:rPr>
        <w:t xml:space="preserve"> </w:t>
      </w:r>
    </w:p>
    <w:p w14:paraId="3D11534B" w14:textId="1741C0AD" w:rsidR="00E53E11" w:rsidRDefault="00AC020C" w:rsidP="00AC696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C3B6E">
        <w:rPr>
          <w:b/>
          <w:sz w:val="22"/>
          <w:szCs w:val="22"/>
        </w:rPr>
        <w:t>TECHNICAL SKILLS</w:t>
      </w:r>
    </w:p>
    <w:p w14:paraId="5CB526B5" w14:textId="77777777" w:rsidR="00E53E11" w:rsidRDefault="00E53E11">
      <w:pPr>
        <w:spacing w:before="3" w:line="140" w:lineRule="exact"/>
        <w:rPr>
          <w:sz w:val="14"/>
          <w:szCs w:val="14"/>
        </w:rPr>
      </w:pPr>
    </w:p>
    <w:p w14:paraId="49917C43" w14:textId="62D43078" w:rsidR="00E53E11" w:rsidRPr="0041598F" w:rsidRDefault="007C3B6E" w:rsidP="0041598F">
      <w:pPr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Force.com Platform:                  Apex, </w:t>
      </w:r>
      <w:r w:rsidR="000A3421">
        <w:rPr>
          <w:sz w:val="22"/>
          <w:szCs w:val="22"/>
        </w:rPr>
        <w:t xml:space="preserve">Triggers, </w:t>
      </w:r>
      <w:r>
        <w:rPr>
          <w:sz w:val="22"/>
          <w:szCs w:val="22"/>
        </w:rPr>
        <w:t>Lightning, LWC, Process Automation, Packages, Security Model</w:t>
      </w:r>
    </w:p>
    <w:p w14:paraId="185B7A33" w14:textId="77777777" w:rsidR="0041598F" w:rsidRDefault="007C3B6E" w:rsidP="0041598F">
      <w:pPr>
        <w:spacing w:line="276" w:lineRule="auto"/>
        <w:ind w:left="100" w:right="5492"/>
        <w:rPr>
          <w:sz w:val="22"/>
          <w:szCs w:val="22"/>
        </w:rPr>
      </w:pPr>
      <w:r>
        <w:rPr>
          <w:sz w:val="22"/>
          <w:szCs w:val="22"/>
        </w:rPr>
        <w:t>Web Service Integration:           REST and SOAP</w:t>
      </w:r>
    </w:p>
    <w:p w14:paraId="6D58E2C4" w14:textId="5C35D5E4" w:rsidR="00E53E11" w:rsidRDefault="007C3B6E" w:rsidP="0041598F">
      <w:pPr>
        <w:spacing w:line="276" w:lineRule="auto"/>
        <w:ind w:left="100" w:right="5492"/>
        <w:rPr>
          <w:sz w:val="22"/>
          <w:szCs w:val="22"/>
        </w:rPr>
      </w:pPr>
      <w:r>
        <w:rPr>
          <w:sz w:val="22"/>
          <w:szCs w:val="22"/>
        </w:rPr>
        <w:t xml:space="preserve">API JS Frameworks:                  </w:t>
      </w:r>
      <w:proofErr w:type="spellStart"/>
      <w:r>
        <w:rPr>
          <w:sz w:val="22"/>
          <w:szCs w:val="22"/>
        </w:rPr>
        <w:t>JQuery</w:t>
      </w:r>
      <w:proofErr w:type="spellEnd"/>
      <w:r>
        <w:rPr>
          <w:sz w:val="22"/>
          <w:szCs w:val="22"/>
        </w:rPr>
        <w:t>, Angular</w:t>
      </w:r>
      <w:r w:rsidR="000A3421">
        <w:rPr>
          <w:sz w:val="22"/>
          <w:szCs w:val="22"/>
        </w:rPr>
        <w:t>JS</w:t>
      </w:r>
    </w:p>
    <w:p w14:paraId="57110CA3" w14:textId="69F65B6F" w:rsidR="00E53E11" w:rsidRDefault="007C3B6E" w:rsidP="0041598F">
      <w:pPr>
        <w:spacing w:before="6" w:line="276" w:lineRule="auto"/>
        <w:ind w:left="100"/>
        <w:rPr>
          <w:sz w:val="18"/>
          <w:szCs w:val="18"/>
        </w:rPr>
      </w:pPr>
      <w:r>
        <w:rPr>
          <w:sz w:val="22"/>
          <w:szCs w:val="22"/>
        </w:rPr>
        <w:t>CSS Frameworks:                      SLDS, Bootstrap, CSS3</w:t>
      </w:r>
    </w:p>
    <w:p w14:paraId="6722B917" w14:textId="2B1E92A8" w:rsidR="00E53E11" w:rsidRDefault="007C3B6E" w:rsidP="0041598F">
      <w:pPr>
        <w:spacing w:line="276" w:lineRule="auto"/>
        <w:ind w:left="100"/>
        <w:rPr>
          <w:sz w:val="17"/>
          <w:szCs w:val="17"/>
        </w:rPr>
      </w:pPr>
      <w:r>
        <w:rPr>
          <w:sz w:val="22"/>
          <w:szCs w:val="22"/>
        </w:rPr>
        <w:t>Project Management Tools:      Atlassian JIRA</w:t>
      </w:r>
    </w:p>
    <w:p w14:paraId="03AC5877" w14:textId="4EED0EFF" w:rsidR="00E53E11" w:rsidRDefault="007C3B6E" w:rsidP="0041598F">
      <w:pPr>
        <w:spacing w:line="276" w:lineRule="auto"/>
        <w:ind w:left="100"/>
        <w:rPr>
          <w:sz w:val="16"/>
          <w:szCs w:val="16"/>
        </w:rPr>
      </w:pPr>
      <w:r>
        <w:rPr>
          <w:sz w:val="22"/>
          <w:szCs w:val="22"/>
        </w:rPr>
        <w:t xml:space="preserve">Version Control Tools: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GitDesktop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Github</w:t>
      </w:r>
      <w:proofErr w:type="spellEnd"/>
      <w:r>
        <w:rPr>
          <w:rFonts w:ascii="Calibri" w:eastAsia="Calibri" w:hAnsi="Calibri" w:cs="Calibri"/>
          <w:sz w:val="22"/>
          <w:szCs w:val="22"/>
        </w:rPr>
        <w:t>, Gitla</w:t>
      </w:r>
      <w:r>
        <w:rPr>
          <w:sz w:val="22"/>
          <w:szCs w:val="22"/>
        </w:rPr>
        <w:t>b, SourceTree</w:t>
      </w:r>
    </w:p>
    <w:p w14:paraId="41BEB3B3" w14:textId="5B49AB18" w:rsidR="00E53E11" w:rsidRPr="00E60A3C" w:rsidRDefault="007C3B6E" w:rsidP="00E60A3C">
      <w:pPr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Other Tools/Technologies:       </w:t>
      </w:r>
      <w:r>
        <w:rPr>
          <w:rFonts w:ascii="Calibri" w:eastAsia="Calibri" w:hAnsi="Calibri" w:cs="Calibri"/>
          <w:sz w:val="22"/>
          <w:szCs w:val="22"/>
        </w:rPr>
        <w:t xml:space="preserve">ANT, SFDX, </w:t>
      </w:r>
      <w:r>
        <w:rPr>
          <w:sz w:val="22"/>
          <w:szCs w:val="22"/>
        </w:rPr>
        <w:t>Gearset, VS Code</w:t>
      </w:r>
    </w:p>
    <w:p w14:paraId="4C009EF6" w14:textId="77777777" w:rsidR="00E53E11" w:rsidRDefault="00E53E11">
      <w:pPr>
        <w:spacing w:before="3" w:line="280" w:lineRule="exact"/>
        <w:rPr>
          <w:sz w:val="28"/>
          <w:szCs w:val="28"/>
        </w:rPr>
      </w:pPr>
    </w:p>
    <w:p w14:paraId="4EDF2167" w14:textId="5E0DE009" w:rsidR="00E53E11" w:rsidRDefault="003E255B">
      <w:pPr>
        <w:ind w:left="1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 </w:t>
      </w:r>
      <w:r w:rsidR="007C3B6E">
        <w:rPr>
          <w:b/>
          <w:sz w:val="22"/>
          <w:szCs w:val="22"/>
        </w:rPr>
        <w:t>EXPERIENCE</w:t>
      </w:r>
    </w:p>
    <w:p w14:paraId="55589B6D" w14:textId="77777777" w:rsidR="00E60A3C" w:rsidRDefault="00E60A3C" w:rsidP="00E60A3C">
      <w:pPr>
        <w:spacing w:before="9" w:line="120" w:lineRule="exact"/>
        <w:rPr>
          <w:b/>
          <w:sz w:val="22"/>
          <w:szCs w:val="22"/>
        </w:rPr>
      </w:pPr>
    </w:p>
    <w:p w14:paraId="025780E3" w14:textId="6F548FC1" w:rsidR="00F64052" w:rsidRPr="00213D00" w:rsidRDefault="00F64052" w:rsidP="00F64052">
      <w:pPr>
        <w:pStyle w:val="ListParagraph"/>
        <w:numPr>
          <w:ilvl w:val="0"/>
          <w:numId w:val="14"/>
        </w:numPr>
        <w:rPr>
          <w:i/>
          <w:sz w:val="22"/>
          <w:szCs w:val="22"/>
        </w:rPr>
      </w:pPr>
      <w:proofErr w:type="spellStart"/>
      <w:r w:rsidRPr="00213D00">
        <w:rPr>
          <w:sz w:val="22"/>
          <w:szCs w:val="22"/>
        </w:rPr>
        <w:t>CloudAction</w:t>
      </w:r>
      <w:proofErr w:type="spellEnd"/>
      <w:r w:rsidRPr="00213D00">
        <w:rPr>
          <w:sz w:val="22"/>
          <w:szCs w:val="22"/>
        </w:rPr>
        <w:t xml:space="preserve"> Technology Services </w:t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i/>
          <w:sz w:val="22"/>
          <w:szCs w:val="22"/>
        </w:rPr>
        <w:t>—</w:t>
      </w:r>
      <w:r>
        <w:rPr>
          <w:i/>
          <w:sz w:val="22"/>
          <w:szCs w:val="22"/>
        </w:rPr>
        <w:t xml:space="preserve"> </w:t>
      </w:r>
      <w:r w:rsidR="00DE74DA">
        <w:rPr>
          <w:i/>
          <w:sz w:val="22"/>
          <w:szCs w:val="22"/>
        </w:rPr>
        <w:t>Technical</w:t>
      </w:r>
      <w:r>
        <w:rPr>
          <w:i/>
          <w:sz w:val="22"/>
          <w:szCs w:val="22"/>
        </w:rPr>
        <w:t xml:space="preserve"> Lead</w:t>
      </w:r>
    </w:p>
    <w:p w14:paraId="6F0A89DB" w14:textId="7BA8D725" w:rsidR="00F64052" w:rsidRPr="00F64052" w:rsidRDefault="00F64052" w:rsidP="00F64052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</w:t>
      </w:r>
      <w:r w:rsidRPr="003E255B">
        <w:rPr>
          <w:rFonts w:ascii="Calibri" w:eastAsia="Calibri" w:hAnsi="Calibri" w:cs="Calibri"/>
          <w:sz w:val="22"/>
          <w:szCs w:val="22"/>
        </w:rPr>
        <w:t xml:space="preserve"> 20</w:t>
      </w:r>
      <w:r>
        <w:rPr>
          <w:rFonts w:ascii="Calibri" w:eastAsia="Calibri" w:hAnsi="Calibri" w:cs="Calibri"/>
          <w:sz w:val="22"/>
          <w:szCs w:val="22"/>
        </w:rPr>
        <w:t>2</w:t>
      </w:r>
      <w:r w:rsidR="0085666A">
        <w:rPr>
          <w:rFonts w:ascii="Calibri" w:eastAsia="Calibri" w:hAnsi="Calibri" w:cs="Calibri"/>
          <w:sz w:val="22"/>
          <w:szCs w:val="22"/>
        </w:rPr>
        <w:t>1</w:t>
      </w:r>
      <w:r w:rsidRPr="003E255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Till Date</w:t>
      </w:r>
    </w:p>
    <w:p w14:paraId="601CCEF0" w14:textId="6FFD9A04" w:rsidR="003E255B" w:rsidRPr="00213D00" w:rsidRDefault="003E255B" w:rsidP="00213D00">
      <w:pPr>
        <w:pStyle w:val="ListParagraph"/>
        <w:numPr>
          <w:ilvl w:val="0"/>
          <w:numId w:val="14"/>
        </w:numPr>
        <w:rPr>
          <w:i/>
          <w:sz w:val="22"/>
          <w:szCs w:val="22"/>
        </w:rPr>
      </w:pPr>
      <w:proofErr w:type="spellStart"/>
      <w:r w:rsidRPr="00213D00">
        <w:rPr>
          <w:sz w:val="22"/>
          <w:szCs w:val="22"/>
        </w:rPr>
        <w:t>CloudAction</w:t>
      </w:r>
      <w:proofErr w:type="spellEnd"/>
      <w:r w:rsidRPr="00213D00">
        <w:rPr>
          <w:sz w:val="22"/>
          <w:szCs w:val="22"/>
        </w:rPr>
        <w:t xml:space="preserve"> Technology Services </w:t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i/>
          <w:sz w:val="22"/>
          <w:szCs w:val="22"/>
        </w:rPr>
        <w:t>— Senior Software Engineer</w:t>
      </w:r>
    </w:p>
    <w:p w14:paraId="56CE8FC6" w14:textId="4FEF77D6" w:rsidR="003E255B" w:rsidRPr="003E255B" w:rsidRDefault="003E255B" w:rsidP="00213D00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 w:rsidRPr="003E255B">
        <w:rPr>
          <w:rFonts w:ascii="Calibri" w:eastAsia="Calibri" w:hAnsi="Calibri" w:cs="Calibri"/>
          <w:sz w:val="22"/>
          <w:szCs w:val="22"/>
        </w:rPr>
        <w:t xml:space="preserve">June 2018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 w:rsidR="00F64052">
        <w:rPr>
          <w:rFonts w:ascii="Calibri" w:eastAsia="Calibri" w:hAnsi="Calibri" w:cs="Calibri"/>
          <w:sz w:val="22"/>
          <w:szCs w:val="22"/>
        </w:rPr>
        <w:t>Dec 2020</w:t>
      </w:r>
    </w:p>
    <w:p w14:paraId="611144AF" w14:textId="4E515349" w:rsidR="00E53E11" w:rsidRPr="00213D00" w:rsidRDefault="007C3B6E" w:rsidP="00213D00">
      <w:pPr>
        <w:pStyle w:val="ListParagraph"/>
        <w:numPr>
          <w:ilvl w:val="0"/>
          <w:numId w:val="14"/>
        </w:numPr>
        <w:spacing w:before="32" w:line="276" w:lineRule="auto"/>
        <w:rPr>
          <w:sz w:val="22"/>
          <w:szCs w:val="22"/>
        </w:rPr>
      </w:pPr>
      <w:proofErr w:type="spellStart"/>
      <w:r w:rsidRPr="00213D00">
        <w:rPr>
          <w:sz w:val="22"/>
          <w:szCs w:val="22"/>
        </w:rPr>
        <w:t>Enzigma</w:t>
      </w:r>
      <w:proofErr w:type="spellEnd"/>
      <w:r w:rsidRPr="00213D00">
        <w:rPr>
          <w:sz w:val="22"/>
          <w:szCs w:val="22"/>
        </w:rPr>
        <w:t xml:space="preserve"> Software Pvt Ltd, Pune </w:t>
      </w:r>
      <w:r w:rsidR="00227CE1" w:rsidRPr="00213D00">
        <w:rPr>
          <w:i/>
          <w:sz w:val="22"/>
          <w:szCs w:val="22"/>
        </w:rPr>
        <w:t>— Software</w:t>
      </w:r>
      <w:r w:rsidRPr="00213D00">
        <w:rPr>
          <w:i/>
          <w:sz w:val="22"/>
          <w:szCs w:val="22"/>
        </w:rPr>
        <w:t xml:space="preserve"> Engineer</w:t>
      </w:r>
    </w:p>
    <w:p w14:paraId="6E84C65D" w14:textId="68046313" w:rsidR="00E53E11" w:rsidRDefault="000A3421" w:rsidP="00213D00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August</w:t>
      </w:r>
      <w:r w:rsidR="007C3B6E">
        <w:rPr>
          <w:rFonts w:ascii="Calibri" w:eastAsia="Calibri" w:hAnsi="Calibri" w:cs="Calibri"/>
          <w:sz w:val="22"/>
          <w:szCs w:val="22"/>
        </w:rPr>
        <w:t xml:space="preserve"> 201</w:t>
      </w:r>
      <w:r>
        <w:rPr>
          <w:rFonts w:ascii="Calibri" w:eastAsia="Calibri" w:hAnsi="Calibri" w:cs="Calibri"/>
          <w:sz w:val="22"/>
          <w:szCs w:val="22"/>
        </w:rPr>
        <w:t>5</w:t>
      </w:r>
      <w:r w:rsidR="007C3B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 w:rsidR="007C3B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June 2018</w:t>
      </w:r>
    </w:p>
    <w:p w14:paraId="76BAC0FD" w14:textId="77777777" w:rsidR="00E53E11" w:rsidRDefault="00E53E11">
      <w:pPr>
        <w:spacing w:before="10" w:line="100" w:lineRule="exact"/>
        <w:rPr>
          <w:sz w:val="10"/>
          <w:szCs w:val="10"/>
        </w:rPr>
      </w:pPr>
    </w:p>
    <w:p w14:paraId="758A96A1" w14:textId="77777777" w:rsidR="00E53E11" w:rsidRDefault="00E53E11">
      <w:pPr>
        <w:spacing w:line="200" w:lineRule="exact"/>
      </w:pPr>
    </w:p>
    <w:p w14:paraId="60C18DE8" w14:textId="3F4881F2" w:rsidR="00E53E11" w:rsidRDefault="007C3B6E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PROJECTS </w:t>
      </w:r>
      <w:r w:rsidR="001D1F2B">
        <w:rPr>
          <w:b/>
          <w:sz w:val="22"/>
          <w:szCs w:val="22"/>
        </w:rPr>
        <w:t>UNDERTAKEN</w:t>
      </w:r>
    </w:p>
    <w:p w14:paraId="7C6DDB03" w14:textId="77777777" w:rsidR="00E53E11" w:rsidRDefault="00E53E11">
      <w:pPr>
        <w:spacing w:before="7" w:line="100" w:lineRule="exact"/>
        <w:rPr>
          <w:sz w:val="11"/>
          <w:szCs w:val="11"/>
        </w:rPr>
      </w:pPr>
    </w:p>
    <w:p w14:paraId="286A0E17" w14:textId="74E0881A" w:rsidR="009131A9" w:rsidRPr="009131A9" w:rsidRDefault="009131A9" w:rsidP="008C4FB7">
      <w:pPr>
        <w:pStyle w:val="ListParagraph"/>
        <w:numPr>
          <w:ilvl w:val="0"/>
          <w:numId w:val="5"/>
        </w:numPr>
        <w:spacing w:line="276" w:lineRule="auto"/>
        <w:ind w:right="65"/>
        <w:rPr>
          <w:sz w:val="22"/>
          <w:szCs w:val="22"/>
        </w:rPr>
      </w:pPr>
      <w:r w:rsidRPr="009131A9">
        <w:rPr>
          <w:b/>
          <w:sz w:val="22"/>
          <w:szCs w:val="22"/>
        </w:rPr>
        <w:t>StorageCraft Technology Corporation:</w:t>
      </w:r>
      <w:r>
        <w:rPr>
          <w:b/>
          <w:sz w:val="22"/>
          <w:szCs w:val="22"/>
        </w:rPr>
        <w:t xml:space="preserve"> </w:t>
      </w:r>
      <w:r w:rsidR="00580778">
        <w:rPr>
          <w:color w:val="000000"/>
          <w:sz w:val="22"/>
          <w:szCs w:val="22"/>
        </w:rPr>
        <w:t>StorageCraft Technology Corporation, a software company, develops and provides disk-based backup, disaster recovery, system migration, data protection, and security solutions for servers, desktops, and laptops.</w:t>
      </w:r>
      <w:r w:rsidR="00580778" w:rsidRPr="00580778">
        <w:rPr>
          <w:color w:val="000000"/>
          <w:sz w:val="22"/>
          <w:szCs w:val="22"/>
          <w:shd w:val="clear" w:color="auto" w:fill="FFFFFF"/>
        </w:rPr>
        <w:t xml:space="preserve"> </w:t>
      </w:r>
      <w:r w:rsidR="00580778">
        <w:rPr>
          <w:color w:val="000000"/>
          <w:sz w:val="22"/>
          <w:szCs w:val="22"/>
          <w:shd w:val="clear" w:color="auto" w:fill="FFFFFF"/>
        </w:rPr>
        <w:t>We helped them automate their sales and service processes using Salesforce.</w:t>
      </w:r>
      <w:r w:rsidR="00580778" w:rsidRPr="00580778">
        <w:rPr>
          <w:color w:val="000000"/>
          <w:sz w:val="22"/>
          <w:szCs w:val="22"/>
          <w:shd w:val="clear" w:color="auto" w:fill="FFFFFF"/>
        </w:rPr>
        <w:t xml:space="preserve"> </w:t>
      </w:r>
      <w:r w:rsidR="00580778">
        <w:rPr>
          <w:color w:val="000000"/>
          <w:sz w:val="22"/>
          <w:szCs w:val="22"/>
          <w:shd w:val="clear" w:color="auto" w:fill="FFFFFF"/>
        </w:rPr>
        <w:t xml:space="preserve">Company </w:t>
      </w:r>
      <w:r w:rsidR="001E48A0">
        <w:rPr>
          <w:color w:val="000000"/>
          <w:sz w:val="22"/>
          <w:szCs w:val="22"/>
          <w:shd w:val="clear" w:color="auto" w:fill="FFFFFF"/>
        </w:rPr>
        <w:t>sells</w:t>
      </w:r>
      <w:r w:rsidR="00580778">
        <w:rPr>
          <w:color w:val="000000"/>
          <w:sz w:val="22"/>
          <w:szCs w:val="22"/>
          <w:shd w:val="clear" w:color="auto" w:fill="FFFFFF"/>
        </w:rPr>
        <w:t xml:space="preserve"> their product using channel partner</w:t>
      </w:r>
      <w:r w:rsidR="00C753C9">
        <w:rPr>
          <w:color w:val="000000"/>
          <w:sz w:val="22"/>
          <w:szCs w:val="22"/>
          <w:shd w:val="clear" w:color="auto" w:fill="FFFFFF"/>
        </w:rPr>
        <w:t>s</w:t>
      </w:r>
      <w:r w:rsidR="00580778">
        <w:rPr>
          <w:color w:val="000000"/>
          <w:sz w:val="22"/>
          <w:szCs w:val="22"/>
          <w:shd w:val="clear" w:color="auto" w:fill="FFFFFF"/>
        </w:rPr>
        <w:t>, so we implemented partner portal.</w:t>
      </w:r>
    </w:p>
    <w:p w14:paraId="3B0456AA" w14:textId="442D2307" w:rsidR="009131A9" w:rsidRDefault="00580778" w:rsidP="008C4FB7">
      <w:pPr>
        <w:pStyle w:val="ListParagraph"/>
        <w:spacing w:line="276" w:lineRule="auto"/>
        <w:ind w:left="460" w:right="65"/>
        <w:rPr>
          <w:color w:val="000000"/>
          <w:sz w:val="22"/>
          <w:szCs w:val="22"/>
          <w:shd w:val="clear" w:color="auto" w:fill="FFFFFF"/>
        </w:rPr>
      </w:pPr>
      <w:r w:rsidRPr="00227CE1">
        <w:rPr>
          <w:b/>
          <w:bCs/>
          <w:color w:val="000000"/>
          <w:sz w:val="22"/>
          <w:szCs w:val="22"/>
        </w:rPr>
        <w:t>Duration</w:t>
      </w:r>
      <w:r>
        <w:rPr>
          <w:color w:val="000000"/>
          <w:sz w:val="22"/>
          <w:szCs w:val="22"/>
        </w:rPr>
        <w:t>:</w:t>
      </w:r>
      <w:r>
        <w:rPr>
          <w:rStyle w:val="apple-tab-span"/>
          <w:rFonts w:eastAsiaTheme="majorEastAsia"/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shd w:val="clear" w:color="auto" w:fill="FFFFFF"/>
        </w:rPr>
        <w:t>July 2018 – Present</w:t>
      </w:r>
    </w:p>
    <w:p w14:paraId="7DFC70BB" w14:textId="77777777" w:rsidR="00580778" w:rsidRDefault="00580778" w:rsidP="008C4FB7">
      <w:pPr>
        <w:spacing w:line="276" w:lineRule="auto"/>
        <w:ind w:left="424" w:right="7392"/>
        <w:jc w:val="center"/>
        <w:rPr>
          <w:sz w:val="13"/>
          <w:szCs w:val="13"/>
        </w:rPr>
      </w:pPr>
      <w:r w:rsidRPr="003B7766">
        <w:rPr>
          <w:b/>
          <w:bCs/>
          <w:sz w:val="22"/>
          <w:szCs w:val="22"/>
        </w:rPr>
        <w:t>Roles and Responsibilities</w:t>
      </w:r>
    </w:p>
    <w:p w14:paraId="4CD4272C" w14:textId="4565DD2B" w:rsidR="00580778" w:rsidRDefault="00580778" w:rsidP="008C4FB7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>Understanding the requirements and map them to the underlying technical requirements and propose a technical solution for the same</w:t>
      </w:r>
      <w:r w:rsidR="00E60A3C">
        <w:rPr>
          <w:sz w:val="22"/>
          <w:szCs w:val="22"/>
        </w:rPr>
        <w:t>.</w:t>
      </w:r>
    </w:p>
    <w:p w14:paraId="47BB845B" w14:textId="77777777" w:rsidR="00580778" w:rsidRDefault="00580778" w:rsidP="008C4FB7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>Understanding the requirement, decide the solution approach</w:t>
      </w:r>
      <w:r>
        <w:rPr>
          <w:sz w:val="22"/>
          <w:szCs w:val="22"/>
        </w:rPr>
        <w:t>.</w:t>
      </w:r>
    </w:p>
    <w:p w14:paraId="06B4ED47" w14:textId="6D61B14C" w:rsidR="00E60A3C" w:rsidRDefault="00580778" w:rsidP="00E60A3C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 xml:space="preserve">Communicating with clients to understand the business process, proposing </w:t>
      </w:r>
      <w:r w:rsidR="00E60A3C" w:rsidRPr="00580778">
        <w:rPr>
          <w:sz w:val="22"/>
          <w:szCs w:val="22"/>
        </w:rPr>
        <w:t>solutions,</w:t>
      </w:r>
      <w:r w:rsidR="00E60A3C">
        <w:rPr>
          <w:sz w:val="22"/>
          <w:szCs w:val="22"/>
        </w:rPr>
        <w:t xml:space="preserve"> and </w:t>
      </w:r>
      <w:r w:rsidR="00E60A3C" w:rsidRPr="00580778">
        <w:rPr>
          <w:sz w:val="22"/>
          <w:szCs w:val="22"/>
        </w:rPr>
        <w:t>Estimating the efforts to deliver the requirements</w:t>
      </w:r>
    </w:p>
    <w:p w14:paraId="69C3B88A" w14:textId="77777777" w:rsidR="00E60A3C" w:rsidRPr="008C4FB7" w:rsidRDefault="00E60A3C" w:rsidP="00E60A3C">
      <w:pPr>
        <w:pStyle w:val="ListParagraph"/>
        <w:numPr>
          <w:ilvl w:val="0"/>
          <w:numId w:val="10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Writing complex code and debugging</w:t>
      </w:r>
    </w:p>
    <w:p w14:paraId="0A2F4F26" w14:textId="54C7B6BD" w:rsidR="008C4FB7" w:rsidRDefault="008C4FB7" w:rsidP="008C4FB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lastRenderedPageBreak/>
        <w:t>Worked on Community Cloud.</w:t>
      </w:r>
    </w:p>
    <w:p w14:paraId="0D08477D" w14:textId="0B64952F" w:rsidR="00580778" w:rsidRPr="00E60A3C" w:rsidRDefault="008C4FB7" w:rsidP="002755AA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right="65"/>
        <w:jc w:val="both"/>
        <w:rPr>
          <w:sz w:val="22"/>
          <w:szCs w:val="22"/>
        </w:rPr>
      </w:pPr>
      <w:r w:rsidRPr="008C4FB7">
        <w:rPr>
          <w:color w:val="000000"/>
          <w:sz w:val="22"/>
          <w:szCs w:val="22"/>
          <w:shd w:val="clear" w:color="auto" w:fill="FFFFFF"/>
        </w:rPr>
        <w:t>Data Loader, Web to lead, Okta Integration</w:t>
      </w:r>
    </w:p>
    <w:p w14:paraId="2CBBD6EF" w14:textId="77777777" w:rsidR="00E60A3C" w:rsidRPr="008C4FB7" w:rsidRDefault="00E60A3C" w:rsidP="00E60A3C">
      <w:pPr>
        <w:pStyle w:val="NormalWeb"/>
        <w:spacing w:before="0" w:beforeAutospacing="0" w:after="0" w:afterAutospacing="0" w:line="276" w:lineRule="auto"/>
        <w:ind w:left="820" w:right="65"/>
        <w:jc w:val="both"/>
        <w:rPr>
          <w:sz w:val="22"/>
          <w:szCs w:val="22"/>
        </w:rPr>
      </w:pPr>
    </w:p>
    <w:p w14:paraId="0275B17F" w14:textId="65988D1A" w:rsidR="00E53E11" w:rsidRPr="000A18BC" w:rsidRDefault="007C3B6E" w:rsidP="000A18BC">
      <w:pPr>
        <w:pStyle w:val="ListParagraph"/>
        <w:numPr>
          <w:ilvl w:val="0"/>
          <w:numId w:val="5"/>
        </w:numPr>
        <w:spacing w:line="276" w:lineRule="auto"/>
        <w:ind w:right="65"/>
        <w:rPr>
          <w:sz w:val="22"/>
          <w:szCs w:val="22"/>
        </w:rPr>
      </w:pPr>
      <w:proofErr w:type="spellStart"/>
      <w:r w:rsidRPr="003B7766">
        <w:rPr>
          <w:b/>
          <w:sz w:val="22"/>
          <w:szCs w:val="22"/>
        </w:rPr>
        <w:t>WeWork</w:t>
      </w:r>
      <w:proofErr w:type="spellEnd"/>
      <w:r w:rsidRPr="003B7766">
        <w:rPr>
          <w:b/>
          <w:sz w:val="22"/>
          <w:szCs w:val="22"/>
        </w:rPr>
        <w:t xml:space="preserve">: </w:t>
      </w:r>
      <w:proofErr w:type="spellStart"/>
      <w:r w:rsidRPr="003B7766">
        <w:rPr>
          <w:sz w:val="22"/>
          <w:szCs w:val="22"/>
        </w:rPr>
        <w:t>WeWork</w:t>
      </w:r>
      <w:proofErr w:type="spellEnd"/>
      <w:r w:rsidRPr="003B7766">
        <w:rPr>
          <w:sz w:val="22"/>
          <w:szCs w:val="22"/>
        </w:rPr>
        <w:t xml:space="preserve"> is startup selling shared </w:t>
      </w:r>
      <w:r w:rsidR="00227CE1" w:rsidRPr="003B7766">
        <w:rPr>
          <w:sz w:val="22"/>
          <w:szCs w:val="22"/>
        </w:rPr>
        <w:t>workspace</w:t>
      </w:r>
      <w:r w:rsidRPr="003B7766">
        <w:rPr>
          <w:sz w:val="22"/>
          <w:szCs w:val="22"/>
        </w:rPr>
        <w:t xml:space="preserve"> and residential spaces globally with state of the art interior and services. System is useful to track the lead conversion as well as the sales team growth.</w:t>
      </w:r>
    </w:p>
    <w:p w14:paraId="7826FAF9" w14:textId="2CC497B3" w:rsidR="00E53E11" w:rsidRDefault="00227CE1" w:rsidP="000A18BC">
      <w:pPr>
        <w:spacing w:line="276" w:lineRule="auto"/>
        <w:ind w:firstLine="424"/>
      </w:pPr>
      <w:r w:rsidRPr="00227CE1">
        <w:rPr>
          <w:b/>
          <w:bCs/>
          <w:color w:val="000000"/>
          <w:sz w:val="22"/>
          <w:szCs w:val="22"/>
        </w:rPr>
        <w:t>Duration</w:t>
      </w:r>
      <w:r>
        <w:rPr>
          <w:color w:val="000000"/>
          <w:sz w:val="22"/>
          <w:szCs w:val="22"/>
        </w:rPr>
        <w:t>:</w:t>
      </w:r>
      <w:r>
        <w:rPr>
          <w:rStyle w:val="apple-tab-span"/>
          <w:rFonts w:eastAsiaTheme="majorEastAsia"/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shd w:val="clear" w:color="auto" w:fill="FFFFFF"/>
        </w:rPr>
        <w:t>May 2016 – June 2018</w:t>
      </w:r>
    </w:p>
    <w:p w14:paraId="15EA0820" w14:textId="62485FC0" w:rsidR="00E53E11" w:rsidRDefault="007C3B6E" w:rsidP="000A18BC">
      <w:pPr>
        <w:spacing w:line="276" w:lineRule="auto"/>
        <w:ind w:left="424" w:right="7392"/>
        <w:jc w:val="center"/>
        <w:rPr>
          <w:sz w:val="13"/>
          <w:szCs w:val="13"/>
        </w:rPr>
      </w:pPr>
      <w:r w:rsidRPr="003B7766">
        <w:rPr>
          <w:b/>
          <w:bCs/>
          <w:sz w:val="22"/>
          <w:szCs w:val="22"/>
        </w:rPr>
        <w:t>Roles and Responsibilities</w:t>
      </w:r>
    </w:p>
    <w:p w14:paraId="7D27CB0A" w14:textId="0CE60D5E" w:rsidR="00E53E11" w:rsidRPr="003B7766" w:rsidRDefault="007C3B6E" w:rsidP="000A18BC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Requirement gathering, sprint planning &amp; solution designing</w:t>
      </w:r>
    </w:p>
    <w:p w14:paraId="7AA527D4" w14:textId="3DD3905F" w:rsidR="00E53E11" w:rsidRPr="003B7766" w:rsidRDefault="007C3B6E" w:rsidP="000A18BC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Worked on lightning experience, designed lighting apps and components</w:t>
      </w:r>
    </w:p>
    <w:p w14:paraId="2CF5F11E" w14:textId="06E14BB9" w:rsidR="00E53E11" w:rsidRPr="003B7766" w:rsidRDefault="007C3B6E" w:rsidP="000A18BC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 xml:space="preserve">Push topics, data loader, email to lead, </w:t>
      </w:r>
      <w:proofErr w:type="spellStart"/>
      <w:r w:rsidRPr="003B7766">
        <w:rPr>
          <w:sz w:val="22"/>
          <w:szCs w:val="22"/>
        </w:rPr>
        <w:t>facebook</w:t>
      </w:r>
      <w:proofErr w:type="spellEnd"/>
      <w:r w:rsidRPr="003B7766">
        <w:rPr>
          <w:sz w:val="22"/>
          <w:szCs w:val="22"/>
        </w:rPr>
        <w:t xml:space="preserve"> integration</w:t>
      </w:r>
    </w:p>
    <w:p w14:paraId="722FE489" w14:textId="4294ADA7" w:rsidR="00E53E11" w:rsidRPr="003B7766" w:rsidRDefault="007C3B6E" w:rsidP="000A18BC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Work on lead generation and conversion process</w:t>
      </w:r>
    </w:p>
    <w:p w14:paraId="10075028" w14:textId="77777777" w:rsidR="008C4FB7" w:rsidRDefault="007C3B6E" w:rsidP="00974BC6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Third party API integration with Salesforce.com</w:t>
      </w:r>
    </w:p>
    <w:p w14:paraId="6B0C4CFF" w14:textId="7A50FD03" w:rsidR="003B7766" w:rsidRPr="008C4FB7" w:rsidRDefault="007C3B6E" w:rsidP="00974BC6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Writing complex code and debugging</w:t>
      </w:r>
    </w:p>
    <w:p w14:paraId="5F7D46E0" w14:textId="60A9310D" w:rsidR="00E53E11" w:rsidRDefault="007C3B6E" w:rsidP="00AA691F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>
        <w:rPr>
          <w:sz w:val="22"/>
          <w:szCs w:val="22"/>
        </w:rPr>
        <w:t>Worked as a DevOps</w:t>
      </w:r>
    </w:p>
    <w:p w14:paraId="105393D8" w14:textId="4E313F98" w:rsidR="00E53E11" w:rsidRPr="003B7766" w:rsidRDefault="007C3B6E" w:rsidP="00AA691F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 xml:space="preserve">Worked on </w:t>
      </w:r>
      <w:proofErr w:type="spellStart"/>
      <w:r w:rsidRPr="003B7766">
        <w:rPr>
          <w:sz w:val="22"/>
          <w:szCs w:val="22"/>
        </w:rPr>
        <w:t>Javascript</w:t>
      </w:r>
      <w:proofErr w:type="spellEnd"/>
      <w:r w:rsidRPr="003B7766">
        <w:rPr>
          <w:sz w:val="22"/>
          <w:szCs w:val="22"/>
        </w:rPr>
        <w:t>, AngularJS</w:t>
      </w:r>
    </w:p>
    <w:p w14:paraId="715B79D7" w14:textId="386F9893" w:rsidR="00E53E11" w:rsidRPr="003B7766" w:rsidRDefault="007C3B6E" w:rsidP="00AA691F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Client interaction and sprint work demonstration</w:t>
      </w:r>
    </w:p>
    <w:p w14:paraId="5D5E2C08" w14:textId="77777777" w:rsidR="00E53E11" w:rsidRDefault="00E53E11">
      <w:pPr>
        <w:spacing w:before="5" w:line="140" w:lineRule="exact"/>
        <w:rPr>
          <w:sz w:val="14"/>
          <w:szCs w:val="14"/>
        </w:rPr>
      </w:pPr>
    </w:p>
    <w:p w14:paraId="00CC23B9" w14:textId="77777777" w:rsidR="00E53E11" w:rsidRDefault="00E53E11">
      <w:pPr>
        <w:spacing w:line="200" w:lineRule="exact"/>
      </w:pPr>
    </w:p>
    <w:p w14:paraId="48EA9B77" w14:textId="4BC3529D" w:rsidR="000A18BC" w:rsidRPr="000A18BC" w:rsidRDefault="00227CE1" w:rsidP="00AA691F">
      <w:pPr>
        <w:pStyle w:val="ListParagraph"/>
        <w:numPr>
          <w:ilvl w:val="0"/>
          <w:numId w:val="5"/>
        </w:numPr>
        <w:spacing w:line="276" w:lineRule="auto"/>
        <w:ind w:right="65"/>
        <w:rPr>
          <w:rFonts w:ascii="Calibri" w:eastAsia="Calibri" w:hAnsi="Calibri" w:cs="Calibri"/>
          <w:sz w:val="22"/>
          <w:szCs w:val="22"/>
        </w:rPr>
      </w:pPr>
      <w:proofErr w:type="spellStart"/>
      <w:r w:rsidRPr="003B7766">
        <w:rPr>
          <w:b/>
          <w:sz w:val="22"/>
          <w:szCs w:val="22"/>
        </w:rPr>
        <w:t>ProgresSys</w:t>
      </w:r>
      <w:proofErr w:type="spellEnd"/>
      <w:r w:rsidR="007C3B6E" w:rsidRPr="003B7766">
        <w:rPr>
          <w:b/>
          <w:sz w:val="22"/>
          <w:szCs w:val="22"/>
        </w:rPr>
        <w:t xml:space="preserve">: </w:t>
      </w:r>
      <w:r w:rsidRPr="003B7766">
        <w:rPr>
          <w:sz w:val="22"/>
          <w:szCs w:val="22"/>
        </w:rPr>
        <w:t xml:space="preserve">Mission Critical Development, Inc. (MCD) has collaborated to develop </w:t>
      </w:r>
      <w:proofErr w:type="spellStart"/>
      <w:r w:rsidRPr="003B7766">
        <w:rPr>
          <w:sz w:val="22"/>
          <w:szCs w:val="22"/>
        </w:rPr>
        <w:t>ProgresSys</w:t>
      </w:r>
      <w:proofErr w:type="spellEnd"/>
      <w:r w:rsidRPr="003B7766">
        <w:rPr>
          <w:sz w:val="22"/>
          <w:szCs w:val="22"/>
        </w:rPr>
        <w:t xml:space="preserve">. It is a powerful IT solution for Project Management in the International Development Sector. </w:t>
      </w:r>
      <w:proofErr w:type="spellStart"/>
      <w:r w:rsidRPr="003B7766">
        <w:rPr>
          <w:sz w:val="22"/>
          <w:szCs w:val="22"/>
        </w:rPr>
        <w:t>ProgresSys</w:t>
      </w:r>
      <w:proofErr w:type="spellEnd"/>
      <w:r w:rsidRPr="003B7766">
        <w:rPr>
          <w:sz w:val="22"/>
          <w:szCs w:val="22"/>
        </w:rPr>
        <w:t xml:space="preserve"> provides an intuitive and user-friendly interface for project team members to plan, communicate, document, track and report information in a cloud platform that delivers real-time access to users around the globe</w:t>
      </w:r>
      <w:r w:rsidRPr="003B7766">
        <w:rPr>
          <w:color w:val="000000"/>
          <w:sz w:val="22"/>
          <w:szCs w:val="22"/>
        </w:rPr>
        <w:t>.</w:t>
      </w:r>
    </w:p>
    <w:p w14:paraId="13362C91" w14:textId="0A1B0D14" w:rsidR="000A18BC" w:rsidRDefault="000A18BC" w:rsidP="00AA691F">
      <w:pPr>
        <w:spacing w:line="276" w:lineRule="auto"/>
        <w:ind w:left="460"/>
        <w:rPr>
          <w:color w:val="000000"/>
          <w:sz w:val="22"/>
          <w:szCs w:val="22"/>
          <w:shd w:val="clear" w:color="auto" w:fill="FFFFFF"/>
        </w:rPr>
      </w:pPr>
      <w:r w:rsidRPr="000A18BC">
        <w:rPr>
          <w:b/>
          <w:bCs/>
          <w:color w:val="000000"/>
          <w:sz w:val="22"/>
          <w:szCs w:val="22"/>
        </w:rPr>
        <w:t>Duration</w:t>
      </w:r>
      <w:r w:rsidRPr="000A18BC">
        <w:rPr>
          <w:color w:val="000000"/>
          <w:sz w:val="22"/>
          <w:szCs w:val="22"/>
        </w:rPr>
        <w:t>:</w:t>
      </w:r>
      <w:r w:rsidRPr="000A18BC">
        <w:rPr>
          <w:rStyle w:val="apple-tab-span"/>
          <w:rFonts w:eastAsiaTheme="majorEastAsia"/>
          <w:color w:val="000000"/>
          <w:sz w:val="22"/>
          <w:szCs w:val="22"/>
        </w:rPr>
        <w:tab/>
      </w:r>
      <w:r w:rsidR="00AA691F">
        <w:rPr>
          <w:color w:val="000000"/>
          <w:sz w:val="22"/>
          <w:szCs w:val="22"/>
          <w:shd w:val="clear" w:color="auto" w:fill="FFFFFF"/>
        </w:rPr>
        <w:t>August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 201</w:t>
      </w:r>
      <w:r w:rsidR="00AA691F">
        <w:rPr>
          <w:color w:val="000000"/>
          <w:sz w:val="22"/>
          <w:szCs w:val="22"/>
          <w:shd w:val="clear" w:color="auto" w:fill="FFFFFF"/>
        </w:rPr>
        <w:t>5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– </w:t>
      </w:r>
      <w:r w:rsidR="00AA691F">
        <w:rPr>
          <w:color w:val="000000"/>
          <w:sz w:val="22"/>
          <w:szCs w:val="22"/>
          <w:shd w:val="clear" w:color="auto" w:fill="FFFFFF"/>
        </w:rPr>
        <w:t>April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 201</w:t>
      </w:r>
      <w:r w:rsidR="00AA691F">
        <w:rPr>
          <w:color w:val="000000"/>
          <w:sz w:val="22"/>
          <w:szCs w:val="22"/>
          <w:shd w:val="clear" w:color="auto" w:fill="FFFFFF"/>
        </w:rPr>
        <w:t>6</w:t>
      </w:r>
    </w:p>
    <w:p w14:paraId="6D02567A" w14:textId="67DB0C97" w:rsidR="00E53E11" w:rsidRDefault="000A18BC" w:rsidP="00AA691F">
      <w:pPr>
        <w:spacing w:line="276" w:lineRule="auto"/>
        <w:ind w:left="424" w:right="7392"/>
        <w:jc w:val="center"/>
        <w:rPr>
          <w:sz w:val="18"/>
          <w:szCs w:val="18"/>
        </w:rPr>
      </w:pPr>
      <w:r w:rsidRPr="003B7766">
        <w:rPr>
          <w:b/>
          <w:bCs/>
          <w:sz w:val="22"/>
          <w:szCs w:val="22"/>
        </w:rPr>
        <w:t>Roles and Responsibilities</w:t>
      </w:r>
    </w:p>
    <w:p w14:paraId="0DBC73D5" w14:textId="2F065576" w:rsidR="00E53E11" w:rsidRPr="00227CE1" w:rsidRDefault="00227CE1" w:rsidP="00AA691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227CE1">
        <w:rPr>
          <w:color w:val="000000"/>
          <w:sz w:val="22"/>
          <w:szCs w:val="22"/>
          <w:shd w:val="clear" w:color="auto" w:fill="FFFFFF"/>
        </w:rPr>
        <w:t>Worked with the user group for requirement gathering throughout the planning and implementation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70691D96" w14:textId="648A69F4" w:rsidR="00E53E11" w:rsidRPr="003B7766" w:rsidRDefault="00227CE1" w:rsidP="00AA691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Worked on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AngularJs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with bootstrap to design </w:t>
      </w:r>
      <w:proofErr w:type="spellStart"/>
      <w:r>
        <w:rPr>
          <w:color w:val="000000"/>
          <w:sz w:val="22"/>
          <w:szCs w:val="22"/>
          <w:shd w:val="clear" w:color="auto" w:fill="FFFFFF"/>
        </w:rPr>
        <w:t>visualForce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Pages.</w:t>
      </w:r>
    </w:p>
    <w:p w14:paraId="74078226" w14:textId="7B7EDDF4" w:rsidR="003B7766" w:rsidRDefault="003B7766" w:rsidP="00AA691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>Create Plug and play component in AngularJS.</w:t>
      </w:r>
    </w:p>
    <w:p w14:paraId="0BA0E640" w14:textId="40CCEA42" w:rsidR="00E53E11" w:rsidRPr="00E60A3C" w:rsidRDefault="003B7766" w:rsidP="00E60A3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Configuration, </w:t>
      </w:r>
      <w:r>
        <w:rPr>
          <w:color w:val="000000"/>
          <w:sz w:val="22"/>
          <w:szCs w:val="22"/>
        </w:rPr>
        <w:t>Development and Deployment.</w:t>
      </w:r>
    </w:p>
    <w:p w14:paraId="118C0D0C" w14:textId="77777777" w:rsidR="003B7766" w:rsidRDefault="003B7766">
      <w:pPr>
        <w:spacing w:before="5" w:line="260" w:lineRule="exact"/>
        <w:rPr>
          <w:sz w:val="26"/>
          <w:szCs w:val="26"/>
        </w:rPr>
      </w:pPr>
    </w:p>
    <w:p w14:paraId="2C7B1F01" w14:textId="77777777" w:rsidR="00E75A9E" w:rsidRDefault="007C3B6E" w:rsidP="00E75A9E">
      <w:pPr>
        <w:spacing w:before="31"/>
        <w:ind w:left="135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EDUCATION</w:t>
      </w:r>
    </w:p>
    <w:p w14:paraId="6B103446" w14:textId="1799D657" w:rsidR="00E75A9E" w:rsidRPr="00E75A9E" w:rsidRDefault="00E75A9E" w:rsidP="00343A09">
      <w:pPr>
        <w:pStyle w:val="ListParagraph"/>
        <w:numPr>
          <w:ilvl w:val="0"/>
          <w:numId w:val="12"/>
        </w:numPr>
        <w:spacing w:before="31" w:line="276" w:lineRule="auto"/>
        <w:rPr>
          <w:rFonts w:ascii="Arial" w:hAnsi="Arial" w:cs="Arial"/>
          <w:color w:val="000000"/>
          <w:sz w:val="22"/>
          <w:szCs w:val="22"/>
        </w:rPr>
      </w:pPr>
      <w:r w:rsidRPr="00E75A9E">
        <w:rPr>
          <w:color w:val="000000"/>
          <w:sz w:val="22"/>
          <w:szCs w:val="22"/>
        </w:rPr>
        <w:t xml:space="preserve">M.C.A. from </w:t>
      </w:r>
      <w:proofErr w:type="spellStart"/>
      <w:r w:rsidRPr="00E75A9E">
        <w:rPr>
          <w:color w:val="000000"/>
          <w:sz w:val="22"/>
          <w:szCs w:val="22"/>
        </w:rPr>
        <w:t>Sinhgad</w:t>
      </w:r>
      <w:proofErr w:type="spellEnd"/>
      <w:r w:rsidRPr="00E75A9E">
        <w:rPr>
          <w:color w:val="000000"/>
          <w:sz w:val="22"/>
          <w:szCs w:val="22"/>
        </w:rPr>
        <w:t xml:space="preserve"> Institute </w:t>
      </w:r>
      <w:r w:rsidR="00392E81" w:rsidRPr="00E75A9E">
        <w:rPr>
          <w:color w:val="000000"/>
          <w:sz w:val="22"/>
          <w:szCs w:val="22"/>
        </w:rPr>
        <w:t>of</w:t>
      </w:r>
      <w:r w:rsidRPr="00E75A9E">
        <w:rPr>
          <w:color w:val="000000"/>
          <w:sz w:val="22"/>
          <w:szCs w:val="22"/>
        </w:rPr>
        <w:t xml:space="preserve"> Management (SIOM), Pune.</w:t>
      </w:r>
      <w:r w:rsidR="00874EAA">
        <w:rPr>
          <w:color w:val="000000"/>
          <w:sz w:val="22"/>
          <w:szCs w:val="22"/>
        </w:rPr>
        <w:t xml:space="preserve"> (2012-2015)</w:t>
      </w:r>
    </w:p>
    <w:p w14:paraId="67B25557" w14:textId="253352C7" w:rsidR="00E75A9E" w:rsidRDefault="00E75A9E" w:rsidP="00343A0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B.C.A from </w:t>
      </w:r>
      <w:proofErr w:type="spellStart"/>
      <w:r>
        <w:rPr>
          <w:color w:val="000000"/>
          <w:sz w:val="22"/>
          <w:szCs w:val="22"/>
        </w:rPr>
        <w:t>Shivraj</w:t>
      </w:r>
      <w:proofErr w:type="spellEnd"/>
      <w:r>
        <w:rPr>
          <w:color w:val="000000"/>
          <w:sz w:val="22"/>
          <w:szCs w:val="22"/>
        </w:rPr>
        <w:t xml:space="preserve"> College, </w:t>
      </w:r>
      <w:proofErr w:type="spellStart"/>
      <w:r>
        <w:rPr>
          <w:color w:val="000000"/>
          <w:sz w:val="22"/>
          <w:szCs w:val="22"/>
        </w:rPr>
        <w:t>Gadhinglaj</w:t>
      </w:r>
      <w:proofErr w:type="spellEnd"/>
      <w:r>
        <w:rPr>
          <w:color w:val="000000"/>
          <w:sz w:val="22"/>
          <w:szCs w:val="22"/>
        </w:rPr>
        <w:t>, Shivaji University, Kolhapur.</w:t>
      </w:r>
      <w:r w:rsidR="00874EAA">
        <w:rPr>
          <w:color w:val="000000"/>
          <w:sz w:val="22"/>
          <w:szCs w:val="22"/>
        </w:rPr>
        <w:t xml:space="preserve"> (2009-2012)</w:t>
      </w:r>
    </w:p>
    <w:p w14:paraId="0A0E1CBF" w14:textId="69FC10AF" w:rsidR="00E75A9E" w:rsidRPr="00E60A3C" w:rsidRDefault="00E75A9E" w:rsidP="00E60A3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HSC</w:t>
      </w:r>
      <w:r w:rsidR="00874E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from </w:t>
      </w:r>
      <w:proofErr w:type="spellStart"/>
      <w:r>
        <w:rPr>
          <w:color w:val="000000"/>
          <w:sz w:val="22"/>
          <w:szCs w:val="22"/>
        </w:rPr>
        <w:t>Jagruti</w:t>
      </w:r>
      <w:proofErr w:type="spellEnd"/>
      <w:r>
        <w:rPr>
          <w:color w:val="000000"/>
          <w:sz w:val="22"/>
          <w:szCs w:val="22"/>
        </w:rPr>
        <w:t xml:space="preserve"> </w:t>
      </w:r>
      <w:r w:rsidR="001172AE">
        <w:rPr>
          <w:color w:val="000000"/>
          <w:sz w:val="22"/>
          <w:szCs w:val="22"/>
        </w:rPr>
        <w:t>Jr</w:t>
      </w:r>
      <w:r>
        <w:rPr>
          <w:color w:val="000000"/>
          <w:sz w:val="22"/>
          <w:szCs w:val="22"/>
        </w:rPr>
        <w:t xml:space="preserve"> </w:t>
      </w:r>
      <w:r w:rsidR="001172AE">
        <w:rPr>
          <w:color w:val="000000"/>
          <w:sz w:val="22"/>
          <w:szCs w:val="22"/>
        </w:rPr>
        <w:t>College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Gadhinglaj</w:t>
      </w:r>
      <w:proofErr w:type="spellEnd"/>
      <w:r>
        <w:rPr>
          <w:color w:val="000000"/>
          <w:sz w:val="22"/>
          <w:szCs w:val="22"/>
        </w:rPr>
        <w:t>.</w:t>
      </w:r>
      <w:r w:rsidR="00874EAA">
        <w:rPr>
          <w:color w:val="000000"/>
          <w:sz w:val="22"/>
          <w:szCs w:val="22"/>
        </w:rPr>
        <w:t xml:space="preserve"> (2007-2009)</w:t>
      </w:r>
    </w:p>
    <w:p w14:paraId="0B51122D" w14:textId="77777777" w:rsidR="00E53E11" w:rsidRDefault="00E53E11">
      <w:pPr>
        <w:spacing w:before="1" w:line="280" w:lineRule="exact"/>
        <w:rPr>
          <w:sz w:val="28"/>
          <w:szCs w:val="28"/>
        </w:rPr>
      </w:pPr>
    </w:p>
    <w:p w14:paraId="4032F169" w14:textId="579A3B3B" w:rsidR="00E53E11" w:rsidRDefault="007C3B6E" w:rsidP="00343A09">
      <w:pPr>
        <w:spacing w:before="26" w:line="276" w:lineRule="auto"/>
        <w:ind w:left="120"/>
        <w:rPr>
          <w:sz w:val="22"/>
          <w:szCs w:val="22"/>
        </w:rPr>
      </w:pPr>
      <w:r>
        <w:rPr>
          <w:b/>
          <w:sz w:val="22"/>
          <w:szCs w:val="22"/>
        </w:rPr>
        <w:t>CERTIFICATIONS</w:t>
      </w:r>
      <w:r w:rsidR="006C3286">
        <w:rPr>
          <w:b/>
          <w:sz w:val="22"/>
          <w:szCs w:val="22"/>
        </w:rPr>
        <w:t xml:space="preserve"> AND A</w:t>
      </w:r>
      <w:r w:rsidR="00AC6969">
        <w:rPr>
          <w:b/>
          <w:sz w:val="22"/>
          <w:szCs w:val="22"/>
        </w:rPr>
        <w:t>CHIEVEMENTS</w:t>
      </w:r>
      <w:r w:rsidR="006C3286">
        <w:rPr>
          <w:b/>
          <w:sz w:val="22"/>
          <w:szCs w:val="22"/>
        </w:rPr>
        <w:t xml:space="preserve"> </w:t>
      </w:r>
    </w:p>
    <w:p w14:paraId="206B4B1A" w14:textId="493EFA26" w:rsidR="00F64052" w:rsidRDefault="001E3899" w:rsidP="00343A09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F64052" w:rsidRPr="00F64052">
        <w:rPr>
          <w:sz w:val="22"/>
          <w:szCs w:val="22"/>
        </w:rPr>
        <w:t xml:space="preserve">alesforce </w:t>
      </w:r>
      <w:r>
        <w:rPr>
          <w:sz w:val="22"/>
          <w:szCs w:val="22"/>
        </w:rPr>
        <w:t>C</w:t>
      </w:r>
      <w:r w:rsidR="00F64052" w:rsidRPr="00F64052">
        <w:rPr>
          <w:sz w:val="22"/>
          <w:szCs w:val="22"/>
        </w:rPr>
        <w:t xml:space="preserve">ertified </w:t>
      </w:r>
      <w:r>
        <w:rPr>
          <w:sz w:val="22"/>
          <w:szCs w:val="22"/>
        </w:rPr>
        <w:t>A</w:t>
      </w:r>
      <w:r w:rsidR="00F64052" w:rsidRPr="00F64052">
        <w:rPr>
          <w:sz w:val="22"/>
          <w:szCs w:val="22"/>
        </w:rPr>
        <w:t>dministrator</w:t>
      </w:r>
    </w:p>
    <w:p w14:paraId="1C97619A" w14:textId="5406B56F" w:rsidR="00343A09" w:rsidRDefault="00343A09" w:rsidP="00343A09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343A09">
        <w:rPr>
          <w:sz w:val="22"/>
          <w:szCs w:val="22"/>
        </w:rPr>
        <w:t>Salesforce Platform Developer II</w:t>
      </w:r>
    </w:p>
    <w:p w14:paraId="6520222D" w14:textId="141AD49F" w:rsidR="00F64052" w:rsidRDefault="00F64052" w:rsidP="00AB4342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F64052">
        <w:rPr>
          <w:sz w:val="22"/>
          <w:szCs w:val="22"/>
        </w:rPr>
        <w:t>Salesforce Platform Developer I</w:t>
      </w:r>
    </w:p>
    <w:p w14:paraId="729D7C99" w14:textId="5C7FDB94" w:rsidR="00AC6969" w:rsidRPr="00AC6969" w:rsidRDefault="00AC6969" w:rsidP="00AC6969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AC6969">
        <w:rPr>
          <w:sz w:val="22"/>
          <w:szCs w:val="22"/>
        </w:rPr>
        <w:t xml:space="preserve">Received </w:t>
      </w:r>
      <w:r>
        <w:rPr>
          <w:sz w:val="22"/>
          <w:szCs w:val="22"/>
        </w:rPr>
        <w:t xml:space="preserve">Customer delight </w:t>
      </w:r>
      <w:r w:rsidRPr="00AC6969">
        <w:rPr>
          <w:sz w:val="22"/>
          <w:szCs w:val="22"/>
        </w:rPr>
        <w:t>award for the year 2019-</w:t>
      </w:r>
      <w:r>
        <w:rPr>
          <w:sz w:val="22"/>
          <w:szCs w:val="22"/>
        </w:rPr>
        <w:t>20</w:t>
      </w:r>
    </w:p>
    <w:p w14:paraId="2FFD3BE5" w14:textId="423FC1C4" w:rsidR="00343A09" w:rsidRDefault="00AC6969" w:rsidP="00B41270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AC6969">
        <w:rPr>
          <w:sz w:val="22"/>
          <w:szCs w:val="22"/>
        </w:rPr>
        <w:t xml:space="preserve">Received </w:t>
      </w:r>
      <w:proofErr w:type="spellStart"/>
      <w:r w:rsidRPr="00AC6969">
        <w:rPr>
          <w:sz w:val="22"/>
          <w:szCs w:val="22"/>
        </w:rPr>
        <w:t>ActionHero</w:t>
      </w:r>
      <w:proofErr w:type="spellEnd"/>
      <w:r w:rsidRPr="00AC6969">
        <w:rPr>
          <w:sz w:val="22"/>
          <w:szCs w:val="22"/>
        </w:rPr>
        <w:t xml:space="preserve"> award for the year 201</w:t>
      </w:r>
      <w:r>
        <w:rPr>
          <w:sz w:val="22"/>
          <w:szCs w:val="22"/>
        </w:rPr>
        <w:t>8</w:t>
      </w:r>
      <w:r w:rsidRPr="00AC6969">
        <w:rPr>
          <w:sz w:val="22"/>
          <w:szCs w:val="22"/>
        </w:rPr>
        <w:t>-1</w:t>
      </w:r>
      <w:r>
        <w:rPr>
          <w:sz w:val="22"/>
          <w:szCs w:val="22"/>
        </w:rPr>
        <w:t>9</w:t>
      </w:r>
    </w:p>
    <w:p w14:paraId="22F9670E" w14:textId="095D7B13" w:rsidR="007D073E" w:rsidRDefault="007D073E" w:rsidP="00B41270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7D073E">
        <w:rPr>
          <w:sz w:val="22"/>
          <w:szCs w:val="22"/>
        </w:rPr>
        <w:t>eloitte hackathon 20</w:t>
      </w:r>
      <w:r>
        <w:rPr>
          <w:sz w:val="22"/>
          <w:szCs w:val="22"/>
        </w:rPr>
        <w:t>19</w:t>
      </w:r>
      <w:r w:rsidRPr="007D073E">
        <w:rPr>
          <w:sz w:val="22"/>
          <w:szCs w:val="22"/>
        </w:rPr>
        <w:t xml:space="preserve"> runner up</w:t>
      </w:r>
    </w:p>
    <w:p w14:paraId="36D01A4A" w14:textId="0637942A" w:rsidR="00E53E11" w:rsidRDefault="00E53E11" w:rsidP="00644A95">
      <w:pPr>
        <w:spacing w:before="5" w:line="260" w:lineRule="exact"/>
        <w:rPr>
          <w:rFonts w:ascii="Calibri" w:eastAsia="Calibri" w:hAnsi="Calibri" w:cs="Calibri"/>
          <w:sz w:val="22"/>
          <w:szCs w:val="22"/>
        </w:rPr>
      </w:pPr>
    </w:p>
    <w:p w14:paraId="05C317E1" w14:textId="276171F8" w:rsidR="00644A95" w:rsidRPr="00644A95" w:rsidRDefault="00644A95" w:rsidP="00644A95">
      <w:pPr>
        <w:spacing w:before="26"/>
        <w:ind w:left="120"/>
        <w:rPr>
          <w:b/>
          <w:sz w:val="22"/>
          <w:szCs w:val="22"/>
        </w:rPr>
      </w:pPr>
      <w:r w:rsidRPr="00644A9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ERSONAL</w:t>
      </w:r>
      <w:r w:rsidRPr="00644A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DETAILS</w:t>
      </w:r>
      <w:r w:rsidRPr="00644A95">
        <w:rPr>
          <w:b/>
          <w:sz w:val="22"/>
          <w:szCs w:val="22"/>
        </w:rPr>
        <w:t xml:space="preserve"> </w:t>
      </w:r>
    </w:p>
    <w:p w14:paraId="6A1C0751" w14:textId="0A80A40A" w:rsidR="00644A95" w:rsidRDefault="00644A95" w:rsidP="00644A95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Full Name</w:t>
      </w:r>
      <w:r w:rsidR="0020369B">
        <w:rPr>
          <w:rFonts w:ascii="Calibri" w:eastAsia="Calibri" w:hAnsi="Calibri" w:cs="Calibri"/>
          <w:sz w:val="22"/>
          <w:szCs w:val="22"/>
        </w:rPr>
        <w:t xml:space="preserve"> </w:t>
      </w:r>
      <w:r w:rsidRPr="00644A95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Pranay Prakash Jadhav</w:t>
      </w:r>
    </w:p>
    <w:p w14:paraId="680CCF03" w14:textId="1E671AC8" w:rsidR="00644A95" w:rsidRDefault="00644A95" w:rsidP="00644A95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Date of Birth 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09 Nov 1991</w:t>
      </w:r>
      <w:r w:rsidRPr="00644A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C091DDB" w14:textId="3AA473AC" w:rsidR="00644A95" w:rsidRDefault="00644A95" w:rsidP="001E3899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Gender 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Male</w:t>
      </w:r>
      <w:r w:rsidR="001E3899">
        <w:rPr>
          <w:rFonts w:ascii="Calibri" w:eastAsia="Calibri" w:hAnsi="Calibri" w:cs="Calibri"/>
          <w:sz w:val="22"/>
          <w:szCs w:val="22"/>
        </w:rPr>
        <w:t xml:space="preserve"> </w:t>
      </w:r>
    </w:p>
    <w:p w14:paraId="74C54648" w14:textId="3546E58E" w:rsidR="00644A95" w:rsidRDefault="00644A95" w:rsidP="00644A95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Marital Status 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644A95">
        <w:rPr>
          <w:rFonts w:ascii="Calibri" w:eastAsia="Calibri" w:hAnsi="Calibri" w:cs="Calibri"/>
          <w:sz w:val="22"/>
          <w:szCs w:val="22"/>
        </w:rPr>
        <w:t xml:space="preserve">Married </w:t>
      </w:r>
    </w:p>
    <w:p w14:paraId="067E2812" w14:textId="6EF99966" w:rsidR="00644A95" w:rsidRDefault="00644A95" w:rsidP="00644A95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Languages known : </w:t>
      </w:r>
      <w:r>
        <w:rPr>
          <w:rFonts w:ascii="Calibri" w:eastAsia="Calibri" w:hAnsi="Calibri" w:cs="Calibri"/>
          <w:sz w:val="22"/>
          <w:szCs w:val="22"/>
        </w:rPr>
        <w:tab/>
      </w:r>
      <w:r w:rsidRPr="00644A95">
        <w:rPr>
          <w:rFonts w:ascii="Calibri" w:eastAsia="Calibri" w:hAnsi="Calibri" w:cs="Calibri"/>
          <w:sz w:val="22"/>
          <w:szCs w:val="22"/>
        </w:rPr>
        <w:t xml:space="preserve">English, Hindi, Marathi </w:t>
      </w:r>
    </w:p>
    <w:p w14:paraId="2877BF19" w14:textId="4F06BF53" w:rsidR="00644A95" w:rsidRPr="00644A95" w:rsidRDefault="00644A95" w:rsidP="00644A95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Present Address : </w:t>
      </w:r>
      <w:r>
        <w:rPr>
          <w:rFonts w:ascii="Calibri" w:eastAsia="Calibri" w:hAnsi="Calibri" w:cs="Calibri"/>
          <w:sz w:val="22"/>
          <w:szCs w:val="22"/>
        </w:rPr>
        <w:tab/>
        <w:t xml:space="preserve">201, </w:t>
      </w:r>
      <w:r w:rsidR="001E3899">
        <w:rPr>
          <w:rFonts w:ascii="Calibri" w:eastAsia="Calibri" w:hAnsi="Calibri" w:cs="Calibri"/>
          <w:sz w:val="22"/>
          <w:szCs w:val="22"/>
        </w:rPr>
        <w:t xml:space="preserve">Unicorn </w:t>
      </w:r>
      <w:proofErr w:type="spellStart"/>
      <w:r w:rsidR="001E3899">
        <w:rPr>
          <w:rFonts w:ascii="Calibri" w:eastAsia="Calibri" w:hAnsi="Calibri" w:cs="Calibri"/>
          <w:sz w:val="22"/>
          <w:szCs w:val="22"/>
        </w:rPr>
        <w:t>Nisarg</w:t>
      </w:r>
      <w:proofErr w:type="spellEnd"/>
      <w:r w:rsidR="001E3899">
        <w:rPr>
          <w:rFonts w:ascii="Calibri" w:eastAsia="Calibri" w:hAnsi="Calibri" w:cs="Calibri"/>
          <w:sz w:val="22"/>
          <w:szCs w:val="22"/>
        </w:rPr>
        <w:t xml:space="preserve"> Belrose</w:t>
      </w:r>
      <w:r>
        <w:rPr>
          <w:rFonts w:ascii="Calibri" w:eastAsia="Calibri" w:hAnsi="Calibri" w:cs="Calibri"/>
          <w:sz w:val="22"/>
          <w:szCs w:val="22"/>
        </w:rPr>
        <w:t>,</w:t>
      </w:r>
      <w:r w:rsidR="001E389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E3899">
        <w:rPr>
          <w:rFonts w:ascii="Calibri" w:eastAsia="Calibri" w:hAnsi="Calibri" w:cs="Calibri"/>
          <w:sz w:val="22"/>
          <w:szCs w:val="22"/>
        </w:rPr>
        <w:t>Bhumkar</w:t>
      </w:r>
      <w:proofErr w:type="spellEnd"/>
      <w:r w:rsidR="001E3899">
        <w:rPr>
          <w:rFonts w:ascii="Calibri" w:eastAsia="Calibri" w:hAnsi="Calibri" w:cs="Calibri"/>
          <w:sz w:val="22"/>
          <w:szCs w:val="22"/>
        </w:rPr>
        <w:t xml:space="preserve"> Chowk, </w:t>
      </w:r>
      <w:proofErr w:type="spellStart"/>
      <w:r w:rsidR="001E3899">
        <w:rPr>
          <w:rFonts w:ascii="Calibri" w:eastAsia="Calibri" w:hAnsi="Calibri" w:cs="Calibri"/>
          <w:sz w:val="22"/>
          <w:szCs w:val="22"/>
        </w:rPr>
        <w:t>Wakad</w:t>
      </w:r>
      <w:proofErr w:type="spellEnd"/>
      <w:r w:rsidR="001E3899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Pune.</w:t>
      </w:r>
    </w:p>
    <w:p w14:paraId="14EAE9F1" w14:textId="77777777" w:rsidR="00644A95" w:rsidRPr="00644A95" w:rsidRDefault="00644A95" w:rsidP="00644A95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D453039" w14:textId="751A6A7E" w:rsidR="005A1C22" w:rsidRDefault="00644A95" w:rsidP="00644A95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I hereby declare that the information given above is true to the best of my knowledge and belief.</w:t>
      </w:r>
    </w:p>
    <w:p w14:paraId="6BD1E02B" w14:textId="11746614" w:rsidR="00644A95" w:rsidRDefault="00644A95" w:rsidP="00644A95">
      <w:pPr>
        <w:spacing w:line="260" w:lineRule="exact"/>
        <w:ind w:left="79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Pranay Jadhav.</w:t>
      </w:r>
    </w:p>
    <w:sectPr w:rsidR="00644A95">
      <w:pgSz w:w="12240" w:h="15840"/>
      <w:pgMar w:top="6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4BDA"/>
    <w:multiLevelType w:val="hybridMultilevel"/>
    <w:tmpl w:val="6C9E5FCC"/>
    <w:lvl w:ilvl="0" w:tplc="D878F394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" w15:restartNumberingAfterBreak="0">
    <w:nsid w:val="0FF321AA"/>
    <w:multiLevelType w:val="hybridMultilevel"/>
    <w:tmpl w:val="6D888D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38D375E"/>
    <w:multiLevelType w:val="hybridMultilevel"/>
    <w:tmpl w:val="FBB85348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18082671"/>
    <w:multiLevelType w:val="hybridMultilevel"/>
    <w:tmpl w:val="DE52A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B4F43"/>
    <w:multiLevelType w:val="hybridMultilevel"/>
    <w:tmpl w:val="B512064E"/>
    <w:lvl w:ilvl="0" w:tplc="0C406B06">
      <w:start w:val="1"/>
      <w:numFmt w:val="decimal"/>
      <w:lvlText w:val="%1."/>
      <w:lvlJc w:val="left"/>
      <w:pPr>
        <w:ind w:left="510" w:hanging="39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28A4AB4"/>
    <w:multiLevelType w:val="hybridMultilevel"/>
    <w:tmpl w:val="61A6B0BA"/>
    <w:lvl w:ilvl="0" w:tplc="FA461920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C694858"/>
    <w:multiLevelType w:val="hybridMultilevel"/>
    <w:tmpl w:val="2DA80240"/>
    <w:lvl w:ilvl="0" w:tplc="94785656">
      <w:start w:val="1"/>
      <w:numFmt w:val="decimal"/>
      <w:lvlText w:val="%1."/>
      <w:lvlJc w:val="left"/>
      <w:pPr>
        <w:ind w:left="4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C95604C"/>
    <w:multiLevelType w:val="hybridMultilevel"/>
    <w:tmpl w:val="FCCA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5D1D"/>
    <w:multiLevelType w:val="hybridMultilevel"/>
    <w:tmpl w:val="8F94BBD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8EE2336"/>
    <w:multiLevelType w:val="multilevel"/>
    <w:tmpl w:val="0744301A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C6634"/>
    <w:multiLevelType w:val="hybridMultilevel"/>
    <w:tmpl w:val="2D4043AE"/>
    <w:lvl w:ilvl="0" w:tplc="D878F39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64444082"/>
    <w:multiLevelType w:val="hybridMultilevel"/>
    <w:tmpl w:val="67221D3E"/>
    <w:lvl w:ilvl="0" w:tplc="FA461920">
      <w:start w:val="1"/>
      <w:numFmt w:val="decimal"/>
      <w:lvlText w:val="%1."/>
      <w:lvlJc w:val="left"/>
      <w:pPr>
        <w:ind w:left="4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53145DD"/>
    <w:multiLevelType w:val="multilevel"/>
    <w:tmpl w:val="D13CA7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BFD0E3F"/>
    <w:multiLevelType w:val="hybridMultilevel"/>
    <w:tmpl w:val="92765DE4"/>
    <w:lvl w:ilvl="0" w:tplc="D878F39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7D98"/>
    <w:multiLevelType w:val="hybridMultilevel"/>
    <w:tmpl w:val="54E411F4"/>
    <w:lvl w:ilvl="0" w:tplc="D878F394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11"/>
    <w:rsid w:val="000A18BC"/>
    <w:rsid w:val="000A3421"/>
    <w:rsid w:val="001172AE"/>
    <w:rsid w:val="001226B5"/>
    <w:rsid w:val="001D1F2B"/>
    <w:rsid w:val="001E3899"/>
    <w:rsid w:val="001E48A0"/>
    <w:rsid w:val="0020369B"/>
    <w:rsid w:val="00213D00"/>
    <w:rsid w:val="00227CE1"/>
    <w:rsid w:val="0023219C"/>
    <w:rsid w:val="00343A09"/>
    <w:rsid w:val="00392E81"/>
    <w:rsid w:val="003B7766"/>
    <w:rsid w:val="003E255B"/>
    <w:rsid w:val="0041598F"/>
    <w:rsid w:val="00566ED3"/>
    <w:rsid w:val="00580778"/>
    <w:rsid w:val="005A1C22"/>
    <w:rsid w:val="00644A95"/>
    <w:rsid w:val="006C3286"/>
    <w:rsid w:val="007C3B6E"/>
    <w:rsid w:val="007D073E"/>
    <w:rsid w:val="007E28CE"/>
    <w:rsid w:val="0085666A"/>
    <w:rsid w:val="00874EAA"/>
    <w:rsid w:val="008C4FB7"/>
    <w:rsid w:val="009131A9"/>
    <w:rsid w:val="00943FF1"/>
    <w:rsid w:val="00946DC0"/>
    <w:rsid w:val="009A6CC6"/>
    <w:rsid w:val="00AA691F"/>
    <w:rsid w:val="00AC020C"/>
    <w:rsid w:val="00AC6969"/>
    <w:rsid w:val="00B2477D"/>
    <w:rsid w:val="00C34D4B"/>
    <w:rsid w:val="00C753C9"/>
    <w:rsid w:val="00DA18F6"/>
    <w:rsid w:val="00DE74DA"/>
    <w:rsid w:val="00E53E11"/>
    <w:rsid w:val="00E60A3C"/>
    <w:rsid w:val="00E75A9E"/>
    <w:rsid w:val="00F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D6D73E"/>
  <w15:docId w15:val="{9CA79A45-125F-402A-811B-0062C32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tab-span">
    <w:name w:val="apple-tab-span"/>
    <w:basedOn w:val="DefaultParagraphFont"/>
    <w:rsid w:val="00227CE1"/>
  </w:style>
  <w:style w:type="paragraph" w:styleId="ListParagraph">
    <w:name w:val="List Paragraph"/>
    <w:basedOn w:val="Normal"/>
    <w:uiPriority w:val="34"/>
    <w:qFormat/>
    <w:rsid w:val="00227C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E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7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nayjadhav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1E64-DD8D-42FB-B121-FC65206A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Pranay</dc:creator>
  <cp:lastModifiedBy>Pranay Jadhav</cp:lastModifiedBy>
  <cp:revision>10</cp:revision>
  <dcterms:created xsi:type="dcterms:W3CDTF">2020-06-07T06:43:00Z</dcterms:created>
  <dcterms:modified xsi:type="dcterms:W3CDTF">2021-03-31T15:51:00Z</dcterms:modified>
</cp:coreProperties>
</file>