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E5FF86" w14:textId="77777777" w:rsidR="00895D7E" w:rsidRPr="00895D7E" w:rsidRDefault="00895D7E">
      <w:pPr>
        <w:pStyle w:val="NoSpacing"/>
        <w:ind w:left="2880"/>
      </w:pPr>
      <w:r w:rsidRPr="00895D7E">
        <w:rPr>
          <w:b/>
          <w:bCs/>
          <w:sz w:val="28"/>
          <w:szCs w:val="28"/>
        </w:rPr>
        <w:t xml:space="preserve">          CURRICULUM VITAE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6"/>
        <w:gridCol w:w="5404"/>
      </w:tblGrid>
      <w:tr w:rsidR="00895D7E" w:rsidRPr="00895D7E" w14:paraId="3EE5FF8D" w14:textId="77777777">
        <w:trPr>
          <w:trHeight w:val="821"/>
        </w:trPr>
        <w:tc>
          <w:tcPr>
            <w:tcW w:w="4316" w:type="dxa"/>
            <w:shd w:val="clear" w:color="auto" w:fill="auto"/>
          </w:tcPr>
          <w:p w14:paraId="3EE5FF87" w14:textId="77777777" w:rsidR="00895D7E" w:rsidRPr="00895D7E" w:rsidRDefault="00895D7E">
            <w:pPr>
              <w:pStyle w:val="NoSpacing"/>
              <w:snapToGrid w:val="0"/>
              <w:rPr>
                <w:b/>
                <w:bCs/>
                <w:sz w:val="28"/>
                <w:szCs w:val="28"/>
              </w:rPr>
            </w:pPr>
          </w:p>
          <w:p w14:paraId="3EE5FF88" w14:textId="77777777" w:rsidR="00895D7E" w:rsidRPr="00895D7E" w:rsidRDefault="00231A3B">
            <w:pPr>
              <w:pStyle w:val="NoSpacing"/>
            </w:pPr>
            <w:r>
              <w:rPr>
                <w:b/>
                <w:bCs/>
                <w:sz w:val="28"/>
                <w:szCs w:val="28"/>
              </w:rPr>
              <w:t>Priyanshu Shrivastava</w:t>
            </w:r>
          </w:p>
          <w:p w14:paraId="3EE5FF89" w14:textId="2272338F" w:rsidR="00895D7E" w:rsidRPr="00895D7E" w:rsidRDefault="00895D7E">
            <w:pPr>
              <w:pStyle w:val="NoSpacing"/>
            </w:pPr>
            <w:r w:rsidRPr="00895D7E">
              <w:rPr>
                <w:szCs w:val="20"/>
              </w:rPr>
              <w:t xml:space="preserve">Email: </w:t>
            </w:r>
            <w:r w:rsidR="00655FFF">
              <w:rPr>
                <w:szCs w:val="20"/>
              </w:rPr>
              <w:t>mail.priyanshu1994@gmail.com</w:t>
            </w:r>
          </w:p>
          <w:p w14:paraId="3EE5FF8A" w14:textId="7BA5582F" w:rsidR="00895D7E" w:rsidRPr="00895D7E" w:rsidRDefault="00895D7E">
            <w:pPr>
              <w:pStyle w:val="NoSpacing"/>
            </w:pPr>
            <w:r w:rsidRPr="00895D7E">
              <w:rPr>
                <w:szCs w:val="20"/>
              </w:rPr>
              <w:t>Phone No: +91-</w:t>
            </w:r>
            <w:r w:rsidR="002D1593">
              <w:rPr>
                <w:szCs w:val="20"/>
              </w:rPr>
              <w:t>8770395594</w:t>
            </w:r>
            <w:r w:rsidRPr="00895D7E">
              <w:rPr>
                <w:rStyle w:val="Hyperlink"/>
                <w:color w:val="auto"/>
                <w:sz w:val="20"/>
                <w:szCs w:val="20"/>
                <w:u w:val="none"/>
              </w:rPr>
              <w:tab/>
            </w:r>
          </w:p>
          <w:p w14:paraId="3EE5FF8B" w14:textId="77777777" w:rsidR="00895D7E" w:rsidRPr="00895D7E" w:rsidRDefault="00895D7E">
            <w:pPr>
              <w:pStyle w:val="NoSpacing"/>
            </w:pPr>
          </w:p>
        </w:tc>
        <w:tc>
          <w:tcPr>
            <w:tcW w:w="5404" w:type="dxa"/>
            <w:shd w:val="clear" w:color="auto" w:fill="auto"/>
          </w:tcPr>
          <w:p w14:paraId="3EE5FF8C" w14:textId="77777777" w:rsidR="00895D7E" w:rsidRPr="00895D7E" w:rsidRDefault="00895D7E">
            <w:pPr>
              <w:pStyle w:val="NoSpacing"/>
              <w:tabs>
                <w:tab w:val="left" w:pos="780"/>
                <w:tab w:val="right" w:pos="4590"/>
              </w:tabs>
            </w:pPr>
            <w:r w:rsidRPr="00895D7E">
              <w:rPr>
                <w:b/>
                <w:sz w:val="32"/>
                <w:szCs w:val="20"/>
                <w:lang w:val="en-IN" w:eastAsia="en-US"/>
              </w:rPr>
              <w:tab/>
            </w:r>
          </w:p>
        </w:tc>
      </w:tr>
    </w:tbl>
    <w:p w14:paraId="3EE5FF8E" w14:textId="77777777" w:rsidR="00895D7E" w:rsidRPr="00895D7E" w:rsidRDefault="00895D7E">
      <w:pPr>
        <w:shd w:val="clear" w:color="auto" w:fill="D9D9D9"/>
        <w:rPr>
          <w:rFonts w:ascii="Calibri" w:hAnsi="Calibri" w:cs="Calibri"/>
        </w:rPr>
      </w:pPr>
      <w:r w:rsidRPr="00895D7E">
        <w:rPr>
          <w:rFonts w:ascii="Calibri" w:hAnsi="Calibri" w:cs="Calibri"/>
          <w:b/>
          <w:bCs/>
          <w:sz w:val="28"/>
          <w:szCs w:val="28"/>
        </w:rPr>
        <w:t>Career Objective:</w:t>
      </w:r>
    </w:p>
    <w:p w14:paraId="3EE5FF8F" w14:textId="77777777" w:rsidR="00895D7E" w:rsidRPr="00895D7E" w:rsidRDefault="00895D7E">
      <w:pPr>
        <w:pStyle w:val="BodyText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EE5FF90" w14:textId="77777777" w:rsidR="00895D7E" w:rsidRPr="00895D7E" w:rsidRDefault="00895D7E">
      <w:pPr>
        <w:pStyle w:val="BodyText"/>
        <w:jc w:val="left"/>
        <w:rPr>
          <w:rFonts w:ascii="Calibri" w:hAnsi="Calibri" w:cs="Calibri"/>
        </w:rPr>
      </w:pPr>
      <w:r w:rsidRPr="00895D7E">
        <w:rPr>
          <w:rFonts w:ascii="Calibri" w:hAnsi="Calibri" w:cs="Calibri"/>
          <w:sz w:val="20"/>
          <w:szCs w:val="20"/>
        </w:rPr>
        <w:t xml:space="preserve">Seeking a position in </w:t>
      </w:r>
      <w:r w:rsidRPr="00895D7E">
        <w:rPr>
          <w:rFonts w:ascii="Calibri" w:hAnsi="Calibri" w:cs="Calibri"/>
          <w:sz w:val="20"/>
          <w:szCs w:val="20"/>
          <w:lang w:val="en-US"/>
        </w:rPr>
        <w:t>IT</w:t>
      </w:r>
      <w:r w:rsidRPr="00895D7E">
        <w:rPr>
          <w:rFonts w:ascii="Calibri" w:hAnsi="Calibri" w:cs="Calibri"/>
          <w:sz w:val="20"/>
          <w:szCs w:val="20"/>
        </w:rPr>
        <w:t xml:space="preserve"> Engineering to channelize my skills and competencies for accomplishing organization’s </w:t>
      </w:r>
      <w:r w:rsidRPr="00895D7E">
        <w:rPr>
          <w:rFonts w:ascii="Calibri" w:hAnsi="Calibri" w:cs="Calibri"/>
          <w:sz w:val="20"/>
          <w:szCs w:val="20"/>
          <w:lang w:val="en-US"/>
        </w:rPr>
        <w:t xml:space="preserve">goals </w:t>
      </w:r>
      <w:r w:rsidRPr="00895D7E">
        <w:rPr>
          <w:rFonts w:ascii="Calibri" w:hAnsi="Calibri" w:cs="Calibri"/>
          <w:sz w:val="20"/>
          <w:szCs w:val="20"/>
        </w:rPr>
        <w:t>as well as personal goals.</w:t>
      </w:r>
    </w:p>
    <w:p w14:paraId="3EE5FF91" w14:textId="77777777" w:rsidR="00895D7E" w:rsidRPr="00895D7E" w:rsidRDefault="00895D7E">
      <w:pPr>
        <w:pStyle w:val="BodyText"/>
        <w:jc w:val="left"/>
        <w:rPr>
          <w:rFonts w:ascii="Calibri" w:hAnsi="Calibri" w:cs="Calibri"/>
        </w:rPr>
      </w:pPr>
      <w:r w:rsidRPr="00895D7E">
        <w:rPr>
          <w:rFonts w:ascii="Calibri" w:hAnsi="Calibri" w:cs="Calibri"/>
          <w:b/>
          <w:sz w:val="20"/>
          <w:szCs w:val="20"/>
          <w:lang w:val="en-US"/>
        </w:rPr>
        <w:t>Current Organization:</w:t>
      </w:r>
      <w:r w:rsidRPr="00895D7E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895D7E">
        <w:rPr>
          <w:rFonts w:ascii="Calibri" w:hAnsi="Calibri" w:cs="Calibri"/>
          <w:b/>
          <w:sz w:val="20"/>
          <w:szCs w:val="20"/>
          <w:lang w:val="en-US" w:eastAsia="en-US"/>
        </w:rPr>
        <w:t xml:space="preserve"> </w:t>
      </w:r>
      <w:r w:rsidR="00C37C56" w:rsidRPr="00895D7E">
        <w:rPr>
          <w:rFonts w:ascii="Calibri" w:hAnsi="Calibri" w:cs="Calibri"/>
          <w:sz w:val="20"/>
          <w:szCs w:val="20"/>
          <w:lang w:val="en-US" w:eastAsia="en-US"/>
        </w:rPr>
        <w:t xml:space="preserve">Amdocs DVCI, </w:t>
      </w:r>
      <w:r w:rsidR="001D6E00">
        <w:rPr>
          <w:rFonts w:ascii="Calibri" w:hAnsi="Calibri" w:cs="Calibri"/>
          <w:sz w:val="20"/>
          <w:szCs w:val="20"/>
          <w:lang w:val="en-US" w:eastAsia="en-US"/>
        </w:rPr>
        <w:t>Gurgaon</w:t>
      </w:r>
      <w:r w:rsidR="00C37C56" w:rsidRPr="00895D7E">
        <w:rPr>
          <w:rFonts w:ascii="Calibri" w:hAnsi="Calibri" w:cs="Calibri"/>
          <w:sz w:val="20"/>
          <w:szCs w:val="20"/>
          <w:lang w:val="en-US" w:eastAsia="en-US"/>
        </w:rPr>
        <w:t xml:space="preserve"> (IN)</w:t>
      </w:r>
    </w:p>
    <w:p w14:paraId="3EE5FF92" w14:textId="77777777" w:rsidR="00895D7E" w:rsidRPr="00895D7E" w:rsidRDefault="00895D7E">
      <w:pPr>
        <w:pStyle w:val="BodyText"/>
        <w:jc w:val="left"/>
        <w:rPr>
          <w:rFonts w:ascii="Calibri" w:hAnsi="Calibri" w:cs="Calibri"/>
        </w:rPr>
      </w:pPr>
      <w:r w:rsidRPr="00895D7E">
        <w:rPr>
          <w:rFonts w:ascii="Calibri" w:hAnsi="Calibri" w:cs="Calibri"/>
          <w:b/>
          <w:sz w:val="20"/>
          <w:szCs w:val="20"/>
          <w:lang w:val="en-US"/>
        </w:rPr>
        <w:t>Current Role:</w:t>
      </w:r>
      <w:r w:rsidRPr="00895D7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8A15D2" w:rsidRPr="00A93CBB">
        <w:rPr>
          <w:rFonts w:ascii="Calibri" w:hAnsi="Calibri" w:cs="Calibri"/>
          <w:sz w:val="20"/>
          <w:szCs w:val="20"/>
        </w:rPr>
        <w:t>Technology Integration Engineer</w:t>
      </w:r>
      <w:r w:rsidR="008A15D2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C37C56">
        <w:rPr>
          <w:rFonts w:ascii="Calibri" w:hAnsi="Calibri" w:cs="Calibri"/>
          <w:sz w:val="20"/>
          <w:szCs w:val="20"/>
          <w:lang w:val="en-US"/>
        </w:rPr>
        <w:t>(</w:t>
      </w:r>
      <w:r w:rsidR="00A74325">
        <w:rPr>
          <w:rFonts w:ascii="Calibri" w:hAnsi="Calibri" w:cs="Calibri"/>
          <w:sz w:val="20"/>
          <w:szCs w:val="20"/>
          <w:lang w:val="en-US"/>
        </w:rPr>
        <w:t>Experienced</w:t>
      </w:r>
      <w:r w:rsidR="00C37C56">
        <w:rPr>
          <w:rFonts w:ascii="Calibri" w:hAnsi="Calibri" w:cs="Calibri"/>
          <w:sz w:val="20"/>
          <w:szCs w:val="20"/>
          <w:lang w:val="en-US"/>
        </w:rPr>
        <w:t>)</w:t>
      </w:r>
    </w:p>
    <w:p w14:paraId="3EE5FF93" w14:textId="77777777" w:rsidR="00895D7E" w:rsidRDefault="00895D7E">
      <w:pPr>
        <w:pStyle w:val="BodyText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895D7E">
        <w:rPr>
          <w:rFonts w:ascii="Calibri" w:hAnsi="Calibri" w:cs="Calibri"/>
          <w:b/>
          <w:sz w:val="20"/>
          <w:szCs w:val="20"/>
          <w:lang w:val="en-US" w:eastAsia="en-US"/>
        </w:rPr>
        <w:t xml:space="preserve">Total Experience: </w:t>
      </w:r>
      <w:r w:rsidR="008A15D2">
        <w:rPr>
          <w:rFonts w:ascii="Calibri" w:hAnsi="Calibri" w:cs="Calibri"/>
          <w:sz w:val="20"/>
          <w:szCs w:val="20"/>
          <w:lang w:val="en-US" w:eastAsia="en-US"/>
        </w:rPr>
        <w:t>3years10months</w:t>
      </w:r>
      <w:r w:rsidR="00C37C56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14:paraId="3EE5FF94" w14:textId="77777777" w:rsidR="00A93CBB" w:rsidRPr="00895D7E" w:rsidRDefault="00A93CBB">
      <w:pPr>
        <w:pStyle w:val="BodyText"/>
        <w:jc w:val="left"/>
        <w:rPr>
          <w:rFonts w:ascii="Calibri" w:hAnsi="Calibri" w:cs="Calibri"/>
        </w:rPr>
      </w:pPr>
    </w:p>
    <w:p w14:paraId="3EE5FF95" w14:textId="77777777" w:rsidR="00A93CBB" w:rsidRPr="00895D7E" w:rsidRDefault="00A93CBB" w:rsidP="00A93CBB">
      <w:pPr>
        <w:shd w:val="clear" w:color="auto" w:fill="D9D9D9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Certifications:</w:t>
      </w:r>
    </w:p>
    <w:p w14:paraId="3EE5FF96" w14:textId="77777777" w:rsidR="00A93CBB" w:rsidRDefault="00A93CBB" w:rsidP="00A93CBB">
      <w:pPr>
        <w:pStyle w:val="BodyText"/>
        <w:ind w:left="72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5FF97" w14:textId="77777777" w:rsidR="00895D7E" w:rsidRPr="008A15D2" w:rsidRDefault="00A93CBB" w:rsidP="00A93CBB">
      <w:pPr>
        <w:pStyle w:val="BodyText"/>
        <w:numPr>
          <w:ilvl w:val="0"/>
          <w:numId w:val="17"/>
        </w:numPr>
        <w:jc w:val="left"/>
        <w:rPr>
          <w:rFonts w:ascii="Calibri" w:hAnsi="Calibri" w:cs="Calibri"/>
          <w:sz w:val="20"/>
          <w:szCs w:val="20"/>
          <w:lang w:val="en-US"/>
        </w:rPr>
      </w:pPr>
      <w:r w:rsidRPr="008A15D2">
        <w:rPr>
          <w:rFonts w:ascii="Calibri" w:hAnsi="Calibri" w:cs="Calibri"/>
          <w:sz w:val="20"/>
          <w:szCs w:val="20"/>
          <w:lang w:val="en-US"/>
        </w:rPr>
        <w:t>AWS Certified Cloud Practitioner.</w:t>
      </w:r>
    </w:p>
    <w:p w14:paraId="3EE5FF98" w14:textId="77777777" w:rsidR="00A93CBB" w:rsidRPr="008A15D2" w:rsidRDefault="00A93CBB" w:rsidP="00A93CBB">
      <w:pPr>
        <w:pStyle w:val="BodyText"/>
        <w:numPr>
          <w:ilvl w:val="0"/>
          <w:numId w:val="17"/>
        </w:numPr>
        <w:jc w:val="left"/>
        <w:rPr>
          <w:rFonts w:ascii="Calibri" w:hAnsi="Calibri" w:cs="Calibri"/>
          <w:sz w:val="20"/>
          <w:szCs w:val="20"/>
          <w:lang w:val="en-US"/>
        </w:rPr>
      </w:pPr>
      <w:r w:rsidRPr="008A15D2">
        <w:rPr>
          <w:rFonts w:ascii="Calibri" w:hAnsi="Calibri" w:cs="Calibri"/>
          <w:sz w:val="20"/>
          <w:szCs w:val="20"/>
          <w:lang w:val="en-US"/>
        </w:rPr>
        <w:t>AWS Certified Solution Architect (Undergoing).</w:t>
      </w:r>
    </w:p>
    <w:p w14:paraId="3EE5FF99" w14:textId="77777777" w:rsidR="00A93CBB" w:rsidRPr="00A93CBB" w:rsidRDefault="00A93CBB" w:rsidP="00A93CBB">
      <w:pPr>
        <w:pStyle w:val="BodyText"/>
        <w:ind w:left="72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5FF9A" w14:textId="77777777" w:rsidR="00895D7E" w:rsidRPr="00895D7E" w:rsidRDefault="00895D7E">
      <w:pPr>
        <w:pStyle w:val="BodyText"/>
        <w:shd w:val="clear" w:color="auto" w:fill="D9D9D9"/>
        <w:tabs>
          <w:tab w:val="left" w:pos="7350"/>
        </w:tabs>
        <w:jc w:val="left"/>
        <w:rPr>
          <w:rFonts w:ascii="Calibri" w:hAnsi="Calibri" w:cs="Calibri"/>
        </w:rPr>
      </w:pPr>
      <w:r w:rsidRPr="00895D7E">
        <w:rPr>
          <w:rFonts w:ascii="Calibri" w:hAnsi="Calibri" w:cs="Calibri"/>
          <w:b/>
          <w:sz w:val="28"/>
          <w:szCs w:val="28"/>
          <w:lang w:val="en-US" w:eastAsia="en-US"/>
        </w:rPr>
        <w:t xml:space="preserve">Experience and Work Summary: </w:t>
      </w:r>
      <w:r w:rsidRPr="00895D7E">
        <w:rPr>
          <w:rFonts w:ascii="Calibri" w:hAnsi="Calibri" w:cs="Calibri"/>
          <w:b/>
          <w:sz w:val="28"/>
          <w:szCs w:val="28"/>
          <w:lang w:val="en-US" w:eastAsia="en-US"/>
        </w:rPr>
        <w:tab/>
      </w:r>
    </w:p>
    <w:p w14:paraId="3EE5FF9B" w14:textId="77777777" w:rsidR="009F5A5F" w:rsidRDefault="009F5A5F" w:rsidP="009F5A5F">
      <w:pPr>
        <w:pStyle w:val="ListParagraph"/>
        <w:suppressAutoHyphens w:val="0"/>
        <w:autoSpaceDE w:val="0"/>
        <w:autoSpaceDN w:val="0"/>
        <w:adjustRightInd w:val="0"/>
        <w:ind w:left="1440"/>
        <w:rPr>
          <w:rFonts w:ascii="Calibri" w:eastAsia="Times New Roman" w:hAnsi="Calibri" w:cs="Calibri"/>
          <w:sz w:val="20"/>
          <w:szCs w:val="20"/>
          <w:lang w:val="x-none"/>
        </w:rPr>
      </w:pPr>
    </w:p>
    <w:p w14:paraId="3EE5FF9C" w14:textId="634DD6EB" w:rsidR="009F5A5F" w:rsidRPr="009F5A5F" w:rsidRDefault="009F5A5F" w:rsidP="009F5A5F">
      <w:pPr>
        <w:pStyle w:val="ListParagraph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Experience in using </w:t>
      </w: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Git,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 </w:t>
      </w:r>
      <w:r w:rsidR="005E1216" w:rsidRPr="005E1216">
        <w:rPr>
          <w:rFonts w:ascii="Calibri" w:eastAsia="Times New Roman" w:hAnsi="Calibri" w:cs="Calibri"/>
          <w:b/>
          <w:bCs/>
          <w:sz w:val="20"/>
          <w:szCs w:val="20"/>
        </w:rPr>
        <w:t>J</w:t>
      </w:r>
      <w:proofErr w:type="spellStart"/>
      <w:r w:rsidRPr="005E1216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enkins</w:t>
      </w:r>
      <w:proofErr w:type="spellEnd"/>
      <w:r w:rsidRPr="005E1216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, ansible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 and </w:t>
      </w: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AWS services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 which reduce the effort of</w:t>
      </w:r>
    </w:p>
    <w:p w14:paraId="3EE5FF9D" w14:textId="6A66392A" w:rsidR="009F5A5F" w:rsidRDefault="009F5A5F" w:rsidP="009F5A5F">
      <w:pPr>
        <w:pStyle w:val="ListParagraph"/>
        <w:autoSpaceDE w:val="0"/>
        <w:autoSpaceDN w:val="0"/>
        <w:adjustRightInd w:val="0"/>
        <w:ind w:left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                developers and operation teams in performing maintenance and daily operations.</w:t>
      </w:r>
    </w:p>
    <w:p w14:paraId="6EAC010F" w14:textId="6B3181C0" w:rsidR="00AF2ED2" w:rsidRDefault="00AF2ED2" w:rsidP="00AF2ED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>
        <w:rPr>
          <w:rFonts w:ascii="Calibri" w:eastAsia="Times New Roman" w:hAnsi="Calibri" w:cs="Calibri"/>
          <w:sz w:val="20"/>
          <w:szCs w:val="20"/>
        </w:rPr>
        <w:t xml:space="preserve">Experience </w:t>
      </w:r>
      <w:r w:rsidR="00350C9E">
        <w:rPr>
          <w:rFonts w:ascii="Calibri" w:eastAsia="Times New Roman" w:hAnsi="Calibri" w:cs="Calibri"/>
          <w:sz w:val="20"/>
          <w:szCs w:val="20"/>
        </w:rPr>
        <w:t xml:space="preserve">in </w:t>
      </w:r>
      <w:r w:rsidR="00350C9E" w:rsidRPr="005E1216">
        <w:rPr>
          <w:rFonts w:ascii="Calibri" w:eastAsia="Times New Roman" w:hAnsi="Calibri" w:cs="Calibri"/>
          <w:b/>
          <w:bCs/>
          <w:sz w:val="20"/>
          <w:szCs w:val="20"/>
        </w:rPr>
        <w:t>Linux system administration</w:t>
      </w:r>
      <w:r w:rsidR="00350C9E">
        <w:rPr>
          <w:rFonts w:ascii="Calibri" w:eastAsia="Times New Roman" w:hAnsi="Calibri" w:cs="Calibri"/>
          <w:sz w:val="20"/>
          <w:szCs w:val="20"/>
        </w:rPr>
        <w:t xml:space="preserve"> </w:t>
      </w:r>
      <w:r w:rsidR="00CD7EAF">
        <w:rPr>
          <w:rFonts w:ascii="Calibri" w:eastAsia="Times New Roman" w:hAnsi="Calibri" w:cs="Calibri"/>
          <w:sz w:val="20"/>
          <w:szCs w:val="20"/>
        </w:rPr>
        <w:t>(Red hat, CentOS, Ubuntu)</w:t>
      </w:r>
    </w:p>
    <w:p w14:paraId="2618EC96" w14:textId="77777777" w:rsidR="00110FD2" w:rsidRDefault="00110FD2" w:rsidP="00110FD2">
      <w:pPr>
        <w:pStyle w:val="ListParagraph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CD7EAF">
        <w:rPr>
          <w:rFonts w:ascii="Calibri" w:eastAsia="Times New Roman" w:hAnsi="Calibri" w:cs="Calibri"/>
          <w:sz w:val="20"/>
          <w:szCs w:val="20"/>
        </w:rPr>
        <w:t xml:space="preserve">Setting up </w:t>
      </w:r>
      <w:r w:rsidRPr="00110FD2">
        <w:rPr>
          <w:rFonts w:ascii="Calibri" w:eastAsia="Times New Roman" w:hAnsi="Calibri" w:cs="Calibri"/>
          <w:b/>
          <w:bCs/>
          <w:sz w:val="20"/>
          <w:szCs w:val="20"/>
        </w:rPr>
        <w:t>Kubernetes Cluster</w:t>
      </w:r>
      <w:r w:rsidRPr="00CD7EAF">
        <w:rPr>
          <w:rFonts w:ascii="Calibri" w:eastAsia="Times New Roman" w:hAnsi="Calibri" w:cs="Calibri"/>
          <w:sz w:val="20"/>
          <w:szCs w:val="20"/>
        </w:rPr>
        <w:t xml:space="preserve"> using Rancher and deploying OSS products for Amdocs and Client premises.</w:t>
      </w:r>
      <w:r w:rsidRPr="00A93CBB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EE5FF9F" w14:textId="77777777" w:rsidR="009F5A5F" w:rsidRPr="009F5A5F" w:rsidRDefault="009F5A5F" w:rsidP="009F5A5F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Experience in </w:t>
      </w: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provisioning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, </w:t>
      </w: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orchestration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, </w:t>
      </w: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configuring nodes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 and </w:t>
      </w: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deployment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 using</w:t>
      </w:r>
    </w:p>
    <w:p w14:paraId="3EE5FFA0" w14:textId="0C2C42B9" w:rsidR="009F5A5F" w:rsidRPr="00B354B2" w:rsidRDefault="00B354B2" w:rsidP="00B354B2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  <w:lang w:val="x-none"/>
        </w:rPr>
      </w:pPr>
      <w:r>
        <w:rPr>
          <w:rFonts w:ascii="Calibri" w:hAnsi="Calibri" w:cs="Calibri"/>
          <w:sz w:val="20"/>
          <w:szCs w:val="20"/>
        </w:rPr>
        <w:t xml:space="preserve">        A</w:t>
      </w:r>
      <w:proofErr w:type="spellStart"/>
      <w:r w:rsidR="009F5A5F" w:rsidRPr="00B354B2">
        <w:rPr>
          <w:rFonts w:ascii="Calibri" w:hAnsi="Calibri" w:cs="Calibri"/>
          <w:sz w:val="20"/>
          <w:szCs w:val="20"/>
          <w:lang w:val="x-none"/>
        </w:rPr>
        <w:t>nsible</w:t>
      </w:r>
      <w:proofErr w:type="spellEnd"/>
      <w:r w:rsidR="009F5A5F" w:rsidRPr="00B354B2">
        <w:rPr>
          <w:rFonts w:ascii="Calibri" w:hAnsi="Calibri" w:cs="Calibri"/>
          <w:sz w:val="20"/>
          <w:szCs w:val="20"/>
          <w:lang w:val="x-none"/>
        </w:rPr>
        <w:t>.</w:t>
      </w:r>
    </w:p>
    <w:p w14:paraId="3EE5FFA1" w14:textId="2B03C325" w:rsidR="009F5A5F" w:rsidRPr="009F5A5F" w:rsidRDefault="009F5A5F" w:rsidP="009F5A5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>Build pipeline fo</w:t>
      </w:r>
      <w:r w:rsidR="00B354B2">
        <w:rPr>
          <w:rFonts w:ascii="Calibri" w:eastAsia="Times New Roman" w:hAnsi="Calibri" w:cs="Calibri"/>
          <w:sz w:val="20"/>
          <w:szCs w:val="20"/>
        </w:rPr>
        <w:t xml:space="preserve">r </w:t>
      </w:r>
      <w:r w:rsidR="00B354B2" w:rsidRPr="00874023">
        <w:rPr>
          <w:rFonts w:ascii="Calibri" w:eastAsia="Times New Roman" w:hAnsi="Calibri" w:cs="Calibri"/>
          <w:b/>
          <w:bCs/>
          <w:sz w:val="20"/>
          <w:szCs w:val="20"/>
        </w:rPr>
        <w:t>CI/CD</w:t>
      </w:r>
      <w:r w:rsidR="00B354B2">
        <w:rPr>
          <w:rFonts w:ascii="Calibri" w:eastAsia="Times New Roman" w:hAnsi="Calibri" w:cs="Calibri"/>
          <w:sz w:val="20"/>
          <w:szCs w:val="20"/>
        </w:rPr>
        <w:t xml:space="preserve"> 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by using </w:t>
      </w:r>
      <w:r w:rsidR="00B354B2">
        <w:rPr>
          <w:rFonts w:ascii="Calibri" w:eastAsia="Times New Roman" w:hAnsi="Calibri" w:cs="Calibri"/>
          <w:sz w:val="20"/>
          <w:szCs w:val="20"/>
        </w:rPr>
        <w:t>J</w:t>
      </w:r>
      <w:proofErr w:type="spellStart"/>
      <w:r w:rsidRPr="009F5A5F">
        <w:rPr>
          <w:rFonts w:ascii="Calibri" w:eastAsia="Times New Roman" w:hAnsi="Calibri" w:cs="Calibri"/>
          <w:sz w:val="20"/>
          <w:szCs w:val="20"/>
          <w:lang w:val="x-none"/>
        </w:rPr>
        <w:t>enkins</w:t>
      </w:r>
      <w:proofErr w:type="spellEnd"/>
      <w:r w:rsidRPr="009F5A5F">
        <w:rPr>
          <w:rFonts w:ascii="Calibri" w:eastAsia="Times New Roman" w:hAnsi="Calibri" w:cs="Calibri"/>
          <w:sz w:val="20"/>
          <w:szCs w:val="20"/>
          <w:lang w:val="x-none"/>
        </w:rPr>
        <w:t>.</w:t>
      </w:r>
    </w:p>
    <w:p w14:paraId="3EE5FFA2" w14:textId="77777777" w:rsidR="009F5A5F" w:rsidRPr="009F5A5F" w:rsidRDefault="009F5A5F" w:rsidP="009F5A5F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Expertise in using Version control systems like </w:t>
      </w:r>
      <w:r w:rsidRPr="00874023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GIT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>.</w:t>
      </w:r>
    </w:p>
    <w:p w14:paraId="3EE5FFA3" w14:textId="77777777" w:rsidR="009F5A5F" w:rsidRPr="009F5A5F" w:rsidRDefault="009F5A5F" w:rsidP="009F5A5F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Experience in source code management concepts such as </w:t>
      </w:r>
      <w:r w:rsidRPr="005E1216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branching and merging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>.</w:t>
      </w:r>
    </w:p>
    <w:p w14:paraId="3EE5FFA4" w14:textId="77777777" w:rsidR="009F5A5F" w:rsidRPr="00110FD2" w:rsidRDefault="009F5A5F" w:rsidP="009F5A5F">
      <w:pPr>
        <w:pStyle w:val="ListParagraph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Expertise in AWS cloud services such as </w:t>
      </w: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EC2, EBS, IAM, AMI, VPC, cloud watch,</w:t>
      </w:r>
    </w:p>
    <w:p w14:paraId="3EE5FFA5" w14:textId="77777777" w:rsidR="009F5A5F" w:rsidRPr="00110FD2" w:rsidRDefault="009F5A5F" w:rsidP="00B65EBA">
      <w:pPr>
        <w:pStyle w:val="ListParagraph"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0"/>
          <w:szCs w:val="20"/>
          <w:lang w:val="x-none"/>
        </w:rPr>
      </w:pPr>
      <w:r w:rsidRPr="00110FD2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cloud trail, S3, Beanstalk, RDS.</w:t>
      </w:r>
    </w:p>
    <w:p w14:paraId="3EE5FFA6" w14:textId="77777777" w:rsidR="009F5A5F" w:rsidRPr="009F5A5F" w:rsidRDefault="009F5A5F" w:rsidP="009F5A5F">
      <w:pPr>
        <w:pStyle w:val="ListParagraph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>Design highly available, cost effective and fault tolerant systems using multiple EC2</w:t>
      </w:r>
    </w:p>
    <w:p w14:paraId="3EE5FFA7" w14:textId="77777777" w:rsidR="009F5A5F" w:rsidRPr="009F5A5F" w:rsidRDefault="009F5A5F" w:rsidP="00B65EBA">
      <w:pPr>
        <w:pStyle w:val="ListParagraph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>instances, Auto scaling, Elastic Load Balancer and AMIs.</w:t>
      </w:r>
    </w:p>
    <w:p w14:paraId="3EE5FFA8" w14:textId="3A3D9421" w:rsidR="009F5A5F" w:rsidRPr="009F5A5F" w:rsidRDefault="009F5A5F" w:rsidP="009F5A5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Monitoring the services by using monitoring tool like </w:t>
      </w:r>
      <w:r w:rsidR="00874023" w:rsidRPr="00874023">
        <w:rPr>
          <w:rFonts w:ascii="Calibri" w:eastAsia="Times New Roman" w:hAnsi="Calibri" w:cs="Calibri"/>
          <w:b/>
          <w:bCs/>
          <w:sz w:val="20"/>
          <w:szCs w:val="20"/>
        </w:rPr>
        <w:t>C</w:t>
      </w:r>
      <w:r w:rsidRPr="00874023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loud watch</w:t>
      </w:r>
      <w:r w:rsidR="00874023" w:rsidRPr="00874023">
        <w:rPr>
          <w:rFonts w:ascii="Calibri" w:eastAsia="Times New Roman" w:hAnsi="Calibri" w:cs="Calibri"/>
          <w:b/>
          <w:bCs/>
          <w:sz w:val="20"/>
          <w:szCs w:val="20"/>
        </w:rPr>
        <w:t xml:space="preserve"> , Nagios</w:t>
      </w:r>
      <w:r w:rsidR="00874023">
        <w:rPr>
          <w:rFonts w:ascii="Calibri" w:eastAsia="Times New Roman" w:hAnsi="Calibri" w:cs="Calibri"/>
          <w:sz w:val="20"/>
          <w:szCs w:val="20"/>
        </w:rPr>
        <w:t xml:space="preserve"> .</w:t>
      </w:r>
    </w:p>
    <w:p w14:paraId="3EE5FFA9" w14:textId="77777777" w:rsidR="009F5A5F" w:rsidRDefault="009F5A5F" w:rsidP="009F5A5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  <w:r w:rsidRPr="009F5A5F">
        <w:rPr>
          <w:rFonts w:ascii="Calibri" w:eastAsia="Times New Roman" w:hAnsi="Calibri" w:cs="Calibri"/>
          <w:sz w:val="20"/>
          <w:szCs w:val="20"/>
          <w:lang w:val="x-none"/>
        </w:rPr>
        <w:t xml:space="preserve">Experience in </w:t>
      </w:r>
      <w:r w:rsidRPr="005E1216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troubleshooting the build and deployment failures</w:t>
      </w:r>
      <w:r w:rsidRPr="009F5A5F">
        <w:rPr>
          <w:rFonts w:ascii="Calibri" w:eastAsia="Times New Roman" w:hAnsi="Calibri" w:cs="Calibri"/>
          <w:sz w:val="20"/>
          <w:szCs w:val="20"/>
          <w:lang w:val="x-none"/>
        </w:rPr>
        <w:t>.</w:t>
      </w:r>
    </w:p>
    <w:p w14:paraId="3EE5FFAA" w14:textId="77777777" w:rsidR="009F5A5F" w:rsidRPr="00B65EBA" w:rsidRDefault="009F5A5F" w:rsidP="009F5A5F">
      <w:pPr>
        <w:pStyle w:val="BodyText"/>
        <w:numPr>
          <w:ilvl w:val="0"/>
          <w:numId w:val="20"/>
        </w:numPr>
        <w:jc w:val="left"/>
        <w:rPr>
          <w:rFonts w:ascii="Calibri" w:hAnsi="Calibri" w:cs="Calibri"/>
          <w:sz w:val="20"/>
          <w:szCs w:val="20"/>
        </w:rPr>
      </w:pPr>
      <w:r w:rsidRPr="00895D7E">
        <w:rPr>
          <w:rFonts w:ascii="Calibri" w:hAnsi="Calibri" w:cs="Calibri"/>
          <w:sz w:val="20"/>
          <w:szCs w:val="20"/>
        </w:rPr>
        <w:t xml:space="preserve">Proficient knowledge of </w:t>
      </w:r>
      <w:r w:rsidRPr="00B65EBA">
        <w:rPr>
          <w:rFonts w:ascii="Calibri" w:hAnsi="Calibri" w:cs="Calibri"/>
          <w:sz w:val="20"/>
          <w:szCs w:val="20"/>
        </w:rPr>
        <w:t>Software Development Life Cycle (SDLC), Software testing life cycle(STLC)</w:t>
      </w:r>
      <w:r w:rsidRPr="00895D7E">
        <w:rPr>
          <w:rFonts w:ascii="Calibri" w:hAnsi="Calibri" w:cs="Calibri"/>
          <w:sz w:val="20"/>
          <w:szCs w:val="20"/>
        </w:rPr>
        <w:t>,</w:t>
      </w:r>
      <w:r w:rsidRPr="00B65EBA">
        <w:rPr>
          <w:rFonts w:ascii="Calibri" w:hAnsi="Calibri" w:cs="Calibri"/>
          <w:sz w:val="20"/>
          <w:szCs w:val="20"/>
        </w:rPr>
        <w:t xml:space="preserve"> </w:t>
      </w:r>
      <w:r w:rsidRPr="00895D7E">
        <w:rPr>
          <w:rFonts w:ascii="Calibri" w:hAnsi="Calibri" w:cs="Calibri"/>
          <w:sz w:val="20"/>
          <w:szCs w:val="20"/>
        </w:rPr>
        <w:t xml:space="preserve">Testing Methodologies and </w:t>
      </w:r>
      <w:r w:rsidRPr="00B65EBA">
        <w:rPr>
          <w:rFonts w:ascii="Calibri" w:hAnsi="Calibri" w:cs="Calibri"/>
          <w:sz w:val="20"/>
          <w:szCs w:val="20"/>
        </w:rPr>
        <w:t xml:space="preserve">Testing </w:t>
      </w:r>
      <w:r w:rsidRPr="00895D7E">
        <w:rPr>
          <w:rFonts w:ascii="Calibri" w:hAnsi="Calibri" w:cs="Calibri"/>
          <w:sz w:val="20"/>
          <w:szCs w:val="20"/>
        </w:rPr>
        <w:t>Techniques.</w:t>
      </w:r>
    </w:p>
    <w:p w14:paraId="3EE5FFAB" w14:textId="77777777" w:rsidR="009F5A5F" w:rsidRPr="009F5A5F" w:rsidRDefault="009F5A5F" w:rsidP="009F5A5F">
      <w:pPr>
        <w:pStyle w:val="ListParagraph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val="x-none"/>
        </w:rPr>
      </w:pPr>
    </w:p>
    <w:p w14:paraId="3EE5FFAC" w14:textId="77777777" w:rsidR="00895D7E" w:rsidRPr="00895D7E" w:rsidRDefault="00895D7E">
      <w:pPr>
        <w:pStyle w:val="BodyText"/>
        <w:jc w:val="left"/>
        <w:rPr>
          <w:rFonts w:ascii="Calibri" w:hAnsi="Calibri" w:cs="Calibri"/>
          <w:sz w:val="20"/>
          <w:szCs w:val="20"/>
        </w:rPr>
      </w:pPr>
    </w:p>
    <w:p w14:paraId="3EE5FFAD" w14:textId="77777777" w:rsidR="00895D7E" w:rsidRPr="00895D7E" w:rsidRDefault="00895D7E">
      <w:pPr>
        <w:pStyle w:val="BodyText"/>
        <w:shd w:val="clear" w:color="auto" w:fill="D9D9D9"/>
        <w:jc w:val="left"/>
        <w:rPr>
          <w:rFonts w:ascii="Calibri" w:hAnsi="Calibri" w:cs="Calibri"/>
        </w:rPr>
      </w:pPr>
      <w:r w:rsidRPr="00895D7E">
        <w:rPr>
          <w:rFonts w:ascii="Calibri" w:hAnsi="Calibri" w:cs="Calibri"/>
          <w:b/>
          <w:bCs/>
          <w:sz w:val="28"/>
          <w:szCs w:val="28"/>
          <w:lang w:val="en-US"/>
        </w:rPr>
        <w:t>Technical Skill:</w:t>
      </w:r>
    </w:p>
    <w:p w14:paraId="3EE5FFAE" w14:textId="77777777" w:rsidR="00895D7E" w:rsidRDefault="00895D7E">
      <w:pPr>
        <w:pStyle w:val="TableText"/>
        <w:spacing w:before="0" w:after="0"/>
        <w:ind w:left="0"/>
        <w:rPr>
          <w:rFonts w:ascii="Calibri" w:hAnsi="Calibri" w:cs="Calibri"/>
        </w:rPr>
      </w:pPr>
    </w:p>
    <w:tbl>
      <w:tblPr>
        <w:tblW w:w="3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113"/>
      </w:tblGrid>
      <w:tr w:rsidR="00A93CBB" w14:paraId="3EE5FFB1" w14:textId="77777777" w:rsidTr="008A15D2">
        <w:trPr>
          <w:trHeight w:val="449"/>
        </w:trPr>
        <w:tc>
          <w:tcPr>
            <w:tcW w:w="1561" w:type="dxa"/>
            <w:shd w:val="clear" w:color="auto" w:fill="auto"/>
          </w:tcPr>
          <w:p w14:paraId="3EE5FFAF" w14:textId="77777777" w:rsidR="00A93CBB" w:rsidRPr="008A15D2" w:rsidRDefault="00A93CBB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>Operating Systems</w:t>
            </w:r>
          </w:p>
        </w:tc>
        <w:tc>
          <w:tcPr>
            <w:tcW w:w="2146" w:type="dxa"/>
            <w:shd w:val="clear" w:color="auto" w:fill="auto"/>
          </w:tcPr>
          <w:p w14:paraId="3EE5FFB0" w14:textId="77777777" w:rsidR="00A93CBB" w:rsidRPr="003F0F00" w:rsidRDefault="006D4DE4" w:rsidP="006D4DE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Unix/Linux</w:t>
            </w:r>
          </w:p>
        </w:tc>
      </w:tr>
      <w:tr w:rsidR="00A93CBB" w14:paraId="3EE5FFB6" w14:textId="77777777" w:rsidTr="008A15D2">
        <w:trPr>
          <w:trHeight w:val="370"/>
        </w:trPr>
        <w:tc>
          <w:tcPr>
            <w:tcW w:w="1561" w:type="dxa"/>
            <w:shd w:val="clear" w:color="auto" w:fill="auto"/>
          </w:tcPr>
          <w:p w14:paraId="3EE5FFB2" w14:textId="77777777" w:rsidR="00A93CBB" w:rsidRPr="008A15D2" w:rsidRDefault="00A93CBB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E5FFB3" w14:textId="77777777" w:rsidR="00A93CBB" w:rsidRPr="008A15D2" w:rsidRDefault="00A93CBB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>Configuration Tools</w:t>
            </w:r>
          </w:p>
        </w:tc>
        <w:tc>
          <w:tcPr>
            <w:tcW w:w="2146" w:type="dxa"/>
            <w:shd w:val="clear" w:color="auto" w:fill="auto"/>
          </w:tcPr>
          <w:p w14:paraId="3EE5FFB4" w14:textId="77777777" w:rsidR="00A93CBB" w:rsidRPr="003F0F00" w:rsidRDefault="00A93CBB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B5" w14:textId="77777777" w:rsidR="00A93CBB" w:rsidRPr="003F0F00" w:rsidRDefault="008A15D2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>Ansible</w:t>
            </w:r>
          </w:p>
        </w:tc>
      </w:tr>
      <w:tr w:rsidR="00A93CBB" w14:paraId="3EE5FFBB" w14:textId="77777777" w:rsidTr="008A15D2">
        <w:trPr>
          <w:trHeight w:val="532"/>
        </w:trPr>
        <w:tc>
          <w:tcPr>
            <w:tcW w:w="1561" w:type="dxa"/>
            <w:shd w:val="clear" w:color="auto" w:fill="auto"/>
          </w:tcPr>
          <w:p w14:paraId="3EE5FFB7" w14:textId="77777777" w:rsidR="00A93CBB" w:rsidRPr="008A15D2" w:rsidRDefault="00A93CBB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E5FFB8" w14:textId="77777777" w:rsidR="00A93CBB" w:rsidRPr="008A15D2" w:rsidRDefault="00A93CBB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 xml:space="preserve"> Tools</w:t>
            </w:r>
          </w:p>
        </w:tc>
        <w:tc>
          <w:tcPr>
            <w:tcW w:w="2146" w:type="dxa"/>
            <w:shd w:val="clear" w:color="auto" w:fill="auto"/>
          </w:tcPr>
          <w:p w14:paraId="3EE5FFB9" w14:textId="77777777" w:rsidR="00A93CBB" w:rsidRPr="003F0F00" w:rsidRDefault="00A93CBB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BA" w14:textId="7311BC7F" w:rsidR="00A93CBB" w:rsidRPr="003F0F00" w:rsidRDefault="008A15D2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 xml:space="preserve">Jenkins, </w:t>
            </w:r>
            <w:proofErr w:type="spellStart"/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>GIT</w:t>
            </w:r>
            <w:r w:rsidR="00EA57B4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>Gerrit</w:t>
            </w:r>
            <w:proofErr w:type="spellEnd"/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 xml:space="preserve">, Nexus3, Docker, Kubernetes, </w:t>
            </w:r>
            <w:proofErr w:type="spellStart"/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>Chartmueseum</w:t>
            </w:r>
            <w:proofErr w:type="spellEnd"/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>, Helm, Rancher</w:t>
            </w: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A93CBB" w14:paraId="3EE5FFBE" w14:textId="77777777" w:rsidTr="008A15D2">
        <w:trPr>
          <w:trHeight w:val="532"/>
        </w:trPr>
        <w:tc>
          <w:tcPr>
            <w:tcW w:w="1561" w:type="dxa"/>
            <w:shd w:val="clear" w:color="auto" w:fill="auto"/>
          </w:tcPr>
          <w:p w14:paraId="3EE5FFBC" w14:textId="77777777" w:rsidR="00A93CBB" w:rsidRPr="008A15D2" w:rsidRDefault="008A15D2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>Script</w:t>
            </w:r>
          </w:p>
        </w:tc>
        <w:tc>
          <w:tcPr>
            <w:tcW w:w="2146" w:type="dxa"/>
            <w:shd w:val="clear" w:color="auto" w:fill="auto"/>
          </w:tcPr>
          <w:p w14:paraId="3EE5FFBD" w14:textId="77777777" w:rsidR="00A93CBB" w:rsidRPr="003F0F00" w:rsidRDefault="00F468FC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Shell Scripting</w:t>
            </w:r>
          </w:p>
        </w:tc>
      </w:tr>
      <w:tr w:rsidR="008A15D2" w14:paraId="3EE5FFC1" w14:textId="77777777" w:rsidTr="008A15D2">
        <w:trPr>
          <w:trHeight w:val="532"/>
        </w:trPr>
        <w:tc>
          <w:tcPr>
            <w:tcW w:w="1561" w:type="dxa"/>
            <w:shd w:val="clear" w:color="auto" w:fill="auto"/>
          </w:tcPr>
          <w:p w14:paraId="3EE5FFBF" w14:textId="77777777" w:rsidR="008A15D2" w:rsidRPr="008A15D2" w:rsidRDefault="008A15D2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Database</w:t>
            </w:r>
          </w:p>
        </w:tc>
        <w:tc>
          <w:tcPr>
            <w:tcW w:w="2146" w:type="dxa"/>
            <w:shd w:val="clear" w:color="auto" w:fill="auto"/>
          </w:tcPr>
          <w:p w14:paraId="3EE5FFC0" w14:textId="77777777" w:rsidR="008A15D2" w:rsidRPr="003F0F00" w:rsidRDefault="008A15D2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15D2">
              <w:rPr>
                <w:rFonts w:ascii="Calibri" w:hAnsi="Calibri" w:cs="Calibri"/>
                <w:bCs/>
                <w:sz w:val="20"/>
                <w:szCs w:val="20"/>
              </w:rPr>
              <w:t>MySQL, Postgres</w:t>
            </w:r>
          </w:p>
        </w:tc>
      </w:tr>
      <w:tr w:rsidR="008A15D2" w14:paraId="3EE5FFC4" w14:textId="77777777" w:rsidTr="008A15D2">
        <w:trPr>
          <w:trHeight w:val="532"/>
        </w:trPr>
        <w:tc>
          <w:tcPr>
            <w:tcW w:w="1561" w:type="dxa"/>
            <w:shd w:val="clear" w:color="auto" w:fill="auto"/>
          </w:tcPr>
          <w:p w14:paraId="3EE5FFC2" w14:textId="77777777" w:rsidR="008A15D2" w:rsidRPr="008A15D2" w:rsidRDefault="008A15D2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>Cloud technology</w:t>
            </w:r>
          </w:p>
        </w:tc>
        <w:tc>
          <w:tcPr>
            <w:tcW w:w="2146" w:type="dxa"/>
            <w:shd w:val="clear" w:color="auto" w:fill="auto"/>
          </w:tcPr>
          <w:p w14:paraId="3EE5FFC3" w14:textId="77777777" w:rsidR="008A15D2" w:rsidRPr="003F0F00" w:rsidRDefault="008A15D2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AWS</w:t>
            </w:r>
          </w:p>
        </w:tc>
      </w:tr>
      <w:tr w:rsidR="008A15D2" w14:paraId="3EE5FFC7" w14:textId="77777777" w:rsidTr="008A15D2">
        <w:trPr>
          <w:trHeight w:val="532"/>
        </w:trPr>
        <w:tc>
          <w:tcPr>
            <w:tcW w:w="1561" w:type="dxa"/>
            <w:shd w:val="clear" w:color="auto" w:fill="auto"/>
          </w:tcPr>
          <w:p w14:paraId="3EE5FFC5" w14:textId="77777777" w:rsidR="008A15D2" w:rsidRPr="008A15D2" w:rsidRDefault="008A15D2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>Containerization</w:t>
            </w:r>
          </w:p>
        </w:tc>
        <w:tc>
          <w:tcPr>
            <w:tcW w:w="2146" w:type="dxa"/>
            <w:shd w:val="clear" w:color="auto" w:fill="auto"/>
          </w:tcPr>
          <w:p w14:paraId="3EE5FFC6" w14:textId="77777777" w:rsidR="008A15D2" w:rsidRPr="003F0F00" w:rsidRDefault="008A15D2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Docker, Kubernetes</w:t>
            </w:r>
          </w:p>
        </w:tc>
      </w:tr>
      <w:tr w:rsidR="008A15D2" w14:paraId="3EE5FFCA" w14:textId="77777777" w:rsidTr="008A15D2">
        <w:trPr>
          <w:trHeight w:val="532"/>
        </w:trPr>
        <w:tc>
          <w:tcPr>
            <w:tcW w:w="1561" w:type="dxa"/>
            <w:shd w:val="clear" w:color="auto" w:fill="auto"/>
          </w:tcPr>
          <w:p w14:paraId="3EE5FFC8" w14:textId="77777777" w:rsidR="008A15D2" w:rsidRPr="008A15D2" w:rsidRDefault="008A15D2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>Monitoring tools</w:t>
            </w:r>
          </w:p>
        </w:tc>
        <w:tc>
          <w:tcPr>
            <w:tcW w:w="2146" w:type="dxa"/>
            <w:shd w:val="clear" w:color="auto" w:fill="auto"/>
          </w:tcPr>
          <w:p w14:paraId="3EE5FFC9" w14:textId="77777777" w:rsidR="008A15D2" w:rsidRDefault="008A15D2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Cloudwatch</w:t>
            </w:r>
            <w:proofErr w:type="spellEnd"/>
            <w:r w:rsidR="00F468FC">
              <w:rPr>
                <w:rFonts w:ascii="Calibri" w:hAnsi="Calibri" w:cs="Calibri"/>
                <w:bCs/>
                <w:sz w:val="20"/>
                <w:szCs w:val="20"/>
              </w:rPr>
              <w:t>, New Relic</w:t>
            </w:r>
          </w:p>
        </w:tc>
      </w:tr>
      <w:tr w:rsidR="008A15D2" w14:paraId="3EE5FFCD" w14:textId="77777777" w:rsidTr="008A15D2">
        <w:trPr>
          <w:trHeight w:val="532"/>
        </w:trPr>
        <w:tc>
          <w:tcPr>
            <w:tcW w:w="1561" w:type="dxa"/>
            <w:shd w:val="clear" w:color="auto" w:fill="auto"/>
          </w:tcPr>
          <w:p w14:paraId="3EE5FFCB" w14:textId="77777777" w:rsidR="008A15D2" w:rsidRPr="008A15D2" w:rsidRDefault="008A15D2" w:rsidP="006160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15D2">
              <w:rPr>
                <w:rFonts w:ascii="Calibri" w:hAnsi="Calibri" w:cs="Calibri"/>
                <w:b/>
                <w:sz w:val="20"/>
                <w:szCs w:val="20"/>
              </w:rPr>
              <w:t>Project Methodology</w:t>
            </w:r>
          </w:p>
        </w:tc>
        <w:tc>
          <w:tcPr>
            <w:tcW w:w="2146" w:type="dxa"/>
            <w:shd w:val="clear" w:color="auto" w:fill="auto"/>
          </w:tcPr>
          <w:p w14:paraId="3EE5FFCC" w14:textId="77777777" w:rsidR="008A15D2" w:rsidRDefault="008A15D2" w:rsidP="00616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Agile </w:t>
            </w:r>
          </w:p>
        </w:tc>
      </w:tr>
    </w:tbl>
    <w:p w14:paraId="3EE5FFCE" w14:textId="77777777" w:rsidR="00157D4C" w:rsidRPr="00881AEB" w:rsidRDefault="00157D4C">
      <w:pPr>
        <w:pStyle w:val="TableText"/>
        <w:spacing w:before="0" w:after="0"/>
        <w:ind w:left="0"/>
        <w:rPr>
          <w:rFonts w:ascii="Calibri" w:hAnsi="Calibri" w:cs="Calibri"/>
          <w:lang w:val="en-IN"/>
        </w:rPr>
      </w:pPr>
    </w:p>
    <w:p w14:paraId="3EE5FFCF" w14:textId="77777777" w:rsidR="00895D7E" w:rsidRPr="00895D7E" w:rsidRDefault="00895D7E">
      <w:pPr>
        <w:pStyle w:val="TableText"/>
        <w:rPr>
          <w:rFonts w:ascii="Calibri" w:eastAsia="Times New Roman" w:hAnsi="Calibri" w:cs="Calibri"/>
          <w:bCs/>
          <w:color w:val="auto"/>
          <w:sz w:val="20"/>
          <w:szCs w:val="20"/>
          <w:lang w:val="x-none"/>
        </w:rPr>
      </w:pPr>
    </w:p>
    <w:p w14:paraId="3EE5FFD0" w14:textId="77777777" w:rsidR="00895D7E" w:rsidRPr="00895D7E" w:rsidRDefault="00895D7E">
      <w:pPr>
        <w:pStyle w:val="TableText"/>
        <w:shd w:val="clear" w:color="auto" w:fill="D9D9D9"/>
        <w:rPr>
          <w:rFonts w:ascii="Calibri" w:hAnsi="Calibri" w:cs="Calibri"/>
        </w:rPr>
      </w:pPr>
      <w:r w:rsidRPr="00895D7E">
        <w:rPr>
          <w:rFonts w:ascii="Calibri" w:eastAsia="Times New Roman" w:hAnsi="Calibri" w:cs="Calibri"/>
          <w:b/>
          <w:color w:val="auto"/>
          <w:sz w:val="28"/>
          <w:szCs w:val="28"/>
        </w:rPr>
        <w:t xml:space="preserve">Educational Qualification: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783"/>
        <w:gridCol w:w="2977"/>
        <w:gridCol w:w="1080"/>
        <w:gridCol w:w="1440"/>
      </w:tblGrid>
      <w:tr w:rsidR="00231A3B" w14:paraId="3EE5FFD6" w14:textId="77777777" w:rsidTr="003F0F00">
        <w:trPr>
          <w:trHeight w:val="261"/>
        </w:trPr>
        <w:tc>
          <w:tcPr>
            <w:tcW w:w="1075" w:type="dxa"/>
            <w:shd w:val="clear" w:color="auto" w:fill="808080"/>
          </w:tcPr>
          <w:p w14:paraId="3EE5FFD1" w14:textId="77777777" w:rsidR="00231A3B" w:rsidRPr="003F0F00" w:rsidRDefault="00895D7E" w:rsidP="003F0F0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0F0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="00231A3B" w:rsidRPr="003F0F00">
              <w:rPr>
                <w:rFonts w:ascii="Calibri" w:eastAsia="Calibri" w:hAnsi="Calibri"/>
                <w:b/>
                <w:sz w:val="22"/>
                <w:szCs w:val="22"/>
              </w:rPr>
              <w:t xml:space="preserve">Degree </w:t>
            </w:r>
          </w:p>
        </w:tc>
        <w:tc>
          <w:tcPr>
            <w:tcW w:w="2783" w:type="dxa"/>
            <w:shd w:val="clear" w:color="auto" w:fill="808080"/>
          </w:tcPr>
          <w:p w14:paraId="3EE5FFD2" w14:textId="77777777" w:rsidR="00231A3B" w:rsidRPr="003F0F00" w:rsidRDefault="00231A3B" w:rsidP="003F0F0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0F00">
              <w:rPr>
                <w:rFonts w:ascii="Calibri" w:eastAsia="Calibri" w:hAnsi="Calibri"/>
                <w:b/>
                <w:sz w:val="22"/>
                <w:szCs w:val="22"/>
              </w:rPr>
              <w:t>University/Board</w:t>
            </w:r>
          </w:p>
        </w:tc>
        <w:tc>
          <w:tcPr>
            <w:tcW w:w="2977" w:type="dxa"/>
            <w:shd w:val="clear" w:color="auto" w:fill="808080"/>
          </w:tcPr>
          <w:p w14:paraId="3EE5FFD3" w14:textId="77777777" w:rsidR="00231A3B" w:rsidRPr="003F0F00" w:rsidRDefault="00231A3B" w:rsidP="003F0F0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0F00">
              <w:rPr>
                <w:rFonts w:ascii="Calibri" w:eastAsia="Calibri" w:hAnsi="Calibri"/>
                <w:b/>
                <w:sz w:val="22"/>
                <w:szCs w:val="22"/>
              </w:rPr>
              <w:t>School/College</w:t>
            </w:r>
          </w:p>
        </w:tc>
        <w:tc>
          <w:tcPr>
            <w:tcW w:w="1080" w:type="dxa"/>
            <w:shd w:val="clear" w:color="auto" w:fill="808080"/>
          </w:tcPr>
          <w:p w14:paraId="3EE5FFD4" w14:textId="77777777" w:rsidR="00231A3B" w:rsidRPr="003F0F00" w:rsidRDefault="00231A3B" w:rsidP="003F0F0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0F00">
              <w:rPr>
                <w:rFonts w:ascii="Calibri" w:eastAsia="Calibri" w:hAnsi="Calibri"/>
                <w:b/>
                <w:sz w:val="22"/>
                <w:szCs w:val="22"/>
              </w:rPr>
              <w:t xml:space="preserve">Year </w:t>
            </w:r>
          </w:p>
        </w:tc>
        <w:tc>
          <w:tcPr>
            <w:tcW w:w="1440" w:type="dxa"/>
            <w:shd w:val="clear" w:color="auto" w:fill="808080"/>
          </w:tcPr>
          <w:p w14:paraId="3EE5FFD5" w14:textId="77777777" w:rsidR="00231A3B" w:rsidRPr="003F0F00" w:rsidRDefault="00231A3B" w:rsidP="003F0F0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0F00">
              <w:rPr>
                <w:rFonts w:ascii="Calibri" w:eastAsia="Calibri" w:hAnsi="Calibri"/>
                <w:b/>
                <w:sz w:val="22"/>
                <w:szCs w:val="22"/>
              </w:rPr>
              <w:t>Percentage</w:t>
            </w:r>
          </w:p>
        </w:tc>
      </w:tr>
      <w:tr w:rsidR="00231A3B" w14:paraId="3EE5FFDD" w14:textId="77777777" w:rsidTr="003F0F00">
        <w:trPr>
          <w:trHeight w:val="522"/>
        </w:trPr>
        <w:tc>
          <w:tcPr>
            <w:tcW w:w="1075" w:type="dxa"/>
            <w:shd w:val="clear" w:color="auto" w:fill="auto"/>
          </w:tcPr>
          <w:p w14:paraId="3EE5FFD7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 xml:space="preserve">B.E </w:t>
            </w:r>
          </w:p>
        </w:tc>
        <w:tc>
          <w:tcPr>
            <w:tcW w:w="2783" w:type="dxa"/>
            <w:shd w:val="clear" w:color="auto" w:fill="auto"/>
          </w:tcPr>
          <w:p w14:paraId="3EE5FFD8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 xml:space="preserve">RGPV, Bhopal  </w:t>
            </w:r>
          </w:p>
        </w:tc>
        <w:tc>
          <w:tcPr>
            <w:tcW w:w="2977" w:type="dxa"/>
            <w:shd w:val="clear" w:color="auto" w:fill="auto"/>
          </w:tcPr>
          <w:p w14:paraId="3EE5FFD9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Madhav Institute of Technology and Science, Gwalior, MP</w:t>
            </w:r>
          </w:p>
        </w:tc>
        <w:tc>
          <w:tcPr>
            <w:tcW w:w="1080" w:type="dxa"/>
            <w:shd w:val="clear" w:color="auto" w:fill="auto"/>
          </w:tcPr>
          <w:p w14:paraId="3EE5FFDA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DB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2013-17</w:t>
            </w:r>
          </w:p>
        </w:tc>
        <w:tc>
          <w:tcPr>
            <w:tcW w:w="1440" w:type="dxa"/>
            <w:shd w:val="clear" w:color="auto" w:fill="auto"/>
          </w:tcPr>
          <w:p w14:paraId="3EE5FFDC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74.9</w:t>
            </w:r>
          </w:p>
        </w:tc>
      </w:tr>
      <w:tr w:rsidR="00231A3B" w14:paraId="3EE5FFE8" w14:textId="77777777" w:rsidTr="003F0F00">
        <w:trPr>
          <w:trHeight w:val="430"/>
        </w:trPr>
        <w:tc>
          <w:tcPr>
            <w:tcW w:w="1075" w:type="dxa"/>
            <w:shd w:val="clear" w:color="auto" w:fill="auto"/>
          </w:tcPr>
          <w:p w14:paraId="3EE5FFDE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DF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XII</w:t>
            </w:r>
          </w:p>
        </w:tc>
        <w:tc>
          <w:tcPr>
            <w:tcW w:w="2783" w:type="dxa"/>
            <w:shd w:val="clear" w:color="auto" w:fill="auto"/>
          </w:tcPr>
          <w:p w14:paraId="3EE5FFE0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E1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CBSE</w:t>
            </w:r>
          </w:p>
        </w:tc>
        <w:tc>
          <w:tcPr>
            <w:tcW w:w="2977" w:type="dxa"/>
            <w:shd w:val="clear" w:color="auto" w:fill="auto"/>
          </w:tcPr>
          <w:p w14:paraId="3EE5FFE2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E3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Blooms Academy, Satna, MP</w:t>
            </w:r>
          </w:p>
        </w:tc>
        <w:tc>
          <w:tcPr>
            <w:tcW w:w="1080" w:type="dxa"/>
            <w:shd w:val="clear" w:color="auto" w:fill="auto"/>
          </w:tcPr>
          <w:p w14:paraId="3EE5FFE4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E5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2012</w:t>
            </w:r>
          </w:p>
        </w:tc>
        <w:tc>
          <w:tcPr>
            <w:tcW w:w="1440" w:type="dxa"/>
            <w:shd w:val="clear" w:color="auto" w:fill="auto"/>
          </w:tcPr>
          <w:p w14:paraId="3EE5FFE6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E7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84.4</w:t>
            </w:r>
          </w:p>
        </w:tc>
      </w:tr>
      <w:tr w:rsidR="00231A3B" w14:paraId="3EE5FFF3" w14:textId="77777777" w:rsidTr="003F0F00">
        <w:trPr>
          <w:trHeight w:val="618"/>
        </w:trPr>
        <w:tc>
          <w:tcPr>
            <w:tcW w:w="1075" w:type="dxa"/>
            <w:shd w:val="clear" w:color="auto" w:fill="auto"/>
          </w:tcPr>
          <w:p w14:paraId="3EE5FFE9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EA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2783" w:type="dxa"/>
            <w:shd w:val="clear" w:color="auto" w:fill="auto"/>
          </w:tcPr>
          <w:p w14:paraId="3EE5FFEB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EC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ICSE</w:t>
            </w:r>
          </w:p>
        </w:tc>
        <w:tc>
          <w:tcPr>
            <w:tcW w:w="2977" w:type="dxa"/>
            <w:shd w:val="clear" w:color="auto" w:fill="auto"/>
          </w:tcPr>
          <w:p w14:paraId="3EE5FFED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EE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CKMS, Satna, MP</w:t>
            </w:r>
          </w:p>
        </w:tc>
        <w:tc>
          <w:tcPr>
            <w:tcW w:w="1080" w:type="dxa"/>
            <w:shd w:val="clear" w:color="auto" w:fill="auto"/>
          </w:tcPr>
          <w:p w14:paraId="3EE5FFEF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F0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2010</w:t>
            </w:r>
          </w:p>
        </w:tc>
        <w:tc>
          <w:tcPr>
            <w:tcW w:w="1440" w:type="dxa"/>
            <w:shd w:val="clear" w:color="auto" w:fill="auto"/>
          </w:tcPr>
          <w:p w14:paraId="3EE5FFF1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5FFF2" w14:textId="77777777" w:rsidR="00231A3B" w:rsidRPr="003F0F00" w:rsidRDefault="00231A3B" w:rsidP="003F0F0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F0F00"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</w:p>
        </w:tc>
      </w:tr>
    </w:tbl>
    <w:p w14:paraId="3EE5FFF4" w14:textId="77777777" w:rsidR="00231A3B" w:rsidRDefault="00231A3B" w:rsidP="00231A3B"/>
    <w:p w14:paraId="3EE5FFF5" w14:textId="77777777" w:rsidR="00895D7E" w:rsidRPr="00895D7E" w:rsidRDefault="00895D7E">
      <w:pPr>
        <w:pStyle w:val="TableText"/>
        <w:shd w:val="clear" w:color="auto" w:fill="D9D9D9"/>
        <w:rPr>
          <w:rFonts w:ascii="Calibri" w:hAnsi="Calibri" w:cs="Calibri"/>
        </w:rPr>
      </w:pPr>
      <w:r w:rsidRPr="00895D7E">
        <w:rPr>
          <w:rFonts w:ascii="Calibri" w:eastAsia="Times New Roman" w:hAnsi="Calibri" w:cs="Calibri"/>
          <w:b/>
          <w:color w:val="auto"/>
          <w:sz w:val="28"/>
          <w:szCs w:val="28"/>
        </w:rPr>
        <w:t>Work Experience:</w:t>
      </w:r>
    </w:p>
    <w:p w14:paraId="3EE5FFF6" w14:textId="77777777" w:rsidR="00895D7E" w:rsidRPr="00895D7E" w:rsidRDefault="00895D7E">
      <w:pPr>
        <w:pStyle w:val="TableText"/>
        <w:rPr>
          <w:rFonts w:ascii="Calibri" w:eastAsia="Times New Roman" w:hAnsi="Calibri" w:cs="Calibri"/>
          <w:b/>
          <w:color w:val="auto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6"/>
        <w:gridCol w:w="3224"/>
        <w:gridCol w:w="2030"/>
        <w:gridCol w:w="3540"/>
      </w:tblGrid>
      <w:tr w:rsidR="00895D7E" w:rsidRPr="00895D7E" w14:paraId="3EE5FFFB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FFF7" w14:textId="77777777" w:rsidR="00895D7E" w:rsidRPr="00895D7E" w:rsidRDefault="00895D7E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895D7E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FFF8" w14:textId="77777777" w:rsidR="00895D7E" w:rsidRPr="00895D7E" w:rsidRDefault="00895D7E">
            <w:pPr>
              <w:pStyle w:val="TableText"/>
              <w:rPr>
                <w:rFonts w:ascii="Calibri" w:hAnsi="Calibri" w:cs="Calibri"/>
              </w:rPr>
            </w:pPr>
            <w:r w:rsidRPr="00895D7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Organization</w:t>
            </w:r>
            <w:r w:rsidRPr="00895D7E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 xml:space="preserve">: Amdocs DVCI, </w:t>
            </w:r>
            <w:r w:rsidR="008A15D2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Gurgaon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FFF9" w14:textId="77777777" w:rsidR="00895D7E" w:rsidRPr="00895D7E" w:rsidRDefault="00A962DD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July</w:t>
            </w:r>
            <w:r w:rsidR="00895D7E" w:rsidRPr="00895D7E">
              <w:rPr>
                <w:rFonts w:ascii="Calibri" w:hAnsi="Calibri" w:cs="Calibri"/>
                <w:sz w:val="20"/>
                <w:szCs w:val="20"/>
              </w:rPr>
              <w:t xml:space="preserve"> 201</w:t>
            </w:r>
            <w:r w:rsidR="00231A3B">
              <w:rPr>
                <w:rFonts w:ascii="Calibri" w:hAnsi="Calibri" w:cs="Calibri"/>
                <w:sz w:val="20"/>
                <w:szCs w:val="20"/>
              </w:rPr>
              <w:t>7</w:t>
            </w:r>
            <w:r w:rsidR="00895D7E" w:rsidRPr="00895D7E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="00FC4BB3">
              <w:rPr>
                <w:rFonts w:ascii="Calibri" w:hAnsi="Calibri" w:cs="Calibri"/>
                <w:sz w:val="20"/>
                <w:szCs w:val="20"/>
              </w:rPr>
              <w:t>till now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FFFA" w14:textId="77777777" w:rsidR="00895D7E" w:rsidRPr="00895D7E" w:rsidRDefault="00895D7E">
            <w:pPr>
              <w:pStyle w:val="TableText"/>
              <w:rPr>
                <w:rFonts w:ascii="Calibri" w:hAnsi="Calibri" w:cs="Calibri"/>
              </w:rPr>
            </w:pPr>
            <w:r w:rsidRPr="00895D7E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Number of Projects</w:t>
            </w:r>
            <w:r w:rsidRPr="00895D7E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: 0</w:t>
            </w:r>
            <w:r w:rsidR="008A15D2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2</w:t>
            </w:r>
          </w:p>
        </w:tc>
      </w:tr>
    </w:tbl>
    <w:p w14:paraId="3EE5FFFC" w14:textId="77777777" w:rsidR="00895D7E" w:rsidRPr="00895D7E" w:rsidRDefault="00895D7E">
      <w:pPr>
        <w:pStyle w:val="TableTex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3EE5FFFD" w14:textId="77777777" w:rsidR="00895D7E" w:rsidRPr="00895D7E" w:rsidRDefault="00895D7E">
      <w:pPr>
        <w:pStyle w:val="TableText"/>
        <w:shd w:val="clear" w:color="auto" w:fill="D9D9D9"/>
        <w:rPr>
          <w:rFonts w:ascii="Calibri" w:hAnsi="Calibri" w:cs="Calibri"/>
        </w:rPr>
      </w:pPr>
      <w:r w:rsidRPr="00895D7E">
        <w:rPr>
          <w:rFonts w:ascii="Calibri" w:eastAsia="Times New Roman" w:hAnsi="Calibri" w:cs="Calibri"/>
          <w:b/>
          <w:color w:val="auto"/>
          <w:sz w:val="24"/>
          <w:szCs w:val="24"/>
          <w:lang w:val="x-none"/>
        </w:rPr>
        <w:t>Project #</w:t>
      </w:r>
      <w:r w:rsidRPr="00895D7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 </w:t>
      </w:r>
      <w:r w:rsidR="00231A3B">
        <w:rPr>
          <w:rFonts w:ascii="Calibri" w:eastAsia="Times New Roman" w:hAnsi="Calibri" w:cs="Calibri"/>
          <w:b/>
          <w:color w:val="auto"/>
          <w:sz w:val="24"/>
          <w:szCs w:val="24"/>
        </w:rPr>
        <w:t>1</w:t>
      </w:r>
      <w:r w:rsidRPr="00895D7E">
        <w:rPr>
          <w:rFonts w:ascii="Calibri" w:eastAsia="Times New Roman" w:hAnsi="Calibri" w:cs="Calibri"/>
          <w:b/>
          <w:color w:val="auto"/>
          <w:sz w:val="24"/>
          <w:szCs w:val="24"/>
          <w:lang w:val="x-none"/>
        </w:rPr>
        <w:t>:</w:t>
      </w:r>
    </w:p>
    <w:p w14:paraId="3EE5FFFE" w14:textId="77777777" w:rsidR="00FC4BB3" w:rsidRPr="00895D7E" w:rsidRDefault="00FC4BB3" w:rsidP="00FC4BB3">
      <w:pPr>
        <w:pStyle w:val="TableText"/>
        <w:rPr>
          <w:rFonts w:ascii="Calibri" w:hAnsi="Calibri" w:cs="Calibri"/>
        </w:rPr>
      </w:pPr>
      <w:r w:rsidRPr="00895D7E">
        <w:rPr>
          <w:rFonts w:ascii="Calibri" w:eastAsia="Times New Roman" w:hAnsi="Calibri" w:cs="Calibri"/>
          <w:b/>
          <w:color w:val="auto"/>
          <w:sz w:val="20"/>
          <w:szCs w:val="20"/>
          <w:lang w:val="x-none"/>
        </w:rPr>
        <w:t xml:space="preserve">Project:  </w:t>
      </w:r>
      <w:r w:rsidRPr="00895D7E">
        <w:rPr>
          <w:rFonts w:ascii="Calibri" w:eastAsia="Times New Roman" w:hAnsi="Calibri" w:cs="Calibri"/>
          <w:color w:val="auto"/>
          <w:sz w:val="20"/>
          <w:szCs w:val="20"/>
        </w:rPr>
        <w:t xml:space="preserve">AT&amp;T </w:t>
      </w:r>
      <w:r>
        <w:rPr>
          <w:rFonts w:ascii="Calibri" w:eastAsia="Times New Roman" w:hAnsi="Calibri" w:cs="Calibri"/>
          <w:color w:val="auto"/>
          <w:sz w:val="20"/>
          <w:szCs w:val="20"/>
        </w:rPr>
        <w:t>D2 ECOMP</w:t>
      </w:r>
    </w:p>
    <w:p w14:paraId="3EE5FFFF" w14:textId="77777777" w:rsidR="00FC4BB3" w:rsidRPr="00895D7E" w:rsidRDefault="00FC4BB3" w:rsidP="00FC4BB3">
      <w:pPr>
        <w:pStyle w:val="TableText"/>
        <w:rPr>
          <w:rFonts w:ascii="Calibri" w:hAnsi="Calibri" w:cs="Calibri"/>
        </w:rPr>
      </w:pPr>
      <w:r w:rsidRPr="00895D7E">
        <w:rPr>
          <w:rFonts w:ascii="Calibri" w:eastAsia="Times New Roman" w:hAnsi="Calibri" w:cs="Calibri"/>
          <w:b/>
          <w:color w:val="auto"/>
          <w:sz w:val="20"/>
          <w:szCs w:val="20"/>
        </w:rPr>
        <w:t>Testing Approach:</w:t>
      </w:r>
      <w:r w:rsidRPr="00895D7E">
        <w:rPr>
          <w:rFonts w:ascii="Calibri" w:eastAsia="Times New Roman" w:hAnsi="Calibri" w:cs="Calibri"/>
          <w:color w:val="auto"/>
          <w:sz w:val="20"/>
          <w:szCs w:val="20"/>
        </w:rPr>
        <w:t xml:space="preserve">  Agile-Automation and CI/CD</w:t>
      </w:r>
    </w:p>
    <w:p w14:paraId="3EE60000" w14:textId="77777777" w:rsidR="00FC4BB3" w:rsidRDefault="00FC4BB3" w:rsidP="00FC4BB3">
      <w:pPr>
        <w:pStyle w:val="TableText"/>
        <w:rPr>
          <w:rFonts w:ascii="Calibri" w:eastAsia="Times New Roman" w:hAnsi="Calibri" w:cs="Calibri"/>
          <w:color w:val="auto"/>
          <w:sz w:val="20"/>
          <w:szCs w:val="20"/>
        </w:rPr>
      </w:pPr>
      <w:r w:rsidRPr="00895D7E">
        <w:rPr>
          <w:rFonts w:ascii="Calibri" w:eastAsia="Times New Roman" w:hAnsi="Calibri" w:cs="Calibri"/>
          <w:b/>
          <w:color w:val="auto"/>
          <w:sz w:val="20"/>
          <w:szCs w:val="20"/>
          <w:lang w:val="x-none"/>
        </w:rPr>
        <w:t>Role</w:t>
      </w:r>
      <w:r w:rsidRPr="00895D7E">
        <w:rPr>
          <w:rFonts w:ascii="Calibri" w:eastAsia="Times New Roman" w:hAnsi="Calibri" w:cs="Calibri"/>
          <w:color w:val="auto"/>
          <w:sz w:val="20"/>
          <w:szCs w:val="20"/>
          <w:lang w:val="x-none"/>
        </w:rPr>
        <w:t xml:space="preserve">: </w:t>
      </w:r>
      <w:r w:rsidR="00C35CE3">
        <w:rPr>
          <w:rFonts w:ascii="Calibri" w:eastAsia="Times New Roman" w:hAnsi="Calibri" w:cs="Calibri"/>
          <w:color w:val="auto"/>
          <w:sz w:val="20"/>
          <w:szCs w:val="20"/>
        </w:rPr>
        <w:t>SW</w:t>
      </w:r>
      <w:r w:rsidRPr="00895D7E"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  <w:r w:rsidR="008A15D2">
        <w:rPr>
          <w:rFonts w:ascii="Calibri" w:eastAsia="Times New Roman" w:hAnsi="Calibri" w:cs="Calibri"/>
          <w:color w:val="auto"/>
          <w:sz w:val="20"/>
          <w:szCs w:val="20"/>
        </w:rPr>
        <w:t xml:space="preserve">Associate </w:t>
      </w:r>
      <w:r w:rsidRPr="00895D7E">
        <w:rPr>
          <w:rFonts w:ascii="Calibri" w:eastAsia="Times New Roman" w:hAnsi="Calibri" w:cs="Calibri"/>
          <w:color w:val="auto"/>
          <w:sz w:val="20"/>
          <w:szCs w:val="20"/>
        </w:rPr>
        <w:t>Engineer</w:t>
      </w:r>
      <w:r w:rsidR="00C35CE3">
        <w:rPr>
          <w:rFonts w:ascii="Calibri" w:eastAsia="Times New Roman" w:hAnsi="Calibri" w:cs="Calibri"/>
          <w:color w:val="auto"/>
          <w:sz w:val="20"/>
          <w:szCs w:val="20"/>
        </w:rPr>
        <w:t>.</w:t>
      </w:r>
    </w:p>
    <w:p w14:paraId="3EE60001" w14:textId="77777777" w:rsidR="004A7BF7" w:rsidRDefault="004A7BF7" w:rsidP="00FC4BB3">
      <w:pPr>
        <w:pStyle w:val="TableText"/>
        <w:rPr>
          <w:rFonts w:ascii="Calibri" w:eastAsia="Times New Roman" w:hAnsi="Calibri" w:cs="Calibri"/>
          <w:bCs/>
          <w:color w:val="auto"/>
          <w:sz w:val="20"/>
          <w:szCs w:val="20"/>
        </w:rPr>
      </w:pPr>
      <w:r w:rsidRPr="004A7BF7">
        <w:rPr>
          <w:rFonts w:ascii="Calibri" w:eastAsia="Times New Roman" w:hAnsi="Calibri" w:cs="Calibri"/>
          <w:b/>
          <w:color w:val="auto"/>
          <w:sz w:val="20"/>
          <w:szCs w:val="20"/>
        </w:rPr>
        <w:t>Du</w:t>
      </w:r>
      <w:r>
        <w:rPr>
          <w:rFonts w:ascii="Calibri" w:eastAsia="Times New Roman" w:hAnsi="Calibri" w:cs="Calibri"/>
          <w:b/>
          <w:color w:val="auto"/>
          <w:sz w:val="20"/>
          <w:szCs w:val="20"/>
        </w:rPr>
        <w:t>ra</w:t>
      </w:r>
      <w:r w:rsidRPr="004A7BF7">
        <w:rPr>
          <w:rFonts w:ascii="Calibri" w:eastAsia="Times New Roman" w:hAnsi="Calibri" w:cs="Calibri"/>
          <w:b/>
          <w:color w:val="auto"/>
          <w:sz w:val="20"/>
          <w:szCs w:val="20"/>
        </w:rPr>
        <w:t>tion</w:t>
      </w:r>
      <w:r>
        <w:rPr>
          <w:rFonts w:ascii="Calibri" w:eastAsia="Times New Roman" w:hAnsi="Calibri" w:cs="Calibri"/>
          <w:bCs/>
          <w:color w:val="auto"/>
          <w:sz w:val="20"/>
          <w:szCs w:val="20"/>
        </w:rPr>
        <w:t xml:space="preserve">: </w:t>
      </w:r>
      <w:r w:rsidRPr="00895D7E">
        <w:rPr>
          <w:rFonts w:ascii="Calibri" w:eastAsia="Times New Roman" w:hAnsi="Calibri" w:cs="Calibri"/>
          <w:bCs/>
          <w:color w:val="auto"/>
          <w:sz w:val="20"/>
          <w:szCs w:val="20"/>
          <w:lang w:val="x-none"/>
        </w:rPr>
        <w:t>(</w:t>
      </w:r>
      <w:r w:rsidRPr="00895D7E">
        <w:rPr>
          <w:rFonts w:ascii="Calibri" w:eastAsia="Times New Roman" w:hAnsi="Calibri" w:cs="Calibri"/>
          <w:bCs/>
          <w:color w:val="auto"/>
          <w:sz w:val="20"/>
          <w:szCs w:val="20"/>
        </w:rPr>
        <w:t>July 201</w:t>
      </w:r>
      <w:r>
        <w:rPr>
          <w:rFonts w:ascii="Calibri" w:eastAsia="Times New Roman" w:hAnsi="Calibri" w:cs="Calibri"/>
          <w:bCs/>
          <w:color w:val="auto"/>
          <w:sz w:val="20"/>
          <w:szCs w:val="20"/>
        </w:rPr>
        <w:t>7</w:t>
      </w:r>
      <w:r w:rsidRPr="00895D7E">
        <w:rPr>
          <w:rFonts w:ascii="Calibri" w:eastAsia="Times New Roman" w:hAnsi="Calibri" w:cs="Calibri"/>
          <w:bCs/>
          <w:color w:val="auto"/>
          <w:sz w:val="20"/>
          <w:szCs w:val="20"/>
          <w:lang w:val="x-none"/>
        </w:rPr>
        <w:t xml:space="preserve"> – </w:t>
      </w:r>
      <w:r>
        <w:rPr>
          <w:rFonts w:ascii="Calibri" w:eastAsia="Times New Roman" w:hAnsi="Calibri" w:cs="Calibri"/>
          <w:bCs/>
          <w:color w:val="auto"/>
          <w:sz w:val="20"/>
          <w:szCs w:val="20"/>
          <w:lang w:val="en-IN"/>
        </w:rPr>
        <w:t>Nov</w:t>
      </w:r>
      <w:r w:rsidRPr="00895D7E">
        <w:rPr>
          <w:rFonts w:ascii="Calibri" w:eastAsia="Times New Roman" w:hAnsi="Calibri" w:cs="Calibri"/>
          <w:bCs/>
          <w:color w:val="auto"/>
          <w:sz w:val="20"/>
          <w:szCs w:val="20"/>
          <w:lang w:val="x-none"/>
        </w:rPr>
        <w:t xml:space="preserve"> 201</w:t>
      </w:r>
      <w:r>
        <w:rPr>
          <w:rFonts w:ascii="Calibri" w:eastAsia="Times New Roman" w:hAnsi="Calibri" w:cs="Calibri"/>
          <w:bCs/>
          <w:color w:val="auto"/>
          <w:sz w:val="20"/>
          <w:szCs w:val="20"/>
        </w:rPr>
        <w:t>8).</w:t>
      </w:r>
    </w:p>
    <w:p w14:paraId="3EE60002" w14:textId="77777777" w:rsidR="004A7BF7" w:rsidRPr="00895D7E" w:rsidRDefault="004A7BF7" w:rsidP="00FC4BB3">
      <w:pPr>
        <w:pStyle w:val="TableText"/>
        <w:rPr>
          <w:rFonts w:ascii="Calibri" w:hAnsi="Calibri" w:cs="Calibri"/>
        </w:rPr>
      </w:pPr>
    </w:p>
    <w:p w14:paraId="3EE60003" w14:textId="77777777" w:rsidR="00C21180" w:rsidRDefault="00FC4BB3" w:rsidP="00C21180">
      <w:pPr>
        <w:rPr>
          <w:rFonts w:ascii="Calibri" w:hAnsi="Calibri" w:cs="Calibri"/>
          <w:b/>
          <w:sz w:val="20"/>
          <w:szCs w:val="20"/>
        </w:rPr>
      </w:pPr>
      <w:r w:rsidRPr="00895D7E">
        <w:rPr>
          <w:rFonts w:ascii="Calibri" w:hAnsi="Calibri" w:cs="Calibri"/>
          <w:b/>
          <w:sz w:val="20"/>
          <w:szCs w:val="20"/>
        </w:rPr>
        <w:t>Responsibilities:</w:t>
      </w:r>
    </w:p>
    <w:p w14:paraId="3EE60004" w14:textId="77777777" w:rsidR="00C21180" w:rsidRPr="0057165C" w:rsidRDefault="00C21180" w:rsidP="00C21180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</w:rPr>
      </w:pPr>
      <w:r w:rsidRPr="00C21180">
        <w:rPr>
          <w:rFonts w:ascii="Calibri" w:hAnsi="Calibri" w:cs="Calibri"/>
          <w:sz w:val="20"/>
          <w:szCs w:val="20"/>
        </w:rPr>
        <w:t xml:space="preserve">Understanding the </w:t>
      </w:r>
      <w:r w:rsidRPr="00231A3B">
        <w:rPr>
          <w:rFonts w:ascii="Calibri" w:hAnsi="Calibri" w:cs="Calibri"/>
          <w:b/>
          <w:bCs/>
          <w:sz w:val="20"/>
          <w:szCs w:val="20"/>
        </w:rPr>
        <w:t>Business requirements and functional requirement</w:t>
      </w:r>
      <w:r w:rsidRPr="00C21180">
        <w:rPr>
          <w:rFonts w:ascii="Calibri" w:hAnsi="Calibri" w:cs="Calibri"/>
          <w:sz w:val="20"/>
          <w:szCs w:val="20"/>
        </w:rPr>
        <w:t xml:space="preserve"> of the project and </w:t>
      </w:r>
      <w:r w:rsidRPr="00231A3B">
        <w:rPr>
          <w:rFonts w:ascii="Calibri" w:hAnsi="Calibri" w:cs="Calibri"/>
          <w:b/>
          <w:bCs/>
          <w:sz w:val="20"/>
          <w:szCs w:val="20"/>
        </w:rPr>
        <w:t>design</w:t>
      </w:r>
      <w:r w:rsidRPr="00C21180">
        <w:rPr>
          <w:rFonts w:ascii="Calibri" w:hAnsi="Calibri" w:cs="Calibri"/>
          <w:sz w:val="20"/>
          <w:szCs w:val="20"/>
        </w:rPr>
        <w:t xml:space="preserve"> the scenarios </w:t>
      </w:r>
      <w:r w:rsidR="00231A3B">
        <w:rPr>
          <w:rFonts w:ascii="Calibri" w:hAnsi="Calibri" w:cs="Calibri"/>
          <w:sz w:val="20"/>
          <w:szCs w:val="20"/>
          <w:lang w:val="en-IN"/>
        </w:rPr>
        <w:t>and present to the clients.</w:t>
      </w:r>
    </w:p>
    <w:p w14:paraId="3EE60005" w14:textId="77777777" w:rsidR="0057165C" w:rsidRPr="0057165C" w:rsidRDefault="0057165C" w:rsidP="00C21180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</w:rPr>
      </w:pPr>
      <w:r w:rsidRPr="0057165C">
        <w:rPr>
          <w:rFonts w:ascii="Calibri" w:hAnsi="Calibri" w:cs="Calibri"/>
          <w:sz w:val="20"/>
          <w:szCs w:val="20"/>
        </w:rPr>
        <w:t>Ability to communicate technical and commercial information and ideas so others will understand</w:t>
      </w:r>
      <w:r>
        <w:rPr>
          <w:rFonts w:ascii="Calibri" w:hAnsi="Calibri" w:cs="Calibri"/>
          <w:sz w:val="20"/>
          <w:szCs w:val="20"/>
          <w:lang w:val="en-IN"/>
        </w:rPr>
        <w:t>.</w:t>
      </w:r>
    </w:p>
    <w:p w14:paraId="3EE60006" w14:textId="77777777" w:rsidR="00AD3E00" w:rsidRPr="00AD3E00" w:rsidRDefault="00AD3E00" w:rsidP="00C21180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</w:rPr>
      </w:pPr>
      <w:r w:rsidRPr="00895D7E">
        <w:rPr>
          <w:rFonts w:ascii="Calibri" w:hAnsi="Calibri" w:cs="Calibri"/>
          <w:sz w:val="20"/>
          <w:szCs w:val="20"/>
        </w:rPr>
        <w:t>Work</w:t>
      </w:r>
      <w:r w:rsidRPr="00895D7E">
        <w:rPr>
          <w:rFonts w:ascii="Calibri" w:hAnsi="Calibri" w:cs="Calibri"/>
          <w:sz w:val="20"/>
          <w:szCs w:val="20"/>
          <w:lang w:val="en-US"/>
        </w:rPr>
        <w:t xml:space="preserve">ed </w:t>
      </w:r>
      <w:r w:rsidRPr="00895D7E">
        <w:rPr>
          <w:rFonts w:ascii="Calibri" w:hAnsi="Calibri" w:cs="Calibri"/>
          <w:sz w:val="20"/>
          <w:szCs w:val="20"/>
        </w:rPr>
        <w:t xml:space="preserve">with highly dynamic </w:t>
      </w:r>
      <w:r w:rsidRPr="00895D7E">
        <w:rPr>
          <w:rFonts w:ascii="Calibri" w:hAnsi="Calibri" w:cs="Calibri"/>
          <w:sz w:val="20"/>
          <w:szCs w:val="20"/>
          <w:lang w:val="en-US"/>
        </w:rPr>
        <w:t xml:space="preserve">Agile </w:t>
      </w:r>
      <w:r w:rsidRPr="00895D7E">
        <w:rPr>
          <w:rFonts w:ascii="Calibri" w:hAnsi="Calibri" w:cs="Calibri"/>
          <w:sz w:val="20"/>
          <w:szCs w:val="20"/>
        </w:rPr>
        <w:t xml:space="preserve">Scrum team </w:t>
      </w:r>
      <w:r w:rsidRPr="00895D7E">
        <w:rPr>
          <w:rFonts w:ascii="Calibri" w:hAnsi="Calibri" w:cs="Calibri"/>
          <w:sz w:val="20"/>
          <w:szCs w:val="20"/>
          <w:lang w:val="en-US"/>
        </w:rPr>
        <w:t>for</w:t>
      </w:r>
      <w:r w:rsidRPr="00895D7E">
        <w:rPr>
          <w:rFonts w:ascii="Calibri" w:hAnsi="Calibri" w:cs="Calibri"/>
          <w:b/>
          <w:bCs/>
          <w:sz w:val="20"/>
          <w:szCs w:val="20"/>
          <w:lang w:val="en-US"/>
        </w:rPr>
        <w:t xml:space="preserve"> system testing </w:t>
      </w:r>
      <w:r w:rsidRPr="00895D7E">
        <w:rPr>
          <w:rFonts w:ascii="Calibri" w:hAnsi="Calibri" w:cs="Calibri"/>
          <w:sz w:val="20"/>
          <w:szCs w:val="20"/>
          <w:lang w:val="en-US"/>
        </w:rPr>
        <w:t>based on</w:t>
      </w:r>
      <w:r w:rsidRPr="00895D7E">
        <w:rPr>
          <w:rFonts w:ascii="Calibri" w:hAnsi="Calibri" w:cs="Calibri"/>
          <w:b/>
          <w:bCs/>
          <w:sz w:val="20"/>
          <w:szCs w:val="20"/>
          <w:lang w:val="en-US"/>
        </w:rPr>
        <w:t xml:space="preserve"> sprints</w:t>
      </w:r>
      <w:r w:rsidR="007D4DAE">
        <w:rPr>
          <w:rFonts w:ascii="Calibri" w:hAnsi="Calibri" w:cs="Calibri"/>
          <w:b/>
          <w:bCs/>
          <w:sz w:val="20"/>
          <w:szCs w:val="20"/>
          <w:lang w:val="en-US"/>
        </w:rPr>
        <w:t>.</w:t>
      </w:r>
    </w:p>
    <w:p w14:paraId="3EE60007" w14:textId="77777777" w:rsidR="00C21180" w:rsidRDefault="00C21180" w:rsidP="00FC4BB3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C21180">
        <w:rPr>
          <w:rFonts w:ascii="Calibri" w:hAnsi="Calibri" w:cs="Calibri"/>
          <w:sz w:val="20"/>
          <w:szCs w:val="20"/>
          <w:lang w:val="en-US"/>
        </w:rPr>
        <w:t xml:space="preserve">Worked on </w:t>
      </w:r>
      <w:r w:rsidR="007D4DAE">
        <w:rPr>
          <w:rFonts w:ascii="Calibri" w:hAnsi="Calibri" w:cs="Calibri"/>
          <w:sz w:val="20"/>
          <w:szCs w:val="20"/>
          <w:lang w:val="en-US"/>
        </w:rPr>
        <w:t xml:space="preserve">the </w:t>
      </w:r>
      <w:r w:rsidRPr="00C21180">
        <w:rPr>
          <w:rFonts w:ascii="Calibri" w:hAnsi="Calibri" w:cs="Calibri"/>
          <w:sz w:val="20"/>
          <w:szCs w:val="20"/>
          <w:lang w:val="en-US"/>
        </w:rPr>
        <w:t xml:space="preserve">deployment of </w:t>
      </w:r>
      <w:r w:rsidRPr="00C21180">
        <w:rPr>
          <w:rFonts w:ascii="Calibri" w:hAnsi="Calibri" w:cs="Calibri"/>
          <w:b/>
          <w:bCs/>
          <w:sz w:val="20"/>
          <w:szCs w:val="20"/>
          <w:lang w:val="en-US"/>
        </w:rPr>
        <w:t>Virtual Machines</w:t>
      </w:r>
      <w:r w:rsidRPr="00C21180">
        <w:rPr>
          <w:rFonts w:ascii="Calibri" w:hAnsi="Calibri" w:cs="Calibri"/>
          <w:sz w:val="20"/>
          <w:szCs w:val="20"/>
          <w:lang w:val="en-US"/>
        </w:rPr>
        <w:t xml:space="preserve"> on AT&amp;T </w:t>
      </w:r>
      <w:r>
        <w:rPr>
          <w:rFonts w:ascii="Calibri" w:hAnsi="Calibri" w:cs="Calibri"/>
          <w:sz w:val="20"/>
          <w:szCs w:val="20"/>
          <w:lang w:val="en-US"/>
        </w:rPr>
        <w:t>c</w:t>
      </w:r>
      <w:r w:rsidRPr="00C21180">
        <w:rPr>
          <w:rFonts w:ascii="Calibri" w:hAnsi="Calibri" w:cs="Calibri"/>
          <w:sz w:val="20"/>
          <w:szCs w:val="20"/>
          <w:lang w:val="en-US"/>
        </w:rPr>
        <w:t xml:space="preserve">loud, installing </w:t>
      </w:r>
      <w:r w:rsidRPr="00C21180">
        <w:rPr>
          <w:rFonts w:ascii="Calibri" w:hAnsi="Calibri" w:cs="Calibri"/>
          <w:b/>
          <w:bCs/>
          <w:sz w:val="20"/>
          <w:szCs w:val="20"/>
          <w:lang w:val="en-US"/>
        </w:rPr>
        <w:t>docker</w:t>
      </w:r>
      <w:r w:rsidRPr="00C21180">
        <w:rPr>
          <w:rFonts w:ascii="Calibri" w:hAnsi="Calibri" w:cs="Calibri"/>
          <w:sz w:val="20"/>
          <w:szCs w:val="20"/>
          <w:lang w:val="en-US"/>
        </w:rPr>
        <w:t xml:space="preserve"> demon</w:t>
      </w:r>
      <w:r w:rsidR="007D4DAE">
        <w:rPr>
          <w:rFonts w:ascii="Calibri" w:hAnsi="Calibri" w:cs="Calibri"/>
          <w:sz w:val="20"/>
          <w:szCs w:val="20"/>
          <w:lang w:val="en-US"/>
        </w:rPr>
        <w:t xml:space="preserve"> on it</w:t>
      </w:r>
      <w:r w:rsidRPr="00C21180">
        <w:rPr>
          <w:rFonts w:ascii="Calibri" w:hAnsi="Calibri" w:cs="Calibri"/>
          <w:sz w:val="20"/>
          <w:szCs w:val="20"/>
          <w:lang w:val="en-US"/>
        </w:rPr>
        <w:t xml:space="preserve"> and running </w:t>
      </w:r>
      <w:r w:rsidRPr="00C21180">
        <w:rPr>
          <w:rFonts w:ascii="Calibri" w:hAnsi="Calibri" w:cs="Calibri"/>
          <w:b/>
          <w:bCs/>
          <w:sz w:val="20"/>
          <w:szCs w:val="20"/>
          <w:lang w:val="en-US"/>
        </w:rPr>
        <w:t>microservices/Containers</w:t>
      </w:r>
      <w:r w:rsidRPr="00C21180">
        <w:rPr>
          <w:rFonts w:ascii="Calibri" w:hAnsi="Calibri" w:cs="Calibri"/>
          <w:sz w:val="20"/>
          <w:szCs w:val="20"/>
          <w:lang w:val="en-US"/>
        </w:rPr>
        <w:t xml:space="preserve"> in the </w:t>
      </w:r>
      <w:r w:rsidR="007D4DAE">
        <w:rPr>
          <w:rFonts w:ascii="Calibri" w:hAnsi="Calibri" w:cs="Calibri"/>
          <w:sz w:val="20"/>
          <w:szCs w:val="20"/>
          <w:lang w:val="en-US"/>
        </w:rPr>
        <w:t>d</w:t>
      </w:r>
      <w:r w:rsidRPr="00C21180">
        <w:rPr>
          <w:rFonts w:ascii="Calibri" w:hAnsi="Calibri" w:cs="Calibri"/>
          <w:sz w:val="20"/>
          <w:szCs w:val="20"/>
          <w:lang w:val="en-US"/>
        </w:rPr>
        <w:t xml:space="preserve">ocker </w:t>
      </w:r>
      <w:r w:rsidR="007D4DAE">
        <w:rPr>
          <w:rFonts w:ascii="Calibri" w:hAnsi="Calibri" w:cs="Calibri"/>
          <w:sz w:val="20"/>
          <w:szCs w:val="20"/>
          <w:lang w:val="en-US"/>
        </w:rPr>
        <w:t xml:space="preserve">based </w:t>
      </w:r>
      <w:r w:rsidRPr="00C21180">
        <w:rPr>
          <w:rFonts w:ascii="Calibri" w:hAnsi="Calibri" w:cs="Calibri"/>
          <w:sz w:val="20"/>
          <w:szCs w:val="20"/>
          <w:lang w:val="en-US"/>
        </w:rPr>
        <w:t>platform.</w:t>
      </w:r>
    </w:p>
    <w:p w14:paraId="3EE60008" w14:textId="77777777" w:rsidR="0057165C" w:rsidRDefault="0057165C" w:rsidP="00FC4BB3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57165C">
        <w:rPr>
          <w:rFonts w:ascii="Calibri" w:hAnsi="Calibri" w:cs="Calibri"/>
          <w:sz w:val="20"/>
          <w:szCs w:val="20"/>
          <w:lang w:val="en-US"/>
        </w:rPr>
        <w:t>Experience deploying and maintaining multi-container applications through Docker.</w:t>
      </w:r>
    </w:p>
    <w:p w14:paraId="3EE60009" w14:textId="77777777" w:rsidR="00C21180" w:rsidRPr="00C21180" w:rsidRDefault="00C21180" w:rsidP="00FC4BB3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Worked on </w:t>
      </w:r>
      <w:r w:rsidR="00DE0080" w:rsidRPr="00C939AB">
        <w:rPr>
          <w:rFonts w:ascii="Calibri" w:hAnsi="Calibri" w:cs="Calibri"/>
          <w:b/>
          <w:bCs/>
          <w:sz w:val="20"/>
          <w:szCs w:val="20"/>
          <w:lang w:val="en-US"/>
        </w:rPr>
        <w:t>open-source container-orchestration</w:t>
      </w:r>
      <w:r w:rsidR="00DE0080" w:rsidRPr="00DE0080">
        <w:rPr>
          <w:rFonts w:ascii="Calibri" w:hAnsi="Calibri" w:cs="Calibri"/>
          <w:sz w:val="20"/>
          <w:szCs w:val="20"/>
          <w:lang w:val="en-US"/>
        </w:rPr>
        <w:t xml:space="preserve"> system</w:t>
      </w:r>
      <w:r w:rsidR="00DE0080">
        <w:rPr>
          <w:rFonts w:ascii="Calibri" w:hAnsi="Calibri" w:cs="Calibri"/>
          <w:sz w:val="20"/>
          <w:szCs w:val="20"/>
          <w:lang w:val="en-US"/>
        </w:rPr>
        <w:t xml:space="preserve"> Kubernetes</w:t>
      </w:r>
      <w:r w:rsidR="00C939AB">
        <w:rPr>
          <w:rFonts w:ascii="Calibri" w:hAnsi="Calibri" w:cs="Calibri"/>
          <w:sz w:val="20"/>
          <w:szCs w:val="20"/>
          <w:lang w:val="en-US"/>
        </w:rPr>
        <w:t>.</w:t>
      </w:r>
    </w:p>
    <w:p w14:paraId="3EE6000A" w14:textId="77777777" w:rsidR="00C21180" w:rsidRPr="007D4DAE" w:rsidRDefault="00C21180" w:rsidP="00FC4BB3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Worked on </w:t>
      </w:r>
      <w:r w:rsidR="00AD3E00">
        <w:rPr>
          <w:rFonts w:ascii="Calibri" w:hAnsi="Calibri" w:cs="Calibri"/>
          <w:sz w:val="20"/>
          <w:szCs w:val="20"/>
          <w:lang w:val="en-US"/>
        </w:rPr>
        <w:t xml:space="preserve">automating the deployment of container using </w:t>
      </w:r>
      <w:r w:rsidR="00AD3E00" w:rsidRPr="00AD3E00">
        <w:rPr>
          <w:rFonts w:ascii="Calibri" w:hAnsi="Calibri" w:cs="Calibri"/>
          <w:b/>
          <w:bCs/>
          <w:sz w:val="20"/>
          <w:szCs w:val="20"/>
          <w:lang w:val="en-US"/>
        </w:rPr>
        <w:t>CI/CD</w:t>
      </w:r>
      <w:r w:rsidR="00AD3E00">
        <w:rPr>
          <w:rFonts w:ascii="Calibri" w:hAnsi="Calibri" w:cs="Calibri"/>
          <w:sz w:val="20"/>
          <w:szCs w:val="20"/>
          <w:lang w:val="en-US"/>
        </w:rPr>
        <w:t xml:space="preserve"> pipeline through </w:t>
      </w:r>
      <w:r w:rsidR="00AD3E00" w:rsidRPr="00AD3E00">
        <w:rPr>
          <w:rFonts w:ascii="Calibri" w:hAnsi="Calibri" w:cs="Calibri"/>
          <w:b/>
          <w:bCs/>
          <w:sz w:val="20"/>
          <w:szCs w:val="20"/>
          <w:lang w:val="en-US"/>
        </w:rPr>
        <w:t>Jenkins.</w:t>
      </w:r>
    </w:p>
    <w:p w14:paraId="3EE6000B" w14:textId="77777777" w:rsidR="007D4DAE" w:rsidRPr="00254665" w:rsidRDefault="007D4DAE" w:rsidP="00FC4BB3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7D4DAE">
        <w:rPr>
          <w:rFonts w:ascii="Calibri" w:hAnsi="Calibri" w:cs="Calibri"/>
          <w:sz w:val="20"/>
          <w:szCs w:val="20"/>
          <w:lang w:val="en-US"/>
        </w:rPr>
        <w:t>Monitor</w:t>
      </w:r>
      <w:r>
        <w:rPr>
          <w:rFonts w:ascii="Calibri" w:hAnsi="Calibri" w:cs="Calibri"/>
          <w:sz w:val="20"/>
          <w:szCs w:val="20"/>
          <w:lang w:val="en-US"/>
        </w:rPr>
        <w:t>ed</w:t>
      </w:r>
      <w:r w:rsidRPr="007D4DAE">
        <w:rPr>
          <w:rFonts w:ascii="Calibri" w:hAnsi="Calibri" w:cs="Calibri"/>
          <w:sz w:val="20"/>
          <w:szCs w:val="20"/>
          <w:lang w:val="en-US"/>
        </w:rPr>
        <w:t xml:space="preserve"> Virtual Network function through </w:t>
      </w:r>
      <w:r>
        <w:rPr>
          <w:rFonts w:ascii="Calibri" w:hAnsi="Calibri" w:cs="Calibri"/>
          <w:sz w:val="20"/>
          <w:szCs w:val="20"/>
          <w:lang w:val="en-US"/>
        </w:rPr>
        <w:t xml:space="preserve">the </w:t>
      </w:r>
      <w:r w:rsidRPr="007D4DAE">
        <w:rPr>
          <w:rFonts w:ascii="Calibri" w:hAnsi="Calibri" w:cs="Calibri"/>
          <w:b/>
          <w:bCs/>
          <w:sz w:val="20"/>
          <w:szCs w:val="20"/>
          <w:lang w:val="en-US"/>
        </w:rPr>
        <w:t>Nagios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.</w:t>
      </w:r>
    </w:p>
    <w:p w14:paraId="3EE6000C" w14:textId="77777777" w:rsidR="00254665" w:rsidRPr="00C21180" w:rsidRDefault="00254665" w:rsidP="00254665">
      <w:pPr>
        <w:pStyle w:val="BodyText"/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6000D" w14:textId="77777777" w:rsidR="00895D7E" w:rsidRPr="00254665" w:rsidRDefault="00254665">
      <w:pPr>
        <w:pStyle w:val="BodyText"/>
        <w:jc w:val="left"/>
        <w:rPr>
          <w:rFonts w:ascii="Calibri" w:hAnsi="Calibri" w:cs="Calibri"/>
          <w:b/>
          <w:bCs/>
          <w:sz w:val="20"/>
          <w:szCs w:val="20"/>
          <w:lang w:val="en-IN"/>
        </w:rPr>
      </w:pPr>
      <w:r w:rsidRPr="00254665">
        <w:rPr>
          <w:rFonts w:ascii="Calibri" w:hAnsi="Calibri" w:cs="Calibri"/>
          <w:b/>
          <w:bCs/>
          <w:sz w:val="20"/>
          <w:szCs w:val="20"/>
          <w:lang w:val="en-IN"/>
        </w:rPr>
        <w:t>Appreciations:</w:t>
      </w:r>
    </w:p>
    <w:p w14:paraId="3EE6000E" w14:textId="77777777" w:rsidR="00254665" w:rsidRPr="00231A3B" w:rsidRDefault="00254665" w:rsidP="00254665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231A3B">
        <w:rPr>
          <w:rFonts w:ascii="Calibri" w:hAnsi="Calibri" w:cs="Calibri"/>
          <w:sz w:val="20"/>
          <w:szCs w:val="20"/>
          <w:lang w:val="en-US"/>
        </w:rPr>
        <w:t xml:space="preserve">Appreciated and awarded by Line Manager for </w:t>
      </w:r>
      <w:r w:rsidRPr="00231A3B">
        <w:rPr>
          <w:rFonts w:ascii="Calibri" w:hAnsi="Calibri" w:cs="Calibri"/>
          <w:b/>
          <w:bCs/>
          <w:sz w:val="20"/>
          <w:szCs w:val="20"/>
          <w:lang w:val="en-US"/>
        </w:rPr>
        <w:t>1802 and 1806</w:t>
      </w:r>
      <w:r w:rsidRPr="00231A3B">
        <w:rPr>
          <w:rFonts w:ascii="Calibri" w:hAnsi="Calibri" w:cs="Calibri"/>
          <w:sz w:val="20"/>
          <w:szCs w:val="20"/>
          <w:lang w:val="en-US"/>
        </w:rPr>
        <w:t xml:space="preserve"> releases.</w:t>
      </w:r>
    </w:p>
    <w:p w14:paraId="3EE6000F" w14:textId="77777777" w:rsidR="00A93CBB" w:rsidRDefault="00254665" w:rsidP="00A93CBB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231A3B">
        <w:rPr>
          <w:rFonts w:ascii="Calibri" w:hAnsi="Calibri" w:cs="Calibri"/>
          <w:sz w:val="20"/>
          <w:szCs w:val="20"/>
          <w:lang w:val="en-US"/>
        </w:rPr>
        <w:t xml:space="preserve">Appreciated by Clients </w:t>
      </w:r>
      <w:r>
        <w:rPr>
          <w:rFonts w:ascii="Calibri" w:hAnsi="Calibri" w:cs="Calibri"/>
          <w:sz w:val="20"/>
          <w:szCs w:val="20"/>
          <w:lang w:val="en-US"/>
        </w:rPr>
        <w:t>on delivering the Projects before the proposed timelines.</w:t>
      </w:r>
    </w:p>
    <w:p w14:paraId="3EE60010" w14:textId="77777777" w:rsidR="00A93CBB" w:rsidRDefault="00A93CBB" w:rsidP="00A93CBB">
      <w:pPr>
        <w:pStyle w:val="BodyText"/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60011" w14:textId="77777777" w:rsidR="004A7BF7" w:rsidRDefault="004A7BF7" w:rsidP="00A93CBB">
      <w:pPr>
        <w:pStyle w:val="BodyText"/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60012" w14:textId="77777777" w:rsidR="004A7BF7" w:rsidRDefault="004A7BF7" w:rsidP="00A93CBB">
      <w:pPr>
        <w:pStyle w:val="BodyText"/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60013" w14:textId="77777777" w:rsidR="004A7BF7" w:rsidRDefault="004A7BF7" w:rsidP="00A93CBB">
      <w:pPr>
        <w:pStyle w:val="BodyText"/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60014" w14:textId="77777777" w:rsidR="004A7BF7" w:rsidRDefault="004A7BF7" w:rsidP="00A93CBB">
      <w:pPr>
        <w:pStyle w:val="BodyText"/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60015" w14:textId="77777777" w:rsidR="00A93CBB" w:rsidRPr="00895D7E" w:rsidRDefault="00A93CBB" w:rsidP="00A93CBB">
      <w:pPr>
        <w:pStyle w:val="TableText"/>
        <w:shd w:val="clear" w:color="auto" w:fill="D9D9D9"/>
        <w:rPr>
          <w:rFonts w:ascii="Calibri" w:hAnsi="Calibri" w:cs="Calibri"/>
        </w:rPr>
      </w:pPr>
      <w:r w:rsidRPr="00895D7E">
        <w:rPr>
          <w:rFonts w:ascii="Calibri" w:eastAsia="Times New Roman" w:hAnsi="Calibri" w:cs="Calibri"/>
          <w:b/>
          <w:color w:val="auto"/>
          <w:sz w:val="24"/>
          <w:szCs w:val="24"/>
          <w:lang w:val="x-none"/>
        </w:rPr>
        <w:lastRenderedPageBreak/>
        <w:t>Project #</w:t>
      </w:r>
      <w:r w:rsidRPr="00895D7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color w:val="auto"/>
          <w:sz w:val="24"/>
          <w:szCs w:val="24"/>
        </w:rPr>
        <w:t>2</w:t>
      </w:r>
      <w:r w:rsidRPr="00895D7E">
        <w:rPr>
          <w:rFonts w:ascii="Calibri" w:eastAsia="Times New Roman" w:hAnsi="Calibri" w:cs="Calibri"/>
          <w:b/>
          <w:color w:val="auto"/>
          <w:sz w:val="24"/>
          <w:szCs w:val="24"/>
          <w:lang w:val="x-none"/>
        </w:rPr>
        <w:t>:</w:t>
      </w:r>
    </w:p>
    <w:p w14:paraId="3EE60016" w14:textId="77777777" w:rsidR="00A93CBB" w:rsidRPr="00895D7E" w:rsidRDefault="00A93CBB" w:rsidP="00A93CBB">
      <w:pPr>
        <w:pStyle w:val="TableText"/>
        <w:rPr>
          <w:rFonts w:ascii="Calibri" w:hAnsi="Calibri" w:cs="Calibri"/>
        </w:rPr>
      </w:pPr>
      <w:r w:rsidRPr="00895D7E">
        <w:rPr>
          <w:rFonts w:ascii="Calibri" w:eastAsia="Times New Roman" w:hAnsi="Calibri" w:cs="Calibri"/>
          <w:b/>
          <w:color w:val="auto"/>
          <w:sz w:val="20"/>
          <w:szCs w:val="20"/>
          <w:lang w:val="x-none"/>
        </w:rPr>
        <w:t xml:space="preserve">Project:  </w:t>
      </w:r>
      <w:r w:rsidR="008A15D2">
        <w:rPr>
          <w:rFonts w:ascii="Calibri" w:eastAsia="Times New Roman" w:hAnsi="Calibri" w:cs="Calibri"/>
          <w:color w:val="auto"/>
          <w:sz w:val="20"/>
          <w:szCs w:val="20"/>
        </w:rPr>
        <w:t>Telstra TICEE</w:t>
      </w:r>
    </w:p>
    <w:p w14:paraId="3EE60017" w14:textId="3904CB43" w:rsidR="008A15D2" w:rsidRDefault="008A15D2" w:rsidP="008A15D2">
      <w:pPr>
        <w:autoSpaceDE w:val="0"/>
        <w:autoSpaceDN w:val="0"/>
        <w:adjustRightInd w:val="0"/>
        <w:rPr>
          <w:rFonts w:ascii="LiberationSerif" w:hAnsi="LiberationSerif" w:cs="LiberationSerif"/>
          <w:color w:val="000000"/>
        </w:rPr>
      </w:pPr>
      <w:r w:rsidRPr="008A15D2">
        <w:rPr>
          <w:rFonts w:ascii="Calibri" w:hAnsi="Calibri" w:cs="Calibri"/>
          <w:b/>
          <w:sz w:val="20"/>
          <w:szCs w:val="20"/>
          <w:lang w:val="x-none"/>
        </w:rPr>
        <w:t>Environment</w:t>
      </w:r>
      <w:r w:rsidRPr="00CE5575">
        <w:rPr>
          <w:rFonts w:ascii="LiberationSerif" w:hAnsi="LiberationSerif" w:cs="LiberationSerif"/>
          <w:color w:val="000000"/>
        </w:rPr>
        <w:t xml:space="preserve">: </w:t>
      </w:r>
      <w:r w:rsidRPr="008A15D2">
        <w:rPr>
          <w:rFonts w:ascii="Calibri" w:hAnsi="Calibri" w:cs="Calibri"/>
          <w:sz w:val="20"/>
          <w:szCs w:val="20"/>
        </w:rPr>
        <w:t xml:space="preserve">Jenkins, Gerrit, Nexus3, Docker, Kubernetes, </w:t>
      </w:r>
      <w:proofErr w:type="spellStart"/>
      <w:r w:rsidRPr="008A15D2">
        <w:rPr>
          <w:rFonts w:ascii="Calibri" w:hAnsi="Calibri" w:cs="Calibri"/>
          <w:sz w:val="20"/>
          <w:szCs w:val="20"/>
        </w:rPr>
        <w:t>Chartmueseum</w:t>
      </w:r>
      <w:proofErr w:type="spellEnd"/>
      <w:r w:rsidRPr="008A15D2">
        <w:rPr>
          <w:rFonts w:ascii="Calibri" w:hAnsi="Calibri" w:cs="Calibri"/>
          <w:sz w:val="20"/>
          <w:szCs w:val="20"/>
        </w:rPr>
        <w:t>, Helm</w:t>
      </w:r>
    </w:p>
    <w:p w14:paraId="3EE60018" w14:textId="77777777" w:rsidR="00A93CBB" w:rsidRDefault="00A93CBB" w:rsidP="00A93CBB">
      <w:pPr>
        <w:pStyle w:val="TableText"/>
        <w:rPr>
          <w:rFonts w:ascii="Calibri" w:eastAsia="Times New Roman" w:hAnsi="Calibri" w:cs="Calibri"/>
          <w:color w:val="auto"/>
          <w:sz w:val="20"/>
          <w:szCs w:val="20"/>
        </w:rPr>
      </w:pPr>
      <w:r w:rsidRPr="00895D7E">
        <w:rPr>
          <w:rFonts w:ascii="Calibri" w:eastAsia="Times New Roman" w:hAnsi="Calibri" w:cs="Calibri"/>
          <w:b/>
          <w:color w:val="auto"/>
          <w:sz w:val="20"/>
          <w:szCs w:val="20"/>
          <w:lang w:val="x-none"/>
        </w:rPr>
        <w:t>Role</w:t>
      </w:r>
      <w:r w:rsidRPr="00895D7E">
        <w:rPr>
          <w:rFonts w:ascii="Calibri" w:eastAsia="Times New Roman" w:hAnsi="Calibri" w:cs="Calibri"/>
          <w:color w:val="auto"/>
          <w:sz w:val="20"/>
          <w:szCs w:val="20"/>
          <w:lang w:val="x-none"/>
        </w:rPr>
        <w:t xml:space="preserve">: </w:t>
      </w:r>
      <w:r w:rsidRPr="00A93CBB">
        <w:rPr>
          <w:rFonts w:ascii="Calibri" w:eastAsia="Times New Roman" w:hAnsi="Calibri" w:cs="Calibri"/>
          <w:color w:val="auto"/>
          <w:sz w:val="20"/>
          <w:szCs w:val="20"/>
        </w:rPr>
        <w:t>Technol</w:t>
      </w:r>
      <w:r w:rsidRPr="009F5A5F">
        <w:rPr>
          <w:rFonts w:ascii="Calibri" w:eastAsia="Times New Roman" w:hAnsi="Calibri" w:cs="Calibri"/>
          <w:color w:val="auto"/>
          <w:sz w:val="20"/>
          <w:szCs w:val="20"/>
        </w:rPr>
        <w:t>o</w:t>
      </w:r>
      <w:r w:rsidRPr="00A93CBB">
        <w:rPr>
          <w:rFonts w:ascii="Calibri" w:eastAsia="Times New Roman" w:hAnsi="Calibri" w:cs="Calibri"/>
          <w:color w:val="auto"/>
          <w:sz w:val="20"/>
          <w:szCs w:val="20"/>
        </w:rPr>
        <w:t>gy Integration Engineer.</w:t>
      </w:r>
    </w:p>
    <w:p w14:paraId="3EE60019" w14:textId="77777777" w:rsidR="009F5A5F" w:rsidRDefault="009F5A5F" w:rsidP="009F5A5F">
      <w:pPr>
        <w:autoSpaceDE w:val="0"/>
        <w:autoSpaceDN w:val="0"/>
        <w:adjustRightInd w:val="0"/>
        <w:rPr>
          <w:rFonts w:ascii="LiberationSerif" w:hAnsi="LiberationSerif" w:cs="LiberationSerif"/>
          <w:color w:val="000000"/>
        </w:rPr>
      </w:pPr>
      <w:r w:rsidRPr="009F5A5F">
        <w:rPr>
          <w:rFonts w:ascii="Calibri" w:hAnsi="Calibri" w:cs="Calibri"/>
          <w:b/>
          <w:sz w:val="20"/>
          <w:szCs w:val="20"/>
          <w:lang w:val="x-none"/>
        </w:rPr>
        <w:t>Duration:</w:t>
      </w:r>
      <w:r>
        <w:rPr>
          <w:rFonts w:ascii="LiberationSerif" w:hAnsi="LiberationSerif" w:cs="LiberationSerif"/>
          <w:color w:val="000000"/>
        </w:rPr>
        <w:t xml:space="preserve"> </w:t>
      </w:r>
      <w:r w:rsidRPr="009F5A5F">
        <w:rPr>
          <w:rFonts w:ascii="Calibri" w:hAnsi="Calibri" w:cs="Calibri"/>
          <w:sz w:val="20"/>
          <w:szCs w:val="20"/>
        </w:rPr>
        <w:t>Nov 2018 to till date.</w:t>
      </w:r>
    </w:p>
    <w:p w14:paraId="3EE6001A" w14:textId="77777777" w:rsidR="009F5A5F" w:rsidRPr="00895D7E" w:rsidRDefault="009F5A5F" w:rsidP="00A93CBB">
      <w:pPr>
        <w:pStyle w:val="TableText"/>
        <w:rPr>
          <w:rFonts w:ascii="Calibri" w:hAnsi="Calibri" w:cs="Calibri"/>
        </w:rPr>
      </w:pPr>
    </w:p>
    <w:p w14:paraId="3EE6001B" w14:textId="77777777" w:rsidR="00A93CBB" w:rsidRPr="00A93CBB" w:rsidRDefault="00A93CBB" w:rsidP="00A93CB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93CBB">
        <w:rPr>
          <w:rFonts w:ascii="Calibri" w:hAnsi="Calibri" w:cs="Calibri"/>
          <w:b/>
          <w:sz w:val="20"/>
          <w:szCs w:val="20"/>
        </w:rPr>
        <w:t>Responsibilities:</w:t>
      </w:r>
    </w:p>
    <w:p w14:paraId="31661FC3" w14:textId="2D7820A1" w:rsidR="00F249C9" w:rsidRDefault="00F249C9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CD7EAF">
        <w:rPr>
          <w:rFonts w:ascii="Calibri" w:eastAsia="Times New Roman" w:hAnsi="Calibri" w:cs="Calibri"/>
          <w:sz w:val="20"/>
          <w:szCs w:val="20"/>
        </w:rPr>
        <w:t>Setting up Kubernetes Cluster using Rancher and deploying OSS products for Amdocs and Client premises.</w:t>
      </w:r>
      <w:r w:rsidRPr="00A93CBB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EE6001D" w14:textId="569399B5" w:rsidR="00A93CBB" w:rsidRDefault="00D63DAD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CD7EAF">
        <w:rPr>
          <w:rFonts w:ascii="Calibri" w:eastAsia="Times New Roman" w:hAnsi="Calibri" w:cs="Calibri"/>
          <w:sz w:val="20"/>
          <w:szCs w:val="20"/>
        </w:rPr>
        <w:t>Integrating microservices with hybrid products.</w:t>
      </w:r>
    </w:p>
    <w:p w14:paraId="777C8EAA" w14:textId="4A623670" w:rsidR="006D03BB" w:rsidRDefault="006D03BB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6D03BB">
        <w:rPr>
          <w:rFonts w:ascii="Calibri" w:eastAsia="Times New Roman" w:hAnsi="Calibri" w:cs="Calibri"/>
          <w:sz w:val="20"/>
          <w:szCs w:val="20"/>
        </w:rPr>
        <w:t>Deployments of Amdocs products on Development and Site environments including Production using Unix scripting and ansible playbook.</w:t>
      </w:r>
    </w:p>
    <w:p w14:paraId="34CF31EB" w14:textId="5C3A7479" w:rsidR="002D454B" w:rsidRPr="00A93CBB" w:rsidRDefault="002D454B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Knowledge of Kafka and Zookeeper.</w:t>
      </w:r>
    </w:p>
    <w:p w14:paraId="3EE6001F" w14:textId="77777777" w:rsidR="00A93CBB" w:rsidRPr="00A93CBB" w:rsidRDefault="00A93CBB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A93CBB">
        <w:rPr>
          <w:rFonts w:ascii="Calibri" w:eastAsia="Times New Roman" w:hAnsi="Calibri" w:cs="Calibri"/>
          <w:sz w:val="20"/>
          <w:szCs w:val="20"/>
        </w:rPr>
        <w:t>Experience in troubleshooting the build and deployment failures.</w:t>
      </w:r>
    </w:p>
    <w:p w14:paraId="3EE60020" w14:textId="77777777" w:rsidR="00A93CBB" w:rsidRPr="00A93CBB" w:rsidRDefault="00A93CBB" w:rsidP="00A93CBB">
      <w:pPr>
        <w:pStyle w:val="Default"/>
        <w:numPr>
          <w:ilvl w:val="0"/>
          <w:numId w:val="16"/>
        </w:numPr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</w:pPr>
      <w:r w:rsidRPr="00A93CBB"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  <w:t xml:space="preserve">Experience in Kubernetes with </w:t>
      </w:r>
      <w:r w:rsidRPr="00FC1236">
        <w:rPr>
          <w:rFonts w:ascii="Calibri" w:eastAsia="Times New Roman" w:hAnsi="Calibri" w:cs="Calibri"/>
          <w:b/>
          <w:bCs/>
          <w:color w:val="auto"/>
          <w:sz w:val="20"/>
          <w:szCs w:val="20"/>
          <w:lang w:eastAsia="zh-CN" w:bidi="ar-SA"/>
        </w:rPr>
        <w:t>Helm</w:t>
      </w:r>
      <w:r w:rsidRPr="00A93CBB"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  <w:t>.</w:t>
      </w:r>
    </w:p>
    <w:p w14:paraId="3EE60021" w14:textId="77777777" w:rsidR="00A93CBB" w:rsidRPr="00A93CBB" w:rsidRDefault="00A93CBB" w:rsidP="00A93CBB">
      <w:pPr>
        <w:pStyle w:val="Default"/>
        <w:numPr>
          <w:ilvl w:val="0"/>
          <w:numId w:val="16"/>
        </w:numPr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</w:pPr>
      <w:r w:rsidRPr="00A93CBB"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  <w:t xml:space="preserve"> Managed Cluster environments in a distributed and highly available critical infrastructure.</w:t>
      </w:r>
    </w:p>
    <w:p w14:paraId="3EE60022" w14:textId="77777777" w:rsidR="00A93CBB" w:rsidRPr="00A93CBB" w:rsidRDefault="00A93CBB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A93CBB">
        <w:rPr>
          <w:rFonts w:ascii="Calibri" w:eastAsia="Times New Roman" w:hAnsi="Calibri" w:cs="Calibri"/>
          <w:sz w:val="20"/>
          <w:szCs w:val="20"/>
        </w:rPr>
        <w:t>Working with a team whose key responsibilities are creating and managing</w:t>
      </w:r>
    </w:p>
    <w:p w14:paraId="3EE60023" w14:textId="77777777" w:rsidR="00A93CBB" w:rsidRPr="00A93CBB" w:rsidRDefault="00A93CBB" w:rsidP="00A93CBB">
      <w:pPr>
        <w:pStyle w:val="ListParagraph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A93CBB">
        <w:rPr>
          <w:rFonts w:ascii="Calibri" w:eastAsia="Times New Roman" w:hAnsi="Calibri" w:cs="Calibri"/>
          <w:sz w:val="20"/>
          <w:szCs w:val="20"/>
        </w:rPr>
        <w:t xml:space="preserve">infrastructure for developer and testers in a way to accomplish </w:t>
      </w:r>
      <w:r w:rsidRPr="00FC1236">
        <w:rPr>
          <w:rFonts w:ascii="Calibri" w:eastAsia="Times New Roman" w:hAnsi="Calibri" w:cs="Calibri"/>
          <w:b/>
          <w:bCs/>
          <w:sz w:val="20"/>
          <w:szCs w:val="20"/>
        </w:rPr>
        <w:t>automation</w:t>
      </w:r>
      <w:r w:rsidRPr="00A93CBB">
        <w:rPr>
          <w:rFonts w:ascii="Calibri" w:eastAsia="Times New Roman" w:hAnsi="Calibri" w:cs="Calibri"/>
          <w:sz w:val="20"/>
          <w:szCs w:val="20"/>
        </w:rPr>
        <w:t>.</w:t>
      </w:r>
    </w:p>
    <w:p w14:paraId="3EE60024" w14:textId="77777777" w:rsidR="00A93CBB" w:rsidRPr="00A93CBB" w:rsidRDefault="00A93CBB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A93CBB">
        <w:rPr>
          <w:rFonts w:ascii="Calibri" w:eastAsia="Times New Roman" w:hAnsi="Calibri" w:cs="Calibri"/>
          <w:sz w:val="20"/>
          <w:szCs w:val="20"/>
        </w:rPr>
        <w:t>Integrating Git with Jenkins and Nexus in continuous integration and configured Jenkins.</w:t>
      </w:r>
    </w:p>
    <w:p w14:paraId="3EE60025" w14:textId="77777777" w:rsidR="00A93CBB" w:rsidRPr="00A93CBB" w:rsidRDefault="00A93CBB" w:rsidP="00A93CBB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A93CBB">
        <w:rPr>
          <w:rFonts w:ascii="Calibri" w:eastAsia="Times New Roman" w:hAnsi="Calibri" w:cs="Calibri"/>
          <w:sz w:val="20"/>
          <w:szCs w:val="20"/>
        </w:rPr>
        <w:t>As most of the infrastructure is hosted in AWS cloud and responsible for creating and</w:t>
      </w:r>
    </w:p>
    <w:p w14:paraId="3EE60026" w14:textId="77777777" w:rsidR="00A93CBB" w:rsidRPr="00A93CBB" w:rsidRDefault="00A93CBB" w:rsidP="00A93CBB">
      <w:pPr>
        <w:pStyle w:val="ListParagraph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  <w:r w:rsidRPr="00A93CBB">
        <w:rPr>
          <w:rFonts w:ascii="Calibri" w:eastAsia="Times New Roman" w:hAnsi="Calibri" w:cs="Calibri"/>
          <w:sz w:val="20"/>
          <w:szCs w:val="20"/>
        </w:rPr>
        <w:t>managing EC2 instances.</w:t>
      </w:r>
    </w:p>
    <w:p w14:paraId="3EE60027" w14:textId="77777777" w:rsidR="00A93CBB" w:rsidRPr="00A93CBB" w:rsidRDefault="00A93CBB" w:rsidP="00A93CBB">
      <w:pPr>
        <w:pStyle w:val="Default"/>
        <w:numPr>
          <w:ilvl w:val="0"/>
          <w:numId w:val="16"/>
        </w:numPr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</w:pPr>
      <w:r w:rsidRPr="00A93CBB"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  <w:t>Proficient in Linux system administration and troubleshooting.</w:t>
      </w:r>
    </w:p>
    <w:p w14:paraId="3EE60028" w14:textId="77777777" w:rsidR="00A93CBB" w:rsidRPr="00A93CBB" w:rsidRDefault="00A93CBB" w:rsidP="00A93CBB">
      <w:pPr>
        <w:pStyle w:val="Default"/>
        <w:numPr>
          <w:ilvl w:val="0"/>
          <w:numId w:val="16"/>
        </w:numPr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</w:pPr>
      <w:r w:rsidRPr="00A93CBB">
        <w:rPr>
          <w:rFonts w:ascii="Calibri" w:eastAsia="Times New Roman" w:hAnsi="Calibri" w:cs="Calibri"/>
          <w:color w:val="auto"/>
          <w:sz w:val="20"/>
          <w:szCs w:val="20"/>
          <w:lang w:eastAsia="zh-CN" w:bidi="ar-SA"/>
        </w:rPr>
        <w:t xml:space="preserve">Automated configuration/deployment jobs through Ansible. </w:t>
      </w:r>
    </w:p>
    <w:p w14:paraId="3EE60029" w14:textId="77777777" w:rsidR="00A93CBB" w:rsidRPr="00C21180" w:rsidRDefault="00A93CBB" w:rsidP="00A93CBB">
      <w:pPr>
        <w:pStyle w:val="BodyText"/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</w:p>
    <w:p w14:paraId="3EE6002A" w14:textId="77777777" w:rsidR="00254665" w:rsidRPr="00254665" w:rsidRDefault="00254665">
      <w:pPr>
        <w:pStyle w:val="BodyText"/>
        <w:jc w:val="left"/>
        <w:rPr>
          <w:rFonts w:ascii="Calibri" w:hAnsi="Calibri" w:cs="Calibri"/>
          <w:sz w:val="20"/>
          <w:szCs w:val="20"/>
          <w:lang w:val="en-IN"/>
        </w:rPr>
      </w:pPr>
    </w:p>
    <w:p w14:paraId="3EE6002B" w14:textId="77777777" w:rsidR="00231A3B" w:rsidRPr="00895D7E" w:rsidRDefault="00231A3B" w:rsidP="00231A3B">
      <w:pPr>
        <w:shd w:val="clear" w:color="auto" w:fill="D9D9D9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Awards and Recognition</w:t>
      </w:r>
      <w:r w:rsidRPr="00895D7E">
        <w:rPr>
          <w:rFonts w:ascii="Calibri" w:hAnsi="Calibri" w:cs="Calibri"/>
          <w:b/>
          <w:bCs/>
        </w:rPr>
        <w:t>:</w:t>
      </w:r>
    </w:p>
    <w:p w14:paraId="3EE6002C" w14:textId="77777777" w:rsidR="00231A3B" w:rsidRDefault="00231A3B">
      <w:pPr>
        <w:pStyle w:val="BodyText"/>
        <w:jc w:val="left"/>
        <w:rPr>
          <w:rFonts w:ascii="Calibri" w:hAnsi="Calibri" w:cs="Calibri"/>
          <w:sz w:val="20"/>
          <w:szCs w:val="20"/>
        </w:rPr>
      </w:pPr>
    </w:p>
    <w:p w14:paraId="3EE6002D" w14:textId="77777777" w:rsidR="00231A3B" w:rsidRPr="00231A3B" w:rsidRDefault="00231A3B" w:rsidP="00231A3B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231A3B">
        <w:rPr>
          <w:rFonts w:ascii="Calibri" w:hAnsi="Calibri" w:cs="Calibri"/>
          <w:sz w:val="20"/>
          <w:szCs w:val="20"/>
          <w:lang w:val="en-US"/>
        </w:rPr>
        <w:t xml:space="preserve">Served as a CADET in </w:t>
      </w:r>
      <w:r w:rsidRPr="00231A3B">
        <w:rPr>
          <w:rFonts w:ascii="Calibri" w:hAnsi="Calibri" w:cs="Calibri"/>
          <w:b/>
          <w:bCs/>
          <w:sz w:val="20"/>
          <w:szCs w:val="20"/>
          <w:lang w:val="en-US"/>
        </w:rPr>
        <w:t>National Cadet Corps.</w:t>
      </w:r>
      <w:r w:rsidRPr="00231A3B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3EE6002E" w14:textId="77777777" w:rsidR="00231A3B" w:rsidRPr="00231A3B" w:rsidRDefault="00231A3B" w:rsidP="00231A3B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231A3B">
        <w:rPr>
          <w:rFonts w:ascii="Calibri" w:hAnsi="Calibri" w:cs="Calibri"/>
          <w:sz w:val="20"/>
          <w:szCs w:val="20"/>
          <w:lang w:val="en-US"/>
        </w:rPr>
        <w:t>Qualified ‘C’ Level examination of NCC with Beta grade.</w:t>
      </w:r>
    </w:p>
    <w:p w14:paraId="3EE6002F" w14:textId="77777777" w:rsidR="00231A3B" w:rsidRPr="00231A3B" w:rsidRDefault="00231A3B" w:rsidP="00231A3B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231A3B">
        <w:rPr>
          <w:rFonts w:ascii="Calibri" w:hAnsi="Calibri" w:cs="Calibri"/>
          <w:sz w:val="20"/>
          <w:szCs w:val="20"/>
          <w:lang w:val="en-US"/>
        </w:rPr>
        <w:t>Presented Paper on E-Governance in College level.</w:t>
      </w:r>
    </w:p>
    <w:p w14:paraId="3EE60030" w14:textId="77777777" w:rsidR="00231A3B" w:rsidRPr="00231A3B" w:rsidRDefault="00231A3B" w:rsidP="00231A3B">
      <w:pPr>
        <w:pStyle w:val="BodyText"/>
        <w:numPr>
          <w:ilvl w:val="0"/>
          <w:numId w:val="4"/>
        </w:numPr>
        <w:ind w:left="360"/>
        <w:jc w:val="left"/>
        <w:rPr>
          <w:rFonts w:ascii="Calibri" w:hAnsi="Calibri" w:cs="Calibri"/>
          <w:sz w:val="20"/>
          <w:szCs w:val="20"/>
          <w:lang w:val="en-US"/>
        </w:rPr>
      </w:pPr>
      <w:r w:rsidRPr="00231A3B">
        <w:rPr>
          <w:rFonts w:ascii="Calibri" w:hAnsi="Calibri" w:cs="Calibri"/>
          <w:sz w:val="20"/>
          <w:szCs w:val="20"/>
          <w:lang w:val="en-US"/>
        </w:rPr>
        <w:t>Won inter college “</w:t>
      </w:r>
      <w:r w:rsidRPr="00231A3B">
        <w:rPr>
          <w:rFonts w:ascii="Calibri" w:hAnsi="Calibri" w:cs="Calibri"/>
          <w:b/>
          <w:bCs/>
          <w:sz w:val="20"/>
          <w:szCs w:val="20"/>
          <w:lang w:val="en-US"/>
        </w:rPr>
        <w:t>Collage competition</w:t>
      </w:r>
      <w:r w:rsidRPr="00231A3B">
        <w:rPr>
          <w:rFonts w:ascii="Calibri" w:hAnsi="Calibri" w:cs="Calibri"/>
          <w:sz w:val="20"/>
          <w:szCs w:val="20"/>
          <w:lang w:val="en-US"/>
        </w:rPr>
        <w:t>” held in IIITM Gwalior.</w:t>
      </w:r>
    </w:p>
    <w:p w14:paraId="3EE60031" w14:textId="77777777" w:rsidR="00231A3B" w:rsidRPr="00895D7E" w:rsidRDefault="00231A3B">
      <w:pPr>
        <w:pStyle w:val="BodyText"/>
        <w:jc w:val="left"/>
        <w:rPr>
          <w:rFonts w:ascii="Calibri" w:hAnsi="Calibri" w:cs="Calibri"/>
          <w:sz w:val="20"/>
          <w:szCs w:val="20"/>
        </w:rPr>
      </w:pPr>
    </w:p>
    <w:p w14:paraId="3EE60032" w14:textId="77777777" w:rsidR="00895D7E" w:rsidRPr="00895D7E" w:rsidRDefault="00895D7E">
      <w:pPr>
        <w:shd w:val="clear" w:color="auto" w:fill="D9D9D9"/>
        <w:rPr>
          <w:rFonts w:ascii="Calibri" w:hAnsi="Calibri" w:cs="Calibri"/>
        </w:rPr>
      </w:pPr>
      <w:r w:rsidRPr="00895D7E">
        <w:rPr>
          <w:rFonts w:ascii="Calibri" w:hAnsi="Calibri" w:cs="Calibri"/>
          <w:b/>
          <w:bCs/>
        </w:rPr>
        <w:t>Personal Details:</w:t>
      </w:r>
    </w:p>
    <w:p w14:paraId="3EE60033" w14:textId="77777777" w:rsidR="00895D7E" w:rsidRPr="00895D7E" w:rsidRDefault="00895D7E">
      <w:pPr>
        <w:rPr>
          <w:rFonts w:ascii="Calibri" w:hAnsi="Calibri" w:cs="Calibri"/>
          <w:b/>
          <w:bCs/>
          <w:sz w:val="20"/>
          <w:szCs w:val="20"/>
        </w:rPr>
      </w:pPr>
    </w:p>
    <w:p w14:paraId="3EE60034" w14:textId="77777777" w:rsidR="00895D7E" w:rsidRPr="00895D7E" w:rsidRDefault="00895D7E">
      <w:pPr>
        <w:pStyle w:val="NoSpacing"/>
        <w:numPr>
          <w:ilvl w:val="0"/>
          <w:numId w:val="4"/>
        </w:numPr>
        <w:ind w:left="360"/>
      </w:pPr>
      <w:r w:rsidRPr="00895D7E">
        <w:rPr>
          <w:sz w:val="20"/>
          <w:szCs w:val="20"/>
        </w:rPr>
        <w:t>Father’s Name</w:t>
      </w:r>
      <w:r w:rsidRPr="00895D7E">
        <w:rPr>
          <w:sz w:val="20"/>
          <w:szCs w:val="20"/>
        </w:rPr>
        <w:tab/>
        <w:t>:</w:t>
      </w:r>
      <w:r w:rsidRPr="00895D7E">
        <w:rPr>
          <w:sz w:val="20"/>
          <w:szCs w:val="20"/>
        </w:rPr>
        <w:tab/>
      </w:r>
      <w:r w:rsidR="00231A3B">
        <w:rPr>
          <w:sz w:val="20"/>
          <w:szCs w:val="20"/>
        </w:rPr>
        <w:t>DD Shrivastava</w:t>
      </w:r>
    </w:p>
    <w:p w14:paraId="3EE60035" w14:textId="77777777" w:rsidR="00895D7E" w:rsidRPr="003148DD" w:rsidRDefault="00895D7E" w:rsidP="003148DD">
      <w:pPr>
        <w:pStyle w:val="NoSpacing"/>
        <w:numPr>
          <w:ilvl w:val="0"/>
          <w:numId w:val="4"/>
        </w:numPr>
        <w:ind w:left="360"/>
      </w:pPr>
      <w:r w:rsidRPr="00895D7E">
        <w:rPr>
          <w:sz w:val="20"/>
          <w:szCs w:val="20"/>
        </w:rPr>
        <w:t>Date of Birth</w:t>
      </w:r>
      <w:r w:rsidRPr="00895D7E">
        <w:rPr>
          <w:sz w:val="20"/>
          <w:szCs w:val="20"/>
        </w:rPr>
        <w:tab/>
      </w:r>
      <w:r w:rsidRPr="00895D7E">
        <w:rPr>
          <w:sz w:val="20"/>
          <w:szCs w:val="20"/>
        </w:rPr>
        <w:tab/>
        <w:t xml:space="preserve">: </w:t>
      </w:r>
      <w:r w:rsidRPr="00895D7E">
        <w:rPr>
          <w:sz w:val="20"/>
          <w:szCs w:val="20"/>
        </w:rPr>
        <w:tab/>
      </w:r>
      <w:r w:rsidR="00231A3B">
        <w:rPr>
          <w:sz w:val="20"/>
          <w:szCs w:val="20"/>
        </w:rPr>
        <w:t>27</w:t>
      </w:r>
      <w:r w:rsidR="00231A3B">
        <w:rPr>
          <w:sz w:val="20"/>
          <w:szCs w:val="20"/>
          <w:vertAlign w:val="superscript"/>
        </w:rPr>
        <w:t>th</w:t>
      </w:r>
      <w:r w:rsidRPr="00895D7E">
        <w:rPr>
          <w:sz w:val="20"/>
          <w:szCs w:val="20"/>
        </w:rPr>
        <w:t xml:space="preserve"> </w:t>
      </w:r>
      <w:r w:rsidR="00231A3B">
        <w:rPr>
          <w:sz w:val="20"/>
          <w:szCs w:val="20"/>
        </w:rPr>
        <w:t xml:space="preserve">August </w:t>
      </w:r>
      <w:r w:rsidRPr="00895D7E">
        <w:rPr>
          <w:sz w:val="20"/>
          <w:szCs w:val="20"/>
        </w:rPr>
        <w:t>199</w:t>
      </w:r>
      <w:r w:rsidR="00231A3B">
        <w:rPr>
          <w:sz w:val="20"/>
          <w:szCs w:val="20"/>
        </w:rPr>
        <w:t>4</w:t>
      </w:r>
    </w:p>
    <w:p w14:paraId="3EE60036" w14:textId="77777777" w:rsidR="00895D7E" w:rsidRPr="00895D7E" w:rsidRDefault="00895D7E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3EE60037" w14:textId="77777777" w:rsidR="00895D7E" w:rsidRPr="00895D7E" w:rsidRDefault="00895D7E">
      <w:pPr>
        <w:pStyle w:val="NoSpacing"/>
        <w:shd w:val="clear" w:color="auto" w:fill="D9D9D9"/>
      </w:pPr>
      <w:r w:rsidRPr="00895D7E">
        <w:rPr>
          <w:b/>
          <w:sz w:val="24"/>
          <w:szCs w:val="24"/>
        </w:rPr>
        <w:t>Declaration</w:t>
      </w:r>
      <w:r w:rsidRPr="00895D7E">
        <w:rPr>
          <w:sz w:val="24"/>
          <w:szCs w:val="24"/>
        </w:rPr>
        <w:t xml:space="preserve">: </w:t>
      </w:r>
    </w:p>
    <w:p w14:paraId="3EE60038" w14:textId="77777777" w:rsidR="00895D7E" w:rsidRPr="00895D7E" w:rsidRDefault="00895D7E">
      <w:pPr>
        <w:pStyle w:val="NoSpacing"/>
        <w:rPr>
          <w:sz w:val="20"/>
          <w:szCs w:val="20"/>
        </w:rPr>
      </w:pPr>
    </w:p>
    <w:p w14:paraId="3EE60039" w14:textId="77777777" w:rsidR="00895D7E" w:rsidRPr="00895D7E" w:rsidRDefault="00895D7E">
      <w:pPr>
        <w:pStyle w:val="NoSpacing"/>
      </w:pPr>
      <w:r w:rsidRPr="00895D7E">
        <w:rPr>
          <w:sz w:val="20"/>
          <w:szCs w:val="20"/>
        </w:rPr>
        <w:t xml:space="preserve">I hereby declare that all the information mentioned above is correct by my knowledge. </w:t>
      </w:r>
    </w:p>
    <w:p w14:paraId="3EE6003A" w14:textId="77777777" w:rsidR="00895D7E" w:rsidRPr="00895D7E" w:rsidRDefault="00895D7E">
      <w:pPr>
        <w:pStyle w:val="NoSpacing"/>
        <w:ind w:firstLine="1095"/>
        <w:rPr>
          <w:sz w:val="20"/>
          <w:szCs w:val="20"/>
        </w:rPr>
      </w:pPr>
    </w:p>
    <w:p w14:paraId="2C94B8F5" w14:textId="77777777" w:rsidR="00536053" w:rsidRDefault="00536053">
      <w:pPr>
        <w:pStyle w:val="NoSpacing"/>
      </w:pPr>
    </w:p>
    <w:p w14:paraId="3EE6003D" w14:textId="44347C63" w:rsidR="00895D7E" w:rsidRPr="00895D7E" w:rsidRDefault="00895D7E">
      <w:pPr>
        <w:pStyle w:val="NoSpacing"/>
      </w:pPr>
      <w:r w:rsidRPr="00895D7E">
        <w:rPr>
          <w:b/>
          <w:sz w:val="20"/>
          <w:szCs w:val="20"/>
        </w:rPr>
        <w:tab/>
      </w:r>
      <w:r w:rsidRPr="00895D7E">
        <w:rPr>
          <w:b/>
          <w:sz w:val="20"/>
          <w:szCs w:val="20"/>
        </w:rPr>
        <w:tab/>
      </w:r>
      <w:r w:rsidRPr="00895D7E">
        <w:rPr>
          <w:b/>
          <w:sz w:val="20"/>
          <w:szCs w:val="20"/>
        </w:rPr>
        <w:tab/>
      </w:r>
      <w:r w:rsidRPr="00895D7E">
        <w:rPr>
          <w:b/>
          <w:sz w:val="20"/>
          <w:szCs w:val="20"/>
        </w:rPr>
        <w:tab/>
      </w:r>
      <w:r w:rsidRPr="00895D7E">
        <w:rPr>
          <w:b/>
          <w:sz w:val="20"/>
          <w:szCs w:val="20"/>
        </w:rPr>
        <w:tab/>
      </w:r>
      <w:r w:rsidRPr="00895D7E">
        <w:rPr>
          <w:b/>
          <w:sz w:val="20"/>
          <w:szCs w:val="20"/>
        </w:rPr>
        <w:tab/>
      </w:r>
      <w:r w:rsidRPr="00895D7E">
        <w:rPr>
          <w:b/>
          <w:sz w:val="20"/>
          <w:szCs w:val="20"/>
        </w:rPr>
        <w:tab/>
      </w:r>
      <w:r w:rsidRPr="00895D7E">
        <w:rPr>
          <w:b/>
          <w:sz w:val="20"/>
          <w:szCs w:val="20"/>
        </w:rPr>
        <w:tab/>
      </w:r>
      <w:r w:rsidR="004D35AF">
        <w:rPr>
          <w:b/>
          <w:sz w:val="20"/>
          <w:szCs w:val="20"/>
          <w:lang w:val="en-US"/>
        </w:rPr>
        <w:t>Priyanshu Shrivastava</w:t>
      </w:r>
    </w:p>
    <w:sectPr w:rsidR="00895D7E" w:rsidRPr="00895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108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60040" w14:textId="77777777" w:rsidR="007D1AA2" w:rsidRDefault="007D1AA2">
      <w:r>
        <w:separator/>
      </w:r>
    </w:p>
  </w:endnote>
  <w:endnote w:type="continuationSeparator" w:id="0">
    <w:p w14:paraId="3EE60041" w14:textId="77777777" w:rsidR="007D1AA2" w:rsidRDefault="007D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0044" w14:textId="77777777" w:rsidR="00CE22D3" w:rsidRDefault="00CE2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0045" w14:textId="77777777" w:rsidR="00895D7E" w:rsidRDefault="00895D7E">
    <w:pPr>
      <w:pStyle w:val="Footer"/>
      <w:jc w:val="right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3EE60046" w14:textId="77777777" w:rsidR="00895D7E" w:rsidRDefault="00895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0048" w14:textId="77777777" w:rsidR="00895D7E" w:rsidRDefault="00895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003E" w14:textId="77777777" w:rsidR="007D1AA2" w:rsidRDefault="007D1AA2">
      <w:r>
        <w:separator/>
      </w:r>
    </w:p>
  </w:footnote>
  <w:footnote w:type="continuationSeparator" w:id="0">
    <w:p w14:paraId="3EE6003F" w14:textId="77777777" w:rsidR="007D1AA2" w:rsidRDefault="007D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0042" w14:textId="77777777" w:rsidR="00CE22D3" w:rsidRDefault="00CE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0043" w14:textId="77777777" w:rsidR="00895D7E" w:rsidRDefault="00895D7E">
    <w:pPr>
      <w:pStyle w:val="Header"/>
      <w:rPr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0047" w14:textId="77777777" w:rsidR="00895D7E" w:rsidRDefault="00895D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Normalblack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pStyle w:val="BulletSub2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-1440"/>
        </w:tabs>
        <w:ind w:left="864" w:hanging="576"/>
      </w:pPr>
      <w:rPr>
        <w:rFonts w:ascii="Arial Bold" w:hAnsi="Arial Bold" w:cs="Arial Bold" w:hint="default"/>
        <w:b/>
        <w:i w:val="0"/>
        <w:color w:val="0F3A69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5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4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2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14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144" w:hanging="1584"/>
      </w:pPr>
      <w:rPr>
        <w:rFonts w:hint="default"/>
      </w:rPr>
    </w:lvl>
  </w:abstractNum>
  <w:abstractNum w:abstractNumId="8" w15:restartNumberingAfterBreak="0">
    <w:nsid w:val="01210DA5"/>
    <w:multiLevelType w:val="hybridMultilevel"/>
    <w:tmpl w:val="49A4A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DC5"/>
    <w:multiLevelType w:val="multilevel"/>
    <w:tmpl w:val="EC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C2D64"/>
    <w:multiLevelType w:val="hybridMultilevel"/>
    <w:tmpl w:val="204C4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535A7"/>
    <w:multiLevelType w:val="hybridMultilevel"/>
    <w:tmpl w:val="CCF2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477EF"/>
    <w:multiLevelType w:val="hybridMultilevel"/>
    <w:tmpl w:val="133073BE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0"/>
        <w:lang w:val="en-US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7620A1"/>
    <w:multiLevelType w:val="hybridMultilevel"/>
    <w:tmpl w:val="F1FAA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D05A7"/>
    <w:multiLevelType w:val="hybridMultilevel"/>
    <w:tmpl w:val="22D4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C75A0"/>
    <w:multiLevelType w:val="hybridMultilevel"/>
    <w:tmpl w:val="9E5A4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75790"/>
    <w:multiLevelType w:val="hybridMultilevel"/>
    <w:tmpl w:val="AF6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16BB"/>
    <w:multiLevelType w:val="multilevel"/>
    <w:tmpl w:val="85C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BA67DB"/>
    <w:multiLevelType w:val="hybridMultilevel"/>
    <w:tmpl w:val="2AEE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A6D4D"/>
    <w:multiLevelType w:val="hybridMultilevel"/>
    <w:tmpl w:val="0640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33"/>
    <w:rsid w:val="00052D0B"/>
    <w:rsid w:val="00080A13"/>
    <w:rsid w:val="000D11D8"/>
    <w:rsid w:val="00110FD2"/>
    <w:rsid w:val="001138FE"/>
    <w:rsid w:val="00142CCD"/>
    <w:rsid w:val="00157D4C"/>
    <w:rsid w:val="00185433"/>
    <w:rsid w:val="001D6E00"/>
    <w:rsid w:val="001E364B"/>
    <w:rsid w:val="00231A3B"/>
    <w:rsid w:val="00254665"/>
    <w:rsid w:val="002D1593"/>
    <w:rsid w:val="002D454B"/>
    <w:rsid w:val="003148DD"/>
    <w:rsid w:val="00323256"/>
    <w:rsid w:val="00350C9E"/>
    <w:rsid w:val="003F0F00"/>
    <w:rsid w:val="003F2E2A"/>
    <w:rsid w:val="00416BC4"/>
    <w:rsid w:val="004470F7"/>
    <w:rsid w:val="00464288"/>
    <w:rsid w:val="004A0040"/>
    <w:rsid w:val="004A7BF7"/>
    <w:rsid w:val="004D1DC5"/>
    <w:rsid w:val="004D35AF"/>
    <w:rsid w:val="004D5F93"/>
    <w:rsid w:val="00536053"/>
    <w:rsid w:val="0057165C"/>
    <w:rsid w:val="005E1216"/>
    <w:rsid w:val="0061133C"/>
    <w:rsid w:val="006160C9"/>
    <w:rsid w:val="00655FFF"/>
    <w:rsid w:val="006D03BB"/>
    <w:rsid w:val="006D4DE4"/>
    <w:rsid w:val="00761DDA"/>
    <w:rsid w:val="007D1AA2"/>
    <w:rsid w:val="007D346F"/>
    <w:rsid w:val="007D4DAE"/>
    <w:rsid w:val="00874023"/>
    <w:rsid w:val="00881AEB"/>
    <w:rsid w:val="00895D7E"/>
    <w:rsid w:val="008A15D2"/>
    <w:rsid w:val="00916B69"/>
    <w:rsid w:val="00954796"/>
    <w:rsid w:val="009F5A5F"/>
    <w:rsid w:val="00A74325"/>
    <w:rsid w:val="00A93CBB"/>
    <w:rsid w:val="00A962DD"/>
    <w:rsid w:val="00AD3E00"/>
    <w:rsid w:val="00AF2ED2"/>
    <w:rsid w:val="00B16E17"/>
    <w:rsid w:val="00B354B2"/>
    <w:rsid w:val="00B65EBA"/>
    <w:rsid w:val="00C21180"/>
    <w:rsid w:val="00C35CE3"/>
    <w:rsid w:val="00C37C56"/>
    <w:rsid w:val="00C939AB"/>
    <w:rsid w:val="00CD7EAF"/>
    <w:rsid w:val="00CE22D3"/>
    <w:rsid w:val="00D462D6"/>
    <w:rsid w:val="00D6376E"/>
    <w:rsid w:val="00D63DAD"/>
    <w:rsid w:val="00D7505D"/>
    <w:rsid w:val="00DE0080"/>
    <w:rsid w:val="00EA57B4"/>
    <w:rsid w:val="00F247A7"/>
    <w:rsid w:val="00F249C9"/>
    <w:rsid w:val="00F468FC"/>
    <w:rsid w:val="00FC1236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ocId w14:val="3EE5FF86"/>
  <w15:chartTrackingRefBased/>
  <w15:docId w15:val="{EA7CE003-9042-F540-AEF1-E0F4F175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8100"/>
      </w:tabs>
      <w:overflowPunct w:val="0"/>
      <w:autoSpaceDE w:val="0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</w:tabs>
      <w:overflowPunct w:val="0"/>
      <w:autoSpaceDE w:val="0"/>
      <w:spacing w:line="312" w:lineRule="auto"/>
      <w:jc w:val="both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line="480" w:lineRule="auto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Verdana" w:hAnsi="Verdana" w:cs="Verdana"/>
      <w:b/>
      <w:sz w:val="18"/>
      <w:szCs w:val="20"/>
      <w:u w:val="singl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  <w:lang w:val="en-US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6z0">
    <w:name w:val="WW8Num6z0"/>
    <w:rPr>
      <w:rFonts w:ascii="Symbol" w:hAnsi="Symbol" w:cs="Symbol" w:hint="default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  <w:shd w:val="clear" w:color="auto" w:fill="FFFFFF"/>
      <w:lang w:val="en-US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Arial Bold" w:hAnsi="Arial Bold" w:cs="Arial Bold" w:hint="default"/>
      <w:b/>
      <w:i w:val="0"/>
      <w:color w:val="0F3A69"/>
      <w:sz w:val="36"/>
      <w:szCs w:val="36"/>
    </w:rPr>
  </w:style>
  <w:style w:type="character" w:customStyle="1" w:styleId="WW8Num8z2">
    <w:name w:val="WW8Num8z2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  <w:sz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Symbol" w:hint="default"/>
      <w:sz w:val="20"/>
      <w:szCs w:val="20"/>
      <w:shd w:val="clear" w:color="auto" w:fill="FFFFFF"/>
      <w:lang w:val="en-US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  <w:color w:val="auto"/>
    </w:rPr>
  </w:style>
  <w:style w:type="character" w:customStyle="1" w:styleId="WW8Num27z1">
    <w:name w:val="WW8Num27z1"/>
    <w:rPr>
      <w:rFonts w:ascii="Arial Bold" w:hAnsi="Arial Bold" w:cs="Arial Bold" w:hint="default"/>
      <w:b/>
      <w:i w:val="0"/>
      <w:color w:val="0F3A69"/>
      <w:sz w:val="36"/>
      <w:szCs w:val="36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how">
    <w:name w:val="show"/>
    <w:basedOn w:val="DefaultParagraphFont"/>
  </w:style>
  <w:style w:type="character" w:customStyle="1" w:styleId="hide">
    <w:name w:val="hide"/>
    <w:basedOn w:val="DefaultParagraphFont"/>
  </w:style>
  <w:style w:type="character" w:customStyle="1" w:styleId="blackres1">
    <w:name w:val="blackres1"/>
    <w:rPr>
      <w:rFonts w:ascii="Arial" w:hAnsi="Arial" w:cs="Arial" w:hint="default"/>
      <w:color w:val="000000"/>
      <w:sz w:val="20"/>
      <w:szCs w:val="20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iceouttxtodinpptabsinnertxt">
    <w:name w:val="iceouttxt odinpptabsinnertxt"/>
  </w:style>
  <w:style w:type="character" w:customStyle="1" w:styleId="Heading5Char">
    <w:name w:val="Heading 5 Char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left="720" w:hanging="720"/>
    </w:pPr>
  </w:style>
  <w:style w:type="paragraph" w:styleId="PlainText">
    <w:name w:val="Plain Text"/>
    <w:basedOn w:val="Normal"/>
    <w:rPr>
      <w:rFonts w:ascii="Courier" w:hAnsi="Courier" w:cs="Courier"/>
      <w:b/>
      <w:bCs/>
      <w:sz w:val="20"/>
      <w:szCs w:val="20"/>
    </w:rPr>
  </w:style>
  <w:style w:type="paragraph" w:customStyle="1" w:styleId="index0">
    <w:name w:val="index"/>
    <w:basedOn w:val="Normal"/>
    <w:pPr>
      <w:spacing w:before="100" w:after="100"/>
    </w:pPr>
    <w:rPr>
      <w:rFonts w:ascii="Verdana" w:eastAsia="Arial Unicode MS" w:hAnsi="Verdana" w:cs="Verdana"/>
      <w:color w:val="000000"/>
      <w:sz w:val="14"/>
    </w:rPr>
  </w:style>
  <w:style w:type="paragraph" w:styleId="BodyText2">
    <w:name w:val="Body Text 2"/>
    <w:basedOn w:val="Normal"/>
    <w:pPr>
      <w:ind w:right="720"/>
      <w:jc w:val="both"/>
    </w:pPr>
    <w:rPr>
      <w:rFonts w:eastAsia="Arial Unicode MS"/>
      <w:color w:val="000000"/>
      <w:sz w:val="22"/>
    </w:rPr>
  </w:style>
  <w:style w:type="paragraph" w:styleId="BodyText3">
    <w:name w:val="Body Text 3"/>
    <w:basedOn w:val="Normal"/>
    <w:pPr>
      <w:tabs>
        <w:tab w:val="left" w:pos="720"/>
      </w:tabs>
      <w:ind w:right="720"/>
    </w:pPr>
    <w:rPr>
      <w:sz w:val="21"/>
      <w:szCs w:val="21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ulletSub2">
    <w:name w:val="BulletSub 2"/>
    <w:pPr>
      <w:numPr>
        <w:numId w:val="8"/>
      </w:numPr>
      <w:tabs>
        <w:tab w:val="left" w:pos="1080"/>
      </w:tabs>
      <w:suppressAutoHyphens/>
      <w:spacing w:after="100"/>
    </w:pPr>
    <w:rPr>
      <w:rFonts w:ascii="Verdana" w:hAnsi="Verdana" w:cs="Verdana"/>
      <w:color w:val="000000"/>
      <w:szCs w:val="22"/>
      <w:lang w:eastAsia="zh-CN"/>
    </w:rPr>
  </w:style>
  <w:style w:type="paragraph" w:customStyle="1" w:styleId="Bullet2">
    <w:name w:val="Bullet 2"/>
    <w:pPr>
      <w:tabs>
        <w:tab w:val="left" w:pos="720"/>
      </w:tabs>
      <w:suppressAutoHyphens/>
      <w:spacing w:after="100"/>
      <w:ind w:left="720" w:hanging="360"/>
    </w:pPr>
    <w:rPr>
      <w:rFonts w:ascii="Verdana" w:hAnsi="Verdana" w:cs="Verdana"/>
      <w:color w:val="000000"/>
      <w:szCs w:val="22"/>
      <w:lang w:eastAsia="zh-CN"/>
    </w:rPr>
  </w:style>
  <w:style w:type="paragraph" w:customStyle="1" w:styleId="TableText">
    <w:name w:val="Table Text"/>
    <w:pPr>
      <w:tabs>
        <w:tab w:val="right" w:leader="dot" w:pos="7920"/>
      </w:tabs>
      <w:suppressAutoHyphens/>
      <w:snapToGrid w:val="0"/>
      <w:spacing w:before="60" w:after="60"/>
      <w:ind w:left="16"/>
    </w:pPr>
    <w:rPr>
      <w:rFonts w:ascii="Verdana" w:eastAsia="Arial Unicode MS" w:hAnsi="Verdana" w:cs="Times"/>
      <w:color w:val="000000"/>
      <w:sz w:val="22"/>
      <w:szCs w:val="22"/>
      <w:lang w:eastAsia="zh-CN"/>
    </w:rPr>
  </w:style>
  <w:style w:type="paragraph" w:customStyle="1" w:styleId="TableBullet">
    <w:name w:val="Table Bullet"/>
    <w:pPr>
      <w:numPr>
        <w:numId w:val="3"/>
      </w:numPr>
      <w:suppressAutoHyphens/>
      <w:spacing w:before="60" w:after="60"/>
    </w:pPr>
    <w:rPr>
      <w:rFonts w:ascii="Verdana" w:hAnsi="Verdana" w:cs="Verdana"/>
      <w:color w:val="000000"/>
      <w:sz w:val="22"/>
      <w:szCs w:val="22"/>
      <w:lang w:eastAsia="zh-CN"/>
    </w:rPr>
  </w:style>
  <w:style w:type="paragraph" w:customStyle="1" w:styleId="TableHeadingColumn">
    <w:name w:val="Table Heading Column"/>
    <w:pPr>
      <w:keepNext/>
      <w:keepLines/>
      <w:tabs>
        <w:tab w:val="center" w:pos="7920"/>
      </w:tabs>
      <w:suppressAutoHyphens/>
      <w:spacing w:before="60" w:after="60"/>
      <w:ind w:left="16"/>
      <w:jc w:val="center"/>
    </w:pPr>
    <w:rPr>
      <w:rFonts w:ascii="Verdana" w:eastAsia="Arial Unicode MS" w:hAnsi="Verdana" w:cs="Times"/>
      <w:b/>
      <w:smallCaps/>
      <w:sz w:val="22"/>
      <w:szCs w:val="22"/>
      <w:lang w:eastAsia="zh-CN"/>
    </w:rPr>
  </w:style>
  <w:style w:type="paragraph" w:customStyle="1" w:styleId="Bullet1">
    <w:name w:val="Bullet 1"/>
    <w:pPr>
      <w:numPr>
        <w:numId w:val="6"/>
      </w:numPr>
      <w:suppressAutoHyphens/>
    </w:pPr>
    <w:rPr>
      <w:rFonts w:ascii="Verdana" w:eastAsia="Arial Unicode MS" w:hAnsi="Verdana" w:cs="Verdana"/>
      <w:color w:val="000000"/>
      <w:sz w:val="22"/>
      <w:szCs w:val="22"/>
      <w:lang w:eastAsia="zh-CN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ListBullet2">
    <w:name w:val="List Bullet 2"/>
    <w:basedOn w:val="Normal"/>
    <w:pPr>
      <w:spacing w:line="288" w:lineRule="auto"/>
      <w:ind w:left="720" w:hanging="360"/>
    </w:pPr>
    <w:rPr>
      <w:rFonts w:ascii="Bell MT" w:hAnsi="Bell MT" w:cs="Calibri"/>
      <w:b/>
      <w:color w:val="000000"/>
      <w:lang w:val="en-GB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GB" w:eastAsia="zh-CN"/>
    </w:rPr>
  </w:style>
  <w:style w:type="paragraph" w:customStyle="1" w:styleId="Normalblack">
    <w:name w:val="Normal+black"/>
    <w:basedOn w:val="Heading1"/>
    <w:pPr>
      <w:widowControl w:val="0"/>
      <w:numPr>
        <w:numId w:val="5"/>
      </w:numPr>
      <w:tabs>
        <w:tab w:val="clear" w:pos="8100"/>
      </w:tabs>
      <w:suppressAutoHyphens w:val="0"/>
      <w:overflowPunct/>
      <w:spacing w:line="360" w:lineRule="auto"/>
      <w:jc w:val="both"/>
      <w:textAlignment w:val="auto"/>
    </w:pPr>
    <w:rPr>
      <w:rFonts w:eastAsia="Batang"/>
      <w:b w:val="0"/>
      <w:sz w:val="28"/>
      <w:szCs w:val="28"/>
      <w:lang w:eastAsia="ko-K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</w:rPr>
  </w:style>
  <w:style w:type="paragraph" w:styleId="ListBullet">
    <w:name w:val="List Bullet"/>
    <w:basedOn w:val="Normal"/>
    <w:pPr>
      <w:numPr>
        <w:numId w:val="2"/>
      </w:numPr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31A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CB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Karthikeyan Nagappan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Karthikeyan Nagappan</dc:title>
  <dc:subject/>
  <dc:creator>Vishwanath Malakar</dc:creator>
  <cp:keywords/>
  <cp:lastModifiedBy>Priyanshu</cp:lastModifiedBy>
  <cp:revision>20</cp:revision>
  <cp:lastPrinted>1995-11-21T12:11:00Z</cp:lastPrinted>
  <dcterms:created xsi:type="dcterms:W3CDTF">2021-05-15T11:15:00Z</dcterms:created>
  <dcterms:modified xsi:type="dcterms:W3CDTF">2021-05-25T05:48:00Z</dcterms:modified>
</cp:coreProperties>
</file>