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5FC1C" w14:textId="0DCCCC79" w:rsidR="00471075" w:rsidRPr="003C262E" w:rsidRDefault="00471075" w:rsidP="00471075">
      <w:pPr>
        <w:rPr>
          <w:rFonts w:ascii="Arial" w:hAnsi="Arial" w:cs="Arial"/>
          <w:b/>
          <w:sz w:val="20"/>
          <w:szCs w:val="20"/>
        </w:rPr>
      </w:pPr>
      <w:r w:rsidRPr="003C262E">
        <w:rPr>
          <w:rFonts w:ascii="Arial" w:hAnsi="Arial" w:cs="Arial"/>
          <w:b/>
          <w:sz w:val="20"/>
          <w:szCs w:val="20"/>
        </w:rPr>
        <w:t>Gugulothu Anil</w:t>
      </w:r>
      <w:r w:rsidRPr="003C262E">
        <w:rPr>
          <w:rFonts w:ascii="Arial" w:hAnsi="Arial" w:cs="Arial"/>
          <w:b/>
          <w:sz w:val="20"/>
          <w:szCs w:val="20"/>
        </w:rPr>
        <w:tab/>
      </w:r>
      <w:r w:rsidRPr="003C262E">
        <w:rPr>
          <w:rFonts w:ascii="Arial" w:hAnsi="Arial" w:cs="Arial"/>
          <w:sz w:val="20"/>
          <w:szCs w:val="20"/>
        </w:rPr>
        <w:t xml:space="preserve">                  </w:t>
      </w:r>
      <w:r w:rsidR="00B51AB2" w:rsidRPr="003C262E">
        <w:rPr>
          <w:rFonts w:ascii="Arial" w:hAnsi="Arial" w:cs="Arial"/>
          <w:sz w:val="20"/>
          <w:szCs w:val="20"/>
        </w:rPr>
        <w:t xml:space="preserve">                       </w:t>
      </w:r>
      <w:r w:rsidRPr="003C262E">
        <w:rPr>
          <w:rFonts w:ascii="Arial" w:hAnsi="Arial" w:cs="Arial"/>
          <w:sz w:val="20"/>
          <w:szCs w:val="20"/>
        </w:rPr>
        <w:t xml:space="preserve">    Website: www.linkedin.com/in/anil-gugulothu</w:t>
      </w:r>
    </w:p>
    <w:p w14:paraId="56B5995C" w14:textId="77777777" w:rsidR="00471075" w:rsidRPr="003C262E" w:rsidRDefault="00471075" w:rsidP="004710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hAnsi="Arial" w:cs="Arial"/>
          <w:sz w:val="20"/>
          <w:szCs w:val="20"/>
        </w:rPr>
      </w:pPr>
      <w:r w:rsidRPr="003C262E">
        <w:rPr>
          <w:rFonts w:ascii="Arial" w:hAnsi="Arial" w:cs="Arial"/>
          <w:b/>
          <w:sz w:val="20"/>
          <w:szCs w:val="20"/>
        </w:rPr>
        <w:t>Email</w:t>
      </w:r>
      <w:r w:rsidRPr="003C262E">
        <w:rPr>
          <w:rFonts w:ascii="Arial" w:hAnsi="Arial" w:cs="Arial"/>
          <w:sz w:val="20"/>
          <w:szCs w:val="20"/>
        </w:rPr>
        <w:t>: anilgugulothusalesforce@gmail.com</w:t>
      </w:r>
      <w:r w:rsidR="00B51AB2" w:rsidRPr="003C262E">
        <w:rPr>
          <w:rFonts w:ascii="Arial" w:hAnsi="Arial" w:cs="Arial"/>
          <w:sz w:val="20"/>
          <w:szCs w:val="20"/>
        </w:rPr>
        <w:tab/>
      </w:r>
      <w:r w:rsidR="00B51AB2" w:rsidRPr="003C262E">
        <w:rPr>
          <w:rFonts w:ascii="Arial" w:hAnsi="Arial" w:cs="Arial"/>
          <w:sz w:val="20"/>
          <w:szCs w:val="20"/>
        </w:rPr>
        <w:tab/>
        <w:t xml:space="preserve">     </w:t>
      </w:r>
      <w:r w:rsidRPr="003C262E">
        <w:rPr>
          <w:rFonts w:ascii="Arial" w:hAnsi="Arial" w:cs="Arial"/>
          <w:sz w:val="20"/>
          <w:szCs w:val="20"/>
        </w:rPr>
        <w:t>Mobile Number: +91 7981456352</w:t>
      </w:r>
    </w:p>
    <w:p w14:paraId="0FC93A70" w14:textId="77777777" w:rsidR="00374810" w:rsidRPr="003C262E" w:rsidRDefault="00374810" w:rsidP="00374810">
      <w:pPr>
        <w:pStyle w:val="JobTarget"/>
        <w:tabs>
          <w:tab w:val="left" w:pos="3890"/>
        </w:tabs>
        <w:jc w:val="left"/>
        <w:rPr>
          <w:rFonts w:ascii="Arial" w:hAnsi="Arial" w:cs="Arial"/>
          <w:i w:val="0"/>
          <w:iCs w:val="0"/>
          <w:caps/>
          <w:sz w:val="20"/>
          <w:szCs w:val="20"/>
        </w:rPr>
      </w:pPr>
      <w:r w:rsidRPr="003C262E">
        <w:rPr>
          <w:rFonts w:ascii="Arial" w:hAnsi="Arial" w:cs="Arial"/>
          <w:i w:val="0"/>
          <w:iCs w:val="0"/>
          <w:caps/>
          <w:sz w:val="20"/>
          <w:szCs w:val="20"/>
        </w:rPr>
        <w:t>Objective</w:t>
      </w:r>
    </w:p>
    <w:p w14:paraId="35D39043" w14:textId="77777777" w:rsidR="00374810" w:rsidRPr="003C262E" w:rsidRDefault="00374810" w:rsidP="00F96531">
      <w:pPr>
        <w:ind w:left="720"/>
        <w:rPr>
          <w:rFonts w:ascii="Arial" w:eastAsia="MS Mincho" w:hAnsi="Arial" w:cs="Arial"/>
          <w:sz w:val="20"/>
          <w:szCs w:val="20"/>
        </w:rPr>
      </w:pPr>
      <w:r w:rsidRPr="003C262E">
        <w:rPr>
          <w:rStyle w:val="SubtleEmphasis"/>
          <w:rFonts w:ascii="Arial" w:hAnsi="Arial" w:cs="Arial"/>
          <w:i w:val="0"/>
          <w:iCs w:val="0"/>
          <w:color w:val="auto"/>
          <w:sz w:val="20"/>
          <w:szCs w:val="20"/>
        </w:rPr>
        <w:t xml:space="preserve">TO PURSUE A CHALLENGING CAREER AND BE PART OF A PROGRESSIVE COMPANY THAT GIVES SCOPE TO USE THE BEST OF MY SKILLS FOR THE GROWTH OF COMPANY AS WELL AS MYSELF WITH SHEER DEDICATION AND ENJOYING THE WORK.  </w:t>
      </w:r>
    </w:p>
    <w:p w14:paraId="611E092F" w14:textId="200E0444" w:rsidR="00500407" w:rsidRPr="003C262E" w:rsidRDefault="00471075" w:rsidP="004675FD">
      <w:pPr>
        <w:pStyle w:val="JobTarget"/>
        <w:tabs>
          <w:tab w:val="left" w:pos="3890"/>
        </w:tabs>
        <w:jc w:val="left"/>
        <w:rPr>
          <w:rStyle w:val="SubtleEmphasis"/>
          <w:rFonts w:ascii="Arial" w:hAnsi="Arial" w:cs="Arial"/>
          <w:caps/>
          <w:color w:val="auto"/>
          <w:sz w:val="20"/>
          <w:szCs w:val="20"/>
        </w:rPr>
      </w:pPr>
      <w:r w:rsidRPr="003C262E">
        <w:rPr>
          <w:rFonts w:ascii="Arial" w:hAnsi="Arial" w:cs="Arial"/>
          <w:i w:val="0"/>
          <w:iCs w:val="0"/>
          <w:caps/>
          <w:sz w:val="20"/>
          <w:szCs w:val="20"/>
        </w:rPr>
        <w:t>PRofessional SummARY</w:t>
      </w:r>
    </w:p>
    <w:p w14:paraId="2B569819" w14:textId="359B2FE6" w:rsidR="001F507E" w:rsidRPr="003C262E" w:rsidRDefault="00F96531" w:rsidP="001F507E">
      <w:pPr>
        <w:pStyle w:val="ListParagraph"/>
        <w:widowControl w:val="0"/>
        <w:numPr>
          <w:ilvl w:val="0"/>
          <w:numId w:val="26"/>
        </w:numPr>
        <w:suppressAutoHyphens/>
        <w:spacing w:before="86" w:after="86"/>
        <w:ind w:right="86"/>
        <w:rPr>
          <w:rStyle w:val="SubtleEmphasis"/>
          <w:rFonts w:ascii="Arial" w:hAnsi="Arial" w:cs="Arial"/>
          <w:i w:val="0"/>
          <w:iCs w:val="0"/>
          <w:color w:val="auto"/>
          <w:sz w:val="20"/>
          <w:szCs w:val="20"/>
          <w:shd w:val="clear" w:color="auto" w:fill="FFFFFF"/>
        </w:rPr>
      </w:pPr>
      <w:r w:rsidRPr="003C262E">
        <w:rPr>
          <w:rStyle w:val="SubtleEmphasis"/>
          <w:rFonts w:ascii="Arial" w:hAnsi="Arial" w:cs="Arial"/>
          <w:bCs/>
          <w:i w:val="0"/>
          <w:iCs w:val="0"/>
          <w:color w:val="000000"/>
          <w:sz w:val="20"/>
          <w:szCs w:val="20"/>
        </w:rPr>
        <w:t xml:space="preserve">Around </w:t>
      </w:r>
      <w:r w:rsidR="00313F40" w:rsidRPr="003C262E">
        <w:rPr>
          <w:rStyle w:val="SubtleEmphasis"/>
          <w:rFonts w:ascii="Arial" w:hAnsi="Arial" w:cs="Arial"/>
          <w:bCs/>
          <w:i w:val="0"/>
          <w:iCs w:val="0"/>
          <w:color w:val="000000"/>
          <w:sz w:val="20"/>
          <w:szCs w:val="20"/>
        </w:rPr>
        <w:t>5+</w:t>
      </w:r>
      <w:r w:rsidRPr="003C262E">
        <w:rPr>
          <w:rStyle w:val="SubtleEmphasis"/>
          <w:rFonts w:ascii="Arial" w:hAnsi="Arial" w:cs="Arial"/>
          <w:bCs/>
          <w:i w:val="0"/>
          <w:iCs w:val="0"/>
          <w:color w:val="000000"/>
          <w:sz w:val="20"/>
          <w:szCs w:val="20"/>
        </w:rPr>
        <w:t xml:space="preserve"> years of experience in IT industry as Salesforce Developer</w:t>
      </w:r>
      <w:r w:rsidRPr="003C262E">
        <w:rPr>
          <w:rStyle w:val="SubtleEmphasis"/>
          <w:rFonts w:ascii="Arial" w:hAnsi="Arial" w:cs="Arial"/>
          <w:b/>
          <w:bCs/>
          <w:i w:val="0"/>
          <w:iCs w:val="0"/>
          <w:color w:val="000000"/>
          <w:sz w:val="20"/>
          <w:szCs w:val="20"/>
        </w:rPr>
        <w:t>.</w:t>
      </w:r>
      <w:r w:rsidRPr="003C262E">
        <w:rPr>
          <w:rStyle w:val="SubtleEmphasis"/>
          <w:rFonts w:ascii="Arial" w:hAnsi="Arial" w:cs="Arial"/>
          <w:i w:val="0"/>
          <w:iCs w:val="0"/>
          <w:color w:val="000000"/>
          <w:sz w:val="20"/>
          <w:szCs w:val="20"/>
        </w:rPr>
        <w:t xml:space="preserve"> I have worked from requirement gathering phase to deployment phase in Agi</w:t>
      </w:r>
      <w:r w:rsidR="001F507E" w:rsidRPr="003C262E">
        <w:rPr>
          <w:rStyle w:val="SubtleEmphasis"/>
          <w:rFonts w:ascii="Arial" w:hAnsi="Arial" w:cs="Arial"/>
          <w:i w:val="0"/>
          <w:iCs w:val="0"/>
          <w:color w:val="000000"/>
          <w:sz w:val="20"/>
          <w:szCs w:val="20"/>
        </w:rPr>
        <w:t>le and Waterfall model of SDLC</w:t>
      </w:r>
      <w:r w:rsidR="00AB479E" w:rsidRPr="003C262E">
        <w:rPr>
          <w:rStyle w:val="SubtleEmphasis"/>
          <w:rFonts w:ascii="Arial" w:hAnsi="Arial" w:cs="Arial"/>
          <w:i w:val="0"/>
          <w:iCs w:val="0"/>
          <w:color w:val="000000"/>
          <w:sz w:val="20"/>
          <w:szCs w:val="20"/>
        </w:rPr>
        <w:t>.</w:t>
      </w:r>
    </w:p>
    <w:p w14:paraId="1474C366" w14:textId="0B70BD5E" w:rsidR="00EC2E66" w:rsidRPr="003C262E" w:rsidRDefault="00EC2E66" w:rsidP="00EC2E66">
      <w:pPr>
        <w:pStyle w:val="ListParagraph"/>
        <w:widowControl w:val="0"/>
        <w:numPr>
          <w:ilvl w:val="0"/>
          <w:numId w:val="26"/>
        </w:numPr>
        <w:suppressAutoHyphens/>
        <w:spacing w:before="86" w:after="86"/>
        <w:ind w:right="86"/>
        <w:rPr>
          <w:rStyle w:val="SubtleEmphasis"/>
          <w:rFonts w:ascii="Arial" w:hAnsi="Arial" w:cs="Arial"/>
          <w:i w:val="0"/>
          <w:iCs w:val="0"/>
          <w:color w:val="auto"/>
          <w:sz w:val="20"/>
          <w:szCs w:val="20"/>
          <w:shd w:val="clear" w:color="auto" w:fill="FFFFFF"/>
        </w:rPr>
      </w:pPr>
      <w:r w:rsidRPr="003C262E">
        <w:rPr>
          <w:rStyle w:val="SubtleEmphasis"/>
          <w:rFonts w:ascii="Arial" w:hAnsi="Arial" w:cs="Arial"/>
          <w:bCs/>
          <w:i w:val="0"/>
          <w:iCs w:val="0"/>
          <w:color w:val="000000"/>
          <w:sz w:val="20"/>
          <w:szCs w:val="20"/>
        </w:rPr>
        <w:t xml:space="preserve">Around </w:t>
      </w:r>
      <w:r w:rsidR="000A545A" w:rsidRPr="003C262E">
        <w:rPr>
          <w:rStyle w:val="SubtleEmphasis"/>
          <w:rFonts w:ascii="Arial" w:hAnsi="Arial" w:cs="Arial"/>
          <w:bCs/>
          <w:i w:val="0"/>
          <w:iCs w:val="0"/>
          <w:color w:val="000000"/>
          <w:sz w:val="20"/>
          <w:szCs w:val="20"/>
        </w:rPr>
        <w:t>2</w:t>
      </w:r>
      <w:r w:rsidRPr="003C262E">
        <w:rPr>
          <w:rStyle w:val="SubtleEmphasis"/>
          <w:rFonts w:ascii="Arial" w:hAnsi="Arial" w:cs="Arial"/>
          <w:bCs/>
          <w:i w:val="0"/>
          <w:iCs w:val="0"/>
          <w:color w:val="000000"/>
          <w:sz w:val="20"/>
          <w:szCs w:val="20"/>
        </w:rPr>
        <w:t xml:space="preserve">+ years of experience as </w:t>
      </w:r>
      <w:r w:rsidR="000A545A" w:rsidRPr="003C262E">
        <w:rPr>
          <w:rStyle w:val="SubtleEmphasis"/>
          <w:rFonts w:ascii="Arial" w:hAnsi="Arial" w:cs="Arial"/>
          <w:bCs/>
          <w:i w:val="0"/>
          <w:iCs w:val="0"/>
          <w:color w:val="000000"/>
          <w:sz w:val="20"/>
          <w:szCs w:val="20"/>
        </w:rPr>
        <w:t>Salesforce Development Team Lead</w:t>
      </w:r>
      <w:r w:rsidRPr="003C262E">
        <w:rPr>
          <w:rStyle w:val="SubtleEmphasis"/>
          <w:rFonts w:ascii="Arial" w:hAnsi="Arial" w:cs="Arial"/>
          <w:b/>
          <w:bCs/>
          <w:i w:val="0"/>
          <w:iCs w:val="0"/>
          <w:color w:val="000000"/>
          <w:sz w:val="20"/>
          <w:szCs w:val="20"/>
        </w:rPr>
        <w:t>.</w:t>
      </w:r>
    </w:p>
    <w:p w14:paraId="7F1D86A0" w14:textId="15913CB1" w:rsidR="00592EBF" w:rsidRPr="003C262E" w:rsidRDefault="00592EBF" w:rsidP="00592EBF">
      <w:pPr>
        <w:pStyle w:val="ListParagraph"/>
        <w:widowControl w:val="0"/>
        <w:numPr>
          <w:ilvl w:val="0"/>
          <w:numId w:val="26"/>
        </w:numPr>
        <w:suppressAutoHyphens/>
        <w:spacing w:before="86" w:after="86"/>
        <w:ind w:right="86"/>
        <w:rPr>
          <w:rStyle w:val="SubtleEmphasis"/>
          <w:rFonts w:ascii="Arial" w:hAnsi="Arial" w:cs="Arial"/>
          <w:i w:val="0"/>
          <w:iCs w:val="0"/>
          <w:color w:val="auto"/>
          <w:sz w:val="20"/>
          <w:szCs w:val="20"/>
          <w:shd w:val="clear" w:color="auto" w:fill="FFFFFF"/>
        </w:rPr>
      </w:pPr>
      <w:r w:rsidRPr="003C262E">
        <w:rPr>
          <w:rFonts w:ascii="Arial" w:hAnsi="Arial" w:cs="Arial"/>
          <w:sz w:val="20"/>
          <w:szCs w:val="20"/>
          <w:shd w:val="clear" w:color="auto" w:fill="FFFFFF"/>
        </w:rPr>
        <w:t>4+ years Hands on experience on LWC, AURA Framework.</w:t>
      </w:r>
    </w:p>
    <w:p w14:paraId="3415D352" w14:textId="46876798" w:rsidR="00142D6F" w:rsidRPr="003C262E" w:rsidRDefault="00142D6F" w:rsidP="001F507E">
      <w:pPr>
        <w:pStyle w:val="ListParagraph"/>
        <w:widowControl w:val="0"/>
        <w:numPr>
          <w:ilvl w:val="0"/>
          <w:numId w:val="26"/>
        </w:numPr>
        <w:suppressAutoHyphens/>
        <w:spacing w:before="86" w:after="86"/>
        <w:ind w:right="86"/>
        <w:rPr>
          <w:rFonts w:ascii="Arial" w:hAnsi="Arial" w:cs="Arial"/>
          <w:sz w:val="20"/>
          <w:szCs w:val="20"/>
          <w:shd w:val="clear" w:color="auto" w:fill="FFFFFF"/>
        </w:rPr>
      </w:pPr>
      <w:r w:rsidRPr="003C262E">
        <w:rPr>
          <w:rFonts w:ascii="Arial" w:hAnsi="Arial" w:cs="Arial"/>
          <w:sz w:val="20"/>
          <w:szCs w:val="20"/>
          <w:shd w:val="clear" w:color="auto" w:fill="FFFFFF"/>
        </w:rPr>
        <w:t xml:space="preserve">Omni Channel routing the Work Items to Agents based </w:t>
      </w:r>
      <w:r w:rsidR="00C70442" w:rsidRPr="003C262E">
        <w:rPr>
          <w:rFonts w:ascii="Arial" w:hAnsi="Arial" w:cs="Arial"/>
          <w:sz w:val="20"/>
          <w:szCs w:val="20"/>
          <w:shd w:val="clear" w:color="auto" w:fill="FFFFFF"/>
        </w:rPr>
        <w:t>on</w:t>
      </w:r>
      <w:r w:rsidRPr="003C262E">
        <w:rPr>
          <w:rFonts w:ascii="Arial" w:hAnsi="Arial" w:cs="Arial"/>
          <w:sz w:val="20"/>
          <w:szCs w:val="20"/>
          <w:shd w:val="clear" w:color="auto" w:fill="FFFFFF"/>
        </w:rPr>
        <w:t xml:space="preserve"> skills In Service Cloud</w:t>
      </w:r>
      <w:r w:rsidR="00542DDA" w:rsidRPr="003C262E">
        <w:rPr>
          <w:rFonts w:ascii="Arial" w:hAnsi="Arial" w:cs="Arial"/>
          <w:sz w:val="20"/>
          <w:szCs w:val="20"/>
          <w:shd w:val="clear" w:color="auto" w:fill="FFFFFF"/>
        </w:rPr>
        <w:t>.</w:t>
      </w:r>
    </w:p>
    <w:p w14:paraId="4458BB45" w14:textId="47CE0AF6" w:rsidR="00142D6F" w:rsidRPr="003C262E" w:rsidRDefault="00142D6F" w:rsidP="001F507E">
      <w:pPr>
        <w:pStyle w:val="ListParagraph"/>
        <w:widowControl w:val="0"/>
        <w:numPr>
          <w:ilvl w:val="0"/>
          <w:numId w:val="26"/>
        </w:numPr>
        <w:suppressAutoHyphens/>
        <w:spacing w:before="86" w:after="86"/>
        <w:ind w:right="86"/>
        <w:rPr>
          <w:rFonts w:ascii="Arial" w:hAnsi="Arial" w:cs="Arial"/>
          <w:sz w:val="20"/>
          <w:szCs w:val="20"/>
          <w:shd w:val="clear" w:color="auto" w:fill="FFFFFF"/>
        </w:rPr>
      </w:pPr>
      <w:r w:rsidRPr="003C262E">
        <w:rPr>
          <w:rFonts w:ascii="Arial" w:hAnsi="Arial" w:cs="Arial"/>
          <w:sz w:val="20"/>
          <w:szCs w:val="20"/>
          <w:shd w:val="clear" w:color="auto" w:fill="FFFFFF"/>
        </w:rPr>
        <w:t xml:space="preserve">CTI Inbound Calls routing to the CRM System when a call comes </w:t>
      </w:r>
      <w:r w:rsidR="000A2ACF" w:rsidRPr="003C262E">
        <w:rPr>
          <w:rFonts w:ascii="Arial" w:hAnsi="Arial" w:cs="Arial"/>
          <w:sz w:val="20"/>
          <w:szCs w:val="20"/>
          <w:shd w:val="clear" w:color="auto" w:fill="FFFFFF"/>
        </w:rPr>
        <w:t xml:space="preserve">based </w:t>
      </w:r>
      <w:r w:rsidRPr="003C262E">
        <w:rPr>
          <w:rFonts w:ascii="Arial" w:hAnsi="Arial" w:cs="Arial"/>
          <w:sz w:val="20"/>
          <w:szCs w:val="20"/>
          <w:shd w:val="clear" w:color="auto" w:fill="FFFFFF"/>
        </w:rPr>
        <w:t>on the Skill set</w:t>
      </w:r>
      <w:r w:rsidR="000A2ACF" w:rsidRPr="003C262E">
        <w:rPr>
          <w:rFonts w:ascii="Arial" w:hAnsi="Arial" w:cs="Arial"/>
          <w:sz w:val="20"/>
          <w:szCs w:val="20"/>
          <w:shd w:val="clear" w:color="auto" w:fill="FFFFFF"/>
        </w:rPr>
        <w:t xml:space="preserve"> with Nice In</w:t>
      </w:r>
      <w:r w:rsidR="00EB22EC" w:rsidRPr="003C262E">
        <w:rPr>
          <w:rFonts w:ascii="Arial" w:hAnsi="Arial" w:cs="Arial"/>
          <w:sz w:val="20"/>
          <w:szCs w:val="20"/>
          <w:shd w:val="clear" w:color="auto" w:fill="FFFFFF"/>
        </w:rPr>
        <w:t>-</w:t>
      </w:r>
      <w:r w:rsidR="000A2ACF" w:rsidRPr="003C262E">
        <w:rPr>
          <w:rFonts w:ascii="Arial" w:hAnsi="Arial" w:cs="Arial"/>
          <w:sz w:val="20"/>
          <w:szCs w:val="20"/>
          <w:shd w:val="clear" w:color="auto" w:fill="FFFFFF"/>
        </w:rPr>
        <w:t>contact Integration</w:t>
      </w:r>
      <w:r w:rsidR="00542DDA" w:rsidRPr="003C262E">
        <w:rPr>
          <w:rFonts w:ascii="Arial" w:hAnsi="Arial" w:cs="Arial"/>
          <w:sz w:val="20"/>
          <w:szCs w:val="20"/>
          <w:shd w:val="clear" w:color="auto" w:fill="FFFFFF"/>
        </w:rPr>
        <w:t>.</w:t>
      </w:r>
    </w:p>
    <w:p w14:paraId="1B150EAD" w14:textId="77777777" w:rsidR="000A2ACF" w:rsidRPr="003C262E" w:rsidRDefault="000A2ACF" w:rsidP="000A2ACF">
      <w:pPr>
        <w:pStyle w:val="ListParagraph"/>
        <w:widowControl w:val="0"/>
        <w:numPr>
          <w:ilvl w:val="0"/>
          <w:numId w:val="26"/>
        </w:numPr>
        <w:suppressAutoHyphens/>
        <w:spacing w:before="86" w:after="86"/>
        <w:ind w:right="86"/>
        <w:rPr>
          <w:rFonts w:ascii="Arial" w:hAnsi="Arial" w:cs="Arial"/>
          <w:sz w:val="20"/>
          <w:szCs w:val="20"/>
          <w:shd w:val="clear" w:color="auto" w:fill="FFFFFF"/>
        </w:rPr>
      </w:pPr>
      <w:r w:rsidRPr="003C262E">
        <w:rPr>
          <w:rFonts w:ascii="Arial" w:hAnsi="Arial" w:cs="Arial"/>
          <w:sz w:val="20"/>
          <w:szCs w:val="20"/>
          <w:shd w:val="clear" w:color="auto" w:fill="FFFFFF"/>
        </w:rPr>
        <w:t xml:space="preserve">Ability to make Outbound Calls by using Click to Dial Functionality. </w:t>
      </w:r>
    </w:p>
    <w:p w14:paraId="74CDBF2D" w14:textId="77777777" w:rsidR="001F507E" w:rsidRPr="003C262E" w:rsidRDefault="00AD69A3" w:rsidP="00F26A47">
      <w:pPr>
        <w:pStyle w:val="ListParagraph"/>
        <w:numPr>
          <w:ilvl w:val="0"/>
          <w:numId w:val="26"/>
        </w:numPr>
        <w:tabs>
          <w:tab w:val="left" w:pos="270"/>
        </w:tabs>
        <w:rPr>
          <w:rStyle w:val="SubtleEmphasis"/>
          <w:rFonts w:ascii="Arial" w:eastAsia="Times New Roman" w:hAnsi="Arial" w:cs="Arial"/>
          <w:i w:val="0"/>
          <w:iCs w:val="0"/>
          <w:color w:val="000000"/>
          <w:sz w:val="20"/>
          <w:szCs w:val="20"/>
        </w:rPr>
      </w:pPr>
      <w:r w:rsidRPr="003C262E">
        <w:rPr>
          <w:rStyle w:val="SubtleEmphasis"/>
          <w:rFonts w:ascii="Arial" w:hAnsi="Arial" w:cs="Arial"/>
          <w:i w:val="0"/>
          <w:iCs w:val="0"/>
          <w:color w:val="000000"/>
          <w:sz w:val="20"/>
          <w:szCs w:val="20"/>
        </w:rPr>
        <w:t>Have good knowledge on Pharma services in Service Cloud in Omni Chanel</w:t>
      </w:r>
      <w:r w:rsidR="00AB479E" w:rsidRPr="003C262E">
        <w:rPr>
          <w:rStyle w:val="SubtleEmphasis"/>
          <w:rFonts w:ascii="Arial" w:hAnsi="Arial" w:cs="Arial"/>
          <w:i w:val="0"/>
          <w:iCs w:val="0"/>
          <w:color w:val="000000"/>
          <w:sz w:val="20"/>
          <w:szCs w:val="20"/>
        </w:rPr>
        <w:t>.</w:t>
      </w:r>
    </w:p>
    <w:p w14:paraId="142C0C80" w14:textId="77777777" w:rsidR="001F507E" w:rsidRPr="003C262E" w:rsidRDefault="00AD69A3" w:rsidP="006677F7">
      <w:pPr>
        <w:pStyle w:val="ListParagraph"/>
        <w:numPr>
          <w:ilvl w:val="0"/>
          <w:numId w:val="26"/>
        </w:numPr>
        <w:tabs>
          <w:tab w:val="left" w:pos="270"/>
        </w:tabs>
        <w:rPr>
          <w:rStyle w:val="SubtleEmphasis"/>
          <w:rFonts w:ascii="Arial" w:eastAsia="Times New Roman" w:hAnsi="Arial" w:cs="Arial"/>
          <w:i w:val="0"/>
          <w:iCs w:val="0"/>
          <w:color w:val="000000"/>
          <w:sz w:val="20"/>
          <w:szCs w:val="20"/>
        </w:rPr>
      </w:pPr>
      <w:r w:rsidRPr="003C262E">
        <w:rPr>
          <w:rStyle w:val="SubtleEmphasis"/>
          <w:rFonts w:ascii="Arial" w:eastAsia="Times New Roman" w:hAnsi="Arial" w:cs="Arial"/>
          <w:i w:val="0"/>
          <w:iCs w:val="0"/>
          <w:color w:val="000000"/>
          <w:sz w:val="20"/>
          <w:szCs w:val="20"/>
        </w:rPr>
        <w:t>Communication with Stakeholders and coordinate task within Project Level.</w:t>
      </w:r>
    </w:p>
    <w:p w14:paraId="78E83462" w14:textId="77777777" w:rsidR="00AD69A3" w:rsidRPr="003C262E" w:rsidRDefault="00AD69A3" w:rsidP="006677F7">
      <w:pPr>
        <w:pStyle w:val="ListParagraph"/>
        <w:numPr>
          <w:ilvl w:val="0"/>
          <w:numId w:val="26"/>
        </w:numPr>
        <w:tabs>
          <w:tab w:val="left" w:pos="270"/>
        </w:tabs>
        <w:rPr>
          <w:rStyle w:val="SubtleEmphasis"/>
          <w:rFonts w:ascii="Arial" w:eastAsia="Times New Roman" w:hAnsi="Arial" w:cs="Arial"/>
          <w:i w:val="0"/>
          <w:iCs w:val="0"/>
          <w:color w:val="000000"/>
          <w:sz w:val="20"/>
          <w:szCs w:val="20"/>
        </w:rPr>
      </w:pPr>
      <w:r w:rsidRPr="003C262E">
        <w:rPr>
          <w:rStyle w:val="SubtleEmphasis"/>
          <w:rFonts w:ascii="Arial" w:eastAsia="Times New Roman" w:hAnsi="Arial" w:cs="Arial"/>
          <w:i w:val="0"/>
          <w:iCs w:val="0"/>
          <w:color w:val="000000"/>
          <w:sz w:val="20"/>
          <w:szCs w:val="20"/>
        </w:rPr>
        <w:t>Develop, Design and Deploy the solutions and able to handle the things on individual basis.</w:t>
      </w:r>
    </w:p>
    <w:p w14:paraId="7F2E820B" w14:textId="77777777" w:rsidR="001F507E" w:rsidRPr="003C262E" w:rsidRDefault="00471075" w:rsidP="003B5F92">
      <w:pPr>
        <w:pStyle w:val="ListParagraph"/>
        <w:widowControl w:val="0"/>
        <w:numPr>
          <w:ilvl w:val="0"/>
          <w:numId w:val="26"/>
        </w:numPr>
        <w:suppressAutoHyphens/>
        <w:spacing w:before="86" w:after="86"/>
        <w:ind w:right="86"/>
        <w:rPr>
          <w:rFonts w:ascii="Arial" w:hAnsi="Arial" w:cs="Arial"/>
          <w:sz w:val="20"/>
          <w:szCs w:val="20"/>
          <w:shd w:val="clear" w:color="auto" w:fill="FFFFFF"/>
        </w:rPr>
      </w:pPr>
      <w:r w:rsidRPr="003C262E">
        <w:rPr>
          <w:rFonts w:ascii="Arial" w:hAnsi="Arial" w:cs="Arial"/>
          <w:sz w:val="20"/>
          <w:szCs w:val="20"/>
          <w:shd w:val="clear" w:color="auto" w:fill="FFFFFF"/>
        </w:rPr>
        <w:t>Ability to learn and ad</w:t>
      </w:r>
      <w:r w:rsidR="001F507E" w:rsidRPr="003C262E">
        <w:rPr>
          <w:rFonts w:ascii="Arial" w:hAnsi="Arial" w:cs="Arial"/>
          <w:sz w:val="20"/>
          <w:szCs w:val="20"/>
          <w:shd w:val="clear" w:color="auto" w:fill="FFFFFF"/>
        </w:rPr>
        <w:t>apt to new technologies quickly</w:t>
      </w:r>
      <w:r w:rsidR="00AB479E" w:rsidRPr="003C262E">
        <w:rPr>
          <w:rFonts w:ascii="Arial" w:hAnsi="Arial" w:cs="Arial"/>
          <w:sz w:val="20"/>
          <w:szCs w:val="20"/>
          <w:shd w:val="clear" w:color="auto" w:fill="FFFFFF"/>
        </w:rPr>
        <w:t>.</w:t>
      </w:r>
    </w:p>
    <w:p w14:paraId="5C5E894D" w14:textId="0473FB72" w:rsidR="005147F4" w:rsidRPr="003C262E" w:rsidRDefault="00471075" w:rsidP="001428BE">
      <w:pPr>
        <w:pStyle w:val="ListParagraph"/>
        <w:widowControl w:val="0"/>
        <w:numPr>
          <w:ilvl w:val="0"/>
          <w:numId w:val="26"/>
        </w:numPr>
        <w:suppressAutoHyphens/>
        <w:spacing w:before="86" w:after="86"/>
        <w:ind w:right="86"/>
        <w:rPr>
          <w:rFonts w:ascii="Arial" w:hAnsi="Arial" w:cs="Arial"/>
          <w:sz w:val="20"/>
          <w:szCs w:val="20"/>
          <w:shd w:val="clear" w:color="auto" w:fill="FFFFFF"/>
        </w:rPr>
      </w:pPr>
      <w:r w:rsidRPr="003C262E">
        <w:rPr>
          <w:rFonts w:ascii="Arial" w:hAnsi="Arial" w:cs="Arial"/>
          <w:sz w:val="20"/>
          <w:szCs w:val="20"/>
          <w:shd w:val="clear" w:color="auto" w:fill="FFFFFF"/>
        </w:rPr>
        <w:t>Good experience in implementing Object Oriented Programming concepts in Software Development.</w:t>
      </w:r>
    </w:p>
    <w:p w14:paraId="67416768" w14:textId="77777777" w:rsidR="005147F4" w:rsidRPr="003C262E" w:rsidRDefault="005147F4" w:rsidP="00AB3214">
      <w:pPr>
        <w:pStyle w:val="ListParagraph"/>
        <w:widowControl w:val="0"/>
        <w:numPr>
          <w:ilvl w:val="0"/>
          <w:numId w:val="26"/>
        </w:numPr>
        <w:suppressAutoHyphens/>
        <w:spacing w:before="86" w:after="86"/>
        <w:ind w:right="86"/>
        <w:rPr>
          <w:rFonts w:ascii="Arial" w:hAnsi="Arial" w:cs="Arial"/>
          <w:sz w:val="20"/>
          <w:szCs w:val="20"/>
          <w:shd w:val="clear" w:color="auto" w:fill="FFFFFF"/>
        </w:rPr>
      </w:pPr>
      <w:r w:rsidRPr="003C262E">
        <w:rPr>
          <w:rFonts w:ascii="Arial" w:hAnsi="Arial" w:cs="Arial"/>
          <w:sz w:val="20"/>
          <w:szCs w:val="20"/>
          <w:shd w:val="clear" w:color="auto" w:fill="FFFFFF"/>
        </w:rPr>
        <w:t>Working experience in rotational shifts 24/7 Production Support.</w:t>
      </w:r>
    </w:p>
    <w:p w14:paraId="1F329624" w14:textId="78A6053C" w:rsidR="005147F4" w:rsidRPr="003C262E" w:rsidRDefault="005147F4" w:rsidP="00965C98">
      <w:pPr>
        <w:pStyle w:val="ListParagraph"/>
        <w:widowControl w:val="0"/>
        <w:numPr>
          <w:ilvl w:val="0"/>
          <w:numId w:val="26"/>
        </w:numPr>
        <w:suppressAutoHyphens/>
        <w:spacing w:before="86" w:after="86"/>
        <w:ind w:right="86"/>
        <w:rPr>
          <w:rFonts w:ascii="Arial" w:hAnsi="Arial" w:cs="Arial"/>
          <w:sz w:val="20"/>
          <w:szCs w:val="20"/>
          <w:shd w:val="clear" w:color="auto" w:fill="FFFFFF"/>
        </w:rPr>
      </w:pPr>
      <w:r w:rsidRPr="003C262E">
        <w:rPr>
          <w:rFonts w:ascii="Arial" w:hAnsi="Arial" w:cs="Arial"/>
          <w:sz w:val="20"/>
          <w:szCs w:val="20"/>
          <w:shd w:val="clear" w:color="auto" w:fill="FFFFFF"/>
        </w:rPr>
        <w:t>Strong knowledge of CLI Salesforce Commands.</w:t>
      </w:r>
    </w:p>
    <w:p w14:paraId="7158B9FB" w14:textId="77777777" w:rsidR="005147F4" w:rsidRPr="003C262E" w:rsidRDefault="005147F4" w:rsidP="00BC164A">
      <w:pPr>
        <w:pStyle w:val="ListParagraph"/>
        <w:widowControl w:val="0"/>
        <w:numPr>
          <w:ilvl w:val="0"/>
          <w:numId w:val="26"/>
        </w:numPr>
        <w:suppressAutoHyphens/>
        <w:spacing w:before="86" w:after="86"/>
        <w:ind w:right="86"/>
        <w:rPr>
          <w:rFonts w:ascii="Arial" w:hAnsi="Arial" w:cs="Arial"/>
          <w:sz w:val="20"/>
          <w:szCs w:val="20"/>
          <w:shd w:val="clear" w:color="auto" w:fill="FFFFFF"/>
        </w:rPr>
      </w:pPr>
      <w:r w:rsidRPr="003C262E">
        <w:rPr>
          <w:rFonts w:ascii="Arial" w:hAnsi="Arial" w:cs="Arial"/>
          <w:sz w:val="20"/>
          <w:szCs w:val="20"/>
          <w:shd w:val="clear" w:color="auto" w:fill="FFFFFF"/>
        </w:rPr>
        <w:t>Good at preparing the Package for Deployment of Azure Dev Ops Deployments.</w:t>
      </w:r>
    </w:p>
    <w:p w14:paraId="37917BFC" w14:textId="06A21474" w:rsidR="00592EBF" w:rsidRPr="003C262E" w:rsidRDefault="005147F4" w:rsidP="005F6D38">
      <w:pPr>
        <w:pStyle w:val="ListParagraph"/>
        <w:widowControl w:val="0"/>
        <w:numPr>
          <w:ilvl w:val="0"/>
          <w:numId w:val="26"/>
        </w:numPr>
        <w:suppressAutoHyphens/>
        <w:spacing w:before="86" w:after="86"/>
        <w:ind w:right="86"/>
        <w:rPr>
          <w:rFonts w:ascii="Arial" w:hAnsi="Arial" w:cs="Arial"/>
          <w:sz w:val="20"/>
          <w:szCs w:val="20"/>
          <w:shd w:val="clear" w:color="auto" w:fill="FFFFFF"/>
        </w:rPr>
      </w:pPr>
      <w:r w:rsidRPr="003C262E">
        <w:rPr>
          <w:rFonts w:ascii="Arial" w:hAnsi="Arial" w:cs="Arial"/>
          <w:sz w:val="20"/>
          <w:szCs w:val="20"/>
          <w:shd w:val="clear" w:color="auto" w:fill="FFFFFF"/>
        </w:rPr>
        <w:t>Expertise in CLI Pipelines and S</w:t>
      </w:r>
      <w:r w:rsidR="00592EBF" w:rsidRPr="003C262E">
        <w:rPr>
          <w:rFonts w:ascii="Arial" w:hAnsi="Arial" w:cs="Arial"/>
          <w:sz w:val="20"/>
          <w:szCs w:val="20"/>
          <w:shd w:val="clear" w:color="auto" w:fill="FFFFFF"/>
        </w:rPr>
        <w:t>DFX</w:t>
      </w:r>
      <w:r w:rsidRPr="003C262E">
        <w:rPr>
          <w:rFonts w:ascii="Arial" w:hAnsi="Arial" w:cs="Arial"/>
          <w:sz w:val="20"/>
          <w:szCs w:val="20"/>
          <w:shd w:val="clear" w:color="auto" w:fill="FFFFFF"/>
        </w:rPr>
        <w:t xml:space="preserve"> Commands and CI/CD </w:t>
      </w:r>
    </w:p>
    <w:p w14:paraId="5EFD6607" w14:textId="28C7A044" w:rsidR="005147F4" w:rsidRPr="003C262E" w:rsidRDefault="00592EBF" w:rsidP="005F6D38">
      <w:pPr>
        <w:pStyle w:val="ListParagraph"/>
        <w:widowControl w:val="0"/>
        <w:numPr>
          <w:ilvl w:val="0"/>
          <w:numId w:val="26"/>
        </w:numPr>
        <w:suppressAutoHyphens/>
        <w:spacing w:before="86" w:after="86"/>
        <w:ind w:right="86"/>
        <w:rPr>
          <w:rFonts w:ascii="Arial" w:hAnsi="Arial" w:cs="Arial"/>
          <w:sz w:val="20"/>
          <w:szCs w:val="20"/>
          <w:shd w:val="clear" w:color="auto" w:fill="FFFFFF"/>
        </w:rPr>
      </w:pPr>
      <w:r w:rsidRPr="003C262E">
        <w:rPr>
          <w:rFonts w:ascii="Arial" w:hAnsi="Arial" w:cs="Arial"/>
          <w:sz w:val="20"/>
          <w:szCs w:val="20"/>
          <w:shd w:val="clear" w:color="auto" w:fill="FFFFFF"/>
        </w:rPr>
        <w:t>Expertise in Lightning Flows, calling them from apex and Process builders</w:t>
      </w:r>
    </w:p>
    <w:p w14:paraId="119765D8" w14:textId="77777777" w:rsidR="005147F4" w:rsidRPr="003C262E" w:rsidRDefault="005147F4" w:rsidP="00BC164A">
      <w:pPr>
        <w:pStyle w:val="ListParagraph"/>
        <w:widowControl w:val="0"/>
        <w:numPr>
          <w:ilvl w:val="0"/>
          <w:numId w:val="26"/>
        </w:numPr>
        <w:suppressAutoHyphens/>
        <w:spacing w:before="86" w:after="86"/>
        <w:ind w:right="86"/>
        <w:rPr>
          <w:rFonts w:ascii="Arial" w:hAnsi="Arial" w:cs="Arial"/>
          <w:sz w:val="20"/>
          <w:szCs w:val="20"/>
          <w:shd w:val="clear" w:color="auto" w:fill="FFFFFF"/>
        </w:rPr>
      </w:pPr>
      <w:r w:rsidRPr="003C262E">
        <w:rPr>
          <w:rFonts w:ascii="Arial" w:hAnsi="Arial" w:cs="Arial"/>
          <w:sz w:val="20"/>
          <w:szCs w:val="20"/>
          <w:shd w:val="clear" w:color="auto" w:fill="FFFFFF"/>
        </w:rPr>
        <w:t>Deployment tools GitHub, Bitbucket, AzureDevops</w:t>
      </w:r>
    </w:p>
    <w:p w14:paraId="57C3AB9B" w14:textId="04A8F649" w:rsidR="00BB45ED" w:rsidRPr="003C262E" w:rsidRDefault="005147F4" w:rsidP="00BB45ED">
      <w:pPr>
        <w:pStyle w:val="ListParagraph"/>
        <w:widowControl w:val="0"/>
        <w:numPr>
          <w:ilvl w:val="0"/>
          <w:numId w:val="26"/>
        </w:numPr>
        <w:suppressAutoHyphens/>
        <w:spacing w:before="86" w:after="86"/>
        <w:ind w:right="86"/>
        <w:rPr>
          <w:rFonts w:ascii="Arial" w:hAnsi="Arial" w:cs="Arial"/>
          <w:sz w:val="20"/>
          <w:szCs w:val="20"/>
          <w:shd w:val="clear" w:color="auto" w:fill="FFFFFF"/>
        </w:rPr>
      </w:pPr>
      <w:r w:rsidRPr="003C262E">
        <w:rPr>
          <w:rFonts w:ascii="Arial" w:hAnsi="Arial" w:cs="Arial"/>
          <w:sz w:val="20"/>
          <w:szCs w:val="20"/>
          <w:shd w:val="clear" w:color="auto" w:fill="FFFFFF"/>
        </w:rPr>
        <w:t>Worked on various Integration techniques for various Clients</w:t>
      </w:r>
    </w:p>
    <w:p w14:paraId="60FCF94E" w14:textId="369FA0BF" w:rsidR="009B4D28" w:rsidRPr="003C262E" w:rsidRDefault="009B4D28" w:rsidP="00BB45ED">
      <w:pPr>
        <w:pStyle w:val="ListParagraph"/>
        <w:widowControl w:val="0"/>
        <w:numPr>
          <w:ilvl w:val="0"/>
          <w:numId w:val="26"/>
        </w:numPr>
        <w:suppressAutoHyphens/>
        <w:spacing w:before="86" w:after="86"/>
        <w:ind w:right="86"/>
        <w:rPr>
          <w:rFonts w:ascii="Arial" w:hAnsi="Arial" w:cs="Arial"/>
          <w:sz w:val="20"/>
          <w:szCs w:val="20"/>
          <w:shd w:val="clear" w:color="auto" w:fill="FFFFFF"/>
        </w:rPr>
      </w:pPr>
      <w:r w:rsidRPr="003C262E">
        <w:rPr>
          <w:rFonts w:ascii="Arial" w:hAnsi="Arial" w:cs="Arial"/>
          <w:sz w:val="20"/>
          <w:szCs w:val="20"/>
          <w:shd w:val="clear" w:color="auto" w:fill="FFFFFF"/>
        </w:rPr>
        <w:t>Experienced in Creating and Maintaining Technical Design and high-level design documents.</w:t>
      </w:r>
    </w:p>
    <w:p w14:paraId="24E69003" w14:textId="36F4308A" w:rsidR="006436CB" w:rsidRPr="003C262E" w:rsidRDefault="006436CB" w:rsidP="00BB45ED">
      <w:pPr>
        <w:pStyle w:val="ListParagraph"/>
        <w:widowControl w:val="0"/>
        <w:numPr>
          <w:ilvl w:val="0"/>
          <w:numId w:val="26"/>
        </w:numPr>
        <w:suppressAutoHyphens/>
        <w:spacing w:before="86" w:after="86"/>
        <w:ind w:right="86"/>
        <w:rPr>
          <w:rFonts w:ascii="Arial" w:hAnsi="Arial" w:cs="Arial"/>
          <w:sz w:val="20"/>
          <w:szCs w:val="20"/>
          <w:shd w:val="clear" w:color="auto" w:fill="FFFFFF"/>
        </w:rPr>
      </w:pPr>
      <w:r w:rsidRPr="003C262E">
        <w:rPr>
          <w:rFonts w:ascii="Arial" w:hAnsi="Arial" w:cs="Arial"/>
          <w:sz w:val="20"/>
          <w:szCs w:val="20"/>
          <w:shd w:val="clear" w:color="auto" w:fill="FFFFFF"/>
        </w:rPr>
        <w:t>Implemented Salesforce Survey – Feedback forms for Customers.</w:t>
      </w:r>
    </w:p>
    <w:p w14:paraId="50F6E577" w14:textId="3C543961" w:rsidR="005231F5" w:rsidRPr="003C262E" w:rsidRDefault="005231F5" w:rsidP="00BB45ED">
      <w:pPr>
        <w:pStyle w:val="ListParagraph"/>
        <w:widowControl w:val="0"/>
        <w:numPr>
          <w:ilvl w:val="0"/>
          <w:numId w:val="26"/>
        </w:numPr>
        <w:suppressAutoHyphens/>
        <w:spacing w:before="86" w:after="86"/>
        <w:ind w:right="86"/>
        <w:rPr>
          <w:rFonts w:ascii="Arial" w:hAnsi="Arial" w:cs="Arial"/>
          <w:sz w:val="20"/>
          <w:szCs w:val="20"/>
          <w:shd w:val="clear" w:color="auto" w:fill="FFFFFF"/>
        </w:rPr>
      </w:pPr>
      <w:r w:rsidRPr="003C262E">
        <w:rPr>
          <w:rFonts w:ascii="Arial" w:hAnsi="Arial" w:cs="Arial"/>
          <w:sz w:val="20"/>
          <w:szCs w:val="20"/>
          <w:shd w:val="clear" w:color="auto" w:fill="FFFFFF"/>
        </w:rPr>
        <w:t>Worked on tools like Postman, Workbench, SNOW, ANT Migration tool.</w:t>
      </w:r>
    </w:p>
    <w:p w14:paraId="1229351A" w14:textId="77777777" w:rsidR="00471075" w:rsidRPr="003C262E" w:rsidRDefault="00471075" w:rsidP="00471075">
      <w:pPr>
        <w:pStyle w:val="JobTarget"/>
        <w:tabs>
          <w:tab w:val="left" w:pos="3890"/>
        </w:tabs>
        <w:jc w:val="left"/>
        <w:rPr>
          <w:rFonts w:ascii="Arial" w:hAnsi="Arial" w:cs="Arial"/>
          <w:i w:val="0"/>
          <w:iCs w:val="0"/>
          <w:caps/>
          <w:sz w:val="20"/>
          <w:szCs w:val="20"/>
        </w:rPr>
      </w:pPr>
      <w:r w:rsidRPr="003C262E">
        <w:rPr>
          <w:rFonts w:ascii="Arial" w:hAnsi="Arial" w:cs="Arial"/>
          <w:i w:val="0"/>
          <w:iCs w:val="0"/>
          <w:caps/>
          <w:sz w:val="20"/>
          <w:szCs w:val="20"/>
        </w:rPr>
        <w:t>Technical Skills</w:t>
      </w:r>
    </w:p>
    <w:p w14:paraId="78F1D2A2" w14:textId="60A87549" w:rsidR="002D57A3" w:rsidRPr="003C262E" w:rsidRDefault="002D57A3" w:rsidP="00FB7BF5">
      <w:pPr>
        <w:pStyle w:val="FootnoteText"/>
        <w:rPr>
          <w:rFonts w:ascii="Arial" w:hAnsi="Arial" w:cs="Arial"/>
          <w:b/>
          <w:sz w:val="20"/>
          <w:szCs w:val="20"/>
        </w:rPr>
      </w:pPr>
      <w:r w:rsidRPr="003C262E">
        <w:rPr>
          <w:rStyle w:val="SubtleEmphasis"/>
          <w:rFonts w:ascii="Arial" w:eastAsia="Times New Roman" w:hAnsi="Arial" w:cs="Arial"/>
          <w:i w:val="0"/>
          <w:iCs w:val="0"/>
          <w:color w:val="000000"/>
          <w:sz w:val="20"/>
          <w:szCs w:val="20"/>
        </w:rPr>
        <w:t xml:space="preserve">      </w:t>
      </w:r>
      <w:r w:rsidR="00471075" w:rsidRPr="003C262E">
        <w:rPr>
          <w:rFonts w:ascii="Arial" w:hAnsi="Arial" w:cs="Arial"/>
          <w:b/>
          <w:sz w:val="20"/>
          <w:szCs w:val="20"/>
        </w:rPr>
        <w:t>Force.com Technology:</w:t>
      </w:r>
      <w:r w:rsidRPr="003C262E">
        <w:rPr>
          <w:rFonts w:ascii="Arial" w:hAnsi="Arial" w:cs="Arial"/>
          <w:b/>
          <w:sz w:val="20"/>
          <w:szCs w:val="20"/>
        </w:rPr>
        <w:t xml:space="preserve">   ADMIN</w:t>
      </w:r>
    </w:p>
    <w:p w14:paraId="702A8A88" w14:textId="77777777" w:rsidR="002D57A3" w:rsidRPr="003C262E" w:rsidRDefault="002D57A3" w:rsidP="00CD4D74">
      <w:pPr>
        <w:pStyle w:val="FootnoteText"/>
        <w:numPr>
          <w:ilvl w:val="0"/>
          <w:numId w:val="18"/>
        </w:numPr>
        <w:ind w:left="3240"/>
        <w:rPr>
          <w:rStyle w:val="SubtleEmphasis"/>
          <w:rFonts w:ascii="Arial" w:eastAsia="Times New Roman" w:hAnsi="Arial" w:cs="Arial"/>
          <w:i w:val="0"/>
          <w:iCs w:val="0"/>
          <w:color w:val="000000"/>
          <w:sz w:val="20"/>
          <w:szCs w:val="20"/>
        </w:rPr>
      </w:pPr>
      <w:r w:rsidRPr="003C262E">
        <w:rPr>
          <w:rStyle w:val="SubtleEmphasis"/>
          <w:rFonts w:ascii="Arial" w:eastAsia="Times New Roman" w:hAnsi="Arial" w:cs="Arial"/>
          <w:i w:val="0"/>
          <w:iCs w:val="0"/>
          <w:color w:val="000000"/>
          <w:sz w:val="20"/>
          <w:szCs w:val="20"/>
        </w:rPr>
        <w:t>Salesforce Database</w:t>
      </w:r>
    </w:p>
    <w:p w14:paraId="2B118303" w14:textId="1A871059" w:rsidR="002D57A3" w:rsidRPr="003C262E" w:rsidRDefault="002D57A3" w:rsidP="00CD4D74">
      <w:pPr>
        <w:pStyle w:val="FootnoteText"/>
        <w:numPr>
          <w:ilvl w:val="0"/>
          <w:numId w:val="18"/>
        </w:numPr>
        <w:ind w:left="3240"/>
        <w:rPr>
          <w:rStyle w:val="SubtleEmphasis"/>
          <w:rFonts w:ascii="Arial" w:eastAsia="Times New Roman" w:hAnsi="Arial" w:cs="Arial"/>
          <w:i w:val="0"/>
          <w:iCs w:val="0"/>
          <w:color w:val="000000"/>
          <w:sz w:val="20"/>
          <w:szCs w:val="20"/>
        </w:rPr>
      </w:pPr>
      <w:r w:rsidRPr="003C262E">
        <w:rPr>
          <w:rStyle w:val="SubtleEmphasis"/>
          <w:rFonts w:ascii="Arial" w:eastAsia="Times New Roman" w:hAnsi="Arial" w:cs="Arial"/>
          <w:i w:val="0"/>
          <w:iCs w:val="0"/>
          <w:color w:val="000000"/>
          <w:sz w:val="20"/>
          <w:szCs w:val="20"/>
        </w:rPr>
        <w:t>Relationships</w:t>
      </w:r>
      <w:r w:rsidR="006A075F" w:rsidRPr="003C262E">
        <w:rPr>
          <w:rStyle w:val="SubtleEmphasis"/>
          <w:rFonts w:ascii="Arial" w:eastAsia="Times New Roman" w:hAnsi="Arial" w:cs="Arial"/>
          <w:i w:val="0"/>
          <w:iCs w:val="0"/>
          <w:color w:val="000000"/>
          <w:sz w:val="20"/>
          <w:szCs w:val="20"/>
        </w:rPr>
        <w:t xml:space="preserve"> – Data Model</w:t>
      </w:r>
    </w:p>
    <w:p w14:paraId="59DBCA74" w14:textId="36A12E94" w:rsidR="002D57A3" w:rsidRPr="003C262E" w:rsidRDefault="00592EBF" w:rsidP="00CD4D74">
      <w:pPr>
        <w:pStyle w:val="FootnoteText"/>
        <w:numPr>
          <w:ilvl w:val="0"/>
          <w:numId w:val="18"/>
        </w:numPr>
        <w:ind w:left="3240"/>
        <w:rPr>
          <w:rStyle w:val="SubtleEmphasis"/>
          <w:rFonts w:ascii="Arial" w:eastAsia="Times New Roman" w:hAnsi="Arial" w:cs="Arial"/>
          <w:i w:val="0"/>
          <w:iCs w:val="0"/>
          <w:color w:val="000000"/>
          <w:sz w:val="20"/>
          <w:szCs w:val="20"/>
        </w:rPr>
      </w:pPr>
      <w:r w:rsidRPr="003C262E">
        <w:rPr>
          <w:rStyle w:val="SubtleEmphasis"/>
          <w:rFonts w:ascii="Arial" w:eastAsia="Times New Roman" w:hAnsi="Arial" w:cs="Arial"/>
          <w:i w:val="0"/>
          <w:iCs w:val="0"/>
          <w:color w:val="000000"/>
          <w:sz w:val="20"/>
          <w:szCs w:val="20"/>
        </w:rPr>
        <w:t>Security (</w:t>
      </w:r>
      <w:r w:rsidR="002D57A3" w:rsidRPr="003C262E">
        <w:rPr>
          <w:rStyle w:val="SubtleEmphasis"/>
          <w:rFonts w:ascii="Arial" w:eastAsia="Times New Roman" w:hAnsi="Arial" w:cs="Arial"/>
          <w:i w:val="0"/>
          <w:iCs w:val="0"/>
          <w:color w:val="000000"/>
          <w:sz w:val="20"/>
          <w:szCs w:val="20"/>
        </w:rPr>
        <w:t>OWD Queues Public Groups)</w:t>
      </w:r>
    </w:p>
    <w:p w14:paraId="5FF29F1A" w14:textId="77777777" w:rsidR="002D57A3" w:rsidRPr="003C262E" w:rsidRDefault="002D57A3" w:rsidP="00CD4D74">
      <w:pPr>
        <w:pStyle w:val="FootnoteText"/>
        <w:numPr>
          <w:ilvl w:val="0"/>
          <w:numId w:val="18"/>
        </w:numPr>
        <w:ind w:left="3240"/>
        <w:rPr>
          <w:rStyle w:val="SubtleEmphasis"/>
          <w:rFonts w:ascii="Arial" w:eastAsia="Times New Roman" w:hAnsi="Arial" w:cs="Arial"/>
          <w:i w:val="0"/>
          <w:iCs w:val="0"/>
          <w:color w:val="000000"/>
          <w:sz w:val="20"/>
          <w:szCs w:val="20"/>
        </w:rPr>
      </w:pPr>
      <w:r w:rsidRPr="003C262E">
        <w:rPr>
          <w:rStyle w:val="SubtleEmphasis"/>
          <w:rFonts w:ascii="Arial" w:eastAsia="Times New Roman" w:hAnsi="Arial" w:cs="Arial"/>
          <w:i w:val="0"/>
          <w:iCs w:val="0"/>
          <w:color w:val="000000"/>
          <w:sz w:val="20"/>
          <w:szCs w:val="20"/>
        </w:rPr>
        <w:t>Validation Rules</w:t>
      </w:r>
    </w:p>
    <w:p w14:paraId="79CE95EA" w14:textId="77777777" w:rsidR="002D57A3" w:rsidRPr="003C262E" w:rsidRDefault="002D57A3" w:rsidP="00CD4D74">
      <w:pPr>
        <w:pStyle w:val="FootnoteText"/>
        <w:numPr>
          <w:ilvl w:val="0"/>
          <w:numId w:val="18"/>
        </w:numPr>
        <w:ind w:left="3240"/>
        <w:rPr>
          <w:rStyle w:val="SubtleEmphasis"/>
          <w:rFonts w:ascii="Arial" w:eastAsia="Times New Roman" w:hAnsi="Arial" w:cs="Arial"/>
          <w:i w:val="0"/>
          <w:iCs w:val="0"/>
          <w:color w:val="000000"/>
          <w:sz w:val="20"/>
          <w:szCs w:val="20"/>
        </w:rPr>
      </w:pPr>
      <w:r w:rsidRPr="003C262E">
        <w:rPr>
          <w:rStyle w:val="SubtleEmphasis"/>
          <w:rFonts w:ascii="Arial" w:eastAsia="Times New Roman" w:hAnsi="Arial" w:cs="Arial"/>
          <w:i w:val="0"/>
          <w:iCs w:val="0"/>
          <w:color w:val="000000"/>
          <w:sz w:val="20"/>
          <w:szCs w:val="20"/>
        </w:rPr>
        <w:t>Using Logics in Formula Fields</w:t>
      </w:r>
    </w:p>
    <w:p w14:paraId="055A1A50" w14:textId="77777777" w:rsidR="002D57A3" w:rsidRPr="003C262E" w:rsidRDefault="002D57A3" w:rsidP="00CD4D74">
      <w:pPr>
        <w:pStyle w:val="FootnoteText"/>
        <w:numPr>
          <w:ilvl w:val="0"/>
          <w:numId w:val="18"/>
        </w:numPr>
        <w:ind w:left="3240"/>
        <w:rPr>
          <w:rStyle w:val="SubtleEmphasis"/>
          <w:rFonts w:ascii="Arial" w:eastAsia="Times New Roman" w:hAnsi="Arial" w:cs="Arial"/>
          <w:i w:val="0"/>
          <w:iCs w:val="0"/>
          <w:color w:val="000000"/>
          <w:sz w:val="20"/>
          <w:szCs w:val="20"/>
        </w:rPr>
      </w:pPr>
      <w:r w:rsidRPr="003C262E">
        <w:rPr>
          <w:rStyle w:val="SubtleEmphasis"/>
          <w:rFonts w:ascii="Arial" w:eastAsia="Times New Roman" w:hAnsi="Arial" w:cs="Arial"/>
          <w:i w:val="0"/>
          <w:iCs w:val="0"/>
          <w:color w:val="000000"/>
          <w:sz w:val="20"/>
          <w:szCs w:val="20"/>
        </w:rPr>
        <w:t>Process Builder</w:t>
      </w:r>
    </w:p>
    <w:p w14:paraId="3B43E427" w14:textId="77777777" w:rsidR="00E669C5" w:rsidRPr="003C262E" w:rsidRDefault="002D57A3" w:rsidP="00CD4D74">
      <w:pPr>
        <w:pStyle w:val="FootnoteText"/>
        <w:numPr>
          <w:ilvl w:val="0"/>
          <w:numId w:val="18"/>
        </w:numPr>
        <w:ind w:left="3240"/>
        <w:rPr>
          <w:rStyle w:val="SubtleEmphasis"/>
          <w:rFonts w:ascii="Arial" w:eastAsia="Times New Roman" w:hAnsi="Arial" w:cs="Arial"/>
          <w:i w:val="0"/>
          <w:iCs w:val="0"/>
          <w:color w:val="000000"/>
          <w:sz w:val="20"/>
          <w:szCs w:val="20"/>
        </w:rPr>
      </w:pPr>
      <w:r w:rsidRPr="003C262E">
        <w:rPr>
          <w:rStyle w:val="SubtleEmphasis"/>
          <w:rFonts w:ascii="Arial" w:eastAsia="Times New Roman" w:hAnsi="Arial" w:cs="Arial"/>
          <w:i w:val="0"/>
          <w:iCs w:val="0"/>
          <w:color w:val="000000"/>
          <w:sz w:val="20"/>
          <w:szCs w:val="20"/>
        </w:rPr>
        <w:t xml:space="preserve">Lightning Flows  </w:t>
      </w:r>
    </w:p>
    <w:p w14:paraId="36947620" w14:textId="77777777" w:rsidR="00E669C5" w:rsidRPr="003C262E" w:rsidRDefault="00E669C5" w:rsidP="00E669C5">
      <w:pPr>
        <w:pStyle w:val="FootnoteText"/>
        <w:ind w:left="3600"/>
        <w:rPr>
          <w:rStyle w:val="SubtleEmphasis"/>
          <w:rFonts w:ascii="Arial" w:eastAsia="Times New Roman" w:hAnsi="Arial" w:cs="Arial"/>
          <w:i w:val="0"/>
          <w:iCs w:val="0"/>
          <w:color w:val="000000"/>
          <w:sz w:val="20"/>
          <w:szCs w:val="20"/>
        </w:rPr>
      </w:pPr>
      <w:r w:rsidRPr="003C262E">
        <w:rPr>
          <w:rStyle w:val="SubtleEmphasis"/>
          <w:rFonts w:ascii="Arial" w:eastAsia="Times New Roman" w:hAnsi="Arial" w:cs="Arial"/>
          <w:i w:val="0"/>
          <w:iCs w:val="0"/>
          <w:color w:val="000000"/>
          <w:sz w:val="20"/>
          <w:szCs w:val="20"/>
        </w:rPr>
        <w:t>-Auto launched</w:t>
      </w:r>
    </w:p>
    <w:p w14:paraId="788467D0" w14:textId="77777777" w:rsidR="00E669C5" w:rsidRPr="003C262E" w:rsidRDefault="00E669C5" w:rsidP="00E669C5">
      <w:pPr>
        <w:pStyle w:val="FootnoteText"/>
        <w:ind w:left="3600"/>
        <w:rPr>
          <w:rStyle w:val="SubtleEmphasis"/>
          <w:rFonts w:ascii="Arial" w:eastAsia="Times New Roman" w:hAnsi="Arial" w:cs="Arial"/>
          <w:i w:val="0"/>
          <w:iCs w:val="0"/>
          <w:color w:val="000000"/>
          <w:sz w:val="20"/>
          <w:szCs w:val="20"/>
        </w:rPr>
      </w:pPr>
      <w:r w:rsidRPr="003C262E">
        <w:rPr>
          <w:rStyle w:val="SubtleEmphasis"/>
          <w:rFonts w:ascii="Arial" w:eastAsia="Times New Roman" w:hAnsi="Arial" w:cs="Arial"/>
          <w:i w:val="0"/>
          <w:iCs w:val="0"/>
          <w:color w:val="000000"/>
          <w:sz w:val="20"/>
          <w:szCs w:val="20"/>
        </w:rPr>
        <w:t>-Screen Flows</w:t>
      </w:r>
    </w:p>
    <w:p w14:paraId="4038FEBA" w14:textId="24182CB8" w:rsidR="002D57A3" w:rsidRPr="003C262E" w:rsidRDefault="00E669C5" w:rsidP="00D13724">
      <w:pPr>
        <w:pStyle w:val="FootnoteText"/>
        <w:ind w:left="3600"/>
        <w:rPr>
          <w:rStyle w:val="SubtleEmphasis"/>
          <w:rFonts w:ascii="Arial" w:eastAsia="Times New Roman" w:hAnsi="Arial" w:cs="Arial"/>
          <w:i w:val="0"/>
          <w:iCs w:val="0"/>
          <w:color w:val="000000"/>
          <w:sz w:val="20"/>
          <w:szCs w:val="20"/>
        </w:rPr>
      </w:pPr>
      <w:r w:rsidRPr="003C262E">
        <w:rPr>
          <w:rStyle w:val="SubtleEmphasis"/>
          <w:rFonts w:ascii="Arial" w:eastAsia="Times New Roman" w:hAnsi="Arial" w:cs="Arial"/>
          <w:i w:val="0"/>
          <w:iCs w:val="0"/>
          <w:color w:val="000000"/>
          <w:sz w:val="20"/>
          <w:szCs w:val="20"/>
        </w:rPr>
        <w:t>-Record Triggered Flows</w:t>
      </w:r>
    </w:p>
    <w:p w14:paraId="659109F9" w14:textId="77777777" w:rsidR="002D57A3" w:rsidRPr="003C262E" w:rsidRDefault="002D57A3" w:rsidP="00CD4D74">
      <w:pPr>
        <w:pStyle w:val="FootnoteText"/>
        <w:numPr>
          <w:ilvl w:val="0"/>
          <w:numId w:val="18"/>
        </w:numPr>
        <w:ind w:left="3240"/>
        <w:rPr>
          <w:rStyle w:val="SubtleEmphasis"/>
          <w:rFonts w:ascii="Arial" w:eastAsia="Times New Roman" w:hAnsi="Arial" w:cs="Arial"/>
          <w:i w:val="0"/>
          <w:iCs w:val="0"/>
          <w:color w:val="000000"/>
          <w:sz w:val="20"/>
          <w:szCs w:val="20"/>
        </w:rPr>
      </w:pPr>
      <w:r w:rsidRPr="003C262E">
        <w:rPr>
          <w:rStyle w:val="SubtleEmphasis"/>
          <w:rFonts w:ascii="Arial" w:eastAsia="Times New Roman" w:hAnsi="Arial" w:cs="Arial"/>
          <w:i w:val="0"/>
          <w:iCs w:val="0"/>
          <w:color w:val="000000"/>
          <w:sz w:val="20"/>
          <w:szCs w:val="20"/>
        </w:rPr>
        <w:t xml:space="preserve">URL hacks </w:t>
      </w:r>
    </w:p>
    <w:p w14:paraId="08387E96" w14:textId="77777777" w:rsidR="002D57A3" w:rsidRPr="003C262E" w:rsidRDefault="002D57A3" w:rsidP="00CD4D74">
      <w:pPr>
        <w:pStyle w:val="FootnoteText"/>
        <w:ind w:left="3240"/>
        <w:rPr>
          <w:rStyle w:val="SubtleEmphasis"/>
          <w:rFonts w:ascii="Arial" w:eastAsia="Times New Roman" w:hAnsi="Arial" w:cs="Arial"/>
          <w:i w:val="0"/>
          <w:iCs w:val="0"/>
          <w:color w:val="000000"/>
          <w:sz w:val="20"/>
          <w:szCs w:val="20"/>
        </w:rPr>
      </w:pPr>
      <w:r w:rsidRPr="003C262E">
        <w:rPr>
          <w:rStyle w:val="SubtleEmphasis"/>
          <w:rFonts w:ascii="Arial" w:eastAsia="Times New Roman" w:hAnsi="Arial" w:cs="Arial"/>
          <w:i w:val="0"/>
          <w:iCs w:val="0"/>
          <w:color w:val="000000"/>
          <w:sz w:val="20"/>
          <w:szCs w:val="20"/>
        </w:rPr>
        <w:t xml:space="preserve">      -Create new Record</w:t>
      </w:r>
    </w:p>
    <w:p w14:paraId="7A5CEDE5" w14:textId="77777777" w:rsidR="002D57A3" w:rsidRPr="003C262E" w:rsidRDefault="002D57A3" w:rsidP="00CD4D74">
      <w:pPr>
        <w:pStyle w:val="FootnoteText"/>
        <w:ind w:left="3240"/>
        <w:rPr>
          <w:rStyle w:val="SubtleEmphasis"/>
          <w:rFonts w:ascii="Arial" w:eastAsia="Times New Roman" w:hAnsi="Arial" w:cs="Arial"/>
          <w:i w:val="0"/>
          <w:iCs w:val="0"/>
          <w:color w:val="000000"/>
          <w:sz w:val="20"/>
          <w:szCs w:val="20"/>
        </w:rPr>
      </w:pPr>
      <w:r w:rsidRPr="003C262E">
        <w:rPr>
          <w:rStyle w:val="SubtleEmphasis"/>
          <w:rFonts w:ascii="Arial" w:eastAsia="Times New Roman" w:hAnsi="Arial" w:cs="Arial"/>
          <w:i w:val="0"/>
          <w:iCs w:val="0"/>
          <w:color w:val="000000"/>
          <w:sz w:val="20"/>
          <w:szCs w:val="20"/>
        </w:rPr>
        <w:t xml:space="preserve">      -Skip record type selection</w:t>
      </w:r>
    </w:p>
    <w:p w14:paraId="5A1F6D3D" w14:textId="640C7BFB" w:rsidR="002D57A3" w:rsidRPr="003C262E" w:rsidRDefault="002D57A3" w:rsidP="00CD4D74">
      <w:pPr>
        <w:pStyle w:val="FootnoteText"/>
        <w:ind w:left="3240"/>
        <w:rPr>
          <w:rStyle w:val="SubtleEmphasis"/>
          <w:rFonts w:ascii="Arial" w:eastAsia="Times New Roman" w:hAnsi="Arial" w:cs="Arial"/>
          <w:i w:val="0"/>
          <w:iCs w:val="0"/>
          <w:color w:val="000000"/>
          <w:sz w:val="20"/>
          <w:szCs w:val="20"/>
        </w:rPr>
      </w:pPr>
      <w:r w:rsidRPr="003C262E">
        <w:rPr>
          <w:rStyle w:val="SubtleEmphasis"/>
          <w:rFonts w:ascii="Arial" w:eastAsia="Times New Roman" w:hAnsi="Arial" w:cs="Arial"/>
          <w:i w:val="0"/>
          <w:iCs w:val="0"/>
          <w:color w:val="000000"/>
          <w:sz w:val="20"/>
          <w:szCs w:val="20"/>
        </w:rPr>
        <w:t xml:space="preserve">      -Redirect to Flow Aura L</w:t>
      </w:r>
      <w:r w:rsidR="00592EBF" w:rsidRPr="003C262E">
        <w:rPr>
          <w:rStyle w:val="SubtleEmphasis"/>
          <w:rFonts w:ascii="Arial" w:eastAsia="Times New Roman" w:hAnsi="Arial" w:cs="Arial"/>
          <w:i w:val="0"/>
          <w:iCs w:val="0"/>
          <w:color w:val="000000"/>
          <w:sz w:val="20"/>
          <w:szCs w:val="20"/>
        </w:rPr>
        <w:t>WC</w:t>
      </w:r>
      <w:r w:rsidRPr="003C262E">
        <w:rPr>
          <w:rStyle w:val="SubtleEmphasis"/>
          <w:rFonts w:ascii="Arial" w:eastAsia="Times New Roman" w:hAnsi="Arial" w:cs="Arial"/>
          <w:i w:val="0"/>
          <w:iCs w:val="0"/>
          <w:color w:val="000000"/>
          <w:sz w:val="20"/>
          <w:szCs w:val="20"/>
        </w:rPr>
        <w:t xml:space="preserve"> </w:t>
      </w:r>
    </w:p>
    <w:p w14:paraId="02AEB187" w14:textId="77777777" w:rsidR="002D57A3" w:rsidRPr="003C262E" w:rsidRDefault="002D57A3" w:rsidP="00CD4D74">
      <w:pPr>
        <w:pStyle w:val="FootnoteText"/>
        <w:ind w:left="3240"/>
        <w:rPr>
          <w:rStyle w:val="SubtleEmphasis"/>
          <w:rFonts w:ascii="Arial" w:eastAsia="Times New Roman" w:hAnsi="Arial" w:cs="Arial"/>
          <w:i w:val="0"/>
          <w:iCs w:val="0"/>
          <w:color w:val="000000"/>
          <w:sz w:val="20"/>
          <w:szCs w:val="20"/>
        </w:rPr>
      </w:pPr>
      <w:r w:rsidRPr="003C262E">
        <w:rPr>
          <w:rStyle w:val="SubtleEmphasis"/>
          <w:rFonts w:ascii="Arial" w:eastAsia="Times New Roman" w:hAnsi="Arial" w:cs="Arial"/>
          <w:i w:val="0"/>
          <w:iCs w:val="0"/>
          <w:color w:val="000000"/>
          <w:sz w:val="20"/>
          <w:szCs w:val="20"/>
        </w:rPr>
        <w:t xml:space="preserve">     - get current </w:t>
      </w:r>
      <w:r w:rsidRPr="003C262E">
        <w:rPr>
          <w:rStyle w:val="SubtleEmphasis"/>
          <w:rFonts w:ascii="Arial" w:eastAsia="Times New Roman" w:hAnsi="Arial" w:cs="Arial"/>
          <w:b/>
          <w:bCs/>
          <w:i w:val="0"/>
          <w:iCs w:val="0"/>
          <w:color w:val="000000"/>
          <w:sz w:val="20"/>
          <w:szCs w:val="20"/>
        </w:rPr>
        <w:t>recordId</w:t>
      </w:r>
      <w:r w:rsidRPr="003C262E">
        <w:rPr>
          <w:rStyle w:val="SubtleEmphasis"/>
          <w:rFonts w:ascii="Arial" w:eastAsia="Times New Roman" w:hAnsi="Arial" w:cs="Arial"/>
          <w:i w:val="0"/>
          <w:iCs w:val="0"/>
          <w:color w:val="000000"/>
          <w:sz w:val="20"/>
          <w:szCs w:val="20"/>
        </w:rPr>
        <w:t>.</w:t>
      </w:r>
    </w:p>
    <w:p w14:paraId="02DD3EE5" w14:textId="77777777" w:rsidR="000E059F" w:rsidRPr="003C262E" w:rsidRDefault="000E059F" w:rsidP="009025BA">
      <w:pPr>
        <w:pStyle w:val="FootnoteText"/>
        <w:ind w:left="2160"/>
        <w:rPr>
          <w:rStyle w:val="SubtleEmphasis"/>
          <w:rFonts w:ascii="Arial" w:eastAsia="Times New Roman" w:hAnsi="Arial" w:cs="Arial"/>
          <w:i w:val="0"/>
          <w:iCs w:val="0"/>
          <w:color w:val="000000"/>
          <w:sz w:val="20"/>
          <w:szCs w:val="20"/>
        </w:rPr>
      </w:pPr>
    </w:p>
    <w:p w14:paraId="5A7196EC" w14:textId="77777777" w:rsidR="006778A4" w:rsidRPr="003C262E" w:rsidRDefault="002D57A3" w:rsidP="002D57A3">
      <w:pPr>
        <w:spacing w:line="360" w:lineRule="auto"/>
        <w:rPr>
          <w:rStyle w:val="SubtleEmphasis"/>
          <w:rFonts w:ascii="Arial" w:eastAsia="Times New Roman" w:hAnsi="Arial" w:cs="Arial"/>
          <w:i w:val="0"/>
          <w:iCs w:val="0"/>
          <w:color w:val="000000"/>
          <w:sz w:val="20"/>
          <w:szCs w:val="20"/>
        </w:rPr>
      </w:pPr>
      <w:r w:rsidRPr="003C262E">
        <w:rPr>
          <w:rStyle w:val="SubtleEmphasis"/>
          <w:rFonts w:ascii="Arial" w:eastAsia="Times New Roman" w:hAnsi="Arial" w:cs="Arial"/>
          <w:i w:val="0"/>
          <w:iCs w:val="0"/>
          <w:color w:val="000000"/>
          <w:sz w:val="20"/>
          <w:szCs w:val="20"/>
        </w:rPr>
        <w:t xml:space="preserve">      </w:t>
      </w:r>
    </w:p>
    <w:p w14:paraId="7CC2892B" w14:textId="5E9021E7" w:rsidR="002D57A3" w:rsidRPr="003C262E" w:rsidRDefault="002D57A3" w:rsidP="002D57A3">
      <w:pPr>
        <w:spacing w:line="360" w:lineRule="auto"/>
        <w:rPr>
          <w:rFonts w:ascii="Arial" w:hAnsi="Arial" w:cs="Arial"/>
          <w:b/>
          <w:sz w:val="20"/>
          <w:szCs w:val="20"/>
        </w:rPr>
      </w:pPr>
      <w:r w:rsidRPr="003C262E">
        <w:rPr>
          <w:rFonts w:ascii="Arial" w:hAnsi="Arial" w:cs="Arial"/>
          <w:b/>
          <w:sz w:val="20"/>
          <w:szCs w:val="20"/>
        </w:rPr>
        <w:t>Force.com Technology:   DEV</w:t>
      </w:r>
    </w:p>
    <w:p w14:paraId="4E152D61" w14:textId="77777777" w:rsidR="002D57A3" w:rsidRPr="003C262E" w:rsidRDefault="002D57A3" w:rsidP="002D57A3">
      <w:pPr>
        <w:pStyle w:val="FootnoteText"/>
        <w:numPr>
          <w:ilvl w:val="0"/>
          <w:numId w:val="25"/>
        </w:numPr>
        <w:rPr>
          <w:rStyle w:val="SubtleEmphasis"/>
          <w:rFonts w:ascii="Arial" w:eastAsia="Times New Roman" w:hAnsi="Arial" w:cs="Arial"/>
          <w:i w:val="0"/>
          <w:iCs w:val="0"/>
          <w:color w:val="000000"/>
          <w:sz w:val="20"/>
          <w:szCs w:val="20"/>
        </w:rPr>
      </w:pPr>
      <w:r w:rsidRPr="003C262E">
        <w:rPr>
          <w:rStyle w:val="SubtleEmphasis"/>
          <w:rFonts w:ascii="Arial" w:eastAsia="Times New Roman" w:hAnsi="Arial" w:cs="Arial"/>
          <w:i w:val="0"/>
          <w:iCs w:val="0"/>
          <w:color w:val="000000"/>
          <w:sz w:val="20"/>
          <w:szCs w:val="20"/>
        </w:rPr>
        <w:t>Collections</w:t>
      </w:r>
    </w:p>
    <w:p w14:paraId="1D7AB0B1" w14:textId="18017171" w:rsidR="002D57A3" w:rsidRPr="003C262E" w:rsidRDefault="002D57A3" w:rsidP="002D57A3">
      <w:pPr>
        <w:pStyle w:val="FootnoteText"/>
        <w:numPr>
          <w:ilvl w:val="0"/>
          <w:numId w:val="25"/>
        </w:numPr>
        <w:rPr>
          <w:rStyle w:val="SubtleEmphasis"/>
          <w:rFonts w:ascii="Arial" w:eastAsia="Times New Roman" w:hAnsi="Arial" w:cs="Arial"/>
          <w:i w:val="0"/>
          <w:iCs w:val="0"/>
          <w:color w:val="000000"/>
          <w:sz w:val="20"/>
          <w:szCs w:val="20"/>
        </w:rPr>
      </w:pPr>
      <w:r w:rsidRPr="003C262E">
        <w:rPr>
          <w:rStyle w:val="SubtleEmphasis"/>
          <w:rFonts w:ascii="Arial" w:eastAsia="Times New Roman" w:hAnsi="Arial" w:cs="Arial"/>
          <w:i w:val="0"/>
          <w:iCs w:val="0"/>
          <w:color w:val="000000"/>
          <w:sz w:val="20"/>
          <w:szCs w:val="20"/>
        </w:rPr>
        <w:t xml:space="preserve">Apex </w:t>
      </w:r>
      <w:r w:rsidR="00592EBF" w:rsidRPr="003C262E">
        <w:rPr>
          <w:rStyle w:val="SubtleEmphasis"/>
          <w:rFonts w:ascii="Arial" w:eastAsia="Times New Roman" w:hAnsi="Arial" w:cs="Arial"/>
          <w:i w:val="0"/>
          <w:iCs w:val="0"/>
          <w:color w:val="000000"/>
          <w:sz w:val="20"/>
          <w:szCs w:val="20"/>
        </w:rPr>
        <w:t>Class (</w:t>
      </w:r>
      <w:r w:rsidRPr="003C262E">
        <w:rPr>
          <w:rStyle w:val="SubtleEmphasis"/>
          <w:rFonts w:ascii="Arial" w:eastAsia="Times New Roman" w:hAnsi="Arial" w:cs="Arial"/>
          <w:i w:val="0"/>
          <w:iCs w:val="0"/>
          <w:color w:val="000000"/>
          <w:sz w:val="20"/>
          <w:szCs w:val="20"/>
        </w:rPr>
        <w:t>JSON classes and Wrapper classes)</w:t>
      </w:r>
    </w:p>
    <w:p w14:paraId="06D93099" w14:textId="77777777" w:rsidR="002D57A3" w:rsidRPr="003C262E" w:rsidRDefault="002D57A3" w:rsidP="002D57A3">
      <w:pPr>
        <w:pStyle w:val="FootnoteText"/>
        <w:numPr>
          <w:ilvl w:val="0"/>
          <w:numId w:val="25"/>
        </w:numPr>
        <w:rPr>
          <w:rStyle w:val="SubtleEmphasis"/>
          <w:rFonts w:ascii="Arial" w:eastAsia="Times New Roman" w:hAnsi="Arial" w:cs="Arial"/>
          <w:i w:val="0"/>
          <w:iCs w:val="0"/>
          <w:color w:val="000000"/>
          <w:sz w:val="20"/>
          <w:szCs w:val="20"/>
        </w:rPr>
      </w:pPr>
      <w:r w:rsidRPr="003C262E">
        <w:rPr>
          <w:rStyle w:val="SubtleEmphasis"/>
          <w:rFonts w:ascii="Arial" w:eastAsia="Times New Roman" w:hAnsi="Arial" w:cs="Arial"/>
          <w:i w:val="0"/>
          <w:iCs w:val="0"/>
          <w:color w:val="000000"/>
          <w:sz w:val="20"/>
          <w:szCs w:val="20"/>
        </w:rPr>
        <w:t>Test Classes for the Apex and Flows</w:t>
      </w:r>
    </w:p>
    <w:p w14:paraId="552A1D32" w14:textId="1B1483D3" w:rsidR="002D57A3" w:rsidRPr="003C262E" w:rsidRDefault="00302C84" w:rsidP="002D57A3">
      <w:pPr>
        <w:pStyle w:val="FootnoteText"/>
        <w:numPr>
          <w:ilvl w:val="0"/>
          <w:numId w:val="25"/>
        </w:numPr>
        <w:rPr>
          <w:rStyle w:val="SubtleEmphasis"/>
          <w:rFonts w:ascii="Arial" w:eastAsia="Times New Roman" w:hAnsi="Arial" w:cs="Arial"/>
          <w:i w:val="0"/>
          <w:iCs w:val="0"/>
          <w:color w:val="000000"/>
          <w:sz w:val="20"/>
          <w:szCs w:val="20"/>
        </w:rPr>
      </w:pPr>
      <w:r w:rsidRPr="003C262E">
        <w:rPr>
          <w:rStyle w:val="SubtleEmphasis"/>
          <w:rFonts w:ascii="Arial" w:eastAsia="Times New Roman" w:hAnsi="Arial" w:cs="Arial"/>
          <w:i w:val="0"/>
          <w:iCs w:val="0"/>
          <w:color w:val="000000"/>
          <w:sz w:val="20"/>
          <w:szCs w:val="20"/>
        </w:rPr>
        <w:t xml:space="preserve">Apex </w:t>
      </w:r>
      <w:r w:rsidR="002D57A3" w:rsidRPr="003C262E">
        <w:rPr>
          <w:rStyle w:val="SubtleEmphasis"/>
          <w:rFonts w:ascii="Arial" w:eastAsia="Times New Roman" w:hAnsi="Arial" w:cs="Arial"/>
          <w:i w:val="0"/>
          <w:iCs w:val="0"/>
          <w:color w:val="000000"/>
          <w:sz w:val="20"/>
          <w:szCs w:val="20"/>
        </w:rPr>
        <w:t>Triggers</w:t>
      </w:r>
      <w:r w:rsidRPr="003C262E">
        <w:rPr>
          <w:rStyle w:val="SubtleEmphasis"/>
          <w:rFonts w:ascii="Arial" w:eastAsia="Times New Roman" w:hAnsi="Arial" w:cs="Arial"/>
          <w:i w:val="0"/>
          <w:iCs w:val="0"/>
          <w:color w:val="000000"/>
          <w:sz w:val="20"/>
          <w:szCs w:val="20"/>
        </w:rPr>
        <w:t xml:space="preserve"> and Record Triggered flows</w:t>
      </w:r>
    </w:p>
    <w:p w14:paraId="4BAEE92B" w14:textId="03304494" w:rsidR="002D57A3" w:rsidRPr="003C262E" w:rsidRDefault="002D57A3" w:rsidP="002D57A3">
      <w:pPr>
        <w:pStyle w:val="FootnoteText"/>
        <w:numPr>
          <w:ilvl w:val="0"/>
          <w:numId w:val="25"/>
        </w:numPr>
        <w:rPr>
          <w:rStyle w:val="SubtleEmphasis"/>
          <w:rFonts w:ascii="Arial" w:eastAsia="Times New Roman" w:hAnsi="Arial" w:cs="Arial"/>
          <w:i w:val="0"/>
          <w:iCs w:val="0"/>
          <w:color w:val="000000"/>
          <w:sz w:val="20"/>
          <w:szCs w:val="20"/>
        </w:rPr>
      </w:pPr>
      <w:r w:rsidRPr="003C262E">
        <w:rPr>
          <w:rStyle w:val="SubtleEmphasis"/>
          <w:rFonts w:ascii="Arial" w:eastAsia="Times New Roman" w:hAnsi="Arial" w:cs="Arial"/>
          <w:i w:val="0"/>
          <w:iCs w:val="0"/>
          <w:color w:val="000000"/>
          <w:sz w:val="20"/>
          <w:szCs w:val="20"/>
        </w:rPr>
        <w:t xml:space="preserve">Batch </w:t>
      </w:r>
      <w:r w:rsidR="007D7962" w:rsidRPr="003C262E">
        <w:rPr>
          <w:rStyle w:val="SubtleEmphasis"/>
          <w:rFonts w:ascii="Arial" w:eastAsia="Times New Roman" w:hAnsi="Arial" w:cs="Arial"/>
          <w:i w:val="0"/>
          <w:iCs w:val="0"/>
          <w:color w:val="000000"/>
          <w:sz w:val="20"/>
          <w:szCs w:val="20"/>
        </w:rPr>
        <w:t>Apex, Queueable</w:t>
      </w:r>
      <w:r w:rsidR="00E373C6" w:rsidRPr="003C262E">
        <w:rPr>
          <w:rStyle w:val="SubtleEmphasis"/>
          <w:rFonts w:ascii="Arial" w:eastAsia="Times New Roman" w:hAnsi="Arial" w:cs="Arial"/>
          <w:i w:val="0"/>
          <w:iCs w:val="0"/>
          <w:color w:val="000000"/>
          <w:sz w:val="20"/>
          <w:szCs w:val="20"/>
        </w:rPr>
        <w:t xml:space="preserve"> and Future callouts.</w:t>
      </w:r>
    </w:p>
    <w:p w14:paraId="103406F1" w14:textId="77777777" w:rsidR="002D57A3" w:rsidRPr="003C262E" w:rsidRDefault="002D57A3" w:rsidP="002D57A3">
      <w:pPr>
        <w:pStyle w:val="FootnoteText"/>
        <w:numPr>
          <w:ilvl w:val="0"/>
          <w:numId w:val="25"/>
        </w:numPr>
        <w:rPr>
          <w:rStyle w:val="SubtleEmphasis"/>
          <w:rFonts w:ascii="Arial" w:eastAsia="Times New Roman" w:hAnsi="Arial" w:cs="Arial"/>
          <w:i w:val="0"/>
          <w:iCs w:val="0"/>
          <w:color w:val="000000"/>
          <w:sz w:val="20"/>
          <w:szCs w:val="20"/>
        </w:rPr>
      </w:pPr>
      <w:r w:rsidRPr="003C262E">
        <w:rPr>
          <w:rStyle w:val="SubtleEmphasis"/>
          <w:rFonts w:ascii="Arial" w:eastAsia="Times New Roman" w:hAnsi="Arial" w:cs="Arial"/>
          <w:i w:val="0"/>
          <w:iCs w:val="0"/>
          <w:color w:val="000000"/>
          <w:sz w:val="20"/>
          <w:szCs w:val="20"/>
        </w:rPr>
        <w:t>Asynchronous and Synchronous apex</w:t>
      </w:r>
    </w:p>
    <w:p w14:paraId="36FB09BE" w14:textId="13C37A2F" w:rsidR="002D57A3" w:rsidRPr="003C262E" w:rsidRDefault="002D57A3" w:rsidP="002D57A3">
      <w:pPr>
        <w:pStyle w:val="FootnoteText"/>
        <w:numPr>
          <w:ilvl w:val="0"/>
          <w:numId w:val="25"/>
        </w:numPr>
        <w:rPr>
          <w:rStyle w:val="SubtleEmphasis"/>
          <w:rFonts w:ascii="Arial" w:eastAsia="Times New Roman" w:hAnsi="Arial" w:cs="Arial"/>
          <w:i w:val="0"/>
          <w:iCs w:val="0"/>
          <w:color w:val="000000"/>
          <w:sz w:val="20"/>
          <w:szCs w:val="20"/>
        </w:rPr>
      </w:pPr>
      <w:r w:rsidRPr="003C262E">
        <w:rPr>
          <w:rStyle w:val="SubtleEmphasis"/>
          <w:rFonts w:ascii="Arial" w:eastAsia="Times New Roman" w:hAnsi="Arial" w:cs="Arial"/>
          <w:i w:val="0"/>
          <w:iCs w:val="0"/>
          <w:color w:val="000000"/>
          <w:sz w:val="20"/>
          <w:szCs w:val="20"/>
        </w:rPr>
        <w:t>Bulkicification and Governor Limits</w:t>
      </w:r>
    </w:p>
    <w:p w14:paraId="57B18EB8" w14:textId="068B2C73" w:rsidR="002D57A3" w:rsidRPr="003C262E" w:rsidRDefault="002D57A3" w:rsidP="002D57A3">
      <w:pPr>
        <w:pStyle w:val="FootnoteText"/>
        <w:numPr>
          <w:ilvl w:val="0"/>
          <w:numId w:val="25"/>
        </w:numPr>
        <w:rPr>
          <w:rStyle w:val="SubtleEmphasis"/>
          <w:rFonts w:ascii="Arial" w:eastAsia="Times New Roman" w:hAnsi="Arial" w:cs="Arial"/>
          <w:i w:val="0"/>
          <w:iCs w:val="0"/>
          <w:color w:val="000000"/>
          <w:sz w:val="20"/>
          <w:szCs w:val="20"/>
        </w:rPr>
      </w:pPr>
      <w:r w:rsidRPr="003C262E">
        <w:rPr>
          <w:rStyle w:val="SubtleEmphasis"/>
          <w:rFonts w:ascii="Arial" w:eastAsia="Times New Roman" w:hAnsi="Arial" w:cs="Arial"/>
          <w:i w:val="0"/>
          <w:iCs w:val="0"/>
          <w:color w:val="000000"/>
          <w:sz w:val="20"/>
          <w:szCs w:val="20"/>
        </w:rPr>
        <w:t>Integration</w:t>
      </w:r>
      <w:r w:rsidR="007D7962" w:rsidRPr="003C262E">
        <w:rPr>
          <w:rStyle w:val="SubtleEmphasis"/>
          <w:rFonts w:ascii="Arial" w:eastAsia="Times New Roman" w:hAnsi="Arial" w:cs="Arial"/>
          <w:i w:val="0"/>
          <w:iCs w:val="0"/>
          <w:color w:val="000000"/>
          <w:sz w:val="20"/>
          <w:szCs w:val="20"/>
        </w:rPr>
        <w:t xml:space="preserve"> (CTI, Google Analytics, Job </w:t>
      </w:r>
      <w:r w:rsidR="00592EBF" w:rsidRPr="003C262E">
        <w:rPr>
          <w:rStyle w:val="SubtleEmphasis"/>
          <w:rFonts w:ascii="Arial" w:eastAsia="Times New Roman" w:hAnsi="Arial" w:cs="Arial"/>
          <w:i w:val="0"/>
          <w:iCs w:val="0"/>
          <w:color w:val="000000"/>
          <w:sz w:val="20"/>
          <w:szCs w:val="20"/>
        </w:rPr>
        <w:t xml:space="preserve">Ready, </w:t>
      </w:r>
      <w:r w:rsidR="004C7A72" w:rsidRPr="003C262E">
        <w:rPr>
          <w:rStyle w:val="SubtleEmphasis"/>
          <w:rFonts w:ascii="Arial" w:eastAsia="Times New Roman" w:hAnsi="Arial" w:cs="Arial"/>
          <w:i w:val="0"/>
          <w:iCs w:val="0"/>
          <w:color w:val="000000"/>
          <w:sz w:val="20"/>
          <w:szCs w:val="20"/>
        </w:rPr>
        <w:t>Q</w:t>
      </w:r>
      <w:r w:rsidR="00584897" w:rsidRPr="003C262E">
        <w:rPr>
          <w:rStyle w:val="SubtleEmphasis"/>
          <w:rFonts w:ascii="Arial" w:eastAsia="Times New Roman" w:hAnsi="Arial" w:cs="Arial"/>
          <w:i w:val="0"/>
          <w:iCs w:val="0"/>
          <w:color w:val="000000"/>
          <w:sz w:val="20"/>
          <w:szCs w:val="20"/>
        </w:rPr>
        <w:t>-</w:t>
      </w:r>
      <w:r w:rsidR="00592EBF" w:rsidRPr="003C262E">
        <w:rPr>
          <w:rStyle w:val="SubtleEmphasis"/>
          <w:rFonts w:ascii="Arial" w:eastAsia="Times New Roman" w:hAnsi="Arial" w:cs="Arial"/>
          <w:i w:val="0"/>
          <w:iCs w:val="0"/>
          <w:color w:val="000000"/>
          <w:sz w:val="20"/>
          <w:szCs w:val="20"/>
        </w:rPr>
        <w:t>Pharma</w:t>
      </w:r>
      <w:r w:rsidR="004C7A72" w:rsidRPr="003C262E">
        <w:rPr>
          <w:rStyle w:val="SubtleEmphasis"/>
          <w:rFonts w:ascii="Arial" w:eastAsia="Times New Roman" w:hAnsi="Arial" w:cs="Arial"/>
          <w:i w:val="0"/>
          <w:iCs w:val="0"/>
          <w:color w:val="000000"/>
          <w:sz w:val="20"/>
          <w:szCs w:val="20"/>
        </w:rPr>
        <w:t>, Google</w:t>
      </w:r>
      <w:r w:rsidR="00584897" w:rsidRPr="003C262E">
        <w:rPr>
          <w:rStyle w:val="SubtleEmphasis"/>
          <w:rFonts w:ascii="Arial" w:eastAsia="Times New Roman" w:hAnsi="Arial" w:cs="Arial"/>
          <w:i w:val="0"/>
          <w:iCs w:val="0"/>
          <w:color w:val="000000"/>
          <w:sz w:val="20"/>
          <w:szCs w:val="20"/>
        </w:rPr>
        <w:t xml:space="preserve"> </w:t>
      </w:r>
      <w:r w:rsidR="004C7A72" w:rsidRPr="003C262E">
        <w:rPr>
          <w:rStyle w:val="SubtleEmphasis"/>
          <w:rFonts w:ascii="Arial" w:eastAsia="Times New Roman" w:hAnsi="Arial" w:cs="Arial"/>
          <w:i w:val="0"/>
          <w:iCs w:val="0"/>
          <w:color w:val="000000"/>
          <w:sz w:val="20"/>
          <w:szCs w:val="20"/>
        </w:rPr>
        <w:t>A</w:t>
      </w:r>
      <w:r w:rsidR="00584897" w:rsidRPr="003C262E">
        <w:rPr>
          <w:rStyle w:val="SubtleEmphasis"/>
          <w:rFonts w:ascii="Arial" w:eastAsia="Times New Roman" w:hAnsi="Arial" w:cs="Arial"/>
          <w:i w:val="0"/>
          <w:iCs w:val="0"/>
          <w:color w:val="000000"/>
          <w:sz w:val="20"/>
          <w:szCs w:val="20"/>
        </w:rPr>
        <w:t>d</w:t>
      </w:r>
      <w:r w:rsidR="004C7A72" w:rsidRPr="003C262E">
        <w:rPr>
          <w:rStyle w:val="SubtleEmphasis"/>
          <w:rFonts w:ascii="Arial" w:eastAsia="Times New Roman" w:hAnsi="Arial" w:cs="Arial"/>
          <w:i w:val="0"/>
          <w:iCs w:val="0"/>
          <w:color w:val="000000"/>
          <w:sz w:val="20"/>
          <w:szCs w:val="20"/>
        </w:rPr>
        <w:t>dress, Xero, Debit</w:t>
      </w:r>
      <w:r w:rsidR="00584897" w:rsidRPr="003C262E">
        <w:rPr>
          <w:rStyle w:val="SubtleEmphasis"/>
          <w:rFonts w:ascii="Arial" w:eastAsia="Times New Roman" w:hAnsi="Arial" w:cs="Arial"/>
          <w:i w:val="0"/>
          <w:iCs w:val="0"/>
          <w:color w:val="000000"/>
          <w:sz w:val="20"/>
          <w:szCs w:val="20"/>
        </w:rPr>
        <w:t xml:space="preserve"> Success</w:t>
      </w:r>
      <w:r w:rsidR="007D7962" w:rsidRPr="003C262E">
        <w:rPr>
          <w:rStyle w:val="SubtleEmphasis"/>
          <w:rFonts w:ascii="Arial" w:eastAsia="Times New Roman" w:hAnsi="Arial" w:cs="Arial"/>
          <w:i w:val="0"/>
          <w:iCs w:val="0"/>
          <w:color w:val="000000"/>
          <w:sz w:val="20"/>
          <w:szCs w:val="20"/>
        </w:rPr>
        <w:t>)</w:t>
      </w:r>
    </w:p>
    <w:p w14:paraId="51BD1ABC" w14:textId="38A6D9AD" w:rsidR="002D57A3" w:rsidRPr="003C262E" w:rsidRDefault="002D57A3" w:rsidP="002D57A3">
      <w:pPr>
        <w:pStyle w:val="FootnoteText"/>
        <w:numPr>
          <w:ilvl w:val="0"/>
          <w:numId w:val="25"/>
        </w:numPr>
        <w:rPr>
          <w:rStyle w:val="SubtleEmphasis"/>
          <w:rFonts w:ascii="Arial" w:eastAsia="Times New Roman" w:hAnsi="Arial" w:cs="Arial"/>
          <w:i w:val="0"/>
          <w:iCs w:val="0"/>
          <w:color w:val="000000"/>
          <w:sz w:val="20"/>
          <w:szCs w:val="20"/>
        </w:rPr>
      </w:pPr>
      <w:r w:rsidRPr="003C262E">
        <w:rPr>
          <w:rStyle w:val="SubtleEmphasis"/>
          <w:rFonts w:ascii="Arial" w:eastAsia="Times New Roman" w:hAnsi="Arial" w:cs="Arial"/>
          <w:i w:val="0"/>
          <w:iCs w:val="0"/>
          <w:color w:val="000000"/>
          <w:sz w:val="20"/>
          <w:szCs w:val="20"/>
        </w:rPr>
        <w:t>SOQL and SOSL</w:t>
      </w:r>
      <w:r w:rsidR="008A3C60" w:rsidRPr="003C262E">
        <w:rPr>
          <w:rStyle w:val="SubtleEmphasis"/>
          <w:rFonts w:ascii="Arial" w:eastAsia="Times New Roman" w:hAnsi="Arial" w:cs="Arial"/>
          <w:i w:val="0"/>
          <w:iCs w:val="0"/>
          <w:color w:val="000000"/>
          <w:sz w:val="20"/>
          <w:szCs w:val="20"/>
        </w:rPr>
        <w:t xml:space="preserve"> with high optimization.</w:t>
      </w:r>
    </w:p>
    <w:p w14:paraId="4012A22E" w14:textId="28B05FE0" w:rsidR="002D57A3" w:rsidRPr="003C262E" w:rsidRDefault="002D57A3" w:rsidP="002D57A3">
      <w:pPr>
        <w:pStyle w:val="FootnoteText"/>
        <w:numPr>
          <w:ilvl w:val="0"/>
          <w:numId w:val="25"/>
        </w:numPr>
        <w:rPr>
          <w:rStyle w:val="SubtleEmphasis"/>
          <w:rFonts w:ascii="Arial" w:eastAsia="Times New Roman" w:hAnsi="Arial" w:cs="Arial"/>
          <w:i w:val="0"/>
          <w:iCs w:val="0"/>
          <w:color w:val="000000"/>
          <w:sz w:val="20"/>
          <w:szCs w:val="20"/>
        </w:rPr>
      </w:pPr>
      <w:r w:rsidRPr="003C262E">
        <w:rPr>
          <w:rStyle w:val="SubtleEmphasis"/>
          <w:rFonts w:ascii="Arial" w:eastAsia="Times New Roman" w:hAnsi="Arial" w:cs="Arial"/>
          <w:i w:val="0"/>
          <w:iCs w:val="0"/>
          <w:color w:val="000000"/>
          <w:sz w:val="20"/>
          <w:szCs w:val="20"/>
        </w:rPr>
        <w:t>CTI Integration Inbound and Outbound call</w:t>
      </w:r>
    </w:p>
    <w:p w14:paraId="115AD019" w14:textId="5F795013" w:rsidR="007E1246" w:rsidRPr="003C262E" w:rsidRDefault="007E1246" w:rsidP="002D57A3">
      <w:pPr>
        <w:pStyle w:val="FootnoteText"/>
        <w:numPr>
          <w:ilvl w:val="0"/>
          <w:numId w:val="25"/>
        </w:numPr>
        <w:rPr>
          <w:rStyle w:val="SubtleEmphasis"/>
          <w:rFonts w:ascii="Arial" w:eastAsia="Times New Roman" w:hAnsi="Arial" w:cs="Arial"/>
          <w:i w:val="0"/>
          <w:iCs w:val="0"/>
          <w:color w:val="000000"/>
          <w:sz w:val="20"/>
          <w:szCs w:val="20"/>
        </w:rPr>
      </w:pPr>
      <w:r w:rsidRPr="003C262E">
        <w:rPr>
          <w:rStyle w:val="SubtleEmphasis"/>
          <w:rFonts w:ascii="Arial" w:eastAsia="Times New Roman" w:hAnsi="Arial" w:cs="Arial"/>
          <w:i w:val="0"/>
          <w:iCs w:val="0"/>
          <w:color w:val="000000"/>
          <w:sz w:val="20"/>
          <w:szCs w:val="20"/>
        </w:rPr>
        <w:t xml:space="preserve">Lightning web components </w:t>
      </w:r>
      <w:r w:rsidR="00835936" w:rsidRPr="003C262E">
        <w:rPr>
          <w:rStyle w:val="SubtleEmphasis"/>
          <w:rFonts w:ascii="Arial" w:eastAsia="Times New Roman" w:hAnsi="Arial" w:cs="Arial"/>
          <w:i w:val="0"/>
          <w:iCs w:val="0"/>
          <w:color w:val="000000"/>
          <w:sz w:val="20"/>
          <w:szCs w:val="20"/>
        </w:rPr>
        <w:t>– JavaScript</w:t>
      </w:r>
    </w:p>
    <w:p w14:paraId="4C01BF5F" w14:textId="5B177F5D" w:rsidR="00C03149" w:rsidRPr="003C262E" w:rsidRDefault="00C03149" w:rsidP="002D57A3">
      <w:pPr>
        <w:pStyle w:val="FootnoteText"/>
        <w:numPr>
          <w:ilvl w:val="0"/>
          <w:numId w:val="25"/>
        </w:numPr>
        <w:rPr>
          <w:rStyle w:val="SubtleEmphasis"/>
          <w:rFonts w:ascii="Arial" w:eastAsia="Times New Roman" w:hAnsi="Arial" w:cs="Arial"/>
          <w:i w:val="0"/>
          <w:iCs w:val="0"/>
          <w:color w:val="000000"/>
          <w:sz w:val="20"/>
          <w:szCs w:val="20"/>
        </w:rPr>
      </w:pPr>
      <w:r w:rsidRPr="003C262E">
        <w:rPr>
          <w:rStyle w:val="SubtleEmphasis"/>
          <w:rFonts w:ascii="Arial" w:hAnsi="Arial" w:cs="Arial"/>
          <w:bCs/>
          <w:i w:val="0"/>
          <w:iCs w:val="0"/>
          <w:color w:val="auto"/>
          <w:sz w:val="20"/>
          <w:szCs w:val="20"/>
        </w:rPr>
        <w:t xml:space="preserve">Aura Components – </w:t>
      </w:r>
      <w:r w:rsidRPr="003C262E">
        <w:rPr>
          <w:rStyle w:val="SubtleEmphasis"/>
          <w:rFonts w:ascii="Arial" w:eastAsia="Times New Roman" w:hAnsi="Arial" w:cs="Arial"/>
          <w:i w:val="0"/>
          <w:iCs w:val="0"/>
          <w:color w:val="000000"/>
          <w:sz w:val="20"/>
          <w:szCs w:val="20"/>
        </w:rPr>
        <w:t>JavaScript</w:t>
      </w:r>
    </w:p>
    <w:p w14:paraId="2F7DFC6F" w14:textId="37CEB1EA" w:rsidR="00C03149" w:rsidRPr="003C262E" w:rsidRDefault="00C03149" w:rsidP="002D57A3">
      <w:pPr>
        <w:pStyle w:val="FootnoteText"/>
        <w:numPr>
          <w:ilvl w:val="0"/>
          <w:numId w:val="25"/>
        </w:numPr>
        <w:rPr>
          <w:rStyle w:val="SubtleEmphasis"/>
          <w:rFonts w:ascii="Arial" w:eastAsia="Times New Roman" w:hAnsi="Arial" w:cs="Arial"/>
          <w:i w:val="0"/>
          <w:iCs w:val="0"/>
          <w:color w:val="000000"/>
          <w:sz w:val="20"/>
          <w:szCs w:val="20"/>
        </w:rPr>
      </w:pPr>
      <w:r w:rsidRPr="003C262E">
        <w:rPr>
          <w:rStyle w:val="SubtleEmphasis"/>
          <w:rFonts w:ascii="Arial" w:hAnsi="Arial" w:cs="Arial"/>
          <w:bCs/>
          <w:i w:val="0"/>
          <w:iCs w:val="0"/>
          <w:color w:val="auto"/>
          <w:sz w:val="20"/>
          <w:szCs w:val="20"/>
        </w:rPr>
        <w:t>Apex Selector classes for the objects</w:t>
      </w:r>
    </w:p>
    <w:p w14:paraId="34DE47D9" w14:textId="7C9E9286" w:rsidR="00C03149" w:rsidRPr="003C262E" w:rsidRDefault="00C03149" w:rsidP="002D57A3">
      <w:pPr>
        <w:pStyle w:val="FootnoteText"/>
        <w:numPr>
          <w:ilvl w:val="0"/>
          <w:numId w:val="25"/>
        </w:numPr>
        <w:rPr>
          <w:rStyle w:val="SubtleEmphasis"/>
          <w:rFonts w:ascii="Arial" w:eastAsia="Times New Roman" w:hAnsi="Arial" w:cs="Arial"/>
          <w:i w:val="0"/>
          <w:iCs w:val="0"/>
          <w:color w:val="000000"/>
          <w:sz w:val="20"/>
          <w:szCs w:val="20"/>
        </w:rPr>
      </w:pPr>
      <w:r w:rsidRPr="003C262E">
        <w:rPr>
          <w:rStyle w:val="SubtleEmphasis"/>
          <w:rFonts w:ascii="Arial" w:hAnsi="Arial" w:cs="Arial"/>
          <w:bCs/>
          <w:i w:val="0"/>
          <w:iCs w:val="0"/>
          <w:color w:val="auto"/>
          <w:sz w:val="20"/>
          <w:szCs w:val="20"/>
        </w:rPr>
        <w:t>Apex Utility classes for standard methods and some common methods</w:t>
      </w:r>
    </w:p>
    <w:p w14:paraId="70471155" w14:textId="77777777" w:rsidR="006778A4" w:rsidRPr="003C262E" w:rsidRDefault="00C03149" w:rsidP="00790056">
      <w:pPr>
        <w:pStyle w:val="ListParagraph"/>
        <w:numPr>
          <w:ilvl w:val="0"/>
          <w:numId w:val="25"/>
        </w:numPr>
        <w:spacing w:line="360" w:lineRule="auto"/>
        <w:rPr>
          <w:rStyle w:val="SubtleEmphasis"/>
          <w:rFonts w:ascii="Arial" w:hAnsi="Arial" w:cs="Arial"/>
          <w:b/>
          <w:i w:val="0"/>
          <w:iCs w:val="0"/>
          <w:color w:val="auto"/>
          <w:sz w:val="20"/>
          <w:szCs w:val="20"/>
        </w:rPr>
      </w:pPr>
      <w:r w:rsidRPr="003C262E">
        <w:rPr>
          <w:rStyle w:val="SubtleEmphasis"/>
          <w:rFonts w:ascii="Arial" w:eastAsia="Times New Roman" w:hAnsi="Arial" w:cs="Arial"/>
          <w:i w:val="0"/>
          <w:iCs w:val="0"/>
          <w:color w:val="000000"/>
          <w:sz w:val="20"/>
          <w:szCs w:val="20"/>
        </w:rPr>
        <w:t xml:space="preserve">Apex Service classes for the Integration Architecture </w:t>
      </w:r>
    </w:p>
    <w:p w14:paraId="00C4C324" w14:textId="77777777" w:rsidR="006778A4" w:rsidRPr="003C262E" w:rsidRDefault="006778A4" w:rsidP="006778A4">
      <w:pPr>
        <w:pStyle w:val="FootnoteText"/>
        <w:rPr>
          <w:rStyle w:val="SubtleEmphasis"/>
          <w:rFonts w:ascii="Arial" w:eastAsia="Times New Roman" w:hAnsi="Arial" w:cs="Arial"/>
          <w:i w:val="0"/>
          <w:iCs w:val="0"/>
          <w:color w:val="000000"/>
          <w:sz w:val="20"/>
          <w:szCs w:val="20"/>
        </w:rPr>
      </w:pPr>
      <w:r w:rsidRPr="003C262E">
        <w:rPr>
          <w:rFonts w:ascii="Arial" w:hAnsi="Arial" w:cs="Arial"/>
          <w:b/>
          <w:sz w:val="20"/>
          <w:szCs w:val="20"/>
        </w:rPr>
        <w:t xml:space="preserve">Salesforce Services: </w:t>
      </w:r>
      <w:r w:rsidRPr="003C262E">
        <w:rPr>
          <w:rStyle w:val="SubtleEmphasis"/>
          <w:rFonts w:ascii="Arial" w:eastAsia="Times New Roman" w:hAnsi="Arial" w:cs="Arial"/>
          <w:i w:val="0"/>
          <w:iCs w:val="0"/>
          <w:color w:val="000000"/>
          <w:sz w:val="20"/>
          <w:szCs w:val="20"/>
        </w:rPr>
        <w:t>Queue Based Routing Cases.</w:t>
      </w:r>
    </w:p>
    <w:p w14:paraId="177EF374" w14:textId="77777777" w:rsidR="006778A4" w:rsidRPr="003C262E" w:rsidRDefault="006778A4" w:rsidP="006778A4">
      <w:pPr>
        <w:pStyle w:val="FootnoteText"/>
        <w:numPr>
          <w:ilvl w:val="0"/>
          <w:numId w:val="29"/>
        </w:numPr>
        <w:rPr>
          <w:rStyle w:val="SubtleEmphasis"/>
          <w:rFonts w:ascii="Arial" w:eastAsia="Times New Roman" w:hAnsi="Arial" w:cs="Arial"/>
          <w:i w:val="0"/>
          <w:iCs w:val="0"/>
          <w:color w:val="000000"/>
          <w:sz w:val="20"/>
          <w:szCs w:val="20"/>
        </w:rPr>
      </w:pPr>
      <w:r w:rsidRPr="003C262E">
        <w:rPr>
          <w:rStyle w:val="SubtleEmphasis"/>
          <w:rFonts w:ascii="Arial" w:eastAsia="Times New Roman" w:hAnsi="Arial" w:cs="Arial"/>
          <w:i w:val="0"/>
          <w:iCs w:val="0"/>
          <w:color w:val="000000"/>
          <w:sz w:val="20"/>
          <w:szCs w:val="20"/>
        </w:rPr>
        <w:t xml:space="preserve">Skill Based Routing Cases (Can be able develop with Lightning Flow and Apex Class) </w:t>
      </w:r>
    </w:p>
    <w:p w14:paraId="74E6FAC6" w14:textId="6EF6DAB4" w:rsidR="00F67FE0" w:rsidRPr="003C262E" w:rsidRDefault="006778A4" w:rsidP="00120020">
      <w:pPr>
        <w:pStyle w:val="FootnoteText"/>
        <w:numPr>
          <w:ilvl w:val="0"/>
          <w:numId w:val="29"/>
        </w:numPr>
        <w:spacing w:line="360" w:lineRule="auto"/>
        <w:rPr>
          <w:rFonts w:ascii="Arial" w:eastAsia="Times New Roman" w:hAnsi="Arial" w:cs="Arial"/>
          <w:color w:val="000000"/>
          <w:sz w:val="20"/>
          <w:szCs w:val="20"/>
        </w:rPr>
      </w:pPr>
      <w:r w:rsidRPr="003C262E">
        <w:rPr>
          <w:rStyle w:val="SubtleEmphasis"/>
          <w:rFonts w:ascii="Arial" w:eastAsia="Times New Roman" w:hAnsi="Arial" w:cs="Arial"/>
          <w:i w:val="0"/>
          <w:iCs w:val="0"/>
          <w:color w:val="000000"/>
          <w:sz w:val="20"/>
          <w:szCs w:val="20"/>
        </w:rPr>
        <w:t>Outreach Module in service Cloud.</w:t>
      </w:r>
    </w:p>
    <w:p w14:paraId="10585A5C" w14:textId="10C1C674" w:rsidR="0018026B" w:rsidRPr="003C262E" w:rsidRDefault="00471075" w:rsidP="00120020">
      <w:pPr>
        <w:rPr>
          <w:rStyle w:val="SubtleEmphasis"/>
          <w:rFonts w:ascii="Arial" w:hAnsi="Arial" w:cs="Arial"/>
          <w:i w:val="0"/>
          <w:iCs w:val="0"/>
          <w:color w:val="000000"/>
          <w:sz w:val="20"/>
          <w:szCs w:val="20"/>
        </w:rPr>
      </w:pPr>
      <w:r w:rsidRPr="003C262E">
        <w:rPr>
          <w:rFonts w:ascii="Arial" w:hAnsi="Arial" w:cs="Arial"/>
          <w:b/>
          <w:sz w:val="20"/>
          <w:szCs w:val="20"/>
        </w:rPr>
        <w:t xml:space="preserve">Ticketing tools </w:t>
      </w:r>
      <w:r w:rsidRPr="003C262E">
        <w:rPr>
          <w:rFonts w:ascii="Arial" w:hAnsi="Arial" w:cs="Arial"/>
          <w:b/>
          <w:bCs/>
          <w:sz w:val="20"/>
          <w:szCs w:val="20"/>
          <w:lang w:val="en-GB"/>
        </w:rPr>
        <w:t xml:space="preserve">             </w:t>
      </w:r>
      <w:r w:rsidR="00120020" w:rsidRPr="003C262E">
        <w:rPr>
          <w:rFonts w:ascii="Arial" w:hAnsi="Arial" w:cs="Arial"/>
          <w:b/>
          <w:bCs/>
          <w:sz w:val="20"/>
          <w:szCs w:val="20"/>
          <w:lang w:val="en-GB"/>
        </w:rPr>
        <w:t xml:space="preserve">     </w:t>
      </w:r>
      <w:r w:rsidRPr="003C262E">
        <w:rPr>
          <w:rFonts w:ascii="Arial" w:hAnsi="Arial" w:cs="Arial"/>
          <w:b/>
          <w:bCs/>
          <w:sz w:val="20"/>
          <w:szCs w:val="20"/>
          <w:lang w:val="en-GB"/>
        </w:rPr>
        <w:t xml:space="preserve"> :</w:t>
      </w:r>
      <w:r w:rsidR="00AD69A3" w:rsidRPr="003C262E">
        <w:rPr>
          <w:rFonts w:ascii="Arial" w:hAnsi="Arial" w:cs="Arial"/>
          <w:b/>
          <w:bCs/>
          <w:sz w:val="20"/>
          <w:szCs w:val="20"/>
          <w:lang w:val="en-GB"/>
        </w:rPr>
        <w:t xml:space="preserve"> </w:t>
      </w:r>
      <w:r w:rsidR="00AD69A3" w:rsidRPr="003C262E">
        <w:rPr>
          <w:rFonts w:ascii="Arial" w:hAnsi="Arial" w:cs="Arial"/>
          <w:bCs/>
          <w:sz w:val="20"/>
          <w:szCs w:val="20"/>
          <w:lang w:val="en-GB"/>
        </w:rPr>
        <w:t xml:space="preserve">TFS </w:t>
      </w:r>
      <w:r w:rsidRPr="003C262E">
        <w:rPr>
          <w:rFonts w:ascii="Arial" w:hAnsi="Arial" w:cs="Arial"/>
          <w:bCs/>
          <w:sz w:val="20"/>
          <w:szCs w:val="20"/>
          <w:lang w:val="en-GB"/>
        </w:rPr>
        <w:t>Salesforce</w:t>
      </w:r>
      <w:r w:rsidR="00A95A06" w:rsidRPr="003C262E">
        <w:rPr>
          <w:rFonts w:ascii="Arial" w:hAnsi="Arial" w:cs="Arial"/>
          <w:bCs/>
          <w:sz w:val="20"/>
          <w:szCs w:val="20"/>
          <w:lang w:val="en-GB"/>
        </w:rPr>
        <w:t>, JIRA Tickets, Service Now</w:t>
      </w:r>
      <w:r w:rsidR="00334317" w:rsidRPr="003C262E">
        <w:rPr>
          <w:rFonts w:ascii="Arial" w:hAnsi="Arial" w:cs="Arial"/>
          <w:bCs/>
          <w:sz w:val="20"/>
          <w:szCs w:val="20"/>
          <w:lang w:val="en-GB"/>
        </w:rPr>
        <w:t xml:space="preserve">, Salesforce Service cloud </w:t>
      </w:r>
      <w:r w:rsidR="00CD482B" w:rsidRPr="003C262E">
        <w:rPr>
          <w:rStyle w:val="SubtleEmphasis"/>
          <w:rFonts w:ascii="Arial" w:hAnsi="Arial" w:cs="Arial"/>
          <w:b/>
          <w:i w:val="0"/>
          <w:iCs w:val="0"/>
          <w:color w:val="000000"/>
          <w:sz w:val="20"/>
          <w:szCs w:val="20"/>
        </w:rPr>
        <w:t>Deployment Technologies:</w:t>
      </w:r>
      <w:r w:rsidR="00120020" w:rsidRPr="003C262E">
        <w:rPr>
          <w:rStyle w:val="SubtleEmphasis"/>
          <w:rFonts w:ascii="Arial" w:hAnsi="Arial" w:cs="Arial"/>
          <w:b/>
          <w:i w:val="0"/>
          <w:iCs w:val="0"/>
          <w:color w:val="000000"/>
          <w:sz w:val="20"/>
          <w:szCs w:val="20"/>
        </w:rPr>
        <w:t xml:space="preserve">                   </w:t>
      </w:r>
    </w:p>
    <w:p w14:paraId="288F4288" w14:textId="58594EE5" w:rsidR="0018026B" w:rsidRPr="003C262E" w:rsidRDefault="0018026B" w:rsidP="0018026B">
      <w:pPr>
        <w:pStyle w:val="ListParagraph"/>
        <w:numPr>
          <w:ilvl w:val="0"/>
          <w:numId w:val="30"/>
        </w:numPr>
        <w:snapToGrid w:val="0"/>
        <w:spacing w:after="0"/>
        <w:rPr>
          <w:rStyle w:val="SubtleEmphasis"/>
          <w:rFonts w:ascii="Arial" w:hAnsi="Arial" w:cs="Arial"/>
          <w:i w:val="0"/>
          <w:iCs w:val="0"/>
          <w:color w:val="000000"/>
          <w:sz w:val="20"/>
          <w:szCs w:val="20"/>
        </w:rPr>
      </w:pPr>
      <w:r w:rsidRPr="003C262E">
        <w:rPr>
          <w:rStyle w:val="SubtleEmphasis"/>
          <w:rFonts w:ascii="Arial" w:hAnsi="Arial" w:cs="Arial"/>
          <w:i w:val="0"/>
          <w:iCs w:val="0"/>
          <w:color w:val="000000"/>
          <w:sz w:val="20"/>
          <w:szCs w:val="20"/>
        </w:rPr>
        <w:t>Maintained Git Workflows for Version control.</w:t>
      </w:r>
    </w:p>
    <w:p w14:paraId="75349868" w14:textId="63A17FD5" w:rsidR="00120020" w:rsidRPr="003C262E" w:rsidRDefault="00120020" w:rsidP="0018026B">
      <w:pPr>
        <w:pStyle w:val="ListParagraph"/>
        <w:numPr>
          <w:ilvl w:val="0"/>
          <w:numId w:val="30"/>
        </w:numPr>
        <w:snapToGrid w:val="0"/>
        <w:spacing w:after="0"/>
        <w:rPr>
          <w:rStyle w:val="SubtleEmphasis"/>
          <w:rFonts w:ascii="Arial" w:hAnsi="Arial" w:cs="Arial"/>
          <w:i w:val="0"/>
          <w:iCs w:val="0"/>
          <w:color w:val="000000"/>
          <w:sz w:val="20"/>
          <w:szCs w:val="20"/>
        </w:rPr>
      </w:pPr>
      <w:r w:rsidRPr="003C262E">
        <w:rPr>
          <w:rStyle w:val="SubtleEmphasis"/>
          <w:rFonts w:ascii="Arial" w:hAnsi="Arial" w:cs="Arial"/>
          <w:i w:val="0"/>
          <w:iCs w:val="0"/>
          <w:color w:val="000000"/>
          <w:sz w:val="20"/>
          <w:szCs w:val="20"/>
        </w:rPr>
        <w:t>Azure DevOps for Salesforce Code Deployment.</w:t>
      </w:r>
    </w:p>
    <w:p w14:paraId="1AF81D59" w14:textId="358687CB" w:rsidR="0018026B" w:rsidRPr="003C262E" w:rsidRDefault="0018026B" w:rsidP="0018026B">
      <w:pPr>
        <w:pStyle w:val="ListParagraph"/>
        <w:numPr>
          <w:ilvl w:val="0"/>
          <w:numId w:val="30"/>
        </w:numPr>
        <w:snapToGrid w:val="0"/>
        <w:spacing w:after="0"/>
        <w:rPr>
          <w:rStyle w:val="SubtleEmphasis"/>
          <w:rFonts w:ascii="Arial" w:hAnsi="Arial" w:cs="Arial"/>
          <w:i w:val="0"/>
          <w:iCs w:val="0"/>
          <w:color w:val="000000"/>
          <w:sz w:val="20"/>
          <w:szCs w:val="20"/>
        </w:rPr>
      </w:pPr>
      <w:r w:rsidRPr="003C262E">
        <w:rPr>
          <w:rStyle w:val="SubtleEmphasis"/>
          <w:rFonts w:ascii="Arial" w:hAnsi="Arial" w:cs="Arial"/>
          <w:i w:val="0"/>
          <w:iCs w:val="0"/>
          <w:color w:val="000000"/>
          <w:sz w:val="20"/>
          <w:szCs w:val="20"/>
        </w:rPr>
        <w:t xml:space="preserve">Developed and Maintained Automated Pull. Requests/Pipelines Using </w:t>
      </w:r>
      <w:r w:rsidR="00FB2288" w:rsidRPr="003C262E">
        <w:rPr>
          <w:rStyle w:val="SubtleEmphasis"/>
          <w:rFonts w:ascii="Arial" w:hAnsi="Arial" w:cs="Arial"/>
          <w:i w:val="0"/>
          <w:iCs w:val="0"/>
          <w:color w:val="000000"/>
          <w:sz w:val="20"/>
          <w:szCs w:val="20"/>
        </w:rPr>
        <w:t>SFDX</w:t>
      </w:r>
      <w:r w:rsidRPr="003C262E">
        <w:rPr>
          <w:rStyle w:val="SubtleEmphasis"/>
          <w:rFonts w:ascii="Arial" w:hAnsi="Arial" w:cs="Arial"/>
          <w:i w:val="0"/>
          <w:iCs w:val="0"/>
          <w:color w:val="000000"/>
          <w:sz w:val="20"/>
          <w:szCs w:val="20"/>
        </w:rPr>
        <w:t xml:space="preserve"> commands.</w:t>
      </w:r>
    </w:p>
    <w:p w14:paraId="3B8A8CD0" w14:textId="5045D621" w:rsidR="0018026B" w:rsidRPr="003C262E" w:rsidRDefault="0018026B" w:rsidP="0018026B">
      <w:pPr>
        <w:pStyle w:val="ListParagraph"/>
        <w:numPr>
          <w:ilvl w:val="0"/>
          <w:numId w:val="30"/>
        </w:numPr>
        <w:snapToGrid w:val="0"/>
        <w:spacing w:after="0"/>
        <w:rPr>
          <w:rStyle w:val="SubtleEmphasis"/>
          <w:rFonts w:ascii="Arial" w:hAnsi="Arial" w:cs="Arial"/>
          <w:i w:val="0"/>
          <w:iCs w:val="0"/>
          <w:color w:val="000000"/>
          <w:sz w:val="20"/>
          <w:szCs w:val="20"/>
        </w:rPr>
      </w:pPr>
      <w:r w:rsidRPr="003C262E">
        <w:rPr>
          <w:rStyle w:val="SubtleEmphasis"/>
          <w:rFonts w:ascii="Arial" w:hAnsi="Arial" w:cs="Arial"/>
          <w:i w:val="0"/>
          <w:iCs w:val="0"/>
          <w:color w:val="000000"/>
          <w:sz w:val="20"/>
          <w:szCs w:val="20"/>
        </w:rPr>
        <w:t xml:space="preserve">Hands-on </w:t>
      </w:r>
      <w:r w:rsidR="00FB2288" w:rsidRPr="003C262E">
        <w:rPr>
          <w:rStyle w:val="SubtleEmphasis"/>
          <w:rFonts w:ascii="Arial" w:hAnsi="Arial" w:cs="Arial"/>
          <w:i w:val="0"/>
          <w:iCs w:val="0"/>
          <w:color w:val="000000"/>
          <w:sz w:val="20"/>
          <w:szCs w:val="20"/>
        </w:rPr>
        <w:t xml:space="preserve">SFDX </w:t>
      </w:r>
      <w:r w:rsidRPr="003C262E">
        <w:rPr>
          <w:rStyle w:val="SubtleEmphasis"/>
          <w:rFonts w:ascii="Arial" w:hAnsi="Arial" w:cs="Arial"/>
          <w:i w:val="0"/>
          <w:iCs w:val="0"/>
          <w:color w:val="000000"/>
          <w:sz w:val="20"/>
          <w:szCs w:val="20"/>
        </w:rPr>
        <w:t>Commands</w:t>
      </w:r>
      <w:r w:rsidR="00EE45BF" w:rsidRPr="003C262E">
        <w:rPr>
          <w:rStyle w:val="SubtleEmphasis"/>
          <w:rFonts w:ascii="Arial" w:hAnsi="Arial" w:cs="Arial"/>
          <w:i w:val="0"/>
          <w:iCs w:val="0"/>
          <w:color w:val="000000"/>
          <w:sz w:val="20"/>
          <w:szCs w:val="20"/>
        </w:rPr>
        <w:t xml:space="preserve"> and M</w:t>
      </w:r>
      <w:r w:rsidR="0031058E" w:rsidRPr="003C262E">
        <w:rPr>
          <w:rStyle w:val="SubtleEmphasis"/>
          <w:rFonts w:ascii="Arial" w:hAnsi="Arial" w:cs="Arial"/>
          <w:i w:val="0"/>
          <w:iCs w:val="0"/>
          <w:color w:val="000000"/>
          <w:sz w:val="20"/>
          <w:szCs w:val="20"/>
        </w:rPr>
        <w:t>DAPI</w:t>
      </w:r>
      <w:r w:rsidR="00EE45BF" w:rsidRPr="003C262E">
        <w:rPr>
          <w:rStyle w:val="SubtleEmphasis"/>
          <w:rFonts w:ascii="Arial" w:hAnsi="Arial" w:cs="Arial"/>
          <w:i w:val="0"/>
          <w:iCs w:val="0"/>
          <w:color w:val="000000"/>
          <w:sz w:val="20"/>
          <w:szCs w:val="20"/>
        </w:rPr>
        <w:t xml:space="preserve"> Commands</w:t>
      </w:r>
      <w:r w:rsidRPr="003C262E">
        <w:rPr>
          <w:rStyle w:val="SubtleEmphasis"/>
          <w:rFonts w:ascii="Arial" w:hAnsi="Arial" w:cs="Arial"/>
          <w:i w:val="0"/>
          <w:iCs w:val="0"/>
          <w:color w:val="000000"/>
          <w:sz w:val="20"/>
          <w:szCs w:val="20"/>
        </w:rPr>
        <w:t>.</w:t>
      </w:r>
    </w:p>
    <w:p w14:paraId="4D48EB37" w14:textId="77777777" w:rsidR="0018026B" w:rsidRPr="003C262E" w:rsidRDefault="0018026B" w:rsidP="0018026B">
      <w:pPr>
        <w:pStyle w:val="ListParagraph"/>
        <w:numPr>
          <w:ilvl w:val="0"/>
          <w:numId w:val="30"/>
        </w:numPr>
        <w:snapToGrid w:val="0"/>
        <w:spacing w:after="0"/>
        <w:rPr>
          <w:rStyle w:val="SubtleEmphasis"/>
          <w:rFonts w:ascii="Arial" w:hAnsi="Arial" w:cs="Arial"/>
          <w:i w:val="0"/>
          <w:iCs w:val="0"/>
          <w:color w:val="000000"/>
          <w:sz w:val="20"/>
          <w:szCs w:val="20"/>
        </w:rPr>
      </w:pPr>
      <w:r w:rsidRPr="003C262E">
        <w:rPr>
          <w:rStyle w:val="SubtleEmphasis"/>
          <w:rFonts w:ascii="Arial" w:hAnsi="Arial" w:cs="Arial"/>
          <w:i w:val="0"/>
          <w:iCs w:val="0"/>
          <w:color w:val="000000"/>
          <w:sz w:val="20"/>
          <w:szCs w:val="20"/>
        </w:rPr>
        <w:t>Code Deployment Using Source Commands and MDAPI commands.</w:t>
      </w:r>
    </w:p>
    <w:p w14:paraId="01748D27" w14:textId="22A7400B" w:rsidR="0018026B" w:rsidRPr="003C262E" w:rsidRDefault="0018026B" w:rsidP="0018026B">
      <w:pPr>
        <w:pStyle w:val="ListParagraph"/>
        <w:numPr>
          <w:ilvl w:val="0"/>
          <w:numId w:val="30"/>
        </w:numPr>
        <w:snapToGrid w:val="0"/>
        <w:spacing w:after="0"/>
        <w:rPr>
          <w:rStyle w:val="SubtleEmphasis"/>
          <w:rFonts w:ascii="Arial" w:hAnsi="Arial" w:cs="Arial"/>
          <w:i w:val="0"/>
          <w:iCs w:val="0"/>
          <w:color w:val="000000"/>
          <w:sz w:val="20"/>
          <w:szCs w:val="20"/>
        </w:rPr>
      </w:pPr>
      <w:r w:rsidRPr="003C262E">
        <w:rPr>
          <w:rStyle w:val="SubtleEmphasis"/>
          <w:rFonts w:ascii="Arial" w:hAnsi="Arial" w:cs="Arial"/>
          <w:i w:val="0"/>
          <w:iCs w:val="0"/>
          <w:color w:val="000000"/>
          <w:sz w:val="20"/>
          <w:szCs w:val="20"/>
        </w:rPr>
        <w:t>Developing the requirements in the Scratch org</w:t>
      </w:r>
      <w:r w:rsidR="00D94805" w:rsidRPr="003C262E">
        <w:rPr>
          <w:rStyle w:val="SubtleEmphasis"/>
          <w:rFonts w:ascii="Arial" w:hAnsi="Arial" w:cs="Arial"/>
          <w:i w:val="0"/>
          <w:iCs w:val="0"/>
          <w:color w:val="000000"/>
          <w:sz w:val="20"/>
          <w:szCs w:val="20"/>
        </w:rPr>
        <w:t>s</w:t>
      </w:r>
      <w:r w:rsidRPr="003C262E">
        <w:rPr>
          <w:rStyle w:val="SubtleEmphasis"/>
          <w:rFonts w:ascii="Arial" w:hAnsi="Arial" w:cs="Arial"/>
          <w:i w:val="0"/>
          <w:iCs w:val="0"/>
          <w:color w:val="000000"/>
          <w:sz w:val="20"/>
          <w:szCs w:val="20"/>
        </w:rPr>
        <w:t xml:space="preserve"> and deploying them to Sandboxes (DEV QA UAT) and Production org.  </w:t>
      </w:r>
    </w:p>
    <w:p w14:paraId="6F57C16B" w14:textId="676A59DC" w:rsidR="005D406E" w:rsidRPr="003C262E" w:rsidRDefault="005D406E" w:rsidP="0018026B">
      <w:pPr>
        <w:pStyle w:val="ListParagraph"/>
        <w:numPr>
          <w:ilvl w:val="0"/>
          <w:numId w:val="30"/>
        </w:numPr>
        <w:snapToGrid w:val="0"/>
        <w:spacing w:after="0"/>
        <w:rPr>
          <w:rStyle w:val="SubtleEmphasis"/>
          <w:rFonts w:ascii="Arial" w:hAnsi="Arial" w:cs="Arial"/>
          <w:i w:val="0"/>
          <w:iCs w:val="0"/>
          <w:color w:val="000000"/>
          <w:sz w:val="20"/>
          <w:szCs w:val="20"/>
        </w:rPr>
      </w:pPr>
      <w:r w:rsidRPr="003C262E">
        <w:rPr>
          <w:rStyle w:val="SubtleEmphasis"/>
          <w:rFonts w:ascii="Arial" w:hAnsi="Arial" w:cs="Arial"/>
          <w:i w:val="0"/>
          <w:iCs w:val="0"/>
          <w:color w:val="000000"/>
          <w:sz w:val="20"/>
          <w:szCs w:val="20"/>
        </w:rPr>
        <w:t>Azure Dev Ops Repository Git Clone</w:t>
      </w:r>
    </w:p>
    <w:p w14:paraId="7AC482D7" w14:textId="739AF904" w:rsidR="00B12C69" w:rsidRPr="003C262E" w:rsidRDefault="00B12C69" w:rsidP="0018026B">
      <w:pPr>
        <w:pStyle w:val="ListParagraph"/>
        <w:numPr>
          <w:ilvl w:val="0"/>
          <w:numId w:val="30"/>
        </w:numPr>
        <w:snapToGrid w:val="0"/>
        <w:spacing w:after="0"/>
        <w:rPr>
          <w:rStyle w:val="SubtleEmphasis"/>
          <w:rFonts w:ascii="Arial" w:hAnsi="Arial" w:cs="Arial"/>
          <w:i w:val="0"/>
          <w:iCs w:val="0"/>
          <w:color w:val="000000"/>
          <w:sz w:val="20"/>
          <w:szCs w:val="20"/>
        </w:rPr>
      </w:pPr>
      <w:r w:rsidRPr="003C262E">
        <w:rPr>
          <w:rStyle w:val="SubtleEmphasis"/>
          <w:rFonts w:ascii="Arial" w:hAnsi="Arial" w:cs="Arial"/>
          <w:i w:val="0"/>
          <w:iCs w:val="0"/>
          <w:color w:val="000000"/>
          <w:sz w:val="20"/>
          <w:szCs w:val="20"/>
        </w:rPr>
        <w:t>Bit-Bucket repositories maintainer for various client</w:t>
      </w:r>
      <w:r w:rsidR="00A05B94" w:rsidRPr="003C262E">
        <w:rPr>
          <w:rStyle w:val="SubtleEmphasis"/>
          <w:rFonts w:ascii="Arial" w:hAnsi="Arial" w:cs="Arial"/>
          <w:i w:val="0"/>
          <w:iCs w:val="0"/>
          <w:color w:val="000000"/>
          <w:sz w:val="20"/>
          <w:szCs w:val="20"/>
        </w:rPr>
        <w:t>s</w:t>
      </w:r>
    </w:p>
    <w:p w14:paraId="5DD82C97" w14:textId="596BB803" w:rsidR="00471075" w:rsidRPr="003C262E" w:rsidRDefault="00B12C69" w:rsidP="00BF7BF3">
      <w:pPr>
        <w:pStyle w:val="ListParagraph"/>
        <w:numPr>
          <w:ilvl w:val="0"/>
          <w:numId w:val="30"/>
        </w:numPr>
        <w:snapToGrid w:val="0"/>
        <w:spacing w:after="0"/>
        <w:rPr>
          <w:rStyle w:val="SubtleEmphasis"/>
          <w:rFonts w:ascii="Arial" w:hAnsi="Arial" w:cs="Arial"/>
          <w:i w:val="0"/>
          <w:iCs w:val="0"/>
          <w:color w:val="000000"/>
          <w:sz w:val="20"/>
          <w:szCs w:val="20"/>
        </w:rPr>
      </w:pPr>
      <w:r w:rsidRPr="003C262E">
        <w:rPr>
          <w:rStyle w:val="SubtleEmphasis"/>
          <w:rFonts w:ascii="Arial" w:hAnsi="Arial" w:cs="Arial"/>
          <w:i w:val="0"/>
          <w:iCs w:val="0"/>
          <w:color w:val="000000"/>
          <w:sz w:val="20"/>
          <w:szCs w:val="20"/>
        </w:rPr>
        <w:t>Gearset</w:t>
      </w:r>
      <w:r w:rsidR="005D32F6" w:rsidRPr="003C262E">
        <w:rPr>
          <w:rStyle w:val="SubtleEmphasis"/>
          <w:rFonts w:ascii="Arial" w:hAnsi="Arial" w:cs="Arial"/>
          <w:i w:val="0"/>
          <w:iCs w:val="0"/>
          <w:color w:val="000000"/>
          <w:sz w:val="20"/>
          <w:szCs w:val="20"/>
        </w:rPr>
        <w:t xml:space="preserve"> deployments org to org, branch to branch and branch to Org</w:t>
      </w:r>
    </w:p>
    <w:p w14:paraId="147F381D" w14:textId="1762BE9B" w:rsidR="00A05B94" w:rsidRPr="003C262E" w:rsidRDefault="00A05B94" w:rsidP="00BF7BF3">
      <w:pPr>
        <w:pStyle w:val="ListParagraph"/>
        <w:numPr>
          <w:ilvl w:val="0"/>
          <w:numId w:val="30"/>
        </w:numPr>
        <w:snapToGrid w:val="0"/>
        <w:spacing w:after="0"/>
        <w:rPr>
          <w:rStyle w:val="SubtleEmphasis"/>
          <w:rFonts w:ascii="Arial" w:hAnsi="Arial" w:cs="Arial"/>
          <w:i w:val="0"/>
          <w:iCs w:val="0"/>
          <w:color w:val="000000"/>
          <w:sz w:val="20"/>
          <w:szCs w:val="20"/>
        </w:rPr>
      </w:pPr>
      <w:r w:rsidRPr="003C262E">
        <w:rPr>
          <w:rStyle w:val="SubtleEmphasis"/>
          <w:rFonts w:ascii="Arial" w:hAnsi="Arial" w:cs="Arial"/>
          <w:i w:val="0"/>
          <w:iCs w:val="0"/>
          <w:color w:val="000000"/>
          <w:sz w:val="20"/>
          <w:szCs w:val="20"/>
        </w:rPr>
        <w:t>Change Set – Deployment settings</w:t>
      </w:r>
    </w:p>
    <w:p w14:paraId="4236F2A9" w14:textId="0453F8E7" w:rsidR="00625679" w:rsidRPr="003C262E" w:rsidRDefault="00625679" w:rsidP="00BF7BF3">
      <w:pPr>
        <w:pStyle w:val="ListParagraph"/>
        <w:numPr>
          <w:ilvl w:val="0"/>
          <w:numId w:val="30"/>
        </w:numPr>
        <w:snapToGrid w:val="0"/>
        <w:spacing w:after="0"/>
        <w:rPr>
          <w:rStyle w:val="SubtleEmphasis"/>
          <w:rFonts w:ascii="Arial" w:hAnsi="Arial" w:cs="Arial"/>
          <w:i w:val="0"/>
          <w:iCs w:val="0"/>
          <w:color w:val="000000"/>
          <w:sz w:val="20"/>
          <w:szCs w:val="20"/>
        </w:rPr>
      </w:pPr>
      <w:r w:rsidRPr="003C262E">
        <w:rPr>
          <w:rStyle w:val="SubtleEmphasis"/>
          <w:rFonts w:ascii="Arial" w:hAnsi="Arial" w:cs="Arial"/>
          <w:i w:val="0"/>
          <w:iCs w:val="0"/>
          <w:color w:val="000000"/>
          <w:sz w:val="20"/>
          <w:szCs w:val="20"/>
        </w:rPr>
        <w:t>Gearset Tool</w:t>
      </w:r>
      <w:r w:rsidR="001350AA" w:rsidRPr="003C262E">
        <w:rPr>
          <w:rStyle w:val="SubtleEmphasis"/>
          <w:rFonts w:ascii="Arial" w:hAnsi="Arial" w:cs="Arial"/>
          <w:i w:val="0"/>
          <w:iCs w:val="0"/>
          <w:color w:val="000000"/>
          <w:sz w:val="20"/>
          <w:szCs w:val="20"/>
        </w:rPr>
        <w:t xml:space="preserve"> for </w:t>
      </w:r>
      <w:r w:rsidR="001408ED" w:rsidRPr="003C262E">
        <w:rPr>
          <w:rStyle w:val="SubtleEmphasis"/>
          <w:rFonts w:ascii="Arial" w:hAnsi="Arial" w:cs="Arial"/>
          <w:i w:val="0"/>
          <w:iCs w:val="0"/>
          <w:color w:val="000000"/>
          <w:sz w:val="20"/>
          <w:szCs w:val="20"/>
        </w:rPr>
        <w:t>Deployments</w:t>
      </w:r>
    </w:p>
    <w:p w14:paraId="28301302" w14:textId="11FC1E01" w:rsidR="00695424" w:rsidRPr="003C262E" w:rsidRDefault="00695424" w:rsidP="00BF7BF3">
      <w:pPr>
        <w:pStyle w:val="ListParagraph"/>
        <w:numPr>
          <w:ilvl w:val="0"/>
          <w:numId w:val="30"/>
        </w:numPr>
        <w:snapToGrid w:val="0"/>
        <w:spacing w:after="0"/>
        <w:rPr>
          <w:rFonts w:ascii="Arial" w:hAnsi="Arial" w:cs="Arial"/>
          <w:color w:val="000000"/>
          <w:sz w:val="20"/>
          <w:szCs w:val="20"/>
        </w:rPr>
      </w:pPr>
      <w:r w:rsidRPr="003C262E">
        <w:rPr>
          <w:rStyle w:val="SubtleEmphasis"/>
          <w:rFonts w:ascii="Arial" w:hAnsi="Arial" w:cs="Arial"/>
          <w:i w:val="0"/>
          <w:iCs w:val="0"/>
          <w:color w:val="000000"/>
          <w:sz w:val="20"/>
          <w:szCs w:val="20"/>
        </w:rPr>
        <w:t xml:space="preserve">Deployments using Copado </w:t>
      </w:r>
    </w:p>
    <w:p w14:paraId="49338036" w14:textId="77777777" w:rsidR="00471075" w:rsidRPr="003C262E" w:rsidRDefault="00471075" w:rsidP="00471075">
      <w:pPr>
        <w:pStyle w:val="JobTarget"/>
        <w:tabs>
          <w:tab w:val="left" w:pos="3890"/>
        </w:tabs>
        <w:jc w:val="left"/>
        <w:rPr>
          <w:rFonts w:ascii="Arial" w:hAnsi="Arial" w:cs="Arial"/>
          <w:i w:val="0"/>
          <w:iCs w:val="0"/>
          <w:caps/>
          <w:sz w:val="20"/>
          <w:szCs w:val="20"/>
        </w:rPr>
      </w:pPr>
      <w:r w:rsidRPr="003C262E">
        <w:rPr>
          <w:rFonts w:ascii="Arial" w:hAnsi="Arial" w:cs="Arial"/>
          <w:i w:val="0"/>
          <w:iCs w:val="0"/>
          <w:caps/>
          <w:sz w:val="20"/>
          <w:szCs w:val="20"/>
        </w:rPr>
        <w:t xml:space="preserve"> Licenses &amp; certifications</w:t>
      </w:r>
    </w:p>
    <w:p w14:paraId="5C2BDCBD" w14:textId="48EEFA83" w:rsidR="00BF7BF3" w:rsidRPr="003C262E" w:rsidRDefault="00BF7BF3" w:rsidP="00A019E6">
      <w:pPr>
        <w:pStyle w:val="BodyText"/>
        <w:numPr>
          <w:ilvl w:val="0"/>
          <w:numId w:val="28"/>
        </w:numPr>
        <w:spacing w:after="0" w:line="240" w:lineRule="auto"/>
        <w:rPr>
          <w:rFonts w:ascii="Arial" w:hAnsi="Arial" w:cs="Arial"/>
          <w:sz w:val="20"/>
          <w:szCs w:val="20"/>
        </w:rPr>
      </w:pPr>
      <w:r w:rsidRPr="003C262E">
        <w:rPr>
          <w:rFonts w:ascii="Arial" w:hAnsi="Arial" w:cs="Arial"/>
          <w:b/>
          <w:sz w:val="20"/>
          <w:szCs w:val="20"/>
        </w:rPr>
        <w:t>Salesforce Certified Platform Developer I (SCA) CREDENTIAL ID: 22447876</w:t>
      </w:r>
    </w:p>
    <w:p w14:paraId="01CD5636" w14:textId="6910964F" w:rsidR="007C4605" w:rsidRPr="003C262E" w:rsidRDefault="007C4605" w:rsidP="007C4605">
      <w:pPr>
        <w:pStyle w:val="BodyText"/>
        <w:numPr>
          <w:ilvl w:val="0"/>
          <w:numId w:val="28"/>
        </w:numPr>
        <w:spacing w:after="0" w:line="240" w:lineRule="auto"/>
        <w:rPr>
          <w:rFonts w:ascii="Arial" w:hAnsi="Arial" w:cs="Arial"/>
          <w:sz w:val="20"/>
          <w:szCs w:val="20"/>
        </w:rPr>
      </w:pPr>
      <w:r w:rsidRPr="003C262E">
        <w:rPr>
          <w:rFonts w:ascii="Arial" w:hAnsi="Arial" w:cs="Arial"/>
          <w:b/>
          <w:sz w:val="20"/>
          <w:szCs w:val="20"/>
        </w:rPr>
        <w:t>Salesforce Certified Platform App Builder CREDENTIAL ID: 22796923</w:t>
      </w:r>
    </w:p>
    <w:p w14:paraId="130D56F3" w14:textId="587C0F62" w:rsidR="007C4605" w:rsidRPr="003C262E" w:rsidRDefault="007C4605" w:rsidP="007C4605">
      <w:pPr>
        <w:pStyle w:val="BodyText"/>
        <w:numPr>
          <w:ilvl w:val="0"/>
          <w:numId w:val="28"/>
        </w:numPr>
        <w:spacing w:after="0" w:line="240" w:lineRule="auto"/>
        <w:rPr>
          <w:rFonts w:ascii="Arial" w:hAnsi="Arial" w:cs="Arial"/>
          <w:sz w:val="20"/>
          <w:szCs w:val="20"/>
        </w:rPr>
      </w:pPr>
      <w:r w:rsidRPr="003C262E">
        <w:rPr>
          <w:rFonts w:ascii="Arial" w:hAnsi="Arial" w:cs="Arial"/>
          <w:b/>
          <w:sz w:val="20"/>
          <w:szCs w:val="20"/>
        </w:rPr>
        <w:t>Salesforce Certified Administrator CREDENTIAL ID: 22796366</w:t>
      </w:r>
    </w:p>
    <w:p w14:paraId="2A67009A" w14:textId="66F17D91" w:rsidR="008D03BE" w:rsidRPr="003C262E" w:rsidRDefault="008D03BE" w:rsidP="008D03BE">
      <w:pPr>
        <w:pStyle w:val="BodyText"/>
        <w:numPr>
          <w:ilvl w:val="0"/>
          <w:numId w:val="28"/>
        </w:numPr>
        <w:spacing w:after="0" w:line="240" w:lineRule="auto"/>
        <w:rPr>
          <w:rFonts w:ascii="Arial" w:hAnsi="Arial" w:cs="Arial"/>
          <w:sz w:val="20"/>
          <w:szCs w:val="20"/>
        </w:rPr>
      </w:pPr>
      <w:r w:rsidRPr="003C262E">
        <w:rPr>
          <w:rFonts w:ascii="Arial" w:hAnsi="Arial" w:cs="Arial"/>
          <w:b/>
          <w:sz w:val="20"/>
          <w:szCs w:val="20"/>
        </w:rPr>
        <w:t>Salesforce Certified Platform Developer II (SCA) CREDENTIAL ID: 22907230</w:t>
      </w:r>
    </w:p>
    <w:p w14:paraId="596B218E" w14:textId="6411D9E9" w:rsidR="00DD424B" w:rsidRPr="003C262E" w:rsidRDefault="00DD424B" w:rsidP="000E4073">
      <w:pPr>
        <w:pStyle w:val="BodyText"/>
        <w:numPr>
          <w:ilvl w:val="0"/>
          <w:numId w:val="28"/>
        </w:numPr>
        <w:spacing w:after="0" w:line="240" w:lineRule="auto"/>
        <w:rPr>
          <w:rFonts w:ascii="Arial" w:hAnsi="Arial" w:cs="Arial"/>
          <w:sz w:val="20"/>
          <w:szCs w:val="20"/>
        </w:rPr>
      </w:pPr>
      <w:r w:rsidRPr="003C262E">
        <w:rPr>
          <w:rFonts w:ascii="Arial" w:hAnsi="Arial" w:cs="Arial"/>
          <w:b/>
          <w:bCs/>
          <w:sz w:val="20"/>
          <w:szCs w:val="20"/>
        </w:rPr>
        <w:t xml:space="preserve">Salesforce Certified </w:t>
      </w:r>
      <w:r w:rsidR="000E4073" w:rsidRPr="003C262E">
        <w:rPr>
          <w:rFonts w:ascii="Arial" w:hAnsi="Arial" w:cs="Arial"/>
          <w:b/>
          <w:bCs/>
          <w:sz w:val="20"/>
          <w:szCs w:val="20"/>
        </w:rPr>
        <w:t xml:space="preserve">Sales Cloud Consultant </w:t>
      </w:r>
      <w:r w:rsidR="000E4073" w:rsidRPr="003C262E">
        <w:rPr>
          <w:rFonts w:ascii="Arial" w:hAnsi="Arial" w:cs="Arial"/>
          <w:b/>
          <w:sz w:val="20"/>
          <w:szCs w:val="20"/>
        </w:rPr>
        <w:t xml:space="preserve">CREDENTIAL ID: </w:t>
      </w:r>
      <w:r w:rsidR="007E05ED" w:rsidRPr="003C262E">
        <w:rPr>
          <w:rFonts w:ascii="Arial" w:hAnsi="Arial" w:cs="Arial"/>
          <w:b/>
          <w:sz w:val="20"/>
          <w:szCs w:val="20"/>
        </w:rPr>
        <w:t>2195067</w:t>
      </w:r>
    </w:p>
    <w:p w14:paraId="7367CBC4" w14:textId="39B01B1B" w:rsidR="00DD424B" w:rsidRPr="003C262E" w:rsidRDefault="00DD424B" w:rsidP="000E4073">
      <w:pPr>
        <w:pStyle w:val="BodyText"/>
        <w:numPr>
          <w:ilvl w:val="0"/>
          <w:numId w:val="28"/>
        </w:numPr>
        <w:spacing w:after="0" w:line="240" w:lineRule="auto"/>
        <w:rPr>
          <w:rFonts w:ascii="Arial" w:hAnsi="Arial" w:cs="Arial"/>
          <w:sz w:val="20"/>
          <w:szCs w:val="20"/>
        </w:rPr>
      </w:pPr>
      <w:r w:rsidRPr="003C262E">
        <w:rPr>
          <w:rFonts w:ascii="Arial" w:hAnsi="Arial" w:cs="Arial"/>
          <w:b/>
          <w:bCs/>
          <w:sz w:val="20"/>
          <w:szCs w:val="20"/>
        </w:rPr>
        <w:t xml:space="preserve">Salesforce Certified </w:t>
      </w:r>
      <w:r w:rsidR="000E4073" w:rsidRPr="003C262E">
        <w:rPr>
          <w:rFonts w:ascii="Arial" w:hAnsi="Arial" w:cs="Arial"/>
          <w:b/>
          <w:bCs/>
          <w:sz w:val="20"/>
          <w:szCs w:val="20"/>
        </w:rPr>
        <w:t>Service Cloud</w:t>
      </w:r>
      <w:r w:rsidRPr="003C262E">
        <w:rPr>
          <w:rFonts w:ascii="Arial" w:hAnsi="Arial" w:cs="Arial"/>
          <w:b/>
          <w:bCs/>
          <w:sz w:val="20"/>
          <w:szCs w:val="20"/>
        </w:rPr>
        <w:t xml:space="preserve"> </w:t>
      </w:r>
      <w:r w:rsidR="000E4073" w:rsidRPr="003C262E">
        <w:rPr>
          <w:rFonts w:ascii="Arial" w:hAnsi="Arial" w:cs="Arial"/>
          <w:b/>
          <w:bCs/>
          <w:sz w:val="20"/>
          <w:szCs w:val="20"/>
        </w:rPr>
        <w:t xml:space="preserve">Consultant </w:t>
      </w:r>
      <w:r w:rsidR="000E4073" w:rsidRPr="003C262E">
        <w:rPr>
          <w:rFonts w:ascii="Arial" w:hAnsi="Arial" w:cs="Arial"/>
          <w:b/>
          <w:sz w:val="20"/>
          <w:szCs w:val="20"/>
        </w:rPr>
        <w:t xml:space="preserve">CREDENTIAL ID: </w:t>
      </w:r>
      <w:r w:rsidR="007E05ED" w:rsidRPr="003C262E">
        <w:rPr>
          <w:rFonts w:ascii="Arial" w:hAnsi="Arial" w:cs="Arial"/>
          <w:b/>
          <w:sz w:val="20"/>
          <w:szCs w:val="20"/>
        </w:rPr>
        <w:t>2338330</w:t>
      </w:r>
    </w:p>
    <w:p w14:paraId="08B1B45E" w14:textId="6231B4C6" w:rsidR="000E4073" w:rsidRPr="003C262E" w:rsidRDefault="000E4073" w:rsidP="000E4073">
      <w:pPr>
        <w:pStyle w:val="BodyText"/>
        <w:numPr>
          <w:ilvl w:val="0"/>
          <w:numId w:val="28"/>
        </w:numPr>
        <w:spacing w:after="0" w:line="240" w:lineRule="auto"/>
        <w:rPr>
          <w:rFonts w:ascii="Arial" w:hAnsi="Arial" w:cs="Arial"/>
          <w:sz w:val="20"/>
          <w:szCs w:val="20"/>
        </w:rPr>
      </w:pPr>
      <w:r w:rsidRPr="003C262E">
        <w:rPr>
          <w:rFonts w:ascii="Arial" w:hAnsi="Arial" w:cs="Arial"/>
          <w:b/>
          <w:bCs/>
          <w:sz w:val="20"/>
          <w:szCs w:val="20"/>
        </w:rPr>
        <w:t>Salesforce Certified Experience Cloud Consultant</w:t>
      </w:r>
      <w:r w:rsidRPr="003C262E">
        <w:rPr>
          <w:rFonts w:ascii="Arial" w:hAnsi="Arial" w:cs="Arial"/>
          <w:b/>
          <w:sz w:val="20"/>
          <w:szCs w:val="20"/>
        </w:rPr>
        <w:t xml:space="preserve"> CREDENTIAL ID: </w:t>
      </w:r>
      <w:r w:rsidR="007E05ED" w:rsidRPr="003C262E">
        <w:rPr>
          <w:rFonts w:ascii="Arial" w:hAnsi="Arial" w:cs="Arial"/>
          <w:b/>
          <w:sz w:val="20"/>
          <w:szCs w:val="20"/>
        </w:rPr>
        <w:t>2404661</w:t>
      </w:r>
    </w:p>
    <w:p w14:paraId="4DA6DCCA" w14:textId="5694B560" w:rsidR="00FF4863" w:rsidRPr="003C262E" w:rsidRDefault="00FF4863" w:rsidP="00FF4863">
      <w:pPr>
        <w:pStyle w:val="BodyText"/>
        <w:numPr>
          <w:ilvl w:val="0"/>
          <w:numId w:val="28"/>
        </w:numPr>
        <w:spacing w:after="0" w:line="240" w:lineRule="auto"/>
        <w:rPr>
          <w:rFonts w:ascii="Arial" w:hAnsi="Arial" w:cs="Arial"/>
          <w:sz w:val="20"/>
          <w:szCs w:val="20"/>
        </w:rPr>
      </w:pPr>
      <w:r w:rsidRPr="003C262E">
        <w:rPr>
          <w:rFonts w:ascii="Arial" w:hAnsi="Arial" w:cs="Arial"/>
          <w:b/>
          <w:bCs/>
          <w:sz w:val="20"/>
          <w:szCs w:val="20"/>
        </w:rPr>
        <w:lastRenderedPageBreak/>
        <w:t xml:space="preserve">Salesforce Certified JavaScript Developer I </w:t>
      </w:r>
      <w:r w:rsidRPr="003C262E">
        <w:rPr>
          <w:rFonts w:ascii="Arial" w:hAnsi="Arial" w:cs="Arial"/>
          <w:b/>
          <w:sz w:val="20"/>
          <w:szCs w:val="20"/>
        </w:rPr>
        <w:t xml:space="preserve">CREDENTIAL ID: </w:t>
      </w:r>
      <w:r w:rsidR="007E05ED" w:rsidRPr="003C262E">
        <w:rPr>
          <w:rFonts w:ascii="Arial" w:hAnsi="Arial" w:cs="Arial"/>
          <w:b/>
          <w:sz w:val="20"/>
          <w:szCs w:val="20"/>
        </w:rPr>
        <w:t>2655402</w:t>
      </w:r>
    </w:p>
    <w:p w14:paraId="57CA6BE9" w14:textId="44225AEC" w:rsidR="00471075" w:rsidRPr="003C262E" w:rsidRDefault="00471075" w:rsidP="00A019E6">
      <w:pPr>
        <w:pStyle w:val="BodyText"/>
        <w:numPr>
          <w:ilvl w:val="0"/>
          <w:numId w:val="28"/>
        </w:numPr>
        <w:spacing w:after="0" w:line="240" w:lineRule="auto"/>
        <w:rPr>
          <w:rFonts w:ascii="Arial" w:hAnsi="Arial" w:cs="Arial"/>
          <w:sz w:val="20"/>
          <w:szCs w:val="20"/>
        </w:rPr>
      </w:pPr>
      <w:r w:rsidRPr="003C262E">
        <w:rPr>
          <w:rFonts w:ascii="Arial" w:hAnsi="Arial" w:cs="Arial"/>
          <w:b/>
          <w:sz w:val="20"/>
          <w:szCs w:val="20"/>
        </w:rPr>
        <w:t xml:space="preserve">Offered by </w:t>
      </w:r>
      <w:r w:rsidR="00A019E6" w:rsidRPr="003C262E">
        <w:rPr>
          <w:rFonts w:ascii="Arial" w:hAnsi="Arial" w:cs="Arial"/>
          <w:b/>
          <w:sz w:val="20"/>
          <w:szCs w:val="20"/>
        </w:rPr>
        <w:t xml:space="preserve">Intern theory </w:t>
      </w:r>
      <w:r w:rsidRPr="003C262E">
        <w:rPr>
          <w:rFonts w:ascii="Arial" w:hAnsi="Arial" w:cs="Arial"/>
          <w:b/>
          <w:sz w:val="20"/>
          <w:szCs w:val="20"/>
        </w:rPr>
        <w:t xml:space="preserve">Corporation in </w:t>
      </w:r>
      <w:r w:rsidR="00A019E6" w:rsidRPr="003C262E">
        <w:rPr>
          <w:rFonts w:ascii="Arial" w:hAnsi="Arial" w:cs="Arial"/>
          <w:b/>
          <w:sz w:val="20"/>
          <w:szCs w:val="20"/>
        </w:rPr>
        <w:t>2018</w:t>
      </w:r>
      <w:r w:rsidRPr="003C262E">
        <w:rPr>
          <w:rFonts w:ascii="Arial" w:hAnsi="Arial" w:cs="Arial"/>
          <w:b/>
          <w:sz w:val="20"/>
          <w:szCs w:val="20"/>
        </w:rPr>
        <w:t>(</w:t>
      </w:r>
      <w:r w:rsidR="00A019E6" w:rsidRPr="003C262E">
        <w:rPr>
          <w:rFonts w:ascii="Arial" w:hAnsi="Arial" w:cs="Arial"/>
          <w:b/>
          <w:sz w:val="20"/>
          <w:szCs w:val="20"/>
        </w:rPr>
        <w:t>Web Development</w:t>
      </w:r>
      <w:r w:rsidRPr="003C262E">
        <w:rPr>
          <w:rFonts w:ascii="Arial" w:hAnsi="Arial" w:cs="Arial"/>
          <w:b/>
          <w:sz w:val="20"/>
          <w:szCs w:val="20"/>
        </w:rPr>
        <w:t xml:space="preserve">) </w:t>
      </w:r>
      <w:r w:rsidR="00A019E6" w:rsidRPr="003C262E">
        <w:rPr>
          <w:rFonts w:ascii="Arial" w:hAnsi="Arial" w:cs="Arial"/>
          <w:sz w:val="20"/>
          <w:szCs w:val="20"/>
        </w:rPr>
        <w:t>CREDENTIAL ID: INT-0120180001109</w:t>
      </w:r>
    </w:p>
    <w:p w14:paraId="340F933F" w14:textId="50C9525F" w:rsidR="00410851" w:rsidRPr="003C262E" w:rsidRDefault="00A019E6" w:rsidP="001E3F86">
      <w:pPr>
        <w:pStyle w:val="BodyText"/>
        <w:numPr>
          <w:ilvl w:val="0"/>
          <w:numId w:val="28"/>
        </w:numPr>
        <w:spacing w:after="0" w:line="240" w:lineRule="auto"/>
        <w:rPr>
          <w:rFonts w:ascii="Arial" w:hAnsi="Arial" w:cs="Arial"/>
          <w:b/>
          <w:sz w:val="20"/>
          <w:szCs w:val="20"/>
        </w:rPr>
      </w:pPr>
      <w:r w:rsidRPr="003C262E">
        <w:rPr>
          <w:rFonts w:ascii="Arial" w:hAnsi="Arial" w:cs="Arial"/>
          <w:b/>
          <w:sz w:val="20"/>
          <w:szCs w:val="20"/>
        </w:rPr>
        <w:t xml:space="preserve">Offered by Ritusha Consultants Pvt Ltd in 2017 (MATLAB) </w:t>
      </w:r>
      <w:r w:rsidRPr="003C262E">
        <w:rPr>
          <w:rFonts w:ascii="Arial" w:hAnsi="Arial" w:cs="Arial"/>
          <w:sz w:val="20"/>
          <w:szCs w:val="20"/>
        </w:rPr>
        <w:t>CREDENTIAL ID</w:t>
      </w:r>
      <w:r w:rsidR="008D03BE" w:rsidRPr="003C262E">
        <w:rPr>
          <w:rFonts w:ascii="Arial" w:hAnsi="Arial" w:cs="Arial"/>
          <w:sz w:val="20"/>
          <w:szCs w:val="20"/>
        </w:rPr>
        <w:t>:</w:t>
      </w:r>
      <w:r w:rsidRPr="003C262E">
        <w:rPr>
          <w:rFonts w:ascii="Arial" w:hAnsi="Arial" w:cs="Arial"/>
          <w:sz w:val="20"/>
          <w:szCs w:val="20"/>
        </w:rPr>
        <w:t xml:space="preserve"> NIT-16/JMD/MTB/017910</w:t>
      </w:r>
    </w:p>
    <w:p w14:paraId="5669EB4A" w14:textId="77777777" w:rsidR="008C1613" w:rsidRPr="003C262E" w:rsidRDefault="008C1613" w:rsidP="00036180">
      <w:pPr>
        <w:pStyle w:val="BodyText"/>
        <w:spacing w:after="0" w:line="240" w:lineRule="auto"/>
        <w:ind w:left="720"/>
        <w:rPr>
          <w:rFonts w:ascii="Arial" w:hAnsi="Arial" w:cs="Arial"/>
          <w:b/>
          <w:sz w:val="20"/>
          <w:szCs w:val="20"/>
        </w:rPr>
      </w:pPr>
    </w:p>
    <w:p w14:paraId="385F96C9" w14:textId="77777777" w:rsidR="00471075" w:rsidRPr="003C262E" w:rsidRDefault="00471075" w:rsidP="00471075">
      <w:pPr>
        <w:pStyle w:val="JobTarget"/>
        <w:tabs>
          <w:tab w:val="left" w:pos="3890"/>
        </w:tabs>
        <w:jc w:val="left"/>
        <w:rPr>
          <w:rFonts w:ascii="Arial" w:hAnsi="Arial" w:cs="Arial"/>
          <w:i w:val="0"/>
          <w:iCs w:val="0"/>
          <w:caps/>
          <w:sz w:val="20"/>
          <w:szCs w:val="20"/>
        </w:rPr>
      </w:pPr>
      <w:r w:rsidRPr="003C262E">
        <w:rPr>
          <w:rFonts w:ascii="Arial" w:hAnsi="Arial" w:cs="Arial"/>
          <w:i w:val="0"/>
          <w:iCs w:val="0"/>
          <w:caps/>
          <w:sz w:val="20"/>
          <w:szCs w:val="20"/>
        </w:rPr>
        <w:t>INdustry experience</w:t>
      </w:r>
      <w:r w:rsidRPr="003C262E">
        <w:rPr>
          <w:rFonts w:ascii="Arial" w:hAnsi="Arial" w:cs="Arial"/>
          <w:i w:val="0"/>
          <w:iCs w:val="0"/>
          <w:caps/>
          <w:sz w:val="20"/>
          <w:szCs w:val="20"/>
        </w:rPr>
        <w:tab/>
      </w:r>
    </w:p>
    <w:p w14:paraId="4E61A4CE" w14:textId="15EBE076" w:rsidR="004F1C75" w:rsidRPr="00817761" w:rsidRDefault="004F1C75" w:rsidP="00817761">
      <w:pPr>
        <w:pStyle w:val="ListParagraph"/>
        <w:numPr>
          <w:ilvl w:val="0"/>
          <w:numId w:val="37"/>
        </w:numPr>
        <w:rPr>
          <w:rFonts w:ascii="Arial" w:hAnsi="Arial" w:cs="Arial"/>
          <w:bCs/>
        </w:rPr>
      </w:pPr>
      <w:r w:rsidRPr="00817761">
        <w:rPr>
          <w:rFonts w:ascii="Arial" w:hAnsi="Arial" w:cs="Arial"/>
          <w:b/>
        </w:rPr>
        <w:t xml:space="preserve">Employer: Cloudwerx Solutions India Private Limited </w:t>
      </w:r>
      <w:r w:rsidR="002E3781" w:rsidRPr="00817761">
        <w:rPr>
          <w:rFonts w:ascii="Arial" w:hAnsi="Arial" w:cs="Arial"/>
          <w:b/>
        </w:rPr>
        <w:br/>
      </w:r>
      <w:r w:rsidRPr="00817761">
        <w:rPr>
          <w:rFonts w:ascii="Arial" w:hAnsi="Arial" w:cs="Arial"/>
          <w:b/>
        </w:rPr>
        <w:t xml:space="preserve">Duration: </w:t>
      </w:r>
      <w:r w:rsidR="00D61AA9">
        <w:rPr>
          <w:rFonts w:ascii="Arial" w:hAnsi="Arial" w:cs="Arial"/>
        </w:rPr>
        <w:t>AUG</w:t>
      </w:r>
      <w:r w:rsidRPr="00817761">
        <w:rPr>
          <w:rFonts w:ascii="Arial" w:hAnsi="Arial" w:cs="Arial"/>
        </w:rPr>
        <w:t xml:space="preserve"> 202</w:t>
      </w:r>
      <w:r w:rsidR="00484AE8">
        <w:rPr>
          <w:rFonts w:ascii="Arial" w:hAnsi="Arial" w:cs="Arial"/>
        </w:rPr>
        <w:t>1</w:t>
      </w:r>
      <w:r w:rsidRPr="00817761">
        <w:rPr>
          <w:rFonts w:ascii="Arial" w:hAnsi="Arial" w:cs="Arial"/>
        </w:rPr>
        <w:t xml:space="preserve"> to Now</w:t>
      </w:r>
      <w:r w:rsidR="002E3781" w:rsidRPr="00817761">
        <w:rPr>
          <w:rFonts w:ascii="Arial" w:hAnsi="Arial" w:cs="Arial"/>
        </w:rPr>
        <w:br/>
      </w:r>
      <w:r w:rsidRPr="00817761">
        <w:rPr>
          <w:rFonts w:ascii="Arial" w:hAnsi="Arial" w:cs="Arial"/>
          <w:b/>
        </w:rPr>
        <w:t>Role</w:t>
      </w:r>
      <w:r w:rsidRPr="00817761">
        <w:rPr>
          <w:rFonts w:ascii="Arial" w:hAnsi="Arial" w:cs="Arial"/>
        </w:rPr>
        <w:t xml:space="preserve">          : Senior  Software Engineer</w:t>
      </w:r>
      <w:r w:rsidR="002E3781" w:rsidRPr="00817761">
        <w:rPr>
          <w:rFonts w:ascii="Arial" w:hAnsi="Arial" w:cs="Arial"/>
        </w:rPr>
        <w:br/>
      </w:r>
      <w:r w:rsidRPr="00817761">
        <w:rPr>
          <w:rFonts w:ascii="Arial" w:hAnsi="Arial" w:cs="Arial"/>
          <w:b/>
        </w:rPr>
        <w:t xml:space="preserve">Clients      </w:t>
      </w:r>
      <w:r w:rsidRPr="00817761">
        <w:rPr>
          <w:rFonts w:ascii="Arial" w:hAnsi="Arial" w:cs="Arial"/>
        </w:rPr>
        <w:t>: AIPTFE, My Plan Manager, Experian, A2Milk</w:t>
      </w:r>
      <w:r w:rsidR="002E3781" w:rsidRPr="00817761">
        <w:rPr>
          <w:rFonts w:ascii="Arial" w:hAnsi="Arial" w:cs="Arial"/>
        </w:rPr>
        <w:br/>
      </w:r>
      <w:r w:rsidRPr="00817761">
        <w:rPr>
          <w:rFonts w:ascii="Arial" w:hAnsi="Arial" w:cs="Arial"/>
          <w:b/>
          <w:bCs/>
        </w:rPr>
        <w:t xml:space="preserve">Deployment Tool : </w:t>
      </w:r>
      <w:r w:rsidRPr="00817761">
        <w:rPr>
          <w:rFonts w:ascii="Arial" w:hAnsi="Arial" w:cs="Arial"/>
        </w:rPr>
        <w:t>BitBucket and Gearset tool</w:t>
      </w:r>
      <w:r w:rsidR="002E3781" w:rsidRPr="00817761">
        <w:rPr>
          <w:rFonts w:ascii="Arial" w:hAnsi="Arial" w:cs="Arial"/>
        </w:rPr>
        <w:br/>
      </w:r>
      <w:r w:rsidR="00355A33" w:rsidRPr="00817761">
        <w:rPr>
          <w:rFonts w:ascii="Arial" w:hAnsi="Arial" w:cs="Arial"/>
          <w:b/>
        </w:rPr>
        <w:t>Description:</w:t>
      </w:r>
      <w:r w:rsidR="00355A33" w:rsidRPr="00817761">
        <w:rPr>
          <w:rFonts w:ascii="Arial" w:hAnsi="Arial" w:cs="Arial"/>
          <w:bCs/>
        </w:rPr>
        <w:t xml:space="preserve"> Here</w:t>
      </w:r>
      <w:r w:rsidRPr="00817761">
        <w:rPr>
          <w:rFonts w:ascii="Arial" w:hAnsi="Arial" w:cs="Arial"/>
          <w:bCs/>
        </w:rPr>
        <w:t xml:space="preserve"> I work on multiple requirements with different Clients as per their business </w:t>
      </w:r>
      <w:r w:rsidR="00355A33" w:rsidRPr="00817761">
        <w:rPr>
          <w:rFonts w:ascii="Arial" w:hAnsi="Arial" w:cs="Arial"/>
          <w:bCs/>
        </w:rPr>
        <w:t>requirement. I</w:t>
      </w:r>
      <w:r w:rsidRPr="00817761">
        <w:rPr>
          <w:rFonts w:ascii="Arial" w:hAnsi="Arial" w:cs="Arial"/>
          <w:bCs/>
        </w:rPr>
        <w:t xml:space="preserve"> have built around 15 LWC Components for different Clients and worked on Communities as well where the user submits the form and upload documents which will be stored in salesforce as Opportunities or as Cases.</w:t>
      </w:r>
    </w:p>
    <w:p w14:paraId="12FC6495" w14:textId="77777777" w:rsidR="004F1C75" w:rsidRPr="003C262E" w:rsidRDefault="004F1C75" w:rsidP="00817761">
      <w:pPr>
        <w:ind w:left="720"/>
        <w:rPr>
          <w:rFonts w:ascii="Arial" w:hAnsi="Arial" w:cs="Arial"/>
          <w:b/>
        </w:rPr>
      </w:pPr>
      <w:r w:rsidRPr="003C262E">
        <w:rPr>
          <w:rFonts w:ascii="Arial" w:hAnsi="Arial" w:cs="Arial"/>
          <w:b/>
        </w:rPr>
        <w:t>Roles and Responsibility:</w:t>
      </w:r>
    </w:p>
    <w:p w14:paraId="77AB5143" w14:textId="77777777" w:rsidR="004F1C75" w:rsidRPr="003C262E" w:rsidRDefault="004F1C75" w:rsidP="00817761">
      <w:pPr>
        <w:pStyle w:val="ListParagraph"/>
        <w:numPr>
          <w:ilvl w:val="0"/>
          <w:numId w:val="36"/>
        </w:numPr>
        <w:ind w:left="1440"/>
        <w:rPr>
          <w:rFonts w:ascii="Arial" w:hAnsi="Arial" w:cs="Arial"/>
          <w:bCs/>
        </w:rPr>
      </w:pPr>
      <w:r w:rsidRPr="003C262E">
        <w:rPr>
          <w:rFonts w:ascii="Arial" w:hAnsi="Arial" w:cs="Arial"/>
          <w:bCs/>
        </w:rPr>
        <w:t>Managed the Junior folks with salesforce best practices</w:t>
      </w:r>
    </w:p>
    <w:p w14:paraId="02596CD5" w14:textId="77777777" w:rsidR="004F1C75" w:rsidRPr="003C262E" w:rsidRDefault="004F1C75" w:rsidP="00817761">
      <w:pPr>
        <w:pStyle w:val="ListParagraph"/>
        <w:numPr>
          <w:ilvl w:val="0"/>
          <w:numId w:val="36"/>
        </w:numPr>
        <w:ind w:left="1440"/>
        <w:rPr>
          <w:rFonts w:ascii="Arial" w:hAnsi="Arial" w:cs="Arial"/>
          <w:bCs/>
        </w:rPr>
      </w:pPr>
      <w:r w:rsidRPr="003C262E">
        <w:rPr>
          <w:rFonts w:ascii="Arial" w:hAnsi="Arial" w:cs="Arial"/>
          <w:bCs/>
        </w:rPr>
        <w:t xml:space="preserve">Involved in the Architecture and Solution Design for different business </w:t>
      </w:r>
    </w:p>
    <w:p w14:paraId="3BB0D3AA" w14:textId="77777777" w:rsidR="004F1C75" w:rsidRPr="003C262E" w:rsidRDefault="004F1C75" w:rsidP="00817761">
      <w:pPr>
        <w:pStyle w:val="ListParagraph"/>
        <w:numPr>
          <w:ilvl w:val="0"/>
          <w:numId w:val="36"/>
        </w:numPr>
        <w:ind w:left="1440"/>
        <w:rPr>
          <w:rFonts w:ascii="Arial" w:hAnsi="Arial" w:cs="Arial"/>
          <w:bCs/>
        </w:rPr>
      </w:pPr>
      <w:r w:rsidRPr="003C262E">
        <w:rPr>
          <w:rFonts w:ascii="Arial" w:hAnsi="Arial" w:cs="Arial"/>
          <w:bCs/>
        </w:rPr>
        <w:t>Involved in code reviewing for respective developers.</w:t>
      </w:r>
    </w:p>
    <w:p w14:paraId="245B9653" w14:textId="7A8F63FA" w:rsidR="002509CB" w:rsidRDefault="004F1C75" w:rsidP="00817761">
      <w:pPr>
        <w:pStyle w:val="ListParagraph"/>
        <w:numPr>
          <w:ilvl w:val="0"/>
          <w:numId w:val="36"/>
        </w:numPr>
        <w:ind w:left="1440"/>
        <w:rPr>
          <w:rFonts w:ascii="Arial" w:hAnsi="Arial" w:cs="Arial"/>
          <w:bCs/>
        </w:rPr>
      </w:pPr>
      <w:r w:rsidRPr="003C262E">
        <w:rPr>
          <w:rFonts w:ascii="Arial" w:hAnsi="Arial" w:cs="Arial"/>
          <w:bCs/>
        </w:rPr>
        <w:t>Mostly worked on huge data of production instances.</w:t>
      </w:r>
    </w:p>
    <w:p w14:paraId="69FB6A6D" w14:textId="43D304C7" w:rsidR="004E06DF" w:rsidRDefault="004E06DF" w:rsidP="00817761">
      <w:pPr>
        <w:pStyle w:val="ListParagraph"/>
        <w:numPr>
          <w:ilvl w:val="0"/>
          <w:numId w:val="36"/>
        </w:numPr>
        <w:ind w:left="1440"/>
        <w:rPr>
          <w:rFonts w:ascii="Arial" w:hAnsi="Arial" w:cs="Arial"/>
          <w:bCs/>
        </w:rPr>
      </w:pPr>
      <w:r>
        <w:rPr>
          <w:rFonts w:ascii="Arial" w:hAnsi="Arial" w:cs="Arial"/>
          <w:bCs/>
        </w:rPr>
        <w:t>Internal application wizard for agent to on board students</w:t>
      </w:r>
    </w:p>
    <w:p w14:paraId="7AE87D0F" w14:textId="0FAF47E6" w:rsidR="002509CB" w:rsidRDefault="002509CB" w:rsidP="00817761">
      <w:pPr>
        <w:pStyle w:val="ListParagraph"/>
        <w:numPr>
          <w:ilvl w:val="0"/>
          <w:numId w:val="36"/>
        </w:numPr>
        <w:ind w:left="1440"/>
        <w:rPr>
          <w:rFonts w:ascii="Arial" w:hAnsi="Arial" w:cs="Arial"/>
          <w:bCs/>
        </w:rPr>
      </w:pPr>
      <w:r>
        <w:rPr>
          <w:rFonts w:ascii="Arial" w:hAnsi="Arial" w:cs="Arial"/>
          <w:bCs/>
        </w:rPr>
        <w:t xml:space="preserve">Community web forms </w:t>
      </w:r>
      <w:r w:rsidR="00B51CA0">
        <w:rPr>
          <w:rFonts w:ascii="Arial" w:hAnsi="Arial" w:cs="Arial"/>
          <w:bCs/>
        </w:rPr>
        <w:t>in LWC and host on the client server</w:t>
      </w:r>
    </w:p>
    <w:p w14:paraId="0F6E144A" w14:textId="25810066" w:rsidR="002509CB" w:rsidRDefault="002509CB" w:rsidP="002509CB">
      <w:pPr>
        <w:pStyle w:val="ListParagraph"/>
        <w:ind w:left="1440"/>
        <w:rPr>
          <w:rFonts w:ascii="Arial" w:hAnsi="Arial" w:cs="Arial"/>
          <w:bCs/>
        </w:rPr>
      </w:pPr>
      <w:hyperlink r:id="rId7" w:history="1">
        <w:r w:rsidRPr="009E10AE">
          <w:rPr>
            <w:rStyle w:val="Hyperlink"/>
            <w:rFonts w:ascii="Arial" w:hAnsi="Arial" w:cs="Arial"/>
            <w:bCs/>
          </w:rPr>
          <w:t>https://consumer.experian.com.au/s/creditreport-request-form</w:t>
        </w:r>
      </w:hyperlink>
    </w:p>
    <w:p w14:paraId="7B417352" w14:textId="6358763A" w:rsidR="004F1C75" w:rsidRPr="00841D57" w:rsidRDefault="002509CB" w:rsidP="00841D57">
      <w:pPr>
        <w:pStyle w:val="ListParagraph"/>
        <w:ind w:left="1440"/>
        <w:rPr>
          <w:rFonts w:ascii="Arial" w:hAnsi="Arial" w:cs="Arial"/>
          <w:bCs/>
        </w:rPr>
      </w:pPr>
      <w:hyperlink r:id="rId8" w:history="1">
        <w:r w:rsidRPr="009E10AE">
          <w:rPr>
            <w:rStyle w:val="Hyperlink"/>
            <w:rFonts w:ascii="Arial" w:hAnsi="Arial" w:cs="Arial"/>
            <w:bCs/>
          </w:rPr>
          <w:t>https://consumer.experian.com.au/s/ban-request-form</w:t>
        </w:r>
      </w:hyperlink>
      <w:r>
        <w:rPr>
          <w:rFonts w:ascii="Arial" w:hAnsi="Arial" w:cs="Arial"/>
          <w:bCs/>
        </w:rPr>
        <w:br/>
      </w:r>
      <w:hyperlink r:id="rId9" w:history="1">
        <w:r w:rsidR="004E06DF" w:rsidRPr="009E10AE">
          <w:rPr>
            <w:rStyle w:val="Hyperlink"/>
            <w:rFonts w:ascii="Arial" w:hAnsi="Arial" w:cs="Arial"/>
            <w:bCs/>
          </w:rPr>
          <w:t>https://consumer.experian.com.au/s/ban-lift-form</w:t>
        </w:r>
      </w:hyperlink>
      <w:r w:rsidR="00E17C50">
        <w:rPr>
          <w:rFonts w:ascii="Arial" w:hAnsi="Arial" w:cs="Arial"/>
          <w:bCs/>
        </w:rPr>
        <w:br/>
      </w:r>
    </w:p>
    <w:p w14:paraId="65CCC845" w14:textId="43C58AD9" w:rsidR="004B7611" w:rsidRPr="00451F76" w:rsidRDefault="004B7611" w:rsidP="00A744B4">
      <w:pPr>
        <w:pStyle w:val="ListParagraph"/>
        <w:numPr>
          <w:ilvl w:val="0"/>
          <w:numId w:val="37"/>
        </w:numPr>
        <w:rPr>
          <w:rFonts w:ascii="Arial" w:hAnsi="Arial" w:cs="Arial"/>
          <w:b/>
        </w:rPr>
      </w:pPr>
      <w:r w:rsidRPr="00451F76">
        <w:rPr>
          <w:rFonts w:ascii="Arial" w:hAnsi="Arial" w:cs="Arial"/>
          <w:b/>
        </w:rPr>
        <w:t>Employer: Popcorn Apps – (Accelor)</w:t>
      </w:r>
      <w:r w:rsidRPr="00451F76">
        <w:rPr>
          <w:rFonts w:ascii="Arial" w:hAnsi="Arial" w:cs="Arial"/>
          <w:b/>
        </w:rPr>
        <w:br/>
      </w:r>
      <w:r w:rsidRPr="00451F76">
        <w:rPr>
          <w:rFonts w:ascii="Arial" w:hAnsi="Arial" w:cs="Arial"/>
          <w:b/>
        </w:rPr>
        <w:t>Duration</w:t>
      </w:r>
      <w:r w:rsidRPr="00451F76">
        <w:rPr>
          <w:rFonts w:ascii="Arial" w:hAnsi="Arial" w:cs="Arial"/>
          <w:b/>
        </w:rPr>
        <w:t xml:space="preserve"> </w:t>
      </w:r>
      <w:r w:rsidRPr="00451F76">
        <w:rPr>
          <w:rFonts w:ascii="Arial" w:hAnsi="Arial" w:cs="Arial"/>
          <w:b/>
        </w:rPr>
        <w:t xml:space="preserve">: </w:t>
      </w:r>
      <w:r w:rsidR="00C05F0D">
        <w:rPr>
          <w:rFonts w:ascii="Arial" w:hAnsi="Arial" w:cs="Arial"/>
        </w:rPr>
        <w:t>JAN</w:t>
      </w:r>
      <w:r w:rsidRPr="00451F76">
        <w:rPr>
          <w:rFonts w:ascii="Arial" w:hAnsi="Arial" w:cs="Arial"/>
        </w:rPr>
        <w:t xml:space="preserve"> 2</w:t>
      </w:r>
      <w:r w:rsidR="00EB27E1">
        <w:rPr>
          <w:rFonts w:ascii="Arial" w:hAnsi="Arial" w:cs="Arial"/>
        </w:rPr>
        <w:t>021</w:t>
      </w:r>
      <w:r w:rsidRPr="00451F76">
        <w:rPr>
          <w:rFonts w:ascii="Arial" w:hAnsi="Arial" w:cs="Arial"/>
        </w:rPr>
        <w:t xml:space="preserve"> – </w:t>
      </w:r>
      <w:r w:rsidR="00AA2D25">
        <w:rPr>
          <w:rFonts w:ascii="Arial" w:hAnsi="Arial" w:cs="Arial"/>
        </w:rPr>
        <w:t>AUG</w:t>
      </w:r>
      <w:r w:rsidRPr="00451F76">
        <w:rPr>
          <w:rFonts w:ascii="Arial" w:hAnsi="Arial" w:cs="Arial"/>
        </w:rPr>
        <w:t xml:space="preserve"> 20</w:t>
      </w:r>
      <w:r w:rsidR="00661037" w:rsidRPr="00451F76">
        <w:rPr>
          <w:rFonts w:ascii="Arial" w:hAnsi="Arial" w:cs="Arial"/>
        </w:rPr>
        <w:t>2</w:t>
      </w:r>
      <w:r w:rsidR="00AA2D25">
        <w:rPr>
          <w:rFonts w:ascii="Arial" w:hAnsi="Arial" w:cs="Arial"/>
        </w:rPr>
        <w:t>1</w:t>
      </w:r>
      <w:r w:rsidRPr="00451F76">
        <w:rPr>
          <w:rFonts w:ascii="Arial" w:hAnsi="Arial" w:cs="Arial"/>
        </w:rPr>
        <w:br/>
      </w:r>
      <w:r w:rsidRPr="00451F76">
        <w:rPr>
          <w:rFonts w:ascii="Arial" w:hAnsi="Arial" w:cs="Arial"/>
          <w:b/>
        </w:rPr>
        <w:t>Role</w:t>
      </w:r>
      <w:r w:rsidRPr="00451F76">
        <w:rPr>
          <w:rFonts w:ascii="Arial" w:hAnsi="Arial" w:cs="Arial"/>
        </w:rPr>
        <w:t xml:space="preserve">        :  </w:t>
      </w:r>
      <w:r w:rsidRPr="00451F76">
        <w:rPr>
          <w:rFonts w:ascii="Arial" w:hAnsi="Arial" w:cs="Arial"/>
        </w:rPr>
        <w:t xml:space="preserve">Sr </w:t>
      </w:r>
      <w:r w:rsidRPr="00451F76">
        <w:rPr>
          <w:rFonts w:ascii="Arial" w:hAnsi="Arial" w:cs="Arial"/>
        </w:rPr>
        <w:t>Salesforce Developer</w:t>
      </w:r>
      <w:r w:rsidRPr="00451F76">
        <w:rPr>
          <w:rFonts w:ascii="Arial" w:hAnsi="Arial" w:cs="Arial"/>
        </w:rPr>
        <w:br/>
      </w:r>
      <w:r w:rsidRPr="00451F76">
        <w:rPr>
          <w:rFonts w:ascii="Arial" w:hAnsi="Arial" w:cs="Arial"/>
          <w:b/>
        </w:rPr>
        <w:t>Client</w:t>
      </w:r>
      <w:r w:rsidRPr="00451F76">
        <w:rPr>
          <w:rFonts w:ascii="Arial" w:hAnsi="Arial" w:cs="Arial"/>
        </w:rPr>
        <w:tab/>
        <w:t xml:space="preserve">    : Intel corporation</w:t>
      </w:r>
      <w:r w:rsidR="009B11FC" w:rsidRPr="00451F76">
        <w:rPr>
          <w:rFonts w:ascii="Arial" w:hAnsi="Arial" w:cs="Arial"/>
        </w:rPr>
        <w:t xml:space="preserve"> limited</w:t>
      </w:r>
      <w:r w:rsidR="00DC53BA" w:rsidRPr="00451F76">
        <w:rPr>
          <w:rFonts w:ascii="Arial" w:hAnsi="Arial" w:cs="Arial"/>
        </w:rPr>
        <w:br/>
      </w:r>
      <w:r w:rsidR="00DC53BA" w:rsidRPr="00451F76">
        <w:rPr>
          <w:rFonts w:ascii="Arial" w:hAnsi="Arial" w:cs="Arial"/>
          <w:b/>
          <w:bCs/>
        </w:rPr>
        <w:t xml:space="preserve">Deployment Tool : </w:t>
      </w:r>
      <w:r w:rsidR="00DC53BA" w:rsidRPr="00451F76">
        <w:rPr>
          <w:rFonts w:ascii="Arial" w:hAnsi="Arial" w:cs="Arial"/>
        </w:rPr>
        <w:t>Copado</w:t>
      </w:r>
      <w:r w:rsidR="00451F76">
        <w:rPr>
          <w:rFonts w:ascii="Arial" w:hAnsi="Arial" w:cs="Arial"/>
        </w:rPr>
        <w:br/>
      </w:r>
      <w:r w:rsidRPr="00451F76">
        <w:rPr>
          <w:rFonts w:ascii="Arial" w:hAnsi="Arial" w:cs="Arial"/>
          <w:b/>
        </w:rPr>
        <w:t>Description:  Partner and Customer Portal implementation in Lightning.</w:t>
      </w:r>
    </w:p>
    <w:p w14:paraId="7C2BDFDF" w14:textId="77777777" w:rsidR="004B7611" w:rsidRPr="00F70519" w:rsidRDefault="004B7611" w:rsidP="00817761">
      <w:pPr>
        <w:pStyle w:val="ListParagraph"/>
        <w:numPr>
          <w:ilvl w:val="0"/>
          <w:numId w:val="10"/>
        </w:numPr>
        <w:ind w:left="1800"/>
        <w:rPr>
          <w:rStyle w:val="SubtleEmphasis"/>
          <w:rFonts w:ascii="Arial" w:hAnsi="Arial" w:cs="Arial"/>
          <w:i w:val="0"/>
          <w:iCs w:val="0"/>
          <w:color w:val="auto"/>
        </w:rPr>
      </w:pPr>
      <w:r>
        <w:rPr>
          <w:rStyle w:val="SubtleEmphasis"/>
          <w:rFonts w:ascii="Arial" w:hAnsi="Arial" w:cs="Arial"/>
          <w:i w:val="0"/>
          <w:iCs w:val="0"/>
          <w:color w:val="auto"/>
        </w:rPr>
        <w:t>Create community portal for both partner and customer</w:t>
      </w:r>
    </w:p>
    <w:p w14:paraId="3A3861ED" w14:textId="77777777" w:rsidR="004B7611" w:rsidRDefault="004B7611" w:rsidP="00817761">
      <w:pPr>
        <w:pStyle w:val="ListParagraph"/>
        <w:numPr>
          <w:ilvl w:val="0"/>
          <w:numId w:val="10"/>
        </w:numPr>
        <w:ind w:left="1800"/>
        <w:rPr>
          <w:rStyle w:val="SubtleEmphasis"/>
          <w:rFonts w:ascii="Arial" w:hAnsi="Arial" w:cs="Arial"/>
          <w:i w:val="0"/>
          <w:iCs w:val="0"/>
          <w:color w:val="auto"/>
        </w:rPr>
      </w:pPr>
      <w:r>
        <w:rPr>
          <w:rStyle w:val="SubtleEmphasis"/>
          <w:rFonts w:ascii="Arial" w:hAnsi="Arial" w:cs="Arial"/>
          <w:i w:val="0"/>
          <w:iCs w:val="0"/>
          <w:color w:val="auto"/>
        </w:rPr>
        <w:t>Customers will create a new case and there by selecting products which they are having issue with.</w:t>
      </w:r>
    </w:p>
    <w:p w14:paraId="20119AF0" w14:textId="23CC3270" w:rsidR="004B7611" w:rsidRDefault="00171763" w:rsidP="00171763">
      <w:pPr>
        <w:rPr>
          <w:rFonts w:ascii="Arial" w:hAnsi="Arial" w:cs="Arial"/>
          <w:b/>
        </w:rPr>
      </w:pPr>
      <w:r>
        <w:rPr>
          <w:rFonts w:ascii="Arial" w:hAnsi="Arial" w:cs="Arial"/>
          <w:b/>
        </w:rPr>
        <w:t xml:space="preserve">         </w:t>
      </w:r>
      <w:r w:rsidR="004B7611" w:rsidRPr="003C262E">
        <w:rPr>
          <w:rFonts w:ascii="Arial" w:hAnsi="Arial" w:cs="Arial"/>
          <w:b/>
        </w:rPr>
        <w:t>Roles and Responsibility</w:t>
      </w:r>
    </w:p>
    <w:p w14:paraId="6BB7C87A" w14:textId="2E3DD06B" w:rsidR="00D13A71" w:rsidRPr="00D13A71" w:rsidRDefault="00D13A71" w:rsidP="00DA7741">
      <w:pPr>
        <w:pStyle w:val="ListParagraph"/>
        <w:numPr>
          <w:ilvl w:val="0"/>
          <w:numId w:val="10"/>
        </w:numPr>
        <w:ind w:left="1800"/>
        <w:rPr>
          <w:rStyle w:val="SubtleEmphasis"/>
          <w:rFonts w:ascii="Arial" w:hAnsi="Arial" w:cs="Arial"/>
          <w:b/>
          <w:i w:val="0"/>
          <w:iCs w:val="0"/>
          <w:color w:val="auto"/>
        </w:rPr>
      </w:pPr>
      <w:r w:rsidRPr="00D13A71">
        <w:rPr>
          <w:rStyle w:val="SubtleEmphasis"/>
          <w:rFonts w:ascii="Arial" w:hAnsi="Arial" w:cs="Arial"/>
          <w:i w:val="0"/>
          <w:iCs w:val="0"/>
          <w:color w:val="auto"/>
        </w:rPr>
        <w:t>C</w:t>
      </w:r>
      <w:r>
        <w:rPr>
          <w:rStyle w:val="SubtleEmphasis"/>
          <w:rFonts w:ascii="Arial" w:hAnsi="Arial" w:cs="Arial"/>
          <w:i w:val="0"/>
          <w:iCs w:val="0"/>
          <w:color w:val="auto"/>
        </w:rPr>
        <w:t>onfiguration of community and Data model setup</w:t>
      </w:r>
    </w:p>
    <w:p w14:paraId="1471751C" w14:textId="3C53C4C0" w:rsidR="00D13A71" w:rsidRPr="00D13A71" w:rsidRDefault="00D13A71" w:rsidP="00DA7741">
      <w:pPr>
        <w:pStyle w:val="ListParagraph"/>
        <w:numPr>
          <w:ilvl w:val="0"/>
          <w:numId w:val="10"/>
        </w:numPr>
        <w:ind w:left="1800"/>
        <w:rPr>
          <w:rStyle w:val="SubtleEmphasis"/>
          <w:rFonts w:ascii="Arial" w:hAnsi="Arial" w:cs="Arial"/>
          <w:b/>
          <w:i w:val="0"/>
          <w:iCs w:val="0"/>
          <w:color w:val="auto"/>
        </w:rPr>
      </w:pPr>
      <w:r>
        <w:rPr>
          <w:rStyle w:val="SubtleEmphasis"/>
          <w:rFonts w:ascii="Arial" w:hAnsi="Arial" w:cs="Arial"/>
          <w:i w:val="0"/>
          <w:iCs w:val="0"/>
          <w:color w:val="auto"/>
        </w:rPr>
        <w:t>Developed Selector, Utility, and Integration service apex classes</w:t>
      </w:r>
    </w:p>
    <w:p w14:paraId="13C80609" w14:textId="5825C83A" w:rsidR="00D13A71" w:rsidRPr="00D13A71" w:rsidRDefault="00D13A71" w:rsidP="00DA7741">
      <w:pPr>
        <w:pStyle w:val="ListParagraph"/>
        <w:numPr>
          <w:ilvl w:val="0"/>
          <w:numId w:val="10"/>
        </w:numPr>
        <w:ind w:left="1800"/>
        <w:rPr>
          <w:rFonts w:ascii="Arial" w:hAnsi="Arial" w:cs="Arial"/>
          <w:b/>
        </w:rPr>
      </w:pPr>
      <w:r>
        <w:rPr>
          <w:rFonts w:ascii="Arial" w:hAnsi="Arial" w:cs="Arial"/>
          <w:bCs/>
        </w:rPr>
        <w:t>Created Lightning web components, Screen flows and Record Triggered Flows</w:t>
      </w:r>
    </w:p>
    <w:p w14:paraId="3C7F487D" w14:textId="3365B4FA" w:rsidR="00D13A71" w:rsidRPr="00D13A71" w:rsidRDefault="00D13A71" w:rsidP="00DA7741">
      <w:pPr>
        <w:pStyle w:val="ListParagraph"/>
        <w:numPr>
          <w:ilvl w:val="0"/>
          <w:numId w:val="10"/>
        </w:numPr>
        <w:ind w:left="1800"/>
        <w:rPr>
          <w:rFonts w:ascii="Arial" w:hAnsi="Arial" w:cs="Arial"/>
          <w:b/>
        </w:rPr>
      </w:pPr>
      <w:r>
        <w:rPr>
          <w:rFonts w:ascii="Arial" w:hAnsi="Arial" w:cs="Arial"/>
          <w:bCs/>
        </w:rPr>
        <w:t>Apex email services for various service channels</w:t>
      </w:r>
    </w:p>
    <w:p w14:paraId="18F1FEB6" w14:textId="40EAB153" w:rsidR="004F1C75" w:rsidRPr="007A6379" w:rsidRDefault="00451F76" w:rsidP="00927968">
      <w:pPr>
        <w:pStyle w:val="ListParagraph"/>
        <w:numPr>
          <w:ilvl w:val="0"/>
          <w:numId w:val="10"/>
        </w:numPr>
        <w:ind w:left="1800"/>
        <w:rPr>
          <w:rFonts w:ascii="Arial" w:hAnsi="Arial" w:cs="Arial"/>
          <w:b/>
        </w:rPr>
      </w:pPr>
      <w:r w:rsidRPr="007A6379">
        <w:rPr>
          <w:rFonts w:ascii="Arial" w:hAnsi="Arial" w:cs="Arial"/>
          <w:bCs/>
        </w:rPr>
        <w:t>Created custom Theme in Aura as per Business needs</w:t>
      </w:r>
    </w:p>
    <w:p w14:paraId="49BD4A5A" w14:textId="285E2C2E" w:rsidR="004F1C75" w:rsidRPr="00171763" w:rsidRDefault="004F1C75" w:rsidP="00171763">
      <w:pPr>
        <w:pStyle w:val="ListParagraph"/>
        <w:numPr>
          <w:ilvl w:val="0"/>
          <w:numId w:val="37"/>
        </w:numPr>
        <w:rPr>
          <w:rFonts w:ascii="Arial" w:hAnsi="Arial" w:cs="Arial"/>
          <w:b/>
        </w:rPr>
      </w:pPr>
      <w:r w:rsidRPr="00171763">
        <w:rPr>
          <w:rFonts w:ascii="Arial" w:hAnsi="Arial" w:cs="Arial"/>
          <w:b/>
        </w:rPr>
        <w:lastRenderedPageBreak/>
        <w:t>Employer: Conduent Business Service LLP (Xerox)</w:t>
      </w:r>
      <w:r w:rsidR="00661037" w:rsidRPr="00171763">
        <w:rPr>
          <w:rFonts w:ascii="Arial" w:hAnsi="Arial" w:cs="Arial"/>
          <w:b/>
        </w:rPr>
        <w:br/>
      </w:r>
      <w:r w:rsidRPr="00171763">
        <w:rPr>
          <w:rFonts w:ascii="Arial" w:hAnsi="Arial" w:cs="Arial"/>
          <w:b/>
        </w:rPr>
        <w:t xml:space="preserve">Duration:   </w:t>
      </w:r>
      <w:r w:rsidR="002F10FD">
        <w:rPr>
          <w:rFonts w:ascii="Arial" w:hAnsi="Arial" w:cs="Arial"/>
        </w:rPr>
        <w:t>FEB</w:t>
      </w:r>
      <w:r w:rsidRPr="00171763">
        <w:rPr>
          <w:rFonts w:ascii="Arial" w:hAnsi="Arial" w:cs="Arial"/>
        </w:rPr>
        <w:t xml:space="preserve"> 20</w:t>
      </w:r>
      <w:r w:rsidR="002F10FD">
        <w:rPr>
          <w:rFonts w:ascii="Arial" w:hAnsi="Arial" w:cs="Arial"/>
        </w:rPr>
        <w:t>20</w:t>
      </w:r>
      <w:r w:rsidR="00B36B4E" w:rsidRPr="00171763">
        <w:rPr>
          <w:rFonts w:ascii="Arial" w:hAnsi="Arial" w:cs="Arial"/>
        </w:rPr>
        <w:t xml:space="preserve"> </w:t>
      </w:r>
      <w:r w:rsidR="00F74003" w:rsidRPr="00171763">
        <w:rPr>
          <w:rFonts w:ascii="Arial" w:hAnsi="Arial" w:cs="Arial"/>
        </w:rPr>
        <w:t xml:space="preserve">– </w:t>
      </w:r>
      <w:r w:rsidR="00825317">
        <w:rPr>
          <w:rFonts w:ascii="Arial" w:hAnsi="Arial" w:cs="Arial"/>
        </w:rPr>
        <w:t>JAN</w:t>
      </w:r>
      <w:r w:rsidR="00B36B4E" w:rsidRPr="00171763">
        <w:rPr>
          <w:rFonts w:ascii="Arial" w:hAnsi="Arial" w:cs="Arial"/>
        </w:rPr>
        <w:t xml:space="preserve"> </w:t>
      </w:r>
      <w:r w:rsidRPr="00171763">
        <w:rPr>
          <w:rFonts w:ascii="Arial" w:hAnsi="Arial" w:cs="Arial"/>
        </w:rPr>
        <w:t>202</w:t>
      </w:r>
      <w:r w:rsidR="00825317">
        <w:rPr>
          <w:rFonts w:ascii="Arial" w:hAnsi="Arial" w:cs="Arial"/>
        </w:rPr>
        <w:t>1</w:t>
      </w:r>
      <w:r w:rsidR="00661037" w:rsidRPr="00171763">
        <w:rPr>
          <w:rFonts w:ascii="Arial" w:hAnsi="Arial" w:cs="Arial"/>
        </w:rPr>
        <w:br/>
      </w:r>
      <w:r w:rsidRPr="00171763">
        <w:rPr>
          <w:rFonts w:ascii="Arial" w:hAnsi="Arial" w:cs="Arial"/>
          <w:b/>
        </w:rPr>
        <w:t>Role</w:t>
      </w:r>
      <w:r w:rsidRPr="00171763">
        <w:rPr>
          <w:rFonts w:ascii="Arial" w:hAnsi="Arial" w:cs="Arial"/>
        </w:rPr>
        <w:t xml:space="preserve">          :  Software Engineer</w:t>
      </w:r>
      <w:r w:rsidR="00661037" w:rsidRPr="00171763">
        <w:rPr>
          <w:rFonts w:ascii="Arial" w:hAnsi="Arial" w:cs="Arial"/>
        </w:rPr>
        <w:br/>
      </w:r>
      <w:r w:rsidRPr="00171763">
        <w:rPr>
          <w:rFonts w:ascii="Arial" w:hAnsi="Arial" w:cs="Arial"/>
          <w:b/>
        </w:rPr>
        <w:t>Client</w:t>
      </w:r>
      <w:r w:rsidRPr="00171763">
        <w:rPr>
          <w:rFonts w:ascii="Arial" w:hAnsi="Arial" w:cs="Arial"/>
        </w:rPr>
        <w:tab/>
        <w:t xml:space="preserve">      : AVIS PAS</w:t>
      </w:r>
      <w:r w:rsidR="00661037" w:rsidRPr="00171763">
        <w:rPr>
          <w:rFonts w:ascii="Arial" w:hAnsi="Arial" w:cs="Arial"/>
        </w:rPr>
        <w:br/>
      </w:r>
      <w:r w:rsidRPr="00171763">
        <w:rPr>
          <w:rFonts w:ascii="Arial" w:hAnsi="Arial" w:cs="Arial"/>
          <w:b/>
        </w:rPr>
        <w:t>Description: CTI Call Integration.</w:t>
      </w:r>
    </w:p>
    <w:p w14:paraId="7DDA2E44" w14:textId="77777777" w:rsidR="004F1C75" w:rsidRPr="003C262E" w:rsidRDefault="004F1C75" w:rsidP="004F1C75">
      <w:pPr>
        <w:pStyle w:val="ListParagraph"/>
        <w:numPr>
          <w:ilvl w:val="1"/>
          <w:numId w:val="34"/>
        </w:numPr>
        <w:rPr>
          <w:rFonts w:ascii="Arial" w:hAnsi="Arial" w:cs="Arial"/>
        </w:rPr>
      </w:pPr>
      <w:r w:rsidRPr="003C262E">
        <w:rPr>
          <w:rFonts w:ascii="Arial" w:hAnsi="Arial" w:cs="Arial"/>
        </w:rPr>
        <w:t xml:space="preserve">Agent should be able make outbound Calls to the Patient/HCP/Patient Representative </w:t>
      </w:r>
    </w:p>
    <w:p w14:paraId="362DE329" w14:textId="77777777" w:rsidR="004F1C75" w:rsidRPr="003C262E" w:rsidRDefault="004F1C75" w:rsidP="004F1C75">
      <w:pPr>
        <w:pStyle w:val="ListParagraph"/>
        <w:numPr>
          <w:ilvl w:val="1"/>
          <w:numId w:val="34"/>
        </w:numPr>
        <w:rPr>
          <w:rFonts w:ascii="Arial" w:hAnsi="Arial" w:cs="Arial"/>
        </w:rPr>
      </w:pPr>
      <w:r w:rsidRPr="003C262E">
        <w:rPr>
          <w:rFonts w:ascii="Arial" w:hAnsi="Arial" w:cs="Arial"/>
        </w:rPr>
        <w:t>Agent should be able accept the Inbound Calls from Patient/HCP/Patient Representative</w:t>
      </w:r>
    </w:p>
    <w:p w14:paraId="19706A7F" w14:textId="77777777" w:rsidR="004F1C75" w:rsidRPr="003C262E" w:rsidRDefault="004F1C75" w:rsidP="004F1C75">
      <w:pPr>
        <w:pStyle w:val="ListParagraph"/>
        <w:numPr>
          <w:ilvl w:val="1"/>
          <w:numId w:val="34"/>
        </w:numPr>
        <w:rPr>
          <w:rFonts w:ascii="Arial" w:hAnsi="Arial" w:cs="Arial"/>
        </w:rPr>
      </w:pPr>
      <w:r w:rsidRPr="003C262E">
        <w:rPr>
          <w:rFonts w:ascii="Arial" w:hAnsi="Arial" w:cs="Arial"/>
        </w:rPr>
        <w:t>When we are getting an inbound call in our system if agent accepts the call we be a case for him and direct the agent to that particular case page with required information auto populated.</w:t>
      </w:r>
    </w:p>
    <w:p w14:paraId="08B2525F" w14:textId="77777777" w:rsidR="004F1C75" w:rsidRPr="003C262E" w:rsidRDefault="004F1C75" w:rsidP="004F1C75">
      <w:pPr>
        <w:pStyle w:val="ListParagraph"/>
        <w:numPr>
          <w:ilvl w:val="1"/>
          <w:numId w:val="34"/>
        </w:numPr>
        <w:rPr>
          <w:rFonts w:ascii="Arial" w:hAnsi="Arial" w:cs="Arial"/>
        </w:rPr>
      </w:pPr>
      <w:r w:rsidRPr="003C262E">
        <w:rPr>
          <w:rFonts w:ascii="Arial" w:hAnsi="Arial" w:cs="Arial"/>
        </w:rPr>
        <w:t>When we have set of Outreach records routed to agent via Omni channel the agent accepts the outreach request record and Makes the outbound calls</w:t>
      </w:r>
    </w:p>
    <w:p w14:paraId="3C0EBDE2" w14:textId="77777777" w:rsidR="004F1C75" w:rsidRPr="003C262E" w:rsidRDefault="004F1C75" w:rsidP="004F1C75">
      <w:pPr>
        <w:pStyle w:val="ListParagraph"/>
        <w:numPr>
          <w:ilvl w:val="1"/>
          <w:numId w:val="34"/>
        </w:numPr>
        <w:rPr>
          <w:rFonts w:ascii="Arial" w:hAnsi="Arial" w:cs="Arial"/>
        </w:rPr>
      </w:pPr>
      <w:r w:rsidRPr="003C262E">
        <w:rPr>
          <w:rFonts w:ascii="Arial" w:hAnsi="Arial" w:cs="Arial"/>
        </w:rPr>
        <w:t>Generated the JSON back to Incontact system so that based on the json response calls will we assign to Queue based on the agents availability he can answer the incoming call</w:t>
      </w:r>
    </w:p>
    <w:p w14:paraId="77C4DFD4" w14:textId="77777777" w:rsidR="004F1C75" w:rsidRPr="003C262E" w:rsidRDefault="004F1C75" w:rsidP="00171763">
      <w:pPr>
        <w:ind w:firstLine="720"/>
        <w:rPr>
          <w:rFonts w:ascii="Arial" w:hAnsi="Arial" w:cs="Arial"/>
          <w:b/>
        </w:rPr>
      </w:pPr>
      <w:r w:rsidRPr="003C262E">
        <w:rPr>
          <w:rFonts w:ascii="Arial" w:hAnsi="Arial" w:cs="Arial"/>
          <w:b/>
        </w:rPr>
        <w:t>Roles and Responsibility</w:t>
      </w:r>
    </w:p>
    <w:p w14:paraId="56CBD016" w14:textId="77777777" w:rsidR="004F1C75" w:rsidRPr="003C262E" w:rsidRDefault="004F1C75" w:rsidP="004F1C75">
      <w:pPr>
        <w:pStyle w:val="ListParagraph"/>
        <w:numPr>
          <w:ilvl w:val="1"/>
          <w:numId w:val="34"/>
        </w:numPr>
        <w:rPr>
          <w:rFonts w:ascii="Arial" w:hAnsi="Arial" w:cs="Arial"/>
        </w:rPr>
      </w:pPr>
      <w:r w:rsidRPr="003C262E">
        <w:rPr>
          <w:rFonts w:ascii="Arial" w:hAnsi="Arial" w:cs="Arial"/>
        </w:rPr>
        <w:t>Configuration of CTI Phone of Nice Incontact CXone in our system.</w:t>
      </w:r>
    </w:p>
    <w:p w14:paraId="63FAB06F" w14:textId="534E41EF" w:rsidR="004F1C75" w:rsidRPr="003C262E" w:rsidRDefault="004F1C75" w:rsidP="004F1C75">
      <w:pPr>
        <w:pStyle w:val="ListParagraph"/>
        <w:numPr>
          <w:ilvl w:val="1"/>
          <w:numId w:val="34"/>
        </w:numPr>
        <w:rPr>
          <w:rFonts w:ascii="Arial" w:hAnsi="Arial" w:cs="Arial"/>
        </w:rPr>
      </w:pPr>
      <w:r w:rsidRPr="003C262E">
        <w:rPr>
          <w:rFonts w:ascii="Arial" w:hAnsi="Arial" w:cs="Arial"/>
        </w:rPr>
        <w:t xml:space="preserve">Created </w:t>
      </w:r>
      <w:r w:rsidR="003C262E" w:rsidRPr="003C262E">
        <w:rPr>
          <w:rFonts w:ascii="Arial" w:hAnsi="Arial" w:cs="Arial"/>
        </w:rPr>
        <w:t>Rest Resources</w:t>
      </w:r>
      <w:r w:rsidRPr="003C262E">
        <w:rPr>
          <w:rFonts w:ascii="Arial" w:hAnsi="Arial" w:cs="Arial"/>
        </w:rPr>
        <w:t xml:space="preserve"> classes for both inbound and outbound calls </w:t>
      </w:r>
    </w:p>
    <w:p w14:paraId="234F875D" w14:textId="42B1D7BC" w:rsidR="004F1C75" w:rsidRPr="003C262E" w:rsidRDefault="004F1C75" w:rsidP="004F1C75">
      <w:pPr>
        <w:pStyle w:val="ListParagraph"/>
        <w:numPr>
          <w:ilvl w:val="1"/>
          <w:numId w:val="34"/>
        </w:numPr>
        <w:rPr>
          <w:rFonts w:ascii="Arial" w:hAnsi="Arial" w:cs="Arial"/>
        </w:rPr>
      </w:pPr>
      <w:r w:rsidRPr="003C262E">
        <w:rPr>
          <w:rFonts w:ascii="Arial" w:hAnsi="Arial" w:cs="Arial"/>
        </w:rPr>
        <w:t xml:space="preserve">Implemented click to Dial </w:t>
      </w:r>
      <w:r w:rsidR="003C262E" w:rsidRPr="003C262E">
        <w:rPr>
          <w:rFonts w:ascii="Arial" w:hAnsi="Arial" w:cs="Arial"/>
        </w:rPr>
        <w:t>Functionality using</w:t>
      </w:r>
      <w:r w:rsidRPr="003C262E">
        <w:rPr>
          <w:rFonts w:ascii="Arial" w:hAnsi="Arial" w:cs="Arial"/>
        </w:rPr>
        <w:t xml:space="preserve"> Rest Api</w:t>
      </w:r>
    </w:p>
    <w:p w14:paraId="3D08C9FC" w14:textId="77777777" w:rsidR="004F1C75" w:rsidRPr="003C262E" w:rsidRDefault="004F1C75" w:rsidP="004F1C75">
      <w:pPr>
        <w:pStyle w:val="ListParagraph"/>
        <w:numPr>
          <w:ilvl w:val="1"/>
          <w:numId w:val="34"/>
        </w:numPr>
        <w:rPr>
          <w:rFonts w:ascii="Arial" w:hAnsi="Arial" w:cs="Arial"/>
        </w:rPr>
      </w:pPr>
      <w:r w:rsidRPr="003C262E">
        <w:rPr>
          <w:rFonts w:ascii="Arial" w:hAnsi="Arial" w:cs="Arial"/>
        </w:rPr>
        <w:t>Generated the JSON back to Incontact system.</w:t>
      </w:r>
    </w:p>
    <w:p w14:paraId="1539A22A" w14:textId="77777777" w:rsidR="004F1C75" w:rsidRPr="003C262E" w:rsidRDefault="004F1C75" w:rsidP="004F1C75">
      <w:pPr>
        <w:pStyle w:val="ListParagraph"/>
        <w:numPr>
          <w:ilvl w:val="1"/>
          <w:numId w:val="34"/>
        </w:numPr>
        <w:rPr>
          <w:rFonts w:ascii="Arial" w:hAnsi="Arial" w:cs="Arial"/>
        </w:rPr>
      </w:pPr>
      <w:r w:rsidRPr="003C262E">
        <w:rPr>
          <w:rFonts w:ascii="Arial" w:hAnsi="Arial" w:cs="Arial"/>
        </w:rPr>
        <w:t>Case creating was done by the flow which was called from Apex class with input parameters</w:t>
      </w:r>
    </w:p>
    <w:p w14:paraId="28289B73" w14:textId="524C7AEA" w:rsidR="00B36B4E" w:rsidRPr="00557674" w:rsidRDefault="004F1C75" w:rsidP="00CF06BB">
      <w:pPr>
        <w:pStyle w:val="ListParagraph"/>
        <w:numPr>
          <w:ilvl w:val="1"/>
          <w:numId w:val="34"/>
        </w:numPr>
        <w:rPr>
          <w:rFonts w:ascii="Arial" w:hAnsi="Arial" w:cs="Arial"/>
        </w:rPr>
      </w:pPr>
      <w:r w:rsidRPr="00557674">
        <w:rPr>
          <w:rFonts w:ascii="Arial" w:hAnsi="Arial" w:cs="Arial"/>
        </w:rPr>
        <w:t>Implemented the Test classes for flows and Apex classes</w:t>
      </w:r>
      <w:r w:rsidR="00D13A71">
        <w:rPr>
          <w:rFonts w:ascii="Arial" w:hAnsi="Arial" w:cs="Arial"/>
        </w:rPr>
        <w:br/>
      </w:r>
    </w:p>
    <w:p w14:paraId="0C1805C3" w14:textId="33F6E47B" w:rsidR="004F1C75" w:rsidRPr="00171763" w:rsidRDefault="004F1C75" w:rsidP="00171763">
      <w:pPr>
        <w:pStyle w:val="ListParagraph"/>
        <w:numPr>
          <w:ilvl w:val="0"/>
          <w:numId w:val="37"/>
        </w:numPr>
        <w:rPr>
          <w:rStyle w:val="SubtleEmphasis"/>
          <w:rFonts w:ascii="Arial" w:hAnsi="Arial" w:cs="Arial"/>
          <w:i w:val="0"/>
          <w:iCs w:val="0"/>
          <w:color w:val="auto"/>
        </w:rPr>
      </w:pPr>
      <w:r w:rsidRPr="00171763">
        <w:rPr>
          <w:rFonts w:ascii="Arial" w:hAnsi="Arial" w:cs="Arial"/>
          <w:b/>
        </w:rPr>
        <w:t>Employer: Conduent Business Service LLP (Xerox)</w:t>
      </w:r>
      <w:r w:rsidR="00C41669" w:rsidRPr="00171763">
        <w:rPr>
          <w:rFonts w:ascii="Arial" w:hAnsi="Arial" w:cs="Arial"/>
          <w:b/>
        </w:rPr>
        <w:br/>
      </w:r>
      <w:r w:rsidRPr="00171763">
        <w:rPr>
          <w:rFonts w:ascii="Arial" w:hAnsi="Arial" w:cs="Arial"/>
          <w:b/>
        </w:rPr>
        <w:t xml:space="preserve">Duration: </w:t>
      </w:r>
      <w:r w:rsidRPr="00171763">
        <w:rPr>
          <w:rFonts w:ascii="Arial" w:hAnsi="Arial" w:cs="Arial"/>
        </w:rPr>
        <w:t xml:space="preserve">July 2019 – </w:t>
      </w:r>
      <w:r w:rsidR="004940F0">
        <w:rPr>
          <w:rFonts w:ascii="Arial" w:hAnsi="Arial" w:cs="Arial"/>
        </w:rPr>
        <w:t>FEB</w:t>
      </w:r>
      <w:r w:rsidRPr="00171763">
        <w:rPr>
          <w:rFonts w:ascii="Arial" w:hAnsi="Arial" w:cs="Arial"/>
        </w:rPr>
        <w:t xml:space="preserve"> </w:t>
      </w:r>
      <w:r w:rsidR="004940F0">
        <w:rPr>
          <w:rFonts w:ascii="Arial" w:hAnsi="Arial" w:cs="Arial"/>
        </w:rPr>
        <w:t>2020</w:t>
      </w:r>
      <w:r w:rsidR="00C41669" w:rsidRPr="00171763">
        <w:rPr>
          <w:rFonts w:ascii="Arial" w:hAnsi="Arial" w:cs="Arial"/>
        </w:rPr>
        <w:br/>
      </w:r>
      <w:r w:rsidRPr="00171763">
        <w:rPr>
          <w:rFonts w:ascii="Arial" w:hAnsi="Arial" w:cs="Arial"/>
          <w:b/>
        </w:rPr>
        <w:t>Role</w:t>
      </w:r>
      <w:r w:rsidRPr="00171763">
        <w:rPr>
          <w:rFonts w:ascii="Arial" w:hAnsi="Arial" w:cs="Arial"/>
        </w:rPr>
        <w:t xml:space="preserve">          :  </w:t>
      </w:r>
      <w:r w:rsidR="00E34C35">
        <w:rPr>
          <w:rFonts w:ascii="Arial" w:hAnsi="Arial" w:cs="Arial"/>
        </w:rPr>
        <w:t xml:space="preserve">Salesforce </w:t>
      </w:r>
      <w:r w:rsidR="00BA0E9C">
        <w:rPr>
          <w:rFonts w:ascii="Arial" w:hAnsi="Arial" w:cs="Arial"/>
        </w:rPr>
        <w:t xml:space="preserve">Developer </w:t>
      </w:r>
      <w:r w:rsidR="00C41669" w:rsidRPr="00171763">
        <w:rPr>
          <w:rFonts w:ascii="Arial" w:hAnsi="Arial" w:cs="Arial"/>
        </w:rPr>
        <w:br/>
      </w:r>
      <w:r w:rsidRPr="00171763">
        <w:rPr>
          <w:rFonts w:ascii="Arial" w:hAnsi="Arial" w:cs="Arial"/>
          <w:b/>
        </w:rPr>
        <w:t>Client</w:t>
      </w:r>
      <w:r w:rsidRPr="00171763">
        <w:rPr>
          <w:rFonts w:ascii="Arial" w:hAnsi="Arial" w:cs="Arial"/>
        </w:rPr>
        <w:tab/>
        <w:t xml:space="preserve">      : AVIS PAS Pfizer</w:t>
      </w:r>
      <w:r w:rsidR="00C77CFE" w:rsidRPr="00171763">
        <w:rPr>
          <w:rFonts w:ascii="Arial" w:hAnsi="Arial" w:cs="Arial"/>
        </w:rPr>
        <w:br/>
      </w:r>
      <w:r w:rsidRPr="00171763">
        <w:rPr>
          <w:rFonts w:ascii="Arial" w:hAnsi="Arial" w:cs="Arial"/>
          <w:b/>
        </w:rPr>
        <w:t>Description:  Use cases: LWC and AURA</w:t>
      </w:r>
      <w:r w:rsidR="00863595" w:rsidRPr="00171763">
        <w:rPr>
          <w:rFonts w:ascii="Arial" w:hAnsi="Arial" w:cs="Arial"/>
          <w:b/>
        </w:rPr>
        <w:br/>
      </w:r>
      <w:r w:rsidRPr="00171763">
        <w:rPr>
          <w:rStyle w:val="SubtleEmphasis"/>
          <w:rFonts w:ascii="Arial" w:hAnsi="Arial" w:cs="Arial"/>
          <w:i w:val="0"/>
          <w:iCs w:val="0"/>
          <w:color w:val="auto"/>
        </w:rPr>
        <w:t xml:space="preserve">Agent </w:t>
      </w:r>
      <w:r w:rsidR="00F70519" w:rsidRPr="00171763">
        <w:rPr>
          <w:rStyle w:val="SubtleEmphasis"/>
          <w:rFonts w:ascii="Arial" w:hAnsi="Arial" w:cs="Arial"/>
          <w:i w:val="0"/>
          <w:iCs w:val="0"/>
          <w:color w:val="auto"/>
        </w:rPr>
        <w:t>should be</w:t>
      </w:r>
      <w:r w:rsidRPr="00171763">
        <w:rPr>
          <w:rStyle w:val="SubtleEmphasis"/>
          <w:rFonts w:ascii="Arial" w:hAnsi="Arial" w:cs="Arial"/>
          <w:i w:val="0"/>
          <w:iCs w:val="0"/>
          <w:color w:val="auto"/>
        </w:rPr>
        <w:t xml:space="preserve"> able to select the documents Associated to an Account at the another object’s Record level</w:t>
      </w:r>
    </w:p>
    <w:p w14:paraId="29A62A0E" w14:textId="75674FE5" w:rsidR="004F1C75" w:rsidRPr="00F70519" w:rsidRDefault="004F1C75" w:rsidP="00721B2D">
      <w:pPr>
        <w:pStyle w:val="ListParagraph"/>
        <w:numPr>
          <w:ilvl w:val="0"/>
          <w:numId w:val="10"/>
        </w:numPr>
        <w:rPr>
          <w:rStyle w:val="SubtleEmphasis"/>
          <w:rFonts w:ascii="Arial" w:hAnsi="Arial" w:cs="Arial"/>
          <w:i w:val="0"/>
          <w:iCs w:val="0"/>
          <w:color w:val="auto"/>
        </w:rPr>
      </w:pPr>
      <w:r w:rsidRPr="00F70519">
        <w:rPr>
          <w:rStyle w:val="SubtleEmphasis"/>
          <w:rFonts w:ascii="Arial" w:hAnsi="Arial" w:cs="Arial"/>
          <w:i w:val="0"/>
          <w:iCs w:val="0"/>
          <w:color w:val="auto"/>
        </w:rPr>
        <w:t xml:space="preserve">There’s should be an checkbox option to select the Documents  </w:t>
      </w:r>
      <w:r w:rsidR="003C262E" w:rsidRPr="00F70519">
        <w:rPr>
          <w:rStyle w:val="SubtleEmphasis"/>
          <w:rFonts w:ascii="Arial" w:hAnsi="Arial" w:cs="Arial"/>
          <w:i w:val="0"/>
          <w:iCs w:val="0"/>
          <w:color w:val="auto"/>
        </w:rPr>
        <w:t>a</w:t>
      </w:r>
      <w:r w:rsidRPr="00F70519">
        <w:rPr>
          <w:rStyle w:val="SubtleEmphasis"/>
          <w:rFonts w:ascii="Arial" w:hAnsi="Arial" w:cs="Arial"/>
          <w:i w:val="0"/>
          <w:iCs w:val="0"/>
          <w:color w:val="auto"/>
        </w:rPr>
        <w:t>nd should be attached at the current Record level.</w:t>
      </w:r>
    </w:p>
    <w:p w14:paraId="66A81B86" w14:textId="063FE3E1" w:rsidR="004F1C75" w:rsidRPr="00F70519" w:rsidRDefault="00DB6C0D" w:rsidP="00DB6C0D">
      <w:pPr>
        <w:pStyle w:val="ListParagraph"/>
        <w:numPr>
          <w:ilvl w:val="0"/>
          <w:numId w:val="10"/>
        </w:numPr>
        <w:rPr>
          <w:rStyle w:val="SubtleEmphasis"/>
          <w:rFonts w:ascii="Arial" w:hAnsi="Arial" w:cs="Arial"/>
          <w:i w:val="0"/>
          <w:iCs w:val="0"/>
          <w:color w:val="auto"/>
        </w:rPr>
      </w:pPr>
      <w:r w:rsidRPr="00F70519">
        <w:rPr>
          <w:rStyle w:val="SubtleEmphasis"/>
          <w:rFonts w:ascii="Arial" w:hAnsi="Arial" w:cs="Arial"/>
          <w:i w:val="0"/>
          <w:iCs w:val="0"/>
          <w:color w:val="auto"/>
        </w:rPr>
        <w:t>The selected document should not come again in the available list of documents</w:t>
      </w:r>
      <w:r w:rsidRPr="00F70519">
        <w:rPr>
          <w:rStyle w:val="SubtleEmphasis"/>
          <w:rFonts w:ascii="Arial" w:hAnsi="Arial" w:cs="Arial"/>
          <w:i w:val="0"/>
          <w:iCs w:val="0"/>
          <w:color w:val="auto"/>
        </w:rPr>
        <w:t xml:space="preserve">          </w:t>
      </w:r>
    </w:p>
    <w:p w14:paraId="5A34C59C" w14:textId="77777777" w:rsidR="004F1C75" w:rsidRPr="003C262E" w:rsidRDefault="004F1C75" w:rsidP="004F1C75">
      <w:pPr>
        <w:rPr>
          <w:rFonts w:ascii="Arial" w:hAnsi="Arial" w:cs="Arial"/>
          <w:b/>
        </w:rPr>
      </w:pPr>
      <w:r w:rsidRPr="003C262E">
        <w:rPr>
          <w:rFonts w:ascii="Arial" w:hAnsi="Arial" w:cs="Arial"/>
          <w:b/>
        </w:rPr>
        <w:t>Roles and Responsibility</w:t>
      </w:r>
    </w:p>
    <w:p w14:paraId="358DDB06" w14:textId="3685102D" w:rsidR="004F1C75" w:rsidRPr="00F70519" w:rsidRDefault="004F1C75" w:rsidP="004F1C75">
      <w:pPr>
        <w:pStyle w:val="ListParagraph"/>
        <w:numPr>
          <w:ilvl w:val="0"/>
          <w:numId w:val="12"/>
        </w:numPr>
        <w:tabs>
          <w:tab w:val="left" w:pos="1080"/>
        </w:tabs>
        <w:spacing w:after="0" w:line="237" w:lineRule="auto"/>
        <w:ind w:right="360"/>
        <w:rPr>
          <w:rStyle w:val="SubtleEmphasis"/>
          <w:rFonts w:ascii="Arial" w:hAnsi="Arial" w:cs="Arial"/>
          <w:i w:val="0"/>
          <w:iCs w:val="0"/>
          <w:color w:val="auto"/>
        </w:rPr>
      </w:pPr>
      <w:r w:rsidRPr="00F70519">
        <w:rPr>
          <w:rStyle w:val="SubtleEmphasis"/>
          <w:rFonts w:ascii="Arial" w:hAnsi="Arial" w:cs="Arial"/>
          <w:i w:val="0"/>
          <w:iCs w:val="0"/>
          <w:color w:val="auto"/>
        </w:rPr>
        <w:t>Created a Quick Action</w:t>
      </w:r>
      <w:r w:rsidR="00DF0170">
        <w:rPr>
          <w:rStyle w:val="SubtleEmphasis"/>
          <w:rFonts w:ascii="Arial" w:hAnsi="Arial" w:cs="Arial"/>
          <w:i w:val="0"/>
          <w:iCs w:val="0"/>
          <w:color w:val="auto"/>
        </w:rPr>
        <w:t xml:space="preserve"> and called LWC</w:t>
      </w:r>
    </w:p>
    <w:p w14:paraId="1E18377E" w14:textId="77777777" w:rsidR="004F1C75" w:rsidRPr="00F70519" w:rsidRDefault="004F1C75" w:rsidP="004F1C75">
      <w:pPr>
        <w:pStyle w:val="ListParagraph"/>
        <w:numPr>
          <w:ilvl w:val="0"/>
          <w:numId w:val="12"/>
        </w:numPr>
        <w:tabs>
          <w:tab w:val="left" w:pos="1080"/>
        </w:tabs>
        <w:spacing w:after="0" w:line="237" w:lineRule="auto"/>
        <w:ind w:right="360"/>
        <w:rPr>
          <w:rStyle w:val="SubtleEmphasis"/>
          <w:rFonts w:ascii="Arial" w:hAnsi="Arial" w:cs="Arial"/>
          <w:i w:val="0"/>
          <w:iCs w:val="0"/>
          <w:color w:val="auto"/>
        </w:rPr>
      </w:pPr>
      <w:r w:rsidRPr="00F70519">
        <w:rPr>
          <w:rStyle w:val="SubtleEmphasis"/>
          <w:rFonts w:ascii="Arial" w:hAnsi="Arial" w:cs="Arial"/>
          <w:i w:val="0"/>
          <w:iCs w:val="0"/>
          <w:color w:val="auto"/>
        </w:rPr>
        <w:t>From the Action, Called a screen flow which gets the Current recordId.</w:t>
      </w:r>
    </w:p>
    <w:p w14:paraId="349E6722" w14:textId="6FA2AA0A" w:rsidR="004F1C75" w:rsidRPr="00D56918" w:rsidRDefault="004F1C75" w:rsidP="00376450">
      <w:pPr>
        <w:pStyle w:val="ListParagraph"/>
        <w:numPr>
          <w:ilvl w:val="0"/>
          <w:numId w:val="12"/>
        </w:numPr>
        <w:tabs>
          <w:tab w:val="left" w:pos="1080"/>
        </w:tabs>
        <w:spacing w:after="0" w:line="237" w:lineRule="auto"/>
        <w:ind w:right="360"/>
        <w:rPr>
          <w:rStyle w:val="SubtleEmphasis"/>
          <w:rFonts w:ascii="Arial" w:hAnsi="Arial" w:cs="Arial"/>
          <w:i w:val="0"/>
          <w:iCs w:val="0"/>
          <w:color w:val="auto"/>
        </w:rPr>
      </w:pPr>
      <w:r w:rsidRPr="00D56918">
        <w:rPr>
          <w:rStyle w:val="SubtleEmphasis"/>
          <w:rFonts w:ascii="Arial" w:hAnsi="Arial" w:cs="Arial"/>
          <w:i w:val="0"/>
          <w:iCs w:val="0"/>
          <w:color w:val="auto"/>
        </w:rPr>
        <w:t>From the flow, Called Lightning web component which has the Data-Table from there invoked an apex class to fetch the records that should be shown in the data table.To get the selected records Ids, fired the event.detail.selectedRows</w:t>
      </w:r>
    </w:p>
    <w:p w14:paraId="3BE74F08" w14:textId="77777777" w:rsidR="004F1C75" w:rsidRPr="00F70519" w:rsidRDefault="004F1C75" w:rsidP="004F1C75">
      <w:pPr>
        <w:pStyle w:val="ListParagraph"/>
        <w:numPr>
          <w:ilvl w:val="0"/>
          <w:numId w:val="12"/>
        </w:numPr>
        <w:tabs>
          <w:tab w:val="left" w:pos="1080"/>
        </w:tabs>
        <w:spacing w:after="0" w:line="237" w:lineRule="auto"/>
        <w:ind w:right="360"/>
        <w:rPr>
          <w:rStyle w:val="SubtleEmphasis"/>
          <w:rFonts w:ascii="Arial" w:hAnsi="Arial" w:cs="Arial"/>
          <w:i w:val="0"/>
          <w:iCs w:val="0"/>
          <w:color w:val="auto"/>
        </w:rPr>
      </w:pPr>
      <w:r w:rsidRPr="00F70519">
        <w:rPr>
          <w:rStyle w:val="SubtleEmphasis"/>
          <w:rFonts w:ascii="Arial" w:hAnsi="Arial" w:cs="Arial"/>
          <w:i w:val="0"/>
          <w:iCs w:val="0"/>
          <w:color w:val="auto"/>
        </w:rPr>
        <w:t>The selected Documents will be associated to child record object in the related list.</w:t>
      </w:r>
    </w:p>
    <w:p w14:paraId="42DB8D1A" w14:textId="293E64A0" w:rsidR="00825F91" w:rsidRPr="00D13A71" w:rsidRDefault="004F1C75" w:rsidP="004F1C75">
      <w:pPr>
        <w:pStyle w:val="ListParagraph"/>
        <w:numPr>
          <w:ilvl w:val="0"/>
          <w:numId w:val="12"/>
        </w:numPr>
        <w:snapToGrid w:val="0"/>
        <w:spacing w:after="0"/>
        <w:rPr>
          <w:rFonts w:ascii="Arial" w:hAnsi="Arial" w:cs="Arial"/>
          <w:color w:val="000000"/>
        </w:rPr>
      </w:pPr>
      <w:r w:rsidRPr="003C262E">
        <w:rPr>
          <w:rStyle w:val="SubtleEmphasis"/>
          <w:rFonts w:ascii="Arial" w:hAnsi="Arial" w:cs="Arial"/>
          <w:i w:val="0"/>
          <w:iCs w:val="0"/>
          <w:color w:val="000000"/>
        </w:rPr>
        <w:lastRenderedPageBreak/>
        <w:t xml:space="preserve">Developing the requirements in the Scratch org and deploying them to Sandboxes (DEV QA UAT) and Production org.  </w:t>
      </w:r>
      <w:r w:rsidR="00D13A71">
        <w:rPr>
          <w:rStyle w:val="SubtleEmphasis"/>
          <w:rFonts w:ascii="Arial" w:hAnsi="Arial" w:cs="Arial"/>
          <w:i w:val="0"/>
          <w:iCs w:val="0"/>
          <w:color w:val="000000"/>
        </w:rPr>
        <w:br/>
      </w:r>
    </w:p>
    <w:p w14:paraId="23E5C399" w14:textId="7542E831" w:rsidR="00825F91" w:rsidRPr="00171763" w:rsidRDefault="004F1C75" w:rsidP="00171763">
      <w:pPr>
        <w:pStyle w:val="ListParagraph"/>
        <w:numPr>
          <w:ilvl w:val="0"/>
          <w:numId w:val="37"/>
        </w:numPr>
        <w:rPr>
          <w:rFonts w:ascii="Arial" w:hAnsi="Arial" w:cs="Arial"/>
        </w:rPr>
      </w:pPr>
      <w:r w:rsidRPr="00171763">
        <w:rPr>
          <w:rFonts w:ascii="Arial" w:hAnsi="Arial" w:cs="Arial"/>
          <w:b/>
        </w:rPr>
        <w:t>Employer:</w:t>
      </w:r>
      <w:r w:rsidR="00825F91" w:rsidRPr="00171763">
        <w:rPr>
          <w:rFonts w:ascii="Arial" w:hAnsi="Arial" w:cs="Arial"/>
          <w:b/>
        </w:rPr>
        <w:t xml:space="preserve"> </w:t>
      </w:r>
      <w:r w:rsidR="008556F2" w:rsidRPr="00171763">
        <w:rPr>
          <w:rFonts w:ascii="Arial" w:hAnsi="Arial" w:cs="Arial"/>
          <w:b/>
        </w:rPr>
        <w:t>Conduent Business Service LLP (Xerox)</w:t>
      </w:r>
      <w:r w:rsidR="00825F91" w:rsidRPr="00171763">
        <w:rPr>
          <w:rFonts w:ascii="Arial" w:hAnsi="Arial" w:cs="Arial"/>
          <w:b/>
        </w:rPr>
        <w:br/>
      </w:r>
      <w:r w:rsidRPr="00171763">
        <w:rPr>
          <w:rFonts w:ascii="Arial" w:hAnsi="Arial" w:cs="Arial"/>
          <w:b/>
        </w:rPr>
        <w:t xml:space="preserve">Duration: </w:t>
      </w:r>
      <w:r w:rsidRPr="00171763">
        <w:rPr>
          <w:rFonts w:ascii="Arial" w:hAnsi="Arial" w:cs="Arial"/>
        </w:rPr>
        <w:t xml:space="preserve"> JAN 201</w:t>
      </w:r>
      <w:r w:rsidR="00D92F13" w:rsidRPr="00171763">
        <w:rPr>
          <w:rFonts w:ascii="Arial" w:hAnsi="Arial" w:cs="Arial"/>
        </w:rPr>
        <w:t>8</w:t>
      </w:r>
      <w:r w:rsidRPr="00171763">
        <w:rPr>
          <w:rFonts w:ascii="Arial" w:hAnsi="Arial" w:cs="Arial"/>
        </w:rPr>
        <w:t xml:space="preserve"> – </w:t>
      </w:r>
      <w:r w:rsidR="00843554" w:rsidRPr="00171763">
        <w:rPr>
          <w:rFonts w:ascii="Arial" w:hAnsi="Arial" w:cs="Arial"/>
        </w:rPr>
        <w:t>Dec</w:t>
      </w:r>
      <w:r w:rsidRPr="00171763">
        <w:rPr>
          <w:rFonts w:ascii="Arial" w:hAnsi="Arial" w:cs="Arial"/>
        </w:rPr>
        <w:t xml:space="preserve"> 201</w:t>
      </w:r>
      <w:r w:rsidR="00D92F13" w:rsidRPr="00171763">
        <w:rPr>
          <w:rFonts w:ascii="Arial" w:hAnsi="Arial" w:cs="Arial"/>
        </w:rPr>
        <w:t>8</w:t>
      </w:r>
      <w:r w:rsidR="00825F91" w:rsidRPr="00171763">
        <w:rPr>
          <w:rFonts w:ascii="Arial" w:hAnsi="Arial" w:cs="Arial"/>
        </w:rPr>
        <w:br/>
      </w:r>
      <w:r w:rsidRPr="00171763">
        <w:rPr>
          <w:rFonts w:ascii="Arial" w:hAnsi="Arial" w:cs="Arial"/>
          <w:b/>
        </w:rPr>
        <w:t>Role</w:t>
      </w:r>
      <w:r w:rsidRPr="00171763">
        <w:rPr>
          <w:rFonts w:ascii="Arial" w:hAnsi="Arial" w:cs="Arial"/>
        </w:rPr>
        <w:t xml:space="preserve">          :  </w:t>
      </w:r>
      <w:r w:rsidR="00D92F13" w:rsidRPr="00171763">
        <w:rPr>
          <w:rFonts w:ascii="Arial" w:hAnsi="Arial" w:cs="Arial"/>
        </w:rPr>
        <w:t xml:space="preserve">Salesforce Developer </w:t>
      </w:r>
      <w:r w:rsidR="00251CB2" w:rsidRPr="00171763">
        <w:rPr>
          <w:rFonts w:ascii="Arial" w:hAnsi="Arial" w:cs="Arial"/>
        </w:rPr>
        <w:br/>
      </w:r>
      <w:r w:rsidRPr="00171763">
        <w:rPr>
          <w:rFonts w:ascii="Arial" w:hAnsi="Arial" w:cs="Arial"/>
          <w:b/>
        </w:rPr>
        <w:t>Client</w:t>
      </w:r>
      <w:r w:rsidRPr="00171763">
        <w:rPr>
          <w:rFonts w:ascii="Arial" w:hAnsi="Arial" w:cs="Arial"/>
        </w:rPr>
        <w:t xml:space="preserve"> </w:t>
      </w:r>
      <w:r w:rsidRPr="00171763">
        <w:rPr>
          <w:rFonts w:ascii="Arial" w:hAnsi="Arial" w:cs="Arial"/>
        </w:rPr>
        <w:tab/>
        <w:t xml:space="preserve">    </w:t>
      </w:r>
      <w:r w:rsidR="00825F91" w:rsidRPr="00171763">
        <w:rPr>
          <w:rFonts w:ascii="Arial" w:hAnsi="Arial" w:cs="Arial"/>
        </w:rPr>
        <w:t xml:space="preserve">   </w:t>
      </w:r>
      <w:r w:rsidRPr="00171763">
        <w:rPr>
          <w:rFonts w:ascii="Arial" w:hAnsi="Arial" w:cs="Arial"/>
        </w:rPr>
        <w:t xml:space="preserve">: </w:t>
      </w:r>
      <w:r w:rsidR="00D92F13" w:rsidRPr="00171763">
        <w:rPr>
          <w:rFonts w:ascii="Arial" w:hAnsi="Arial" w:cs="Arial"/>
        </w:rPr>
        <w:t>Ideal village</w:t>
      </w:r>
      <w:r w:rsidR="00825F91" w:rsidRPr="00171763">
        <w:rPr>
          <w:rFonts w:ascii="Arial" w:hAnsi="Arial" w:cs="Arial"/>
        </w:rPr>
        <w:br/>
      </w:r>
      <w:r w:rsidR="00825F91" w:rsidRPr="00171763">
        <w:rPr>
          <w:rFonts w:ascii="Arial" w:hAnsi="Arial" w:cs="Arial"/>
          <w:b/>
        </w:rPr>
        <w:t xml:space="preserve">Description:  </w:t>
      </w:r>
      <w:r w:rsidR="00825F91" w:rsidRPr="00171763">
        <w:rPr>
          <w:rFonts w:ascii="Arial" w:hAnsi="Arial" w:cs="Arial"/>
        </w:rPr>
        <w:t>Use cases:</w:t>
      </w:r>
    </w:p>
    <w:p w14:paraId="408D85EB" w14:textId="77777777" w:rsidR="00825F91" w:rsidRPr="003C262E" w:rsidRDefault="00825F91" w:rsidP="00825F91">
      <w:pPr>
        <w:pStyle w:val="ListParagraph"/>
        <w:numPr>
          <w:ilvl w:val="0"/>
          <w:numId w:val="31"/>
        </w:numPr>
        <w:spacing w:line="265" w:lineRule="auto"/>
        <w:rPr>
          <w:rStyle w:val="SubtleEmphasis"/>
          <w:rFonts w:ascii="Arial" w:hAnsi="Arial" w:cs="Arial"/>
          <w:i w:val="0"/>
          <w:iCs w:val="0"/>
          <w:color w:val="000000"/>
        </w:rPr>
      </w:pPr>
      <w:r w:rsidRPr="003C262E">
        <w:rPr>
          <w:rStyle w:val="SubtleEmphasis"/>
          <w:rFonts w:ascii="Arial" w:hAnsi="Arial" w:cs="Arial"/>
          <w:i w:val="0"/>
          <w:iCs w:val="0"/>
          <w:color w:val="000000"/>
        </w:rPr>
        <w:t xml:space="preserve">Designing a customized page from where the company employees can directly submit their leave for the approval. This application can be used by employees to manage/Submit/Update their leave requests. </w:t>
      </w:r>
    </w:p>
    <w:p w14:paraId="10577133" w14:textId="4410F67F" w:rsidR="00825F91" w:rsidRPr="003C262E" w:rsidRDefault="003A0592" w:rsidP="00825F91">
      <w:pPr>
        <w:pStyle w:val="ListParagraph"/>
        <w:numPr>
          <w:ilvl w:val="0"/>
          <w:numId w:val="31"/>
        </w:numPr>
        <w:rPr>
          <w:rFonts w:ascii="Arial" w:hAnsi="Arial" w:cs="Arial"/>
        </w:rPr>
      </w:pPr>
      <w:r w:rsidRPr="003C262E">
        <w:rPr>
          <w:rStyle w:val="SubtleEmphasis"/>
          <w:rFonts w:ascii="Arial" w:hAnsi="Arial" w:cs="Arial"/>
          <w:i w:val="0"/>
          <w:iCs w:val="0"/>
          <w:color w:val="000000"/>
        </w:rPr>
        <w:t>Employees</w:t>
      </w:r>
      <w:r w:rsidR="00825F91" w:rsidRPr="003C262E">
        <w:rPr>
          <w:rStyle w:val="SubtleEmphasis"/>
          <w:rFonts w:ascii="Arial" w:hAnsi="Arial" w:cs="Arial"/>
          <w:i w:val="0"/>
          <w:iCs w:val="0"/>
          <w:color w:val="000000"/>
        </w:rPr>
        <w:t xml:space="preserve"> have to login and submit the leave application, Based on the leave type and the other leave availability validations results, the application will move to the endorser and approvals. Based on approval /Rejection the leave status along with remaining leave availability card gets updated.</w:t>
      </w:r>
    </w:p>
    <w:p w14:paraId="059E696E" w14:textId="77777777" w:rsidR="00825F91" w:rsidRPr="003C262E" w:rsidRDefault="00825F91" w:rsidP="00825F91">
      <w:pPr>
        <w:rPr>
          <w:rFonts w:ascii="Arial" w:hAnsi="Arial" w:cs="Arial"/>
          <w:b/>
        </w:rPr>
      </w:pPr>
      <w:r w:rsidRPr="003C262E">
        <w:rPr>
          <w:rFonts w:ascii="Arial" w:hAnsi="Arial" w:cs="Arial"/>
          <w:b/>
        </w:rPr>
        <w:t>Roles and Responsibility</w:t>
      </w:r>
    </w:p>
    <w:p w14:paraId="293F4168" w14:textId="5752D55F" w:rsidR="00825F91" w:rsidRPr="003C262E" w:rsidRDefault="00825F91" w:rsidP="00825F91">
      <w:pPr>
        <w:pStyle w:val="ListParagraph"/>
        <w:numPr>
          <w:ilvl w:val="0"/>
          <w:numId w:val="9"/>
        </w:numPr>
        <w:tabs>
          <w:tab w:val="left" w:pos="1080"/>
        </w:tabs>
        <w:spacing w:after="0" w:line="0" w:lineRule="atLeast"/>
        <w:rPr>
          <w:rStyle w:val="SubtleEmphasis"/>
          <w:rFonts w:ascii="Arial" w:hAnsi="Arial" w:cs="Arial"/>
          <w:i w:val="0"/>
          <w:iCs w:val="0"/>
          <w:color w:val="000000"/>
        </w:rPr>
      </w:pPr>
      <w:r w:rsidRPr="003C262E">
        <w:rPr>
          <w:rStyle w:val="SubtleEmphasis"/>
          <w:rFonts w:ascii="Arial" w:hAnsi="Arial" w:cs="Arial"/>
          <w:i w:val="0"/>
          <w:iCs w:val="0"/>
          <w:color w:val="000000"/>
        </w:rPr>
        <w:t xml:space="preserve">Requirement </w:t>
      </w:r>
      <w:r w:rsidR="003A0592" w:rsidRPr="003C262E">
        <w:rPr>
          <w:rStyle w:val="SubtleEmphasis"/>
          <w:rFonts w:ascii="Arial" w:hAnsi="Arial" w:cs="Arial"/>
          <w:i w:val="0"/>
          <w:iCs w:val="0"/>
          <w:color w:val="000000"/>
        </w:rPr>
        <w:t>analysis and</w:t>
      </w:r>
      <w:r w:rsidRPr="003C262E">
        <w:rPr>
          <w:rStyle w:val="SubtleEmphasis"/>
          <w:rFonts w:ascii="Arial" w:hAnsi="Arial" w:cs="Arial"/>
          <w:i w:val="0"/>
          <w:iCs w:val="0"/>
          <w:color w:val="000000"/>
        </w:rPr>
        <w:t xml:space="preserve"> performing the </w:t>
      </w:r>
      <w:r w:rsidR="00E72006" w:rsidRPr="003C262E">
        <w:rPr>
          <w:rStyle w:val="SubtleEmphasis"/>
          <w:rFonts w:ascii="Arial" w:hAnsi="Arial" w:cs="Arial"/>
          <w:i w:val="0"/>
          <w:iCs w:val="0"/>
          <w:color w:val="000000"/>
        </w:rPr>
        <w:t>admin</w:t>
      </w:r>
      <w:r w:rsidRPr="003C262E">
        <w:rPr>
          <w:rStyle w:val="SubtleEmphasis"/>
          <w:rFonts w:ascii="Arial" w:hAnsi="Arial" w:cs="Arial"/>
          <w:i w:val="0"/>
          <w:iCs w:val="0"/>
          <w:color w:val="000000"/>
        </w:rPr>
        <w:t xml:space="preserve"> actions on first eye to get the solutions. </w:t>
      </w:r>
    </w:p>
    <w:p w14:paraId="7ABCFF34" w14:textId="77777777" w:rsidR="00825F91" w:rsidRPr="003C262E" w:rsidRDefault="00825F91" w:rsidP="00825F91">
      <w:pPr>
        <w:pStyle w:val="ListParagraph"/>
        <w:numPr>
          <w:ilvl w:val="0"/>
          <w:numId w:val="9"/>
        </w:numPr>
        <w:tabs>
          <w:tab w:val="left" w:pos="1080"/>
        </w:tabs>
        <w:spacing w:after="0" w:line="0" w:lineRule="atLeast"/>
        <w:rPr>
          <w:rStyle w:val="SubtleEmphasis"/>
          <w:rFonts w:ascii="Arial" w:hAnsi="Arial" w:cs="Arial"/>
          <w:i w:val="0"/>
          <w:iCs w:val="0"/>
          <w:color w:val="000000"/>
        </w:rPr>
      </w:pPr>
      <w:r w:rsidRPr="003C262E">
        <w:rPr>
          <w:rStyle w:val="SubtleEmphasis"/>
          <w:rFonts w:ascii="Arial" w:hAnsi="Arial" w:cs="Arial"/>
          <w:i w:val="0"/>
          <w:iCs w:val="0"/>
          <w:color w:val="000000"/>
        </w:rPr>
        <w:t>User Creation, field creation, Object level security, and Validation rule creation.</w:t>
      </w:r>
    </w:p>
    <w:p w14:paraId="3F977895" w14:textId="77777777" w:rsidR="00825F91" w:rsidRPr="003C262E" w:rsidRDefault="00825F91" w:rsidP="00825F91">
      <w:pPr>
        <w:pStyle w:val="ListParagraph"/>
        <w:numPr>
          <w:ilvl w:val="0"/>
          <w:numId w:val="9"/>
        </w:numPr>
        <w:tabs>
          <w:tab w:val="left" w:pos="1080"/>
        </w:tabs>
        <w:spacing w:after="0" w:line="0" w:lineRule="atLeast"/>
        <w:rPr>
          <w:rStyle w:val="SubtleEmphasis"/>
          <w:rFonts w:ascii="Arial" w:hAnsi="Arial" w:cs="Arial"/>
          <w:i w:val="0"/>
          <w:iCs w:val="0"/>
          <w:color w:val="000000"/>
        </w:rPr>
      </w:pPr>
      <w:r w:rsidRPr="003C262E">
        <w:rPr>
          <w:rStyle w:val="SubtleEmphasis"/>
          <w:rFonts w:ascii="Arial" w:hAnsi="Arial" w:cs="Arial"/>
          <w:i w:val="0"/>
          <w:iCs w:val="0"/>
          <w:color w:val="000000"/>
        </w:rPr>
        <w:t>Worked on Master Detail and lookup Relationship.</w:t>
      </w:r>
    </w:p>
    <w:p w14:paraId="30F9CE5C" w14:textId="77777777" w:rsidR="00825F91" w:rsidRPr="003C262E" w:rsidRDefault="00825F91" w:rsidP="00825F91">
      <w:pPr>
        <w:pStyle w:val="ListParagraph"/>
        <w:numPr>
          <w:ilvl w:val="0"/>
          <w:numId w:val="9"/>
        </w:numPr>
        <w:tabs>
          <w:tab w:val="left" w:pos="1080"/>
        </w:tabs>
        <w:spacing w:after="0" w:line="0" w:lineRule="atLeast"/>
        <w:rPr>
          <w:rStyle w:val="SubtleEmphasis"/>
          <w:rFonts w:ascii="Arial" w:hAnsi="Arial" w:cs="Arial"/>
          <w:i w:val="0"/>
          <w:iCs w:val="0"/>
          <w:color w:val="000000"/>
        </w:rPr>
      </w:pPr>
      <w:r w:rsidRPr="003C262E">
        <w:rPr>
          <w:rStyle w:val="SubtleEmphasis"/>
          <w:rFonts w:ascii="Arial" w:hAnsi="Arial" w:cs="Arial"/>
          <w:i w:val="0"/>
          <w:iCs w:val="0"/>
          <w:color w:val="000000"/>
        </w:rPr>
        <w:t>Formula fields creation and OWD.</w:t>
      </w:r>
    </w:p>
    <w:p w14:paraId="7A6E7E47" w14:textId="50F0F2A8" w:rsidR="00825F91" w:rsidRPr="003C262E" w:rsidRDefault="00825F91" w:rsidP="00825F91">
      <w:pPr>
        <w:pStyle w:val="ListParagraph"/>
        <w:numPr>
          <w:ilvl w:val="0"/>
          <w:numId w:val="9"/>
        </w:numPr>
        <w:tabs>
          <w:tab w:val="left" w:pos="1080"/>
        </w:tabs>
        <w:spacing w:after="0" w:line="0" w:lineRule="atLeast"/>
        <w:rPr>
          <w:rStyle w:val="SubtleEmphasis"/>
          <w:rFonts w:ascii="Arial" w:hAnsi="Arial" w:cs="Arial"/>
          <w:i w:val="0"/>
          <w:iCs w:val="0"/>
          <w:color w:val="000000"/>
        </w:rPr>
      </w:pPr>
      <w:r w:rsidRPr="003C262E">
        <w:rPr>
          <w:rStyle w:val="SubtleEmphasis"/>
          <w:rFonts w:ascii="Arial" w:hAnsi="Arial" w:cs="Arial"/>
          <w:i w:val="0"/>
          <w:iCs w:val="0"/>
          <w:color w:val="000000"/>
        </w:rPr>
        <w:t xml:space="preserve">Involved in Design and development of </w:t>
      </w:r>
      <w:r w:rsidRPr="003C262E">
        <w:rPr>
          <w:rStyle w:val="SubtleEmphasis"/>
          <w:rFonts w:ascii="Arial" w:hAnsi="Arial" w:cs="Arial"/>
          <w:b/>
          <w:i w:val="0"/>
          <w:iCs w:val="0"/>
          <w:color w:val="000000"/>
        </w:rPr>
        <w:t xml:space="preserve">Workflow rules, Process </w:t>
      </w:r>
      <w:r w:rsidR="006F49E3" w:rsidRPr="003C262E">
        <w:rPr>
          <w:rStyle w:val="SubtleEmphasis"/>
          <w:rFonts w:ascii="Arial" w:hAnsi="Arial" w:cs="Arial"/>
          <w:b/>
          <w:i w:val="0"/>
          <w:iCs w:val="0"/>
          <w:color w:val="000000"/>
        </w:rPr>
        <w:t>Builder,</w:t>
      </w:r>
      <w:r w:rsidRPr="003C262E">
        <w:rPr>
          <w:rStyle w:val="SubtleEmphasis"/>
          <w:rFonts w:ascii="Arial" w:hAnsi="Arial" w:cs="Arial"/>
          <w:b/>
          <w:i w:val="0"/>
          <w:iCs w:val="0"/>
          <w:color w:val="000000"/>
        </w:rPr>
        <w:t xml:space="preserve"> and approval process </w:t>
      </w:r>
      <w:r w:rsidRPr="003C262E">
        <w:rPr>
          <w:rStyle w:val="SubtleEmphasis"/>
          <w:rFonts w:ascii="Arial" w:hAnsi="Arial" w:cs="Arial"/>
          <w:i w:val="0"/>
          <w:iCs w:val="0"/>
          <w:color w:val="000000"/>
        </w:rPr>
        <w:t>creation to drive the functionality.</w:t>
      </w:r>
    </w:p>
    <w:p w14:paraId="5BAAE3F0" w14:textId="77777777" w:rsidR="001836DB" w:rsidRDefault="00825F91" w:rsidP="004F1C75">
      <w:pPr>
        <w:pStyle w:val="ListParagraph"/>
        <w:numPr>
          <w:ilvl w:val="0"/>
          <w:numId w:val="9"/>
        </w:numPr>
        <w:tabs>
          <w:tab w:val="left" w:pos="1080"/>
        </w:tabs>
        <w:spacing w:after="0" w:line="0" w:lineRule="atLeast"/>
        <w:rPr>
          <w:rStyle w:val="SubtleEmphasis"/>
          <w:rFonts w:ascii="Arial" w:hAnsi="Arial" w:cs="Arial"/>
          <w:i w:val="0"/>
          <w:iCs w:val="0"/>
          <w:color w:val="000000"/>
        </w:rPr>
      </w:pPr>
      <w:r w:rsidRPr="003C262E">
        <w:rPr>
          <w:rStyle w:val="SubtleEmphasis"/>
          <w:rFonts w:ascii="Arial" w:hAnsi="Arial" w:cs="Arial"/>
          <w:i w:val="0"/>
          <w:iCs w:val="0"/>
          <w:color w:val="000000"/>
        </w:rPr>
        <w:t xml:space="preserve">Created </w:t>
      </w:r>
      <w:r w:rsidRPr="003C262E">
        <w:rPr>
          <w:rStyle w:val="SubtleEmphasis"/>
          <w:rFonts w:ascii="Arial" w:hAnsi="Arial" w:cs="Arial"/>
          <w:b/>
          <w:i w:val="0"/>
          <w:iCs w:val="0"/>
          <w:color w:val="000000"/>
        </w:rPr>
        <w:t>profiles, Permission sets, Record type, Page layouts, Email templates, and Multi-Step Approval</w:t>
      </w:r>
      <w:r w:rsidRPr="003C262E">
        <w:rPr>
          <w:rStyle w:val="SubtleEmphasis"/>
          <w:rFonts w:ascii="Arial" w:hAnsi="Arial" w:cs="Arial"/>
          <w:i w:val="0"/>
          <w:iCs w:val="0"/>
          <w:color w:val="000000"/>
        </w:rPr>
        <w:t xml:space="preserve"> Processes as per the requirements and defined approval actions on them to automate the processes.</w:t>
      </w:r>
      <w:r w:rsidR="004F1C75" w:rsidRPr="00811F27">
        <w:rPr>
          <w:rStyle w:val="SubtleEmphasis"/>
          <w:rFonts w:ascii="Arial" w:hAnsi="Arial" w:cs="Arial"/>
          <w:i w:val="0"/>
          <w:iCs w:val="0"/>
          <w:color w:val="000000"/>
        </w:rPr>
        <w:t xml:space="preserve">  </w:t>
      </w:r>
    </w:p>
    <w:p w14:paraId="45F752E4" w14:textId="77777777" w:rsidR="001836DB" w:rsidRPr="003C262E" w:rsidRDefault="001836DB" w:rsidP="001836DB">
      <w:pPr>
        <w:pStyle w:val="JobTarget"/>
        <w:tabs>
          <w:tab w:val="left" w:pos="3890"/>
        </w:tabs>
        <w:jc w:val="left"/>
        <w:rPr>
          <w:rFonts w:ascii="Arial" w:hAnsi="Arial" w:cs="Arial"/>
          <w:i w:val="0"/>
          <w:iCs w:val="0"/>
          <w:caps/>
          <w:sz w:val="20"/>
          <w:szCs w:val="20"/>
        </w:rPr>
      </w:pPr>
      <w:r w:rsidRPr="003C262E">
        <w:rPr>
          <w:rFonts w:ascii="Arial" w:hAnsi="Arial" w:cs="Arial"/>
          <w:i w:val="0"/>
          <w:iCs w:val="0"/>
          <w:caps/>
          <w:sz w:val="20"/>
          <w:szCs w:val="20"/>
        </w:rPr>
        <w:t>SCHOLASTICS</w:t>
      </w:r>
      <w:r w:rsidRPr="003C262E">
        <w:rPr>
          <w:rFonts w:ascii="Arial" w:hAnsi="Arial" w:cs="Arial"/>
          <w:i w:val="0"/>
          <w:iCs w:val="0"/>
          <w:caps/>
          <w:sz w:val="20"/>
          <w:szCs w:val="20"/>
        </w:rPr>
        <w:tab/>
      </w:r>
    </w:p>
    <w:p w14:paraId="3C33D377" w14:textId="77777777" w:rsidR="001836DB" w:rsidRPr="003C262E" w:rsidRDefault="001836DB" w:rsidP="001836DB">
      <w:pPr>
        <w:pStyle w:val="BodyText"/>
        <w:numPr>
          <w:ilvl w:val="0"/>
          <w:numId w:val="9"/>
        </w:numPr>
        <w:spacing w:after="0" w:line="240" w:lineRule="auto"/>
        <w:rPr>
          <w:rFonts w:ascii="Arial" w:hAnsi="Arial" w:cs="Arial"/>
          <w:sz w:val="20"/>
          <w:szCs w:val="20"/>
        </w:rPr>
      </w:pPr>
      <w:r w:rsidRPr="003C262E">
        <w:rPr>
          <w:rStyle w:val="SubtleEmphasis"/>
          <w:rFonts w:ascii="Arial" w:hAnsi="Arial" w:cs="Arial"/>
          <w:i w:val="0"/>
          <w:iCs w:val="0"/>
          <w:color w:val="000000"/>
          <w:sz w:val="20"/>
          <w:szCs w:val="20"/>
        </w:rPr>
        <w:t>Bachelor of Technology (hons) in Electronics and Communication during 2015-2018 from NATIONAL INSTITUTE OF TECHOLOGY, JAMESHEDPUR with 76.60% aggregate.</w:t>
      </w:r>
    </w:p>
    <w:p w14:paraId="2B443F85" w14:textId="77777777" w:rsidR="001836DB" w:rsidRPr="003C262E" w:rsidRDefault="001836DB" w:rsidP="001836DB">
      <w:pPr>
        <w:pStyle w:val="BodyText"/>
        <w:numPr>
          <w:ilvl w:val="0"/>
          <w:numId w:val="9"/>
        </w:numPr>
        <w:spacing w:after="0" w:line="240" w:lineRule="auto"/>
        <w:rPr>
          <w:rStyle w:val="SubtleEmphasis"/>
          <w:rFonts w:ascii="Arial" w:eastAsia="Times New Roman" w:hAnsi="Arial" w:cs="Arial"/>
          <w:i w:val="0"/>
          <w:iCs w:val="0"/>
          <w:color w:val="auto"/>
          <w:sz w:val="20"/>
          <w:szCs w:val="20"/>
        </w:rPr>
      </w:pPr>
      <w:r w:rsidRPr="003C262E">
        <w:rPr>
          <w:rStyle w:val="SubtleEmphasis"/>
          <w:rFonts w:ascii="Arial" w:hAnsi="Arial" w:cs="Arial"/>
          <w:i w:val="0"/>
          <w:iCs w:val="0"/>
          <w:color w:val="000000"/>
          <w:sz w:val="20"/>
          <w:szCs w:val="20"/>
        </w:rPr>
        <w:t>Senior Secondary Education from Sri Chaitanya Junior College, Vijayawada (AP Board) in 2015 with 96.7% aggregate.</w:t>
      </w:r>
    </w:p>
    <w:p w14:paraId="74458923" w14:textId="77777777" w:rsidR="001836DB" w:rsidRPr="003C262E" w:rsidRDefault="001836DB" w:rsidP="001836DB">
      <w:pPr>
        <w:pStyle w:val="BodyText"/>
        <w:numPr>
          <w:ilvl w:val="0"/>
          <w:numId w:val="9"/>
        </w:numPr>
        <w:spacing w:after="0" w:line="240" w:lineRule="auto"/>
        <w:rPr>
          <w:rFonts w:ascii="Arial" w:hAnsi="Arial" w:cs="Arial"/>
          <w:sz w:val="20"/>
          <w:szCs w:val="20"/>
        </w:rPr>
      </w:pPr>
      <w:r w:rsidRPr="003C262E">
        <w:rPr>
          <w:rStyle w:val="SubtleEmphasis"/>
          <w:rFonts w:ascii="Arial" w:hAnsi="Arial" w:cs="Arial"/>
          <w:i w:val="0"/>
          <w:iCs w:val="0"/>
          <w:color w:val="000000"/>
          <w:sz w:val="20"/>
          <w:szCs w:val="20"/>
        </w:rPr>
        <w:t>Matriculation from Sri Chaitanya Techno School, Kodad, Telangana (TS Board) in 2013 with 95.00% aggregate.</w:t>
      </w:r>
    </w:p>
    <w:p w14:paraId="7B3D95B8" w14:textId="248D4C0A" w:rsidR="004F1C75" w:rsidRPr="001836DB" w:rsidRDefault="004F1C75" w:rsidP="001836DB">
      <w:pPr>
        <w:tabs>
          <w:tab w:val="left" w:pos="1080"/>
        </w:tabs>
        <w:spacing w:after="0" w:line="0" w:lineRule="atLeast"/>
        <w:ind w:left="360"/>
        <w:rPr>
          <w:rFonts w:ascii="Arial" w:hAnsi="Arial" w:cs="Arial"/>
          <w:color w:val="000000"/>
        </w:rPr>
      </w:pPr>
      <w:r w:rsidRPr="001836DB">
        <w:rPr>
          <w:rStyle w:val="SubtleEmphasis"/>
          <w:rFonts w:ascii="Arial" w:hAnsi="Arial" w:cs="Arial"/>
          <w:i w:val="0"/>
          <w:iCs w:val="0"/>
          <w:color w:val="000000"/>
        </w:rPr>
        <w:t xml:space="preserve">     </w:t>
      </w:r>
    </w:p>
    <w:p w14:paraId="04A5AA3D" w14:textId="77777777" w:rsidR="004F1C75" w:rsidRPr="003C262E" w:rsidRDefault="004F1C75" w:rsidP="004F1C75">
      <w:pPr>
        <w:pStyle w:val="JobTarget"/>
        <w:tabs>
          <w:tab w:val="left" w:pos="3890"/>
          <w:tab w:val="right" w:pos="9450"/>
        </w:tabs>
        <w:jc w:val="left"/>
        <w:rPr>
          <w:rFonts w:ascii="Arial" w:hAnsi="Arial" w:cs="Arial"/>
          <w:i w:val="0"/>
          <w:iCs w:val="0"/>
          <w:caps/>
          <w:sz w:val="22"/>
          <w:szCs w:val="22"/>
        </w:rPr>
      </w:pPr>
      <w:r w:rsidRPr="003C262E">
        <w:rPr>
          <w:rFonts w:ascii="Arial" w:hAnsi="Arial" w:cs="Arial"/>
          <w:i w:val="0"/>
          <w:iCs w:val="0"/>
          <w:caps/>
          <w:sz w:val="22"/>
          <w:szCs w:val="22"/>
        </w:rPr>
        <w:t>PERSONAL Details:</w:t>
      </w:r>
    </w:p>
    <w:p w14:paraId="7CC2B224" w14:textId="77777777" w:rsidR="00811F27" w:rsidRPr="003C262E" w:rsidRDefault="004F1C75" w:rsidP="00527967">
      <w:pPr>
        <w:rPr>
          <w:rFonts w:ascii="Arial" w:hAnsi="Arial" w:cs="Arial"/>
          <w:b/>
        </w:rPr>
      </w:pPr>
      <w:r w:rsidRPr="003C262E">
        <w:rPr>
          <w:rFonts w:ascii="Arial" w:hAnsi="Arial" w:cs="Arial"/>
          <w:b/>
        </w:rPr>
        <w:t>Name</w:t>
      </w:r>
      <w:r w:rsidRPr="003C262E">
        <w:rPr>
          <w:rFonts w:ascii="Arial" w:hAnsi="Arial" w:cs="Arial"/>
        </w:rPr>
        <w:t xml:space="preserve">                   </w:t>
      </w:r>
      <w:r w:rsidRPr="003C262E">
        <w:rPr>
          <w:rFonts w:ascii="Arial" w:hAnsi="Arial" w:cs="Arial"/>
        </w:rPr>
        <w:tab/>
        <w:t>:  Mr. Gugulothu Anil</w:t>
      </w:r>
      <w:r w:rsidR="00811F27">
        <w:rPr>
          <w:rFonts w:ascii="Arial" w:hAnsi="Arial" w:cs="Arial"/>
        </w:rPr>
        <w:br/>
      </w:r>
      <w:r w:rsidRPr="003C262E">
        <w:rPr>
          <w:rFonts w:ascii="Arial" w:hAnsi="Arial" w:cs="Arial"/>
          <w:b/>
        </w:rPr>
        <w:t>Date of Birth</w:t>
      </w:r>
      <w:r w:rsidRPr="003C262E">
        <w:rPr>
          <w:rFonts w:ascii="Arial" w:hAnsi="Arial" w:cs="Arial"/>
        </w:rPr>
        <w:t xml:space="preserve">        </w:t>
      </w:r>
      <w:r w:rsidRPr="003C262E">
        <w:rPr>
          <w:rFonts w:ascii="Arial" w:hAnsi="Arial" w:cs="Arial"/>
        </w:rPr>
        <w:tab/>
        <w:t>:  21 May 1998.</w:t>
      </w:r>
      <w:r w:rsidR="00811F27">
        <w:rPr>
          <w:rFonts w:ascii="Arial" w:hAnsi="Arial" w:cs="Arial"/>
        </w:rPr>
        <w:br/>
      </w:r>
      <w:r w:rsidRPr="003C262E">
        <w:rPr>
          <w:rFonts w:ascii="Arial" w:hAnsi="Arial" w:cs="Arial"/>
          <w:b/>
        </w:rPr>
        <w:t>Gender</w:t>
      </w:r>
      <w:r w:rsidRPr="003C262E">
        <w:rPr>
          <w:rFonts w:ascii="Arial" w:hAnsi="Arial" w:cs="Arial"/>
        </w:rPr>
        <w:tab/>
      </w:r>
      <w:r w:rsidRPr="003C262E">
        <w:rPr>
          <w:rFonts w:ascii="Arial" w:hAnsi="Arial" w:cs="Arial"/>
        </w:rPr>
        <w:tab/>
        <w:t>:  Male.</w:t>
      </w:r>
      <w:r w:rsidR="00811F27">
        <w:rPr>
          <w:rFonts w:ascii="Arial" w:hAnsi="Arial" w:cs="Arial"/>
        </w:rPr>
        <w:br/>
      </w:r>
      <w:r w:rsidRPr="003C262E">
        <w:rPr>
          <w:rFonts w:ascii="Arial" w:hAnsi="Arial" w:cs="Arial"/>
          <w:b/>
        </w:rPr>
        <w:t>Languages Known</w:t>
      </w:r>
      <w:r w:rsidRPr="003C262E">
        <w:rPr>
          <w:rFonts w:ascii="Arial" w:hAnsi="Arial" w:cs="Arial"/>
        </w:rPr>
        <w:tab/>
        <w:t>:  Hindi, English and Telugu.</w:t>
      </w:r>
      <w:r w:rsidR="00811F27">
        <w:rPr>
          <w:rFonts w:ascii="Arial" w:hAnsi="Arial" w:cs="Arial"/>
        </w:rPr>
        <w:br/>
      </w:r>
      <w:r w:rsidRPr="003C262E">
        <w:rPr>
          <w:rFonts w:ascii="Arial" w:hAnsi="Arial" w:cs="Arial"/>
          <w:b/>
        </w:rPr>
        <w:t xml:space="preserve">Present Address       </w:t>
      </w:r>
      <w:r w:rsidRPr="003C262E">
        <w:rPr>
          <w:rFonts w:ascii="Arial" w:hAnsi="Arial" w:cs="Arial"/>
        </w:rPr>
        <w:t>:  Plot No:4,Street No:7,Road No:5,Munaganoor</w:t>
      </w:r>
      <w:r w:rsidR="00811F27">
        <w:rPr>
          <w:rFonts w:ascii="Arial" w:hAnsi="Arial" w:cs="Arial"/>
        </w:rPr>
        <w:br/>
      </w:r>
      <w:r w:rsidRPr="003C262E">
        <w:rPr>
          <w:rFonts w:ascii="Arial" w:hAnsi="Arial" w:cs="Arial"/>
        </w:rPr>
        <w:t xml:space="preserve">                                       Hayat Nagar, Hyderabad</w:t>
      </w:r>
      <w:r w:rsidR="00811F27">
        <w:rPr>
          <w:rFonts w:ascii="Arial" w:hAnsi="Arial" w:cs="Arial"/>
        </w:rPr>
        <w:br/>
      </w:r>
      <w:r w:rsidRPr="003C262E">
        <w:rPr>
          <w:rFonts w:ascii="Arial" w:hAnsi="Arial" w:cs="Arial"/>
          <w:b/>
        </w:rPr>
        <w:t>Nationality</w:t>
      </w:r>
      <w:r w:rsidRPr="003C262E">
        <w:rPr>
          <w:rFonts w:ascii="Arial" w:hAnsi="Arial" w:cs="Arial"/>
        </w:rPr>
        <w:tab/>
        <w:t xml:space="preserve">            :  Indian.</w:t>
      </w:r>
      <w:r w:rsidR="00811F27">
        <w:rPr>
          <w:rFonts w:ascii="Arial" w:hAnsi="Arial" w:cs="Arial"/>
        </w:rPr>
        <w:br/>
      </w:r>
      <w:r w:rsidRPr="003C262E">
        <w:rPr>
          <w:rFonts w:ascii="Arial" w:hAnsi="Arial" w:cs="Arial"/>
        </w:rPr>
        <w:t>I do hereby confirm that the information given above is true to the best of my knowledge and belief.</w:t>
      </w:r>
      <w:r w:rsidR="00811F27">
        <w:rPr>
          <w:rFonts w:ascii="Arial" w:hAnsi="Arial" w:cs="Arial"/>
        </w:rPr>
        <w:br/>
      </w:r>
      <w:r w:rsidRPr="003C262E">
        <w:rPr>
          <w:rFonts w:ascii="Arial" w:hAnsi="Arial" w:cs="Arial"/>
          <w:sz w:val="24"/>
          <w:szCs w:val="24"/>
        </w:rPr>
        <w:t>Date: Nov 15, 2022</w:t>
      </w:r>
      <w:r w:rsidR="00811F27">
        <w:rPr>
          <w:rFonts w:ascii="Arial" w:hAnsi="Arial" w:cs="Arial"/>
          <w:sz w:val="24"/>
          <w:szCs w:val="24"/>
        </w:rPr>
        <w:br/>
      </w:r>
      <w:r w:rsidRPr="003C262E">
        <w:rPr>
          <w:rFonts w:ascii="Arial" w:hAnsi="Arial" w:cs="Arial"/>
        </w:rPr>
        <w:lastRenderedPageBreak/>
        <w:t>Place: Hyderabad</w:t>
      </w:r>
      <w:r w:rsidR="00811F27">
        <w:rPr>
          <w:rFonts w:ascii="Arial" w:hAnsi="Arial" w:cs="Arial"/>
        </w:rPr>
        <w:br/>
      </w:r>
      <w:r w:rsidR="00811F27" w:rsidRPr="003C262E">
        <w:rPr>
          <w:rFonts w:ascii="Arial" w:hAnsi="Arial" w:cs="Arial"/>
          <w:b/>
        </w:rPr>
        <w:t>Gugulothu Anil</w:t>
      </w:r>
    </w:p>
    <w:p w14:paraId="729DCD3A" w14:textId="543908B0" w:rsidR="004F1C75" w:rsidRPr="003C262E" w:rsidRDefault="004F1C75" w:rsidP="004F1C75">
      <w:pPr>
        <w:rPr>
          <w:rFonts w:ascii="Arial" w:hAnsi="Arial" w:cs="Arial"/>
        </w:rPr>
      </w:pPr>
    </w:p>
    <w:p w14:paraId="2AD714EB" w14:textId="3EFB3F8F" w:rsidR="004F1C75" w:rsidRPr="003C262E" w:rsidRDefault="004F1C75" w:rsidP="004F1C75">
      <w:pPr>
        <w:ind w:firstLine="720"/>
        <w:rPr>
          <w:rFonts w:ascii="Arial" w:hAnsi="Arial" w:cs="Arial"/>
          <w:b/>
        </w:rPr>
      </w:pPr>
      <w:r w:rsidRPr="003C262E">
        <w:rPr>
          <w:rFonts w:ascii="Arial" w:hAnsi="Arial" w:cs="Arial"/>
          <w:b/>
        </w:rPr>
        <w:tab/>
      </w:r>
      <w:r w:rsidRPr="003C262E">
        <w:rPr>
          <w:rFonts w:ascii="Arial" w:hAnsi="Arial" w:cs="Arial"/>
          <w:b/>
        </w:rPr>
        <w:tab/>
      </w:r>
      <w:r w:rsidRPr="003C262E">
        <w:rPr>
          <w:rFonts w:ascii="Arial" w:hAnsi="Arial" w:cs="Arial"/>
          <w:b/>
        </w:rPr>
        <w:tab/>
      </w:r>
      <w:r w:rsidRPr="003C262E">
        <w:rPr>
          <w:rFonts w:ascii="Arial" w:hAnsi="Arial" w:cs="Arial"/>
          <w:b/>
        </w:rPr>
        <w:tab/>
      </w:r>
      <w:r w:rsidRPr="003C262E">
        <w:rPr>
          <w:rFonts w:ascii="Arial" w:hAnsi="Arial" w:cs="Arial"/>
          <w:b/>
        </w:rPr>
        <w:tab/>
      </w:r>
      <w:r w:rsidRPr="003C262E">
        <w:rPr>
          <w:rFonts w:ascii="Arial" w:hAnsi="Arial" w:cs="Arial"/>
          <w:b/>
        </w:rPr>
        <w:tab/>
      </w:r>
      <w:r w:rsidRPr="003C262E">
        <w:rPr>
          <w:rFonts w:ascii="Arial" w:hAnsi="Arial" w:cs="Arial"/>
          <w:b/>
        </w:rPr>
        <w:tab/>
      </w:r>
      <w:r w:rsidRPr="003C262E">
        <w:rPr>
          <w:rFonts w:ascii="Arial" w:hAnsi="Arial" w:cs="Arial"/>
          <w:b/>
        </w:rPr>
        <w:tab/>
      </w:r>
      <w:r w:rsidRPr="003C262E">
        <w:rPr>
          <w:rFonts w:ascii="Arial" w:hAnsi="Arial" w:cs="Arial"/>
          <w:b/>
        </w:rPr>
        <w:tab/>
      </w:r>
      <w:bookmarkStart w:id="0" w:name="_PictureBullets"/>
      <w:bookmarkEnd w:id="0"/>
    </w:p>
    <w:sectPr w:rsidR="004F1C75" w:rsidRPr="003C262E">
      <w:footerReference w:type="default" r:id="rId10"/>
      <w:pgSz w:w="12240" w:h="15840"/>
      <w:pgMar w:top="900" w:right="117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4AD71" w14:textId="77777777" w:rsidR="008A4A9F" w:rsidRDefault="008A4A9F">
      <w:pPr>
        <w:spacing w:after="0" w:line="240" w:lineRule="auto"/>
      </w:pPr>
      <w:r>
        <w:separator/>
      </w:r>
    </w:p>
  </w:endnote>
  <w:endnote w:type="continuationSeparator" w:id="0">
    <w:p w14:paraId="77530133" w14:textId="77777777" w:rsidR="008A4A9F" w:rsidRDefault="008A4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336D7" w14:textId="77777777" w:rsidR="00292893" w:rsidRDefault="00292893">
    <w:pPr>
      <w:pStyle w:val="Footer"/>
    </w:pPr>
    <w:r>
      <w:rPr>
        <w:noProof/>
      </w:rPr>
      <mc:AlternateContent>
        <mc:Choice Requires="wps">
          <w:drawing>
            <wp:anchor distT="0" distB="0" distL="114300" distR="114300" simplePos="0" relativeHeight="251659264" behindDoc="0" locked="0" layoutInCell="0" allowOverlap="1" wp14:anchorId="05579D79" wp14:editId="0D40DB10">
              <wp:simplePos x="0" y="0"/>
              <wp:positionH relativeFrom="page">
                <wp:posOffset>0</wp:posOffset>
              </wp:positionH>
              <wp:positionV relativeFrom="page">
                <wp:posOffset>9615170</wp:posOffset>
              </wp:positionV>
              <wp:extent cx="7772400" cy="252730"/>
              <wp:effectExtent l="0" t="4445" r="0" b="0"/>
              <wp:wrapNone/>
              <wp:docPr id="3" name="Text Box 3" descr="{&quot;HashCode&quot;:2133105206,&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0C20BFD2" w14:textId="77777777" w:rsidR="00292893" w:rsidRDefault="00292893">
                          <w:pPr>
                            <w:spacing w:after="0"/>
                            <w:jc w:val="center"/>
                            <w:rPr>
                              <w:rFonts w:ascii="Arial" w:hAnsi="Arial" w:cs="Arial"/>
                              <w:color w:val="000000"/>
                              <w:sz w:val="14"/>
                            </w:rPr>
                          </w:pPr>
                          <w:r>
                            <w:rPr>
                              <w:rFonts w:ascii="Arial" w:hAnsi="Arial" w:cs="Arial"/>
                              <w:color w:val="000000"/>
                              <w:sz w:val="14"/>
                            </w:rPr>
                            <w:t>Sensitivity: Internal &amp; Restricted</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79D79" id="_x0000_t202" coordsize="21600,21600" o:spt="202" path="m,l,21600r21600,l21600,xe">
              <v:stroke joinstyle="miter"/>
              <v:path gradientshapeok="t" o:connecttype="rect"/>
            </v:shapetype>
            <v:shape id="Text Box 3" o:spid="_x0000_s1026" type="#_x0000_t202" alt="{&quot;HashCode&quot;:2133105206,&quot;Height&quot;:792.0,&quot;Width&quot;:612.0,&quot;Placement&quot;:&quot;Footer&quot;,&quot;Index&quot;:&quot;Primary&quot;,&quot;Section&quot;:1,&quot;Top&quot;:0.0,&quot;Left&quot;:0.0}" style="position:absolute;margin-left:0;margin-top:757.1pt;width:612pt;height:19.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" o:allowincell="f" filled="f" stroked="f">
              <v:textbox inset=",0,,0">
                <w:txbxContent>
                  <w:p w14:paraId="0C20BFD2" w14:textId="77777777" w:rsidR="00292893" w:rsidRDefault="00292893">
                    <w:pPr>
                      <w:spacing w:after="0"/>
                      <w:jc w:val="center"/>
                      <w:rPr>
                        <w:rFonts w:ascii="Arial" w:hAnsi="Arial" w:cs="Arial"/>
                        <w:color w:val="000000"/>
                        <w:sz w:val="14"/>
                      </w:rPr>
                    </w:pPr>
                    <w:r>
                      <w:rPr>
                        <w:rFonts w:ascii="Arial" w:hAnsi="Arial" w:cs="Arial"/>
                        <w:color w:val="000000"/>
                        <w:sz w:val="14"/>
                      </w:rPr>
                      <w:t>Sensitivity: Internal &amp;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87606" w14:textId="77777777" w:rsidR="008A4A9F" w:rsidRDefault="008A4A9F">
      <w:pPr>
        <w:spacing w:after="0" w:line="240" w:lineRule="auto"/>
      </w:pPr>
      <w:r>
        <w:separator/>
      </w:r>
    </w:p>
  </w:footnote>
  <w:footnote w:type="continuationSeparator" w:id="0">
    <w:p w14:paraId="0A131256" w14:textId="77777777" w:rsidR="008A4A9F" w:rsidRDefault="008A4A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000003"/>
    <w:multiLevelType w:val="singleLevel"/>
    <w:tmpl w:val="00000003"/>
    <w:lvl w:ilvl="0">
      <w:start w:val="1"/>
      <w:numFmt w:val="bullet"/>
      <w:lvlText w:val=""/>
      <w:lvlJc w:val="left"/>
      <w:pPr>
        <w:ind w:left="420" w:hanging="420"/>
      </w:pPr>
      <w:rPr>
        <w:rFonts w:ascii="Wingdings" w:hAnsi="Wingdings" w:hint="default"/>
      </w:rPr>
    </w:lvl>
  </w:abstractNum>
  <w:abstractNum w:abstractNumId="3" w15:restartNumberingAfterBreak="0">
    <w:nsid w:val="04CB2260"/>
    <w:multiLevelType w:val="hybridMultilevel"/>
    <w:tmpl w:val="F028CEA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6DC4329"/>
    <w:multiLevelType w:val="multilevel"/>
    <w:tmpl w:val="A26C9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EE53CA"/>
    <w:multiLevelType w:val="hybridMultilevel"/>
    <w:tmpl w:val="42E473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226877"/>
    <w:multiLevelType w:val="hybridMultilevel"/>
    <w:tmpl w:val="3EAE1676"/>
    <w:lvl w:ilvl="0" w:tplc="8550C3C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2D23C12"/>
    <w:multiLevelType w:val="hybridMultilevel"/>
    <w:tmpl w:val="5AF02744"/>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8" w15:restartNumberingAfterBreak="0">
    <w:nsid w:val="13FA00C7"/>
    <w:multiLevelType w:val="hybridMultilevel"/>
    <w:tmpl w:val="0BECB6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6283EC9"/>
    <w:multiLevelType w:val="hybridMultilevel"/>
    <w:tmpl w:val="F126C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6A3401"/>
    <w:multiLevelType w:val="hybridMultilevel"/>
    <w:tmpl w:val="93301C44"/>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1" w15:restartNumberingAfterBreak="0">
    <w:nsid w:val="1D7E1360"/>
    <w:multiLevelType w:val="hybridMultilevel"/>
    <w:tmpl w:val="19DC8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A7102C"/>
    <w:multiLevelType w:val="hybridMultilevel"/>
    <w:tmpl w:val="2AAE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544B89"/>
    <w:multiLevelType w:val="multilevel"/>
    <w:tmpl w:val="25544B8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986E92"/>
    <w:multiLevelType w:val="multilevel"/>
    <w:tmpl w:val="25986E9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F86BDF"/>
    <w:multiLevelType w:val="hybridMultilevel"/>
    <w:tmpl w:val="489AC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BD1B63"/>
    <w:multiLevelType w:val="hybridMultilevel"/>
    <w:tmpl w:val="9E74717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4728D5"/>
    <w:multiLevelType w:val="multilevel"/>
    <w:tmpl w:val="3C4728D5"/>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48A81683"/>
    <w:multiLevelType w:val="hybridMultilevel"/>
    <w:tmpl w:val="B9D241AE"/>
    <w:lvl w:ilvl="0" w:tplc="04090001">
      <w:start w:val="1"/>
      <w:numFmt w:val="bullet"/>
      <w:lvlText w:val=""/>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9" w15:restartNumberingAfterBreak="0">
    <w:nsid w:val="4AF14F92"/>
    <w:multiLevelType w:val="hybridMultilevel"/>
    <w:tmpl w:val="CD78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0821B1"/>
    <w:multiLevelType w:val="hybridMultilevel"/>
    <w:tmpl w:val="76D08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78358E"/>
    <w:multiLevelType w:val="hybridMultilevel"/>
    <w:tmpl w:val="85EE6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2668C2"/>
    <w:multiLevelType w:val="hybridMultilevel"/>
    <w:tmpl w:val="70E69D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880AE8"/>
    <w:multiLevelType w:val="hybridMultilevel"/>
    <w:tmpl w:val="4344EACE"/>
    <w:lvl w:ilvl="0" w:tplc="04090001">
      <w:start w:val="1"/>
      <w:numFmt w:val="bullet"/>
      <w:lvlText w:val=""/>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4" w15:restartNumberingAfterBreak="0">
    <w:nsid w:val="527F12B8"/>
    <w:multiLevelType w:val="hybridMultilevel"/>
    <w:tmpl w:val="6FC41E4C"/>
    <w:lvl w:ilvl="0" w:tplc="E61A12F4">
      <w:start w:val="1"/>
      <w:numFmt w:val="bullet"/>
      <w:lvlText w:val=""/>
      <w:lvlJc w:val="left"/>
      <w:pPr>
        <w:ind w:left="720" w:hanging="360"/>
      </w:pPr>
      <w:rPr>
        <w:rFonts w:ascii="Wingdings" w:hAnsi="Wingdings"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3B3C3B"/>
    <w:multiLevelType w:val="hybridMultilevel"/>
    <w:tmpl w:val="D6181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AEEE68"/>
    <w:multiLevelType w:val="singleLevel"/>
    <w:tmpl w:val="59AEEE68"/>
    <w:lvl w:ilvl="0">
      <w:start w:val="1"/>
      <w:numFmt w:val="bullet"/>
      <w:lvlText w:val=""/>
      <w:lvlJc w:val="left"/>
      <w:pPr>
        <w:ind w:left="420" w:hanging="420"/>
      </w:pPr>
      <w:rPr>
        <w:rFonts w:ascii="Wingdings" w:hAnsi="Wingdings" w:hint="default"/>
      </w:rPr>
    </w:lvl>
  </w:abstractNum>
  <w:abstractNum w:abstractNumId="27" w15:restartNumberingAfterBreak="0">
    <w:nsid w:val="5D0B2632"/>
    <w:multiLevelType w:val="hybridMultilevel"/>
    <w:tmpl w:val="41E2E2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374FBF"/>
    <w:multiLevelType w:val="hybridMultilevel"/>
    <w:tmpl w:val="248698E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680E33CE"/>
    <w:multiLevelType w:val="hybridMultilevel"/>
    <w:tmpl w:val="5EB254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B445415"/>
    <w:multiLevelType w:val="hybridMultilevel"/>
    <w:tmpl w:val="DDF8F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514C50"/>
    <w:multiLevelType w:val="hybridMultilevel"/>
    <w:tmpl w:val="A0264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936DD9"/>
    <w:multiLevelType w:val="hybridMultilevel"/>
    <w:tmpl w:val="C9AA2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621F5F"/>
    <w:multiLevelType w:val="hybridMultilevel"/>
    <w:tmpl w:val="6BE6C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2D5723"/>
    <w:multiLevelType w:val="hybridMultilevel"/>
    <w:tmpl w:val="330800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15:restartNumberingAfterBreak="0">
    <w:nsid w:val="73CD3DB6"/>
    <w:multiLevelType w:val="hybridMultilevel"/>
    <w:tmpl w:val="7E68F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276C9C"/>
    <w:multiLevelType w:val="hybridMultilevel"/>
    <w:tmpl w:val="DC427E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4"/>
  </w:num>
  <w:num w:numId="4">
    <w:abstractNumId w:val="2"/>
  </w:num>
  <w:num w:numId="5">
    <w:abstractNumId w:val="17"/>
  </w:num>
  <w:num w:numId="6">
    <w:abstractNumId w:val="13"/>
  </w:num>
  <w:num w:numId="7">
    <w:abstractNumId w:val="26"/>
  </w:num>
  <w:num w:numId="8">
    <w:abstractNumId w:val="21"/>
  </w:num>
  <w:num w:numId="9">
    <w:abstractNumId w:val="19"/>
  </w:num>
  <w:num w:numId="10">
    <w:abstractNumId w:val="22"/>
  </w:num>
  <w:num w:numId="11">
    <w:abstractNumId w:val="30"/>
  </w:num>
  <w:num w:numId="12">
    <w:abstractNumId w:val="4"/>
  </w:num>
  <w:num w:numId="13">
    <w:abstractNumId w:val="10"/>
  </w:num>
  <w:num w:numId="14">
    <w:abstractNumId w:val="29"/>
  </w:num>
  <w:num w:numId="15">
    <w:abstractNumId w:val="35"/>
  </w:num>
  <w:num w:numId="16">
    <w:abstractNumId w:val="36"/>
  </w:num>
  <w:num w:numId="17">
    <w:abstractNumId w:val="20"/>
  </w:num>
  <w:num w:numId="18">
    <w:abstractNumId w:val="7"/>
  </w:num>
  <w:num w:numId="19">
    <w:abstractNumId w:val="9"/>
  </w:num>
  <w:num w:numId="20">
    <w:abstractNumId w:val="11"/>
  </w:num>
  <w:num w:numId="21">
    <w:abstractNumId w:val="25"/>
  </w:num>
  <w:num w:numId="22">
    <w:abstractNumId w:val="31"/>
  </w:num>
  <w:num w:numId="23">
    <w:abstractNumId w:val="23"/>
  </w:num>
  <w:num w:numId="24">
    <w:abstractNumId w:val="18"/>
  </w:num>
  <w:num w:numId="25">
    <w:abstractNumId w:val="3"/>
  </w:num>
  <w:num w:numId="26">
    <w:abstractNumId w:val="24"/>
  </w:num>
  <w:num w:numId="27">
    <w:abstractNumId w:val="27"/>
  </w:num>
  <w:num w:numId="28">
    <w:abstractNumId w:val="33"/>
  </w:num>
  <w:num w:numId="29">
    <w:abstractNumId w:val="28"/>
  </w:num>
  <w:num w:numId="30">
    <w:abstractNumId w:val="34"/>
  </w:num>
  <w:num w:numId="31">
    <w:abstractNumId w:val="15"/>
  </w:num>
  <w:num w:numId="32">
    <w:abstractNumId w:val="12"/>
  </w:num>
  <w:num w:numId="33">
    <w:abstractNumId w:val="32"/>
  </w:num>
  <w:num w:numId="34">
    <w:abstractNumId w:val="16"/>
  </w:num>
  <w:num w:numId="35">
    <w:abstractNumId w:val="5"/>
  </w:num>
  <w:num w:numId="36">
    <w:abstractNumId w:val="8"/>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D55"/>
    <w:rsid w:val="0000601E"/>
    <w:rsid w:val="0001256C"/>
    <w:rsid w:val="00013455"/>
    <w:rsid w:val="00022A67"/>
    <w:rsid w:val="00026C22"/>
    <w:rsid w:val="00036180"/>
    <w:rsid w:val="00036794"/>
    <w:rsid w:val="00044114"/>
    <w:rsid w:val="00050F86"/>
    <w:rsid w:val="00055528"/>
    <w:rsid w:val="000626D0"/>
    <w:rsid w:val="000634E5"/>
    <w:rsid w:val="0006792D"/>
    <w:rsid w:val="00071389"/>
    <w:rsid w:val="000773A8"/>
    <w:rsid w:val="000A1584"/>
    <w:rsid w:val="000A2ACF"/>
    <w:rsid w:val="000A545A"/>
    <w:rsid w:val="000A7E77"/>
    <w:rsid w:val="000B58B9"/>
    <w:rsid w:val="000C439E"/>
    <w:rsid w:val="000D3D81"/>
    <w:rsid w:val="000D6EE8"/>
    <w:rsid w:val="000E059F"/>
    <w:rsid w:val="000E4073"/>
    <w:rsid w:val="000E7004"/>
    <w:rsid w:val="000E74E0"/>
    <w:rsid w:val="000F0212"/>
    <w:rsid w:val="0011034E"/>
    <w:rsid w:val="00120020"/>
    <w:rsid w:val="00132C64"/>
    <w:rsid w:val="001350AA"/>
    <w:rsid w:val="00135E16"/>
    <w:rsid w:val="001408ED"/>
    <w:rsid w:val="001428BE"/>
    <w:rsid w:val="00142D6F"/>
    <w:rsid w:val="001433BE"/>
    <w:rsid w:val="001556CF"/>
    <w:rsid w:val="00162E8F"/>
    <w:rsid w:val="00171763"/>
    <w:rsid w:val="00176A11"/>
    <w:rsid w:val="0018026B"/>
    <w:rsid w:val="00180A43"/>
    <w:rsid w:val="001828A1"/>
    <w:rsid w:val="001836DB"/>
    <w:rsid w:val="001854FF"/>
    <w:rsid w:val="00193750"/>
    <w:rsid w:val="001A01F8"/>
    <w:rsid w:val="001A7E1B"/>
    <w:rsid w:val="001B0F1B"/>
    <w:rsid w:val="001B1D72"/>
    <w:rsid w:val="001C4A31"/>
    <w:rsid w:val="001C6524"/>
    <w:rsid w:val="001E1E39"/>
    <w:rsid w:val="001E3981"/>
    <w:rsid w:val="001E3F86"/>
    <w:rsid w:val="001F1525"/>
    <w:rsid w:val="001F507E"/>
    <w:rsid w:val="00206CA7"/>
    <w:rsid w:val="002221EB"/>
    <w:rsid w:val="00230107"/>
    <w:rsid w:val="00232DCE"/>
    <w:rsid w:val="00237230"/>
    <w:rsid w:val="00244E87"/>
    <w:rsid w:val="00246B30"/>
    <w:rsid w:val="002509CB"/>
    <w:rsid w:val="00251CB2"/>
    <w:rsid w:val="00263215"/>
    <w:rsid w:val="00267796"/>
    <w:rsid w:val="002779DA"/>
    <w:rsid w:val="00283A13"/>
    <w:rsid w:val="00292893"/>
    <w:rsid w:val="002C54A1"/>
    <w:rsid w:val="002D0290"/>
    <w:rsid w:val="002D57A3"/>
    <w:rsid w:val="002E3781"/>
    <w:rsid w:val="002E7134"/>
    <w:rsid w:val="002F10FD"/>
    <w:rsid w:val="002F3479"/>
    <w:rsid w:val="002F4F19"/>
    <w:rsid w:val="00301596"/>
    <w:rsid w:val="00302C84"/>
    <w:rsid w:val="003063D9"/>
    <w:rsid w:val="0031005E"/>
    <w:rsid w:val="0031058E"/>
    <w:rsid w:val="003112EC"/>
    <w:rsid w:val="00312120"/>
    <w:rsid w:val="00313F40"/>
    <w:rsid w:val="003142DF"/>
    <w:rsid w:val="003200DE"/>
    <w:rsid w:val="00324267"/>
    <w:rsid w:val="00326765"/>
    <w:rsid w:val="00333A00"/>
    <w:rsid w:val="00334317"/>
    <w:rsid w:val="00350365"/>
    <w:rsid w:val="0035258A"/>
    <w:rsid w:val="00355A33"/>
    <w:rsid w:val="00357615"/>
    <w:rsid w:val="00357D07"/>
    <w:rsid w:val="00362B5E"/>
    <w:rsid w:val="00365B86"/>
    <w:rsid w:val="00374810"/>
    <w:rsid w:val="003753FD"/>
    <w:rsid w:val="00390DD8"/>
    <w:rsid w:val="003A0592"/>
    <w:rsid w:val="003A79CB"/>
    <w:rsid w:val="003B4CA2"/>
    <w:rsid w:val="003C262E"/>
    <w:rsid w:val="003D162B"/>
    <w:rsid w:val="003D2C3D"/>
    <w:rsid w:val="003E005B"/>
    <w:rsid w:val="003E6457"/>
    <w:rsid w:val="00401BD9"/>
    <w:rsid w:val="00410851"/>
    <w:rsid w:val="00413FB0"/>
    <w:rsid w:val="004159F2"/>
    <w:rsid w:val="00421518"/>
    <w:rsid w:val="00424BF4"/>
    <w:rsid w:val="00433C11"/>
    <w:rsid w:val="00447298"/>
    <w:rsid w:val="004472D6"/>
    <w:rsid w:val="00451E53"/>
    <w:rsid w:val="00451F76"/>
    <w:rsid w:val="00453030"/>
    <w:rsid w:val="0045338A"/>
    <w:rsid w:val="00455367"/>
    <w:rsid w:val="004675FD"/>
    <w:rsid w:val="00471075"/>
    <w:rsid w:val="00473420"/>
    <w:rsid w:val="0048348D"/>
    <w:rsid w:val="0048385B"/>
    <w:rsid w:val="00484AE8"/>
    <w:rsid w:val="00485AC7"/>
    <w:rsid w:val="00485C91"/>
    <w:rsid w:val="004940F0"/>
    <w:rsid w:val="004B7611"/>
    <w:rsid w:val="004C3C4D"/>
    <w:rsid w:val="004C7A72"/>
    <w:rsid w:val="004D1674"/>
    <w:rsid w:val="004E06DF"/>
    <w:rsid w:val="004E18CF"/>
    <w:rsid w:val="004F1C75"/>
    <w:rsid w:val="004F3CD2"/>
    <w:rsid w:val="00500407"/>
    <w:rsid w:val="00503D48"/>
    <w:rsid w:val="00507CDA"/>
    <w:rsid w:val="005147F4"/>
    <w:rsid w:val="00516E42"/>
    <w:rsid w:val="00520DEB"/>
    <w:rsid w:val="005231F5"/>
    <w:rsid w:val="00527967"/>
    <w:rsid w:val="00527BAE"/>
    <w:rsid w:val="005322C7"/>
    <w:rsid w:val="00534340"/>
    <w:rsid w:val="0054260D"/>
    <w:rsid w:val="00542DDA"/>
    <w:rsid w:val="00550B64"/>
    <w:rsid w:val="00556A62"/>
    <w:rsid w:val="00557674"/>
    <w:rsid w:val="00571BB4"/>
    <w:rsid w:val="00584897"/>
    <w:rsid w:val="00585BD7"/>
    <w:rsid w:val="00587A2F"/>
    <w:rsid w:val="00592EBF"/>
    <w:rsid w:val="00596815"/>
    <w:rsid w:val="005A258F"/>
    <w:rsid w:val="005A75D7"/>
    <w:rsid w:val="005B160A"/>
    <w:rsid w:val="005B187E"/>
    <w:rsid w:val="005B6D00"/>
    <w:rsid w:val="005D32F6"/>
    <w:rsid w:val="005D406E"/>
    <w:rsid w:val="005E2163"/>
    <w:rsid w:val="005E2FF0"/>
    <w:rsid w:val="006008B1"/>
    <w:rsid w:val="00603F8C"/>
    <w:rsid w:val="006122C7"/>
    <w:rsid w:val="006135CA"/>
    <w:rsid w:val="00615E13"/>
    <w:rsid w:val="00616ED1"/>
    <w:rsid w:val="00625679"/>
    <w:rsid w:val="006308D6"/>
    <w:rsid w:val="0064166C"/>
    <w:rsid w:val="006436CB"/>
    <w:rsid w:val="00654D6D"/>
    <w:rsid w:val="00661037"/>
    <w:rsid w:val="00664B6E"/>
    <w:rsid w:val="00665C58"/>
    <w:rsid w:val="006668D4"/>
    <w:rsid w:val="00667350"/>
    <w:rsid w:val="00670C59"/>
    <w:rsid w:val="00674CF8"/>
    <w:rsid w:val="006778A4"/>
    <w:rsid w:val="0068472A"/>
    <w:rsid w:val="006857EC"/>
    <w:rsid w:val="00695424"/>
    <w:rsid w:val="00696159"/>
    <w:rsid w:val="006A075F"/>
    <w:rsid w:val="006A7E4F"/>
    <w:rsid w:val="006B5081"/>
    <w:rsid w:val="006C099E"/>
    <w:rsid w:val="006C63D7"/>
    <w:rsid w:val="006D3320"/>
    <w:rsid w:val="006E0DE4"/>
    <w:rsid w:val="006E0FFC"/>
    <w:rsid w:val="006F4377"/>
    <w:rsid w:val="006F49E3"/>
    <w:rsid w:val="00704262"/>
    <w:rsid w:val="007078FB"/>
    <w:rsid w:val="00710CB9"/>
    <w:rsid w:val="007148C1"/>
    <w:rsid w:val="00715232"/>
    <w:rsid w:val="007228CF"/>
    <w:rsid w:val="0074264B"/>
    <w:rsid w:val="007464B7"/>
    <w:rsid w:val="007729FF"/>
    <w:rsid w:val="007959D4"/>
    <w:rsid w:val="00795F24"/>
    <w:rsid w:val="007A0540"/>
    <w:rsid w:val="007A1BCD"/>
    <w:rsid w:val="007A6379"/>
    <w:rsid w:val="007B28E1"/>
    <w:rsid w:val="007B2D1C"/>
    <w:rsid w:val="007B7C9F"/>
    <w:rsid w:val="007C11DB"/>
    <w:rsid w:val="007C4605"/>
    <w:rsid w:val="007C612A"/>
    <w:rsid w:val="007D7962"/>
    <w:rsid w:val="007E05ED"/>
    <w:rsid w:val="007E0D0E"/>
    <w:rsid w:val="007E1246"/>
    <w:rsid w:val="007F51AD"/>
    <w:rsid w:val="007F5FDC"/>
    <w:rsid w:val="00801A29"/>
    <w:rsid w:val="00811F27"/>
    <w:rsid w:val="008137B7"/>
    <w:rsid w:val="00817761"/>
    <w:rsid w:val="00817EA5"/>
    <w:rsid w:val="00817F8C"/>
    <w:rsid w:val="00825317"/>
    <w:rsid w:val="0082542A"/>
    <w:rsid w:val="00825F91"/>
    <w:rsid w:val="00835936"/>
    <w:rsid w:val="0083649A"/>
    <w:rsid w:val="00841D57"/>
    <w:rsid w:val="00843554"/>
    <w:rsid w:val="008556F2"/>
    <w:rsid w:val="00863595"/>
    <w:rsid w:val="0086518D"/>
    <w:rsid w:val="00876041"/>
    <w:rsid w:val="00892245"/>
    <w:rsid w:val="008A3C60"/>
    <w:rsid w:val="008A4A9F"/>
    <w:rsid w:val="008A58CC"/>
    <w:rsid w:val="008A6B0F"/>
    <w:rsid w:val="008B6D9C"/>
    <w:rsid w:val="008C1613"/>
    <w:rsid w:val="008D03BE"/>
    <w:rsid w:val="009004FF"/>
    <w:rsid w:val="009025BA"/>
    <w:rsid w:val="0092414C"/>
    <w:rsid w:val="00933150"/>
    <w:rsid w:val="009458CD"/>
    <w:rsid w:val="009460A0"/>
    <w:rsid w:val="00950B6D"/>
    <w:rsid w:val="009731E2"/>
    <w:rsid w:val="009804C1"/>
    <w:rsid w:val="00980A9B"/>
    <w:rsid w:val="009811D6"/>
    <w:rsid w:val="0098433B"/>
    <w:rsid w:val="009851F6"/>
    <w:rsid w:val="00992016"/>
    <w:rsid w:val="00992D4D"/>
    <w:rsid w:val="00993943"/>
    <w:rsid w:val="009A1633"/>
    <w:rsid w:val="009B067D"/>
    <w:rsid w:val="009B0E95"/>
    <w:rsid w:val="009B11FC"/>
    <w:rsid w:val="009B4BCF"/>
    <w:rsid w:val="009B4D28"/>
    <w:rsid w:val="009C047A"/>
    <w:rsid w:val="009C46B3"/>
    <w:rsid w:val="009C6969"/>
    <w:rsid w:val="009E565A"/>
    <w:rsid w:val="009F02F5"/>
    <w:rsid w:val="009F16DE"/>
    <w:rsid w:val="00A019E6"/>
    <w:rsid w:val="00A01F9F"/>
    <w:rsid w:val="00A02694"/>
    <w:rsid w:val="00A05B94"/>
    <w:rsid w:val="00A246F3"/>
    <w:rsid w:val="00A256A1"/>
    <w:rsid w:val="00A2588A"/>
    <w:rsid w:val="00A26891"/>
    <w:rsid w:val="00A301F3"/>
    <w:rsid w:val="00A36319"/>
    <w:rsid w:val="00A43275"/>
    <w:rsid w:val="00A61879"/>
    <w:rsid w:val="00A628FA"/>
    <w:rsid w:val="00A80F5A"/>
    <w:rsid w:val="00A82369"/>
    <w:rsid w:val="00A9105B"/>
    <w:rsid w:val="00A95A06"/>
    <w:rsid w:val="00AA11A0"/>
    <w:rsid w:val="00AA2D25"/>
    <w:rsid w:val="00AA73D1"/>
    <w:rsid w:val="00AB479E"/>
    <w:rsid w:val="00AC6807"/>
    <w:rsid w:val="00AC6F59"/>
    <w:rsid w:val="00AD18DC"/>
    <w:rsid w:val="00AD20D8"/>
    <w:rsid w:val="00AD5BAD"/>
    <w:rsid w:val="00AD69A3"/>
    <w:rsid w:val="00B03880"/>
    <w:rsid w:val="00B12C69"/>
    <w:rsid w:val="00B12CB9"/>
    <w:rsid w:val="00B1376F"/>
    <w:rsid w:val="00B1548B"/>
    <w:rsid w:val="00B212FE"/>
    <w:rsid w:val="00B23F3B"/>
    <w:rsid w:val="00B26A66"/>
    <w:rsid w:val="00B26F42"/>
    <w:rsid w:val="00B27D54"/>
    <w:rsid w:val="00B34405"/>
    <w:rsid w:val="00B34C2F"/>
    <w:rsid w:val="00B36B4E"/>
    <w:rsid w:val="00B375EC"/>
    <w:rsid w:val="00B43275"/>
    <w:rsid w:val="00B51AB2"/>
    <w:rsid w:val="00B51CA0"/>
    <w:rsid w:val="00B51E88"/>
    <w:rsid w:val="00B53E6F"/>
    <w:rsid w:val="00B65053"/>
    <w:rsid w:val="00B6595C"/>
    <w:rsid w:val="00B70E00"/>
    <w:rsid w:val="00B74077"/>
    <w:rsid w:val="00B819FE"/>
    <w:rsid w:val="00B902E2"/>
    <w:rsid w:val="00B92063"/>
    <w:rsid w:val="00B945FC"/>
    <w:rsid w:val="00B95416"/>
    <w:rsid w:val="00BA0E9C"/>
    <w:rsid w:val="00BB45ED"/>
    <w:rsid w:val="00BC1CD7"/>
    <w:rsid w:val="00BC68E4"/>
    <w:rsid w:val="00BD0FB6"/>
    <w:rsid w:val="00BD118E"/>
    <w:rsid w:val="00BE453A"/>
    <w:rsid w:val="00BF238B"/>
    <w:rsid w:val="00BF3A33"/>
    <w:rsid w:val="00BF3E19"/>
    <w:rsid w:val="00BF7BF3"/>
    <w:rsid w:val="00C029B8"/>
    <w:rsid w:val="00C03149"/>
    <w:rsid w:val="00C0441B"/>
    <w:rsid w:val="00C05F0D"/>
    <w:rsid w:val="00C339F3"/>
    <w:rsid w:val="00C33A5A"/>
    <w:rsid w:val="00C35120"/>
    <w:rsid w:val="00C37992"/>
    <w:rsid w:val="00C41669"/>
    <w:rsid w:val="00C45772"/>
    <w:rsid w:val="00C47A2A"/>
    <w:rsid w:val="00C63581"/>
    <w:rsid w:val="00C64065"/>
    <w:rsid w:val="00C6437C"/>
    <w:rsid w:val="00C70442"/>
    <w:rsid w:val="00C7778C"/>
    <w:rsid w:val="00C77CFE"/>
    <w:rsid w:val="00C82AD9"/>
    <w:rsid w:val="00C82D02"/>
    <w:rsid w:val="00C904D0"/>
    <w:rsid w:val="00C93E7E"/>
    <w:rsid w:val="00C95084"/>
    <w:rsid w:val="00C96C10"/>
    <w:rsid w:val="00CA346A"/>
    <w:rsid w:val="00CA4A25"/>
    <w:rsid w:val="00CB08FA"/>
    <w:rsid w:val="00CB5E0B"/>
    <w:rsid w:val="00CC43DF"/>
    <w:rsid w:val="00CC5A45"/>
    <w:rsid w:val="00CD44B9"/>
    <w:rsid w:val="00CD482B"/>
    <w:rsid w:val="00CD4D74"/>
    <w:rsid w:val="00CD71C4"/>
    <w:rsid w:val="00CE0393"/>
    <w:rsid w:val="00CE2AF0"/>
    <w:rsid w:val="00CE706E"/>
    <w:rsid w:val="00CF5CFC"/>
    <w:rsid w:val="00D016A2"/>
    <w:rsid w:val="00D102B4"/>
    <w:rsid w:val="00D13724"/>
    <w:rsid w:val="00D13A71"/>
    <w:rsid w:val="00D17E7A"/>
    <w:rsid w:val="00D23882"/>
    <w:rsid w:val="00D27766"/>
    <w:rsid w:val="00D375C0"/>
    <w:rsid w:val="00D56918"/>
    <w:rsid w:val="00D60776"/>
    <w:rsid w:val="00D61AA9"/>
    <w:rsid w:val="00D9196D"/>
    <w:rsid w:val="00D92F13"/>
    <w:rsid w:val="00D94805"/>
    <w:rsid w:val="00DA14CD"/>
    <w:rsid w:val="00DA58A3"/>
    <w:rsid w:val="00DA6A5B"/>
    <w:rsid w:val="00DA7740"/>
    <w:rsid w:val="00DA77E1"/>
    <w:rsid w:val="00DB32FE"/>
    <w:rsid w:val="00DB6C0D"/>
    <w:rsid w:val="00DC21AE"/>
    <w:rsid w:val="00DC28A4"/>
    <w:rsid w:val="00DC2E9C"/>
    <w:rsid w:val="00DC53BA"/>
    <w:rsid w:val="00DD424B"/>
    <w:rsid w:val="00DE0139"/>
    <w:rsid w:val="00DE5AD2"/>
    <w:rsid w:val="00DE6D30"/>
    <w:rsid w:val="00DE7639"/>
    <w:rsid w:val="00DF0170"/>
    <w:rsid w:val="00DF14C4"/>
    <w:rsid w:val="00E12B91"/>
    <w:rsid w:val="00E158E1"/>
    <w:rsid w:val="00E17C50"/>
    <w:rsid w:val="00E2429F"/>
    <w:rsid w:val="00E26161"/>
    <w:rsid w:val="00E267F0"/>
    <w:rsid w:val="00E32FD9"/>
    <w:rsid w:val="00E34C35"/>
    <w:rsid w:val="00E373C6"/>
    <w:rsid w:val="00E4638F"/>
    <w:rsid w:val="00E52F2B"/>
    <w:rsid w:val="00E54E66"/>
    <w:rsid w:val="00E669C5"/>
    <w:rsid w:val="00E66A1E"/>
    <w:rsid w:val="00E66BA9"/>
    <w:rsid w:val="00E72006"/>
    <w:rsid w:val="00E727A0"/>
    <w:rsid w:val="00E72D8D"/>
    <w:rsid w:val="00E73260"/>
    <w:rsid w:val="00E834B1"/>
    <w:rsid w:val="00E85595"/>
    <w:rsid w:val="00E86275"/>
    <w:rsid w:val="00E92858"/>
    <w:rsid w:val="00E92C05"/>
    <w:rsid w:val="00EB22EC"/>
    <w:rsid w:val="00EB27E1"/>
    <w:rsid w:val="00EB39C4"/>
    <w:rsid w:val="00EC2E66"/>
    <w:rsid w:val="00EE1132"/>
    <w:rsid w:val="00EE45BF"/>
    <w:rsid w:val="00EE552D"/>
    <w:rsid w:val="00EF1412"/>
    <w:rsid w:val="00F059DF"/>
    <w:rsid w:val="00F078CB"/>
    <w:rsid w:val="00F1322E"/>
    <w:rsid w:val="00F1439D"/>
    <w:rsid w:val="00F16942"/>
    <w:rsid w:val="00F27208"/>
    <w:rsid w:val="00F31EE6"/>
    <w:rsid w:val="00F42783"/>
    <w:rsid w:val="00F444B6"/>
    <w:rsid w:val="00F46D55"/>
    <w:rsid w:val="00F4702B"/>
    <w:rsid w:val="00F63A90"/>
    <w:rsid w:val="00F67FE0"/>
    <w:rsid w:val="00F70519"/>
    <w:rsid w:val="00F74003"/>
    <w:rsid w:val="00F75DE4"/>
    <w:rsid w:val="00F77EAB"/>
    <w:rsid w:val="00F9502C"/>
    <w:rsid w:val="00F95B9D"/>
    <w:rsid w:val="00F96531"/>
    <w:rsid w:val="00FA1140"/>
    <w:rsid w:val="00FA7EC0"/>
    <w:rsid w:val="00FB09BC"/>
    <w:rsid w:val="00FB18FD"/>
    <w:rsid w:val="00FB2288"/>
    <w:rsid w:val="00FB2973"/>
    <w:rsid w:val="00FB2BF3"/>
    <w:rsid w:val="00FB7BF5"/>
    <w:rsid w:val="00FC0176"/>
    <w:rsid w:val="00FC7EC4"/>
    <w:rsid w:val="00FD0534"/>
    <w:rsid w:val="00FD5FA6"/>
    <w:rsid w:val="00FE738C"/>
    <w:rsid w:val="00FF4863"/>
    <w:rsid w:val="00FF6186"/>
    <w:rsid w:val="00FF6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BA2F9"/>
  <w15:chartTrackingRefBased/>
  <w15:docId w15:val="{FEBDFA52-6EF0-4FED-A15C-F0C86F4BB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8E1"/>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rsid w:val="007B28E1"/>
    <w:rPr>
      <w:rFonts w:ascii="Times New Roman" w:eastAsia="MS Mincho" w:hAnsi="Times New Roman" w:cs="Times New Roman"/>
    </w:rPr>
  </w:style>
  <w:style w:type="character" w:customStyle="1" w:styleId="BodyText3Char">
    <w:name w:val="Body Text 3 Char"/>
    <w:link w:val="BodyText3"/>
    <w:rsid w:val="007B28E1"/>
    <w:rPr>
      <w:rFonts w:ascii="Calibri" w:eastAsia="MS Mincho" w:hAnsi="Calibri"/>
      <w:sz w:val="16"/>
      <w:szCs w:val="16"/>
    </w:rPr>
  </w:style>
  <w:style w:type="character" w:customStyle="1" w:styleId="FootnoteTextChar">
    <w:name w:val="Footnote Text Char"/>
    <w:link w:val="FootnoteText"/>
    <w:rsid w:val="007B28E1"/>
    <w:rPr>
      <w:rFonts w:ascii="Times New Roman" w:eastAsia="Calibri" w:hAnsi="Times New Roman"/>
    </w:rPr>
  </w:style>
  <w:style w:type="character" w:styleId="Hyperlink">
    <w:name w:val="Hyperlink"/>
    <w:rsid w:val="007B28E1"/>
    <w:rPr>
      <w:rFonts w:ascii="Times New Roman" w:eastAsia="MS Mincho" w:hAnsi="Times New Roman" w:cs="Times New Roman"/>
      <w:color w:val="0000FF"/>
      <w:u w:val="single"/>
    </w:rPr>
  </w:style>
  <w:style w:type="character" w:customStyle="1" w:styleId="Style2">
    <w:name w:val="_Style 2"/>
    <w:qFormat/>
    <w:rsid w:val="007B28E1"/>
    <w:rPr>
      <w:rFonts w:ascii="Times New Roman" w:eastAsia="MS Mincho" w:hAnsi="Times New Roman"/>
      <w:i/>
      <w:iCs/>
      <w:color w:val="808080"/>
    </w:rPr>
  </w:style>
  <w:style w:type="character" w:customStyle="1" w:styleId="PlainTextChar">
    <w:name w:val="Plain Text Char"/>
    <w:link w:val="PlainText"/>
    <w:rsid w:val="007B28E1"/>
    <w:rPr>
      <w:rFonts w:ascii="Courier New" w:eastAsia="Calibri" w:hAnsi="Courier New"/>
    </w:rPr>
  </w:style>
  <w:style w:type="character" w:customStyle="1" w:styleId="Style0">
    <w:name w:val="_Style 0"/>
    <w:rsid w:val="007B28E1"/>
    <w:rPr>
      <w:rFonts w:ascii="Times New Roman" w:eastAsia="SimSun" w:hAnsi="Times New Roman"/>
      <w:i/>
      <w:iCs/>
      <w:color w:val="808080"/>
    </w:rPr>
  </w:style>
  <w:style w:type="character" w:customStyle="1" w:styleId="Style1">
    <w:name w:val="_Style 1"/>
    <w:rsid w:val="007B28E1"/>
    <w:rPr>
      <w:rFonts w:ascii="Times New Roman" w:eastAsia="MS Mincho" w:hAnsi="Times New Roman"/>
      <w:i/>
      <w:iCs/>
      <w:color w:val="808080"/>
    </w:rPr>
  </w:style>
  <w:style w:type="character" w:styleId="SubtleEmphasis">
    <w:name w:val="Subtle Emphasis"/>
    <w:qFormat/>
    <w:rsid w:val="007B28E1"/>
    <w:rPr>
      <w:rFonts w:ascii="Times New Roman" w:eastAsia="MS Mincho" w:hAnsi="Times New Roman"/>
      <w:i/>
      <w:iCs/>
      <w:color w:val="808080"/>
    </w:rPr>
  </w:style>
  <w:style w:type="paragraph" w:styleId="PlainText">
    <w:name w:val="Plain Text"/>
    <w:basedOn w:val="Normal"/>
    <w:link w:val="PlainTextChar"/>
    <w:rsid w:val="007B28E1"/>
    <w:pPr>
      <w:spacing w:after="0" w:line="240" w:lineRule="auto"/>
    </w:pPr>
    <w:rPr>
      <w:rFonts w:ascii="Courier New" w:eastAsia="Calibri" w:hAnsi="Courier New" w:cstheme="minorBidi"/>
    </w:rPr>
  </w:style>
  <w:style w:type="character" w:customStyle="1" w:styleId="PlainTextChar1">
    <w:name w:val="Plain Text Char1"/>
    <w:basedOn w:val="DefaultParagraphFont"/>
    <w:uiPriority w:val="99"/>
    <w:semiHidden/>
    <w:rsid w:val="007B28E1"/>
    <w:rPr>
      <w:rFonts w:ascii="Consolas" w:eastAsia="Times New Roman" w:hAnsi="Consolas" w:cs="Times New Roman"/>
      <w:sz w:val="21"/>
      <w:szCs w:val="21"/>
    </w:rPr>
  </w:style>
  <w:style w:type="paragraph" w:customStyle="1" w:styleId="Cog-body">
    <w:name w:val="Cog-body"/>
    <w:basedOn w:val="Normal"/>
    <w:rsid w:val="007B28E1"/>
    <w:pPr>
      <w:keepNext/>
      <w:widowControl w:val="0"/>
      <w:suppressAutoHyphens/>
      <w:spacing w:before="60" w:after="60" w:line="260" w:lineRule="atLeast"/>
      <w:ind w:left="720"/>
      <w:jc w:val="both"/>
    </w:pPr>
    <w:rPr>
      <w:rFonts w:ascii="Times New Roman" w:eastAsia="MS Mincho" w:hAnsi="Times New Roman"/>
      <w:kern w:val="1"/>
      <w:sz w:val="24"/>
      <w:szCs w:val="24"/>
    </w:rPr>
  </w:style>
  <w:style w:type="paragraph" w:styleId="ListParagraph">
    <w:name w:val="List Paragraph"/>
    <w:basedOn w:val="Normal"/>
    <w:qFormat/>
    <w:rsid w:val="007B28E1"/>
    <w:pPr>
      <w:ind w:left="720"/>
      <w:contextualSpacing/>
    </w:pPr>
    <w:rPr>
      <w:rFonts w:ascii="Times New Roman" w:eastAsia="MS Mincho" w:hAnsi="Times New Roman"/>
    </w:rPr>
  </w:style>
  <w:style w:type="paragraph" w:styleId="FootnoteText">
    <w:name w:val="footnote text"/>
    <w:basedOn w:val="Normal"/>
    <w:link w:val="FootnoteTextChar"/>
    <w:rsid w:val="007B28E1"/>
    <w:pPr>
      <w:spacing w:after="0" w:line="240" w:lineRule="auto"/>
    </w:pPr>
    <w:rPr>
      <w:rFonts w:ascii="Times New Roman" w:eastAsia="Calibri" w:hAnsi="Times New Roman" w:cstheme="minorBidi"/>
    </w:rPr>
  </w:style>
  <w:style w:type="character" w:customStyle="1" w:styleId="FootnoteTextChar1">
    <w:name w:val="Footnote Text Char1"/>
    <w:basedOn w:val="DefaultParagraphFont"/>
    <w:uiPriority w:val="99"/>
    <w:semiHidden/>
    <w:rsid w:val="007B28E1"/>
    <w:rPr>
      <w:rFonts w:ascii="Calibri" w:eastAsia="Times New Roman" w:hAnsi="Calibri" w:cs="Times New Roman"/>
      <w:sz w:val="20"/>
      <w:szCs w:val="20"/>
    </w:rPr>
  </w:style>
  <w:style w:type="paragraph" w:styleId="BodyText3">
    <w:name w:val="Body Text 3"/>
    <w:basedOn w:val="Normal"/>
    <w:link w:val="BodyText3Char"/>
    <w:rsid w:val="007B28E1"/>
    <w:pPr>
      <w:spacing w:after="120"/>
    </w:pPr>
    <w:rPr>
      <w:rFonts w:eastAsia="MS Mincho" w:cstheme="minorBidi"/>
      <w:sz w:val="16"/>
      <w:szCs w:val="16"/>
    </w:rPr>
  </w:style>
  <w:style w:type="character" w:customStyle="1" w:styleId="BodyText3Char1">
    <w:name w:val="Body Text 3 Char1"/>
    <w:basedOn w:val="DefaultParagraphFont"/>
    <w:uiPriority w:val="99"/>
    <w:semiHidden/>
    <w:rsid w:val="007B28E1"/>
    <w:rPr>
      <w:rFonts w:ascii="Calibri" w:eastAsia="Times New Roman" w:hAnsi="Calibri" w:cs="Times New Roman"/>
      <w:sz w:val="16"/>
      <w:szCs w:val="16"/>
    </w:rPr>
  </w:style>
  <w:style w:type="paragraph" w:customStyle="1" w:styleId="Style4">
    <w:name w:val="_Style 4"/>
    <w:basedOn w:val="Normal"/>
    <w:qFormat/>
    <w:rsid w:val="007B28E1"/>
    <w:pPr>
      <w:ind w:left="720"/>
      <w:contextualSpacing/>
    </w:pPr>
    <w:rPr>
      <w:rFonts w:ascii="Times New Roman" w:eastAsia="MS Mincho" w:hAnsi="Times New Roman"/>
    </w:rPr>
  </w:style>
  <w:style w:type="character" w:customStyle="1" w:styleId="FooterChar">
    <w:name w:val="Footer Char"/>
    <w:link w:val="Footer"/>
    <w:uiPriority w:val="99"/>
    <w:rsid w:val="007B28E1"/>
    <w:rPr>
      <w:rFonts w:ascii="Calibri" w:eastAsia="Times New Roman" w:hAnsi="Calibri"/>
    </w:rPr>
  </w:style>
  <w:style w:type="paragraph" w:styleId="Footer">
    <w:name w:val="footer"/>
    <w:basedOn w:val="Normal"/>
    <w:link w:val="FooterChar"/>
    <w:uiPriority w:val="99"/>
    <w:unhideWhenUsed/>
    <w:rsid w:val="007B28E1"/>
    <w:pPr>
      <w:tabs>
        <w:tab w:val="center" w:pos="4680"/>
        <w:tab w:val="right" w:pos="9360"/>
      </w:tabs>
    </w:pPr>
    <w:rPr>
      <w:rFonts w:cstheme="minorBidi"/>
    </w:rPr>
  </w:style>
  <w:style w:type="character" w:customStyle="1" w:styleId="FooterChar1">
    <w:name w:val="Footer Char1"/>
    <w:basedOn w:val="DefaultParagraphFont"/>
    <w:uiPriority w:val="99"/>
    <w:semiHidden/>
    <w:rsid w:val="007B28E1"/>
    <w:rPr>
      <w:rFonts w:ascii="Calibri" w:eastAsia="Times New Roman" w:hAnsi="Calibri" w:cs="Times New Roman"/>
    </w:rPr>
  </w:style>
  <w:style w:type="paragraph" w:styleId="Header">
    <w:name w:val="header"/>
    <w:basedOn w:val="Normal"/>
    <w:link w:val="HeaderChar"/>
    <w:uiPriority w:val="99"/>
    <w:unhideWhenUsed/>
    <w:rsid w:val="00473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420"/>
    <w:rPr>
      <w:rFonts w:ascii="Calibri" w:eastAsia="Times New Roman" w:hAnsi="Calibri" w:cs="Times New Roman"/>
    </w:rPr>
  </w:style>
  <w:style w:type="paragraph" w:styleId="BodyText">
    <w:name w:val="Body Text"/>
    <w:basedOn w:val="Normal"/>
    <w:link w:val="BodyTextChar"/>
    <w:uiPriority w:val="99"/>
    <w:unhideWhenUsed/>
    <w:rsid w:val="00471075"/>
    <w:pPr>
      <w:spacing w:after="120"/>
    </w:pPr>
  </w:style>
  <w:style w:type="character" w:customStyle="1" w:styleId="BodyTextChar">
    <w:name w:val="Body Text Char"/>
    <w:basedOn w:val="DefaultParagraphFont"/>
    <w:link w:val="BodyText"/>
    <w:uiPriority w:val="99"/>
    <w:rsid w:val="00471075"/>
    <w:rPr>
      <w:rFonts w:ascii="Calibri" w:eastAsia="Times New Roman" w:hAnsi="Calibri" w:cs="Times New Roman"/>
    </w:rPr>
  </w:style>
  <w:style w:type="paragraph" w:customStyle="1" w:styleId="JobTarget">
    <w:name w:val="Job Target"/>
    <w:basedOn w:val="Normal"/>
    <w:rsid w:val="00471075"/>
    <w:pPr>
      <w:shd w:val="clear" w:color="auto" w:fill="D9D9D9" w:themeFill="background1" w:themeFillShade="D9"/>
      <w:spacing w:before="120" w:after="120" w:line="240" w:lineRule="auto"/>
      <w:jc w:val="center"/>
    </w:pPr>
    <w:rPr>
      <w:rFonts w:asciiTheme="majorHAnsi" w:eastAsia="MS Mincho" w:hAnsiTheme="majorHAnsi" w:cs="Tahoma"/>
      <w:b/>
      <w:i/>
      <w:iCs/>
      <w:sz w:val="23"/>
      <w:szCs w:val="23"/>
    </w:rPr>
  </w:style>
  <w:style w:type="paragraph" w:styleId="NoSpacing">
    <w:name w:val="No Spacing"/>
    <w:uiPriority w:val="1"/>
    <w:qFormat/>
    <w:rsid w:val="00471075"/>
    <w:pPr>
      <w:spacing w:after="0" w:line="240" w:lineRule="auto"/>
    </w:pPr>
    <w:rPr>
      <w:rFonts w:ascii="Calibri" w:eastAsia="Calibri" w:hAnsi="Calibri" w:cs="Times New Roman"/>
    </w:rPr>
  </w:style>
  <w:style w:type="character" w:styleId="Emphasis">
    <w:name w:val="Emphasis"/>
    <w:basedOn w:val="DefaultParagraphFont"/>
    <w:uiPriority w:val="20"/>
    <w:qFormat/>
    <w:rsid w:val="00471075"/>
    <w:rPr>
      <w:i/>
      <w:iCs/>
    </w:rPr>
  </w:style>
  <w:style w:type="character" w:styleId="UnresolvedMention">
    <w:name w:val="Unresolved Mention"/>
    <w:basedOn w:val="DefaultParagraphFont"/>
    <w:uiPriority w:val="99"/>
    <w:semiHidden/>
    <w:unhideWhenUsed/>
    <w:rsid w:val="002509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62299">
      <w:bodyDiv w:val="1"/>
      <w:marLeft w:val="0"/>
      <w:marRight w:val="0"/>
      <w:marTop w:val="0"/>
      <w:marBottom w:val="0"/>
      <w:divBdr>
        <w:top w:val="none" w:sz="0" w:space="0" w:color="auto"/>
        <w:left w:val="none" w:sz="0" w:space="0" w:color="auto"/>
        <w:bottom w:val="none" w:sz="0" w:space="0" w:color="auto"/>
        <w:right w:val="none" w:sz="0" w:space="0" w:color="auto"/>
      </w:divBdr>
    </w:div>
    <w:div w:id="61618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mer.experian.com.au/s/ban-request-form" TargetMode="External"/><Relationship Id="rId3" Type="http://schemas.openxmlformats.org/officeDocument/2006/relationships/settings" Target="settings.xml"/><Relationship Id="rId7" Type="http://schemas.openxmlformats.org/officeDocument/2006/relationships/hyperlink" Target="https://consumer.experian.com.au/s/creditreport-request-for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onsumer.experian.com.au/s/ban-lift-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6</Pages>
  <Words>1691</Words>
  <Characters>9641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Gugulothu</dc:creator>
  <cp:keywords/>
  <dc:description/>
  <cp:lastModifiedBy>Anil Gugulothu  INHY-SF</cp:lastModifiedBy>
  <cp:revision>257</cp:revision>
  <dcterms:created xsi:type="dcterms:W3CDTF">2022-11-08T07:42:00Z</dcterms:created>
  <dcterms:modified xsi:type="dcterms:W3CDTF">2022-11-18T12:53:00Z</dcterms:modified>
</cp:coreProperties>
</file>