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57E5" w:rsidRPr="0076753A" w:rsidRDefault="006520E8" w:rsidP="005B57E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ja-JP"/>
        </w:rPr>
      </w:pPr>
      <w:r>
        <w:rPr>
          <w:rFonts w:ascii="Calibri" w:hAnsi="Calibri"/>
          <w:b/>
          <w:sz w:val="22"/>
          <w:szCs w:val="22"/>
        </w:rPr>
        <w:t>Harshit</w:t>
      </w:r>
      <w:r w:rsidR="005B57E5" w:rsidRPr="0076753A">
        <w:rPr>
          <w:rFonts w:ascii="Calibri" w:hAnsi="Calibri"/>
          <w:b/>
          <w:sz w:val="22"/>
          <w:szCs w:val="22"/>
        </w:rPr>
        <w:t xml:space="preserve"> Saparia</w:t>
      </w:r>
    </w:p>
    <w:p w:rsidR="00485D34" w:rsidRPr="0076753A" w:rsidRDefault="009960F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A6071D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pt,7.8pt" to="450.3pt,7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" strokeweight=".53mm">
                <o:lock v:ext="edit" shapetype="f"/>
              </v:line>
            </w:pict>
          </mc:Fallback>
        </mc:AlternateContent>
      </w:r>
    </w:p>
    <w:p w:rsidR="00485D34" w:rsidRPr="0076753A" w:rsidRDefault="00485D34">
      <w:pPr>
        <w:jc w:val="both"/>
        <w:rPr>
          <w:rFonts w:ascii="Calibri" w:hAnsi="Calibri"/>
          <w:sz w:val="22"/>
          <w:szCs w:val="22"/>
        </w:rPr>
      </w:pPr>
      <w:r w:rsidRPr="0076753A">
        <w:rPr>
          <w:rFonts w:ascii="Calibri" w:hAnsi="Calibri"/>
          <w:b/>
          <w:sz w:val="22"/>
          <w:szCs w:val="22"/>
        </w:rPr>
        <w:t>Mobile:</w:t>
      </w:r>
      <w:r w:rsidRPr="0076753A">
        <w:rPr>
          <w:rFonts w:ascii="Calibri" w:hAnsi="Calibri"/>
          <w:sz w:val="22"/>
          <w:szCs w:val="22"/>
        </w:rPr>
        <w:t xml:space="preserve"> +</w:t>
      </w:r>
      <w:r w:rsidR="005B57E5" w:rsidRPr="0076753A">
        <w:rPr>
          <w:rFonts w:ascii="Calibri" w:hAnsi="Calibri" w:cs="Calibri"/>
          <w:sz w:val="22"/>
          <w:szCs w:val="22"/>
          <w:lang w:eastAsia="ja-JP"/>
        </w:rPr>
        <w:t xml:space="preserve">91 </w:t>
      </w:r>
      <w:r w:rsidR="00453A9F">
        <w:rPr>
          <w:rFonts w:ascii="Calibri" w:hAnsi="Calibri" w:cs="Calibri"/>
          <w:sz w:val="22"/>
          <w:szCs w:val="22"/>
          <w:lang w:eastAsia="ja-JP"/>
        </w:rPr>
        <w:t>7415828440</w:t>
      </w:r>
      <w:r w:rsidRPr="0076753A">
        <w:rPr>
          <w:rFonts w:ascii="Calibri" w:hAnsi="Calibri"/>
          <w:sz w:val="22"/>
          <w:szCs w:val="22"/>
        </w:rPr>
        <w:tab/>
      </w:r>
      <w:r w:rsidR="00D8753C">
        <w:rPr>
          <w:rFonts w:ascii="Calibri" w:hAnsi="Calibri"/>
          <w:sz w:val="22"/>
          <w:szCs w:val="22"/>
        </w:rPr>
        <w:t xml:space="preserve">                             </w:t>
      </w:r>
      <w:r w:rsidR="00453A9F">
        <w:rPr>
          <w:rFonts w:ascii="Calibri" w:hAnsi="Calibri"/>
          <w:sz w:val="22"/>
          <w:szCs w:val="22"/>
        </w:rPr>
        <w:t xml:space="preserve">              </w:t>
      </w:r>
      <w:r w:rsidR="00671060">
        <w:rPr>
          <w:rFonts w:ascii="Calibri" w:hAnsi="Calibri"/>
          <w:sz w:val="22"/>
          <w:szCs w:val="22"/>
        </w:rPr>
        <w:t xml:space="preserve">          </w:t>
      </w:r>
      <w:r w:rsidR="00D8753C">
        <w:rPr>
          <w:rFonts w:ascii="Calibri" w:hAnsi="Calibri"/>
          <w:sz w:val="22"/>
          <w:szCs w:val="22"/>
        </w:rPr>
        <w:t xml:space="preserve">     </w:t>
      </w:r>
      <w:r w:rsidRPr="0076753A">
        <w:rPr>
          <w:rFonts w:ascii="Calibri" w:hAnsi="Calibri"/>
          <w:b/>
          <w:sz w:val="22"/>
          <w:szCs w:val="22"/>
        </w:rPr>
        <w:t>Email:</w:t>
      </w:r>
      <w:r w:rsidRPr="0076753A">
        <w:rPr>
          <w:rFonts w:ascii="Calibri" w:hAnsi="Calibri"/>
          <w:sz w:val="22"/>
          <w:szCs w:val="22"/>
        </w:rPr>
        <w:t xml:space="preserve"> </w:t>
      </w:r>
      <w:hyperlink r:id="rId7" w:history="1">
        <w:r w:rsidR="00453A9F" w:rsidRPr="0081538D">
          <w:rPr>
            <w:rStyle w:val="Hyperlink"/>
            <w:rFonts w:ascii="Calibri" w:hAnsi="Calibri" w:cs="Calibri"/>
            <w:sz w:val="22"/>
            <w:szCs w:val="22"/>
            <w:lang w:eastAsia="ja-JP"/>
          </w:rPr>
          <w:t>harshitsaparia11@gmail.com</w:t>
        </w:r>
      </w:hyperlink>
    </w:p>
    <w:p w:rsidR="00485D34" w:rsidRPr="0076753A" w:rsidRDefault="009960F9">
      <w:pPr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6985</wp:posOffset>
                </wp:positionV>
                <wp:extent cx="58293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D32BCE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pt,.55pt" to="450.3pt,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" strokeweight=".53mm">
                <o:lock v:ext="edit" shapetype="f"/>
              </v:line>
            </w:pict>
          </mc:Fallback>
        </mc:AlternateContent>
      </w:r>
    </w:p>
    <w:tbl>
      <w:tblPr>
        <w:tblW w:w="0" w:type="auto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85D34" w:rsidRPr="0076753A">
        <w:trPr>
          <w:trHeight w:val="430"/>
        </w:trPr>
        <w:tc>
          <w:tcPr>
            <w:tcW w:w="9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485D34" w:rsidRPr="0076753A" w:rsidRDefault="00485D34">
            <w:pPr>
              <w:jc w:val="both"/>
              <w:rPr>
                <w:rFonts w:ascii="Calibri" w:hAnsi="Calibri"/>
              </w:rPr>
            </w:pPr>
            <w:r w:rsidRPr="0076753A">
              <w:rPr>
                <w:rFonts w:ascii="Calibri" w:hAnsi="Calibri" w:cs="Arial"/>
                <w:b/>
                <w:bCs/>
              </w:rPr>
              <w:t>Objective:</w:t>
            </w:r>
          </w:p>
        </w:tc>
      </w:tr>
      <w:tr w:rsidR="00485D34" w:rsidRPr="0076753A">
        <w:trPr>
          <w:cantSplit/>
          <w:trHeight w:val="645"/>
        </w:trPr>
        <w:tc>
          <w:tcPr>
            <w:tcW w:w="9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85D34" w:rsidRPr="0076753A" w:rsidRDefault="00485D34" w:rsidP="003F0EA0">
            <w:pPr>
              <w:rPr>
                <w:rFonts w:ascii="Calibri" w:hAnsi="Calibri"/>
                <w:sz w:val="22"/>
                <w:szCs w:val="22"/>
              </w:rPr>
            </w:pPr>
            <w:r w:rsidRPr="0076753A">
              <w:rPr>
                <w:rFonts w:ascii="Calibri" w:hAnsi="Calibri"/>
                <w:sz w:val="22"/>
                <w:szCs w:val="22"/>
              </w:rPr>
              <w:t>To be associated with a firm that provides an opportunity to grow by acquiring</w:t>
            </w:r>
            <w:r w:rsidR="003F0EA0">
              <w:rPr>
                <w:rFonts w:ascii="Calibri" w:hAnsi="Calibri"/>
                <w:sz w:val="22"/>
                <w:szCs w:val="22"/>
              </w:rPr>
              <w:t xml:space="preserve"> new skills and thus contribute t</w:t>
            </w:r>
            <w:r w:rsidR="005B57E5" w:rsidRPr="0076753A">
              <w:rPr>
                <w:rFonts w:ascii="Calibri" w:hAnsi="Calibri"/>
                <w:sz w:val="22"/>
                <w:szCs w:val="22"/>
              </w:rPr>
              <w:t>owards</w:t>
            </w:r>
            <w:r w:rsidRPr="0076753A">
              <w:rPr>
                <w:rFonts w:ascii="Calibri" w:hAnsi="Calibri"/>
                <w:sz w:val="22"/>
                <w:szCs w:val="22"/>
              </w:rPr>
              <w:t xml:space="preserve"> the development of the firm and myself.</w:t>
            </w:r>
          </w:p>
        </w:tc>
      </w:tr>
    </w:tbl>
    <w:p w:rsidR="00D8753C" w:rsidRDefault="00D8753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8753C" w:rsidRPr="0076753A" w:rsidRDefault="00D8753C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85D34" w:rsidRPr="0076753A">
        <w:trPr>
          <w:trHeight w:val="280"/>
        </w:trPr>
        <w:tc>
          <w:tcPr>
            <w:tcW w:w="9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485D34" w:rsidRPr="0076753A" w:rsidRDefault="003F0EA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bCs/>
              </w:rPr>
              <w:t>Profile</w:t>
            </w:r>
            <w:r w:rsidR="00485D34" w:rsidRPr="0076753A">
              <w:rPr>
                <w:rFonts w:ascii="Calibri" w:hAnsi="Calibri" w:cs="Arial"/>
                <w:b/>
                <w:bCs/>
              </w:rPr>
              <w:t xml:space="preserve"> Summary:</w:t>
            </w:r>
          </w:p>
        </w:tc>
      </w:tr>
      <w:tr w:rsidR="00485D34" w:rsidRPr="0076753A" w:rsidTr="0065251C">
        <w:trPr>
          <w:cantSplit/>
          <w:trHeight w:val="2886"/>
        </w:trPr>
        <w:tc>
          <w:tcPr>
            <w:tcW w:w="9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B57E5" w:rsidRPr="0076753A" w:rsidRDefault="00485D34" w:rsidP="005B57E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6753A">
              <w:rPr>
                <w:rFonts w:ascii="Calibri" w:hAnsi="Calibri"/>
                <w:sz w:val="22"/>
                <w:szCs w:val="22"/>
              </w:rPr>
              <w:t xml:space="preserve">&gt; </w:t>
            </w:r>
            <w:r w:rsidR="005B57E5" w:rsidRPr="0076753A">
              <w:rPr>
                <w:rFonts w:ascii="Calibri" w:hAnsi="Calibri"/>
                <w:sz w:val="22"/>
                <w:szCs w:val="22"/>
              </w:rPr>
              <w:t xml:space="preserve">I am currently working with </w:t>
            </w:r>
            <w:r w:rsidR="006520E8">
              <w:rPr>
                <w:rFonts w:ascii="Calibri" w:hAnsi="Calibri"/>
                <w:b/>
                <w:sz w:val="22"/>
                <w:szCs w:val="22"/>
              </w:rPr>
              <w:t>CAPGEMINI</w:t>
            </w:r>
          </w:p>
          <w:p w:rsidR="005B57E5" w:rsidRDefault="00AD0A9F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76753A">
              <w:rPr>
                <w:rFonts w:ascii="Calibri" w:hAnsi="Calibri"/>
                <w:sz w:val="22"/>
                <w:szCs w:val="22"/>
              </w:rPr>
              <w:t xml:space="preserve">&gt; </w:t>
            </w:r>
            <w:r w:rsidR="005B57E5" w:rsidRPr="0076753A">
              <w:rPr>
                <w:rFonts w:ascii="Calibri" w:hAnsi="Calibri"/>
                <w:sz w:val="22"/>
                <w:szCs w:val="22"/>
              </w:rPr>
              <w:t xml:space="preserve">I have </w:t>
            </w:r>
            <w:r w:rsidR="003F0EA0">
              <w:rPr>
                <w:rFonts w:ascii="Calibri" w:hAnsi="Calibri"/>
                <w:sz w:val="22"/>
                <w:szCs w:val="22"/>
              </w:rPr>
              <w:t xml:space="preserve">an overall </w:t>
            </w:r>
            <w:r w:rsidR="000906E4">
              <w:rPr>
                <w:rFonts w:ascii="Calibri" w:hAnsi="Calibri" w:cs="Calibri"/>
                <w:sz w:val="22"/>
                <w:szCs w:val="22"/>
                <w:lang w:eastAsia="ja-JP"/>
              </w:rPr>
              <w:t>experience of 2 years</w:t>
            </w:r>
            <w:r w:rsidR="006520E8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="003E7222">
              <w:rPr>
                <w:rFonts w:ascii="Calibri" w:hAnsi="Calibri" w:cs="Calibri"/>
                <w:sz w:val="22"/>
                <w:szCs w:val="22"/>
                <w:lang w:eastAsia="ja-JP"/>
              </w:rPr>
              <w:t>in SAP ABAP.</w:t>
            </w:r>
          </w:p>
          <w:p w:rsidR="00AC2C83" w:rsidRPr="00AC2C83" w:rsidRDefault="00AC2C83" w:rsidP="00AC2C83">
            <w:pPr>
              <w:jc w:val="both"/>
              <w:rPr>
                <w:rFonts w:ascii="Calibri" w:hAnsi="Calibri" w:cs="Verdana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&gt; </w:t>
            </w:r>
            <w:r>
              <w:t xml:space="preserve">SAP Certified Development Associate - ABAP with SAP </w:t>
            </w:r>
            <w:proofErr w:type="spellStart"/>
            <w:r>
              <w:t>NetWeaver</w:t>
            </w:r>
            <w:proofErr w:type="spellEnd"/>
            <w:r>
              <w:t xml:space="preserve"> 7.50</w:t>
            </w:r>
          </w:p>
          <w:p w:rsidR="005B57E5" w:rsidRDefault="005B57E5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76753A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&gt; </w:t>
            </w:r>
            <w:r w:rsidR="006520E8">
              <w:rPr>
                <w:rFonts w:ascii="Calibri" w:hAnsi="Calibri" w:cs="Calibri"/>
                <w:sz w:val="22"/>
                <w:szCs w:val="22"/>
                <w:lang w:eastAsia="ja-JP"/>
              </w:rPr>
              <w:t>I ho</w:t>
            </w:r>
            <w:r w:rsidR="007A59E2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ld strong knowledge in SAP </w:t>
            </w:r>
            <w:proofErr w:type="gramStart"/>
            <w:r w:rsidR="007A59E2">
              <w:rPr>
                <w:rFonts w:ascii="Calibri" w:hAnsi="Calibri" w:cs="Calibri"/>
                <w:sz w:val="22"/>
                <w:szCs w:val="22"/>
                <w:lang w:eastAsia="ja-JP"/>
              </w:rPr>
              <w:t>ABAP</w:t>
            </w:r>
            <w:r w:rsidR="00A525C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="006520E8">
              <w:rPr>
                <w:rFonts w:ascii="Calibri" w:hAnsi="Calibri" w:cs="Calibri"/>
                <w:sz w:val="22"/>
                <w:szCs w:val="22"/>
                <w:lang w:eastAsia="ja-JP"/>
              </w:rPr>
              <w:t>,</w:t>
            </w:r>
            <w:proofErr w:type="gramEnd"/>
            <w:r w:rsidR="00A525C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="007F603C">
              <w:rPr>
                <w:rFonts w:ascii="Calibri" w:hAnsi="Calibri" w:cs="Calibri"/>
                <w:sz w:val="22"/>
                <w:szCs w:val="22"/>
                <w:lang w:eastAsia="ja-JP"/>
              </w:rPr>
              <w:t>RICEF,</w:t>
            </w:r>
            <w:r w:rsidR="007A59E2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PYTHON</w:t>
            </w:r>
            <w:r w:rsidRPr="0076753A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:rsidR="00ED0104" w:rsidRDefault="00ED0104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/>
              </w:rPr>
              <w:t>&gt;I also have a good kno</w:t>
            </w:r>
            <w:r w:rsidR="003A2EF9">
              <w:rPr>
                <w:rFonts w:ascii="Calibri" w:hAnsi="Calibri" w:cs="Calibri"/>
                <w:sz w:val="22"/>
                <w:szCs w:val="22"/>
                <w:lang w:eastAsia="ja-JP"/>
              </w:rPr>
              <w:t>wledge on CORE JAVA, C</w:t>
            </w:r>
            <w:r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:rsidR="003F0EA0" w:rsidRPr="00CD001A" w:rsidRDefault="003F0EA0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="Calibri" w:hAnsi="Calibri"/>
                <w:sz w:val="22"/>
                <w:szCs w:val="22"/>
              </w:rPr>
              <w:t>&gt;</w:t>
            </w:r>
            <w:r w:rsidRPr="0077742C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I am self-motivated and have the ability to adapt and learn new techn</w:t>
            </w:r>
            <w:r w:rsidR="007A59E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ology in lesser turnaround time</w:t>
            </w:r>
          </w:p>
          <w:p w:rsidR="00485D34" w:rsidRDefault="00485D34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CD001A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&gt; </w:t>
            </w:r>
            <w:r w:rsidR="003F0EA0" w:rsidRPr="0077742C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With my good presentation skills</w:t>
            </w:r>
            <w:r w:rsidR="00CD001A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  <w:r w:rsidR="00CD001A" w:rsidRPr="00CD001A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analytical and organizational skills</w:t>
            </w:r>
            <w:r w:rsidR="003F0EA0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="003F0EA0" w:rsidRPr="0077742C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I can</w:t>
            </w:r>
            <w:r w:rsidR="003F0EA0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="003F0EA0" w:rsidRPr="0077742C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work as a team player and independently</w:t>
            </w:r>
            <w:r w:rsidR="003F0EA0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as well</w:t>
            </w:r>
          </w:p>
          <w:p w:rsidR="007F603C" w:rsidRPr="00926F7C" w:rsidRDefault="007F603C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t>&gt;Experience in ABAP technologies (SAP ABAP Reports, Dictionary Objects, BADI, BAPI, Function Modules, Enhancement, User Exit, Customer Exit, Adobe Forms, Module Pool, RFUI Screens, BDC</w:t>
            </w:r>
            <w:r w:rsidR="00B3244A">
              <w:t>,</w:t>
            </w:r>
            <w:r w:rsidR="00EB0C4E">
              <w:t xml:space="preserve"> </w:t>
            </w:r>
            <w:r w:rsidR="00B3244A">
              <w:t xml:space="preserve">Web </w:t>
            </w:r>
            <w:proofErr w:type="spellStart"/>
            <w:r w:rsidR="00B3244A">
              <w:t>Dynpro</w:t>
            </w:r>
            <w:proofErr w:type="spellEnd"/>
            <w:r w:rsidR="00EB0C4E">
              <w:t>, AMDP</w:t>
            </w:r>
            <w:r>
              <w:t>).</w:t>
            </w:r>
          </w:p>
        </w:tc>
      </w:tr>
    </w:tbl>
    <w:p w:rsidR="00485D34" w:rsidRDefault="00485D34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D8753C" w:rsidRDefault="00D8753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978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17"/>
        <w:gridCol w:w="1811"/>
        <w:gridCol w:w="2126"/>
        <w:gridCol w:w="1418"/>
        <w:gridCol w:w="1275"/>
        <w:gridCol w:w="1134"/>
      </w:tblGrid>
      <w:tr w:rsidR="003F0EA0" w:rsidRPr="0076753A" w:rsidTr="003F0EA0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3F0EA0" w:rsidRPr="0076753A" w:rsidRDefault="003F0EA0" w:rsidP="00C21C1F">
            <w:pPr>
              <w:jc w:val="both"/>
              <w:rPr>
                <w:rFonts w:ascii="Calibri" w:hAnsi="Calibri" w:cs="Arial"/>
                <w:b/>
                <w:bCs/>
              </w:rPr>
            </w:pPr>
            <w:r w:rsidRPr="003F0EA0">
              <w:rPr>
                <w:rFonts w:ascii="Calibri" w:hAnsi="Calibri" w:cs="Arial"/>
                <w:b/>
                <w:bCs/>
              </w:rPr>
              <w:t>Professional Experience</w:t>
            </w:r>
            <w:r w:rsidRPr="0076753A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3F0EA0" w:rsidRPr="0076753A" w:rsidTr="003F0EA0">
        <w:trPr>
          <w:trHeight w:val="548"/>
        </w:trPr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F0EA0" w:rsidRPr="0077742C" w:rsidRDefault="003F0EA0" w:rsidP="003F0EA0">
            <w:pPr>
              <w:pStyle w:val="ResExpSummar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7742C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F0EA0" w:rsidRPr="0076753A" w:rsidRDefault="003F0EA0" w:rsidP="00C93846">
            <w:pPr>
              <w:jc w:val="both"/>
              <w:rPr>
                <w:rFonts w:ascii="Calibri" w:hAnsi="Calibri" w:cs="Arial"/>
                <w:b/>
                <w:bCs/>
              </w:rPr>
            </w:pPr>
            <w:r w:rsidRPr="0077742C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Designation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F0EA0" w:rsidRPr="0077742C" w:rsidRDefault="003F0EA0" w:rsidP="003F0EA0">
            <w:pPr>
              <w:pStyle w:val="ResExpSummar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7742C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Address of the</w:t>
            </w:r>
          </w:p>
          <w:p w:rsidR="003F0EA0" w:rsidRPr="0077742C" w:rsidRDefault="003F0EA0" w:rsidP="003F0EA0">
            <w:pPr>
              <w:pStyle w:val="ResExpSummar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7742C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Employer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F0EA0" w:rsidRPr="0077742C" w:rsidRDefault="003F0EA0" w:rsidP="003F0EA0">
            <w:pPr>
              <w:pStyle w:val="ResExpSummar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7742C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F0EA0" w:rsidRPr="0077742C" w:rsidRDefault="003F0EA0" w:rsidP="003F0EA0">
            <w:pPr>
              <w:pStyle w:val="ResExpSummar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7742C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3F0EA0" w:rsidRPr="0077742C" w:rsidRDefault="003F0EA0" w:rsidP="003F0EA0">
            <w:pPr>
              <w:pStyle w:val="ResExpSummar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7742C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Duration (Years)</w:t>
            </w:r>
          </w:p>
        </w:tc>
      </w:tr>
      <w:tr w:rsidR="003F0EA0" w:rsidRPr="0076753A" w:rsidTr="003F0EA0">
        <w:trPr>
          <w:cantSplit/>
          <w:trHeight w:val="584"/>
        </w:trPr>
        <w:tc>
          <w:tcPr>
            <w:tcW w:w="2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0EA0" w:rsidRPr="0077742C" w:rsidRDefault="006520E8" w:rsidP="006520E8">
            <w:pPr>
              <w:pStyle w:val="ResExpSummary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Capgemini</w:t>
            </w:r>
            <w:proofErr w:type="spellEnd"/>
          </w:p>
        </w:tc>
        <w:tc>
          <w:tcPr>
            <w:tcW w:w="1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0EA0" w:rsidRPr="0077742C" w:rsidRDefault="00860569" w:rsidP="00427FF5">
            <w:pPr>
              <w:pStyle w:val="ResExpSummary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Sr.</w:t>
            </w:r>
            <w:r w:rsidR="006520E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Analyst</w:t>
            </w:r>
            <w:proofErr w:type="spellEnd"/>
            <w:r w:rsidR="006520E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/Software Engineer 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0EA0" w:rsidRPr="0077742C" w:rsidRDefault="006520E8" w:rsidP="003F0EA0">
            <w:pPr>
              <w:pStyle w:val="ResExpSummary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Capgemini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  <w:r w:rsidR="007A59E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Mumbai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0EA0" w:rsidRPr="0077742C" w:rsidRDefault="006520E8" w:rsidP="003F0EA0">
            <w:pPr>
              <w:pStyle w:val="ResExpSummary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23</w:t>
            </w:r>
            <w:r w:rsidRPr="006520E8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ja-JP"/>
              </w:rPr>
              <w:t>rd</w:t>
            </w:r>
            <w:r w:rsidR="007A59E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J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an 2020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0EA0" w:rsidRPr="0077742C" w:rsidRDefault="003F0EA0" w:rsidP="003F0EA0">
            <w:pPr>
              <w:pStyle w:val="ResExpSummary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77742C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Till date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0EA0" w:rsidRDefault="003F0EA0" w:rsidP="003F0EA0">
            <w:pPr>
              <w:pStyle w:val="ResExpSummary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  <w:p w:rsidR="003F0EA0" w:rsidRDefault="000906E4" w:rsidP="003F0EA0">
            <w:pPr>
              <w:pStyle w:val="ResExpSummary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2</w:t>
            </w:r>
            <w:r w:rsidR="00427FF5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years</w:t>
            </w:r>
          </w:p>
          <w:p w:rsidR="00FC6D88" w:rsidRPr="0077742C" w:rsidRDefault="00FC6D88" w:rsidP="000906E4">
            <w:pPr>
              <w:pStyle w:val="ResExpSummary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D8753C" w:rsidRDefault="00D8753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A01C6E" w:rsidRDefault="00A01C6E">
      <w:pPr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08"/>
        <w:gridCol w:w="2010"/>
        <w:gridCol w:w="2126"/>
        <w:gridCol w:w="1276"/>
        <w:gridCol w:w="1527"/>
      </w:tblGrid>
      <w:tr w:rsidR="00D8753C" w:rsidRPr="0076753A" w:rsidTr="00C21C1F">
        <w:trPr>
          <w:trHeight w:val="485"/>
        </w:trPr>
        <w:tc>
          <w:tcPr>
            <w:tcW w:w="974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D8753C" w:rsidRPr="0076753A" w:rsidRDefault="00D8753C" w:rsidP="00C21C1F">
            <w:pPr>
              <w:jc w:val="both"/>
              <w:rPr>
                <w:rFonts w:ascii="Calibri" w:hAnsi="Calibri"/>
              </w:rPr>
            </w:pPr>
            <w:r w:rsidRPr="0076753A">
              <w:rPr>
                <w:rFonts w:ascii="Calibri" w:hAnsi="Calibri" w:cs="Arial"/>
                <w:b/>
                <w:bCs/>
              </w:rPr>
              <w:t>Educational Qualification:</w:t>
            </w:r>
          </w:p>
        </w:tc>
      </w:tr>
      <w:tr w:rsidR="00D8753C" w:rsidRPr="0076753A" w:rsidTr="00C21C1F">
        <w:trPr>
          <w:trHeight w:val="548"/>
        </w:trPr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8753C" w:rsidRPr="0076753A" w:rsidRDefault="00D8753C" w:rsidP="00C21C1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753A">
              <w:rPr>
                <w:rFonts w:ascii="Calibri" w:hAnsi="Calibri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20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D8753C" w:rsidRPr="0076753A" w:rsidRDefault="00D8753C" w:rsidP="00C21C1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753A">
              <w:rPr>
                <w:rFonts w:ascii="Calibri" w:hAnsi="Calibri"/>
                <w:b/>
                <w:bCs/>
                <w:sz w:val="22"/>
                <w:szCs w:val="22"/>
              </w:rPr>
              <w:t>Specialization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D8753C" w:rsidRPr="0076753A" w:rsidRDefault="00D8753C" w:rsidP="00C21C1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753A">
              <w:rPr>
                <w:rFonts w:ascii="Calibri" w:hAnsi="Calibri"/>
                <w:b/>
                <w:bCs/>
                <w:sz w:val="22"/>
                <w:szCs w:val="22"/>
              </w:rPr>
              <w:t>University/Board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D8753C" w:rsidRPr="0076753A" w:rsidRDefault="00D8753C" w:rsidP="00C21C1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753A">
              <w:rPr>
                <w:rFonts w:ascii="Calibri" w:hAnsi="Calibri"/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D8753C" w:rsidRPr="0076753A" w:rsidRDefault="00D8753C" w:rsidP="00C21C1F">
            <w:pPr>
              <w:rPr>
                <w:rFonts w:ascii="Calibri" w:hAnsi="Calibri"/>
                <w:sz w:val="22"/>
                <w:szCs w:val="22"/>
              </w:rPr>
            </w:pPr>
            <w:r w:rsidRPr="0076753A">
              <w:rPr>
                <w:rFonts w:ascii="Calibri" w:hAnsi="Calibri"/>
                <w:b/>
                <w:bCs/>
                <w:sz w:val="22"/>
                <w:szCs w:val="22"/>
              </w:rPr>
              <w:t>Year of Passing</w:t>
            </w:r>
          </w:p>
        </w:tc>
      </w:tr>
      <w:tr w:rsidR="00D8753C" w:rsidRPr="0076753A" w:rsidTr="00C21C1F">
        <w:trPr>
          <w:cantSplit/>
          <w:trHeight w:val="584"/>
        </w:trPr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D8753C" w:rsidP="00C21C1F">
            <w:pPr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Arial"/>
                <w:sz w:val="22"/>
                <w:szCs w:val="22"/>
              </w:rPr>
              <w:t xml:space="preserve">BE </w:t>
            </w:r>
          </w:p>
        </w:tc>
        <w:tc>
          <w:tcPr>
            <w:tcW w:w="20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D8753C" w:rsidP="00C21C1F">
            <w:pPr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Arial"/>
                <w:sz w:val="22"/>
                <w:szCs w:val="22"/>
              </w:rPr>
              <w:t>Computer science &amp;Engineering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D8753C" w:rsidP="00C21C1F">
            <w:pPr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Arial"/>
                <w:sz w:val="22"/>
                <w:szCs w:val="22"/>
              </w:rPr>
              <w:t>RGPV (BHOPAL)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6520E8" w:rsidP="00C21C1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sz w:val="20"/>
                <w:szCs w:val="20"/>
                <w:lang w:val="en-IN"/>
              </w:rPr>
              <w:t>7.93 CGPA</w:t>
            </w:r>
          </w:p>
        </w:tc>
        <w:tc>
          <w:tcPr>
            <w:tcW w:w="1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6520E8" w:rsidP="00C21C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2019</w:t>
            </w:r>
          </w:p>
        </w:tc>
      </w:tr>
      <w:tr w:rsidR="00D8753C" w:rsidRPr="0076753A" w:rsidTr="00C21C1F">
        <w:trPr>
          <w:trHeight w:val="368"/>
        </w:trPr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D8753C" w:rsidP="00C21C1F">
            <w:pPr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/>
                <w:sz w:val="22"/>
                <w:szCs w:val="22"/>
              </w:rPr>
              <w:t>XII</w:t>
            </w:r>
          </w:p>
        </w:tc>
        <w:tc>
          <w:tcPr>
            <w:tcW w:w="20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D8753C" w:rsidP="00C21C1F">
            <w:pPr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Arial"/>
                <w:sz w:val="22"/>
                <w:szCs w:val="22"/>
              </w:rPr>
              <w:t>PCM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D8753C" w:rsidP="00C21C1F">
            <w:pPr>
              <w:rPr>
                <w:rFonts w:ascii="Calibri" w:hAnsi="Calibri"/>
                <w:sz w:val="22"/>
                <w:szCs w:val="22"/>
              </w:rPr>
            </w:pPr>
            <w:r w:rsidRPr="0076753A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D.A.V. Public School, </w:t>
            </w:r>
            <w:proofErr w:type="spellStart"/>
            <w:r w:rsidRPr="0076753A">
              <w:rPr>
                <w:rFonts w:ascii="Calibri" w:hAnsi="Calibri" w:cs="Calibri"/>
                <w:sz w:val="22"/>
                <w:szCs w:val="22"/>
                <w:lang w:eastAsia="ja-JP"/>
              </w:rPr>
              <w:t>Dhanbad</w:t>
            </w:r>
            <w:proofErr w:type="spellEnd"/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6520E8" w:rsidP="00C21C1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73.4 </w:t>
            </w:r>
            <w:r w:rsidR="00D8753C" w:rsidRPr="0076753A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6520E8" w:rsidP="00C21C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2015</w:t>
            </w:r>
          </w:p>
        </w:tc>
      </w:tr>
      <w:tr w:rsidR="00D8753C" w:rsidRPr="0076753A" w:rsidTr="00C21C1F">
        <w:trPr>
          <w:trHeight w:val="143"/>
        </w:trPr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D8753C" w:rsidP="00C21C1F">
            <w:pPr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0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D8753C" w:rsidP="00C21C1F">
            <w:pPr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Arial"/>
                <w:sz w:val="22"/>
                <w:szCs w:val="22"/>
              </w:rPr>
              <w:t>All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D8753C" w:rsidP="00C21C1F">
            <w:pPr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D.A.V. Public School, </w:t>
            </w:r>
            <w:proofErr w:type="spellStart"/>
            <w:r w:rsidRPr="0076753A">
              <w:rPr>
                <w:rFonts w:ascii="Calibri" w:hAnsi="Calibri" w:cs="Calibri"/>
                <w:sz w:val="22"/>
                <w:szCs w:val="22"/>
                <w:lang w:eastAsia="ja-JP"/>
              </w:rPr>
              <w:t>Dhanbad</w:t>
            </w:r>
            <w:proofErr w:type="spellEnd"/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6520E8" w:rsidP="00C21C1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76 </w:t>
            </w:r>
            <w:r w:rsidR="00D8753C" w:rsidRPr="0076753A">
              <w:rPr>
                <w:rFonts w:ascii="Calibri" w:hAnsi="Calibri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753C" w:rsidRPr="0076753A" w:rsidRDefault="006520E8" w:rsidP="00C21C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2013</w:t>
            </w:r>
          </w:p>
        </w:tc>
      </w:tr>
    </w:tbl>
    <w:p w:rsidR="00D8753C" w:rsidRDefault="00D8753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3F0EA0" w:rsidRPr="0076753A" w:rsidRDefault="003F0EA0">
      <w:pPr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65"/>
        <w:gridCol w:w="7057"/>
      </w:tblGrid>
      <w:tr w:rsidR="00485D34" w:rsidRPr="0076753A">
        <w:trPr>
          <w:trHeight w:val="282"/>
        </w:trPr>
        <w:tc>
          <w:tcPr>
            <w:tcW w:w="98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485D34" w:rsidRPr="0076753A" w:rsidRDefault="003940D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bCs/>
              </w:rPr>
              <w:t xml:space="preserve">Technical </w:t>
            </w:r>
            <w:r w:rsidR="00485D34" w:rsidRPr="0076753A">
              <w:rPr>
                <w:rFonts w:ascii="Calibri" w:hAnsi="Calibri" w:cs="Arial"/>
                <w:b/>
                <w:bCs/>
              </w:rPr>
              <w:t>Skill Set:</w:t>
            </w:r>
          </w:p>
        </w:tc>
      </w:tr>
      <w:tr w:rsidR="003940D1" w:rsidRPr="0076753A" w:rsidTr="001B0DAB">
        <w:trPr>
          <w:cantSplit/>
          <w:trHeight w:val="291"/>
        </w:trPr>
        <w:tc>
          <w:tcPr>
            <w:tcW w:w="27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3940D1" w:rsidRPr="0077742C" w:rsidRDefault="003940D1" w:rsidP="00C21C1F">
            <w:pPr>
              <w:pStyle w:val="ResExpSummary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77742C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Operating System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7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940D1" w:rsidRPr="0077742C" w:rsidRDefault="003940D1" w:rsidP="00446539">
            <w:pPr>
              <w:pStyle w:val="ResExpSummary"/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77742C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Windows </w:t>
            </w:r>
          </w:p>
        </w:tc>
      </w:tr>
      <w:tr w:rsidR="003940D1" w:rsidRPr="0076753A">
        <w:trPr>
          <w:cantSplit/>
          <w:trHeight w:val="291"/>
        </w:trPr>
        <w:tc>
          <w:tcPr>
            <w:tcW w:w="27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3940D1" w:rsidRPr="0076753A" w:rsidRDefault="003940D1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76753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Languages: </w:t>
            </w:r>
          </w:p>
        </w:tc>
        <w:tc>
          <w:tcPr>
            <w:tcW w:w="7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40D1" w:rsidRPr="0076753A" w:rsidRDefault="00637B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SAP ABAP </w:t>
            </w:r>
            <w:r w:rsidR="00DF3497">
              <w:rPr>
                <w:rFonts w:ascii="Calibri" w:hAnsi="Calibri" w:cs="Calibri"/>
                <w:sz w:val="22"/>
                <w:szCs w:val="22"/>
                <w:lang w:eastAsia="ja-JP"/>
              </w:rPr>
              <w:t>,PYTHON</w:t>
            </w:r>
          </w:p>
        </w:tc>
      </w:tr>
      <w:tr w:rsidR="003940D1" w:rsidRPr="0076753A">
        <w:trPr>
          <w:cantSplit/>
          <w:trHeight w:val="291"/>
        </w:trPr>
        <w:tc>
          <w:tcPr>
            <w:tcW w:w="27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3940D1" w:rsidRPr="0076753A" w:rsidRDefault="003940D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Databases: </w:t>
            </w:r>
          </w:p>
        </w:tc>
        <w:tc>
          <w:tcPr>
            <w:tcW w:w="7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940D1" w:rsidRPr="0076753A" w:rsidRDefault="00655584">
            <w:pPr>
              <w:rPr>
                <w:rFonts w:ascii="Calibri" w:hAnsi="Calibri"/>
                <w:sz w:val="22"/>
                <w:szCs w:val="22"/>
              </w:rPr>
            </w:pPr>
            <w:r w:rsidRPr="00655584">
              <w:rPr>
                <w:rFonts w:ascii="Calibri" w:hAnsi="Calibri"/>
                <w:sz w:val="22"/>
                <w:szCs w:val="22"/>
              </w:rPr>
              <w:t>DB6</w:t>
            </w:r>
          </w:p>
        </w:tc>
      </w:tr>
    </w:tbl>
    <w:p w:rsidR="00F57C18" w:rsidRDefault="00F57C18">
      <w:pPr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976"/>
        <w:gridCol w:w="7569"/>
      </w:tblGrid>
      <w:tr w:rsidR="00F57C18" w:rsidTr="00FF5B0E">
        <w:tc>
          <w:tcPr>
            <w:tcW w:w="445" w:type="dxa"/>
          </w:tcPr>
          <w:p w:rsidR="00F57C18" w:rsidRPr="00277BBA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 w:rsidRPr="00277BBA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01</w:t>
            </w:r>
          </w:p>
        </w:tc>
        <w:tc>
          <w:tcPr>
            <w:tcW w:w="1980" w:type="dxa"/>
          </w:tcPr>
          <w:p w:rsidR="00F57C18" w:rsidRPr="00F65AC6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645" w:type="dxa"/>
          </w:tcPr>
          <w:p w:rsidR="00F57C18" w:rsidRPr="00F65AC6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Pr="00F65AC6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Project Description:</w:t>
            </w:r>
            <w: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 xml:space="preserve">                    </w:t>
            </w:r>
          </w:p>
        </w:tc>
        <w:tc>
          <w:tcPr>
            <w:tcW w:w="7645" w:type="dxa"/>
          </w:tcPr>
          <w:p w:rsidR="00F57C18" w:rsidRPr="009A2E87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  <w:lang w:eastAsia="ja-JP"/>
              </w:rPr>
              <w:t>PANASONIC AUTOMATION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Pr="008319BA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645" w:type="dxa"/>
          </w:tcPr>
          <w:p w:rsidR="00F57C18" w:rsidRPr="009A2E87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eastAsia="ja-JP"/>
              </w:rPr>
              <w:t>SAP ABAP DEVELOPER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Pr="00C96612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Project Duration</w:t>
            </w:r>
            <w: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</w:tc>
        <w:tc>
          <w:tcPr>
            <w:tcW w:w="7645" w:type="dxa"/>
          </w:tcPr>
          <w:p w:rsidR="00F57C18" w:rsidRPr="00941865" w:rsidRDefault="000906E4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1 year 10</w:t>
            </w:r>
            <w:r w:rsidR="00F57C18">
              <w:rPr>
                <w:sz w:val="22"/>
                <w:szCs w:val="22"/>
                <w:lang w:val="en-IN"/>
              </w:rPr>
              <w:t xml:space="preserve"> month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1980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  <w:p w:rsidR="00F57C18" w:rsidRPr="00AB13A1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645" w:type="dxa"/>
          </w:tcPr>
          <w:p w:rsidR="00F57C18" w:rsidRDefault="00F57C1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 w:rsidRPr="005A4767">
              <w:rPr>
                <w:rFonts w:cs="Calibri"/>
                <w:sz w:val="22"/>
                <w:szCs w:val="22"/>
                <w:lang w:eastAsia="ja-JP"/>
              </w:rPr>
              <w:t>Ana</w:t>
            </w:r>
            <w:r>
              <w:rPr>
                <w:rFonts w:cs="Calibri"/>
                <w:sz w:val="22"/>
                <w:szCs w:val="22"/>
                <w:lang w:eastAsia="ja-JP"/>
              </w:rPr>
              <w:t>lyze the feasibility and understanding the requirement of client.</w:t>
            </w:r>
          </w:p>
          <w:p w:rsidR="00F57C18" w:rsidRPr="005A4767" w:rsidRDefault="00F57C1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>
              <w:rPr>
                <w:rFonts w:cs="Calibri"/>
                <w:sz w:val="22"/>
                <w:szCs w:val="22"/>
                <w:lang w:eastAsia="ja-JP"/>
              </w:rPr>
              <w:t xml:space="preserve">Works on </w:t>
            </w:r>
            <w:r w:rsidR="00A73AAB">
              <w:t xml:space="preserve">(SAP ABAP Reports, Dictionary Objects, BADI, BAPI, Function Modules, Enhancement, User Exit, Customer Exit, Adobe Forms, Module Pool, RFUI Screens, BDC, Web </w:t>
            </w:r>
            <w:proofErr w:type="spellStart"/>
            <w:r w:rsidR="00A73AAB">
              <w:t>Dynpro</w:t>
            </w:r>
            <w:proofErr w:type="spellEnd"/>
            <w:r w:rsidR="00A73AAB">
              <w:t>, AMDP</w:t>
            </w:r>
            <w:r w:rsidR="00A73AAB">
              <w:t>)</w:t>
            </w:r>
            <w:r>
              <w:rPr>
                <w:rFonts w:cs="Calibri"/>
                <w:sz w:val="22"/>
                <w:szCs w:val="22"/>
                <w:lang w:eastAsia="ja-JP"/>
              </w:rPr>
              <w:t>.</w:t>
            </w:r>
          </w:p>
          <w:p w:rsidR="00F57C18" w:rsidRDefault="00F57C1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>
              <w:rPr>
                <w:rFonts w:cs="Calibri"/>
                <w:sz w:val="22"/>
                <w:szCs w:val="22"/>
                <w:lang w:eastAsia="ja-JP"/>
              </w:rPr>
              <w:t>Trying to see all possible cause where program can misbehave</w:t>
            </w:r>
          </w:p>
          <w:p w:rsidR="00F57C18" w:rsidRPr="005A4767" w:rsidRDefault="00F57C1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>
              <w:rPr>
                <w:rFonts w:cs="Calibri"/>
                <w:sz w:val="22"/>
                <w:szCs w:val="22"/>
                <w:lang w:eastAsia="ja-JP"/>
              </w:rPr>
              <w:t>Regular Interaction with Client.</w:t>
            </w:r>
          </w:p>
          <w:p w:rsidR="00F57C18" w:rsidRDefault="00F57C1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>
              <w:rPr>
                <w:rFonts w:cs="Calibri"/>
                <w:sz w:val="22"/>
                <w:szCs w:val="22"/>
                <w:lang w:eastAsia="ja-JP"/>
              </w:rPr>
              <w:t xml:space="preserve">Creating plan how it can be achieved in best possible way </w:t>
            </w:r>
          </w:p>
          <w:p w:rsidR="002324E8" w:rsidRPr="005A4767" w:rsidRDefault="002324E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>
              <w:t>Delivered P1, P2 issues single handedly by connecting with the integration team and collaborated to get the root cause and solve the issue.</w:t>
            </w:r>
          </w:p>
          <w:p w:rsidR="00F57C18" w:rsidRDefault="00F57C1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>
              <w:rPr>
                <w:rFonts w:cs="Calibri"/>
                <w:sz w:val="22"/>
                <w:szCs w:val="22"/>
                <w:lang w:eastAsia="ja-JP"/>
              </w:rPr>
              <w:t>Performing testing in Development and QA environment so that the developed process works end to end in UAT</w:t>
            </w:r>
          </w:p>
          <w:p w:rsidR="00F57C18" w:rsidRDefault="00F57C1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>
              <w:rPr>
                <w:rFonts w:cs="Calibri"/>
                <w:sz w:val="22"/>
                <w:szCs w:val="22"/>
                <w:lang w:eastAsia="ja-JP"/>
              </w:rPr>
              <w:t>Helping Team Member when required.</w:t>
            </w:r>
          </w:p>
          <w:p w:rsidR="008E793F" w:rsidRPr="005A4767" w:rsidRDefault="008E793F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>
              <w:t>Performed enhancements, Bug fixing, Debugging, Development</w:t>
            </w:r>
          </w:p>
          <w:p w:rsidR="00F57C18" w:rsidRPr="005A4767" w:rsidRDefault="00F57C1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>
              <w:rPr>
                <w:rFonts w:cs="Calibri"/>
                <w:sz w:val="22"/>
                <w:szCs w:val="22"/>
                <w:lang w:eastAsia="ja-JP"/>
              </w:rPr>
              <w:t>Validating all the possible thing which can be validated</w:t>
            </w:r>
          </w:p>
          <w:p w:rsidR="00F57C18" w:rsidRDefault="00F57C18" w:rsidP="00FF5B0E">
            <w:pPr>
              <w:pStyle w:val="Header"/>
              <w:spacing w:before="60"/>
              <w:ind w:left="360"/>
              <w:rPr>
                <w:rFonts w:cs="Calibri"/>
                <w:sz w:val="22"/>
                <w:szCs w:val="22"/>
                <w:lang w:eastAsia="ja-JP"/>
              </w:rPr>
            </w:pPr>
            <w:r>
              <w:rPr>
                <w:rFonts w:cs="Calibri"/>
                <w:sz w:val="22"/>
                <w:szCs w:val="22"/>
                <w:lang w:eastAsia="ja-JP"/>
              </w:rPr>
              <w:t>Performing testing for both the scenario for success and for failure also so that any failure case can be removed.</w:t>
            </w:r>
          </w:p>
          <w:p w:rsidR="00F57C18" w:rsidRPr="00DC2512" w:rsidRDefault="00F57C18" w:rsidP="00F57C18">
            <w:pPr>
              <w:pStyle w:val="ResExpSummary"/>
              <w:numPr>
                <w:ilvl w:val="0"/>
                <w:numId w:val="7"/>
              </w:numPr>
              <w:ind w:left="408"/>
              <w:jc w:val="both"/>
              <w:rPr>
                <w:rFonts w:cs="Calibri"/>
                <w:sz w:val="22"/>
                <w:szCs w:val="22"/>
                <w:lang w:eastAsia="ja-JP"/>
              </w:rPr>
            </w:pPr>
            <w:r w:rsidRPr="005A4767">
              <w:rPr>
                <w:rFonts w:cs="Calibri"/>
                <w:sz w:val="22"/>
                <w:szCs w:val="22"/>
                <w:lang w:eastAsia="ja-JP"/>
              </w:rPr>
              <w:t>Recognized as a quick learner. Responsible for execution of complex reports individually with 0 defects leaked to UAT. I have worked in strict timelines and delivered with quick turnaround time. Received Appreciation from Client for delivering the reports on Time.</w:t>
            </w:r>
          </w:p>
          <w:p w:rsidR="00F57C18" w:rsidRPr="00AF00DF" w:rsidRDefault="00F57C18" w:rsidP="00FF5B0E">
            <w:pPr>
              <w:pStyle w:val="Header"/>
              <w:spacing w:before="60"/>
              <w:ind w:left="360"/>
              <w:rPr>
                <w:rFonts w:cs="Calibri"/>
                <w:sz w:val="22"/>
              </w:rPr>
            </w:pPr>
          </w:p>
        </w:tc>
      </w:tr>
      <w:bookmarkEnd w:id="0"/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Operating Systems:</w:t>
            </w:r>
          </w:p>
          <w:p w:rsidR="00F57C18" w:rsidRPr="00C96612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7645" w:type="dxa"/>
          </w:tcPr>
          <w:p w:rsidR="00F57C18" w:rsidRPr="00AF00DF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r w:rsidRPr="00AB13A1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6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 ABAP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7645" w:type="dxa"/>
          </w:tcPr>
          <w:p w:rsidR="00F57C18" w:rsidRPr="00AF00DF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</w:tr>
    </w:tbl>
    <w:p w:rsidR="00F57C18" w:rsidRDefault="00F57C18" w:rsidP="00F57C18">
      <w:pPr>
        <w:pStyle w:val="Header"/>
        <w:tabs>
          <w:tab w:val="right" w:pos="2646"/>
          <w:tab w:val="right" w:pos="9180"/>
        </w:tabs>
        <w:spacing w:after="120"/>
        <w:rPr>
          <w:rFonts w:ascii="Calibri" w:hAnsi="Calibri"/>
          <w:sz w:val="22"/>
          <w:szCs w:val="22"/>
        </w:rPr>
      </w:pPr>
    </w:p>
    <w:p w:rsidR="00F57C18" w:rsidRPr="00AA25BE" w:rsidRDefault="00F57C18" w:rsidP="00F57C18">
      <w:pPr>
        <w:pStyle w:val="Header"/>
        <w:tabs>
          <w:tab w:val="right" w:pos="2646"/>
          <w:tab w:val="right" w:pos="9180"/>
        </w:tabs>
        <w:spacing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b/>
          <w:bCs/>
          <w:sz w:val="22"/>
          <w:szCs w:val="22"/>
        </w:rPr>
        <w:t>Project on Python</w:t>
      </w:r>
      <w:r w:rsidRPr="00AA25BE">
        <w:rPr>
          <w:rFonts w:ascii="Calibri" w:hAnsi="Calibri"/>
          <w:b/>
          <w:bCs/>
          <w:sz w:val="22"/>
          <w:szCs w:val="22"/>
        </w:rPr>
        <w:t>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976"/>
        <w:gridCol w:w="7554"/>
      </w:tblGrid>
      <w:tr w:rsidR="00F57C18" w:rsidTr="00FF5B0E">
        <w:tc>
          <w:tcPr>
            <w:tcW w:w="445" w:type="dxa"/>
          </w:tcPr>
          <w:p w:rsidR="00F57C18" w:rsidRPr="00C96612" w:rsidRDefault="00F57C18" w:rsidP="00FF5B0E">
            <w:pPr>
              <w:pStyle w:val="Heading5"/>
              <w:tabs>
                <w:tab w:val="left" w:pos="2160"/>
                <w:tab w:val="left" w:pos="2340"/>
                <w:tab w:val="left" w:pos="2880"/>
              </w:tabs>
              <w:spacing w:before="180"/>
              <w:contextualSpacing/>
              <w:outlineLvl w:val="4"/>
              <w:rPr>
                <w:rFonts w:cs="Calibri"/>
                <w:i/>
                <w:snapToGrid w:val="0"/>
                <w:sz w:val="22"/>
                <w:szCs w:val="22"/>
              </w:rPr>
            </w:pPr>
            <w:r>
              <w:rPr>
                <w:rFonts w:cs="Calibri"/>
                <w:snapToGrid w:val="0"/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F57C18" w:rsidRPr="009A2E87" w:rsidRDefault="00F57C18" w:rsidP="00FF5B0E">
            <w:pPr>
              <w:pStyle w:val="Heading5"/>
              <w:tabs>
                <w:tab w:val="left" w:pos="2160"/>
                <w:tab w:val="left" w:pos="2340"/>
                <w:tab w:val="left" w:pos="2880"/>
              </w:tabs>
              <w:spacing w:before="180"/>
              <w:contextualSpacing/>
              <w:outlineLvl w:val="4"/>
              <w:rPr>
                <w:rFonts w:cs="Calibri"/>
                <w:i/>
                <w:snapToGrid w:val="0"/>
                <w:sz w:val="22"/>
                <w:szCs w:val="22"/>
              </w:rPr>
            </w:pPr>
          </w:p>
        </w:tc>
        <w:tc>
          <w:tcPr>
            <w:tcW w:w="7645" w:type="dxa"/>
          </w:tcPr>
          <w:p w:rsidR="00F57C18" w:rsidRPr="009A2E87" w:rsidRDefault="00F57C18" w:rsidP="00FF5B0E">
            <w:pPr>
              <w:rPr>
                <w:sz w:val="22"/>
                <w:szCs w:val="22"/>
              </w:rPr>
            </w:pP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Pr="008319BA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Project Description:</w:t>
            </w:r>
          </w:p>
        </w:tc>
        <w:tc>
          <w:tcPr>
            <w:tcW w:w="7645" w:type="dxa"/>
          </w:tcPr>
          <w:p w:rsidR="00F57C18" w:rsidRDefault="00F57C18" w:rsidP="00FF5B0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</w:pPr>
            <w:r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  <w:t xml:space="preserve">This is basically a project made on Python language on which I am working on because of my own interest and in this project I am making my system to work on my command whatever I will give a command to my system by speaking, system will listen to my command and will react on that. For </w:t>
            </w:r>
            <w:proofErr w:type="gramStart"/>
            <w:r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  <w:t>example</w:t>
            </w:r>
            <w:proofErr w:type="gramEnd"/>
            <w:r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  <w:t xml:space="preserve">:-Opening </w:t>
            </w:r>
            <w:proofErr w:type="spellStart"/>
            <w:r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  <w:t>youtube</w:t>
            </w:r>
            <w:proofErr w:type="spellEnd"/>
            <w:r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  <w:t>,</w:t>
            </w:r>
          </w:p>
          <w:p w:rsidR="00F57C18" w:rsidRPr="001C1221" w:rsidRDefault="00F57C18" w:rsidP="00FF5B0E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</w:pPr>
            <w:r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  <w:t xml:space="preserve">Notepad, Google, Command prompt, and many more and also closing all this by voice command only and finding the details of someone Phone number ,Finding </w:t>
            </w:r>
            <w:proofErr w:type="spellStart"/>
            <w:r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  <w:t>Wifi</w:t>
            </w:r>
            <w:proofErr w:type="spellEnd"/>
            <w:r>
              <w:rPr>
                <w:rFonts w:ascii="CIDFont+F1" w:hAnsi="CIDFont+F1" w:cs="CIDFont+F1"/>
                <w:color w:val="0D0D0D"/>
                <w:sz w:val="22"/>
                <w:szCs w:val="22"/>
                <w:lang w:bidi="hi-IN"/>
              </w:rPr>
              <w:t xml:space="preserve"> Speed , Battery Percentage ,Someone Wikipedia and many more… 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Pr="008319BA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 w:rsidRPr="008319BA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Role/Title:</w:t>
            </w:r>
          </w:p>
        </w:tc>
        <w:tc>
          <w:tcPr>
            <w:tcW w:w="7645" w:type="dxa"/>
          </w:tcPr>
          <w:p w:rsidR="00F57C18" w:rsidRPr="009A2E87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hi-IN"/>
              </w:rPr>
              <w:t>Python Developer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Pr="00C96612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Project Duration</w:t>
            </w:r>
            <w: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:</w:t>
            </w:r>
          </w:p>
        </w:tc>
        <w:tc>
          <w:tcPr>
            <w:tcW w:w="7645" w:type="dxa"/>
          </w:tcPr>
          <w:p w:rsidR="00F57C18" w:rsidRPr="009A2E87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months till now</w:t>
            </w:r>
          </w:p>
        </w:tc>
      </w:tr>
      <w:tr w:rsidR="00F57C18" w:rsidRPr="008319BA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Pr="00AB13A1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Responsibilities:</w:t>
            </w:r>
          </w:p>
        </w:tc>
        <w:tc>
          <w:tcPr>
            <w:tcW w:w="7645" w:type="dxa"/>
          </w:tcPr>
          <w:p w:rsidR="00F57C18" w:rsidRPr="0064567A" w:rsidRDefault="00F57C18" w:rsidP="00F57C18">
            <w:pPr>
              <w:pStyle w:val="Header"/>
              <w:numPr>
                <w:ilvl w:val="0"/>
                <w:numId w:val="9"/>
              </w:numPr>
              <w:tabs>
                <w:tab w:val="clear" w:pos="4680"/>
                <w:tab w:val="clear" w:pos="9360"/>
              </w:tabs>
              <w:suppressAutoHyphens w:val="0"/>
              <w:spacing w:before="6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Working as a Full Stack.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Pr="00C96612" w:rsidRDefault="00F57C18" w:rsidP="00FF5B0E">
            <w:pPr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</w:pPr>
            <w:r w:rsidRPr="00AB13A1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Operating Systems:</w:t>
            </w:r>
          </w:p>
        </w:tc>
        <w:tc>
          <w:tcPr>
            <w:tcW w:w="7645" w:type="dxa"/>
          </w:tcPr>
          <w:p w:rsidR="00F57C18" w:rsidRPr="009A2E87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Windows.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  <w:r w:rsidRPr="00AB13A1">
              <w:rPr>
                <w:rFonts w:cs="Calibri"/>
                <w:b/>
                <w:bCs/>
                <w:iCs/>
                <w:snapToGrid w:val="0"/>
                <w:sz w:val="22"/>
                <w:szCs w:val="22"/>
              </w:rPr>
              <w:t>Software / Languages:</w:t>
            </w:r>
          </w:p>
        </w:tc>
        <w:tc>
          <w:tcPr>
            <w:tcW w:w="7645" w:type="dxa"/>
          </w:tcPr>
          <w:p w:rsidR="00F57C18" w:rsidRPr="009A2E87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Python</w:t>
            </w:r>
          </w:p>
        </w:tc>
      </w:tr>
      <w:tr w:rsidR="00F57C18" w:rsidTr="00FF5B0E">
        <w:tc>
          <w:tcPr>
            <w:tcW w:w="445" w:type="dxa"/>
          </w:tcPr>
          <w:p w:rsidR="00F57C18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7C18" w:rsidRPr="00AA25BE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7645" w:type="dxa"/>
          </w:tcPr>
          <w:p w:rsidR="00F57C18" w:rsidRPr="00890C0A" w:rsidRDefault="00F57C18" w:rsidP="00FF5B0E">
            <w:pPr>
              <w:pStyle w:val="Header"/>
              <w:tabs>
                <w:tab w:val="right" w:pos="2646"/>
                <w:tab w:val="right" w:pos="9180"/>
              </w:tabs>
              <w:spacing w:after="120"/>
              <w:rPr>
                <w:sz w:val="22"/>
                <w:szCs w:val="22"/>
                <w:lang w:val="en-IN"/>
              </w:rPr>
            </w:pPr>
          </w:p>
        </w:tc>
      </w:tr>
    </w:tbl>
    <w:p w:rsidR="00AF3D57" w:rsidRPr="0076753A" w:rsidRDefault="00AF3D5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85D34" w:rsidRPr="005A4767" w:rsidRDefault="00485D34">
      <w:pPr>
        <w:jc w:val="both"/>
        <w:rPr>
          <w:rFonts w:ascii="Calibri" w:hAnsi="Calibri" w:cs="Arial"/>
          <w:b/>
          <w:bCs/>
        </w:rPr>
      </w:pPr>
      <w:r w:rsidRPr="005A4767">
        <w:rPr>
          <w:rFonts w:ascii="Calibri" w:hAnsi="Calibri" w:cs="Arial"/>
          <w:b/>
          <w:bCs/>
        </w:rPr>
        <w:t>Training and Certifications:</w:t>
      </w:r>
    </w:p>
    <w:p w:rsidR="0076753A" w:rsidRPr="0076753A" w:rsidRDefault="0076753A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625F63" w:rsidRPr="009849D3" w:rsidRDefault="00625F63">
      <w:pPr>
        <w:pStyle w:val="ListParagraph"/>
        <w:numPr>
          <w:ilvl w:val="0"/>
          <w:numId w:val="3"/>
        </w:numPr>
        <w:jc w:val="both"/>
        <w:rPr>
          <w:rFonts w:ascii="Calibri" w:hAnsi="Calibri" w:cs="Verdana"/>
          <w:sz w:val="22"/>
          <w:szCs w:val="22"/>
        </w:rPr>
      </w:pPr>
      <w:r>
        <w:t xml:space="preserve">SAP Certified Development Associate - ABAP with SAP </w:t>
      </w:r>
      <w:proofErr w:type="spellStart"/>
      <w:r>
        <w:t>NetWeaver</w:t>
      </w:r>
      <w:proofErr w:type="spellEnd"/>
      <w:r>
        <w:t xml:space="preserve"> 7.50</w:t>
      </w:r>
    </w:p>
    <w:p w:rsidR="009849D3" w:rsidRPr="00625F63" w:rsidRDefault="009849D3">
      <w:pPr>
        <w:pStyle w:val="ListParagraph"/>
        <w:numPr>
          <w:ilvl w:val="0"/>
          <w:numId w:val="3"/>
        </w:numPr>
        <w:jc w:val="both"/>
        <w:rPr>
          <w:rFonts w:ascii="Calibri" w:hAnsi="Calibri" w:cs="Verdana"/>
          <w:sz w:val="22"/>
          <w:szCs w:val="22"/>
        </w:rPr>
      </w:pPr>
      <w:r>
        <w:t>SAP Certified Development Specialist - ABAP for SAP HANA 2.0</w:t>
      </w:r>
    </w:p>
    <w:p w:rsidR="0076753A" w:rsidRPr="00CB47CF" w:rsidRDefault="00CB47CF">
      <w:pPr>
        <w:pStyle w:val="ListParagraph"/>
        <w:numPr>
          <w:ilvl w:val="0"/>
          <w:numId w:val="3"/>
        </w:numPr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ja-JP"/>
        </w:rPr>
        <w:t>Completed Python course from C</w:t>
      </w:r>
      <w:r w:rsidR="00045508">
        <w:rPr>
          <w:rFonts w:ascii="Calibri" w:hAnsi="Calibri" w:cs="Calibri"/>
          <w:sz w:val="22"/>
          <w:szCs w:val="22"/>
          <w:lang w:eastAsia="ja-JP"/>
        </w:rPr>
        <w:t>ourse</w:t>
      </w:r>
      <w:r>
        <w:rPr>
          <w:rFonts w:ascii="Calibri" w:hAnsi="Calibri" w:cs="Calibri"/>
          <w:sz w:val="22"/>
          <w:szCs w:val="22"/>
          <w:lang w:eastAsia="ja-JP"/>
        </w:rPr>
        <w:t>ra</w:t>
      </w:r>
      <w:r w:rsidR="00B14185">
        <w:rPr>
          <w:rFonts w:ascii="Calibri" w:hAnsi="Calibri" w:cs="Calibri"/>
          <w:sz w:val="22"/>
          <w:szCs w:val="22"/>
          <w:lang w:eastAsia="ja-JP"/>
        </w:rPr>
        <w:t>.</w:t>
      </w:r>
    </w:p>
    <w:p w:rsidR="00CB47CF" w:rsidRDefault="00CB47CF" w:rsidP="00CB47CF">
      <w:pPr>
        <w:pStyle w:val="ListParagraph"/>
        <w:numPr>
          <w:ilvl w:val="0"/>
          <w:numId w:val="3"/>
        </w:numPr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Completed "AI f</w:t>
      </w:r>
      <w:r w:rsidRPr="00CB47CF">
        <w:rPr>
          <w:rFonts w:ascii="Calibri" w:hAnsi="Calibri" w:cs="Verdana"/>
          <w:sz w:val="22"/>
          <w:szCs w:val="22"/>
        </w:rPr>
        <w:t>or Everyone" From Coursera</w:t>
      </w:r>
      <w:r>
        <w:rPr>
          <w:rFonts w:ascii="Calibri" w:hAnsi="Calibri" w:cs="Verdana"/>
          <w:sz w:val="22"/>
          <w:szCs w:val="22"/>
        </w:rPr>
        <w:t>.</w:t>
      </w:r>
    </w:p>
    <w:p w:rsidR="00CB47CF" w:rsidRDefault="00CB47CF" w:rsidP="00CB47CF">
      <w:pPr>
        <w:pStyle w:val="ListParagraph"/>
        <w:numPr>
          <w:ilvl w:val="0"/>
          <w:numId w:val="3"/>
        </w:numPr>
        <w:jc w:val="both"/>
        <w:rPr>
          <w:rFonts w:ascii="Calibri" w:hAnsi="Calibri" w:cs="Verdana"/>
          <w:sz w:val="22"/>
          <w:szCs w:val="22"/>
        </w:rPr>
      </w:pPr>
      <w:r w:rsidRPr="00CB47CF">
        <w:rPr>
          <w:rFonts w:ascii="Calibri" w:hAnsi="Calibri" w:cs="Verdana"/>
          <w:sz w:val="22"/>
          <w:szCs w:val="22"/>
        </w:rPr>
        <w:t>Comple</w:t>
      </w:r>
      <w:r>
        <w:rPr>
          <w:rFonts w:ascii="Calibri" w:hAnsi="Calibri" w:cs="Verdana"/>
          <w:sz w:val="22"/>
          <w:szCs w:val="22"/>
        </w:rPr>
        <w:t>ted "Cloud Computing" Training f</w:t>
      </w:r>
      <w:r w:rsidRPr="00CB47CF">
        <w:rPr>
          <w:rFonts w:ascii="Calibri" w:hAnsi="Calibri" w:cs="Verdana"/>
          <w:sz w:val="22"/>
          <w:szCs w:val="22"/>
        </w:rPr>
        <w:t>rom Coursera.</w:t>
      </w:r>
    </w:p>
    <w:p w:rsidR="00CB47CF" w:rsidRPr="00B14185" w:rsidRDefault="00CB47CF" w:rsidP="00CB47CF">
      <w:pPr>
        <w:pStyle w:val="ListParagraph"/>
        <w:numPr>
          <w:ilvl w:val="0"/>
          <w:numId w:val="3"/>
        </w:numPr>
        <w:jc w:val="both"/>
        <w:rPr>
          <w:rFonts w:ascii="Calibri" w:hAnsi="Calibri" w:cs="Verdana"/>
          <w:sz w:val="22"/>
          <w:szCs w:val="22"/>
        </w:rPr>
      </w:pPr>
      <w:r w:rsidRPr="00CB47CF">
        <w:rPr>
          <w:rFonts w:ascii="Calibri" w:hAnsi="Calibri" w:cs="Verdana"/>
          <w:sz w:val="22"/>
          <w:szCs w:val="22"/>
        </w:rPr>
        <w:t>Completed "Continuous Delivery and DevOps from Coursera.</w:t>
      </w:r>
    </w:p>
    <w:p w:rsidR="00427FF5" w:rsidRPr="00F57C18" w:rsidRDefault="00B14185" w:rsidP="00427FF5">
      <w:pPr>
        <w:pStyle w:val="ListParagraph"/>
        <w:numPr>
          <w:ilvl w:val="0"/>
          <w:numId w:val="3"/>
        </w:numPr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I have started with machine learning course from courser organized by </w:t>
      </w:r>
      <w:proofErr w:type="spellStart"/>
      <w:r>
        <w:rPr>
          <w:rFonts w:ascii="Calibri" w:hAnsi="Calibri" w:cs="Calibri"/>
          <w:sz w:val="22"/>
          <w:szCs w:val="22"/>
          <w:lang w:eastAsia="ja-JP"/>
        </w:rPr>
        <w:t>Capgemini</w:t>
      </w:r>
      <w:proofErr w:type="spellEnd"/>
      <w:r>
        <w:rPr>
          <w:rFonts w:ascii="Calibri" w:hAnsi="Calibri" w:cs="Calibri"/>
          <w:sz w:val="22"/>
          <w:szCs w:val="22"/>
          <w:lang w:eastAsia="ja-JP"/>
        </w:rPr>
        <w:t xml:space="preserve"> itself.</w:t>
      </w:r>
    </w:p>
    <w:p w:rsidR="00F57C18" w:rsidRPr="00F57C18" w:rsidRDefault="00F57C18" w:rsidP="00E3359A">
      <w:pPr>
        <w:pStyle w:val="ListParagraph"/>
        <w:jc w:val="both"/>
        <w:rPr>
          <w:rFonts w:ascii="Calibri" w:hAnsi="Calibri" w:cs="Verdana"/>
          <w:sz w:val="22"/>
          <w:szCs w:val="22"/>
        </w:rPr>
      </w:pPr>
    </w:p>
    <w:p w:rsidR="00427FF5" w:rsidRDefault="00427FF5" w:rsidP="00427FF5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Appreciation and Award</w:t>
      </w:r>
      <w:r w:rsidRPr="005A4767">
        <w:rPr>
          <w:rFonts w:ascii="Calibri" w:hAnsi="Calibri" w:cs="Arial"/>
          <w:b/>
          <w:bCs/>
        </w:rPr>
        <w:t>:</w:t>
      </w:r>
    </w:p>
    <w:p w:rsidR="00427FF5" w:rsidRPr="005A4767" w:rsidRDefault="00427FF5" w:rsidP="00427FF5">
      <w:pPr>
        <w:jc w:val="both"/>
        <w:rPr>
          <w:rFonts w:ascii="Calibri" w:hAnsi="Calibri" w:cs="Arial"/>
          <w:b/>
          <w:bCs/>
        </w:rPr>
      </w:pPr>
    </w:p>
    <w:p w:rsidR="00427FF5" w:rsidRPr="00F57C18" w:rsidRDefault="00427FF5" w:rsidP="00F57C18">
      <w:pPr>
        <w:pStyle w:val="ListParagraph"/>
        <w:numPr>
          <w:ilvl w:val="0"/>
          <w:numId w:val="3"/>
        </w:numPr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ja-JP"/>
        </w:rPr>
        <w:t>I have been Awarded as ‘WORLD CLASS DELIVERY’ Certificate directly from client for my deliverables.</w:t>
      </w:r>
    </w:p>
    <w:p w:rsidR="00427FF5" w:rsidRPr="0076753A" w:rsidRDefault="00427FF5">
      <w:pPr>
        <w:jc w:val="both"/>
        <w:rPr>
          <w:rFonts w:ascii="Calibri" w:hAnsi="Calibri" w:cs="Verdana"/>
          <w:sz w:val="22"/>
          <w:szCs w:val="22"/>
        </w:rPr>
      </w:pPr>
    </w:p>
    <w:p w:rsidR="00485D34" w:rsidRPr="005A4767" w:rsidRDefault="00485D34">
      <w:pPr>
        <w:jc w:val="both"/>
        <w:rPr>
          <w:rFonts w:ascii="Calibri" w:hAnsi="Calibri" w:cs="Arial"/>
          <w:b/>
          <w:bCs/>
        </w:rPr>
      </w:pPr>
      <w:r w:rsidRPr="005A4767">
        <w:rPr>
          <w:rFonts w:ascii="Calibri" w:hAnsi="Calibri" w:cs="Arial"/>
          <w:b/>
          <w:bCs/>
        </w:rPr>
        <w:t>Extra-curricular Activities:</w:t>
      </w:r>
    </w:p>
    <w:p w:rsidR="00485D34" w:rsidRPr="0076753A" w:rsidRDefault="00485D34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B14185" w:rsidRDefault="00B14185" w:rsidP="00B14185">
      <w:pPr>
        <w:numPr>
          <w:ilvl w:val="0"/>
          <w:numId w:val="1"/>
        </w:numPr>
        <w:tabs>
          <w:tab w:val="clear" w:pos="360"/>
        </w:tabs>
        <w:suppressAutoHyphens w:val="0"/>
        <w:ind w:left="270" w:hanging="270"/>
        <w:rPr>
          <w:sz w:val="20"/>
          <w:szCs w:val="20"/>
        </w:rPr>
      </w:pPr>
      <w:r>
        <w:rPr>
          <w:sz w:val="20"/>
          <w:szCs w:val="20"/>
        </w:rPr>
        <w:t xml:space="preserve">Active participation </w:t>
      </w:r>
      <w:r>
        <w:rPr>
          <w:sz w:val="20"/>
          <w:szCs w:val="20"/>
          <w:lang w:val="en-IN"/>
        </w:rPr>
        <w:t xml:space="preserve">in Dance Competition </w:t>
      </w:r>
      <w:r>
        <w:rPr>
          <w:sz w:val="20"/>
          <w:szCs w:val="20"/>
        </w:rPr>
        <w:t xml:space="preserve">and won </w:t>
      </w:r>
      <w:r>
        <w:rPr>
          <w:sz w:val="20"/>
          <w:szCs w:val="20"/>
          <w:lang w:val="en-IN"/>
        </w:rPr>
        <w:t>1st</w:t>
      </w:r>
      <w:r>
        <w:rPr>
          <w:sz w:val="20"/>
          <w:szCs w:val="20"/>
        </w:rPr>
        <w:t xml:space="preserve"> prize.</w:t>
      </w:r>
    </w:p>
    <w:p w:rsidR="00B14185" w:rsidRDefault="00B14185" w:rsidP="00B14185">
      <w:pPr>
        <w:numPr>
          <w:ilvl w:val="0"/>
          <w:numId w:val="1"/>
        </w:numPr>
        <w:tabs>
          <w:tab w:val="clear" w:pos="360"/>
        </w:tabs>
        <w:suppressAutoHyphens w:val="0"/>
        <w:ind w:left="270" w:hanging="270"/>
        <w:rPr>
          <w:sz w:val="20"/>
          <w:szCs w:val="20"/>
        </w:rPr>
      </w:pPr>
      <w:r>
        <w:rPr>
          <w:sz w:val="20"/>
          <w:szCs w:val="20"/>
          <w:lang w:val="en-IN"/>
        </w:rPr>
        <w:t>Enjoy playing</w:t>
      </w:r>
      <w:r>
        <w:rPr>
          <w:sz w:val="20"/>
          <w:szCs w:val="20"/>
        </w:rPr>
        <w:t xml:space="preserve"> “</w:t>
      </w:r>
      <w:r>
        <w:rPr>
          <w:b/>
          <w:sz w:val="20"/>
          <w:szCs w:val="20"/>
        </w:rPr>
        <w:t>Chess</w:t>
      </w:r>
      <w:r>
        <w:rPr>
          <w:sz w:val="20"/>
          <w:szCs w:val="20"/>
        </w:rPr>
        <w:t>”</w:t>
      </w:r>
    </w:p>
    <w:p w:rsidR="00B14185" w:rsidRDefault="00B14185" w:rsidP="00B14185">
      <w:pPr>
        <w:numPr>
          <w:ilvl w:val="0"/>
          <w:numId w:val="1"/>
        </w:numPr>
        <w:tabs>
          <w:tab w:val="clear" w:pos="360"/>
        </w:tabs>
        <w:suppressAutoHyphens w:val="0"/>
        <w:ind w:left="270" w:hanging="270"/>
        <w:rPr>
          <w:sz w:val="20"/>
          <w:szCs w:val="20"/>
        </w:rPr>
      </w:pPr>
      <w:r>
        <w:rPr>
          <w:sz w:val="20"/>
          <w:szCs w:val="20"/>
          <w:lang w:val="en-IN"/>
        </w:rPr>
        <w:t xml:space="preserve">Participated in </w:t>
      </w:r>
      <w:r>
        <w:rPr>
          <w:b/>
          <w:sz w:val="20"/>
          <w:szCs w:val="20"/>
          <w:lang w:val="en-IN"/>
        </w:rPr>
        <w:t>“SMART INDIA HACKATHON 2017”</w:t>
      </w:r>
    </w:p>
    <w:p w:rsidR="00B14185" w:rsidRDefault="00B14185" w:rsidP="00B14185">
      <w:pPr>
        <w:numPr>
          <w:ilvl w:val="0"/>
          <w:numId w:val="1"/>
        </w:numPr>
        <w:tabs>
          <w:tab w:val="clear" w:pos="360"/>
        </w:tabs>
        <w:suppressAutoHyphens w:val="0"/>
        <w:ind w:left="270" w:hanging="270"/>
        <w:rPr>
          <w:sz w:val="20"/>
          <w:szCs w:val="20"/>
        </w:rPr>
      </w:pPr>
      <w:r>
        <w:rPr>
          <w:sz w:val="20"/>
          <w:szCs w:val="20"/>
          <w:lang w:val="en-IN"/>
        </w:rPr>
        <w:t>Participated in “WMO DAY” organised by India metrological department.</w:t>
      </w:r>
    </w:p>
    <w:p w:rsidR="00B14185" w:rsidRDefault="00B14185" w:rsidP="00B14185">
      <w:pPr>
        <w:numPr>
          <w:ilvl w:val="0"/>
          <w:numId w:val="1"/>
        </w:numPr>
        <w:tabs>
          <w:tab w:val="clear" w:pos="360"/>
        </w:tabs>
        <w:suppressAutoHyphens w:val="0"/>
        <w:ind w:left="270" w:hanging="270"/>
        <w:rPr>
          <w:sz w:val="20"/>
          <w:szCs w:val="20"/>
        </w:rPr>
      </w:pPr>
      <w:r>
        <w:rPr>
          <w:sz w:val="20"/>
          <w:szCs w:val="20"/>
          <w:lang w:val="en-IN"/>
        </w:rPr>
        <w:t xml:space="preserve">Ran in “RUN BHOPAL RUN” for 5 Km </w:t>
      </w:r>
    </w:p>
    <w:p w:rsidR="00B14185" w:rsidRDefault="00B14185" w:rsidP="00B14185">
      <w:pPr>
        <w:numPr>
          <w:ilvl w:val="0"/>
          <w:numId w:val="1"/>
        </w:numPr>
        <w:tabs>
          <w:tab w:val="clear" w:pos="360"/>
        </w:tabs>
        <w:suppressAutoHyphens w:val="0"/>
        <w:ind w:left="270" w:hanging="270"/>
        <w:rPr>
          <w:sz w:val="20"/>
          <w:szCs w:val="20"/>
        </w:rPr>
      </w:pPr>
      <w:r>
        <w:rPr>
          <w:sz w:val="20"/>
          <w:szCs w:val="20"/>
          <w:lang w:val="en-IN"/>
        </w:rPr>
        <w:t>Participated in 200m race at college level.</w:t>
      </w:r>
    </w:p>
    <w:p w:rsidR="00B14185" w:rsidRPr="00B14185" w:rsidRDefault="00B14185" w:rsidP="00B14185">
      <w:pPr>
        <w:numPr>
          <w:ilvl w:val="0"/>
          <w:numId w:val="1"/>
        </w:numPr>
        <w:tabs>
          <w:tab w:val="clear" w:pos="360"/>
        </w:tabs>
        <w:suppressAutoHyphens w:val="0"/>
        <w:ind w:left="270" w:hanging="270"/>
        <w:rPr>
          <w:sz w:val="20"/>
          <w:szCs w:val="20"/>
        </w:rPr>
      </w:pPr>
      <w:r>
        <w:rPr>
          <w:sz w:val="20"/>
          <w:szCs w:val="20"/>
          <w:lang w:val="en-IN"/>
        </w:rPr>
        <w:t>Appreciation certificate from “YOUTH FM” in dancing</w:t>
      </w:r>
    </w:p>
    <w:p w:rsidR="00B14185" w:rsidRDefault="00B14185" w:rsidP="00F57C18">
      <w:pPr>
        <w:suppressAutoHyphens w:val="0"/>
        <w:rPr>
          <w:sz w:val="20"/>
          <w:szCs w:val="20"/>
        </w:rPr>
      </w:pPr>
    </w:p>
    <w:p w:rsidR="00485D34" w:rsidRPr="005A4767" w:rsidRDefault="00485D34">
      <w:pPr>
        <w:jc w:val="both"/>
        <w:rPr>
          <w:rFonts w:ascii="Calibri" w:hAnsi="Calibri" w:cs="Arial"/>
          <w:b/>
          <w:bCs/>
        </w:rPr>
      </w:pPr>
      <w:r w:rsidRPr="005A4767">
        <w:rPr>
          <w:rFonts w:ascii="Calibri" w:hAnsi="Calibri" w:cs="Arial"/>
          <w:b/>
          <w:bCs/>
        </w:rPr>
        <w:t>Personal Skills:</w:t>
      </w:r>
    </w:p>
    <w:p w:rsidR="00485D34" w:rsidRPr="0076753A" w:rsidRDefault="00485D34">
      <w:pPr>
        <w:jc w:val="both"/>
        <w:rPr>
          <w:rFonts w:ascii="Calibri" w:hAnsi="Calibri"/>
          <w:sz w:val="22"/>
          <w:szCs w:val="22"/>
        </w:rPr>
      </w:pPr>
      <w:r w:rsidRPr="0076753A">
        <w:rPr>
          <w:rFonts w:ascii="Calibri" w:hAnsi="Calibri" w:cs="Arial"/>
          <w:b/>
          <w:bCs/>
          <w:sz w:val="22"/>
          <w:szCs w:val="22"/>
        </w:rPr>
        <w:t xml:space="preserve">        </w:t>
      </w:r>
    </w:p>
    <w:p w:rsidR="00485D34" w:rsidRPr="0076753A" w:rsidRDefault="0076753A" w:rsidP="0076753A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76753A">
        <w:rPr>
          <w:rFonts w:ascii="Calibri" w:hAnsi="Calibri"/>
          <w:sz w:val="22"/>
          <w:szCs w:val="22"/>
        </w:rPr>
        <w:t>Strong Analysis, Problem solving and customer facing skills.</w:t>
      </w:r>
    </w:p>
    <w:p w:rsidR="0076753A" w:rsidRPr="0076753A" w:rsidRDefault="0076753A" w:rsidP="0076753A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76753A">
        <w:rPr>
          <w:rFonts w:ascii="Calibri" w:hAnsi="Calibri"/>
          <w:sz w:val="22"/>
          <w:szCs w:val="22"/>
        </w:rPr>
        <w:t>Ability to work on bridge and calls.</w:t>
      </w:r>
    </w:p>
    <w:p w:rsidR="00BC7655" w:rsidRDefault="0076753A" w:rsidP="00BC7655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76753A">
        <w:rPr>
          <w:rFonts w:ascii="Calibri" w:hAnsi="Calibri"/>
          <w:sz w:val="22"/>
          <w:szCs w:val="22"/>
        </w:rPr>
        <w:t>Positive attitude, Self-Motivated, Adaptable.</w:t>
      </w:r>
    </w:p>
    <w:p w:rsidR="00BC7655" w:rsidRPr="00BC7655" w:rsidRDefault="00BC7655" w:rsidP="00BC7655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BC7655">
        <w:rPr>
          <w:rFonts w:asciiTheme="minorHAnsi" w:hAnsiTheme="minorHAnsi" w:cstheme="minorHAnsi"/>
          <w:sz w:val="22"/>
          <w:szCs w:val="22"/>
          <w:lang w:eastAsia="ja-JP"/>
        </w:rPr>
        <w:t>Good Team Worker</w:t>
      </w:r>
    </w:p>
    <w:p w:rsidR="0076753A" w:rsidRPr="0076753A" w:rsidRDefault="0076753A" w:rsidP="0076753A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76753A">
        <w:rPr>
          <w:rFonts w:ascii="Calibri" w:hAnsi="Calibri"/>
          <w:sz w:val="22"/>
          <w:szCs w:val="22"/>
        </w:rPr>
        <w:t xml:space="preserve">Good </w:t>
      </w:r>
      <w:r w:rsidR="00B14185">
        <w:rPr>
          <w:rFonts w:ascii="Calibri" w:hAnsi="Calibri"/>
          <w:sz w:val="22"/>
          <w:szCs w:val="22"/>
        </w:rPr>
        <w:t>in playing chess</w:t>
      </w:r>
      <w:r w:rsidRPr="0076753A">
        <w:rPr>
          <w:rFonts w:ascii="Calibri" w:hAnsi="Calibri"/>
          <w:sz w:val="22"/>
          <w:szCs w:val="22"/>
        </w:rPr>
        <w:t>.</w:t>
      </w:r>
    </w:p>
    <w:p w:rsidR="0076753A" w:rsidRPr="0076753A" w:rsidRDefault="00B14185" w:rsidP="0076753A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Dancer</w:t>
      </w:r>
      <w:r w:rsidR="0076753A" w:rsidRPr="0076753A">
        <w:rPr>
          <w:rFonts w:ascii="Calibri" w:hAnsi="Calibri"/>
          <w:sz w:val="22"/>
          <w:szCs w:val="22"/>
        </w:rPr>
        <w:t>.</w:t>
      </w:r>
    </w:p>
    <w:p w:rsidR="00485D34" w:rsidRDefault="00485D34">
      <w:pPr>
        <w:pStyle w:val="ListParagraph"/>
        <w:spacing w:after="200"/>
        <w:contextualSpacing/>
        <w:jc w:val="both"/>
        <w:rPr>
          <w:rFonts w:ascii="Calibri" w:hAnsi="Calibri"/>
          <w:sz w:val="22"/>
          <w:szCs w:val="22"/>
        </w:rPr>
      </w:pPr>
    </w:p>
    <w:p w:rsidR="00522A11" w:rsidRPr="0076753A" w:rsidRDefault="00522A11">
      <w:pPr>
        <w:pStyle w:val="ListParagraph"/>
        <w:spacing w:after="200"/>
        <w:contextualSpacing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5"/>
        <w:gridCol w:w="7266"/>
      </w:tblGrid>
      <w:tr w:rsidR="00485D34" w:rsidRPr="0076753A">
        <w:trPr>
          <w:trHeight w:val="255"/>
        </w:trPr>
        <w:tc>
          <w:tcPr>
            <w:tcW w:w="97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485D34" w:rsidRPr="005A4767" w:rsidRDefault="00485D34">
            <w:pPr>
              <w:pStyle w:val="FootnoteText1"/>
              <w:rPr>
                <w:rFonts w:ascii="Calibri" w:hAnsi="Calibri"/>
                <w:sz w:val="24"/>
                <w:szCs w:val="24"/>
              </w:rPr>
            </w:pPr>
            <w:r w:rsidRPr="005A4767">
              <w:rPr>
                <w:rFonts w:ascii="Calibri" w:hAnsi="Calibri" w:cs="Arial"/>
                <w:b/>
                <w:bCs/>
                <w:sz w:val="24"/>
                <w:szCs w:val="24"/>
              </w:rPr>
              <w:t>Personal Information:</w:t>
            </w:r>
          </w:p>
        </w:tc>
      </w:tr>
      <w:tr w:rsidR="00485D34" w:rsidRPr="0076753A">
        <w:trPr>
          <w:trHeight w:val="268"/>
        </w:trPr>
        <w:tc>
          <w:tcPr>
            <w:tcW w:w="2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85D34" w:rsidRPr="0076753A" w:rsidRDefault="00485D3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Arial"/>
                <w:b/>
                <w:bCs/>
                <w:sz w:val="22"/>
                <w:szCs w:val="22"/>
              </w:rPr>
              <w:t>Name as in passport:</w:t>
            </w:r>
          </w:p>
        </w:tc>
        <w:tc>
          <w:tcPr>
            <w:tcW w:w="7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85D34" w:rsidRPr="0076753A" w:rsidRDefault="00B14185">
            <w:pPr>
              <w:pStyle w:val="FootnoteTex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Harshit</w:t>
            </w:r>
            <w:r w:rsidR="0076753A" w:rsidRPr="007675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Saparia</w:t>
            </w:r>
          </w:p>
        </w:tc>
      </w:tr>
      <w:tr w:rsidR="00485D34" w:rsidRPr="0076753A">
        <w:trPr>
          <w:trHeight w:val="268"/>
        </w:trPr>
        <w:tc>
          <w:tcPr>
            <w:tcW w:w="2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85D34" w:rsidRPr="0076753A" w:rsidRDefault="00485D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6753A">
              <w:rPr>
                <w:rFonts w:ascii="Calibri" w:hAnsi="Calibri" w:cs="Arial"/>
                <w:b/>
                <w:bCs/>
                <w:sz w:val="22"/>
                <w:szCs w:val="22"/>
              </w:rPr>
              <w:t>Present Address:</w:t>
            </w:r>
          </w:p>
        </w:tc>
        <w:tc>
          <w:tcPr>
            <w:tcW w:w="7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85D34" w:rsidRPr="0076753A" w:rsidRDefault="00B14185">
            <w:pPr>
              <w:pStyle w:val="FootnoteTex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Sunil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Kejriwal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house near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chakki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kelapatti,Jharia,Dhanbad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(Jharkhand)-828111.</w:t>
            </w:r>
          </w:p>
        </w:tc>
      </w:tr>
      <w:tr w:rsidR="00485D34" w:rsidRPr="0076753A">
        <w:trPr>
          <w:trHeight w:val="268"/>
        </w:trPr>
        <w:tc>
          <w:tcPr>
            <w:tcW w:w="2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85D34" w:rsidRPr="0076753A" w:rsidRDefault="00485D3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Arial"/>
                <w:b/>
                <w:bCs/>
                <w:sz w:val="22"/>
                <w:szCs w:val="22"/>
              </w:rPr>
              <w:t>Languages:</w:t>
            </w:r>
          </w:p>
        </w:tc>
        <w:tc>
          <w:tcPr>
            <w:tcW w:w="7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85D34" w:rsidRPr="0076753A" w:rsidRDefault="00485D34">
            <w:pPr>
              <w:rPr>
                <w:rFonts w:ascii="Calibri" w:hAnsi="Calibri"/>
                <w:sz w:val="22"/>
                <w:szCs w:val="22"/>
              </w:rPr>
            </w:pPr>
            <w:r w:rsidRPr="0076753A">
              <w:rPr>
                <w:rFonts w:ascii="Calibri" w:hAnsi="Calibri" w:cs="Arial"/>
                <w:sz w:val="22"/>
                <w:szCs w:val="22"/>
              </w:rPr>
              <w:t>English, Hindi</w:t>
            </w:r>
          </w:p>
        </w:tc>
      </w:tr>
      <w:tr w:rsidR="00485D34" w:rsidRPr="0076753A">
        <w:trPr>
          <w:trHeight w:val="268"/>
        </w:trPr>
        <w:tc>
          <w:tcPr>
            <w:tcW w:w="2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85D34" w:rsidRPr="0076753A" w:rsidRDefault="00485D3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6753A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DOB</w:t>
            </w:r>
          </w:p>
        </w:tc>
        <w:tc>
          <w:tcPr>
            <w:tcW w:w="7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85D34" w:rsidRPr="0076753A" w:rsidRDefault="00B141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30-Jan-1997</w:t>
            </w:r>
          </w:p>
        </w:tc>
      </w:tr>
      <w:tr w:rsidR="00BC7655" w:rsidRPr="0076753A" w:rsidTr="00B70B39">
        <w:trPr>
          <w:trHeight w:val="268"/>
        </w:trPr>
        <w:tc>
          <w:tcPr>
            <w:tcW w:w="2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bottom"/>
          </w:tcPr>
          <w:p w:rsidR="00BC7655" w:rsidRPr="00BC7655" w:rsidRDefault="00BC7655" w:rsidP="00C21C1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C7655">
              <w:rPr>
                <w:rFonts w:ascii="Calibri" w:hAnsi="Calibri" w:cs="Arial"/>
                <w:b/>
                <w:bCs/>
                <w:sz w:val="22"/>
                <w:szCs w:val="22"/>
              </w:rPr>
              <w:t>Nationality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C7655" w:rsidRPr="00BC7655" w:rsidRDefault="00BC7655" w:rsidP="00C21C1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C76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Indian</w:t>
            </w:r>
          </w:p>
        </w:tc>
      </w:tr>
      <w:tr w:rsidR="00BC7655" w:rsidRPr="0076753A" w:rsidTr="00B70B39">
        <w:trPr>
          <w:trHeight w:val="268"/>
        </w:trPr>
        <w:tc>
          <w:tcPr>
            <w:tcW w:w="2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bottom"/>
          </w:tcPr>
          <w:p w:rsidR="00BC7655" w:rsidRPr="00BC7655" w:rsidRDefault="00BC7655" w:rsidP="00C21C1F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C7655">
              <w:rPr>
                <w:rFonts w:ascii="Calibri" w:hAnsi="Calibri" w:cs="Arial"/>
                <w:b/>
                <w:bCs/>
                <w:sz w:val="22"/>
                <w:szCs w:val="22"/>
              </w:rPr>
              <w:t>Marital Status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C7655" w:rsidRPr="00BC7655" w:rsidRDefault="00BC7655" w:rsidP="00C21C1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C76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Single</w:t>
            </w:r>
          </w:p>
        </w:tc>
      </w:tr>
    </w:tbl>
    <w:p w:rsidR="00485D34" w:rsidRPr="0076753A" w:rsidRDefault="00485D34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85D34" w:rsidRPr="0076753A" w:rsidRDefault="00485D34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85D34" w:rsidRPr="005A4767" w:rsidRDefault="00485D34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6753A">
        <w:rPr>
          <w:rFonts w:ascii="Calibri" w:hAnsi="Calibri" w:cs="Arial"/>
          <w:b/>
          <w:bCs/>
          <w:color w:val="000000"/>
          <w:sz w:val="22"/>
          <w:szCs w:val="22"/>
        </w:rPr>
        <w:t xml:space="preserve">Declaration: </w:t>
      </w:r>
      <w:r w:rsidRPr="005A4767">
        <w:rPr>
          <w:rFonts w:ascii="Calibri" w:hAnsi="Calibri" w:cs="Arial"/>
          <w:color w:val="000000"/>
          <w:sz w:val="22"/>
          <w:szCs w:val="22"/>
        </w:rPr>
        <w:t>I hereby declare that the information furnished here are correct to best of my knowledge.</w:t>
      </w:r>
    </w:p>
    <w:p w:rsidR="00485D34" w:rsidRPr="0076753A" w:rsidRDefault="00485D3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485D34" w:rsidRPr="0076753A" w:rsidRDefault="00485D34">
      <w:pPr>
        <w:ind w:left="1440"/>
        <w:rPr>
          <w:rFonts w:ascii="Calibri" w:hAnsi="Calibri"/>
          <w:sz w:val="22"/>
          <w:szCs w:val="22"/>
        </w:rPr>
      </w:pPr>
      <w:r w:rsidRPr="0076753A">
        <w:rPr>
          <w:rFonts w:ascii="Calibri" w:hAnsi="Calibri" w:cs="Arial"/>
          <w:color w:val="000000"/>
          <w:sz w:val="22"/>
          <w:szCs w:val="22"/>
        </w:rPr>
        <w:tab/>
      </w:r>
      <w:r w:rsidRPr="0076753A">
        <w:rPr>
          <w:rFonts w:ascii="Calibri" w:hAnsi="Calibri" w:cs="Arial"/>
          <w:color w:val="000000"/>
          <w:sz w:val="22"/>
          <w:szCs w:val="22"/>
        </w:rPr>
        <w:tab/>
      </w:r>
      <w:r w:rsidRPr="0076753A">
        <w:rPr>
          <w:rFonts w:ascii="Calibri" w:hAnsi="Calibri" w:cs="Arial"/>
          <w:color w:val="000000"/>
          <w:sz w:val="22"/>
          <w:szCs w:val="22"/>
        </w:rPr>
        <w:tab/>
      </w:r>
      <w:r w:rsidRPr="0076753A">
        <w:rPr>
          <w:rFonts w:ascii="Calibri" w:hAnsi="Calibri" w:cs="Arial"/>
          <w:color w:val="000000"/>
          <w:sz w:val="22"/>
          <w:szCs w:val="22"/>
        </w:rPr>
        <w:tab/>
      </w:r>
      <w:r w:rsidRPr="0076753A">
        <w:rPr>
          <w:rFonts w:ascii="Calibri" w:hAnsi="Calibri" w:cs="Arial"/>
          <w:color w:val="000000"/>
          <w:sz w:val="22"/>
          <w:szCs w:val="22"/>
        </w:rPr>
        <w:tab/>
      </w:r>
      <w:r w:rsidRPr="0076753A">
        <w:rPr>
          <w:rFonts w:ascii="Calibri" w:hAnsi="Calibri" w:cs="Arial"/>
          <w:color w:val="000000"/>
          <w:sz w:val="22"/>
          <w:szCs w:val="22"/>
        </w:rPr>
        <w:tab/>
      </w:r>
      <w:r w:rsidRPr="0076753A">
        <w:rPr>
          <w:rFonts w:ascii="Calibri" w:hAnsi="Calibri" w:cs="Arial"/>
          <w:color w:val="000000"/>
          <w:sz w:val="22"/>
          <w:szCs w:val="22"/>
        </w:rPr>
        <w:tab/>
      </w:r>
      <w:r w:rsidRPr="0076753A">
        <w:rPr>
          <w:rFonts w:ascii="Calibri" w:hAnsi="Calibri" w:cs="Arial"/>
          <w:color w:val="000000"/>
          <w:sz w:val="22"/>
          <w:szCs w:val="22"/>
        </w:rPr>
        <w:tab/>
        <w:t xml:space="preserve">              </w:t>
      </w:r>
      <w:r w:rsidR="00B14185">
        <w:rPr>
          <w:rFonts w:ascii="Calibri" w:hAnsi="Calibri" w:cs="Calibri"/>
          <w:color w:val="000000"/>
          <w:sz w:val="22"/>
          <w:szCs w:val="22"/>
        </w:rPr>
        <w:t xml:space="preserve">Harshit </w:t>
      </w:r>
      <w:r w:rsidR="0076753A" w:rsidRPr="0076753A">
        <w:rPr>
          <w:rFonts w:ascii="Calibri" w:hAnsi="Calibri" w:cs="Calibri"/>
          <w:color w:val="000000"/>
          <w:sz w:val="22"/>
          <w:szCs w:val="22"/>
        </w:rPr>
        <w:t>Saparia</w:t>
      </w:r>
    </w:p>
    <w:p w:rsidR="00485D34" w:rsidRPr="0076753A" w:rsidRDefault="00485D34">
      <w:pPr>
        <w:ind w:left="1440"/>
        <w:rPr>
          <w:rFonts w:ascii="Calibri" w:hAnsi="Calibri"/>
          <w:sz w:val="22"/>
          <w:szCs w:val="22"/>
        </w:rPr>
      </w:pPr>
    </w:p>
    <w:sectPr w:rsidR="00485D34" w:rsidRPr="0076753A" w:rsidSect="00B76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450" w:bottom="720" w:left="180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C4" w:rsidRDefault="003E0FC4" w:rsidP="009960F9">
      <w:r>
        <w:separator/>
      </w:r>
    </w:p>
  </w:endnote>
  <w:endnote w:type="continuationSeparator" w:id="0">
    <w:p w:rsidR="003E0FC4" w:rsidRDefault="003E0FC4" w:rsidP="0099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WenQuanYi Zen Hei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F9" w:rsidRDefault="00996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F9" w:rsidRDefault="00996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F9" w:rsidRDefault="00996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C4" w:rsidRDefault="003E0FC4" w:rsidP="009960F9">
      <w:r>
        <w:separator/>
      </w:r>
    </w:p>
  </w:footnote>
  <w:footnote w:type="continuationSeparator" w:id="0">
    <w:p w:rsidR="003E0FC4" w:rsidRDefault="003E0FC4" w:rsidP="0099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F9" w:rsidRDefault="00996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F9" w:rsidRDefault="00996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F9" w:rsidRDefault="00996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5915FE5"/>
    <w:multiLevelType w:val="multilevel"/>
    <w:tmpl w:val="4C10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E569B"/>
    <w:multiLevelType w:val="hybridMultilevel"/>
    <w:tmpl w:val="9A064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B59B9"/>
    <w:multiLevelType w:val="hybridMultilevel"/>
    <w:tmpl w:val="B582CE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875B5"/>
    <w:multiLevelType w:val="hybridMultilevel"/>
    <w:tmpl w:val="F7E6C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F"/>
    <w:rsid w:val="00045508"/>
    <w:rsid w:val="000906E4"/>
    <w:rsid w:val="000F6E43"/>
    <w:rsid w:val="00114E01"/>
    <w:rsid w:val="0014054D"/>
    <w:rsid w:val="00154CA2"/>
    <w:rsid w:val="001908B2"/>
    <w:rsid w:val="001E49B6"/>
    <w:rsid w:val="00231516"/>
    <w:rsid w:val="002324E8"/>
    <w:rsid w:val="002461E8"/>
    <w:rsid w:val="0033746E"/>
    <w:rsid w:val="00366E84"/>
    <w:rsid w:val="0039070D"/>
    <w:rsid w:val="003940D1"/>
    <w:rsid w:val="003A2EF9"/>
    <w:rsid w:val="003E0FC4"/>
    <w:rsid w:val="003E6DA9"/>
    <w:rsid w:val="003E7222"/>
    <w:rsid w:val="003F0EA0"/>
    <w:rsid w:val="0040323F"/>
    <w:rsid w:val="00427FF5"/>
    <w:rsid w:val="00446539"/>
    <w:rsid w:val="00453A9F"/>
    <w:rsid w:val="00485D34"/>
    <w:rsid w:val="004A3846"/>
    <w:rsid w:val="004A6A50"/>
    <w:rsid w:val="00522A11"/>
    <w:rsid w:val="00524AD0"/>
    <w:rsid w:val="00531DC9"/>
    <w:rsid w:val="0056692A"/>
    <w:rsid w:val="005815C1"/>
    <w:rsid w:val="00594040"/>
    <w:rsid w:val="005A4767"/>
    <w:rsid w:val="005A5062"/>
    <w:rsid w:val="005B57E5"/>
    <w:rsid w:val="005D1064"/>
    <w:rsid w:val="005E122C"/>
    <w:rsid w:val="005E75CF"/>
    <w:rsid w:val="00613457"/>
    <w:rsid w:val="00625F63"/>
    <w:rsid w:val="00634EE3"/>
    <w:rsid w:val="00637B52"/>
    <w:rsid w:val="006520E8"/>
    <w:rsid w:val="0065251C"/>
    <w:rsid w:val="00655584"/>
    <w:rsid w:val="00671060"/>
    <w:rsid w:val="006D4D8D"/>
    <w:rsid w:val="006E3469"/>
    <w:rsid w:val="007071A3"/>
    <w:rsid w:val="0076753A"/>
    <w:rsid w:val="007A59E2"/>
    <w:rsid w:val="007F603C"/>
    <w:rsid w:val="008378AA"/>
    <w:rsid w:val="00853BAA"/>
    <w:rsid w:val="00860569"/>
    <w:rsid w:val="00864CD2"/>
    <w:rsid w:val="00865BFE"/>
    <w:rsid w:val="008B44D2"/>
    <w:rsid w:val="008E793F"/>
    <w:rsid w:val="00926F7C"/>
    <w:rsid w:val="00942D4D"/>
    <w:rsid w:val="009849D3"/>
    <w:rsid w:val="009960F9"/>
    <w:rsid w:val="009D4152"/>
    <w:rsid w:val="009E19C4"/>
    <w:rsid w:val="00A01C6E"/>
    <w:rsid w:val="00A336E5"/>
    <w:rsid w:val="00A525CE"/>
    <w:rsid w:val="00A73AAB"/>
    <w:rsid w:val="00A9208F"/>
    <w:rsid w:val="00A9234D"/>
    <w:rsid w:val="00A953F0"/>
    <w:rsid w:val="00AC2C83"/>
    <w:rsid w:val="00AD0A9F"/>
    <w:rsid w:val="00AF3D57"/>
    <w:rsid w:val="00B14185"/>
    <w:rsid w:val="00B22575"/>
    <w:rsid w:val="00B3244A"/>
    <w:rsid w:val="00B45D39"/>
    <w:rsid w:val="00B76E94"/>
    <w:rsid w:val="00B85B66"/>
    <w:rsid w:val="00BB1A6C"/>
    <w:rsid w:val="00BC45CE"/>
    <w:rsid w:val="00BC7655"/>
    <w:rsid w:val="00C7443C"/>
    <w:rsid w:val="00C76480"/>
    <w:rsid w:val="00CB47CF"/>
    <w:rsid w:val="00CC179C"/>
    <w:rsid w:val="00CD001A"/>
    <w:rsid w:val="00CE5BAA"/>
    <w:rsid w:val="00D0766D"/>
    <w:rsid w:val="00D2032D"/>
    <w:rsid w:val="00D42F97"/>
    <w:rsid w:val="00D770F5"/>
    <w:rsid w:val="00D8753C"/>
    <w:rsid w:val="00DA1C0A"/>
    <w:rsid w:val="00DC70D6"/>
    <w:rsid w:val="00DF3497"/>
    <w:rsid w:val="00E3359A"/>
    <w:rsid w:val="00EB0C4E"/>
    <w:rsid w:val="00ED0104"/>
    <w:rsid w:val="00F55BAB"/>
    <w:rsid w:val="00F57C18"/>
    <w:rsid w:val="00F7474A"/>
    <w:rsid w:val="00FC02D7"/>
    <w:rsid w:val="00FC6D88"/>
    <w:rsid w:val="00FD78F8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FD782E"/>
  <w15:docId w15:val="{AF392A89-56C0-FA4E-B617-E7D0973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94"/>
    <w:pPr>
      <w:suppressAutoHyphens/>
    </w:pPr>
    <w:rPr>
      <w:kern w:val="1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B76E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76E9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C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6E94"/>
    <w:rPr>
      <w:color w:val="0000FF"/>
      <w:u w:val="single"/>
    </w:rPr>
  </w:style>
  <w:style w:type="character" w:customStyle="1" w:styleId="bodytext1">
    <w:name w:val="bodytext1"/>
    <w:rsid w:val="00B76E94"/>
    <w:rPr>
      <w:rFonts w:ascii="Verdana" w:hAnsi="Verdana"/>
      <w:b w:val="0"/>
      <w:strike w:val="0"/>
      <w:dstrike w:val="0"/>
      <w:color w:val="000000"/>
      <w:sz w:val="15"/>
      <w:u w:val="none"/>
      <w:effect w:val="none"/>
    </w:rPr>
  </w:style>
  <w:style w:type="character" w:customStyle="1" w:styleId="HTMLPreformattedChar">
    <w:name w:val="HTML Preformatted Char"/>
    <w:rsid w:val="00B76E94"/>
    <w:rPr>
      <w:rFonts w:ascii="Courier New" w:hAnsi="Courier New" w:cs="Courier New"/>
    </w:rPr>
  </w:style>
  <w:style w:type="character" w:customStyle="1" w:styleId="Heading3Char">
    <w:name w:val="Heading 3 Char"/>
    <w:rsid w:val="00B76E94"/>
    <w:rPr>
      <w:rFonts w:ascii="Arial" w:hAnsi="Arial" w:cs="Arial"/>
      <w:b/>
      <w:bCs/>
      <w:sz w:val="26"/>
      <w:szCs w:val="26"/>
    </w:rPr>
  </w:style>
  <w:style w:type="character" w:styleId="Strong">
    <w:name w:val="Strong"/>
    <w:qFormat/>
    <w:rsid w:val="00B76E94"/>
    <w:rPr>
      <w:b/>
      <w:bCs/>
    </w:rPr>
  </w:style>
  <w:style w:type="character" w:customStyle="1" w:styleId="FootnoteTextChar">
    <w:name w:val="Footnote Text Char"/>
    <w:basedOn w:val="DefaultParagraphFont"/>
    <w:rsid w:val="00B76E94"/>
  </w:style>
  <w:style w:type="character" w:customStyle="1" w:styleId="Heading2Char">
    <w:name w:val="Heading 2 Char"/>
    <w:rsid w:val="00B76E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uiPriority w:val="99"/>
    <w:rsid w:val="00B76E94"/>
    <w:rPr>
      <w:sz w:val="24"/>
      <w:szCs w:val="24"/>
    </w:rPr>
  </w:style>
  <w:style w:type="character" w:customStyle="1" w:styleId="FooterChar">
    <w:name w:val="Footer Char"/>
    <w:rsid w:val="00B76E94"/>
    <w:rPr>
      <w:sz w:val="24"/>
      <w:szCs w:val="24"/>
    </w:rPr>
  </w:style>
  <w:style w:type="character" w:customStyle="1" w:styleId="ResumeBodyCharChar">
    <w:name w:val="Resume Body Char Char"/>
    <w:rsid w:val="00B76E94"/>
    <w:rPr>
      <w:szCs w:val="24"/>
      <w:lang w:val="en-US" w:eastAsia="en-US" w:bidi="ar-SA"/>
    </w:rPr>
  </w:style>
  <w:style w:type="character" w:customStyle="1" w:styleId="ResumeListChar">
    <w:name w:val="Resume List Char"/>
    <w:rsid w:val="00B76E94"/>
    <w:rPr>
      <w:lang w:val="en-US" w:eastAsia="en-US" w:bidi="ar-SA"/>
    </w:rPr>
  </w:style>
  <w:style w:type="character" w:customStyle="1" w:styleId="CommentTextChar">
    <w:name w:val="Comment Text Char"/>
    <w:rsid w:val="00B76E94"/>
    <w:rPr>
      <w:lang w:bidi="he-IL"/>
    </w:rPr>
  </w:style>
  <w:style w:type="character" w:customStyle="1" w:styleId="ListLabel1">
    <w:name w:val="ListLabel 1"/>
    <w:rsid w:val="00B76E94"/>
    <w:rPr>
      <w:rFonts w:cs="Courier New"/>
    </w:rPr>
  </w:style>
  <w:style w:type="character" w:customStyle="1" w:styleId="ListLabel2">
    <w:name w:val="ListLabel 2"/>
    <w:rsid w:val="00B76E94"/>
    <w:rPr>
      <w:b/>
      <w:bCs/>
    </w:rPr>
  </w:style>
  <w:style w:type="character" w:customStyle="1" w:styleId="ListLabel3">
    <w:name w:val="ListLabel 3"/>
    <w:rsid w:val="00B76E94"/>
    <w:rPr>
      <w:rFonts w:cs="Symbol"/>
    </w:rPr>
  </w:style>
  <w:style w:type="character" w:customStyle="1" w:styleId="ListLabel4">
    <w:name w:val="ListLabel 4"/>
    <w:rsid w:val="00B76E94"/>
    <w:rPr>
      <w:rFonts w:cs="Wingdings"/>
    </w:rPr>
  </w:style>
  <w:style w:type="character" w:customStyle="1" w:styleId="ListLabel5">
    <w:name w:val="ListLabel 5"/>
    <w:rsid w:val="00B76E94"/>
    <w:rPr>
      <w:b/>
    </w:rPr>
  </w:style>
  <w:style w:type="character" w:customStyle="1" w:styleId="ListLabel6">
    <w:name w:val="ListLabel 6"/>
    <w:rsid w:val="00B76E94"/>
    <w:rPr>
      <w:color w:val="00000A"/>
    </w:rPr>
  </w:style>
  <w:style w:type="character" w:customStyle="1" w:styleId="ListLabel7">
    <w:name w:val="ListLabel 7"/>
    <w:rsid w:val="00B76E94"/>
    <w:rPr>
      <w:sz w:val="18"/>
      <w:szCs w:val="18"/>
    </w:rPr>
  </w:style>
  <w:style w:type="character" w:customStyle="1" w:styleId="ListLabel8">
    <w:name w:val="ListLabel 8"/>
    <w:rsid w:val="00B76E94"/>
    <w:rPr>
      <w:b w:val="0"/>
      <w:i/>
      <w:color w:val="00000A"/>
      <w:sz w:val="16"/>
    </w:rPr>
  </w:style>
  <w:style w:type="character" w:customStyle="1" w:styleId="ListLabel9">
    <w:name w:val="ListLabel 9"/>
    <w:rsid w:val="00B76E94"/>
    <w:rPr>
      <w:sz w:val="16"/>
    </w:rPr>
  </w:style>
  <w:style w:type="character" w:customStyle="1" w:styleId="ListLabel10">
    <w:name w:val="ListLabel 10"/>
    <w:rsid w:val="00B76E94"/>
    <w:rPr>
      <w:rFonts w:eastAsia="Times New Roman" w:cs="Times New Roman"/>
    </w:rPr>
  </w:style>
  <w:style w:type="character" w:customStyle="1" w:styleId="ListLabel11">
    <w:name w:val="ListLabel 11"/>
    <w:rsid w:val="00B76E94"/>
    <w:rPr>
      <w:b w:val="0"/>
    </w:rPr>
  </w:style>
  <w:style w:type="paragraph" w:customStyle="1" w:styleId="Heading">
    <w:name w:val="Heading"/>
    <w:basedOn w:val="Normal"/>
    <w:next w:val="BodyText"/>
    <w:rsid w:val="00B76E94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rsid w:val="00B76E94"/>
    <w:pPr>
      <w:spacing w:after="140" w:line="288" w:lineRule="auto"/>
    </w:pPr>
  </w:style>
  <w:style w:type="paragraph" w:styleId="List">
    <w:name w:val="List"/>
    <w:basedOn w:val="BodyText"/>
    <w:rsid w:val="00B76E94"/>
    <w:rPr>
      <w:rFonts w:cs="Lohit Devanagari"/>
    </w:rPr>
  </w:style>
  <w:style w:type="paragraph" w:styleId="Caption">
    <w:name w:val="caption"/>
    <w:basedOn w:val="Normal"/>
    <w:qFormat/>
    <w:rsid w:val="00B76E9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B76E94"/>
    <w:pPr>
      <w:suppressLineNumbers/>
    </w:pPr>
    <w:rPr>
      <w:rFonts w:cs="Lohit Devanagari"/>
    </w:rPr>
  </w:style>
  <w:style w:type="paragraph" w:styleId="BodyTextIndent">
    <w:name w:val="Body Text Indent"/>
    <w:basedOn w:val="Normal"/>
    <w:rsid w:val="00B76E94"/>
    <w:pPr>
      <w:jc w:val="both"/>
    </w:pPr>
    <w:rPr>
      <w:sz w:val="20"/>
      <w:szCs w:val="20"/>
      <w:lang w:val="en-GB"/>
    </w:rPr>
  </w:style>
  <w:style w:type="paragraph" w:customStyle="1" w:styleId="Char">
    <w:name w:val="Char"/>
    <w:basedOn w:val="Normal"/>
    <w:rsid w:val="00B76E94"/>
    <w:pPr>
      <w:spacing w:after="160" w:line="240" w:lineRule="exact"/>
    </w:pPr>
    <w:rPr>
      <w:rFonts w:ascii="Verdana" w:hAnsi="Verdana" w:cs="Arial Narrow"/>
      <w:sz w:val="20"/>
      <w:szCs w:val="20"/>
    </w:rPr>
  </w:style>
  <w:style w:type="paragraph" w:customStyle="1" w:styleId="Address2">
    <w:name w:val="Address 2"/>
    <w:basedOn w:val="Normal"/>
    <w:rsid w:val="00B76E94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AU"/>
    </w:rPr>
  </w:style>
  <w:style w:type="paragraph" w:styleId="HTMLPreformatted">
    <w:name w:val="HTML Preformatted"/>
    <w:basedOn w:val="Normal"/>
    <w:rsid w:val="00B76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FootnoteText1">
    <w:name w:val="Footnote Text1"/>
    <w:basedOn w:val="Normal"/>
    <w:rsid w:val="00B76E94"/>
    <w:rPr>
      <w:sz w:val="20"/>
      <w:szCs w:val="20"/>
    </w:rPr>
  </w:style>
  <w:style w:type="paragraph" w:styleId="ListParagraph">
    <w:name w:val="List Paragraph"/>
    <w:basedOn w:val="Normal"/>
    <w:qFormat/>
    <w:rsid w:val="00B76E94"/>
    <w:pPr>
      <w:ind w:left="720"/>
    </w:pPr>
  </w:style>
  <w:style w:type="paragraph" w:styleId="Header">
    <w:name w:val="header"/>
    <w:basedOn w:val="Normal"/>
    <w:uiPriority w:val="99"/>
    <w:rsid w:val="00B76E9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B76E94"/>
    <w:pPr>
      <w:tabs>
        <w:tab w:val="center" w:pos="4680"/>
        <w:tab w:val="right" w:pos="9360"/>
      </w:tabs>
    </w:pPr>
  </w:style>
  <w:style w:type="paragraph" w:customStyle="1" w:styleId="ResumeBodyChar">
    <w:name w:val="Resume Body Char"/>
    <w:basedOn w:val="Normal"/>
    <w:rsid w:val="00B76E94"/>
    <w:pPr>
      <w:spacing w:before="60"/>
    </w:pPr>
    <w:rPr>
      <w:sz w:val="20"/>
    </w:rPr>
  </w:style>
  <w:style w:type="paragraph" w:customStyle="1" w:styleId="ResumeList">
    <w:name w:val="Resume List"/>
    <w:rsid w:val="00B76E94"/>
    <w:pPr>
      <w:suppressAutoHyphens/>
      <w:spacing w:before="60"/>
    </w:pPr>
    <w:rPr>
      <w:kern w:val="1"/>
      <w:lang w:val="en-US" w:eastAsia="en-US"/>
    </w:rPr>
  </w:style>
  <w:style w:type="paragraph" w:styleId="DocumentMap">
    <w:name w:val="Document Map"/>
    <w:basedOn w:val="Normal"/>
    <w:rsid w:val="00B76E9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sumeBullet">
    <w:name w:val="Resume Bullet"/>
    <w:basedOn w:val="Normal"/>
    <w:rsid w:val="00B76E94"/>
    <w:pPr>
      <w:keepLines/>
      <w:widowControl w:val="0"/>
      <w:tabs>
        <w:tab w:val="num" w:pos="360"/>
      </w:tabs>
      <w:spacing w:before="60"/>
      <w:ind w:left="360" w:hanging="360"/>
    </w:pPr>
    <w:rPr>
      <w:sz w:val="20"/>
    </w:rPr>
  </w:style>
  <w:style w:type="paragraph" w:customStyle="1" w:styleId="ResumeBullet2">
    <w:name w:val="Resume Bullet 2"/>
    <w:rsid w:val="00B76E94"/>
    <w:pPr>
      <w:tabs>
        <w:tab w:val="num" w:pos="360"/>
        <w:tab w:val="left" w:pos="720"/>
      </w:tabs>
      <w:suppressAutoHyphens/>
      <w:ind w:left="720"/>
    </w:pPr>
    <w:rPr>
      <w:kern w:val="1"/>
      <w:lang w:val="en-US" w:eastAsia="en-US"/>
    </w:rPr>
  </w:style>
  <w:style w:type="paragraph" w:customStyle="1" w:styleId="CommentText1">
    <w:name w:val="Comment Text1"/>
    <w:basedOn w:val="Normal"/>
    <w:rsid w:val="00B76E94"/>
    <w:rPr>
      <w:sz w:val="20"/>
      <w:szCs w:val="20"/>
      <w:lang w:bidi="he-IL"/>
    </w:rPr>
  </w:style>
  <w:style w:type="paragraph" w:customStyle="1" w:styleId="Default">
    <w:name w:val="Default"/>
    <w:rsid w:val="00B76E94"/>
    <w:pPr>
      <w:suppressAutoHyphens/>
    </w:pPr>
    <w:rPr>
      <w:color w:val="000000"/>
      <w:kern w:val="1"/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B76E94"/>
  </w:style>
  <w:style w:type="paragraph" w:customStyle="1" w:styleId="ResExpSummary">
    <w:name w:val="Res Exp Summary"/>
    <w:rsid w:val="006D4D8D"/>
    <w:pPr>
      <w:spacing w:before="60" w:after="60"/>
    </w:pPr>
    <w:rPr>
      <w:rFonts w:cs="Arial"/>
      <w:lang w:val="en-US" w:eastAsia="en-US"/>
    </w:rPr>
  </w:style>
  <w:style w:type="table" w:styleId="TableGrid">
    <w:name w:val="Table Grid"/>
    <w:basedOn w:val="TableNormal"/>
    <w:rsid w:val="006D4D8D"/>
    <w:rPr>
      <w:rFonts w:ascii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57C18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rshitsaparia1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Prakash Bhesota</vt:lpstr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Prakash Bhesota</dc:title>
  <dc:creator>Prakash Bhesota</dc:creator>
  <cp:lastModifiedBy>Saparia, Harshit</cp:lastModifiedBy>
  <cp:revision>49</cp:revision>
  <cp:lastPrinted>2014-02-26T14:51:00Z</cp:lastPrinted>
  <dcterms:created xsi:type="dcterms:W3CDTF">2020-11-17T06:39:00Z</dcterms:created>
  <dcterms:modified xsi:type="dcterms:W3CDTF">2022-01-13T16:17:00Z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