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C71480" w:rsidRPr="00E73B91" w:rsidP="000163BF" w14:paraId="609F99C6" w14:textId="187DED82">
      <w:pPr>
        <w:ind w:left="2250"/>
        <w:rPr>
          <w:rFonts w:asciiTheme="minorHAnsi" w:hAnsiTheme="minorHAnsi" w:cstheme="minorHAnsi"/>
          <w:sz w:val="36"/>
          <w:szCs w:val="36"/>
        </w:rPr>
      </w:pPr>
      <w:r>
        <w:rPr>
          <w:rFonts w:asciiTheme="minorHAnsi" w:hAnsiTheme="minorHAnsi" w:cstheme="minorHAnsi"/>
          <w:sz w:val="36"/>
          <w:szCs w:val="36"/>
        </w:rPr>
        <w:pict>
          <v:group id="_x0000_s1025" style="width:88.65pt;height:89.25pt;margin-top:21.75pt;margin-left:24.75pt;mso-position-horizontal-relative:page;mso-position-vertical-relative:page;position:absolute;z-index:-251658240" coordorigin="495,435" coordsize="1773,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760;height:1760;left:507;position:absolute;top:448">
              <v:imagedata r:id="rId5" o:title=""/>
            </v:shape>
            <v:shape id="_x0000_s1027" style="width:1766;height:1778;left:498;position:absolute;top:439" coordorigin="498,439" coordsize="1766,1778" path="m1461,451l1389,448l1385,448l1313,451l1243,459l1174,473l1108,493l1043,517l982,546l923,579l867,617l814,659l764,705l719,754l677,807l639,863l605,922l576,984l552,1048l533,1115l543,1045l568,980l597,918l631,859l669,802l712,749l758,699l808,652l861,610l918,572l978,538l1040,508l1105,484l1172,465l1241,450l1312,442l1385,439l1389,439l1462,442l1533,450l1602,465l1670,484l1734,508l1797,538l1856,572l1913,610l1966,652l2016,699l2063,749l2105,802l2143,859l2177,918l2206,980l2231,1045l2250,1112l2265,1182l2264,1254l2256,1183l2241,1115l2222,1048l2198,984l2169,922l2135,863l2098,807l2056,754l2010,705l1960,659l1908,617l1852,579l1793,546l1731,517l1667,493l1600,473l1532,459l1461,451xe" fillcolor="#d2d2d2" stroked="f">
              <v:path arrowok="t"/>
            </v:shape>
            <v:shape id="_x0000_s1028" style="width:1766;height:1778;left:498;position:absolute;top:439" coordorigin="498,439" coordsize="1766,1778" path="m533,1115l519,1183l510,1254l507,1325l507,1330l510,1402l519,1472l533,1541l552,1607l576,1672l605,1733l639,1792l677,1848l719,1901l764,1950l814,1996l867,2038l923,2076l982,2110l1043,2139l1108,2163l1174,2182l1243,2196l1313,2205l1385,2208l1389,2208l1461,2205l1532,2196l1600,2182l1667,2163l1731,2139l1793,2110l1852,2076l1908,2038l1960,1996l2010,1950l2056,1901l2098,1848l2135,1792l2169,1733l2198,1672l2222,1607l2241,1541l2256,1472l2264,1402l2267,1330l2267,1325l2264,1254l2265,1182l2273,1253l2276,1325l2276,1330l2273,1403l2265,1474l2250,1543l2231,1610l2206,1675l2177,1737l2143,1797l2105,1854l2063,1907l2016,1957l1966,2003l1913,2046l1856,2084l1797,2118l1734,2147l1670,2171l1602,2191l1533,2205l1462,2214l1389,2217l1385,2217l1312,2214l1241,2205l1172,2191l1105,2171l1040,2147l978,2118l918,2084l861,2046l808,2003l758,1957l712,1907l669,1854l631,1797l597,1737l568,1675l543,1610l524,1543l510,1474l501,1403l498,1330l498,1325l501,1253l510,1182l524,1112l543,1045l533,1115xe" fillcolor="#d2d2d2" stroked="f">
              <v:path arrowok="t"/>
            </v:shape>
          </v:group>
        </w:pict>
      </w:r>
      <w:r w:rsidRPr="00E73B91" w:rsidR="00551BFD">
        <w:rPr>
          <w:rFonts w:asciiTheme="minorHAnsi" w:hAnsiTheme="minorHAnsi" w:cstheme="minorHAnsi"/>
          <w:sz w:val="36"/>
          <w:szCs w:val="36"/>
        </w:rPr>
        <w:t>Eldose Chacko M</w:t>
      </w:r>
      <w:r w:rsidRPr="00E73B91" w:rsidR="000163BF">
        <w:rPr>
          <w:rFonts w:asciiTheme="minorHAnsi" w:hAnsiTheme="minorHAnsi" w:cstheme="minorHAnsi"/>
          <w:sz w:val="36"/>
          <w:szCs w:val="36"/>
        </w:rPr>
        <w:t>olel</w:t>
      </w:r>
    </w:p>
    <w:p w:rsidR="00C71480" w:rsidP="000163BF" w14:paraId="65DB294E" w14:textId="3E542E06">
      <w:pPr>
        <w:ind w:left="2250"/>
        <w:rPr>
          <w:rFonts w:asciiTheme="minorHAnsi" w:hAnsiTheme="minorHAnsi" w:cstheme="minorHAnsi"/>
          <w:sz w:val="28"/>
          <w:szCs w:val="28"/>
        </w:rPr>
      </w:pPr>
      <w:r w:rsidRPr="000163BF">
        <w:rPr>
          <w:rFonts w:asciiTheme="minorHAnsi" w:hAnsiTheme="minorHAnsi" w:cstheme="minorHAnsi"/>
          <w:sz w:val="28"/>
          <w:szCs w:val="28"/>
        </w:rPr>
        <w:t>Senior Software Developer</w:t>
      </w:r>
      <w:r w:rsidR="00793300">
        <w:rPr>
          <w:rFonts w:asciiTheme="minorHAnsi" w:hAnsiTheme="minorHAnsi" w:cstheme="minorHAnsi"/>
          <w:sz w:val="28"/>
          <w:szCs w:val="28"/>
        </w:rPr>
        <w:t xml:space="preserve">-Project </w:t>
      </w:r>
      <w:r w:rsidRPr="000163BF">
        <w:rPr>
          <w:rFonts w:asciiTheme="minorHAnsi" w:hAnsiTheme="minorHAnsi" w:cstheme="minorHAnsi"/>
          <w:sz w:val="28"/>
          <w:szCs w:val="28"/>
        </w:rPr>
        <w:t>Lead</w:t>
      </w:r>
    </w:p>
    <w:p w:rsidR="009A4056" w:rsidRPr="00E73B91" w:rsidP="009A4056" w14:paraId="612774A9" w14:textId="77777777">
      <w:pPr>
        <w:ind w:left="2250"/>
        <w:rPr>
          <w:rFonts w:asciiTheme="minorHAnsi" w:hAnsiTheme="minorHAnsi" w:cstheme="minorHAnsi"/>
          <w:b/>
          <w:bCs/>
          <w:sz w:val="22"/>
          <w:szCs w:val="22"/>
        </w:rPr>
      </w:pPr>
      <w:r w:rsidRPr="00E73B91">
        <w:rPr>
          <w:rFonts w:asciiTheme="minorHAnsi" w:hAnsiTheme="minorHAnsi" w:cstheme="minorHAnsi"/>
          <w:b/>
          <w:bCs/>
          <w:sz w:val="22"/>
          <w:szCs w:val="22"/>
        </w:rPr>
        <w:t>(Full stack - UI -</w:t>
      </w:r>
      <w:r>
        <w:rPr>
          <w:rFonts w:asciiTheme="minorHAnsi" w:hAnsiTheme="minorHAnsi" w:cstheme="minorHAnsi"/>
          <w:b/>
          <w:bCs/>
          <w:sz w:val="22"/>
          <w:szCs w:val="22"/>
        </w:rPr>
        <w:t xml:space="preserve"> </w:t>
      </w:r>
      <w:r w:rsidRPr="00E73B91">
        <w:rPr>
          <w:rFonts w:asciiTheme="minorHAnsi" w:hAnsiTheme="minorHAnsi" w:cstheme="minorHAnsi"/>
          <w:b/>
          <w:bCs/>
          <w:sz w:val="22"/>
          <w:szCs w:val="22"/>
        </w:rPr>
        <w:t>RESTful webservices)</w:t>
      </w:r>
    </w:p>
    <w:p w:rsidR="009A4056" w:rsidRPr="009A4056" w:rsidP="000163BF" w14:paraId="7A850504" w14:textId="18EF707C">
      <w:pPr>
        <w:ind w:left="2250"/>
        <w:rPr>
          <w:rFonts w:asciiTheme="minorHAnsi" w:hAnsiTheme="minorHAnsi" w:cstheme="minorHAnsi"/>
          <w:sz w:val="22"/>
          <w:szCs w:val="22"/>
        </w:rPr>
      </w:pPr>
      <w:r w:rsidRPr="009A4056">
        <w:rPr>
          <w:rFonts w:asciiTheme="minorHAnsi" w:hAnsiTheme="minorHAnsi" w:cstheme="minorHAnsi"/>
          <w:b/>
          <w:bCs/>
          <w:sz w:val="22"/>
          <w:szCs w:val="22"/>
        </w:rPr>
        <w:t>Email</w:t>
      </w:r>
      <w:r w:rsidRPr="009A4056">
        <w:rPr>
          <w:rFonts w:asciiTheme="minorHAnsi" w:hAnsiTheme="minorHAnsi" w:cstheme="minorHAnsi"/>
          <w:b/>
          <w:bCs/>
          <w:sz w:val="22"/>
          <w:szCs w:val="22"/>
        </w:rPr>
        <w:t xml:space="preserve">: </w:t>
      </w:r>
      <w:hyperlink r:id="rId6" w:history="1">
        <w:r w:rsidRPr="009A4056">
          <w:rPr>
            <w:rStyle w:val="Hyperlink"/>
            <w:rFonts w:asciiTheme="minorHAnsi" w:hAnsiTheme="minorHAnsi" w:cstheme="minorHAnsi"/>
            <w:sz w:val="22"/>
            <w:szCs w:val="22"/>
          </w:rPr>
          <w:t>eldhosechacko@gmail.com</w:t>
        </w:r>
      </w:hyperlink>
      <w:r w:rsidRPr="009A4056">
        <w:rPr>
          <w:rFonts w:asciiTheme="minorHAnsi" w:hAnsiTheme="minorHAnsi" w:cstheme="minorHAnsi"/>
          <w:sz w:val="22"/>
          <w:szCs w:val="22"/>
        </w:rPr>
        <w:t xml:space="preserve">, </w:t>
      </w:r>
      <w:r w:rsidRPr="009A4056">
        <w:rPr>
          <w:rFonts w:asciiTheme="minorHAnsi" w:hAnsiTheme="minorHAnsi" w:cstheme="minorHAnsi"/>
          <w:b/>
          <w:bCs/>
          <w:sz w:val="22"/>
          <w:szCs w:val="22"/>
        </w:rPr>
        <w:t>Phone</w:t>
      </w:r>
      <w:r w:rsidRPr="009A4056">
        <w:rPr>
          <w:rFonts w:asciiTheme="minorHAnsi" w:hAnsiTheme="minorHAnsi" w:cstheme="minorHAnsi"/>
          <w:sz w:val="22"/>
          <w:szCs w:val="22"/>
        </w:rPr>
        <w:t>: +</w:t>
      </w:r>
      <w:r w:rsidRPr="009A4056">
        <w:rPr>
          <w:rFonts w:asciiTheme="minorHAnsi" w:hAnsiTheme="minorHAnsi" w:cstheme="minorHAnsi"/>
          <w:sz w:val="22"/>
          <w:szCs w:val="22"/>
        </w:rPr>
        <w:t xml:space="preserve">91 9947192562 </w:t>
      </w:r>
    </w:p>
    <w:p w:rsidR="009A4056" w:rsidRPr="009A4056" w:rsidP="000163BF" w14:paraId="75C9FFA3" w14:textId="3E0D9FF6">
      <w:pPr>
        <w:ind w:left="2250"/>
        <w:rPr>
          <w:rFonts w:asciiTheme="minorHAnsi" w:hAnsiTheme="minorHAnsi" w:cstheme="minorHAnsi"/>
          <w:sz w:val="22"/>
          <w:szCs w:val="22"/>
        </w:rPr>
      </w:pPr>
      <w:r w:rsidRPr="009A4056">
        <w:rPr>
          <w:rFonts w:asciiTheme="minorHAnsi" w:hAnsiTheme="minorHAnsi" w:cstheme="minorHAnsi"/>
          <w:b/>
          <w:bCs/>
          <w:sz w:val="22"/>
          <w:szCs w:val="22"/>
        </w:rPr>
        <w:t>Address</w:t>
      </w:r>
      <w:r w:rsidRPr="009A4056">
        <w:rPr>
          <w:rFonts w:asciiTheme="minorHAnsi" w:hAnsiTheme="minorHAnsi" w:cstheme="minorHAnsi"/>
          <w:sz w:val="22"/>
          <w:szCs w:val="22"/>
        </w:rPr>
        <w:t xml:space="preserve">: </w:t>
      </w:r>
      <w:r w:rsidRPr="009A4056">
        <w:rPr>
          <w:rFonts w:asciiTheme="minorHAnsi" w:hAnsiTheme="minorHAnsi" w:cstheme="minorHAnsi"/>
          <w:sz w:val="22"/>
          <w:szCs w:val="22"/>
        </w:rPr>
        <w:t xml:space="preserve">Molel, Karukadaom PO, Kothamangalam, Ernakulam, Kerala – 686 691    </w:t>
      </w:r>
    </w:p>
    <w:p w:rsidR="009A4056" w:rsidRPr="009A4056" w:rsidP="000163BF" w14:paraId="3C77E250" w14:textId="28ABC982">
      <w:pPr>
        <w:ind w:left="2250"/>
        <w:rPr>
          <w:rFonts w:asciiTheme="minorHAnsi" w:hAnsiTheme="minorHAnsi" w:cstheme="minorHAnsi"/>
          <w:sz w:val="22"/>
          <w:szCs w:val="22"/>
        </w:rPr>
      </w:pPr>
      <w:r w:rsidRPr="009A4056">
        <w:rPr>
          <w:rFonts w:asciiTheme="minorHAnsi" w:hAnsiTheme="minorHAnsi" w:cstheme="minorHAnsi"/>
          <w:b/>
          <w:bCs/>
          <w:sz w:val="22"/>
          <w:szCs w:val="22"/>
        </w:rPr>
        <w:t>LinkedIn</w:t>
      </w:r>
      <w:r w:rsidRPr="009A4056">
        <w:rPr>
          <w:rFonts w:asciiTheme="minorHAnsi" w:hAnsiTheme="minorHAnsi" w:cstheme="minorHAnsi"/>
          <w:sz w:val="22"/>
          <w:szCs w:val="22"/>
        </w:rPr>
        <w:t xml:space="preserve">: </w:t>
      </w:r>
      <w:r w:rsidRPr="00162E51" w:rsidR="00162E51">
        <w:rPr>
          <w:rFonts w:asciiTheme="minorHAnsi" w:hAnsiTheme="minorHAnsi" w:cstheme="minorHAnsi"/>
          <w:sz w:val="22"/>
          <w:szCs w:val="22"/>
        </w:rPr>
        <w:t>linkedin.com/in/eldose-chacko-m-488ba723</w:t>
      </w:r>
    </w:p>
    <w:p w:rsidR="00B84240" w:rsidP="000163BF" w14:paraId="08B1AA0E" w14:textId="3FD7ADDF">
      <w:pPr>
        <w:rPr>
          <w:rFonts w:eastAsia="Ubuntu" w:asciiTheme="minorHAnsi" w:hAnsiTheme="minorHAnsi" w:cstheme="minorHAnsi"/>
        </w:rPr>
      </w:pPr>
    </w:p>
    <w:p w:rsidR="009A4056" w:rsidRPr="009A4056" w:rsidP="000163BF" w14:paraId="7323C646" w14:textId="6505D5F8">
      <w:pPr>
        <w:rPr>
          <w:rFonts w:eastAsia="Ubuntu" w:asciiTheme="minorHAnsi" w:hAnsiTheme="minorHAnsi" w:cstheme="minorHAnsi"/>
          <w:sz w:val="22"/>
          <w:szCs w:val="22"/>
        </w:rPr>
      </w:pPr>
      <w:r w:rsidRPr="009A4056">
        <w:rPr>
          <w:rFonts w:eastAsia="Ubuntu" w:asciiTheme="minorHAnsi" w:hAnsiTheme="minorHAnsi" w:cstheme="minorHAnsi"/>
          <w:sz w:val="22"/>
          <w:szCs w:val="22"/>
        </w:rPr>
        <w:t>Seasoned forward-looking software engineer with 10 years background in creating and executing innovative software solutions to enhance business productivity. Highly experienced in all aspects of SDLC and project management.</w:t>
      </w:r>
    </w:p>
    <w:p w:rsidR="009A4056" w:rsidRPr="000163BF" w:rsidP="000163BF" w14:paraId="2BEE866D" w14:textId="77777777">
      <w:pPr>
        <w:rPr>
          <w:rFonts w:eastAsia="Ubuntu" w:asciiTheme="minorHAnsi" w:hAnsiTheme="minorHAnsi" w:cstheme="minorHAnsi"/>
        </w:rPr>
      </w:pPr>
    </w:p>
    <w:p w:rsidR="00E45422" w:rsidP="00692AA9" w14:paraId="54101C69" w14:textId="1D3CABB7">
      <w:pPr>
        <w:spacing w:line="276" w:lineRule="auto"/>
        <w:rPr>
          <w:rFonts w:eastAsia="Ubuntu" w:asciiTheme="minorHAnsi" w:hAnsiTheme="minorHAnsi" w:cstheme="minorHAnsi"/>
          <w:b/>
          <w:bCs/>
          <w:sz w:val="28"/>
          <w:szCs w:val="28"/>
        </w:rPr>
      </w:pPr>
      <w:r>
        <w:rPr>
          <w:rFonts w:eastAsia="Ubuntu" w:asciiTheme="minorHAnsi" w:hAnsiTheme="minorHAnsi" w:cstheme="minorHAnsi"/>
          <w:b/>
          <w:bCs/>
          <w:sz w:val="28"/>
          <w:szCs w:val="28"/>
        </w:rPr>
        <w:t>AREAS OF EXPERTISE</w:t>
      </w:r>
    </w:p>
    <w:p w:rsidR="00E45422" w:rsidRPr="009A4056" w:rsidP="00E45422" w14:paraId="4B9AD54A" w14:textId="4D4121CC">
      <w:pPr>
        <w:pStyle w:val="Style1"/>
        <w:rPr>
          <w:b w:val="0"/>
          <w:bCs w:val="0"/>
          <w:sz w:val="22"/>
          <w:szCs w:val="22"/>
        </w:rPr>
      </w:pPr>
      <w:r w:rsidRPr="009A4056">
        <w:rPr>
          <w:b w:val="0"/>
          <w:bCs w:val="0"/>
          <w:sz w:val="22"/>
          <w:szCs w:val="22"/>
        </w:rPr>
        <w:t xml:space="preserve">Full stack, Front end development </w:t>
      </w:r>
      <w:r w:rsidRPr="009A4056">
        <w:rPr>
          <w:b w:val="0"/>
          <w:bCs w:val="0"/>
          <w:sz w:val="22"/>
          <w:szCs w:val="22"/>
        </w:rPr>
        <w:t>|</w:t>
      </w:r>
      <w:r w:rsidRPr="009A4056" w:rsidR="00693FE9">
        <w:rPr>
          <w:b w:val="0"/>
          <w:bCs w:val="0"/>
          <w:sz w:val="22"/>
          <w:szCs w:val="22"/>
        </w:rPr>
        <w:t xml:space="preserve"> REST Web services </w:t>
      </w:r>
      <w:r w:rsidRPr="009A4056">
        <w:rPr>
          <w:b w:val="0"/>
          <w:bCs w:val="0"/>
          <w:sz w:val="22"/>
          <w:szCs w:val="22"/>
        </w:rPr>
        <w:t xml:space="preserve">| SDLC | Team leadership and supervision | Web application design and development | </w:t>
      </w:r>
      <w:r w:rsidRPr="009A4056">
        <w:rPr>
          <w:b w:val="0"/>
          <w:bCs w:val="0"/>
          <w:sz w:val="22"/>
          <w:szCs w:val="22"/>
        </w:rPr>
        <w:t>Azure app services |</w:t>
      </w:r>
      <w:r w:rsidRPr="009A4056" w:rsidR="00693FE9">
        <w:rPr>
          <w:b w:val="0"/>
          <w:bCs w:val="0"/>
          <w:sz w:val="22"/>
          <w:szCs w:val="22"/>
        </w:rPr>
        <w:t xml:space="preserve"> Scrum agile methodologies</w:t>
      </w:r>
    </w:p>
    <w:p w:rsidR="004F3926" w:rsidRPr="00E45422" w:rsidP="00E45422" w14:paraId="56BA77DC" w14:textId="77777777">
      <w:pPr>
        <w:pStyle w:val="Style1"/>
        <w:rPr>
          <w:b w:val="0"/>
          <w:bCs w:val="0"/>
        </w:rPr>
      </w:pPr>
    </w:p>
    <w:p w:rsidR="00AE0E3B" w:rsidP="00AE0E3B" w14:paraId="1815E3E4" w14:textId="1AD45143">
      <w:pPr>
        <w:spacing w:line="360" w:lineRule="auto"/>
        <w:rPr>
          <w:rFonts w:eastAsia="Ubuntu" w:asciiTheme="minorHAnsi" w:hAnsiTheme="minorHAnsi" w:cstheme="minorHAnsi"/>
          <w:b/>
          <w:bCs/>
          <w:sz w:val="28"/>
          <w:szCs w:val="28"/>
        </w:rPr>
      </w:pPr>
      <w:r>
        <w:rPr>
          <w:rFonts w:eastAsia="Ubuntu" w:asciiTheme="minorHAnsi" w:hAnsiTheme="minorHAnsi" w:cstheme="minorHAnsi"/>
          <w:b/>
          <w:bCs/>
          <w:sz w:val="28"/>
          <w:szCs w:val="28"/>
        </w:rPr>
        <w:t>SKILLS</w:t>
      </w:r>
    </w:p>
    <w:tbl>
      <w:tblPr>
        <w:tblStyle w:val="TableGrid"/>
        <w:tblW w:w="0" w:type="auto"/>
        <w:tblLook w:val="04A0"/>
      </w:tblPr>
      <w:tblGrid>
        <w:gridCol w:w="3685"/>
        <w:gridCol w:w="6955"/>
      </w:tblGrid>
      <w:tr w14:paraId="1D84201E" w14:textId="77777777" w:rsidTr="00AE0E3B">
        <w:tblPrEx>
          <w:tblW w:w="0" w:type="auto"/>
          <w:tblLook w:val="04A0"/>
        </w:tblPrEx>
        <w:tc>
          <w:tcPr>
            <w:tcW w:w="3685" w:type="dxa"/>
          </w:tcPr>
          <w:p w:rsidR="004F3926" w:rsidRPr="004F3926" w:rsidP="000163BF" w14:paraId="6FA3A9E7" w14:textId="43934115">
            <w:pPr>
              <w:rPr>
                <w:rFonts w:eastAsia="Ubuntu" w:asciiTheme="minorHAnsi" w:hAnsiTheme="minorHAnsi" w:cstheme="minorHAnsi"/>
                <w:b/>
                <w:bCs/>
                <w:sz w:val="22"/>
                <w:szCs w:val="22"/>
              </w:rPr>
            </w:pPr>
            <w:r w:rsidRPr="004F3926">
              <w:rPr>
                <w:rFonts w:eastAsia="Ubuntu" w:asciiTheme="minorHAnsi" w:hAnsiTheme="minorHAnsi" w:cstheme="minorHAnsi"/>
                <w:b/>
                <w:bCs/>
                <w:sz w:val="22"/>
                <w:szCs w:val="22"/>
              </w:rPr>
              <w:t>Front end / UI</w:t>
            </w:r>
          </w:p>
        </w:tc>
        <w:tc>
          <w:tcPr>
            <w:tcW w:w="6955" w:type="dxa"/>
          </w:tcPr>
          <w:p w:rsidR="004F3926" w:rsidRPr="004F3926" w:rsidP="004F3926" w14:paraId="74B9F8A1" w14:textId="6C183732">
            <w:pPr>
              <w:rPr>
                <w:rFonts w:eastAsia="Ubuntu" w:asciiTheme="minorHAnsi" w:hAnsiTheme="minorHAnsi" w:cstheme="minorHAnsi"/>
                <w:sz w:val="22"/>
                <w:szCs w:val="22"/>
              </w:rPr>
            </w:pPr>
            <w:r w:rsidRPr="004F3926">
              <w:rPr>
                <w:rFonts w:eastAsia="Ubuntu" w:asciiTheme="minorHAnsi" w:hAnsiTheme="minorHAnsi" w:cstheme="minorHAnsi"/>
                <w:sz w:val="22"/>
                <w:szCs w:val="22"/>
              </w:rPr>
              <w:t>HTML, CSS, JavaScript, Angular, jQuery, Bootstrap</w:t>
            </w:r>
          </w:p>
        </w:tc>
      </w:tr>
      <w:tr w14:paraId="706F4696" w14:textId="77777777" w:rsidTr="00AE0E3B">
        <w:tblPrEx>
          <w:tblW w:w="0" w:type="auto"/>
          <w:tblLook w:val="04A0"/>
        </w:tblPrEx>
        <w:tc>
          <w:tcPr>
            <w:tcW w:w="3685" w:type="dxa"/>
          </w:tcPr>
          <w:p w:rsidR="004F3926" w:rsidRPr="004F3926" w:rsidP="000163BF" w14:paraId="70D0DA77" w14:textId="05AEEF9F">
            <w:pPr>
              <w:rPr>
                <w:rFonts w:eastAsia="Ubuntu" w:asciiTheme="minorHAnsi" w:hAnsiTheme="minorHAnsi" w:cstheme="minorHAnsi"/>
                <w:b/>
                <w:bCs/>
                <w:sz w:val="22"/>
                <w:szCs w:val="22"/>
              </w:rPr>
            </w:pPr>
            <w:r w:rsidRPr="004F3926">
              <w:rPr>
                <w:rFonts w:eastAsia="Ubuntu" w:asciiTheme="minorHAnsi" w:hAnsiTheme="minorHAnsi" w:cstheme="minorHAnsi"/>
                <w:b/>
                <w:bCs/>
                <w:sz w:val="22"/>
                <w:szCs w:val="22"/>
              </w:rPr>
              <w:t>Server side</w:t>
            </w:r>
          </w:p>
        </w:tc>
        <w:tc>
          <w:tcPr>
            <w:tcW w:w="6955" w:type="dxa"/>
          </w:tcPr>
          <w:p w:rsidR="004F3926" w:rsidRPr="004F3926" w:rsidP="000163BF" w14:paraId="1759F095" w14:textId="7589D956">
            <w:pPr>
              <w:rPr>
                <w:rFonts w:eastAsia="Ubuntu" w:asciiTheme="minorHAnsi" w:hAnsiTheme="minorHAnsi" w:cstheme="minorHAnsi"/>
                <w:sz w:val="22"/>
                <w:szCs w:val="22"/>
              </w:rPr>
            </w:pPr>
            <w:r>
              <w:rPr>
                <w:rFonts w:eastAsia="Ubuntu" w:asciiTheme="minorHAnsi" w:hAnsiTheme="minorHAnsi" w:cstheme="minorHAnsi"/>
                <w:sz w:val="22"/>
                <w:szCs w:val="22"/>
              </w:rPr>
              <w:t>NodeJS, PHP, RESTful webservices</w:t>
            </w:r>
          </w:p>
        </w:tc>
      </w:tr>
      <w:tr w14:paraId="182FD200" w14:textId="77777777" w:rsidTr="00AE0E3B">
        <w:tblPrEx>
          <w:tblW w:w="0" w:type="auto"/>
          <w:tblLook w:val="04A0"/>
        </w:tblPrEx>
        <w:tc>
          <w:tcPr>
            <w:tcW w:w="3685" w:type="dxa"/>
          </w:tcPr>
          <w:p w:rsidR="004F3926" w:rsidRPr="004F3926" w:rsidP="000163BF" w14:paraId="77F3ED1D" w14:textId="17EE9355">
            <w:pPr>
              <w:rPr>
                <w:rFonts w:eastAsia="Ubuntu" w:asciiTheme="minorHAnsi" w:hAnsiTheme="minorHAnsi" w:cstheme="minorHAnsi"/>
                <w:b/>
                <w:bCs/>
                <w:sz w:val="22"/>
                <w:szCs w:val="22"/>
              </w:rPr>
            </w:pPr>
            <w:r w:rsidRPr="004F3926">
              <w:rPr>
                <w:rFonts w:eastAsia="Ubuntu" w:asciiTheme="minorHAnsi" w:hAnsiTheme="minorHAnsi" w:cstheme="minorHAnsi"/>
                <w:b/>
                <w:bCs/>
                <w:sz w:val="22"/>
                <w:szCs w:val="22"/>
              </w:rPr>
              <w:t>Databases</w:t>
            </w:r>
          </w:p>
        </w:tc>
        <w:tc>
          <w:tcPr>
            <w:tcW w:w="6955" w:type="dxa"/>
          </w:tcPr>
          <w:p w:rsidR="004F3926" w:rsidRPr="004F3926" w:rsidP="000163BF" w14:paraId="63DC5EDB" w14:textId="3B3CEBA0">
            <w:pPr>
              <w:rPr>
                <w:rFonts w:eastAsia="Ubuntu" w:asciiTheme="minorHAnsi" w:hAnsiTheme="minorHAnsi" w:cstheme="minorHAnsi"/>
                <w:sz w:val="22"/>
                <w:szCs w:val="22"/>
              </w:rPr>
            </w:pPr>
            <w:r>
              <w:rPr>
                <w:rFonts w:eastAsia="Ubuntu" w:asciiTheme="minorHAnsi" w:hAnsiTheme="minorHAnsi" w:cstheme="minorHAnsi"/>
                <w:sz w:val="22"/>
                <w:szCs w:val="22"/>
              </w:rPr>
              <w:t>MySQL, Azure MSSQL, MongoDB</w:t>
            </w:r>
          </w:p>
        </w:tc>
      </w:tr>
      <w:tr w14:paraId="2428844B" w14:textId="77777777" w:rsidTr="00AE0E3B">
        <w:tblPrEx>
          <w:tblW w:w="0" w:type="auto"/>
          <w:tblLook w:val="04A0"/>
        </w:tblPrEx>
        <w:tc>
          <w:tcPr>
            <w:tcW w:w="3685" w:type="dxa"/>
          </w:tcPr>
          <w:p w:rsidR="004F3926" w:rsidRPr="004F3926" w:rsidP="000163BF" w14:paraId="7D9806B0" w14:textId="339999A9">
            <w:pPr>
              <w:rPr>
                <w:rFonts w:eastAsia="Ubuntu" w:asciiTheme="minorHAnsi" w:hAnsiTheme="minorHAnsi" w:cstheme="minorHAnsi"/>
                <w:b/>
                <w:bCs/>
                <w:sz w:val="22"/>
                <w:szCs w:val="22"/>
              </w:rPr>
            </w:pPr>
            <w:r w:rsidRPr="004F3926">
              <w:rPr>
                <w:rFonts w:eastAsia="Ubuntu" w:asciiTheme="minorHAnsi" w:hAnsiTheme="minorHAnsi" w:cstheme="minorHAnsi"/>
                <w:b/>
                <w:bCs/>
                <w:sz w:val="22"/>
                <w:szCs w:val="22"/>
              </w:rPr>
              <w:t>Cloud</w:t>
            </w:r>
          </w:p>
        </w:tc>
        <w:tc>
          <w:tcPr>
            <w:tcW w:w="6955" w:type="dxa"/>
          </w:tcPr>
          <w:p w:rsidR="004F3926" w:rsidRPr="004F3926" w:rsidP="000163BF" w14:paraId="4C459316" w14:textId="57ADB410">
            <w:pPr>
              <w:rPr>
                <w:rFonts w:eastAsia="Ubuntu" w:asciiTheme="minorHAnsi" w:hAnsiTheme="minorHAnsi" w:cstheme="minorHAnsi"/>
                <w:sz w:val="22"/>
                <w:szCs w:val="22"/>
              </w:rPr>
            </w:pPr>
            <w:r>
              <w:rPr>
                <w:rFonts w:eastAsia="Ubuntu" w:asciiTheme="minorHAnsi" w:hAnsiTheme="minorHAnsi" w:cstheme="minorHAnsi"/>
                <w:sz w:val="22"/>
                <w:szCs w:val="22"/>
              </w:rPr>
              <w:t>Azure app services, Azure function apps, Git, Azure CI/CD pipeline</w:t>
            </w:r>
          </w:p>
        </w:tc>
      </w:tr>
      <w:tr w14:paraId="55E883B7" w14:textId="77777777" w:rsidTr="00AE0E3B">
        <w:tblPrEx>
          <w:tblW w:w="0" w:type="auto"/>
          <w:tblLook w:val="04A0"/>
        </w:tblPrEx>
        <w:tc>
          <w:tcPr>
            <w:tcW w:w="3685" w:type="dxa"/>
          </w:tcPr>
          <w:p w:rsidR="004F3926" w:rsidRPr="004F3926" w:rsidP="000163BF" w14:paraId="6EA9D350" w14:textId="530A5B3E">
            <w:pPr>
              <w:rPr>
                <w:rFonts w:eastAsia="Ubuntu" w:asciiTheme="minorHAnsi" w:hAnsiTheme="minorHAnsi" w:cstheme="minorHAnsi"/>
                <w:b/>
                <w:bCs/>
                <w:sz w:val="22"/>
                <w:szCs w:val="22"/>
              </w:rPr>
            </w:pPr>
            <w:r>
              <w:rPr>
                <w:rFonts w:eastAsia="Ubuntu" w:asciiTheme="minorHAnsi" w:hAnsiTheme="minorHAnsi" w:cstheme="minorHAnsi"/>
                <w:b/>
                <w:bCs/>
                <w:sz w:val="22"/>
                <w:szCs w:val="22"/>
              </w:rPr>
              <w:t>Leadership and Project management</w:t>
            </w:r>
          </w:p>
        </w:tc>
        <w:tc>
          <w:tcPr>
            <w:tcW w:w="6955" w:type="dxa"/>
          </w:tcPr>
          <w:p w:rsidR="004F3926" w:rsidRPr="008D3D3C" w:rsidP="004F3926" w14:paraId="041C8A0B" w14:textId="640F7174">
            <w:pPr>
              <w:rPr>
                <w:rFonts w:asciiTheme="minorHAnsi" w:hAnsiTheme="minorHAnsi"/>
              </w:rPr>
            </w:pPr>
            <w:r w:rsidRPr="008D3D3C">
              <w:rPr>
                <w:rFonts w:asciiTheme="minorHAnsi" w:hAnsiTheme="minorHAnsi" w:cstheme="minorHAnsi"/>
                <w:sz w:val="22"/>
                <w:szCs w:val="22"/>
              </w:rPr>
              <w:t>Scrum and agile methodologies</w:t>
            </w:r>
            <w:r w:rsidRPr="008D3D3C">
              <w:rPr>
                <w:rFonts w:asciiTheme="minorHAnsi" w:hAnsiTheme="minorHAnsi" w:cstheme="minorHAnsi"/>
                <w:sz w:val="22"/>
                <w:szCs w:val="22"/>
              </w:rPr>
              <w:t xml:space="preserve">, </w:t>
            </w:r>
            <w:r w:rsidRPr="008D3D3C" w:rsidR="008D3D3C">
              <w:rPr>
                <w:rFonts w:asciiTheme="minorHAnsi" w:hAnsiTheme="minorHAnsi" w:cstheme="minorHAnsi"/>
                <w:sz w:val="22"/>
                <w:szCs w:val="22"/>
              </w:rPr>
              <w:t>Team leadership and mentoring</w:t>
            </w:r>
          </w:p>
        </w:tc>
      </w:tr>
      <w:tr w14:paraId="0ADC84F2" w14:textId="77777777" w:rsidTr="00AE0E3B">
        <w:tblPrEx>
          <w:tblW w:w="0" w:type="auto"/>
          <w:tblLook w:val="04A0"/>
        </w:tblPrEx>
        <w:tc>
          <w:tcPr>
            <w:tcW w:w="3685" w:type="dxa"/>
          </w:tcPr>
          <w:p w:rsidR="008D3D3C" w:rsidP="000163BF" w14:paraId="7FE6EB2A" w14:textId="1BBA4DF9">
            <w:pPr>
              <w:rPr>
                <w:rFonts w:eastAsia="Ubuntu" w:asciiTheme="minorHAnsi" w:hAnsiTheme="minorHAnsi" w:cstheme="minorHAnsi"/>
                <w:b/>
                <w:bCs/>
                <w:sz w:val="22"/>
                <w:szCs w:val="22"/>
              </w:rPr>
            </w:pPr>
            <w:r>
              <w:rPr>
                <w:rFonts w:eastAsia="Ubuntu" w:asciiTheme="minorHAnsi" w:hAnsiTheme="minorHAnsi" w:cstheme="minorHAnsi"/>
                <w:b/>
                <w:bCs/>
                <w:sz w:val="22"/>
                <w:szCs w:val="22"/>
              </w:rPr>
              <w:t>Tools</w:t>
            </w:r>
          </w:p>
        </w:tc>
        <w:tc>
          <w:tcPr>
            <w:tcW w:w="6955" w:type="dxa"/>
          </w:tcPr>
          <w:p w:rsidR="008D3D3C" w:rsidRPr="008D3D3C" w:rsidP="004F3926" w14:paraId="58D8A91C" w14:textId="60BCC062">
            <w:pPr>
              <w:rPr>
                <w:rFonts w:asciiTheme="minorHAnsi" w:hAnsiTheme="minorHAnsi" w:cstheme="minorHAnsi"/>
                <w:sz w:val="22"/>
                <w:szCs w:val="22"/>
              </w:rPr>
            </w:pPr>
            <w:r>
              <w:rPr>
                <w:rFonts w:asciiTheme="minorHAnsi" w:hAnsiTheme="minorHAnsi" w:cstheme="minorHAnsi"/>
                <w:sz w:val="22"/>
                <w:szCs w:val="22"/>
              </w:rPr>
              <w:t>Microsoft VSTS, Microsoft azure</w:t>
            </w:r>
          </w:p>
        </w:tc>
      </w:tr>
    </w:tbl>
    <w:p w:rsidR="004F3926" w:rsidP="000163BF" w14:paraId="0E432E3D" w14:textId="77777777">
      <w:pPr>
        <w:rPr>
          <w:rFonts w:eastAsia="Ubuntu" w:asciiTheme="minorHAnsi" w:hAnsiTheme="minorHAnsi" w:cstheme="minorHAnsi"/>
          <w:b/>
          <w:bCs/>
          <w:sz w:val="28"/>
          <w:szCs w:val="28"/>
        </w:rPr>
      </w:pPr>
    </w:p>
    <w:p w:rsidR="00C71480" w:rsidRPr="00E45422" w:rsidP="00692AA9" w14:paraId="00F53824" w14:textId="4707C74C">
      <w:pPr>
        <w:spacing w:line="276" w:lineRule="auto"/>
        <w:rPr>
          <w:rFonts w:eastAsia="Ubuntu" w:asciiTheme="minorHAnsi" w:hAnsiTheme="minorHAnsi" w:cstheme="minorHAnsi"/>
          <w:b/>
          <w:bCs/>
          <w:sz w:val="28"/>
          <w:szCs w:val="28"/>
        </w:rPr>
      </w:pPr>
      <w:r w:rsidRPr="00A5348C">
        <w:rPr>
          <w:rFonts w:eastAsia="Ubuntu" w:asciiTheme="minorHAnsi" w:hAnsiTheme="minorHAnsi" w:cstheme="minorHAnsi"/>
          <w:b/>
          <w:bCs/>
          <w:sz w:val="28"/>
          <w:szCs w:val="28"/>
        </w:rPr>
        <w:t>WORK EXPERIENCE</w:t>
      </w:r>
    </w:p>
    <w:p w:rsidR="00C71480" w:rsidRPr="00E10324" w:rsidP="00692AA9" w14:paraId="5A777A38" w14:textId="67F1AC0E">
      <w:pPr>
        <w:pStyle w:val="ListParagraph"/>
        <w:numPr>
          <w:ilvl w:val="0"/>
          <w:numId w:val="20"/>
        </w:numPr>
        <w:rPr>
          <w:rFonts w:eastAsia="Ubuntu" w:asciiTheme="minorHAnsi" w:hAnsiTheme="minorHAnsi" w:cstheme="minorHAnsi"/>
          <w:sz w:val="24"/>
          <w:szCs w:val="24"/>
        </w:rPr>
      </w:pPr>
      <w:r w:rsidRPr="00E10324">
        <w:rPr>
          <w:rFonts w:eastAsia="Ubuntu" w:asciiTheme="minorHAnsi" w:hAnsiTheme="minorHAnsi" w:cstheme="minorHAnsi"/>
          <w:sz w:val="24"/>
          <w:szCs w:val="24"/>
        </w:rPr>
        <w:t xml:space="preserve">Senior Software Developer &amp; </w:t>
      </w:r>
      <w:r w:rsidRPr="00E10324" w:rsidR="00793300">
        <w:rPr>
          <w:rFonts w:eastAsia="Ubuntu" w:asciiTheme="minorHAnsi" w:hAnsiTheme="minorHAnsi" w:cstheme="minorHAnsi"/>
          <w:sz w:val="24"/>
          <w:szCs w:val="24"/>
        </w:rPr>
        <w:t xml:space="preserve">Project </w:t>
      </w:r>
      <w:r w:rsidRPr="00E10324">
        <w:rPr>
          <w:rFonts w:eastAsia="Ubuntu" w:asciiTheme="minorHAnsi" w:hAnsiTheme="minorHAnsi" w:cstheme="minorHAnsi"/>
          <w:sz w:val="24"/>
          <w:szCs w:val="24"/>
        </w:rPr>
        <w:t>Lead</w:t>
      </w:r>
    </w:p>
    <w:p w:rsidR="00C71480" w:rsidRPr="00A5348C" w:rsidP="00692AA9" w14:paraId="34989894" w14:textId="77777777">
      <w:pPr>
        <w:ind w:left="720"/>
        <w:rPr>
          <w:rFonts w:asciiTheme="minorHAnsi" w:hAnsiTheme="minorHAnsi" w:cstheme="minorHAnsi"/>
          <w:b/>
          <w:bCs/>
          <w:sz w:val="22"/>
          <w:szCs w:val="22"/>
        </w:rPr>
      </w:pPr>
      <w:r w:rsidRPr="00A5348C">
        <w:rPr>
          <w:rFonts w:asciiTheme="minorHAnsi" w:hAnsiTheme="minorHAnsi" w:cstheme="minorHAnsi"/>
          <w:b/>
          <w:bCs/>
          <w:sz w:val="22"/>
          <w:szCs w:val="22"/>
        </w:rPr>
        <w:t>UST Global Pvt. Ltd.</w:t>
      </w:r>
    </w:p>
    <w:p w:rsidR="00C71480" w:rsidRPr="00433489" w:rsidP="00692AA9" w14:paraId="5D2229B9" w14:textId="33ED2B7E">
      <w:pPr>
        <w:spacing w:line="360" w:lineRule="auto"/>
        <w:ind w:left="720"/>
        <w:rPr>
          <w:rFonts w:eastAsia="Ubuntu" w:asciiTheme="minorHAnsi" w:hAnsiTheme="minorHAnsi" w:cstheme="minorHAnsi"/>
          <w:i/>
          <w:iCs/>
        </w:rPr>
      </w:pPr>
      <w:r w:rsidRPr="00433489">
        <w:rPr>
          <w:rFonts w:eastAsia="Ubuntu" w:asciiTheme="minorHAnsi" w:hAnsiTheme="minorHAnsi" w:cstheme="minorHAnsi"/>
          <w:i/>
          <w:iCs/>
        </w:rPr>
        <w:t>05/2017 - Present</w:t>
      </w:r>
      <w:r w:rsidRPr="00433489">
        <w:rPr>
          <w:rFonts w:asciiTheme="minorHAnsi" w:hAnsiTheme="minorHAnsi" w:cstheme="minorHAnsi"/>
          <w:i/>
          <w:iCs/>
        </w:rPr>
        <w:t xml:space="preserve">                                                                                                               </w:t>
      </w:r>
      <w:r w:rsidRPr="00433489" w:rsidR="00433489">
        <w:rPr>
          <w:rFonts w:asciiTheme="minorHAnsi" w:hAnsiTheme="minorHAnsi" w:cstheme="minorHAnsi"/>
          <w:i/>
          <w:iCs/>
        </w:rPr>
        <w:t xml:space="preserve">                                               </w:t>
      </w:r>
      <w:r w:rsidRPr="00433489">
        <w:rPr>
          <w:rFonts w:asciiTheme="minorHAnsi" w:hAnsiTheme="minorHAnsi" w:cstheme="minorHAnsi"/>
          <w:i/>
          <w:iCs/>
        </w:rPr>
        <w:t xml:space="preserve">    </w:t>
      </w:r>
      <w:r w:rsidRPr="00433489">
        <w:rPr>
          <w:rFonts w:eastAsia="Ubuntu" w:asciiTheme="minorHAnsi" w:hAnsiTheme="minorHAnsi" w:cstheme="minorHAnsi"/>
          <w:i/>
          <w:iCs/>
        </w:rPr>
        <w:t>Kochi</w:t>
      </w:r>
      <w:r w:rsidRPr="00433489" w:rsidR="00B84240">
        <w:rPr>
          <w:rFonts w:eastAsia="Ubuntu" w:asciiTheme="minorHAnsi" w:hAnsiTheme="minorHAnsi" w:cstheme="minorHAnsi"/>
          <w:i/>
          <w:iCs/>
        </w:rPr>
        <w:t>, India</w:t>
      </w:r>
    </w:p>
    <w:p w:rsidR="00C71480" w:rsidRPr="00A5348C" w:rsidP="00692AA9" w14:paraId="02A794BF" w14:textId="77777777">
      <w:pPr>
        <w:ind w:left="720"/>
        <w:rPr>
          <w:rFonts w:eastAsia="Ubuntu" w:asciiTheme="minorHAnsi" w:hAnsiTheme="minorHAnsi" w:cstheme="minorHAnsi"/>
          <w:i/>
          <w:iCs/>
          <w:color w:val="7F7F7F" w:themeColor="text1" w:themeTint="80"/>
        </w:rPr>
      </w:pPr>
      <w:r w:rsidRPr="00A5348C">
        <w:rPr>
          <w:rFonts w:eastAsia="Ubuntu" w:asciiTheme="minorHAnsi" w:hAnsiTheme="minorHAnsi" w:cstheme="minorHAnsi"/>
          <w:i/>
          <w:iCs/>
          <w:color w:val="7F7F7F" w:themeColor="text1" w:themeTint="80"/>
        </w:rPr>
        <w:t>Achievements/Tasks</w:t>
      </w:r>
    </w:p>
    <w:p w:rsidR="00A5348C" w:rsidRPr="003F5EAF" w:rsidP="00692AA9" w14:paraId="358108FA" w14:textId="2189CE77">
      <w:pPr>
        <w:pStyle w:val="ListParagraph"/>
        <w:numPr>
          <w:ilvl w:val="0"/>
          <w:numId w:val="5"/>
        </w:numPr>
        <w:ind w:left="1080"/>
        <w:rPr>
          <w:rFonts w:asciiTheme="minorHAnsi" w:hAnsiTheme="minorHAnsi" w:cstheme="minorHAnsi"/>
          <w:sz w:val="22"/>
          <w:szCs w:val="22"/>
        </w:rPr>
      </w:pPr>
      <w:r>
        <w:rPr>
          <w:rFonts w:asciiTheme="minorHAnsi" w:hAnsiTheme="minorHAnsi" w:cstheme="minorHAnsi"/>
          <w:sz w:val="22"/>
          <w:szCs w:val="22"/>
        </w:rPr>
        <w:t>Conducted a</w:t>
      </w:r>
      <w:r w:rsidRPr="003F5EAF">
        <w:rPr>
          <w:rFonts w:asciiTheme="minorHAnsi" w:hAnsiTheme="minorHAnsi" w:cstheme="minorHAnsi"/>
          <w:sz w:val="22"/>
          <w:szCs w:val="22"/>
        </w:rPr>
        <w:t>rchitectural design and development of software modules</w:t>
      </w:r>
      <w:r w:rsidR="005A2D73">
        <w:rPr>
          <w:rFonts w:asciiTheme="minorHAnsi" w:hAnsiTheme="minorHAnsi" w:cstheme="minorHAnsi"/>
          <w:sz w:val="22"/>
          <w:szCs w:val="22"/>
        </w:rPr>
        <w:t xml:space="preserve"> for multiple enterprise applications</w:t>
      </w:r>
      <w:r w:rsidRPr="003F5EAF">
        <w:rPr>
          <w:rFonts w:asciiTheme="minorHAnsi" w:hAnsiTheme="minorHAnsi" w:cstheme="minorHAnsi"/>
          <w:sz w:val="22"/>
          <w:szCs w:val="22"/>
        </w:rPr>
        <w:t>.</w:t>
      </w:r>
    </w:p>
    <w:p w:rsidR="00A5348C" w:rsidRPr="003F5EAF" w:rsidP="00692AA9" w14:paraId="32421C1D" w14:textId="4A9186C1">
      <w:pPr>
        <w:pStyle w:val="ListParagraph"/>
        <w:numPr>
          <w:ilvl w:val="0"/>
          <w:numId w:val="5"/>
        </w:numPr>
        <w:ind w:left="1080"/>
        <w:rPr>
          <w:rFonts w:asciiTheme="minorHAnsi" w:hAnsiTheme="minorHAnsi" w:cstheme="minorHAnsi"/>
          <w:sz w:val="22"/>
          <w:szCs w:val="22"/>
        </w:rPr>
      </w:pPr>
      <w:r w:rsidRPr="003F5EAF">
        <w:rPr>
          <w:rFonts w:asciiTheme="minorHAnsi" w:hAnsiTheme="minorHAnsi" w:cstheme="minorHAnsi"/>
          <w:sz w:val="22"/>
          <w:szCs w:val="22"/>
        </w:rPr>
        <w:t>Le</w:t>
      </w:r>
      <w:r w:rsidR="006176D4">
        <w:rPr>
          <w:rFonts w:asciiTheme="minorHAnsi" w:hAnsiTheme="minorHAnsi" w:cstheme="minorHAnsi"/>
          <w:sz w:val="22"/>
          <w:szCs w:val="22"/>
        </w:rPr>
        <w:t>d</w:t>
      </w:r>
      <w:r w:rsidRPr="003F5EAF">
        <w:rPr>
          <w:rFonts w:asciiTheme="minorHAnsi" w:hAnsiTheme="minorHAnsi" w:cstheme="minorHAnsi"/>
          <w:sz w:val="22"/>
          <w:szCs w:val="22"/>
        </w:rPr>
        <w:t xml:space="preserve"> a team of </w:t>
      </w:r>
      <w:r w:rsidR="005A2D73">
        <w:rPr>
          <w:rFonts w:asciiTheme="minorHAnsi" w:hAnsiTheme="minorHAnsi" w:cstheme="minorHAnsi"/>
          <w:sz w:val="22"/>
          <w:szCs w:val="22"/>
        </w:rPr>
        <w:t xml:space="preserve">five to ten </w:t>
      </w:r>
      <w:r w:rsidRPr="003F5EAF">
        <w:rPr>
          <w:rFonts w:asciiTheme="minorHAnsi" w:hAnsiTheme="minorHAnsi" w:cstheme="minorHAnsi"/>
          <w:sz w:val="22"/>
          <w:szCs w:val="22"/>
        </w:rPr>
        <w:t>developers</w:t>
      </w:r>
      <w:r w:rsidR="005A2D73">
        <w:rPr>
          <w:rFonts w:asciiTheme="minorHAnsi" w:hAnsiTheme="minorHAnsi" w:cstheme="minorHAnsi"/>
          <w:sz w:val="22"/>
          <w:szCs w:val="22"/>
        </w:rPr>
        <w:t>, testers and UI designers and managed timely delivery during the upgrade of an online collaboration tool.</w:t>
      </w:r>
    </w:p>
    <w:p w:rsidR="00A5348C" w:rsidRPr="003F5EAF" w:rsidP="00692AA9" w14:paraId="2D3D4E57" w14:textId="018938D7">
      <w:pPr>
        <w:pStyle w:val="ListParagraph"/>
        <w:numPr>
          <w:ilvl w:val="0"/>
          <w:numId w:val="5"/>
        </w:numPr>
        <w:ind w:left="1080"/>
        <w:rPr>
          <w:rFonts w:asciiTheme="minorHAnsi" w:hAnsiTheme="minorHAnsi" w:cstheme="minorHAnsi"/>
          <w:sz w:val="22"/>
          <w:szCs w:val="22"/>
        </w:rPr>
      </w:pPr>
      <w:r>
        <w:rPr>
          <w:rFonts w:asciiTheme="minorHAnsi" w:hAnsiTheme="minorHAnsi" w:cstheme="minorHAnsi"/>
          <w:sz w:val="22"/>
          <w:szCs w:val="22"/>
        </w:rPr>
        <w:t>Organized daily scrum calls</w:t>
      </w:r>
      <w:r w:rsidR="00675AE2">
        <w:rPr>
          <w:rFonts w:asciiTheme="minorHAnsi" w:hAnsiTheme="minorHAnsi" w:cstheme="minorHAnsi"/>
          <w:sz w:val="22"/>
          <w:szCs w:val="22"/>
        </w:rPr>
        <w:t xml:space="preserve"> while in the development-testing phases for different projects</w:t>
      </w:r>
      <w:r w:rsidRPr="003F5EAF">
        <w:rPr>
          <w:rFonts w:asciiTheme="minorHAnsi" w:hAnsiTheme="minorHAnsi" w:cstheme="minorHAnsi"/>
          <w:sz w:val="22"/>
          <w:szCs w:val="22"/>
        </w:rPr>
        <w:t>.</w:t>
      </w:r>
    </w:p>
    <w:p w:rsidR="00C71480" w:rsidP="00692AA9" w14:paraId="706C679A" w14:textId="4A60B981">
      <w:pPr>
        <w:pStyle w:val="ListParagraph"/>
        <w:numPr>
          <w:ilvl w:val="0"/>
          <w:numId w:val="5"/>
        </w:numPr>
        <w:ind w:left="1080"/>
        <w:rPr>
          <w:rFonts w:asciiTheme="minorHAnsi" w:hAnsiTheme="minorHAnsi" w:cstheme="minorHAnsi"/>
          <w:sz w:val="22"/>
          <w:szCs w:val="22"/>
        </w:rPr>
      </w:pPr>
      <w:r w:rsidRPr="003F5EAF">
        <w:rPr>
          <w:rFonts w:asciiTheme="minorHAnsi" w:hAnsiTheme="minorHAnsi" w:cstheme="minorHAnsi"/>
          <w:sz w:val="22"/>
          <w:szCs w:val="22"/>
        </w:rPr>
        <w:t>Mentoring and coaching newly hired team members.</w:t>
      </w:r>
    </w:p>
    <w:p w:rsidR="006176D4" w:rsidRPr="003F5EAF" w:rsidP="00692AA9" w14:paraId="0D4359E9" w14:textId="45A3E923">
      <w:pPr>
        <w:pStyle w:val="ListParagraph"/>
        <w:numPr>
          <w:ilvl w:val="0"/>
          <w:numId w:val="5"/>
        </w:numPr>
        <w:ind w:left="1080"/>
        <w:rPr>
          <w:rFonts w:asciiTheme="minorHAnsi" w:hAnsiTheme="minorHAnsi" w:cstheme="minorHAnsi"/>
          <w:sz w:val="22"/>
          <w:szCs w:val="22"/>
        </w:rPr>
      </w:pPr>
      <w:r>
        <w:rPr>
          <w:rFonts w:asciiTheme="minorHAnsi" w:hAnsiTheme="minorHAnsi" w:cstheme="minorHAnsi"/>
          <w:sz w:val="22"/>
          <w:szCs w:val="22"/>
        </w:rPr>
        <w:t xml:space="preserve">Directed </w:t>
      </w:r>
      <w:r>
        <w:rPr>
          <w:rFonts w:asciiTheme="minorHAnsi" w:hAnsiTheme="minorHAnsi" w:cstheme="minorHAnsi"/>
          <w:sz w:val="22"/>
          <w:szCs w:val="22"/>
        </w:rPr>
        <w:t xml:space="preserve">product </w:t>
      </w:r>
      <w:r>
        <w:rPr>
          <w:rFonts w:asciiTheme="minorHAnsi" w:hAnsiTheme="minorHAnsi" w:cstheme="minorHAnsi"/>
          <w:sz w:val="22"/>
          <w:szCs w:val="22"/>
        </w:rPr>
        <w:t>demonstrations</w:t>
      </w:r>
      <w:r>
        <w:rPr>
          <w:rFonts w:asciiTheme="minorHAnsi" w:hAnsiTheme="minorHAnsi" w:cstheme="minorHAnsi"/>
          <w:sz w:val="22"/>
          <w:szCs w:val="22"/>
        </w:rPr>
        <w:t xml:space="preserve"> and Q&amp;A sessions</w:t>
      </w:r>
      <w:r w:rsidR="001B4FD2">
        <w:rPr>
          <w:rFonts w:asciiTheme="minorHAnsi" w:hAnsiTheme="minorHAnsi" w:cstheme="minorHAnsi"/>
          <w:sz w:val="22"/>
          <w:szCs w:val="22"/>
        </w:rPr>
        <w:t xml:space="preserve"> to customer representatives and leadership people</w:t>
      </w:r>
      <w:r>
        <w:rPr>
          <w:rFonts w:asciiTheme="minorHAnsi" w:hAnsiTheme="minorHAnsi" w:cstheme="minorHAnsi"/>
          <w:sz w:val="22"/>
          <w:szCs w:val="22"/>
        </w:rPr>
        <w:t xml:space="preserve"> </w:t>
      </w:r>
      <w:r w:rsidR="001B4FD2">
        <w:rPr>
          <w:rFonts w:asciiTheme="minorHAnsi" w:hAnsiTheme="minorHAnsi" w:cstheme="minorHAnsi"/>
          <w:sz w:val="22"/>
          <w:szCs w:val="22"/>
        </w:rPr>
        <w:t>in</w:t>
      </w:r>
      <w:r w:rsidR="005A2D73">
        <w:rPr>
          <w:rFonts w:asciiTheme="minorHAnsi" w:hAnsiTheme="minorHAnsi" w:cstheme="minorHAnsi"/>
          <w:sz w:val="22"/>
          <w:szCs w:val="22"/>
        </w:rPr>
        <w:t xml:space="preserve"> multiple </w:t>
      </w:r>
      <w:r>
        <w:rPr>
          <w:rFonts w:asciiTheme="minorHAnsi" w:hAnsiTheme="minorHAnsi" w:cstheme="minorHAnsi"/>
          <w:sz w:val="22"/>
          <w:szCs w:val="22"/>
        </w:rPr>
        <w:t>projects.</w:t>
      </w:r>
    </w:p>
    <w:p w:rsidR="00A5348C" w:rsidRPr="00A5348C" w:rsidP="00A5348C" w14:paraId="3B178129" w14:textId="4A950A37">
      <w:pPr>
        <w:rPr>
          <w:rFonts w:asciiTheme="minorHAnsi" w:hAnsiTheme="minorHAnsi" w:cstheme="minorHAnsi"/>
        </w:rPr>
      </w:pPr>
      <w:r>
        <w:rPr>
          <w:rFonts w:asciiTheme="minorHAnsi" w:hAnsiTheme="minorHAnsi" w:cstheme="minorHAnsi"/>
        </w:rPr>
        <w:t xml:space="preserve"> </w:t>
      </w:r>
    </w:p>
    <w:p w:rsidR="00C71480" w:rsidRPr="00E10324" w:rsidP="00692AA9" w14:paraId="09CF7B08" w14:textId="69BC4780">
      <w:pPr>
        <w:pStyle w:val="ListParagraph"/>
        <w:numPr>
          <w:ilvl w:val="0"/>
          <w:numId w:val="20"/>
        </w:numPr>
        <w:rPr>
          <w:rFonts w:eastAsia="Ubuntu" w:asciiTheme="minorHAnsi" w:hAnsiTheme="minorHAnsi" w:cstheme="minorHAnsi"/>
          <w:sz w:val="24"/>
          <w:szCs w:val="24"/>
        </w:rPr>
      </w:pPr>
      <w:r w:rsidRPr="00E10324">
        <w:rPr>
          <w:rFonts w:eastAsia="Ubuntu" w:asciiTheme="minorHAnsi" w:hAnsiTheme="minorHAnsi" w:cstheme="minorHAnsi"/>
          <w:sz w:val="24"/>
          <w:szCs w:val="24"/>
        </w:rPr>
        <w:t>Senior Software Engineer</w:t>
      </w:r>
    </w:p>
    <w:p w:rsidR="00C71480" w:rsidRPr="00A5348C" w:rsidP="00692AA9" w14:paraId="77AF8D96" w14:textId="77777777">
      <w:pPr>
        <w:ind w:left="720"/>
        <w:rPr>
          <w:rFonts w:asciiTheme="minorHAnsi" w:hAnsiTheme="minorHAnsi" w:cstheme="minorHAnsi"/>
          <w:b/>
          <w:bCs/>
          <w:sz w:val="22"/>
          <w:szCs w:val="22"/>
        </w:rPr>
      </w:pPr>
      <w:r w:rsidRPr="00A5348C">
        <w:rPr>
          <w:rFonts w:asciiTheme="minorHAnsi" w:hAnsiTheme="minorHAnsi" w:cstheme="minorHAnsi"/>
          <w:b/>
          <w:bCs/>
          <w:sz w:val="22"/>
          <w:szCs w:val="22"/>
        </w:rPr>
        <w:t>Zerone Consulting Pvt. Ltd</w:t>
      </w:r>
    </w:p>
    <w:p w:rsidR="00B84240" w:rsidRPr="00433489" w:rsidP="00692AA9" w14:paraId="5DEE77DA" w14:textId="6F1645DC">
      <w:pPr>
        <w:spacing w:line="360" w:lineRule="auto"/>
        <w:ind w:left="720"/>
        <w:rPr>
          <w:rFonts w:eastAsia="Ubuntu" w:asciiTheme="minorHAnsi" w:hAnsiTheme="minorHAnsi" w:cstheme="minorHAnsi"/>
          <w:i/>
          <w:iCs/>
        </w:rPr>
      </w:pPr>
      <w:r w:rsidRPr="00433489">
        <w:rPr>
          <w:rFonts w:eastAsia="Ubuntu" w:asciiTheme="minorHAnsi" w:hAnsiTheme="minorHAnsi" w:cstheme="minorHAnsi"/>
          <w:i/>
          <w:iCs/>
        </w:rPr>
        <w:t>03/2014 - 05/2017</w:t>
      </w:r>
      <w:r w:rsidRPr="00433489">
        <w:rPr>
          <w:rFonts w:asciiTheme="minorHAnsi" w:hAnsiTheme="minorHAnsi" w:cstheme="minorHAnsi"/>
          <w:i/>
          <w:iCs/>
        </w:rPr>
        <w:t xml:space="preserve">                                                                                                       </w:t>
      </w:r>
      <w:r w:rsidRPr="00433489" w:rsidR="00433489">
        <w:rPr>
          <w:rFonts w:asciiTheme="minorHAnsi" w:hAnsiTheme="minorHAnsi" w:cstheme="minorHAnsi"/>
          <w:i/>
          <w:iCs/>
        </w:rPr>
        <w:t xml:space="preserve">                                               </w:t>
      </w:r>
      <w:r w:rsidRPr="00433489">
        <w:rPr>
          <w:rFonts w:asciiTheme="minorHAnsi" w:hAnsiTheme="minorHAnsi" w:cstheme="minorHAnsi"/>
          <w:i/>
          <w:iCs/>
        </w:rPr>
        <w:t xml:space="preserve">           </w:t>
      </w:r>
      <w:r w:rsidRPr="00433489">
        <w:rPr>
          <w:rFonts w:eastAsia="Ubuntu" w:asciiTheme="minorHAnsi" w:hAnsiTheme="minorHAnsi" w:cstheme="minorHAnsi"/>
          <w:i/>
          <w:iCs/>
        </w:rPr>
        <w:t>Kochi</w:t>
      </w:r>
      <w:r w:rsidRPr="00433489">
        <w:rPr>
          <w:rFonts w:eastAsia="Ubuntu" w:asciiTheme="minorHAnsi" w:hAnsiTheme="minorHAnsi" w:cstheme="minorHAnsi"/>
          <w:i/>
          <w:iCs/>
        </w:rPr>
        <w:t>, India</w:t>
      </w:r>
      <w:r w:rsidRPr="00433489">
        <w:rPr>
          <w:rFonts w:eastAsia="Ubuntu" w:asciiTheme="minorHAnsi" w:hAnsiTheme="minorHAnsi" w:cstheme="minorHAnsi"/>
          <w:i/>
          <w:iCs/>
        </w:rPr>
        <w:t xml:space="preserve"> </w:t>
      </w:r>
    </w:p>
    <w:p w:rsidR="00C71480" w:rsidRPr="003F5EAF" w:rsidP="00692AA9" w14:paraId="24D7AFBA" w14:textId="4C4F4719">
      <w:pPr>
        <w:ind w:left="720"/>
        <w:rPr>
          <w:rFonts w:eastAsia="Ubuntu" w:asciiTheme="minorHAnsi" w:hAnsiTheme="minorHAnsi" w:cstheme="minorHAnsi"/>
          <w:sz w:val="22"/>
          <w:szCs w:val="22"/>
        </w:rPr>
      </w:pPr>
      <w:r w:rsidRPr="003F5EAF">
        <w:rPr>
          <w:rFonts w:eastAsia="Ubuntu" w:asciiTheme="minorHAnsi" w:hAnsiTheme="minorHAnsi" w:cstheme="minorHAnsi"/>
          <w:sz w:val="22"/>
          <w:szCs w:val="22"/>
        </w:rPr>
        <w:t>Agile software development company based out of Kochi,</w:t>
      </w:r>
      <w:r w:rsidRPr="003F5EAF" w:rsidR="00A5348C">
        <w:rPr>
          <w:rFonts w:eastAsia="Ubuntu" w:asciiTheme="minorHAnsi" w:hAnsiTheme="minorHAnsi" w:cstheme="minorHAnsi"/>
          <w:sz w:val="22"/>
          <w:szCs w:val="22"/>
        </w:rPr>
        <w:t xml:space="preserve"> </w:t>
      </w:r>
      <w:r w:rsidRPr="003F5EAF">
        <w:rPr>
          <w:rFonts w:eastAsia="Ubuntu" w:asciiTheme="minorHAnsi" w:hAnsiTheme="minorHAnsi" w:cstheme="minorHAnsi"/>
          <w:sz w:val="22"/>
          <w:szCs w:val="22"/>
        </w:rPr>
        <w:t xml:space="preserve">India. </w:t>
      </w:r>
      <w:r w:rsidRPr="003F36FE">
        <w:rPr>
          <w:rFonts w:eastAsia="Ubuntu" w:asciiTheme="minorHAnsi" w:hAnsiTheme="minorHAnsi" w:cstheme="minorHAnsi"/>
          <w:i/>
          <w:iCs/>
          <w:color w:val="548DD4" w:themeColor="text2" w:themeTint="99"/>
          <w:sz w:val="22"/>
          <w:szCs w:val="22"/>
        </w:rPr>
        <w:t>https://www.zerone- consulting.com</w:t>
      </w:r>
    </w:p>
    <w:p w:rsidR="00331AE3" w:rsidRPr="003F5EAF" w:rsidP="00692AA9" w14:paraId="18E3F0B1" w14:textId="20DC06B3">
      <w:pPr>
        <w:ind w:left="720"/>
        <w:rPr>
          <w:rFonts w:eastAsia="Ubuntu" w:asciiTheme="minorHAnsi" w:hAnsiTheme="minorHAnsi" w:cstheme="minorHAnsi"/>
          <w:i/>
          <w:iCs/>
          <w:color w:val="7F7F7F" w:themeColor="text1" w:themeTint="80"/>
          <w:sz w:val="22"/>
          <w:szCs w:val="22"/>
        </w:rPr>
      </w:pPr>
      <w:r w:rsidRPr="003F5EAF">
        <w:rPr>
          <w:rFonts w:eastAsia="Ubuntu" w:asciiTheme="minorHAnsi" w:hAnsiTheme="minorHAnsi" w:cstheme="minorHAnsi"/>
          <w:i/>
          <w:iCs/>
          <w:color w:val="7F7F7F" w:themeColor="text1" w:themeTint="80"/>
          <w:sz w:val="22"/>
          <w:szCs w:val="22"/>
        </w:rPr>
        <w:t>Achievements/Tasks</w:t>
      </w:r>
    </w:p>
    <w:p w:rsidR="00A5348C" w:rsidRPr="003F5EAF" w:rsidP="00692AA9" w14:paraId="302F832C" w14:textId="59686933">
      <w:pPr>
        <w:pStyle w:val="ListParagraph"/>
        <w:numPr>
          <w:ilvl w:val="0"/>
          <w:numId w:val="19"/>
        </w:numPr>
        <w:ind w:left="1080"/>
        <w:rPr>
          <w:rFonts w:asciiTheme="minorHAnsi" w:hAnsiTheme="minorHAnsi" w:cstheme="minorHAnsi"/>
          <w:sz w:val="22"/>
          <w:szCs w:val="22"/>
        </w:rPr>
      </w:pPr>
      <w:r>
        <w:rPr>
          <w:rFonts w:asciiTheme="minorHAnsi" w:hAnsiTheme="minorHAnsi" w:cstheme="minorHAnsi"/>
          <w:sz w:val="22"/>
          <w:szCs w:val="22"/>
        </w:rPr>
        <w:t>Designed and d</w:t>
      </w:r>
      <w:r w:rsidRPr="003F5EAF">
        <w:rPr>
          <w:rFonts w:asciiTheme="minorHAnsi" w:hAnsiTheme="minorHAnsi" w:cstheme="minorHAnsi"/>
          <w:sz w:val="22"/>
          <w:szCs w:val="22"/>
        </w:rPr>
        <w:t>evelop</w:t>
      </w:r>
      <w:r>
        <w:rPr>
          <w:rFonts w:asciiTheme="minorHAnsi" w:hAnsiTheme="minorHAnsi" w:cstheme="minorHAnsi"/>
          <w:sz w:val="22"/>
          <w:szCs w:val="22"/>
        </w:rPr>
        <w:t>ed sophisticated</w:t>
      </w:r>
      <w:r w:rsidRPr="003F5EAF">
        <w:rPr>
          <w:rFonts w:asciiTheme="minorHAnsi" w:hAnsiTheme="minorHAnsi" w:cstheme="minorHAnsi"/>
          <w:sz w:val="22"/>
          <w:szCs w:val="22"/>
        </w:rPr>
        <w:t xml:space="preserve"> software modules</w:t>
      </w:r>
      <w:r>
        <w:rPr>
          <w:rFonts w:asciiTheme="minorHAnsi" w:hAnsiTheme="minorHAnsi" w:cstheme="minorHAnsi"/>
          <w:sz w:val="22"/>
          <w:szCs w:val="22"/>
        </w:rPr>
        <w:t xml:space="preserve"> for </w:t>
      </w:r>
      <w:r w:rsidR="00675AE2">
        <w:rPr>
          <w:rFonts w:asciiTheme="minorHAnsi" w:hAnsiTheme="minorHAnsi" w:cstheme="minorHAnsi"/>
          <w:sz w:val="22"/>
          <w:szCs w:val="22"/>
        </w:rPr>
        <w:t>one leading healthcare company</w:t>
      </w:r>
      <w:r w:rsidRPr="003F5EAF">
        <w:rPr>
          <w:rFonts w:asciiTheme="minorHAnsi" w:hAnsiTheme="minorHAnsi" w:cstheme="minorHAnsi"/>
          <w:sz w:val="22"/>
          <w:szCs w:val="22"/>
        </w:rPr>
        <w:t>.</w:t>
      </w:r>
    </w:p>
    <w:p w:rsidR="00A5348C" w:rsidRPr="003F5EAF" w:rsidP="00692AA9" w14:paraId="7D4D2B18" w14:textId="77747767">
      <w:pPr>
        <w:pStyle w:val="ListParagraph"/>
        <w:numPr>
          <w:ilvl w:val="0"/>
          <w:numId w:val="19"/>
        </w:numPr>
        <w:ind w:left="1080"/>
        <w:rPr>
          <w:rFonts w:asciiTheme="minorHAnsi" w:hAnsiTheme="minorHAnsi" w:cstheme="minorHAnsi"/>
          <w:sz w:val="22"/>
          <w:szCs w:val="22"/>
        </w:rPr>
        <w:sectPr w:rsidSect="00E45422">
          <w:type w:val="continuous"/>
          <w:pgSz w:w="11900" w:h="16840"/>
          <w:pgMar w:top="360" w:right="620" w:bottom="280" w:left="630" w:header="720" w:footer="720" w:gutter="0"/>
          <w:cols w:space="1620"/>
        </w:sectPr>
      </w:pPr>
      <w:r w:rsidRPr="003F5EAF">
        <w:rPr>
          <w:rFonts w:asciiTheme="minorHAnsi" w:hAnsiTheme="minorHAnsi" w:cstheme="minorHAnsi"/>
          <w:sz w:val="22"/>
          <w:szCs w:val="22"/>
        </w:rPr>
        <w:t>Provide</w:t>
      </w:r>
      <w:r w:rsidR="000F45FA">
        <w:rPr>
          <w:rFonts w:asciiTheme="minorHAnsi" w:hAnsiTheme="minorHAnsi" w:cstheme="minorHAnsi"/>
          <w:sz w:val="22"/>
          <w:szCs w:val="22"/>
        </w:rPr>
        <w:t>d</w:t>
      </w:r>
      <w:r w:rsidRPr="003F5EAF">
        <w:rPr>
          <w:rFonts w:asciiTheme="minorHAnsi" w:hAnsiTheme="minorHAnsi" w:cstheme="minorHAnsi"/>
          <w:sz w:val="22"/>
          <w:szCs w:val="22"/>
        </w:rPr>
        <w:t xml:space="preserve"> technical leadership to Junior Engineers</w:t>
      </w:r>
      <w:r w:rsidR="00EE4BC5">
        <w:rPr>
          <w:rFonts w:asciiTheme="minorHAnsi" w:hAnsiTheme="minorHAnsi" w:cstheme="minorHAnsi"/>
          <w:sz w:val="22"/>
          <w:szCs w:val="22"/>
        </w:rPr>
        <w:t xml:space="preserve"> during the development of a ticket reservation system using Angular and P</w:t>
      </w:r>
      <w:r w:rsidR="003E1270">
        <w:rPr>
          <w:rFonts w:asciiTheme="minorHAnsi" w:hAnsiTheme="minorHAnsi" w:cstheme="minorHAnsi"/>
          <w:sz w:val="22"/>
          <w:szCs w:val="22"/>
        </w:rPr>
        <w:t>HP</w:t>
      </w:r>
    </w:p>
    <w:p w:rsidR="00331AE3" w:rsidRPr="000163BF" w:rsidP="000163BF" w14:paraId="57D216D3" w14:textId="77777777">
      <w:pPr>
        <w:rPr>
          <w:rFonts w:eastAsia="Ubuntu" w:asciiTheme="minorHAnsi" w:hAnsiTheme="minorHAnsi" w:cstheme="minorHAnsi"/>
        </w:rPr>
        <w:sectPr w:rsidSect="00331AE3">
          <w:type w:val="continuous"/>
          <w:pgSz w:w="11900" w:h="16840"/>
          <w:pgMar w:top="360" w:right="620" w:bottom="280" w:left="380" w:header="720" w:footer="720" w:gutter="0"/>
          <w:cols w:space="1620"/>
        </w:sectPr>
      </w:pPr>
    </w:p>
    <w:p w:rsidR="00C71480" w:rsidRPr="00E10324" w:rsidP="00AE0E3B" w14:paraId="37F43B87" w14:textId="57E45AA8">
      <w:pPr>
        <w:pStyle w:val="ListParagraph"/>
        <w:numPr>
          <w:ilvl w:val="0"/>
          <w:numId w:val="20"/>
        </w:numPr>
        <w:tabs>
          <w:tab w:val="left" w:pos="630"/>
        </w:tabs>
        <w:ind w:left="990" w:hanging="630"/>
        <w:rPr>
          <w:rFonts w:eastAsia="Ubuntu" w:asciiTheme="minorHAnsi" w:hAnsiTheme="minorHAnsi" w:cstheme="minorHAnsi"/>
          <w:sz w:val="24"/>
          <w:szCs w:val="24"/>
        </w:rPr>
      </w:pPr>
      <w:r w:rsidRPr="00E10324">
        <w:rPr>
          <w:rFonts w:eastAsia="Ubuntu" w:asciiTheme="minorHAnsi" w:hAnsiTheme="minorHAnsi" w:cstheme="minorHAnsi"/>
          <w:sz w:val="24"/>
          <w:szCs w:val="24"/>
        </w:rPr>
        <w:t>Senior Programmer</w:t>
      </w:r>
    </w:p>
    <w:p w:rsidR="00C71480" w:rsidRPr="00DD5332" w:rsidP="00AE0E3B" w14:paraId="2F9C7B6B" w14:textId="77777777">
      <w:pPr>
        <w:ind w:left="630"/>
        <w:rPr>
          <w:rFonts w:asciiTheme="minorHAnsi" w:hAnsiTheme="minorHAnsi" w:cstheme="minorHAnsi"/>
          <w:b/>
          <w:bCs/>
          <w:sz w:val="22"/>
          <w:szCs w:val="22"/>
        </w:rPr>
      </w:pPr>
      <w:r w:rsidRPr="00DD5332">
        <w:rPr>
          <w:rFonts w:asciiTheme="minorHAnsi" w:hAnsiTheme="minorHAnsi" w:cstheme="minorHAnsi"/>
          <w:b/>
          <w:bCs/>
          <w:sz w:val="22"/>
          <w:szCs w:val="22"/>
        </w:rPr>
        <w:t>Codea Technologies</w:t>
      </w:r>
    </w:p>
    <w:p w:rsidR="00C71480" w:rsidRPr="00433489" w:rsidP="00AE0E3B" w14:paraId="21377564" w14:textId="03EC49F6">
      <w:pPr>
        <w:spacing w:line="360" w:lineRule="auto"/>
        <w:ind w:left="630"/>
        <w:rPr>
          <w:rFonts w:eastAsia="Ubuntu" w:asciiTheme="minorHAnsi" w:hAnsiTheme="minorHAnsi" w:cstheme="minorHAnsi"/>
          <w:i/>
          <w:iCs/>
        </w:rPr>
      </w:pPr>
      <w:r w:rsidRPr="00433489">
        <w:rPr>
          <w:rFonts w:eastAsia="Ubuntu" w:asciiTheme="minorHAnsi" w:hAnsiTheme="minorHAnsi" w:cstheme="minorHAnsi"/>
          <w:i/>
          <w:iCs/>
        </w:rPr>
        <w:t>03/2012 - 03/2014</w:t>
      </w:r>
      <w:r w:rsidRPr="00433489" w:rsidR="00DD5332">
        <w:rPr>
          <w:rFonts w:asciiTheme="minorHAnsi" w:hAnsiTheme="minorHAnsi" w:cstheme="minorHAnsi"/>
          <w:i/>
          <w:iCs/>
        </w:rPr>
        <w:t xml:space="preserve">  </w:t>
      </w:r>
      <w:r w:rsidRPr="00433489">
        <w:rPr>
          <w:rFonts w:asciiTheme="minorHAnsi" w:hAnsiTheme="minorHAnsi" w:cstheme="minorHAnsi"/>
          <w:i/>
          <w:iCs/>
        </w:rPr>
        <w:t xml:space="preserve">                                                                 </w:t>
      </w:r>
      <w:r w:rsidRPr="00433489" w:rsidR="00433489">
        <w:rPr>
          <w:rFonts w:asciiTheme="minorHAnsi" w:hAnsiTheme="minorHAnsi" w:cstheme="minorHAnsi"/>
          <w:i/>
          <w:iCs/>
        </w:rPr>
        <w:t xml:space="preserve">                                                                                              </w:t>
      </w:r>
      <w:r w:rsidRPr="00433489">
        <w:rPr>
          <w:rFonts w:asciiTheme="minorHAnsi" w:hAnsiTheme="minorHAnsi" w:cstheme="minorHAnsi"/>
          <w:i/>
          <w:iCs/>
        </w:rPr>
        <w:t xml:space="preserve"> </w:t>
      </w:r>
      <w:r w:rsidRPr="00433489">
        <w:rPr>
          <w:rFonts w:eastAsia="Ubuntu" w:asciiTheme="minorHAnsi" w:hAnsiTheme="minorHAnsi" w:cstheme="minorHAnsi"/>
          <w:i/>
          <w:iCs/>
        </w:rPr>
        <w:t>Kochi</w:t>
      </w:r>
      <w:r w:rsidRPr="00433489" w:rsidR="00DD5332">
        <w:rPr>
          <w:rFonts w:eastAsia="Ubuntu" w:asciiTheme="minorHAnsi" w:hAnsiTheme="minorHAnsi" w:cstheme="minorHAnsi"/>
          <w:i/>
          <w:iCs/>
        </w:rPr>
        <w:t>, India</w:t>
      </w:r>
    </w:p>
    <w:p w:rsidR="00DD5332" w:rsidRPr="003F5EAF" w:rsidP="00AE0E3B" w14:paraId="72044377" w14:textId="163A653B">
      <w:pPr>
        <w:ind w:left="630"/>
        <w:rPr>
          <w:rFonts w:eastAsia="Ubuntu" w:asciiTheme="minorHAnsi" w:hAnsiTheme="minorHAnsi" w:cstheme="minorHAnsi"/>
          <w:sz w:val="22"/>
          <w:szCs w:val="22"/>
        </w:rPr>
      </w:pPr>
      <w:r w:rsidRPr="003F5EAF">
        <w:rPr>
          <w:rFonts w:eastAsia="Ubuntu" w:asciiTheme="minorHAnsi" w:hAnsiTheme="minorHAnsi" w:cstheme="minorHAnsi"/>
          <w:sz w:val="22"/>
          <w:szCs w:val="22"/>
        </w:rPr>
        <w:t>Software products and services company based out of Kochi</w:t>
      </w:r>
      <w:r w:rsidRPr="003F5EAF" w:rsidR="003F5EAF">
        <w:rPr>
          <w:rFonts w:eastAsia="Ubuntu" w:asciiTheme="minorHAnsi" w:hAnsiTheme="minorHAnsi" w:cstheme="minorHAnsi"/>
          <w:sz w:val="22"/>
          <w:szCs w:val="22"/>
        </w:rPr>
        <w:t>.</w:t>
      </w:r>
      <w:r w:rsidR="003F36FE">
        <w:rPr>
          <w:rFonts w:eastAsia="Ubuntu" w:asciiTheme="minorHAnsi" w:hAnsiTheme="minorHAnsi" w:cstheme="minorHAnsi"/>
          <w:sz w:val="22"/>
          <w:szCs w:val="22"/>
        </w:rPr>
        <w:t xml:space="preserve"> </w:t>
      </w:r>
      <w:r w:rsidRPr="003F36FE" w:rsidR="003F36FE">
        <w:rPr>
          <w:rFonts w:eastAsia="Ubuntu" w:asciiTheme="minorHAnsi" w:hAnsiTheme="minorHAnsi" w:cstheme="minorHAnsi"/>
          <w:i/>
          <w:iCs/>
          <w:color w:val="548DD4" w:themeColor="text2" w:themeTint="99"/>
          <w:sz w:val="22"/>
          <w:szCs w:val="22"/>
        </w:rPr>
        <w:t>https://www.codeatechnologies.com/</w:t>
      </w:r>
    </w:p>
    <w:p w:rsidR="00331AE3" w:rsidRPr="003F5EAF" w:rsidP="00AE0E3B" w14:paraId="33FBF886" w14:textId="49B7871F">
      <w:pPr>
        <w:ind w:left="990"/>
        <w:rPr>
          <w:rFonts w:eastAsia="Ubuntu" w:asciiTheme="minorHAnsi" w:hAnsiTheme="minorHAnsi" w:cstheme="minorHAnsi"/>
          <w:i/>
          <w:iCs/>
          <w:color w:val="7F7F7F" w:themeColor="text1" w:themeTint="80"/>
          <w:sz w:val="22"/>
          <w:szCs w:val="22"/>
        </w:rPr>
      </w:pPr>
      <w:r w:rsidRPr="003F5EAF">
        <w:rPr>
          <w:rFonts w:eastAsia="Ubuntu" w:asciiTheme="minorHAnsi" w:hAnsiTheme="minorHAnsi" w:cstheme="minorHAnsi"/>
          <w:i/>
          <w:iCs/>
          <w:color w:val="7F7F7F" w:themeColor="text1" w:themeTint="80"/>
          <w:sz w:val="22"/>
          <w:szCs w:val="22"/>
        </w:rPr>
        <w:t>Achievements/Tasks</w:t>
      </w:r>
    </w:p>
    <w:p w:rsidR="00DD5332" w:rsidRPr="003F5EAF" w:rsidP="00AE0E3B" w14:paraId="0470C0D4" w14:textId="40A6808D">
      <w:pPr>
        <w:pStyle w:val="ListParagraph"/>
        <w:numPr>
          <w:ilvl w:val="0"/>
          <w:numId w:val="16"/>
        </w:numPr>
        <w:ind w:left="990"/>
        <w:rPr>
          <w:rFonts w:asciiTheme="minorHAnsi" w:hAnsiTheme="minorHAnsi" w:cstheme="minorHAnsi"/>
          <w:sz w:val="22"/>
          <w:szCs w:val="22"/>
        </w:rPr>
      </w:pPr>
      <w:r>
        <w:rPr>
          <w:rFonts w:asciiTheme="minorHAnsi" w:hAnsiTheme="minorHAnsi" w:cstheme="minorHAnsi"/>
          <w:sz w:val="22"/>
          <w:szCs w:val="22"/>
        </w:rPr>
        <w:t>Super headed a</w:t>
      </w:r>
      <w:r w:rsidRPr="003F5EAF">
        <w:rPr>
          <w:rFonts w:asciiTheme="minorHAnsi" w:hAnsiTheme="minorHAnsi" w:cstheme="minorHAnsi"/>
          <w:sz w:val="22"/>
          <w:szCs w:val="22"/>
        </w:rPr>
        <w:t>pplication development, testing and maintenance</w:t>
      </w:r>
      <w:r>
        <w:rPr>
          <w:rFonts w:asciiTheme="minorHAnsi" w:hAnsiTheme="minorHAnsi" w:cstheme="minorHAnsi"/>
          <w:sz w:val="22"/>
          <w:szCs w:val="22"/>
        </w:rPr>
        <w:t xml:space="preserve"> activities for real estate portals</w:t>
      </w:r>
      <w:r w:rsidRPr="003F5EAF">
        <w:rPr>
          <w:rFonts w:asciiTheme="minorHAnsi" w:hAnsiTheme="minorHAnsi" w:cstheme="minorHAnsi"/>
          <w:sz w:val="22"/>
          <w:szCs w:val="22"/>
        </w:rPr>
        <w:t>.</w:t>
      </w:r>
    </w:p>
    <w:p w:rsidR="00DD5332" w:rsidRPr="003F5EAF" w:rsidP="00AE0E3B" w14:paraId="74A22887" w14:textId="663FD3B5">
      <w:pPr>
        <w:pStyle w:val="ListParagraph"/>
        <w:numPr>
          <w:ilvl w:val="0"/>
          <w:numId w:val="16"/>
        </w:numPr>
        <w:ind w:left="990"/>
        <w:rPr>
          <w:rFonts w:asciiTheme="minorHAnsi" w:hAnsiTheme="minorHAnsi" w:cstheme="minorHAnsi"/>
          <w:sz w:val="22"/>
          <w:szCs w:val="22"/>
        </w:rPr>
      </w:pPr>
      <w:r w:rsidRPr="003F5EAF">
        <w:rPr>
          <w:rFonts w:asciiTheme="minorHAnsi" w:hAnsiTheme="minorHAnsi" w:cstheme="minorHAnsi"/>
          <w:sz w:val="22"/>
          <w:szCs w:val="22"/>
        </w:rPr>
        <w:t>Collaborating with project managers, engineering teams, and client representatives.</w:t>
      </w:r>
    </w:p>
    <w:p w:rsidR="00AE0E3B" w:rsidP="00AE0E3B" w14:paraId="1F5B2DD1" w14:textId="34B7A474">
      <w:pPr>
        <w:pStyle w:val="ListParagraph"/>
        <w:ind w:left="990"/>
        <w:rPr>
          <w:rFonts w:asciiTheme="minorHAnsi" w:hAnsiTheme="minorHAnsi" w:cstheme="minorHAnsi"/>
          <w:sz w:val="22"/>
          <w:szCs w:val="22"/>
        </w:rPr>
      </w:pPr>
    </w:p>
    <w:p w:rsidR="00AE0E3B" w:rsidRPr="00AE0E3B" w:rsidP="00AE0E3B" w14:paraId="042CBC47" w14:textId="77777777">
      <w:pPr>
        <w:pStyle w:val="ListParagraph"/>
        <w:ind w:left="1350"/>
        <w:rPr>
          <w:rFonts w:asciiTheme="minorHAnsi" w:hAnsiTheme="minorHAnsi" w:cstheme="minorHAnsi"/>
          <w:sz w:val="22"/>
          <w:szCs w:val="22"/>
        </w:rPr>
      </w:pPr>
    </w:p>
    <w:p w:rsidR="00C71480" w:rsidP="00E45422" w14:paraId="72947CCD" w14:textId="4AC88CEA">
      <w:pPr>
        <w:ind w:left="270"/>
        <w:rPr>
          <w:rFonts w:asciiTheme="minorHAnsi" w:hAnsiTheme="minorHAnsi" w:cstheme="minorHAnsi"/>
        </w:rPr>
      </w:pPr>
    </w:p>
    <w:p w:rsidR="000F45FA" w:rsidP="004F3926" w14:paraId="04492A4B" w14:textId="05E8277D">
      <w:pPr>
        <w:rPr>
          <w:rFonts w:asciiTheme="minorHAnsi" w:hAnsiTheme="minorHAnsi" w:cstheme="minorHAnsi"/>
        </w:rPr>
      </w:pPr>
    </w:p>
    <w:p w:rsidR="000F45FA" w:rsidRPr="000163BF" w:rsidP="00D70B1A" w14:paraId="6165924E" w14:textId="77777777">
      <w:pPr>
        <w:rPr>
          <w:rFonts w:asciiTheme="minorHAnsi" w:hAnsiTheme="minorHAnsi" w:cstheme="minorHAnsi"/>
        </w:rPr>
      </w:pPr>
    </w:p>
    <w:p w:rsidR="00C71480" w:rsidRPr="00E10324" w:rsidP="00E10324" w14:paraId="4584B7DD" w14:textId="23626503">
      <w:pPr>
        <w:pStyle w:val="ListParagraph"/>
        <w:numPr>
          <w:ilvl w:val="0"/>
          <w:numId w:val="20"/>
        </w:numPr>
        <w:ind w:left="630"/>
        <w:rPr>
          <w:rFonts w:eastAsia="Ubuntu" w:asciiTheme="minorHAnsi" w:hAnsiTheme="minorHAnsi" w:cstheme="minorHAnsi"/>
          <w:sz w:val="24"/>
          <w:szCs w:val="24"/>
        </w:rPr>
      </w:pPr>
      <w:r w:rsidRPr="00E10324">
        <w:rPr>
          <w:rFonts w:eastAsia="Ubuntu" w:asciiTheme="minorHAnsi" w:hAnsiTheme="minorHAnsi" w:cstheme="minorHAnsi"/>
          <w:sz w:val="24"/>
          <w:szCs w:val="24"/>
        </w:rPr>
        <w:t>Software Engineer</w:t>
      </w:r>
    </w:p>
    <w:p w:rsidR="00C71480" w:rsidRPr="00DD5332" w:rsidP="00E10324" w14:paraId="0F8E68A3" w14:textId="616FCCFF">
      <w:pPr>
        <w:spacing w:line="276" w:lineRule="auto"/>
        <w:ind w:left="630"/>
        <w:rPr>
          <w:rFonts w:asciiTheme="minorHAnsi" w:hAnsiTheme="minorHAnsi" w:cstheme="minorHAnsi"/>
          <w:b/>
          <w:bCs/>
          <w:sz w:val="22"/>
          <w:szCs w:val="22"/>
        </w:rPr>
      </w:pPr>
      <w:r w:rsidRPr="00DD5332">
        <w:rPr>
          <w:rFonts w:asciiTheme="minorHAnsi" w:hAnsiTheme="minorHAnsi" w:cstheme="minorHAnsi"/>
          <w:b/>
          <w:bCs/>
          <w:sz w:val="22"/>
          <w:szCs w:val="22"/>
        </w:rPr>
        <w:t>Quest Innovative Solutions</w:t>
      </w:r>
      <w:r w:rsidR="00DD5332">
        <w:rPr>
          <w:rFonts w:asciiTheme="minorHAnsi" w:hAnsiTheme="minorHAnsi" w:cstheme="minorHAnsi"/>
          <w:b/>
          <w:bCs/>
          <w:sz w:val="22"/>
          <w:szCs w:val="22"/>
        </w:rPr>
        <w:t xml:space="preserve"> Pvt. Ltd.</w:t>
      </w:r>
    </w:p>
    <w:p w:rsidR="00C71480" w:rsidRPr="00433489" w:rsidP="00E10324" w14:paraId="6550F667" w14:textId="0BC3BC2A">
      <w:pPr>
        <w:spacing w:line="360" w:lineRule="auto"/>
        <w:ind w:left="630"/>
        <w:rPr>
          <w:rFonts w:eastAsia="Ubuntu" w:asciiTheme="minorHAnsi" w:hAnsiTheme="minorHAnsi" w:cstheme="minorHAnsi"/>
          <w:i/>
          <w:iCs/>
        </w:rPr>
      </w:pPr>
      <w:r w:rsidRPr="00433489">
        <w:rPr>
          <w:rFonts w:eastAsia="Ubuntu" w:asciiTheme="minorHAnsi" w:hAnsiTheme="minorHAnsi" w:cstheme="minorHAnsi"/>
          <w:i/>
          <w:iCs/>
        </w:rPr>
        <w:t>12/2010 - 03/2012</w:t>
      </w:r>
      <w:r w:rsidRPr="00433489">
        <w:rPr>
          <w:rFonts w:asciiTheme="minorHAnsi" w:hAnsiTheme="minorHAnsi" w:cstheme="minorHAnsi"/>
          <w:i/>
          <w:iCs/>
        </w:rPr>
        <w:t xml:space="preserve">                                                                                                    </w:t>
      </w:r>
      <w:r w:rsidRPr="00433489" w:rsidR="00433489">
        <w:rPr>
          <w:rFonts w:asciiTheme="minorHAnsi" w:hAnsiTheme="minorHAnsi" w:cstheme="minorHAnsi"/>
          <w:i/>
          <w:iCs/>
        </w:rPr>
        <w:t xml:space="preserve">                                               </w:t>
      </w:r>
      <w:r w:rsidRPr="00433489">
        <w:rPr>
          <w:rFonts w:asciiTheme="minorHAnsi" w:hAnsiTheme="minorHAnsi" w:cstheme="minorHAnsi"/>
          <w:i/>
          <w:iCs/>
        </w:rPr>
        <w:t xml:space="preserve">            </w:t>
      </w:r>
      <w:r w:rsidRPr="00433489" w:rsidR="00DD5332">
        <w:rPr>
          <w:rFonts w:asciiTheme="minorHAnsi" w:hAnsiTheme="minorHAnsi" w:cstheme="minorHAnsi"/>
          <w:i/>
          <w:iCs/>
        </w:rPr>
        <w:t xml:space="preserve"> </w:t>
      </w:r>
      <w:r w:rsidRPr="00433489">
        <w:rPr>
          <w:rFonts w:eastAsia="Ubuntu" w:asciiTheme="minorHAnsi" w:hAnsiTheme="minorHAnsi" w:cstheme="minorHAnsi"/>
          <w:i/>
          <w:iCs/>
        </w:rPr>
        <w:t>Kochi</w:t>
      </w:r>
      <w:r w:rsidRPr="00433489" w:rsidR="00DD5332">
        <w:rPr>
          <w:rFonts w:eastAsia="Ubuntu" w:asciiTheme="minorHAnsi" w:hAnsiTheme="minorHAnsi" w:cstheme="minorHAnsi"/>
          <w:i/>
          <w:iCs/>
        </w:rPr>
        <w:t>, India</w:t>
      </w:r>
    </w:p>
    <w:p w:rsidR="00DD5332" w:rsidRPr="003F5EAF" w:rsidP="00E10324" w14:paraId="496BC318" w14:textId="31DEC1A4">
      <w:pPr>
        <w:ind w:left="630"/>
        <w:rPr>
          <w:rFonts w:eastAsia="Ubuntu" w:asciiTheme="minorHAnsi" w:hAnsiTheme="minorHAnsi" w:cstheme="minorHAnsi"/>
          <w:sz w:val="22"/>
          <w:szCs w:val="22"/>
        </w:rPr>
      </w:pPr>
      <w:r w:rsidRPr="003F5EAF">
        <w:rPr>
          <w:rFonts w:eastAsia="Ubuntu" w:asciiTheme="minorHAnsi" w:hAnsiTheme="minorHAnsi" w:cstheme="minorHAnsi"/>
          <w:sz w:val="22"/>
          <w:szCs w:val="22"/>
        </w:rPr>
        <w:t xml:space="preserve">Digital transformations company </w:t>
      </w:r>
      <w:r w:rsidRPr="003F5EAF" w:rsidR="00433489">
        <w:rPr>
          <w:rFonts w:eastAsia="Ubuntu" w:asciiTheme="minorHAnsi" w:hAnsiTheme="minorHAnsi" w:cstheme="minorHAnsi"/>
          <w:sz w:val="22"/>
          <w:szCs w:val="22"/>
        </w:rPr>
        <w:t>b</w:t>
      </w:r>
      <w:r w:rsidRPr="003F5EAF">
        <w:rPr>
          <w:rFonts w:eastAsia="Ubuntu" w:asciiTheme="minorHAnsi" w:hAnsiTheme="minorHAnsi" w:cstheme="minorHAnsi"/>
          <w:sz w:val="22"/>
          <w:szCs w:val="22"/>
        </w:rPr>
        <w:t xml:space="preserve">ased out of Kochi. </w:t>
      </w:r>
      <w:r w:rsidRPr="003F36FE">
        <w:rPr>
          <w:rFonts w:eastAsia="Ubuntu" w:asciiTheme="minorHAnsi" w:hAnsiTheme="minorHAnsi" w:cstheme="minorHAnsi"/>
          <w:i/>
          <w:iCs/>
          <w:color w:val="548DD4" w:themeColor="text2" w:themeTint="99"/>
          <w:sz w:val="22"/>
          <w:szCs w:val="22"/>
        </w:rPr>
        <w:t>http://www.qis.co.in</w:t>
      </w:r>
    </w:p>
    <w:p w:rsidR="00331AE3" w:rsidRPr="003F5EAF" w:rsidP="00E10324" w14:paraId="099A4711" w14:textId="20C7823C">
      <w:pPr>
        <w:ind w:left="630"/>
        <w:rPr>
          <w:rFonts w:eastAsia="Ubuntu" w:asciiTheme="minorHAnsi" w:hAnsiTheme="minorHAnsi" w:cstheme="minorHAnsi"/>
          <w:i/>
          <w:iCs/>
          <w:color w:val="7F7F7F" w:themeColor="text1" w:themeTint="80"/>
          <w:sz w:val="22"/>
          <w:szCs w:val="22"/>
        </w:rPr>
      </w:pPr>
      <w:r w:rsidRPr="003F5EAF">
        <w:rPr>
          <w:rFonts w:eastAsia="Ubuntu" w:asciiTheme="minorHAnsi" w:hAnsiTheme="minorHAnsi" w:cstheme="minorHAnsi"/>
          <w:i/>
          <w:iCs/>
          <w:color w:val="7F7F7F" w:themeColor="text1" w:themeTint="80"/>
          <w:sz w:val="22"/>
          <w:szCs w:val="22"/>
        </w:rPr>
        <w:t>Achievements/Tasks</w:t>
      </w:r>
    </w:p>
    <w:p w:rsidR="00DD5332" w:rsidRPr="003F5EAF" w:rsidP="00E10324" w14:paraId="4C67A6CA" w14:textId="463FB3D7">
      <w:pPr>
        <w:pStyle w:val="ListParagraph"/>
        <w:numPr>
          <w:ilvl w:val="0"/>
          <w:numId w:val="17"/>
        </w:numPr>
        <w:ind w:left="990"/>
        <w:rPr>
          <w:rFonts w:asciiTheme="minorHAnsi" w:hAnsiTheme="minorHAnsi" w:cstheme="minorHAnsi"/>
          <w:sz w:val="22"/>
          <w:szCs w:val="22"/>
        </w:rPr>
      </w:pPr>
      <w:r>
        <w:rPr>
          <w:rFonts w:asciiTheme="minorHAnsi" w:hAnsiTheme="minorHAnsi" w:cstheme="minorHAnsi"/>
          <w:sz w:val="22"/>
          <w:szCs w:val="22"/>
        </w:rPr>
        <w:t xml:space="preserve">Played major role in completing </w:t>
      </w:r>
      <w:r w:rsidR="001B4FD2">
        <w:rPr>
          <w:rFonts w:asciiTheme="minorHAnsi" w:hAnsiTheme="minorHAnsi" w:cstheme="minorHAnsi"/>
          <w:sz w:val="22"/>
          <w:szCs w:val="22"/>
        </w:rPr>
        <w:t xml:space="preserve">and </w:t>
      </w:r>
      <w:r>
        <w:rPr>
          <w:rFonts w:asciiTheme="minorHAnsi" w:hAnsiTheme="minorHAnsi" w:cstheme="minorHAnsi"/>
          <w:sz w:val="22"/>
          <w:szCs w:val="22"/>
        </w:rPr>
        <w:t>delivering Ecommerce applications for multiple customers.</w:t>
      </w:r>
    </w:p>
    <w:p w:rsidR="00DD5332" w:rsidRPr="003F5EAF" w:rsidP="00E10324" w14:paraId="3F7663DB" w14:textId="189A810F">
      <w:pPr>
        <w:pStyle w:val="ListParagraph"/>
        <w:numPr>
          <w:ilvl w:val="0"/>
          <w:numId w:val="17"/>
        </w:numPr>
        <w:ind w:left="990"/>
        <w:rPr>
          <w:rFonts w:asciiTheme="minorHAnsi" w:hAnsiTheme="minorHAnsi" w:cstheme="minorHAnsi"/>
          <w:sz w:val="22"/>
          <w:szCs w:val="22"/>
        </w:rPr>
      </w:pPr>
      <w:r>
        <w:rPr>
          <w:rFonts w:asciiTheme="minorHAnsi" w:hAnsiTheme="minorHAnsi" w:cstheme="minorHAnsi"/>
          <w:sz w:val="22"/>
          <w:szCs w:val="22"/>
        </w:rPr>
        <w:t>Provided prompt solutions and effective trouble shooting techniques to rapidly resolve complex issues.</w:t>
      </w:r>
    </w:p>
    <w:p w:rsidR="00DD5332" w:rsidRPr="00DD5332" w:rsidP="0089785C" w14:paraId="706D1545" w14:textId="128814FF">
      <w:pPr>
        <w:pStyle w:val="ListParagraph"/>
        <w:ind w:left="270"/>
        <w:rPr>
          <w:rFonts w:asciiTheme="minorHAnsi" w:hAnsiTheme="minorHAnsi" w:cstheme="minorHAnsi"/>
        </w:rPr>
        <w:sectPr w:rsidSect="00E10324">
          <w:type w:val="continuous"/>
          <w:pgSz w:w="11900" w:h="16840"/>
          <w:pgMar w:top="360" w:right="620" w:bottom="280" w:left="630" w:header="720" w:footer="720" w:gutter="0"/>
          <w:cols w:space="1620"/>
        </w:sectPr>
      </w:pPr>
    </w:p>
    <w:p w:rsidR="000F45FA" w:rsidP="0089785C" w14:paraId="52C11D19" w14:textId="0C0836F4">
      <w:pPr>
        <w:tabs>
          <w:tab w:val="left" w:pos="90"/>
        </w:tabs>
        <w:rPr>
          <w:rFonts w:asciiTheme="minorHAnsi" w:hAnsiTheme="minorHAnsi" w:cstheme="minorHAnsi"/>
        </w:rPr>
      </w:pPr>
    </w:p>
    <w:p w:rsidR="004726CF" w:rsidRPr="000163BF" w:rsidP="000163BF" w14:paraId="434D8F26" w14:textId="5A07F0C6">
      <w:pPr>
        <w:rPr>
          <w:rFonts w:asciiTheme="minorHAnsi" w:hAnsiTheme="minorHAnsi" w:cstheme="minorHAnsi"/>
        </w:rPr>
      </w:pPr>
    </w:p>
    <w:p w:rsidR="00C71480" w:rsidP="00E10324" w14:paraId="7525AFF0" w14:textId="342B5062">
      <w:pPr>
        <w:tabs>
          <w:tab w:val="left" w:pos="270"/>
        </w:tabs>
        <w:ind w:left="270"/>
        <w:rPr>
          <w:rFonts w:eastAsia="Ubuntu" w:asciiTheme="minorHAnsi" w:hAnsiTheme="minorHAnsi" w:cstheme="minorHAnsi"/>
          <w:b/>
          <w:bCs/>
          <w:sz w:val="28"/>
          <w:szCs w:val="28"/>
        </w:rPr>
      </w:pPr>
      <w:r w:rsidRPr="00433489">
        <w:rPr>
          <w:rFonts w:eastAsia="Ubuntu" w:asciiTheme="minorHAnsi" w:hAnsiTheme="minorHAnsi" w:cstheme="minorHAnsi"/>
          <w:b/>
          <w:bCs/>
          <w:sz w:val="28"/>
          <w:szCs w:val="28"/>
        </w:rPr>
        <w:t>RECENT PROJECTS</w:t>
      </w:r>
    </w:p>
    <w:p w:rsidR="00162E51" w:rsidP="00E10324" w14:paraId="4A5F43BC" w14:textId="77777777">
      <w:pPr>
        <w:tabs>
          <w:tab w:val="left" w:pos="270"/>
        </w:tabs>
        <w:ind w:left="270"/>
        <w:rPr>
          <w:rFonts w:eastAsia="Ubuntu" w:asciiTheme="minorHAnsi" w:hAnsiTheme="minorHAnsi" w:cstheme="minorHAnsi"/>
          <w:b/>
          <w:bCs/>
          <w:sz w:val="28"/>
          <w:szCs w:val="28"/>
        </w:rPr>
      </w:pPr>
    </w:p>
    <w:p w:rsidR="00162E51" w:rsidP="00162E51" w14:paraId="13421756" w14:textId="691A8885">
      <w:pPr>
        <w:pStyle w:val="ListParagraph"/>
        <w:numPr>
          <w:ilvl w:val="0"/>
          <w:numId w:val="8"/>
        </w:numPr>
        <w:tabs>
          <w:tab w:val="left" w:pos="900"/>
        </w:tabs>
        <w:ind w:hanging="180"/>
        <w:rPr>
          <w:rFonts w:eastAsia="Ubuntu" w:asciiTheme="minorHAnsi" w:hAnsiTheme="minorHAnsi" w:cstheme="minorHAnsi"/>
          <w:b/>
          <w:bCs/>
          <w:sz w:val="24"/>
          <w:szCs w:val="24"/>
        </w:rPr>
      </w:pPr>
      <w:r w:rsidRPr="00162E51">
        <w:rPr>
          <w:rFonts w:eastAsia="Ubuntu" w:asciiTheme="minorHAnsi" w:hAnsiTheme="minorHAnsi" w:cstheme="minorHAnsi"/>
          <w:b/>
          <w:bCs/>
          <w:sz w:val="24"/>
          <w:szCs w:val="24"/>
        </w:rPr>
        <w:t>Digital Adoption Tool</w:t>
      </w:r>
    </w:p>
    <w:p w:rsidR="00162E51" w:rsidRPr="003B7141" w:rsidP="003B7141" w14:paraId="39F44D87" w14:textId="069A21AD">
      <w:pPr>
        <w:pStyle w:val="ListParagraph"/>
        <w:tabs>
          <w:tab w:val="left" w:pos="900"/>
        </w:tabs>
        <w:ind w:left="900"/>
        <w:rPr>
          <w:rFonts w:eastAsia="Ubuntu" w:asciiTheme="minorHAnsi" w:hAnsiTheme="minorHAnsi" w:cstheme="minorHAnsi"/>
          <w:i/>
          <w:iCs/>
          <w:sz w:val="22"/>
          <w:szCs w:val="22"/>
        </w:rPr>
      </w:pPr>
      <w:r w:rsidRPr="003B7141">
        <w:rPr>
          <w:rFonts w:eastAsia="Ubuntu" w:asciiTheme="minorHAnsi" w:hAnsiTheme="minorHAnsi" w:cstheme="minorHAnsi"/>
          <w:i/>
          <w:iCs/>
          <w:sz w:val="22"/>
          <w:szCs w:val="22"/>
        </w:rPr>
        <w:t>(06/2021-Present)</w:t>
      </w:r>
    </w:p>
    <w:p w:rsidR="00162E51" w:rsidP="003B7141" w14:paraId="620A9275" w14:textId="1763FFDF">
      <w:pPr>
        <w:pStyle w:val="ListParagraph"/>
        <w:numPr>
          <w:ilvl w:val="0"/>
          <w:numId w:val="21"/>
        </w:numPr>
        <w:tabs>
          <w:tab w:val="left" w:pos="900"/>
        </w:tabs>
        <w:rPr>
          <w:rFonts w:eastAsia="Ubuntu" w:asciiTheme="minorHAnsi" w:hAnsiTheme="minorHAnsi" w:cstheme="minorHAnsi"/>
          <w:sz w:val="22"/>
          <w:szCs w:val="22"/>
        </w:rPr>
      </w:pPr>
      <w:r w:rsidRPr="003B7141">
        <w:rPr>
          <w:rFonts w:eastAsia="Ubuntu" w:asciiTheme="minorHAnsi" w:hAnsiTheme="minorHAnsi" w:cstheme="minorHAnsi"/>
          <w:b/>
          <w:bCs/>
          <w:sz w:val="22"/>
          <w:szCs w:val="22"/>
        </w:rPr>
        <w:t xml:space="preserve">Project </w:t>
      </w:r>
      <w:r w:rsidRPr="003B7141" w:rsidR="003B7141">
        <w:rPr>
          <w:rFonts w:eastAsia="Ubuntu" w:asciiTheme="minorHAnsi" w:hAnsiTheme="minorHAnsi" w:cstheme="minorHAnsi"/>
          <w:b/>
          <w:bCs/>
          <w:sz w:val="22"/>
          <w:szCs w:val="22"/>
        </w:rPr>
        <w:t>overview</w:t>
      </w:r>
      <w:r w:rsidRPr="003B7141" w:rsidR="003B7141">
        <w:rPr>
          <w:rFonts w:eastAsia="Ubuntu" w:asciiTheme="minorHAnsi" w:hAnsiTheme="minorHAnsi" w:cstheme="minorHAnsi"/>
          <w:sz w:val="22"/>
          <w:szCs w:val="22"/>
        </w:rPr>
        <w:t>:</w:t>
      </w:r>
      <w:r w:rsidRPr="003B7141">
        <w:rPr>
          <w:rFonts w:eastAsia="Ubuntu" w:asciiTheme="minorHAnsi" w:hAnsiTheme="minorHAnsi" w:cstheme="minorHAnsi"/>
          <w:sz w:val="22"/>
          <w:szCs w:val="22"/>
        </w:rPr>
        <w:t xml:space="preserve"> A </w:t>
      </w:r>
      <w:r w:rsidRPr="003B7141" w:rsidR="003B7141">
        <w:rPr>
          <w:rFonts w:eastAsia="Ubuntu" w:asciiTheme="minorHAnsi" w:hAnsiTheme="minorHAnsi" w:cstheme="minorHAnsi"/>
          <w:sz w:val="22"/>
          <w:szCs w:val="22"/>
        </w:rPr>
        <w:t>cloud-based service for enterprises to train their newly hired employees to their existing web-based tools and platforms through self-guided interactive workflows with the help of a browser extension.</w:t>
      </w:r>
      <w:r w:rsidR="003B7141">
        <w:rPr>
          <w:rFonts w:eastAsia="Ubuntu" w:asciiTheme="minorHAnsi" w:hAnsiTheme="minorHAnsi" w:cstheme="minorHAnsi"/>
          <w:sz w:val="22"/>
          <w:szCs w:val="22"/>
        </w:rPr>
        <w:t xml:space="preserve"> An administration team can create and configure tutorial workflows for any web portals and push then in to cloud server. This workflow will be pushed in to browser extensions installed in to those employees requiring guidance.</w:t>
      </w:r>
    </w:p>
    <w:p w:rsidR="003B7141" w:rsidRPr="003B7141" w:rsidP="003B7141" w14:paraId="30E7AE7A" w14:textId="42A5C7E9">
      <w:pPr>
        <w:pStyle w:val="ListParagraph"/>
        <w:numPr>
          <w:ilvl w:val="0"/>
          <w:numId w:val="21"/>
        </w:numPr>
        <w:tabs>
          <w:tab w:val="left" w:pos="900"/>
        </w:tabs>
        <w:rPr>
          <w:rFonts w:eastAsia="Ubuntu" w:asciiTheme="minorHAnsi" w:hAnsiTheme="minorHAnsi" w:cstheme="minorHAnsi"/>
          <w:sz w:val="22"/>
          <w:szCs w:val="22"/>
        </w:rPr>
      </w:pPr>
      <w:r>
        <w:rPr>
          <w:rFonts w:eastAsia="Ubuntu" w:asciiTheme="minorHAnsi" w:hAnsiTheme="minorHAnsi" w:cstheme="minorHAnsi"/>
          <w:b/>
          <w:bCs/>
          <w:sz w:val="22"/>
          <w:szCs w:val="22"/>
        </w:rPr>
        <w:t>Technologies using:</w:t>
      </w:r>
      <w:r>
        <w:rPr>
          <w:rFonts w:eastAsia="Ubuntu" w:asciiTheme="minorHAnsi" w:hAnsiTheme="minorHAnsi" w:cstheme="minorHAnsi"/>
          <w:sz w:val="22"/>
          <w:szCs w:val="22"/>
        </w:rPr>
        <w:t xml:space="preserve"> Chrome web extension and APIs, XPath, JavaScript, NodeJS, Azure application services</w:t>
      </w:r>
      <w:r w:rsidR="008D4D5E">
        <w:rPr>
          <w:rFonts w:eastAsia="Ubuntu" w:asciiTheme="minorHAnsi" w:hAnsiTheme="minorHAnsi" w:cstheme="minorHAnsi"/>
          <w:sz w:val="22"/>
          <w:szCs w:val="22"/>
        </w:rPr>
        <w:t>, HTML, CSS, REST APIs</w:t>
      </w:r>
    </w:p>
    <w:p w:rsidR="00C71480" w:rsidRPr="000163BF" w:rsidP="000163BF" w14:paraId="41DB855F" w14:textId="76F5C3F8">
      <w:pPr>
        <w:rPr>
          <w:rFonts w:asciiTheme="minorHAnsi" w:hAnsiTheme="minorHAnsi" w:cstheme="minorHAnsi"/>
        </w:rPr>
      </w:pPr>
    </w:p>
    <w:p w:rsidR="00C71480" w:rsidRPr="00433489" w:rsidP="00E45422" w14:paraId="1D9858AB" w14:textId="6F0D38DB">
      <w:pPr>
        <w:pStyle w:val="ListParagraph"/>
        <w:numPr>
          <w:ilvl w:val="0"/>
          <w:numId w:val="8"/>
        </w:numPr>
        <w:ind w:left="900"/>
        <w:rPr>
          <w:rFonts w:asciiTheme="minorHAnsi" w:hAnsiTheme="minorHAnsi" w:cstheme="minorHAnsi"/>
          <w:b/>
          <w:bCs/>
          <w:sz w:val="24"/>
          <w:szCs w:val="24"/>
        </w:rPr>
      </w:pPr>
      <w:r w:rsidRPr="00433489">
        <w:rPr>
          <w:rFonts w:asciiTheme="minorHAnsi" w:hAnsiTheme="minorHAnsi" w:cstheme="minorHAnsi"/>
          <w:b/>
          <w:bCs/>
          <w:sz w:val="24"/>
          <w:szCs w:val="24"/>
        </w:rPr>
        <w:t>Enterprise Employee Transportation</w:t>
      </w:r>
      <w:r w:rsidRPr="00433489" w:rsidR="00433489">
        <w:rPr>
          <w:rFonts w:asciiTheme="minorHAnsi" w:hAnsiTheme="minorHAnsi" w:cstheme="minorHAnsi"/>
          <w:b/>
          <w:bCs/>
          <w:sz w:val="24"/>
          <w:szCs w:val="24"/>
        </w:rPr>
        <w:t xml:space="preserve"> Solution</w:t>
      </w:r>
    </w:p>
    <w:p w:rsidR="00C71480" w:rsidRPr="00E45422" w:rsidP="00E45422" w14:paraId="788E52B6" w14:textId="46036F52">
      <w:pPr>
        <w:spacing w:line="360" w:lineRule="auto"/>
        <w:ind w:left="180" w:firstLine="720"/>
        <w:rPr>
          <w:rFonts w:asciiTheme="minorHAnsi" w:hAnsiTheme="minorHAnsi" w:cstheme="minorHAnsi"/>
          <w:i/>
          <w:iCs/>
          <w:sz w:val="22"/>
          <w:szCs w:val="22"/>
        </w:rPr>
      </w:pPr>
      <w:r w:rsidRPr="00E45422">
        <w:rPr>
          <w:rFonts w:asciiTheme="minorHAnsi" w:hAnsiTheme="minorHAnsi" w:cstheme="minorHAnsi"/>
          <w:i/>
          <w:iCs/>
          <w:sz w:val="22"/>
          <w:szCs w:val="22"/>
        </w:rPr>
        <w:t>(02/2020 - Present)</w:t>
      </w:r>
    </w:p>
    <w:p w:rsidR="00F44C0A" w:rsidRPr="00F44C0A" w:rsidP="009A4056" w14:paraId="462EE1E3" w14:textId="6EEB1F69">
      <w:pPr>
        <w:pStyle w:val="NormalWeb"/>
        <w:numPr>
          <w:ilvl w:val="1"/>
          <w:numId w:val="8"/>
        </w:numPr>
        <w:spacing w:before="0" w:beforeAutospacing="0" w:after="0" w:afterAutospacing="0" w:line="276" w:lineRule="auto"/>
        <w:textAlignment w:val="baseline"/>
        <w:rPr>
          <w:rFonts w:ascii="Calibri" w:hAnsi="Calibri" w:cs="Calibri"/>
          <w:color w:val="000000"/>
          <w:sz w:val="22"/>
          <w:szCs w:val="22"/>
        </w:rPr>
      </w:pPr>
      <w:r w:rsidRPr="0089785C">
        <w:rPr>
          <w:rFonts w:ascii="Calibri" w:hAnsi="Calibri" w:cs="Calibri"/>
          <w:b/>
          <w:bCs/>
          <w:sz w:val="22"/>
          <w:szCs w:val="22"/>
          <w:lang w:val="en-US"/>
        </w:rPr>
        <w:t>Project overview</w:t>
      </w:r>
      <w:r>
        <w:rPr>
          <w:rFonts w:ascii="Calibri" w:hAnsi="Calibri" w:cs="Calibri"/>
          <w:sz w:val="22"/>
          <w:szCs w:val="22"/>
          <w:lang w:val="en-US"/>
        </w:rPr>
        <w:t xml:space="preserve">: </w:t>
      </w:r>
      <w:r>
        <w:rPr>
          <w:rFonts w:ascii="Calibri" w:hAnsi="Calibri" w:cs="Calibri"/>
          <w:sz w:val="22"/>
          <w:szCs w:val="22"/>
          <w:lang w:val="en-US"/>
        </w:rPr>
        <w:t>Employee Transportation is an end-to-end automated solution for any organization’s employee transportation including the involvement of multiple stakeholders (employee, driver, and supervisor), facilities, routes, transport vendors, etc.</w:t>
      </w:r>
      <w:r>
        <w:rPr>
          <w:rFonts w:ascii="Calibri" w:hAnsi="Calibri" w:cs="Calibri"/>
          <w:color w:val="000000"/>
          <w:sz w:val="22"/>
          <w:szCs w:val="22"/>
          <w:lang w:val="en-US"/>
        </w:rPr>
        <w:t xml:space="preserve"> and providing a single integrated solution platform to facilitate:</w:t>
      </w:r>
    </w:p>
    <w:p w:rsidR="003F5EAF" w:rsidRPr="003F5EAF" w:rsidP="009A4056" w14:paraId="3A0B22BA" w14:textId="52DB67ED">
      <w:pPr>
        <w:pStyle w:val="NormalWeb"/>
        <w:numPr>
          <w:ilvl w:val="0"/>
          <w:numId w:val="11"/>
        </w:numPr>
        <w:spacing w:before="0" w:beforeAutospacing="0" w:after="0" w:afterAutospacing="0" w:line="276" w:lineRule="auto"/>
        <w:ind w:left="1800" w:hanging="90"/>
        <w:textAlignment w:val="baseline"/>
        <w:rPr>
          <w:rFonts w:ascii="Calibri" w:hAnsi="Calibri" w:cs="Calibri"/>
          <w:color w:val="000000"/>
          <w:sz w:val="22"/>
          <w:szCs w:val="22"/>
        </w:rPr>
      </w:pPr>
      <w:r w:rsidRPr="003F5EAF">
        <w:rPr>
          <w:rFonts w:ascii="Calibri" w:hAnsi="Calibri" w:cs="Calibri"/>
          <w:color w:val="000000"/>
          <w:sz w:val="22"/>
          <w:szCs w:val="22"/>
        </w:rPr>
        <w:t>Employee Rostering</w:t>
      </w:r>
    </w:p>
    <w:p w:rsidR="003F5EAF" w:rsidRPr="003F5EAF" w:rsidP="009A4056" w14:paraId="5840095E" w14:textId="77777777">
      <w:pPr>
        <w:pStyle w:val="NormalWeb"/>
        <w:numPr>
          <w:ilvl w:val="0"/>
          <w:numId w:val="11"/>
        </w:numPr>
        <w:spacing w:before="0" w:beforeAutospacing="0" w:after="0" w:afterAutospacing="0" w:line="276" w:lineRule="auto"/>
        <w:ind w:left="1800" w:hanging="90"/>
        <w:textAlignment w:val="baseline"/>
        <w:rPr>
          <w:rFonts w:ascii="Calibri" w:hAnsi="Calibri" w:cs="Calibri"/>
          <w:color w:val="000000"/>
          <w:sz w:val="22"/>
          <w:szCs w:val="22"/>
        </w:rPr>
      </w:pPr>
      <w:r w:rsidRPr="003F5EAF">
        <w:rPr>
          <w:rFonts w:ascii="Calibri" w:hAnsi="Calibri" w:cs="Calibri"/>
          <w:color w:val="000000"/>
          <w:sz w:val="22"/>
          <w:szCs w:val="22"/>
        </w:rPr>
        <w:t>Flexi cabs</w:t>
      </w:r>
    </w:p>
    <w:p w:rsidR="003F5EAF" w:rsidRPr="003F5EAF" w:rsidP="009A4056" w14:paraId="2BB44626" w14:textId="77777777">
      <w:pPr>
        <w:pStyle w:val="NormalWeb"/>
        <w:numPr>
          <w:ilvl w:val="0"/>
          <w:numId w:val="11"/>
        </w:numPr>
        <w:spacing w:before="0" w:beforeAutospacing="0" w:after="0" w:afterAutospacing="0" w:line="276" w:lineRule="auto"/>
        <w:ind w:left="1800" w:hanging="90"/>
        <w:textAlignment w:val="baseline"/>
        <w:rPr>
          <w:rFonts w:ascii="Calibri" w:hAnsi="Calibri" w:cs="Calibri"/>
          <w:color w:val="000000"/>
          <w:sz w:val="22"/>
          <w:szCs w:val="22"/>
        </w:rPr>
      </w:pPr>
      <w:r w:rsidRPr="003F5EAF">
        <w:rPr>
          <w:rFonts w:ascii="Calibri" w:hAnsi="Calibri" w:cs="Calibri"/>
          <w:color w:val="000000"/>
          <w:sz w:val="22"/>
          <w:szCs w:val="22"/>
        </w:rPr>
        <w:t>Routing and Scheduling</w:t>
      </w:r>
    </w:p>
    <w:p w:rsidR="003F5EAF" w:rsidRPr="003F5EAF" w:rsidP="009A4056" w14:paraId="3DF3E1F8" w14:textId="77777777">
      <w:pPr>
        <w:pStyle w:val="NormalWeb"/>
        <w:numPr>
          <w:ilvl w:val="0"/>
          <w:numId w:val="11"/>
        </w:numPr>
        <w:spacing w:before="0" w:beforeAutospacing="0" w:after="0" w:afterAutospacing="0" w:line="276" w:lineRule="auto"/>
        <w:ind w:left="1800" w:hanging="90"/>
        <w:textAlignment w:val="baseline"/>
        <w:rPr>
          <w:rFonts w:ascii="Calibri" w:hAnsi="Calibri" w:cs="Calibri"/>
          <w:color w:val="000000"/>
          <w:sz w:val="22"/>
          <w:szCs w:val="22"/>
        </w:rPr>
      </w:pPr>
      <w:r w:rsidRPr="003F5EAF">
        <w:rPr>
          <w:rFonts w:ascii="Calibri" w:hAnsi="Calibri" w:cs="Calibri"/>
          <w:color w:val="000000"/>
          <w:sz w:val="22"/>
          <w:szCs w:val="22"/>
        </w:rPr>
        <w:t>Allocation of Vehicles</w:t>
      </w:r>
    </w:p>
    <w:p w:rsidR="00F44C0A" w:rsidRPr="00D70B1A" w:rsidP="009A4056" w14:paraId="73E6696D" w14:textId="418D30B4">
      <w:pPr>
        <w:pStyle w:val="NormalWeb"/>
        <w:numPr>
          <w:ilvl w:val="0"/>
          <w:numId w:val="11"/>
        </w:numPr>
        <w:spacing w:before="0" w:beforeAutospacing="0" w:after="0" w:afterAutospacing="0" w:line="276" w:lineRule="auto"/>
        <w:ind w:left="1800" w:hanging="90"/>
        <w:textAlignment w:val="baseline"/>
        <w:rPr>
          <w:rFonts w:ascii="Calibri" w:hAnsi="Calibri" w:cs="Calibri"/>
          <w:color w:val="000000"/>
          <w:sz w:val="22"/>
          <w:szCs w:val="22"/>
        </w:rPr>
      </w:pPr>
      <w:r w:rsidRPr="003F5EAF">
        <w:rPr>
          <w:rFonts w:ascii="Calibri" w:hAnsi="Calibri" w:cs="Calibri"/>
          <w:color w:val="000000"/>
          <w:sz w:val="22"/>
          <w:szCs w:val="22"/>
        </w:rPr>
        <w:t>Pick/Drop Management</w:t>
      </w:r>
    </w:p>
    <w:p w:rsidR="00C71480" w:rsidRPr="003B7141" w:rsidP="003B7141" w14:paraId="5BA628B0" w14:textId="6AA1A7BD">
      <w:pPr>
        <w:pStyle w:val="ListParagraph"/>
        <w:numPr>
          <w:ilvl w:val="1"/>
          <w:numId w:val="8"/>
        </w:numPr>
        <w:spacing w:line="276" w:lineRule="auto"/>
        <w:ind w:left="1530" w:hanging="450"/>
        <w:rPr>
          <w:rFonts w:asciiTheme="minorHAnsi" w:hAnsiTheme="minorHAnsi" w:cstheme="minorHAnsi"/>
          <w:sz w:val="22"/>
          <w:szCs w:val="22"/>
        </w:rPr>
      </w:pPr>
      <w:r w:rsidRPr="003B7141">
        <w:rPr>
          <w:rFonts w:asciiTheme="minorHAnsi" w:hAnsiTheme="minorHAnsi" w:cstheme="minorHAnsi"/>
          <w:b/>
          <w:bCs/>
          <w:sz w:val="22"/>
          <w:szCs w:val="22"/>
        </w:rPr>
        <w:t>Technologies used</w:t>
      </w:r>
      <w:r w:rsidRPr="003B7141">
        <w:rPr>
          <w:rFonts w:asciiTheme="minorHAnsi" w:hAnsiTheme="minorHAnsi" w:cstheme="minorHAnsi"/>
          <w:sz w:val="22"/>
          <w:szCs w:val="22"/>
        </w:rPr>
        <w:t>: Angular7, HTML, CSS, Bootstrap4, Node.JS/Express REST APIs, Azure SQL, Azure app services, Azure function apps, Azure Key Vault. Twilio Voice Proxy, Google Map.</w:t>
      </w:r>
    </w:p>
    <w:p w:rsidR="00C4064B" w:rsidRPr="00C4064B" w:rsidP="00C4064B" w14:paraId="56ACE9A1" w14:textId="77777777">
      <w:pPr>
        <w:pStyle w:val="ListParagraph"/>
        <w:ind w:left="1440"/>
        <w:rPr>
          <w:rFonts w:asciiTheme="minorHAnsi" w:hAnsiTheme="minorHAnsi" w:cstheme="minorHAnsi"/>
        </w:rPr>
      </w:pPr>
    </w:p>
    <w:p w:rsidR="00C71480" w:rsidRPr="00433489" w:rsidP="009A4056" w14:paraId="1073E0BA" w14:textId="77777777">
      <w:pPr>
        <w:pStyle w:val="ListParagraph"/>
        <w:numPr>
          <w:ilvl w:val="0"/>
          <w:numId w:val="8"/>
        </w:numPr>
        <w:tabs>
          <w:tab w:val="left" w:pos="360"/>
        </w:tabs>
        <w:spacing w:line="276" w:lineRule="auto"/>
        <w:ind w:left="900"/>
        <w:rPr>
          <w:rFonts w:asciiTheme="minorHAnsi" w:hAnsiTheme="minorHAnsi" w:cstheme="minorHAnsi"/>
          <w:b/>
          <w:bCs/>
          <w:sz w:val="24"/>
          <w:szCs w:val="24"/>
        </w:rPr>
      </w:pPr>
      <w:r w:rsidRPr="00433489">
        <w:rPr>
          <w:rFonts w:asciiTheme="minorHAnsi" w:hAnsiTheme="minorHAnsi" w:cstheme="minorHAnsi"/>
          <w:b/>
          <w:bCs/>
          <w:sz w:val="24"/>
          <w:szCs w:val="24"/>
        </w:rPr>
        <w:t>GitHub Enterprise Code Reuse Tool</w:t>
      </w:r>
    </w:p>
    <w:p w:rsidR="00C71480" w:rsidRPr="009A4517" w:rsidP="009A4056" w14:paraId="4880EB8E" w14:textId="77777777">
      <w:pPr>
        <w:pStyle w:val="ListParagraph"/>
        <w:spacing w:line="276" w:lineRule="auto"/>
        <w:ind w:left="900"/>
        <w:rPr>
          <w:rFonts w:asciiTheme="minorHAnsi" w:hAnsiTheme="minorHAnsi" w:cstheme="minorHAnsi"/>
          <w:i/>
          <w:iCs/>
        </w:rPr>
      </w:pPr>
      <w:r w:rsidRPr="009A4517">
        <w:rPr>
          <w:rFonts w:asciiTheme="minorHAnsi" w:hAnsiTheme="minorHAnsi" w:cstheme="minorHAnsi"/>
          <w:i/>
          <w:iCs/>
        </w:rPr>
        <w:t>(03/2020 - 07/2020)</w:t>
      </w:r>
    </w:p>
    <w:p w:rsidR="00C71480" w:rsidP="009A4056" w14:paraId="14D971F7" w14:textId="425CECDF">
      <w:pPr>
        <w:pStyle w:val="ListParagraph"/>
        <w:numPr>
          <w:ilvl w:val="1"/>
          <w:numId w:val="8"/>
        </w:numPr>
        <w:spacing w:line="276" w:lineRule="auto"/>
        <w:rPr>
          <w:rFonts w:asciiTheme="minorHAnsi" w:hAnsiTheme="minorHAnsi" w:cstheme="minorHAnsi"/>
          <w:sz w:val="22"/>
          <w:szCs w:val="22"/>
        </w:rPr>
      </w:pPr>
      <w:r w:rsidRPr="0089785C">
        <w:rPr>
          <w:rFonts w:ascii="Calibri" w:hAnsi="Calibri" w:cs="Calibri"/>
          <w:b/>
          <w:bCs/>
          <w:sz w:val="22"/>
          <w:szCs w:val="22"/>
        </w:rPr>
        <w:t>Project overview</w:t>
      </w:r>
      <w:r>
        <w:rPr>
          <w:rFonts w:ascii="Calibri" w:hAnsi="Calibri" w:cs="Calibri"/>
          <w:b/>
          <w:bCs/>
          <w:sz w:val="22"/>
          <w:szCs w:val="22"/>
        </w:rPr>
        <w:t>:</w:t>
      </w:r>
      <w:r w:rsidRPr="00F44C0A">
        <w:rPr>
          <w:rFonts w:asciiTheme="minorHAnsi" w:hAnsiTheme="minorHAnsi" w:cstheme="minorHAnsi"/>
          <w:sz w:val="22"/>
          <w:szCs w:val="22"/>
        </w:rPr>
        <w:t xml:space="preserve"> </w:t>
      </w:r>
      <w:r w:rsidRPr="00F44C0A" w:rsidR="00F44C0A">
        <w:rPr>
          <w:rFonts w:asciiTheme="minorHAnsi" w:hAnsiTheme="minorHAnsi" w:cstheme="minorHAnsi"/>
          <w:sz w:val="22"/>
          <w:szCs w:val="22"/>
        </w:rPr>
        <w:t>GitHub GraphQL API V4 integrated enterprise the solution to promote code reuse, hereby</w:t>
      </w:r>
      <w:r>
        <w:rPr>
          <w:rFonts w:asciiTheme="minorHAnsi" w:hAnsiTheme="minorHAnsi" w:cstheme="minorHAnsi"/>
          <w:sz w:val="22"/>
          <w:szCs w:val="22"/>
        </w:rPr>
        <w:t xml:space="preserve"> </w:t>
      </w:r>
      <w:r w:rsidRPr="00F44C0A" w:rsidR="00F44C0A">
        <w:rPr>
          <w:rFonts w:asciiTheme="minorHAnsi" w:hAnsiTheme="minorHAnsi" w:cstheme="minorHAnsi"/>
          <w:sz w:val="22"/>
          <w:szCs w:val="22"/>
        </w:rPr>
        <w:t>reducing cost</w:t>
      </w:r>
      <w:r w:rsidR="00D70B1A">
        <w:rPr>
          <w:rFonts w:asciiTheme="minorHAnsi" w:hAnsiTheme="minorHAnsi" w:cstheme="minorHAnsi"/>
          <w:sz w:val="22"/>
          <w:szCs w:val="22"/>
        </w:rPr>
        <w:t xml:space="preserve"> </w:t>
      </w:r>
      <w:r w:rsidRPr="00F44C0A" w:rsidR="00F44C0A">
        <w:rPr>
          <w:rFonts w:asciiTheme="minorHAnsi" w:hAnsiTheme="minorHAnsi" w:cstheme="minorHAnsi"/>
          <w:sz w:val="22"/>
          <w:szCs w:val="22"/>
        </w:rPr>
        <w:t>and</w:t>
      </w:r>
      <w:r w:rsidR="00E45422">
        <w:rPr>
          <w:rFonts w:asciiTheme="minorHAnsi" w:hAnsiTheme="minorHAnsi" w:cstheme="minorHAnsi"/>
          <w:sz w:val="22"/>
          <w:szCs w:val="22"/>
        </w:rPr>
        <w:t xml:space="preserve"> </w:t>
      </w:r>
      <w:r w:rsidRPr="00F44C0A" w:rsidR="00F44C0A">
        <w:rPr>
          <w:rFonts w:asciiTheme="minorHAnsi" w:hAnsiTheme="minorHAnsi" w:cstheme="minorHAnsi"/>
          <w:sz w:val="22"/>
          <w:szCs w:val="22"/>
        </w:rPr>
        <w:t>time for any software development projects.</w:t>
      </w:r>
    </w:p>
    <w:p w:rsidR="00F44C0A" w:rsidP="009A4056" w14:paraId="4F314802" w14:textId="4529FF43">
      <w:pPr>
        <w:pStyle w:val="ListParagraph"/>
        <w:numPr>
          <w:ilvl w:val="1"/>
          <w:numId w:val="8"/>
        </w:numPr>
        <w:spacing w:line="276" w:lineRule="auto"/>
        <w:rPr>
          <w:rFonts w:asciiTheme="minorHAnsi" w:hAnsiTheme="minorHAnsi" w:cstheme="minorHAnsi"/>
          <w:sz w:val="22"/>
          <w:szCs w:val="22"/>
        </w:rPr>
      </w:pPr>
      <w:r w:rsidRPr="00D70B1A">
        <w:rPr>
          <w:rFonts w:asciiTheme="minorHAnsi" w:hAnsiTheme="minorHAnsi" w:cstheme="minorHAnsi"/>
          <w:b/>
          <w:bCs/>
          <w:sz w:val="22"/>
          <w:szCs w:val="22"/>
        </w:rPr>
        <w:t>Technologies used</w:t>
      </w:r>
      <w:r w:rsidRPr="00D70B1A">
        <w:rPr>
          <w:rFonts w:asciiTheme="minorHAnsi" w:hAnsiTheme="minorHAnsi" w:cstheme="minorHAnsi"/>
          <w:sz w:val="22"/>
          <w:szCs w:val="22"/>
        </w:rPr>
        <w:t xml:space="preserve">: Angular7, HTML, CSS, Bootstrap4, Node.JS/Express REST APIs, Azure SQL, Azure app services, Azure function apps, Azure Key Vault, GitHub </w:t>
      </w:r>
      <w:r w:rsidRPr="00D70B1A" w:rsidR="00162E51">
        <w:rPr>
          <w:rFonts w:asciiTheme="minorHAnsi" w:hAnsiTheme="minorHAnsi" w:cstheme="minorHAnsi"/>
          <w:sz w:val="22"/>
          <w:szCs w:val="22"/>
        </w:rPr>
        <w:t>Graph</w:t>
      </w:r>
      <w:r w:rsidR="008D4D5E">
        <w:rPr>
          <w:rFonts w:asciiTheme="minorHAnsi" w:hAnsiTheme="minorHAnsi" w:cstheme="minorHAnsi"/>
          <w:sz w:val="22"/>
          <w:szCs w:val="22"/>
        </w:rPr>
        <w:t>QL</w:t>
      </w:r>
      <w:r w:rsidRPr="00D70B1A">
        <w:rPr>
          <w:rFonts w:asciiTheme="minorHAnsi" w:hAnsiTheme="minorHAnsi" w:cstheme="minorHAnsi"/>
          <w:sz w:val="22"/>
          <w:szCs w:val="22"/>
        </w:rPr>
        <w:t>.</w:t>
      </w:r>
    </w:p>
    <w:p w:rsidR="00162E51" w:rsidRPr="00162E51" w:rsidP="00162E51" w14:paraId="78F4AF66" w14:textId="77777777">
      <w:pPr>
        <w:spacing w:line="276" w:lineRule="auto"/>
        <w:rPr>
          <w:rFonts w:asciiTheme="minorHAnsi" w:hAnsiTheme="minorHAnsi" w:cstheme="minorHAnsi"/>
          <w:sz w:val="22"/>
          <w:szCs w:val="22"/>
        </w:rPr>
      </w:pPr>
    </w:p>
    <w:p w:rsidR="00C71480" w:rsidRPr="000163BF" w:rsidP="000163BF" w14:paraId="17A80690" w14:textId="77777777">
      <w:pPr>
        <w:rPr>
          <w:rFonts w:asciiTheme="minorHAnsi" w:hAnsiTheme="minorHAnsi" w:cstheme="minorHAnsi"/>
        </w:rPr>
      </w:pPr>
    </w:p>
    <w:p w:rsidR="00C71480" w:rsidRPr="00D70B1A" w:rsidP="009A4056" w14:paraId="256FA479" w14:textId="1041C92F">
      <w:pPr>
        <w:spacing w:line="276" w:lineRule="auto"/>
        <w:ind w:left="270"/>
        <w:rPr>
          <w:rFonts w:eastAsia="Ubuntu" w:asciiTheme="minorHAnsi" w:hAnsiTheme="minorHAnsi" w:cstheme="minorHAnsi"/>
          <w:b/>
          <w:bCs/>
          <w:sz w:val="28"/>
          <w:szCs w:val="28"/>
        </w:rPr>
      </w:pPr>
      <w:r w:rsidRPr="00433489">
        <w:rPr>
          <w:rFonts w:eastAsia="Ubuntu" w:asciiTheme="minorHAnsi" w:hAnsiTheme="minorHAnsi" w:cstheme="minorHAnsi"/>
          <w:b/>
          <w:bCs/>
          <w:sz w:val="28"/>
          <w:szCs w:val="28"/>
        </w:rPr>
        <w:t>EDUCATION</w:t>
      </w:r>
    </w:p>
    <w:p w:rsidR="00C71480" w:rsidRPr="00433489" w:rsidP="009A4056" w14:paraId="470574F9" w14:textId="6CD3FC42">
      <w:pPr>
        <w:pStyle w:val="ListParagraph"/>
        <w:numPr>
          <w:ilvl w:val="0"/>
          <w:numId w:val="8"/>
        </w:numPr>
        <w:spacing w:line="276" w:lineRule="auto"/>
        <w:ind w:left="900"/>
        <w:rPr>
          <w:rFonts w:eastAsia="Ubuntu" w:asciiTheme="minorHAnsi" w:hAnsiTheme="minorHAnsi" w:cstheme="minorHAnsi"/>
          <w:b/>
          <w:bCs/>
          <w:sz w:val="24"/>
          <w:szCs w:val="24"/>
        </w:rPr>
      </w:pPr>
      <w:r>
        <w:rPr>
          <w:rFonts w:eastAsia="Ubuntu" w:asciiTheme="minorHAnsi" w:hAnsiTheme="minorHAnsi" w:cstheme="minorHAnsi"/>
          <w:b/>
          <w:bCs/>
          <w:sz w:val="24"/>
          <w:szCs w:val="24"/>
        </w:rPr>
        <w:t>Bachelor of Technology (</w:t>
      </w:r>
      <w:r w:rsidRPr="00433489" w:rsidR="00551BFD">
        <w:rPr>
          <w:rFonts w:eastAsia="Ubuntu" w:asciiTheme="minorHAnsi" w:hAnsiTheme="minorHAnsi" w:cstheme="minorHAnsi"/>
          <w:b/>
          <w:bCs/>
          <w:sz w:val="24"/>
          <w:szCs w:val="24"/>
        </w:rPr>
        <w:t>B Tech</w:t>
      </w:r>
      <w:r>
        <w:rPr>
          <w:rFonts w:eastAsia="Ubuntu" w:asciiTheme="minorHAnsi" w:hAnsiTheme="minorHAnsi" w:cstheme="minorHAnsi"/>
          <w:b/>
          <w:bCs/>
          <w:sz w:val="24"/>
          <w:szCs w:val="24"/>
        </w:rPr>
        <w:t>)</w:t>
      </w:r>
      <w:r w:rsidR="009F304E">
        <w:rPr>
          <w:rFonts w:eastAsia="Ubuntu" w:asciiTheme="minorHAnsi" w:hAnsiTheme="minorHAnsi" w:cstheme="minorHAnsi"/>
          <w:b/>
          <w:bCs/>
          <w:sz w:val="24"/>
          <w:szCs w:val="24"/>
        </w:rPr>
        <w:t xml:space="preserve"> -</w:t>
      </w:r>
      <w:r>
        <w:rPr>
          <w:rFonts w:eastAsia="Ubuntu" w:asciiTheme="minorHAnsi" w:hAnsiTheme="minorHAnsi" w:cstheme="minorHAnsi"/>
          <w:b/>
          <w:bCs/>
          <w:sz w:val="24"/>
          <w:szCs w:val="24"/>
        </w:rPr>
        <w:t xml:space="preserve"> Information Technology</w:t>
      </w:r>
      <w:r w:rsidRPr="00433489" w:rsidR="00551BFD">
        <w:rPr>
          <w:rFonts w:eastAsia="Ubuntu" w:asciiTheme="minorHAnsi" w:hAnsiTheme="minorHAnsi" w:cstheme="minorHAnsi"/>
          <w:b/>
          <w:bCs/>
          <w:sz w:val="24"/>
          <w:szCs w:val="24"/>
        </w:rPr>
        <w:t>.</w:t>
      </w:r>
    </w:p>
    <w:p w:rsidR="00C71480" w:rsidRPr="00D70B1A" w:rsidP="009A4056" w14:paraId="4317FB30" w14:textId="52F58451">
      <w:pPr>
        <w:spacing w:line="276" w:lineRule="auto"/>
        <w:ind w:left="900"/>
        <w:rPr>
          <w:rFonts w:eastAsia="Ubuntu" w:asciiTheme="minorHAnsi" w:hAnsiTheme="minorHAnsi" w:cstheme="minorHAnsi"/>
          <w:sz w:val="22"/>
          <w:szCs w:val="22"/>
        </w:rPr>
      </w:pPr>
      <w:r w:rsidRPr="00D70B1A">
        <w:rPr>
          <w:rFonts w:asciiTheme="minorHAnsi" w:hAnsiTheme="minorHAnsi" w:cstheme="minorHAnsi"/>
          <w:b/>
          <w:bCs/>
          <w:sz w:val="22"/>
          <w:szCs w:val="22"/>
        </w:rPr>
        <w:t>Institution</w:t>
      </w:r>
      <w:r w:rsidRPr="00D70B1A">
        <w:rPr>
          <w:rFonts w:asciiTheme="minorHAnsi" w:hAnsiTheme="minorHAnsi" w:cstheme="minorHAnsi"/>
          <w:sz w:val="22"/>
          <w:szCs w:val="22"/>
        </w:rPr>
        <w:t>:</w:t>
      </w:r>
      <w:r w:rsidRPr="00D70B1A" w:rsidR="00433489">
        <w:rPr>
          <w:rFonts w:asciiTheme="minorHAnsi" w:hAnsiTheme="minorHAnsi" w:cstheme="minorHAnsi"/>
          <w:sz w:val="22"/>
          <w:szCs w:val="22"/>
        </w:rPr>
        <w:t xml:space="preserve"> </w:t>
      </w:r>
      <w:r w:rsidRPr="00D70B1A" w:rsidR="00551BFD">
        <w:rPr>
          <w:rFonts w:asciiTheme="minorHAnsi" w:hAnsiTheme="minorHAnsi" w:cstheme="minorHAnsi"/>
          <w:sz w:val="22"/>
          <w:szCs w:val="22"/>
        </w:rPr>
        <w:t xml:space="preserve">MG University College </w:t>
      </w:r>
      <w:r w:rsidRPr="00D70B1A" w:rsidR="00433489">
        <w:rPr>
          <w:rFonts w:asciiTheme="minorHAnsi" w:hAnsiTheme="minorHAnsi" w:cstheme="minorHAnsi"/>
          <w:sz w:val="22"/>
          <w:szCs w:val="22"/>
        </w:rPr>
        <w:t xml:space="preserve">of Engineering, </w:t>
      </w:r>
      <w:r w:rsidRPr="00D70B1A" w:rsidR="00433489">
        <w:rPr>
          <w:rFonts w:eastAsia="Ubuntu" w:asciiTheme="minorHAnsi" w:hAnsiTheme="minorHAnsi" w:cstheme="minorHAnsi"/>
          <w:sz w:val="22"/>
          <w:szCs w:val="22"/>
        </w:rPr>
        <w:t>Kerala</w:t>
      </w:r>
    </w:p>
    <w:p w:rsidR="00433489" w:rsidRPr="00D70B1A" w:rsidP="009A4056" w14:paraId="08DBDC4D" w14:textId="5F53DC92">
      <w:pPr>
        <w:spacing w:line="276" w:lineRule="auto"/>
        <w:ind w:left="900"/>
        <w:rPr>
          <w:rFonts w:eastAsia="Ubuntu" w:asciiTheme="minorHAnsi" w:hAnsiTheme="minorHAnsi" w:cstheme="minorHAnsi"/>
          <w:sz w:val="22"/>
          <w:szCs w:val="22"/>
        </w:rPr>
      </w:pPr>
      <w:r w:rsidRPr="00D70B1A">
        <w:rPr>
          <w:rFonts w:eastAsia="Ubuntu" w:asciiTheme="minorHAnsi" w:hAnsiTheme="minorHAnsi" w:cstheme="minorHAnsi"/>
          <w:b/>
          <w:bCs/>
          <w:sz w:val="22"/>
          <w:szCs w:val="22"/>
        </w:rPr>
        <w:t>University</w:t>
      </w:r>
      <w:r w:rsidRPr="00D70B1A">
        <w:rPr>
          <w:rFonts w:eastAsia="Ubuntu" w:asciiTheme="minorHAnsi" w:hAnsiTheme="minorHAnsi" w:cstheme="minorHAnsi"/>
          <w:sz w:val="22"/>
          <w:szCs w:val="22"/>
        </w:rPr>
        <w:t xml:space="preserve">: </w:t>
      </w:r>
      <w:r w:rsidRPr="00D70B1A">
        <w:rPr>
          <w:rFonts w:asciiTheme="minorHAnsi" w:hAnsiTheme="minorHAnsi" w:cstheme="minorHAnsi"/>
          <w:sz w:val="22"/>
          <w:szCs w:val="22"/>
        </w:rPr>
        <w:t>Mahatma Gandhi University, Kerala</w:t>
      </w:r>
    </w:p>
    <w:p w:rsidR="00D70B1A" w:rsidRPr="009A4056" w:rsidP="009A4056" w14:paraId="2CAD3CF7" w14:textId="62CE7120">
      <w:pPr>
        <w:spacing w:line="276" w:lineRule="auto"/>
        <w:ind w:left="900"/>
        <w:rPr>
          <w:rFonts w:asciiTheme="minorHAnsi" w:hAnsiTheme="minorHAnsi" w:cstheme="minorHAnsi"/>
          <w:sz w:val="22"/>
          <w:szCs w:val="22"/>
        </w:rPr>
      </w:pPr>
      <w:r w:rsidRPr="00D70B1A">
        <w:rPr>
          <w:rFonts w:eastAsia="Ubuntu" w:asciiTheme="minorHAnsi" w:hAnsiTheme="minorHAnsi" w:cstheme="minorHAnsi"/>
          <w:b/>
          <w:bCs/>
          <w:sz w:val="22"/>
          <w:szCs w:val="22"/>
        </w:rPr>
        <w:t>Duration</w:t>
      </w:r>
      <w:r w:rsidRPr="00D70B1A">
        <w:rPr>
          <w:rFonts w:eastAsia="Ubuntu" w:asciiTheme="minorHAnsi" w:hAnsiTheme="minorHAnsi" w:cstheme="minorHAnsi"/>
          <w:sz w:val="22"/>
          <w:szCs w:val="22"/>
        </w:rPr>
        <w:t xml:space="preserve">: </w:t>
      </w:r>
      <w:r w:rsidRPr="00D70B1A" w:rsidR="00551BFD">
        <w:rPr>
          <w:rFonts w:eastAsia="Ubuntu" w:asciiTheme="minorHAnsi" w:hAnsiTheme="minorHAnsi" w:cstheme="minorHAnsi"/>
          <w:sz w:val="22"/>
          <w:szCs w:val="22"/>
        </w:rPr>
        <w:t>06/2005 - 06/2009</w:t>
      </w:r>
      <w:r w:rsidRPr="00D70B1A">
        <w:rPr>
          <w:rFonts w:asciiTheme="minorHAnsi" w:hAnsiTheme="minorHAnsi" w:cstheme="minorHAnsi"/>
          <w:sz w:val="22"/>
          <w:szCs w:val="22"/>
        </w:rPr>
        <w:t>.</w:t>
      </w:r>
      <w:r>
        <w:pict>
          <v:shape id="_x0000_s1029" type="#_x0000_t75" style="width:1pt;height:1pt;margin-top:0;margin-left:0;position:absolute;z-index:251659264">
            <v:imagedata r:id="rId7"/>
          </v:shape>
        </w:pict>
      </w:r>
    </w:p>
    <w:sectPr w:rsidSect="00191A2F">
      <w:type w:val="continuous"/>
      <w:pgSz w:w="11900" w:h="16840"/>
      <w:pgMar w:top="360" w:right="920" w:bottom="280" w:left="380" w:header="720" w:footer="720" w:gutter="0"/>
      <w:cols w:space="1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buntu">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B0731B"/>
    <w:multiLevelType w:val="hybridMultilevel"/>
    <w:tmpl w:val="5D22346A"/>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
    <w:nsid w:val="08F146B5"/>
    <w:multiLevelType w:val="hybridMultilevel"/>
    <w:tmpl w:val="8CE4ABC6"/>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
    <w:nsid w:val="0A256342"/>
    <w:multiLevelType w:val="hybridMultilevel"/>
    <w:tmpl w:val="6A7C7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506B69"/>
    <w:multiLevelType w:val="hybridMultilevel"/>
    <w:tmpl w:val="B3A2E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C11F9A"/>
    <w:multiLevelType w:val="multilevel"/>
    <w:tmpl w:val="0B12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722E03"/>
    <w:multiLevelType w:val="hybridMultilevel"/>
    <w:tmpl w:val="B7445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883055"/>
    <w:multiLevelType w:val="hybridMultilevel"/>
    <w:tmpl w:val="F1BA08B2"/>
    <w:lvl w:ilvl="0">
      <w:start w:val="1"/>
      <w:numFmt w:val="bullet"/>
      <w:lvlText w:val=""/>
      <w:lvlJc w:val="left"/>
      <w:pPr>
        <w:ind w:left="1060" w:hanging="360"/>
      </w:pPr>
      <w:rPr>
        <w:rFonts w:ascii="Symbol" w:hAnsi="Symbol" w:hint="default"/>
      </w:rPr>
    </w:lvl>
    <w:lvl w:ilvl="1" w:tentative="1">
      <w:start w:val="1"/>
      <w:numFmt w:val="bullet"/>
      <w:lvlText w:val="o"/>
      <w:lvlJc w:val="left"/>
      <w:pPr>
        <w:ind w:left="1780" w:hanging="360"/>
      </w:pPr>
      <w:rPr>
        <w:rFonts w:ascii="Courier New" w:hAnsi="Courier New" w:cs="Courier New" w:hint="default"/>
      </w:rPr>
    </w:lvl>
    <w:lvl w:ilvl="2" w:tentative="1">
      <w:start w:val="1"/>
      <w:numFmt w:val="bullet"/>
      <w:lvlText w:val=""/>
      <w:lvlJc w:val="left"/>
      <w:pPr>
        <w:ind w:left="2500" w:hanging="360"/>
      </w:pPr>
      <w:rPr>
        <w:rFonts w:ascii="Wingdings" w:hAnsi="Wingdings" w:hint="default"/>
      </w:rPr>
    </w:lvl>
    <w:lvl w:ilvl="3" w:tentative="1">
      <w:start w:val="1"/>
      <w:numFmt w:val="bullet"/>
      <w:lvlText w:val=""/>
      <w:lvlJc w:val="left"/>
      <w:pPr>
        <w:ind w:left="3220" w:hanging="360"/>
      </w:pPr>
      <w:rPr>
        <w:rFonts w:ascii="Symbol" w:hAnsi="Symbol" w:hint="default"/>
      </w:rPr>
    </w:lvl>
    <w:lvl w:ilvl="4" w:tentative="1">
      <w:start w:val="1"/>
      <w:numFmt w:val="bullet"/>
      <w:lvlText w:val="o"/>
      <w:lvlJc w:val="left"/>
      <w:pPr>
        <w:ind w:left="3940" w:hanging="360"/>
      </w:pPr>
      <w:rPr>
        <w:rFonts w:ascii="Courier New" w:hAnsi="Courier New" w:cs="Courier New" w:hint="default"/>
      </w:rPr>
    </w:lvl>
    <w:lvl w:ilvl="5" w:tentative="1">
      <w:start w:val="1"/>
      <w:numFmt w:val="bullet"/>
      <w:lvlText w:val=""/>
      <w:lvlJc w:val="left"/>
      <w:pPr>
        <w:ind w:left="4660" w:hanging="360"/>
      </w:pPr>
      <w:rPr>
        <w:rFonts w:ascii="Wingdings" w:hAnsi="Wingdings" w:hint="default"/>
      </w:rPr>
    </w:lvl>
    <w:lvl w:ilvl="6" w:tentative="1">
      <w:start w:val="1"/>
      <w:numFmt w:val="bullet"/>
      <w:lvlText w:val=""/>
      <w:lvlJc w:val="left"/>
      <w:pPr>
        <w:ind w:left="5380" w:hanging="360"/>
      </w:pPr>
      <w:rPr>
        <w:rFonts w:ascii="Symbol" w:hAnsi="Symbol" w:hint="default"/>
      </w:rPr>
    </w:lvl>
    <w:lvl w:ilvl="7" w:tentative="1">
      <w:start w:val="1"/>
      <w:numFmt w:val="bullet"/>
      <w:lvlText w:val="o"/>
      <w:lvlJc w:val="left"/>
      <w:pPr>
        <w:ind w:left="6100" w:hanging="360"/>
      </w:pPr>
      <w:rPr>
        <w:rFonts w:ascii="Courier New" w:hAnsi="Courier New" w:cs="Courier New" w:hint="default"/>
      </w:rPr>
    </w:lvl>
    <w:lvl w:ilvl="8" w:tentative="1">
      <w:start w:val="1"/>
      <w:numFmt w:val="bullet"/>
      <w:lvlText w:val=""/>
      <w:lvlJc w:val="left"/>
      <w:pPr>
        <w:ind w:left="6820" w:hanging="360"/>
      </w:pPr>
      <w:rPr>
        <w:rFonts w:ascii="Wingdings" w:hAnsi="Wingdings" w:hint="default"/>
      </w:rPr>
    </w:lvl>
  </w:abstractNum>
  <w:abstractNum w:abstractNumId="7">
    <w:nsid w:val="3B027249"/>
    <w:multiLevelType w:val="multilevel"/>
    <w:tmpl w:val="4CA83786"/>
    <w:lvl w:ilvl="0">
      <w:start w:val="1"/>
      <w:numFmt w:val="decimal"/>
      <w:lvlText w:val="%1."/>
      <w:lvlJc w:val="left"/>
      <w:pPr>
        <w:tabs>
          <w:tab w:val="num" w:pos="2160"/>
        </w:tabs>
        <w:ind w:left="2160" w:hanging="360"/>
      </w:pPr>
      <w:rPr>
        <w:rFont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
    <w:nsid w:val="3DF513AE"/>
    <w:multiLevelType w:val="multilevel"/>
    <w:tmpl w:val="37A2BC7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nsid w:val="3F376204"/>
    <w:multiLevelType w:val="hybridMultilevel"/>
    <w:tmpl w:val="ED2A159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17C7E1F"/>
    <w:multiLevelType w:val="hybridMultilevel"/>
    <w:tmpl w:val="2D7447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4B347F"/>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8D6CEE"/>
    <w:multiLevelType w:val="hybridMultilevel"/>
    <w:tmpl w:val="71E4B29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4237B88"/>
    <w:multiLevelType w:val="hybridMultilevel"/>
    <w:tmpl w:val="CAB28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8E81095"/>
    <w:multiLevelType w:val="hybridMultilevel"/>
    <w:tmpl w:val="8B8E5344"/>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5">
    <w:nsid w:val="694A007A"/>
    <w:multiLevelType w:val="hybridMultilevel"/>
    <w:tmpl w:val="BF20BB7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7127402E"/>
    <w:multiLevelType w:val="hybridMultilevel"/>
    <w:tmpl w:val="D7B621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B942E29"/>
    <w:multiLevelType w:val="hybridMultilevel"/>
    <w:tmpl w:val="4E044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C731A8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A41E28"/>
    <w:multiLevelType w:val="hybridMultilevel"/>
    <w:tmpl w:val="7524745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F7C11E8"/>
    <w:multiLevelType w:val="hybridMultilevel"/>
    <w:tmpl w:val="35D24030"/>
    <w:lvl w:ilvl="0">
      <w:start w:val="1"/>
      <w:numFmt w:val="bullet"/>
      <w:lvlText w:val=""/>
      <w:lvlJc w:val="left"/>
      <w:pPr>
        <w:ind w:left="-180" w:hanging="360"/>
      </w:pPr>
      <w:rPr>
        <w:rFonts w:ascii="Symbol" w:hAnsi="Symbol" w:hint="default"/>
      </w:rPr>
    </w:lvl>
    <w:lvl w:ilvl="1" w:tentative="1">
      <w:start w:val="1"/>
      <w:numFmt w:val="bullet"/>
      <w:lvlText w:val="o"/>
      <w:lvlJc w:val="left"/>
      <w:pPr>
        <w:ind w:left="540" w:hanging="360"/>
      </w:pPr>
      <w:rPr>
        <w:rFonts w:ascii="Courier New" w:hAnsi="Courier New" w:cs="Courier New" w:hint="default"/>
      </w:rPr>
    </w:lvl>
    <w:lvl w:ilvl="2" w:tentative="1">
      <w:start w:val="1"/>
      <w:numFmt w:val="bullet"/>
      <w:lvlText w:val=""/>
      <w:lvlJc w:val="left"/>
      <w:pPr>
        <w:ind w:left="1260" w:hanging="360"/>
      </w:pPr>
      <w:rPr>
        <w:rFonts w:ascii="Wingdings" w:hAnsi="Wingdings" w:hint="default"/>
      </w:rPr>
    </w:lvl>
    <w:lvl w:ilvl="3" w:tentative="1">
      <w:start w:val="1"/>
      <w:numFmt w:val="bullet"/>
      <w:lvlText w:val=""/>
      <w:lvlJc w:val="left"/>
      <w:pPr>
        <w:ind w:left="1980" w:hanging="360"/>
      </w:pPr>
      <w:rPr>
        <w:rFonts w:ascii="Symbol" w:hAnsi="Symbol" w:hint="default"/>
      </w:rPr>
    </w:lvl>
    <w:lvl w:ilvl="4" w:tentative="1">
      <w:start w:val="1"/>
      <w:numFmt w:val="bullet"/>
      <w:lvlText w:val="o"/>
      <w:lvlJc w:val="left"/>
      <w:pPr>
        <w:ind w:left="2700" w:hanging="360"/>
      </w:pPr>
      <w:rPr>
        <w:rFonts w:ascii="Courier New" w:hAnsi="Courier New" w:cs="Courier New" w:hint="default"/>
      </w:rPr>
    </w:lvl>
    <w:lvl w:ilvl="5" w:tentative="1">
      <w:start w:val="1"/>
      <w:numFmt w:val="bullet"/>
      <w:lvlText w:val=""/>
      <w:lvlJc w:val="left"/>
      <w:pPr>
        <w:ind w:left="3420" w:hanging="360"/>
      </w:pPr>
      <w:rPr>
        <w:rFonts w:ascii="Wingdings" w:hAnsi="Wingdings" w:hint="default"/>
      </w:rPr>
    </w:lvl>
    <w:lvl w:ilvl="6" w:tentative="1">
      <w:start w:val="1"/>
      <w:numFmt w:val="bullet"/>
      <w:lvlText w:val=""/>
      <w:lvlJc w:val="left"/>
      <w:pPr>
        <w:ind w:left="4140" w:hanging="360"/>
      </w:pPr>
      <w:rPr>
        <w:rFonts w:ascii="Symbol" w:hAnsi="Symbol" w:hint="default"/>
      </w:rPr>
    </w:lvl>
    <w:lvl w:ilvl="7" w:tentative="1">
      <w:start w:val="1"/>
      <w:numFmt w:val="bullet"/>
      <w:lvlText w:val="o"/>
      <w:lvlJc w:val="left"/>
      <w:pPr>
        <w:ind w:left="4860" w:hanging="360"/>
      </w:pPr>
      <w:rPr>
        <w:rFonts w:ascii="Courier New" w:hAnsi="Courier New" w:cs="Courier New" w:hint="default"/>
      </w:rPr>
    </w:lvl>
    <w:lvl w:ilvl="8" w:tentative="1">
      <w:start w:val="1"/>
      <w:numFmt w:val="bullet"/>
      <w:lvlText w:val=""/>
      <w:lvlJc w:val="left"/>
      <w:pPr>
        <w:ind w:left="5580" w:hanging="360"/>
      </w:pPr>
      <w:rPr>
        <w:rFonts w:ascii="Wingdings" w:hAnsi="Wingdings" w:hint="default"/>
      </w:rPr>
    </w:lvl>
  </w:abstractNum>
  <w:num w:numId="1">
    <w:abstractNumId w:val="8"/>
  </w:num>
  <w:num w:numId="2">
    <w:abstractNumId w:val="13"/>
  </w:num>
  <w:num w:numId="3">
    <w:abstractNumId w:val="2"/>
  </w:num>
  <w:num w:numId="4">
    <w:abstractNumId w:val="5"/>
  </w:num>
  <w:num w:numId="5">
    <w:abstractNumId w:val="0"/>
  </w:num>
  <w:num w:numId="6">
    <w:abstractNumId w:val="17"/>
  </w:num>
  <w:num w:numId="7">
    <w:abstractNumId w:val="20"/>
  </w:num>
  <w:num w:numId="8">
    <w:abstractNumId w:val="19"/>
  </w:num>
  <w:num w:numId="9">
    <w:abstractNumId w:val="15"/>
  </w:num>
  <w:num w:numId="10">
    <w:abstractNumId w:val="4"/>
  </w:num>
  <w:num w:numId="11">
    <w:abstractNumId w:val="7"/>
  </w:num>
  <w:num w:numId="12">
    <w:abstractNumId w:val="6"/>
  </w:num>
  <w:num w:numId="13">
    <w:abstractNumId w:val="3"/>
  </w:num>
  <w:num w:numId="14">
    <w:abstractNumId w:val="18"/>
  </w:num>
  <w:num w:numId="15">
    <w:abstractNumId w:val="11"/>
  </w:num>
  <w:num w:numId="16">
    <w:abstractNumId w:val="14"/>
  </w:num>
  <w:num w:numId="17">
    <w:abstractNumId w:val="1"/>
  </w:num>
  <w:num w:numId="18">
    <w:abstractNumId w:val="16"/>
  </w:num>
  <w:num w:numId="19">
    <w:abstractNumId w:val="12"/>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80"/>
    <w:rsid w:val="000163BF"/>
    <w:rsid w:val="00060687"/>
    <w:rsid w:val="000F45FA"/>
    <w:rsid w:val="001139B1"/>
    <w:rsid w:val="00162E51"/>
    <w:rsid w:val="00190797"/>
    <w:rsid w:val="00191A2F"/>
    <w:rsid w:val="001B4FD2"/>
    <w:rsid w:val="00331AE3"/>
    <w:rsid w:val="00376950"/>
    <w:rsid w:val="003B7141"/>
    <w:rsid w:val="003E1270"/>
    <w:rsid w:val="003F36FE"/>
    <w:rsid w:val="003F5EAF"/>
    <w:rsid w:val="00433489"/>
    <w:rsid w:val="004648DA"/>
    <w:rsid w:val="004726CF"/>
    <w:rsid w:val="00497504"/>
    <w:rsid w:val="004A48CD"/>
    <w:rsid w:val="004A4ECF"/>
    <w:rsid w:val="004F3926"/>
    <w:rsid w:val="005022E4"/>
    <w:rsid w:val="00512C9E"/>
    <w:rsid w:val="00551BFD"/>
    <w:rsid w:val="00596A94"/>
    <w:rsid w:val="005A2D73"/>
    <w:rsid w:val="006176D4"/>
    <w:rsid w:val="00675AE2"/>
    <w:rsid w:val="00692AA9"/>
    <w:rsid w:val="00693FE9"/>
    <w:rsid w:val="00695240"/>
    <w:rsid w:val="006A56F4"/>
    <w:rsid w:val="0074431F"/>
    <w:rsid w:val="007655D4"/>
    <w:rsid w:val="00793300"/>
    <w:rsid w:val="007A7FA1"/>
    <w:rsid w:val="007B5584"/>
    <w:rsid w:val="00836447"/>
    <w:rsid w:val="00854F8D"/>
    <w:rsid w:val="0086573E"/>
    <w:rsid w:val="0089785C"/>
    <w:rsid w:val="008D3D3C"/>
    <w:rsid w:val="008D4D5E"/>
    <w:rsid w:val="009A4056"/>
    <w:rsid w:val="009A4517"/>
    <w:rsid w:val="009F304E"/>
    <w:rsid w:val="00A13380"/>
    <w:rsid w:val="00A31B54"/>
    <w:rsid w:val="00A5348C"/>
    <w:rsid w:val="00AD6BA7"/>
    <w:rsid w:val="00AE0E3B"/>
    <w:rsid w:val="00B61FA8"/>
    <w:rsid w:val="00B74B37"/>
    <w:rsid w:val="00B84240"/>
    <w:rsid w:val="00C4064B"/>
    <w:rsid w:val="00C71480"/>
    <w:rsid w:val="00C81E5A"/>
    <w:rsid w:val="00D34441"/>
    <w:rsid w:val="00D566AF"/>
    <w:rsid w:val="00D70B1A"/>
    <w:rsid w:val="00DD5332"/>
    <w:rsid w:val="00E10324"/>
    <w:rsid w:val="00E45422"/>
    <w:rsid w:val="00E73B91"/>
    <w:rsid w:val="00EE4BC5"/>
    <w:rsid w:val="00EE6E48"/>
    <w:rsid w:val="00EF7484"/>
    <w:rsid w:val="00F44C0A"/>
    <w:rsid w:val="00F621D5"/>
    <w:rsid w:val="00FE2910"/>
  </w:rsids>
  <m:mathPr>
    <m:mathFont m:val="Cambria Math"/>
  </m:mathPr>
  <w:themeFontLang w:val="en-IN" w:bidi="ml-IN"/>
  <w:clrSchemeMapping w:bg1="light1" w:t1="dark1" w:bg2="light2" w:t2="dark2" w:accent1="accent1" w:accent2="accent2" w:accent3="accent3" w:accent4="accent4" w:accent5="accent5" w:accent6="accent6" w:hyperlink="hyperlink" w:followedHyperlink="followedHyperlink"/>
  <w15:docId w15:val="{9FDA0528-0438-4933-91CF-D41521FF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331AE3"/>
  </w:style>
  <w:style w:type="character" w:styleId="Hyperlink">
    <w:name w:val="Hyperlink"/>
    <w:basedOn w:val="DefaultParagraphFont"/>
    <w:uiPriority w:val="99"/>
    <w:unhideWhenUsed/>
    <w:rsid w:val="00B84240"/>
    <w:rPr>
      <w:color w:val="0000FF" w:themeColor="hyperlink"/>
      <w:u w:val="single"/>
    </w:rPr>
  </w:style>
  <w:style w:type="character" w:customStyle="1" w:styleId="UnresolvedMention">
    <w:name w:val="Unresolved Mention"/>
    <w:basedOn w:val="DefaultParagraphFont"/>
    <w:uiPriority w:val="99"/>
    <w:semiHidden/>
    <w:unhideWhenUsed/>
    <w:rsid w:val="00B84240"/>
    <w:rPr>
      <w:color w:val="605E5C"/>
      <w:shd w:val="clear" w:color="auto" w:fill="E1DFDD"/>
    </w:rPr>
  </w:style>
  <w:style w:type="paragraph" w:styleId="ListParagraph">
    <w:name w:val="List Paragraph"/>
    <w:basedOn w:val="Normal"/>
    <w:uiPriority w:val="34"/>
    <w:qFormat/>
    <w:rsid w:val="00B84240"/>
    <w:pPr>
      <w:ind w:left="720"/>
      <w:contextualSpacing/>
    </w:pPr>
  </w:style>
  <w:style w:type="paragraph" w:styleId="NormalWeb">
    <w:name w:val="Normal (Web)"/>
    <w:basedOn w:val="Normal"/>
    <w:uiPriority w:val="99"/>
    <w:unhideWhenUsed/>
    <w:rsid w:val="003F5EAF"/>
    <w:pPr>
      <w:spacing w:before="100" w:beforeAutospacing="1" w:after="100" w:afterAutospacing="1"/>
    </w:pPr>
    <w:rPr>
      <w:sz w:val="24"/>
      <w:szCs w:val="24"/>
      <w:lang w:val="en-IN" w:eastAsia="en-IN" w:bidi="ml-IN"/>
    </w:rPr>
  </w:style>
  <w:style w:type="paragraph" w:customStyle="1" w:styleId="Style1">
    <w:name w:val="Style1"/>
    <w:basedOn w:val="Normal"/>
    <w:link w:val="Style1Char"/>
    <w:qFormat/>
    <w:rsid w:val="00E45422"/>
    <w:rPr>
      <w:rFonts w:eastAsia="Ubuntu" w:asciiTheme="minorHAnsi" w:hAnsiTheme="minorHAnsi" w:cstheme="minorHAnsi"/>
      <w:b/>
      <w:bCs/>
      <w:sz w:val="24"/>
      <w:szCs w:val="24"/>
    </w:rPr>
  </w:style>
  <w:style w:type="character" w:customStyle="1" w:styleId="Style1Char">
    <w:name w:val="Style1 Char"/>
    <w:basedOn w:val="DefaultParagraphFont"/>
    <w:link w:val="Style1"/>
    <w:rsid w:val="00E45422"/>
    <w:rPr>
      <w:rFonts w:eastAsia="Ubuntu" w:asciiTheme="minorHAnsi" w:hAnsiTheme="minorHAnsi" w:cstheme="minorHAnsi"/>
      <w:b/>
      <w:bCs/>
      <w:sz w:val="24"/>
      <w:szCs w:val="24"/>
    </w:rPr>
  </w:style>
  <w:style w:type="table" w:styleId="TableGrid">
    <w:name w:val="Table Grid"/>
    <w:basedOn w:val="TableNormal"/>
    <w:uiPriority w:val="59"/>
    <w:rsid w:val="004F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eldhosechacko@gmail.com" TargetMode="External" /><Relationship Id="rId7" Type="http://schemas.openxmlformats.org/officeDocument/2006/relationships/image" Target="https://rdxfootmark.naukri.com/v2/track/openCv?trackingInfo=0d1d7f0a886127443b74fa35375c5733134f530e18705c4458440321091b5b58170d110514415b5f1b4d58515c424154181c084b281e010303071941515e0f59580f1b425c4c01090340281e0103140a14405d5e014d584b50535a4f162e024b4340010d120213105b5c0c004d145c455715445a5c5d57421a081105431458090d074b100a12031753444f4a081e010303071548585e09534f1a08034e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001D3-6EE9-4F53-A02D-7964BC13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Eldose Chackomolel(UST,IN)</dc:creator>
  <cp:lastModifiedBy>Eldose Chackomolel(UST,IN)</cp:lastModifiedBy>
  <cp:revision>6</cp:revision>
  <dcterms:created xsi:type="dcterms:W3CDTF">2021-03-31T15:24:00Z</dcterms:created>
  <dcterms:modified xsi:type="dcterms:W3CDTF">2021-06-09T13:06:00Z</dcterms:modified>
</cp:coreProperties>
</file>