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AD" w:rsidRDefault="005D26A6">
      <w:pPr>
        <w:tabs>
          <w:tab w:val="left" w:pos="1560"/>
        </w:tabs>
        <w:spacing w:line="240" w:lineRule="exact"/>
        <w:jc w:val="both"/>
      </w:pPr>
      <w:proofErr w:type="spellStart"/>
      <w:r>
        <w:rPr>
          <w:rFonts w:ascii="Times New Roman" w:eastAsia="Times New Roman" w:hAnsi="Times New Roman" w:cs="Times New Roman"/>
          <w:b/>
          <w:highlight w:val="white"/>
        </w:rPr>
        <w:t>Name</w:t>
      </w:r>
      <w:proofErr w:type="gramStart"/>
      <w:r>
        <w:rPr>
          <w:rFonts w:ascii="Times New Roman" w:eastAsia="Times New Roman" w:hAnsi="Times New Roman" w:cs="Times New Roman"/>
          <w:b/>
          <w:highlight w:val="white"/>
        </w:rPr>
        <w:t>:Premkumar.I</w:t>
      </w:r>
      <w:proofErr w:type="spellEnd"/>
      <w:proofErr w:type="gramEnd"/>
    </w:p>
    <w:p w:rsidR="002822AD" w:rsidRDefault="00FE5211">
      <w:pPr>
        <w:tabs>
          <w:tab w:val="left" w:pos="1560"/>
        </w:tabs>
        <w:spacing w:line="240" w:lineRule="exact"/>
        <w:jc w:val="both"/>
      </w:pPr>
      <w:r>
        <w:rPr>
          <w:rFonts w:ascii="Times New Roman" w:eastAsia="Times New Roman" w:hAnsi="Times New Roman" w:cs="Times New Roman"/>
          <w:b/>
          <w:highlight w:val="white"/>
        </w:rPr>
        <w:t>Mobile : +91-</w:t>
      </w:r>
      <w:r w:rsidR="00A13B03">
        <w:rPr>
          <w:rFonts w:ascii="Times New Roman" w:eastAsia="Times New Roman" w:hAnsi="Times New Roman" w:cs="Times New Roman"/>
          <w:b/>
        </w:rPr>
        <w:t>7975592911</w:t>
      </w:r>
    </w:p>
    <w:p w:rsidR="002822AD" w:rsidRDefault="00806C9A">
      <w:pPr>
        <w:tabs>
          <w:tab w:val="left" w:pos="1560"/>
        </w:tabs>
        <w:spacing w:line="240" w:lineRule="exact"/>
        <w:jc w:val="both"/>
      </w:pPr>
      <w:proofErr w:type="gramStart"/>
      <w:r>
        <w:rPr>
          <w:rFonts w:ascii="Times New Roman" w:eastAsia="Times New Roman" w:hAnsi="Times New Roman" w:cs="Times New Roman"/>
          <w:b/>
          <w:highlight w:val="white"/>
        </w:rPr>
        <w:t>Email :</w:t>
      </w:r>
      <w:proofErr w:type="gramEnd"/>
      <w:r>
        <w:rPr>
          <w:rFonts w:ascii="Times New Roman" w:eastAsia="Times New Roman" w:hAnsi="Times New Roman" w:cs="Times New Roman"/>
          <w:b/>
          <w:highlight w:val="white"/>
        </w:rPr>
        <w:t xml:space="preserve"> irla.prem</w:t>
      </w:r>
      <w:r w:rsidR="00A13B03">
        <w:rPr>
          <w:rFonts w:ascii="Times New Roman" w:eastAsia="Times New Roman" w:hAnsi="Times New Roman" w:cs="Times New Roman"/>
          <w:b/>
          <w:highlight w:val="white"/>
        </w:rPr>
        <w:t>94</w:t>
      </w:r>
      <w:r w:rsidR="005D26A6">
        <w:rPr>
          <w:rFonts w:ascii="Times New Roman" w:eastAsia="Times New Roman" w:hAnsi="Times New Roman" w:cs="Times New Roman"/>
          <w:b/>
          <w:highlight w:val="white"/>
        </w:rPr>
        <w:t>@gmail.com</w:t>
      </w:r>
    </w:p>
    <w:p w:rsidR="002822AD" w:rsidRDefault="00282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60" w:line="240" w:lineRule="exact"/>
        <w:jc w:val="both"/>
        <w:rPr>
          <w:rFonts w:ascii="Times New Roman" w:eastAsia="Times New Roman" w:hAnsi="Times New Roman" w:cs="Times New Roman"/>
          <w:b/>
          <w:shd w:val="clear" w:color="auto" w:fill="FFFFFF"/>
        </w:rPr>
      </w:pPr>
    </w:p>
    <w:p w:rsidR="002822AD" w:rsidRDefault="005D26A6">
      <w:pPr>
        <w:spacing w:line="360" w:lineRule="exact"/>
      </w:pPr>
      <w:r>
        <w:rPr>
          <w:rFonts w:ascii="Times New Roman" w:eastAsia="Times New Roman" w:hAnsi="Times New Roman" w:cs="Times New Roman"/>
          <w:b/>
          <w:highlight w:val="white"/>
        </w:rPr>
        <w:t>Professional Synopsis:</w:t>
      </w:r>
    </w:p>
    <w:p w:rsidR="002822AD" w:rsidRDefault="005D26A6">
      <w:pPr>
        <w:spacing w:line="276" w:lineRule="exact"/>
      </w:pPr>
      <w:r>
        <w:rPr>
          <w:rFonts w:ascii="Times New Roman" w:eastAsia="Times New Roman" w:hAnsi="Times New Roman" w:cs="Times New Roman"/>
          <w:highlight w:val="white"/>
        </w:rPr>
        <w:t>I seek to work in an organization, be the key person in creative environment to utilize and refine my personal skills and abilities in the Modern Technology that offers Professional growth while being resourceful, innovative and challengeable.</w:t>
      </w:r>
    </w:p>
    <w:p w:rsidR="002822AD" w:rsidRDefault="002822AD">
      <w:pPr>
        <w:keepNext/>
        <w:spacing w:line="240" w:lineRule="exact"/>
        <w:rPr>
          <w:rFonts w:ascii="Times New Roman" w:eastAsia="Times New Roman" w:hAnsi="Times New Roman" w:cs="Times New Roman"/>
          <w:b/>
          <w:shd w:val="clear" w:color="auto" w:fill="FFFFFF"/>
        </w:rPr>
      </w:pPr>
    </w:p>
    <w:p w:rsidR="002822AD" w:rsidRDefault="005D26A6">
      <w:pPr>
        <w:keepNext/>
        <w:spacing w:line="240" w:lineRule="exact"/>
      </w:pPr>
      <w:r>
        <w:rPr>
          <w:rFonts w:ascii="Times New Roman" w:eastAsia="Times New Roman" w:hAnsi="Times New Roman" w:cs="Times New Roman"/>
          <w:b/>
          <w:highlight w:val="white"/>
        </w:rPr>
        <w:t>Professional Experience:</w:t>
      </w:r>
    </w:p>
    <w:p w:rsidR="002822AD" w:rsidRDefault="002822AD">
      <w:pPr>
        <w:spacing w:line="240" w:lineRule="exact"/>
        <w:rPr>
          <w:rFonts w:ascii="Times New Roman" w:eastAsia="Times New Roman" w:hAnsi="Times New Roman" w:cs="Times New Roman"/>
          <w:b/>
          <w:shd w:val="clear" w:color="auto" w:fill="FFFFFF"/>
        </w:rPr>
      </w:pP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shd w:val="clear" w:color="auto" w:fill="FFFFFF"/>
        </w:rPr>
        <w:t xml:space="preserve">Have Total </w:t>
      </w:r>
      <w:r>
        <w:rPr>
          <w:rFonts w:ascii="Times New Roman" w:eastAsia="Times New Roman" w:hAnsi="Times New Roman" w:cs="Times New Roman"/>
          <w:b/>
          <w:shd w:val="clear" w:color="auto" w:fill="FFFFFF"/>
        </w:rPr>
        <w:t>4+ years</w:t>
      </w:r>
      <w:r>
        <w:rPr>
          <w:rFonts w:ascii="Times New Roman" w:eastAsia="Times New Roman" w:hAnsi="Times New Roman" w:cs="Times New Roman"/>
          <w:shd w:val="clear" w:color="auto" w:fill="FFFFFF"/>
        </w:rPr>
        <w:t xml:space="preserve"> of experience in </w:t>
      </w:r>
      <w:r>
        <w:rPr>
          <w:rFonts w:ascii="Times New Roman" w:eastAsia="Times New Roman" w:hAnsi="Times New Roman" w:cs="Times New Roman"/>
          <w:b/>
          <w:shd w:val="clear" w:color="auto" w:fill="FFFFFF"/>
        </w:rPr>
        <w:t xml:space="preserve">Linux and VMWare </w:t>
      </w:r>
      <w:r>
        <w:rPr>
          <w:rFonts w:ascii="Times New Roman" w:eastAsia="Times New Roman" w:hAnsi="Times New Roman" w:cs="Times New Roman"/>
          <w:shd w:val="clear" w:color="auto" w:fill="FFFFFF"/>
        </w:rPr>
        <w:t xml:space="preserve">Admin. </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Creation of file systems and checking the NFS auto mount file systems functionality.</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Managing and resolving server and user level issues.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Installation and configuration of LAMP stack</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Experience in Installing and configuring Red Hat Linux 5.x, 6.x.&amp; 7.0</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Good experience in User and group administration on Linux servers.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Providing access to users using </w:t>
      </w:r>
      <w:proofErr w:type="spellStart"/>
      <w:r>
        <w:rPr>
          <w:rFonts w:ascii="Times New Roman" w:eastAsia="Times New Roman" w:hAnsi="Times New Roman" w:cs="Times New Roman"/>
          <w:highlight w:val="white"/>
        </w:rPr>
        <w:t>sudouser</w:t>
      </w:r>
      <w:proofErr w:type="spellEnd"/>
      <w:r>
        <w:rPr>
          <w:rFonts w:ascii="Times New Roman" w:eastAsia="Times New Roman" w:hAnsi="Times New Roman" w:cs="Times New Roman"/>
          <w:highlight w:val="white"/>
        </w:rPr>
        <w:t>.</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Experience in File system and swap partition.</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shd w:val="clear" w:color="auto" w:fill="FFFFFF"/>
        </w:rPr>
        <w:t xml:space="preserve">Extending and reducing the file system using </w:t>
      </w:r>
      <w:r>
        <w:rPr>
          <w:rFonts w:ascii="Times New Roman" w:eastAsia="Times New Roman" w:hAnsi="Times New Roman" w:cs="Times New Roman"/>
          <w:b/>
          <w:shd w:val="clear" w:color="auto" w:fill="FFFFFF"/>
        </w:rPr>
        <w:t>LVM</w:t>
      </w:r>
      <w:r>
        <w:rPr>
          <w:rFonts w:ascii="Times New Roman" w:eastAsia="Times New Roman" w:hAnsi="Times New Roman" w:cs="Times New Roman"/>
          <w:shd w:val="clear" w:color="auto" w:fill="FFFFFF"/>
        </w:rPr>
        <w:t>.</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Good knowledge in booting process.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Experience in access control list </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Knowledge in scheduled the job using </w:t>
      </w:r>
      <w:proofErr w:type="spellStart"/>
      <w:r>
        <w:rPr>
          <w:rFonts w:ascii="Times New Roman" w:eastAsia="Times New Roman" w:hAnsi="Times New Roman" w:cs="Times New Roman"/>
          <w:highlight w:val="white"/>
        </w:rPr>
        <w:t>cronjob</w:t>
      </w:r>
      <w:proofErr w:type="spellEnd"/>
      <w:r>
        <w:rPr>
          <w:rFonts w:ascii="Times New Roman" w:eastAsia="Times New Roman" w:hAnsi="Times New Roman" w:cs="Times New Roman"/>
          <w:highlight w:val="white"/>
        </w:rPr>
        <w:t>.</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Creating daily health check reports of servers, storages.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Managing disk space, processor utilization, and network utilization related to server.</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Supervising the administration of systems and servers related network to ensure.</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shd w:val="clear" w:color="auto" w:fill="FFFFFF"/>
        </w:rPr>
        <w:t xml:space="preserve">Remote system administration using tools like </w:t>
      </w:r>
      <w:r>
        <w:rPr>
          <w:rFonts w:ascii="Times New Roman" w:eastAsia="Times New Roman" w:hAnsi="Times New Roman" w:cs="Times New Roman"/>
          <w:b/>
          <w:shd w:val="clear" w:color="auto" w:fill="FFFFFF"/>
        </w:rPr>
        <w:t>SSH, Telnet</w:t>
      </w:r>
      <w:r>
        <w:rPr>
          <w:rFonts w:ascii="Times New Roman" w:eastAsia="Times New Roman" w:hAnsi="Times New Roman" w:cs="Times New Roman"/>
          <w:shd w:val="clear" w:color="auto" w:fill="FFFFFF"/>
        </w:rPr>
        <w:t>.</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Installing Patches and Packages on Linux Servers.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Good Experience on ITIL Process.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Working on Incident &amp; Change Management issues in Linux (Severity 1, 2 , 3 )</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Administration and configuration of NFS, FTP and Samba servers.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Installation and configuration of DHCP and Mail server.</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Installation and up gradation of OS kernel and additional packages using RPM, YUM.</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Managing &amp; Resolving disk space issues using Logical Volume Management. </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Maintenance and manage of all the Linux Servers.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Basic knowledge on Apache web server and Tomcat server.</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Knowledge on VMware (ESX &amp;</w:t>
      </w:r>
      <w:proofErr w:type="spellStart"/>
      <w:r>
        <w:rPr>
          <w:rFonts w:ascii="Times New Roman" w:eastAsia="Times New Roman" w:hAnsi="Times New Roman" w:cs="Times New Roman"/>
          <w:highlight w:val="white"/>
        </w:rPr>
        <w:t>ESXi</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Vsphere</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Vcenter</w:t>
      </w:r>
      <w:proofErr w:type="spellEnd"/>
      <w:r>
        <w:rPr>
          <w:rFonts w:ascii="Times New Roman" w:eastAsia="Times New Roman" w:hAnsi="Times New Roman" w:cs="Times New Roman"/>
          <w:highlight w:val="white"/>
        </w:rPr>
        <w:t>, Cloning, Template.</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Good knowledge of identifying and solving problems and enjoy working in a team.</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Installation and configuration of Database agents.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 xml:space="preserve">Performing </w:t>
      </w:r>
      <w:proofErr w:type="spellStart"/>
      <w:r>
        <w:rPr>
          <w:rFonts w:ascii="Times New Roman" w:eastAsia="Times New Roman" w:hAnsi="Times New Roman" w:cs="Times New Roman"/>
          <w:highlight w:val="white"/>
        </w:rPr>
        <w:t>Catalog</w:t>
      </w:r>
      <w:proofErr w:type="spellEnd"/>
      <w:r>
        <w:rPr>
          <w:rFonts w:ascii="Times New Roman" w:eastAsia="Times New Roman" w:hAnsi="Times New Roman" w:cs="Times New Roman"/>
          <w:highlight w:val="white"/>
        </w:rPr>
        <w:t xml:space="preserve"> backups and importing image.</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Working Experience on Service Now Ticketing tool.</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Knowledge on My-</w:t>
      </w:r>
      <w:proofErr w:type="spellStart"/>
      <w:r>
        <w:rPr>
          <w:rFonts w:ascii="Times New Roman" w:eastAsia="Times New Roman" w:hAnsi="Times New Roman" w:cs="Times New Roman"/>
          <w:highlight w:val="white"/>
        </w:rPr>
        <w:t>sql</w:t>
      </w:r>
      <w:proofErr w:type="spellEnd"/>
      <w:r>
        <w:rPr>
          <w:rFonts w:ascii="Times New Roman" w:eastAsia="Times New Roman" w:hAnsi="Times New Roman" w:cs="Times New Roman"/>
          <w:highlight w:val="white"/>
        </w:rPr>
        <w:t xml:space="preserve"> databases.</w:t>
      </w:r>
    </w:p>
    <w:p w:rsidR="002822AD" w:rsidRDefault="005D26A6">
      <w:pPr>
        <w:numPr>
          <w:ilvl w:val="0"/>
          <w:numId w:val="2"/>
        </w:numPr>
        <w:tabs>
          <w:tab w:val="left" w:pos="360"/>
          <w:tab w:val="left" w:pos="720"/>
        </w:tabs>
        <w:spacing w:line="276" w:lineRule="exact"/>
        <w:ind w:left="360"/>
      </w:pPr>
      <w:r>
        <w:rPr>
          <w:rFonts w:ascii="Times New Roman" w:eastAsia="Times New Roman" w:hAnsi="Times New Roman" w:cs="Times New Roman"/>
          <w:highlight w:val="white"/>
        </w:rPr>
        <w:t>Troubleshooting the backup issues by analysing the netback up logs.</w:t>
      </w:r>
    </w:p>
    <w:p w:rsidR="002822AD" w:rsidRDefault="002822AD">
      <w:pPr>
        <w:spacing w:line="276" w:lineRule="exact"/>
        <w:ind w:left="720"/>
        <w:rPr>
          <w:rFonts w:ascii="Times New Roman" w:eastAsia="Times New Roman" w:hAnsi="Times New Roman" w:cs="Times New Roman"/>
          <w:shd w:val="clear" w:color="auto" w:fill="FFFFFF"/>
        </w:rPr>
      </w:pPr>
    </w:p>
    <w:p w:rsidR="002822AD" w:rsidRDefault="00282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60" w:line="240" w:lineRule="exact"/>
        <w:jc w:val="both"/>
        <w:rPr>
          <w:rFonts w:ascii="Times New Roman" w:eastAsia="Times New Roman" w:hAnsi="Times New Roman" w:cs="Times New Roman"/>
          <w:shd w:val="clear" w:color="auto" w:fill="FFFFFF"/>
        </w:rPr>
      </w:pPr>
    </w:p>
    <w:p w:rsidR="002822AD" w:rsidRDefault="00282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60" w:line="240" w:lineRule="exact"/>
        <w:jc w:val="both"/>
        <w:rPr>
          <w:rFonts w:ascii="Times New Roman" w:eastAsia="Times New Roman" w:hAnsi="Times New Roman" w:cs="Times New Roman"/>
          <w:b/>
          <w:shd w:val="clear" w:color="auto" w:fill="FFFFFF"/>
        </w:rPr>
      </w:pPr>
    </w:p>
    <w:p w:rsidR="002822AD" w:rsidRDefault="005D26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60" w:line="240" w:lineRule="exact"/>
        <w:jc w:val="both"/>
      </w:pPr>
      <w:r>
        <w:rPr>
          <w:rFonts w:ascii="Times New Roman" w:eastAsia="Times New Roman" w:hAnsi="Times New Roman" w:cs="Times New Roman"/>
          <w:b/>
          <w:highlight w:val="white"/>
        </w:rPr>
        <w:lastRenderedPageBreak/>
        <w:t>Technical Skills:</w:t>
      </w:r>
    </w:p>
    <w:p w:rsidR="002822AD" w:rsidRDefault="002822AD">
      <w:pPr>
        <w:spacing w:line="240" w:lineRule="exact"/>
        <w:rPr>
          <w:rFonts w:ascii="Times New Roman" w:eastAsia="Times New Roman" w:hAnsi="Times New Roman" w:cs="Times New Roman"/>
          <w:b/>
          <w:shd w:val="clear" w:color="auto" w:fill="FFFFFF"/>
        </w:rPr>
      </w:pPr>
    </w:p>
    <w:p w:rsidR="002822AD" w:rsidRDefault="005D26A6">
      <w:pPr>
        <w:spacing w:line="276" w:lineRule="exact"/>
        <w:jc w:val="both"/>
      </w:pPr>
      <w:r>
        <w:rPr>
          <w:rFonts w:ascii="Times New Roman" w:eastAsia="Times New Roman" w:hAnsi="Times New Roman" w:cs="Times New Roman"/>
          <w:b/>
          <w:shd w:val="clear" w:color="auto" w:fill="FFFFFF"/>
        </w:rPr>
        <w:t>Operating Systems</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 xml:space="preserve">:  </w:t>
      </w:r>
      <w:r>
        <w:rPr>
          <w:rFonts w:ascii="Times New Roman" w:eastAsia="Times New Roman" w:hAnsi="Times New Roman" w:cs="Times New Roman"/>
          <w:shd w:val="clear" w:color="auto" w:fill="FFFFFF"/>
        </w:rPr>
        <w:t xml:space="preserve"> RHEL 5.x, 6.x and 7.x, Ubuntu.</w:t>
      </w:r>
    </w:p>
    <w:p w:rsidR="002822AD" w:rsidRDefault="005D26A6">
      <w:pPr>
        <w:spacing w:line="276" w:lineRule="exact"/>
      </w:pPr>
      <w:r>
        <w:rPr>
          <w:rFonts w:ascii="Times New Roman" w:eastAsia="Times New Roman" w:hAnsi="Times New Roman" w:cs="Times New Roman"/>
          <w:b/>
          <w:shd w:val="clear" w:color="auto" w:fill="FFFFFF"/>
        </w:rPr>
        <w:t>Servers</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Apache, Squid, Samba, </w:t>
      </w:r>
      <w:r>
        <w:rPr>
          <w:rFonts w:ascii="Times New Roman" w:eastAsia="Times New Roman" w:hAnsi="Times New Roman" w:cs="Times New Roman"/>
          <w:sz w:val="22"/>
          <w:shd w:val="clear" w:color="auto" w:fill="FFFFFF"/>
        </w:rPr>
        <w:t>SSH</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sz w:val="22"/>
          <w:shd w:val="clear" w:color="auto" w:fill="FFFFFF"/>
        </w:rPr>
        <w:t>TELNET</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sz w:val="22"/>
          <w:shd w:val="clear" w:color="auto" w:fill="FFFFFF"/>
        </w:rPr>
        <w:t>FTP</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sz w:val="22"/>
          <w:shd w:val="clear" w:color="auto" w:fill="FFFFFF"/>
        </w:rPr>
        <w:t>NFS</w:t>
      </w:r>
      <w:proofErr w:type="gramStart"/>
      <w:r>
        <w:rPr>
          <w:rFonts w:ascii="Times New Roman" w:eastAsia="Times New Roman" w:hAnsi="Times New Roman" w:cs="Times New Roman"/>
          <w:shd w:val="clear" w:color="auto" w:fill="FFFFFF"/>
        </w:rPr>
        <w:t>,</w:t>
      </w:r>
      <w:r>
        <w:rPr>
          <w:rFonts w:ascii="Times New Roman" w:eastAsia="Times New Roman" w:hAnsi="Times New Roman" w:cs="Times New Roman"/>
          <w:sz w:val="22"/>
          <w:shd w:val="clear" w:color="auto" w:fill="FFFFFF"/>
        </w:rPr>
        <w:t>DHCP</w:t>
      </w:r>
      <w:proofErr w:type="gramEnd"/>
    </w:p>
    <w:p w:rsidR="002822AD" w:rsidRDefault="005D26A6">
      <w:pPr>
        <w:spacing w:line="276" w:lineRule="exact"/>
        <w:jc w:val="both"/>
      </w:pPr>
      <w:r>
        <w:rPr>
          <w:rFonts w:ascii="Times New Roman" w:eastAsia="Times New Roman" w:hAnsi="Times New Roman" w:cs="Times New Roman"/>
          <w:b/>
          <w:shd w:val="clear" w:color="auto" w:fill="FFFFFF"/>
        </w:rPr>
        <w:t>Backup</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Tar, </w:t>
      </w:r>
      <w:proofErr w:type="spellStart"/>
      <w:r>
        <w:rPr>
          <w:rFonts w:ascii="Times New Roman" w:eastAsia="Times New Roman" w:hAnsi="Times New Roman" w:cs="Times New Roman"/>
          <w:shd w:val="clear" w:color="auto" w:fill="FFFFFF"/>
        </w:rPr>
        <w:t>Rsync</w:t>
      </w:r>
      <w:proofErr w:type="spellEnd"/>
      <w:r>
        <w:rPr>
          <w:rFonts w:ascii="Times New Roman" w:eastAsia="Times New Roman" w:hAnsi="Times New Roman" w:cs="Times New Roman"/>
          <w:shd w:val="clear" w:color="auto" w:fill="FFFFFF"/>
        </w:rPr>
        <w:t>, SCP, Zip.</w:t>
      </w:r>
    </w:p>
    <w:p w:rsidR="002822AD" w:rsidRDefault="005D26A6">
      <w:pPr>
        <w:spacing w:line="276" w:lineRule="exact"/>
        <w:jc w:val="both"/>
      </w:pPr>
      <w:r>
        <w:rPr>
          <w:rFonts w:ascii="Times New Roman" w:eastAsia="Times New Roman" w:hAnsi="Times New Roman" w:cs="Times New Roman"/>
          <w:b/>
          <w:shd w:val="clear" w:color="auto" w:fill="FFFFFF"/>
        </w:rPr>
        <w:t>Database</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MYSQL 5.0 &amp; Oracle 11g</w:t>
      </w:r>
    </w:p>
    <w:p w:rsidR="002822AD" w:rsidRDefault="005D26A6">
      <w:pPr>
        <w:spacing w:line="276" w:lineRule="exact"/>
        <w:jc w:val="both"/>
      </w:pPr>
      <w:r>
        <w:rPr>
          <w:rFonts w:ascii="Times New Roman" w:eastAsia="Times New Roman" w:hAnsi="Times New Roman" w:cs="Times New Roman"/>
          <w:b/>
          <w:shd w:val="clear" w:color="auto" w:fill="FFFFFF"/>
        </w:rPr>
        <w:t>Package Management</w:t>
      </w:r>
      <w:r>
        <w:rPr>
          <w:rFonts w:ascii="Times New Roman" w:eastAsia="Times New Roman" w:hAnsi="Times New Roman" w:cs="Times New Roman"/>
          <w:b/>
          <w:shd w:val="clear" w:color="auto" w:fill="FFFFFF"/>
        </w:rPr>
        <w:tab/>
        <w:t xml:space="preserve">            :   </w:t>
      </w:r>
      <w:r>
        <w:rPr>
          <w:rFonts w:ascii="Times New Roman" w:eastAsia="Times New Roman" w:hAnsi="Times New Roman" w:cs="Times New Roman"/>
          <w:shd w:val="clear" w:color="auto" w:fill="FFFFFF"/>
        </w:rPr>
        <w:t>RPM and YUM.</w:t>
      </w:r>
    </w:p>
    <w:p w:rsidR="002822AD" w:rsidRDefault="005D26A6">
      <w:pPr>
        <w:spacing w:line="276" w:lineRule="exact"/>
        <w:jc w:val="both"/>
      </w:pPr>
      <w:r>
        <w:rPr>
          <w:rFonts w:ascii="Times New Roman" w:eastAsia="Times New Roman" w:hAnsi="Times New Roman" w:cs="Times New Roman"/>
          <w:b/>
          <w:shd w:val="clear" w:color="auto" w:fill="FFFFFF"/>
        </w:rPr>
        <w:t>VMware</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VMware </w:t>
      </w:r>
      <w:proofErr w:type="spellStart"/>
      <w:r>
        <w:rPr>
          <w:rFonts w:ascii="Times New Roman" w:eastAsia="Times New Roman" w:hAnsi="Times New Roman" w:cs="Times New Roman"/>
          <w:shd w:val="clear" w:color="auto" w:fill="FFFFFF"/>
        </w:rPr>
        <w:t>ESXi</w:t>
      </w:r>
      <w:proofErr w:type="spellEnd"/>
      <w:r>
        <w:rPr>
          <w:rFonts w:ascii="Times New Roman" w:eastAsia="Times New Roman" w:hAnsi="Times New Roman" w:cs="Times New Roman"/>
          <w:shd w:val="clear" w:color="auto" w:fill="FFFFFF"/>
        </w:rPr>
        <w:t xml:space="preserve"> 5.0, 5.5 &amp; 6.0</w:t>
      </w:r>
    </w:p>
    <w:p w:rsidR="002822AD" w:rsidRDefault="005D26A6">
      <w:pPr>
        <w:spacing w:line="276" w:lineRule="exact"/>
        <w:jc w:val="both"/>
      </w:pPr>
      <w:r>
        <w:rPr>
          <w:rFonts w:ascii="Times New Roman" w:eastAsia="Times New Roman" w:hAnsi="Times New Roman" w:cs="Times New Roman"/>
          <w:b/>
          <w:shd w:val="clear" w:color="auto" w:fill="FFFFFF"/>
        </w:rPr>
        <w:t>Monitoring Tools</w:t>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r>
      <w:r>
        <w:rPr>
          <w:rFonts w:ascii="Times New Roman" w:eastAsia="Times New Roman" w:hAnsi="Times New Roman" w:cs="Times New Roman"/>
          <w:b/>
          <w:shd w:val="clear" w:color="auto" w:fill="FFFFFF"/>
        </w:rPr>
        <w:tab/>
        <w:t>:</w:t>
      </w:r>
      <w:r>
        <w:rPr>
          <w:rFonts w:ascii="Times New Roman" w:eastAsia="Times New Roman" w:hAnsi="Times New Roman" w:cs="Times New Roman"/>
          <w:shd w:val="clear" w:color="auto" w:fill="FFFFFF"/>
        </w:rPr>
        <w:t xml:space="preserve">   Nagios</w:t>
      </w:r>
    </w:p>
    <w:p w:rsidR="002822AD" w:rsidRDefault="005D26A6">
      <w:pPr>
        <w:tabs>
          <w:tab w:val="left" w:pos="0"/>
        </w:tabs>
        <w:spacing w:line="276" w:lineRule="exact"/>
        <w:ind w:left="360" w:hanging="360"/>
        <w:jc w:val="both"/>
      </w:pPr>
      <w:r>
        <w:rPr>
          <w:rFonts w:ascii="Times New Roman" w:eastAsia="Times New Roman" w:hAnsi="Times New Roman" w:cs="Times New Roman"/>
          <w:b/>
          <w:shd w:val="clear" w:color="auto" w:fill="FFFFFF"/>
        </w:rPr>
        <w:t>Ticketing Tools</w:t>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b/>
          <w:shd w:val="clear" w:color="auto" w:fill="FFFFFF"/>
        </w:rPr>
        <w:t>:</w:t>
      </w:r>
      <w:r>
        <w:rPr>
          <w:rFonts w:ascii="Times New Roman" w:eastAsia="Times New Roman" w:hAnsi="Times New Roman" w:cs="Times New Roman"/>
          <w:shd w:val="clear" w:color="auto" w:fill="FFFFFF"/>
        </w:rPr>
        <w:t xml:space="preserve">   Service Now</w:t>
      </w:r>
    </w:p>
    <w:p w:rsidR="002822AD" w:rsidRDefault="002822AD">
      <w:pPr>
        <w:spacing w:line="276" w:lineRule="exact"/>
        <w:jc w:val="both"/>
        <w:rPr>
          <w:rFonts w:ascii="Times New Roman" w:eastAsia="Times New Roman" w:hAnsi="Times New Roman" w:cs="Times New Roman"/>
          <w:color w:val="000000"/>
          <w:shd w:val="clear" w:color="auto" w:fill="FFFFFF"/>
        </w:rPr>
      </w:pPr>
    </w:p>
    <w:p w:rsidR="002822AD" w:rsidRDefault="005D26A6">
      <w:pPr>
        <w:spacing w:line="276" w:lineRule="exact"/>
        <w:jc w:val="both"/>
      </w:pPr>
      <w:r>
        <w:rPr>
          <w:rFonts w:ascii="Times New Roman" w:eastAsia="Times New Roman" w:hAnsi="Times New Roman" w:cs="Times New Roman"/>
          <w:b/>
          <w:highlight w:val="white"/>
          <w:u w:val="single"/>
        </w:rPr>
        <w:t>Experience Summary:</w:t>
      </w:r>
    </w:p>
    <w:p w:rsidR="002822AD" w:rsidRDefault="002822AD">
      <w:pPr>
        <w:spacing w:line="276" w:lineRule="exact"/>
        <w:jc w:val="both"/>
        <w:rPr>
          <w:rFonts w:ascii="Times New Roman" w:eastAsia="Times New Roman" w:hAnsi="Times New Roman" w:cs="Times New Roman"/>
          <w:b/>
          <w:u w:val="single"/>
          <w:shd w:val="clear" w:color="auto" w:fill="FFFFFF"/>
        </w:rPr>
      </w:pPr>
    </w:p>
    <w:p w:rsidR="009743A6" w:rsidRPr="00A13B03" w:rsidRDefault="005D26A6" w:rsidP="00A13B03">
      <w:pPr>
        <w:pStyle w:val="Heading1"/>
        <w:numPr>
          <w:ilvl w:val="0"/>
          <w:numId w:val="4"/>
        </w:numPr>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Worked on</w:t>
      </w:r>
      <w:r w:rsidR="00A13B03">
        <w:rPr>
          <w:rFonts w:ascii="Times New Roman" w:eastAsia="Times New Roman" w:hAnsi="Times New Roman" w:cs="Times New Roman"/>
          <w:b/>
          <w:sz w:val="24"/>
          <w:shd w:val="clear" w:color="auto" w:fill="FFFFFF"/>
        </w:rPr>
        <w:t>Open Text</w:t>
      </w:r>
      <w:r w:rsidRPr="007E1DBF">
        <w:rPr>
          <w:rFonts w:ascii="Times New Roman" w:eastAsia="Times New Roman" w:hAnsi="Times New Roman" w:cs="Times New Roman"/>
          <w:color w:val="000000"/>
          <w:sz w:val="24"/>
          <w:shd w:val="clear" w:color="auto" w:fill="FFFFFF"/>
        </w:rPr>
        <w:t>.</w:t>
      </w:r>
      <w:r w:rsidRPr="007E1DBF">
        <w:rPr>
          <w:rFonts w:ascii="Times New Roman" w:eastAsia="Times New Roman" w:hAnsi="Times New Roman" w:cs="Times New Roman"/>
          <w:sz w:val="24"/>
          <w:shd w:val="clear" w:color="auto" w:fill="FFFFFF"/>
        </w:rPr>
        <w:t xml:space="preserve">as a </w:t>
      </w:r>
      <w:r w:rsidRPr="007E1DBF">
        <w:rPr>
          <w:rFonts w:ascii="Times New Roman" w:eastAsia="Times New Roman" w:hAnsi="Times New Roman" w:cs="Times New Roman"/>
          <w:b/>
          <w:sz w:val="24"/>
          <w:shd w:val="clear" w:color="auto" w:fill="FFFFFF"/>
        </w:rPr>
        <w:t xml:space="preserve">Linux &amp; </w:t>
      </w:r>
      <w:proofErr w:type="spellStart"/>
      <w:r w:rsidRPr="007E1DBF">
        <w:rPr>
          <w:rFonts w:ascii="Times New Roman" w:eastAsia="Times New Roman" w:hAnsi="Times New Roman" w:cs="Times New Roman"/>
          <w:b/>
          <w:sz w:val="24"/>
          <w:shd w:val="clear" w:color="auto" w:fill="FFFFFF"/>
        </w:rPr>
        <w:t>VMWare</w:t>
      </w:r>
      <w:proofErr w:type="spellEnd"/>
      <w:r w:rsidRPr="007E1DBF">
        <w:rPr>
          <w:rFonts w:ascii="Times New Roman" w:eastAsia="Times New Roman" w:hAnsi="Times New Roman" w:cs="Times New Roman"/>
          <w:b/>
          <w:sz w:val="24"/>
          <w:shd w:val="clear" w:color="auto" w:fill="FFFFFF"/>
        </w:rPr>
        <w:t xml:space="preserve"> Administrator from</w:t>
      </w:r>
      <w:r w:rsidR="002758D3">
        <w:rPr>
          <w:rFonts w:ascii="Times New Roman" w:eastAsia="Times New Roman" w:hAnsi="Times New Roman" w:cs="Times New Roman"/>
          <w:sz w:val="24"/>
          <w:shd w:val="clear" w:color="auto" w:fill="FFFFFF"/>
        </w:rPr>
        <w:t xml:space="preserve"> Oct</w:t>
      </w:r>
      <w:r w:rsidR="00913430">
        <w:rPr>
          <w:rFonts w:ascii="Times New Roman" w:eastAsia="Times New Roman" w:hAnsi="Times New Roman" w:cs="Times New Roman"/>
          <w:sz w:val="24"/>
          <w:shd w:val="clear" w:color="auto" w:fill="FFFFFF"/>
        </w:rPr>
        <w:t xml:space="preserve"> 2016 to </w:t>
      </w:r>
      <w:bookmarkStart w:id="0" w:name="_GoBack"/>
      <w:bookmarkEnd w:id="0"/>
      <w:r w:rsidR="002758D3">
        <w:rPr>
          <w:rFonts w:ascii="Times New Roman" w:eastAsia="Times New Roman" w:hAnsi="Times New Roman" w:cs="Times New Roman"/>
          <w:sz w:val="24"/>
          <w:shd w:val="clear" w:color="auto" w:fill="FFFFFF"/>
        </w:rPr>
        <w:t>Oct</w:t>
      </w:r>
      <w:r w:rsidRPr="007E1DBF">
        <w:rPr>
          <w:rFonts w:ascii="Times New Roman" w:eastAsia="Times New Roman" w:hAnsi="Times New Roman" w:cs="Times New Roman"/>
          <w:sz w:val="24"/>
          <w:shd w:val="clear" w:color="auto" w:fill="FFFFFF"/>
        </w:rPr>
        <w:t xml:space="preserve"> 2020.</w:t>
      </w:r>
      <w:proofErr w:type="gramEnd"/>
    </w:p>
    <w:p w:rsidR="009743A6" w:rsidRPr="009743A6" w:rsidRDefault="009743A6" w:rsidP="009743A6">
      <w:pPr>
        <w:pStyle w:val="BodyText"/>
      </w:pPr>
    </w:p>
    <w:p w:rsidR="002822AD" w:rsidRDefault="002822AD">
      <w:pPr>
        <w:spacing w:line="276" w:lineRule="exact"/>
        <w:ind w:left="720"/>
        <w:rPr>
          <w:rFonts w:ascii="Times New Roman" w:eastAsia="Times New Roman" w:hAnsi="Times New Roman" w:cs="Times New Roman"/>
          <w:shd w:val="clear" w:color="auto" w:fill="FFFFFF"/>
        </w:rPr>
      </w:pPr>
    </w:p>
    <w:p w:rsidR="002822AD" w:rsidRDefault="005D26A6">
      <w:pPr>
        <w:spacing w:line="240" w:lineRule="exact"/>
      </w:pPr>
      <w:r>
        <w:rPr>
          <w:rFonts w:ascii="Times New Roman" w:eastAsia="Times New Roman" w:hAnsi="Times New Roman" w:cs="Times New Roman"/>
          <w:b/>
          <w:highlight w:val="white"/>
          <w:u w:val="single"/>
        </w:rPr>
        <w:t>Projects Summary:</w:t>
      </w:r>
    </w:p>
    <w:p w:rsidR="002822AD" w:rsidRDefault="002822AD">
      <w:pPr>
        <w:spacing w:line="240" w:lineRule="exact"/>
        <w:rPr>
          <w:rFonts w:ascii="Times New Roman" w:eastAsia="Times New Roman" w:hAnsi="Times New Roman" w:cs="Times New Roman"/>
          <w:b/>
          <w:u w:val="single"/>
          <w:shd w:val="clear" w:color="auto" w:fill="FFFFFF"/>
        </w:rPr>
      </w:pPr>
    </w:p>
    <w:p w:rsidR="002822AD" w:rsidRDefault="005D26A6">
      <w:pPr>
        <w:spacing w:line="240" w:lineRule="exact"/>
      </w:pPr>
      <w:r>
        <w:rPr>
          <w:rFonts w:ascii="Times New Roman" w:eastAsia="Times New Roman" w:hAnsi="Times New Roman" w:cs="Times New Roman"/>
          <w:b/>
          <w:u w:val="single"/>
          <w:shd w:val="clear" w:color="auto" w:fill="FFFFFF"/>
        </w:rPr>
        <w:t>Current Project</w:t>
      </w:r>
      <w:r>
        <w:rPr>
          <w:rFonts w:ascii="Times New Roman" w:eastAsia="Times New Roman" w:hAnsi="Times New Roman" w:cs="Times New Roman"/>
          <w:b/>
          <w:shd w:val="clear" w:color="auto" w:fill="FFFFFF"/>
        </w:rPr>
        <w:t>:</w:t>
      </w:r>
    </w:p>
    <w:p w:rsidR="002822AD" w:rsidRDefault="002822AD">
      <w:pPr>
        <w:spacing w:line="240" w:lineRule="exact"/>
        <w:ind w:left="360" w:hanging="360"/>
        <w:jc w:val="both"/>
        <w:rPr>
          <w:rFonts w:ascii="Times New Roman" w:eastAsia="Times New Roman" w:hAnsi="Times New Roman" w:cs="Times New Roman"/>
          <w:b/>
          <w:shd w:val="clear" w:color="auto" w:fill="FFFFFF"/>
        </w:rPr>
      </w:pPr>
    </w:p>
    <w:p w:rsidR="002822AD" w:rsidRDefault="005D26A6">
      <w:pPr>
        <w:spacing w:line="360" w:lineRule="exact"/>
        <w:ind w:left="360" w:hanging="360"/>
      </w:pPr>
      <w:r>
        <w:rPr>
          <w:rFonts w:ascii="Times New Roman" w:eastAsia="Times New Roman" w:hAnsi="Times New Roman" w:cs="Times New Roman"/>
          <w:shd w:val="clear" w:color="auto" w:fill="FFFFFF"/>
        </w:rPr>
        <w:t>Client Name</w:t>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Merck Sharp &amp;</w:t>
      </w:r>
      <w:proofErr w:type="spellStart"/>
      <w:r>
        <w:rPr>
          <w:rFonts w:ascii="Times New Roman" w:eastAsia="Times New Roman" w:hAnsi="Times New Roman" w:cs="Times New Roman"/>
          <w:shd w:val="clear" w:color="auto" w:fill="FFFFFF"/>
        </w:rPr>
        <w:t>Dohme</w:t>
      </w:r>
      <w:proofErr w:type="spellEnd"/>
      <w:r>
        <w:rPr>
          <w:rFonts w:ascii="Times New Roman" w:eastAsia="Times New Roman" w:hAnsi="Times New Roman" w:cs="Times New Roman"/>
          <w:shd w:val="clear" w:color="auto" w:fill="FFFFFF"/>
        </w:rPr>
        <w:t xml:space="preserve"> Australia</w:t>
      </w:r>
    </w:p>
    <w:p w:rsidR="002822AD" w:rsidRDefault="005D26A6">
      <w:pPr>
        <w:spacing w:line="360" w:lineRule="exact"/>
        <w:ind w:left="360" w:hanging="360"/>
      </w:pPr>
      <w:r>
        <w:rPr>
          <w:rFonts w:ascii="Times New Roman" w:eastAsia="Times New Roman" w:hAnsi="Times New Roman" w:cs="Times New Roman"/>
          <w:highlight w:val="white"/>
        </w:rPr>
        <w:t xml:space="preserve">Projects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Health care</w:t>
      </w:r>
    </w:p>
    <w:p w:rsidR="002822AD" w:rsidRDefault="005D26A6">
      <w:pPr>
        <w:spacing w:line="360" w:lineRule="exact"/>
        <w:ind w:left="360" w:hanging="360"/>
      </w:pPr>
      <w:r>
        <w:rPr>
          <w:rFonts w:ascii="Times New Roman" w:eastAsia="Times New Roman" w:hAnsi="Times New Roman" w:cs="Times New Roman"/>
          <w:shd w:val="clear" w:color="auto" w:fill="FFFFFF"/>
        </w:rPr>
        <w:t>Technologies</w:t>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WebSphere Application Server 7.0, IBM WPS 7.0, AWS</w:t>
      </w:r>
    </w:p>
    <w:p w:rsidR="002822AD" w:rsidRDefault="005D26A6">
      <w:pPr>
        <w:spacing w:line="276" w:lineRule="exact"/>
        <w:jc w:val="both"/>
      </w:pPr>
      <w:r>
        <w:rPr>
          <w:rFonts w:ascii="Times New Roman" w:eastAsia="Times New Roman" w:hAnsi="Times New Roman" w:cs="Times New Roman"/>
          <w:color w:val="000000"/>
          <w:shd w:val="clear" w:color="auto" w:fill="FFFFFF"/>
        </w:rPr>
        <w:t>Database</w:t>
      </w:r>
      <w:r>
        <w:rPr>
          <w:rFonts w:ascii="Times New Roman" w:eastAsia="Times New Roman" w:hAnsi="Times New Roman" w:cs="Times New Roman"/>
          <w:b/>
          <w:color w:val="000000"/>
          <w:shd w:val="clear" w:color="auto" w:fill="FFFFFF"/>
        </w:rPr>
        <w:t xml:space="preserve">                     :</w:t>
      </w:r>
      <w:r>
        <w:rPr>
          <w:rFonts w:ascii="Times New Roman" w:eastAsia="Times New Roman" w:hAnsi="Times New Roman" w:cs="Times New Roman"/>
          <w:color w:val="000000"/>
          <w:shd w:val="clear" w:color="auto" w:fill="FFFFFF"/>
        </w:rPr>
        <w:t xml:space="preserve">      Oracle </w:t>
      </w:r>
    </w:p>
    <w:p w:rsidR="002822AD" w:rsidRDefault="005D26A6">
      <w:pPr>
        <w:spacing w:line="360" w:lineRule="exact"/>
        <w:jc w:val="both"/>
      </w:pPr>
      <w:r>
        <w:rPr>
          <w:rFonts w:ascii="Times New Roman" w:eastAsia="Times New Roman" w:hAnsi="Times New Roman" w:cs="Times New Roman"/>
          <w:color w:val="000000"/>
          <w:highlight w:val="white"/>
        </w:rPr>
        <w:t>Team Size                   :      18</w:t>
      </w:r>
    </w:p>
    <w:p w:rsidR="002822AD" w:rsidRDefault="005D26A6">
      <w:pPr>
        <w:spacing w:line="360" w:lineRule="exact"/>
        <w:jc w:val="both"/>
      </w:pPr>
      <w:r>
        <w:rPr>
          <w:rFonts w:ascii="Times New Roman" w:eastAsia="Times New Roman" w:hAnsi="Times New Roman" w:cs="Times New Roman"/>
          <w:highlight w:val="white"/>
        </w:rPr>
        <w:t xml:space="preserve">Designation                :      Linux System Admin </w:t>
      </w:r>
    </w:p>
    <w:p w:rsidR="002822AD" w:rsidRDefault="005D26A6">
      <w:pPr>
        <w:spacing w:line="360" w:lineRule="exact"/>
        <w:jc w:val="both"/>
      </w:pPr>
      <w:r>
        <w:rPr>
          <w:rFonts w:ascii="Times New Roman" w:eastAsia="Times New Roman" w:hAnsi="Times New Roman" w:cs="Times New Roman"/>
          <w:highlight w:val="white"/>
        </w:rPr>
        <w:t>Role                            :      Team member</w:t>
      </w:r>
    </w:p>
    <w:p w:rsidR="002822AD" w:rsidRDefault="002822AD">
      <w:pPr>
        <w:spacing w:after="200" w:line="276" w:lineRule="exact"/>
        <w:jc w:val="both"/>
        <w:rPr>
          <w:rFonts w:ascii="Times New Roman" w:eastAsia="Times New Roman" w:hAnsi="Times New Roman" w:cs="Times New Roman"/>
          <w:shd w:val="clear" w:color="auto" w:fill="FFFFFF"/>
        </w:rPr>
      </w:pPr>
    </w:p>
    <w:p w:rsidR="002822AD" w:rsidRDefault="005D26A6">
      <w:pPr>
        <w:spacing w:after="200" w:line="276" w:lineRule="exact"/>
        <w:jc w:val="both"/>
      </w:pPr>
      <w:r>
        <w:rPr>
          <w:rFonts w:ascii="Times New Roman" w:eastAsia="Times New Roman" w:hAnsi="Times New Roman" w:cs="Times New Roman"/>
          <w:b/>
          <w:color w:val="000000"/>
          <w:highlight w:val="white"/>
          <w:u w:val="single"/>
        </w:rPr>
        <w:t xml:space="preserve">Description: </w:t>
      </w:r>
    </w:p>
    <w:p w:rsidR="002822AD" w:rsidRDefault="005D26A6">
      <w:pPr>
        <w:spacing w:after="200" w:line="276" w:lineRule="exact"/>
        <w:jc w:val="both"/>
      </w:pPr>
      <w:r>
        <w:rPr>
          <w:rFonts w:ascii="Times New Roman" w:eastAsia="Times New Roman" w:hAnsi="Times New Roman" w:cs="Times New Roman"/>
          <w:highlight w:val="white"/>
        </w:rPr>
        <w:t>This application provides the facilitation for Patient Assessment, Health Planning and Reporting. The application caters for four levels of users including GPs, Nurses, Coordinators and Administration staff.</w:t>
      </w:r>
    </w:p>
    <w:p w:rsidR="002822AD" w:rsidRDefault="005D26A6">
      <w:pPr>
        <w:spacing w:line="276" w:lineRule="exact"/>
        <w:jc w:val="both"/>
      </w:pPr>
      <w:r>
        <w:rPr>
          <w:rFonts w:ascii="Times New Roman" w:eastAsia="Times New Roman" w:hAnsi="Times New Roman" w:cs="Times New Roman"/>
          <w:shd w:val="clear" w:color="auto" w:fill="FFFFFF"/>
        </w:rPr>
        <w:t xml:space="preserve">                            The PROMS application is offered as an online and offline service and is implemented using Server/Client technology. PROMS integrates with two Oracle databases, the first is the server which is running the Oracle Enterprise Edition - 10g and the second is the client which utilizes Oracle Database </w:t>
      </w:r>
      <w:proofErr w:type="spellStart"/>
      <w:r>
        <w:rPr>
          <w:rFonts w:ascii="Times New Roman" w:eastAsia="Times New Roman" w:hAnsi="Times New Roman" w:cs="Times New Roman"/>
          <w:shd w:val="clear" w:color="auto" w:fill="FFFFFF"/>
        </w:rPr>
        <w:t>Lite</w:t>
      </w:r>
      <w:proofErr w:type="spellEnd"/>
      <w:r>
        <w:rPr>
          <w:rFonts w:ascii="Times New Roman" w:eastAsia="Times New Roman" w:hAnsi="Times New Roman" w:cs="Times New Roman"/>
          <w:shd w:val="clear" w:color="auto" w:fill="FFFFFF"/>
        </w:rPr>
        <w:t xml:space="preserve"> technology. The two are integrated using Oracles Web Togo framework which allows clients to synchronise both the database and application files</w:t>
      </w:r>
      <w:r>
        <w:rPr>
          <w:rFonts w:ascii="Times New Roman" w:eastAsia="Times New Roman" w:hAnsi="Times New Roman" w:cs="Times New Roman"/>
          <w:b/>
          <w:i/>
          <w:color w:val="000000"/>
          <w:shd w:val="clear" w:color="auto" w:fill="FFFFFF"/>
        </w:rPr>
        <w:t>.</w:t>
      </w:r>
    </w:p>
    <w:p w:rsidR="002822AD" w:rsidRDefault="002822AD">
      <w:pPr>
        <w:tabs>
          <w:tab w:val="left" w:pos="360"/>
          <w:tab w:val="left" w:pos="720"/>
        </w:tabs>
        <w:spacing w:line="240" w:lineRule="exact"/>
        <w:rPr>
          <w:rFonts w:ascii="Times New Roman" w:eastAsia="Times New Roman" w:hAnsi="Times New Roman" w:cs="Times New Roman"/>
          <w:b/>
          <w:i/>
          <w:color w:val="000000"/>
          <w:shd w:val="clear" w:color="auto" w:fill="FFFFFF"/>
        </w:rPr>
      </w:pPr>
    </w:p>
    <w:p w:rsidR="002822AD" w:rsidRDefault="002822AD">
      <w:pPr>
        <w:spacing w:line="276" w:lineRule="exact"/>
        <w:jc w:val="both"/>
        <w:rPr>
          <w:rFonts w:ascii="Times New Roman" w:eastAsia="Times New Roman" w:hAnsi="Times New Roman" w:cs="Times New Roman"/>
          <w:shd w:val="clear" w:color="auto" w:fill="FFFFFF"/>
        </w:rPr>
      </w:pPr>
    </w:p>
    <w:p w:rsidR="002822AD" w:rsidRDefault="005D26A6">
      <w:pPr>
        <w:spacing w:line="276" w:lineRule="exact"/>
        <w:jc w:val="both"/>
      </w:pPr>
      <w:r>
        <w:rPr>
          <w:rFonts w:ascii="Times New Roman" w:eastAsia="Times New Roman" w:hAnsi="Times New Roman" w:cs="Times New Roman"/>
          <w:b/>
          <w:highlight w:val="white"/>
          <w:u w:val="single"/>
        </w:rPr>
        <w:t>Roles and Responsibilities:</w:t>
      </w:r>
    </w:p>
    <w:p w:rsidR="002822AD" w:rsidRDefault="002822AD">
      <w:pPr>
        <w:spacing w:line="276" w:lineRule="exact"/>
        <w:jc w:val="both"/>
        <w:rPr>
          <w:rFonts w:ascii="Times New Roman" w:eastAsia="Times New Roman" w:hAnsi="Times New Roman" w:cs="Times New Roman"/>
          <w:b/>
          <w:u w:val="single"/>
          <w:shd w:val="clear" w:color="auto" w:fill="FFFFFF"/>
        </w:rPr>
      </w:pPr>
    </w:p>
    <w:p w:rsidR="002822AD" w:rsidRDefault="005D26A6">
      <w:pPr>
        <w:numPr>
          <w:ilvl w:val="0"/>
          <w:numId w:val="3"/>
        </w:numPr>
        <w:spacing w:after="200" w:line="240" w:lineRule="exact"/>
      </w:pPr>
      <w:r>
        <w:rPr>
          <w:rFonts w:ascii="Times New Roman" w:eastAsia="Times New Roman" w:hAnsi="Times New Roman" w:cs="Times New Roman"/>
          <w:shd w:val="clear" w:color="auto" w:fill="FFFFFF"/>
        </w:rPr>
        <w:t>Providing L2 RHEL- 6 support to local &amp; remote servers.</w:t>
      </w:r>
    </w:p>
    <w:p w:rsidR="002822AD" w:rsidRDefault="005D26A6">
      <w:pPr>
        <w:numPr>
          <w:ilvl w:val="0"/>
          <w:numId w:val="3"/>
        </w:numPr>
        <w:spacing w:after="200" w:line="240" w:lineRule="exact"/>
      </w:pPr>
      <w:r>
        <w:rPr>
          <w:rFonts w:ascii="Times New Roman" w:eastAsia="Times New Roman" w:hAnsi="Times New Roman" w:cs="Times New Roman"/>
          <w:shd w:val="clear" w:color="auto" w:fill="FFFFFF"/>
        </w:rPr>
        <w:t>Installation, Configuration and Troubleshooting of OS related issue</w:t>
      </w:r>
    </w:p>
    <w:p w:rsidR="002822AD" w:rsidRDefault="005D26A6">
      <w:pPr>
        <w:numPr>
          <w:ilvl w:val="0"/>
          <w:numId w:val="3"/>
        </w:numPr>
        <w:spacing w:after="200" w:line="240" w:lineRule="exact"/>
      </w:pPr>
      <w:r>
        <w:rPr>
          <w:rFonts w:ascii="Times New Roman" w:eastAsia="Times New Roman" w:hAnsi="Times New Roman" w:cs="Times New Roman"/>
          <w:highlight w:val="white"/>
        </w:rPr>
        <w:t>Managed disk space on systems using the LVM.</w:t>
      </w:r>
    </w:p>
    <w:p w:rsidR="002822AD" w:rsidRDefault="005D26A6">
      <w:pPr>
        <w:numPr>
          <w:ilvl w:val="0"/>
          <w:numId w:val="3"/>
        </w:numPr>
        <w:spacing w:line="276" w:lineRule="exact"/>
        <w:jc w:val="both"/>
      </w:pPr>
      <w:r>
        <w:rPr>
          <w:rFonts w:ascii="Times New Roman" w:eastAsia="Times New Roman" w:hAnsi="Times New Roman" w:cs="Times New Roman"/>
          <w:shd w:val="clear" w:color="auto" w:fill="FFFFFF"/>
        </w:rPr>
        <w:t xml:space="preserve">Setting up </w:t>
      </w:r>
      <w:proofErr w:type="spellStart"/>
      <w:r>
        <w:rPr>
          <w:rFonts w:ascii="Times New Roman" w:eastAsia="Times New Roman" w:hAnsi="Times New Roman" w:cs="Times New Roman"/>
          <w:shd w:val="clear" w:color="auto" w:fill="FFFFFF"/>
        </w:rPr>
        <w:t>Autofs</w:t>
      </w:r>
      <w:proofErr w:type="spellEnd"/>
      <w:r>
        <w:rPr>
          <w:rFonts w:ascii="Times New Roman" w:eastAsia="Times New Roman" w:hAnsi="Times New Roman" w:cs="Times New Roman"/>
          <w:shd w:val="clear" w:color="auto" w:fill="FFFFFF"/>
        </w:rPr>
        <w:t xml:space="preserve"> to automatically mount directories on an as-needed basis.</w:t>
      </w:r>
      <w:r>
        <w:rPr>
          <w:rFonts w:ascii="Times New Roman" w:eastAsia="Times New Roman" w:hAnsi="Times New Roman" w:cs="Times New Roman"/>
          <w:color w:val="333333"/>
          <w:shd w:val="clear" w:color="auto" w:fill="FFFFFF"/>
        </w:rPr>
        <w:t> </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Priority based process scheduling using nice and </w:t>
      </w:r>
      <w:proofErr w:type="spellStart"/>
      <w:r>
        <w:rPr>
          <w:rFonts w:ascii="Times New Roman" w:eastAsia="Times New Roman" w:hAnsi="Times New Roman" w:cs="Times New Roman"/>
          <w:highlight w:val="white"/>
        </w:rPr>
        <w:t>renice</w:t>
      </w:r>
      <w:proofErr w:type="spellEnd"/>
      <w:r>
        <w:rPr>
          <w:rFonts w:ascii="Times New Roman" w:eastAsia="Times New Roman" w:hAnsi="Times New Roman" w:cs="Times New Roman"/>
          <w:highlight w:val="white"/>
        </w:rPr>
        <w:t xml:space="preserve"> command.</w:t>
      </w:r>
    </w:p>
    <w:p w:rsidR="002822AD" w:rsidRDefault="005D26A6">
      <w:pPr>
        <w:numPr>
          <w:ilvl w:val="0"/>
          <w:numId w:val="3"/>
        </w:numPr>
        <w:spacing w:line="276" w:lineRule="exact"/>
        <w:jc w:val="both"/>
      </w:pPr>
      <w:r>
        <w:rPr>
          <w:rFonts w:ascii="Times New Roman" w:eastAsia="Times New Roman" w:hAnsi="Times New Roman" w:cs="Times New Roman"/>
          <w:highlight w:val="white"/>
        </w:rPr>
        <w:t>Creating SUDO users and using them conditionally.</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Setting up SAMBA &amp; NFS servers, to enable Windows &amp; UNIX clients to communicate with Linux without the need of additional software on the Windows side, such as NFS clients </w:t>
      </w:r>
    </w:p>
    <w:p w:rsidR="002822AD" w:rsidRDefault="005D26A6">
      <w:pPr>
        <w:numPr>
          <w:ilvl w:val="0"/>
          <w:numId w:val="3"/>
        </w:numPr>
        <w:spacing w:line="276" w:lineRule="exact"/>
        <w:jc w:val="both"/>
      </w:pPr>
      <w:r>
        <w:rPr>
          <w:rFonts w:ascii="Times New Roman" w:eastAsia="Times New Roman" w:hAnsi="Times New Roman" w:cs="Times New Roman"/>
          <w:highlight w:val="white"/>
        </w:rPr>
        <w:t>Responsible for adding, creating new users, groups and set-up home directories and appropriate access restrictions to software and directories &amp; files using access modes.</w:t>
      </w:r>
    </w:p>
    <w:p w:rsidR="002822AD" w:rsidRDefault="005D26A6">
      <w:pPr>
        <w:numPr>
          <w:ilvl w:val="0"/>
          <w:numId w:val="3"/>
        </w:numPr>
        <w:spacing w:line="276" w:lineRule="exact"/>
        <w:jc w:val="both"/>
      </w:pPr>
      <w:r>
        <w:rPr>
          <w:rFonts w:ascii="Times New Roman" w:eastAsia="Times New Roman" w:hAnsi="Times New Roman" w:cs="Times New Roman"/>
          <w:highlight w:val="white"/>
        </w:rPr>
        <w:t>Backup, Recovery of the database using Veritas Netback up on tape drive and storage.</w:t>
      </w:r>
    </w:p>
    <w:p w:rsidR="002822AD" w:rsidRDefault="005D26A6">
      <w:pPr>
        <w:numPr>
          <w:ilvl w:val="0"/>
          <w:numId w:val="3"/>
        </w:numPr>
        <w:spacing w:line="276" w:lineRule="exact"/>
        <w:jc w:val="both"/>
      </w:pPr>
      <w:r>
        <w:rPr>
          <w:rFonts w:ascii="Times New Roman" w:eastAsia="Times New Roman" w:hAnsi="Times New Roman" w:cs="Times New Roman"/>
          <w:highlight w:val="white"/>
        </w:rPr>
        <w:t>OS Hardening, Tuning of system parameters as per the requirements.</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Backup activity carried out by tools like </w:t>
      </w:r>
      <w:proofErr w:type="spellStart"/>
      <w:r>
        <w:rPr>
          <w:rFonts w:ascii="Times New Roman" w:eastAsia="Times New Roman" w:hAnsi="Times New Roman" w:cs="Times New Roman"/>
          <w:highlight w:val="white"/>
        </w:rPr>
        <w:t>Rsync</w:t>
      </w:r>
      <w:proofErr w:type="spellEnd"/>
      <w:r>
        <w:rPr>
          <w:rFonts w:ascii="Times New Roman" w:eastAsia="Times New Roman" w:hAnsi="Times New Roman" w:cs="Times New Roman"/>
          <w:highlight w:val="white"/>
        </w:rPr>
        <w:t xml:space="preserve"> and tar.</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Worked on projects to upgrade Red Hat Linux servers from RHEL 5.3 to RHEL 5.5. </w:t>
      </w:r>
    </w:p>
    <w:p w:rsidR="002822AD" w:rsidRDefault="005D26A6">
      <w:pPr>
        <w:numPr>
          <w:ilvl w:val="0"/>
          <w:numId w:val="3"/>
        </w:numPr>
        <w:spacing w:line="276" w:lineRule="exact"/>
        <w:jc w:val="both"/>
      </w:pPr>
      <w:r>
        <w:rPr>
          <w:rFonts w:ascii="Times New Roman" w:eastAsia="Times New Roman" w:hAnsi="Times New Roman" w:cs="Times New Roman"/>
          <w:highlight w:val="white"/>
        </w:rPr>
        <w:t>Managing disk Quota.</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Managing services and </w:t>
      </w:r>
      <w:proofErr w:type="spellStart"/>
      <w:r>
        <w:rPr>
          <w:rFonts w:ascii="Times New Roman" w:eastAsia="Times New Roman" w:hAnsi="Times New Roman" w:cs="Times New Roman"/>
          <w:highlight w:val="white"/>
        </w:rPr>
        <w:t>cronjobs</w:t>
      </w:r>
      <w:proofErr w:type="spellEnd"/>
      <w:r>
        <w:rPr>
          <w:rFonts w:ascii="Times New Roman" w:eastAsia="Times New Roman" w:hAnsi="Times New Roman" w:cs="Times New Roman"/>
          <w:highlight w:val="white"/>
        </w:rPr>
        <w:t>.</w:t>
      </w:r>
    </w:p>
    <w:p w:rsidR="002822AD" w:rsidRDefault="005D26A6">
      <w:pPr>
        <w:numPr>
          <w:ilvl w:val="0"/>
          <w:numId w:val="3"/>
        </w:numPr>
        <w:spacing w:line="276" w:lineRule="exact"/>
        <w:jc w:val="both"/>
      </w:pPr>
      <w:r>
        <w:rPr>
          <w:rFonts w:ascii="Times New Roman" w:eastAsia="Times New Roman" w:hAnsi="Times New Roman" w:cs="Times New Roman"/>
          <w:highlight w:val="white"/>
        </w:rPr>
        <w:t xml:space="preserve">Configuring the hard link and soft link for the </w:t>
      </w:r>
      <w:proofErr w:type="gramStart"/>
      <w:r>
        <w:rPr>
          <w:rFonts w:ascii="Times New Roman" w:eastAsia="Times New Roman" w:hAnsi="Times New Roman" w:cs="Times New Roman"/>
          <w:highlight w:val="white"/>
        </w:rPr>
        <w:t>files(</w:t>
      </w:r>
      <w:proofErr w:type="gramEnd"/>
      <w:r>
        <w:rPr>
          <w:rFonts w:ascii="Times New Roman" w:eastAsia="Times New Roman" w:hAnsi="Times New Roman" w:cs="Times New Roman"/>
          <w:highlight w:val="white"/>
        </w:rPr>
        <w:t>hard link) files/directories(Soft link).</w:t>
      </w:r>
    </w:p>
    <w:p w:rsidR="002822AD" w:rsidRDefault="005D26A6">
      <w:pPr>
        <w:numPr>
          <w:ilvl w:val="0"/>
          <w:numId w:val="3"/>
        </w:numPr>
        <w:spacing w:line="276" w:lineRule="exact"/>
        <w:jc w:val="both"/>
      </w:pPr>
      <w:r>
        <w:rPr>
          <w:rFonts w:ascii="Times New Roman" w:eastAsia="Times New Roman" w:hAnsi="Times New Roman" w:cs="Times New Roman"/>
          <w:highlight w:val="white"/>
        </w:rPr>
        <w:t>Configuration of SWAP.</w:t>
      </w:r>
    </w:p>
    <w:p w:rsidR="002822AD" w:rsidRDefault="005D26A6">
      <w:pPr>
        <w:numPr>
          <w:ilvl w:val="0"/>
          <w:numId w:val="3"/>
        </w:numPr>
        <w:spacing w:line="276" w:lineRule="exact"/>
        <w:jc w:val="both"/>
      </w:pPr>
      <w:r>
        <w:rPr>
          <w:rFonts w:ascii="Times New Roman" w:eastAsia="Times New Roman" w:hAnsi="Times New Roman" w:cs="Times New Roman"/>
          <w:highlight w:val="white"/>
        </w:rPr>
        <w:t>Checking services and ports.</w:t>
      </w:r>
    </w:p>
    <w:p w:rsidR="002822AD" w:rsidRDefault="005D26A6">
      <w:pPr>
        <w:numPr>
          <w:ilvl w:val="0"/>
          <w:numId w:val="3"/>
        </w:numPr>
        <w:spacing w:line="276" w:lineRule="exact"/>
        <w:jc w:val="both"/>
      </w:pPr>
      <w:r>
        <w:rPr>
          <w:rFonts w:ascii="Times New Roman" w:eastAsia="Times New Roman" w:hAnsi="Times New Roman" w:cs="Times New Roman"/>
          <w:highlight w:val="white"/>
        </w:rPr>
        <w:t>Monitoring Linux servers such as Disk space utilization, CPU utilization, Memory utilization.</w:t>
      </w:r>
    </w:p>
    <w:p w:rsidR="002822AD" w:rsidRDefault="005D26A6">
      <w:pPr>
        <w:numPr>
          <w:ilvl w:val="0"/>
          <w:numId w:val="3"/>
        </w:numPr>
        <w:spacing w:line="276" w:lineRule="exact"/>
        <w:jc w:val="both"/>
      </w:pPr>
      <w:r>
        <w:rPr>
          <w:rFonts w:ascii="Times New Roman" w:eastAsia="Times New Roman" w:hAnsi="Times New Roman" w:cs="Times New Roman"/>
          <w:highlight w:val="white"/>
        </w:rPr>
        <w:t>Configuring Remote tools such as SSH, FTP, SCP.</w:t>
      </w:r>
    </w:p>
    <w:p w:rsidR="002822AD" w:rsidRDefault="005D26A6">
      <w:pPr>
        <w:numPr>
          <w:ilvl w:val="0"/>
          <w:numId w:val="3"/>
        </w:numPr>
        <w:spacing w:line="276" w:lineRule="exact"/>
        <w:jc w:val="both"/>
      </w:pPr>
      <w:r>
        <w:rPr>
          <w:rFonts w:ascii="Times New Roman" w:eastAsia="Times New Roman" w:hAnsi="Times New Roman" w:cs="Times New Roman"/>
          <w:highlight w:val="white"/>
        </w:rPr>
        <w:t>Monitoring and updating Tickets (issues) through Incident management system based on ITIL Process.</w:t>
      </w:r>
    </w:p>
    <w:p w:rsidR="002822AD" w:rsidRDefault="005D26A6">
      <w:pPr>
        <w:numPr>
          <w:ilvl w:val="0"/>
          <w:numId w:val="3"/>
        </w:numPr>
        <w:spacing w:line="276" w:lineRule="exact"/>
        <w:jc w:val="both"/>
      </w:pPr>
      <w:r>
        <w:rPr>
          <w:rFonts w:ascii="Times New Roman" w:eastAsia="Times New Roman" w:hAnsi="Times New Roman" w:cs="Times New Roman"/>
          <w:highlight w:val="white"/>
        </w:rPr>
        <w:t>Taking a checklist for Daily Basis (Servers, Backup, and Application).</w:t>
      </w:r>
    </w:p>
    <w:p w:rsidR="002822AD" w:rsidRDefault="005D26A6">
      <w:pPr>
        <w:numPr>
          <w:ilvl w:val="0"/>
          <w:numId w:val="3"/>
        </w:numPr>
        <w:spacing w:line="276" w:lineRule="exact"/>
        <w:jc w:val="both"/>
      </w:pPr>
      <w:r>
        <w:rPr>
          <w:rFonts w:ascii="Times New Roman" w:eastAsia="Times New Roman" w:hAnsi="Times New Roman" w:cs="Times New Roman"/>
          <w:highlight w:val="white"/>
        </w:rPr>
        <w:t>Installing software and upgrades to ensure work is performed as per the company policy.</w:t>
      </w:r>
    </w:p>
    <w:p w:rsidR="002822AD" w:rsidRDefault="005D26A6">
      <w:pPr>
        <w:numPr>
          <w:ilvl w:val="0"/>
          <w:numId w:val="3"/>
        </w:numPr>
        <w:spacing w:after="60" w:line="276" w:lineRule="exact"/>
        <w:jc w:val="both"/>
      </w:pPr>
      <w:r>
        <w:rPr>
          <w:rFonts w:ascii="Times New Roman" w:eastAsia="Times New Roman" w:hAnsi="Times New Roman" w:cs="Times New Roman"/>
          <w:highlight w:val="white"/>
        </w:rPr>
        <w:t>Inserting, deleting, updating, drop and altering in MySQL tables.</w:t>
      </w:r>
    </w:p>
    <w:p w:rsidR="002822AD" w:rsidRDefault="005D26A6">
      <w:pPr>
        <w:numPr>
          <w:ilvl w:val="0"/>
          <w:numId w:val="3"/>
        </w:numPr>
        <w:spacing w:line="276" w:lineRule="exact"/>
        <w:ind w:right="-23"/>
        <w:jc w:val="both"/>
      </w:pPr>
      <w:r>
        <w:rPr>
          <w:rFonts w:ascii="Times New Roman" w:eastAsia="Times New Roman" w:hAnsi="Times New Roman" w:cs="Times New Roman"/>
          <w:highlight w:val="white"/>
        </w:rPr>
        <w:t>Responsible for in-house installation, configuration and deployment of servers on client sites.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 xml:space="preserve">Installing/updating </w:t>
      </w:r>
      <w:proofErr w:type="spellStart"/>
      <w:r>
        <w:rPr>
          <w:rFonts w:ascii="Times New Roman" w:eastAsia="Times New Roman" w:hAnsi="Times New Roman" w:cs="Times New Roman"/>
          <w:highlight w:val="white"/>
        </w:rPr>
        <w:t>Redhat</w:t>
      </w:r>
      <w:proofErr w:type="spellEnd"/>
      <w:r>
        <w:rPr>
          <w:rFonts w:ascii="Times New Roman" w:eastAsia="Times New Roman" w:hAnsi="Times New Roman" w:cs="Times New Roman"/>
          <w:highlight w:val="white"/>
        </w:rPr>
        <w:t xml:space="preserve"> Enterprise Linux-6, Installing/ updating packages through YUM and RPM, Kernel patching.</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 xml:space="preserve">Working on many Linux </w:t>
      </w:r>
      <w:proofErr w:type="spellStart"/>
      <w:r>
        <w:rPr>
          <w:rFonts w:ascii="Times New Roman" w:eastAsia="Times New Roman" w:hAnsi="Times New Roman" w:cs="Times New Roman"/>
          <w:highlight w:val="white"/>
        </w:rPr>
        <w:t>flavors</w:t>
      </w:r>
      <w:proofErr w:type="spellEnd"/>
      <w:r>
        <w:rPr>
          <w:rFonts w:ascii="Times New Roman" w:eastAsia="Times New Roman" w:hAnsi="Times New Roman" w:cs="Times New Roman"/>
          <w:highlight w:val="white"/>
        </w:rPr>
        <w:t xml:space="preserve"> like Centos, </w:t>
      </w:r>
      <w:proofErr w:type="spellStart"/>
      <w:r>
        <w:rPr>
          <w:rFonts w:ascii="Times New Roman" w:eastAsia="Times New Roman" w:hAnsi="Times New Roman" w:cs="Times New Roman"/>
          <w:highlight w:val="white"/>
        </w:rPr>
        <w:t>Ubuntu</w:t>
      </w:r>
      <w:proofErr w:type="spellEnd"/>
      <w:r>
        <w:rPr>
          <w:rFonts w:ascii="Times New Roman" w:eastAsia="Times New Roman" w:hAnsi="Times New Roman" w:cs="Times New Roman"/>
          <w:highlight w:val="white"/>
        </w:rPr>
        <w:t xml:space="preserve"> and </w:t>
      </w:r>
      <w:proofErr w:type="spellStart"/>
      <w:r>
        <w:rPr>
          <w:rFonts w:ascii="Times New Roman" w:eastAsia="Times New Roman" w:hAnsi="Times New Roman" w:cs="Times New Roman"/>
          <w:highlight w:val="white"/>
        </w:rPr>
        <w:t>Redhat</w:t>
      </w:r>
      <w:proofErr w:type="spellEnd"/>
      <w:r>
        <w:rPr>
          <w:rFonts w:ascii="Times New Roman" w:eastAsia="Times New Roman" w:hAnsi="Times New Roman" w:cs="Times New Roman"/>
          <w:highlight w:val="white"/>
        </w:rPr>
        <w:t>.</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Configuring LVM on Linux systems.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Backup and Recovery using backup tools like tar, dump and zip.</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Configuring servers like DNS, NFS, Samba, FTP, SSH.</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lastRenderedPageBreak/>
        <w:t>Configuring and Managing Apache and Tomcat web server.</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Performing and configure Virtual hosting, web authentication.</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 xml:space="preserve">Schedule the automated jobs by using </w:t>
      </w:r>
      <w:proofErr w:type="spellStart"/>
      <w:r>
        <w:rPr>
          <w:rFonts w:ascii="Times New Roman" w:eastAsia="Times New Roman" w:hAnsi="Times New Roman" w:cs="Times New Roman"/>
          <w:highlight w:val="white"/>
        </w:rPr>
        <w:t>cron</w:t>
      </w:r>
      <w:proofErr w:type="spellEnd"/>
      <w:r>
        <w:rPr>
          <w:rFonts w:ascii="Times New Roman" w:eastAsia="Times New Roman" w:hAnsi="Times New Roman" w:cs="Times New Roman"/>
          <w:highlight w:val="white"/>
        </w:rPr>
        <w:t xml:space="preserve"> and at utilities.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Experience in analysing logs, problem determination, and Recovery and restart.</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Remote administrations and monitoring of the servers.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Changing File Permissions and applying special permission on files on request basis.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Monitoring the Linux server's using monitoring tool Nagios.</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highlight w:val="white"/>
        </w:rPr>
        <w:t>Basic knowledge of Shell Scripting.</w:t>
      </w:r>
    </w:p>
    <w:p w:rsidR="002822AD" w:rsidRDefault="005D26A6">
      <w:pPr>
        <w:numPr>
          <w:ilvl w:val="0"/>
          <w:numId w:val="3"/>
        </w:numPr>
        <w:tabs>
          <w:tab w:val="left" w:pos="720"/>
        </w:tabs>
        <w:spacing w:line="276" w:lineRule="exact"/>
        <w:ind w:right="-23"/>
        <w:jc w:val="both"/>
      </w:pPr>
      <w:r>
        <w:rPr>
          <w:rFonts w:ascii="Times New Roman" w:eastAsia="Times New Roman" w:hAnsi="Times New Roman" w:cs="Times New Roman"/>
          <w:color w:val="000000"/>
          <w:highlight w:val="white"/>
        </w:rPr>
        <w:t>Virtualization with VMware.</w:t>
      </w:r>
    </w:p>
    <w:p w:rsidR="002822AD" w:rsidRDefault="002822AD">
      <w:pPr>
        <w:spacing w:line="240" w:lineRule="exact"/>
        <w:jc w:val="both"/>
        <w:rPr>
          <w:rFonts w:ascii="Times New Roman" w:eastAsia="Times New Roman" w:hAnsi="Times New Roman" w:cs="Times New Roman"/>
          <w:b/>
          <w:color w:val="000000"/>
          <w:shd w:val="clear" w:color="auto" w:fill="FFFFFF"/>
        </w:rPr>
      </w:pPr>
    </w:p>
    <w:p w:rsidR="002822AD" w:rsidRDefault="005D26A6">
      <w:pPr>
        <w:spacing w:line="240" w:lineRule="exact"/>
      </w:pPr>
      <w:r>
        <w:rPr>
          <w:rFonts w:ascii="Times New Roman" w:eastAsia="Times New Roman" w:hAnsi="Times New Roman" w:cs="Times New Roman"/>
          <w:b/>
          <w:highlight w:val="white"/>
          <w:u w:val="single"/>
        </w:rPr>
        <w:t>Declaration:</w:t>
      </w:r>
    </w:p>
    <w:p w:rsidR="002822AD" w:rsidRDefault="002822AD">
      <w:pPr>
        <w:spacing w:line="240" w:lineRule="exact"/>
        <w:rPr>
          <w:rFonts w:ascii="Times New Roman" w:eastAsia="Times New Roman" w:hAnsi="Times New Roman" w:cs="Times New Roman"/>
          <w:b/>
          <w:u w:val="single"/>
          <w:shd w:val="clear" w:color="auto" w:fill="FFFFFF"/>
        </w:rPr>
      </w:pPr>
    </w:p>
    <w:p w:rsidR="002822AD" w:rsidRDefault="005D26A6">
      <w:pPr>
        <w:spacing w:line="240" w:lineRule="exact"/>
      </w:pPr>
      <w:r>
        <w:rPr>
          <w:rFonts w:ascii="Times New Roman" w:eastAsia="Times New Roman" w:hAnsi="Times New Roman" w:cs="Times New Roman"/>
          <w:highlight w:val="white"/>
        </w:rPr>
        <w:t>I hereby solely confirm that all the details provided above are true to best of my knowledge and belief.</w:t>
      </w:r>
    </w:p>
    <w:p w:rsidR="002822AD" w:rsidRDefault="002822AD">
      <w:pPr>
        <w:spacing w:line="240" w:lineRule="exact"/>
        <w:rPr>
          <w:rFonts w:ascii="Times New Roman" w:eastAsia="Times New Roman" w:hAnsi="Times New Roman" w:cs="Times New Roman"/>
          <w:b/>
          <w:u w:val="single"/>
          <w:shd w:val="clear" w:color="auto" w:fill="FFFFFF"/>
        </w:rPr>
      </w:pPr>
    </w:p>
    <w:p w:rsidR="005D26A6" w:rsidRDefault="005D26A6">
      <w:pPr>
        <w:spacing w:line="240" w:lineRule="exact"/>
      </w:pPr>
      <w:proofErr w:type="gramStart"/>
      <w:r>
        <w:rPr>
          <w:rFonts w:ascii="Times New Roman" w:eastAsia="Times New Roman" w:hAnsi="Times New Roman" w:cs="Times New Roman"/>
          <w:b/>
          <w:highlight w:val="white"/>
        </w:rPr>
        <w:t>Place :</w:t>
      </w:r>
      <w:proofErr w:type="gramEnd"/>
      <w:r>
        <w:rPr>
          <w:rFonts w:ascii="Times New Roman" w:eastAsia="Times New Roman" w:hAnsi="Times New Roman" w:cs="Times New Roman"/>
          <w:b/>
          <w:highlight w:val="white"/>
        </w:rPr>
        <w:t xml:space="preserve">  Bangalore                                                                                                        </w:t>
      </w:r>
      <w:proofErr w:type="spellStart"/>
      <w:r>
        <w:rPr>
          <w:rFonts w:ascii="Times New Roman" w:eastAsia="Times New Roman" w:hAnsi="Times New Roman" w:cs="Times New Roman"/>
          <w:b/>
          <w:highlight w:val="white"/>
        </w:rPr>
        <w:t>Name:Premkumar.I</w:t>
      </w:r>
      <w:proofErr w:type="spellEnd"/>
    </w:p>
    <w:sectPr w:rsidR="005D26A6" w:rsidSect="002822AD">
      <w:pgSz w:w="12240" w:h="15840"/>
      <w:pgMar w:top="1440" w:right="1800" w:bottom="1440" w:left="1800" w:header="720" w:footer="720" w:gutter="0"/>
      <w:cols w:space="720"/>
      <w:docGrid w:linePitch="240" w:charSpace="-635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Droid Sans Fallback">
    <w:charset w:val="00"/>
    <w:family w:val="roman"/>
    <w:pitch w:val="default"/>
    <w:sig w:usb0="00000000" w:usb1="00000000" w:usb2="00000000" w:usb3="00000000" w:csb0="00000000" w:csb1="00000000"/>
  </w:font>
  <w:font w:name="FreeSans">
    <w:altName w:val="Times New Roman"/>
    <w:charset w:val="00"/>
    <w:family w:val="roman"/>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hint="default"/>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sz w:val="24"/>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888717F"/>
    <w:multiLevelType w:val="hybridMultilevel"/>
    <w:tmpl w:val="C30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A7321"/>
    <w:multiLevelType w:val="hybridMultilevel"/>
    <w:tmpl w:val="171CF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B37BEE"/>
    <w:multiLevelType w:val="hybridMultilevel"/>
    <w:tmpl w:val="3FD2DA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E1DBF"/>
    <w:rsid w:val="000B470B"/>
    <w:rsid w:val="002758D3"/>
    <w:rsid w:val="002822AD"/>
    <w:rsid w:val="0030402D"/>
    <w:rsid w:val="005D26A6"/>
    <w:rsid w:val="006D2351"/>
    <w:rsid w:val="00732A77"/>
    <w:rsid w:val="007E1DBF"/>
    <w:rsid w:val="00806C9A"/>
    <w:rsid w:val="00913430"/>
    <w:rsid w:val="009743A6"/>
    <w:rsid w:val="00A13B03"/>
    <w:rsid w:val="00C12848"/>
    <w:rsid w:val="00FE5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AD"/>
    <w:pPr>
      <w:widowControl w:val="0"/>
      <w:suppressAutoHyphens/>
    </w:pPr>
    <w:rPr>
      <w:rFonts w:ascii="Liberation Serif" w:eastAsia="Droid Sans Fallback" w:hAnsi="Liberation Serif" w:cs="FreeSans"/>
      <w:color w:val="00000A"/>
      <w:sz w:val="24"/>
      <w:szCs w:val="24"/>
      <w:lang w:val="en-IN" w:eastAsia="zh-CN" w:bidi="hi-IN"/>
    </w:rPr>
  </w:style>
  <w:style w:type="paragraph" w:styleId="Heading1">
    <w:name w:val="heading 1"/>
    <w:basedOn w:val="Heading"/>
    <w:next w:val="BodyText"/>
    <w:qFormat/>
    <w:rsid w:val="002822AD"/>
    <w:pPr>
      <w:tabs>
        <w:tab w:val="num" w:pos="0"/>
      </w:tabs>
      <w:outlineLvl w:val="0"/>
    </w:pPr>
  </w:style>
  <w:style w:type="paragraph" w:styleId="Heading2">
    <w:name w:val="heading 2"/>
    <w:basedOn w:val="Heading"/>
    <w:next w:val="BodyText"/>
    <w:qFormat/>
    <w:rsid w:val="002822AD"/>
    <w:pPr>
      <w:tabs>
        <w:tab w:val="num" w:pos="0"/>
      </w:tabs>
      <w:outlineLvl w:val="1"/>
    </w:pPr>
  </w:style>
  <w:style w:type="paragraph" w:styleId="Heading3">
    <w:name w:val="heading 3"/>
    <w:basedOn w:val="Heading"/>
    <w:next w:val="BodyText"/>
    <w:qFormat/>
    <w:rsid w:val="002822AD"/>
    <w:pPr>
      <w:tabs>
        <w:tab w:val="num" w:pos="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822AD"/>
    <w:rPr>
      <w:rFonts w:ascii="Symbol" w:hAnsi="Symbol" w:cs="Symbol" w:hint="default"/>
    </w:rPr>
  </w:style>
  <w:style w:type="character" w:customStyle="1" w:styleId="WW8Num1z1">
    <w:name w:val="WW8Num1z1"/>
    <w:rsid w:val="002822AD"/>
  </w:style>
  <w:style w:type="character" w:customStyle="1" w:styleId="WW8Num1z2">
    <w:name w:val="WW8Num1z2"/>
    <w:rsid w:val="002822AD"/>
  </w:style>
  <w:style w:type="character" w:customStyle="1" w:styleId="WW8Num1z3">
    <w:name w:val="WW8Num1z3"/>
    <w:rsid w:val="002822AD"/>
  </w:style>
  <w:style w:type="character" w:customStyle="1" w:styleId="WW8Num1z4">
    <w:name w:val="WW8Num1z4"/>
    <w:rsid w:val="002822AD"/>
  </w:style>
  <w:style w:type="character" w:customStyle="1" w:styleId="WW8Num1z5">
    <w:name w:val="WW8Num1z5"/>
    <w:rsid w:val="002822AD"/>
  </w:style>
  <w:style w:type="character" w:customStyle="1" w:styleId="WW8Num1z6">
    <w:name w:val="WW8Num1z6"/>
    <w:rsid w:val="002822AD"/>
  </w:style>
  <w:style w:type="character" w:customStyle="1" w:styleId="WW8Num1z7">
    <w:name w:val="WW8Num1z7"/>
    <w:rsid w:val="002822AD"/>
  </w:style>
  <w:style w:type="character" w:customStyle="1" w:styleId="WW8Num1z8">
    <w:name w:val="WW8Num1z8"/>
    <w:rsid w:val="002822AD"/>
  </w:style>
  <w:style w:type="character" w:customStyle="1" w:styleId="WW8Num2z0">
    <w:name w:val="WW8Num2z0"/>
    <w:rsid w:val="002822AD"/>
    <w:rPr>
      <w:rFonts w:ascii="Symbol" w:eastAsia="Times New Roman" w:hAnsi="Symbol" w:cs="Symbol" w:hint="default"/>
      <w:shd w:val="clear" w:color="auto" w:fill="FFFFFF"/>
    </w:rPr>
  </w:style>
  <w:style w:type="character" w:customStyle="1" w:styleId="WW8Num2z1">
    <w:name w:val="WW8Num2z1"/>
    <w:rsid w:val="002822AD"/>
  </w:style>
  <w:style w:type="character" w:customStyle="1" w:styleId="WW8Num2z2">
    <w:name w:val="WW8Num2z2"/>
    <w:rsid w:val="002822AD"/>
  </w:style>
  <w:style w:type="character" w:customStyle="1" w:styleId="WW8Num2z3">
    <w:name w:val="WW8Num2z3"/>
    <w:rsid w:val="002822AD"/>
  </w:style>
  <w:style w:type="character" w:customStyle="1" w:styleId="WW8Num2z4">
    <w:name w:val="WW8Num2z4"/>
    <w:rsid w:val="002822AD"/>
  </w:style>
  <w:style w:type="character" w:customStyle="1" w:styleId="WW8Num2z5">
    <w:name w:val="WW8Num2z5"/>
    <w:rsid w:val="002822AD"/>
  </w:style>
  <w:style w:type="character" w:customStyle="1" w:styleId="WW8Num2z6">
    <w:name w:val="WW8Num2z6"/>
    <w:rsid w:val="002822AD"/>
  </w:style>
  <w:style w:type="character" w:customStyle="1" w:styleId="WW8Num2z7">
    <w:name w:val="WW8Num2z7"/>
    <w:rsid w:val="002822AD"/>
  </w:style>
  <w:style w:type="character" w:customStyle="1" w:styleId="WW8Num2z8">
    <w:name w:val="WW8Num2z8"/>
    <w:rsid w:val="002822AD"/>
  </w:style>
  <w:style w:type="character" w:customStyle="1" w:styleId="WW8Num3z0">
    <w:name w:val="WW8Num3z0"/>
    <w:rsid w:val="002822AD"/>
  </w:style>
  <w:style w:type="character" w:customStyle="1" w:styleId="WW8Num3z1">
    <w:name w:val="WW8Num3z1"/>
    <w:rsid w:val="002822AD"/>
  </w:style>
  <w:style w:type="character" w:customStyle="1" w:styleId="WW8Num3z2">
    <w:name w:val="WW8Num3z2"/>
    <w:rsid w:val="002822AD"/>
  </w:style>
  <w:style w:type="character" w:customStyle="1" w:styleId="WW8Num3z3">
    <w:name w:val="WW8Num3z3"/>
    <w:rsid w:val="002822AD"/>
  </w:style>
  <w:style w:type="character" w:customStyle="1" w:styleId="WW8Num3z4">
    <w:name w:val="WW8Num3z4"/>
    <w:rsid w:val="002822AD"/>
  </w:style>
  <w:style w:type="character" w:customStyle="1" w:styleId="WW8Num3z5">
    <w:name w:val="WW8Num3z5"/>
    <w:rsid w:val="002822AD"/>
  </w:style>
  <w:style w:type="character" w:customStyle="1" w:styleId="WW8Num3z6">
    <w:name w:val="WW8Num3z6"/>
    <w:rsid w:val="002822AD"/>
  </w:style>
  <w:style w:type="character" w:customStyle="1" w:styleId="WW8Num3z7">
    <w:name w:val="WW8Num3z7"/>
    <w:rsid w:val="002822AD"/>
  </w:style>
  <w:style w:type="character" w:customStyle="1" w:styleId="WW8Num3z8">
    <w:name w:val="WW8Num3z8"/>
    <w:rsid w:val="002822AD"/>
  </w:style>
  <w:style w:type="character" w:customStyle="1" w:styleId="WW8Num4z0">
    <w:name w:val="WW8Num4z0"/>
    <w:rsid w:val="002822AD"/>
    <w:rPr>
      <w:rFonts w:ascii="Symbol" w:eastAsia="Times New Roman" w:hAnsi="Symbol" w:cs="Symbol" w:hint="default"/>
      <w:sz w:val="24"/>
      <w:shd w:val="clear" w:color="auto" w:fill="FFFFFF"/>
    </w:rPr>
  </w:style>
  <w:style w:type="character" w:customStyle="1" w:styleId="WW8Num4z1">
    <w:name w:val="WW8Num4z1"/>
    <w:rsid w:val="002822AD"/>
  </w:style>
  <w:style w:type="character" w:customStyle="1" w:styleId="WW8Num4z2">
    <w:name w:val="WW8Num4z2"/>
    <w:rsid w:val="002822AD"/>
  </w:style>
  <w:style w:type="character" w:customStyle="1" w:styleId="WW8Num4z3">
    <w:name w:val="WW8Num4z3"/>
    <w:rsid w:val="002822AD"/>
  </w:style>
  <w:style w:type="character" w:customStyle="1" w:styleId="WW8Num4z4">
    <w:name w:val="WW8Num4z4"/>
    <w:rsid w:val="002822AD"/>
  </w:style>
  <w:style w:type="character" w:customStyle="1" w:styleId="WW8Num4z5">
    <w:name w:val="WW8Num4z5"/>
    <w:rsid w:val="002822AD"/>
  </w:style>
  <w:style w:type="character" w:customStyle="1" w:styleId="WW8Num4z6">
    <w:name w:val="WW8Num4z6"/>
    <w:rsid w:val="002822AD"/>
  </w:style>
  <w:style w:type="character" w:customStyle="1" w:styleId="WW8Num4z7">
    <w:name w:val="WW8Num4z7"/>
    <w:rsid w:val="002822AD"/>
  </w:style>
  <w:style w:type="character" w:customStyle="1" w:styleId="WW8Num4z8">
    <w:name w:val="WW8Num4z8"/>
    <w:rsid w:val="002822AD"/>
  </w:style>
  <w:style w:type="character" w:customStyle="1" w:styleId="ListLabel1">
    <w:name w:val="ListLabel 1"/>
    <w:rsid w:val="002822AD"/>
    <w:rPr>
      <w:rFonts w:cs="Symbol"/>
    </w:rPr>
  </w:style>
  <w:style w:type="character" w:customStyle="1" w:styleId="ListLabel2">
    <w:name w:val="ListLabel 2"/>
    <w:rsid w:val="002822AD"/>
    <w:rPr>
      <w:rFonts w:cs="Symbol"/>
    </w:rPr>
  </w:style>
  <w:style w:type="character" w:customStyle="1" w:styleId="ListLabel3">
    <w:name w:val="ListLabel 3"/>
    <w:rsid w:val="002822AD"/>
    <w:rPr>
      <w:rFonts w:cs="Symbol"/>
    </w:rPr>
  </w:style>
  <w:style w:type="character" w:customStyle="1" w:styleId="ListLabel4">
    <w:name w:val="ListLabel 4"/>
    <w:rsid w:val="002822AD"/>
    <w:rPr>
      <w:rFonts w:cs="Symbol"/>
    </w:rPr>
  </w:style>
  <w:style w:type="character" w:customStyle="1" w:styleId="ListLabel5">
    <w:name w:val="ListLabel 5"/>
    <w:rsid w:val="002822AD"/>
    <w:rPr>
      <w:rFonts w:cs="Symbol"/>
    </w:rPr>
  </w:style>
  <w:style w:type="paragraph" w:customStyle="1" w:styleId="Heading">
    <w:name w:val="Heading"/>
    <w:basedOn w:val="Normal"/>
    <w:next w:val="BodyText"/>
    <w:rsid w:val="002822AD"/>
    <w:pPr>
      <w:keepNext/>
      <w:spacing w:before="240" w:after="120"/>
    </w:pPr>
    <w:rPr>
      <w:rFonts w:ascii="Liberation Sans" w:hAnsi="Liberation Sans" w:cs="Liberation Sans"/>
      <w:sz w:val="28"/>
      <w:szCs w:val="28"/>
    </w:rPr>
  </w:style>
  <w:style w:type="paragraph" w:styleId="BodyText">
    <w:name w:val="Body Text"/>
    <w:basedOn w:val="Normal"/>
    <w:rsid w:val="002822AD"/>
    <w:pPr>
      <w:spacing w:after="140" w:line="288" w:lineRule="auto"/>
    </w:pPr>
  </w:style>
  <w:style w:type="paragraph" w:styleId="List">
    <w:name w:val="List"/>
    <w:basedOn w:val="BodyText"/>
    <w:rsid w:val="002822AD"/>
  </w:style>
  <w:style w:type="paragraph" w:styleId="Caption">
    <w:name w:val="caption"/>
    <w:basedOn w:val="Normal"/>
    <w:qFormat/>
    <w:rsid w:val="002822AD"/>
    <w:pPr>
      <w:suppressLineNumbers/>
      <w:spacing w:before="120" w:after="120"/>
    </w:pPr>
    <w:rPr>
      <w:i/>
      <w:iCs/>
    </w:rPr>
  </w:style>
  <w:style w:type="paragraph" w:customStyle="1" w:styleId="Index">
    <w:name w:val="Index"/>
    <w:basedOn w:val="Normal"/>
    <w:rsid w:val="002822AD"/>
    <w:pPr>
      <w:suppressLineNumbers/>
    </w:pPr>
  </w:style>
  <w:style w:type="paragraph" w:customStyle="1" w:styleId="Quotations">
    <w:name w:val="Quotations"/>
    <w:basedOn w:val="Normal"/>
    <w:rsid w:val="002822AD"/>
  </w:style>
  <w:style w:type="paragraph" w:styleId="Title">
    <w:name w:val="Title"/>
    <w:basedOn w:val="Heading"/>
    <w:next w:val="BodyText"/>
    <w:qFormat/>
    <w:rsid w:val="002822AD"/>
  </w:style>
  <w:style w:type="paragraph" w:styleId="Subtitle">
    <w:name w:val="Subtitle"/>
    <w:basedOn w:val="Heading"/>
    <w:next w:val="BodyText"/>
    <w:qFormat/>
    <w:rsid w:val="002822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dc:creator>
  <cp:lastModifiedBy>pream</cp:lastModifiedBy>
  <cp:revision>2</cp:revision>
  <cp:lastPrinted>1899-12-31T18:30:00Z</cp:lastPrinted>
  <dcterms:created xsi:type="dcterms:W3CDTF">2021-02-03T07:24:00Z</dcterms:created>
  <dcterms:modified xsi:type="dcterms:W3CDTF">2021-02-03T07:24:00Z</dcterms:modified>
</cp:coreProperties>
</file>