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E1B1" w14:textId="71DC1915" w:rsidR="00731DE7" w:rsidRPr="00731DE7" w:rsidRDefault="00731DE7" w:rsidP="00731DE7">
      <w:pPr>
        <w:spacing w:after="0" w:line="240" w:lineRule="auto"/>
        <w:jc w:val="both"/>
        <w:rPr>
          <w:rFonts w:ascii="Calibri" w:hAnsi="Calibri" w:cs="Calibri"/>
          <w:sz w:val="20"/>
          <w:szCs w:val="20"/>
          <w:lang w:val="it-IT"/>
        </w:rPr>
      </w:pPr>
      <w:r w:rsidRPr="00731DE7">
        <w:rPr>
          <w:rFonts w:ascii="Calibri" w:hAnsi="Calibri" w:cs="Calibri"/>
          <w:sz w:val="20"/>
          <w:szCs w:val="20"/>
          <w:lang w:val="it-IT"/>
        </w:rPr>
        <w:t xml:space="preserve">                                                                          </w:t>
      </w:r>
      <w:r w:rsidR="00F74CB4">
        <w:rPr>
          <w:rFonts w:ascii="Calibri" w:hAnsi="Calibri" w:cs="Calibri"/>
          <w:sz w:val="20"/>
          <w:szCs w:val="20"/>
          <w:lang w:val="it-IT"/>
        </w:rPr>
        <w:t xml:space="preserve">           </w:t>
      </w:r>
      <w:r w:rsidRPr="00731DE7">
        <w:rPr>
          <w:rFonts w:ascii="Calibri" w:hAnsi="Calibri" w:cs="Calibri"/>
          <w:sz w:val="20"/>
          <w:szCs w:val="20"/>
          <w:lang w:val="it-IT"/>
        </w:rPr>
        <w:t xml:space="preserve">   </w:t>
      </w:r>
      <w:r w:rsidRPr="00731DE7">
        <w:rPr>
          <w:rFonts w:ascii="Calibri" w:hAnsi="Calibri"/>
          <w:lang w:val="it-IT"/>
        </w:rPr>
        <w:t>PRACHI GAUTAM</w:t>
      </w:r>
    </w:p>
    <w:p w14:paraId="41882AED" w14:textId="77777777" w:rsidR="00731DE7" w:rsidRPr="00731DE7" w:rsidRDefault="00731DE7" w:rsidP="00731DE7">
      <w:pPr>
        <w:spacing w:after="0" w:line="240" w:lineRule="auto"/>
        <w:jc w:val="both"/>
        <w:rPr>
          <w:rFonts w:ascii="Calibri" w:hAnsi="Calibri"/>
          <w:lang w:val="it-IT"/>
        </w:rPr>
      </w:pPr>
      <w:r w:rsidRPr="00731DE7">
        <w:rPr>
          <w:rFonts w:ascii="Calibri" w:hAnsi="Calibri"/>
          <w:lang w:val="it-IT"/>
        </w:rPr>
        <w:t xml:space="preserve">                         </w:t>
      </w:r>
      <w:hyperlink r:id="rId7" w:history="1">
        <w:r w:rsidRPr="00731DE7">
          <w:rPr>
            <w:rStyle w:val="Hyperlink"/>
            <w:rFonts w:ascii="Calibri" w:hAnsi="Calibri"/>
            <w:lang w:val="it-IT"/>
          </w:rPr>
          <w:t>N0884234@my.ntu.ac.uk</w:t>
        </w:r>
      </w:hyperlink>
      <w:r w:rsidRPr="00731DE7">
        <w:rPr>
          <w:rFonts w:ascii="Calibri" w:hAnsi="Calibri"/>
          <w:lang w:val="it-IT"/>
        </w:rPr>
        <w:t xml:space="preserve"> |</w:t>
      </w:r>
      <w:r w:rsidRPr="00731DE7">
        <w:rPr>
          <w:lang w:val="it-IT"/>
        </w:rPr>
        <w:t xml:space="preserve"> </w:t>
      </w:r>
      <w:hyperlink r:id="rId8" w:history="1">
        <w:r w:rsidRPr="00731DE7">
          <w:rPr>
            <w:rStyle w:val="Hyperlink"/>
            <w:rFonts w:ascii="Calibri" w:hAnsi="Calibri"/>
            <w:lang w:val="it-IT"/>
          </w:rPr>
          <w:t>www.linkedin.com/in/prachi-gautam-404</w:t>
        </w:r>
      </w:hyperlink>
      <w:r w:rsidRPr="00731DE7">
        <w:rPr>
          <w:rFonts w:ascii="Calibri" w:hAnsi="Calibri"/>
          <w:lang w:val="it-IT"/>
        </w:rPr>
        <w:t xml:space="preserve"> | 07742263129</w:t>
      </w:r>
    </w:p>
    <w:p w14:paraId="1FE3A7F5" w14:textId="77777777" w:rsidR="00731DE7" w:rsidRDefault="00731DE7" w:rsidP="00731DE7">
      <w:pPr>
        <w:spacing w:after="0" w:line="240" w:lineRule="auto"/>
        <w:jc w:val="both"/>
        <w:rPr>
          <w:rFonts w:ascii="Calibri" w:hAnsi="Calibri"/>
          <w:lang w:val="en-GB"/>
        </w:rPr>
      </w:pPr>
      <w:r w:rsidRPr="00731DE7">
        <w:rPr>
          <w:rFonts w:ascii="Calibri" w:hAnsi="Calibri"/>
          <w:lang w:val="it-IT"/>
        </w:rPr>
        <w:t xml:space="preserve">                                                              </w:t>
      </w:r>
      <w:r>
        <w:rPr>
          <w:rFonts w:ascii="Calibri" w:hAnsi="Calibri"/>
          <w:lang w:val="en-GB"/>
        </w:rPr>
        <w:t>5 Angell Green | Nottingham | NG11 8RA</w:t>
      </w:r>
    </w:p>
    <w:p w14:paraId="7BAF1E05" w14:textId="77777777" w:rsidR="00731DE7" w:rsidRDefault="00731DE7" w:rsidP="00731DE7">
      <w:pPr>
        <w:spacing w:after="0" w:line="240" w:lineRule="auto"/>
        <w:jc w:val="both"/>
        <w:rPr>
          <w:rFonts w:ascii="Calibri" w:hAnsi="Calibri"/>
          <w:lang w:val="en-GB"/>
        </w:rPr>
      </w:pPr>
    </w:p>
    <w:p w14:paraId="081F929E" w14:textId="77777777" w:rsidR="00731DE7" w:rsidRDefault="00731DE7" w:rsidP="00731DE7">
      <w:pPr>
        <w:spacing w:after="0" w:line="240" w:lineRule="auto"/>
        <w:jc w:val="both"/>
        <w:rPr>
          <w:rFonts w:ascii="Calibri" w:hAnsi="Calibri"/>
          <w:b/>
          <w:bCs/>
          <w:sz w:val="24"/>
          <w:szCs w:val="24"/>
          <w:lang w:val="en-GB"/>
        </w:rPr>
      </w:pPr>
      <w:r>
        <w:rPr>
          <w:rFonts w:ascii="Calibri" w:hAnsi="Calibri"/>
          <w:b/>
          <w:bCs/>
          <w:sz w:val="24"/>
          <w:szCs w:val="24"/>
          <w:u w:val="single"/>
          <w:lang w:val="en-GB"/>
        </w:rPr>
        <w:t>Profile</w:t>
      </w:r>
      <w:r>
        <w:rPr>
          <w:rFonts w:ascii="Calibri" w:hAnsi="Calibri"/>
          <w:b/>
          <w:bCs/>
          <w:sz w:val="24"/>
          <w:szCs w:val="24"/>
          <w:lang w:val="en-GB"/>
        </w:rPr>
        <w:t xml:space="preserve"> </w:t>
      </w:r>
    </w:p>
    <w:p w14:paraId="3E4860FC" w14:textId="77777777" w:rsidR="00731DE7" w:rsidRPr="00927500" w:rsidRDefault="00731DE7" w:rsidP="00731DE7">
      <w:pPr>
        <w:spacing w:after="0" w:line="240" w:lineRule="auto"/>
        <w:jc w:val="both"/>
        <w:rPr>
          <w:rFonts w:ascii="Calibri" w:hAnsi="Calibri"/>
          <w:lang w:val="en-GB"/>
        </w:rPr>
      </w:pPr>
      <w:r w:rsidRPr="00927500">
        <w:rPr>
          <w:rFonts w:ascii="Calibri" w:hAnsi="Calibri"/>
          <w:lang w:val="en-GB"/>
        </w:rPr>
        <w:t>I am enthusiastic master’s Information Technology Security student seeking a graduate or experienced position in a fast-paced and challenging environment, where I will have the opportunity to contribute to real-world projects and continue to learn and develop my skills. I have effective programming, communication, and team skills developed from my studies and work experience as a programmer and lead. I possess problem solving and enjoy working with cutting-edge technology, and have a positive, can-do attitude.</w:t>
      </w:r>
    </w:p>
    <w:p w14:paraId="79BD761D" w14:textId="77777777" w:rsidR="00731DE7" w:rsidRDefault="00731DE7" w:rsidP="00731DE7">
      <w:pPr>
        <w:spacing w:after="0" w:line="240" w:lineRule="auto"/>
        <w:jc w:val="both"/>
        <w:rPr>
          <w:rFonts w:ascii="Calibri" w:hAnsi="Calibri"/>
          <w:b/>
          <w:bCs/>
          <w:lang w:val="en-GB"/>
        </w:rPr>
      </w:pPr>
    </w:p>
    <w:p w14:paraId="045CF74A" w14:textId="77777777" w:rsidR="00731DE7" w:rsidRDefault="00731DE7" w:rsidP="00731DE7">
      <w:pPr>
        <w:spacing w:after="0" w:line="240" w:lineRule="auto"/>
        <w:jc w:val="both"/>
        <w:rPr>
          <w:rFonts w:ascii="Calibri" w:hAnsi="Calibri" w:cs="Calibri"/>
          <w:b/>
          <w:bCs/>
          <w:sz w:val="24"/>
          <w:szCs w:val="24"/>
          <w:u w:val="single"/>
          <w:lang w:val="en-GB"/>
        </w:rPr>
      </w:pPr>
      <w:r>
        <w:rPr>
          <w:rFonts w:ascii="Calibri" w:hAnsi="Calibri" w:cs="Calibri"/>
          <w:b/>
          <w:bCs/>
          <w:sz w:val="24"/>
          <w:szCs w:val="24"/>
          <w:u w:val="single"/>
          <w:lang w:val="en-GB"/>
        </w:rPr>
        <w:t>Technical skills</w:t>
      </w:r>
    </w:p>
    <w:p w14:paraId="7D8782CF" w14:textId="77777777" w:rsidR="00731DE7" w:rsidRDefault="00731DE7" w:rsidP="00731DE7">
      <w:pPr>
        <w:spacing w:after="0" w:line="240" w:lineRule="auto"/>
        <w:jc w:val="both"/>
        <w:rPr>
          <w:rFonts w:ascii="Calibri" w:hAnsi="Calibri" w:cs="Calibri"/>
          <w:b/>
          <w:bCs/>
          <w:sz w:val="24"/>
          <w:szCs w:val="24"/>
          <w:u w:val="single"/>
          <w:lang w:val="en-GB"/>
        </w:rPr>
      </w:pPr>
    </w:p>
    <w:tbl>
      <w:tblPr>
        <w:tblStyle w:val="TableGrid"/>
        <w:tblW w:w="0" w:type="auto"/>
        <w:tblInd w:w="108" w:type="dxa"/>
        <w:tblLook w:val="04A0" w:firstRow="1" w:lastRow="0" w:firstColumn="1" w:lastColumn="0" w:noHBand="0" w:noVBand="1"/>
      </w:tblPr>
      <w:tblGrid>
        <w:gridCol w:w="2286"/>
        <w:gridCol w:w="2394"/>
        <w:gridCol w:w="2394"/>
        <w:gridCol w:w="2394"/>
      </w:tblGrid>
      <w:tr w:rsidR="00731DE7" w14:paraId="4A7728D9" w14:textId="77777777" w:rsidTr="00731DE7">
        <w:tc>
          <w:tcPr>
            <w:tcW w:w="2286" w:type="dxa"/>
            <w:tcBorders>
              <w:top w:val="single" w:sz="4" w:space="0" w:color="auto"/>
              <w:left w:val="single" w:sz="4" w:space="0" w:color="auto"/>
              <w:bottom w:val="single" w:sz="4" w:space="0" w:color="auto"/>
              <w:right w:val="single" w:sz="4" w:space="0" w:color="auto"/>
            </w:tcBorders>
          </w:tcPr>
          <w:p w14:paraId="52B2307D" w14:textId="77777777" w:rsidR="00731DE7" w:rsidRDefault="00731DE7">
            <w:pPr>
              <w:spacing w:after="0" w:line="240" w:lineRule="auto"/>
              <w:jc w:val="both"/>
              <w:rPr>
                <w:rFonts w:ascii="Calibri" w:hAnsi="Calibri" w:cs="Calibri"/>
                <w:sz w:val="24"/>
                <w:szCs w:val="24"/>
                <w:lang w:val="en-GB"/>
              </w:rPr>
            </w:pPr>
            <w:r>
              <w:rPr>
                <w:rFonts w:ascii="Calibri" w:hAnsi="Calibri" w:cs="Calibri"/>
                <w:sz w:val="24"/>
                <w:szCs w:val="24"/>
                <w:lang w:val="en-GB"/>
              </w:rPr>
              <w:t>Software:</w:t>
            </w:r>
          </w:p>
          <w:p w14:paraId="18FB1DD4" w14:textId="77777777" w:rsidR="00731DE7" w:rsidRDefault="00731DE7">
            <w:pPr>
              <w:spacing w:after="0" w:line="240" w:lineRule="auto"/>
              <w:jc w:val="both"/>
              <w:rPr>
                <w:rFonts w:ascii="Calibri" w:hAnsi="Calibri" w:cs="Calibri"/>
                <w:sz w:val="24"/>
                <w:szCs w:val="24"/>
                <w:lang w:val="en-GB"/>
              </w:rPr>
            </w:pPr>
          </w:p>
        </w:tc>
        <w:tc>
          <w:tcPr>
            <w:tcW w:w="2394" w:type="dxa"/>
            <w:tcBorders>
              <w:top w:val="single" w:sz="4" w:space="0" w:color="auto"/>
              <w:left w:val="single" w:sz="4" w:space="0" w:color="auto"/>
              <w:bottom w:val="single" w:sz="4" w:space="0" w:color="auto"/>
              <w:right w:val="single" w:sz="4" w:space="0" w:color="auto"/>
            </w:tcBorders>
            <w:hideMark/>
          </w:tcPr>
          <w:p w14:paraId="74B40F80" w14:textId="77777777" w:rsidR="00731DE7" w:rsidRDefault="00731DE7">
            <w:pPr>
              <w:spacing w:after="0" w:line="240" w:lineRule="auto"/>
              <w:jc w:val="both"/>
              <w:rPr>
                <w:rFonts w:ascii="Calibri" w:hAnsi="Calibri" w:cs="Calibri"/>
                <w:sz w:val="24"/>
                <w:szCs w:val="24"/>
                <w:lang w:val="en-GB"/>
              </w:rPr>
            </w:pPr>
            <w:r>
              <w:rPr>
                <w:rFonts w:ascii="Calibri" w:hAnsi="Calibri" w:cs="Calibri"/>
                <w:sz w:val="24"/>
                <w:szCs w:val="24"/>
                <w:lang w:val="en-GB"/>
              </w:rPr>
              <w:t>Programming:</w:t>
            </w:r>
          </w:p>
        </w:tc>
        <w:tc>
          <w:tcPr>
            <w:tcW w:w="2394" w:type="dxa"/>
            <w:tcBorders>
              <w:top w:val="single" w:sz="4" w:space="0" w:color="auto"/>
              <w:left w:val="single" w:sz="4" w:space="0" w:color="auto"/>
              <w:bottom w:val="single" w:sz="4" w:space="0" w:color="auto"/>
              <w:right w:val="single" w:sz="4" w:space="0" w:color="auto"/>
            </w:tcBorders>
            <w:hideMark/>
          </w:tcPr>
          <w:p w14:paraId="3AC39843" w14:textId="77777777" w:rsidR="00731DE7" w:rsidRDefault="00731DE7">
            <w:pPr>
              <w:spacing w:after="0" w:line="240" w:lineRule="auto"/>
              <w:jc w:val="both"/>
              <w:rPr>
                <w:rFonts w:ascii="Calibri" w:hAnsi="Calibri" w:cs="Calibri"/>
                <w:sz w:val="24"/>
                <w:szCs w:val="24"/>
                <w:lang w:val="en-GB"/>
              </w:rPr>
            </w:pPr>
            <w:r>
              <w:rPr>
                <w:rFonts w:ascii="Calibri" w:hAnsi="Calibri" w:cs="Calibri"/>
                <w:sz w:val="24"/>
                <w:szCs w:val="24"/>
                <w:lang w:val="en-GB"/>
              </w:rPr>
              <w:t>Operating Systems:</w:t>
            </w:r>
          </w:p>
        </w:tc>
        <w:tc>
          <w:tcPr>
            <w:tcW w:w="2394" w:type="dxa"/>
            <w:tcBorders>
              <w:top w:val="single" w:sz="4" w:space="0" w:color="auto"/>
              <w:left w:val="single" w:sz="4" w:space="0" w:color="auto"/>
              <w:bottom w:val="single" w:sz="4" w:space="0" w:color="auto"/>
              <w:right w:val="single" w:sz="4" w:space="0" w:color="auto"/>
            </w:tcBorders>
            <w:hideMark/>
          </w:tcPr>
          <w:p w14:paraId="7CB5186E" w14:textId="77777777" w:rsidR="00731DE7" w:rsidRDefault="00731DE7">
            <w:pPr>
              <w:spacing w:after="0" w:line="240" w:lineRule="auto"/>
              <w:jc w:val="both"/>
              <w:rPr>
                <w:rFonts w:ascii="Calibri" w:hAnsi="Calibri" w:cs="Calibri"/>
                <w:sz w:val="24"/>
                <w:szCs w:val="24"/>
                <w:lang w:val="en-GB"/>
              </w:rPr>
            </w:pPr>
            <w:r>
              <w:rPr>
                <w:rFonts w:ascii="Calibri" w:hAnsi="Calibri" w:cs="Calibri"/>
                <w:sz w:val="24"/>
                <w:szCs w:val="24"/>
                <w:lang w:val="en-GB"/>
              </w:rPr>
              <w:t>Tools\Servers:</w:t>
            </w:r>
          </w:p>
        </w:tc>
      </w:tr>
      <w:tr w:rsidR="00731DE7" w14:paraId="504A1B96" w14:textId="77777777" w:rsidTr="00731DE7">
        <w:tc>
          <w:tcPr>
            <w:tcW w:w="2286" w:type="dxa"/>
            <w:tcBorders>
              <w:top w:val="single" w:sz="4" w:space="0" w:color="auto"/>
              <w:left w:val="single" w:sz="4" w:space="0" w:color="auto"/>
              <w:bottom w:val="single" w:sz="4" w:space="0" w:color="auto"/>
              <w:right w:val="single" w:sz="4" w:space="0" w:color="auto"/>
            </w:tcBorders>
            <w:hideMark/>
          </w:tcPr>
          <w:p w14:paraId="5866F475" w14:textId="77777777" w:rsidR="00731DE7" w:rsidRPr="00230AC0" w:rsidRDefault="00731DE7">
            <w:pPr>
              <w:spacing w:after="0" w:line="240" w:lineRule="auto"/>
              <w:jc w:val="both"/>
              <w:rPr>
                <w:rFonts w:ascii="Calibri" w:hAnsi="Calibri" w:cs="Calibri"/>
                <w:sz w:val="21"/>
                <w:szCs w:val="21"/>
                <w:lang w:val="en-GB"/>
              </w:rPr>
            </w:pPr>
            <w:r w:rsidRPr="00230AC0">
              <w:rPr>
                <w:rFonts w:ascii="Calibri" w:hAnsi="Calibri" w:cs="Calibri"/>
                <w:sz w:val="21"/>
                <w:szCs w:val="21"/>
                <w:lang w:val="en-GB"/>
              </w:rPr>
              <w:t>Microsoft Word</w:t>
            </w:r>
          </w:p>
          <w:p w14:paraId="00BD0E5D" w14:textId="77777777" w:rsidR="00731DE7" w:rsidRPr="00230AC0" w:rsidRDefault="00731DE7">
            <w:pPr>
              <w:spacing w:after="0" w:line="240" w:lineRule="auto"/>
              <w:jc w:val="both"/>
              <w:rPr>
                <w:rFonts w:ascii="Calibri" w:hAnsi="Calibri" w:cs="Calibri"/>
                <w:sz w:val="21"/>
                <w:szCs w:val="21"/>
                <w:lang w:val="en-GB"/>
              </w:rPr>
            </w:pPr>
            <w:r w:rsidRPr="00230AC0">
              <w:rPr>
                <w:rFonts w:ascii="Calibri" w:hAnsi="Calibri" w:cs="Calibri"/>
                <w:sz w:val="21"/>
                <w:szCs w:val="21"/>
                <w:lang w:val="en-GB"/>
              </w:rPr>
              <w:t>Microsoft PowerPoint</w:t>
            </w:r>
          </w:p>
          <w:p w14:paraId="0303C246" w14:textId="596DCFAC" w:rsidR="00731DE7" w:rsidRPr="00230AC0" w:rsidRDefault="00731DE7">
            <w:pPr>
              <w:spacing w:after="0" w:line="240" w:lineRule="auto"/>
              <w:jc w:val="both"/>
              <w:rPr>
                <w:rFonts w:ascii="Calibri" w:hAnsi="Calibri" w:cs="Calibri"/>
                <w:sz w:val="24"/>
                <w:szCs w:val="24"/>
                <w:lang w:val="en-GB"/>
              </w:rPr>
            </w:pPr>
            <w:r w:rsidRPr="00230AC0">
              <w:rPr>
                <w:rFonts w:ascii="Calibri" w:hAnsi="Calibri" w:cs="Calibri"/>
                <w:sz w:val="21"/>
                <w:szCs w:val="21"/>
                <w:lang w:val="en-GB"/>
              </w:rPr>
              <w:t>Visio Studio</w:t>
            </w:r>
          </w:p>
        </w:tc>
        <w:tc>
          <w:tcPr>
            <w:tcW w:w="2394" w:type="dxa"/>
            <w:tcBorders>
              <w:top w:val="single" w:sz="4" w:space="0" w:color="auto"/>
              <w:left w:val="single" w:sz="4" w:space="0" w:color="auto"/>
              <w:bottom w:val="single" w:sz="4" w:space="0" w:color="auto"/>
              <w:right w:val="single" w:sz="4" w:space="0" w:color="auto"/>
            </w:tcBorders>
          </w:tcPr>
          <w:p w14:paraId="4628951C" w14:textId="5D1FC277" w:rsidR="00731DE7" w:rsidRPr="00230AC0" w:rsidRDefault="00172475">
            <w:pPr>
              <w:spacing w:after="0" w:line="240" w:lineRule="auto"/>
              <w:jc w:val="both"/>
              <w:rPr>
                <w:rFonts w:ascii="Calibri" w:hAnsi="Calibri" w:cs="Calibri"/>
                <w:sz w:val="21"/>
                <w:szCs w:val="21"/>
              </w:rPr>
            </w:pPr>
            <w:r>
              <w:rPr>
                <w:rFonts w:ascii="Calibri" w:hAnsi="Calibri" w:cs="Calibri"/>
                <w:sz w:val="21"/>
                <w:szCs w:val="21"/>
              </w:rPr>
              <w:t>Asp.net c#,</w:t>
            </w:r>
            <w:bookmarkStart w:id="0" w:name="_GoBack"/>
            <w:bookmarkEnd w:id="0"/>
            <w:r w:rsidR="00731DE7" w:rsidRPr="00230AC0">
              <w:rPr>
                <w:rFonts w:ascii="Calibri" w:hAnsi="Calibri" w:cs="Calibri"/>
                <w:sz w:val="21"/>
                <w:szCs w:val="21"/>
                <w:lang w:val="en-GB"/>
              </w:rPr>
              <w:t xml:space="preserve">Java\J2EE, Servlets, Java Server Pages, </w:t>
            </w:r>
            <w:r w:rsidR="00731DE7" w:rsidRPr="00230AC0">
              <w:rPr>
                <w:rFonts w:ascii="Calibri" w:hAnsi="Calibri" w:cs="Calibri"/>
                <w:bCs/>
                <w:color w:val="0E4194"/>
                <w:sz w:val="21"/>
                <w:szCs w:val="21"/>
                <w:lang w:val="en-GB"/>
              </w:rPr>
              <w:t>S</w:t>
            </w:r>
            <w:r w:rsidR="00731DE7" w:rsidRPr="00230AC0">
              <w:rPr>
                <w:rFonts w:ascii="Calibri" w:hAnsi="Calibri" w:cs="Calibri"/>
                <w:bCs/>
                <w:color w:val="000000"/>
                <w:sz w:val="21"/>
                <w:szCs w:val="21"/>
                <w:lang w:val="en-GB"/>
              </w:rPr>
              <w:t>pring3</w:t>
            </w:r>
            <w:r w:rsidR="00731DE7" w:rsidRPr="00230AC0">
              <w:rPr>
                <w:rFonts w:ascii="Calibri" w:hAnsi="Calibri" w:cs="Calibri"/>
                <w:color w:val="000000"/>
                <w:sz w:val="21"/>
                <w:szCs w:val="21"/>
                <w:lang w:val="en-GB"/>
              </w:rPr>
              <w:t>.1.</w:t>
            </w:r>
            <w:r w:rsidR="00F00876" w:rsidRPr="00230AC0">
              <w:rPr>
                <w:rFonts w:ascii="Calibri" w:hAnsi="Calibri" w:cs="Calibri"/>
                <w:color w:val="000000"/>
                <w:sz w:val="21"/>
                <w:szCs w:val="21"/>
                <w:lang w:val="en-GB"/>
              </w:rPr>
              <w:t>1, Hibernate</w:t>
            </w:r>
            <w:r w:rsidR="00731DE7" w:rsidRPr="00230AC0">
              <w:rPr>
                <w:rFonts w:ascii="Calibri" w:hAnsi="Calibri" w:cs="Calibri"/>
                <w:color w:val="000000"/>
                <w:sz w:val="21"/>
                <w:szCs w:val="21"/>
                <w:lang w:val="en-GB"/>
              </w:rPr>
              <w:t>3.5,</w:t>
            </w:r>
            <w:r w:rsidR="00731DE7" w:rsidRPr="00230AC0">
              <w:rPr>
                <w:rFonts w:ascii="Calibri" w:hAnsi="Calibri" w:cs="Calibri"/>
                <w:color w:val="000000"/>
                <w:sz w:val="21"/>
                <w:szCs w:val="21"/>
              </w:rPr>
              <w:t>Jenkins</w:t>
            </w:r>
            <w:r w:rsidR="00731DE7" w:rsidRPr="00230AC0">
              <w:rPr>
                <w:rFonts w:ascii="Calibri" w:hAnsi="Calibri" w:cs="Calibri"/>
                <w:sz w:val="21"/>
                <w:szCs w:val="21"/>
              </w:rPr>
              <w:t>, Maven</w:t>
            </w:r>
            <w:r w:rsidR="007060DF">
              <w:rPr>
                <w:rFonts w:ascii="Calibri" w:hAnsi="Calibri" w:cs="Calibri"/>
                <w:sz w:val="21"/>
                <w:szCs w:val="21"/>
              </w:rPr>
              <w:t xml:space="preserve">, Hadoop, Spark, </w:t>
            </w:r>
            <w:r w:rsidR="00495C23">
              <w:rPr>
                <w:rFonts w:ascii="Calibri" w:hAnsi="Calibri" w:cs="Calibri"/>
                <w:sz w:val="21"/>
                <w:szCs w:val="21"/>
              </w:rPr>
              <w:t>Machine learning</w:t>
            </w:r>
          </w:p>
          <w:p w14:paraId="1DED35A1" w14:textId="77777777" w:rsidR="00731DE7" w:rsidRPr="00230AC0" w:rsidRDefault="00731DE7">
            <w:pPr>
              <w:spacing w:after="0" w:line="240" w:lineRule="exact"/>
              <w:rPr>
                <w:rFonts w:ascii="Calibri" w:hAnsi="Calibri" w:cs="Calibri"/>
                <w:color w:val="000000"/>
                <w:sz w:val="21"/>
                <w:szCs w:val="21"/>
                <w:lang w:val="en-GB"/>
              </w:rPr>
            </w:pPr>
            <w:r w:rsidRPr="00230AC0">
              <w:rPr>
                <w:rFonts w:ascii="Calibri" w:hAnsi="Calibri" w:cs="Calibri"/>
                <w:b/>
                <w:sz w:val="21"/>
                <w:szCs w:val="21"/>
                <w:lang w:val="en-GB"/>
              </w:rPr>
              <w:t>Web services:</w:t>
            </w:r>
            <w:r w:rsidRPr="00230AC0">
              <w:rPr>
                <w:rFonts w:ascii="Calibri" w:hAnsi="Calibri" w:cs="Calibri"/>
                <w:b/>
                <w:color w:val="0E4194"/>
                <w:sz w:val="21"/>
                <w:szCs w:val="21"/>
                <w:lang w:val="en-GB"/>
              </w:rPr>
              <w:t xml:space="preserve"> </w:t>
            </w:r>
            <w:r w:rsidRPr="00230AC0">
              <w:rPr>
                <w:rFonts w:ascii="Calibri" w:hAnsi="Calibri" w:cs="Calibri"/>
                <w:color w:val="000000"/>
                <w:sz w:val="21"/>
                <w:szCs w:val="21"/>
                <w:lang w:val="en-GB"/>
              </w:rPr>
              <w:t>SOAP and REST</w:t>
            </w:r>
          </w:p>
          <w:p w14:paraId="302F2EE4" w14:textId="77777777" w:rsidR="00731DE7" w:rsidRPr="00230AC0" w:rsidRDefault="00731DE7">
            <w:pPr>
              <w:spacing w:after="0" w:line="240" w:lineRule="exact"/>
              <w:rPr>
                <w:rFonts w:ascii="Calibri" w:hAnsi="Calibri" w:cs="Calibri"/>
                <w:color w:val="000000"/>
                <w:sz w:val="21"/>
                <w:szCs w:val="21"/>
                <w:lang w:val="en-GB"/>
              </w:rPr>
            </w:pPr>
            <w:r w:rsidRPr="00230AC0">
              <w:rPr>
                <w:rFonts w:ascii="Calibri" w:hAnsi="Calibri" w:cs="Calibri"/>
                <w:b/>
                <w:sz w:val="21"/>
                <w:szCs w:val="21"/>
                <w:lang w:val="en-GB"/>
              </w:rPr>
              <w:t xml:space="preserve">E-commerce platform: </w:t>
            </w:r>
            <w:r w:rsidRPr="00230AC0">
              <w:rPr>
                <w:rFonts w:ascii="Calibri" w:hAnsi="Calibri" w:cs="Calibri"/>
                <w:color w:val="000000"/>
                <w:sz w:val="21"/>
                <w:szCs w:val="21"/>
                <w:lang w:val="en-GB"/>
              </w:rPr>
              <w:t>Oracle</w:t>
            </w:r>
            <w:r w:rsidRPr="00230AC0">
              <w:rPr>
                <w:rFonts w:ascii="Calibri" w:hAnsi="Calibri" w:cs="Calibri"/>
                <w:b/>
                <w:color w:val="0E4194"/>
                <w:sz w:val="21"/>
                <w:szCs w:val="21"/>
                <w:lang w:val="en-GB"/>
              </w:rPr>
              <w:t xml:space="preserve"> </w:t>
            </w:r>
            <w:r w:rsidRPr="00230AC0">
              <w:rPr>
                <w:rFonts w:ascii="Calibri" w:hAnsi="Calibri" w:cs="Calibri"/>
                <w:color w:val="000000"/>
                <w:sz w:val="21"/>
                <w:szCs w:val="21"/>
                <w:lang w:val="en-GB"/>
              </w:rPr>
              <w:t xml:space="preserve">ATG </w:t>
            </w:r>
          </w:p>
          <w:p w14:paraId="1D26ACA8" w14:textId="77777777" w:rsidR="00731DE7" w:rsidRDefault="00731DE7">
            <w:pPr>
              <w:spacing w:after="0" w:line="240" w:lineRule="auto"/>
              <w:jc w:val="both"/>
              <w:rPr>
                <w:rFonts w:ascii="Calibri" w:hAnsi="Calibri" w:cs="Calibri"/>
                <w:sz w:val="24"/>
                <w:szCs w:val="24"/>
                <w:lang w:val="en-GB"/>
              </w:rPr>
            </w:pPr>
          </w:p>
          <w:p w14:paraId="6FBA7BF9" w14:textId="77777777" w:rsidR="00731DE7" w:rsidRDefault="00731DE7">
            <w:pPr>
              <w:spacing w:after="0" w:line="240" w:lineRule="auto"/>
              <w:jc w:val="both"/>
              <w:rPr>
                <w:rFonts w:ascii="Calibri" w:hAnsi="Calibri" w:cs="Calibri"/>
                <w:sz w:val="24"/>
                <w:szCs w:val="24"/>
                <w:lang w:val="en-GB"/>
              </w:rPr>
            </w:pPr>
          </w:p>
          <w:p w14:paraId="60330294" w14:textId="77777777" w:rsidR="00731DE7" w:rsidRDefault="00731DE7">
            <w:pPr>
              <w:spacing w:after="0" w:line="240" w:lineRule="auto"/>
              <w:jc w:val="both"/>
              <w:rPr>
                <w:rFonts w:ascii="Calibri" w:hAnsi="Calibri" w:cs="Calibri"/>
                <w:sz w:val="24"/>
                <w:szCs w:val="24"/>
                <w:lang w:val="en-GB"/>
              </w:rPr>
            </w:pPr>
          </w:p>
          <w:p w14:paraId="1FF6E32D" w14:textId="77777777" w:rsidR="00731DE7" w:rsidRDefault="00731DE7">
            <w:pPr>
              <w:spacing w:after="0" w:line="240" w:lineRule="auto"/>
              <w:jc w:val="both"/>
              <w:rPr>
                <w:rFonts w:ascii="Calibri" w:hAnsi="Calibri" w:cs="Calibri"/>
                <w:sz w:val="24"/>
                <w:szCs w:val="24"/>
                <w:lang w:val="en-GB"/>
              </w:rPr>
            </w:pPr>
          </w:p>
          <w:p w14:paraId="5D75EF0A" w14:textId="77777777" w:rsidR="00731DE7" w:rsidRDefault="00731DE7">
            <w:pPr>
              <w:spacing w:after="0" w:line="240" w:lineRule="auto"/>
              <w:jc w:val="both"/>
              <w:rPr>
                <w:rFonts w:ascii="Calibri" w:hAnsi="Calibri" w:cs="Calibri"/>
                <w:sz w:val="24"/>
                <w:szCs w:val="24"/>
                <w:lang w:val="en-GB"/>
              </w:rPr>
            </w:pPr>
          </w:p>
        </w:tc>
        <w:tc>
          <w:tcPr>
            <w:tcW w:w="2394" w:type="dxa"/>
            <w:tcBorders>
              <w:top w:val="single" w:sz="4" w:space="0" w:color="auto"/>
              <w:left w:val="single" w:sz="4" w:space="0" w:color="auto"/>
              <w:bottom w:val="single" w:sz="4" w:space="0" w:color="auto"/>
              <w:right w:val="single" w:sz="4" w:space="0" w:color="auto"/>
            </w:tcBorders>
            <w:hideMark/>
          </w:tcPr>
          <w:p w14:paraId="10604D98" w14:textId="77777777" w:rsidR="00731DE7" w:rsidRPr="00230AC0" w:rsidRDefault="00731DE7">
            <w:pPr>
              <w:spacing w:after="0" w:line="240" w:lineRule="auto"/>
              <w:jc w:val="both"/>
              <w:rPr>
                <w:rFonts w:ascii="Calibri" w:hAnsi="Calibri" w:cs="Calibri"/>
                <w:sz w:val="21"/>
                <w:szCs w:val="21"/>
                <w:lang w:val="en-GB"/>
              </w:rPr>
            </w:pPr>
            <w:r w:rsidRPr="00230AC0">
              <w:rPr>
                <w:rFonts w:ascii="Calibri" w:hAnsi="Calibri" w:cs="Calibri"/>
                <w:sz w:val="21"/>
                <w:szCs w:val="21"/>
                <w:lang w:val="en-GB"/>
              </w:rPr>
              <w:t>Windows, Ubuntu, Linux, Unix</w:t>
            </w:r>
          </w:p>
        </w:tc>
        <w:tc>
          <w:tcPr>
            <w:tcW w:w="2394" w:type="dxa"/>
            <w:tcBorders>
              <w:top w:val="single" w:sz="4" w:space="0" w:color="auto"/>
              <w:left w:val="single" w:sz="4" w:space="0" w:color="auto"/>
              <w:bottom w:val="single" w:sz="4" w:space="0" w:color="auto"/>
              <w:right w:val="single" w:sz="4" w:space="0" w:color="auto"/>
            </w:tcBorders>
            <w:hideMark/>
          </w:tcPr>
          <w:p w14:paraId="598D7677" w14:textId="77777777" w:rsidR="00731DE7" w:rsidRPr="00230AC0" w:rsidRDefault="00731DE7">
            <w:pPr>
              <w:spacing w:after="0" w:line="240" w:lineRule="auto"/>
              <w:jc w:val="both"/>
              <w:rPr>
                <w:rFonts w:ascii="Calibri" w:hAnsi="Calibri" w:cs="Calibri"/>
                <w:b/>
                <w:bCs/>
                <w:sz w:val="21"/>
                <w:szCs w:val="21"/>
                <w:u w:val="single"/>
                <w:lang w:val="en-GB"/>
              </w:rPr>
            </w:pPr>
            <w:r w:rsidRPr="00230AC0">
              <w:rPr>
                <w:rFonts w:ascii="Calibri" w:hAnsi="Calibri" w:cs="Calibri"/>
                <w:b/>
                <w:bCs/>
                <w:sz w:val="21"/>
                <w:szCs w:val="21"/>
                <w:lang w:val="en-GB"/>
              </w:rPr>
              <w:t>Databases:</w:t>
            </w:r>
            <w:r w:rsidRPr="00230AC0">
              <w:rPr>
                <w:rFonts w:ascii="Calibri" w:hAnsi="Calibri" w:cs="Calibri"/>
                <w:sz w:val="21"/>
                <w:szCs w:val="21"/>
                <w:lang w:val="en-GB"/>
              </w:rPr>
              <w:t xml:space="preserve"> Oracle11g, SQL Server</w:t>
            </w:r>
          </w:p>
          <w:p w14:paraId="743CF256" w14:textId="77777777" w:rsidR="00731DE7" w:rsidRDefault="00731DE7">
            <w:pPr>
              <w:spacing w:after="0" w:line="240" w:lineRule="auto"/>
              <w:jc w:val="both"/>
              <w:rPr>
                <w:rFonts w:ascii="Calibri" w:hAnsi="Calibri" w:cs="Calibri"/>
                <w:sz w:val="21"/>
                <w:szCs w:val="21"/>
                <w:lang w:val="en-GB"/>
              </w:rPr>
            </w:pPr>
            <w:r w:rsidRPr="00230AC0">
              <w:rPr>
                <w:rFonts w:ascii="Calibri" w:hAnsi="Calibri" w:cs="Calibri"/>
                <w:b/>
                <w:bCs/>
                <w:sz w:val="21"/>
                <w:szCs w:val="21"/>
                <w:lang w:val="en-GB"/>
              </w:rPr>
              <w:t>Code Review Tools:</w:t>
            </w:r>
            <w:r w:rsidRPr="00230AC0">
              <w:rPr>
                <w:rFonts w:ascii="Calibri" w:hAnsi="Calibri" w:cs="Calibri"/>
                <w:sz w:val="21"/>
                <w:szCs w:val="21"/>
                <w:lang w:val="en-GB"/>
              </w:rPr>
              <w:t xml:space="preserve"> PMD, SONAR</w:t>
            </w:r>
          </w:p>
          <w:p w14:paraId="422D6EB8" w14:textId="77777777" w:rsidR="007060DF" w:rsidRPr="007060DF" w:rsidRDefault="007060DF">
            <w:pPr>
              <w:spacing w:after="0" w:line="240" w:lineRule="auto"/>
              <w:jc w:val="both"/>
              <w:rPr>
                <w:rFonts w:ascii="Calibri" w:hAnsi="Calibri" w:cs="Calibri"/>
                <w:b/>
                <w:bCs/>
                <w:sz w:val="21"/>
                <w:szCs w:val="21"/>
                <w:lang w:val="en-GB"/>
              </w:rPr>
            </w:pPr>
            <w:r w:rsidRPr="007060DF">
              <w:rPr>
                <w:rFonts w:ascii="Calibri" w:hAnsi="Calibri" w:cs="Calibri"/>
                <w:b/>
                <w:bCs/>
                <w:sz w:val="21"/>
                <w:szCs w:val="21"/>
                <w:lang w:val="en-GB"/>
              </w:rPr>
              <w:t>Cyber Security tools:</w:t>
            </w:r>
          </w:p>
          <w:p w14:paraId="2306A08E" w14:textId="76A98152" w:rsidR="007060DF" w:rsidRDefault="007060DF">
            <w:pPr>
              <w:spacing w:after="0" w:line="240" w:lineRule="auto"/>
              <w:jc w:val="both"/>
              <w:rPr>
                <w:rFonts w:ascii="Calibri" w:hAnsi="Calibri" w:cs="Calibri"/>
                <w:sz w:val="24"/>
                <w:szCs w:val="24"/>
                <w:lang w:val="en-GB"/>
              </w:rPr>
            </w:pPr>
            <w:r>
              <w:rPr>
                <w:rFonts w:ascii="Calibri" w:hAnsi="Calibri" w:cs="Calibri"/>
                <w:sz w:val="24"/>
                <w:szCs w:val="24"/>
                <w:lang w:val="en-GB"/>
              </w:rPr>
              <w:t>Autopsy,</w:t>
            </w:r>
            <w:r w:rsidR="0058514E">
              <w:rPr>
                <w:rFonts w:ascii="Calibri" w:hAnsi="Calibri" w:cs="Calibri"/>
                <w:sz w:val="24"/>
                <w:szCs w:val="24"/>
                <w:lang w:val="en-GB"/>
              </w:rPr>
              <w:t xml:space="preserve"> </w:t>
            </w:r>
            <w:r>
              <w:rPr>
                <w:rFonts w:ascii="Calibri" w:hAnsi="Calibri" w:cs="Calibri"/>
                <w:sz w:val="24"/>
                <w:szCs w:val="24"/>
                <w:lang w:val="en-GB"/>
              </w:rPr>
              <w:t>Encase</w:t>
            </w:r>
            <w:r w:rsidR="00E15A93">
              <w:rPr>
                <w:rFonts w:ascii="Calibri" w:hAnsi="Calibri" w:cs="Calibri"/>
                <w:sz w:val="24"/>
                <w:szCs w:val="24"/>
                <w:lang w:val="en-GB"/>
              </w:rPr>
              <w:t>, Wireshark, Armitage</w:t>
            </w:r>
          </w:p>
        </w:tc>
      </w:tr>
    </w:tbl>
    <w:p w14:paraId="46112594" w14:textId="77777777" w:rsidR="00731DE7" w:rsidRDefault="00731DE7" w:rsidP="00731DE7">
      <w:pPr>
        <w:spacing w:after="0" w:line="240" w:lineRule="auto"/>
        <w:rPr>
          <w:rFonts w:ascii="Calibri" w:hAnsi="Calibri" w:cs="Calibri"/>
          <w:sz w:val="24"/>
          <w:szCs w:val="24"/>
          <w:lang w:val="en-GB"/>
        </w:rPr>
      </w:pPr>
    </w:p>
    <w:p w14:paraId="1ADB81AC" w14:textId="77777777" w:rsidR="00731DE7" w:rsidRDefault="00731DE7" w:rsidP="00731DE7">
      <w:pPr>
        <w:spacing w:after="0" w:line="240" w:lineRule="auto"/>
        <w:rPr>
          <w:rFonts w:ascii="Calibri" w:hAnsi="Calibri" w:cs="Calibri"/>
          <w:sz w:val="24"/>
          <w:szCs w:val="24"/>
          <w:u w:val="single"/>
          <w:lang w:val="en-GB"/>
        </w:rPr>
      </w:pPr>
      <w:r>
        <w:rPr>
          <w:rFonts w:ascii="Calibri" w:hAnsi="Calibri" w:cs="Calibri"/>
          <w:sz w:val="24"/>
          <w:szCs w:val="24"/>
          <w:u w:val="single"/>
          <w:lang w:val="en-GB"/>
        </w:rPr>
        <w:t>Education</w:t>
      </w:r>
    </w:p>
    <w:p w14:paraId="720A7454" w14:textId="77777777" w:rsidR="00731DE7" w:rsidRDefault="00731DE7" w:rsidP="00731DE7">
      <w:pPr>
        <w:spacing w:after="0" w:line="240" w:lineRule="auto"/>
        <w:rPr>
          <w:rFonts w:ascii="Calibri" w:hAnsi="Calibri" w:cs="Calibri"/>
          <w:b/>
          <w:bCs/>
          <w:sz w:val="21"/>
          <w:szCs w:val="21"/>
          <w:lang w:val="en-GB"/>
        </w:rPr>
      </w:pPr>
      <w:r>
        <w:rPr>
          <w:rFonts w:ascii="Calibri" w:hAnsi="Calibri" w:cs="Calibri"/>
          <w:b/>
          <w:bCs/>
          <w:sz w:val="21"/>
          <w:szCs w:val="21"/>
          <w:lang w:val="en-GB"/>
        </w:rPr>
        <w:t xml:space="preserve">Nottingham Trent University, MSc Information Technology Security    </w:t>
      </w:r>
    </w:p>
    <w:p w14:paraId="161DBA59" w14:textId="77777777" w:rsidR="00731DE7" w:rsidRDefault="00731DE7" w:rsidP="00731DE7">
      <w:pPr>
        <w:spacing w:after="0" w:line="240" w:lineRule="auto"/>
        <w:rPr>
          <w:rFonts w:ascii="Calibri" w:hAnsi="Calibri" w:cs="Calibri"/>
          <w:sz w:val="21"/>
          <w:szCs w:val="21"/>
          <w:lang w:val="en-GB"/>
        </w:rPr>
      </w:pPr>
      <w:r>
        <w:rPr>
          <w:rFonts w:ascii="Calibri" w:hAnsi="Calibri" w:cs="Calibri"/>
          <w:sz w:val="21"/>
          <w:szCs w:val="21"/>
          <w:lang w:val="en-GB"/>
        </w:rPr>
        <w:t>2019 – present</w:t>
      </w:r>
    </w:p>
    <w:p w14:paraId="65F3ADA1" w14:textId="77777777" w:rsidR="00731DE7" w:rsidRDefault="00731DE7" w:rsidP="00731DE7">
      <w:pPr>
        <w:spacing w:after="0" w:line="240" w:lineRule="auto"/>
        <w:rPr>
          <w:rFonts w:ascii="Calibri" w:hAnsi="Calibri" w:cs="Calibri"/>
          <w:sz w:val="21"/>
          <w:szCs w:val="21"/>
          <w:lang w:val="en-GB"/>
        </w:rPr>
      </w:pPr>
      <w:r>
        <w:rPr>
          <w:rFonts w:ascii="Calibri" w:hAnsi="Calibri" w:cs="Calibri"/>
          <w:sz w:val="21"/>
          <w:szCs w:val="21"/>
          <w:lang w:val="en-GB"/>
        </w:rPr>
        <w:t>Key modules:</w:t>
      </w:r>
    </w:p>
    <w:p w14:paraId="7D2E3279" w14:textId="7AE4F89E" w:rsidR="00731DE7" w:rsidRDefault="00731DE7" w:rsidP="00731DE7">
      <w:pPr>
        <w:spacing w:after="0" w:line="240" w:lineRule="auto"/>
        <w:rPr>
          <w:rFonts w:ascii="Calibri" w:hAnsi="Calibri" w:cs="Calibri"/>
          <w:sz w:val="21"/>
          <w:szCs w:val="21"/>
          <w:lang w:val="en-GB"/>
        </w:rPr>
      </w:pPr>
      <w:r>
        <w:rPr>
          <w:rFonts w:ascii="Calibri" w:hAnsi="Calibri" w:cs="Calibri"/>
          <w:sz w:val="21"/>
          <w:szCs w:val="21"/>
          <w:lang w:val="en-GB"/>
        </w:rPr>
        <w:t>Internet Programming</w:t>
      </w:r>
      <w:r w:rsidR="0073717A">
        <w:rPr>
          <w:rFonts w:ascii="Calibri" w:hAnsi="Calibri" w:cs="Calibri"/>
          <w:sz w:val="21"/>
          <w:szCs w:val="21"/>
          <w:lang w:val="en-GB"/>
        </w:rPr>
        <w:t xml:space="preserve"> </w:t>
      </w:r>
    </w:p>
    <w:p w14:paraId="7053518D" w14:textId="77777777" w:rsidR="00731DE7" w:rsidRDefault="00731DE7" w:rsidP="00731DE7">
      <w:pPr>
        <w:numPr>
          <w:ilvl w:val="0"/>
          <w:numId w:val="1"/>
        </w:numPr>
        <w:spacing w:after="0" w:line="240" w:lineRule="auto"/>
        <w:rPr>
          <w:rFonts w:ascii="Calibri" w:hAnsi="Calibri" w:cs="Calibri"/>
          <w:sz w:val="21"/>
          <w:szCs w:val="21"/>
          <w:lang w:val="en-GB"/>
        </w:rPr>
      </w:pPr>
      <w:r>
        <w:rPr>
          <w:rFonts w:ascii="Calibri" w:hAnsi="Calibri" w:cs="Calibri"/>
          <w:sz w:val="21"/>
          <w:szCs w:val="21"/>
          <w:lang w:val="en-GB"/>
        </w:rPr>
        <w:t>Programming projects using Asp.net core 3.0 framework, including requirement analysis, identifying</w:t>
      </w:r>
    </w:p>
    <w:p w14:paraId="476C8954" w14:textId="38DA7931" w:rsidR="00731DE7" w:rsidRDefault="00731DE7" w:rsidP="00731DE7">
      <w:pPr>
        <w:spacing w:after="0" w:line="240" w:lineRule="auto"/>
        <w:ind w:left="720"/>
        <w:rPr>
          <w:rFonts w:ascii="Calibri" w:hAnsi="Calibri" w:cs="Calibri"/>
          <w:sz w:val="21"/>
          <w:szCs w:val="21"/>
          <w:lang w:val="en-GB"/>
        </w:rPr>
      </w:pPr>
      <w:r>
        <w:rPr>
          <w:rFonts w:ascii="Calibri" w:hAnsi="Calibri" w:cs="Calibri"/>
          <w:sz w:val="21"/>
          <w:szCs w:val="21"/>
          <w:lang w:val="en-GB"/>
        </w:rPr>
        <w:t>solutions, and building web application for project use cases.</w:t>
      </w:r>
    </w:p>
    <w:p w14:paraId="30681A5A" w14:textId="77777777" w:rsidR="00927500" w:rsidRDefault="00927500" w:rsidP="00731DE7">
      <w:pPr>
        <w:spacing w:after="0" w:line="240" w:lineRule="auto"/>
        <w:ind w:left="720"/>
        <w:rPr>
          <w:rFonts w:ascii="Calibri" w:hAnsi="Calibri" w:cs="Calibri"/>
          <w:sz w:val="21"/>
          <w:szCs w:val="21"/>
          <w:lang w:val="en-GB"/>
        </w:rPr>
      </w:pPr>
    </w:p>
    <w:p w14:paraId="29DD4624" w14:textId="7328F335" w:rsidR="00731DE7" w:rsidRDefault="00731DE7" w:rsidP="00731DE7">
      <w:pPr>
        <w:spacing w:after="0" w:line="240" w:lineRule="auto"/>
        <w:rPr>
          <w:rFonts w:ascii="Calibri" w:hAnsi="Calibri" w:cs="Calibri"/>
          <w:sz w:val="21"/>
          <w:szCs w:val="21"/>
          <w:lang w:val="en-GB"/>
        </w:rPr>
      </w:pPr>
      <w:r>
        <w:rPr>
          <w:rFonts w:ascii="Calibri" w:hAnsi="Calibri" w:cs="Calibri"/>
          <w:sz w:val="21"/>
          <w:szCs w:val="21"/>
          <w:lang w:val="en-GB"/>
        </w:rPr>
        <w:t>Network and Cloud Security</w:t>
      </w:r>
    </w:p>
    <w:p w14:paraId="28D898C3" w14:textId="77777777" w:rsidR="00731DE7" w:rsidRDefault="00731DE7" w:rsidP="00731DE7">
      <w:pPr>
        <w:numPr>
          <w:ilvl w:val="0"/>
          <w:numId w:val="1"/>
        </w:numPr>
        <w:spacing w:after="0" w:line="240" w:lineRule="auto"/>
        <w:rPr>
          <w:rFonts w:ascii="Calibri" w:hAnsi="Calibri" w:cs="Calibri"/>
          <w:sz w:val="21"/>
          <w:szCs w:val="21"/>
          <w:lang w:val="en-GB"/>
        </w:rPr>
      </w:pPr>
      <w:r>
        <w:rPr>
          <w:rFonts w:ascii="Calibri" w:hAnsi="Calibri" w:cs="Calibri"/>
          <w:sz w:val="21"/>
          <w:szCs w:val="21"/>
          <w:lang w:val="en-GB"/>
        </w:rPr>
        <w:t>Worked and learned about network security threats on interconnected systems, cloud servers, web applications and security tools such as intrusion detection and prevention systems.</w:t>
      </w:r>
    </w:p>
    <w:p w14:paraId="186947D6" w14:textId="77777777" w:rsidR="00731DE7" w:rsidRDefault="00731DE7" w:rsidP="00731DE7">
      <w:pPr>
        <w:spacing w:after="0" w:line="240" w:lineRule="auto"/>
        <w:ind w:left="720"/>
        <w:rPr>
          <w:rFonts w:ascii="Calibri" w:hAnsi="Calibri" w:cs="Calibri"/>
          <w:sz w:val="21"/>
          <w:szCs w:val="21"/>
          <w:lang w:val="en-GB"/>
        </w:rPr>
      </w:pPr>
    </w:p>
    <w:p w14:paraId="19F58BCD" w14:textId="4B1FF1EE" w:rsidR="00731DE7" w:rsidRDefault="00731DE7" w:rsidP="00731DE7">
      <w:pPr>
        <w:spacing w:after="0" w:line="240" w:lineRule="auto"/>
        <w:rPr>
          <w:rFonts w:ascii="Calibri" w:hAnsi="Calibri" w:cs="Calibri"/>
          <w:sz w:val="21"/>
          <w:szCs w:val="21"/>
          <w:lang w:val="en-GB"/>
        </w:rPr>
      </w:pPr>
      <w:r>
        <w:rPr>
          <w:rFonts w:ascii="Calibri" w:hAnsi="Calibri" w:cs="Calibri"/>
          <w:sz w:val="21"/>
          <w:szCs w:val="21"/>
          <w:lang w:val="en-GB"/>
        </w:rPr>
        <w:t>Information Security Management</w:t>
      </w:r>
      <w:r w:rsidR="001D5E6D">
        <w:rPr>
          <w:rFonts w:ascii="Calibri" w:hAnsi="Calibri" w:cs="Calibri"/>
          <w:sz w:val="21"/>
          <w:szCs w:val="21"/>
          <w:lang w:val="en-GB"/>
        </w:rPr>
        <w:t xml:space="preserve"> </w:t>
      </w:r>
    </w:p>
    <w:p w14:paraId="7C00EDA4" w14:textId="77777777" w:rsidR="00731DE7" w:rsidRDefault="00731DE7" w:rsidP="00731DE7">
      <w:pPr>
        <w:numPr>
          <w:ilvl w:val="0"/>
          <w:numId w:val="1"/>
        </w:numPr>
        <w:spacing w:after="0" w:line="240" w:lineRule="auto"/>
        <w:rPr>
          <w:rFonts w:ascii="Calibri" w:hAnsi="Calibri" w:cs="Calibri"/>
          <w:sz w:val="21"/>
          <w:szCs w:val="21"/>
          <w:lang w:val="en-GB"/>
        </w:rPr>
      </w:pPr>
      <w:r>
        <w:rPr>
          <w:rFonts w:ascii="Calibri" w:hAnsi="Calibri" w:cs="Calibri"/>
          <w:sz w:val="21"/>
          <w:szCs w:val="21"/>
          <w:lang w:val="en-GB"/>
        </w:rPr>
        <w:t>Gained knowledge and understanding of the challenges related to information security management and evaluate information security solutions and decision making regarding the adoption and implementation of information security related technologies, policies and practices in an organizational context.</w:t>
      </w:r>
    </w:p>
    <w:p w14:paraId="4AA9B94B" w14:textId="77777777" w:rsidR="00731DE7" w:rsidRDefault="00731DE7" w:rsidP="00731DE7">
      <w:pPr>
        <w:spacing w:after="0" w:line="240" w:lineRule="auto"/>
        <w:ind w:left="720"/>
        <w:rPr>
          <w:rFonts w:ascii="Calibri" w:hAnsi="Calibri" w:cs="Calibri"/>
          <w:sz w:val="21"/>
          <w:szCs w:val="21"/>
          <w:lang w:val="en-GB"/>
        </w:rPr>
      </w:pPr>
    </w:p>
    <w:p w14:paraId="6C3650E1" w14:textId="56F8C00A" w:rsidR="00731DE7" w:rsidRDefault="00731DE7" w:rsidP="00731DE7">
      <w:pPr>
        <w:spacing w:after="0" w:line="240" w:lineRule="auto"/>
        <w:rPr>
          <w:rFonts w:ascii="Calibri" w:hAnsi="Calibri" w:cs="Calibri"/>
          <w:sz w:val="21"/>
          <w:szCs w:val="21"/>
          <w:lang w:val="en-GB"/>
        </w:rPr>
      </w:pPr>
      <w:r>
        <w:rPr>
          <w:rFonts w:ascii="Calibri" w:hAnsi="Calibri" w:cs="Calibri"/>
          <w:sz w:val="21"/>
          <w:szCs w:val="21"/>
          <w:lang w:val="en-GB"/>
        </w:rPr>
        <w:t>Computer Forensics</w:t>
      </w:r>
      <w:r w:rsidR="00506C6B">
        <w:rPr>
          <w:rFonts w:ascii="Calibri" w:hAnsi="Calibri" w:cs="Calibri"/>
          <w:sz w:val="21"/>
          <w:szCs w:val="21"/>
          <w:lang w:val="en-GB"/>
        </w:rPr>
        <w:t xml:space="preserve"> </w:t>
      </w:r>
    </w:p>
    <w:p w14:paraId="6FE9B4D2" w14:textId="7419EB9C" w:rsidR="00731DE7" w:rsidRPr="007B79D9" w:rsidRDefault="00731DE7" w:rsidP="00731DE7">
      <w:pPr>
        <w:numPr>
          <w:ilvl w:val="0"/>
          <w:numId w:val="1"/>
        </w:numPr>
        <w:spacing w:after="0" w:line="240" w:lineRule="auto"/>
        <w:rPr>
          <w:rFonts w:ascii="Calibri" w:hAnsi="Calibri" w:cs="Calibri"/>
          <w:sz w:val="21"/>
          <w:szCs w:val="21"/>
          <w:lang w:val="en-GB"/>
        </w:rPr>
      </w:pPr>
      <w:r>
        <w:rPr>
          <w:rFonts w:ascii="Calibri" w:hAnsi="Calibri" w:cs="Calibri"/>
          <w:sz w:val="21"/>
          <w:szCs w:val="21"/>
          <w:lang w:val="en-GB"/>
        </w:rPr>
        <w:t>Worked on methodologies and processes to conduct computer forensics investigation within an organisation and gain understanding of the importance of computing systems in computer forensics investigations.</w:t>
      </w:r>
    </w:p>
    <w:p w14:paraId="73CAD1EC" w14:textId="1E758C13" w:rsidR="00731DE7" w:rsidRDefault="00731DE7" w:rsidP="00731DE7">
      <w:pPr>
        <w:numPr>
          <w:ilvl w:val="0"/>
          <w:numId w:val="1"/>
        </w:numPr>
        <w:spacing w:after="0" w:line="240" w:lineRule="auto"/>
        <w:rPr>
          <w:rFonts w:ascii="Calibri" w:hAnsi="Calibri" w:cs="Calibri"/>
          <w:sz w:val="21"/>
          <w:szCs w:val="21"/>
          <w:lang w:val="en-GB"/>
        </w:rPr>
      </w:pPr>
      <w:r>
        <w:rPr>
          <w:rFonts w:ascii="Calibri" w:hAnsi="Calibri" w:cs="Calibri"/>
          <w:sz w:val="21"/>
          <w:szCs w:val="21"/>
          <w:lang w:val="en-GB"/>
        </w:rPr>
        <w:t>Analysed the security problems affecting computer systems at the operating system and application levels, and design patterns for developing secure code and devise security solutions and formulate technical reports.</w:t>
      </w:r>
    </w:p>
    <w:p w14:paraId="1E8B7AAA" w14:textId="11217EF9" w:rsidR="009868BE" w:rsidRDefault="009868BE" w:rsidP="009868BE">
      <w:pPr>
        <w:spacing w:after="0" w:line="240" w:lineRule="auto"/>
        <w:rPr>
          <w:rFonts w:ascii="Calibri" w:hAnsi="Calibri" w:cs="Calibri"/>
          <w:sz w:val="21"/>
          <w:szCs w:val="21"/>
          <w:lang w:val="en-GB"/>
        </w:rPr>
      </w:pPr>
    </w:p>
    <w:p w14:paraId="4D10D2EC" w14:textId="79C478D8" w:rsidR="009868BE" w:rsidRDefault="009868BE" w:rsidP="009868BE">
      <w:pPr>
        <w:spacing w:after="0" w:line="240" w:lineRule="auto"/>
        <w:rPr>
          <w:rFonts w:ascii="Calibri" w:hAnsi="Calibri" w:cs="Calibri"/>
          <w:sz w:val="21"/>
          <w:szCs w:val="21"/>
          <w:lang w:val="en-GB"/>
        </w:rPr>
      </w:pPr>
      <w:r>
        <w:rPr>
          <w:rFonts w:ascii="Calibri" w:hAnsi="Calibri" w:cs="Calibri"/>
          <w:sz w:val="21"/>
          <w:szCs w:val="21"/>
          <w:lang w:val="en-GB"/>
        </w:rPr>
        <w:t>Computer Security</w:t>
      </w:r>
    </w:p>
    <w:p w14:paraId="015CF33A" w14:textId="3F9D907C" w:rsidR="009868BE" w:rsidRPr="00DC0DF1" w:rsidRDefault="005E7BFB" w:rsidP="009868BE">
      <w:pPr>
        <w:pStyle w:val="ListParagraph"/>
        <w:numPr>
          <w:ilvl w:val="0"/>
          <w:numId w:val="23"/>
        </w:numPr>
        <w:spacing w:line="240" w:lineRule="auto"/>
        <w:rPr>
          <w:rFonts w:asciiTheme="minorHAnsi" w:hAnsiTheme="minorHAnsi" w:cstheme="minorHAnsi"/>
          <w:color w:val="000000"/>
          <w:sz w:val="21"/>
          <w:szCs w:val="21"/>
        </w:rPr>
      </w:pPr>
      <w:r w:rsidRPr="00DC0DF1">
        <w:rPr>
          <w:rFonts w:asciiTheme="minorHAnsi" w:hAnsiTheme="minorHAnsi" w:cstheme="minorHAnsi"/>
          <w:color w:val="000000"/>
          <w:sz w:val="21"/>
          <w:szCs w:val="21"/>
        </w:rPr>
        <w:t>Analyzed</w:t>
      </w:r>
      <w:r w:rsidR="009868BE" w:rsidRPr="00DC0DF1">
        <w:rPr>
          <w:rFonts w:asciiTheme="minorHAnsi" w:hAnsiTheme="minorHAnsi" w:cstheme="minorHAnsi"/>
          <w:color w:val="000000"/>
          <w:sz w:val="21"/>
          <w:szCs w:val="21"/>
        </w:rPr>
        <w:t xml:space="preserve"> the security problems affecting computer systems at the operating system and application levels, and design patterns for developing secure code and devise security solutions and formulate technical reports.</w:t>
      </w:r>
    </w:p>
    <w:p w14:paraId="426B2F68" w14:textId="25067D9A" w:rsidR="009868BE" w:rsidRDefault="009868BE" w:rsidP="009868BE">
      <w:pPr>
        <w:spacing w:after="0" w:line="240" w:lineRule="auto"/>
        <w:rPr>
          <w:rFonts w:ascii="Calibri" w:hAnsi="Calibri" w:cs="Calibri"/>
          <w:sz w:val="21"/>
          <w:szCs w:val="21"/>
          <w:lang w:val="en-GB"/>
        </w:rPr>
      </w:pPr>
    </w:p>
    <w:p w14:paraId="050D481A" w14:textId="77777777" w:rsidR="009868BE" w:rsidRDefault="009868BE" w:rsidP="009868BE">
      <w:pPr>
        <w:spacing w:after="0" w:line="240" w:lineRule="auto"/>
        <w:rPr>
          <w:rFonts w:ascii="Calibri" w:hAnsi="Calibri" w:cs="Calibri"/>
          <w:sz w:val="21"/>
          <w:szCs w:val="21"/>
          <w:lang w:val="en-GB"/>
        </w:rPr>
      </w:pPr>
    </w:p>
    <w:p w14:paraId="46E451D4" w14:textId="77777777" w:rsidR="00731DE7" w:rsidRDefault="00731DE7" w:rsidP="00731DE7">
      <w:pPr>
        <w:spacing w:after="0" w:line="240" w:lineRule="auto"/>
        <w:ind w:left="720"/>
        <w:rPr>
          <w:rFonts w:ascii="Calibri" w:hAnsi="Calibri" w:cs="Calibri"/>
          <w:sz w:val="21"/>
          <w:szCs w:val="21"/>
          <w:lang w:val="en-GB"/>
        </w:rPr>
      </w:pPr>
    </w:p>
    <w:p w14:paraId="40241F09" w14:textId="58A95FB2" w:rsidR="00731DE7" w:rsidRDefault="00731DE7" w:rsidP="00731DE7">
      <w:pPr>
        <w:spacing w:after="0" w:line="240" w:lineRule="auto"/>
        <w:rPr>
          <w:rFonts w:ascii="Calibri" w:hAnsi="Calibri" w:cs="Calibri"/>
          <w:sz w:val="21"/>
          <w:szCs w:val="21"/>
          <w:lang w:val="en-GB"/>
        </w:rPr>
      </w:pPr>
      <w:r>
        <w:rPr>
          <w:rFonts w:ascii="Calibri" w:hAnsi="Calibri" w:cs="Calibri"/>
          <w:sz w:val="21"/>
          <w:szCs w:val="21"/>
          <w:lang w:val="en-GB"/>
        </w:rPr>
        <w:t>Research Methods</w:t>
      </w:r>
      <w:r w:rsidR="007B79D9">
        <w:rPr>
          <w:rFonts w:ascii="Calibri" w:hAnsi="Calibri" w:cs="Calibri"/>
          <w:sz w:val="21"/>
          <w:szCs w:val="21"/>
          <w:lang w:val="en-GB"/>
        </w:rPr>
        <w:t xml:space="preserve"> </w:t>
      </w:r>
    </w:p>
    <w:p w14:paraId="44C7811F" w14:textId="77777777" w:rsidR="00731DE7" w:rsidRDefault="00731DE7" w:rsidP="00731DE7">
      <w:pPr>
        <w:numPr>
          <w:ilvl w:val="0"/>
          <w:numId w:val="1"/>
        </w:numPr>
        <w:spacing w:after="0" w:line="240" w:lineRule="auto"/>
        <w:rPr>
          <w:rFonts w:ascii="Calibri" w:hAnsi="Calibri" w:cs="Calibri"/>
          <w:sz w:val="21"/>
          <w:szCs w:val="21"/>
          <w:lang w:val="en-GB"/>
        </w:rPr>
      </w:pPr>
      <w:r>
        <w:rPr>
          <w:rFonts w:ascii="Calibri" w:hAnsi="Calibri" w:cs="Calibri"/>
          <w:sz w:val="21"/>
          <w:szCs w:val="21"/>
          <w:lang w:val="en-GB"/>
        </w:rPr>
        <w:t>Developed skills of research and enquiry to enhance independent learning abilities and write effective project reports and technical papers.</w:t>
      </w:r>
    </w:p>
    <w:p w14:paraId="34B16ED5" w14:textId="77777777" w:rsidR="00731DE7" w:rsidRDefault="00731DE7" w:rsidP="00731DE7">
      <w:pPr>
        <w:spacing w:after="0" w:line="240" w:lineRule="auto"/>
        <w:rPr>
          <w:rFonts w:ascii="Calibri" w:hAnsi="Calibri" w:cs="Calibri"/>
          <w:sz w:val="21"/>
          <w:szCs w:val="21"/>
          <w:lang w:val="en-GB"/>
        </w:rPr>
      </w:pPr>
    </w:p>
    <w:p w14:paraId="7424A0DC" w14:textId="1278B62A" w:rsidR="00B177BE" w:rsidRPr="00E80A5B" w:rsidRDefault="00731DE7" w:rsidP="00731DE7">
      <w:pPr>
        <w:spacing w:after="0" w:line="240" w:lineRule="auto"/>
        <w:rPr>
          <w:rFonts w:ascii="Calibri" w:hAnsi="Calibri" w:cs="Calibri"/>
          <w:b/>
          <w:bCs/>
          <w:sz w:val="21"/>
          <w:szCs w:val="21"/>
          <w:lang w:val="en-GB"/>
        </w:rPr>
      </w:pPr>
      <w:r w:rsidRPr="00E80A5B">
        <w:rPr>
          <w:rFonts w:ascii="Calibri" w:hAnsi="Calibri" w:cs="Calibri"/>
          <w:b/>
          <w:bCs/>
          <w:sz w:val="21"/>
          <w:szCs w:val="21"/>
          <w:lang w:val="en-GB"/>
        </w:rPr>
        <w:t>Dr. A.P.J Abdul Kalam Technical University, Bachelor of Technology- Computer Science</w:t>
      </w:r>
      <w:r w:rsidR="00F81477">
        <w:rPr>
          <w:rFonts w:ascii="Calibri" w:hAnsi="Calibri" w:cs="Calibri"/>
          <w:b/>
          <w:bCs/>
          <w:sz w:val="21"/>
          <w:szCs w:val="21"/>
          <w:lang w:val="en-GB"/>
        </w:rPr>
        <w:t xml:space="preserve"> (76.6%</w:t>
      </w:r>
      <w:r w:rsidR="00B177BE">
        <w:rPr>
          <w:rFonts w:ascii="Calibri" w:hAnsi="Calibri" w:cs="Calibri"/>
          <w:b/>
          <w:bCs/>
          <w:sz w:val="21"/>
          <w:szCs w:val="21"/>
          <w:lang w:val="en-GB"/>
        </w:rPr>
        <w:t>- Distinction Honours)</w:t>
      </w:r>
    </w:p>
    <w:p w14:paraId="103E77F5" w14:textId="77777777" w:rsidR="00731DE7" w:rsidRDefault="00731DE7" w:rsidP="00731DE7">
      <w:pPr>
        <w:spacing w:after="0" w:line="240" w:lineRule="auto"/>
        <w:rPr>
          <w:rFonts w:ascii="Calibri" w:hAnsi="Calibri" w:cs="Calibri"/>
          <w:sz w:val="21"/>
          <w:szCs w:val="21"/>
          <w:lang w:val="en-GB"/>
        </w:rPr>
      </w:pPr>
    </w:p>
    <w:p w14:paraId="478CAACD" w14:textId="097DF49F" w:rsidR="00731DE7" w:rsidRDefault="00644B52" w:rsidP="00731DE7">
      <w:pPr>
        <w:spacing w:after="0" w:line="240" w:lineRule="auto"/>
        <w:rPr>
          <w:sz w:val="24"/>
          <w:szCs w:val="24"/>
          <w:lang w:val="en-GB"/>
        </w:rPr>
      </w:pPr>
      <w:r>
        <w:rPr>
          <w:noProof/>
        </w:rPr>
        <mc:AlternateContent>
          <mc:Choice Requires="wps">
            <w:drawing>
              <wp:anchor distT="0" distB="0" distL="114300" distR="114300" simplePos="0" relativeHeight="251658240" behindDoc="0" locked="0" layoutInCell="1" allowOverlap="1" wp14:anchorId="56AFE004" wp14:editId="401E23E5">
                <wp:simplePos x="0" y="0"/>
                <wp:positionH relativeFrom="margin">
                  <wp:align>right</wp:align>
                </wp:positionH>
                <wp:positionV relativeFrom="paragraph">
                  <wp:posOffset>123190</wp:posOffset>
                </wp:positionV>
                <wp:extent cx="7162800" cy="949071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9490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993C56" id="Rectangle 6" o:spid="_x0000_s1026" style="position:absolute;margin-left:512.8pt;margin-top:9.7pt;width:564pt;height:747.3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" filled="f" stroked="f">
                <v:stroke joinstyle="round"/>
                <w10:wrap anchorx="margin"/>
              </v:rect>
            </w:pict>
          </mc:Fallback>
        </mc:AlternateContent>
      </w:r>
      <w:r w:rsidR="00731DE7">
        <w:rPr>
          <w:rFonts w:ascii="Calibri" w:hAnsi="Calibri" w:cs="Calibri"/>
          <w:sz w:val="24"/>
          <w:szCs w:val="24"/>
          <w:lang w:val="en-GB"/>
        </w:rPr>
        <w:t xml:space="preserve">                   </w:t>
      </w:r>
      <w:r w:rsidR="00731DE7">
        <w:rPr>
          <w:noProof/>
          <w:sz w:val="24"/>
          <w:szCs w:val="24"/>
          <w:lang w:val="en-GB" w:eastAsia="en-US" w:bidi="ar-SA"/>
        </w:rPr>
        <w:t xml:space="preserve">                     </w:t>
      </w:r>
    </w:p>
    <w:p w14:paraId="7A81482C" w14:textId="2797E6A1" w:rsidR="00731DE7" w:rsidRDefault="00731DE7" w:rsidP="00731DE7">
      <w:pPr>
        <w:pStyle w:val="ListParagraph"/>
        <w:suppressAutoHyphens w:val="0"/>
        <w:spacing w:line="240" w:lineRule="auto"/>
        <w:ind w:left="0"/>
        <w:rPr>
          <w:rFonts w:ascii="Calibri" w:hAnsi="Calibri" w:cs="Calibri"/>
          <w:b/>
          <w:bCs/>
          <w:color w:val="000000"/>
          <w:sz w:val="21"/>
          <w:szCs w:val="21"/>
          <w:u w:val="single"/>
          <w:lang w:val="en-GB"/>
        </w:rPr>
      </w:pPr>
      <w:r>
        <w:rPr>
          <w:rFonts w:ascii="Calibri" w:hAnsi="Calibri" w:cs="Calibri"/>
          <w:b/>
          <w:bCs/>
          <w:color w:val="000000"/>
          <w:sz w:val="21"/>
          <w:szCs w:val="21"/>
          <w:u w:val="single"/>
          <w:lang w:val="en-GB"/>
        </w:rPr>
        <w:t>Relevant experience</w:t>
      </w:r>
    </w:p>
    <w:p w14:paraId="09777AB2" w14:textId="7D7816F2" w:rsidR="002C3FB1" w:rsidRPr="00F90EB7" w:rsidRDefault="002C3FB1" w:rsidP="00731DE7">
      <w:pPr>
        <w:pStyle w:val="ListParagraph"/>
        <w:suppressAutoHyphens w:val="0"/>
        <w:spacing w:line="240" w:lineRule="auto"/>
        <w:ind w:left="0"/>
        <w:rPr>
          <w:rFonts w:ascii="Calibri" w:hAnsi="Calibri" w:cs="Calibri"/>
          <w:bCs/>
          <w:color w:val="000000"/>
          <w:sz w:val="21"/>
          <w:szCs w:val="21"/>
          <w:u w:val="single"/>
          <w:lang w:val="en-GB"/>
        </w:rPr>
      </w:pPr>
      <w:r w:rsidRPr="00F90EB7">
        <w:rPr>
          <w:rFonts w:asciiTheme="minorHAnsi" w:hAnsiTheme="minorHAnsi" w:cstheme="minorHAnsi"/>
          <w:bCs/>
          <w:sz w:val="21"/>
          <w:szCs w:val="21"/>
        </w:rPr>
        <w:t>Infosys Private Ltd.- May 2018- Sept 2019</w:t>
      </w:r>
    </w:p>
    <w:p w14:paraId="65CC6F64" w14:textId="7955E5B8" w:rsidR="00F90EB7" w:rsidRPr="007060DF" w:rsidRDefault="002C3FB1" w:rsidP="00731DE7">
      <w:pPr>
        <w:pStyle w:val="ListParagraph"/>
        <w:suppressAutoHyphens w:val="0"/>
        <w:spacing w:line="240" w:lineRule="auto"/>
        <w:ind w:left="0"/>
        <w:rPr>
          <w:rFonts w:asciiTheme="minorHAnsi" w:hAnsiTheme="minorHAnsi" w:cstheme="minorHAnsi"/>
          <w:sz w:val="21"/>
          <w:szCs w:val="21"/>
          <w:lang w:val="en-GB"/>
        </w:rPr>
      </w:pPr>
      <w:r w:rsidRPr="007060DF">
        <w:rPr>
          <w:rFonts w:asciiTheme="minorHAnsi" w:hAnsiTheme="minorHAnsi" w:cstheme="minorHAnsi"/>
          <w:sz w:val="21"/>
          <w:szCs w:val="21"/>
          <w:lang w:val="en-GB"/>
        </w:rPr>
        <w:t>Tata Consultancy Services Private Ltd.</w:t>
      </w:r>
      <w:r w:rsidR="00F90EB7" w:rsidRPr="007060DF">
        <w:rPr>
          <w:rFonts w:asciiTheme="minorHAnsi" w:hAnsiTheme="minorHAnsi" w:cstheme="minorHAnsi"/>
          <w:sz w:val="21"/>
          <w:szCs w:val="21"/>
          <w:lang w:val="en-GB"/>
        </w:rPr>
        <w:t xml:space="preserve"> – Dec 2008 – May 2018</w:t>
      </w:r>
    </w:p>
    <w:p w14:paraId="4CBAA7AF" w14:textId="77777777" w:rsidR="00731DE7" w:rsidRPr="007060DF" w:rsidRDefault="00731DE7" w:rsidP="00731DE7">
      <w:pPr>
        <w:pStyle w:val="ListParagraph"/>
        <w:suppressAutoHyphens w:val="0"/>
        <w:spacing w:line="240" w:lineRule="auto"/>
        <w:ind w:left="0"/>
        <w:rPr>
          <w:rFonts w:ascii="Calibri" w:hAnsi="Calibri" w:cs="Calibri"/>
          <w:b/>
          <w:bCs/>
          <w:color w:val="000000"/>
          <w:sz w:val="21"/>
          <w:szCs w:val="21"/>
          <w:u w:val="single"/>
          <w:lang w:val="en-GB"/>
        </w:rPr>
      </w:pPr>
    </w:p>
    <w:p w14:paraId="2FBFCD66" w14:textId="77777777" w:rsidR="00731DE7" w:rsidRDefault="00731DE7" w:rsidP="00731DE7">
      <w:pPr>
        <w:spacing w:after="0"/>
        <w:textAlignment w:val="baseline"/>
        <w:rPr>
          <w:rFonts w:ascii="Calibri" w:hAnsi="Calibri" w:cs="Calibri"/>
          <w:b/>
          <w:sz w:val="21"/>
          <w:szCs w:val="21"/>
          <w:lang w:val="en-GB"/>
        </w:rPr>
      </w:pPr>
      <w:r>
        <w:rPr>
          <w:rFonts w:ascii="Calibri" w:hAnsi="Calibri" w:cs="Calibri"/>
          <w:b/>
          <w:sz w:val="21"/>
          <w:szCs w:val="21"/>
          <w:lang w:val="en-GB"/>
        </w:rPr>
        <w:t>DOMAIN EXPERIENCE</w:t>
      </w:r>
    </w:p>
    <w:p w14:paraId="6C37A050" w14:textId="0FD190C8" w:rsidR="00731DE7" w:rsidRDefault="00731DE7" w:rsidP="00731DE7">
      <w:pPr>
        <w:spacing w:after="0"/>
        <w:textAlignment w:val="baseline"/>
        <w:rPr>
          <w:rFonts w:ascii="Calibri" w:hAnsi="Calibri" w:cs="Calibri"/>
          <w:color w:val="000000"/>
          <w:sz w:val="20"/>
          <w:szCs w:val="20"/>
          <w:lang w:val="en-GB"/>
        </w:rPr>
      </w:pPr>
      <w:r>
        <w:rPr>
          <w:rFonts w:ascii="Calibri" w:hAnsi="Calibri" w:cs="Calibri"/>
          <w:color w:val="000000"/>
          <w:sz w:val="20"/>
          <w:szCs w:val="20"/>
          <w:lang w:val="en-GB"/>
        </w:rPr>
        <w:t>Banking, Retail, Telecommunications, E-learning and Airlines</w:t>
      </w:r>
    </w:p>
    <w:p w14:paraId="1B7A839D" w14:textId="4617CC31" w:rsidR="001E43F3" w:rsidRDefault="001E43F3" w:rsidP="00731DE7">
      <w:pPr>
        <w:spacing w:after="0"/>
        <w:textAlignment w:val="baseline"/>
        <w:rPr>
          <w:rFonts w:ascii="Calibri" w:hAnsi="Calibri" w:cs="Calibri"/>
          <w:color w:val="000000"/>
          <w:sz w:val="20"/>
          <w:szCs w:val="20"/>
          <w:lang w:val="en-GB"/>
        </w:rPr>
      </w:pPr>
    </w:p>
    <w:p w14:paraId="18060441" w14:textId="77777777" w:rsidR="001E43F3" w:rsidRPr="00E268E7" w:rsidRDefault="001E43F3" w:rsidP="001E43F3">
      <w:pPr>
        <w:pStyle w:val="Eaoaeaa"/>
        <w:framePr w:hSpace="180" w:wrap="around" w:vAnchor="text" w:hAnchor="text" w:y="1"/>
        <w:widowControl/>
        <w:spacing w:before="20" w:after="20"/>
        <w:suppressOverlap/>
        <w:rPr>
          <w:rFonts w:asciiTheme="minorHAnsi" w:hAnsiTheme="minorHAnsi" w:cstheme="minorHAnsi"/>
          <w:smallCaps/>
          <w:sz w:val="21"/>
          <w:szCs w:val="21"/>
        </w:rPr>
      </w:pPr>
    </w:p>
    <w:p w14:paraId="53FD2406" w14:textId="77777777" w:rsidR="005C6FA5" w:rsidRDefault="001E43F3" w:rsidP="008A4485">
      <w:pPr>
        <w:pStyle w:val="Aeeaoaeaa1"/>
        <w:widowControl/>
        <w:snapToGrid w:val="0"/>
        <w:rPr>
          <w:rFonts w:asciiTheme="minorHAnsi" w:hAnsiTheme="minorHAnsi" w:cstheme="minorHAnsi"/>
          <w:smallCaps/>
          <w:sz w:val="21"/>
          <w:szCs w:val="21"/>
        </w:rPr>
      </w:pPr>
      <w:r w:rsidRPr="00543482">
        <w:rPr>
          <w:rFonts w:asciiTheme="minorHAnsi" w:hAnsiTheme="minorHAnsi" w:cstheme="minorHAnsi"/>
          <w:b/>
          <w:bCs/>
          <w:smallCaps/>
          <w:sz w:val="21"/>
          <w:szCs w:val="21"/>
        </w:rPr>
        <w:t>Work</w:t>
      </w:r>
      <w:r w:rsidRPr="00E268E7">
        <w:rPr>
          <w:rFonts w:asciiTheme="minorHAnsi" w:hAnsiTheme="minorHAnsi" w:cstheme="minorHAnsi"/>
          <w:smallCaps/>
          <w:sz w:val="21"/>
          <w:szCs w:val="21"/>
        </w:rPr>
        <w:t xml:space="preserve"> </w:t>
      </w:r>
      <w:r w:rsidRPr="00543482">
        <w:rPr>
          <w:rFonts w:asciiTheme="minorHAnsi" w:hAnsiTheme="minorHAnsi" w:cstheme="minorHAnsi"/>
          <w:b/>
          <w:bCs/>
          <w:smallCaps/>
          <w:sz w:val="21"/>
          <w:szCs w:val="21"/>
        </w:rPr>
        <w:t>experience</w:t>
      </w:r>
    </w:p>
    <w:p w14:paraId="122BA3B3" w14:textId="46497277" w:rsidR="001E43F3" w:rsidRPr="00E268E7" w:rsidRDefault="001E43F3" w:rsidP="008A4485">
      <w:pPr>
        <w:pStyle w:val="Aeeaoaeaa1"/>
        <w:widowControl/>
        <w:snapToGrid w:val="0"/>
        <w:rPr>
          <w:rFonts w:asciiTheme="minorHAnsi" w:hAnsiTheme="minorHAnsi" w:cstheme="minorHAnsi"/>
          <w:smallCaps/>
          <w:sz w:val="21"/>
          <w:szCs w:val="21"/>
        </w:rPr>
      </w:pPr>
      <w:r w:rsidRPr="00E268E7">
        <w:rPr>
          <w:rFonts w:asciiTheme="minorHAnsi" w:hAnsiTheme="minorHAnsi" w:cstheme="minorHAnsi"/>
          <w:b/>
          <w:bCs/>
          <w:smallCaps/>
          <w:sz w:val="21"/>
          <w:szCs w:val="21"/>
        </w:rPr>
        <w:t>HINT</w:t>
      </w:r>
      <w:r w:rsidRPr="00E268E7">
        <w:rPr>
          <w:rFonts w:asciiTheme="minorHAnsi" w:hAnsiTheme="minorHAnsi" w:cstheme="minorHAnsi"/>
          <w:smallCaps/>
          <w:sz w:val="21"/>
          <w:szCs w:val="21"/>
        </w:rPr>
        <w:t xml:space="preserve"> </w:t>
      </w:r>
      <w:r w:rsidRPr="00E268E7">
        <w:rPr>
          <w:rFonts w:asciiTheme="minorHAnsi" w:hAnsiTheme="minorHAnsi" w:cstheme="minorHAnsi"/>
          <w:b/>
          <w:sz w:val="21"/>
          <w:szCs w:val="21"/>
        </w:rPr>
        <w:t>Financial</w:t>
      </w:r>
      <w:r w:rsidRPr="00E268E7">
        <w:rPr>
          <w:rFonts w:asciiTheme="minorHAnsi" w:hAnsiTheme="minorHAnsi" w:cstheme="minorHAnsi"/>
          <w:smallCaps/>
          <w:sz w:val="21"/>
          <w:szCs w:val="21"/>
        </w:rPr>
        <w:t xml:space="preserve"> </w:t>
      </w:r>
      <w:r w:rsidRPr="00E268E7">
        <w:rPr>
          <w:rFonts w:asciiTheme="minorHAnsi" w:hAnsiTheme="minorHAnsi" w:cstheme="minorHAnsi"/>
          <w:b/>
          <w:sz w:val="21"/>
          <w:szCs w:val="21"/>
        </w:rPr>
        <w:t>Services</w:t>
      </w:r>
      <w:r w:rsidRPr="00E268E7">
        <w:rPr>
          <w:rFonts w:asciiTheme="minorHAnsi" w:hAnsiTheme="minorHAnsi" w:cstheme="minorHAnsi"/>
          <w:smallCaps/>
          <w:sz w:val="21"/>
          <w:szCs w:val="21"/>
        </w:rPr>
        <w:t xml:space="preserve"> </w:t>
      </w:r>
      <w:r w:rsidR="00CF004C" w:rsidRPr="00CF004C">
        <w:rPr>
          <w:rFonts w:asciiTheme="minorHAnsi" w:hAnsiTheme="minorHAnsi" w:cstheme="minorHAnsi"/>
          <w:b/>
          <w:bCs/>
          <w:smallCaps/>
          <w:sz w:val="21"/>
          <w:szCs w:val="21"/>
        </w:rPr>
        <w:t>Centre of Excellence</w:t>
      </w:r>
      <w:r w:rsidR="00CF004C">
        <w:rPr>
          <w:rFonts w:asciiTheme="minorHAnsi" w:hAnsiTheme="minorHAnsi" w:cstheme="minorHAnsi"/>
          <w:b/>
          <w:bCs/>
          <w:smallCaps/>
          <w:sz w:val="21"/>
          <w:szCs w:val="21"/>
        </w:rPr>
        <w:t>(</w:t>
      </w:r>
      <w:r w:rsidRPr="00E268E7">
        <w:rPr>
          <w:rFonts w:asciiTheme="minorHAnsi" w:hAnsiTheme="minorHAnsi" w:cstheme="minorHAnsi"/>
          <w:b/>
          <w:sz w:val="21"/>
          <w:szCs w:val="21"/>
        </w:rPr>
        <w:t>COE</w:t>
      </w:r>
      <w:r w:rsidR="00CF004C">
        <w:rPr>
          <w:rFonts w:asciiTheme="minorHAnsi" w:hAnsiTheme="minorHAnsi" w:cstheme="minorHAnsi"/>
          <w:b/>
          <w:sz w:val="21"/>
          <w:szCs w:val="21"/>
        </w:rPr>
        <w:t>)- Startup division</w:t>
      </w:r>
      <w:r w:rsidRPr="00E268E7">
        <w:rPr>
          <w:rFonts w:asciiTheme="minorHAnsi" w:hAnsiTheme="minorHAnsi" w:cstheme="minorHAnsi"/>
          <w:smallCaps/>
          <w:sz w:val="21"/>
          <w:szCs w:val="21"/>
        </w:rPr>
        <w:t xml:space="preserve">, </w:t>
      </w:r>
      <w:r w:rsidR="00277222">
        <w:rPr>
          <w:rFonts w:asciiTheme="minorHAnsi" w:hAnsiTheme="minorHAnsi" w:cstheme="minorHAnsi"/>
          <w:b/>
          <w:sz w:val="21"/>
          <w:szCs w:val="21"/>
        </w:rPr>
        <w:t>Solution Architect</w:t>
      </w:r>
    </w:p>
    <w:p w14:paraId="3B13D0C5" w14:textId="21C2C05D" w:rsidR="00AA08E1" w:rsidRDefault="00503C1A" w:rsidP="00AA08E1">
      <w:pPr>
        <w:pStyle w:val="Aeeaoaeaa1"/>
        <w:snapToGrid w:val="0"/>
        <w:ind w:right="400"/>
        <w:rPr>
          <w:rFonts w:asciiTheme="minorHAnsi" w:hAnsiTheme="minorHAnsi" w:cstheme="minorHAnsi"/>
          <w:b/>
          <w:bCs/>
          <w:smallCaps/>
          <w:sz w:val="21"/>
          <w:szCs w:val="21"/>
        </w:rPr>
      </w:pPr>
      <w:r>
        <w:rPr>
          <w:rFonts w:asciiTheme="minorHAnsi" w:hAnsiTheme="minorHAnsi" w:cstheme="minorHAnsi"/>
          <w:b/>
          <w:sz w:val="21"/>
          <w:szCs w:val="21"/>
        </w:rPr>
        <w:t xml:space="preserve">     </w:t>
      </w:r>
      <w:r w:rsidR="00D92E23">
        <w:rPr>
          <w:rFonts w:asciiTheme="minorHAnsi" w:hAnsiTheme="minorHAnsi" w:cstheme="minorHAnsi"/>
          <w:b/>
          <w:sz w:val="21"/>
          <w:szCs w:val="21"/>
        </w:rPr>
        <w:t xml:space="preserve">  </w:t>
      </w:r>
      <w:r w:rsidR="001E43F3" w:rsidRPr="00E268E7">
        <w:rPr>
          <w:rFonts w:asciiTheme="minorHAnsi" w:hAnsiTheme="minorHAnsi" w:cstheme="minorHAnsi"/>
          <w:b/>
          <w:sz w:val="21"/>
          <w:szCs w:val="21"/>
        </w:rPr>
        <w:t>May</w:t>
      </w:r>
      <w:r w:rsidR="001E43F3" w:rsidRPr="00E268E7">
        <w:rPr>
          <w:rFonts w:asciiTheme="minorHAnsi" w:hAnsiTheme="minorHAnsi" w:cstheme="minorHAnsi"/>
          <w:smallCaps/>
          <w:sz w:val="21"/>
          <w:szCs w:val="21"/>
        </w:rPr>
        <w:t xml:space="preserve"> </w:t>
      </w:r>
      <w:r w:rsidR="001E43F3" w:rsidRPr="00E268E7">
        <w:rPr>
          <w:rFonts w:asciiTheme="minorHAnsi" w:hAnsiTheme="minorHAnsi" w:cstheme="minorHAnsi"/>
          <w:b/>
          <w:bCs/>
          <w:smallCaps/>
          <w:sz w:val="21"/>
          <w:szCs w:val="21"/>
        </w:rPr>
        <w:t>2018</w:t>
      </w:r>
      <w:r w:rsidR="001E43F3" w:rsidRPr="00E268E7">
        <w:rPr>
          <w:rFonts w:asciiTheme="minorHAnsi" w:hAnsiTheme="minorHAnsi" w:cstheme="minorHAnsi"/>
          <w:smallCaps/>
          <w:sz w:val="21"/>
          <w:szCs w:val="21"/>
        </w:rPr>
        <w:t xml:space="preserve"> – </w:t>
      </w:r>
      <w:r w:rsidR="001E43F3" w:rsidRPr="00E268E7">
        <w:rPr>
          <w:rFonts w:asciiTheme="minorHAnsi" w:hAnsiTheme="minorHAnsi" w:cstheme="minorHAnsi"/>
          <w:b/>
          <w:sz w:val="21"/>
          <w:szCs w:val="21"/>
        </w:rPr>
        <w:t>September</w:t>
      </w:r>
      <w:r w:rsidR="001E43F3" w:rsidRPr="00E268E7">
        <w:rPr>
          <w:rFonts w:asciiTheme="minorHAnsi" w:hAnsiTheme="minorHAnsi" w:cstheme="minorHAnsi"/>
          <w:smallCaps/>
          <w:sz w:val="21"/>
          <w:szCs w:val="21"/>
        </w:rPr>
        <w:t xml:space="preserve"> </w:t>
      </w:r>
      <w:r w:rsidR="001E43F3" w:rsidRPr="00E268E7">
        <w:rPr>
          <w:rFonts w:asciiTheme="minorHAnsi" w:hAnsiTheme="minorHAnsi" w:cstheme="minorHAnsi"/>
          <w:b/>
          <w:bCs/>
          <w:smallCaps/>
          <w:sz w:val="21"/>
          <w:szCs w:val="21"/>
        </w:rPr>
        <w:t>2019</w:t>
      </w:r>
    </w:p>
    <w:p w14:paraId="743952EB" w14:textId="730342F9" w:rsidR="001E43F3" w:rsidRPr="0015441A" w:rsidRDefault="00AA08E1" w:rsidP="00AA08E1">
      <w:pPr>
        <w:pStyle w:val="Aeeaoaeaa1"/>
        <w:snapToGrid w:val="0"/>
        <w:ind w:right="400"/>
        <w:rPr>
          <w:rFonts w:asciiTheme="minorHAnsi" w:hAnsiTheme="minorHAnsi" w:cstheme="minorHAnsi"/>
          <w:b/>
          <w:iCs/>
          <w:smallCaps/>
          <w:sz w:val="20"/>
          <w:szCs w:val="20"/>
        </w:rPr>
      </w:pPr>
      <w:r w:rsidRPr="0015441A">
        <w:rPr>
          <w:rFonts w:asciiTheme="minorHAnsi" w:hAnsiTheme="minorHAnsi" w:cstheme="minorHAnsi"/>
          <w:bCs/>
          <w:iCs/>
          <w:smallCaps/>
          <w:sz w:val="21"/>
          <w:szCs w:val="21"/>
        </w:rPr>
        <w:t xml:space="preserve">    </w:t>
      </w:r>
      <w:r w:rsidR="007D752A" w:rsidRPr="0015441A">
        <w:rPr>
          <w:rFonts w:asciiTheme="minorHAnsi" w:hAnsiTheme="minorHAnsi" w:cstheme="minorHAnsi"/>
          <w:bCs/>
          <w:iCs/>
          <w:sz w:val="21"/>
          <w:szCs w:val="21"/>
        </w:rPr>
        <w:t xml:space="preserve">  </w:t>
      </w:r>
      <w:r w:rsidR="00D92E23">
        <w:rPr>
          <w:rFonts w:asciiTheme="minorHAnsi" w:hAnsiTheme="minorHAnsi" w:cstheme="minorHAnsi"/>
          <w:bCs/>
          <w:iCs/>
          <w:sz w:val="21"/>
          <w:szCs w:val="21"/>
        </w:rPr>
        <w:t xml:space="preserve">  </w:t>
      </w:r>
      <w:r w:rsidR="001E43F3" w:rsidRPr="0015441A">
        <w:rPr>
          <w:rFonts w:asciiTheme="minorHAnsi" w:hAnsiTheme="minorHAnsi" w:cstheme="minorHAnsi"/>
          <w:b/>
          <w:iCs/>
          <w:sz w:val="20"/>
          <w:szCs w:val="20"/>
        </w:rPr>
        <w:t>As a Team</w:t>
      </w:r>
    </w:p>
    <w:p w14:paraId="562EF4D6" w14:textId="7BDA0363" w:rsidR="001E43F3" w:rsidRPr="00085090" w:rsidRDefault="001E43F3" w:rsidP="00D95E16">
      <w:pPr>
        <w:pStyle w:val="NoSpacing"/>
        <w:numPr>
          <w:ilvl w:val="0"/>
          <w:numId w:val="18"/>
        </w:numPr>
        <w:rPr>
          <w:rFonts w:asciiTheme="minorHAnsi" w:hAnsiTheme="minorHAnsi" w:cstheme="minorHAnsi"/>
          <w:sz w:val="20"/>
          <w:szCs w:val="20"/>
        </w:rPr>
      </w:pPr>
      <w:r w:rsidRPr="00085090">
        <w:rPr>
          <w:rFonts w:asciiTheme="minorHAnsi" w:hAnsiTheme="minorHAnsi" w:cstheme="minorHAnsi"/>
          <w:sz w:val="20"/>
          <w:szCs w:val="20"/>
        </w:rPr>
        <w:t>Building Artificial Intelligence models and Machine Learning solutions to address business problems.</w:t>
      </w:r>
    </w:p>
    <w:p w14:paraId="62738C22" w14:textId="2AFE9125" w:rsidR="001E43F3" w:rsidRPr="00085090" w:rsidRDefault="001E43F3" w:rsidP="00D95E16">
      <w:pPr>
        <w:pStyle w:val="NoSpacing"/>
        <w:numPr>
          <w:ilvl w:val="0"/>
          <w:numId w:val="18"/>
        </w:numPr>
        <w:rPr>
          <w:rFonts w:asciiTheme="minorHAnsi" w:hAnsiTheme="minorHAnsi" w:cstheme="minorHAnsi"/>
          <w:sz w:val="20"/>
          <w:szCs w:val="20"/>
        </w:rPr>
      </w:pPr>
      <w:r w:rsidRPr="00085090">
        <w:rPr>
          <w:rFonts w:asciiTheme="minorHAnsi" w:hAnsiTheme="minorHAnsi" w:cstheme="minorHAnsi"/>
          <w:sz w:val="20"/>
          <w:szCs w:val="20"/>
        </w:rPr>
        <w:t>Undertaking data collection, preprocessing, preparing Training Data Set and analyze information to discover pattern.</w:t>
      </w:r>
    </w:p>
    <w:p w14:paraId="05D3DEC1" w14:textId="3F529300" w:rsidR="001E43F3" w:rsidRPr="00085090" w:rsidRDefault="001E43F3" w:rsidP="00D95E16">
      <w:pPr>
        <w:pStyle w:val="NoSpacing"/>
        <w:numPr>
          <w:ilvl w:val="0"/>
          <w:numId w:val="18"/>
        </w:numPr>
        <w:rPr>
          <w:rFonts w:asciiTheme="minorHAnsi" w:hAnsiTheme="minorHAnsi" w:cstheme="minorHAnsi"/>
          <w:sz w:val="20"/>
          <w:szCs w:val="20"/>
        </w:rPr>
      </w:pPr>
      <w:r w:rsidRPr="00085090">
        <w:rPr>
          <w:rFonts w:asciiTheme="minorHAnsi" w:hAnsiTheme="minorHAnsi" w:cstheme="minorHAnsi"/>
          <w:sz w:val="20"/>
          <w:szCs w:val="20"/>
        </w:rPr>
        <w:t>Present information using data visualization techniques.</w:t>
      </w:r>
    </w:p>
    <w:p w14:paraId="2C1542E5" w14:textId="2E74E0EC" w:rsidR="001E43F3" w:rsidRPr="0027050B" w:rsidRDefault="001E43F3" w:rsidP="00D95E16">
      <w:pPr>
        <w:pStyle w:val="NoSpacing"/>
        <w:numPr>
          <w:ilvl w:val="0"/>
          <w:numId w:val="18"/>
        </w:numPr>
        <w:rPr>
          <w:sz w:val="21"/>
          <w:szCs w:val="21"/>
        </w:rPr>
      </w:pPr>
      <w:r w:rsidRPr="00085090">
        <w:rPr>
          <w:rFonts w:asciiTheme="minorHAnsi" w:hAnsiTheme="minorHAnsi" w:cstheme="minorHAnsi"/>
          <w:sz w:val="20"/>
          <w:szCs w:val="20"/>
        </w:rPr>
        <w:t>Develop prototypes, proof of concepts, algorithms, predictive models, and custom analysis.</w:t>
      </w:r>
    </w:p>
    <w:p w14:paraId="18A7365F" w14:textId="77777777" w:rsidR="001E43F3" w:rsidRDefault="001E43F3" w:rsidP="001E43F3">
      <w:pPr>
        <w:pStyle w:val="Eaoaeaa"/>
        <w:framePr w:hSpace="180" w:wrap="around" w:vAnchor="text" w:hAnchor="text" w:y="1"/>
        <w:widowControl/>
        <w:spacing w:before="20" w:after="20"/>
        <w:suppressOverlap/>
        <w:rPr>
          <w:rFonts w:ascii="Calibri" w:hAnsi="Calibri" w:cs="Calibri"/>
          <w:smallCaps/>
        </w:rPr>
      </w:pPr>
    </w:p>
    <w:p w14:paraId="5922BD6C" w14:textId="5F2D3DEC" w:rsidR="002B77FF" w:rsidRPr="0076723A" w:rsidRDefault="00D92E23" w:rsidP="002B77FF">
      <w:pPr>
        <w:pStyle w:val="NoSpacing"/>
        <w:rPr>
          <w:rFonts w:asciiTheme="minorHAnsi" w:hAnsiTheme="minorHAnsi" w:cstheme="minorHAnsi"/>
          <w:b/>
          <w:bCs/>
          <w:sz w:val="20"/>
          <w:szCs w:val="20"/>
        </w:rPr>
      </w:pPr>
      <w:r>
        <w:rPr>
          <w:rFonts w:asciiTheme="minorHAnsi" w:hAnsiTheme="minorHAnsi" w:cstheme="minorHAnsi"/>
          <w:b/>
          <w:bCs/>
          <w:sz w:val="20"/>
          <w:szCs w:val="20"/>
        </w:rPr>
        <w:t xml:space="preserve"> </w:t>
      </w:r>
      <w:r w:rsidR="001E43F3" w:rsidRPr="0076723A">
        <w:rPr>
          <w:rFonts w:asciiTheme="minorHAnsi" w:hAnsiTheme="minorHAnsi" w:cstheme="minorHAnsi"/>
          <w:b/>
          <w:bCs/>
          <w:sz w:val="20"/>
          <w:szCs w:val="20"/>
        </w:rPr>
        <w:t>As a Lead</w:t>
      </w:r>
    </w:p>
    <w:p w14:paraId="7D05559F" w14:textId="66C14132" w:rsidR="002B77FF" w:rsidRPr="002B77FF" w:rsidRDefault="00CC656A" w:rsidP="00CC656A">
      <w:pPr>
        <w:pStyle w:val="NoSpacing"/>
        <w:numPr>
          <w:ilvl w:val="0"/>
          <w:numId w:val="19"/>
        </w:numPr>
        <w:tabs>
          <w:tab w:val="clear" w:pos="720"/>
          <w:tab w:val="num" w:pos="1134"/>
        </w:tabs>
        <w:ind w:hanging="153"/>
        <w:rPr>
          <w:rFonts w:asciiTheme="minorHAnsi" w:hAnsiTheme="minorHAnsi" w:cstheme="minorHAnsi"/>
          <w:sz w:val="20"/>
          <w:szCs w:val="20"/>
        </w:rPr>
      </w:pPr>
      <w:r>
        <w:rPr>
          <w:rFonts w:asciiTheme="minorHAnsi" w:hAnsiTheme="minorHAnsi" w:cstheme="minorHAnsi"/>
          <w:sz w:val="20"/>
          <w:szCs w:val="20"/>
        </w:rPr>
        <w:t xml:space="preserve">      </w:t>
      </w:r>
      <w:r w:rsidR="001E43F3" w:rsidRPr="002B77FF">
        <w:rPr>
          <w:rFonts w:asciiTheme="minorHAnsi" w:hAnsiTheme="minorHAnsi" w:cstheme="minorHAnsi"/>
          <w:sz w:val="20"/>
          <w:szCs w:val="20"/>
        </w:rPr>
        <w:t>Perform and interpret data studies and product experiments concerning new data sources or for existing data sources.</w:t>
      </w:r>
    </w:p>
    <w:p w14:paraId="1D980A90" w14:textId="415B5CF9" w:rsidR="001E43F3" w:rsidRPr="002B77FF" w:rsidRDefault="00CC656A" w:rsidP="00CC656A">
      <w:pPr>
        <w:pStyle w:val="NoSpacing"/>
        <w:numPr>
          <w:ilvl w:val="0"/>
          <w:numId w:val="19"/>
        </w:numPr>
        <w:tabs>
          <w:tab w:val="clear" w:pos="720"/>
          <w:tab w:val="num" w:pos="1134"/>
        </w:tabs>
        <w:ind w:hanging="153"/>
        <w:rPr>
          <w:rFonts w:asciiTheme="minorHAnsi" w:hAnsiTheme="minorHAnsi" w:cstheme="minorHAnsi"/>
        </w:rPr>
      </w:pPr>
      <w:r>
        <w:rPr>
          <w:rFonts w:asciiTheme="minorHAnsi" w:hAnsiTheme="minorHAnsi" w:cstheme="minorHAnsi"/>
          <w:sz w:val="20"/>
          <w:szCs w:val="20"/>
        </w:rPr>
        <w:t xml:space="preserve">      </w:t>
      </w:r>
      <w:r w:rsidR="001E43F3" w:rsidRPr="002B77FF">
        <w:rPr>
          <w:rFonts w:asciiTheme="minorHAnsi" w:hAnsiTheme="minorHAnsi" w:cstheme="minorHAnsi"/>
          <w:sz w:val="20"/>
          <w:szCs w:val="20"/>
        </w:rPr>
        <w:t>Furnishing technical feasible solution for Sprint User stories.</w:t>
      </w:r>
    </w:p>
    <w:p w14:paraId="6CDA050F" w14:textId="3F745550" w:rsidR="001E43F3" w:rsidRPr="002B77FF" w:rsidRDefault="00CC656A" w:rsidP="00CC656A">
      <w:pPr>
        <w:pStyle w:val="NoSpacing"/>
        <w:numPr>
          <w:ilvl w:val="0"/>
          <w:numId w:val="19"/>
        </w:numPr>
        <w:tabs>
          <w:tab w:val="clear" w:pos="720"/>
          <w:tab w:val="num" w:pos="1134"/>
        </w:tabs>
        <w:ind w:hanging="153"/>
        <w:rPr>
          <w:rFonts w:asciiTheme="minorHAnsi" w:hAnsiTheme="minorHAnsi" w:cstheme="minorHAnsi"/>
          <w:sz w:val="20"/>
          <w:szCs w:val="20"/>
        </w:rPr>
      </w:pPr>
      <w:r>
        <w:rPr>
          <w:rFonts w:asciiTheme="minorHAnsi" w:hAnsiTheme="minorHAnsi" w:cstheme="minorHAnsi"/>
          <w:sz w:val="20"/>
          <w:szCs w:val="20"/>
        </w:rPr>
        <w:t xml:space="preserve">      </w:t>
      </w:r>
      <w:r w:rsidR="001E43F3" w:rsidRPr="002B77FF">
        <w:rPr>
          <w:rFonts w:asciiTheme="minorHAnsi" w:hAnsiTheme="minorHAnsi" w:cstheme="minorHAnsi"/>
          <w:sz w:val="20"/>
          <w:szCs w:val="20"/>
        </w:rPr>
        <w:t>AI\ML use case analysis for Fin Tech companies.</w:t>
      </w:r>
    </w:p>
    <w:p w14:paraId="03010CFC" w14:textId="4C2FED9F" w:rsidR="001E43F3" w:rsidRDefault="00CC656A" w:rsidP="00CC656A">
      <w:pPr>
        <w:pStyle w:val="NoSpacing"/>
        <w:numPr>
          <w:ilvl w:val="0"/>
          <w:numId w:val="19"/>
        </w:numPr>
        <w:tabs>
          <w:tab w:val="clear" w:pos="720"/>
          <w:tab w:val="num" w:pos="1134"/>
        </w:tabs>
        <w:ind w:hanging="153"/>
        <w:rPr>
          <w:rFonts w:asciiTheme="minorHAnsi" w:hAnsiTheme="minorHAnsi" w:cstheme="minorHAnsi"/>
          <w:sz w:val="20"/>
          <w:szCs w:val="20"/>
        </w:rPr>
      </w:pPr>
      <w:r>
        <w:rPr>
          <w:rFonts w:asciiTheme="minorHAnsi" w:hAnsiTheme="minorHAnsi" w:cstheme="minorHAnsi"/>
          <w:sz w:val="20"/>
          <w:szCs w:val="20"/>
        </w:rPr>
        <w:t xml:space="preserve">      </w:t>
      </w:r>
      <w:r w:rsidR="001E43F3" w:rsidRPr="002B77FF">
        <w:rPr>
          <w:rFonts w:asciiTheme="minorHAnsi" w:hAnsiTheme="minorHAnsi" w:cstheme="minorHAnsi"/>
          <w:sz w:val="20"/>
          <w:szCs w:val="20"/>
        </w:rPr>
        <w:t>Design and build new data set processes for modeling, data mining.</w:t>
      </w:r>
    </w:p>
    <w:p w14:paraId="0F671432" w14:textId="77777777" w:rsidR="009A486D" w:rsidRPr="009A486D" w:rsidRDefault="009A486D" w:rsidP="009A486D">
      <w:pPr>
        <w:pStyle w:val="NoSpacing"/>
        <w:rPr>
          <w:rFonts w:asciiTheme="minorHAnsi" w:hAnsiTheme="minorHAnsi" w:cstheme="minorHAnsi"/>
          <w:sz w:val="20"/>
          <w:szCs w:val="20"/>
        </w:rPr>
      </w:pPr>
    </w:p>
    <w:p w14:paraId="65BBD463" w14:textId="223798D4" w:rsidR="009A486D" w:rsidRPr="00CF6A44" w:rsidRDefault="00922215" w:rsidP="009A486D">
      <w:pPr>
        <w:pStyle w:val="NoSpacing"/>
        <w:rPr>
          <w:rFonts w:asciiTheme="minorHAnsi" w:hAnsiTheme="minorHAnsi" w:cstheme="minorHAnsi"/>
          <w:b/>
          <w:bCs/>
          <w:sz w:val="21"/>
          <w:szCs w:val="21"/>
          <w:lang w:val="it-IT"/>
        </w:rPr>
      </w:pPr>
      <w:r w:rsidRPr="007060DF">
        <w:rPr>
          <w:rFonts w:asciiTheme="minorHAnsi" w:hAnsiTheme="minorHAnsi" w:cstheme="minorHAnsi"/>
          <w:sz w:val="20"/>
          <w:szCs w:val="20"/>
          <w:lang w:val="en-GB"/>
        </w:rPr>
        <w:t xml:space="preserve">      </w:t>
      </w:r>
      <w:r w:rsidRPr="007060DF">
        <w:rPr>
          <w:rFonts w:asciiTheme="minorHAnsi" w:hAnsiTheme="minorHAnsi" w:cstheme="minorHAnsi"/>
          <w:b/>
          <w:bCs/>
          <w:sz w:val="21"/>
          <w:szCs w:val="21"/>
          <w:lang w:val="en-GB"/>
        </w:rPr>
        <w:t xml:space="preserve"> </w:t>
      </w:r>
      <w:r w:rsidR="009A486D" w:rsidRPr="00CF6A44">
        <w:rPr>
          <w:rFonts w:asciiTheme="minorHAnsi" w:hAnsiTheme="minorHAnsi" w:cstheme="minorHAnsi"/>
          <w:b/>
          <w:bCs/>
          <w:sz w:val="21"/>
          <w:szCs w:val="21"/>
          <w:lang w:val="it-IT"/>
        </w:rPr>
        <w:t>Smart Data Center, Hitachi Vantara, Data Engineer</w:t>
      </w:r>
    </w:p>
    <w:p w14:paraId="15861F43" w14:textId="3DC53D5E" w:rsidR="009A486D" w:rsidRDefault="00922215" w:rsidP="009A486D">
      <w:pPr>
        <w:pStyle w:val="NoSpacing"/>
        <w:rPr>
          <w:rFonts w:asciiTheme="minorHAnsi" w:hAnsiTheme="minorHAnsi" w:cstheme="minorHAnsi"/>
          <w:sz w:val="20"/>
          <w:szCs w:val="20"/>
        </w:rPr>
      </w:pPr>
      <w:r w:rsidRPr="00CF6A44">
        <w:rPr>
          <w:rFonts w:asciiTheme="minorHAnsi" w:hAnsiTheme="minorHAnsi" w:cstheme="minorHAnsi"/>
          <w:sz w:val="20"/>
          <w:szCs w:val="20"/>
          <w:lang w:val="it-IT"/>
        </w:rPr>
        <w:t xml:space="preserve">       </w:t>
      </w:r>
      <w:r w:rsidR="009A486D" w:rsidRPr="009A486D">
        <w:rPr>
          <w:rFonts w:asciiTheme="minorHAnsi" w:hAnsiTheme="minorHAnsi" w:cstheme="minorHAnsi"/>
          <w:sz w:val="20"/>
          <w:szCs w:val="20"/>
        </w:rPr>
        <w:t>Nov 2017 – April 2018</w:t>
      </w:r>
    </w:p>
    <w:p w14:paraId="1C16A8B9" w14:textId="77777777" w:rsidR="009A486D" w:rsidRPr="009A486D" w:rsidRDefault="009A486D" w:rsidP="009A486D">
      <w:pPr>
        <w:pStyle w:val="NoSpacing"/>
        <w:rPr>
          <w:rFonts w:asciiTheme="minorHAnsi" w:hAnsiTheme="minorHAnsi" w:cstheme="minorHAnsi"/>
          <w:sz w:val="20"/>
          <w:szCs w:val="20"/>
        </w:rPr>
      </w:pPr>
      <w:r>
        <w:rPr>
          <w:rFonts w:asciiTheme="minorHAnsi" w:hAnsiTheme="minorHAnsi" w:cstheme="minorHAnsi"/>
          <w:sz w:val="20"/>
          <w:szCs w:val="20"/>
        </w:rPr>
        <w:t xml:space="preserve">           </w:t>
      </w:r>
    </w:p>
    <w:p w14:paraId="2C5378F5" w14:textId="77777777" w:rsidR="009A486D" w:rsidRPr="009A486D" w:rsidRDefault="009A486D" w:rsidP="009A486D">
      <w:pPr>
        <w:pStyle w:val="NoSpacing"/>
        <w:numPr>
          <w:ilvl w:val="0"/>
          <w:numId w:val="20"/>
        </w:numPr>
        <w:rPr>
          <w:rFonts w:asciiTheme="minorHAnsi" w:hAnsiTheme="minorHAnsi" w:cstheme="minorHAnsi"/>
          <w:sz w:val="20"/>
          <w:szCs w:val="20"/>
        </w:rPr>
      </w:pPr>
      <w:r w:rsidRPr="009A486D">
        <w:rPr>
          <w:rFonts w:asciiTheme="minorHAnsi" w:hAnsiTheme="minorHAnsi" w:cstheme="minorHAnsi"/>
          <w:sz w:val="20"/>
          <w:szCs w:val="20"/>
        </w:rPr>
        <w:t>Development of Proof of Concepts on tools and application.</w:t>
      </w:r>
    </w:p>
    <w:p w14:paraId="195407E1" w14:textId="77777777" w:rsidR="009A486D" w:rsidRPr="009A486D" w:rsidRDefault="009A486D" w:rsidP="009A486D">
      <w:pPr>
        <w:pStyle w:val="NoSpacing"/>
        <w:numPr>
          <w:ilvl w:val="0"/>
          <w:numId w:val="20"/>
        </w:numPr>
        <w:rPr>
          <w:rFonts w:asciiTheme="minorHAnsi" w:hAnsiTheme="minorHAnsi" w:cstheme="minorHAnsi"/>
          <w:sz w:val="20"/>
          <w:szCs w:val="20"/>
        </w:rPr>
      </w:pPr>
      <w:r w:rsidRPr="009A486D">
        <w:rPr>
          <w:rFonts w:asciiTheme="minorHAnsi" w:hAnsiTheme="minorHAnsi" w:cstheme="minorHAnsi"/>
          <w:sz w:val="20"/>
          <w:szCs w:val="20"/>
        </w:rPr>
        <w:t>Create and maintain data pipeline cluster architecture cluster.</w:t>
      </w:r>
    </w:p>
    <w:p w14:paraId="03321694" w14:textId="04667CB2" w:rsidR="009A486D" w:rsidRDefault="009A486D" w:rsidP="009A486D">
      <w:pPr>
        <w:pStyle w:val="NoSpacing"/>
        <w:numPr>
          <w:ilvl w:val="0"/>
          <w:numId w:val="20"/>
        </w:numPr>
        <w:rPr>
          <w:rFonts w:asciiTheme="minorHAnsi" w:hAnsiTheme="minorHAnsi" w:cstheme="minorHAnsi"/>
          <w:sz w:val="20"/>
          <w:szCs w:val="20"/>
        </w:rPr>
      </w:pPr>
      <w:r w:rsidRPr="009A486D">
        <w:rPr>
          <w:rFonts w:asciiTheme="minorHAnsi" w:hAnsiTheme="minorHAnsi" w:cstheme="minorHAnsi"/>
          <w:sz w:val="20"/>
          <w:szCs w:val="20"/>
        </w:rPr>
        <w:t>Work with stakeholders to assist with data-related technical</w:t>
      </w:r>
      <w:r>
        <w:rPr>
          <w:rFonts w:asciiTheme="minorHAnsi" w:hAnsiTheme="minorHAnsi" w:cstheme="minorHAnsi"/>
          <w:sz w:val="20"/>
          <w:szCs w:val="20"/>
        </w:rPr>
        <w:t xml:space="preserve"> </w:t>
      </w:r>
      <w:r w:rsidRPr="009A486D">
        <w:rPr>
          <w:rFonts w:asciiTheme="minorHAnsi" w:hAnsiTheme="minorHAnsi" w:cstheme="minorHAnsi"/>
          <w:sz w:val="20"/>
          <w:szCs w:val="20"/>
        </w:rPr>
        <w:t>issues and support their data infrastructure need.</w:t>
      </w:r>
    </w:p>
    <w:p w14:paraId="5FC4A2DB" w14:textId="7894064C" w:rsidR="009A486D" w:rsidRDefault="009A486D" w:rsidP="009A486D">
      <w:pPr>
        <w:pStyle w:val="NoSpacing"/>
        <w:numPr>
          <w:ilvl w:val="0"/>
          <w:numId w:val="20"/>
        </w:numPr>
        <w:rPr>
          <w:rFonts w:asciiTheme="minorHAnsi" w:hAnsiTheme="minorHAnsi" w:cstheme="minorHAnsi"/>
          <w:sz w:val="20"/>
          <w:szCs w:val="20"/>
        </w:rPr>
      </w:pPr>
      <w:r w:rsidRPr="009A486D">
        <w:rPr>
          <w:rFonts w:asciiTheme="minorHAnsi" w:hAnsiTheme="minorHAnsi" w:cstheme="minorHAnsi"/>
          <w:sz w:val="20"/>
          <w:szCs w:val="20"/>
        </w:rPr>
        <w:t>Build analytic tools that utilize the data pipeline.</w:t>
      </w:r>
    </w:p>
    <w:p w14:paraId="2F1C15B4" w14:textId="577435FA" w:rsidR="009A486D" w:rsidRDefault="009A486D" w:rsidP="009A486D">
      <w:pPr>
        <w:pStyle w:val="NoSpacing"/>
        <w:numPr>
          <w:ilvl w:val="0"/>
          <w:numId w:val="20"/>
        </w:numPr>
        <w:rPr>
          <w:rFonts w:asciiTheme="minorHAnsi" w:hAnsiTheme="minorHAnsi" w:cstheme="minorHAnsi"/>
          <w:sz w:val="20"/>
          <w:szCs w:val="20"/>
        </w:rPr>
      </w:pPr>
      <w:r w:rsidRPr="009A486D">
        <w:rPr>
          <w:rFonts w:asciiTheme="minorHAnsi" w:hAnsiTheme="minorHAnsi" w:cstheme="minorHAnsi"/>
          <w:sz w:val="20"/>
          <w:szCs w:val="20"/>
        </w:rPr>
        <w:t>Involvement in User Stories Design, Code and Peer Review.</w:t>
      </w:r>
    </w:p>
    <w:p w14:paraId="20479E2D" w14:textId="768BDC77" w:rsidR="0036466F" w:rsidRDefault="0036466F" w:rsidP="0036466F">
      <w:pPr>
        <w:pStyle w:val="NoSpacing"/>
        <w:rPr>
          <w:rFonts w:asciiTheme="minorHAnsi" w:hAnsiTheme="minorHAnsi" w:cstheme="minorHAnsi"/>
          <w:sz w:val="20"/>
          <w:szCs w:val="20"/>
        </w:rPr>
      </w:pPr>
    </w:p>
    <w:p w14:paraId="6E95C34E" w14:textId="02726DC4" w:rsidR="0036466F" w:rsidRPr="0036466F" w:rsidRDefault="0036466F" w:rsidP="0036466F">
      <w:pPr>
        <w:pStyle w:val="NoSpacing"/>
        <w:rPr>
          <w:rFonts w:asciiTheme="minorHAnsi" w:hAnsiTheme="minorHAnsi" w:cstheme="minorHAnsi"/>
          <w:b/>
          <w:bCs/>
          <w:sz w:val="21"/>
          <w:szCs w:val="21"/>
        </w:rPr>
      </w:pPr>
    </w:p>
    <w:p w14:paraId="7AE9B75D" w14:textId="28CF2AD9" w:rsidR="0036466F" w:rsidRPr="00B34653" w:rsidRDefault="0036466F" w:rsidP="0036466F">
      <w:pPr>
        <w:pStyle w:val="NoSpacing"/>
        <w:rPr>
          <w:rFonts w:asciiTheme="minorHAnsi" w:hAnsiTheme="minorHAnsi" w:cstheme="minorHAnsi"/>
          <w:b/>
          <w:bCs/>
          <w:sz w:val="20"/>
          <w:szCs w:val="20"/>
        </w:rPr>
      </w:pPr>
      <w:r w:rsidRPr="0036466F">
        <w:rPr>
          <w:rFonts w:asciiTheme="minorHAnsi" w:hAnsiTheme="minorHAnsi" w:cstheme="minorHAnsi"/>
          <w:b/>
          <w:bCs/>
          <w:sz w:val="21"/>
          <w:szCs w:val="21"/>
        </w:rPr>
        <w:t xml:space="preserve">   </w:t>
      </w:r>
      <w:r w:rsidR="00FC24A6">
        <w:rPr>
          <w:rFonts w:asciiTheme="minorHAnsi" w:hAnsiTheme="minorHAnsi" w:cstheme="minorHAnsi"/>
          <w:b/>
          <w:bCs/>
          <w:sz w:val="21"/>
          <w:szCs w:val="21"/>
        </w:rPr>
        <w:t xml:space="preserve"> </w:t>
      </w:r>
      <w:r w:rsidRPr="0036466F">
        <w:rPr>
          <w:rFonts w:asciiTheme="minorHAnsi" w:hAnsiTheme="minorHAnsi" w:cstheme="minorHAnsi"/>
          <w:b/>
          <w:bCs/>
          <w:sz w:val="21"/>
          <w:szCs w:val="21"/>
        </w:rPr>
        <w:t xml:space="preserve">  Interests and achievements</w:t>
      </w:r>
    </w:p>
    <w:p w14:paraId="133D9407" w14:textId="037322E9" w:rsidR="00ED3200" w:rsidRPr="00B34653" w:rsidRDefault="007F179D" w:rsidP="00ED3200">
      <w:pPr>
        <w:pStyle w:val="NoSpacing"/>
        <w:numPr>
          <w:ilvl w:val="0"/>
          <w:numId w:val="21"/>
        </w:numPr>
        <w:rPr>
          <w:rFonts w:asciiTheme="minorHAnsi" w:hAnsiTheme="minorHAnsi" w:cstheme="minorHAnsi"/>
          <w:sz w:val="20"/>
          <w:szCs w:val="20"/>
        </w:rPr>
      </w:pPr>
      <w:r w:rsidRPr="00B34653">
        <w:rPr>
          <w:rFonts w:asciiTheme="minorHAnsi" w:hAnsiTheme="minorHAnsi" w:cstheme="minorHAnsi"/>
          <w:sz w:val="20"/>
          <w:szCs w:val="20"/>
        </w:rPr>
        <w:t xml:space="preserve">Acquired professional certifications: </w:t>
      </w:r>
      <w:r w:rsidR="00ED3200" w:rsidRPr="00B34653">
        <w:rPr>
          <w:rFonts w:asciiTheme="minorHAnsi" w:hAnsiTheme="minorHAnsi" w:cstheme="minorHAnsi"/>
          <w:sz w:val="20"/>
          <w:szCs w:val="20"/>
        </w:rPr>
        <w:t>Cloudera certified CDH5 Hadoop Develope</w:t>
      </w:r>
      <w:r w:rsidRPr="00B34653">
        <w:rPr>
          <w:rFonts w:asciiTheme="minorHAnsi" w:hAnsiTheme="minorHAnsi" w:cstheme="minorHAnsi"/>
          <w:sz w:val="20"/>
          <w:szCs w:val="20"/>
        </w:rPr>
        <w:t xml:space="preserve">r, </w:t>
      </w:r>
      <w:r w:rsidR="00ED3200" w:rsidRPr="00B34653">
        <w:rPr>
          <w:rFonts w:asciiTheme="minorHAnsi" w:hAnsiTheme="minorHAnsi" w:cstheme="minorHAnsi"/>
          <w:sz w:val="20"/>
          <w:szCs w:val="20"/>
        </w:rPr>
        <w:t>IBM certified Solution Designer - Object Oriented Analysis and Design</w:t>
      </w:r>
      <w:r w:rsidRPr="00B34653">
        <w:rPr>
          <w:rFonts w:asciiTheme="minorHAnsi" w:hAnsiTheme="minorHAnsi" w:cstheme="minorHAnsi"/>
          <w:sz w:val="20"/>
          <w:szCs w:val="20"/>
        </w:rPr>
        <w:t xml:space="preserve">, </w:t>
      </w:r>
      <w:r w:rsidR="00ED3200" w:rsidRPr="00B34653">
        <w:rPr>
          <w:rFonts w:asciiTheme="minorHAnsi" w:hAnsiTheme="minorHAnsi" w:cstheme="minorHAnsi"/>
          <w:sz w:val="20"/>
          <w:szCs w:val="20"/>
        </w:rPr>
        <w:t>Sun certified Java Developer</w:t>
      </w:r>
      <w:r w:rsidR="00714B7A" w:rsidRPr="00B34653">
        <w:rPr>
          <w:rFonts w:asciiTheme="minorHAnsi" w:hAnsiTheme="minorHAnsi" w:cstheme="minorHAnsi"/>
          <w:sz w:val="20"/>
          <w:szCs w:val="20"/>
        </w:rPr>
        <w:t>.</w:t>
      </w:r>
    </w:p>
    <w:p w14:paraId="730EEC5B" w14:textId="614C69FF" w:rsidR="00714B7A" w:rsidRPr="00B34653" w:rsidRDefault="00714B7A" w:rsidP="00ED3200">
      <w:pPr>
        <w:pStyle w:val="NoSpacing"/>
        <w:numPr>
          <w:ilvl w:val="0"/>
          <w:numId w:val="21"/>
        </w:numPr>
        <w:rPr>
          <w:rFonts w:asciiTheme="minorHAnsi" w:hAnsiTheme="minorHAnsi" w:cstheme="minorHAnsi"/>
          <w:sz w:val="20"/>
          <w:szCs w:val="20"/>
        </w:rPr>
      </w:pPr>
      <w:r w:rsidRPr="00B34653">
        <w:rPr>
          <w:rFonts w:asciiTheme="minorHAnsi" w:hAnsiTheme="minorHAnsi" w:cstheme="minorHAnsi"/>
          <w:sz w:val="20"/>
          <w:szCs w:val="20"/>
        </w:rPr>
        <w:t>A technology evangelist like taking part in hackathons and volunteering activities using technical skills.</w:t>
      </w:r>
    </w:p>
    <w:p w14:paraId="75E02F29" w14:textId="40369989" w:rsidR="00FD4E74" w:rsidRDefault="00FD4E74" w:rsidP="00714B7A">
      <w:pPr>
        <w:pStyle w:val="NoSpacing"/>
        <w:numPr>
          <w:ilvl w:val="0"/>
          <w:numId w:val="21"/>
        </w:numPr>
        <w:rPr>
          <w:rFonts w:asciiTheme="minorHAnsi" w:hAnsiTheme="minorHAnsi" w:cstheme="minorHAnsi"/>
          <w:sz w:val="20"/>
          <w:szCs w:val="20"/>
        </w:rPr>
      </w:pPr>
      <w:r>
        <w:rPr>
          <w:rFonts w:asciiTheme="minorHAnsi" w:hAnsiTheme="minorHAnsi" w:cstheme="minorHAnsi"/>
          <w:sz w:val="20"/>
          <w:szCs w:val="20"/>
        </w:rPr>
        <w:t>Volunteered for</w:t>
      </w:r>
      <w:r w:rsidR="00415980">
        <w:rPr>
          <w:rFonts w:asciiTheme="minorHAnsi" w:hAnsiTheme="minorHAnsi" w:cstheme="minorHAnsi"/>
          <w:sz w:val="20"/>
          <w:szCs w:val="20"/>
        </w:rPr>
        <w:t xml:space="preserve"> NGOs,</w:t>
      </w:r>
      <w:r>
        <w:rPr>
          <w:rFonts w:asciiTheme="minorHAnsi" w:hAnsiTheme="minorHAnsi" w:cstheme="minorHAnsi"/>
          <w:sz w:val="20"/>
          <w:szCs w:val="20"/>
        </w:rPr>
        <w:t xml:space="preserve"> old age homes</w:t>
      </w:r>
      <w:r w:rsidR="00415980">
        <w:rPr>
          <w:rFonts w:asciiTheme="minorHAnsi" w:hAnsiTheme="minorHAnsi" w:cstheme="minorHAnsi"/>
          <w:sz w:val="20"/>
          <w:szCs w:val="20"/>
        </w:rPr>
        <w:t xml:space="preserve">, </w:t>
      </w:r>
      <w:r>
        <w:rPr>
          <w:rFonts w:asciiTheme="minorHAnsi" w:hAnsiTheme="minorHAnsi" w:cstheme="minorHAnsi"/>
          <w:sz w:val="20"/>
          <w:szCs w:val="20"/>
        </w:rPr>
        <w:t>schools during weekends while employed</w:t>
      </w:r>
      <w:r w:rsidR="00321644">
        <w:rPr>
          <w:rFonts w:asciiTheme="minorHAnsi" w:hAnsiTheme="minorHAnsi" w:cstheme="minorHAnsi"/>
          <w:sz w:val="20"/>
          <w:szCs w:val="20"/>
        </w:rPr>
        <w:t>.</w:t>
      </w:r>
    </w:p>
    <w:p w14:paraId="7AEA409F" w14:textId="5944E41E" w:rsidR="00FD4E74" w:rsidRDefault="00FD4E74" w:rsidP="00714B7A">
      <w:pPr>
        <w:pStyle w:val="NoSpacing"/>
        <w:numPr>
          <w:ilvl w:val="0"/>
          <w:numId w:val="21"/>
        </w:numPr>
        <w:rPr>
          <w:rFonts w:asciiTheme="minorHAnsi" w:hAnsiTheme="minorHAnsi" w:cstheme="minorHAnsi"/>
          <w:sz w:val="20"/>
          <w:szCs w:val="20"/>
        </w:rPr>
      </w:pPr>
      <w:r>
        <w:rPr>
          <w:rFonts w:asciiTheme="minorHAnsi" w:hAnsiTheme="minorHAnsi" w:cstheme="minorHAnsi"/>
          <w:sz w:val="20"/>
          <w:szCs w:val="20"/>
        </w:rPr>
        <w:t xml:space="preserve">Knowledge Hub </w:t>
      </w:r>
      <w:r w:rsidR="00B6170F">
        <w:rPr>
          <w:rFonts w:asciiTheme="minorHAnsi" w:hAnsiTheme="minorHAnsi" w:cstheme="minorHAnsi"/>
          <w:sz w:val="20"/>
          <w:szCs w:val="20"/>
        </w:rPr>
        <w:t>coordinator (</w:t>
      </w:r>
      <w:r>
        <w:rPr>
          <w:rFonts w:asciiTheme="minorHAnsi" w:hAnsiTheme="minorHAnsi" w:cstheme="minorHAnsi"/>
          <w:sz w:val="20"/>
          <w:szCs w:val="20"/>
        </w:rPr>
        <w:t>2019-20) – Science, Innovation and Technology for United Kingdom.</w:t>
      </w:r>
    </w:p>
    <w:p w14:paraId="4A939107" w14:textId="5ECF9E45" w:rsidR="00FD4E74" w:rsidRDefault="00FD4E74" w:rsidP="00714B7A">
      <w:pPr>
        <w:pStyle w:val="NoSpacing"/>
        <w:numPr>
          <w:ilvl w:val="0"/>
          <w:numId w:val="21"/>
        </w:numPr>
        <w:rPr>
          <w:rFonts w:asciiTheme="minorHAnsi" w:hAnsiTheme="minorHAnsi" w:cstheme="minorHAnsi"/>
          <w:sz w:val="20"/>
          <w:szCs w:val="20"/>
        </w:rPr>
      </w:pPr>
      <w:r>
        <w:rPr>
          <w:rFonts w:asciiTheme="minorHAnsi" w:hAnsiTheme="minorHAnsi" w:cstheme="minorHAnsi"/>
          <w:sz w:val="20"/>
          <w:szCs w:val="20"/>
        </w:rPr>
        <w:t xml:space="preserve">Regional Network </w:t>
      </w:r>
      <w:r w:rsidR="00C75DFA">
        <w:rPr>
          <w:rFonts w:asciiTheme="minorHAnsi" w:hAnsiTheme="minorHAnsi" w:cstheme="minorHAnsi"/>
          <w:sz w:val="20"/>
          <w:szCs w:val="20"/>
        </w:rPr>
        <w:t>coordinator (</w:t>
      </w:r>
      <w:r>
        <w:rPr>
          <w:rFonts w:asciiTheme="minorHAnsi" w:hAnsiTheme="minorHAnsi" w:cstheme="minorHAnsi"/>
          <w:sz w:val="20"/>
          <w:szCs w:val="20"/>
        </w:rPr>
        <w:t>2019-20)- Midlands, United Kingdom</w:t>
      </w:r>
      <w:r w:rsidR="007D5E43">
        <w:rPr>
          <w:rFonts w:asciiTheme="minorHAnsi" w:hAnsiTheme="minorHAnsi" w:cstheme="minorHAnsi"/>
          <w:sz w:val="20"/>
          <w:szCs w:val="20"/>
        </w:rPr>
        <w:t>.</w:t>
      </w:r>
    </w:p>
    <w:p w14:paraId="01C08D4A" w14:textId="77777777" w:rsidR="007D5E43" w:rsidRDefault="007D5E43" w:rsidP="007D5E43">
      <w:pPr>
        <w:pStyle w:val="NoSpacing"/>
        <w:numPr>
          <w:ilvl w:val="0"/>
          <w:numId w:val="21"/>
        </w:numPr>
        <w:rPr>
          <w:rFonts w:asciiTheme="minorHAnsi" w:hAnsiTheme="minorHAnsi" w:cstheme="minorHAnsi"/>
          <w:sz w:val="20"/>
          <w:szCs w:val="20"/>
        </w:rPr>
      </w:pPr>
      <w:r w:rsidRPr="00B34653">
        <w:rPr>
          <w:rFonts w:asciiTheme="minorHAnsi" w:hAnsiTheme="minorHAnsi" w:cstheme="minorHAnsi"/>
          <w:sz w:val="20"/>
          <w:szCs w:val="20"/>
        </w:rPr>
        <w:t>Fond of learning different languages</w:t>
      </w:r>
      <w:r>
        <w:rPr>
          <w:rFonts w:asciiTheme="minorHAnsi" w:hAnsiTheme="minorHAnsi" w:cstheme="minorHAnsi"/>
          <w:sz w:val="20"/>
          <w:szCs w:val="20"/>
        </w:rPr>
        <w:t xml:space="preserve"> (English, Japanese, Urdu, Hindi)</w:t>
      </w:r>
      <w:r w:rsidRPr="00B34653">
        <w:rPr>
          <w:rFonts w:asciiTheme="minorHAnsi" w:hAnsiTheme="minorHAnsi" w:cstheme="minorHAnsi"/>
          <w:sz w:val="20"/>
          <w:szCs w:val="20"/>
        </w:rPr>
        <w:t xml:space="preserve"> and elementary language skills in German.</w:t>
      </w:r>
    </w:p>
    <w:p w14:paraId="52F8FE56" w14:textId="77777777" w:rsidR="007D5E43" w:rsidRDefault="007D5E43" w:rsidP="007D5E43">
      <w:pPr>
        <w:pStyle w:val="NoSpacing"/>
        <w:numPr>
          <w:ilvl w:val="0"/>
          <w:numId w:val="21"/>
        </w:numPr>
        <w:rPr>
          <w:rFonts w:asciiTheme="minorHAnsi" w:hAnsiTheme="minorHAnsi" w:cstheme="minorHAnsi"/>
          <w:sz w:val="20"/>
          <w:szCs w:val="20"/>
        </w:rPr>
      </w:pPr>
      <w:r>
        <w:rPr>
          <w:rFonts w:asciiTheme="minorHAnsi" w:hAnsiTheme="minorHAnsi" w:cstheme="minorHAnsi"/>
          <w:sz w:val="20"/>
          <w:szCs w:val="20"/>
        </w:rPr>
        <w:t>Won accolades in debates and elocutions at school and as university festival key organizer.</w:t>
      </w:r>
    </w:p>
    <w:p w14:paraId="5DF7AD4F" w14:textId="77777777" w:rsidR="007D5E43" w:rsidRPr="00B34653" w:rsidRDefault="007D5E43" w:rsidP="00814E9C">
      <w:pPr>
        <w:pStyle w:val="NoSpacing"/>
        <w:ind w:left="960"/>
        <w:rPr>
          <w:rFonts w:asciiTheme="minorHAnsi" w:hAnsiTheme="minorHAnsi" w:cstheme="minorHAnsi"/>
          <w:sz w:val="20"/>
          <w:szCs w:val="20"/>
        </w:rPr>
      </w:pPr>
    </w:p>
    <w:p w14:paraId="787136BE" w14:textId="1608656C" w:rsidR="00ED3200" w:rsidRPr="0036466F" w:rsidRDefault="00ED3200" w:rsidP="0036466F">
      <w:pPr>
        <w:pStyle w:val="NoSpacing"/>
        <w:rPr>
          <w:rFonts w:asciiTheme="minorHAnsi" w:hAnsiTheme="minorHAnsi" w:cstheme="minorHAnsi"/>
          <w:b/>
          <w:bCs/>
          <w:sz w:val="21"/>
          <w:szCs w:val="21"/>
        </w:rPr>
      </w:pPr>
      <w:r>
        <w:rPr>
          <w:rFonts w:asciiTheme="minorHAnsi" w:hAnsiTheme="minorHAnsi" w:cstheme="minorHAnsi"/>
          <w:b/>
          <w:bCs/>
          <w:sz w:val="21"/>
          <w:szCs w:val="21"/>
        </w:rPr>
        <w:t xml:space="preserve">      </w:t>
      </w:r>
    </w:p>
    <w:p w14:paraId="61C29016" w14:textId="77777777" w:rsidR="009A486D" w:rsidRPr="009A486D" w:rsidRDefault="009A486D" w:rsidP="009A486D">
      <w:pPr>
        <w:pStyle w:val="NoSpacing"/>
        <w:ind w:left="720"/>
        <w:rPr>
          <w:rFonts w:asciiTheme="minorHAnsi" w:hAnsiTheme="minorHAnsi" w:cstheme="minorHAnsi"/>
          <w:sz w:val="20"/>
          <w:szCs w:val="20"/>
        </w:rPr>
      </w:pPr>
    </w:p>
    <w:p w14:paraId="0C832846" w14:textId="76CFEFFF" w:rsidR="0010377E" w:rsidRDefault="0010377E" w:rsidP="002B77FF">
      <w:pPr>
        <w:pStyle w:val="NoSpacing"/>
        <w:rPr>
          <w:rFonts w:asciiTheme="minorHAnsi" w:hAnsiTheme="minorHAnsi" w:cstheme="minorHAnsi"/>
          <w:sz w:val="20"/>
          <w:szCs w:val="20"/>
        </w:rPr>
      </w:pPr>
      <w:r>
        <w:rPr>
          <w:rFonts w:asciiTheme="minorHAnsi" w:hAnsiTheme="minorHAnsi" w:cstheme="minorHAnsi"/>
          <w:sz w:val="20"/>
          <w:szCs w:val="20"/>
        </w:rPr>
        <w:t xml:space="preserve">    </w:t>
      </w:r>
    </w:p>
    <w:p w14:paraId="65637540" w14:textId="4530A307" w:rsidR="0010377E" w:rsidRDefault="0010377E" w:rsidP="002B77FF">
      <w:pPr>
        <w:pStyle w:val="NoSpacing"/>
        <w:rPr>
          <w:rFonts w:asciiTheme="minorHAnsi" w:hAnsiTheme="minorHAnsi" w:cstheme="minorHAnsi"/>
          <w:b/>
          <w:bCs/>
          <w:sz w:val="21"/>
          <w:szCs w:val="21"/>
        </w:rPr>
      </w:pPr>
      <w:r>
        <w:rPr>
          <w:rFonts w:asciiTheme="minorHAnsi" w:hAnsiTheme="minorHAnsi" w:cstheme="minorHAnsi"/>
          <w:b/>
          <w:bCs/>
          <w:sz w:val="21"/>
          <w:szCs w:val="21"/>
        </w:rPr>
        <w:t xml:space="preserve">     </w:t>
      </w:r>
      <w:r w:rsidRPr="0010377E">
        <w:rPr>
          <w:rFonts w:asciiTheme="minorHAnsi" w:hAnsiTheme="minorHAnsi" w:cstheme="minorHAnsi"/>
          <w:b/>
          <w:bCs/>
          <w:sz w:val="21"/>
          <w:szCs w:val="21"/>
        </w:rPr>
        <w:t>References</w:t>
      </w:r>
    </w:p>
    <w:p w14:paraId="75EB2133" w14:textId="6866EADF" w:rsidR="009F3153" w:rsidRPr="007F179D" w:rsidRDefault="009F3153" w:rsidP="002B77FF">
      <w:pPr>
        <w:pStyle w:val="NoSpacing"/>
        <w:rPr>
          <w:rFonts w:asciiTheme="minorHAnsi" w:hAnsiTheme="minorHAnsi" w:cstheme="minorHAnsi"/>
          <w:sz w:val="21"/>
          <w:szCs w:val="21"/>
        </w:rPr>
      </w:pPr>
      <w:r>
        <w:rPr>
          <w:rFonts w:asciiTheme="minorHAnsi" w:hAnsiTheme="minorHAnsi" w:cstheme="minorHAnsi"/>
          <w:b/>
          <w:bCs/>
          <w:sz w:val="21"/>
          <w:szCs w:val="21"/>
        </w:rPr>
        <w:t xml:space="preserve">     </w:t>
      </w:r>
      <w:r w:rsidRPr="007F179D">
        <w:rPr>
          <w:rFonts w:asciiTheme="minorHAnsi" w:hAnsiTheme="minorHAnsi" w:cstheme="minorHAnsi"/>
          <w:sz w:val="21"/>
          <w:szCs w:val="21"/>
        </w:rPr>
        <w:t>Available upon request.</w:t>
      </w:r>
    </w:p>
    <w:p w14:paraId="556FF849" w14:textId="77777777" w:rsidR="00D95E16" w:rsidRPr="002B77FF" w:rsidRDefault="00D95E16" w:rsidP="002B77FF">
      <w:pPr>
        <w:pStyle w:val="NoSpacing"/>
        <w:rPr>
          <w:rFonts w:asciiTheme="minorHAnsi" w:hAnsiTheme="minorHAnsi" w:cstheme="minorHAnsi"/>
          <w:smallCaps/>
          <w:sz w:val="20"/>
          <w:szCs w:val="20"/>
        </w:rPr>
      </w:pPr>
    </w:p>
    <w:p w14:paraId="27919FAB" w14:textId="77777777" w:rsidR="001E43F3" w:rsidRPr="00E53DB3" w:rsidRDefault="001E43F3" w:rsidP="00E53DB3">
      <w:pPr>
        <w:pStyle w:val="NoSpacing"/>
        <w:rPr>
          <w:rFonts w:asciiTheme="minorHAnsi" w:eastAsiaTheme="majorEastAsia" w:hAnsiTheme="minorHAnsi" w:cstheme="minorHAnsi"/>
          <w:sz w:val="20"/>
          <w:szCs w:val="20"/>
        </w:rPr>
      </w:pPr>
    </w:p>
    <w:p w14:paraId="1A014972" w14:textId="3E6B657E" w:rsidR="001E43F3" w:rsidRPr="00DA2820" w:rsidRDefault="001E43F3" w:rsidP="00731DE7">
      <w:pPr>
        <w:spacing w:after="0"/>
        <w:textAlignment w:val="baseline"/>
        <w:rPr>
          <w:rFonts w:asciiTheme="minorHAnsi" w:hAnsiTheme="minorHAnsi" w:cstheme="minorHAnsi"/>
          <w:color w:val="000000"/>
          <w:sz w:val="21"/>
          <w:szCs w:val="21"/>
        </w:rPr>
      </w:pPr>
    </w:p>
    <w:p w14:paraId="1A95A6A9" w14:textId="1524B9E0" w:rsidR="00731DE7" w:rsidRDefault="00731DE7" w:rsidP="00731DE7">
      <w:pPr>
        <w:tabs>
          <w:tab w:val="left" w:pos="1800"/>
        </w:tabs>
        <w:rPr>
          <w:rFonts w:ascii="Calibri" w:hAnsi="Calibri" w:cs="Calibri"/>
          <w:color w:val="0E4194"/>
          <w:sz w:val="20"/>
          <w:szCs w:val="20"/>
          <w:lang w:val="en-GB"/>
        </w:rPr>
      </w:pPr>
    </w:p>
    <w:tbl>
      <w:tblPr>
        <w:tblpPr w:leftFromText="180" w:rightFromText="180" w:vertAnchor="text" w:tblpY="1"/>
        <w:tblOverlap w:val="never"/>
        <w:tblW w:w="0" w:type="auto"/>
        <w:tblLayout w:type="fixed"/>
        <w:tblLook w:val="0600" w:firstRow="0" w:lastRow="0" w:firstColumn="0" w:lastColumn="0" w:noHBand="1" w:noVBand="1"/>
      </w:tblPr>
      <w:tblGrid>
        <w:gridCol w:w="2850"/>
        <w:gridCol w:w="288"/>
        <w:gridCol w:w="6208"/>
      </w:tblGrid>
      <w:tr w:rsidR="00731DE7" w14:paraId="389FB3B0" w14:textId="77777777" w:rsidTr="00683B63">
        <w:tc>
          <w:tcPr>
            <w:tcW w:w="2850" w:type="dxa"/>
            <w:hideMark/>
          </w:tcPr>
          <w:p w14:paraId="53822E94" w14:textId="4F13BD3E" w:rsidR="00731DE7" w:rsidRDefault="00731DE7" w:rsidP="00683B63">
            <w:pPr>
              <w:pStyle w:val="Aaoeeu"/>
              <w:widowControl/>
              <w:spacing w:before="20" w:after="20"/>
              <w:ind w:right="33"/>
              <w:rPr>
                <w:rFonts w:ascii="Calibri" w:hAnsi="Calibri" w:cs="Calibri"/>
                <w:b/>
                <w:smallCaps/>
                <w:sz w:val="20"/>
                <w:szCs w:val="20"/>
              </w:rPr>
            </w:pPr>
          </w:p>
        </w:tc>
        <w:tc>
          <w:tcPr>
            <w:tcW w:w="288" w:type="dxa"/>
          </w:tcPr>
          <w:p w14:paraId="4441BBCE" w14:textId="77777777" w:rsidR="00731DE7" w:rsidRDefault="00731DE7" w:rsidP="00683B63">
            <w:pPr>
              <w:pStyle w:val="Aaoeeu"/>
              <w:widowControl/>
              <w:snapToGrid w:val="0"/>
              <w:spacing w:before="20" w:after="20"/>
              <w:jc w:val="right"/>
              <w:rPr>
                <w:rFonts w:ascii="Calibri" w:hAnsi="Calibri" w:cs="Calibri"/>
                <w:b/>
                <w:smallCaps/>
                <w:sz w:val="20"/>
                <w:szCs w:val="20"/>
              </w:rPr>
            </w:pPr>
          </w:p>
        </w:tc>
        <w:tc>
          <w:tcPr>
            <w:tcW w:w="6208" w:type="dxa"/>
          </w:tcPr>
          <w:p w14:paraId="05346C24" w14:textId="0A6640D3" w:rsidR="00731DE7" w:rsidRDefault="00731DE7" w:rsidP="00683B63">
            <w:pPr>
              <w:pStyle w:val="Eaoaeaa"/>
              <w:widowControl/>
              <w:spacing w:before="20" w:after="20"/>
              <w:rPr>
                <w:rFonts w:ascii="Calibri" w:hAnsi="Calibri" w:cs="Calibri"/>
                <w:smallCaps/>
              </w:rPr>
            </w:pPr>
          </w:p>
          <w:p w14:paraId="1CE7457F" w14:textId="77777777" w:rsidR="00FC7A5A" w:rsidRDefault="00FC7A5A" w:rsidP="00683B63">
            <w:pPr>
              <w:pStyle w:val="Eaoaeaa"/>
              <w:widowControl/>
              <w:spacing w:before="20" w:after="20"/>
              <w:rPr>
                <w:rFonts w:ascii="Calibri" w:hAnsi="Calibri" w:cs="Calibri"/>
                <w:smallCaps/>
              </w:rPr>
            </w:pPr>
          </w:p>
          <w:p w14:paraId="472566D6" w14:textId="77777777" w:rsidR="00731DE7" w:rsidRDefault="00731DE7" w:rsidP="00683B63">
            <w:pPr>
              <w:pStyle w:val="Eaoaeaa"/>
              <w:widowControl/>
              <w:spacing w:before="20" w:after="20"/>
              <w:rPr>
                <w:rFonts w:ascii="Calibri" w:hAnsi="Calibri" w:cs="Calibri"/>
                <w:smallCaps/>
              </w:rPr>
            </w:pPr>
          </w:p>
          <w:p w14:paraId="00E6FDB5" w14:textId="77777777" w:rsidR="00731DE7" w:rsidRDefault="00731DE7" w:rsidP="00683B63">
            <w:pPr>
              <w:pStyle w:val="Eaoaeaa"/>
              <w:widowControl/>
              <w:spacing w:before="20" w:after="20"/>
              <w:rPr>
                <w:rFonts w:ascii="Calibri" w:hAnsi="Calibri" w:cs="Calibri"/>
                <w:smallCaps/>
              </w:rPr>
            </w:pPr>
          </w:p>
        </w:tc>
      </w:tr>
    </w:tbl>
    <w:p w14:paraId="7C655662" w14:textId="11CF70EC" w:rsidR="00DF48F5" w:rsidRDefault="007362E3" w:rsidP="000C63E9"/>
    <w:sectPr w:rsidR="00DF48F5" w:rsidSect="005F256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B9BE" w14:textId="77777777" w:rsidR="007362E3" w:rsidRDefault="007362E3" w:rsidP="000F683B">
      <w:pPr>
        <w:spacing w:after="0" w:line="240" w:lineRule="auto"/>
      </w:pPr>
      <w:r>
        <w:separator/>
      </w:r>
    </w:p>
  </w:endnote>
  <w:endnote w:type="continuationSeparator" w:id="0">
    <w:p w14:paraId="237B5821" w14:textId="77777777" w:rsidR="007362E3" w:rsidRDefault="007362E3" w:rsidP="000F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E7BB" w14:textId="77777777" w:rsidR="007362E3" w:rsidRDefault="007362E3" w:rsidP="000F683B">
      <w:pPr>
        <w:spacing w:after="0" w:line="240" w:lineRule="auto"/>
      </w:pPr>
      <w:r>
        <w:separator/>
      </w:r>
    </w:p>
  </w:footnote>
  <w:footnote w:type="continuationSeparator" w:id="0">
    <w:p w14:paraId="79944230" w14:textId="77777777" w:rsidR="007362E3" w:rsidRDefault="007362E3" w:rsidP="000F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2"/>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3"/>
    <w:multiLevelType w:val="multilevel"/>
    <w:tmpl w:val="00000003"/>
    <w:lvl w:ilvl="0">
      <w:start w:val="12"/>
      <w:numFmt w:val="bullet"/>
      <w:lvlText w:val=""/>
      <w:lvlJc w:val="left"/>
      <w:pPr>
        <w:tabs>
          <w:tab w:val="num" w:pos="0"/>
        </w:tabs>
        <w:ind w:left="360" w:hanging="360"/>
      </w:pPr>
      <w:rPr>
        <w:rFonts w:ascii="Symbol" w:hAnsi="Symbol" w:cs="Wingdings"/>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Arial Narrow" w:hAnsi="Arial Narrow" w:cs="Arial Narro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2"/>
      <w:numFmt w:val="bullet"/>
      <w:lvlText w:val=""/>
      <w:lvlJc w:val="left"/>
      <w:pPr>
        <w:tabs>
          <w:tab w:val="num" w:pos="0"/>
        </w:tabs>
        <w:ind w:left="720" w:hanging="360"/>
      </w:pPr>
      <w:rPr>
        <w:rFonts w:ascii="Symbol" w:hAnsi="Symbol" w:cs="Wingdings"/>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2"/>
      <w:numFmt w:val="bullet"/>
      <w:lvlText w:val=""/>
      <w:lvlJc w:val="left"/>
      <w:pPr>
        <w:tabs>
          <w:tab w:val="num" w:pos="0"/>
        </w:tabs>
        <w:ind w:left="720" w:hanging="360"/>
      </w:pPr>
      <w:rPr>
        <w:rFonts w:ascii="Symbol" w:hAnsi="Symbol" w:cs="Wingdings"/>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sz w:val="20"/>
        <w:szCs w:val="20"/>
        <w:lang w:val="en-GB"/>
      </w:r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lang w:val="en-GB"/>
      </w:rPr>
    </w:lvl>
  </w:abstractNum>
  <w:abstractNum w:abstractNumId="8"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lang w:val="en-GB"/>
      </w:rPr>
    </w:lvl>
  </w:abstractNum>
  <w:abstractNum w:abstractNumId="9"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Wingdings"/>
        <w:lang w:val="en-GB"/>
      </w:rPr>
    </w:lvl>
  </w:abstractNum>
  <w:abstractNum w:abstractNumId="10" w15:restartNumberingAfterBreak="0">
    <w:nsid w:val="00880E8D"/>
    <w:multiLevelType w:val="hybridMultilevel"/>
    <w:tmpl w:val="F850BF60"/>
    <w:lvl w:ilvl="0" w:tplc="08090001">
      <w:start w:val="1"/>
      <w:numFmt w:val="bullet"/>
      <w:lvlText w:val=""/>
      <w:lvlJc w:val="left"/>
      <w:pPr>
        <w:ind w:left="1076" w:hanging="360"/>
      </w:pPr>
      <w:rPr>
        <w:rFonts w:ascii="Symbol" w:hAnsi="Symbol" w:hint="default"/>
      </w:rPr>
    </w:lvl>
    <w:lvl w:ilvl="1" w:tplc="08090003">
      <w:start w:val="1"/>
      <w:numFmt w:val="bullet"/>
      <w:lvlText w:val="o"/>
      <w:lvlJc w:val="left"/>
      <w:pPr>
        <w:ind w:left="1796" w:hanging="360"/>
      </w:pPr>
      <w:rPr>
        <w:rFonts w:ascii="Courier New" w:hAnsi="Courier New" w:cs="Courier New" w:hint="default"/>
      </w:rPr>
    </w:lvl>
    <w:lvl w:ilvl="2" w:tplc="08090005">
      <w:start w:val="1"/>
      <w:numFmt w:val="bullet"/>
      <w:lvlText w:val=""/>
      <w:lvlJc w:val="left"/>
      <w:pPr>
        <w:ind w:left="2516" w:hanging="360"/>
      </w:pPr>
      <w:rPr>
        <w:rFonts w:ascii="Wingdings" w:hAnsi="Wingdings" w:hint="default"/>
      </w:rPr>
    </w:lvl>
    <w:lvl w:ilvl="3" w:tplc="08090001">
      <w:start w:val="1"/>
      <w:numFmt w:val="bullet"/>
      <w:lvlText w:val=""/>
      <w:lvlJc w:val="left"/>
      <w:pPr>
        <w:ind w:left="3236" w:hanging="360"/>
      </w:pPr>
      <w:rPr>
        <w:rFonts w:ascii="Symbol" w:hAnsi="Symbol" w:hint="default"/>
      </w:rPr>
    </w:lvl>
    <w:lvl w:ilvl="4" w:tplc="08090003">
      <w:start w:val="1"/>
      <w:numFmt w:val="bullet"/>
      <w:lvlText w:val="o"/>
      <w:lvlJc w:val="left"/>
      <w:pPr>
        <w:ind w:left="3956" w:hanging="360"/>
      </w:pPr>
      <w:rPr>
        <w:rFonts w:ascii="Courier New" w:hAnsi="Courier New" w:cs="Courier New" w:hint="default"/>
      </w:rPr>
    </w:lvl>
    <w:lvl w:ilvl="5" w:tplc="08090005">
      <w:start w:val="1"/>
      <w:numFmt w:val="bullet"/>
      <w:lvlText w:val=""/>
      <w:lvlJc w:val="left"/>
      <w:pPr>
        <w:ind w:left="4676" w:hanging="360"/>
      </w:pPr>
      <w:rPr>
        <w:rFonts w:ascii="Wingdings" w:hAnsi="Wingdings" w:hint="default"/>
      </w:rPr>
    </w:lvl>
    <w:lvl w:ilvl="6" w:tplc="08090001">
      <w:start w:val="1"/>
      <w:numFmt w:val="bullet"/>
      <w:lvlText w:val=""/>
      <w:lvlJc w:val="left"/>
      <w:pPr>
        <w:ind w:left="5396" w:hanging="360"/>
      </w:pPr>
      <w:rPr>
        <w:rFonts w:ascii="Symbol" w:hAnsi="Symbol" w:hint="default"/>
      </w:rPr>
    </w:lvl>
    <w:lvl w:ilvl="7" w:tplc="08090003">
      <w:start w:val="1"/>
      <w:numFmt w:val="bullet"/>
      <w:lvlText w:val="o"/>
      <w:lvlJc w:val="left"/>
      <w:pPr>
        <w:ind w:left="6116" w:hanging="360"/>
      </w:pPr>
      <w:rPr>
        <w:rFonts w:ascii="Courier New" w:hAnsi="Courier New" w:cs="Courier New" w:hint="default"/>
      </w:rPr>
    </w:lvl>
    <w:lvl w:ilvl="8" w:tplc="08090005">
      <w:start w:val="1"/>
      <w:numFmt w:val="bullet"/>
      <w:lvlText w:val=""/>
      <w:lvlJc w:val="left"/>
      <w:pPr>
        <w:ind w:left="6836" w:hanging="360"/>
      </w:pPr>
      <w:rPr>
        <w:rFonts w:ascii="Wingdings" w:hAnsi="Wingdings" w:hint="default"/>
      </w:rPr>
    </w:lvl>
  </w:abstractNum>
  <w:abstractNum w:abstractNumId="11" w15:restartNumberingAfterBreak="0">
    <w:nsid w:val="0DDB4ED7"/>
    <w:multiLevelType w:val="hybridMultilevel"/>
    <w:tmpl w:val="A948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70327"/>
    <w:multiLevelType w:val="hybridMultilevel"/>
    <w:tmpl w:val="2ACAD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BE3663"/>
    <w:multiLevelType w:val="hybridMultilevel"/>
    <w:tmpl w:val="5A98D21C"/>
    <w:lvl w:ilvl="0" w:tplc="2D02F156">
      <w:start w:val="1"/>
      <w:numFmt w:val="bullet"/>
      <w:lvlText w:val="•"/>
      <w:lvlJc w:val="left"/>
      <w:pPr>
        <w:tabs>
          <w:tab w:val="num" w:pos="960"/>
        </w:tabs>
        <w:ind w:left="960" w:hanging="360"/>
      </w:pPr>
      <w:rPr>
        <w:rFonts w:ascii="Arial" w:hAnsi="Arial"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4" w15:restartNumberingAfterBreak="0">
    <w:nsid w:val="439441D0"/>
    <w:multiLevelType w:val="hybridMultilevel"/>
    <w:tmpl w:val="BBBA6768"/>
    <w:lvl w:ilvl="0" w:tplc="2D02F156">
      <w:start w:val="1"/>
      <w:numFmt w:val="bullet"/>
      <w:lvlText w:val="•"/>
      <w:lvlJc w:val="left"/>
      <w:pPr>
        <w:tabs>
          <w:tab w:val="num" w:pos="990"/>
        </w:tabs>
        <w:ind w:left="990" w:hanging="360"/>
      </w:pPr>
      <w:rPr>
        <w:rFonts w:ascii="Arial" w:hAnsi="Arial" w:cs="Times New Roman"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15:restartNumberingAfterBreak="0">
    <w:nsid w:val="4950563A"/>
    <w:multiLevelType w:val="hybridMultilevel"/>
    <w:tmpl w:val="30BE6690"/>
    <w:lvl w:ilvl="0" w:tplc="2D02F156">
      <w:start w:val="1"/>
      <w:numFmt w:val="bullet"/>
      <w:lvlText w:val="•"/>
      <w:lvlJc w:val="left"/>
      <w:pPr>
        <w:tabs>
          <w:tab w:val="num" w:pos="720"/>
        </w:tabs>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E4056D"/>
    <w:multiLevelType w:val="hybridMultilevel"/>
    <w:tmpl w:val="EA4AD788"/>
    <w:lvl w:ilvl="0" w:tplc="2D02F156">
      <w:start w:val="1"/>
      <w:numFmt w:val="bullet"/>
      <w:lvlText w:val="•"/>
      <w:lvlJc w:val="left"/>
      <w:pPr>
        <w:tabs>
          <w:tab w:val="num" w:pos="720"/>
        </w:tabs>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C0252"/>
    <w:multiLevelType w:val="hybridMultilevel"/>
    <w:tmpl w:val="592E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8F1FE5"/>
    <w:multiLevelType w:val="hybridMultilevel"/>
    <w:tmpl w:val="4B0EB7B8"/>
    <w:lvl w:ilvl="0" w:tplc="2D02F156">
      <w:start w:val="1"/>
      <w:numFmt w:val="bullet"/>
      <w:lvlText w:val="•"/>
      <w:lvlJc w:val="left"/>
      <w:pPr>
        <w:tabs>
          <w:tab w:val="num" w:pos="720"/>
        </w:tabs>
        <w:ind w:left="720" w:hanging="360"/>
      </w:pPr>
      <w:rPr>
        <w:rFonts w:ascii="Arial" w:hAnsi="Arial" w:cs="Times New Roman" w:hint="default"/>
      </w:rPr>
    </w:lvl>
    <w:lvl w:ilvl="1" w:tplc="F2426CCA">
      <w:start w:val="1"/>
      <w:numFmt w:val="bullet"/>
      <w:lvlText w:val="•"/>
      <w:lvlJc w:val="left"/>
      <w:pPr>
        <w:tabs>
          <w:tab w:val="num" w:pos="1440"/>
        </w:tabs>
        <w:ind w:left="1440" w:hanging="360"/>
      </w:pPr>
      <w:rPr>
        <w:rFonts w:ascii="Arial" w:hAnsi="Arial" w:cs="Times New Roman" w:hint="default"/>
      </w:rPr>
    </w:lvl>
    <w:lvl w:ilvl="2" w:tplc="050E2816">
      <w:start w:val="1"/>
      <w:numFmt w:val="bullet"/>
      <w:lvlText w:val="•"/>
      <w:lvlJc w:val="left"/>
      <w:pPr>
        <w:tabs>
          <w:tab w:val="num" w:pos="2160"/>
        </w:tabs>
        <w:ind w:left="2160" w:hanging="360"/>
      </w:pPr>
      <w:rPr>
        <w:rFonts w:ascii="Arial" w:hAnsi="Arial" w:cs="Times New Roman" w:hint="default"/>
      </w:rPr>
    </w:lvl>
    <w:lvl w:ilvl="3" w:tplc="1F64C440">
      <w:start w:val="1"/>
      <w:numFmt w:val="bullet"/>
      <w:lvlText w:val="•"/>
      <w:lvlJc w:val="left"/>
      <w:pPr>
        <w:tabs>
          <w:tab w:val="num" w:pos="2880"/>
        </w:tabs>
        <w:ind w:left="2880" w:hanging="360"/>
      </w:pPr>
      <w:rPr>
        <w:rFonts w:ascii="Arial" w:hAnsi="Arial" w:cs="Times New Roman" w:hint="default"/>
      </w:rPr>
    </w:lvl>
    <w:lvl w:ilvl="4" w:tplc="43D0F61C">
      <w:start w:val="1"/>
      <w:numFmt w:val="bullet"/>
      <w:lvlText w:val="•"/>
      <w:lvlJc w:val="left"/>
      <w:pPr>
        <w:tabs>
          <w:tab w:val="num" w:pos="3600"/>
        </w:tabs>
        <w:ind w:left="3600" w:hanging="360"/>
      </w:pPr>
      <w:rPr>
        <w:rFonts w:ascii="Arial" w:hAnsi="Arial" w:cs="Times New Roman" w:hint="default"/>
      </w:rPr>
    </w:lvl>
    <w:lvl w:ilvl="5" w:tplc="17DA7B8C">
      <w:start w:val="1"/>
      <w:numFmt w:val="bullet"/>
      <w:lvlText w:val="•"/>
      <w:lvlJc w:val="left"/>
      <w:pPr>
        <w:tabs>
          <w:tab w:val="num" w:pos="4320"/>
        </w:tabs>
        <w:ind w:left="4320" w:hanging="360"/>
      </w:pPr>
      <w:rPr>
        <w:rFonts w:ascii="Arial" w:hAnsi="Arial" w:cs="Times New Roman" w:hint="default"/>
      </w:rPr>
    </w:lvl>
    <w:lvl w:ilvl="6" w:tplc="2A9047FC">
      <w:start w:val="1"/>
      <w:numFmt w:val="bullet"/>
      <w:lvlText w:val="•"/>
      <w:lvlJc w:val="left"/>
      <w:pPr>
        <w:tabs>
          <w:tab w:val="num" w:pos="5040"/>
        </w:tabs>
        <w:ind w:left="5040" w:hanging="360"/>
      </w:pPr>
      <w:rPr>
        <w:rFonts w:ascii="Arial" w:hAnsi="Arial" w:cs="Times New Roman" w:hint="default"/>
      </w:rPr>
    </w:lvl>
    <w:lvl w:ilvl="7" w:tplc="07467060">
      <w:start w:val="1"/>
      <w:numFmt w:val="bullet"/>
      <w:lvlText w:val="•"/>
      <w:lvlJc w:val="left"/>
      <w:pPr>
        <w:tabs>
          <w:tab w:val="num" w:pos="5760"/>
        </w:tabs>
        <w:ind w:left="5760" w:hanging="360"/>
      </w:pPr>
      <w:rPr>
        <w:rFonts w:ascii="Arial" w:hAnsi="Arial" w:cs="Times New Roman" w:hint="default"/>
      </w:rPr>
    </w:lvl>
    <w:lvl w:ilvl="8" w:tplc="9BB61062">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768B0416"/>
    <w:multiLevelType w:val="hybridMultilevel"/>
    <w:tmpl w:val="0EC02FE6"/>
    <w:lvl w:ilvl="0" w:tplc="1646E664">
      <w:numFmt w:val="bullet"/>
      <w:lvlText w:val="·"/>
      <w:lvlJc w:val="left"/>
      <w:pPr>
        <w:ind w:left="1035" w:hanging="675"/>
      </w:pPr>
      <w:rPr>
        <w:rFonts w:ascii="Times New Roman" w:eastAsia="SimSun" w:hAnsi="Times New Roman" w:cs="Times New Roman" w:hint="default"/>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40254"/>
    <w:multiLevelType w:val="hybridMultilevel"/>
    <w:tmpl w:val="DB9C985A"/>
    <w:lvl w:ilvl="0" w:tplc="60F044C2">
      <w:start w:val="1"/>
      <w:numFmt w:val="bullet"/>
      <w:lvlText w:val="•"/>
      <w:lvlJc w:val="left"/>
      <w:pPr>
        <w:tabs>
          <w:tab w:val="num" w:pos="720"/>
        </w:tabs>
        <w:ind w:left="720" w:hanging="360"/>
      </w:pPr>
      <w:rPr>
        <w:rFonts w:ascii="Arial" w:hAnsi="Arial" w:cs="Times New Roman" w:hint="default"/>
      </w:rPr>
    </w:lvl>
    <w:lvl w:ilvl="1" w:tplc="2BACB754">
      <w:start w:val="1"/>
      <w:numFmt w:val="bullet"/>
      <w:lvlText w:val="•"/>
      <w:lvlJc w:val="left"/>
      <w:pPr>
        <w:tabs>
          <w:tab w:val="num" w:pos="1440"/>
        </w:tabs>
        <w:ind w:left="1440" w:hanging="360"/>
      </w:pPr>
      <w:rPr>
        <w:rFonts w:ascii="Arial" w:hAnsi="Arial" w:cs="Times New Roman" w:hint="default"/>
      </w:rPr>
    </w:lvl>
    <w:lvl w:ilvl="2" w:tplc="A2D40906">
      <w:start w:val="1"/>
      <w:numFmt w:val="bullet"/>
      <w:lvlText w:val="•"/>
      <w:lvlJc w:val="left"/>
      <w:pPr>
        <w:tabs>
          <w:tab w:val="num" w:pos="2160"/>
        </w:tabs>
        <w:ind w:left="2160" w:hanging="360"/>
      </w:pPr>
      <w:rPr>
        <w:rFonts w:ascii="Arial" w:hAnsi="Arial" w:cs="Times New Roman" w:hint="default"/>
      </w:rPr>
    </w:lvl>
    <w:lvl w:ilvl="3" w:tplc="96F8190E">
      <w:start w:val="1"/>
      <w:numFmt w:val="bullet"/>
      <w:lvlText w:val="•"/>
      <w:lvlJc w:val="left"/>
      <w:pPr>
        <w:tabs>
          <w:tab w:val="num" w:pos="2880"/>
        </w:tabs>
        <w:ind w:left="2880" w:hanging="360"/>
      </w:pPr>
      <w:rPr>
        <w:rFonts w:ascii="Arial" w:hAnsi="Arial" w:cs="Times New Roman" w:hint="default"/>
      </w:rPr>
    </w:lvl>
    <w:lvl w:ilvl="4" w:tplc="77489436">
      <w:start w:val="1"/>
      <w:numFmt w:val="bullet"/>
      <w:lvlText w:val="•"/>
      <w:lvlJc w:val="left"/>
      <w:pPr>
        <w:tabs>
          <w:tab w:val="num" w:pos="3600"/>
        </w:tabs>
        <w:ind w:left="3600" w:hanging="360"/>
      </w:pPr>
      <w:rPr>
        <w:rFonts w:ascii="Arial" w:hAnsi="Arial" w:cs="Times New Roman" w:hint="default"/>
      </w:rPr>
    </w:lvl>
    <w:lvl w:ilvl="5" w:tplc="60AC2B88">
      <w:start w:val="1"/>
      <w:numFmt w:val="bullet"/>
      <w:lvlText w:val="•"/>
      <w:lvlJc w:val="left"/>
      <w:pPr>
        <w:tabs>
          <w:tab w:val="num" w:pos="4320"/>
        </w:tabs>
        <w:ind w:left="4320" w:hanging="360"/>
      </w:pPr>
      <w:rPr>
        <w:rFonts w:ascii="Arial" w:hAnsi="Arial" w:cs="Times New Roman" w:hint="default"/>
      </w:rPr>
    </w:lvl>
    <w:lvl w:ilvl="6" w:tplc="575CD920">
      <w:start w:val="1"/>
      <w:numFmt w:val="bullet"/>
      <w:lvlText w:val="•"/>
      <w:lvlJc w:val="left"/>
      <w:pPr>
        <w:tabs>
          <w:tab w:val="num" w:pos="5040"/>
        </w:tabs>
        <w:ind w:left="5040" w:hanging="360"/>
      </w:pPr>
      <w:rPr>
        <w:rFonts w:ascii="Arial" w:hAnsi="Arial" w:cs="Times New Roman" w:hint="default"/>
      </w:rPr>
    </w:lvl>
    <w:lvl w:ilvl="7" w:tplc="54DC11EA">
      <w:start w:val="1"/>
      <w:numFmt w:val="bullet"/>
      <w:lvlText w:val="•"/>
      <w:lvlJc w:val="left"/>
      <w:pPr>
        <w:tabs>
          <w:tab w:val="num" w:pos="5760"/>
        </w:tabs>
        <w:ind w:left="5760" w:hanging="360"/>
      </w:pPr>
      <w:rPr>
        <w:rFonts w:ascii="Arial" w:hAnsi="Arial" w:cs="Times New Roman" w:hint="default"/>
      </w:rPr>
    </w:lvl>
    <w:lvl w:ilvl="8" w:tplc="882EBFC8">
      <w:start w:val="1"/>
      <w:numFmt w:val="bullet"/>
      <w:lvlText w:val="•"/>
      <w:lvlJc w:val="left"/>
      <w:pPr>
        <w:tabs>
          <w:tab w:val="num" w:pos="6480"/>
        </w:tabs>
        <w:ind w:left="6480" w:hanging="360"/>
      </w:pPr>
      <w:rPr>
        <w:rFonts w:ascii="Arial" w:hAnsi="Arial" w:cs="Times New Roman" w:hint="default"/>
      </w:rPr>
    </w:lvl>
  </w:abstractNum>
  <w:num w:numId="1">
    <w:abstractNumId w:val="17"/>
  </w:num>
  <w:num w:numId="2">
    <w:abstractNumId w:val="8"/>
  </w:num>
  <w:num w:numId="3">
    <w:abstractNumId w:val="5"/>
  </w:num>
  <w:num w:numId="4">
    <w:abstractNumId w:val="7"/>
  </w:num>
  <w:num w:numId="5">
    <w:abstractNumId w:val="6"/>
  </w:num>
  <w:num w:numId="6">
    <w:abstractNumId w:val="9"/>
  </w:num>
  <w:num w:numId="7">
    <w:abstractNumId w:val="0"/>
  </w:num>
  <w:num w:numId="8">
    <w:abstractNumId w:val="18"/>
  </w:num>
  <w:num w:numId="9">
    <w:abstractNumId w:val="20"/>
  </w:num>
  <w:num w:numId="10">
    <w:abstractNumId w:val="10"/>
  </w:num>
  <w:num w:numId="11">
    <w:abstractNumId w:val="1"/>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 w:numId="16">
    <w:abstractNumId w:val="10"/>
  </w:num>
  <w:num w:numId="17">
    <w:abstractNumId w:val="18"/>
  </w:num>
  <w:num w:numId="18">
    <w:abstractNumId w:val="14"/>
  </w:num>
  <w:num w:numId="19">
    <w:abstractNumId w:val="16"/>
  </w:num>
  <w:num w:numId="20">
    <w:abstractNumId w:val="15"/>
  </w:num>
  <w:num w:numId="21">
    <w:abstractNumId w:val="13"/>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E7"/>
    <w:rsid w:val="000007F3"/>
    <w:rsid w:val="00016A55"/>
    <w:rsid w:val="00034848"/>
    <w:rsid w:val="00050B34"/>
    <w:rsid w:val="00077933"/>
    <w:rsid w:val="00085090"/>
    <w:rsid w:val="000A07DE"/>
    <w:rsid w:val="000B0B04"/>
    <w:rsid w:val="000C63E9"/>
    <w:rsid w:val="000D14A2"/>
    <w:rsid w:val="000F3F91"/>
    <w:rsid w:val="000F683B"/>
    <w:rsid w:val="00100091"/>
    <w:rsid w:val="0010377E"/>
    <w:rsid w:val="0015441A"/>
    <w:rsid w:val="00157477"/>
    <w:rsid w:val="00172475"/>
    <w:rsid w:val="001C283B"/>
    <w:rsid w:val="001D5E6D"/>
    <w:rsid w:val="001E43F3"/>
    <w:rsid w:val="002132E7"/>
    <w:rsid w:val="00213E59"/>
    <w:rsid w:val="00230AC0"/>
    <w:rsid w:val="0026487A"/>
    <w:rsid w:val="0027050B"/>
    <w:rsid w:val="00277222"/>
    <w:rsid w:val="002829DB"/>
    <w:rsid w:val="002B3D25"/>
    <w:rsid w:val="002B77FF"/>
    <w:rsid w:val="002C3FB1"/>
    <w:rsid w:val="00321644"/>
    <w:rsid w:val="00332EE9"/>
    <w:rsid w:val="00355C41"/>
    <w:rsid w:val="0036466F"/>
    <w:rsid w:val="00415980"/>
    <w:rsid w:val="00431978"/>
    <w:rsid w:val="00435170"/>
    <w:rsid w:val="004358BC"/>
    <w:rsid w:val="004403AE"/>
    <w:rsid w:val="00441D1E"/>
    <w:rsid w:val="00452529"/>
    <w:rsid w:val="00472B75"/>
    <w:rsid w:val="0048090F"/>
    <w:rsid w:val="00495C23"/>
    <w:rsid w:val="004E0921"/>
    <w:rsid w:val="00503C1A"/>
    <w:rsid w:val="00506C6B"/>
    <w:rsid w:val="00525B07"/>
    <w:rsid w:val="00543482"/>
    <w:rsid w:val="00543FF7"/>
    <w:rsid w:val="0058514E"/>
    <w:rsid w:val="005C6FA5"/>
    <w:rsid w:val="005E7BFB"/>
    <w:rsid w:val="005F256C"/>
    <w:rsid w:val="0061271D"/>
    <w:rsid w:val="00644B52"/>
    <w:rsid w:val="00683B63"/>
    <w:rsid w:val="006A0B34"/>
    <w:rsid w:val="006B361B"/>
    <w:rsid w:val="006E095A"/>
    <w:rsid w:val="00700AB6"/>
    <w:rsid w:val="007029AC"/>
    <w:rsid w:val="007060DF"/>
    <w:rsid w:val="00714B7A"/>
    <w:rsid w:val="00731DE7"/>
    <w:rsid w:val="007362E3"/>
    <w:rsid w:val="0073717A"/>
    <w:rsid w:val="00746C67"/>
    <w:rsid w:val="00763585"/>
    <w:rsid w:val="0076723A"/>
    <w:rsid w:val="007B79D9"/>
    <w:rsid w:val="007D5E43"/>
    <w:rsid w:val="007D752A"/>
    <w:rsid w:val="007F179D"/>
    <w:rsid w:val="00802A44"/>
    <w:rsid w:val="00814E9C"/>
    <w:rsid w:val="00872EF2"/>
    <w:rsid w:val="008A1FFA"/>
    <w:rsid w:val="008A4485"/>
    <w:rsid w:val="008D07F3"/>
    <w:rsid w:val="0090154F"/>
    <w:rsid w:val="00922215"/>
    <w:rsid w:val="00926C07"/>
    <w:rsid w:val="00927500"/>
    <w:rsid w:val="009360A5"/>
    <w:rsid w:val="00942A12"/>
    <w:rsid w:val="00984766"/>
    <w:rsid w:val="009868BE"/>
    <w:rsid w:val="009A486D"/>
    <w:rsid w:val="009D291C"/>
    <w:rsid w:val="009E2AE7"/>
    <w:rsid w:val="009F3153"/>
    <w:rsid w:val="00A24497"/>
    <w:rsid w:val="00A4372C"/>
    <w:rsid w:val="00A86557"/>
    <w:rsid w:val="00AA08E1"/>
    <w:rsid w:val="00AC1CA8"/>
    <w:rsid w:val="00AC77F1"/>
    <w:rsid w:val="00B177BE"/>
    <w:rsid w:val="00B34653"/>
    <w:rsid w:val="00B44174"/>
    <w:rsid w:val="00B51FAF"/>
    <w:rsid w:val="00B6170F"/>
    <w:rsid w:val="00B61F47"/>
    <w:rsid w:val="00B6225A"/>
    <w:rsid w:val="00BE2C82"/>
    <w:rsid w:val="00C44C61"/>
    <w:rsid w:val="00C51E3D"/>
    <w:rsid w:val="00C75DFA"/>
    <w:rsid w:val="00CA6A96"/>
    <w:rsid w:val="00CC656A"/>
    <w:rsid w:val="00CD549B"/>
    <w:rsid w:val="00CD5C4B"/>
    <w:rsid w:val="00CF004C"/>
    <w:rsid w:val="00CF6A44"/>
    <w:rsid w:val="00D07A3B"/>
    <w:rsid w:val="00D17AE2"/>
    <w:rsid w:val="00D22DF5"/>
    <w:rsid w:val="00D27B56"/>
    <w:rsid w:val="00D35A57"/>
    <w:rsid w:val="00D86342"/>
    <w:rsid w:val="00D92E23"/>
    <w:rsid w:val="00D95E16"/>
    <w:rsid w:val="00DA13A7"/>
    <w:rsid w:val="00DA2820"/>
    <w:rsid w:val="00DB0EF5"/>
    <w:rsid w:val="00DB2EE8"/>
    <w:rsid w:val="00DC0DF1"/>
    <w:rsid w:val="00DD0FEE"/>
    <w:rsid w:val="00DD3FE7"/>
    <w:rsid w:val="00DD5146"/>
    <w:rsid w:val="00DE3074"/>
    <w:rsid w:val="00DF5A39"/>
    <w:rsid w:val="00E15A93"/>
    <w:rsid w:val="00E20FC1"/>
    <w:rsid w:val="00E268E7"/>
    <w:rsid w:val="00E53DB3"/>
    <w:rsid w:val="00E61AFA"/>
    <w:rsid w:val="00E74F2C"/>
    <w:rsid w:val="00E80A5B"/>
    <w:rsid w:val="00E84468"/>
    <w:rsid w:val="00EB166B"/>
    <w:rsid w:val="00EC4EAD"/>
    <w:rsid w:val="00EC66AD"/>
    <w:rsid w:val="00ED3200"/>
    <w:rsid w:val="00EF78D7"/>
    <w:rsid w:val="00F00876"/>
    <w:rsid w:val="00F10F04"/>
    <w:rsid w:val="00F351D5"/>
    <w:rsid w:val="00F61004"/>
    <w:rsid w:val="00F74CB4"/>
    <w:rsid w:val="00F81477"/>
    <w:rsid w:val="00F90EB7"/>
    <w:rsid w:val="00FA27CD"/>
    <w:rsid w:val="00FB32B6"/>
    <w:rsid w:val="00FC24A6"/>
    <w:rsid w:val="00FC58A3"/>
    <w:rsid w:val="00FC7A5A"/>
    <w:rsid w:val="00FD1ED7"/>
    <w:rsid w:val="00FD4E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68BA0"/>
  <w15:chartTrackingRefBased/>
  <w15:docId w15:val="{F6ABDE4C-9DDB-4176-88B2-37CBBC0D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E7"/>
    <w:pPr>
      <w:suppressAutoHyphens/>
      <w:spacing w:after="160" w:line="252" w:lineRule="auto"/>
    </w:pPr>
    <w:rPr>
      <w:rFonts w:ascii="Times New Roman" w:eastAsia="SimSun" w:hAnsi="Times New Roman" w:cs="Mangal"/>
      <w:kern w:val="2"/>
      <w:sz w:val="22"/>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31DE7"/>
    <w:rPr>
      <w:color w:val="0000FF"/>
      <w:u w:val="single"/>
    </w:rPr>
  </w:style>
  <w:style w:type="paragraph" w:styleId="ListBullet2">
    <w:name w:val="List Bullet 2"/>
    <w:basedOn w:val="Normal"/>
    <w:semiHidden/>
    <w:unhideWhenUsed/>
    <w:rsid w:val="00731DE7"/>
    <w:pPr>
      <w:tabs>
        <w:tab w:val="left" w:pos="720"/>
      </w:tabs>
      <w:spacing w:after="0" w:line="100" w:lineRule="atLeast"/>
      <w:ind w:left="720" w:hanging="360"/>
    </w:pPr>
    <w:rPr>
      <w:rFonts w:eastAsia="Times New Roman" w:cs="Times New Roman"/>
      <w:sz w:val="20"/>
      <w:szCs w:val="20"/>
    </w:rPr>
  </w:style>
  <w:style w:type="paragraph" w:styleId="NoSpacing">
    <w:name w:val="No Spacing"/>
    <w:qFormat/>
    <w:rsid w:val="00731DE7"/>
    <w:pPr>
      <w:suppressAutoHyphens/>
    </w:pPr>
    <w:rPr>
      <w:rFonts w:ascii="Times New Roman" w:eastAsia="SimSun" w:hAnsi="Times New Roman" w:cs="Calibri"/>
      <w:kern w:val="2"/>
      <w:sz w:val="22"/>
      <w:lang w:val="en-US" w:eastAsia="hi-IN" w:bidi="hi-IN"/>
    </w:rPr>
  </w:style>
  <w:style w:type="paragraph" w:styleId="ListParagraph">
    <w:name w:val="List Paragraph"/>
    <w:basedOn w:val="Normal"/>
    <w:qFormat/>
    <w:rsid w:val="00731DE7"/>
    <w:pPr>
      <w:spacing w:after="0" w:line="100" w:lineRule="atLeast"/>
      <w:ind w:left="720"/>
    </w:pPr>
    <w:rPr>
      <w:rFonts w:eastAsia="Times New Roman" w:cs="Times New Roman"/>
      <w:sz w:val="24"/>
      <w:szCs w:val="24"/>
    </w:rPr>
  </w:style>
  <w:style w:type="paragraph" w:customStyle="1" w:styleId="OiaeaeiYiio2">
    <w:name w:val="O?ia eaeiYiio 2"/>
    <w:basedOn w:val="Normal"/>
    <w:rsid w:val="00731DE7"/>
    <w:pPr>
      <w:widowControl w:val="0"/>
      <w:spacing w:after="0" w:line="100" w:lineRule="atLeast"/>
      <w:jc w:val="right"/>
    </w:pPr>
    <w:rPr>
      <w:rFonts w:cs="Times New Roman"/>
      <w:i/>
      <w:sz w:val="16"/>
      <w:szCs w:val="20"/>
    </w:rPr>
  </w:style>
  <w:style w:type="paragraph" w:customStyle="1" w:styleId="Eaoaeaa">
    <w:name w:val="Eaoae?aa"/>
    <w:basedOn w:val="Normal"/>
    <w:rsid w:val="00731DE7"/>
    <w:pPr>
      <w:widowControl w:val="0"/>
      <w:tabs>
        <w:tab w:val="center" w:pos="4153"/>
        <w:tab w:val="right" w:pos="8306"/>
      </w:tabs>
      <w:spacing w:after="0" w:line="100" w:lineRule="atLeast"/>
    </w:pPr>
    <w:rPr>
      <w:rFonts w:cs="Times New Roman"/>
      <w:sz w:val="20"/>
      <w:szCs w:val="20"/>
    </w:rPr>
  </w:style>
  <w:style w:type="paragraph" w:customStyle="1" w:styleId="Aaoeeu">
    <w:name w:val="Aaoeeu"/>
    <w:rsid w:val="00731DE7"/>
    <w:pPr>
      <w:widowControl w:val="0"/>
      <w:suppressAutoHyphens/>
    </w:pPr>
    <w:rPr>
      <w:rFonts w:ascii="Times New Roman" w:eastAsia="SimSun" w:hAnsi="Times New Roman" w:cs="Mangal"/>
      <w:kern w:val="2"/>
      <w:szCs w:val="24"/>
      <w:lang w:val="en-US" w:eastAsia="hi-IN" w:bidi="hi-IN"/>
    </w:rPr>
  </w:style>
  <w:style w:type="paragraph" w:customStyle="1" w:styleId="Aeeaoaeaa1">
    <w:name w:val="A?eeaoae?aa 1"/>
    <w:basedOn w:val="Aaoeeu"/>
    <w:rsid w:val="00731DE7"/>
  </w:style>
  <w:style w:type="table" w:styleId="TableGrid">
    <w:name w:val="Table Grid"/>
    <w:basedOn w:val="TableNormal"/>
    <w:uiPriority w:val="39"/>
    <w:rsid w:val="00731DE7"/>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683B"/>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0F683B"/>
    <w:rPr>
      <w:rFonts w:ascii="Times New Roman" w:eastAsia="SimSun" w:hAnsi="Times New Roman" w:cs="Mangal"/>
      <w:kern w:val="2"/>
      <w:sz w:val="22"/>
      <w:szCs w:val="20"/>
      <w:lang w:val="en-US" w:eastAsia="hi-IN" w:bidi="hi-IN"/>
    </w:rPr>
  </w:style>
  <w:style w:type="paragraph" w:styleId="Footer">
    <w:name w:val="footer"/>
    <w:basedOn w:val="Normal"/>
    <w:link w:val="FooterChar"/>
    <w:uiPriority w:val="99"/>
    <w:unhideWhenUsed/>
    <w:rsid w:val="000F683B"/>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0F683B"/>
    <w:rPr>
      <w:rFonts w:ascii="Times New Roman" w:eastAsia="SimSun" w:hAnsi="Times New Roman" w:cs="Mangal"/>
      <w:kern w:val="2"/>
      <w:sz w:val="22"/>
      <w:szCs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2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prachi-gautam-404" TargetMode="External"/><Relationship Id="rId3" Type="http://schemas.openxmlformats.org/officeDocument/2006/relationships/settings" Target="settings.xml"/><Relationship Id="rId7" Type="http://schemas.openxmlformats.org/officeDocument/2006/relationships/hyperlink" Target="mailto:N0884234@my.nt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 Gautam 2019 (N0884234)</dc:creator>
  <cp:keywords/>
  <dc:description/>
  <cp:lastModifiedBy>Prachi Gautam 2019 (N0884234)</cp:lastModifiedBy>
  <cp:revision>141</cp:revision>
  <dcterms:created xsi:type="dcterms:W3CDTF">2020-06-25T11:19:00Z</dcterms:created>
  <dcterms:modified xsi:type="dcterms:W3CDTF">2020-08-14T22:27:00Z</dcterms:modified>
</cp:coreProperties>
</file>