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234F07" w14:textId="01719C92" w:rsidR="008603C7" w:rsidRPr="00404B43" w:rsidRDefault="009B05E7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2F0E" wp14:editId="66CCF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12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6765" id="shape_0" o:spid="_x0000_s1026" style="position:absolute;margin-left:0;margin-top:0;width:0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" fillcolor="#a0a0a0" stroked="f" strokecolor="#3465a4">
                <v:stroke joinstyle="round"/>
              </v:rect>
            </w:pict>
          </mc:Fallback>
        </mc:AlternateContent>
      </w:r>
      <w:r w:rsidR="006F0691" w:rsidRPr="00404B4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SUMMARY</w:t>
      </w:r>
    </w:p>
    <w:p w14:paraId="5A9BBBB3" w14:textId="77777777" w:rsidR="000C0546" w:rsidRPr="00404B43" w:rsidRDefault="000C0546" w:rsidP="00FE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pacing w:val="-5"/>
          <w:sz w:val="24"/>
          <w:szCs w:val="24"/>
        </w:rPr>
      </w:pPr>
    </w:p>
    <w:p w14:paraId="06DFE406" w14:textId="63D3D10A" w:rsidR="00FE114F" w:rsidRPr="00404B43" w:rsidRDefault="00FE114F" w:rsidP="007278C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0169435"/>
      <w:r w:rsidRPr="00404B43">
        <w:rPr>
          <w:rFonts w:ascii="Times New Roman" w:eastAsia="Calibri" w:hAnsi="Times New Roman" w:cs="Times New Roman"/>
          <w:sz w:val="24"/>
          <w:szCs w:val="24"/>
        </w:rPr>
        <w:t>1</w:t>
      </w:r>
      <w:r w:rsidR="00CA11E5">
        <w:rPr>
          <w:rFonts w:ascii="Times New Roman" w:eastAsia="Calibri" w:hAnsi="Times New Roman" w:cs="Times New Roman"/>
          <w:sz w:val="24"/>
          <w:szCs w:val="24"/>
        </w:rPr>
        <w:t>0</w:t>
      </w: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+ years of experience in </w:t>
      </w:r>
      <w:r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>Business Analysis, Requirement Gathering,</w:t>
      </w:r>
      <w:r w:rsidR="003C5524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Gap </w:t>
      </w:r>
      <w:r w:rsidR="000F7A3F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>Analysis, Solution</w:t>
      </w:r>
      <w:r w:rsidR="003E604E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Design</w:t>
      </w:r>
      <w:r w:rsidR="00C9520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0038EE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B39B5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>Digital Transformation</w:t>
      </w:r>
      <w:r w:rsidR="000038EE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Cloud Computing </w:t>
      </w:r>
      <w:r w:rsidR="00CB39B5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</w:t>
      </w:r>
      <w:r w:rsidR="000038EE" w:rsidRPr="00D97D90">
        <w:rPr>
          <w:rFonts w:ascii="Times New Roman" w:eastAsia="Calibri" w:hAnsi="Times New Roman" w:cs="Times New Roman"/>
          <w:b/>
          <w:bCs/>
          <w:sz w:val="24"/>
          <w:szCs w:val="24"/>
        </w:rPr>
        <w:t>Process Automation</w:t>
      </w:r>
      <w:r w:rsidR="000038EE" w:rsidRPr="00404B4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8A56C4" w14:textId="54DB642A" w:rsidR="00450890" w:rsidRPr="00404B43" w:rsidRDefault="00450890" w:rsidP="00450890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Experience driving enterprise level Salesforce projects using agile development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methodologies</w:t>
      </w:r>
      <w:proofErr w:type="gramEnd"/>
    </w:p>
    <w:p w14:paraId="4E2F8E6B" w14:textId="52B6F854" w:rsidR="00450890" w:rsidRPr="00404B43" w:rsidRDefault="00CB39B5" w:rsidP="00450890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Excellent </w:t>
      </w:r>
      <w:r w:rsidR="00450890" w:rsidRPr="00404B43">
        <w:rPr>
          <w:rFonts w:ascii="Times New Roman" w:hAnsi="Times New Roman" w:cs="Times New Roman"/>
          <w:b/>
          <w:bCs/>
          <w:sz w:val="24"/>
          <w:szCs w:val="24"/>
        </w:rPr>
        <w:t>Salesforce implementation</w:t>
      </w:r>
      <w:r w:rsidR="000038EE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B43">
        <w:rPr>
          <w:rFonts w:ascii="Times New Roman" w:hAnsi="Times New Roman" w:cs="Times New Roman"/>
          <w:b/>
          <w:bCs/>
          <w:sz w:val="24"/>
          <w:szCs w:val="24"/>
        </w:rPr>
        <w:t>and platform development knowledge</w:t>
      </w:r>
      <w:r w:rsidR="000454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38EE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Product ownership, </w:t>
      </w:r>
      <w:r w:rsidR="000038EE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404B43">
        <w:rPr>
          <w:rFonts w:ascii="Times New Roman" w:hAnsi="Times New Roman" w:cs="Times New Roman"/>
          <w:b/>
          <w:bCs/>
          <w:sz w:val="24"/>
          <w:szCs w:val="24"/>
        </w:rPr>
        <w:t>expertise in</w:t>
      </w:r>
      <w:r w:rsidR="00983E74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Marketing, </w:t>
      </w:r>
      <w:r w:rsidR="00983E74" w:rsidRPr="00404B43">
        <w:rPr>
          <w:rFonts w:ascii="Times New Roman" w:hAnsi="Times New Roman" w:cs="Times New Roman"/>
          <w:b/>
          <w:bCs/>
          <w:sz w:val="24"/>
          <w:szCs w:val="24"/>
        </w:rPr>
        <w:t>Sales</w:t>
      </w:r>
      <w:r w:rsidR="00450890" w:rsidRPr="00404B43">
        <w:rPr>
          <w:rFonts w:ascii="Times New Roman" w:hAnsi="Times New Roman" w:cs="Times New Roman"/>
          <w:b/>
          <w:bCs/>
          <w:sz w:val="24"/>
          <w:szCs w:val="24"/>
        </w:rPr>
        <w:t>, Service</w:t>
      </w:r>
      <w:r w:rsidR="00F15DD1">
        <w:rPr>
          <w:rFonts w:ascii="Times New Roman" w:hAnsi="Times New Roman" w:cs="Times New Roman"/>
          <w:b/>
          <w:bCs/>
          <w:sz w:val="24"/>
          <w:szCs w:val="24"/>
        </w:rPr>
        <w:t xml:space="preserve">, Finance, &amp; Operations. </w:t>
      </w:r>
    </w:p>
    <w:p w14:paraId="11778A52" w14:textId="5EDE5D75" w:rsidR="00450890" w:rsidRPr="00404B43" w:rsidRDefault="00450890" w:rsidP="00450890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Experience defining system </w:t>
      </w:r>
      <w:proofErr w:type="spellStart"/>
      <w:r w:rsidR="0033232B">
        <w:rPr>
          <w:rFonts w:ascii="Times New Roman" w:hAnsi="Times New Roman" w:cs="Times New Roman"/>
          <w:sz w:val="24"/>
          <w:szCs w:val="24"/>
        </w:rPr>
        <w:t>requirments</w:t>
      </w:r>
      <w:proofErr w:type="spellEnd"/>
      <w:r w:rsidRPr="00404B43">
        <w:rPr>
          <w:rFonts w:ascii="Times New Roman" w:hAnsi="Times New Roman" w:cs="Times New Roman"/>
          <w:sz w:val="24"/>
          <w:szCs w:val="24"/>
        </w:rPr>
        <w:t xml:space="preserve"> identifying risks, and delivering a comprehensive solution that will enable achievement of the desired business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outcomes</w:t>
      </w:r>
      <w:proofErr w:type="gramEnd"/>
    </w:p>
    <w:p w14:paraId="32023166" w14:textId="19DBA088" w:rsidR="00450890" w:rsidRPr="00404B43" w:rsidRDefault="00450890" w:rsidP="00450890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Experience in building and deploying Applications using the Package Deployment Model</w:t>
      </w:r>
    </w:p>
    <w:p w14:paraId="41AEFC62" w14:textId="63E1F95A" w:rsidR="00D97D90" w:rsidRDefault="00450890" w:rsidP="00CF12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D90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="00D97D90" w:rsidRPr="00D97D90">
        <w:rPr>
          <w:rFonts w:ascii="Times New Roman" w:hAnsi="Times New Roman" w:cs="Times New Roman"/>
          <w:sz w:val="24"/>
          <w:szCs w:val="24"/>
        </w:rPr>
        <w:t>d</w:t>
      </w:r>
      <w:r w:rsidRPr="00D97D90">
        <w:rPr>
          <w:rFonts w:ascii="Times New Roman" w:hAnsi="Times New Roman" w:cs="Times New Roman"/>
          <w:sz w:val="24"/>
          <w:szCs w:val="24"/>
        </w:rPr>
        <w:t>esign thinking</w:t>
      </w:r>
      <w:r w:rsidR="00D97D90" w:rsidRPr="00D97D90">
        <w:rPr>
          <w:rFonts w:ascii="Times New Roman" w:hAnsi="Times New Roman" w:cs="Times New Roman"/>
          <w:sz w:val="24"/>
          <w:szCs w:val="24"/>
        </w:rPr>
        <w:t>, partner onboarding, sharing rules, visibility,</w:t>
      </w:r>
      <w:r w:rsidR="00D97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D90" w:rsidRPr="00D97D90">
        <w:rPr>
          <w:rFonts w:ascii="Times New Roman" w:hAnsi="Times New Roman" w:cs="Times New Roman"/>
          <w:sz w:val="24"/>
          <w:szCs w:val="24"/>
        </w:rPr>
        <w:t>roles</w:t>
      </w:r>
      <w:r w:rsidR="00D97D90">
        <w:rPr>
          <w:rFonts w:ascii="Times New Roman" w:hAnsi="Times New Roman" w:cs="Times New Roman"/>
          <w:sz w:val="24"/>
          <w:szCs w:val="24"/>
        </w:rPr>
        <w:t>,</w:t>
      </w:r>
      <w:r w:rsidR="0033232B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33232B">
        <w:rPr>
          <w:rFonts w:ascii="Times New Roman" w:hAnsi="Times New Roman" w:cs="Times New Roman"/>
          <w:sz w:val="24"/>
          <w:szCs w:val="24"/>
        </w:rPr>
        <w:t xml:space="preserve"> </w:t>
      </w:r>
      <w:r w:rsidR="00D97D90" w:rsidRPr="00D97D90">
        <w:rPr>
          <w:rFonts w:ascii="Times New Roman" w:hAnsi="Times New Roman" w:cs="Times New Roman"/>
          <w:sz w:val="24"/>
          <w:szCs w:val="24"/>
        </w:rPr>
        <w:t>profiles</w:t>
      </w:r>
    </w:p>
    <w:p w14:paraId="5B986312" w14:textId="565CC73D" w:rsidR="00FE114F" w:rsidRPr="00D97D90" w:rsidRDefault="00FE114F" w:rsidP="00CF12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D90">
        <w:rPr>
          <w:rFonts w:ascii="Times New Roman" w:eastAsia="Calibri" w:hAnsi="Times New Roman" w:cs="Times New Roman"/>
          <w:sz w:val="24"/>
          <w:szCs w:val="24"/>
        </w:rPr>
        <w:t xml:space="preserve">Experience </w:t>
      </w:r>
      <w:r w:rsidR="00D97D90">
        <w:rPr>
          <w:rFonts w:ascii="Times New Roman" w:eastAsia="Calibri" w:hAnsi="Times New Roman" w:cs="Times New Roman"/>
          <w:sz w:val="24"/>
          <w:szCs w:val="24"/>
        </w:rPr>
        <w:t>with</w:t>
      </w:r>
      <w:r w:rsidRPr="00D97D90">
        <w:rPr>
          <w:rFonts w:ascii="Times New Roman" w:eastAsia="Calibri" w:hAnsi="Times New Roman" w:cs="Times New Roman"/>
          <w:sz w:val="24"/>
          <w:szCs w:val="24"/>
        </w:rPr>
        <w:t xml:space="preserve"> issue tracking and management tools JIRA,</w:t>
      </w:r>
      <w:r w:rsidR="001A2EB6" w:rsidRPr="00D97D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D90">
        <w:rPr>
          <w:rFonts w:ascii="Times New Roman" w:eastAsia="Calibri" w:hAnsi="Times New Roman" w:cs="Times New Roman"/>
          <w:sz w:val="24"/>
          <w:szCs w:val="24"/>
        </w:rPr>
        <w:t>HP</w:t>
      </w:r>
      <w:r w:rsidR="005E6E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2EB6" w:rsidRPr="00D97D90">
        <w:rPr>
          <w:rFonts w:ascii="Times New Roman" w:eastAsia="Calibri" w:hAnsi="Times New Roman" w:cs="Times New Roman"/>
          <w:sz w:val="24"/>
          <w:szCs w:val="24"/>
        </w:rPr>
        <w:t>&amp;</w:t>
      </w:r>
      <w:r w:rsidR="005E6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062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="005E6EBC">
        <w:rPr>
          <w:rFonts w:ascii="Times New Roman" w:eastAsia="Calibri" w:hAnsi="Times New Roman" w:cs="Times New Roman"/>
          <w:sz w:val="24"/>
          <w:szCs w:val="24"/>
        </w:rPr>
        <w:t xml:space="preserve">Azure </w:t>
      </w:r>
      <w:proofErr w:type="spellStart"/>
      <w:r w:rsidR="005E6EBC">
        <w:rPr>
          <w:rFonts w:ascii="Times New Roman" w:eastAsia="Calibri" w:hAnsi="Times New Roman" w:cs="Times New Roman"/>
          <w:sz w:val="24"/>
          <w:szCs w:val="24"/>
        </w:rPr>
        <w:t>Devops</w:t>
      </w:r>
      <w:proofErr w:type="spellEnd"/>
      <w:r w:rsidR="005E6E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1D804F" w14:textId="5C906228" w:rsidR="00FE114F" w:rsidRPr="00404B43" w:rsidRDefault="00FE114F" w:rsidP="00FE114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Extensive experience in creating Business Requirement Document (BRD), Functional Specification Documents (FSD), gap analysis, cost benefit analysis, </w:t>
      </w:r>
      <w:r w:rsidR="000454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Project scope, estimation, planning Use Cases, Test Cases &amp; Acceptance </w:t>
      </w:r>
      <w:proofErr w:type="spellStart"/>
      <w:r w:rsidR="00045480">
        <w:rPr>
          <w:rFonts w:ascii="Times New Roman" w:eastAsia="Calibri" w:hAnsi="Times New Roman" w:cs="Times New Roman"/>
          <w:b/>
          <w:bCs/>
          <w:sz w:val="24"/>
          <w:szCs w:val="24"/>
        </w:rPr>
        <w:t>Critereria</w:t>
      </w:r>
      <w:proofErr w:type="spellEnd"/>
      <w:r w:rsidR="000454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06D01737" w14:textId="67619388" w:rsidR="00FE114F" w:rsidRPr="00404B43" w:rsidRDefault="00FE114F" w:rsidP="00FE114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Experience in conducting Joint Application Development (JAD) sessions with SME</w:t>
      </w:r>
      <w:r w:rsidR="00450890" w:rsidRPr="00404B43">
        <w:rPr>
          <w:rFonts w:ascii="Times New Roman" w:eastAsia="Calibri" w:hAnsi="Times New Roman" w:cs="Times New Roman"/>
          <w:sz w:val="24"/>
          <w:szCs w:val="24"/>
        </w:rPr>
        <w:t>’s D</w:t>
      </w: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evelopers, QAs, and other stakeholders for project meetings and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walkthroughs</w:t>
      </w:r>
      <w:proofErr w:type="gramEnd"/>
    </w:p>
    <w:p w14:paraId="1C0B0027" w14:textId="2E26B652" w:rsidR="003C5524" w:rsidRPr="00404B43" w:rsidRDefault="003C5524" w:rsidP="00FE114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Experience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FF0062">
        <w:rPr>
          <w:rFonts w:ascii="Times New Roman" w:eastAsia="Calibri" w:hAnsi="Times New Roman" w:cs="Times New Roman"/>
          <w:sz w:val="24"/>
          <w:szCs w:val="24"/>
        </w:rPr>
        <w:t xml:space="preserve"> Microsoft</w:t>
      </w:r>
      <w:proofErr w:type="gramEnd"/>
      <w:r w:rsidR="00FF0062">
        <w:rPr>
          <w:rFonts w:ascii="Times New Roman" w:eastAsia="Calibri" w:hAnsi="Times New Roman" w:cs="Times New Roman"/>
          <w:sz w:val="24"/>
          <w:szCs w:val="24"/>
        </w:rPr>
        <w:t xml:space="preserve"> Dynamics Customer Engagement </w:t>
      </w:r>
      <w:r w:rsidR="003E604E" w:rsidRPr="00404B43">
        <w:rPr>
          <w:rFonts w:ascii="Times New Roman" w:eastAsia="Calibri" w:hAnsi="Times New Roman" w:cs="Times New Roman"/>
          <w:sz w:val="24"/>
          <w:szCs w:val="24"/>
        </w:rPr>
        <w:t>C</w:t>
      </w:r>
      <w:r w:rsidR="001A2EB6" w:rsidRPr="00404B43">
        <w:rPr>
          <w:rFonts w:ascii="Times New Roman" w:eastAsia="Calibri" w:hAnsi="Times New Roman" w:cs="Times New Roman"/>
          <w:sz w:val="24"/>
          <w:szCs w:val="24"/>
        </w:rPr>
        <w:t>onfigu</w:t>
      </w:r>
      <w:r w:rsidR="003E604E" w:rsidRPr="00404B43">
        <w:rPr>
          <w:rFonts w:ascii="Times New Roman" w:eastAsia="Calibri" w:hAnsi="Times New Roman" w:cs="Times New Roman"/>
          <w:sz w:val="24"/>
          <w:szCs w:val="24"/>
        </w:rPr>
        <w:t xml:space="preserve">ration, </w:t>
      </w:r>
      <w:r w:rsidR="00FF0062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3E604E" w:rsidRPr="00404B43">
        <w:rPr>
          <w:rFonts w:ascii="Times New Roman" w:eastAsia="Calibri" w:hAnsi="Times New Roman" w:cs="Times New Roman"/>
          <w:sz w:val="24"/>
          <w:szCs w:val="24"/>
        </w:rPr>
        <w:t>Customization</w:t>
      </w:r>
    </w:p>
    <w:p w14:paraId="331ECA8F" w14:textId="31F92B8C" w:rsidR="00FE114F" w:rsidRPr="00404B43" w:rsidRDefault="00FE114F" w:rsidP="00FE114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Expertise with </w:t>
      </w:r>
      <w:r w:rsidR="0033232B">
        <w:rPr>
          <w:rFonts w:ascii="Times New Roman" w:hAnsi="Times New Roman" w:cs="Times New Roman"/>
          <w:sz w:val="24"/>
          <w:szCs w:val="24"/>
        </w:rPr>
        <w:t>Products</w:t>
      </w:r>
      <w:r w:rsidR="00031117">
        <w:rPr>
          <w:rFonts w:ascii="Times New Roman" w:hAnsi="Times New Roman" w:cs="Times New Roman"/>
          <w:sz w:val="24"/>
          <w:szCs w:val="24"/>
        </w:rPr>
        <w:t xml:space="preserve">, Pricing, Discounts, Contracts, </w:t>
      </w:r>
      <w:proofErr w:type="gramStart"/>
      <w:r w:rsidR="00031117">
        <w:rPr>
          <w:rFonts w:ascii="Times New Roman" w:hAnsi="Times New Roman" w:cs="Times New Roman"/>
          <w:sz w:val="24"/>
          <w:szCs w:val="24"/>
        </w:rPr>
        <w:t>( CPQ</w:t>
      </w:r>
      <w:proofErr w:type="gramEnd"/>
      <w:r w:rsidR="000311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3011EA" w14:textId="08AF57F7" w:rsidR="00E03D7C" w:rsidRPr="00404B43" w:rsidRDefault="00E03D7C" w:rsidP="00E03D7C">
      <w:pPr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hAnsi="Times New Roman" w:cs="Times New Roman"/>
          <w:color w:val="auto"/>
          <w:sz w:val="24"/>
          <w:szCs w:val="24"/>
        </w:rPr>
        <w:t>Expertise in Quote- to-Cash processes across Sales, Quotes, Order</w:t>
      </w:r>
      <w:r w:rsidR="009B565D" w:rsidRPr="00404B43">
        <w:rPr>
          <w:rFonts w:ascii="Times New Roman" w:hAnsi="Times New Roman" w:cs="Times New Roman"/>
          <w:color w:val="auto"/>
          <w:sz w:val="24"/>
          <w:szCs w:val="24"/>
        </w:rPr>
        <w:t>s, Finance</w:t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 xml:space="preserve"> &amp; Billin</w:t>
      </w:r>
      <w:r w:rsidR="009B565D" w:rsidRPr="00404B43">
        <w:rPr>
          <w:rFonts w:ascii="Times New Roman" w:hAnsi="Times New Roman" w:cs="Times New Roman"/>
          <w:color w:val="auto"/>
          <w:sz w:val="24"/>
          <w:szCs w:val="24"/>
        </w:rPr>
        <w:t xml:space="preserve">g System. </w:t>
      </w:r>
    </w:p>
    <w:p w14:paraId="60E45744" w14:textId="4D2180D0" w:rsidR="00B4368D" w:rsidRPr="00404B43" w:rsidRDefault="00B4368D" w:rsidP="00FE114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Experience in QuickBooks</w:t>
      </w:r>
      <w:r w:rsidR="00D9220D" w:rsidRPr="00404B43">
        <w:rPr>
          <w:rFonts w:ascii="Times New Roman" w:eastAsia="Calibri" w:hAnsi="Times New Roman" w:cs="Times New Roman"/>
          <w:sz w:val="24"/>
          <w:szCs w:val="24"/>
        </w:rPr>
        <w:t xml:space="preserve"> &amp; Business Central</w:t>
      </w: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 Accounting</w:t>
      </w:r>
      <w:r w:rsidR="00FF0062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gramStart"/>
      <w:r w:rsidR="00FF0062">
        <w:rPr>
          <w:rFonts w:ascii="Times New Roman" w:eastAsia="Calibri" w:hAnsi="Times New Roman" w:cs="Times New Roman"/>
          <w:sz w:val="24"/>
          <w:szCs w:val="24"/>
        </w:rPr>
        <w:t xml:space="preserve">ERP </w:t>
      </w: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 System</w:t>
      </w:r>
      <w:proofErr w:type="gramEnd"/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80E2C0" w14:textId="624A21D2" w:rsidR="00D9220D" w:rsidRPr="00404B43" w:rsidRDefault="00D9220D" w:rsidP="00FE114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Experience with Microsoft Power BI </w:t>
      </w:r>
      <w:r w:rsidR="00FF00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Analytics Reporting </w:t>
      </w:r>
      <w:r w:rsidRPr="00404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</w:t>
      </w:r>
      <w:r w:rsidR="000311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Customer Insights </w:t>
      </w:r>
    </w:p>
    <w:p w14:paraId="17126588" w14:textId="6D5825C4" w:rsidR="00FB4AAD" w:rsidRPr="0070571F" w:rsidRDefault="00FB4AAD" w:rsidP="00FE114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1F">
        <w:rPr>
          <w:rFonts w:ascii="Times New Roman" w:eastAsia="Calibri" w:hAnsi="Times New Roman" w:cs="Times New Roman"/>
          <w:sz w:val="24"/>
          <w:szCs w:val="24"/>
        </w:rPr>
        <w:t xml:space="preserve">Experience with Master </w:t>
      </w:r>
      <w:r w:rsidR="00CB39B5" w:rsidRPr="0070571F">
        <w:rPr>
          <w:rFonts w:ascii="Times New Roman" w:eastAsia="Calibri" w:hAnsi="Times New Roman" w:cs="Times New Roman"/>
          <w:sz w:val="24"/>
          <w:szCs w:val="24"/>
        </w:rPr>
        <w:t>D</w:t>
      </w:r>
      <w:r w:rsidRPr="0070571F">
        <w:rPr>
          <w:rFonts w:ascii="Times New Roman" w:eastAsia="Calibri" w:hAnsi="Times New Roman" w:cs="Times New Roman"/>
          <w:sz w:val="24"/>
          <w:szCs w:val="24"/>
        </w:rPr>
        <w:t xml:space="preserve">ata </w:t>
      </w:r>
      <w:r w:rsidR="00CB39B5" w:rsidRPr="0070571F">
        <w:rPr>
          <w:rFonts w:ascii="Times New Roman" w:eastAsia="Calibri" w:hAnsi="Times New Roman" w:cs="Times New Roman"/>
          <w:sz w:val="24"/>
          <w:szCs w:val="24"/>
        </w:rPr>
        <w:t>M</w:t>
      </w:r>
      <w:r w:rsidRPr="0070571F">
        <w:rPr>
          <w:rFonts w:ascii="Times New Roman" w:eastAsia="Calibri" w:hAnsi="Times New Roman" w:cs="Times New Roman"/>
          <w:sz w:val="24"/>
          <w:szCs w:val="24"/>
        </w:rPr>
        <w:t>anagement system (MDM)</w:t>
      </w:r>
    </w:p>
    <w:p w14:paraId="60ADAE5C" w14:textId="77777777" w:rsidR="00FE114F" w:rsidRPr="00404B43" w:rsidRDefault="00FE114F" w:rsidP="00FE114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Expertise in coordinating offshore onsite teams while working as onsite coordinator.</w:t>
      </w:r>
    </w:p>
    <w:p w14:paraId="0206FAE8" w14:textId="77777777" w:rsidR="00FE114F" w:rsidRPr="00404B43" w:rsidRDefault="00FE114F" w:rsidP="00FE114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Excellent Interpersonal, oral, and written communication skills</w:t>
      </w:r>
    </w:p>
    <w:bookmarkEnd w:id="0"/>
    <w:p w14:paraId="4EAC921A" w14:textId="77777777" w:rsidR="006B7700" w:rsidRPr="00404B43" w:rsidRDefault="006B7700" w:rsidP="00FE114F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9DF640B" w14:textId="6E94588E" w:rsidR="008603C7" w:rsidRPr="00404B43" w:rsidRDefault="006F0691" w:rsidP="00FE114F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EDUCATION</w:t>
      </w:r>
    </w:p>
    <w:p w14:paraId="316FE5AA" w14:textId="77777777" w:rsidR="00094F23" w:rsidRPr="00404B43" w:rsidRDefault="00094F23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826C82F" w14:textId="6241CC2C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Mumbai University, Mumbai, India</w:t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Diploma in Computer Engineering</w:t>
      </w:r>
    </w:p>
    <w:p w14:paraId="41B3A8D7" w14:textId="21EF14DE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Nagpur University, Nagpur, India</w:t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BS in Physics</w:t>
      </w:r>
    </w:p>
    <w:p w14:paraId="3C38AA12" w14:textId="4B92B49A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CMS, Mumbai, India</w:t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Post Graduate Diploma in Computer Applications</w:t>
      </w:r>
    </w:p>
    <w:p w14:paraId="0C47B532" w14:textId="35FEE95A" w:rsidR="00A8142E" w:rsidRPr="00404B43" w:rsidRDefault="00A8142E" w:rsidP="00FE114F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20868C0" w14:textId="6CB5D2A7" w:rsidR="008603C7" w:rsidRPr="00404B43" w:rsidRDefault="006F0691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PROFESSIONAL EXPERIENCE</w:t>
      </w:r>
    </w:p>
    <w:p w14:paraId="47A77FCA" w14:textId="18BD21AA" w:rsidR="008603C7" w:rsidRPr="00404B43" w:rsidRDefault="002A26C3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>AGTEK Solution Inc, West Chester, PA</w:t>
      </w: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04/2013 – Present</w:t>
      </w:r>
    </w:p>
    <w:p w14:paraId="3E2B1768" w14:textId="7CDE473D" w:rsidR="00FE114F" w:rsidRPr="00404B43" w:rsidRDefault="00B9038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Business </w:t>
      </w:r>
      <w:r w:rsidR="00AC55C8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Solution</w:t>
      </w:r>
      <w:r w:rsidR="008130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s</w:t>
      </w:r>
      <w:r w:rsidR="00AC55C8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Architect </w:t>
      </w:r>
      <w:r w:rsidR="000F6470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867B55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867B55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2A26C3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2A26C3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</w:p>
    <w:p w14:paraId="6479CFFE" w14:textId="77777777" w:rsidR="00633062" w:rsidRPr="00404B43" w:rsidRDefault="00FE114F" w:rsidP="00633062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Environment</w:t>
      </w: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</w:p>
    <w:p w14:paraId="7E392ADC" w14:textId="16784705" w:rsidR="00BE7402" w:rsidRDefault="00BE7402" w:rsidP="00FE114F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Microsoft Dynamic Customer Engagement </w:t>
      </w:r>
    </w:p>
    <w:p w14:paraId="1F493621" w14:textId="7753D394" w:rsidR="00B045E2" w:rsidRDefault="00B045E2" w:rsidP="00FE114F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Microsoft Dynamics Customer Insights </w:t>
      </w:r>
    </w:p>
    <w:p w14:paraId="45BF4746" w14:textId="669C5510" w:rsidR="00633062" w:rsidRPr="00404B43" w:rsidRDefault="008C197F" w:rsidP="00FE114F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Microsoft Navision </w:t>
      </w:r>
      <w:r w:rsidR="00260F6D"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>Business Central ERP</w:t>
      </w:r>
    </w:p>
    <w:p w14:paraId="2E7D39FF" w14:textId="77777777" w:rsidR="00260F6D" w:rsidRPr="00404B43" w:rsidRDefault="00260F6D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09C35969" w14:textId="5BF407E3" w:rsidR="00FE114F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Projects through </w:t>
      </w:r>
      <w:r w:rsidR="000F6470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AG</w:t>
      </w:r>
      <w:r w:rsidR="00260F6D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TEK </w:t>
      </w:r>
      <w:r w:rsidR="00473076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Solutions</w:t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listed below:</w:t>
      </w:r>
    </w:p>
    <w:p w14:paraId="3BDF7C30" w14:textId="77777777" w:rsidR="00166AD5" w:rsidRPr="00404B43" w:rsidRDefault="00166AD5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69C6B8AB" w14:textId="7F516FAC" w:rsidR="000F6470" w:rsidRPr="00404B43" w:rsidRDefault="000F6470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7236229A" w14:textId="3ED81D30" w:rsidR="00260F6D" w:rsidRDefault="00166AD5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Progressive Components</w:t>
      </w:r>
      <w:r w:rsidR="007A123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="007A123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Inc,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7A1238" w:rsidRPr="007A1238">
        <w:rPr>
          <w:rFonts w:ascii="Times New Roman" w:eastAsia="Calibri" w:hAnsi="Times New Roman" w:cs="Times New Roman"/>
          <w:b/>
          <w:color w:val="auto"/>
          <w:sz w:val="24"/>
          <w:szCs w:val="24"/>
        </w:rPr>
        <w:t>Wauconda</w:t>
      </w:r>
      <w:proofErr w:type="gramEnd"/>
      <w:r w:rsidR="007A1238" w:rsidRPr="007A1238">
        <w:rPr>
          <w:rFonts w:ascii="Times New Roman" w:eastAsia="Calibri" w:hAnsi="Times New Roman" w:cs="Times New Roman"/>
          <w:b/>
          <w:color w:val="auto"/>
          <w:sz w:val="24"/>
          <w:szCs w:val="24"/>
        </w:rPr>
        <w:t>, IL</w:t>
      </w:r>
    </w:p>
    <w:p w14:paraId="03E48692" w14:textId="2E87F38F" w:rsidR="00F51CC4" w:rsidRDefault="00F51CC4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Techno Functional Analyst </w:t>
      </w:r>
      <w:proofErr w:type="gramStart"/>
      <w:r w:rsidR="00D0120F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( </w:t>
      </w:r>
      <w:r w:rsidR="00D771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Microsoft</w:t>
      </w:r>
      <w:proofErr w:type="gramEnd"/>
      <w:r w:rsidR="00D771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Dynamics CE </w:t>
      </w:r>
      <w:r w:rsidR="00D0120F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0120F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  <w:t xml:space="preserve">11/2020- Present </w:t>
      </w:r>
    </w:p>
    <w:p w14:paraId="30978D84" w14:textId="77777777" w:rsidR="00D771B4" w:rsidRDefault="00D771B4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79A051B6" w14:textId="0F57D5FF" w:rsidR="00D0120F" w:rsidRPr="00404B43" w:rsidRDefault="00D0120F" w:rsidP="00D012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Assist in development and implementation of</w:t>
      </w:r>
      <w:r w:rsidR="009D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E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9D4DE2">
        <w:rPr>
          <w:rFonts w:ascii="Times New Roman" w:hAnsi="Times New Roman" w:cs="Times New Roman"/>
          <w:sz w:val="24"/>
          <w:szCs w:val="24"/>
        </w:rPr>
        <w:t xml:space="preserve"> dynamics CRM/ERP and Customer </w:t>
      </w:r>
      <w:proofErr w:type="gramStart"/>
      <w:r w:rsidR="009D4DE2">
        <w:rPr>
          <w:rFonts w:ascii="Times New Roman" w:hAnsi="Times New Roman" w:cs="Times New Roman"/>
          <w:sz w:val="24"/>
          <w:szCs w:val="24"/>
        </w:rPr>
        <w:t>Insights .</w:t>
      </w:r>
      <w:proofErr w:type="gramEnd"/>
      <w:r w:rsidR="009D4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BA4F0" w14:textId="5ACB76F6" w:rsidR="00D0120F" w:rsidRPr="00404B43" w:rsidRDefault="00D0120F" w:rsidP="00D012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De</w:t>
      </w:r>
      <w:r w:rsidR="00B339B2">
        <w:rPr>
          <w:rFonts w:ascii="Times New Roman" w:hAnsi="Times New Roman" w:cs="Times New Roman"/>
          <w:sz w:val="24"/>
          <w:szCs w:val="24"/>
        </w:rPr>
        <w:t xml:space="preserve">sign </w:t>
      </w:r>
      <w:r w:rsidRPr="00404B43">
        <w:rPr>
          <w:rFonts w:ascii="Times New Roman" w:hAnsi="Times New Roman" w:cs="Times New Roman"/>
          <w:sz w:val="24"/>
          <w:szCs w:val="24"/>
        </w:rPr>
        <w:t xml:space="preserve">solution and </w:t>
      </w:r>
      <w:r w:rsidR="00B46A12">
        <w:rPr>
          <w:rFonts w:ascii="Times New Roman" w:hAnsi="Times New Roman" w:cs="Times New Roman"/>
          <w:sz w:val="24"/>
          <w:szCs w:val="24"/>
        </w:rPr>
        <w:t xml:space="preserve">documentation </w:t>
      </w:r>
      <w:r w:rsidRPr="00404B43">
        <w:rPr>
          <w:rFonts w:ascii="Times New Roman" w:hAnsi="Times New Roman" w:cs="Times New Roman"/>
          <w:sz w:val="24"/>
          <w:szCs w:val="24"/>
        </w:rPr>
        <w:t xml:space="preserve">to meet business requirements and user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stories</w:t>
      </w:r>
      <w:proofErr w:type="gramEnd"/>
    </w:p>
    <w:p w14:paraId="3AA33B5E" w14:textId="0AB32FD6" w:rsidR="00D0120F" w:rsidRPr="00404B43" w:rsidRDefault="00D0120F" w:rsidP="00D012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Analyze business requirements and </w:t>
      </w:r>
      <w:r w:rsidR="00277A9D">
        <w:rPr>
          <w:rFonts w:ascii="Times New Roman" w:hAnsi="Times New Roman" w:cs="Times New Roman"/>
          <w:sz w:val="24"/>
          <w:szCs w:val="24"/>
        </w:rPr>
        <w:t xml:space="preserve">identify risk and mitigate appropriate solution. </w:t>
      </w:r>
    </w:p>
    <w:p w14:paraId="2329571F" w14:textId="50BDC7B9" w:rsidR="00D0120F" w:rsidRPr="00404B43" w:rsidRDefault="00D0120F" w:rsidP="00D012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Collaborate with global teams, to support </w:t>
      </w:r>
      <w:r w:rsidR="00FB2D88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tasks</w:t>
      </w:r>
      <w:proofErr w:type="gramEnd"/>
    </w:p>
    <w:p w14:paraId="11527C00" w14:textId="77777777" w:rsidR="00D0120F" w:rsidRPr="00404B43" w:rsidRDefault="00D0120F" w:rsidP="00D012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Provide industry best practices as a trusted advisor to key business and technology stakeholders and identifying areas of product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growth</w:t>
      </w:r>
      <w:proofErr w:type="gramEnd"/>
    </w:p>
    <w:p w14:paraId="246BD941" w14:textId="121D425F" w:rsidR="00D0120F" w:rsidRPr="00404B43" w:rsidRDefault="00D0120F" w:rsidP="00D012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De</w:t>
      </w:r>
      <w:r w:rsidR="00FB2D88">
        <w:rPr>
          <w:rFonts w:ascii="Times New Roman" w:hAnsi="Times New Roman" w:cs="Times New Roman"/>
          <w:sz w:val="24"/>
          <w:szCs w:val="24"/>
        </w:rPr>
        <w:t xml:space="preserve">sign power point </w:t>
      </w:r>
      <w:r w:rsidRPr="00404B43">
        <w:rPr>
          <w:rFonts w:ascii="Times New Roman" w:hAnsi="Times New Roman" w:cs="Times New Roman"/>
          <w:sz w:val="24"/>
          <w:szCs w:val="24"/>
        </w:rPr>
        <w:t>presentations for both technical and non-technical audience</w:t>
      </w:r>
    </w:p>
    <w:p w14:paraId="5EC4B250" w14:textId="77777777" w:rsidR="00166AD5" w:rsidRPr="00404B43" w:rsidRDefault="00166AD5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054227E8" w14:textId="7F863D8B" w:rsidR="000F6470" w:rsidRPr="00404B43" w:rsidRDefault="000F6470" w:rsidP="000F6470">
      <w:pPr>
        <w:pStyle w:val="NormalWeb"/>
        <w:spacing w:before="0" w:beforeAutospacing="0" w:after="0" w:afterAutospacing="0"/>
        <w:rPr>
          <w:rStyle w:val="bumpedfont20"/>
          <w:b/>
          <w:bCs/>
        </w:rPr>
      </w:pPr>
      <w:r w:rsidRPr="00404B43">
        <w:rPr>
          <w:rStyle w:val="bumpedfont20"/>
          <w:b/>
          <w:bCs/>
        </w:rPr>
        <w:t>ICC Logistics I</w:t>
      </w:r>
      <w:r w:rsidR="002228F8" w:rsidRPr="00404B43">
        <w:rPr>
          <w:rStyle w:val="bumpedfont20"/>
          <w:b/>
          <w:bCs/>
        </w:rPr>
        <w:t>nc</w:t>
      </w:r>
      <w:r w:rsidRPr="00404B43">
        <w:rPr>
          <w:rStyle w:val="bumpedfont20"/>
          <w:b/>
          <w:bCs/>
        </w:rPr>
        <w:t>, Hicksville, NY</w:t>
      </w:r>
      <w:r w:rsidRPr="00404B43">
        <w:rPr>
          <w:rStyle w:val="bumpedfont20"/>
          <w:b/>
          <w:bCs/>
          <w:iCs/>
        </w:rPr>
        <w:t xml:space="preserve">                                             </w:t>
      </w:r>
      <w:r w:rsidRPr="00404B43">
        <w:rPr>
          <w:rStyle w:val="bumpedfont20"/>
          <w:b/>
          <w:bCs/>
          <w:iCs/>
        </w:rPr>
        <w:tab/>
      </w:r>
      <w:r w:rsidRPr="00404B43">
        <w:rPr>
          <w:rStyle w:val="bumpedfont20"/>
          <w:b/>
          <w:bCs/>
          <w:iCs/>
        </w:rPr>
        <w:tab/>
      </w:r>
      <w:r w:rsidR="00D065A6" w:rsidRPr="00404B43">
        <w:rPr>
          <w:rStyle w:val="bumpedfont20"/>
          <w:b/>
          <w:bCs/>
          <w:iCs/>
        </w:rPr>
        <w:tab/>
      </w:r>
      <w:r w:rsidRPr="00404B43">
        <w:rPr>
          <w:rStyle w:val="bumpedfont20"/>
          <w:b/>
          <w:bCs/>
          <w:iCs/>
        </w:rPr>
        <w:t>0</w:t>
      </w:r>
      <w:r w:rsidR="00E83DF0" w:rsidRPr="00404B43">
        <w:rPr>
          <w:rStyle w:val="bumpedfont20"/>
          <w:b/>
          <w:bCs/>
          <w:iCs/>
        </w:rPr>
        <w:t>4</w:t>
      </w:r>
      <w:r w:rsidRPr="00404B43">
        <w:rPr>
          <w:rStyle w:val="bumpedfont20"/>
          <w:b/>
          <w:bCs/>
          <w:iCs/>
        </w:rPr>
        <w:t>/202</w:t>
      </w:r>
      <w:r w:rsidR="00166AD5">
        <w:rPr>
          <w:rStyle w:val="bumpedfont20"/>
          <w:b/>
          <w:bCs/>
          <w:iCs/>
        </w:rPr>
        <w:t>0 – 10/2020</w:t>
      </w:r>
      <w:r w:rsidRPr="00404B43">
        <w:rPr>
          <w:rStyle w:val="bumpedfont20"/>
          <w:b/>
          <w:bCs/>
          <w:iCs/>
        </w:rPr>
        <w:t xml:space="preserve"> </w:t>
      </w:r>
    </w:p>
    <w:p w14:paraId="56019DBC" w14:textId="42F0C08E" w:rsidR="000F6470" w:rsidRPr="00404B43" w:rsidRDefault="00B9038F" w:rsidP="000F6470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Business </w:t>
      </w:r>
      <w:r w:rsidR="00B87FD4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Solution</w:t>
      </w:r>
      <w:r w:rsidR="008130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s</w:t>
      </w:r>
      <w:r w:rsidR="00B87FD4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A</w:t>
      </w:r>
      <w:r w:rsidR="002A73A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nalyst </w:t>
      </w:r>
      <w:r w:rsidR="00F50DC6" w:rsidRPr="00404B43">
        <w:rPr>
          <w:rStyle w:val="bumpedfont20"/>
          <w:b/>
          <w:bCs/>
        </w:rPr>
        <w:t xml:space="preserve">(Sales, Service </w:t>
      </w:r>
      <w:r w:rsidR="00F50DC6">
        <w:rPr>
          <w:rStyle w:val="bumpedfont20"/>
          <w:b/>
          <w:bCs/>
        </w:rPr>
        <w:t xml:space="preserve">&amp; Community </w:t>
      </w:r>
      <w:r w:rsidR="00F50DC6" w:rsidRPr="00404B43">
        <w:rPr>
          <w:rStyle w:val="bumpedfont20"/>
          <w:b/>
          <w:bCs/>
        </w:rPr>
        <w:t>Cloud)</w:t>
      </w:r>
    </w:p>
    <w:p w14:paraId="19ED9D67" w14:textId="424D014E" w:rsidR="000F6470" w:rsidRPr="00404B43" w:rsidRDefault="000F6470" w:rsidP="000F647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Meeting Stakeholders and system users to gather requirements and translate</w:t>
      </w:r>
      <w:r w:rsidR="003E604E" w:rsidRPr="00404B43">
        <w:rPr>
          <w:rFonts w:ascii="Times New Roman" w:hAnsi="Times New Roman" w:cs="Times New Roman"/>
          <w:sz w:val="24"/>
          <w:szCs w:val="24"/>
        </w:rPr>
        <w:t xml:space="preserve"> them into user stories. </w:t>
      </w:r>
    </w:p>
    <w:p w14:paraId="0C152B91" w14:textId="2AB09A61" w:rsidR="000F6470" w:rsidRPr="00404B43" w:rsidRDefault="000F6470" w:rsidP="000F647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Involved</w:t>
      </w:r>
      <w:r w:rsidR="005F66B8" w:rsidRPr="00404B43">
        <w:rPr>
          <w:rFonts w:ascii="Times New Roman" w:hAnsi="Times New Roman" w:cs="Times New Roman"/>
          <w:sz w:val="24"/>
          <w:szCs w:val="24"/>
        </w:rPr>
        <w:t xml:space="preserve"> in</w:t>
      </w:r>
      <w:r w:rsidRPr="00404B43">
        <w:rPr>
          <w:rFonts w:ascii="Times New Roman" w:hAnsi="Times New Roman" w:cs="Times New Roman"/>
          <w:sz w:val="24"/>
          <w:szCs w:val="24"/>
        </w:rPr>
        <w:t xml:space="preserve"> Salesforce</w:t>
      </w:r>
      <w:r w:rsidR="0030358C" w:rsidRPr="00404B43">
        <w:rPr>
          <w:rFonts w:ascii="Times New Roman" w:hAnsi="Times New Roman" w:cs="Times New Roman"/>
          <w:sz w:val="24"/>
          <w:szCs w:val="24"/>
        </w:rPr>
        <w:t xml:space="preserve"> </w:t>
      </w:r>
      <w:r w:rsidR="00B17334" w:rsidRPr="00404B43">
        <w:rPr>
          <w:rFonts w:ascii="Times New Roman" w:hAnsi="Times New Roman" w:cs="Times New Roman"/>
          <w:sz w:val="24"/>
          <w:szCs w:val="24"/>
        </w:rPr>
        <w:t>health check,</w:t>
      </w:r>
      <w:r w:rsidR="00630AE1" w:rsidRPr="00404B43">
        <w:rPr>
          <w:rFonts w:ascii="Times New Roman" w:hAnsi="Times New Roman" w:cs="Times New Roman"/>
          <w:sz w:val="24"/>
          <w:szCs w:val="24"/>
        </w:rPr>
        <w:t xml:space="preserve"> enhancement </w:t>
      </w:r>
      <w:r w:rsidR="005F66B8" w:rsidRPr="00404B43">
        <w:rPr>
          <w:rFonts w:ascii="Times New Roman" w:hAnsi="Times New Roman" w:cs="Times New Roman"/>
          <w:sz w:val="24"/>
          <w:szCs w:val="24"/>
        </w:rPr>
        <w:t>and customization</w:t>
      </w:r>
      <w:r w:rsidR="00B17334" w:rsidRPr="00404B43">
        <w:rPr>
          <w:rFonts w:ascii="Times New Roman" w:hAnsi="Times New Roman" w:cs="Times New Roman"/>
          <w:sz w:val="24"/>
          <w:szCs w:val="24"/>
        </w:rPr>
        <w:t xml:space="preserve"> </w:t>
      </w:r>
      <w:r w:rsidR="002A26C3" w:rsidRPr="00404B43">
        <w:rPr>
          <w:rFonts w:ascii="Times New Roman" w:hAnsi="Times New Roman" w:cs="Times New Roman"/>
          <w:sz w:val="24"/>
          <w:szCs w:val="24"/>
        </w:rPr>
        <w:t>using (</w:t>
      </w:r>
      <w:r w:rsidR="00630AE1" w:rsidRPr="00404B43">
        <w:rPr>
          <w:rFonts w:ascii="Times New Roman" w:hAnsi="Times New Roman" w:cs="Times New Roman"/>
          <w:sz w:val="24"/>
          <w:szCs w:val="24"/>
        </w:rPr>
        <w:t xml:space="preserve">LWC) </w:t>
      </w:r>
      <w:r w:rsidR="005F66B8" w:rsidRPr="00404B43">
        <w:rPr>
          <w:rFonts w:ascii="Times New Roman" w:hAnsi="Times New Roman" w:cs="Times New Roman"/>
          <w:sz w:val="24"/>
          <w:szCs w:val="24"/>
        </w:rPr>
        <w:t>lighting web components</w:t>
      </w:r>
      <w:r w:rsidR="005915F2">
        <w:rPr>
          <w:rFonts w:ascii="Times New Roman" w:hAnsi="Times New Roman" w:cs="Times New Roman"/>
          <w:sz w:val="24"/>
          <w:szCs w:val="24"/>
        </w:rPr>
        <w:t xml:space="preserve"> &amp; Salesforce development </w:t>
      </w:r>
      <w:proofErr w:type="gramStart"/>
      <w:r w:rsidR="005915F2">
        <w:rPr>
          <w:rFonts w:ascii="Times New Roman" w:hAnsi="Times New Roman" w:cs="Times New Roman"/>
          <w:sz w:val="24"/>
          <w:szCs w:val="24"/>
        </w:rPr>
        <w:t>tools .</w:t>
      </w:r>
      <w:proofErr w:type="gramEnd"/>
      <w:r w:rsidR="00591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9F00B" w14:textId="2BE1ABA2" w:rsidR="002A26C3" w:rsidRPr="00404B43" w:rsidRDefault="002A26C3" w:rsidP="000F647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Implemented New Lighting</w:t>
      </w:r>
      <w:r w:rsidR="005915F2">
        <w:rPr>
          <w:rFonts w:ascii="Times New Roman" w:hAnsi="Times New Roman" w:cs="Times New Roman"/>
          <w:sz w:val="24"/>
          <w:szCs w:val="24"/>
        </w:rPr>
        <w:t xml:space="preserve"> components, </w:t>
      </w:r>
      <w:proofErr w:type="spellStart"/>
      <w:r w:rsidR="005915F2">
        <w:rPr>
          <w:rFonts w:ascii="Times New Roman" w:hAnsi="Times New Roman" w:cs="Times New Roman"/>
          <w:sz w:val="24"/>
          <w:szCs w:val="24"/>
        </w:rPr>
        <w:t>Visualforces</w:t>
      </w:r>
      <w:proofErr w:type="spellEnd"/>
      <w:r w:rsidRPr="00404B43">
        <w:rPr>
          <w:rFonts w:ascii="Times New Roman" w:hAnsi="Times New Roman" w:cs="Times New Roman"/>
          <w:sz w:val="24"/>
          <w:szCs w:val="24"/>
        </w:rPr>
        <w:t xml:space="preserve"> pages custom objects</w:t>
      </w:r>
      <w:r w:rsidR="003E604E" w:rsidRPr="00404B43">
        <w:rPr>
          <w:rFonts w:ascii="Times New Roman" w:hAnsi="Times New Roman" w:cs="Times New Roman"/>
          <w:sz w:val="24"/>
          <w:szCs w:val="24"/>
        </w:rPr>
        <w:t>,</w:t>
      </w:r>
      <w:r w:rsidRPr="00404B43">
        <w:rPr>
          <w:rFonts w:ascii="Times New Roman" w:hAnsi="Times New Roman" w:cs="Times New Roman"/>
          <w:sz w:val="24"/>
          <w:szCs w:val="24"/>
        </w:rPr>
        <w:t xml:space="preserve"> fields, workflows, </w:t>
      </w:r>
      <w:r w:rsidR="003E604E" w:rsidRPr="00404B43">
        <w:rPr>
          <w:rFonts w:ascii="Times New Roman" w:hAnsi="Times New Roman" w:cs="Times New Roman"/>
          <w:sz w:val="24"/>
          <w:szCs w:val="24"/>
        </w:rPr>
        <w:t xml:space="preserve">reports </w:t>
      </w:r>
      <w:r w:rsidR="001963C5">
        <w:rPr>
          <w:rFonts w:ascii="Times New Roman" w:hAnsi="Times New Roman" w:cs="Times New Roman"/>
          <w:sz w:val="24"/>
          <w:szCs w:val="24"/>
        </w:rPr>
        <w:t xml:space="preserve">&amp; dashboards. </w:t>
      </w:r>
    </w:p>
    <w:p w14:paraId="1386549C" w14:textId="6D88C1B4" w:rsidR="007452E1" w:rsidRDefault="007452E1" w:rsidP="007452E1">
      <w:pPr>
        <w:pStyle w:val="ListParagraph"/>
        <w:numPr>
          <w:ilvl w:val="0"/>
          <w:numId w:val="34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Lighting Apps for Event Management, Project Management, Task, Activities, Product Catalog, Quotations, Proposals and Orders processing. </w:t>
      </w:r>
    </w:p>
    <w:p w14:paraId="76AA9B0A" w14:textId="2DC4B194" w:rsidR="0032208B" w:rsidRDefault="00CA469E" w:rsidP="00261AA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9E">
        <w:rPr>
          <w:rStyle w:val="bumpedfont20"/>
          <w:rFonts w:ascii="Times New Roman" w:hAnsi="Times New Roman" w:cs="Times New Roman"/>
          <w:sz w:val="24"/>
          <w:szCs w:val="24"/>
        </w:rPr>
        <w:t>Design E</w:t>
      </w:r>
      <w:r>
        <w:rPr>
          <w:rStyle w:val="bumpedfont20"/>
          <w:rFonts w:ascii="Times New Roman" w:hAnsi="Times New Roman" w:cs="Times New Roman"/>
          <w:sz w:val="24"/>
          <w:szCs w:val="24"/>
        </w:rPr>
        <w:t xml:space="preserve">xecutive </w:t>
      </w:r>
      <w:r w:rsidRPr="00CA469E">
        <w:rPr>
          <w:rStyle w:val="bumpedfont20"/>
          <w:rFonts w:ascii="Times New Roman" w:hAnsi="Times New Roman" w:cs="Times New Roman"/>
          <w:sz w:val="24"/>
          <w:szCs w:val="24"/>
        </w:rPr>
        <w:t>Reports &amp; Dashboards</w:t>
      </w:r>
      <w:r>
        <w:rPr>
          <w:rStyle w:val="bumpedfont20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Style w:val="bumpedfont20"/>
          <w:rFonts w:ascii="Times New Roman" w:hAnsi="Times New Roman" w:cs="Times New Roman"/>
          <w:sz w:val="24"/>
          <w:szCs w:val="24"/>
        </w:rPr>
        <w:t>In</w:t>
      </w:r>
      <w:r w:rsidR="0032208B" w:rsidRPr="00CA469E">
        <w:rPr>
          <w:rFonts w:ascii="Times New Roman" w:hAnsi="Times New Roman" w:cs="Times New Roman"/>
          <w:sz w:val="24"/>
          <w:szCs w:val="24"/>
        </w:rPr>
        <w:t>egration</w:t>
      </w:r>
      <w:proofErr w:type="spellEnd"/>
      <w:r w:rsidR="0032208B" w:rsidRPr="00CA469E">
        <w:rPr>
          <w:rFonts w:ascii="Times New Roman" w:hAnsi="Times New Roman" w:cs="Times New Roman"/>
          <w:sz w:val="24"/>
          <w:szCs w:val="24"/>
        </w:rPr>
        <w:t xml:space="preserve"> with Microsoft Power BI reporting </w:t>
      </w:r>
    </w:p>
    <w:p w14:paraId="5A85C3B6" w14:textId="6534C82C" w:rsidR="001963C5" w:rsidRPr="00404B43" w:rsidRDefault="001963C5" w:rsidP="001963C5">
      <w:pPr>
        <w:pStyle w:val="ListParagraph"/>
        <w:numPr>
          <w:ilvl w:val="0"/>
          <w:numId w:val="34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>
        <w:rPr>
          <w:rStyle w:val="bumpedfont20"/>
          <w:rFonts w:ascii="Times New Roman" w:hAnsi="Times New Roman" w:cs="Times New Roman"/>
          <w:sz w:val="24"/>
          <w:szCs w:val="24"/>
        </w:rPr>
        <w:t xml:space="preserve">Involved </w:t>
      </w:r>
      <w:proofErr w:type="gramStart"/>
      <w:r>
        <w:rPr>
          <w:rStyle w:val="bumpedfont20"/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Style w:val="bumpedfont20"/>
          <w:rFonts w:ascii="Times New Roman" w:hAnsi="Times New Roman" w:cs="Times New Roman"/>
          <w:sz w:val="24"/>
          <w:szCs w:val="24"/>
        </w:rPr>
        <w:t xml:space="preserve"> USA testing v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erification &amp; </w:t>
      </w:r>
      <w:r>
        <w:rPr>
          <w:rStyle w:val="bumpedfont20"/>
          <w:rFonts w:ascii="Times New Roman" w:hAnsi="Times New Roman" w:cs="Times New Roman"/>
          <w:sz w:val="24"/>
          <w:szCs w:val="24"/>
        </w:rPr>
        <w:t>v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alidation of the Salesforce CRM system</w:t>
      </w:r>
      <w:r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for Sales</w:t>
      </w:r>
      <w:r>
        <w:rPr>
          <w:rStyle w:val="bumpedfont20"/>
          <w:rFonts w:ascii="Times New Roman" w:hAnsi="Times New Roman" w:cs="Times New Roman"/>
          <w:sz w:val="24"/>
          <w:szCs w:val="24"/>
        </w:rPr>
        <w:t>,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Service and Marketing </w:t>
      </w:r>
      <w:r>
        <w:rPr>
          <w:rStyle w:val="bumpedfont20"/>
          <w:rFonts w:ascii="Times New Roman" w:hAnsi="Times New Roman" w:cs="Times New Roman"/>
          <w:sz w:val="24"/>
          <w:szCs w:val="24"/>
        </w:rPr>
        <w:t>C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loud</w:t>
      </w:r>
      <w:r>
        <w:rPr>
          <w:rStyle w:val="bumpedfont20"/>
          <w:rFonts w:ascii="Times New Roman" w:hAnsi="Times New Roman" w:cs="Times New Roman"/>
          <w:sz w:val="24"/>
          <w:szCs w:val="24"/>
        </w:rPr>
        <w:t xml:space="preserve">. </w:t>
      </w:r>
    </w:p>
    <w:p w14:paraId="23350EE1" w14:textId="0C314CA5" w:rsidR="000F6470" w:rsidRPr="00404B43" w:rsidRDefault="000F6470" w:rsidP="000F647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Provided </w:t>
      </w:r>
      <w:r w:rsidR="00CA469E">
        <w:rPr>
          <w:rFonts w:ascii="Times New Roman" w:hAnsi="Times New Roman" w:cs="Times New Roman"/>
          <w:sz w:val="24"/>
          <w:szCs w:val="24"/>
        </w:rPr>
        <w:t>e</w:t>
      </w:r>
      <w:r w:rsidR="005F66B8" w:rsidRPr="00404B43">
        <w:rPr>
          <w:rFonts w:ascii="Times New Roman" w:hAnsi="Times New Roman" w:cs="Times New Roman"/>
          <w:sz w:val="24"/>
          <w:szCs w:val="24"/>
        </w:rPr>
        <w:t xml:space="preserve">nd user training and </w:t>
      </w:r>
      <w:r w:rsidRPr="00404B43">
        <w:rPr>
          <w:rFonts w:ascii="Times New Roman" w:hAnsi="Times New Roman" w:cs="Times New Roman"/>
          <w:sz w:val="24"/>
          <w:szCs w:val="24"/>
        </w:rPr>
        <w:t>support</w:t>
      </w:r>
      <w:r w:rsidR="003E604E" w:rsidRPr="00404B43">
        <w:rPr>
          <w:rFonts w:ascii="Times New Roman" w:hAnsi="Times New Roman" w:cs="Times New Roman"/>
          <w:sz w:val="24"/>
          <w:szCs w:val="24"/>
        </w:rPr>
        <w:t>.</w:t>
      </w:r>
      <w:r w:rsidRPr="00404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729E" w14:textId="2BB88994" w:rsidR="00E83DF0" w:rsidRPr="00404B43" w:rsidRDefault="00E83DF0" w:rsidP="00E83DF0">
      <w:pPr>
        <w:pStyle w:val="NormalWeb"/>
        <w:spacing w:before="0" w:beforeAutospacing="0" w:after="0" w:afterAutospacing="0"/>
        <w:rPr>
          <w:rStyle w:val="bumpedfont20"/>
          <w:b/>
          <w:bCs/>
        </w:rPr>
      </w:pPr>
      <w:r w:rsidRPr="00404B43">
        <w:br/>
      </w:r>
      <w:r w:rsidRPr="00404B43">
        <w:rPr>
          <w:rStyle w:val="bumpedfont20"/>
          <w:b/>
          <w:bCs/>
        </w:rPr>
        <w:t>PwC Global, Tampa, FL</w:t>
      </w:r>
      <w:r w:rsidRPr="00404B43">
        <w:rPr>
          <w:rStyle w:val="bumpedfont20"/>
          <w:b/>
          <w:bCs/>
          <w:iCs/>
        </w:rPr>
        <w:t xml:space="preserve">                                            </w:t>
      </w:r>
      <w:r w:rsidRPr="00404B43">
        <w:rPr>
          <w:rStyle w:val="bumpedfont20"/>
          <w:b/>
          <w:bCs/>
          <w:iCs/>
        </w:rPr>
        <w:tab/>
      </w:r>
      <w:r w:rsidRPr="00404B43">
        <w:rPr>
          <w:rStyle w:val="bumpedfont20"/>
          <w:b/>
          <w:bCs/>
          <w:iCs/>
        </w:rPr>
        <w:tab/>
      </w:r>
      <w:r w:rsidR="00D065A6" w:rsidRPr="00404B43">
        <w:rPr>
          <w:rStyle w:val="bumpedfont20"/>
          <w:b/>
          <w:bCs/>
          <w:iCs/>
        </w:rPr>
        <w:tab/>
      </w:r>
      <w:r w:rsidR="00D065A6" w:rsidRPr="00404B43">
        <w:rPr>
          <w:rStyle w:val="bumpedfont20"/>
          <w:b/>
          <w:bCs/>
          <w:iCs/>
        </w:rPr>
        <w:tab/>
      </w:r>
      <w:r w:rsidRPr="00404B43">
        <w:rPr>
          <w:rStyle w:val="bumpedfont20"/>
          <w:b/>
          <w:bCs/>
          <w:iCs/>
        </w:rPr>
        <w:t>0</w:t>
      </w:r>
      <w:r w:rsidR="00B17334" w:rsidRPr="00404B43">
        <w:rPr>
          <w:rStyle w:val="bumpedfont20"/>
          <w:b/>
          <w:bCs/>
          <w:iCs/>
        </w:rPr>
        <w:t>7</w:t>
      </w:r>
      <w:r w:rsidRPr="00404B43">
        <w:rPr>
          <w:rStyle w:val="bumpedfont20"/>
          <w:b/>
          <w:bCs/>
          <w:iCs/>
        </w:rPr>
        <w:t>/20</w:t>
      </w:r>
      <w:r w:rsidR="00FB0692" w:rsidRPr="00404B43">
        <w:rPr>
          <w:rStyle w:val="bumpedfont20"/>
          <w:b/>
          <w:bCs/>
          <w:iCs/>
        </w:rPr>
        <w:t>19</w:t>
      </w:r>
      <w:r w:rsidRPr="00404B43">
        <w:rPr>
          <w:rStyle w:val="bumpedfont20"/>
          <w:b/>
          <w:bCs/>
          <w:iCs/>
        </w:rPr>
        <w:t>- 03/2020</w:t>
      </w:r>
    </w:p>
    <w:p w14:paraId="255E55E4" w14:textId="77777777" w:rsidR="00CA4594" w:rsidRPr="00404B43" w:rsidRDefault="00AE0F48" w:rsidP="00E83DF0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Sr. </w:t>
      </w:r>
      <w:r w:rsidR="00E83DF0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Technical Analyst  </w:t>
      </w:r>
    </w:p>
    <w:p w14:paraId="5616F50F" w14:textId="7F3EFC23" w:rsidR="00E83DF0" w:rsidRPr="00404B43" w:rsidRDefault="00CA4594" w:rsidP="00E83DF0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1" w:name="_Hlk51661071"/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Global Salesforce Implementation (Partner Onboarding CRM &amp; Risk Apps)</w:t>
      </w:r>
      <w:bookmarkEnd w:id="1"/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</w:t>
      </w:r>
      <w:r w:rsidR="00D065A6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065A6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="00D065A6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</w:p>
    <w:p w14:paraId="6906623B" w14:textId="7BDE550C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Assist in development and implementation of a large Salesforce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implementation</w:t>
      </w:r>
      <w:proofErr w:type="gramEnd"/>
    </w:p>
    <w:p w14:paraId="34F36486" w14:textId="77777777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Develop solution design and technical architectures to meet the business requirements and fulfill user stories, and for leading a team of resources through the build, test, and deployment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phases</w:t>
      </w:r>
      <w:proofErr w:type="gramEnd"/>
    </w:p>
    <w:p w14:paraId="78644284" w14:textId="77777777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Analyze business requirements and translate them into user stories and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tasks</w:t>
      </w:r>
      <w:proofErr w:type="gramEnd"/>
    </w:p>
    <w:p w14:paraId="3958B9FD" w14:textId="79C36615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Collaborate with global teams, to support UX/UI engineering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tasks</w:t>
      </w:r>
      <w:proofErr w:type="gramEnd"/>
    </w:p>
    <w:p w14:paraId="1BE3F874" w14:textId="77777777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Identify risks and issues early and develop mitigation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strategies</w:t>
      </w:r>
      <w:proofErr w:type="gramEnd"/>
    </w:p>
    <w:p w14:paraId="13BF2FF1" w14:textId="77777777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Provide industry best practices as a trusted advisor to key business and technology stakeholders and identifying areas of product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growth</w:t>
      </w:r>
      <w:proofErr w:type="gramEnd"/>
    </w:p>
    <w:p w14:paraId="289EF410" w14:textId="77777777" w:rsidR="000F7A3F" w:rsidRPr="00404B43" w:rsidRDefault="000F7A3F" w:rsidP="000F7A3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Develop solution presentations for both technical and non-technical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audience</w:t>
      </w:r>
      <w:proofErr w:type="gramEnd"/>
    </w:p>
    <w:p w14:paraId="02F78545" w14:textId="77777777" w:rsidR="000F7A3F" w:rsidRPr="00404B43" w:rsidRDefault="000F7A3F" w:rsidP="000F7A3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Meeting different regional groups across the global to gather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requirements</w:t>
      </w:r>
      <w:proofErr w:type="gramEnd"/>
    </w:p>
    <w:p w14:paraId="6CC05FD0" w14:textId="1EC5EBA3" w:rsidR="000F7A3F" w:rsidRPr="00404B43" w:rsidRDefault="000F7A3F" w:rsidP="000F7A3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Onboarding Partner ORG, Event Management App, Client &amp; Risk assessment App. </w:t>
      </w:r>
    </w:p>
    <w:p w14:paraId="29ED9426" w14:textId="016E5D4F" w:rsidR="00CB39B5" w:rsidRPr="002A73A6" w:rsidRDefault="00CB39B5" w:rsidP="000F7A3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3A6">
        <w:rPr>
          <w:rFonts w:ascii="Times New Roman" w:hAnsi="Times New Roman" w:cs="Times New Roman"/>
          <w:sz w:val="24"/>
          <w:szCs w:val="24"/>
        </w:rPr>
        <w:t xml:space="preserve">Integration with Workday, SAP and Informatica master data management </w:t>
      </w:r>
      <w:r w:rsidR="00B072C5" w:rsidRPr="002A73A6">
        <w:rPr>
          <w:rFonts w:ascii="Times New Roman" w:hAnsi="Times New Roman" w:cs="Times New Roman"/>
          <w:sz w:val="24"/>
          <w:szCs w:val="24"/>
        </w:rPr>
        <w:t>systems.</w:t>
      </w:r>
      <w:r w:rsidRPr="002A7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39C0D" w14:textId="77777777" w:rsidR="000F7A3F" w:rsidRPr="00404B43" w:rsidRDefault="000F7A3F" w:rsidP="000F7A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5C5DC" w14:textId="77777777" w:rsidR="002018CC" w:rsidRPr="00404B43" w:rsidRDefault="002018CC" w:rsidP="00FE114F">
      <w:pPr>
        <w:pStyle w:val="NormalWeb"/>
        <w:spacing w:before="0" w:beforeAutospacing="0" w:after="0" w:afterAutospacing="0"/>
        <w:rPr>
          <w:rStyle w:val="bumpedfont20"/>
          <w:b/>
          <w:bCs/>
        </w:rPr>
      </w:pPr>
    </w:p>
    <w:p w14:paraId="75C6E7EA" w14:textId="6182C4CF" w:rsidR="00FE114F" w:rsidRPr="00404B43" w:rsidRDefault="00FE114F" w:rsidP="00FE114F">
      <w:pPr>
        <w:pStyle w:val="NormalWeb"/>
        <w:spacing w:before="0" w:beforeAutospacing="0" w:after="0" w:afterAutospacing="0"/>
        <w:rPr>
          <w:rStyle w:val="bumpedfont20"/>
          <w:b/>
          <w:bCs/>
        </w:rPr>
      </w:pPr>
      <w:proofErr w:type="spellStart"/>
      <w:r w:rsidRPr="00404B43">
        <w:rPr>
          <w:rStyle w:val="bumpedfont20"/>
          <w:b/>
          <w:bCs/>
        </w:rPr>
        <w:t>Jekson</w:t>
      </w:r>
      <w:proofErr w:type="spellEnd"/>
      <w:r w:rsidRPr="00404B43">
        <w:rPr>
          <w:rStyle w:val="bumpedfont20"/>
          <w:b/>
          <w:bCs/>
        </w:rPr>
        <w:t xml:space="preserve"> Vision, Princeton, NJ   </w:t>
      </w:r>
      <w:r w:rsidRPr="00404B43">
        <w:rPr>
          <w:rStyle w:val="bumpedfont20"/>
          <w:b/>
          <w:bCs/>
          <w:iCs/>
        </w:rPr>
        <w:t xml:space="preserve">                                                </w:t>
      </w:r>
      <w:r w:rsidR="00B445BB" w:rsidRPr="00404B43">
        <w:rPr>
          <w:rStyle w:val="bumpedfont20"/>
          <w:b/>
          <w:bCs/>
          <w:iCs/>
        </w:rPr>
        <w:tab/>
      </w:r>
      <w:r w:rsidR="00B445BB" w:rsidRPr="00404B43">
        <w:rPr>
          <w:rStyle w:val="bumpedfont20"/>
          <w:b/>
          <w:bCs/>
          <w:iCs/>
        </w:rPr>
        <w:tab/>
      </w:r>
      <w:r w:rsidR="00D065A6" w:rsidRPr="00404B43">
        <w:rPr>
          <w:rStyle w:val="bumpedfont20"/>
          <w:b/>
          <w:bCs/>
          <w:iCs/>
        </w:rPr>
        <w:tab/>
      </w:r>
      <w:r w:rsidRPr="00404B43">
        <w:rPr>
          <w:rStyle w:val="bumpedfont20"/>
          <w:b/>
          <w:bCs/>
          <w:iCs/>
        </w:rPr>
        <w:t>07/2018 –</w:t>
      </w:r>
      <w:r w:rsidR="009A1517" w:rsidRPr="00404B43">
        <w:rPr>
          <w:rStyle w:val="bumpedfont20"/>
          <w:b/>
          <w:bCs/>
          <w:iCs/>
        </w:rPr>
        <w:t xml:space="preserve"> 0</w:t>
      </w:r>
      <w:r w:rsidR="00B17334" w:rsidRPr="00404B43">
        <w:rPr>
          <w:rStyle w:val="bumpedfont20"/>
          <w:b/>
          <w:bCs/>
          <w:iCs/>
        </w:rPr>
        <w:t>6</w:t>
      </w:r>
      <w:r w:rsidR="009A1517" w:rsidRPr="00404B43">
        <w:rPr>
          <w:rStyle w:val="bumpedfont20"/>
          <w:b/>
          <w:bCs/>
          <w:iCs/>
        </w:rPr>
        <w:t>/20</w:t>
      </w:r>
      <w:r w:rsidR="00E83DF0" w:rsidRPr="00404B43">
        <w:rPr>
          <w:rStyle w:val="bumpedfont20"/>
          <w:b/>
          <w:bCs/>
          <w:iCs/>
        </w:rPr>
        <w:t>19</w:t>
      </w:r>
    </w:p>
    <w:p w14:paraId="7A43B349" w14:textId="16828C1E" w:rsidR="00195255" w:rsidRPr="00404B43" w:rsidRDefault="00B9038F" w:rsidP="00195255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 xml:space="preserve">Business </w:t>
      </w:r>
      <w:r w:rsidR="003E0D9A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Solutions </w:t>
      </w:r>
      <w:r w:rsidR="002A73A6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Analyst </w:t>
      </w:r>
    </w:p>
    <w:p w14:paraId="48E43412" w14:textId="39B46523" w:rsidR="00FE114F" w:rsidRPr="00404B43" w:rsidRDefault="00FE114F" w:rsidP="00FE114F">
      <w:pPr>
        <w:pStyle w:val="NormalWeb"/>
        <w:spacing w:before="0" w:beforeAutospacing="0" w:after="0" w:afterAutospacing="0"/>
        <w:rPr>
          <w:rStyle w:val="bumpedfont20"/>
          <w:b/>
          <w:bCs/>
        </w:rPr>
      </w:pPr>
      <w:r w:rsidRPr="00404B43">
        <w:rPr>
          <w:rStyle w:val="bumpedfont20"/>
          <w:b/>
          <w:bCs/>
        </w:rPr>
        <w:t>Global Salesforce</w:t>
      </w:r>
      <w:r w:rsidR="00CA4594" w:rsidRPr="00404B43">
        <w:rPr>
          <w:rStyle w:val="bumpedfont20"/>
          <w:b/>
          <w:bCs/>
        </w:rPr>
        <w:t xml:space="preserve"> Implementation</w:t>
      </w:r>
      <w:r w:rsidRPr="00404B43">
        <w:rPr>
          <w:rStyle w:val="bumpedfont20"/>
          <w:b/>
          <w:bCs/>
        </w:rPr>
        <w:t xml:space="preserve"> (</w:t>
      </w:r>
      <w:r w:rsidR="00B84D0F" w:rsidRPr="00404B43">
        <w:rPr>
          <w:rStyle w:val="bumpedfont20"/>
          <w:b/>
          <w:bCs/>
        </w:rPr>
        <w:t xml:space="preserve">Marketing, </w:t>
      </w:r>
      <w:r w:rsidRPr="00404B43">
        <w:rPr>
          <w:rStyle w:val="bumpedfont20"/>
          <w:b/>
          <w:bCs/>
        </w:rPr>
        <w:t>Sales</w:t>
      </w:r>
      <w:r w:rsidR="00B84D0F" w:rsidRPr="00404B43">
        <w:rPr>
          <w:rStyle w:val="bumpedfont20"/>
          <w:b/>
          <w:bCs/>
        </w:rPr>
        <w:t>,</w:t>
      </w:r>
      <w:r w:rsidRPr="00404B43">
        <w:rPr>
          <w:rStyle w:val="bumpedfont20"/>
          <w:b/>
          <w:bCs/>
        </w:rPr>
        <w:t xml:space="preserve"> Service Cloud</w:t>
      </w:r>
      <w:r w:rsidR="00B84D0F" w:rsidRPr="00404B43">
        <w:rPr>
          <w:rStyle w:val="bumpedfont20"/>
          <w:b/>
          <w:bCs/>
        </w:rPr>
        <w:t xml:space="preserve"> &amp; </w:t>
      </w:r>
      <w:r w:rsidR="005758DF" w:rsidRPr="00404B43">
        <w:rPr>
          <w:rStyle w:val="bumpedfont20"/>
          <w:b/>
          <w:bCs/>
        </w:rPr>
        <w:t xml:space="preserve">Lighting </w:t>
      </w:r>
      <w:r w:rsidR="00B84D0F" w:rsidRPr="00404B43">
        <w:rPr>
          <w:rStyle w:val="bumpedfont20"/>
          <w:b/>
          <w:bCs/>
        </w:rPr>
        <w:t>CPQ</w:t>
      </w:r>
      <w:r w:rsidRPr="00404B43">
        <w:rPr>
          <w:rStyle w:val="bumpedfont20"/>
          <w:b/>
          <w:bCs/>
        </w:rPr>
        <w:t>)</w:t>
      </w:r>
    </w:p>
    <w:p w14:paraId="75AE740C" w14:textId="048D3D63" w:rsidR="00FE114F" w:rsidRPr="00404B43" w:rsidRDefault="00FE114F" w:rsidP="00FE114F">
      <w:pPr>
        <w:pStyle w:val="NormalWeb"/>
        <w:numPr>
          <w:ilvl w:val="0"/>
          <w:numId w:val="33"/>
        </w:numPr>
        <w:spacing w:before="0" w:beforeAutospacing="0" w:after="0" w:afterAutospacing="0"/>
        <w:rPr>
          <w:rStyle w:val="bumpedfont20"/>
        </w:rPr>
      </w:pPr>
      <w:r w:rsidRPr="00404B43">
        <w:rPr>
          <w:rStyle w:val="bumpedfont20"/>
        </w:rPr>
        <w:t xml:space="preserve">Understanding the current business processes and designing the new system using salesforce sales and service cloud that integrates with the </w:t>
      </w:r>
      <w:r w:rsidR="00B84D0F" w:rsidRPr="00404B43">
        <w:rPr>
          <w:rStyle w:val="bumpedfont20"/>
        </w:rPr>
        <w:t xml:space="preserve">Microsoft Dynamics </w:t>
      </w:r>
      <w:r w:rsidRPr="00404B43">
        <w:rPr>
          <w:rStyle w:val="bumpedfont20"/>
        </w:rPr>
        <w:t>ERP system</w:t>
      </w:r>
    </w:p>
    <w:p w14:paraId="40A6E493" w14:textId="77777777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Understanding Customer experience (CX) and Use Customer Care consulting methodologies, subjective survey, customer journey mapping, KPI metrics modeling, use case design, review sales operations experience, maturity and gap analysis. </w:t>
      </w:r>
    </w:p>
    <w:p w14:paraId="5D9BAAC0" w14:textId="6B4EE1F7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Meeting Stakeholders, business users and product owners to define business requirements and translate them into user stories</w:t>
      </w:r>
      <w:r w:rsidR="00B84D0F" w:rsidRPr="00404B43">
        <w:rPr>
          <w:rStyle w:val="bumpedfont20"/>
          <w:rFonts w:ascii="Times New Roman" w:hAnsi="Times New Roman" w:cs="Times New Roman"/>
          <w:sz w:val="24"/>
          <w:szCs w:val="24"/>
        </w:rPr>
        <w:t>.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 </w:t>
      </w:r>
    </w:p>
    <w:p w14:paraId="37F26F4D" w14:textId="662848FA" w:rsidR="00FE114F" w:rsidRPr="00404B43" w:rsidRDefault="00A829CF" w:rsidP="00FE114F">
      <w:pPr>
        <w:pStyle w:val="ListParagraph"/>
        <w:numPr>
          <w:ilvl w:val="0"/>
          <w:numId w:val="33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Participate in</w:t>
      </w:r>
      <w:r w:rsidR="00DD086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>Sprint Planning, develop user stories, estimate workload, demos and</w:t>
      </w:r>
      <w:r w:rsidR="00DD086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86F" w:rsidRPr="00404B43">
        <w:rPr>
          <w:rStyle w:val="bumpedfont20"/>
          <w:rFonts w:ascii="Times New Roman" w:hAnsi="Times New Roman" w:cs="Times New Roman"/>
          <w:sz w:val="24"/>
          <w:szCs w:val="24"/>
        </w:rPr>
        <w:t>R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>etrospect</w:t>
      </w:r>
      <w:proofErr w:type="gramEnd"/>
    </w:p>
    <w:p w14:paraId="4C2E596C" w14:textId="183AD210" w:rsidR="00FE114F" w:rsidRPr="00404B43" w:rsidRDefault="00A829CF" w:rsidP="00FE114F">
      <w:pPr>
        <w:pStyle w:val="ListParagraph"/>
        <w:numPr>
          <w:ilvl w:val="0"/>
          <w:numId w:val="33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Verification &amp; Validation of the Salesforce CRM system workflows for </w:t>
      </w:r>
      <w:r w:rsidR="00FE114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Sales 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>and marketing strategies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, 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>event</w:t>
      </w:r>
      <w:r w:rsidR="00DD086F" w:rsidRPr="00404B43">
        <w:rPr>
          <w:rStyle w:val="bumpedfont20"/>
          <w:rFonts w:ascii="Times New Roman" w:hAnsi="Times New Roman" w:cs="Times New Roman"/>
          <w:sz w:val="24"/>
          <w:szCs w:val="24"/>
        </w:rPr>
        <w:t>s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, 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generate leads, 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opportunities, T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>ask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, A</w:t>
      </w:r>
      <w:r w:rsidR="00FE114F" w:rsidRPr="00404B43">
        <w:rPr>
          <w:rStyle w:val="bumpedfont20"/>
          <w:rFonts w:ascii="Times New Roman" w:hAnsi="Times New Roman" w:cs="Times New Roman"/>
          <w:sz w:val="24"/>
          <w:szCs w:val="24"/>
        </w:rPr>
        <w:t>ctivit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>ies</w:t>
      </w:r>
      <w:r w:rsidR="00FE114F" w:rsidRPr="00404B43">
        <w:rPr>
          <w:rStyle w:val="bumpedfont20"/>
          <w:rFonts w:ascii="Times New Roman" w:hAnsi="Times New Roman" w:cs="Times New Roman"/>
          <w:sz w:val="24"/>
          <w:szCs w:val="24"/>
        </w:rPr>
        <w:t>, Product Catalog, Quotations, Proposals and Orders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processing</w:t>
      </w:r>
      <w:r w:rsidR="00B84D0F" w:rsidRPr="00404B43">
        <w:rPr>
          <w:rStyle w:val="bumpedfont20"/>
          <w:rFonts w:ascii="Times New Roman" w:hAnsi="Times New Roman" w:cs="Times New Roman"/>
          <w:sz w:val="24"/>
          <w:szCs w:val="24"/>
        </w:rPr>
        <w:t>.</w:t>
      </w:r>
      <w:r w:rsidR="004C6E44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</w:p>
    <w:p w14:paraId="3291E6EF" w14:textId="13FB17BD" w:rsidR="001A3C1F" w:rsidRPr="00404B43" w:rsidRDefault="00782CD8" w:rsidP="00B7661D">
      <w:pPr>
        <w:pStyle w:val="ListParagraph"/>
        <w:numPr>
          <w:ilvl w:val="0"/>
          <w:numId w:val="33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Verification and Validation of</w:t>
      </w:r>
      <w:r w:rsidR="00A829C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salesforce</w:t>
      </w:r>
      <w:r w:rsidR="005758D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CPQ build using lighting web components, Product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catalog, Global Pricing</w:t>
      </w:r>
      <w:r w:rsidR="005758D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rules,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Markup</w:t>
      </w:r>
      <w:r w:rsidR="005758DF" w:rsidRPr="00404B43">
        <w:rPr>
          <w:rStyle w:val="bumpedfont20"/>
          <w:rFonts w:ascii="Times New Roman" w:hAnsi="Times New Roman" w:cs="Times New Roman"/>
          <w:sz w:val="24"/>
          <w:szCs w:val="24"/>
        </w:rPr>
        <w:t>s,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Discount, Quot</w:t>
      </w:r>
      <w:r w:rsidR="005758D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ations, Orders &amp; Proposal </w:t>
      </w:r>
      <w:r w:rsidR="00D065A6" w:rsidRPr="00404B43">
        <w:rPr>
          <w:rStyle w:val="bumpedfont20"/>
          <w:rFonts w:ascii="Times New Roman" w:hAnsi="Times New Roman" w:cs="Times New Roman"/>
          <w:sz w:val="24"/>
          <w:szCs w:val="24"/>
        </w:rPr>
        <w:t>Template.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</w:p>
    <w:p w14:paraId="75CC77BD" w14:textId="58C71F03" w:rsidR="001A3C1F" w:rsidRPr="00404B43" w:rsidRDefault="001A3C1F" w:rsidP="001A3C1F">
      <w:pPr>
        <w:pStyle w:val="ListParagraph"/>
        <w:numPr>
          <w:ilvl w:val="0"/>
          <w:numId w:val="33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Coordinate with offshore team and managers to scope projects, develop project plans, status report User Training and Go live support. </w:t>
      </w:r>
    </w:p>
    <w:p w14:paraId="69FD88BC" w14:textId="77777777" w:rsidR="005758DF" w:rsidRPr="00404B43" w:rsidRDefault="005758DF" w:rsidP="005758DF">
      <w:pPr>
        <w:pStyle w:val="ListParagraph"/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</w:p>
    <w:p w14:paraId="0655B0A0" w14:textId="77777777" w:rsidR="00D9220D" w:rsidRPr="00404B43" w:rsidRDefault="00D9220D" w:rsidP="00FE114F">
      <w:pPr>
        <w:pStyle w:val="NormalWeb"/>
        <w:spacing w:before="0" w:beforeAutospacing="0" w:after="0" w:afterAutospacing="0"/>
        <w:rPr>
          <w:rStyle w:val="bumpedfont20"/>
          <w:b/>
          <w:bCs/>
        </w:rPr>
      </w:pPr>
    </w:p>
    <w:p w14:paraId="5FA464B8" w14:textId="1C731768" w:rsidR="00FE114F" w:rsidRPr="00404B43" w:rsidRDefault="00FE114F" w:rsidP="00FE114F">
      <w:pPr>
        <w:pStyle w:val="NormalWeb"/>
        <w:spacing w:before="0" w:beforeAutospacing="0" w:after="0" w:afterAutospacing="0"/>
        <w:rPr>
          <w:rStyle w:val="bumpedfont20"/>
          <w:b/>
          <w:bCs/>
        </w:rPr>
      </w:pPr>
      <w:r w:rsidRPr="00404B43">
        <w:rPr>
          <w:rStyle w:val="bumpedfont20"/>
          <w:b/>
          <w:bCs/>
        </w:rPr>
        <w:t>Delaware Trust, Wilmington, DE  </w:t>
      </w:r>
      <w:r w:rsidRPr="00404B43">
        <w:rPr>
          <w:rStyle w:val="bumpedfont20"/>
          <w:b/>
          <w:bCs/>
          <w:iCs/>
        </w:rPr>
        <w:t xml:space="preserve">                                                </w:t>
      </w:r>
      <w:r w:rsidR="00FB1FC3" w:rsidRPr="00404B43">
        <w:rPr>
          <w:rStyle w:val="bumpedfont20"/>
          <w:b/>
          <w:bCs/>
          <w:iCs/>
        </w:rPr>
        <w:tab/>
      </w:r>
      <w:r w:rsidR="00FB1FC3" w:rsidRPr="00404B43">
        <w:rPr>
          <w:rStyle w:val="bumpedfont20"/>
          <w:b/>
          <w:bCs/>
          <w:iCs/>
        </w:rPr>
        <w:tab/>
      </w:r>
      <w:r w:rsidR="00FB1FC3" w:rsidRPr="00404B43">
        <w:rPr>
          <w:rStyle w:val="bumpedfont20"/>
          <w:b/>
          <w:bCs/>
          <w:iCs/>
        </w:rPr>
        <w:tab/>
      </w:r>
      <w:r w:rsidRPr="00404B43">
        <w:rPr>
          <w:rStyle w:val="bumpedfont20"/>
          <w:b/>
          <w:bCs/>
          <w:iCs/>
        </w:rPr>
        <w:t>05/2017 – 06/2018</w:t>
      </w:r>
    </w:p>
    <w:p w14:paraId="4AD288C0" w14:textId="23C5CC04" w:rsidR="003E0D9A" w:rsidRPr="00404B43" w:rsidRDefault="00B9038F" w:rsidP="003E0D9A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Sr. Business Analyst</w:t>
      </w:r>
    </w:p>
    <w:p w14:paraId="0D45CE69" w14:textId="79931E6E" w:rsidR="00FE114F" w:rsidRPr="00404B43" w:rsidRDefault="00FE114F" w:rsidP="00FE114F">
      <w:pPr>
        <w:pStyle w:val="NormalWeb"/>
        <w:spacing w:before="0" w:beforeAutospacing="0" w:after="0" w:afterAutospacing="0"/>
        <w:rPr>
          <w:rStyle w:val="bumpedfont20"/>
          <w:b/>
          <w:bCs/>
        </w:rPr>
      </w:pPr>
      <w:r w:rsidRPr="00404B43">
        <w:rPr>
          <w:rStyle w:val="bumpedfont20"/>
          <w:b/>
          <w:bCs/>
        </w:rPr>
        <w:t>Global Salesforce</w:t>
      </w:r>
      <w:r w:rsidR="00CA4594" w:rsidRPr="00404B43">
        <w:rPr>
          <w:rStyle w:val="bumpedfont20"/>
          <w:b/>
          <w:bCs/>
        </w:rPr>
        <w:t xml:space="preserve"> Implementation </w:t>
      </w:r>
      <w:r w:rsidRPr="00404B43">
        <w:rPr>
          <w:rStyle w:val="bumpedfont20"/>
          <w:b/>
          <w:bCs/>
        </w:rPr>
        <w:t>(</w:t>
      </w:r>
      <w:r w:rsidR="00B84D0F" w:rsidRPr="00404B43">
        <w:rPr>
          <w:rStyle w:val="bumpedfont20"/>
          <w:b/>
          <w:bCs/>
        </w:rPr>
        <w:t>Marketing</w:t>
      </w:r>
      <w:r w:rsidR="00F6510E" w:rsidRPr="00404B43">
        <w:rPr>
          <w:rStyle w:val="bumpedfont20"/>
          <w:b/>
          <w:bCs/>
        </w:rPr>
        <w:t>,</w:t>
      </w:r>
      <w:r w:rsidR="00B84D0F" w:rsidRPr="00404B43">
        <w:rPr>
          <w:rStyle w:val="bumpedfont20"/>
          <w:b/>
          <w:bCs/>
        </w:rPr>
        <w:t xml:space="preserve"> </w:t>
      </w:r>
      <w:r w:rsidRPr="00404B43">
        <w:rPr>
          <w:rStyle w:val="bumpedfont20"/>
          <w:b/>
          <w:bCs/>
        </w:rPr>
        <w:t>Sales</w:t>
      </w:r>
      <w:r w:rsidR="00F6510E" w:rsidRPr="00404B43">
        <w:rPr>
          <w:rStyle w:val="bumpedfont20"/>
          <w:b/>
          <w:bCs/>
        </w:rPr>
        <w:t>,</w:t>
      </w:r>
      <w:r w:rsidRPr="00404B43">
        <w:rPr>
          <w:rStyle w:val="bumpedfont20"/>
          <w:b/>
          <w:bCs/>
        </w:rPr>
        <w:t xml:space="preserve"> Service Cloud</w:t>
      </w:r>
      <w:r w:rsidR="00B84D0F" w:rsidRPr="00404B43">
        <w:rPr>
          <w:rStyle w:val="bumpedfont20"/>
          <w:b/>
          <w:bCs/>
        </w:rPr>
        <w:t xml:space="preserve"> &amp;</w:t>
      </w:r>
      <w:r w:rsidR="00F6510E" w:rsidRPr="00404B43">
        <w:rPr>
          <w:rStyle w:val="bumpedfont20"/>
          <w:b/>
          <w:bCs/>
        </w:rPr>
        <w:t xml:space="preserve">Lighting Apps &amp; </w:t>
      </w:r>
      <w:r w:rsidR="00B84D0F" w:rsidRPr="00404B43">
        <w:rPr>
          <w:rStyle w:val="bumpedfont20"/>
          <w:b/>
          <w:bCs/>
        </w:rPr>
        <w:t>CPQ</w:t>
      </w:r>
      <w:r w:rsidRPr="00404B43">
        <w:rPr>
          <w:rStyle w:val="bumpedfont20"/>
          <w:b/>
          <w:bCs/>
        </w:rPr>
        <w:t>)</w:t>
      </w:r>
    </w:p>
    <w:p w14:paraId="1D67C04C" w14:textId="0174A222" w:rsidR="005758DF" w:rsidRPr="00404B43" w:rsidRDefault="00FE114F" w:rsidP="005758DF">
      <w:pPr>
        <w:pStyle w:val="NormalWeb"/>
        <w:numPr>
          <w:ilvl w:val="0"/>
          <w:numId w:val="45"/>
        </w:numPr>
        <w:spacing w:before="0" w:beforeAutospacing="0" w:after="0" w:afterAutospacing="0"/>
        <w:rPr>
          <w:rStyle w:val="bumpedfont20"/>
        </w:rPr>
      </w:pPr>
      <w:r w:rsidRPr="00404B43">
        <w:t>​​</w:t>
      </w:r>
      <w:r w:rsidR="005758DF" w:rsidRPr="00404B43">
        <w:rPr>
          <w:rStyle w:val="bumpedfont20"/>
        </w:rPr>
        <w:t xml:space="preserve">Understanding of business goals map business process and prepare system requirements.   document, test plan, test cases &amp; user stories </w:t>
      </w:r>
    </w:p>
    <w:p w14:paraId="6CED2326" w14:textId="0533430F" w:rsidR="00FE114F" w:rsidRPr="00404B43" w:rsidRDefault="005342B9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E</w:t>
      </w:r>
      <w:r w:rsidR="00FE114F" w:rsidRPr="00404B43">
        <w:rPr>
          <w:rStyle w:val="bumpedfont20"/>
          <w:rFonts w:ascii="Times New Roman" w:hAnsi="Times New Roman" w:cs="Times New Roman"/>
          <w:sz w:val="24"/>
          <w:szCs w:val="24"/>
        </w:rPr>
        <w:t>valuate information gathered from multiple sources, reconcile conflicts, decompose high-level information into details, and distinguish user requests underlying true needs.</w:t>
      </w:r>
    </w:p>
    <w:p w14:paraId="6DB59E9C" w14:textId="77777777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Worked with project managers to scope projects, develop project plans, and calculate risk. </w:t>
      </w:r>
    </w:p>
    <w:p w14:paraId="6B92C765" w14:textId="2205578C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Worked on multiple </w:t>
      </w:r>
      <w:r w:rsidR="00567334" w:rsidRPr="00404B43">
        <w:rPr>
          <w:rStyle w:val="bumpedfont20"/>
          <w:rFonts w:ascii="Times New Roman" w:hAnsi="Times New Roman" w:cs="Times New Roman"/>
          <w:sz w:val="24"/>
          <w:szCs w:val="24"/>
        </w:rPr>
        <w:t>applications developments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simultaneously</w:t>
      </w:r>
      <w:proofErr w:type="gramEnd"/>
    </w:p>
    <w:p w14:paraId="78F8704A" w14:textId="53CF735F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Worked with QAs in creating acceptance criteria, designing test cases, and validati</w:t>
      </w:r>
      <w:r w:rsidR="00F6510E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ons. </w:t>
      </w:r>
    </w:p>
    <w:p w14:paraId="6DF8B7CC" w14:textId="4701F073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Worked on Salesforce CPQ to configuring Products, Catalogs,</w:t>
      </w:r>
      <w:r w:rsidR="00D9220D" w:rsidRPr="00404B43">
        <w:rPr>
          <w:rFonts w:ascii="Times New Roman" w:hAnsi="Times New Roman" w:cs="Times New Roman"/>
          <w:sz w:val="24"/>
          <w:szCs w:val="24"/>
        </w:rPr>
        <w:t xml:space="preserve"> </w:t>
      </w:r>
      <w:r w:rsidRPr="00404B43">
        <w:rPr>
          <w:rFonts w:ascii="Times New Roman" w:hAnsi="Times New Roman" w:cs="Times New Roman"/>
          <w:sz w:val="24"/>
          <w:szCs w:val="24"/>
        </w:rPr>
        <w:t>Price books</w:t>
      </w:r>
      <w:r w:rsidR="00D9220D" w:rsidRPr="00404B43">
        <w:rPr>
          <w:rFonts w:ascii="Times New Roman" w:hAnsi="Times New Roman" w:cs="Times New Roman"/>
          <w:sz w:val="24"/>
          <w:szCs w:val="24"/>
        </w:rPr>
        <w:t xml:space="preserve">, Discounts &amp; Cart. </w:t>
      </w:r>
    </w:p>
    <w:p w14:paraId="79B0031E" w14:textId="77777777" w:rsidR="00FE114F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Utilize stakeholder requirements and execute design of Salesforce CPQ to mirror sales processes, including products and respective country price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Pr="00404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B8E5E" w14:textId="48E65C50" w:rsidR="00CB39B5" w:rsidRPr="00404B43" w:rsidRDefault="00FE114F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Generate Quote and Orders for Approval </w:t>
      </w:r>
    </w:p>
    <w:p w14:paraId="70749965" w14:textId="417ACAE1" w:rsidR="00FE114F" w:rsidRPr="00404B43" w:rsidRDefault="00CB39B5" w:rsidP="00FE114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B43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r w:rsidR="00FE114F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r w:rsidRPr="00404B43">
        <w:rPr>
          <w:rFonts w:ascii="Times New Roman" w:hAnsi="Times New Roman" w:cs="Times New Roman"/>
          <w:b/>
          <w:bCs/>
          <w:sz w:val="24"/>
          <w:szCs w:val="24"/>
        </w:rPr>
        <w:t>Oracle Financial ERP</w:t>
      </w:r>
      <w:r w:rsidR="00FE114F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B43">
        <w:rPr>
          <w:rFonts w:ascii="Times New Roman" w:hAnsi="Times New Roman" w:cs="Times New Roman"/>
          <w:b/>
          <w:bCs/>
          <w:sz w:val="24"/>
          <w:szCs w:val="24"/>
        </w:rPr>
        <w:t>and Informatica master data management s</w:t>
      </w:r>
      <w:r w:rsidR="00FE114F" w:rsidRPr="00404B43">
        <w:rPr>
          <w:rFonts w:ascii="Times New Roman" w:hAnsi="Times New Roman" w:cs="Times New Roman"/>
          <w:b/>
          <w:bCs/>
          <w:sz w:val="24"/>
          <w:szCs w:val="24"/>
        </w:rPr>
        <w:t xml:space="preserve">ystem </w:t>
      </w:r>
    </w:p>
    <w:p w14:paraId="442DAF80" w14:textId="77777777" w:rsidR="00FE114F" w:rsidRPr="00404B43" w:rsidRDefault="00FE114F" w:rsidP="00FE114F">
      <w:pPr>
        <w:pStyle w:val="NormalWeb"/>
        <w:spacing w:before="0" w:beforeAutospacing="0" w:after="0" w:afterAutospacing="0"/>
        <w:rPr>
          <w:b/>
        </w:rPr>
      </w:pPr>
    </w:p>
    <w:p w14:paraId="27B2AC6D" w14:textId="7877547F" w:rsidR="00FE114F" w:rsidRPr="00404B43" w:rsidRDefault="00FE114F" w:rsidP="00FE114F">
      <w:pPr>
        <w:pStyle w:val="NormalWeb"/>
        <w:spacing w:before="0" w:beforeAutospacing="0" w:after="0" w:afterAutospacing="0"/>
        <w:rPr>
          <w:b/>
        </w:rPr>
      </w:pPr>
      <w:r w:rsidRPr="00404B43">
        <w:rPr>
          <w:b/>
        </w:rPr>
        <w:t>Capital Blue Cross, Harrisburg, PA</w:t>
      </w:r>
      <w:r w:rsidRPr="00404B43">
        <w:rPr>
          <w:b/>
        </w:rPr>
        <w:tab/>
      </w:r>
      <w:r w:rsidRPr="00404B43">
        <w:rPr>
          <w:b/>
        </w:rPr>
        <w:tab/>
      </w:r>
      <w:r w:rsidRPr="00404B43">
        <w:rPr>
          <w:b/>
        </w:rPr>
        <w:tab/>
      </w:r>
      <w:r w:rsidRPr="00404B43">
        <w:rPr>
          <w:b/>
        </w:rPr>
        <w:tab/>
        <w:t xml:space="preserve">                      09/2016 – 04/2017</w:t>
      </w:r>
    </w:p>
    <w:p w14:paraId="0C8D8CCB" w14:textId="0A657B69" w:rsidR="00FE114F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Business Analyst </w:t>
      </w:r>
      <w:r w:rsidR="00646ABC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Tester </w:t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Salesforce.com</w:t>
      </w:r>
    </w:p>
    <w:p w14:paraId="2D5F0E41" w14:textId="77777777" w:rsidR="00FE114F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Migration of Oracle Seibel to Salesforce.com, Apttus CPQ </w:t>
      </w:r>
    </w:p>
    <w:p w14:paraId="32B2AA88" w14:textId="77777777" w:rsidR="00FE114F" w:rsidRPr="00404B43" w:rsidRDefault="00FE114F" w:rsidP="00FE114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Meeting Stakeholders and business users/ product owners to gather requirements and translate them into user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stories</w:t>
      </w:r>
      <w:proofErr w:type="gramEnd"/>
    </w:p>
    <w:p w14:paraId="0B44F1DC" w14:textId="61003327" w:rsidR="00FE114F" w:rsidRPr="00404B43" w:rsidRDefault="00FE114F" w:rsidP="00FE114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Understanding of business </w:t>
      </w:r>
      <w:r w:rsidR="006A545B" w:rsidRPr="00404B43">
        <w:rPr>
          <w:rFonts w:ascii="Times New Roman" w:hAnsi="Times New Roman" w:cs="Times New Roman"/>
          <w:sz w:val="24"/>
          <w:szCs w:val="24"/>
        </w:rPr>
        <w:t xml:space="preserve">goals and creating requirement document and test plan. </w:t>
      </w:r>
    </w:p>
    <w:p w14:paraId="25236165" w14:textId="1702A09B" w:rsidR="001A3C1F" w:rsidRPr="00404B43" w:rsidRDefault="00FE114F" w:rsidP="006A545B">
      <w:pPr>
        <w:pStyle w:val="ListParagraph"/>
        <w:numPr>
          <w:ilvl w:val="0"/>
          <w:numId w:val="34"/>
        </w:numPr>
        <w:spacing w:after="0"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Involved in creating testing </w:t>
      </w:r>
      <w:r w:rsidR="006A545B" w:rsidRPr="00404B43">
        <w:rPr>
          <w:rFonts w:ascii="Times New Roman" w:hAnsi="Times New Roman" w:cs="Times New Roman"/>
          <w:sz w:val="24"/>
          <w:szCs w:val="24"/>
        </w:rPr>
        <w:t>strategy, a</w:t>
      </w:r>
      <w:r w:rsidR="006A545B" w:rsidRPr="00404B43">
        <w:rPr>
          <w:rStyle w:val="bumpedfont20"/>
          <w:rFonts w:ascii="Times New Roman" w:hAnsi="Times New Roman" w:cs="Times New Roman"/>
          <w:sz w:val="24"/>
          <w:szCs w:val="24"/>
        </w:rPr>
        <w:t>cceptance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  <w:r w:rsidR="006A545B" w:rsidRPr="00404B43">
        <w:rPr>
          <w:rStyle w:val="bumpedfont20"/>
          <w:rFonts w:ascii="Times New Roman" w:hAnsi="Times New Roman" w:cs="Times New Roman"/>
          <w:sz w:val="24"/>
          <w:szCs w:val="24"/>
        </w:rPr>
        <w:t>c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riteria and </w:t>
      </w:r>
      <w:r w:rsidR="006A545B" w:rsidRPr="00404B43">
        <w:rPr>
          <w:rStyle w:val="bumpedfont20"/>
          <w:rFonts w:ascii="Times New Roman" w:hAnsi="Times New Roman" w:cs="Times New Roman"/>
          <w:sz w:val="24"/>
          <w:szCs w:val="24"/>
        </w:rPr>
        <w:t>t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>est</w:t>
      </w:r>
      <w:r w:rsidR="006A545B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cases. </w:t>
      </w:r>
    </w:p>
    <w:p w14:paraId="7076EB80" w14:textId="4B2CDD88" w:rsidR="008A194C" w:rsidRPr="00404B43" w:rsidRDefault="006A545B" w:rsidP="005E172A">
      <w:pPr>
        <w:pStyle w:val="ListParagraph"/>
        <w:numPr>
          <w:ilvl w:val="0"/>
          <w:numId w:val="34"/>
        </w:numPr>
        <w:spacing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>Verification of salesforce s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tandard </w:t>
      </w:r>
      <w:r w:rsidR="008A194C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&amp; 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custom </w:t>
      </w:r>
      <w:r w:rsidR="001C761F" w:rsidRPr="00404B43">
        <w:rPr>
          <w:rStyle w:val="bumpedfont20"/>
          <w:rFonts w:ascii="Times New Roman" w:hAnsi="Times New Roman" w:cs="Times New Roman"/>
          <w:sz w:val="24"/>
          <w:szCs w:val="24"/>
        </w:rPr>
        <w:t>objects page</w:t>
      </w:r>
      <w:r w:rsidR="001A3C1F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</w:t>
      </w:r>
      <w:r w:rsidR="008A194C" w:rsidRPr="00404B43">
        <w:rPr>
          <w:rStyle w:val="bumpedfont20"/>
          <w:rFonts w:ascii="Times New Roman" w:hAnsi="Times New Roman" w:cs="Times New Roman"/>
          <w:sz w:val="24"/>
          <w:szCs w:val="24"/>
        </w:rPr>
        <w:t>layouts, workflow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rules process </w:t>
      </w:r>
      <w:r w:rsidR="00D9220D" w:rsidRPr="00404B43">
        <w:rPr>
          <w:rStyle w:val="bumpedfont20"/>
          <w:rFonts w:ascii="Times New Roman" w:hAnsi="Times New Roman" w:cs="Times New Roman"/>
          <w:sz w:val="24"/>
          <w:szCs w:val="24"/>
        </w:rPr>
        <w:t>builders’</w:t>
      </w: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triggers</w:t>
      </w:r>
      <w:r w:rsidR="00D9220D"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 and Apttus CPQ configuration </w:t>
      </w:r>
    </w:p>
    <w:p w14:paraId="07955C72" w14:textId="29FD3145" w:rsidR="00FE114F" w:rsidRPr="00404B43" w:rsidRDefault="008A194C" w:rsidP="00FE114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Design Integration plan </w:t>
      </w:r>
      <w:r w:rsidRPr="00404B43">
        <w:rPr>
          <w:rFonts w:ascii="Times New Roman" w:hAnsi="Times New Roman" w:cs="Times New Roman"/>
          <w:sz w:val="24"/>
          <w:szCs w:val="24"/>
        </w:rPr>
        <w:t xml:space="preserve">with different downstream system for Pricing, </w:t>
      </w:r>
      <w:r w:rsidR="00D9220D" w:rsidRPr="00404B43">
        <w:rPr>
          <w:rFonts w:ascii="Times New Roman" w:hAnsi="Times New Roman" w:cs="Times New Roman"/>
          <w:sz w:val="24"/>
          <w:szCs w:val="24"/>
        </w:rPr>
        <w:t>B</w:t>
      </w:r>
      <w:r w:rsidRPr="00404B43">
        <w:rPr>
          <w:rFonts w:ascii="Times New Roman" w:hAnsi="Times New Roman" w:cs="Times New Roman"/>
          <w:sz w:val="24"/>
          <w:szCs w:val="24"/>
        </w:rPr>
        <w:t xml:space="preserve">illing </w:t>
      </w:r>
      <w:r w:rsidR="00D9220D" w:rsidRPr="00404B43">
        <w:rPr>
          <w:rFonts w:ascii="Times New Roman" w:hAnsi="Times New Roman" w:cs="Times New Roman"/>
          <w:sz w:val="24"/>
          <w:szCs w:val="24"/>
        </w:rPr>
        <w:t>&amp; A</w:t>
      </w:r>
      <w:r w:rsidRPr="00404B43">
        <w:rPr>
          <w:rFonts w:ascii="Times New Roman" w:hAnsi="Times New Roman" w:cs="Times New Roman"/>
          <w:sz w:val="24"/>
          <w:szCs w:val="24"/>
        </w:rPr>
        <w:t>ccounting</w:t>
      </w:r>
    </w:p>
    <w:p w14:paraId="39823758" w14:textId="77777777" w:rsidR="00FB1FC3" w:rsidRPr="00404B43" w:rsidRDefault="00FB1FC3" w:rsidP="00FB1FC3">
      <w:p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48723999" w14:textId="6C3FFC00" w:rsidR="00FB1FC3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Dubai Islamic Bank Dubai UAE.                                                                </w:t>
      </w:r>
      <w:r w:rsidR="00FB1FC3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01/2016 – 08/20</w:t>
      </w:r>
      <w:r w:rsidR="00195255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16</w:t>
      </w:r>
    </w:p>
    <w:p w14:paraId="374002AF" w14:textId="2DDE6916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Business Analyst MS Dynamics CRM 2013</w:t>
      </w:r>
    </w:p>
    <w:p w14:paraId="2DB3BC55" w14:textId="1DD04075" w:rsidR="00FE114F" w:rsidRPr="00404B43" w:rsidRDefault="00FE114F" w:rsidP="00FE114F">
      <w:pPr>
        <w:pStyle w:val="s17"/>
        <w:spacing w:before="0" w:beforeAutospacing="0" w:after="0" w:afterAutospacing="0"/>
      </w:pPr>
      <w:r w:rsidRPr="00404B43">
        <w:rPr>
          <w:rStyle w:val="bumpedfont20"/>
          <w:b/>
          <w:bCs/>
        </w:rPr>
        <w:t>Genesys WFM Upgrade 7.0 to 8.5</w:t>
      </w:r>
      <w:r w:rsidR="00BD797D" w:rsidRPr="00404B43">
        <w:rPr>
          <w:rStyle w:val="bumpedfont20"/>
          <w:b/>
          <w:bCs/>
        </w:rPr>
        <w:t>, IVR</w:t>
      </w:r>
      <w:r w:rsidRPr="00404B43">
        <w:rPr>
          <w:rStyle w:val="bumpedfont20"/>
          <w:b/>
          <w:bCs/>
        </w:rPr>
        <w:t xml:space="preserve"> Customization, </w:t>
      </w:r>
      <w:r w:rsidR="00195255" w:rsidRPr="00404B43">
        <w:rPr>
          <w:rStyle w:val="bumpedfont20"/>
          <w:b/>
          <w:bCs/>
        </w:rPr>
        <w:t>(</w:t>
      </w:r>
      <w:r w:rsidRPr="00404B43">
        <w:rPr>
          <w:rStyle w:val="bumpedfont20"/>
          <w:b/>
          <w:bCs/>
        </w:rPr>
        <w:t>VHT</w:t>
      </w:r>
      <w:r w:rsidR="00195255" w:rsidRPr="00404B43">
        <w:rPr>
          <w:rStyle w:val="bumpedfont20"/>
          <w:b/>
          <w:bCs/>
        </w:rPr>
        <w:t xml:space="preserve"> &amp;</w:t>
      </w:r>
      <w:r w:rsidRPr="00404B43">
        <w:rPr>
          <w:rStyle w:val="bumpedfont20"/>
          <w:b/>
          <w:bCs/>
        </w:rPr>
        <w:t>TPIN/OTP)</w:t>
      </w:r>
    </w:p>
    <w:p w14:paraId="634CCAAA" w14:textId="77777777" w:rsidR="00FE114F" w:rsidRPr="00404B43" w:rsidRDefault="00FE114F" w:rsidP="00FE114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Meeting Stakeholders and business users and product owners to define business requirements and translate them into user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stories</w:t>
      </w:r>
      <w:proofErr w:type="gramEnd"/>
    </w:p>
    <w:p w14:paraId="1407C808" w14:textId="77777777" w:rsidR="00FE114F" w:rsidRPr="00404B43" w:rsidRDefault="00FE114F" w:rsidP="00FE114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Understanding of business goals, system integration plan, and effort estimation plan.</w:t>
      </w:r>
    </w:p>
    <w:p w14:paraId="0991A071" w14:textId="77777777" w:rsidR="00FE114F" w:rsidRPr="00404B43" w:rsidRDefault="00FE114F" w:rsidP="00FE114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Responsible for Understanding Customer journey and CRM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Integration</w:t>
      </w:r>
      <w:proofErr w:type="gramEnd"/>
      <w:r w:rsidRPr="00404B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C4D81B" w14:textId="77777777" w:rsidR="00FE114F" w:rsidRPr="00404B43" w:rsidRDefault="00FE114F" w:rsidP="00FE114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Provided project support across cross-functional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teams</w:t>
      </w:r>
      <w:proofErr w:type="gramEnd"/>
      <w:r w:rsidRPr="00404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C3DC" w14:textId="51EA1B3A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5D9ABA" w14:textId="17A450DB" w:rsidR="00FB1FC3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Masonic Villages and Grand Lodge of PA                                                        </w:t>
      </w:r>
      <w:r w:rsidR="00FB1FC3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ab/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07/2015 – 01/2016 </w:t>
      </w:r>
    </w:p>
    <w:p w14:paraId="7E879F17" w14:textId="1C503943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Business Analyst Salesforce </w:t>
      </w:r>
      <w:r w:rsidR="005342B9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Tester </w:t>
      </w:r>
    </w:p>
    <w:p w14:paraId="33EF4332" w14:textId="77777777" w:rsidR="00FE114F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Migration of the legacy CRM system to Salesforce.com Sales Cloud </w:t>
      </w:r>
    </w:p>
    <w:p w14:paraId="7CF1A928" w14:textId="77777777" w:rsidR="00FE114F" w:rsidRPr="00404B43" w:rsidRDefault="00FE114F" w:rsidP="00FE114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Involved in Salesforce.com setup activities, customization, and defining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requirements</w:t>
      </w:r>
      <w:proofErr w:type="gramEnd"/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F3551F" w14:textId="77777777" w:rsidR="00FE114F" w:rsidRPr="00404B43" w:rsidRDefault="00FE114F" w:rsidP="00FE114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Created and managed user profiles, roles and hierarchies, public groups, security controls, and record-level and field-level security</w:t>
      </w:r>
    </w:p>
    <w:p w14:paraId="5B156E30" w14:textId="77777777" w:rsidR="00FE114F" w:rsidRPr="00404B43" w:rsidRDefault="00FE114F" w:rsidP="00FE114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Imported accounts and contacts through import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wizard</w:t>
      </w:r>
      <w:proofErr w:type="gramEnd"/>
    </w:p>
    <w:p w14:paraId="6030FECD" w14:textId="77777777" w:rsidR="00FE114F" w:rsidRPr="00404B43" w:rsidRDefault="00FE114F" w:rsidP="00FE114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Performed data analysis and migrated data to Force platform using data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loader</w:t>
      </w:r>
      <w:proofErr w:type="gramEnd"/>
    </w:p>
    <w:p w14:paraId="52ABF6BB" w14:textId="77777777" w:rsidR="00FE114F" w:rsidRPr="00404B43" w:rsidRDefault="00FE114F" w:rsidP="00FE114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Set up marketing campaigns, lead management, queries, and auto-response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rules</w:t>
      </w:r>
      <w:proofErr w:type="gramEnd"/>
    </w:p>
    <w:p w14:paraId="2A25523B" w14:textId="77777777" w:rsidR="00FE114F" w:rsidRPr="00404B43" w:rsidRDefault="00FE114F" w:rsidP="00FE114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Develop and maintain custom reports and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dashboards</w:t>
      </w:r>
      <w:proofErr w:type="gramEnd"/>
    </w:p>
    <w:p w14:paraId="11C39933" w14:textId="77777777" w:rsidR="005342B9" w:rsidRPr="00404B43" w:rsidRDefault="005342B9" w:rsidP="005342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E277C" w14:textId="4CA75D96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Family Promise, Philadelphia                                                                            10/2014 – 06/2015</w:t>
      </w:r>
    </w:p>
    <w:p w14:paraId="77BDA7F8" w14:textId="7228EAC1" w:rsidR="00FE114F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Salesforce Business Analyst </w:t>
      </w:r>
      <w:r w:rsidR="005342B9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Tester</w:t>
      </w:r>
    </w:p>
    <w:p w14:paraId="41E1D2E6" w14:textId="311B8B8E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Implementation of Salesforce.com for Non-Profit  </w:t>
      </w:r>
    </w:p>
    <w:p w14:paraId="0F649A7F" w14:textId="77777777" w:rsidR="00FE114F" w:rsidRPr="00404B43" w:rsidRDefault="00FE114F" w:rsidP="00FE114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Involved in Salesforce.com setup activities, customization, and defining functional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requirements</w:t>
      </w:r>
      <w:proofErr w:type="gramEnd"/>
    </w:p>
    <w:p w14:paraId="2187C4EB" w14:textId="77777777" w:rsidR="00FE114F" w:rsidRPr="00404B43" w:rsidRDefault="00FE114F" w:rsidP="00FE114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Imported accounts and contacts through import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wizard</w:t>
      </w:r>
      <w:proofErr w:type="gramEnd"/>
    </w:p>
    <w:p w14:paraId="709A297C" w14:textId="77777777" w:rsidR="00FE114F" w:rsidRPr="00404B43" w:rsidRDefault="00FE114F" w:rsidP="00FE114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Performed data analysis and migrated data to Force platform using data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loader</w:t>
      </w:r>
      <w:proofErr w:type="gramEnd"/>
    </w:p>
    <w:p w14:paraId="65366A23" w14:textId="3B6C1467" w:rsidR="00FE114F" w:rsidRPr="00404B43" w:rsidRDefault="00FE114F" w:rsidP="00FE114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Set up marketing campaigns, lead management, queries, assignment rules, </w:t>
      </w:r>
      <w:r w:rsidR="00CB12AC" w:rsidRPr="00404B43">
        <w:rPr>
          <w:rFonts w:ascii="Times New Roman" w:eastAsia="Calibri" w:hAnsi="Times New Roman" w:cs="Times New Roman"/>
          <w:sz w:val="24"/>
          <w:szCs w:val="24"/>
        </w:rPr>
        <w:t xml:space="preserve">and lead </w:t>
      </w:r>
      <w:proofErr w:type="gramStart"/>
      <w:r w:rsidR="00CB12AC" w:rsidRPr="00404B43">
        <w:rPr>
          <w:rFonts w:ascii="Times New Roman" w:eastAsia="Calibri" w:hAnsi="Times New Roman" w:cs="Times New Roman"/>
          <w:sz w:val="24"/>
          <w:szCs w:val="24"/>
        </w:rPr>
        <w:t>automation</w:t>
      </w:r>
      <w:proofErr w:type="gramEnd"/>
    </w:p>
    <w:p w14:paraId="7392B6B9" w14:textId="4626C724" w:rsidR="00FE114F" w:rsidRPr="00404B43" w:rsidRDefault="00FE114F" w:rsidP="00FE114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Designed and implement custom objects, page layouts, custom tabs, and components to suit the needs of the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application</w:t>
      </w:r>
      <w:proofErr w:type="gramEnd"/>
    </w:p>
    <w:p w14:paraId="54958BB7" w14:textId="77777777" w:rsidR="005342B9" w:rsidRPr="00404B43" w:rsidRDefault="005342B9" w:rsidP="005342B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 xml:space="preserve">Involved with business users testing and training in staging </w:t>
      </w:r>
      <w:proofErr w:type="gramStart"/>
      <w:r w:rsidRPr="00404B43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404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DC76C" w14:textId="77777777" w:rsidR="005342B9" w:rsidRPr="00404B43" w:rsidRDefault="005342B9" w:rsidP="005342B9">
      <w:pPr>
        <w:pStyle w:val="ListParagraph"/>
        <w:numPr>
          <w:ilvl w:val="0"/>
          <w:numId w:val="37"/>
        </w:numPr>
        <w:spacing w:line="240" w:lineRule="auto"/>
        <w:rPr>
          <w:rStyle w:val="bumpedfont20"/>
          <w:rFonts w:ascii="Times New Roman" w:hAnsi="Times New Roman" w:cs="Times New Roman"/>
          <w:sz w:val="24"/>
          <w:szCs w:val="24"/>
        </w:rPr>
      </w:pPr>
      <w:r w:rsidRPr="00404B43">
        <w:rPr>
          <w:rStyle w:val="bumpedfont20"/>
          <w:rFonts w:ascii="Times New Roman" w:hAnsi="Times New Roman" w:cs="Times New Roman"/>
          <w:sz w:val="24"/>
          <w:szCs w:val="24"/>
        </w:rPr>
        <w:t xml:space="preserve">Validated page layouts, workflow rules, triggers and configurations. </w:t>
      </w:r>
    </w:p>
    <w:p w14:paraId="5E78DAA1" w14:textId="77777777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color w:val="auto"/>
          <w:sz w:val="24"/>
          <w:szCs w:val="24"/>
        </w:rPr>
        <w:tab/>
        <w:t xml:space="preserve"> </w:t>
      </w:r>
    </w:p>
    <w:p w14:paraId="5D684367" w14:textId="57D6F348" w:rsidR="00FE114F" w:rsidRPr="00404B43" w:rsidRDefault="00FE114F" w:rsidP="00FE114F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PJM Interconnections Inc.,                                                                                    04/2014 – 10/2014</w:t>
      </w:r>
    </w:p>
    <w:p w14:paraId="03EEBC5C" w14:textId="66ADF42F" w:rsidR="00FE114F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Business Analyst </w:t>
      </w:r>
      <w:r w:rsidR="00646ABC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QA Tester </w:t>
      </w:r>
    </w:p>
    <w:p w14:paraId="78BCC526" w14:textId="7FEAB44F" w:rsidR="00FE114F" w:rsidRPr="00404B43" w:rsidRDefault="00FE114F" w:rsidP="00FE114F">
      <w:pPr>
        <w:spacing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MS Dynamics CRM migration to Salesforce.com, Account Manager, Resource Tracker, Voting, and Billing Line Item Transfer </w:t>
      </w:r>
      <w:r w:rsidR="00B17603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(BLIT</w:t>
      </w:r>
      <w:proofErr w:type="gramStart"/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) </w:t>
      </w:r>
      <w:r w:rsidR="00B17603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.</w:t>
      </w:r>
      <w:proofErr w:type="gramEnd"/>
    </w:p>
    <w:p w14:paraId="7CE437B0" w14:textId="77777777" w:rsidR="00FE114F" w:rsidRPr="00404B43" w:rsidRDefault="00FE114F" w:rsidP="00FE114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Meeting with business owners, system users, SMEs, and product owners, to define and document business requirements and translate them into user stories in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JIRA</w:t>
      </w:r>
      <w:proofErr w:type="gramEnd"/>
    </w:p>
    <w:p w14:paraId="5A3968ED" w14:textId="77777777" w:rsidR="00FE114F" w:rsidRPr="00404B43" w:rsidRDefault="00FE114F" w:rsidP="00FE114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Understanding of business goals, system integration architecture, plan solution architecture, and application designs</w:t>
      </w:r>
    </w:p>
    <w:p w14:paraId="677B2E07" w14:textId="77777777" w:rsidR="00FE114F" w:rsidRPr="00404B43" w:rsidRDefault="00FE114F" w:rsidP="00FE114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Responsible for administration and configuration of CRM solution in test and stage environments</w:t>
      </w:r>
    </w:p>
    <w:p w14:paraId="63A46DAB" w14:textId="77777777" w:rsidR="00AA2F54" w:rsidRPr="00404B43" w:rsidRDefault="00AA2F54" w:rsidP="0030358C">
      <w:p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23A7FF29" w14:textId="1C333759" w:rsidR="009E7990" w:rsidRPr="00404B43" w:rsidRDefault="005B67CA" w:rsidP="00FE114F">
      <w:pPr>
        <w:tabs>
          <w:tab w:val="left" w:pos="2880"/>
        </w:tabs>
        <w:spacing w:line="240" w:lineRule="auto"/>
        <w:ind w:left="2880" w:hanging="28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QA Analyst</w:t>
      </w:r>
      <w:r w:rsidR="00CB12AC"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Lead </w:t>
      </w: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F24D2C"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F24D2C"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E7990" w:rsidRPr="00404B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2004- 2014</w:t>
      </w:r>
    </w:p>
    <w:p w14:paraId="07A0357C" w14:textId="29B7CDAD" w:rsidR="009E7990" w:rsidRPr="00404B43" w:rsidRDefault="00643460" w:rsidP="00643460">
      <w:p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Legacy CRM </w:t>
      </w:r>
      <w:r w:rsidR="006D114C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and </w:t>
      </w:r>
      <w:proofErr w:type="spellStart"/>
      <w:r w:rsidR="006D114C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eServices</w:t>
      </w:r>
      <w:proofErr w:type="spellEnd"/>
      <w:r w:rsidR="006D114C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application </w:t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Systems </w:t>
      </w:r>
    </w:p>
    <w:p w14:paraId="572EFD16" w14:textId="5CAACE97" w:rsidR="00FB1FC3" w:rsidRPr="00404B43" w:rsidRDefault="00FB1FC3" w:rsidP="00643460">
      <w:p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Microsoft VB, .net, Java J2ee, Oracle, </w:t>
      </w:r>
      <w:r w:rsidR="00270FAA"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>SQL.</w:t>
      </w:r>
      <w:r w:rsidRPr="00404B4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</w:p>
    <w:p w14:paraId="10D171EF" w14:textId="63D52568" w:rsidR="00B445BB" w:rsidRPr="00404B43" w:rsidRDefault="00B445BB" w:rsidP="00B445BB">
      <w:pPr>
        <w:pStyle w:val="ListParagraph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>Meeting business owners, system users, SMEs, and product owners, to define and document business requirements and translate them into user stories in</w:t>
      </w:r>
    </w:p>
    <w:p w14:paraId="0309039E" w14:textId="725E5D3E" w:rsidR="00FB4AAD" w:rsidRPr="00404B43" w:rsidRDefault="00FB4AAD" w:rsidP="00B445BB">
      <w:pPr>
        <w:pStyle w:val="ListParagraph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Waterfall and Agile Scrum methodology </w:t>
      </w:r>
    </w:p>
    <w:p w14:paraId="7FAF3228" w14:textId="42E34026" w:rsidR="00B445BB" w:rsidRPr="00404B43" w:rsidRDefault="00B445BB" w:rsidP="00B445B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hAnsi="Times New Roman" w:cs="Times New Roman"/>
          <w:sz w:val="24"/>
          <w:szCs w:val="24"/>
        </w:rPr>
        <w:t>Worked with various QA team in creating Test Plan, Test Cases, and Acceptance Criteria</w:t>
      </w:r>
    </w:p>
    <w:p w14:paraId="66C80EB5" w14:textId="1A8B5B43" w:rsidR="00B445BB" w:rsidRPr="00404B43" w:rsidRDefault="00B445BB" w:rsidP="000D2D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Involved in UAT testing and </w:t>
      </w:r>
      <w:proofErr w:type="gramStart"/>
      <w:r w:rsidRPr="00404B43">
        <w:rPr>
          <w:rFonts w:ascii="Times New Roman" w:eastAsia="Calibri" w:hAnsi="Times New Roman" w:cs="Times New Roman"/>
          <w:sz w:val="24"/>
          <w:szCs w:val="24"/>
        </w:rPr>
        <w:t>Training</w:t>
      </w:r>
      <w:proofErr w:type="gramEnd"/>
      <w:r w:rsidRPr="00404B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9154AB" w14:textId="77777777" w:rsidR="00B445BB" w:rsidRPr="00404B43" w:rsidRDefault="00B445BB" w:rsidP="00643460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B445BB" w:rsidRPr="00404B43" w:rsidSect="00CD5E91">
      <w:headerReference w:type="default" r:id="rId8"/>
      <w:footerReference w:type="default" r:id="rId9"/>
      <w:pgSz w:w="12240" w:h="15840"/>
      <w:pgMar w:top="900" w:right="1080" w:bottom="81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A863" w14:textId="77777777" w:rsidR="00C61E80" w:rsidRDefault="00C61E80" w:rsidP="001704E9">
      <w:pPr>
        <w:spacing w:line="240" w:lineRule="auto"/>
      </w:pPr>
      <w:r>
        <w:separator/>
      </w:r>
    </w:p>
  </w:endnote>
  <w:endnote w:type="continuationSeparator" w:id="0">
    <w:p w14:paraId="7D3DD559" w14:textId="77777777" w:rsidR="00C61E80" w:rsidRDefault="00C61E80" w:rsidP="00170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09DB" w14:textId="631DE1A1" w:rsidR="00643460" w:rsidRDefault="00643460">
    <w:pPr>
      <w:pStyle w:val="Footer"/>
    </w:pPr>
    <w:r>
      <w:t xml:space="preserve">Glenroy Gonsalves </w:t>
    </w:r>
    <w:r>
      <w:tab/>
    </w:r>
    <w:r>
      <w:tab/>
      <w:t>E: ggonsalva@gmail.com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B3997" w14:textId="77777777" w:rsidR="00C61E80" w:rsidRDefault="00C61E80" w:rsidP="001704E9">
      <w:pPr>
        <w:spacing w:line="240" w:lineRule="auto"/>
      </w:pPr>
      <w:r>
        <w:separator/>
      </w:r>
    </w:p>
  </w:footnote>
  <w:footnote w:type="continuationSeparator" w:id="0">
    <w:p w14:paraId="74CAF3D9" w14:textId="77777777" w:rsidR="00C61E80" w:rsidRDefault="00C61E80" w:rsidP="00170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A95F" w14:textId="18A4D2E8" w:rsidR="00473076" w:rsidRDefault="00B10CAD">
    <w:pPr>
      <w:pStyle w:val="Header"/>
      <w:rPr>
        <w:b/>
        <w:bCs/>
      </w:rPr>
    </w:pPr>
    <w:r w:rsidRPr="00B10CAD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3BC728" wp14:editId="09DB92AA">
              <wp:simplePos x="0" y="0"/>
              <wp:positionH relativeFrom="column">
                <wp:posOffset>-455212</wp:posOffset>
              </wp:positionH>
              <wp:positionV relativeFrom="paragraph">
                <wp:posOffset>-226612</wp:posOffset>
              </wp:positionV>
              <wp:extent cx="2075290" cy="914400"/>
              <wp:effectExtent l="0" t="0" r="127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5290" cy="914400"/>
                        <a:chOff x="228600" y="0"/>
                        <a:chExt cx="3453384" cy="1481328"/>
                      </a:xfrm>
                    </wpg:grpSpPr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09800" y="45720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94DEA9" id="Group 159" o:spid="_x0000_s1026" style="position:absolute;margin-left:-35.85pt;margin-top:-17.85pt;width:163.4pt;height:1in;z-index:251659264;mso-width-relative:margin;mso-height-relative:margin" coordorigin="2286" coordsize="34533,1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">
              <v:shape id="Rectangle 1" o:spid="_x0000_s102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8" style="position:absolute;left:22098;top:4572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="00643460">
      <w:tab/>
    </w:r>
    <w:r w:rsidR="00643460" w:rsidRPr="00643460">
      <w:rPr>
        <w:b/>
        <w:bCs/>
      </w:rPr>
      <w:t xml:space="preserve">Glenroy Gonsalves </w:t>
    </w:r>
    <w:r w:rsidR="00643460">
      <w:rPr>
        <w:b/>
        <w:bCs/>
      </w:rPr>
      <w:tab/>
      <w:t>P: 610 269 9296</w:t>
    </w:r>
  </w:p>
  <w:p w14:paraId="74C71584" w14:textId="251DC7AA" w:rsidR="00B445BB" w:rsidRDefault="00B445BB">
    <w:pPr>
      <w:pStyle w:val="Header"/>
      <w:rPr>
        <w:b/>
        <w:bCs/>
      </w:rPr>
    </w:pPr>
  </w:p>
  <w:p w14:paraId="02817D8F" w14:textId="3CBA7E49" w:rsidR="00B445BB" w:rsidRDefault="00B445BB">
    <w:pPr>
      <w:pStyle w:val="Header"/>
      <w:rPr>
        <w:b/>
        <w:bCs/>
      </w:rPr>
    </w:pPr>
  </w:p>
  <w:p w14:paraId="598B9E39" w14:textId="517C025E" w:rsidR="00B445BB" w:rsidRDefault="00B445BB">
    <w:pPr>
      <w:pStyle w:val="Header"/>
      <w:rPr>
        <w:b/>
        <w:bCs/>
      </w:rPr>
    </w:pPr>
  </w:p>
  <w:p w14:paraId="56D8FCC6" w14:textId="3ECFAD12" w:rsidR="00643460" w:rsidRPr="00643460" w:rsidRDefault="00E5455D">
    <w:pPr>
      <w:pStyle w:val="Header"/>
      <w:rPr>
        <w:b/>
        <w:bCs/>
      </w:rPr>
    </w:pPr>
    <w:r w:rsidRPr="00E5455D">
      <w:rPr>
        <w:b/>
        <w:bCs/>
      </w:rPr>
      <w:fldChar w:fldCharType="begin"/>
    </w:r>
    <w:r w:rsidRPr="00E5455D">
      <w:rPr>
        <w:b/>
        <w:bCs/>
      </w:rPr>
      <w:instrText xml:space="preserve"> PAGE   \* MERGEFORMAT </w:instrText>
    </w:r>
    <w:r w:rsidRPr="00E5455D">
      <w:rPr>
        <w:b/>
        <w:bCs/>
      </w:rPr>
      <w:fldChar w:fldCharType="separate"/>
    </w:r>
    <w:r w:rsidRPr="00E5455D">
      <w:rPr>
        <w:b/>
        <w:bCs/>
        <w:noProof/>
      </w:rPr>
      <w:t>1</w:t>
    </w:r>
    <w:r w:rsidRPr="00E5455D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99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b/>
      </w:rPr>
    </w:lvl>
    <w:lvl w:ilvl="1">
      <w:start w:val="200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468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52D8A96E"/>
    <w:name w:val="WW8Num7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1">
      <w:start w:val="2004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ascii="Symbol" w:hAnsi="Symbol"/>
        <w:kern w:val="18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6C8AA78"/>
    <w:name w:val="WW8Num8"/>
    <w:lvl w:ilvl="0">
      <w:start w:val="199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1">
      <w:start w:val="199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ascii="Symbol" w:hAnsi="Symbol"/>
        <w:b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8" w15:restartNumberingAfterBreak="0">
    <w:nsid w:val="0000000A"/>
    <w:multiLevelType w:val="singleLevel"/>
    <w:tmpl w:val="0000000A"/>
    <w:lvl w:ilvl="0"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Courier New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OpenSymbol" w:hAnsi="OpenSymbol" w:cs="OpenSymbol"/>
      </w:rPr>
    </w:lvl>
  </w:abstractNum>
  <w:abstractNum w:abstractNumId="11" w15:restartNumberingAfterBreak="0">
    <w:nsid w:val="03D35C6C"/>
    <w:multiLevelType w:val="hybridMultilevel"/>
    <w:tmpl w:val="DD326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F21B7E"/>
    <w:multiLevelType w:val="hybridMultilevel"/>
    <w:tmpl w:val="E60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103A2"/>
    <w:multiLevelType w:val="hybridMultilevel"/>
    <w:tmpl w:val="D8D281D6"/>
    <w:lvl w:ilvl="0" w:tplc="43883F6C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 w15:restartNumberingAfterBreak="0">
    <w:nsid w:val="09302197"/>
    <w:multiLevelType w:val="hybridMultilevel"/>
    <w:tmpl w:val="A068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4324A"/>
    <w:multiLevelType w:val="hybridMultilevel"/>
    <w:tmpl w:val="10E0A84E"/>
    <w:lvl w:ilvl="0" w:tplc="00000001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110510C7"/>
    <w:multiLevelType w:val="hybridMultilevel"/>
    <w:tmpl w:val="BD1C8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7F6C94"/>
    <w:multiLevelType w:val="hybridMultilevel"/>
    <w:tmpl w:val="9070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F68D0"/>
    <w:multiLevelType w:val="hybridMultilevel"/>
    <w:tmpl w:val="983831E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17264912"/>
    <w:multiLevelType w:val="hybridMultilevel"/>
    <w:tmpl w:val="D96C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82F63"/>
    <w:multiLevelType w:val="hybridMultilevel"/>
    <w:tmpl w:val="4B36E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6C013F"/>
    <w:multiLevelType w:val="multilevel"/>
    <w:tmpl w:val="F202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FB38FA"/>
    <w:multiLevelType w:val="hybridMultilevel"/>
    <w:tmpl w:val="FAD43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785188"/>
    <w:multiLevelType w:val="hybridMultilevel"/>
    <w:tmpl w:val="0EB4581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07F56"/>
    <w:multiLevelType w:val="hybridMultilevel"/>
    <w:tmpl w:val="D99E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03375"/>
    <w:multiLevelType w:val="hybridMultilevel"/>
    <w:tmpl w:val="B8505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B4395A"/>
    <w:multiLevelType w:val="hybridMultilevel"/>
    <w:tmpl w:val="F1A4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E6826"/>
    <w:multiLevelType w:val="hybridMultilevel"/>
    <w:tmpl w:val="8E1C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F0664"/>
    <w:multiLevelType w:val="hybridMultilevel"/>
    <w:tmpl w:val="9CB42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977A66"/>
    <w:multiLevelType w:val="hybridMultilevel"/>
    <w:tmpl w:val="E46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F347A"/>
    <w:multiLevelType w:val="hybridMultilevel"/>
    <w:tmpl w:val="B3FE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A752A"/>
    <w:multiLevelType w:val="hybridMultilevel"/>
    <w:tmpl w:val="51FCC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F3497"/>
    <w:multiLevelType w:val="hybridMultilevel"/>
    <w:tmpl w:val="0E4A7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023205"/>
    <w:multiLevelType w:val="hybridMultilevel"/>
    <w:tmpl w:val="54F2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76CF1"/>
    <w:multiLevelType w:val="multilevel"/>
    <w:tmpl w:val="68BAFD7C"/>
    <w:lvl w:ilvl="0">
      <w:start w:val="1"/>
      <w:numFmt w:val="bullet"/>
      <w:lvlText w:val="•"/>
      <w:lvlJc w:val="left"/>
      <w:pPr>
        <w:ind w:left="108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 w15:restartNumberingAfterBreak="0">
    <w:nsid w:val="488E32B2"/>
    <w:multiLevelType w:val="hybridMultilevel"/>
    <w:tmpl w:val="0C4C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EF4737"/>
    <w:multiLevelType w:val="hybridMultilevel"/>
    <w:tmpl w:val="B4C0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918A1"/>
    <w:multiLevelType w:val="hybridMultilevel"/>
    <w:tmpl w:val="1D30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7122E"/>
    <w:multiLevelType w:val="hybridMultilevel"/>
    <w:tmpl w:val="2568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D7D0F"/>
    <w:multiLevelType w:val="hybridMultilevel"/>
    <w:tmpl w:val="19CC1CEC"/>
    <w:lvl w:ilvl="0" w:tplc="00000001">
      <w:start w:val="1"/>
      <w:numFmt w:val="bullet"/>
      <w:lvlText w:val=""/>
      <w:lvlJc w:val="left"/>
      <w:pPr>
        <w:tabs>
          <w:tab w:val="num" w:pos="2880"/>
        </w:tabs>
        <w:ind w:left="61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62A94758"/>
    <w:multiLevelType w:val="hybridMultilevel"/>
    <w:tmpl w:val="7E44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293F"/>
    <w:multiLevelType w:val="hybridMultilevel"/>
    <w:tmpl w:val="246A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8943B9"/>
    <w:multiLevelType w:val="hybridMultilevel"/>
    <w:tmpl w:val="8402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C59D4"/>
    <w:multiLevelType w:val="hybridMultilevel"/>
    <w:tmpl w:val="CFFA40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B566197"/>
    <w:multiLevelType w:val="hybridMultilevel"/>
    <w:tmpl w:val="4770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7"/>
  </w:num>
  <w:num w:numId="5">
    <w:abstractNumId w:val="41"/>
  </w:num>
  <w:num w:numId="6">
    <w:abstractNumId w:val="16"/>
  </w:num>
  <w:num w:numId="7">
    <w:abstractNumId w:val="22"/>
  </w:num>
  <w:num w:numId="8">
    <w:abstractNumId w:val="28"/>
  </w:num>
  <w:num w:numId="9">
    <w:abstractNumId w:val="25"/>
  </w:num>
  <w:num w:numId="10">
    <w:abstractNumId w:val="32"/>
  </w:num>
  <w:num w:numId="11">
    <w:abstractNumId w:val="36"/>
  </w:num>
  <w:num w:numId="12">
    <w:abstractNumId w:val="31"/>
  </w:num>
  <w:num w:numId="13">
    <w:abstractNumId w:val="19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35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7"/>
  </w:num>
  <w:num w:numId="24">
    <w:abstractNumId w:val="9"/>
  </w:num>
  <w:num w:numId="25">
    <w:abstractNumId w:val="10"/>
  </w:num>
  <w:num w:numId="26">
    <w:abstractNumId w:val="43"/>
  </w:num>
  <w:num w:numId="27">
    <w:abstractNumId w:val="18"/>
  </w:num>
  <w:num w:numId="28">
    <w:abstractNumId w:val="44"/>
  </w:num>
  <w:num w:numId="29">
    <w:abstractNumId w:val="38"/>
  </w:num>
  <w:num w:numId="30">
    <w:abstractNumId w:val="39"/>
  </w:num>
  <w:num w:numId="31">
    <w:abstractNumId w:val="15"/>
  </w:num>
  <w:num w:numId="32">
    <w:abstractNumId w:val="23"/>
  </w:num>
  <w:num w:numId="33">
    <w:abstractNumId w:val="30"/>
  </w:num>
  <w:num w:numId="34">
    <w:abstractNumId w:val="29"/>
  </w:num>
  <w:num w:numId="35">
    <w:abstractNumId w:val="33"/>
  </w:num>
  <w:num w:numId="36">
    <w:abstractNumId w:val="12"/>
  </w:num>
  <w:num w:numId="37">
    <w:abstractNumId w:val="24"/>
  </w:num>
  <w:num w:numId="38">
    <w:abstractNumId w:val="14"/>
  </w:num>
  <w:num w:numId="39">
    <w:abstractNumId w:val="40"/>
  </w:num>
  <w:num w:numId="40">
    <w:abstractNumId w:val="42"/>
  </w:num>
  <w:num w:numId="41">
    <w:abstractNumId w:val="37"/>
  </w:num>
  <w:num w:numId="42">
    <w:abstractNumId w:val="17"/>
  </w:num>
  <w:num w:numId="43">
    <w:abstractNumId w:val="21"/>
  </w:num>
  <w:num w:numId="44">
    <w:abstractNumId w:val="34"/>
  </w:num>
  <w:num w:numId="4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tDAwNDY0M7QwMDJS0lEKTi0uzszPAymwqAUANsNygCwAAAA="/>
  </w:docVars>
  <w:rsids>
    <w:rsidRoot w:val="008603C7"/>
    <w:rsid w:val="00002A13"/>
    <w:rsid w:val="000038EE"/>
    <w:rsid w:val="0001353D"/>
    <w:rsid w:val="00031117"/>
    <w:rsid w:val="0004424B"/>
    <w:rsid w:val="00045480"/>
    <w:rsid w:val="00094F23"/>
    <w:rsid w:val="000B1807"/>
    <w:rsid w:val="000C0546"/>
    <w:rsid w:val="000F6470"/>
    <w:rsid w:val="000F7A3F"/>
    <w:rsid w:val="0011493E"/>
    <w:rsid w:val="00124491"/>
    <w:rsid w:val="00166AD5"/>
    <w:rsid w:val="001704E9"/>
    <w:rsid w:val="0017096F"/>
    <w:rsid w:val="0017391B"/>
    <w:rsid w:val="00195255"/>
    <w:rsid w:val="001963C5"/>
    <w:rsid w:val="001A2EB6"/>
    <w:rsid w:val="001A3C1F"/>
    <w:rsid w:val="001B6E26"/>
    <w:rsid w:val="001C761F"/>
    <w:rsid w:val="001E677E"/>
    <w:rsid w:val="001F29A1"/>
    <w:rsid w:val="001F536B"/>
    <w:rsid w:val="002018CC"/>
    <w:rsid w:val="00220BD4"/>
    <w:rsid w:val="002228F8"/>
    <w:rsid w:val="00260F6D"/>
    <w:rsid w:val="00270FAA"/>
    <w:rsid w:val="00277A9D"/>
    <w:rsid w:val="00281EA2"/>
    <w:rsid w:val="0029079E"/>
    <w:rsid w:val="00291316"/>
    <w:rsid w:val="00297E52"/>
    <w:rsid w:val="002A26C3"/>
    <w:rsid w:val="002A2C7B"/>
    <w:rsid w:val="002A73A6"/>
    <w:rsid w:val="002B6EED"/>
    <w:rsid w:val="002C4267"/>
    <w:rsid w:val="002C59F2"/>
    <w:rsid w:val="002D5236"/>
    <w:rsid w:val="002F488B"/>
    <w:rsid w:val="0030139B"/>
    <w:rsid w:val="0030358C"/>
    <w:rsid w:val="003071DF"/>
    <w:rsid w:val="00315A13"/>
    <w:rsid w:val="003161D2"/>
    <w:rsid w:val="0032208B"/>
    <w:rsid w:val="0033161A"/>
    <w:rsid w:val="0033232B"/>
    <w:rsid w:val="00347DEB"/>
    <w:rsid w:val="003550EC"/>
    <w:rsid w:val="003572D8"/>
    <w:rsid w:val="00383968"/>
    <w:rsid w:val="00383F87"/>
    <w:rsid w:val="00394D3A"/>
    <w:rsid w:val="003A38EF"/>
    <w:rsid w:val="003B0FC3"/>
    <w:rsid w:val="003C5524"/>
    <w:rsid w:val="003E0D9A"/>
    <w:rsid w:val="003E604E"/>
    <w:rsid w:val="00404B43"/>
    <w:rsid w:val="00423180"/>
    <w:rsid w:val="004317A2"/>
    <w:rsid w:val="00450890"/>
    <w:rsid w:val="00452CFA"/>
    <w:rsid w:val="004708B8"/>
    <w:rsid w:val="00473076"/>
    <w:rsid w:val="00474A48"/>
    <w:rsid w:val="00482201"/>
    <w:rsid w:val="00482F49"/>
    <w:rsid w:val="004849FF"/>
    <w:rsid w:val="00484E61"/>
    <w:rsid w:val="004C6E40"/>
    <w:rsid w:val="004C6E44"/>
    <w:rsid w:val="004E227F"/>
    <w:rsid w:val="004F291B"/>
    <w:rsid w:val="005063C9"/>
    <w:rsid w:val="005107F5"/>
    <w:rsid w:val="0052778D"/>
    <w:rsid w:val="00533592"/>
    <w:rsid w:val="005342B9"/>
    <w:rsid w:val="00537466"/>
    <w:rsid w:val="00543FBF"/>
    <w:rsid w:val="005445DF"/>
    <w:rsid w:val="00561786"/>
    <w:rsid w:val="00567334"/>
    <w:rsid w:val="005758DF"/>
    <w:rsid w:val="005815F4"/>
    <w:rsid w:val="005915F2"/>
    <w:rsid w:val="005A54CB"/>
    <w:rsid w:val="005B67CA"/>
    <w:rsid w:val="005C503E"/>
    <w:rsid w:val="005D1EF4"/>
    <w:rsid w:val="005E6EBC"/>
    <w:rsid w:val="005F66B8"/>
    <w:rsid w:val="00630AE1"/>
    <w:rsid w:val="006315F6"/>
    <w:rsid w:val="00633062"/>
    <w:rsid w:val="00643460"/>
    <w:rsid w:val="0064466F"/>
    <w:rsid w:val="00646ABC"/>
    <w:rsid w:val="00670B29"/>
    <w:rsid w:val="00686506"/>
    <w:rsid w:val="006A545B"/>
    <w:rsid w:val="006A7CBD"/>
    <w:rsid w:val="006B16B9"/>
    <w:rsid w:val="006B698A"/>
    <w:rsid w:val="006B7700"/>
    <w:rsid w:val="006D114C"/>
    <w:rsid w:val="006D7B76"/>
    <w:rsid w:val="006E4516"/>
    <w:rsid w:val="006E713B"/>
    <w:rsid w:val="006F0691"/>
    <w:rsid w:val="00701DAF"/>
    <w:rsid w:val="0070571F"/>
    <w:rsid w:val="0072566A"/>
    <w:rsid w:val="007452E1"/>
    <w:rsid w:val="0075619F"/>
    <w:rsid w:val="00760FEC"/>
    <w:rsid w:val="00761D89"/>
    <w:rsid w:val="00764090"/>
    <w:rsid w:val="0076656A"/>
    <w:rsid w:val="00782CD8"/>
    <w:rsid w:val="007846D7"/>
    <w:rsid w:val="007A1238"/>
    <w:rsid w:val="007D5F43"/>
    <w:rsid w:val="007F4BF9"/>
    <w:rsid w:val="00801AA2"/>
    <w:rsid w:val="00805191"/>
    <w:rsid w:val="00813084"/>
    <w:rsid w:val="008603C7"/>
    <w:rsid w:val="008641ED"/>
    <w:rsid w:val="00867B55"/>
    <w:rsid w:val="00870E05"/>
    <w:rsid w:val="008710FD"/>
    <w:rsid w:val="00872EF0"/>
    <w:rsid w:val="008A194C"/>
    <w:rsid w:val="008C197F"/>
    <w:rsid w:val="009000C2"/>
    <w:rsid w:val="00951020"/>
    <w:rsid w:val="00954337"/>
    <w:rsid w:val="00955B57"/>
    <w:rsid w:val="00961896"/>
    <w:rsid w:val="00974012"/>
    <w:rsid w:val="009742FC"/>
    <w:rsid w:val="00983E74"/>
    <w:rsid w:val="009A1517"/>
    <w:rsid w:val="009A21D6"/>
    <w:rsid w:val="009B05E7"/>
    <w:rsid w:val="009B565D"/>
    <w:rsid w:val="009D2707"/>
    <w:rsid w:val="009D4DE2"/>
    <w:rsid w:val="009E7990"/>
    <w:rsid w:val="009F7ADB"/>
    <w:rsid w:val="00A33ECC"/>
    <w:rsid w:val="00A455C7"/>
    <w:rsid w:val="00A8142E"/>
    <w:rsid w:val="00A82520"/>
    <w:rsid w:val="00A829CF"/>
    <w:rsid w:val="00A93010"/>
    <w:rsid w:val="00AA2F54"/>
    <w:rsid w:val="00AC0700"/>
    <w:rsid w:val="00AC55C8"/>
    <w:rsid w:val="00AE0F48"/>
    <w:rsid w:val="00AE5861"/>
    <w:rsid w:val="00AF05B6"/>
    <w:rsid w:val="00AF0828"/>
    <w:rsid w:val="00B00ECE"/>
    <w:rsid w:val="00B045E2"/>
    <w:rsid w:val="00B072C5"/>
    <w:rsid w:val="00B10CAD"/>
    <w:rsid w:val="00B162DE"/>
    <w:rsid w:val="00B17334"/>
    <w:rsid w:val="00B17603"/>
    <w:rsid w:val="00B339B2"/>
    <w:rsid w:val="00B36D5D"/>
    <w:rsid w:val="00B4368D"/>
    <w:rsid w:val="00B4373F"/>
    <w:rsid w:val="00B445BB"/>
    <w:rsid w:val="00B46A12"/>
    <w:rsid w:val="00B511C6"/>
    <w:rsid w:val="00B6690E"/>
    <w:rsid w:val="00B66EE3"/>
    <w:rsid w:val="00B84D0F"/>
    <w:rsid w:val="00B87696"/>
    <w:rsid w:val="00B87FD4"/>
    <w:rsid w:val="00B9038F"/>
    <w:rsid w:val="00B969E8"/>
    <w:rsid w:val="00BB3010"/>
    <w:rsid w:val="00BD797D"/>
    <w:rsid w:val="00BE7402"/>
    <w:rsid w:val="00BF06CA"/>
    <w:rsid w:val="00BF5AB1"/>
    <w:rsid w:val="00C010A5"/>
    <w:rsid w:val="00C1500F"/>
    <w:rsid w:val="00C318E6"/>
    <w:rsid w:val="00C3685B"/>
    <w:rsid w:val="00C429EC"/>
    <w:rsid w:val="00C61E80"/>
    <w:rsid w:val="00C701E5"/>
    <w:rsid w:val="00C9520F"/>
    <w:rsid w:val="00CA11E5"/>
    <w:rsid w:val="00CA4594"/>
    <w:rsid w:val="00CA469E"/>
    <w:rsid w:val="00CA564F"/>
    <w:rsid w:val="00CB12AC"/>
    <w:rsid w:val="00CB39B5"/>
    <w:rsid w:val="00CB4933"/>
    <w:rsid w:val="00CC3F22"/>
    <w:rsid w:val="00CD1DCE"/>
    <w:rsid w:val="00CD5E91"/>
    <w:rsid w:val="00CE44C3"/>
    <w:rsid w:val="00CF061D"/>
    <w:rsid w:val="00CF47EB"/>
    <w:rsid w:val="00D0120F"/>
    <w:rsid w:val="00D065A6"/>
    <w:rsid w:val="00D14AD1"/>
    <w:rsid w:val="00D24317"/>
    <w:rsid w:val="00D3103F"/>
    <w:rsid w:val="00D756ED"/>
    <w:rsid w:val="00D771B4"/>
    <w:rsid w:val="00D9220D"/>
    <w:rsid w:val="00D9758A"/>
    <w:rsid w:val="00D97D90"/>
    <w:rsid w:val="00DA341A"/>
    <w:rsid w:val="00DA53C2"/>
    <w:rsid w:val="00DA7F73"/>
    <w:rsid w:val="00DC4BF9"/>
    <w:rsid w:val="00DC5E7A"/>
    <w:rsid w:val="00DD086F"/>
    <w:rsid w:val="00DD3C74"/>
    <w:rsid w:val="00DE63FC"/>
    <w:rsid w:val="00DF6829"/>
    <w:rsid w:val="00E03D7C"/>
    <w:rsid w:val="00E07AB4"/>
    <w:rsid w:val="00E20A83"/>
    <w:rsid w:val="00E30C79"/>
    <w:rsid w:val="00E42494"/>
    <w:rsid w:val="00E5455D"/>
    <w:rsid w:val="00E67479"/>
    <w:rsid w:val="00E7070A"/>
    <w:rsid w:val="00E71093"/>
    <w:rsid w:val="00E7756E"/>
    <w:rsid w:val="00E83DF0"/>
    <w:rsid w:val="00ED5FC6"/>
    <w:rsid w:val="00F06F50"/>
    <w:rsid w:val="00F15DD1"/>
    <w:rsid w:val="00F24D2C"/>
    <w:rsid w:val="00F34A1A"/>
    <w:rsid w:val="00F50DC6"/>
    <w:rsid w:val="00F51CC4"/>
    <w:rsid w:val="00F54A5D"/>
    <w:rsid w:val="00F5717B"/>
    <w:rsid w:val="00F6510E"/>
    <w:rsid w:val="00F770DE"/>
    <w:rsid w:val="00F84389"/>
    <w:rsid w:val="00FB0692"/>
    <w:rsid w:val="00FB1FC3"/>
    <w:rsid w:val="00FB2D88"/>
    <w:rsid w:val="00FB4AAD"/>
    <w:rsid w:val="00FC2413"/>
    <w:rsid w:val="00FE114F"/>
    <w:rsid w:val="00FE1D46"/>
    <w:rsid w:val="00FF0062"/>
    <w:rsid w:val="00FF34E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1A1B9A"/>
  <w15:docId w15:val="{8C8A9990-F9C0-49D5-BFAF-0AE04350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846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odyTextIndent">
    <w:name w:val="Body Text Indent"/>
    <w:basedOn w:val="Normal"/>
    <w:link w:val="BodyTextIndentChar"/>
    <w:semiHidden/>
    <w:rsid w:val="000B1807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1807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BodyText">
    <w:name w:val="Body Text"/>
    <w:basedOn w:val="Normal"/>
    <w:link w:val="BodyTextChar"/>
    <w:semiHidden/>
    <w:rsid w:val="000B1807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1807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0B1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B1807"/>
  </w:style>
  <w:style w:type="paragraph" w:styleId="NoSpacing">
    <w:name w:val="No Spacing"/>
    <w:link w:val="NoSpacingChar"/>
    <w:uiPriority w:val="1"/>
    <w:qFormat/>
    <w:rsid w:val="009B05E7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5107F5"/>
    <w:pPr>
      <w:spacing w:after="200"/>
      <w:ind w:left="720"/>
      <w:contextualSpacing/>
      <w:jc w:val="both"/>
    </w:pPr>
    <w:rPr>
      <w:rFonts w:ascii="Cambria" w:eastAsia="Times New Roman" w:hAnsi="Cambria" w:cs="Times New Roman"/>
      <w:color w:val="auto"/>
      <w:sz w:val="20"/>
      <w:szCs w:val="20"/>
      <w:lang w:bidi="en-US"/>
    </w:rPr>
  </w:style>
  <w:style w:type="paragraph" w:styleId="PlainText">
    <w:name w:val="Plain Text"/>
    <w:basedOn w:val="Normal"/>
    <w:link w:val="PlainTextChar"/>
    <w:semiHidden/>
    <w:rsid w:val="005107F5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107F5"/>
    <w:rPr>
      <w:rFonts w:ascii="Courier New" w:eastAsia="Times New Roman" w:hAnsi="Courier New" w:cs="Courier New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FF34E1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F536B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hievement">
    <w:name w:val="Achievement"/>
    <w:basedOn w:val="BodyText"/>
    <w:rsid w:val="001F536B"/>
    <w:pPr>
      <w:spacing w:after="60" w:line="240" w:lineRule="atLeast"/>
      <w:ind w:left="240" w:hanging="240"/>
      <w:jc w:val="both"/>
    </w:pPr>
    <w:rPr>
      <w:rFonts w:ascii="Garamond" w:hAnsi="Garamond"/>
      <w:sz w:val="22"/>
    </w:rPr>
  </w:style>
  <w:style w:type="paragraph" w:customStyle="1" w:styleId="SectionHeading">
    <w:name w:val="Section Heading"/>
    <w:basedOn w:val="Normal"/>
    <w:qFormat/>
    <w:rsid w:val="001F536B"/>
    <w:pPr>
      <w:spacing w:after="60" w:line="240" w:lineRule="auto"/>
      <w:outlineLvl w:val="0"/>
    </w:pPr>
    <w:rPr>
      <w:rFonts w:asciiTheme="minorHAnsi" w:eastAsiaTheme="minorHAnsi" w:hAnsiTheme="minorHAnsi" w:cstheme="minorBidi"/>
      <w:caps/>
      <w:color w:val="A5A5A5" w:themeColor="accent3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1B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6E26"/>
    <w:rPr>
      <w:rFonts w:ascii="Garamond" w:hAnsi="Garamond" w:cs="Garamond"/>
      <w:caps/>
      <w:spacing w:val="0"/>
      <w:sz w:val="18"/>
      <w:szCs w:val="18"/>
    </w:rPr>
  </w:style>
  <w:style w:type="character" w:styleId="Hyperlink">
    <w:name w:val="Hyperlink"/>
    <w:rsid w:val="001B6E26"/>
    <w:rPr>
      <w:color w:val="0000FF"/>
      <w:u w:val="single"/>
    </w:rPr>
  </w:style>
  <w:style w:type="paragraph" w:customStyle="1" w:styleId="MediumGrid21">
    <w:name w:val="Medium Grid 21"/>
    <w:basedOn w:val="Normal"/>
    <w:link w:val="MediumGrid2Char"/>
    <w:uiPriority w:val="1"/>
    <w:qFormat/>
    <w:rsid w:val="001B6E26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MediumGrid2Char">
    <w:name w:val="Medium Grid 2 Char"/>
    <w:link w:val="MediumGrid21"/>
    <w:uiPriority w:val="1"/>
    <w:rsid w:val="001B6E26"/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PlainTable31">
    <w:name w:val="Plain Table 31"/>
    <w:uiPriority w:val="19"/>
    <w:qFormat/>
    <w:rsid w:val="001B6E26"/>
    <w:rPr>
      <w:i/>
      <w:iCs/>
      <w:color w:val="243F60"/>
    </w:rPr>
  </w:style>
  <w:style w:type="paragraph" w:customStyle="1" w:styleId="JRY-No">
    <w:name w:val="JRY - No"/>
    <w:basedOn w:val="Normal"/>
    <w:link w:val="JRY-NoChar"/>
    <w:qFormat/>
    <w:rsid w:val="001B6E26"/>
    <w:pPr>
      <w:spacing w:line="240" w:lineRule="auto"/>
    </w:pPr>
    <w:rPr>
      <w:rFonts w:ascii="Calibri" w:eastAsia="Times New Roman" w:hAnsi="Calibri" w:cs="Times New Roman"/>
      <w:caps/>
      <w:color w:val="365F91"/>
      <w:sz w:val="24"/>
      <w:szCs w:val="24"/>
    </w:rPr>
  </w:style>
  <w:style w:type="character" w:customStyle="1" w:styleId="JRY-NoChar">
    <w:name w:val="JRY - No Char"/>
    <w:link w:val="JRY-No"/>
    <w:rsid w:val="001B6E26"/>
    <w:rPr>
      <w:rFonts w:ascii="Calibri" w:eastAsia="Times New Roman" w:hAnsi="Calibri" w:cs="Times New Roman"/>
      <w:caps/>
      <w:color w:val="365F91"/>
      <w:sz w:val="24"/>
      <w:szCs w:val="24"/>
    </w:rPr>
  </w:style>
  <w:style w:type="paragraph" w:customStyle="1" w:styleId="MediumShading1-Accent11">
    <w:name w:val="Medium Shading 1 - Accent 11"/>
    <w:link w:val="MediumShading1-Accent1Char"/>
    <w:qFormat/>
    <w:rsid w:val="00B6690E"/>
    <w:pPr>
      <w:spacing w:line="240" w:lineRule="auto"/>
    </w:pPr>
    <w:rPr>
      <w:rFonts w:ascii="Times New Roman" w:eastAsia="Malgun Gothic" w:hAnsi="Times New Roman" w:cs="Times New Roman"/>
      <w:color w:val="auto"/>
      <w:sz w:val="24"/>
      <w:szCs w:val="24"/>
    </w:rPr>
  </w:style>
  <w:style w:type="character" w:customStyle="1" w:styleId="MediumShading1-Accent1Char">
    <w:name w:val="Medium Shading 1 - Accent 1 Char"/>
    <w:link w:val="MediumShading1-Accent11"/>
    <w:rsid w:val="00B6690E"/>
    <w:rPr>
      <w:rFonts w:ascii="Times New Roman" w:eastAsia="Malgun Gothic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4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E9"/>
  </w:style>
  <w:style w:type="paragraph" w:styleId="Footer">
    <w:name w:val="footer"/>
    <w:basedOn w:val="Normal"/>
    <w:link w:val="FooterChar"/>
    <w:uiPriority w:val="99"/>
    <w:unhideWhenUsed/>
    <w:rsid w:val="001704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E9"/>
  </w:style>
  <w:style w:type="character" w:customStyle="1" w:styleId="normalchar">
    <w:name w:val="normal__char"/>
    <w:basedOn w:val="DefaultParagraphFont"/>
    <w:rsid w:val="006B7700"/>
  </w:style>
  <w:style w:type="paragraph" w:customStyle="1" w:styleId="s17">
    <w:name w:val="s17"/>
    <w:basedOn w:val="Normal"/>
    <w:uiPriority w:val="99"/>
    <w:semiHidden/>
    <w:rsid w:val="00FE11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bumpedfont20">
    <w:name w:val="bumpedfont20"/>
    <w:basedOn w:val="DefaultParagraphFont"/>
    <w:rsid w:val="00FE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36B2-32CC-49BE-95C2-DFED7141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 Gray</dc:creator>
  <cp:lastModifiedBy>Glenroy Gonsalves</cp:lastModifiedBy>
  <cp:revision>2</cp:revision>
  <cp:lastPrinted>2021-03-04T23:31:00Z</cp:lastPrinted>
  <dcterms:created xsi:type="dcterms:W3CDTF">2021-04-12T18:24:00Z</dcterms:created>
  <dcterms:modified xsi:type="dcterms:W3CDTF">2021-04-12T18:24:00Z</dcterms:modified>
</cp:coreProperties>
</file>