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69472" w14:textId="77777777" w:rsidR="00EC177B" w:rsidRPr="005C7BC0" w:rsidRDefault="00056074" w:rsidP="00B56B15">
      <w:pPr>
        <w:rPr>
          <w:rFonts w:ascii="Palatino Linotype" w:hAnsi="Palatino Linotype" w:cs="Tahoma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074">
        <w:rPr>
          <w:rFonts w:ascii="Verdana" w:hAnsi="Verdana"/>
          <w:b/>
          <w:noProof/>
        </w:rPr>
        <w:drawing>
          <wp:inline distT="0" distB="0" distL="0" distR="0" wp14:anchorId="762700A0" wp14:editId="514FEE30">
            <wp:extent cx="758142" cy="491490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28" cy="49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B15">
        <w:rPr>
          <w:rFonts w:ascii="Verdana" w:hAnsi="Verdana"/>
          <w:b/>
          <w:noProof/>
        </w:rPr>
        <w:t xml:space="preserve"> </w:t>
      </w:r>
      <w:r w:rsidR="00474A79">
        <w:rPr>
          <w:rFonts w:ascii="Verdana" w:hAnsi="Verdana"/>
          <w:b/>
          <w:noProof/>
        </w:rPr>
        <w:drawing>
          <wp:inline distT="0" distB="0" distL="0" distR="0" wp14:anchorId="02718F38" wp14:editId="598FFA69">
            <wp:extent cx="848360" cy="387985"/>
            <wp:effectExtent l="19050" t="0" r="889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6B15">
        <w:rPr>
          <w:rFonts w:ascii="Verdana" w:hAnsi="Verdana"/>
          <w:b/>
          <w:noProof/>
        </w:rPr>
        <w:t xml:space="preserve">                                      </w:t>
      </w:r>
      <w:r w:rsidR="008C7EB6" w:rsidRPr="005C7BC0">
        <w:rPr>
          <w:rFonts w:ascii="Palatino Linotype" w:hAnsi="Palatino Linotype" w:cs="Tahoma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 SUMANTHKUMAR</w:t>
      </w:r>
    </w:p>
    <w:p w14:paraId="5409AE4F" w14:textId="77777777" w:rsidR="00E559D6" w:rsidRPr="0033187A" w:rsidRDefault="00E559D6" w:rsidP="00E559D6">
      <w:pPr>
        <w:jc w:val="center"/>
        <w:rPr>
          <w:rFonts w:ascii="Palatino Linotype" w:hAnsi="Palatino Linotype" w:cs="Tahoma"/>
          <w:b/>
          <w:sz w:val="20"/>
          <w:szCs w:val="20"/>
        </w:rPr>
      </w:pPr>
    </w:p>
    <w:p w14:paraId="1270DED3" w14:textId="77777777" w:rsidR="00E17179" w:rsidRDefault="008A4B5C" w:rsidP="00E17179">
      <w:pPr>
        <w:jc w:val="right"/>
        <w:rPr>
          <w:rFonts w:ascii="Palatino Linotype" w:hAnsi="Palatino Linotype" w:cs="Verdana"/>
          <w:bCs/>
          <w:i/>
        </w:rPr>
      </w:pPr>
      <w:r w:rsidRPr="0033187A">
        <w:rPr>
          <w:rFonts w:ascii="Palatino Linotype" w:hAnsi="Palatino Linotype" w:cs="Tahoma"/>
          <w:b/>
          <w:sz w:val="20"/>
          <w:szCs w:val="20"/>
        </w:rPr>
        <w:t>Mobile</w:t>
      </w:r>
      <w:r w:rsidR="00E17179" w:rsidRPr="0033187A">
        <w:rPr>
          <w:rFonts w:ascii="Palatino Linotype" w:hAnsi="Palatino Linotype" w:cs="Tahoma"/>
          <w:b/>
          <w:sz w:val="20"/>
          <w:szCs w:val="20"/>
        </w:rPr>
        <w:t>:</w:t>
      </w:r>
      <w:r w:rsidR="00E17179" w:rsidRPr="0033187A">
        <w:rPr>
          <w:rFonts w:ascii="Palatino Linotype" w:hAnsi="Palatino Linotype" w:cs="Tahoma"/>
          <w:sz w:val="20"/>
          <w:szCs w:val="20"/>
        </w:rPr>
        <w:t xml:space="preserve"> </w:t>
      </w:r>
      <w:r w:rsidR="00305AA3" w:rsidRPr="008C7EB6">
        <w:rPr>
          <w:rFonts w:ascii="Palatino Linotype" w:hAnsi="Palatino Linotype" w:cs="Verdana"/>
          <w:bCs/>
          <w:i/>
        </w:rPr>
        <w:t>+91-</w:t>
      </w:r>
      <w:r w:rsidR="004111A4">
        <w:rPr>
          <w:rFonts w:ascii="Palatino Linotype" w:hAnsi="Palatino Linotype" w:cs="Verdana"/>
          <w:bCs/>
          <w:i/>
        </w:rPr>
        <w:t>8123111448</w:t>
      </w:r>
      <w:r w:rsidR="00E17179" w:rsidRPr="0033187A">
        <w:rPr>
          <w:rFonts w:ascii="Palatino Linotype" w:hAnsi="Palatino Linotype" w:cs="Tahoma"/>
          <w:sz w:val="20"/>
          <w:szCs w:val="20"/>
        </w:rPr>
        <w:t>;</w:t>
      </w:r>
      <w:r w:rsidR="008935A4" w:rsidRPr="0033187A">
        <w:rPr>
          <w:rFonts w:ascii="Palatino Linotype" w:hAnsi="Palatino Linotype" w:cs="Tahoma"/>
          <w:sz w:val="20"/>
          <w:szCs w:val="20"/>
        </w:rPr>
        <w:t xml:space="preserve">  </w:t>
      </w:r>
      <w:r w:rsidR="00E17179" w:rsidRPr="0033187A">
        <w:rPr>
          <w:rFonts w:ascii="Palatino Linotype" w:hAnsi="Palatino Linotype" w:cs="Tahoma"/>
          <w:sz w:val="20"/>
          <w:szCs w:val="20"/>
        </w:rPr>
        <w:t xml:space="preserve"> </w:t>
      </w:r>
      <w:r w:rsidR="00E17179" w:rsidRPr="008C7EB6">
        <w:rPr>
          <w:rFonts w:ascii="Palatino Linotype" w:hAnsi="Palatino Linotype" w:cs="Tahoma"/>
          <w:b/>
          <w:sz w:val="20"/>
          <w:szCs w:val="20"/>
        </w:rPr>
        <w:t>E-Mail</w:t>
      </w:r>
      <w:r w:rsidR="00E17179" w:rsidRPr="0033187A">
        <w:rPr>
          <w:rFonts w:ascii="Palatino Linotype" w:hAnsi="Palatino Linotype" w:cs="Tahoma"/>
          <w:b/>
          <w:sz w:val="20"/>
          <w:szCs w:val="20"/>
        </w:rPr>
        <w:t>:</w:t>
      </w:r>
      <w:r w:rsidR="00E17179" w:rsidRPr="0033187A">
        <w:rPr>
          <w:rFonts w:ascii="Palatino Linotype" w:hAnsi="Palatino Linotype" w:cs="Tahoma"/>
          <w:sz w:val="20"/>
          <w:szCs w:val="20"/>
        </w:rPr>
        <w:t xml:space="preserve"> </w:t>
      </w:r>
      <w:hyperlink r:id="rId10" w:history="1">
        <w:r w:rsidR="00CD4DD3" w:rsidRPr="00831990">
          <w:rPr>
            <w:rStyle w:val="Hyperlink"/>
            <w:rFonts w:ascii="Palatino Linotype" w:hAnsi="Palatino Linotype" w:cs="Verdana"/>
            <w:bCs/>
            <w:i/>
          </w:rPr>
          <w:t>sumanthkumar1502@gmail.com</w:t>
        </w:r>
      </w:hyperlink>
    </w:p>
    <w:p w14:paraId="0F20FB21" w14:textId="77777777" w:rsidR="007E2348" w:rsidRPr="0033187A" w:rsidRDefault="00164F46" w:rsidP="00E17179">
      <w:pPr>
        <w:jc w:val="right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noProof/>
          <w:sz w:val="20"/>
          <w:szCs w:val="20"/>
        </w:rPr>
        <w:pict w14:anchorId="0386684A">
          <v:shape id="_x0000_i1034" type="#_x0000_t75" alt="" style="width:510.6pt;height:4.75pt;mso-width-percent:0;mso-height-percent:0;mso-width-percent:0;mso-height-percent:0" o:hrpct="0" o:hralign="center" o:hr="t">
            <v:imagedata r:id="rId11" o:title="BD14539_"/>
          </v:shape>
        </w:pict>
      </w:r>
    </w:p>
    <w:p w14:paraId="7F4ED67C" w14:textId="77777777" w:rsidR="002433F2" w:rsidRPr="005C7BC0" w:rsidRDefault="00056074" w:rsidP="0000198F">
      <w:pPr>
        <w:ind w:right="-324"/>
        <w:rPr>
          <w:rFonts w:ascii="Palatino Linotype" w:hAnsi="Palatino Linotype" w:cs="Tahom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hAnsi="Palatino Linotype" w:cs="Tahom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Scrum Master</w:t>
      </w:r>
      <w:r w:rsidR="0000198F" w:rsidRPr="005C7BC0">
        <w:rPr>
          <w:rFonts w:ascii="Palatino Linotype" w:hAnsi="Palatino Linotype" w:cs="Tahom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0198F" w:rsidRPr="005C7BC0">
        <w:rPr>
          <w:rFonts w:ascii="Palatino Linotype" w:hAnsi="Palatino Linotype" w:cs="Tahom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0198F" w:rsidRPr="005C7BC0">
        <w:rPr>
          <w:rFonts w:ascii="Palatino Linotype" w:hAnsi="Palatino Linotype" w:cs="Tahom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0198F" w:rsidRPr="005C7BC0">
        <w:rPr>
          <w:rFonts w:ascii="Palatino Linotype" w:hAnsi="Palatino Linotype" w:cs="Tahom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E87476A" w14:textId="77777777" w:rsidR="00C809BE" w:rsidRPr="005C7BC0" w:rsidRDefault="00C809BE" w:rsidP="00C809BE">
      <w:pPr>
        <w:rPr>
          <w:rFonts w:ascii="Palatino Linotype" w:hAnsi="Palatino Linotype" w:cs="Tahoma"/>
          <w:i/>
          <w:sz w:val="2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7BC0">
        <w:rPr>
          <w:rFonts w:ascii="Palatino Linotype" w:hAnsi="Palatino Linotype" w:cs="Tahoma"/>
          <w:i/>
          <w:sz w:val="2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Seeking challenging assignments for a career encompassing professional &amp; personal advancement</w:t>
      </w:r>
    </w:p>
    <w:p w14:paraId="76CB646D" w14:textId="77777777" w:rsidR="00973A49" w:rsidRPr="0033187A" w:rsidRDefault="00164F46" w:rsidP="00973A49">
      <w:pPr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noProof/>
          <w:sz w:val="20"/>
          <w:szCs w:val="20"/>
        </w:rPr>
        <w:pict w14:anchorId="12B15D99">
          <v:shape id="_x0000_i1033" type="#_x0000_t75" alt="" style="width:510.6pt;height:4.75pt;mso-width-percent:0;mso-height-percent:0;mso-width-percent:0;mso-height-percent:0" o:hrpct="0" o:hralign="center" o:hr="t">
            <v:imagedata r:id="rId11" o:title="BD14539_"/>
          </v:shape>
        </w:pict>
      </w:r>
    </w:p>
    <w:p w14:paraId="73D8AF44" w14:textId="77777777" w:rsidR="00AE46B3" w:rsidRPr="005C7BC0" w:rsidRDefault="00AE46B3" w:rsidP="00AE46B3">
      <w:pP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7BC0"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SUMMARY </w:t>
      </w:r>
    </w:p>
    <w:p w14:paraId="5AC8C5B4" w14:textId="77777777" w:rsidR="002F6284" w:rsidRPr="00056074" w:rsidRDefault="002F6284" w:rsidP="002F6284">
      <w:pPr>
        <w:jc w:val="both"/>
        <w:rPr>
          <w:rFonts w:ascii="Palatino Linotype" w:hAnsi="Palatino Linotype" w:cs="Tahoma"/>
          <w:sz w:val="20"/>
          <w:szCs w:val="20"/>
        </w:rPr>
      </w:pPr>
      <w:r w:rsidRPr="00056074">
        <w:rPr>
          <w:rFonts w:ascii="Palatino Linotype" w:hAnsi="Palatino Linotype" w:cs="Tahoma"/>
          <w:sz w:val="20"/>
          <w:szCs w:val="20"/>
        </w:rPr>
        <w:t>CSM &amp; Agile Software Development certified, Innovative and solutions focused IT professional, specializing in leading high-performing and multi-disciplinary teams from product development through successful product launches. Accustomed to managing projects and priorities in fast-paced environments. Total experience of 10 years with 3+ years of Test Lead experience and 2+ years of Scrum Master experience.</w:t>
      </w:r>
    </w:p>
    <w:p w14:paraId="635569EC" w14:textId="77777777" w:rsidR="00E559D6" w:rsidRPr="0033187A" w:rsidRDefault="00164F46" w:rsidP="00E559D6">
      <w:pPr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noProof/>
          <w:sz w:val="20"/>
          <w:szCs w:val="20"/>
        </w:rPr>
        <w:pict w14:anchorId="416D2328">
          <v:shape id="_x0000_i1032" type="#_x0000_t75" alt="" style="width:510.6pt;height:4.75pt;mso-width-percent:0;mso-height-percent:0;mso-width-percent:0;mso-height-percent:0" o:hrpct="0" o:hralign="center" o:hr="t">
            <v:imagedata r:id="rId11" o:title="BD14539_"/>
          </v:shape>
        </w:pict>
      </w:r>
    </w:p>
    <w:p w14:paraId="5ECD7346" w14:textId="77777777" w:rsidR="00465E3E" w:rsidRPr="005C7BC0" w:rsidRDefault="00465E3E" w:rsidP="00465E3E">
      <w:pP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7BC0"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TECHNICAL EXPERTISE</w:t>
      </w:r>
    </w:p>
    <w:p w14:paraId="0ACC3DE4" w14:textId="77777777" w:rsidR="00465E3E" w:rsidRDefault="00465E3E" w:rsidP="00465E3E">
      <w:pPr>
        <w:rPr>
          <w:rFonts w:ascii="Palatino Linotype" w:hAnsi="Palatino Linotype" w:cs="Tahoma"/>
          <w:b/>
          <w:sz w:val="20"/>
          <w:szCs w:val="20"/>
        </w:rPr>
      </w:pPr>
    </w:p>
    <w:p w14:paraId="586F1829" w14:textId="77777777" w:rsidR="00C24799" w:rsidRPr="00C24799" w:rsidRDefault="00C24799" w:rsidP="00AE46B3">
      <w:pPr>
        <w:tabs>
          <w:tab w:val="left" w:pos="2679"/>
        </w:tabs>
        <w:suppressAutoHyphens/>
        <w:autoSpaceDE w:val="0"/>
        <w:autoSpaceDN w:val="0"/>
        <w:adjustRightInd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>Project Management</w:t>
      </w:r>
      <w:r>
        <w:rPr>
          <w:rFonts w:ascii="Palatino Linotype" w:hAnsi="Palatino Linotype" w:cs="Tahoma"/>
          <w:b/>
          <w:sz w:val="20"/>
          <w:szCs w:val="20"/>
        </w:rPr>
        <w:tab/>
      </w:r>
      <w:r w:rsidRPr="00C24799">
        <w:rPr>
          <w:rFonts w:ascii="Palatino Linotype" w:hAnsi="Palatino Linotype" w:cs="Tahoma"/>
          <w:sz w:val="20"/>
          <w:szCs w:val="20"/>
        </w:rPr>
        <w:t xml:space="preserve">Agile Project Methodologies &amp; Scrum </w:t>
      </w:r>
      <w:r w:rsidR="000778A2">
        <w:rPr>
          <w:rFonts w:ascii="Palatino Linotype" w:hAnsi="Palatino Linotype" w:cs="Tahoma"/>
          <w:sz w:val="20"/>
          <w:szCs w:val="20"/>
        </w:rPr>
        <w:t>rules</w:t>
      </w:r>
    </w:p>
    <w:p w14:paraId="38FECFE9" w14:textId="77777777" w:rsidR="00AE46B3" w:rsidRPr="00AE46B3" w:rsidRDefault="00AE46B3" w:rsidP="00AE46B3">
      <w:pPr>
        <w:tabs>
          <w:tab w:val="left" w:pos="2679"/>
        </w:tabs>
        <w:suppressAutoHyphens/>
        <w:autoSpaceDE w:val="0"/>
        <w:autoSpaceDN w:val="0"/>
        <w:adjustRightInd w:val="0"/>
        <w:jc w:val="both"/>
        <w:rPr>
          <w:rFonts w:ascii="Palatino Linotype" w:hAnsi="Palatino Linotype" w:cs="Tahoma"/>
          <w:sz w:val="20"/>
          <w:szCs w:val="20"/>
        </w:rPr>
      </w:pPr>
      <w:r w:rsidRPr="00AE46B3">
        <w:rPr>
          <w:rFonts w:ascii="Palatino Linotype" w:hAnsi="Palatino Linotype" w:cs="Tahoma"/>
          <w:b/>
          <w:sz w:val="20"/>
          <w:szCs w:val="20"/>
        </w:rPr>
        <w:t>Testing</w:t>
      </w:r>
      <w:r w:rsidRPr="00AE46B3">
        <w:rPr>
          <w:rFonts w:ascii="Palatino Linotype" w:hAnsi="Palatino Linotype" w:cs="Tahoma"/>
          <w:sz w:val="20"/>
          <w:szCs w:val="20"/>
        </w:rPr>
        <w:tab/>
        <w:t>Functio</w:t>
      </w:r>
      <w:r w:rsidR="00C362C5">
        <w:rPr>
          <w:rFonts w:ascii="Palatino Linotype" w:hAnsi="Palatino Linotype" w:cs="Tahoma"/>
          <w:sz w:val="20"/>
          <w:szCs w:val="20"/>
        </w:rPr>
        <w:t xml:space="preserve">nal, Manual, Mainframe, SOUP UI, CRM </w:t>
      </w:r>
      <w:r w:rsidRPr="00AE46B3">
        <w:rPr>
          <w:rFonts w:ascii="Palatino Linotype" w:hAnsi="Palatino Linotype" w:cs="Tahoma"/>
          <w:sz w:val="20"/>
          <w:szCs w:val="20"/>
        </w:rPr>
        <w:t>&amp; Automation</w:t>
      </w:r>
    </w:p>
    <w:p w14:paraId="227AF084" w14:textId="77777777" w:rsidR="00AE46B3" w:rsidRPr="00AE46B3" w:rsidRDefault="00AE46B3" w:rsidP="00AE46B3">
      <w:pPr>
        <w:tabs>
          <w:tab w:val="left" w:pos="2679"/>
        </w:tabs>
        <w:suppressAutoHyphens/>
        <w:autoSpaceDE w:val="0"/>
        <w:autoSpaceDN w:val="0"/>
        <w:adjustRightInd w:val="0"/>
        <w:jc w:val="both"/>
        <w:rPr>
          <w:rFonts w:ascii="Palatino Linotype" w:hAnsi="Palatino Linotype" w:cs="Tahoma"/>
          <w:sz w:val="20"/>
          <w:szCs w:val="20"/>
        </w:rPr>
      </w:pPr>
      <w:r w:rsidRPr="00AE46B3">
        <w:rPr>
          <w:rFonts w:ascii="Palatino Linotype" w:hAnsi="Palatino Linotype" w:cs="Tahoma"/>
          <w:b/>
          <w:sz w:val="20"/>
          <w:szCs w:val="20"/>
        </w:rPr>
        <w:t>Testing Tools</w:t>
      </w:r>
      <w:r w:rsidR="00140496">
        <w:rPr>
          <w:rFonts w:ascii="Palatino Linotype" w:hAnsi="Palatino Linotype" w:cs="Tahoma"/>
          <w:sz w:val="20"/>
          <w:szCs w:val="20"/>
        </w:rPr>
        <w:tab/>
        <w:t>Selenium</w:t>
      </w:r>
      <w:r w:rsidR="00EC2C77">
        <w:rPr>
          <w:rFonts w:ascii="Palatino Linotype" w:hAnsi="Palatino Linotype" w:cs="Tahoma"/>
          <w:sz w:val="20"/>
          <w:szCs w:val="20"/>
        </w:rPr>
        <w:t>, Test NG</w:t>
      </w:r>
      <w:r w:rsidRPr="00AE46B3">
        <w:rPr>
          <w:rFonts w:ascii="Palatino Linotype" w:hAnsi="Palatino Linotype" w:cs="Tahoma"/>
          <w:sz w:val="20"/>
          <w:szCs w:val="20"/>
        </w:rPr>
        <w:t xml:space="preserve"> &amp; SOUP UI</w:t>
      </w:r>
    </w:p>
    <w:p w14:paraId="6169CDBF" w14:textId="77777777" w:rsidR="00AE46B3" w:rsidRPr="00AE46B3" w:rsidRDefault="00AE46B3" w:rsidP="00AE46B3">
      <w:pPr>
        <w:tabs>
          <w:tab w:val="left" w:pos="2679"/>
        </w:tabs>
        <w:suppressAutoHyphens/>
        <w:autoSpaceDE w:val="0"/>
        <w:autoSpaceDN w:val="0"/>
        <w:adjustRightInd w:val="0"/>
        <w:jc w:val="both"/>
        <w:rPr>
          <w:rFonts w:ascii="Palatino Linotype" w:hAnsi="Palatino Linotype" w:cs="Tahoma"/>
          <w:sz w:val="20"/>
          <w:szCs w:val="20"/>
        </w:rPr>
      </w:pPr>
      <w:r w:rsidRPr="00AE46B3">
        <w:rPr>
          <w:rFonts w:ascii="Palatino Linotype" w:hAnsi="Palatino Linotype" w:cs="Tahoma"/>
          <w:b/>
          <w:sz w:val="20"/>
          <w:szCs w:val="20"/>
        </w:rPr>
        <w:t>Database</w:t>
      </w:r>
      <w:r w:rsidRPr="00AE46B3">
        <w:rPr>
          <w:rFonts w:ascii="Palatino Linotype" w:hAnsi="Palatino Linotype" w:cs="Tahoma"/>
          <w:sz w:val="20"/>
          <w:szCs w:val="20"/>
        </w:rPr>
        <w:tab/>
        <w:t>SQL</w:t>
      </w:r>
      <w:r w:rsidR="0076101D">
        <w:rPr>
          <w:rFonts w:ascii="Palatino Linotype" w:hAnsi="Palatino Linotype" w:cs="Tahoma"/>
          <w:sz w:val="20"/>
          <w:szCs w:val="20"/>
        </w:rPr>
        <w:t xml:space="preserve"> &amp; DB2</w:t>
      </w:r>
    </w:p>
    <w:p w14:paraId="3306F167" w14:textId="77777777" w:rsidR="00AE46B3" w:rsidRPr="00AE46B3" w:rsidRDefault="00AE46B3" w:rsidP="00AE46B3">
      <w:pPr>
        <w:tabs>
          <w:tab w:val="left" w:pos="2679"/>
        </w:tabs>
        <w:suppressAutoHyphens/>
        <w:autoSpaceDE w:val="0"/>
        <w:autoSpaceDN w:val="0"/>
        <w:adjustRightInd w:val="0"/>
        <w:jc w:val="both"/>
        <w:rPr>
          <w:rFonts w:ascii="Palatino Linotype" w:hAnsi="Palatino Linotype" w:cs="Tahoma"/>
          <w:sz w:val="20"/>
          <w:szCs w:val="20"/>
        </w:rPr>
      </w:pPr>
      <w:r w:rsidRPr="00AE46B3">
        <w:rPr>
          <w:rFonts w:ascii="Palatino Linotype" w:hAnsi="Palatino Linotype" w:cs="Tahoma"/>
          <w:b/>
          <w:sz w:val="20"/>
          <w:szCs w:val="20"/>
        </w:rPr>
        <w:t>Test Management Tool</w:t>
      </w:r>
      <w:r w:rsidRPr="00AE46B3">
        <w:rPr>
          <w:rFonts w:ascii="Palatino Linotype" w:hAnsi="Palatino Linotype" w:cs="Tahoma"/>
          <w:sz w:val="20"/>
          <w:szCs w:val="20"/>
        </w:rPr>
        <w:tab/>
        <w:t>Qu</w:t>
      </w:r>
      <w:r w:rsidR="00665B28">
        <w:rPr>
          <w:rFonts w:ascii="Palatino Linotype" w:hAnsi="Palatino Linotype" w:cs="Tahoma"/>
          <w:sz w:val="20"/>
          <w:szCs w:val="20"/>
        </w:rPr>
        <w:t xml:space="preserve">ality Center 11.5, Rally, ALM, </w:t>
      </w:r>
      <w:r w:rsidRPr="00AE46B3">
        <w:rPr>
          <w:rFonts w:ascii="Palatino Linotype" w:hAnsi="Palatino Linotype" w:cs="Tahoma"/>
          <w:sz w:val="20"/>
          <w:szCs w:val="20"/>
        </w:rPr>
        <w:t>RADOR</w:t>
      </w:r>
      <w:r w:rsidR="00665B28">
        <w:rPr>
          <w:rFonts w:ascii="Palatino Linotype" w:hAnsi="Palatino Linotype" w:cs="Tahoma"/>
          <w:sz w:val="20"/>
          <w:szCs w:val="20"/>
        </w:rPr>
        <w:t xml:space="preserve"> &amp; JAZZ</w:t>
      </w:r>
    </w:p>
    <w:p w14:paraId="2C67CE2B" w14:textId="77777777" w:rsidR="00AE46B3" w:rsidRPr="00AE46B3" w:rsidRDefault="00AE46B3" w:rsidP="00AE46B3">
      <w:pPr>
        <w:tabs>
          <w:tab w:val="left" w:pos="2679"/>
        </w:tabs>
        <w:suppressAutoHyphens/>
        <w:autoSpaceDE w:val="0"/>
        <w:autoSpaceDN w:val="0"/>
        <w:adjustRightInd w:val="0"/>
        <w:jc w:val="both"/>
        <w:rPr>
          <w:rFonts w:ascii="Palatino Linotype" w:hAnsi="Palatino Linotype" w:cs="Tahoma"/>
          <w:sz w:val="20"/>
          <w:szCs w:val="20"/>
        </w:rPr>
      </w:pPr>
      <w:r w:rsidRPr="00AE46B3">
        <w:rPr>
          <w:rFonts w:ascii="Palatino Linotype" w:hAnsi="Palatino Linotype" w:cs="Tahoma"/>
          <w:b/>
          <w:sz w:val="20"/>
          <w:szCs w:val="20"/>
        </w:rPr>
        <w:t>Operating System</w:t>
      </w:r>
      <w:r w:rsidRPr="00AE46B3">
        <w:rPr>
          <w:rFonts w:ascii="Palatino Linotype" w:hAnsi="Palatino Linotype" w:cs="Tahoma"/>
          <w:sz w:val="20"/>
          <w:szCs w:val="20"/>
        </w:rPr>
        <w:tab/>
        <w:t>Windows</w:t>
      </w:r>
    </w:p>
    <w:p w14:paraId="255D019E" w14:textId="77777777" w:rsidR="00AE46B3" w:rsidRPr="00AE46B3" w:rsidRDefault="00AE46B3" w:rsidP="00AE46B3">
      <w:pPr>
        <w:tabs>
          <w:tab w:val="left" w:pos="2679"/>
        </w:tabs>
        <w:suppressAutoHyphens/>
        <w:autoSpaceDE w:val="0"/>
        <w:autoSpaceDN w:val="0"/>
        <w:adjustRightInd w:val="0"/>
        <w:jc w:val="both"/>
        <w:rPr>
          <w:rFonts w:ascii="Palatino Linotype" w:hAnsi="Palatino Linotype" w:cs="Tahoma"/>
          <w:sz w:val="20"/>
          <w:szCs w:val="20"/>
        </w:rPr>
      </w:pPr>
      <w:r w:rsidRPr="00AE46B3">
        <w:rPr>
          <w:rFonts w:ascii="Palatino Linotype" w:hAnsi="Palatino Linotype" w:cs="Tahoma"/>
          <w:b/>
          <w:sz w:val="20"/>
          <w:szCs w:val="20"/>
        </w:rPr>
        <w:t>Domains</w:t>
      </w:r>
      <w:r w:rsidRPr="00AE46B3">
        <w:rPr>
          <w:rFonts w:ascii="Palatino Linotype" w:hAnsi="Palatino Linotype" w:cs="Tahoma"/>
          <w:sz w:val="20"/>
          <w:szCs w:val="20"/>
        </w:rPr>
        <w:tab/>
      </w:r>
      <w:r w:rsidR="00D4183E">
        <w:rPr>
          <w:rFonts w:ascii="Palatino Linotype" w:hAnsi="Palatino Linotype" w:cs="Tahoma"/>
          <w:sz w:val="20"/>
          <w:szCs w:val="20"/>
        </w:rPr>
        <w:t xml:space="preserve">Retail, </w:t>
      </w:r>
      <w:r w:rsidRPr="00AE46B3">
        <w:rPr>
          <w:rFonts w:ascii="Palatino Linotype" w:hAnsi="Palatino Linotype" w:cs="Tahoma"/>
          <w:sz w:val="20"/>
          <w:szCs w:val="20"/>
        </w:rPr>
        <w:t>Insurance, Banking &amp; Salesforce</w:t>
      </w:r>
    </w:p>
    <w:p w14:paraId="7C13D480" w14:textId="77777777" w:rsidR="00E559D6" w:rsidRPr="005C7BC0" w:rsidRDefault="00E559D6" w:rsidP="00E559D6">
      <w:pPr>
        <w:rPr>
          <w:rFonts w:ascii="Palatino Linotype" w:hAnsi="Palatino Linotype" w:cs="Tahoma"/>
          <w:b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CC24FE" w14:textId="77777777" w:rsidR="00FB61D3" w:rsidRPr="0033187A" w:rsidRDefault="00164F46" w:rsidP="000001DB">
      <w:pPr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noProof/>
          <w:sz w:val="20"/>
          <w:szCs w:val="20"/>
        </w:rPr>
        <w:pict w14:anchorId="4D512CC0">
          <v:shape id="_x0000_i1031" type="#_x0000_t75" alt="" style="width:510.6pt;height:4.75pt;mso-width-percent:0;mso-height-percent:0;mso-width-percent:0;mso-height-percent:0" o:hrpct="0" o:hralign="center" o:hr="t">
            <v:imagedata r:id="rId11" o:title="BD14539_"/>
          </v:shape>
        </w:pict>
      </w:r>
    </w:p>
    <w:p w14:paraId="75B3ECBA" w14:textId="77777777" w:rsidR="0014743D" w:rsidRPr="005C7BC0" w:rsidRDefault="0014743D" w:rsidP="000001DB">
      <w:pPr>
        <w:rPr>
          <w:rFonts w:ascii="Palatino Linotype" w:hAnsi="Palatino Linotype" w:cs="Tahoma"/>
          <w:b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8D8E37" w14:textId="77777777" w:rsidR="00B9506E" w:rsidRPr="005C7BC0" w:rsidRDefault="00465E3E" w:rsidP="00AE46B3">
      <w:pP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7BC0"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EXPERIENCE</w:t>
      </w:r>
    </w:p>
    <w:p w14:paraId="5B958428" w14:textId="77777777" w:rsidR="00AE46B3" w:rsidRPr="00AE46B3" w:rsidRDefault="00AE46B3" w:rsidP="00AE46B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alatino Linotype" w:hAnsi="Palatino Linotype" w:cs="Tahoma"/>
          <w:sz w:val="20"/>
          <w:szCs w:val="20"/>
        </w:rPr>
      </w:pPr>
      <w:r w:rsidRPr="00AE46B3">
        <w:rPr>
          <w:rFonts w:ascii="Palatino Linotype" w:hAnsi="Palatino Linotype" w:cs="Tahoma"/>
          <w:sz w:val="20"/>
          <w:szCs w:val="20"/>
        </w:rPr>
        <w:t xml:space="preserve">May ‘ 2011 to August ‘ 2013 with </w:t>
      </w:r>
      <w:r w:rsidRPr="00AE46B3">
        <w:rPr>
          <w:rFonts w:ascii="Palatino Linotype" w:hAnsi="Palatino Linotype" w:cs="Tahoma"/>
          <w:b/>
          <w:sz w:val="20"/>
          <w:szCs w:val="20"/>
        </w:rPr>
        <w:t>Cognizant Technology Solutions</w:t>
      </w:r>
      <w:r w:rsidRPr="00AE46B3">
        <w:rPr>
          <w:rFonts w:ascii="Palatino Linotype" w:hAnsi="Palatino Linotype" w:cs="Tahoma"/>
          <w:sz w:val="20"/>
          <w:szCs w:val="20"/>
        </w:rPr>
        <w:t xml:space="preserve"> as </w:t>
      </w:r>
      <w:r w:rsidRPr="00AE46B3">
        <w:rPr>
          <w:rFonts w:ascii="Palatino Linotype" w:hAnsi="Palatino Linotype" w:cs="Tahoma"/>
          <w:b/>
          <w:sz w:val="20"/>
          <w:szCs w:val="20"/>
        </w:rPr>
        <w:t>Programmer Analyst</w:t>
      </w:r>
      <w:r w:rsidRPr="00AE46B3">
        <w:rPr>
          <w:rFonts w:ascii="Palatino Linotype" w:hAnsi="Palatino Linotype" w:cs="Tahoma"/>
          <w:sz w:val="20"/>
          <w:szCs w:val="20"/>
        </w:rPr>
        <w:t>, Bangalore</w:t>
      </w:r>
    </w:p>
    <w:p w14:paraId="11FBEADF" w14:textId="77777777" w:rsidR="00AE46B3" w:rsidRPr="00AE46B3" w:rsidRDefault="00AE46B3" w:rsidP="00AE46B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alatino Linotype" w:hAnsi="Palatino Linotype" w:cs="Tahoma"/>
          <w:sz w:val="20"/>
          <w:szCs w:val="20"/>
        </w:rPr>
      </w:pPr>
      <w:r w:rsidRPr="00AE46B3">
        <w:rPr>
          <w:rFonts w:ascii="Palatino Linotype" w:hAnsi="Palatino Linotype" w:cs="Tahoma"/>
          <w:sz w:val="20"/>
          <w:szCs w:val="20"/>
        </w:rPr>
        <w:t xml:space="preserve">September ’13 – Feb ‘15 with </w:t>
      </w:r>
      <w:r w:rsidRPr="00AE46B3">
        <w:rPr>
          <w:rFonts w:ascii="Palatino Linotype" w:hAnsi="Palatino Linotype" w:cs="Tahoma"/>
          <w:b/>
          <w:sz w:val="20"/>
          <w:szCs w:val="20"/>
        </w:rPr>
        <w:t>Mindtree LTD</w:t>
      </w:r>
      <w:r w:rsidRPr="00AE46B3">
        <w:rPr>
          <w:rFonts w:ascii="Palatino Linotype" w:hAnsi="Palatino Linotype" w:cs="Tahoma"/>
          <w:sz w:val="20"/>
          <w:szCs w:val="20"/>
        </w:rPr>
        <w:t xml:space="preserve"> as </w:t>
      </w:r>
      <w:r w:rsidRPr="00AE46B3">
        <w:rPr>
          <w:rFonts w:ascii="Palatino Linotype" w:hAnsi="Palatino Linotype" w:cs="Tahoma"/>
          <w:b/>
          <w:sz w:val="20"/>
          <w:szCs w:val="20"/>
        </w:rPr>
        <w:t>Senior Test Engineer</w:t>
      </w:r>
      <w:r w:rsidRPr="00AE46B3">
        <w:rPr>
          <w:rFonts w:ascii="Palatino Linotype" w:hAnsi="Palatino Linotype" w:cs="Tahoma"/>
          <w:sz w:val="20"/>
          <w:szCs w:val="20"/>
        </w:rPr>
        <w:t>, Bangalore</w:t>
      </w:r>
    </w:p>
    <w:p w14:paraId="086E158D" w14:textId="77777777" w:rsidR="00801590" w:rsidRPr="0076101D" w:rsidRDefault="00AE46B3" w:rsidP="005E4EC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alatino Linotype" w:hAnsi="Palatino Linotype" w:cs="Tahoma"/>
          <w:sz w:val="20"/>
          <w:szCs w:val="20"/>
        </w:rPr>
      </w:pPr>
      <w:r w:rsidRPr="0076101D">
        <w:rPr>
          <w:rFonts w:ascii="Palatino Linotype" w:hAnsi="Palatino Linotype" w:cs="Tahoma"/>
          <w:sz w:val="20"/>
          <w:szCs w:val="20"/>
        </w:rPr>
        <w:t xml:space="preserve">Feb’15 to till date working with </w:t>
      </w:r>
      <w:r w:rsidRPr="0076101D">
        <w:rPr>
          <w:rFonts w:ascii="Palatino Linotype" w:hAnsi="Palatino Linotype" w:cs="Tahoma"/>
          <w:b/>
          <w:sz w:val="20"/>
          <w:szCs w:val="20"/>
        </w:rPr>
        <w:t>Capgemini</w:t>
      </w:r>
      <w:r w:rsidRPr="0076101D">
        <w:rPr>
          <w:rFonts w:ascii="Palatino Linotype" w:hAnsi="Palatino Linotype" w:cs="Tahoma"/>
          <w:sz w:val="20"/>
          <w:szCs w:val="20"/>
        </w:rPr>
        <w:t xml:space="preserve"> as </w:t>
      </w:r>
      <w:r w:rsidR="00665B93" w:rsidRPr="0076101D">
        <w:rPr>
          <w:rFonts w:ascii="Palatino Linotype" w:hAnsi="Palatino Linotype" w:cs="Tahoma"/>
          <w:b/>
          <w:sz w:val="20"/>
          <w:szCs w:val="20"/>
        </w:rPr>
        <w:t xml:space="preserve">Senior </w:t>
      </w:r>
      <w:r w:rsidRPr="0076101D">
        <w:rPr>
          <w:rFonts w:ascii="Palatino Linotype" w:hAnsi="Palatino Linotype" w:cs="Tahoma"/>
          <w:b/>
          <w:sz w:val="20"/>
          <w:szCs w:val="20"/>
        </w:rPr>
        <w:t>Consultant</w:t>
      </w:r>
      <w:r w:rsidRPr="0076101D">
        <w:rPr>
          <w:rFonts w:ascii="Palatino Linotype" w:hAnsi="Palatino Linotype" w:cs="Tahoma"/>
          <w:sz w:val="20"/>
          <w:szCs w:val="20"/>
        </w:rPr>
        <w:t>, Bangalore.</w:t>
      </w:r>
    </w:p>
    <w:p w14:paraId="023D7FF8" w14:textId="77777777" w:rsidR="00657898" w:rsidRDefault="00657898" w:rsidP="00657898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0"/>
          <w:szCs w:val="20"/>
        </w:rPr>
      </w:pPr>
    </w:p>
    <w:p w14:paraId="0C62F3FC" w14:textId="77777777" w:rsidR="00465E3E" w:rsidRPr="00AE46B3" w:rsidRDefault="00164F46" w:rsidP="00465E3E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noProof/>
          <w:sz w:val="20"/>
          <w:szCs w:val="20"/>
        </w:rPr>
        <w:pict w14:anchorId="1D2AC07F">
          <v:shape id="_x0000_i1030" type="#_x0000_t75" alt="" style="width:510.6pt;height:4.75pt;mso-width-percent:0;mso-height-percent:0;mso-width-percent:0;mso-height-percent:0" o:hrpct="0" o:hralign="center" o:hr="t">
            <v:imagedata r:id="rId11" o:title="BD14539_"/>
          </v:shape>
        </w:pict>
      </w:r>
    </w:p>
    <w:p w14:paraId="4B36C871" w14:textId="77777777" w:rsidR="00B9506E" w:rsidRPr="00465E3E" w:rsidRDefault="0076101D" w:rsidP="0076101D">
      <w:pPr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CERTIFICATIONS</w:t>
      </w:r>
    </w:p>
    <w:p w14:paraId="0FB462DF" w14:textId="77777777" w:rsidR="00465E3E" w:rsidRPr="000C22E6" w:rsidRDefault="0076101D" w:rsidP="000C22E6">
      <w:pPr>
        <w:pStyle w:val="ListParagraph"/>
        <w:numPr>
          <w:ilvl w:val="0"/>
          <w:numId w:val="14"/>
        </w:numPr>
        <w:spacing w:before="20" w:after="20"/>
        <w:jc w:val="both"/>
        <w:outlineLvl w:val="0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Certified Scrum Mater (CSM)</w:t>
      </w:r>
    </w:p>
    <w:p w14:paraId="1641C8AD" w14:textId="77777777" w:rsidR="00CA5D3F" w:rsidRPr="0076101D" w:rsidRDefault="0076101D" w:rsidP="000C220C">
      <w:pPr>
        <w:pStyle w:val="ListParagraph"/>
        <w:numPr>
          <w:ilvl w:val="0"/>
          <w:numId w:val="14"/>
        </w:numPr>
        <w:spacing w:before="20" w:after="20"/>
        <w:jc w:val="both"/>
        <w:outlineLvl w:val="0"/>
        <w:rPr>
          <w:rFonts w:ascii="Palatino Linotype" w:hAnsi="Palatino Linotype" w:cs="Tahoma"/>
          <w:sz w:val="20"/>
          <w:szCs w:val="20"/>
        </w:rPr>
      </w:pPr>
      <w:r w:rsidRPr="0076101D">
        <w:rPr>
          <w:rFonts w:ascii="Palatino Linotype" w:hAnsi="Palatino Linotype" w:cs="Tahoma"/>
          <w:sz w:val="20"/>
          <w:szCs w:val="20"/>
        </w:rPr>
        <w:t>ISTQB &amp; CSQA</w:t>
      </w:r>
    </w:p>
    <w:p w14:paraId="74BC4925" w14:textId="77777777" w:rsidR="0076101D" w:rsidRDefault="0076101D" w:rsidP="000C22E6">
      <w:pPr>
        <w:pStyle w:val="ListParagraph"/>
        <w:numPr>
          <w:ilvl w:val="0"/>
          <w:numId w:val="14"/>
        </w:numPr>
        <w:spacing w:before="20" w:after="20"/>
        <w:jc w:val="both"/>
        <w:outlineLvl w:val="0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Scrum Foundation Professional Certificate (SFPC)</w:t>
      </w:r>
    </w:p>
    <w:p w14:paraId="764F0866" w14:textId="77777777" w:rsidR="0076101D" w:rsidRPr="000C22E6" w:rsidRDefault="0076101D" w:rsidP="000C22E6">
      <w:pPr>
        <w:pStyle w:val="ListParagraph"/>
        <w:numPr>
          <w:ilvl w:val="0"/>
          <w:numId w:val="14"/>
        </w:numPr>
        <w:spacing w:before="20" w:after="20"/>
        <w:jc w:val="both"/>
        <w:outlineLvl w:val="0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Agile Software Development (ASD)</w:t>
      </w:r>
    </w:p>
    <w:p w14:paraId="510229EA" w14:textId="77777777" w:rsidR="000C22E6" w:rsidRDefault="000C22E6" w:rsidP="000C22E6">
      <w:pPr>
        <w:spacing w:before="20" w:after="20"/>
        <w:jc w:val="both"/>
        <w:outlineLvl w:val="0"/>
        <w:rPr>
          <w:rFonts w:ascii="Palatino Linotype" w:hAnsi="Palatino Linotype" w:cs="Tahoma"/>
          <w:b/>
          <w:sz w:val="20"/>
          <w:szCs w:val="20"/>
        </w:rPr>
      </w:pPr>
    </w:p>
    <w:p w14:paraId="5B0ECF65" w14:textId="77777777" w:rsidR="00465E3E" w:rsidRDefault="00164F46" w:rsidP="00E4118E">
      <w:pPr>
        <w:rPr>
          <w:rFonts w:ascii="Palatino Linotype" w:hAnsi="Palatino Linotype" w:cs="Tahoma"/>
          <w:b/>
          <w:sz w:val="20"/>
          <w:szCs w:val="20"/>
        </w:rPr>
      </w:pPr>
      <w:r>
        <w:rPr>
          <w:rFonts w:ascii="Palatino Linotype" w:hAnsi="Palatino Linotype" w:cs="Tahoma"/>
          <w:noProof/>
          <w:sz w:val="20"/>
          <w:szCs w:val="20"/>
        </w:rPr>
        <w:pict w14:anchorId="627BBF2B">
          <v:shape id="_x0000_i1029" type="#_x0000_t75" alt="" style="width:510.6pt;height:4.75pt;mso-width-percent:0;mso-height-percent:0;mso-width-percent:0;mso-height-percent:0" o:hrpct="0" o:hralign="center" o:hr="t">
            <v:imagedata r:id="rId11" o:title="BD14539_"/>
          </v:shape>
        </w:pict>
      </w:r>
    </w:p>
    <w:p w14:paraId="62374A47" w14:textId="77777777" w:rsidR="00465E3E" w:rsidRPr="005C7BC0" w:rsidRDefault="0076101D" w:rsidP="00465E3E">
      <w:pP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Work History</w:t>
      </w:r>
    </w:p>
    <w:p w14:paraId="7E2977E8" w14:textId="77777777" w:rsidR="00501054" w:rsidRPr="007903B4" w:rsidRDefault="007903B4" w:rsidP="007903B4">
      <w:pPr>
        <w:pStyle w:val="ListParagraph"/>
        <w:numPr>
          <w:ilvl w:val="0"/>
          <w:numId w:val="16"/>
        </w:numP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03B4"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Agile Scrum Master</w:t>
      </w:r>
    </w:p>
    <w:p w14:paraId="17E9F1A0" w14:textId="77777777" w:rsidR="004A20B5" w:rsidRDefault="007903B4" w:rsidP="007903B4">
      <w:pPr>
        <w:pStyle w:val="ListParagraph"/>
        <w:rPr>
          <w:rFonts w:ascii="Palatino Linotype" w:hAnsi="Palatino Linotype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03B4">
        <w:rPr>
          <w:rFonts w:ascii="Palatino Linotype" w:hAnsi="Palatino Linotype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Capgemini Technology Solutions India Private Limited, Feb 2015 </w:t>
      </w:r>
      <w:r>
        <w:rPr>
          <w:rFonts w:ascii="Palatino Linotype" w:hAnsi="Palatino Linotype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7903B4">
        <w:rPr>
          <w:rFonts w:ascii="Palatino Linotype" w:hAnsi="Palatino Linotype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Current</w:t>
      </w:r>
    </w:p>
    <w:p w14:paraId="04E741CC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>Organize and facilitate project planning, daily stand-ups, reviews, retrospectives, sprint/release planning, demos and other Scrum-related meetings</w:t>
      </w:r>
    </w:p>
    <w:p w14:paraId="36D3EB34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>Track and communicate team velocity and other development metrics with, and to all affected teams and management</w:t>
      </w:r>
    </w:p>
    <w:p w14:paraId="7AF2F74A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>Ensure the development teams are practicing core agile principles</w:t>
      </w:r>
    </w:p>
    <w:p w14:paraId="5605C413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>Update agile tracking systems to provide transparency on product and sprint backlogs</w:t>
      </w:r>
    </w:p>
    <w:p w14:paraId="363FDFD9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>Determine and remove all obstacles that may interfere with the ability of the teams’ to deliver assigned goals</w:t>
      </w:r>
    </w:p>
    <w:p w14:paraId="4B7B6498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lastRenderedPageBreak/>
        <w:t>Maintain relevant metrics that help the team see how they are doing</w:t>
      </w:r>
    </w:p>
    <w:p w14:paraId="57CEF01D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>Provide direction to project activities to ensure successful implementation and support</w:t>
      </w:r>
    </w:p>
    <w:p w14:paraId="38DE5AA8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>Promote continuous improvement and help teams to increase productivity</w:t>
      </w:r>
    </w:p>
    <w:p w14:paraId="4548BBDE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>Assist in defining and deploying new product development processes and in facilitating the continuous improvement of existing processes</w:t>
      </w:r>
    </w:p>
    <w:p w14:paraId="125C0F83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>Understanding of basic fundamentals of iterative development</w:t>
      </w:r>
    </w:p>
    <w:p w14:paraId="70CBE296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>Implementation Checks and Audits and the Follow-up Audits</w:t>
      </w:r>
    </w:p>
    <w:p w14:paraId="58C09811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>Conducting Training for Process Implementers according to their roles</w:t>
      </w:r>
    </w:p>
    <w:p w14:paraId="6F969C83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>Training to Project Team Members on core activities like Project Management, Estimation, Reviews etc.</w:t>
      </w:r>
    </w:p>
    <w:p w14:paraId="7FFF53B5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>Metrics Analysis Report preparation</w:t>
      </w:r>
    </w:p>
    <w:p w14:paraId="013B4C5B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>Managing all project environments</w:t>
      </w:r>
    </w:p>
    <w:p w14:paraId="5AECED70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 xml:space="preserve">Manage Azure subscription and profiles Containers </w:t>
      </w:r>
    </w:p>
    <w:p w14:paraId="4E5DCC3C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>Version control, image creation, deployment of containers</w:t>
      </w:r>
    </w:p>
    <w:p w14:paraId="7F710A56" w14:textId="77777777" w:rsidR="007903B4" w:rsidRP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>CI/CD - Development with Jenkins and Git</w:t>
      </w:r>
    </w:p>
    <w:p w14:paraId="2EA67EB4" w14:textId="77777777" w:rsidR="007903B4" w:rsidRDefault="007903B4" w:rsidP="007903B4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7903B4">
        <w:rPr>
          <w:rFonts w:ascii="Palatino Linotype" w:hAnsi="Palatino Linotype" w:cs="Verdana"/>
          <w:sz w:val="20"/>
          <w:szCs w:val="20"/>
        </w:rPr>
        <w:t>Manage different Azure infrastructure resources</w:t>
      </w:r>
    </w:p>
    <w:p w14:paraId="445783CD" w14:textId="77777777" w:rsidR="00415FB1" w:rsidRPr="007903B4" w:rsidRDefault="00415FB1" w:rsidP="00415FB1">
      <w:pPr>
        <w:tabs>
          <w:tab w:val="left" w:pos="360"/>
        </w:tabs>
        <w:ind w:left="1080"/>
        <w:jc w:val="both"/>
        <w:rPr>
          <w:rFonts w:ascii="Palatino Linotype" w:hAnsi="Palatino Linotype" w:cs="Verdana"/>
          <w:sz w:val="20"/>
          <w:szCs w:val="20"/>
        </w:rPr>
      </w:pPr>
    </w:p>
    <w:p w14:paraId="6C682317" w14:textId="77777777" w:rsidR="00415FB1" w:rsidRPr="007903B4" w:rsidRDefault="00415FB1" w:rsidP="00415FB1">
      <w:pPr>
        <w:pStyle w:val="ListParagraph"/>
        <w:numPr>
          <w:ilvl w:val="0"/>
          <w:numId w:val="16"/>
        </w:numP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Senior Test Engineer</w:t>
      </w:r>
    </w:p>
    <w:p w14:paraId="72171E77" w14:textId="77777777" w:rsidR="00415FB1" w:rsidRPr="00415FB1" w:rsidRDefault="00415FB1" w:rsidP="00415FB1">
      <w:pPr>
        <w:pStyle w:val="ListParagraph"/>
        <w:rPr>
          <w:rFonts w:ascii="Palatino Linotype" w:hAnsi="Palatino Linotype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5FB1">
        <w:rPr>
          <w:rFonts w:ascii="Palatino Linotype" w:hAnsi="Palatino Linotype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Mindtree LTD, Sep 2013 – Feb 2015</w:t>
      </w:r>
    </w:p>
    <w:p w14:paraId="7BF8B7D5" w14:textId="77777777" w:rsidR="009E6E5F" w:rsidRPr="009E6E5F" w:rsidRDefault="009E6E5F" w:rsidP="009E6E5F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9E6E5F">
        <w:rPr>
          <w:rFonts w:ascii="Palatino Linotype" w:hAnsi="Palatino Linotype" w:cs="Verdana"/>
          <w:sz w:val="20"/>
          <w:szCs w:val="20"/>
        </w:rPr>
        <w:t>Requirement Analysis.</w:t>
      </w:r>
    </w:p>
    <w:p w14:paraId="0FB16948" w14:textId="77777777" w:rsidR="009E6E5F" w:rsidRPr="009E6E5F" w:rsidRDefault="009E6E5F" w:rsidP="009E6E5F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9E6E5F">
        <w:rPr>
          <w:rFonts w:ascii="Palatino Linotype" w:hAnsi="Palatino Linotype" w:cs="Verdana"/>
          <w:sz w:val="20"/>
          <w:szCs w:val="20"/>
        </w:rPr>
        <w:t>Design the Test cases</w:t>
      </w:r>
    </w:p>
    <w:p w14:paraId="2420AF39" w14:textId="77777777" w:rsidR="009E6E5F" w:rsidRPr="009E6E5F" w:rsidRDefault="009E6E5F" w:rsidP="009E6E5F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9E6E5F">
        <w:rPr>
          <w:rFonts w:ascii="Palatino Linotype" w:hAnsi="Palatino Linotype" w:cs="Verdana"/>
          <w:sz w:val="20"/>
          <w:szCs w:val="20"/>
        </w:rPr>
        <w:t>Mapping the Test cases</w:t>
      </w:r>
    </w:p>
    <w:p w14:paraId="14EEDCCD" w14:textId="77777777" w:rsidR="009E6E5F" w:rsidRPr="009E6E5F" w:rsidRDefault="009E6E5F" w:rsidP="009E6E5F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9E6E5F">
        <w:rPr>
          <w:rFonts w:ascii="Palatino Linotype" w:hAnsi="Palatino Linotype" w:cs="Verdana"/>
          <w:sz w:val="20"/>
          <w:szCs w:val="20"/>
        </w:rPr>
        <w:t>Defect logging and Defect reviews</w:t>
      </w:r>
    </w:p>
    <w:p w14:paraId="2A9955B4" w14:textId="77777777" w:rsidR="009E6E5F" w:rsidRPr="009E6E5F" w:rsidRDefault="009E6E5F" w:rsidP="009E6E5F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9E6E5F">
        <w:rPr>
          <w:rFonts w:ascii="Palatino Linotype" w:hAnsi="Palatino Linotype" w:cs="Verdana"/>
          <w:sz w:val="20"/>
          <w:szCs w:val="20"/>
        </w:rPr>
        <w:t>Test Plan Preparation</w:t>
      </w:r>
    </w:p>
    <w:p w14:paraId="57799AD4" w14:textId="77777777" w:rsidR="009E6E5F" w:rsidRPr="009E6E5F" w:rsidRDefault="009E6E5F" w:rsidP="009E6E5F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9E6E5F">
        <w:rPr>
          <w:rFonts w:ascii="Palatino Linotype" w:hAnsi="Palatino Linotype" w:cs="Verdana"/>
          <w:sz w:val="20"/>
          <w:szCs w:val="20"/>
        </w:rPr>
        <w:t>Review the Test cases</w:t>
      </w:r>
    </w:p>
    <w:p w14:paraId="6F3598F2" w14:textId="77777777" w:rsidR="009E6E5F" w:rsidRPr="009E6E5F" w:rsidRDefault="009E6E5F" w:rsidP="009E6E5F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9E6E5F">
        <w:rPr>
          <w:rFonts w:ascii="Palatino Linotype" w:hAnsi="Palatino Linotype" w:cs="Verdana"/>
          <w:sz w:val="20"/>
          <w:szCs w:val="20"/>
        </w:rPr>
        <w:t>Functional Testing</w:t>
      </w:r>
    </w:p>
    <w:p w14:paraId="76396543" w14:textId="77777777" w:rsidR="009E6E5F" w:rsidRPr="009E6E5F" w:rsidRDefault="009E6E5F" w:rsidP="009E6E5F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9E6E5F">
        <w:rPr>
          <w:rFonts w:ascii="Palatino Linotype" w:hAnsi="Palatino Linotype" w:cs="Verdana"/>
          <w:sz w:val="20"/>
          <w:szCs w:val="20"/>
        </w:rPr>
        <w:t>Quality review and Testing</w:t>
      </w:r>
    </w:p>
    <w:p w14:paraId="12EEA42B" w14:textId="77777777" w:rsidR="009E6E5F" w:rsidRPr="009E6E5F" w:rsidRDefault="009E6E5F" w:rsidP="009E6E5F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9E6E5F">
        <w:rPr>
          <w:rFonts w:ascii="Palatino Linotype" w:hAnsi="Palatino Linotype" w:cs="Verdana"/>
          <w:sz w:val="20"/>
          <w:szCs w:val="20"/>
        </w:rPr>
        <w:t>Understanding the Functionality and Perform Smoke, Functional and Adhoc testing.</w:t>
      </w:r>
    </w:p>
    <w:p w14:paraId="681CBD97" w14:textId="77777777" w:rsidR="009E6E5F" w:rsidRPr="009E6E5F" w:rsidRDefault="009E6E5F" w:rsidP="009E6E5F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9E6E5F">
        <w:rPr>
          <w:rFonts w:ascii="Palatino Linotype" w:hAnsi="Palatino Linotype" w:cs="Verdana"/>
          <w:sz w:val="20"/>
          <w:szCs w:val="20"/>
        </w:rPr>
        <w:t>Performing Regression testing of overall application to ensure end-to-end usability</w:t>
      </w:r>
    </w:p>
    <w:p w14:paraId="31A23DFF" w14:textId="77777777" w:rsidR="009E6E5F" w:rsidRPr="009E6E5F" w:rsidRDefault="009E6E5F" w:rsidP="009E6E5F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9E6E5F">
        <w:rPr>
          <w:rFonts w:ascii="Palatino Linotype" w:hAnsi="Palatino Linotype" w:cs="Verdana"/>
          <w:sz w:val="20"/>
          <w:szCs w:val="20"/>
        </w:rPr>
        <w:t>Preparation of Daily, Weekly and Monthly status reports.</w:t>
      </w:r>
    </w:p>
    <w:p w14:paraId="383127F1" w14:textId="77777777" w:rsidR="009E6E5F" w:rsidRPr="009E6E5F" w:rsidRDefault="009E6E5F" w:rsidP="009E6E5F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9E6E5F">
        <w:rPr>
          <w:rFonts w:ascii="Palatino Linotype" w:hAnsi="Palatino Linotype" w:cs="Verdana"/>
          <w:sz w:val="20"/>
          <w:szCs w:val="20"/>
        </w:rPr>
        <w:t>Root causes Analysis.</w:t>
      </w:r>
    </w:p>
    <w:p w14:paraId="50D62D41" w14:textId="77777777" w:rsidR="009E6E5F" w:rsidRPr="009E6E5F" w:rsidRDefault="009E6E5F" w:rsidP="009E6E5F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9E6E5F">
        <w:rPr>
          <w:rFonts w:ascii="Palatino Linotype" w:hAnsi="Palatino Linotype" w:cs="Verdana"/>
          <w:sz w:val="20"/>
          <w:szCs w:val="20"/>
        </w:rPr>
        <w:t>Preparation of Test Closure Report.</w:t>
      </w:r>
    </w:p>
    <w:p w14:paraId="4392F53F" w14:textId="77777777" w:rsidR="009E6E5F" w:rsidRPr="009E6E5F" w:rsidRDefault="009E6E5F" w:rsidP="009E6E5F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9E6E5F">
        <w:rPr>
          <w:rFonts w:ascii="Palatino Linotype" w:hAnsi="Palatino Linotype" w:cs="Verdana"/>
          <w:sz w:val="20"/>
          <w:szCs w:val="20"/>
        </w:rPr>
        <w:t>Support User Acceptance Testing.</w:t>
      </w:r>
    </w:p>
    <w:p w14:paraId="77D75B88" w14:textId="77777777" w:rsidR="009E6E5F" w:rsidRPr="009E6E5F" w:rsidRDefault="009E6E5F" w:rsidP="009E6E5F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9E6E5F">
        <w:rPr>
          <w:rFonts w:ascii="Palatino Linotype" w:hAnsi="Palatino Linotype" w:cs="Verdana"/>
          <w:sz w:val="20"/>
          <w:szCs w:val="20"/>
        </w:rPr>
        <w:t>Conduct triage meetings to discuss about the logged issues.</w:t>
      </w:r>
    </w:p>
    <w:p w14:paraId="1BDF74F5" w14:textId="77777777" w:rsidR="009E6E5F" w:rsidRPr="009E6E5F" w:rsidRDefault="009E6E5F" w:rsidP="009E6E5F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9E6E5F">
        <w:rPr>
          <w:rFonts w:ascii="Palatino Linotype" w:hAnsi="Palatino Linotype" w:cs="Verdana"/>
          <w:sz w:val="20"/>
          <w:szCs w:val="20"/>
        </w:rPr>
        <w:t>Coordinate with product management and software and support engineers to deliver stable enterprise software products.</w:t>
      </w:r>
    </w:p>
    <w:p w14:paraId="66969AEA" w14:textId="77777777" w:rsidR="009E6E5F" w:rsidRDefault="009E6E5F" w:rsidP="009E6E5F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9E6E5F">
        <w:rPr>
          <w:rFonts w:ascii="Palatino Linotype" w:hAnsi="Palatino Linotype" w:cs="Verdana"/>
          <w:sz w:val="20"/>
          <w:szCs w:val="20"/>
        </w:rPr>
        <w:t>Estimate test accurately and coordinate with team members for work activities.</w:t>
      </w:r>
    </w:p>
    <w:p w14:paraId="3AC200E3" w14:textId="77777777" w:rsidR="00AC1DA1" w:rsidRPr="009E6E5F" w:rsidRDefault="00AC1DA1" w:rsidP="00AC1DA1">
      <w:p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</w:p>
    <w:p w14:paraId="3FA8E44C" w14:textId="77777777" w:rsidR="00AC1DA1" w:rsidRPr="007903B4" w:rsidRDefault="00BA664C" w:rsidP="00AC1DA1">
      <w:pPr>
        <w:pStyle w:val="ListParagraph"/>
        <w:numPr>
          <w:ilvl w:val="0"/>
          <w:numId w:val="16"/>
        </w:numP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Programmer Analyst</w:t>
      </w:r>
    </w:p>
    <w:p w14:paraId="4D4B1DA9" w14:textId="77777777" w:rsidR="00AC1DA1" w:rsidRPr="00415FB1" w:rsidRDefault="00BA664C" w:rsidP="00AC1DA1">
      <w:pPr>
        <w:pStyle w:val="ListParagraph"/>
        <w:rPr>
          <w:rFonts w:ascii="Palatino Linotype" w:hAnsi="Palatino Linotype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hAnsi="Palatino Linotype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Cognizant Technology Solutions India Private Limited</w:t>
      </w:r>
      <w:r w:rsidR="00AC1DA1" w:rsidRPr="00415FB1">
        <w:rPr>
          <w:rFonts w:ascii="Palatino Linotype" w:hAnsi="Palatino Linotype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>
        <w:rPr>
          <w:rFonts w:ascii="Palatino Linotype" w:hAnsi="Palatino Linotype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May 2011</w:t>
      </w:r>
      <w:r w:rsidR="00AC1DA1" w:rsidRPr="00415FB1">
        <w:rPr>
          <w:rFonts w:ascii="Palatino Linotype" w:hAnsi="Palatino Linotype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>
        <w:rPr>
          <w:rFonts w:ascii="Palatino Linotype" w:hAnsi="Palatino Linotype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 2013</w:t>
      </w:r>
    </w:p>
    <w:p w14:paraId="55BDC55E" w14:textId="77777777" w:rsidR="00BA664C" w:rsidRPr="00BA664C" w:rsidRDefault="00BA664C" w:rsidP="00BA664C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BA664C">
        <w:rPr>
          <w:rFonts w:ascii="Palatino Linotype" w:hAnsi="Palatino Linotype" w:cs="Verdana"/>
          <w:sz w:val="20"/>
          <w:szCs w:val="20"/>
        </w:rPr>
        <w:t>Requirement Analysis.</w:t>
      </w:r>
    </w:p>
    <w:p w14:paraId="6C499358" w14:textId="77777777" w:rsidR="00BA664C" w:rsidRPr="00BA664C" w:rsidRDefault="00BA664C" w:rsidP="00BA664C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BA664C">
        <w:rPr>
          <w:rFonts w:ascii="Palatino Linotype" w:hAnsi="Palatino Linotype" w:cs="Verdana"/>
          <w:sz w:val="20"/>
          <w:szCs w:val="20"/>
        </w:rPr>
        <w:t>Design the Test cases</w:t>
      </w:r>
    </w:p>
    <w:p w14:paraId="5DA67BE5" w14:textId="77777777" w:rsidR="00BA664C" w:rsidRPr="00BA664C" w:rsidRDefault="00BA664C" w:rsidP="00BA664C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BA664C">
        <w:rPr>
          <w:rFonts w:ascii="Palatino Linotype" w:hAnsi="Palatino Linotype" w:cs="Verdana"/>
          <w:sz w:val="20"/>
          <w:szCs w:val="20"/>
        </w:rPr>
        <w:t>Mapping the Test cases</w:t>
      </w:r>
    </w:p>
    <w:p w14:paraId="56EBF3CE" w14:textId="77777777" w:rsidR="00BA664C" w:rsidRPr="00BA664C" w:rsidRDefault="00BA664C" w:rsidP="00BA664C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BA664C">
        <w:rPr>
          <w:rFonts w:ascii="Palatino Linotype" w:hAnsi="Palatino Linotype" w:cs="Verdana"/>
          <w:sz w:val="20"/>
          <w:szCs w:val="20"/>
        </w:rPr>
        <w:t>Defect logging and Defect reviews</w:t>
      </w:r>
    </w:p>
    <w:p w14:paraId="34F50A17" w14:textId="77777777" w:rsidR="00BA664C" w:rsidRPr="00BA664C" w:rsidRDefault="00BA664C" w:rsidP="00BA664C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BA664C">
        <w:rPr>
          <w:rFonts w:ascii="Palatino Linotype" w:hAnsi="Palatino Linotype" w:cs="Verdana"/>
          <w:sz w:val="20"/>
          <w:szCs w:val="20"/>
        </w:rPr>
        <w:t>Test Plan Preparation</w:t>
      </w:r>
    </w:p>
    <w:p w14:paraId="3790EF8B" w14:textId="77777777" w:rsidR="00BA664C" w:rsidRPr="00BA664C" w:rsidRDefault="00BA664C" w:rsidP="00BA664C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BA664C">
        <w:rPr>
          <w:rFonts w:ascii="Palatino Linotype" w:hAnsi="Palatino Linotype" w:cs="Verdana"/>
          <w:sz w:val="20"/>
          <w:szCs w:val="20"/>
        </w:rPr>
        <w:t>Review the Test cases</w:t>
      </w:r>
    </w:p>
    <w:p w14:paraId="4E428382" w14:textId="77777777" w:rsidR="00BA664C" w:rsidRPr="00BA664C" w:rsidRDefault="00BA664C" w:rsidP="00BA664C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BA664C">
        <w:rPr>
          <w:rFonts w:ascii="Palatino Linotype" w:hAnsi="Palatino Linotype" w:cs="Verdana"/>
          <w:sz w:val="20"/>
          <w:szCs w:val="20"/>
        </w:rPr>
        <w:t>Functional Testing</w:t>
      </w:r>
    </w:p>
    <w:p w14:paraId="68BBEE29" w14:textId="77777777" w:rsidR="00BA664C" w:rsidRPr="00BA664C" w:rsidRDefault="00BA664C" w:rsidP="00BA664C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BA664C">
        <w:rPr>
          <w:rFonts w:ascii="Palatino Linotype" w:hAnsi="Palatino Linotype" w:cs="Verdana"/>
          <w:sz w:val="20"/>
          <w:szCs w:val="20"/>
        </w:rPr>
        <w:t>Quality review and Testing</w:t>
      </w:r>
    </w:p>
    <w:p w14:paraId="0CAC963B" w14:textId="77777777" w:rsidR="00BA664C" w:rsidRPr="00BA664C" w:rsidRDefault="00BA664C" w:rsidP="00BA664C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BA664C">
        <w:rPr>
          <w:rFonts w:ascii="Palatino Linotype" w:hAnsi="Palatino Linotype" w:cs="Verdana"/>
          <w:sz w:val="20"/>
          <w:szCs w:val="20"/>
        </w:rPr>
        <w:t>Understanding the Functionality and Perform Smoke, Functional and Adhoc testing.</w:t>
      </w:r>
    </w:p>
    <w:p w14:paraId="540C0829" w14:textId="77777777" w:rsidR="00BA664C" w:rsidRPr="00BA664C" w:rsidRDefault="00BA664C" w:rsidP="00BA664C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BA664C">
        <w:rPr>
          <w:rFonts w:ascii="Palatino Linotype" w:hAnsi="Palatino Linotype" w:cs="Verdana"/>
          <w:sz w:val="20"/>
          <w:szCs w:val="20"/>
        </w:rPr>
        <w:t>Performing Regression testing of overall application to ensure end-to-end usability</w:t>
      </w:r>
    </w:p>
    <w:p w14:paraId="6CA1E59B" w14:textId="77777777" w:rsidR="00BA664C" w:rsidRPr="00BA664C" w:rsidRDefault="00BA664C" w:rsidP="00BA664C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BA664C">
        <w:rPr>
          <w:rFonts w:ascii="Palatino Linotype" w:hAnsi="Palatino Linotype" w:cs="Verdana"/>
          <w:sz w:val="20"/>
          <w:szCs w:val="20"/>
        </w:rPr>
        <w:t>Preparation of Daily, Weekly and Monthly status reports.</w:t>
      </w:r>
    </w:p>
    <w:p w14:paraId="19F26DE9" w14:textId="77777777" w:rsidR="00BA664C" w:rsidRPr="00BA664C" w:rsidRDefault="00BA664C" w:rsidP="00BA664C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BA664C">
        <w:rPr>
          <w:rFonts w:ascii="Palatino Linotype" w:hAnsi="Palatino Linotype" w:cs="Verdana"/>
          <w:sz w:val="20"/>
          <w:szCs w:val="20"/>
        </w:rPr>
        <w:t>Root causes Analysis.</w:t>
      </w:r>
    </w:p>
    <w:p w14:paraId="046F4E34" w14:textId="77777777" w:rsidR="00BA664C" w:rsidRPr="00BA664C" w:rsidRDefault="00BA664C" w:rsidP="00BA664C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BA664C">
        <w:rPr>
          <w:rFonts w:ascii="Palatino Linotype" w:hAnsi="Palatino Linotype" w:cs="Verdana"/>
          <w:sz w:val="20"/>
          <w:szCs w:val="20"/>
        </w:rPr>
        <w:lastRenderedPageBreak/>
        <w:t>Preparation of Test Closure Report.</w:t>
      </w:r>
    </w:p>
    <w:p w14:paraId="3D17CA1A" w14:textId="77777777" w:rsidR="00BA664C" w:rsidRPr="00BA664C" w:rsidRDefault="00BA664C" w:rsidP="00BA664C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BA664C">
        <w:rPr>
          <w:rFonts w:ascii="Palatino Linotype" w:hAnsi="Palatino Linotype" w:cs="Verdana"/>
          <w:sz w:val="20"/>
          <w:szCs w:val="20"/>
        </w:rPr>
        <w:t>Support User Acceptance Testing.</w:t>
      </w:r>
    </w:p>
    <w:p w14:paraId="54B11D89" w14:textId="77777777" w:rsidR="00BA664C" w:rsidRPr="00BA664C" w:rsidRDefault="00BA664C" w:rsidP="00BA664C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BA664C">
        <w:rPr>
          <w:rFonts w:ascii="Palatino Linotype" w:hAnsi="Palatino Linotype" w:cs="Verdana"/>
          <w:sz w:val="20"/>
          <w:szCs w:val="20"/>
        </w:rPr>
        <w:t>Develop and configure test automation networks and execute stability and performance tests.</w:t>
      </w:r>
    </w:p>
    <w:p w14:paraId="29C705A9" w14:textId="77777777" w:rsidR="00BA664C" w:rsidRPr="00BA664C" w:rsidRDefault="00BA664C" w:rsidP="00BA664C">
      <w:pPr>
        <w:numPr>
          <w:ilvl w:val="0"/>
          <w:numId w:val="13"/>
        </w:numPr>
        <w:tabs>
          <w:tab w:val="left" w:pos="360"/>
        </w:tabs>
        <w:jc w:val="both"/>
        <w:rPr>
          <w:rFonts w:ascii="Palatino Linotype" w:hAnsi="Palatino Linotype" w:cs="Verdana"/>
          <w:sz w:val="20"/>
          <w:szCs w:val="20"/>
        </w:rPr>
      </w:pPr>
      <w:r w:rsidRPr="00BA664C">
        <w:rPr>
          <w:rFonts w:ascii="Palatino Linotype" w:hAnsi="Palatino Linotype" w:cs="Verdana"/>
          <w:sz w:val="20"/>
          <w:szCs w:val="20"/>
        </w:rPr>
        <w:t>Coordinate with product management and software and support engineers to deliver stable enterprise software products.</w:t>
      </w:r>
    </w:p>
    <w:p w14:paraId="5330E5A8" w14:textId="77777777" w:rsidR="00970B69" w:rsidRPr="005C7BC0" w:rsidRDefault="00970B69" w:rsidP="008E2AB5">
      <w:pPr>
        <w:rPr>
          <w:rFonts w:ascii="Palatino Linotype" w:hAnsi="Palatino Linotype" w:cs="Tahoma"/>
          <w:b/>
          <w:sz w:val="1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E73FE4" w14:textId="77777777" w:rsidR="00E559D6" w:rsidRPr="0033187A" w:rsidRDefault="00164F46" w:rsidP="00E559D6">
      <w:pPr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noProof/>
          <w:sz w:val="20"/>
          <w:szCs w:val="20"/>
        </w:rPr>
        <w:pict w14:anchorId="0398FB0E">
          <v:shape id="_x0000_i1028" type="#_x0000_t75" alt="" style="width:510.6pt;height:4.75pt;mso-width-percent:0;mso-height-percent:0;mso-width-percent:0;mso-height-percent:0" o:hrpct="0" o:hralign="center" o:hr="t">
            <v:imagedata r:id="rId11" o:title="BD14539_"/>
          </v:shape>
        </w:pict>
      </w:r>
    </w:p>
    <w:p w14:paraId="638AC9D8" w14:textId="77777777" w:rsidR="00BD13C0" w:rsidRDefault="00AE004D" w:rsidP="00E559D6">
      <w:pP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</w:p>
    <w:p w14:paraId="5E6E5043" w14:textId="77777777" w:rsidR="00AE004D" w:rsidRPr="00AE004D" w:rsidRDefault="00AE004D" w:rsidP="00AE004D">
      <w:pPr>
        <w:pStyle w:val="ListParagraph"/>
        <w:numPr>
          <w:ilvl w:val="0"/>
          <w:numId w:val="16"/>
        </w:numPr>
        <w:rPr>
          <w:rFonts w:ascii="Palatino Linotype" w:hAnsi="Palatino Linotype" w:cs="Verdana"/>
          <w:sz w:val="20"/>
          <w:szCs w:val="20"/>
        </w:rPr>
      </w:pPr>
      <w:r w:rsidRPr="00AE004D">
        <w:rPr>
          <w:rFonts w:ascii="Palatino Linotype" w:hAnsi="Palatino Linotype" w:cs="Verdana"/>
          <w:sz w:val="20"/>
          <w:szCs w:val="20"/>
        </w:rPr>
        <w:t>Completed MCA from Dr. M.G.R. Educational and Research Institute in 2010 with 90.20%</w:t>
      </w:r>
    </w:p>
    <w:p w14:paraId="490A10A7" w14:textId="77777777" w:rsidR="00DA1F46" w:rsidRPr="0033187A" w:rsidRDefault="00164F46" w:rsidP="00DA1F46">
      <w:pPr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noProof/>
          <w:sz w:val="20"/>
          <w:szCs w:val="20"/>
        </w:rPr>
        <w:pict w14:anchorId="28C3F12E">
          <v:shape id="_x0000_i1027" type="#_x0000_t75" alt="" style="width:510.6pt;height:4.75pt;mso-width-percent:0;mso-height-percent:0;mso-width-percent:0;mso-height-percent:0" o:hrpct="0" o:hralign="center" o:hr="t">
            <v:imagedata r:id="rId11" o:title="BD14539_"/>
          </v:shape>
        </w:pict>
      </w:r>
    </w:p>
    <w:p w14:paraId="222DA93E" w14:textId="77777777" w:rsidR="001B6A83" w:rsidRDefault="00907F1F" w:rsidP="000001DB">
      <w:pP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ACCOMPLISHMENTS</w:t>
      </w:r>
    </w:p>
    <w:p w14:paraId="4CC26971" w14:textId="77777777" w:rsidR="008C2A38" w:rsidRPr="008C2A38" w:rsidRDefault="008C2A38" w:rsidP="008C2A38">
      <w:pPr>
        <w:pStyle w:val="ListParagraph"/>
        <w:numPr>
          <w:ilvl w:val="0"/>
          <w:numId w:val="16"/>
        </w:numPr>
        <w:rPr>
          <w:rFonts w:ascii="Palatino Linotype" w:hAnsi="Palatino Linotype" w:cs="Verdana"/>
          <w:sz w:val="20"/>
          <w:szCs w:val="20"/>
        </w:rPr>
      </w:pPr>
      <w:r w:rsidRPr="008C2A38">
        <w:rPr>
          <w:rFonts w:ascii="Palatino Linotype" w:hAnsi="Palatino Linotype" w:cs="Verdana"/>
          <w:sz w:val="20"/>
          <w:szCs w:val="20"/>
        </w:rPr>
        <w:t>Gold Medalist from University level on completion of MCA</w:t>
      </w:r>
    </w:p>
    <w:p w14:paraId="5953FD8C" w14:textId="77777777" w:rsidR="008C2A38" w:rsidRPr="008C2A38" w:rsidRDefault="008C2A38" w:rsidP="008C2A38">
      <w:pPr>
        <w:pStyle w:val="ListParagraph"/>
        <w:numPr>
          <w:ilvl w:val="0"/>
          <w:numId w:val="16"/>
        </w:numPr>
        <w:rPr>
          <w:rFonts w:ascii="Palatino Linotype" w:hAnsi="Palatino Linotype" w:cs="Verdana"/>
          <w:sz w:val="20"/>
          <w:szCs w:val="20"/>
        </w:rPr>
      </w:pPr>
      <w:r w:rsidRPr="008C2A38">
        <w:rPr>
          <w:rFonts w:ascii="Palatino Linotype" w:hAnsi="Palatino Linotype" w:cs="Verdana"/>
          <w:sz w:val="20"/>
          <w:szCs w:val="20"/>
        </w:rPr>
        <w:t>Received best performer award for 5 times from Capgemini &amp; Cognizant</w:t>
      </w:r>
    </w:p>
    <w:p w14:paraId="0632DA7A" w14:textId="77777777" w:rsidR="007B3643" w:rsidRPr="0048387B" w:rsidRDefault="008C2A38" w:rsidP="008C2A38">
      <w:pPr>
        <w:pStyle w:val="ListParagraph"/>
        <w:numPr>
          <w:ilvl w:val="0"/>
          <w:numId w:val="16"/>
        </w:numPr>
        <w:rPr>
          <w:rFonts w:ascii="Palatino Linotype" w:hAnsi="Palatino Linotype" w:cs="Verdana"/>
          <w:sz w:val="20"/>
          <w:szCs w:val="20"/>
        </w:rPr>
      </w:pPr>
      <w:r w:rsidRPr="008C2A38">
        <w:rPr>
          <w:rFonts w:ascii="Palatino Linotype" w:hAnsi="Palatino Linotype" w:cs="Verdana"/>
          <w:sz w:val="20"/>
          <w:szCs w:val="20"/>
        </w:rPr>
        <w:t>Received very good feedback on project management from Organizational and Client level.</w:t>
      </w:r>
    </w:p>
    <w:p w14:paraId="67F41C09" w14:textId="77777777" w:rsidR="00B67763" w:rsidRPr="005C7BC0" w:rsidRDefault="00164F46" w:rsidP="000001DB">
      <w:pP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hAnsi="Palatino Linotype" w:cs="Tahoma"/>
          <w:noProof/>
          <w:sz w:val="20"/>
          <w:szCs w:val="20"/>
        </w:rPr>
        <w:pict w14:anchorId="55DD5935">
          <v:shape id="_x0000_i1026" type="#_x0000_t75" alt="" style="width:510.6pt;height:4.75pt;mso-width-percent:0;mso-height-percent:0;mso-width-percent:0;mso-height-percent:0" o:hrpct="0" o:hralign="center" o:hr="t">
            <v:imagedata r:id="rId11" o:title="BD14539_"/>
          </v:shape>
        </w:pict>
      </w:r>
    </w:p>
    <w:p w14:paraId="1AE47B6F" w14:textId="77777777" w:rsidR="00247535" w:rsidRPr="005C7BC0" w:rsidRDefault="00F625B7" w:rsidP="00247535">
      <w:pP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7BC0"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DETAILS</w:t>
      </w:r>
      <w:r w:rsidR="00247535" w:rsidRPr="005C7BC0"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4A6015F5" w14:textId="77777777" w:rsidR="00D92AA2" w:rsidRDefault="00D92AA2" w:rsidP="000001DB">
      <w:pPr>
        <w:rPr>
          <w:rFonts w:ascii="Palatino Linotype" w:hAnsi="Palatino Linotype" w:cs="Tahoma"/>
          <w:b/>
          <w:sz w:val="20"/>
          <w:szCs w:val="20"/>
        </w:rPr>
      </w:pPr>
    </w:p>
    <w:p w14:paraId="63374087" w14:textId="77777777" w:rsidR="009B00C7" w:rsidRPr="0033187A" w:rsidRDefault="006B36C7" w:rsidP="000001DB">
      <w:pPr>
        <w:rPr>
          <w:rFonts w:ascii="Palatino Linotype" w:hAnsi="Palatino Linotype" w:cs="Tahoma"/>
          <w:sz w:val="20"/>
          <w:szCs w:val="20"/>
        </w:rPr>
      </w:pPr>
      <w:r w:rsidRPr="0033187A">
        <w:rPr>
          <w:rFonts w:ascii="Palatino Linotype" w:hAnsi="Palatino Linotype" w:cs="Tahoma"/>
          <w:b/>
          <w:sz w:val="20"/>
          <w:szCs w:val="20"/>
        </w:rPr>
        <w:t>D</w:t>
      </w:r>
      <w:r w:rsidR="00BF2560" w:rsidRPr="0033187A">
        <w:rPr>
          <w:rFonts w:ascii="Palatino Linotype" w:hAnsi="Palatino Linotype" w:cs="Tahoma"/>
          <w:b/>
          <w:sz w:val="20"/>
          <w:szCs w:val="20"/>
        </w:rPr>
        <w:t>ate of Birth</w:t>
      </w:r>
      <w:r w:rsidRPr="0033187A">
        <w:rPr>
          <w:rFonts w:ascii="Palatino Linotype" w:hAnsi="Palatino Linotype" w:cs="Tahoma"/>
          <w:b/>
          <w:sz w:val="20"/>
          <w:szCs w:val="20"/>
        </w:rPr>
        <w:t>:</w:t>
      </w:r>
      <w:r w:rsidR="006F22FE" w:rsidRPr="0033187A">
        <w:rPr>
          <w:rFonts w:ascii="Palatino Linotype" w:hAnsi="Palatino Linotype" w:cs="Tahoma"/>
          <w:b/>
          <w:sz w:val="20"/>
          <w:szCs w:val="20"/>
        </w:rPr>
        <w:t xml:space="preserve"> </w:t>
      </w:r>
      <w:r w:rsidR="00BD13C0">
        <w:rPr>
          <w:rFonts w:ascii="Palatino Linotype" w:hAnsi="Palatino Linotype" w:cs="Tahoma"/>
          <w:sz w:val="20"/>
          <w:szCs w:val="20"/>
        </w:rPr>
        <w:t>21</w:t>
      </w:r>
      <w:r w:rsidR="00BD13C0" w:rsidRPr="00BD13C0">
        <w:rPr>
          <w:rFonts w:ascii="Palatino Linotype" w:hAnsi="Palatino Linotype" w:cs="Tahoma"/>
          <w:sz w:val="20"/>
          <w:szCs w:val="20"/>
          <w:vertAlign w:val="superscript"/>
        </w:rPr>
        <w:t>st</w:t>
      </w:r>
      <w:r w:rsidR="00BD13C0">
        <w:rPr>
          <w:rFonts w:ascii="Palatino Linotype" w:hAnsi="Palatino Linotype" w:cs="Tahoma"/>
          <w:sz w:val="20"/>
          <w:szCs w:val="20"/>
        </w:rPr>
        <w:t xml:space="preserve"> July</w:t>
      </w:r>
      <w:r w:rsidR="00EB3711" w:rsidRPr="0033187A">
        <w:rPr>
          <w:rFonts w:ascii="Palatino Linotype" w:hAnsi="Palatino Linotype" w:cs="Tahoma"/>
          <w:sz w:val="20"/>
          <w:szCs w:val="20"/>
        </w:rPr>
        <w:t xml:space="preserve"> 198</w:t>
      </w:r>
      <w:r w:rsidR="00AB3617">
        <w:rPr>
          <w:rFonts w:ascii="Palatino Linotype" w:hAnsi="Palatino Linotype" w:cs="Tahoma"/>
          <w:sz w:val="20"/>
          <w:szCs w:val="20"/>
        </w:rPr>
        <w:t>7</w:t>
      </w:r>
    </w:p>
    <w:p w14:paraId="59B363CB" w14:textId="77777777" w:rsidR="00247535" w:rsidRPr="005C7BC0" w:rsidRDefault="00082599" w:rsidP="00247535">
      <w:pP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87A">
        <w:rPr>
          <w:rFonts w:ascii="Palatino Linotype" w:hAnsi="Palatino Linotype" w:cs="Tahoma"/>
          <w:b/>
          <w:sz w:val="20"/>
          <w:szCs w:val="20"/>
        </w:rPr>
        <w:t xml:space="preserve">Languages </w:t>
      </w:r>
      <w:r w:rsidR="00BD13C0">
        <w:rPr>
          <w:rFonts w:ascii="Palatino Linotype" w:hAnsi="Palatino Linotype" w:cs="Tahoma"/>
          <w:b/>
          <w:sz w:val="20"/>
          <w:szCs w:val="20"/>
        </w:rPr>
        <w:t>Known</w:t>
      </w:r>
      <w:r w:rsidR="00977AAD" w:rsidRPr="0033187A">
        <w:rPr>
          <w:rFonts w:ascii="Palatino Linotype" w:hAnsi="Palatino Linotype" w:cs="Tahoma"/>
          <w:sz w:val="20"/>
          <w:szCs w:val="20"/>
        </w:rPr>
        <w:t xml:space="preserve">: </w:t>
      </w:r>
      <w:r w:rsidR="00416761">
        <w:rPr>
          <w:rFonts w:ascii="Palatino Linotype" w:hAnsi="Palatino Linotype" w:cs="Tahoma"/>
          <w:sz w:val="20"/>
          <w:szCs w:val="20"/>
        </w:rPr>
        <w:t xml:space="preserve">Telugu, </w:t>
      </w:r>
      <w:r w:rsidR="00D92AA2" w:rsidRPr="0033187A">
        <w:rPr>
          <w:rFonts w:ascii="Palatino Linotype" w:hAnsi="Palatino Linotype" w:cs="Tahoma"/>
          <w:sz w:val="20"/>
          <w:szCs w:val="20"/>
        </w:rPr>
        <w:t>English</w:t>
      </w:r>
      <w:r w:rsidR="00BD13C0">
        <w:rPr>
          <w:rFonts w:ascii="Palatino Linotype" w:hAnsi="Palatino Linotype" w:cs="Tahoma"/>
          <w:sz w:val="20"/>
          <w:szCs w:val="20"/>
        </w:rPr>
        <w:t>, Tamil, Kannada and Urdu</w:t>
      </w:r>
      <w:r w:rsidR="00164F46">
        <w:rPr>
          <w:rFonts w:ascii="Palatino Linotype" w:hAnsi="Palatino Linotype" w:cs="Tahoma"/>
          <w:noProof/>
          <w:sz w:val="20"/>
          <w:szCs w:val="20"/>
        </w:rPr>
        <w:pict w14:anchorId="47F4AD5A">
          <v:shape id="_x0000_i1025" type="#_x0000_t75" alt="" style="width:510.6pt;height:4.75pt;mso-width-percent:0;mso-height-percent:0;mso-width-percent:0;mso-height-percent:0" o:hrpct="0" o:hralign="center" o:hr="t">
            <v:imagedata r:id="rId11" o:title="BD14539_"/>
          </v:shape>
        </w:pict>
      </w:r>
    </w:p>
    <w:p w14:paraId="52083A09" w14:textId="77777777" w:rsidR="00247535" w:rsidRPr="005C7BC0" w:rsidRDefault="00F625B7" w:rsidP="00247535">
      <w:pPr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7BC0">
        <w:rPr>
          <w:rFonts w:ascii="Palatino Linotype" w:hAnsi="Palatino Linotype" w:cs="Tahoma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DECLARATION </w:t>
      </w:r>
    </w:p>
    <w:p w14:paraId="20A75C90" w14:textId="77777777" w:rsidR="00247535" w:rsidRDefault="00247535" w:rsidP="00247535">
      <w:pPr>
        <w:jc w:val="both"/>
        <w:rPr>
          <w:rFonts w:ascii="Trebuchet MS" w:hAnsi="Trebuchet MS" w:cs="Arial"/>
        </w:rPr>
      </w:pPr>
    </w:p>
    <w:p w14:paraId="4F96CC5D" w14:textId="77777777" w:rsidR="00247535" w:rsidRPr="00247535" w:rsidRDefault="00247535" w:rsidP="00247535">
      <w:pPr>
        <w:jc w:val="both"/>
        <w:rPr>
          <w:rFonts w:ascii="Palatino Linotype" w:hAnsi="Palatino Linotype" w:cs="Tahoma"/>
          <w:b/>
          <w:sz w:val="20"/>
          <w:szCs w:val="20"/>
        </w:rPr>
      </w:pPr>
      <w:r w:rsidRPr="00247535">
        <w:rPr>
          <w:rFonts w:ascii="Palatino Linotype" w:hAnsi="Palatino Linotype" w:cs="Tahoma"/>
          <w:b/>
          <w:sz w:val="20"/>
          <w:szCs w:val="20"/>
        </w:rPr>
        <w:t>I hereby declare the all the information furnished above is true to the best of my knowledge</w:t>
      </w:r>
      <w:r w:rsidR="004A4CDC">
        <w:rPr>
          <w:rFonts w:ascii="Palatino Linotype" w:hAnsi="Palatino Linotype" w:cs="Tahoma"/>
          <w:b/>
          <w:sz w:val="20"/>
          <w:szCs w:val="20"/>
        </w:rPr>
        <w:t>.</w:t>
      </w:r>
    </w:p>
    <w:p w14:paraId="672AF3A2" w14:textId="77777777" w:rsidR="00247535" w:rsidRPr="00247535" w:rsidRDefault="00247535" w:rsidP="00247535">
      <w:pPr>
        <w:jc w:val="both"/>
        <w:rPr>
          <w:rFonts w:ascii="Palatino Linotype" w:hAnsi="Palatino Linotype" w:cs="Tahoma"/>
          <w:b/>
          <w:sz w:val="20"/>
          <w:szCs w:val="20"/>
        </w:rPr>
      </w:pPr>
    </w:p>
    <w:p w14:paraId="75D1849C" w14:textId="77777777" w:rsidR="00247535" w:rsidRPr="00247535" w:rsidRDefault="00247535" w:rsidP="00247535">
      <w:pPr>
        <w:tabs>
          <w:tab w:val="left" w:pos="6510"/>
        </w:tabs>
        <w:jc w:val="both"/>
        <w:rPr>
          <w:rFonts w:ascii="Palatino Linotype" w:hAnsi="Palatino Linotype" w:cs="Tahoma"/>
          <w:b/>
          <w:sz w:val="20"/>
          <w:szCs w:val="20"/>
        </w:rPr>
      </w:pPr>
      <w:r w:rsidRPr="00247535">
        <w:rPr>
          <w:rFonts w:ascii="Palatino Linotype" w:hAnsi="Palatino Linotype" w:cs="Tahoma"/>
          <w:b/>
          <w:sz w:val="20"/>
          <w:szCs w:val="20"/>
        </w:rPr>
        <w:t xml:space="preserve">Place: Bangalore                                                                           </w:t>
      </w:r>
      <w:r w:rsidRPr="00247535">
        <w:rPr>
          <w:rFonts w:ascii="Palatino Linotype" w:hAnsi="Palatino Linotype" w:cs="Tahoma"/>
          <w:b/>
          <w:sz w:val="20"/>
          <w:szCs w:val="20"/>
        </w:rPr>
        <w:tab/>
      </w:r>
    </w:p>
    <w:p w14:paraId="01D9510F" w14:textId="77777777" w:rsidR="00247535" w:rsidRPr="00247535" w:rsidRDefault="00247535" w:rsidP="00247535">
      <w:pPr>
        <w:jc w:val="both"/>
        <w:rPr>
          <w:rFonts w:ascii="Palatino Linotype" w:hAnsi="Palatino Linotype" w:cs="Tahoma"/>
          <w:b/>
          <w:sz w:val="20"/>
          <w:szCs w:val="20"/>
        </w:rPr>
      </w:pPr>
      <w:r w:rsidRPr="00247535">
        <w:rPr>
          <w:rFonts w:ascii="Palatino Linotype" w:hAnsi="Palatino Linotype" w:cs="Tahoma"/>
          <w:b/>
          <w:sz w:val="20"/>
          <w:szCs w:val="20"/>
        </w:rPr>
        <w:t xml:space="preserve">Date:                                                                                                           </w:t>
      </w:r>
      <w:r>
        <w:rPr>
          <w:rFonts w:ascii="Palatino Linotype" w:hAnsi="Palatino Linotype" w:cs="Tahoma"/>
          <w:b/>
          <w:sz w:val="20"/>
          <w:szCs w:val="20"/>
        </w:rPr>
        <w:tab/>
      </w:r>
      <w:r w:rsidR="00BD13C0">
        <w:rPr>
          <w:rFonts w:ascii="Palatino Linotype" w:hAnsi="Palatino Linotype" w:cs="Tahoma"/>
          <w:b/>
          <w:sz w:val="20"/>
          <w:szCs w:val="20"/>
        </w:rPr>
        <w:t xml:space="preserve">                         V SUMANTHKUMAR</w:t>
      </w:r>
    </w:p>
    <w:p w14:paraId="09074DA5" w14:textId="77777777" w:rsidR="00247535" w:rsidRPr="00D36A33" w:rsidRDefault="00247535" w:rsidP="00247535">
      <w:pPr>
        <w:autoSpaceDE w:val="0"/>
        <w:autoSpaceDN w:val="0"/>
        <w:adjustRightInd w:val="0"/>
        <w:ind w:left="1062"/>
        <w:jc w:val="both"/>
        <w:rPr>
          <w:rFonts w:ascii="Trebuchet MS" w:hAnsi="Trebuchet MS" w:cs="Arial"/>
          <w:b/>
        </w:rPr>
      </w:pPr>
      <w:r w:rsidRPr="00D36A33">
        <w:rPr>
          <w:rFonts w:ascii="Trebuchet MS" w:hAnsi="Trebuchet MS" w:cs="Arial"/>
        </w:rPr>
        <w:tab/>
      </w:r>
      <w:r w:rsidRPr="00D36A33">
        <w:rPr>
          <w:rFonts w:ascii="Trebuchet MS" w:hAnsi="Trebuchet MS" w:cs="Arial"/>
        </w:rPr>
        <w:tab/>
      </w:r>
      <w:r w:rsidRPr="00D36A33">
        <w:rPr>
          <w:rFonts w:ascii="Trebuchet MS" w:hAnsi="Trebuchet MS" w:cs="Arial"/>
        </w:rPr>
        <w:tab/>
      </w:r>
      <w:r w:rsidRPr="00D36A33">
        <w:rPr>
          <w:rFonts w:ascii="Trebuchet MS" w:hAnsi="Trebuchet MS" w:cs="Arial"/>
        </w:rPr>
        <w:tab/>
      </w:r>
      <w:r w:rsidRPr="00D36A33">
        <w:rPr>
          <w:rFonts w:ascii="Trebuchet MS" w:hAnsi="Trebuchet MS" w:cs="Arial"/>
        </w:rPr>
        <w:tab/>
      </w:r>
      <w:r w:rsidRPr="00D36A33">
        <w:rPr>
          <w:rFonts w:ascii="Trebuchet MS" w:hAnsi="Trebuchet MS" w:cs="Arial"/>
        </w:rPr>
        <w:tab/>
      </w:r>
      <w:r w:rsidRPr="00D36A33">
        <w:rPr>
          <w:rFonts w:ascii="Trebuchet MS" w:hAnsi="Trebuchet MS" w:cs="Arial"/>
        </w:rPr>
        <w:tab/>
      </w:r>
      <w:r w:rsidRPr="00D36A33">
        <w:rPr>
          <w:rFonts w:ascii="Trebuchet MS" w:hAnsi="Trebuchet MS" w:cs="Arial"/>
        </w:rPr>
        <w:tab/>
        <w:t xml:space="preserve">     </w:t>
      </w:r>
    </w:p>
    <w:p w14:paraId="783A7853" w14:textId="77777777" w:rsidR="00247535" w:rsidRPr="0033187A" w:rsidRDefault="00247535" w:rsidP="00F57082">
      <w:pPr>
        <w:rPr>
          <w:rFonts w:ascii="Palatino Linotype" w:hAnsi="Palatino Linotype" w:cs="Tahoma"/>
          <w:sz w:val="20"/>
          <w:szCs w:val="20"/>
        </w:rPr>
      </w:pPr>
    </w:p>
    <w:sectPr w:rsidR="00247535" w:rsidRPr="0033187A" w:rsidSect="0014636B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EFA71" w14:textId="77777777" w:rsidR="00164F46" w:rsidRDefault="00164F46" w:rsidP="0014636B">
      <w:r>
        <w:separator/>
      </w:r>
    </w:p>
  </w:endnote>
  <w:endnote w:type="continuationSeparator" w:id="0">
    <w:p w14:paraId="51CE976C" w14:textId="77777777" w:rsidR="00164F46" w:rsidRDefault="00164F46" w:rsidP="0014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CCCD3" w14:textId="77777777" w:rsidR="00164F46" w:rsidRDefault="00164F46" w:rsidP="0014636B">
      <w:r>
        <w:separator/>
      </w:r>
    </w:p>
  </w:footnote>
  <w:footnote w:type="continuationSeparator" w:id="0">
    <w:p w14:paraId="085AFB42" w14:textId="77777777" w:rsidR="00164F46" w:rsidRDefault="00164F46" w:rsidP="0014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4pt;height:14pt" o:bullet="t">
        <v:imagedata r:id="rId1" o:title="MCBD21329_0000[1]"/>
      </v:shape>
    </w:pict>
  </w:numPicBullet>
  <w:abstractNum w:abstractNumId="0" w15:restartNumberingAfterBreak="0">
    <w:nsid w:val="FFFFFFFE"/>
    <w:multiLevelType w:val="singleLevel"/>
    <w:tmpl w:val="CA34D782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5635E2C"/>
    <w:multiLevelType w:val="hybridMultilevel"/>
    <w:tmpl w:val="0006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C07EE"/>
    <w:multiLevelType w:val="hybridMultilevel"/>
    <w:tmpl w:val="B2AC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CC4685"/>
    <w:multiLevelType w:val="hybridMultilevel"/>
    <w:tmpl w:val="44DC3A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47D6C"/>
    <w:multiLevelType w:val="hybridMultilevel"/>
    <w:tmpl w:val="EB34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82BB2"/>
    <w:multiLevelType w:val="multilevel"/>
    <w:tmpl w:val="0D0A9FD2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C07E6"/>
    <w:multiLevelType w:val="hybridMultilevel"/>
    <w:tmpl w:val="6296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818BE"/>
    <w:multiLevelType w:val="hybridMultilevel"/>
    <w:tmpl w:val="B89CB2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C940F1A">
      <w:start w:val="1"/>
      <w:numFmt w:val="bullet"/>
      <w:lvlText w:val=""/>
      <w:lvlJc w:val="left"/>
      <w:pPr>
        <w:tabs>
          <w:tab w:val="num" w:pos="936"/>
        </w:tabs>
        <w:ind w:left="100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1DC94DF9"/>
    <w:multiLevelType w:val="hybridMultilevel"/>
    <w:tmpl w:val="0FBAD6DA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5A0FB2"/>
    <w:multiLevelType w:val="hybridMultilevel"/>
    <w:tmpl w:val="AF38958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7" w15:restartNumberingAfterBreak="0">
    <w:nsid w:val="24685E86"/>
    <w:multiLevelType w:val="multilevel"/>
    <w:tmpl w:val="0E8A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97D31"/>
    <w:multiLevelType w:val="hybridMultilevel"/>
    <w:tmpl w:val="2BA018F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36D4B"/>
    <w:multiLevelType w:val="hybridMultilevel"/>
    <w:tmpl w:val="9692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87C7D"/>
    <w:multiLevelType w:val="hybridMultilevel"/>
    <w:tmpl w:val="72C8D41C"/>
    <w:lvl w:ilvl="0" w:tplc="C8F626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1266C"/>
    <w:multiLevelType w:val="hybridMultilevel"/>
    <w:tmpl w:val="5A84CE52"/>
    <w:lvl w:ilvl="0" w:tplc="9AAC238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C940F1A">
      <w:start w:val="1"/>
      <w:numFmt w:val="bullet"/>
      <w:lvlText w:val=""/>
      <w:lvlJc w:val="left"/>
      <w:pPr>
        <w:tabs>
          <w:tab w:val="num" w:pos="936"/>
        </w:tabs>
        <w:ind w:left="100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2" w15:restartNumberingAfterBreak="0">
    <w:nsid w:val="4EE56084"/>
    <w:multiLevelType w:val="hybridMultilevel"/>
    <w:tmpl w:val="CF3A96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D734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0"/>
  </w:num>
  <w:num w:numId="5">
    <w:abstractNumId w:val="15"/>
  </w:num>
  <w:num w:numId="6">
    <w:abstractNumId w:val="18"/>
  </w:num>
  <w:num w:numId="7">
    <w:abstractNumId w:val="9"/>
  </w:num>
  <w:num w:numId="8">
    <w:abstractNumId w:val="8"/>
  </w:num>
  <w:num w:numId="9">
    <w:abstractNumId w:val="10"/>
  </w:num>
  <w:num w:numId="10">
    <w:abstractNumId w:val="14"/>
  </w:num>
  <w:num w:numId="11">
    <w:abstractNumId w:val="23"/>
  </w:num>
  <w:num w:numId="12">
    <w:abstractNumId w:val="16"/>
  </w:num>
  <w:num w:numId="13">
    <w:abstractNumId w:val="22"/>
  </w:num>
  <w:num w:numId="14">
    <w:abstractNumId w:val="13"/>
  </w:num>
  <w:num w:numId="15">
    <w:abstractNumId w:val="17"/>
  </w:num>
  <w:num w:numId="16">
    <w:abstractNumId w:val="19"/>
  </w:num>
  <w:num w:numId="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D15"/>
    <w:rsid w:val="000001DB"/>
    <w:rsid w:val="000001DF"/>
    <w:rsid w:val="0000198F"/>
    <w:rsid w:val="00004483"/>
    <w:rsid w:val="00005D7D"/>
    <w:rsid w:val="00016F23"/>
    <w:rsid w:val="0004022B"/>
    <w:rsid w:val="000408E0"/>
    <w:rsid w:val="000411ED"/>
    <w:rsid w:val="00043DF7"/>
    <w:rsid w:val="0004618C"/>
    <w:rsid w:val="0004794D"/>
    <w:rsid w:val="0005028C"/>
    <w:rsid w:val="00051227"/>
    <w:rsid w:val="000534F8"/>
    <w:rsid w:val="00056074"/>
    <w:rsid w:val="00057598"/>
    <w:rsid w:val="000611B3"/>
    <w:rsid w:val="00062ED2"/>
    <w:rsid w:val="00065DE1"/>
    <w:rsid w:val="00066C4C"/>
    <w:rsid w:val="00076804"/>
    <w:rsid w:val="000778A2"/>
    <w:rsid w:val="00077DCC"/>
    <w:rsid w:val="00081121"/>
    <w:rsid w:val="00082599"/>
    <w:rsid w:val="000826E4"/>
    <w:rsid w:val="00083AFB"/>
    <w:rsid w:val="000842C1"/>
    <w:rsid w:val="00085D9B"/>
    <w:rsid w:val="000926A6"/>
    <w:rsid w:val="00093D32"/>
    <w:rsid w:val="000A660B"/>
    <w:rsid w:val="000B01F3"/>
    <w:rsid w:val="000B26E2"/>
    <w:rsid w:val="000B40A5"/>
    <w:rsid w:val="000B4400"/>
    <w:rsid w:val="000B781E"/>
    <w:rsid w:val="000C189E"/>
    <w:rsid w:val="000C22E6"/>
    <w:rsid w:val="000C3C8F"/>
    <w:rsid w:val="000C4060"/>
    <w:rsid w:val="000C6365"/>
    <w:rsid w:val="000D30D9"/>
    <w:rsid w:val="000E2533"/>
    <w:rsid w:val="000E2AA1"/>
    <w:rsid w:val="000E4821"/>
    <w:rsid w:val="000E4899"/>
    <w:rsid w:val="000F09E1"/>
    <w:rsid w:val="000F6FEB"/>
    <w:rsid w:val="001070C9"/>
    <w:rsid w:val="001076C7"/>
    <w:rsid w:val="00107C6C"/>
    <w:rsid w:val="00110961"/>
    <w:rsid w:val="00115062"/>
    <w:rsid w:val="00115A16"/>
    <w:rsid w:val="0012334E"/>
    <w:rsid w:val="00127BC8"/>
    <w:rsid w:val="0013358C"/>
    <w:rsid w:val="00133B44"/>
    <w:rsid w:val="00137A6B"/>
    <w:rsid w:val="001402DC"/>
    <w:rsid w:val="00140496"/>
    <w:rsid w:val="00140F71"/>
    <w:rsid w:val="001413D3"/>
    <w:rsid w:val="00145901"/>
    <w:rsid w:val="00146262"/>
    <w:rsid w:val="0014636B"/>
    <w:rsid w:val="0014743D"/>
    <w:rsid w:val="001527E8"/>
    <w:rsid w:val="00153471"/>
    <w:rsid w:val="00153E24"/>
    <w:rsid w:val="001545AB"/>
    <w:rsid w:val="001612FE"/>
    <w:rsid w:val="001628BC"/>
    <w:rsid w:val="00164F46"/>
    <w:rsid w:val="00172118"/>
    <w:rsid w:val="00172B8E"/>
    <w:rsid w:val="0017434F"/>
    <w:rsid w:val="00182B13"/>
    <w:rsid w:val="00184C25"/>
    <w:rsid w:val="0018698C"/>
    <w:rsid w:val="001871A3"/>
    <w:rsid w:val="00190141"/>
    <w:rsid w:val="0019411C"/>
    <w:rsid w:val="001A1E3F"/>
    <w:rsid w:val="001A2012"/>
    <w:rsid w:val="001A2ACB"/>
    <w:rsid w:val="001A7FC3"/>
    <w:rsid w:val="001B12C3"/>
    <w:rsid w:val="001B18A5"/>
    <w:rsid w:val="001B3497"/>
    <w:rsid w:val="001B35BC"/>
    <w:rsid w:val="001B53DF"/>
    <w:rsid w:val="001B6A83"/>
    <w:rsid w:val="001C4A62"/>
    <w:rsid w:val="001D0A27"/>
    <w:rsid w:val="001D2AB2"/>
    <w:rsid w:val="001D4D26"/>
    <w:rsid w:val="001D5D9E"/>
    <w:rsid w:val="001D6718"/>
    <w:rsid w:val="001E16E0"/>
    <w:rsid w:val="001E1B59"/>
    <w:rsid w:val="001E269C"/>
    <w:rsid w:val="001E44E6"/>
    <w:rsid w:val="001F1E78"/>
    <w:rsid w:val="002005B3"/>
    <w:rsid w:val="002016F9"/>
    <w:rsid w:val="00202527"/>
    <w:rsid w:val="002035F1"/>
    <w:rsid w:val="00203F21"/>
    <w:rsid w:val="0021324F"/>
    <w:rsid w:val="00224378"/>
    <w:rsid w:val="0022764A"/>
    <w:rsid w:val="00231BFB"/>
    <w:rsid w:val="00232145"/>
    <w:rsid w:val="00232A37"/>
    <w:rsid w:val="00233CC0"/>
    <w:rsid w:val="002416DA"/>
    <w:rsid w:val="0024215A"/>
    <w:rsid w:val="00242A8A"/>
    <w:rsid w:val="002433F2"/>
    <w:rsid w:val="0024423D"/>
    <w:rsid w:val="002460CE"/>
    <w:rsid w:val="00247535"/>
    <w:rsid w:val="00261A95"/>
    <w:rsid w:val="00261B80"/>
    <w:rsid w:val="002623AF"/>
    <w:rsid w:val="00263819"/>
    <w:rsid w:val="00266865"/>
    <w:rsid w:val="00281C0F"/>
    <w:rsid w:val="00282EBE"/>
    <w:rsid w:val="002830B1"/>
    <w:rsid w:val="00291558"/>
    <w:rsid w:val="00291A5A"/>
    <w:rsid w:val="00291BC2"/>
    <w:rsid w:val="00293696"/>
    <w:rsid w:val="00293D2B"/>
    <w:rsid w:val="00293D3C"/>
    <w:rsid w:val="0029609E"/>
    <w:rsid w:val="002977F7"/>
    <w:rsid w:val="00297919"/>
    <w:rsid w:val="0029799D"/>
    <w:rsid w:val="002A05E4"/>
    <w:rsid w:val="002B1BEF"/>
    <w:rsid w:val="002B5F53"/>
    <w:rsid w:val="002C0F15"/>
    <w:rsid w:val="002C1F56"/>
    <w:rsid w:val="002C348B"/>
    <w:rsid w:val="002C4AAD"/>
    <w:rsid w:val="002C5CB2"/>
    <w:rsid w:val="002C6703"/>
    <w:rsid w:val="002C6DC4"/>
    <w:rsid w:val="002C7961"/>
    <w:rsid w:val="002D11B9"/>
    <w:rsid w:val="002D1FC2"/>
    <w:rsid w:val="002D3D75"/>
    <w:rsid w:val="002D496A"/>
    <w:rsid w:val="002D5246"/>
    <w:rsid w:val="002D5471"/>
    <w:rsid w:val="002D6D4F"/>
    <w:rsid w:val="002E0E77"/>
    <w:rsid w:val="002E452A"/>
    <w:rsid w:val="002E4AB4"/>
    <w:rsid w:val="002E7C89"/>
    <w:rsid w:val="002E7F3B"/>
    <w:rsid w:val="002F3943"/>
    <w:rsid w:val="002F43FC"/>
    <w:rsid w:val="002F4680"/>
    <w:rsid w:val="002F6284"/>
    <w:rsid w:val="002F7EC0"/>
    <w:rsid w:val="003002E4"/>
    <w:rsid w:val="003034B1"/>
    <w:rsid w:val="003035D5"/>
    <w:rsid w:val="00305AA3"/>
    <w:rsid w:val="00307790"/>
    <w:rsid w:val="00311C57"/>
    <w:rsid w:val="00312683"/>
    <w:rsid w:val="003159F0"/>
    <w:rsid w:val="00317920"/>
    <w:rsid w:val="00320E29"/>
    <w:rsid w:val="00321E64"/>
    <w:rsid w:val="003228F0"/>
    <w:rsid w:val="00325212"/>
    <w:rsid w:val="0033187A"/>
    <w:rsid w:val="00337844"/>
    <w:rsid w:val="00346F23"/>
    <w:rsid w:val="0035235A"/>
    <w:rsid w:val="0035442D"/>
    <w:rsid w:val="00354541"/>
    <w:rsid w:val="00354597"/>
    <w:rsid w:val="00354FD3"/>
    <w:rsid w:val="00355C7D"/>
    <w:rsid w:val="003602DE"/>
    <w:rsid w:val="003607D2"/>
    <w:rsid w:val="00360B45"/>
    <w:rsid w:val="003668CA"/>
    <w:rsid w:val="00371427"/>
    <w:rsid w:val="003727C5"/>
    <w:rsid w:val="00374C0C"/>
    <w:rsid w:val="00375260"/>
    <w:rsid w:val="00376419"/>
    <w:rsid w:val="00381D6F"/>
    <w:rsid w:val="00384C9D"/>
    <w:rsid w:val="00387FFD"/>
    <w:rsid w:val="003927DC"/>
    <w:rsid w:val="00394569"/>
    <w:rsid w:val="003951E9"/>
    <w:rsid w:val="00396764"/>
    <w:rsid w:val="003A20EB"/>
    <w:rsid w:val="003A517E"/>
    <w:rsid w:val="003A597B"/>
    <w:rsid w:val="003B00BD"/>
    <w:rsid w:val="003B0CEC"/>
    <w:rsid w:val="003B5492"/>
    <w:rsid w:val="003C1830"/>
    <w:rsid w:val="003D34F1"/>
    <w:rsid w:val="003D7B65"/>
    <w:rsid w:val="003E4204"/>
    <w:rsid w:val="003E53DC"/>
    <w:rsid w:val="003F38AC"/>
    <w:rsid w:val="004110BC"/>
    <w:rsid w:val="004111A4"/>
    <w:rsid w:val="00411FEC"/>
    <w:rsid w:val="004130DA"/>
    <w:rsid w:val="00415FB1"/>
    <w:rsid w:val="00416761"/>
    <w:rsid w:val="00426472"/>
    <w:rsid w:val="004301B1"/>
    <w:rsid w:val="00432891"/>
    <w:rsid w:val="00432984"/>
    <w:rsid w:val="00432EE3"/>
    <w:rsid w:val="00441BA4"/>
    <w:rsid w:val="004451F9"/>
    <w:rsid w:val="0044549E"/>
    <w:rsid w:val="004502EE"/>
    <w:rsid w:val="00451132"/>
    <w:rsid w:val="004516CC"/>
    <w:rsid w:val="00451868"/>
    <w:rsid w:val="0046214B"/>
    <w:rsid w:val="0046355F"/>
    <w:rsid w:val="00464876"/>
    <w:rsid w:val="00464892"/>
    <w:rsid w:val="00465052"/>
    <w:rsid w:val="00465E3E"/>
    <w:rsid w:val="00474A79"/>
    <w:rsid w:val="0047684B"/>
    <w:rsid w:val="00476E75"/>
    <w:rsid w:val="004806F3"/>
    <w:rsid w:val="0048387B"/>
    <w:rsid w:val="00485A3D"/>
    <w:rsid w:val="00490227"/>
    <w:rsid w:val="004917EB"/>
    <w:rsid w:val="00492C69"/>
    <w:rsid w:val="004A1B9A"/>
    <w:rsid w:val="004A20B5"/>
    <w:rsid w:val="004A4CDC"/>
    <w:rsid w:val="004A66BD"/>
    <w:rsid w:val="004B00C6"/>
    <w:rsid w:val="004B1FA3"/>
    <w:rsid w:val="004C2CF2"/>
    <w:rsid w:val="004C4536"/>
    <w:rsid w:val="004C5751"/>
    <w:rsid w:val="004C5B7E"/>
    <w:rsid w:val="004C6AB1"/>
    <w:rsid w:val="004D2567"/>
    <w:rsid w:val="004D26EF"/>
    <w:rsid w:val="004D3421"/>
    <w:rsid w:val="004D3473"/>
    <w:rsid w:val="004E0815"/>
    <w:rsid w:val="004E7EC5"/>
    <w:rsid w:val="004F1515"/>
    <w:rsid w:val="004F3391"/>
    <w:rsid w:val="004F3EA2"/>
    <w:rsid w:val="00500376"/>
    <w:rsid w:val="00501054"/>
    <w:rsid w:val="00503402"/>
    <w:rsid w:val="00505387"/>
    <w:rsid w:val="00505BD2"/>
    <w:rsid w:val="005074C4"/>
    <w:rsid w:val="0051043C"/>
    <w:rsid w:val="00514259"/>
    <w:rsid w:val="00514A05"/>
    <w:rsid w:val="00520D82"/>
    <w:rsid w:val="0053361D"/>
    <w:rsid w:val="005568FC"/>
    <w:rsid w:val="00557CB1"/>
    <w:rsid w:val="0056321D"/>
    <w:rsid w:val="0056324E"/>
    <w:rsid w:val="005634FC"/>
    <w:rsid w:val="005647B9"/>
    <w:rsid w:val="00567EA8"/>
    <w:rsid w:val="00570087"/>
    <w:rsid w:val="00572E31"/>
    <w:rsid w:val="00584D45"/>
    <w:rsid w:val="00587622"/>
    <w:rsid w:val="00591CDB"/>
    <w:rsid w:val="00591D15"/>
    <w:rsid w:val="00592F67"/>
    <w:rsid w:val="005A02B0"/>
    <w:rsid w:val="005B38F4"/>
    <w:rsid w:val="005B3BB5"/>
    <w:rsid w:val="005C0DE2"/>
    <w:rsid w:val="005C52E0"/>
    <w:rsid w:val="005C7BC0"/>
    <w:rsid w:val="005D1456"/>
    <w:rsid w:val="005D31B6"/>
    <w:rsid w:val="005D56B1"/>
    <w:rsid w:val="005D6BE6"/>
    <w:rsid w:val="005D6E28"/>
    <w:rsid w:val="005E247B"/>
    <w:rsid w:val="005E4399"/>
    <w:rsid w:val="005E64FA"/>
    <w:rsid w:val="005E6CE3"/>
    <w:rsid w:val="005E74F1"/>
    <w:rsid w:val="005F0742"/>
    <w:rsid w:val="005F21ED"/>
    <w:rsid w:val="005F5DA5"/>
    <w:rsid w:val="005F6D7F"/>
    <w:rsid w:val="00600A68"/>
    <w:rsid w:val="00603998"/>
    <w:rsid w:val="00611E27"/>
    <w:rsid w:val="0061301E"/>
    <w:rsid w:val="00614BA8"/>
    <w:rsid w:val="006209EA"/>
    <w:rsid w:val="00620EC2"/>
    <w:rsid w:val="00622688"/>
    <w:rsid w:val="0063504E"/>
    <w:rsid w:val="00635CD1"/>
    <w:rsid w:val="00637BDE"/>
    <w:rsid w:val="006428E2"/>
    <w:rsid w:val="00642F11"/>
    <w:rsid w:val="00643F40"/>
    <w:rsid w:val="00646B31"/>
    <w:rsid w:val="00646D31"/>
    <w:rsid w:val="00647B65"/>
    <w:rsid w:val="00651FA2"/>
    <w:rsid w:val="0065432C"/>
    <w:rsid w:val="00654B29"/>
    <w:rsid w:val="006566CB"/>
    <w:rsid w:val="00657898"/>
    <w:rsid w:val="00661FD3"/>
    <w:rsid w:val="00663B64"/>
    <w:rsid w:val="0066556C"/>
    <w:rsid w:val="00665B28"/>
    <w:rsid w:val="00665B93"/>
    <w:rsid w:val="00672E38"/>
    <w:rsid w:val="00674408"/>
    <w:rsid w:val="00680E40"/>
    <w:rsid w:val="00681A66"/>
    <w:rsid w:val="00690A1D"/>
    <w:rsid w:val="00691252"/>
    <w:rsid w:val="00692534"/>
    <w:rsid w:val="006938C2"/>
    <w:rsid w:val="00696B30"/>
    <w:rsid w:val="006A1456"/>
    <w:rsid w:val="006A5F82"/>
    <w:rsid w:val="006B36C7"/>
    <w:rsid w:val="006B592B"/>
    <w:rsid w:val="006C0FAC"/>
    <w:rsid w:val="006C4F5C"/>
    <w:rsid w:val="006C783C"/>
    <w:rsid w:val="006D24D3"/>
    <w:rsid w:val="006D3817"/>
    <w:rsid w:val="006E000D"/>
    <w:rsid w:val="006E06BD"/>
    <w:rsid w:val="006E0D85"/>
    <w:rsid w:val="006F08D2"/>
    <w:rsid w:val="006F22FE"/>
    <w:rsid w:val="006F39F0"/>
    <w:rsid w:val="006F6346"/>
    <w:rsid w:val="00705AFA"/>
    <w:rsid w:val="00705DC3"/>
    <w:rsid w:val="0071004B"/>
    <w:rsid w:val="007106E7"/>
    <w:rsid w:val="0071233C"/>
    <w:rsid w:val="007125D4"/>
    <w:rsid w:val="00721765"/>
    <w:rsid w:val="007238D7"/>
    <w:rsid w:val="00724CB6"/>
    <w:rsid w:val="00725C98"/>
    <w:rsid w:val="00727F26"/>
    <w:rsid w:val="007359AA"/>
    <w:rsid w:val="00740379"/>
    <w:rsid w:val="007429D6"/>
    <w:rsid w:val="00751AC5"/>
    <w:rsid w:val="007533F0"/>
    <w:rsid w:val="00754F59"/>
    <w:rsid w:val="0076101D"/>
    <w:rsid w:val="007636F2"/>
    <w:rsid w:val="00766464"/>
    <w:rsid w:val="00766F1B"/>
    <w:rsid w:val="00772D75"/>
    <w:rsid w:val="0077394F"/>
    <w:rsid w:val="00774511"/>
    <w:rsid w:val="007903B4"/>
    <w:rsid w:val="007A7C97"/>
    <w:rsid w:val="007B1CB8"/>
    <w:rsid w:val="007B3643"/>
    <w:rsid w:val="007B5861"/>
    <w:rsid w:val="007C6764"/>
    <w:rsid w:val="007D57EF"/>
    <w:rsid w:val="007D7099"/>
    <w:rsid w:val="007D734A"/>
    <w:rsid w:val="007D7C90"/>
    <w:rsid w:val="007E2348"/>
    <w:rsid w:val="007E75E0"/>
    <w:rsid w:val="007F15AD"/>
    <w:rsid w:val="007F53C2"/>
    <w:rsid w:val="00801590"/>
    <w:rsid w:val="008016AC"/>
    <w:rsid w:val="0080273A"/>
    <w:rsid w:val="00802BAA"/>
    <w:rsid w:val="0080320A"/>
    <w:rsid w:val="00803753"/>
    <w:rsid w:val="00814077"/>
    <w:rsid w:val="00814C9C"/>
    <w:rsid w:val="00824A9D"/>
    <w:rsid w:val="00831177"/>
    <w:rsid w:val="00833FE9"/>
    <w:rsid w:val="00845870"/>
    <w:rsid w:val="008463A9"/>
    <w:rsid w:val="0085051A"/>
    <w:rsid w:val="0085253A"/>
    <w:rsid w:val="008562EF"/>
    <w:rsid w:val="00856FE0"/>
    <w:rsid w:val="00860118"/>
    <w:rsid w:val="00860519"/>
    <w:rsid w:val="008635E0"/>
    <w:rsid w:val="00863A89"/>
    <w:rsid w:val="0086588A"/>
    <w:rsid w:val="00870D37"/>
    <w:rsid w:val="0087580C"/>
    <w:rsid w:val="008773E2"/>
    <w:rsid w:val="00883E47"/>
    <w:rsid w:val="008861E1"/>
    <w:rsid w:val="008935A4"/>
    <w:rsid w:val="00897888"/>
    <w:rsid w:val="008A00B2"/>
    <w:rsid w:val="008A032E"/>
    <w:rsid w:val="008A063A"/>
    <w:rsid w:val="008A0F2B"/>
    <w:rsid w:val="008A1DD3"/>
    <w:rsid w:val="008A1E47"/>
    <w:rsid w:val="008A211C"/>
    <w:rsid w:val="008A4B5C"/>
    <w:rsid w:val="008A7731"/>
    <w:rsid w:val="008B1B51"/>
    <w:rsid w:val="008B4612"/>
    <w:rsid w:val="008B7B1B"/>
    <w:rsid w:val="008C22A5"/>
    <w:rsid w:val="008C2A38"/>
    <w:rsid w:val="008C3092"/>
    <w:rsid w:val="008C3206"/>
    <w:rsid w:val="008C7EB6"/>
    <w:rsid w:val="008D2247"/>
    <w:rsid w:val="008D3AE0"/>
    <w:rsid w:val="008D6637"/>
    <w:rsid w:val="008E2AB5"/>
    <w:rsid w:val="008E2C84"/>
    <w:rsid w:val="008E36A7"/>
    <w:rsid w:val="008E4C21"/>
    <w:rsid w:val="008E7B32"/>
    <w:rsid w:val="009000DD"/>
    <w:rsid w:val="009009BB"/>
    <w:rsid w:val="00907F1F"/>
    <w:rsid w:val="0091014E"/>
    <w:rsid w:val="0091160F"/>
    <w:rsid w:val="009134BB"/>
    <w:rsid w:val="00913774"/>
    <w:rsid w:val="00914495"/>
    <w:rsid w:val="00914F9C"/>
    <w:rsid w:val="00920A5E"/>
    <w:rsid w:val="00924B85"/>
    <w:rsid w:val="00930824"/>
    <w:rsid w:val="00931671"/>
    <w:rsid w:val="00933D82"/>
    <w:rsid w:val="00934976"/>
    <w:rsid w:val="00936A06"/>
    <w:rsid w:val="00940500"/>
    <w:rsid w:val="00944339"/>
    <w:rsid w:val="0094435B"/>
    <w:rsid w:val="0094505B"/>
    <w:rsid w:val="00947811"/>
    <w:rsid w:val="009539C3"/>
    <w:rsid w:val="00953AEB"/>
    <w:rsid w:val="00955A0D"/>
    <w:rsid w:val="00957601"/>
    <w:rsid w:val="00963CC0"/>
    <w:rsid w:val="00964C06"/>
    <w:rsid w:val="00970B69"/>
    <w:rsid w:val="0097329A"/>
    <w:rsid w:val="00973A49"/>
    <w:rsid w:val="00974DE0"/>
    <w:rsid w:val="00977AAD"/>
    <w:rsid w:val="009836D4"/>
    <w:rsid w:val="00984AEC"/>
    <w:rsid w:val="00985582"/>
    <w:rsid w:val="0098577A"/>
    <w:rsid w:val="009866BE"/>
    <w:rsid w:val="009905BD"/>
    <w:rsid w:val="0099216F"/>
    <w:rsid w:val="0099653E"/>
    <w:rsid w:val="009A29DC"/>
    <w:rsid w:val="009A3FBF"/>
    <w:rsid w:val="009A444B"/>
    <w:rsid w:val="009A4918"/>
    <w:rsid w:val="009A6924"/>
    <w:rsid w:val="009B009A"/>
    <w:rsid w:val="009B00C7"/>
    <w:rsid w:val="009B161D"/>
    <w:rsid w:val="009B39A8"/>
    <w:rsid w:val="009B501E"/>
    <w:rsid w:val="009C1D47"/>
    <w:rsid w:val="009C5F24"/>
    <w:rsid w:val="009C5F3F"/>
    <w:rsid w:val="009C679F"/>
    <w:rsid w:val="009C796F"/>
    <w:rsid w:val="009D083E"/>
    <w:rsid w:val="009D10C9"/>
    <w:rsid w:val="009D3911"/>
    <w:rsid w:val="009D6714"/>
    <w:rsid w:val="009D7AA4"/>
    <w:rsid w:val="009E6E5F"/>
    <w:rsid w:val="009E77C1"/>
    <w:rsid w:val="009F0826"/>
    <w:rsid w:val="009F2109"/>
    <w:rsid w:val="009F494F"/>
    <w:rsid w:val="009F6072"/>
    <w:rsid w:val="009F7496"/>
    <w:rsid w:val="00A00401"/>
    <w:rsid w:val="00A0401E"/>
    <w:rsid w:val="00A06E7D"/>
    <w:rsid w:val="00A126B1"/>
    <w:rsid w:val="00A13599"/>
    <w:rsid w:val="00A135E7"/>
    <w:rsid w:val="00A30EED"/>
    <w:rsid w:val="00A31850"/>
    <w:rsid w:val="00A31AF3"/>
    <w:rsid w:val="00A32AA7"/>
    <w:rsid w:val="00A440B7"/>
    <w:rsid w:val="00A44FDC"/>
    <w:rsid w:val="00A4597B"/>
    <w:rsid w:val="00A52C7A"/>
    <w:rsid w:val="00A52D7F"/>
    <w:rsid w:val="00A538EA"/>
    <w:rsid w:val="00A56EFE"/>
    <w:rsid w:val="00A635C0"/>
    <w:rsid w:val="00A64BA1"/>
    <w:rsid w:val="00A70DB7"/>
    <w:rsid w:val="00A71488"/>
    <w:rsid w:val="00A86953"/>
    <w:rsid w:val="00A87A38"/>
    <w:rsid w:val="00A91164"/>
    <w:rsid w:val="00A9135D"/>
    <w:rsid w:val="00A914EB"/>
    <w:rsid w:val="00A9415D"/>
    <w:rsid w:val="00A94948"/>
    <w:rsid w:val="00A95618"/>
    <w:rsid w:val="00AA483B"/>
    <w:rsid w:val="00AA754B"/>
    <w:rsid w:val="00AB3135"/>
    <w:rsid w:val="00AB3617"/>
    <w:rsid w:val="00AC0B88"/>
    <w:rsid w:val="00AC0E7C"/>
    <w:rsid w:val="00AC1DA1"/>
    <w:rsid w:val="00AC3B58"/>
    <w:rsid w:val="00AC40CC"/>
    <w:rsid w:val="00AC7B49"/>
    <w:rsid w:val="00AD0F0D"/>
    <w:rsid w:val="00AD7FC7"/>
    <w:rsid w:val="00AE004D"/>
    <w:rsid w:val="00AE015A"/>
    <w:rsid w:val="00AE32FD"/>
    <w:rsid w:val="00AE46B3"/>
    <w:rsid w:val="00AE4FE1"/>
    <w:rsid w:val="00AF02B9"/>
    <w:rsid w:val="00AF04CA"/>
    <w:rsid w:val="00AF1DD9"/>
    <w:rsid w:val="00AF21D7"/>
    <w:rsid w:val="00AF2C95"/>
    <w:rsid w:val="00AF36BD"/>
    <w:rsid w:val="00AF426A"/>
    <w:rsid w:val="00AF4AEE"/>
    <w:rsid w:val="00B02283"/>
    <w:rsid w:val="00B069FF"/>
    <w:rsid w:val="00B111A2"/>
    <w:rsid w:val="00B1586B"/>
    <w:rsid w:val="00B16091"/>
    <w:rsid w:val="00B16BC8"/>
    <w:rsid w:val="00B20030"/>
    <w:rsid w:val="00B212E3"/>
    <w:rsid w:val="00B23883"/>
    <w:rsid w:val="00B241BE"/>
    <w:rsid w:val="00B25A0E"/>
    <w:rsid w:val="00B33538"/>
    <w:rsid w:val="00B34CE0"/>
    <w:rsid w:val="00B40236"/>
    <w:rsid w:val="00B421F4"/>
    <w:rsid w:val="00B4301A"/>
    <w:rsid w:val="00B44B71"/>
    <w:rsid w:val="00B44F19"/>
    <w:rsid w:val="00B460E1"/>
    <w:rsid w:val="00B47F19"/>
    <w:rsid w:val="00B505FE"/>
    <w:rsid w:val="00B52328"/>
    <w:rsid w:val="00B55E94"/>
    <w:rsid w:val="00B56B15"/>
    <w:rsid w:val="00B5797E"/>
    <w:rsid w:val="00B60AE9"/>
    <w:rsid w:val="00B63FE2"/>
    <w:rsid w:val="00B67763"/>
    <w:rsid w:val="00B73E47"/>
    <w:rsid w:val="00B743A8"/>
    <w:rsid w:val="00B854BF"/>
    <w:rsid w:val="00B860E5"/>
    <w:rsid w:val="00B90CEC"/>
    <w:rsid w:val="00B9506E"/>
    <w:rsid w:val="00B95A87"/>
    <w:rsid w:val="00B969CC"/>
    <w:rsid w:val="00B9711A"/>
    <w:rsid w:val="00BA16A5"/>
    <w:rsid w:val="00BA664C"/>
    <w:rsid w:val="00BB2A79"/>
    <w:rsid w:val="00BB524F"/>
    <w:rsid w:val="00BB660D"/>
    <w:rsid w:val="00BC244B"/>
    <w:rsid w:val="00BC25CB"/>
    <w:rsid w:val="00BC4B5F"/>
    <w:rsid w:val="00BD0CB9"/>
    <w:rsid w:val="00BD13C0"/>
    <w:rsid w:val="00BD4EF3"/>
    <w:rsid w:val="00BE0B4A"/>
    <w:rsid w:val="00BE3658"/>
    <w:rsid w:val="00BE3B42"/>
    <w:rsid w:val="00BE768B"/>
    <w:rsid w:val="00BE78F5"/>
    <w:rsid w:val="00BF2560"/>
    <w:rsid w:val="00BF2C80"/>
    <w:rsid w:val="00BF535B"/>
    <w:rsid w:val="00BF6AD1"/>
    <w:rsid w:val="00BF766F"/>
    <w:rsid w:val="00C038D0"/>
    <w:rsid w:val="00C03EE5"/>
    <w:rsid w:val="00C048EE"/>
    <w:rsid w:val="00C06D17"/>
    <w:rsid w:val="00C109D6"/>
    <w:rsid w:val="00C157CB"/>
    <w:rsid w:val="00C17778"/>
    <w:rsid w:val="00C20288"/>
    <w:rsid w:val="00C20C3F"/>
    <w:rsid w:val="00C23082"/>
    <w:rsid w:val="00C2332D"/>
    <w:rsid w:val="00C240B1"/>
    <w:rsid w:val="00C24799"/>
    <w:rsid w:val="00C27212"/>
    <w:rsid w:val="00C31560"/>
    <w:rsid w:val="00C33417"/>
    <w:rsid w:val="00C34C35"/>
    <w:rsid w:val="00C362C5"/>
    <w:rsid w:val="00C44518"/>
    <w:rsid w:val="00C47C89"/>
    <w:rsid w:val="00C50BBB"/>
    <w:rsid w:val="00C57461"/>
    <w:rsid w:val="00C614E3"/>
    <w:rsid w:val="00C62898"/>
    <w:rsid w:val="00C63517"/>
    <w:rsid w:val="00C659E5"/>
    <w:rsid w:val="00C66AA1"/>
    <w:rsid w:val="00C70342"/>
    <w:rsid w:val="00C73F47"/>
    <w:rsid w:val="00C74EED"/>
    <w:rsid w:val="00C809BE"/>
    <w:rsid w:val="00C81928"/>
    <w:rsid w:val="00C839AC"/>
    <w:rsid w:val="00C84B82"/>
    <w:rsid w:val="00C914E7"/>
    <w:rsid w:val="00C926EE"/>
    <w:rsid w:val="00C94D23"/>
    <w:rsid w:val="00C966DD"/>
    <w:rsid w:val="00CA05AE"/>
    <w:rsid w:val="00CA21B2"/>
    <w:rsid w:val="00CA5363"/>
    <w:rsid w:val="00CA556F"/>
    <w:rsid w:val="00CA5D3F"/>
    <w:rsid w:val="00CA63D8"/>
    <w:rsid w:val="00CA6CA6"/>
    <w:rsid w:val="00CB59A2"/>
    <w:rsid w:val="00CB646F"/>
    <w:rsid w:val="00CB7DEB"/>
    <w:rsid w:val="00CC01E4"/>
    <w:rsid w:val="00CC2567"/>
    <w:rsid w:val="00CC4D43"/>
    <w:rsid w:val="00CD435C"/>
    <w:rsid w:val="00CD4DD3"/>
    <w:rsid w:val="00CD6DD7"/>
    <w:rsid w:val="00CE065F"/>
    <w:rsid w:val="00CE33F7"/>
    <w:rsid w:val="00CE4667"/>
    <w:rsid w:val="00CE708B"/>
    <w:rsid w:val="00D07B6F"/>
    <w:rsid w:val="00D1430B"/>
    <w:rsid w:val="00D172BB"/>
    <w:rsid w:val="00D1771C"/>
    <w:rsid w:val="00D3054E"/>
    <w:rsid w:val="00D30705"/>
    <w:rsid w:val="00D32725"/>
    <w:rsid w:val="00D40A80"/>
    <w:rsid w:val="00D4183E"/>
    <w:rsid w:val="00D42B3E"/>
    <w:rsid w:val="00D4411C"/>
    <w:rsid w:val="00D4498A"/>
    <w:rsid w:val="00D53630"/>
    <w:rsid w:val="00D5389F"/>
    <w:rsid w:val="00D5514A"/>
    <w:rsid w:val="00D604D9"/>
    <w:rsid w:val="00D642E7"/>
    <w:rsid w:val="00D6577B"/>
    <w:rsid w:val="00D65C55"/>
    <w:rsid w:val="00D65C7E"/>
    <w:rsid w:val="00D66B92"/>
    <w:rsid w:val="00D67E49"/>
    <w:rsid w:val="00D71A97"/>
    <w:rsid w:val="00D7261D"/>
    <w:rsid w:val="00D742F3"/>
    <w:rsid w:val="00D745E5"/>
    <w:rsid w:val="00D77683"/>
    <w:rsid w:val="00D8265F"/>
    <w:rsid w:val="00D85817"/>
    <w:rsid w:val="00D86293"/>
    <w:rsid w:val="00D9245B"/>
    <w:rsid w:val="00D92AA2"/>
    <w:rsid w:val="00D970E6"/>
    <w:rsid w:val="00DA1567"/>
    <w:rsid w:val="00DA1F46"/>
    <w:rsid w:val="00DA5A5E"/>
    <w:rsid w:val="00DB2643"/>
    <w:rsid w:val="00DB32DA"/>
    <w:rsid w:val="00DB43ED"/>
    <w:rsid w:val="00DB45EC"/>
    <w:rsid w:val="00DC0D4E"/>
    <w:rsid w:val="00DC3C1B"/>
    <w:rsid w:val="00DC535E"/>
    <w:rsid w:val="00DD0B9E"/>
    <w:rsid w:val="00DD317B"/>
    <w:rsid w:val="00DD3783"/>
    <w:rsid w:val="00DD7B0F"/>
    <w:rsid w:val="00DE3AEF"/>
    <w:rsid w:val="00DE6EC3"/>
    <w:rsid w:val="00DF394A"/>
    <w:rsid w:val="00DF42A7"/>
    <w:rsid w:val="00DF437A"/>
    <w:rsid w:val="00DF655F"/>
    <w:rsid w:val="00DF7466"/>
    <w:rsid w:val="00E00016"/>
    <w:rsid w:val="00E033E9"/>
    <w:rsid w:val="00E10E02"/>
    <w:rsid w:val="00E12168"/>
    <w:rsid w:val="00E12AA2"/>
    <w:rsid w:val="00E16556"/>
    <w:rsid w:val="00E17179"/>
    <w:rsid w:val="00E31062"/>
    <w:rsid w:val="00E321EE"/>
    <w:rsid w:val="00E32D67"/>
    <w:rsid w:val="00E34110"/>
    <w:rsid w:val="00E4118E"/>
    <w:rsid w:val="00E42C98"/>
    <w:rsid w:val="00E46934"/>
    <w:rsid w:val="00E4739C"/>
    <w:rsid w:val="00E53F9B"/>
    <w:rsid w:val="00E559D6"/>
    <w:rsid w:val="00E562F8"/>
    <w:rsid w:val="00E60F41"/>
    <w:rsid w:val="00E70483"/>
    <w:rsid w:val="00E74E04"/>
    <w:rsid w:val="00E76249"/>
    <w:rsid w:val="00E8064C"/>
    <w:rsid w:val="00E92F07"/>
    <w:rsid w:val="00E94657"/>
    <w:rsid w:val="00E9617C"/>
    <w:rsid w:val="00E97373"/>
    <w:rsid w:val="00EA49F9"/>
    <w:rsid w:val="00EA669D"/>
    <w:rsid w:val="00EA6A28"/>
    <w:rsid w:val="00EB3711"/>
    <w:rsid w:val="00EB68AF"/>
    <w:rsid w:val="00EB7E6C"/>
    <w:rsid w:val="00EC02C6"/>
    <w:rsid w:val="00EC177B"/>
    <w:rsid w:val="00EC2C77"/>
    <w:rsid w:val="00EC5DEB"/>
    <w:rsid w:val="00ED73C2"/>
    <w:rsid w:val="00EE01E6"/>
    <w:rsid w:val="00EE0933"/>
    <w:rsid w:val="00EE2632"/>
    <w:rsid w:val="00EE42AA"/>
    <w:rsid w:val="00EE76B5"/>
    <w:rsid w:val="00EF1981"/>
    <w:rsid w:val="00F01C08"/>
    <w:rsid w:val="00F054F8"/>
    <w:rsid w:val="00F06BF5"/>
    <w:rsid w:val="00F11362"/>
    <w:rsid w:val="00F1431F"/>
    <w:rsid w:val="00F169CB"/>
    <w:rsid w:val="00F16E99"/>
    <w:rsid w:val="00F17C02"/>
    <w:rsid w:val="00F22395"/>
    <w:rsid w:val="00F31BF0"/>
    <w:rsid w:val="00F3667E"/>
    <w:rsid w:val="00F408E6"/>
    <w:rsid w:val="00F462BA"/>
    <w:rsid w:val="00F46C59"/>
    <w:rsid w:val="00F50F8D"/>
    <w:rsid w:val="00F543DE"/>
    <w:rsid w:val="00F5471C"/>
    <w:rsid w:val="00F57082"/>
    <w:rsid w:val="00F604D8"/>
    <w:rsid w:val="00F619B9"/>
    <w:rsid w:val="00F625B7"/>
    <w:rsid w:val="00F7463D"/>
    <w:rsid w:val="00F829D5"/>
    <w:rsid w:val="00F8375F"/>
    <w:rsid w:val="00F8532E"/>
    <w:rsid w:val="00F87FFA"/>
    <w:rsid w:val="00F91F21"/>
    <w:rsid w:val="00F930A8"/>
    <w:rsid w:val="00FA1C27"/>
    <w:rsid w:val="00FA4001"/>
    <w:rsid w:val="00FB39AF"/>
    <w:rsid w:val="00FB54A4"/>
    <w:rsid w:val="00FB61D3"/>
    <w:rsid w:val="00FB6239"/>
    <w:rsid w:val="00FB7289"/>
    <w:rsid w:val="00FB77E1"/>
    <w:rsid w:val="00FB7D85"/>
    <w:rsid w:val="00FC20E3"/>
    <w:rsid w:val="00FC2ABC"/>
    <w:rsid w:val="00FC3A02"/>
    <w:rsid w:val="00FC44CC"/>
    <w:rsid w:val="00FC7B6B"/>
    <w:rsid w:val="00FD07A7"/>
    <w:rsid w:val="00FD0C4B"/>
    <w:rsid w:val="00FD2F78"/>
    <w:rsid w:val="00FE2610"/>
    <w:rsid w:val="00FF12C4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E5DCB"/>
  <w15:docId w15:val="{56CB8F24-66C8-443B-9B3D-902B55BB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1D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4FDC"/>
    <w:pPr>
      <w:keepNext/>
      <w:outlineLvl w:val="0"/>
    </w:pPr>
    <w:rPr>
      <w:rFonts w:ascii="Verdana" w:hAnsi="Verdana"/>
      <w:b/>
      <w:sz w:val="18"/>
      <w:szCs w:val="20"/>
      <w:lang w:val="en-GB"/>
    </w:rPr>
  </w:style>
  <w:style w:type="paragraph" w:styleId="Heading5">
    <w:name w:val="heading 5"/>
    <w:basedOn w:val="Normal"/>
    <w:next w:val="Normal"/>
    <w:qFormat/>
    <w:rsid w:val="00AF02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1D15"/>
    <w:rPr>
      <w:color w:val="0000FF"/>
      <w:u w:val="single"/>
    </w:rPr>
  </w:style>
  <w:style w:type="paragraph" w:customStyle="1" w:styleId="Char">
    <w:name w:val="Char"/>
    <w:basedOn w:val="Normal"/>
    <w:rsid w:val="00591D15"/>
    <w:pPr>
      <w:spacing w:after="160" w:line="240" w:lineRule="exact"/>
    </w:pPr>
    <w:rPr>
      <w:rFonts w:ascii="Verdana" w:hAnsi="Verdana" w:cs="Arial"/>
      <w:sz w:val="22"/>
      <w:szCs w:val="20"/>
    </w:rPr>
  </w:style>
  <w:style w:type="table" w:styleId="TableGrid">
    <w:name w:val="Table Grid"/>
    <w:basedOn w:val="TableNormal"/>
    <w:rsid w:val="004F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CC4D43"/>
    <w:rPr>
      <w:sz w:val="28"/>
    </w:rPr>
  </w:style>
  <w:style w:type="paragraph" w:styleId="BodyText2">
    <w:name w:val="Body Text 2"/>
    <w:basedOn w:val="Normal"/>
    <w:semiHidden/>
    <w:rsid w:val="00BC244B"/>
    <w:pPr>
      <w:widowControl w:val="0"/>
    </w:pPr>
    <w:rPr>
      <w:rFonts w:ascii="Verdana" w:hAnsi="Verdana"/>
      <w:snapToGrid w:val="0"/>
      <w:sz w:val="1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327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g-bullet">
    <w:name w:val="cog-bullet"/>
    <w:basedOn w:val="Normal"/>
    <w:rsid w:val="002035F1"/>
    <w:pPr>
      <w:keepNext/>
      <w:numPr>
        <w:numId w:val="1"/>
      </w:numPr>
      <w:spacing w:before="60" w:after="60" w:line="260" w:lineRule="atLeast"/>
    </w:pPr>
    <w:rPr>
      <w:rFonts w:ascii="Arial" w:eastAsia="Arial Unicode MS" w:hAnsi="Arial" w:cs="Arial"/>
      <w:sz w:val="20"/>
      <w:szCs w:val="20"/>
    </w:rPr>
  </w:style>
  <w:style w:type="character" w:customStyle="1" w:styleId="Heading1Char">
    <w:name w:val="Heading 1 Char"/>
    <w:link w:val="Heading1"/>
    <w:rsid w:val="00A44FDC"/>
    <w:rPr>
      <w:rFonts w:ascii="Verdana" w:hAnsi="Verdana"/>
      <w:b/>
      <w:sz w:val="18"/>
      <w:lang w:val="en-GB" w:eastAsia="en-US" w:bidi="ar-SA"/>
    </w:rPr>
  </w:style>
  <w:style w:type="paragraph" w:customStyle="1" w:styleId="CharCharCharCharCharChar1CharCharCharCharCharCharChar">
    <w:name w:val="Char Char Char Char Char Char1 Char Char Char Char Char Char Char"/>
    <w:basedOn w:val="Normal"/>
    <w:rsid w:val="0099216F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styleId="Header">
    <w:name w:val="header"/>
    <w:basedOn w:val="Normal"/>
    <w:link w:val="HeaderChar"/>
    <w:uiPriority w:val="99"/>
    <w:rsid w:val="002B5F5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B5F53"/>
    <w:rPr>
      <w:sz w:val="24"/>
      <w:szCs w:val="24"/>
      <w:lang w:val="en-US" w:eastAsia="en-US" w:bidi="ar-SA"/>
    </w:rPr>
  </w:style>
  <w:style w:type="paragraph" w:styleId="PlainText">
    <w:name w:val="Plain Text"/>
    <w:basedOn w:val="Normal"/>
    <w:link w:val="PlainTextChar"/>
    <w:rsid w:val="008C320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8C3206"/>
    <w:rPr>
      <w:rFonts w:ascii="Courier New" w:hAnsi="Courier New" w:cs="Courier New"/>
      <w:lang w:val="en-US" w:eastAsia="en-US" w:bidi="ar-SA"/>
    </w:rPr>
  </w:style>
  <w:style w:type="paragraph" w:customStyle="1" w:styleId="Bodytext">
    <w:name w:val="Bodytext"/>
    <w:basedOn w:val="Normal"/>
    <w:rsid w:val="00D07B6F"/>
    <w:rPr>
      <w:sz w:val="22"/>
      <w:szCs w:val="20"/>
    </w:rPr>
  </w:style>
  <w:style w:type="paragraph" w:customStyle="1" w:styleId="Objective">
    <w:name w:val="Objective"/>
    <w:basedOn w:val="Normal"/>
    <w:next w:val="BodyText0"/>
    <w:rsid w:val="002D5246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odyText0">
    <w:name w:val="Body Text"/>
    <w:basedOn w:val="Normal"/>
    <w:rsid w:val="002D5246"/>
    <w:pPr>
      <w:spacing w:after="120"/>
    </w:pPr>
  </w:style>
  <w:style w:type="paragraph" w:customStyle="1" w:styleId="NormalBold">
    <w:name w:val="Normal Bold"/>
    <w:basedOn w:val="Normal"/>
    <w:rsid w:val="006209EA"/>
    <w:pPr>
      <w:jc w:val="both"/>
    </w:pPr>
    <w:rPr>
      <w:rFonts w:ascii="Trebuchet MS" w:hAnsi="Trebuchet MS"/>
      <w:b/>
      <w:color w:val="000080"/>
      <w:sz w:val="20"/>
    </w:rPr>
  </w:style>
  <w:style w:type="paragraph" w:customStyle="1" w:styleId="CharChar">
    <w:name w:val="Char Char"/>
    <w:basedOn w:val="Normal"/>
    <w:rsid w:val="00AF36BD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styleId="List">
    <w:name w:val="List"/>
    <w:basedOn w:val="Normal"/>
    <w:rsid w:val="00A13599"/>
    <w:pPr>
      <w:widowControl w:val="0"/>
      <w:spacing w:after="120"/>
      <w:ind w:left="1134" w:hanging="273"/>
    </w:pPr>
    <w:rPr>
      <w:sz w:val="22"/>
      <w:szCs w:val="20"/>
    </w:rPr>
  </w:style>
  <w:style w:type="character" w:styleId="HTMLTypewriter">
    <w:name w:val="HTML Typewriter"/>
    <w:rsid w:val="00A13599"/>
    <w:rPr>
      <w:rFonts w:ascii="Arial Unicode MS" w:eastAsia="Arial Unicode MS" w:hAnsi="Arial Unicode MS" w:cs="Arial Unicode MS" w:hint="default"/>
      <w:sz w:val="20"/>
      <w:szCs w:val="20"/>
    </w:rPr>
  </w:style>
  <w:style w:type="paragraph" w:styleId="BodyText3">
    <w:name w:val="Body Text 3"/>
    <w:basedOn w:val="Normal"/>
    <w:rsid w:val="004C6AB1"/>
    <w:pPr>
      <w:spacing w:after="120"/>
    </w:pPr>
    <w:rPr>
      <w:sz w:val="16"/>
      <w:szCs w:val="16"/>
    </w:rPr>
  </w:style>
  <w:style w:type="paragraph" w:customStyle="1" w:styleId="Char0">
    <w:name w:val="Char"/>
    <w:basedOn w:val="Normal"/>
    <w:rsid w:val="00172118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styleId="Title">
    <w:name w:val="Title"/>
    <w:basedOn w:val="Normal"/>
    <w:qFormat/>
    <w:rsid w:val="00646D31"/>
    <w:pPr>
      <w:jc w:val="center"/>
    </w:pPr>
    <w:rPr>
      <w:b/>
      <w:bCs/>
      <w:sz w:val="28"/>
      <w:u w:val="single"/>
    </w:rPr>
  </w:style>
  <w:style w:type="paragraph" w:customStyle="1" w:styleId="CharCharCharCharCharChar1CharCharCharCharCharChar1CharCharChar">
    <w:name w:val="Char Char Char Char Char Char1 Char Char Char Char Char Char1 Char Char Char"/>
    <w:basedOn w:val="Normal"/>
    <w:rsid w:val="00C914E7"/>
    <w:pPr>
      <w:spacing w:after="160" w:line="240" w:lineRule="exact"/>
    </w:pPr>
    <w:rPr>
      <w:rFonts w:ascii="Verdana" w:hAnsi="Verdana" w:cs="Arial"/>
      <w:sz w:val="22"/>
      <w:szCs w:val="20"/>
    </w:rPr>
  </w:style>
  <w:style w:type="character" w:customStyle="1" w:styleId="TCP51">
    <w:name w:val="TCP51"/>
    <w:semiHidden/>
    <w:rsid w:val="005B3BB5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5B3BB5"/>
    <w:rPr>
      <w:b/>
      <w:bCs/>
    </w:rPr>
  </w:style>
  <w:style w:type="paragraph" w:customStyle="1" w:styleId="Cog-bullet0">
    <w:name w:val="Cog-bullet"/>
    <w:basedOn w:val="Normal"/>
    <w:rsid w:val="00D65C7E"/>
    <w:pPr>
      <w:keepNext/>
      <w:tabs>
        <w:tab w:val="num" w:pos="360"/>
      </w:tabs>
      <w:spacing w:before="60" w:after="60" w:line="260" w:lineRule="atLeast"/>
      <w:ind w:left="360" w:hanging="360"/>
    </w:pPr>
    <w:rPr>
      <w:rFonts w:ascii="Arial" w:hAnsi="Arial"/>
      <w:color w:val="000000"/>
      <w:sz w:val="18"/>
      <w:szCs w:val="20"/>
    </w:rPr>
  </w:style>
  <w:style w:type="character" w:customStyle="1" w:styleId="wrapl">
    <w:name w:val="wrapl"/>
    <w:rsid w:val="00587622"/>
  </w:style>
  <w:style w:type="paragraph" w:styleId="Footer">
    <w:name w:val="footer"/>
    <w:basedOn w:val="Normal"/>
    <w:link w:val="FooterChar"/>
    <w:rsid w:val="001463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4636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4636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4636B"/>
    <w:rPr>
      <w:rFonts w:ascii="Tahoma" w:hAnsi="Tahoma" w:cs="Tahoma"/>
      <w:sz w:val="16"/>
      <w:szCs w:val="16"/>
      <w:lang w:val="en-US" w:eastAsia="en-US"/>
    </w:rPr>
  </w:style>
  <w:style w:type="character" w:customStyle="1" w:styleId="badword">
    <w:name w:val="badword"/>
    <w:basedOn w:val="DefaultParagraphFont"/>
    <w:rsid w:val="009E6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sumanthkumar150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977C-7A42-47F4-9E7B-C9FDB700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Hewlett-Packard</Company>
  <LinksUpToDate>false</LinksUpToDate>
  <CharactersWithSpaces>5447</CharactersWithSpaces>
  <SharedDoc>false</SharedDoc>
  <HLinks>
    <vt:vector size="6" baseType="variant">
      <vt:variant>
        <vt:i4>6881361</vt:i4>
      </vt:variant>
      <vt:variant>
        <vt:i4>0</vt:i4>
      </vt:variant>
      <vt:variant>
        <vt:i4>0</vt:i4>
      </vt:variant>
      <vt:variant>
        <vt:i4>5</vt:i4>
      </vt:variant>
      <vt:variant>
        <vt:lpwstr>mailto:sumanthkumar2107@gmail.com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ASHISH SARMA</dc:creator>
  <cp:lastModifiedBy>Microsoft Office User</cp:lastModifiedBy>
  <cp:revision>2</cp:revision>
  <dcterms:created xsi:type="dcterms:W3CDTF">2021-04-19T12:48:00Z</dcterms:created>
  <dcterms:modified xsi:type="dcterms:W3CDTF">2021-04-19T12:48:00Z</dcterms:modified>
</cp:coreProperties>
</file>