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7980" w14:textId="77777777" w:rsidR="00167B23" w:rsidRPr="00461437" w:rsidRDefault="00000000" w:rsidP="006C6005">
      <w:pPr>
        <w:spacing w:after="0" w:line="240" w:lineRule="auto"/>
        <w:jc w:val="both"/>
        <w:rPr>
          <w:b/>
        </w:rPr>
      </w:pPr>
      <w:r w:rsidRPr="00461437">
        <w:rPr>
          <w:b/>
        </w:rPr>
        <w:t>Upendar</w:t>
      </w:r>
    </w:p>
    <w:p w14:paraId="406202F5" w14:textId="666F867B" w:rsidR="00760AB3" w:rsidRPr="00167B23" w:rsidRDefault="00000000" w:rsidP="006C6005">
      <w:pPr>
        <w:spacing w:after="0" w:line="240" w:lineRule="auto"/>
        <w:jc w:val="both"/>
      </w:pPr>
      <w:hyperlink r:id="rId5" w:history="1">
        <w:r w:rsidR="00167B23" w:rsidRPr="00167B23">
          <w:rPr>
            <w:rStyle w:val="Hyperlink"/>
            <w:b/>
            <w:bCs/>
          </w:rPr>
          <w:t>upendar41.sn@gmail.com</w:t>
        </w:r>
      </w:hyperlink>
    </w:p>
    <w:p w14:paraId="0B185ABB" w14:textId="77777777" w:rsidR="006C6005" w:rsidRDefault="00000000" w:rsidP="006C6005">
      <w:pPr>
        <w:pBdr>
          <w:bottom w:val="double" w:sz="6" w:space="1" w:color="auto"/>
        </w:pBdr>
        <w:tabs>
          <w:tab w:val="left" w:pos="3400"/>
        </w:tabs>
        <w:spacing w:after="0" w:line="240" w:lineRule="auto"/>
        <w:jc w:val="both"/>
        <w:rPr>
          <w:b/>
          <w:bCs/>
        </w:rPr>
      </w:pPr>
      <w:r>
        <w:rPr>
          <w:b/>
          <w:bCs/>
        </w:rPr>
        <w:t>+91</w:t>
      </w:r>
      <w:r w:rsidR="006B03DF">
        <w:rPr>
          <w:b/>
          <w:bCs/>
        </w:rPr>
        <w:t xml:space="preserve"> </w:t>
      </w:r>
      <w:r>
        <w:rPr>
          <w:b/>
          <w:bCs/>
        </w:rPr>
        <w:t>9032130841</w:t>
      </w:r>
    </w:p>
    <w:p w14:paraId="405D76B9" w14:textId="77777777" w:rsidR="006B03DF" w:rsidRPr="006B03DF" w:rsidRDefault="006B03DF" w:rsidP="006C6005">
      <w:pPr>
        <w:tabs>
          <w:tab w:val="left" w:pos="3400"/>
        </w:tabs>
        <w:spacing w:after="0"/>
        <w:jc w:val="both"/>
        <w:rPr>
          <w:b/>
          <w:bCs/>
          <w:sz w:val="36"/>
          <w:szCs w:val="36"/>
        </w:rPr>
      </w:pPr>
    </w:p>
    <w:p w14:paraId="5CA07949" w14:textId="77777777" w:rsidR="00262357" w:rsidRPr="00262357" w:rsidRDefault="00000000" w:rsidP="00262357">
      <w:pPr>
        <w:jc w:val="both"/>
        <w:rPr>
          <w:rFonts w:asciiTheme="majorHAnsi" w:hAnsiTheme="majorHAnsi"/>
          <w:b/>
        </w:rPr>
      </w:pPr>
      <w:r w:rsidRPr="00262357">
        <w:rPr>
          <w:rFonts w:asciiTheme="majorHAnsi" w:hAnsiTheme="majorHAnsi"/>
          <w:b/>
        </w:rPr>
        <w:t xml:space="preserve">Career </w:t>
      </w:r>
      <w:r w:rsidR="00CE324B" w:rsidRPr="00262357">
        <w:rPr>
          <w:rFonts w:asciiTheme="majorHAnsi" w:hAnsiTheme="majorHAnsi"/>
          <w:b/>
        </w:rPr>
        <w:t>Objective:</w:t>
      </w:r>
    </w:p>
    <w:p w14:paraId="1359DCCF" w14:textId="77777777" w:rsidR="00760AB3" w:rsidRPr="00262357" w:rsidRDefault="00000000" w:rsidP="00262357">
      <w:pPr>
        <w:ind w:firstLine="720"/>
        <w:jc w:val="both"/>
        <w:rPr>
          <w:rFonts w:asciiTheme="majorHAnsi" w:hAnsiTheme="majorHAnsi"/>
        </w:rPr>
      </w:pPr>
      <w:r w:rsidRPr="00262357">
        <w:rPr>
          <w:rFonts w:asciiTheme="majorHAnsi" w:hAnsiTheme="majorHAnsi"/>
        </w:rPr>
        <w:t>To work in an organization that provides equal opportunities to faster growth and creativity as an individual and to deliver timely results without compromising on quality.</w:t>
      </w:r>
    </w:p>
    <w:p w14:paraId="7978AB44" w14:textId="77777777" w:rsidR="00760AB3" w:rsidRPr="00262357" w:rsidRDefault="00000000" w:rsidP="00262357">
      <w:pPr>
        <w:jc w:val="both"/>
        <w:rPr>
          <w:rFonts w:asciiTheme="majorHAnsi" w:hAnsiTheme="majorHAnsi"/>
          <w:b/>
        </w:rPr>
      </w:pPr>
      <w:r w:rsidRPr="00262357">
        <w:rPr>
          <w:rFonts w:asciiTheme="majorHAnsi" w:hAnsiTheme="majorHAnsi"/>
          <w:b/>
        </w:rPr>
        <w:t>Overview:</w:t>
      </w:r>
    </w:p>
    <w:p w14:paraId="254F4724" w14:textId="77777777" w:rsidR="00760AB3" w:rsidRPr="00262357" w:rsidRDefault="00000000" w:rsidP="00262357">
      <w:pPr>
        <w:ind w:firstLine="720"/>
        <w:jc w:val="both"/>
        <w:rPr>
          <w:rFonts w:asciiTheme="majorHAnsi" w:hAnsiTheme="majorHAnsi"/>
        </w:rPr>
      </w:pPr>
      <w:r w:rsidRPr="00262357">
        <w:rPr>
          <w:rFonts w:asciiTheme="majorHAnsi" w:hAnsiTheme="majorHAnsi"/>
        </w:rPr>
        <w:t>Having 3.1</w:t>
      </w:r>
      <w:r w:rsidR="009031C8" w:rsidRPr="00262357">
        <w:rPr>
          <w:rFonts w:asciiTheme="majorHAnsi" w:hAnsiTheme="majorHAnsi"/>
        </w:rPr>
        <w:t xml:space="preserve"> years </w:t>
      </w:r>
      <w:r w:rsidR="00D85BF4">
        <w:rPr>
          <w:rFonts w:asciiTheme="majorHAnsi" w:hAnsiTheme="majorHAnsi"/>
        </w:rPr>
        <w:t xml:space="preserve">of experience </w:t>
      </w:r>
      <w:r w:rsidR="009031C8" w:rsidRPr="00262357">
        <w:rPr>
          <w:rFonts w:asciiTheme="majorHAnsi" w:hAnsiTheme="majorHAnsi"/>
        </w:rPr>
        <w:t>in Service-Now Administration and Development. Have hands-on experience in Implementation, Administration and Development of projects in Service Now.  And also have work experience in all areas related to Service Now including scripting, email notifications, IM, CM, PM, RM etc.</w:t>
      </w:r>
    </w:p>
    <w:p w14:paraId="6D68F83B" w14:textId="77777777" w:rsidR="009D4D9B" w:rsidRDefault="009D4D9B" w:rsidP="006C6005">
      <w:pPr>
        <w:tabs>
          <w:tab w:val="left" w:pos="3400"/>
        </w:tabs>
        <w:spacing w:after="0"/>
        <w:jc w:val="both"/>
        <w:rPr>
          <w:rFonts w:ascii="Cambria" w:hAnsi="Cambria" w:cs="Cambria"/>
          <w:szCs w:val="24"/>
        </w:rPr>
      </w:pPr>
    </w:p>
    <w:p w14:paraId="6F07EC90" w14:textId="77777777" w:rsidR="009D4D9B" w:rsidRPr="00A265DE" w:rsidRDefault="00000000" w:rsidP="006C6005">
      <w:pPr>
        <w:tabs>
          <w:tab w:val="left" w:pos="3400"/>
        </w:tabs>
        <w:spacing w:after="0"/>
        <w:jc w:val="both"/>
        <w:rPr>
          <w:b/>
          <w:bCs/>
        </w:rPr>
      </w:pPr>
      <w:r>
        <w:rPr>
          <w:b/>
          <w:bCs/>
        </w:rPr>
        <w:t>Work Experience:</w:t>
      </w:r>
    </w:p>
    <w:p w14:paraId="1E0B3757" w14:textId="77777777" w:rsidR="009D4D9B" w:rsidRDefault="00000000" w:rsidP="006C6005">
      <w:pPr>
        <w:numPr>
          <w:ilvl w:val="0"/>
          <w:numId w:val="17"/>
        </w:numPr>
        <w:suppressAutoHyphens w:val="0"/>
        <w:spacing w:before="40" w:after="40" w:line="240" w:lineRule="auto"/>
        <w:ind w:left="720" w:hanging="360"/>
        <w:jc w:val="both"/>
        <w:rPr>
          <w:rFonts w:ascii="Cambria" w:eastAsia="Cambria" w:hAnsi="Cambria" w:cs="Cambria"/>
        </w:rPr>
      </w:pPr>
      <w:r>
        <w:rPr>
          <w:rFonts w:ascii="Cambria" w:eastAsia="Cambria" w:hAnsi="Cambria" w:cs="Cambria"/>
        </w:rPr>
        <w:t xml:space="preserve">Working </w:t>
      </w:r>
      <w:r w:rsidR="00A265DE">
        <w:rPr>
          <w:rFonts w:ascii="Cambria" w:eastAsia="Cambria" w:hAnsi="Cambria" w:cs="Cambria"/>
        </w:rPr>
        <w:t>as a Software Engineer</w:t>
      </w:r>
      <w:r w:rsidR="00AC3B3B">
        <w:rPr>
          <w:rFonts w:ascii="Cambria" w:eastAsia="Cambria" w:hAnsi="Cambria" w:cs="Cambria"/>
        </w:rPr>
        <w:t xml:space="preserve"> </w:t>
      </w:r>
      <w:r w:rsidR="00A265DE">
        <w:rPr>
          <w:rFonts w:ascii="Cambria" w:eastAsia="Cambria" w:hAnsi="Cambria" w:cs="Cambria"/>
        </w:rPr>
        <w:t xml:space="preserve">at </w:t>
      </w:r>
      <w:r w:rsidR="00AE3560">
        <w:rPr>
          <w:rFonts w:ascii="Arial" w:hAnsi="Arial" w:cs="Arial"/>
          <w:b/>
          <w:color w:val="222222"/>
          <w:sz w:val="19"/>
          <w:szCs w:val="19"/>
        </w:rPr>
        <w:t>Digimetrix Technologies Pvt Ltd.</w:t>
      </w:r>
    </w:p>
    <w:p w14:paraId="2F56D528" w14:textId="77777777" w:rsidR="00C67EBD" w:rsidRDefault="00C67EBD" w:rsidP="006C6005">
      <w:pPr>
        <w:tabs>
          <w:tab w:val="left" w:pos="3400"/>
        </w:tabs>
        <w:spacing w:after="0"/>
        <w:jc w:val="both"/>
      </w:pPr>
    </w:p>
    <w:p w14:paraId="313C1D20" w14:textId="77777777" w:rsidR="00760AB3" w:rsidRDefault="00000000" w:rsidP="006C6005">
      <w:pPr>
        <w:tabs>
          <w:tab w:val="left" w:pos="3400"/>
        </w:tabs>
        <w:spacing w:after="0"/>
        <w:jc w:val="both"/>
      </w:pPr>
      <w:r>
        <w:rPr>
          <w:b/>
          <w:bCs/>
        </w:rPr>
        <w:t>Technical</w:t>
      </w:r>
      <w:r w:rsidR="009212C8">
        <w:rPr>
          <w:b/>
          <w:bCs/>
        </w:rPr>
        <w:t xml:space="preserve"> Profile</w:t>
      </w:r>
      <w:r w:rsidR="00690C11">
        <w:rPr>
          <w:b/>
          <w:bCs/>
        </w:rPr>
        <w:t>:</w:t>
      </w:r>
    </w:p>
    <w:p w14:paraId="6A3613F0" w14:textId="77777777" w:rsidR="009212C8" w:rsidRDefault="00000000" w:rsidP="006C6005">
      <w:pPr>
        <w:numPr>
          <w:ilvl w:val="0"/>
          <w:numId w:val="19"/>
        </w:numPr>
        <w:suppressAutoHyphens w:val="0"/>
        <w:spacing w:before="40" w:after="40" w:line="240" w:lineRule="auto"/>
        <w:jc w:val="both"/>
        <w:rPr>
          <w:rFonts w:ascii="Cambria" w:eastAsia="Cambria" w:hAnsi="Cambria" w:cs="Cambria"/>
        </w:rPr>
      </w:pPr>
      <w:r>
        <w:rPr>
          <w:rFonts w:ascii="Cambria" w:eastAsia="Cambria" w:hAnsi="Cambria" w:cs="Cambria"/>
        </w:rPr>
        <w:t xml:space="preserve">Tools                            </w:t>
      </w:r>
      <w:r>
        <w:rPr>
          <w:rFonts w:ascii="Cambria" w:eastAsia="Cambria" w:hAnsi="Cambria" w:cs="Cambria"/>
        </w:rPr>
        <w:tab/>
      </w:r>
      <w:r>
        <w:rPr>
          <w:rFonts w:ascii="Cambria" w:eastAsia="Cambria" w:hAnsi="Cambria" w:cs="Cambria"/>
        </w:rPr>
        <w:tab/>
        <w:t xml:space="preserve">: </w:t>
      </w:r>
      <w:r>
        <w:rPr>
          <w:rFonts w:ascii="Cambria" w:eastAsia="Cambria" w:hAnsi="Cambria" w:cs="Cambria"/>
          <w:b/>
        </w:rPr>
        <w:t>ITSM Suite- Service</w:t>
      </w:r>
      <w:r w:rsidR="00E94929">
        <w:rPr>
          <w:rFonts w:ascii="Cambria" w:eastAsia="Cambria" w:hAnsi="Cambria" w:cs="Cambria"/>
          <w:b/>
        </w:rPr>
        <w:t xml:space="preserve"> </w:t>
      </w:r>
      <w:r>
        <w:rPr>
          <w:rFonts w:ascii="Cambria" w:eastAsia="Cambria" w:hAnsi="Cambria" w:cs="Cambria"/>
          <w:b/>
        </w:rPr>
        <w:t>Now</w:t>
      </w:r>
    </w:p>
    <w:p w14:paraId="37A7CAAF" w14:textId="77777777" w:rsidR="009212C8" w:rsidRDefault="00000000" w:rsidP="006C6005">
      <w:pPr>
        <w:numPr>
          <w:ilvl w:val="0"/>
          <w:numId w:val="19"/>
        </w:numPr>
        <w:suppressAutoHyphens w:val="0"/>
        <w:spacing w:before="40" w:after="40" w:line="240" w:lineRule="auto"/>
        <w:jc w:val="both"/>
        <w:rPr>
          <w:rFonts w:ascii="Cambria" w:eastAsia="Cambria" w:hAnsi="Cambria" w:cs="Cambria"/>
        </w:rPr>
      </w:pPr>
      <w:r>
        <w:rPr>
          <w:rFonts w:ascii="Cambria" w:eastAsia="Cambria" w:hAnsi="Cambria" w:cs="Cambria"/>
        </w:rPr>
        <w:t>Web Technolo</w:t>
      </w:r>
      <w:r w:rsidR="00A265DE">
        <w:rPr>
          <w:rFonts w:ascii="Cambria" w:eastAsia="Cambria" w:hAnsi="Cambria" w:cs="Cambria"/>
        </w:rPr>
        <w:t xml:space="preserve">gies </w:t>
      </w:r>
      <w:r w:rsidR="00A265DE">
        <w:rPr>
          <w:rFonts w:ascii="Cambria" w:eastAsia="Cambria" w:hAnsi="Cambria" w:cs="Cambria"/>
        </w:rPr>
        <w:tab/>
      </w:r>
      <w:r w:rsidR="00A265DE">
        <w:rPr>
          <w:rFonts w:ascii="Cambria" w:eastAsia="Cambria" w:hAnsi="Cambria" w:cs="Cambria"/>
        </w:rPr>
        <w:tab/>
        <w:t>: JavaScript, HTML, CSS</w:t>
      </w:r>
    </w:p>
    <w:p w14:paraId="3B177603" w14:textId="77777777" w:rsidR="00461437" w:rsidRDefault="00461437" w:rsidP="006C6005">
      <w:pPr>
        <w:suppressAutoHyphens w:val="0"/>
        <w:spacing w:before="40" w:after="40" w:line="240" w:lineRule="auto"/>
        <w:ind w:left="720"/>
        <w:jc w:val="both"/>
        <w:rPr>
          <w:rFonts w:ascii="Cambria" w:eastAsia="Cambria" w:hAnsi="Cambria" w:cs="Cambria"/>
        </w:rPr>
      </w:pPr>
    </w:p>
    <w:p w14:paraId="0E173426" w14:textId="77777777" w:rsidR="00461437" w:rsidRDefault="00000000" w:rsidP="006C6005">
      <w:pPr>
        <w:tabs>
          <w:tab w:val="left" w:pos="3400"/>
        </w:tabs>
        <w:spacing w:after="0"/>
        <w:jc w:val="both"/>
        <w:rPr>
          <w:b/>
          <w:bCs/>
        </w:rPr>
      </w:pPr>
      <w:r>
        <w:rPr>
          <w:b/>
          <w:bCs/>
        </w:rPr>
        <w:t>Academic Profile:</w:t>
      </w:r>
    </w:p>
    <w:p w14:paraId="2B384E3A" w14:textId="77777777" w:rsidR="00461437" w:rsidRPr="00357A92" w:rsidRDefault="00000000" w:rsidP="006C6005">
      <w:pPr>
        <w:numPr>
          <w:ilvl w:val="0"/>
          <w:numId w:val="8"/>
        </w:numPr>
        <w:suppressAutoHyphens w:val="0"/>
        <w:spacing w:after="0" w:line="276" w:lineRule="auto"/>
        <w:ind w:left="720" w:hanging="360"/>
        <w:jc w:val="both"/>
        <w:rPr>
          <w:rFonts w:asciiTheme="majorHAnsi" w:hAnsiTheme="majorHAnsi" w:cs="Arial"/>
        </w:rPr>
      </w:pPr>
      <w:r>
        <w:rPr>
          <w:rFonts w:ascii="Cambria" w:eastAsia="Cambria" w:hAnsi="Cambria" w:cs="Cambria"/>
        </w:rPr>
        <w:t>B.</w:t>
      </w:r>
      <w:r w:rsidR="00B97569">
        <w:rPr>
          <w:rFonts w:ascii="Cambria" w:eastAsia="Cambria" w:hAnsi="Cambria" w:cs="Cambria"/>
        </w:rPr>
        <w:t xml:space="preserve"> </w:t>
      </w:r>
      <w:r>
        <w:rPr>
          <w:rFonts w:ascii="Cambria" w:eastAsia="Cambria" w:hAnsi="Cambria" w:cs="Cambria"/>
        </w:rPr>
        <w:t>Tech</w:t>
      </w:r>
      <w:r w:rsidRPr="00F771FE">
        <w:rPr>
          <w:rFonts w:ascii="Cambria" w:eastAsia="Cambria" w:hAnsi="Cambria" w:cs="Cambria"/>
        </w:rPr>
        <w:t xml:space="preserve"> from JNTUH</w:t>
      </w:r>
      <w:r>
        <w:t xml:space="preserve"> </w:t>
      </w:r>
    </w:p>
    <w:p w14:paraId="2A1DD84B" w14:textId="77777777" w:rsidR="00357A92" w:rsidRPr="00F771FE" w:rsidRDefault="00357A92" w:rsidP="006C6005">
      <w:pPr>
        <w:suppressAutoHyphens w:val="0"/>
        <w:spacing w:after="0" w:line="276" w:lineRule="auto"/>
        <w:ind w:left="720"/>
        <w:jc w:val="both"/>
        <w:rPr>
          <w:rFonts w:asciiTheme="majorHAnsi" w:hAnsiTheme="majorHAnsi" w:cs="Arial"/>
        </w:rPr>
      </w:pPr>
    </w:p>
    <w:p w14:paraId="55FF8B30" w14:textId="77777777" w:rsidR="00461437" w:rsidRPr="00461437" w:rsidRDefault="00000000" w:rsidP="006C6005">
      <w:pPr>
        <w:suppressAutoHyphens w:val="0"/>
        <w:spacing w:before="40" w:after="40" w:line="240" w:lineRule="auto"/>
        <w:jc w:val="both"/>
        <w:rPr>
          <w:rFonts w:ascii="Cambria" w:eastAsia="Cambria" w:hAnsi="Cambria" w:cs="Cambria"/>
          <w:b/>
        </w:rPr>
      </w:pPr>
      <w:r w:rsidRPr="00461437">
        <w:rPr>
          <w:rFonts w:ascii="Cambria" w:eastAsia="Cambria" w:hAnsi="Cambria" w:cs="Cambria"/>
          <w:b/>
        </w:rPr>
        <w:t>Certification:</w:t>
      </w:r>
      <w:r w:rsidR="00A265DE">
        <w:rPr>
          <w:rFonts w:ascii="Cambria" w:eastAsia="Cambria" w:hAnsi="Cambria" w:cs="Cambria"/>
          <w:b/>
        </w:rPr>
        <w:t xml:space="preserve"> C</w:t>
      </w:r>
      <w:r w:rsidR="00E7170A">
        <w:rPr>
          <w:rFonts w:ascii="Cambria" w:eastAsia="Cambria" w:hAnsi="Cambria" w:cs="Cambria"/>
          <w:b/>
        </w:rPr>
        <w:t xml:space="preserve">ertified </w:t>
      </w:r>
      <w:r w:rsidR="00A265DE">
        <w:rPr>
          <w:rFonts w:ascii="Cambria" w:eastAsia="Cambria" w:hAnsi="Cambria" w:cs="Cambria"/>
          <w:b/>
        </w:rPr>
        <w:t>S</w:t>
      </w:r>
      <w:r w:rsidR="00E7170A">
        <w:rPr>
          <w:rFonts w:ascii="Cambria" w:eastAsia="Cambria" w:hAnsi="Cambria" w:cs="Cambria"/>
          <w:b/>
        </w:rPr>
        <w:t xml:space="preserve">ystem </w:t>
      </w:r>
      <w:r w:rsidR="00A265DE">
        <w:rPr>
          <w:rFonts w:ascii="Cambria" w:eastAsia="Cambria" w:hAnsi="Cambria" w:cs="Cambria"/>
          <w:b/>
        </w:rPr>
        <w:t>A</w:t>
      </w:r>
      <w:r w:rsidR="00E7170A">
        <w:rPr>
          <w:rFonts w:ascii="Cambria" w:eastAsia="Cambria" w:hAnsi="Cambria" w:cs="Cambria"/>
          <w:b/>
        </w:rPr>
        <w:t>dministrator.</w:t>
      </w:r>
    </w:p>
    <w:p w14:paraId="478B9764" w14:textId="77777777" w:rsidR="00061675" w:rsidRDefault="00061675" w:rsidP="006C6005">
      <w:pPr>
        <w:tabs>
          <w:tab w:val="left" w:pos="3400"/>
        </w:tabs>
        <w:spacing w:after="0"/>
        <w:jc w:val="both"/>
        <w:rPr>
          <w:rFonts w:ascii="Cambria" w:eastAsia="Cambria" w:hAnsi="Cambria" w:cs="Cambria"/>
        </w:rPr>
      </w:pPr>
    </w:p>
    <w:p w14:paraId="513BA0D5" w14:textId="77777777" w:rsidR="00760AB3" w:rsidRDefault="00000000" w:rsidP="006C6005">
      <w:pPr>
        <w:tabs>
          <w:tab w:val="left" w:pos="3400"/>
        </w:tabs>
        <w:spacing w:after="0"/>
        <w:jc w:val="both"/>
        <w:rPr>
          <w:b/>
          <w:bCs/>
        </w:rPr>
      </w:pPr>
      <w:r>
        <w:rPr>
          <w:b/>
          <w:bCs/>
        </w:rPr>
        <w:t>Summary of Experience</w:t>
      </w:r>
      <w:r w:rsidR="00690C11">
        <w:rPr>
          <w:b/>
          <w:bCs/>
        </w:rPr>
        <w:t>:</w:t>
      </w:r>
    </w:p>
    <w:p w14:paraId="7795EC7C" w14:textId="77777777" w:rsidR="00760AB3" w:rsidRPr="002C76DE" w:rsidRDefault="00000000" w:rsidP="006C6005">
      <w:pPr>
        <w:pStyle w:val="ListParagraph"/>
        <w:numPr>
          <w:ilvl w:val="0"/>
          <w:numId w:val="7"/>
        </w:numPr>
        <w:jc w:val="both"/>
        <w:rPr>
          <w:rFonts w:asciiTheme="majorHAnsi" w:hAnsiTheme="majorHAnsi" w:cs="Arial"/>
          <w:sz w:val="24"/>
          <w:szCs w:val="24"/>
        </w:rPr>
      </w:pPr>
      <w:r w:rsidRPr="002C76DE">
        <w:rPr>
          <w:rFonts w:asciiTheme="majorHAnsi" w:hAnsiTheme="majorHAnsi" w:cs="Arial"/>
          <w:sz w:val="24"/>
          <w:szCs w:val="24"/>
        </w:rPr>
        <w:t xml:space="preserve">A Service now expert with experience on implementing end-to-end Service Catalog, Incident Management, Change Management and Problem Management </w:t>
      </w:r>
    </w:p>
    <w:p w14:paraId="4D9E3A78" w14:textId="77777777" w:rsidR="00760AB3" w:rsidRPr="002C76DE" w:rsidRDefault="00000000" w:rsidP="006C6005">
      <w:pPr>
        <w:pStyle w:val="ListParagraph"/>
        <w:numPr>
          <w:ilvl w:val="0"/>
          <w:numId w:val="7"/>
        </w:numPr>
        <w:jc w:val="both"/>
        <w:rPr>
          <w:rFonts w:asciiTheme="majorHAnsi" w:hAnsiTheme="majorHAnsi" w:cs="Arial"/>
          <w:sz w:val="24"/>
          <w:szCs w:val="24"/>
        </w:rPr>
      </w:pPr>
      <w:r w:rsidRPr="002C76DE">
        <w:rPr>
          <w:rFonts w:asciiTheme="majorHAnsi" w:hAnsiTheme="majorHAnsi" w:cs="Arial"/>
          <w:sz w:val="24"/>
          <w:szCs w:val="24"/>
        </w:rPr>
        <w:t>Creating custom Tables, Fields and configuring Access Controls over them.</w:t>
      </w:r>
    </w:p>
    <w:p w14:paraId="4A35FD50" w14:textId="77777777" w:rsidR="00760AB3" w:rsidRPr="002C76DE" w:rsidRDefault="00000000" w:rsidP="006C6005">
      <w:pPr>
        <w:pStyle w:val="ListParagraph"/>
        <w:numPr>
          <w:ilvl w:val="0"/>
          <w:numId w:val="7"/>
        </w:numPr>
        <w:jc w:val="both"/>
        <w:rPr>
          <w:rFonts w:asciiTheme="majorHAnsi" w:hAnsiTheme="majorHAnsi" w:cs="Arial"/>
          <w:sz w:val="24"/>
          <w:szCs w:val="24"/>
        </w:rPr>
      </w:pPr>
      <w:r w:rsidRPr="002C76DE">
        <w:rPr>
          <w:rFonts w:asciiTheme="majorHAnsi" w:hAnsiTheme="majorHAnsi" w:cs="Arial"/>
          <w:sz w:val="24"/>
          <w:szCs w:val="24"/>
        </w:rPr>
        <w:t>Experience in Developing, configuring and creating scripts like Business Rules, UI Policies, Catalog Client Scripts and Client Scripts, etc.</w:t>
      </w:r>
    </w:p>
    <w:p w14:paraId="1443B93C" w14:textId="77777777" w:rsidR="00760AB3" w:rsidRPr="002C76DE" w:rsidRDefault="00000000" w:rsidP="006C6005">
      <w:pPr>
        <w:pStyle w:val="ListParagraph"/>
        <w:numPr>
          <w:ilvl w:val="0"/>
          <w:numId w:val="7"/>
        </w:numPr>
        <w:jc w:val="both"/>
        <w:rPr>
          <w:rFonts w:asciiTheme="majorHAnsi" w:hAnsiTheme="majorHAnsi" w:cs="Arial"/>
          <w:sz w:val="24"/>
          <w:szCs w:val="24"/>
        </w:rPr>
      </w:pPr>
      <w:r w:rsidRPr="002C76DE">
        <w:rPr>
          <w:rFonts w:asciiTheme="majorHAnsi" w:hAnsiTheme="majorHAnsi" w:cs="Arial"/>
          <w:sz w:val="24"/>
          <w:szCs w:val="24"/>
        </w:rPr>
        <w:t>Knowledge in using Glide Scripting for creating UI Action and business rules</w:t>
      </w:r>
    </w:p>
    <w:p w14:paraId="0525FE1B" w14:textId="77777777" w:rsidR="00760AB3" w:rsidRPr="002C76DE" w:rsidRDefault="00000000" w:rsidP="006C6005">
      <w:pPr>
        <w:pStyle w:val="ListParagraph"/>
        <w:numPr>
          <w:ilvl w:val="0"/>
          <w:numId w:val="7"/>
        </w:numPr>
        <w:jc w:val="both"/>
        <w:rPr>
          <w:rFonts w:asciiTheme="majorHAnsi" w:hAnsiTheme="majorHAnsi" w:cs="Arial"/>
          <w:sz w:val="24"/>
          <w:szCs w:val="24"/>
        </w:rPr>
      </w:pPr>
      <w:r w:rsidRPr="002C76DE">
        <w:rPr>
          <w:rFonts w:asciiTheme="majorHAnsi" w:hAnsiTheme="majorHAnsi" w:cs="Arial"/>
          <w:sz w:val="24"/>
          <w:szCs w:val="24"/>
        </w:rPr>
        <w:t>Creation of new service Catalog items, order guides, record producers, variable sets and modifying the existing ones as per the new requirement.</w:t>
      </w:r>
    </w:p>
    <w:p w14:paraId="1D91F3FA" w14:textId="77777777" w:rsidR="00760AB3" w:rsidRPr="002C76DE" w:rsidRDefault="00000000" w:rsidP="006C6005">
      <w:pPr>
        <w:pStyle w:val="ListParagraph"/>
        <w:numPr>
          <w:ilvl w:val="0"/>
          <w:numId w:val="7"/>
        </w:numPr>
        <w:jc w:val="both"/>
        <w:rPr>
          <w:rFonts w:asciiTheme="majorHAnsi" w:hAnsiTheme="majorHAnsi" w:cs="Arial"/>
          <w:sz w:val="24"/>
          <w:szCs w:val="24"/>
        </w:rPr>
      </w:pPr>
      <w:r w:rsidRPr="002C76DE">
        <w:rPr>
          <w:rFonts w:asciiTheme="majorHAnsi" w:hAnsiTheme="majorHAnsi" w:cs="Arial"/>
          <w:sz w:val="24"/>
          <w:szCs w:val="24"/>
        </w:rPr>
        <w:t>Configuring Transform Maps, Import Sets, Update sets and SLAs.</w:t>
      </w:r>
    </w:p>
    <w:p w14:paraId="03499112" w14:textId="77777777" w:rsidR="00760AB3" w:rsidRPr="002C76DE" w:rsidRDefault="00000000" w:rsidP="006C6005">
      <w:pPr>
        <w:pStyle w:val="ListParagraph"/>
        <w:numPr>
          <w:ilvl w:val="0"/>
          <w:numId w:val="7"/>
        </w:numPr>
        <w:jc w:val="both"/>
        <w:rPr>
          <w:rFonts w:asciiTheme="majorHAnsi" w:hAnsiTheme="majorHAnsi" w:cs="Arial"/>
          <w:sz w:val="24"/>
          <w:szCs w:val="24"/>
        </w:rPr>
      </w:pPr>
      <w:r w:rsidRPr="002C76DE">
        <w:rPr>
          <w:rFonts w:asciiTheme="majorHAnsi" w:hAnsiTheme="majorHAnsi" w:cs="Arial"/>
          <w:sz w:val="24"/>
          <w:szCs w:val="24"/>
        </w:rPr>
        <w:lastRenderedPageBreak/>
        <w:t>Users, Groups &amp; Roles Administration. Merging the roles into other roles, maintaining the instance so that all the applications are available to respective users.</w:t>
      </w:r>
    </w:p>
    <w:p w14:paraId="384F0B73" w14:textId="77777777" w:rsidR="00760AB3" w:rsidRPr="00760AB3" w:rsidRDefault="00000000" w:rsidP="006C6005">
      <w:pPr>
        <w:pStyle w:val="ListParagraph"/>
        <w:numPr>
          <w:ilvl w:val="0"/>
          <w:numId w:val="7"/>
        </w:numPr>
        <w:tabs>
          <w:tab w:val="left" w:pos="3400"/>
        </w:tabs>
        <w:spacing w:after="0"/>
        <w:jc w:val="both"/>
      </w:pPr>
      <w:r w:rsidRPr="00760AB3">
        <w:rPr>
          <w:rFonts w:asciiTheme="majorHAnsi" w:hAnsiTheme="majorHAnsi" w:cs="Arial"/>
          <w:sz w:val="24"/>
          <w:szCs w:val="24"/>
        </w:rPr>
        <w:t>Expertise in creating and maintaining Access Control Rules for securing and providing the right access to right person/role.</w:t>
      </w:r>
    </w:p>
    <w:p w14:paraId="4B76FF30" w14:textId="77777777" w:rsidR="00760AB3" w:rsidRPr="00DD2566" w:rsidRDefault="00000000" w:rsidP="006C6005">
      <w:pPr>
        <w:pStyle w:val="ListParagraph"/>
        <w:numPr>
          <w:ilvl w:val="0"/>
          <w:numId w:val="7"/>
        </w:numPr>
        <w:tabs>
          <w:tab w:val="left" w:pos="3400"/>
        </w:tabs>
        <w:spacing w:after="0"/>
        <w:jc w:val="both"/>
      </w:pPr>
      <w:r w:rsidRPr="00760AB3">
        <w:rPr>
          <w:rFonts w:asciiTheme="majorHAnsi" w:hAnsiTheme="majorHAnsi" w:cs="Arial"/>
          <w:sz w:val="24"/>
          <w:szCs w:val="24"/>
        </w:rPr>
        <w:t>Progressive expertise in design, configuration, development, testing and Implementation of IT Service Management, Infrastructure Operations, Application development.</w:t>
      </w:r>
    </w:p>
    <w:p w14:paraId="2F28BF10" w14:textId="77777777" w:rsidR="00DD2566" w:rsidRPr="00DD2566" w:rsidRDefault="00DD2566" w:rsidP="006C6005">
      <w:pPr>
        <w:suppressAutoHyphens w:val="0"/>
        <w:spacing w:after="0" w:line="240" w:lineRule="auto"/>
        <w:ind w:left="720"/>
        <w:jc w:val="both"/>
        <w:rPr>
          <w:rFonts w:asciiTheme="majorHAnsi" w:hAnsiTheme="majorHAnsi" w:cs="Arial"/>
          <w:color w:val="auto"/>
          <w:kern w:val="0"/>
          <w:szCs w:val="24"/>
          <w:lang w:eastAsia="en-US"/>
        </w:rPr>
      </w:pPr>
    </w:p>
    <w:p w14:paraId="49368E7F" w14:textId="77777777" w:rsidR="00DD2566" w:rsidRPr="008C45EF" w:rsidRDefault="00000000" w:rsidP="00A558FB">
      <w:pPr>
        <w:pStyle w:val="ListParagraph"/>
        <w:tabs>
          <w:tab w:val="left" w:pos="3527"/>
        </w:tabs>
        <w:spacing w:after="0"/>
        <w:jc w:val="both"/>
      </w:pPr>
      <w:r>
        <w:tab/>
      </w:r>
    </w:p>
    <w:p w14:paraId="4D057521" w14:textId="77777777" w:rsidR="008C45EF" w:rsidRDefault="008C45EF" w:rsidP="006C6005">
      <w:pPr>
        <w:pStyle w:val="ListParagraph"/>
        <w:tabs>
          <w:tab w:val="left" w:pos="3400"/>
        </w:tabs>
        <w:spacing w:after="0"/>
        <w:jc w:val="both"/>
      </w:pPr>
    </w:p>
    <w:p w14:paraId="656B4868" w14:textId="77777777" w:rsidR="00432A0B" w:rsidRDefault="00432A0B" w:rsidP="006C6005">
      <w:pPr>
        <w:tabs>
          <w:tab w:val="left" w:pos="3400"/>
        </w:tabs>
        <w:spacing w:after="0"/>
        <w:jc w:val="both"/>
      </w:pPr>
    </w:p>
    <w:p w14:paraId="5FC59A51" w14:textId="77777777" w:rsidR="00AB103F" w:rsidRDefault="00000000" w:rsidP="006C6005">
      <w:pPr>
        <w:tabs>
          <w:tab w:val="left" w:pos="3400"/>
        </w:tabs>
        <w:spacing w:after="0"/>
        <w:jc w:val="both"/>
        <w:rPr>
          <w:b/>
          <w:bCs/>
        </w:rPr>
      </w:pPr>
      <w:r>
        <w:rPr>
          <w:b/>
          <w:bCs/>
        </w:rPr>
        <w:t xml:space="preserve">Project </w:t>
      </w:r>
      <w:r w:rsidR="006B03DF">
        <w:rPr>
          <w:b/>
          <w:bCs/>
        </w:rPr>
        <w:t>-1:</w:t>
      </w:r>
    </w:p>
    <w:p w14:paraId="3ABDFBC7" w14:textId="77777777" w:rsidR="006B03DF" w:rsidRDefault="006B03DF" w:rsidP="006C6005">
      <w:pPr>
        <w:tabs>
          <w:tab w:val="left" w:pos="3400"/>
        </w:tabs>
        <w:spacing w:after="0"/>
        <w:jc w:val="both"/>
        <w:rPr>
          <w:b/>
          <w:bCs/>
        </w:rPr>
      </w:pPr>
    </w:p>
    <w:p w14:paraId="2570DFC8" w14:textId="77777777" w:rsidR="009B3FB1" w:rsidRDefault="00000000" w:rsidP="006C6005">
      <w:pPr>
        <w:tabs>
          <w:tab w:val="left" w:pos="3400"/>
        </w:tabs>
        <w:spacing w:after="0"/>
        <w:jc w:val="both"/>
        <w:rPr>
          <w:b/>
          <w:bCs/>
        </w:rPr>
      </w:pPr>
      <w:r>
        <w:rPr>
          <w:b/>
          <w:bCs/>
        </w:rPr>
        <w:t xml:space="preserve">                  Name                                :</w:t>
      </w:r>
      <w:r w:rsidR="00B97569">
        <w:rPr>
          <w:b/>
          <w:bCs/>
        </w:rPr>
        <w:t xml:space="preserve"> </w:t>
      </w:r>
      <w:r>
        <w:rPr>
          <w:b/>
          <w:bCs/>
        </w:rPr>
        <w:t>Heineken</w:t>
      </w:r>
    </w:p>
    <w:p w14:paraId="7645B101" w14:textId="77777777" w:rsidR="00AB103F" w:rsidRDefault="00000000" w:rsidP="006C6005">
      <w:pPr>
        <w:spacing w:before="40" w:after="40" w:line="240" w:lineRule="auto"/>
        <w:jc w:val="both"/>
        <w:rPr>
          <w:rFonts w:ascii="Cambria" w:eastAsia="Cambria" w:hAnsi="Cambria" w:cs="Cambria"/>
        </w:rPr>
      </w:pPr>
      <w:r>
        <w:rPr>
          <w:b/>
          <w:bCs/>
        </w:rPr>
        <w:t xml:space="preserve">                  </w:t>
      </w:r>
      <w:r w:rsidR="00B65E03">
        <w:rPr>
          <w:rFonts w:ascii="Cambria" w:eastAsia="Cambria" w:hAnsi="Cambria" w:cs="Cambria"/>
          <w:b/>
        </w:rPr>
        <w:t>Client</w:t>
      </w:r>
      <w:r w:rsidR="00B65E03">
        <w:rPr>
          <w:rFonts w:ascii="Arial" w:eastAsia="Arial" w:hAnsi="Arial" w:cs="Arial"/>
          <w:sz w:val="20"/>
        </w:rPr>
        <w:tab/>
      </w:r>
      <w:r w:rsidR="00B65E03">
        <w:rPr>
          <w:rFonts w:ascii="Arial" w:eastAsia="Arial" w:hAnsi="Arial" w:cs="Arial"/>
          <w:sz w:val="20"/>
        </w:rPr>
        <w:tab/>
      </w:r>
      <w:r w:rsidR="00B65E03">
        <w:rPr>
          <w:rFonts w:ascii="Arial" w:eastAsia="Arial" w:hAnsi="Arial" w:cs="Arial"/>
          <w:sz w:val="20"/>
        </w:rPr>
        <w:tab/>
        <w:t xml:space="preserve">: </w:t>
      </w:r>
      <w:r w:rsidR="003679F2">
        <w:rPr>
          <w:rFonts w:ascii="Cambria" w:eastAsia="Cambria" w:hAnsi="Cambria" w:cs="Cambria"/>
        </w:rPr>
        <w:t>Heineken</w:t>
      </w:r>
    </w:p>
    <w:p w14:paraId="6AA459CA" w14:textId="77777777" w:rsidR="00AB103F" w:rsidRDefault="00000000" w:rsidP="006C6005">
      <w:pPr>
        <w:tabs>
          <w:tab w:val="left" w:pos="720"/>
          <w:tab w:val="left" w:pos="1440"/>
          <w:tab w:val="left" w:pos="2160"/>
          <w:tab w:val="left" w:pos="2880"/>
          <w:tab w:val="left" w:pos="3600"/>
          <w:tab w:val="left" w:pos="6490"/>
        </w:tabs>
        <w:spacing w:before="40" w:after="40" w:line="240" w:lineRule="auto"/>
        <w:ind w:left="1080"/>
        <w:jc w:val="both"/>
        <w:rPr>
          <w:rFonts w:ascii="Cambria" w:eastAsia="Cambria" w:hAnsi="Cambria" w:cs="Cambria"/>
        </w:rPr>
      </w:pPr>
      <w:r>
        <w:rPr>
          <w:rFonts w:ascii="Cambria" w:eastAsia="Cambria" w:hAnsi="Cambria" w:cs="Cambria"/>
          <w:b/>
        </w:rPr>
        <w:t>Tools</w:t>
      </w:r>
      <w:r>
        <w:rPr>
          <w:rFonts w:ascii="Cambria" w:eastAsia="Cambria" w:hAnsi="Cambria" w:cs="Cambria"/>
        </w:rPr>
        <w:tab/>
      </w:r>
      <w:r>
        <w:rPr>
          <w:rFonts w:ascii="Cambria" w:eastAsia="Cambria" w:hAnsi="Cambria" w:cs="Cambria"/>
        </w:rPr>
        <w:tab/>
      </w:r>
      <w:r>
        <w:rPr>
          <w:rFonts w:ascii="Cambria" w:eastAsia="Cambria" w:hAnsi="Cambria" w:cs="Cambria"/>
        </w:rPr>
        <w:tab/>
        <w:t>: ServiceNow</w:t>
      </w:r>
      <w:r>
        <w:rPr>
          <w:rFonts w:ascii="Cambria" w:eastAsia="Cambria" w:hAnsi="Cambria" w:cs="Cambria"/>
        </w:rPr>
        <w:tab/>
      </w:r>
    </w:p>
    <w:p w14:paraId="3E157FE9" w14:textId="77777777" w:rsidR="00AB103F" w:rsidRDefault="00000000" w:rsidP="006C6005">
      <w:pPr>
        <w:spacing w:before="40" w:after="40" w:line="240" w:lineRule="auto"/>
        <w:ind w:left="1080"/>
        <w:jc w:val="both"/>
        <w:rPr>
          <w:rFonts w:ascii="Cambria" w:eastAsia="Cambria" w:hAnsi="Cambria" w:cs="Cambria"/>
        </w:rPr>
      </w:pPr>
      <w:r>
        <w:rPr>
          <w:rFonts w:ascii="Cambria" w:eastAsia="Cambria" w:hAnsi="Cambria" w:cs="Cambria"/>
          <w:b/>
        </w:rPr>
        <w:t>Role</w:t>
      </w:r>
      <w:r w:rsidR="00061675">
        <w:rPr>
          <w:rFonts w:ascii="Cambria" w:eastAsia="Cambria" w:hAnsi="Cambria" w:cs="Cambria"/>
        </w:rPr>
        <w:tab/>
      </w:r>
      <w:r w:rsidR="00061675">
        <w:rPr>
          <w:rFonts w:ascii="Cambria" w:eastAsia="Cambria" w:hAnsi="Cambria" w:cs="Cambria"/>
        </w:rPr>
        <w:tab/>
      </w:r>
      <w:r w:rsidR="00061675">
        <w:rPr>
          <w:rFonts w:ascii="Cambria" w:eastAsia="Cambria" w:hAnsi="Cambria" w:cs="Cambria"/>
        </w:rPr>
        <w:tab/>
        <w:t>: Service-now Developer &amp; Admin</w:t>
      </w:r>
    </w:p>
    <w:p w14:paraId="59D8EC34" w14:textId="77777777" w:rsidR="00760AB3" w:rsidRDefault="00000000" w:rsidP="006C6005">
      <w:pPr>
        <w:tabs>
          <w:tab w:val="left" w:pos="3400"/>
        </w:tabs>
        <w:spacing w:after="0"/>
        <w:jc w:val="both"/>
      </w:pPr>
      <w:r>
        <w:t xml:space="preserve">                                                                                                                                                                                                                         </w:t>
      </w:r>
      <w:r w:rsidR="00CE324B">
        <w:rPr>
          <w:b/>
          <w:bCs/>
        </w:rPr>
        <w:t>Description</w:t>
      </w:r>
      <w:r w:rsidR="00B56CBB">
        <w:rPr>
          <w:b/>
          <w:bCs/>
        </w:rPr>
        <w:t>:</w:t>
      </w:r>
    </w:p>
    <w:p w14:paraId="71EA6992" w14:textId="77777777" w:rsidR="00B56CBB" w:rsidRDefault="00000000" w:rsidP="006C6005">
      <w:pPr>
        <w:spacing w:before="100" w:after="100" w:line="240" w:lineRule="auto"/>
        <w:ind w:left="360"/>
        <w:jc w:val="both"/>
        <w:rPr>
          <w:rFonts w:ascii="Cambria" w:eastAsia="Cambria" w:hAnsi="Cambria" w:cs="Cambria"/>
        </w:rPr>
      </w:pPr>
      <w:r>
        <w:rPr>
          <w:rFonts w:ascii="Cambria" w:eastAsia="Cambria" w:hAnsi="Cambria" w:cs="Cambria"/>
        </w:rPr>
        <w:t xml:space="preserve">               </w:t>
      </w:r>
      <w:r w:rsidR="00B65E03" w:rsidRPr="00C25E6F">
        <w:rPr>
          <w:rFonts w:ascii="Cambria" w:eastAsia="Cambria" w:hAnsi="Cambria" w:cs="Cambria"/>
        </w:rPr>
        <w:t>Heineken Lager Beer, or simply Heineken is a pale lager beer with 5% alcohol by volume produced by the Dutch brewing company Heineken International. Heineken beer is sold in a green bottle with a red star</w:t>
      </w:r>
      <w:r>
        <w:rPr>
          <w:rFonts w:ascii="Cambria" w:eastAsia="Cambria" w:hAnsi="Cambria" w:cs="Cambria"/>
        </w:rPr>
        <w:t>.</w:t>
      </w:r>
    </w:p>
    <w:p w14:paraId="48E0E858" w14:textId="77777777" w:rsidR="00760AB3" w:rsidRDefault="00760AB3" w:rsidP="006C6005">
      <w:pPr>
        <w:tabs>
          <w:tab w:val="left" w:pos="3400"/>
        </w:tabs>
        <w:spacing w:after="0"/>
        <w:jc w:val="both"/>
      </w:pPr>
    </w:p>
    <w:p w14:paraId="773E5DCB" w14:textId="77777777" w:rsidR="00760AB3" w:rsidRDefault="00000000" w:rsidP="006C6005">
      <w:pPr>
        <w:tabs>
          <w:tab w:val="left" w:pos="3400"/>
        </w:tabs>
        <w:spacing w:after="0"/>
        <w:jc w:val="both"/>
        <w:rPr>
          <w:b/>
          <w:bCs/>
        </w:rPr>
      </w:pPr>
      <w:r>
        <w:rPr>
          <w:b/>
          <w:bCs/>
        </w:rPr>
        <w:t>Responsibilities</w:t>
      </w:r>
      <w:r w:rsidR="00690C11">
        <w:rPr>
          <w:b/>
          <w:bCs/>
        </w:rPr>
        <w:t>:</w:t>
      </w:r>
    </w:p>
    <w:p w14:paraId="2EA12F2E" w14:textId="77777777" w:rsidR="006B03DF" w:rsidRDefault="00000000" w:rsidP="006C6005">
      <w:pPr>
        <w:numPr>
          <w:ilvl w:val="0"/>
          <w:numId w:val="26"/>
        </w:numPr>
        <w:suppressAutoHyphens w:val="0"/>
        <w:spacing w:before="120" w:after="100" w:line="240" w:lineRule="auto"/>
        <w:jc w:val="both"/>
        <w:rPr>
          <w:rFonts w:ascii="Cambria" w:eastAsia="Cambria" w:hAnsi="Cambria" w:cs="Cambria"/>
        </w:rPr>
      </w:pPr>
      <w:r>
        <w:rPr>
          <w:rFonts w:ascii="Cambria" w:eastAsia="Cambria" w:hAnsi="Cambria" w:cs="Cambria"/>
        </w:rPr>
        <w:t>Creating user and providing responsibilities.</w:t>
      </w:r>
    </w:p>
    <w:p w14:paraId="789BCA0E" w14:textId="77777777" w:rsidR="006B03DF" w:rsidRDefault="00000000" w:rsidP="006C6005">
      <w:pPr>
        <w:numPr>
          <w:ilvl w:val="0"/>
          <w:numId w:val="26"/>
        </w:numPr>
        <w:suppressAutoHyphens w:val="0"/>
        <w:spacing w:before="120" w:after="100" w:line="240" w:lineRule="auto"/>
        <w:jc w:val="both"/>
        <w:rPr>
          <w:rFonts w:ascii="Cambria" w:eastAsia="Cambria" w:hAnsi="Cambria" w:cs="Cambria"/>
        </w:rPr>
      </w:pPr>
      <w:r>
        <w:rPr>
          <w:rFonts w:ascii="Cambria" w:eastAsia="Cambria" w:hAnsi="Cambria" w:cs="Cambria"/>
        </w:rPr>
        <w:t>User Administration – user access, roles, groups and profiles.</w:t>
      </w:r>
    </w:p>
    <w:p w14:paraId="0BA36CD5" w14:textId="77777777" w:rsidR="006B03DF" w:rsidRDefault="00000000" w:rsidP="006C6005">
      <w:pPr>
        <w:numPr>
          <w:ilvl w:val="0"/>
          <w:numId w:val="26"/>
        </w:numPr>
        <w:suppressAutoHyphens w:val="0"/>
        <w:spacing w:before="120" w:after="100" w:line="240" w:lineRule="auto"/>
        <w:jc w:val="both"/>
        <w:rPr>
          <w:rFonts w:ascii="Cambria" w:eastAsia="Cambria" w:hAnsi="Cambria" w:cs="Cambria"/>
        </w:rPr>
      </w:pPr>
      <w:r>
        <w:rPr>
          <w:rFonts w:ascii="Cambria" w:eastAsia="Cambria" w:hAnsi="Cambria" w:cs="Cambria"/>
        </w:rPr>
        <w:t>Creating custom Tables, Fields and configuring Access Controls over them.</w:t>
      </w:r>
    </w:p>
    <w:p w14:paraId="1792D0AB" w14:textId="77777777" w:rsidR="006B03DF" w:rsidRPr="00E14664" w:rsidRDefault="00000000" w:rsidP="006C6005">
      <w:pPr>
        <w:numPr>
          <w:ilvl w:val="0"/>
          <w:numId w:val="26"/>
        </w:numPr>
        <w:suppressAutoHyphens w:val="0"/>
        <w:spacing w:before="120" w:after="0" w:line="240" w:lineRule="auto"/>
        <w:jc w:val="both"/>
        <w:rPr>
          <w:rFonts w:ascii="Cambria" w:eastAsia="Cambria" w:hAnsi="Cambria" w:cs="Cambria"/>
        </w:rPr>
      </w:pPr>
      <w:r w:rsidRPr="00E14664">
        <w:rPr>
          <w:rFonts w:ascii="Cambria" w:eastAsia="Cambria" w:hAnsi="Cambria" w:cs="Cambria"/>
        </w:rPr>
        <w:t xml:space="preserve">Managing client scripts, UI policies, UI actions </w:t>
      </w:r>
    </w:p>
    <w:p w14:paraId="765BE6D1" w14:textId="77777777" w:rsidR="006B03DF" w:rsidRDefault="00000000" w:rsidP="006C6005">
      <w:pPr>
        <w:numPr>
          <w:ilvl w:val="0"/>
          <w:numId w:val="26"/>
        </w:numPr>
        <w:suppressAutoHyphens w:val="0"/>
        <w:spacing w:after="0" w:line="240" w:lineRule="auto"/>
        <w:jc w:val="both"/>
        <w:rPr>
          <w:rFonts w:ascii="Cambria" w:eastAsia="Cambria" w:hAnsi="Cambria" w:cs="Cambria"/>
          <w:b/>
          <w:color w:val="1F497D"/>
        </w:rPr>
      </w:pPr>
      <w:r w:rsidRPr="00E14664">
        <w:rPr>
          <w:rFonts w:ascii="Cambria" w:eastAsia="Cambria" w:hAnsi="Cambria" w:cs="Cambria"/>
        </w:rPr>
        <w:t>Moving data in and out of an instance using import sets and transform maps and also auto import of data into service</w:t>
      </w:r>
      <w:r>
        <w:rPr>
          <w:rFonts w:ascii="Cambria" w:eastAsia="Cambria" w:hAnsi="Cambria" w:cs="Cambria"/>
        </w:rPr>
        <w:t xml:space="preserve"> now</w:t>
      </w:r>
    </w:p>
    <w:p w14:paraId="3EB2D0B1" w14:textId="77777777" w:rsidR="006B03DF" w:rsidRDefault="00000000" w:rsidP="006C6005">
      <w:pPr>
        <w:numPr>
          <w:ilvl w:val="0"/>
          <w:numId w:val="26"/>
        </w:numPr>
        <w:suppressAutoHyphens w:val="0"/>
        <w:spacing w:before="120" w:after="100" w:line="240" w:lineRule="auto"/>
        <w:jc w:val="both"/>
        <w:rPr>
          <w:rFonts w:ascii="Cambria" w:eastAsia="Cambria" w:hAnsi="Cambria" w:cs="Cambria"/>
        </w:rPr>
      </w:pPr>
      <w:r>
        <w:rPr>
          <w:rFonts w:ascii="Cambria" w:eastAsia="Cambria" w:hAnsi="Cambria" w:cs="Cambria"/>
        </w:rPr>
        <w:t>Users, Groups &amp; Roles Administration. Merging the roles into other roles, maintaining the instance so that all the applications are available to respective users.</w:t>
      </w:r>
    </w:p>
    <w:p w14:paraId="6CFCFE60" w14:textId="77777777" w:rsidR="006B03DF" w:rsidRPr="000F44E8" w:rsidRDefault="00000000" w:rsidP="006C6005">
      <w:pPr>
        <w:numPr>
          <w:ilvl w:val="0"/>
          <w:numId w:val="26"/>
        </w:numPr>
        <w:suppressAutoHyphens w:val="0"/>
        <w:spacing w:before="120" w:after="100" w:line="240" w:lineRule="auto"/>
        <w:jc w:val="both"/>
        <w:rPr>
          <w:rFonts w:ascii="Cambria" w:eastAsia="Cambria" w:hAnsi="Cambria" w:cs="Cambria"/>
        </w:rPr>
      </w:pPr>
      <w:r w:rsidRPr="000F44E8">
        <w:rPr>
          <w:rFonts w:ascii="Cambria" w:eastAsia="Cambria" w:hAnsi="Cambria" w:cs="Cambria"/>
        </w:rPr>
        <w:t>Assigning Roles to Users</w:t>
      </w:r>
      <w:r>
        <w:rPr>
          <w:rFonts w:ascii="Cambria" w:eastAsia="Cambria" w:hAnsi="Cambria" w:cs="Cambria"/>
        </w:rPr>
        <w:t xml:space="preserve">, </w:t>
      </w:r>
      <w:r w:rsidRPr="000F44E8">
        <w:rPr>
          <w:rFonts w:ascii="Cambria" w:eastAsia="Cambria" w:hAnsi="Cambria" w:cs="Cambria"/>
        </w:rPr>
        <w:t>Creating User Records, Group records</w:t>
      </w:r>
    </w:p>
    <w:p w14:paraId="40B78E2E" w14:textId="77777777" w:rsidR="006B03DF" w:rsidRDefault="00000000" w:rsidP="006C6005">
      <w:pPr>
        <w:numPr>
          <w:ilvl w:val="0"/>
          <w:numId w:val="26"/>
        </w:numPr>
        <w:suppressAutoHyphens w:val="0"/>
        <w:spacing w:before="120" w:after="100" w:line="240" w:lineRule="auto"/>
        <w:jc w:val="both"/>
        <w:rPr>
          <w:rFonts w:ascii="Cambria" w:eastAsia="Cambria" w:hAnsi="Cambria" w:cs="Cambria"/>
        </w:rPr>
      </w:pPr>
      <w:r>
        <w:rPr>
          <w:rFonts w:ascii="Cambria" w:eastAsia="Cambria" w:hAnsi="Cambria" w:cs="Cambria"/>
        </w:rPr>
        <w:t>Designed the Form with various types of fields.</w:t>
      </w:r>
    </w:p>
    <w:p w14:paraId="5CD6445D" w14:textId="77777777" w:rsidR="006B03DF" w:rsidRDefault="00000000" w:rsidP="006C6005">
      <w:pPr>
        <w:numPr>
          <w:ilvl w:val="0"/>
          <w:numId w:val="26"/>
        </w:numPr>
        <w:suppressAutoHyphens w:val="0"/>
        <w:spacing w:before="120" w:after="100" w:line="240" w:lineRule="auto"/>
        <w:jc w:val="both"/>
        <w:rPr>
          <w:rFonts w:ascii="Cambria" w:eastAsia="Cambria" w:hAnsi="Cambria" w:cs="Cambria"/>
        </w:rPr>
      </w:pPr>
      <w:r>
        <w:rPr>
          <w:rFonts w:ascii="Cambria" w:eastAsia="Cambria" w:hAnsi="Cambria" w:cs="Cambria"/>
        </w:rPr>
        <w:t>Created UI Policies to make few fields visible, mandatory and vice versa based upon conditions</w:t>
      </w:r>
    </w:p>
    <w:p w14:paraId="230992D5" w14:textId="77777777" w:rsidR="005106AC" w:rsidRDefault="005106AC" w:rsidP="006C6005">
      <w:pPr>
        <w:pStyle w:val="ListParagraph"/>
        <w:tabs>
          <w:tab w:val="left" w:pos="3400"/>
        </w:tabs>
        <w:spacing w:after="0"/>
        <w:jc w:val="both"/>
      </w:pPr>
    </w:p>
    <w:p w14:paraId="4152B033" w14:textId="77777777" w:rsidR="006B03DF" w:rsidRPr="006B03DF" w:rsidRDefault="006B03DF" w:rsidP="006C6005">
      <w:pPr>
        <w:pStyle w:val="ListParagraph"/>
        <w:tabs>
          <w:tab w:val="left" w:pos="3400"/>
        </w:tabs>
        <w:spacing w:after="0"/>
        <w:jc w:val="both"/>
      </w:pPr>
    </w:p>
    <w:p w14:paraId="1C3E5E8F" w14:textId="77777777" w:rsidR="005106AC" w:rsidRDefault="00000000" w:rsidP="006C6005">
      <w:pPr>
        <w:tabs>
          <w:tab w:val="left" w:pos="3400"/>
        </w:tabs>
        <w:spacing w:after="0"/>
        <w:jc w:val="both"/>
        <w:rPr>
          <w:b/>
          <w:bCs/>
        </w:rPr>
      </w:pPr>
      <w:r>
        <w:rPr>
          <w:b/>
          <w:bCs/>
        </w:rPr>
        <w:t xml:space="preserve">Project </w:t>
      </w:r>
      <w:r w:rsidR="008C45EF">
        <w:rPr>
          <w:b/>
          <w:bCs/>
        </w:rPr>
        <w:t xml:space="preserve">-2 </w:t>
      </w:r>
      <w:r w:rsidR="009B3FB1">
        <w:rPr>
          <w:b/>
          <w:bCs/>
        </w:rPr>
        <w:t xml:space="preserve">   </w:t>
      </w:r>
    </w:p>
    <w:p w14:paraId="1FBE591C" w14:textId="77777777" w:rsidR="006B03DF" w:rsidRDefault="006B03DF" w:rsidP="006C6005">
      <w:pPr>
        <w:tabs>
          <w:tab w:val="left" w:pos="3400"/>
        </w:tabs>
        <w:spacing w:after="0"/>
        <w:jc w:val="both"/>
        <w:rPr>
          <w:b/>
          <w:bCs/>
        </w:rPr>
      </w:pPr>
    </w:p>
    <w:p w14:paraId="646D53BF" w14:textId="77777777" w:rsidR="009B3FB1" w:rsidRDefault="00000000" w:rsidP="006C6005">
      <w:pPr>
        <w:tabs>
          <w:tab w:val="left" w:pos="3400"/>
        </w:tabs>
        <w:spacing w:after="0"/>
        <w:jc w:val="both"/>
        <w:rPr>
          <w:b/>
          <w:bCs/>
        </w:rPr>
      </w:pPr>
      <w:r>
        <w:rPr>
          <w:b/>
          <w:bCs/>
        </w:rPr>
        <w:t xml:space="preserve">Name:           </w:t>
      </w:r>
      <w:r w:rsidR="00357A92">
        <w:rPr>
          <w:b/>
          <w:bCs/>
        </w:rPr>
        <w:t xml:space="preserve">  </w:t>
      </w:r>
      <w:r>
        <w:rPr>
          <w:b/>
          <w:bCs/>
        </w:rPr>
        <w:t>Global Logic</w:t>
      </w:r>
    </w:p>
    <w:p w14:paraId="5132B8A7" w14:textId="77777777" w:rsidR="00061675" w:rsidRPr="0012112C" w:rsidRDefault="00000000" w:rsidP="006C6005">
      <w:pPr>
        <w:spacing w:after="0"/>
        <w:jc w:val="both"/>
        <w:rPr>
          <w:rFonts w:asciiTheme="minorHAnsi" w:hAnsiTheme="minorHAnsi"/>
          <w:b/>
        </w:rPr>
      </w:pPr>
      <w:r w:rsidRPr="0012112C">
        <w:rPr>
          <w:rFonts w:asciiTheme="minorHAnsi" w:hAnsiTheme="minorHAnsi"/>
          <w:b/>
        </w:rPr>
        <w:t xml:space="preserve">Title: </w:t>
      </w:r>
      <w:r w:rsidRPr="0012112C">
        <w:rPr>
          <w:rFonts w:asciiTheme="minorHAnsi" w:hAnsiTheme="minorHAnsi"/>
          <w:b/>
        </w:rPr>
        <w:tab/>
      </w:r>
      <w:r w:rsidRPr="0012112C">
        <w:rPr>
          <w:rFonts w:asciiTheme="minorHAnsi" w:hAnsiTheme="minorHAnsi"/>
          <w:b/>
        </w:rPr>
        <w:tab/>
      </w:r>
      <w:r>
        <w:rPr>
          <w:rFonts w:asciiTheme="minorHAnsi" w:hAnsiTheme="minorHAnsi"/>
          <w:bCs/>
        </w:rPr>
        <w:t>Pathway V2</w:t>
      </w:r>
    </w:p>
    <w:p w14:paraId="21E2B896" w14:textId="77777777" w:rsidR="00061675" w:rsidRPr="009B3FB1" w:rsidRDefault="00000000" w:rsidP="006C6005">
      <w:pPr>
        <w:spacing w:before="40" w:after="40" w:line="240" w:lineRule="auto"/>
        <w:jc w:val="both"/>
        <w:rPr>
          <w:rFonts w:ascii="Cambria" w:eastAsia="Cambria" w:hAnsi="Cambria" w:cs="Cambria"/>
        </w:rPr>
      </w:pPr>
      <w:r w:rsidRPr="0012112C">
        <w:rPr>
          <w:rFonts w:asciiTheme="minorHAnsi" w:hAnsiTheme="minorHAnsi"/>
          <w:b/>
        </w:rPr>
        <w:t xml:space="preserve">Role: </w:t>
      </w:r>
      <w:r w:rsidRPr="0012112C">
        <w:rPr>
          <w:rFonts w:asciiTheme="minorHAnsi" w:hAnsiTheme="minorHAnsi"/>
          <w:b/>
        </w:rPr>
        <w:tab/>
      </w:r>
      <w:r w:rsidRPr="0012112C">
        <w:rPr>
          <w:rFonts w:asciiTheme="minorHAnsi" w:hAnsiTheme="minorHAnsi"/>
          <w:b/>
        </w:rPr>
        <w:tab/>
      </w:r>
      <w:r>
        <w:rPr>
          <w:rFonts w:ascii="Cambria" w:eastAsia="Cambria" w:hAnsi="Cambria" w:cs="Cambria"/>
        </w:rPr>
        <w:t>Service-now Developer &amp; Admin</w:t>
      </w:r>
    </w:p>
    <w:p w14:paraId="11D004C6" w14:textId="77777777" w:rsidR="00061675" w:rsidRPr="0012112C" w:rsidRDefault="00000000" w:rsidP="006C6005">
      <w:pPr>
        <w:spacing w:after="0"/>
        <w:jc w:val="both"/>
        <w:rPr>
          <w:rFonts w:asciiTheme="minorHAnsi" w:hAnsiTheme="minorHAnsi"/>
        </w:rPr>
      </w:pPr>
      <w:r w:rsidRPr="0012112C">
        <w:rPr>
          <w:rFonts w:asciiTheme="minorHAnsi" w:hAnsiTheme="minorHAnsi"/>
          <w:b/>
        </w:rPr>
        <w:t xml:space="preserve">Client: </w:t>
      </w:r>
      <w:r w:rsidRPr="0012112C">
        <w:rPr>
          <w:rFonts w:asciiTheme="minorHAnsi" w:hAnsiTheme="minorHAnsi"/>
          <w:b/>
        </w:rPr>
        <w:tab/>
      </w:r>
      <w:r w:rsidRPr="0012112C">
        <w:rPr>
          <w:rFonts w:asciiTheme="minorHAnsi" w:hAnsiTheme="minorHAnsi"/>
          <w:b/>
        </w:rPr>
        <w:tab/>
      </w:r>
      <w:r>
        <w:rPr>
          <w:rFonts w:asciiTheme="minorHAnsi" w:hAnsiTheme="minorHAnsi"/>
        </w:rPr>
        <w:t>Global Logic</w:t>
      </w:r>
    </w:p>
    <w:p w14:paraId="7453CED5" w14:textId="77777777" w:rsidR="00061675" w:rsidRPr="0012112C" w:rsidRDefault="00000000" w:rsidP="006C6005">
      <w:pPr>
        <w:spacing w:after="0"/>
        <w:ind w:left="1440" w:hanging="1440"/>
        <w:jc w:val="both"/>
        <w:rPr>
          <w:rFonts w:asciiTheme="minorHAnsi" w:hAnsiTheme="minorHAnsi"/>
        </w:rPr>
      </w:pPr>
      <w:r w:rsidRPr="0012112C">
        <w:rPr>
          <w:rFonts w:asciiTheme="minorHAnsi" w:hAnsiTheme="minorHAnsi"/>
          <w:b/>
        </w:rPr>
        <w:t xml:space="preserve">Description: </w:t>
      </w:r>
      <w:r w:rsidRPr="0012112C">
        <w:rPr>
          <w:rFonts w:asciiTheme="minorHAnsi" w:hAnsiTheme="minorHAnsi"/>
          <w:b/>
        </w:rPr>
        <w:tab/>
      </w:r>
      <w:r w:rsidRPr="0012112C">
        <w:rPr>
          <w:rFonts w:asciiTheme="minorHAnsi" w:hAnsiTheme="minorHAnsi"/>
        </w:rPr>
        <w:t>It is a long-term project, which involves development activities using Servicenow involving modules like Incident Management, Change Management, Problem Mana</w:t>
      </w:r>
      <w:r w:rsidR="00E26D2E">
        <w:rPr>
          <w:rFonts w:asciiTheme="minorHAnsi" w:hAnsiTheme="minorHAnsi"/>
        </w:rPr>
        <w:t>gement and Service</w:t>
      </w:r>
      <w:r w:rsidR="00501AFB">
        <w:rPr>
          <w:rFonts w:asciiTheme="minorHAnsi" w:hAnsiTheme="minorHAnsi"/>
        </w:rPr>
        <w:t xml:space="preserve"> Catalog</w:t>
      </w:r>
      <w:r w:rsidRPr="0012112C">
        <w:rPr>
          <w:rFonts w:asciiTheme="minorHAnsi" w:hAnsiTheme="minorHAnsi"/>
        </w:rPr>
        <w:t>.</w:t>
      </w:r>
    </w:p>
    <w:p w14:paraId="4E32B657" w14:textId="77777777" w:rsidR="00061675" w:rsidRPr="0012112C" w:rsidRDefault="00000000" w:rsidP="006C6005">
      <w:pPr>
        <w:pStyle w:val="Bullet"/>
        <w:numPr>
          <w:ilvl w:val="0"/>
          <w:numId w:val="0"/>
        </w:numPr>
        <w:rPr>
          <w:rFonts w:asciiTheme="minorHAnsi" w:hAnsiTheme="minorHAnsi" w:cs="Times New Roman"/>
          <w:color w:val="auto"/>
        </w:rPr>
      </w:pPr>
      <w:r w:rsidRPr="0012112C">
        <w:rPr>
          <w:rFonts w:asciiTheme="minorHAnsi" w:hAnsiTheme="minorHAnsi" w:cs="Times New Roman"/>
          <w:b/>
          <w:color w:val="auto"/>
        </w:rPr>
        <w:t>Responsibilities</w:t>
      </w:r>
      <w:r w:rsidRPr="0012112C">
        <w:rPr>
          <w:rFonts w:asciiTheme="minorHAnsi" w:hAnsiTheme="minorHAnsi" w:cs="Times New Roman"/>
          <w:color w:val="auto"/>
        </w:rPr>
        <w:t>:</w:t>
      </w:r>
    </w:p>
    <w:p w14:paraId="0A8A1647" w14:textId="77777777" w:rsidR="00061675" w:rsidRPr="009B3FB1" w:rsidRDefault="00000000" w:rsidP="006C6005">
      <w:pPr>
        <w:pStyle w:val="Bullet"/>
        <w:numPr>
          <w:ilvl w:val="0"/>
          <w:numId w:val="24"/>
        </w:numPr>
        <w:spacing w:after="0"/>
        <w:rPr>
          <w:rFonts w:asciiTheme="minorHAnsi" w:hAnsiTheme="minorHAnsi" w:cs="Times New Roman"/>
          <w:color w:val="auto"/>
          <w:sz w:val="24"/>
          <w:szCs w:val="24"/>
        </w:rPr>
      </w:pPr>
      <w:r w:rsidRPr="009B3FB1">
        <w:rPr>
          <w:rFonts w:asciiTheme="minorHAnsi" w:hAnsiTheme="minorHAnsi" w:cs="Times New Roman"/>
          <w:color w:val="auto"/>
          <w:sz w:val="24"/>
          <w:szCs w:val="24"/>
        </w:rPr>
        <w:t>To attend daily scrum calls and discuss on the open, new enhancements, defects to work on. Work involves on enhancements, code fixes on ITSM modules like Incident, Probl</w:t>
      </w:r>
      <w:r w:rsidR="00E26D2E">
        <w:rPr>
          <w:rFonts w:asciiTheme="minorHAnsi" w:hAnsiTheme="minorHAnsi" w:cs="Times New Roman"/>
          <w:color w:val="auto"/>
          <w:sz w:val="24"/>
          <w:szCs w:val="24"/>
        </w:rPr>
        <w:t>em, Change and Service</w:t>
      </w:r>
      <w:r w:rsidR="00501AFB">
        <w:rPr>
          <w:rFonts w:asciiTheme="minorHAnsi" w:hAnsiTheme="minorHAnsi" w:cs="Times New Roman"/>
          <w:color w:val="auto"/>
          <w:sz w:val="24"/>
          <w:szCs w:val="24"/>
        </w:rPr>
        <w:t xml:space="preserve"> Catalog</w:t>
      </w:r>
      <w:r w:rsidRPr="009B3FB1">
        <w:rPr>
          <w:rFonts w:asciiTheme="minorHAnsi" w:hAnsiTheme="minorHAnsi" w:cs="Times New Roman"/>
          <w:color w:val="auto"/>
          <w:sz w:val="24"/>
          <w:szCs w:val="24"/>
        </w:rPr>
        <w:t>.</w:t>
      </w:r>
    </w:p>
    <w:p w14:paraId="6E856021" w14:textId="77777777" w:rsidR="00061675" w:rsidRPr="009B3FB1" w:rsidRDefault="00000000" w:rsidP="006C6005">
      <w:pPr>
        <w:pStyle w:val="Bullet"/>
        <w:numPr>
          <w:ilvl w:val="0"/>
          <w:numId w:val="24"/>
        </w:numPr>
        <w:spacing w:after="0"/>
        <w:rPr>
          <w:rFonts w:asciiTheme="minorHAnsi" w:hAnsiTheme="minorHAnsi" w:cs="Times New Roman"/>
          <w:color w:val="auto"/>
          <w:sz w:val="24"/>
          <w:szCs w:val="24"/>
        </w:rPr>
      </w:pPr>
      <w:r w:rsidRPr="009B3FB1">
        <w:rPr>
          <w:rFonts w:asciiTheme="minorHAnsi" w:hAnsiTheme="minorHAnsi" w:cs="Times New Roman"/>
          <w:color w:val="auto"/>
          <w:sz w:val="24"/>
          <w:szCs w:val="24"/>
        </w:rPr>
        <w:t>Worked on customizing Inbound actions for create, update tickets based on the emails received from the users.</w:t>
      </w:r>
    </w:p>
    <w:p w14:paraId="0DC5D6FD" w14:textId="77777777" w:rsidR="00061675" w:rsidRPr="009B3FB1" w:rsidRDefault="00000000" w:rsidP="006C6005">
      <w:pPr>
        <w:pStyle w:val="Bullet"/>
        <w:numPr>
          <w:ilvl w:val="0"/>
          <w:numId w:val="24"/>
        </w:numPr>
        <w:spacing w:after="0"/>
        <w:rPr>
          <w:rFonts w:asciiTheme="minorHAnsi" w:hAnsiTheme="minorHAnsi" w:cs="Times New Roman"/>
          <w:color w:val="auto"/>
          <w:sz w:val="24"/>
          <w:szCs w:val="24"/>
        </w:rPr>
      </w:pPr>
      <w:r w:rsidRPr="009B3FB1">
        <w:rPr>
          <w:rFonts w:asciiTheme="minorHAnsi" w:hAnsiTheme="minorHAnsi" w:cs="Times New Roman"/>
          <w:color w:val="auto"/>
          <w:sz w:val="24"/>
          <w:szCs w:val="24"/>
        </w:rPr>
        <w:t>Configured SLA's for incident module based on tickets assigned to various groups.</w:t>
      </w:r>
    </w:p>
    <w:p w14:paraId="79D56B44" w14:textId="77777777" w:rsidR="00061675" w:rsidRPr="009B3FB1" w:rsidRDefault="00000000" w:rsidP="006C6005">
      <w:pPr>
        <w:pStyle w:val="Bullet"/>
        <w:numPr>
          <w:ilvl w:val="0"/>
          <w:numId w:val="24"/>
        </w:numPr>
        <w:spacing w:after="0"/>
        <w:rPr>
          <w:rFonts w:asciiTheme="minorHAnsi" w:hAnsiTheme="minorHAnsi" w:cs="Times New Roman"/>
          <w:color w:val="auto"/>
          <w:sz w:val="24"/>
          <w:szCs w:val="24"/>
        </w:rPr>
      </w:pPr>
      <w:r w:rsidRPr="009B3FB1">
        <w:rPr>
          <w:rFonts w:asciiTheme="minorHAnsi" w:hAnsiTheme="minorHAnsi" w:cs="Times New Roman"/>
          <w:color w:val="auto"/>
          <w:sz w:val="24"/>
          <w:szCs w:val="24"/>
        </w:rPr>
        <w:t>Customized email templates for the incident, problem module.</w:t>
      </w:r>
    </w:p>
    <w:p w14:paraId="0B811B39" w14:textId="77777777" w:rsidR="00061675" w:rsidRPr="009B3FB1" w:rsidRDefault="00000000" w:rsidP="006C6005">
      <w:pPr>
        <w:pStyle w:val="Bullet"/>
        <w:numPr>
          <w:ilvl w:val="0"/>
          <w:numId w:val="24"/>
        </w:numPr>
        <w:spacing w:after="0"/>
        <w:rPr>
          <w:rFonts w:asciiTheme="minorHAnsi" w:hAnsiTheme="minorHAnsi" w:cs="Times New Roman"/>
          <w:color w:val="auto"/>
          <w:sz w:val="24"/>
          <w:szCs w:val="24"/>
        </w:rPr>
      </w:pPr>
      <w:r w:rsidRPr="009B3FB1">
        <w:rPr>
          <w:rFonts w:asciiTheme="minorHAnsi" w:hAnsiTheme="minorHAnsi" w:cs="Times New Roman"/>
          <w:color w:val="auto"/>
          <w:sz w:val="24"/>
          <w:szCs w:val="24"/>
        </w:rPr>
        <w:t>Customized normal, emergency change module workflow as per the requirement.</w:t>
      </w:r>
    </w:p>
    <w:p w14:paraId="72FE1592" w14:textId="77777777" w:rsidR="00061675" w:rsidRPr="009B3FB1" w:rsidRDefault="00000000" w:rsidP="006C6005">
      <w:pPr>
        <w:pStyle w:val="Bullet"/>
        <w:numPr>
          <w:ilvl w:val="0"/>
          <w:numId w:val="24"/>
        </w:numPr>
        <w:spacing w:after="0"/>
        <w:rPr>
          <w:rFonts w:asciiTheme="minorHAnsi" w:hAnsiTheme="minorHAnsi" w:cs="Times New Roman"/>
          <w:color w:val="auto"/>
          <w:sz w:val="24"/>
          <w:szCs w:val="24"/>
        </w:rPr>
      </w:pPr>
      <w:r w:rsidRPr="009B3FB1">
        <w:rPr>
          <w:rFonts w:asciiTheme="minorHAnsi" w:hAnsiTheme="minorHAnsi" w:cs="Times New Roman"/>
          <w:color w:val="auto"/>
          <w:sz w:val="24"/>
          <w:szCs w:val="24"/>
        </w:rPr>
        <w:t>Worked on customizations using ACL's, client scripts, business rules, Script include, UI actions, UI policies, Email scripts, created scripted rest API and Workflows on Service Catalog.</w:t>
      </w:r>
    </w:p>
    <w:p w14:paraId="188E8744" w14:textId="77777777" w:rsidR="00061675" w:rsidRPr="00E7170A" w:rsidRDefault="00000000" w:rsidP="00E7170A">
      <w:pPr>
        <w:pStyle w:val="Bullet"/>
        <w:numPr>
          <w:ilvl w:val="0"/>
          <w:numId w:val="24"/>
        </w:numPr>
        <w:spacing w:after="0"/>
        <w:rPr>
          <w:rFonts w:asciiTheme="minorHAnsi" w:hAnsiTheme="minorHAnsi" w:cs="Times New Roman"/>
          <w:color w:val="auto"/>
          <w:sz w:val="24"/>
          <w:szCs w:val="24"/>
        </w:rPr>
      </w:pPr>
      <w:r w:rsidRPr="009B3FB1">
        <w:rPr>
          <w:rFonts w:asciiTheme="minorHAnsi" w:hAnsiTheme="minorHAnsi" w:cs="Times New Roman"/>
          <w:color w:val="auto"/>
          <w:sz w:val="24"/>
          <w:szCs w:val="24"/>
        </w:rPr>
        <w:t>Created application modules for system properties.</w:t>
      </w:r>
    </w:p>
    <w:p w14:paraId="2EE7EDAF" w14:textId="77777777" w:rsidR="00061675" w:rsidRPr="009B3FB1" w:rsidRDefault="00000000" w:rsidP="006C6005">
      <w:pPr>
        <w:pStyle w:val="Bullet"/>
        <w:numPr>
          <w:ilvl w:val="0"/>
          <w:numId w:val="24"/>
        </w:numPr>
        <w:spacing w:after="0"/>
        <w:rPr>
          <w:rFonts w:asciiTheme="minorHAnsi" w:hAnsiTheme="minorHAnsi" w:cs="Times New Roman"/>
          <w:color w:val="auto"/>
          <w:sz w:val="24"/>
          <w:szCs w:val="24"/>
        </w:rPr>
      </w:pPr>
      <w:r w:rsidRPr="009B3FB1">
        <w:rPr>
          <w:rFonts w:asciiTheme="minorHAnsi" w:hAnsiTheme="minorHAnsi" w:cs="Times New Roman"/>
          <w:color w:val="auto"/>
          <w:sz w:val="24"/>
          <w:szCs w:val="24"/>
        </w:rPr>
        <w:t>Creating, scheduling the various reports based on the customer need.</w:t>
      </w:r>
    </w:p>
    <w:p w14:paraId="12960BF9" w14:textId="77777777" w:rsidR="00061675" w:rsidRPr="009B3FB1" w:rsidRDefault="00061675" w:rsidP="00E7170A">
      <w:pPr>
        <w:pStyle w:val="Bullet"/>
        <w:numPr>
          <w:ilvl w:val="0"/>
          <w:numId w:val="0"/>
        </w:numPr>
        <w:spacing w:after="0"/>
        <w:ind w:left="360"/>
        <w:rPr>
          <w:rFonts w:asciiTheme="minorHAnsi" w:hAnsiTheme="minorHAnsi" w:cs="Times New Roman"/>
          <w:color w:val="auto"/>
          <w:sz w:val="24"/>
          <w:szCs w:val="24"/>
        </w:rPr>
      </w:pPr>
    </w:p>
    <w:p w14:paraId="2156082E" w14:textId="77777777" w:rsidR="00760AB3" w:rsidRDefault="00760AB3" w:rsidP="006C6005">
      <w:pPr>
        <w:tabs>
          <w:tab w:val="left" w:pos="3400"/>
        </w:tabs>
        <w:spacing w:after="0"/>
        <w:jc w:val="both"/>
      </w:pPr>
    </w:p>
    <w:p w14:paraId="7C849371" w14:textId="77777777" w:rsidR="00302361" w:rsidRDefault="00302361" w:rsidP="006C6005">
      <w:pPr>
        <w:tabs>
          <w:tab w:val="left" w:pos="3400"/>
        </w:tabs>
        <w:spacing w:after="0"/>
        <w:jc w:val="both"/>
      </w:pPr>
    </w:p>
    <w:p w14:paraId="051941E0" w14:textId="77777777" w:rsidR="00302361" w:rsidRDefault="00302361" w:rsidP="006C6005">
      <w:pPr>
        <w:tabs>
          <w:tab w:val="left" w:pos="3400"/>
        </w:tabs>
        <w:spacing w:after="0"/>
        <w:jc w:val="both"/>
      </w:pPr>
    </w:p>
    <w:p w14:paraId="3500F08A" w14:textId="77777777" w:rsidR="00302361" w:rsidRDefault="00302361" w:rsidP="006C6005">
      <w:pPr>
        <w:tabs>
          <w:tab w:val="left" w:pos="3400"/>
        </w:tabs>
        <w:spacing w:after="0"/>
        <w:jc w:val="both"/>
      </w:pPr>
    </w:p>
    <w:p w14:paraId="0018A086" w14:textId="77777777" w:rsidR="008832C9" w:rsidRDefault="008832C9" w:rsidP="006C6005">
      <w:pPr>
        <w:jc w:val="both"/>
      </w:pPr>
    </w:p>
    <w:p w14:paraId="4BD2E59C" w14:textId="77777777" w:rsidR="00C16583" w:rsidRDefault="00000000" w:rsidP="006C6005">
      <w:pPr>
        <w:tabs>
          <w:tab w:val="left" w:pos="3400"/>
        </w:tabs>
        <w:spacing w:after="0"/>
        <w:jc w:val="both"/>
        <w:rPr>
          <w:bCs/>
        </w:rPr>
      </w:pPr>
      <w:r>
        <w:rPr>
          <w:bCs/>
        </w:rPr>
        <w:t>Place:                                                                                                Upendar</w:t>
      </w:r>
    </w:p>
    <w:p w14:paraId="74BF5C99" w14:textId="77777777" w:rsidR="00A12EA3" w:rsidRPr="00A12EA3" w:rsidRDefault="00000000" w:rsidP="006C6005">
      <w:pPr>
        <w:tabs>
          <w:tab w:val="left" w:pos="3400"/>
        </w:tabs>
        <w:spacing w:after="0"/>
        <w:jc w:val="both"/>
        <w:rPr>
          <w:bCs/>
        </w:rPr>
      </w:pPr>
      <w:r>
        <w:rPr>
          <w:bCs/>
        </w:rPr>
        <w:t>Date:</w:t>
      </w:r>
    </w:p>
    <w:p w14:paraId="6C5059A2" w14:textId="77777777" w:rsidR="00C16583" w:rsidRDefault="00000000" w:rsidP="006C6005">
      <w:pPr>
        <w:jc w:val="both"/>
      </w:pPr>
      <w:r>
        <w:rPr>
          <w:noProof/>
          <w:lang w:val="en-IN" w:eastAsia="en-IN"/>
        </w:rPr>
        <w:drawing>
          <wp:anchor distT="0" distB="0" distL="114300" distR="114300" simplePos="0" relativeHeight="251658240" behindDoc="0" locked="0" layoutInCell="1" allowOverlap="1" wp14:anchorId="618B8606" wp14:editId="40A17CDB">
            <wp:simplePos x="0" y="0"/>
            <wp:positionH relativeFrom="column">
              <wp:posOffset>0</wp:posOffset>
            </wp:positionH>
            <wp:positionV relativeFrom="paragraph">
              <wp:posOffset>0</wp:posOffset>
            </wp:positionV>
            <wp:extent cx="12700" cy="12700"/>
            <wp:effectExtent l="0" t="0" r="0" b="0"/>
            <wp:wrapNone/>
            <wp:docPr id="1" name="Picture 2"/>
            <wp:cNvGraphicFramePr/>
            <a:graphic xmlns:a="http://schemas.openxmlformats.org/drawingml/2006/main">
              <a:graphicData uri="http://schemas.openxmlformats.org/drawingml/2006/picture">
                <pic:pic xmlns:pic="http://schemas.openxmlformats.org/drawingml/2006/picture">
                  <pic:nvPicPr>
                    <pic:cNvPr id="930646761" name=" 2"/>
                    <pic:cNvPicPr/>
                  </pic:nvPicPr>
                  <pic:blipFill>
                    <a:blip r:link="rId6">
                      <a:extLst>
                        <a:ext uri="{28A0092B-C50C-407E-A947-70E740481C1C}">
                          <a14:useLocalDpi xmlns:a14="http://schemas.microsoft.com/office/drawing/2010/main" val="0"/>
                        </a:ext>
                      </a:extLst>
                    </a:blip>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sidR="00EA5CCA">
        <w:rPr>
          <w:noProof/>
        </w:rPr>
        <w:drawing>
          <wp:anchor distT="0" distB="0" distL="114300" distR="114300" simplePos="0" relativeHeight="251659264" behindDoc="0" locked="0" layoutInCell="1" allowOverlap="1" wp14:anchorId="0E3FADE3" wp14:editId="3BFE8627">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C16583" w:rsidSect="00883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2"/>
    <w:family w:val="auto"/>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ffra">
    <w:altName w:val="Trebuchet MS"/>
    <w:panose1 w:val="020B0604020202020204"/>
    <w:charset w:val="00"/>
    <w:family w:val="swiss"/>
    <w:pitch w:val="variable"/>
    <w:sig w:usb0="A00000AF" w:usb1="5000205B" w:usb2="00000000" w:usb3="00000000" w:csb0="0000009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10"/>
    <w:multiLevelType w:val="hybridMultilevel"/>
    <w:tmpl w:val="07083FC6"/>
    <w:lvl w:ilvl="0" w:tplc="120EFF9A">
      <w:start w:val="1"/>
      <w:numFmt w:val="bullet"/>
      <w:pStyle w:val="Bullet"/>
      <w:lvlText w:val=""/>
      <w:lvlJc w:val="left"/>
      <w:pPr>
        <w:ind w:left="720" w:hanging="360"/>
      </w:pPr>
      <w:rPr>
        <w:rFonts w:ascii="Wingdings" w:hAnsi="Wingdings" w:hint="default"/>
      </w:rPr>
    </w:lvl>
    <w:lvl w:ilvl="1" w:tplc="7DAEF69A" w:tentative="1">
      <w:start w:val="1"/>
      <w:numFmt w:val="bullet"/>
      <w:lvlText w:val="o"/>
      <w:lvlJc w:val="left"/>
      <w:pPr>
        <w:ind w:left="1440" w:hanging="360"/>
      </w:pPr>
      <w:rPr>
        <w:rFonts w:ascii="Courier New" w:hAnsi="Courier New" w:cs="Courier New" w:hint="default"/>
      </w:rPr>
    </w:lvl>
    <w:lvl w:ilvl="2" w:tplc="22D002B6" w:tentative="1">
      <w:start w:val="1"/>
      <w:numFmt w:val="bullet"/>
      <w:lvlText w:val=""/>
      <w:lvlJc w:val="left"/>
      <w:pPr>
        <w:ind w:left="2160" w:hanging="360"/>
      </w:pPr>
      <w:rPr>
        <w:rFonts w:ascii="Wingdings" w:hAnsi="Wingdings" w:hint="default"/>
      </w:rPr>
    </w:lvl>
    <w:lvl w:ilvl="3" w:tplc="510CD3CA" w:tentative="1">
      <w:start w:val="1"/>
      <w:numFmt w:val="bullet"/>
      <w:lvlText w:val=""/>
      <w:lvlJc w:val="left"/>
      <w:pPr>
        <w:ind w:left="2880" w:hanging="360"/>
      </w:pPr>
      <w:rPr>
        <w:rFonts w:ascii="Symbol" w:hAnsi="Symbol" w:hint="default"/>
      </w:rPr>
    </w:lvl>
    <w:lvl w:ilvl="4" w:tplc="8EE0BC6A" w:tentative="1">
      <w:start w:val="1"/>
      <w:numFmt w:val="bullet"/>
      <w:lvlText w:val="o"/>
      <w:lvlJc w:val="left"/>
      <w:pPr>
        <w:ind w:left="3600" w:hanging="360"/>
      </w:pPr>
      <w:rPr>
        <w:rFonts w:ascii="Courier New" w:hAnsi="Courier New" w:cs="Courier New" w:hint="default"/>
      </w:rPr>
    </w:lvl>
    <w:lvl w:ilvl="5" w:tplc="C116E140" w:tentative="1">
      <w:start w:val="1"/>
      <w:numFmt w:val="bullet"/>
      <w:lvlText w:val=""/>
      <w:lvlJc w:val="left"/>
      <w:pPr>
        <w:ind w:left="4320" w:hanging="360"/>
      </w:pPr>
      <w:rPr>
        <w:rFonts w:ascii="Wingdings" w:hAnsi="Wingdings" w:hint="default"/>
      </w:rPr>
    </w:lvl>
    <w:lvl w:ilvl="6" w:tplc="EBA0E168" w:tentative="1">
      <w:start w:val="1"/>
      <w:numFmt w:val="bullet"/>
      <w:lvlText w:val=""/>
      <w:lvlJc w:val="left"/>
      <w:pPr>
        <w:ind w:left="5040" w:hanging="360"/>
      </w:pPr>
      <w:rPr>
        <w:rFonts w:ascii="Symbol" w:hAnsi="Symbol" w:hint="default"/>
      </w:rPr>
    </w:lvl>
    <w:lvl w:ilvl="7" w:tplc="CDACDAEA" w:tentative="1">
      <w:start w:val="1"/>
      <w:numFmt w:val="bullet"/>
      <w:lvlText w:val="o"/>
      <w:lvlJc w:val="left"/>
      <w:pPr>
        <w:ind w:left="5760" w:hanging="360"/>
      </w:pPr>
      <w:rPr>
        <w:rFonts w:ascii="Courier New" w:hAnsi="Courier New" w:cs="Courier New" w:hint="default"/>
      </w:rPr>
    </w:lvl>
    <w:lvl w:ilvl="8" w:tplc="E7F4FB64" w:tentative="1">
      <w:start w:val="1"/>
      <w:numFmt w:val="bullet"/>
      <w:lvlText w:val=""/>
      <w:lvlJc w:val="left"/>
      <w:pPr>
        <w:ind w:left="6480" w:hanging="360"/>
      </w:pPr>
      <w:rPr>
        <w:rFonts w:ascii="Wingdings" w:hAnsi="Wingdings" w:hint="default"/>
      </w:rPr>
    </w:lvl>
  </w:abstractNum>
  <w:abstractNum w:abstractNumId="7" w15:restartNumberingAfterBreak="0">
    <w:nsid w:val="00000011"/>
    <w:multiLevelType w:val="hybridMultilevel"/>
    <w:tmpl w:val="9300DB9C"/>
    <w:lvl w:ilvl="0" w:tplc="50785B7E">
      <w:start w:val="1"/>
      <w:numFmt w:val="bullet"/>
      <w:lvlText w:val=""/>
      <w:lvlJc w:val="left"/>
      <w:pPr>
        <w:ind w:left="720" w:hanging="360"/>
      </w:pPr>
      <w:rPr>
        <w:rFonts w:ascii="Wingdings" w:hAnsi="Wingdings" w:hint="default"/>
      </w:rPr>
    </w:lvl>
    <w:lvl w:ilvl="1" w:tplc="552495EA" w:tentative="1">
      <w:start w:val="1"/>
      <w:numFmt w:val="bullet"/>
      <w:lvlText w:val="o"/>
      <w:lvlJc w:val="left"/>
      <w:pPr>
        <w:ind w:left="1440" w:hanging="360"/>
      </w:pPr>
      <w:rPr>
        <w:rFonts w:ascii="Courier New" w:hAnsi="Courier New" w:cs="Courier New" w:hint="default"/>
      </w:rPr>
    </w:lvl>
    <w:lvl w:ilvl="2" w:tplc="CCF46286" w:tentative="1">
      <w:start w:val="1"/>
      <w:numFmt w:val="bullet"/>
      <w:lvlText w:val=""/>
      <w:lvlJc w:val="left"/>
      <w:pPr>
        <w:ind w:left="2160" w:hanging="360"/>
      </w:pPr>
      <w:rPr>
        <w:rFonts w:ascii="Wingdings" w:hAnsi="Wingdings" w:hint="default"/>
      </w:rPr>
    </w:lvl>
    <w:lvl w:ilvl="3" w:tplc="2EDE8296" w:tentative="1">
      <w:start w:val="1"/>
      <w:numFmt w:val="bullet"/>
      <w:lvlText w:val=""/>
      <w:lvlJc w:val="left"/>
      <w:pPr>
        <w:ind w:left="2880" w:hanging="360"/>
      </w:pPr>
      <w:rPr>
        <w:rFonts w:ascii="Symbol" w:hAnsi="Symbol" w:hint="default"/>
      </w:rPr>
    </w:lvl>
    <w:lvl w:ilvl="4" w:tplc="4D0AEFBA" w:tentative="1">
      <w:start w:val="1"/>
      <w:numFmt w:val="bullet"/>
      <w:lvlText w:val="o"/>
      <w:lvlJc w:val="left"/>
      <w:pPr>
        <w:ind w:left="3600" w:hanging="360"/>
      </w:pPr>
      <w:rPr>
        <w:rFonts w:ascii="Courier New" w:hAnsi="Courier New" w:cs="Courier New" w:hint="default"/>
      </w:rPr>
    </w:lvl>
    <w:lvl w:ilvl="5" w:tplc="6F989EC4" w:tentative="1">
      <w:start w:val="1"/>
      <w:numFmt w:val="bullet"/>
      <w:lvlText w:val=""/>
      <w:lvlJc w:val="left"/>
      <w:pPr>
        <w:ind w:left="4320" w:hanging="360"/>
      </w:pPr>
      <w:rPr>
        <w:rFonts w:ascii="Wingdings" w:hAnsi="Wingdings" w:hint="default"/>
      </w:rPr>
    </w:lvl>
    <w:lvl w:ilvl="6" w:tplc="7108AF32" w:tentative="1">
      <w:start w:val="1"/>
      <w:numFmt w:val="bullet"/>
      <w:lvlText w:val=""/>
      <w:lvlJc w:val="left"/>
      <w:pPr>
        <w:ind w:left="5040" w:hanging="360"/>
      </w:pPr>
      <w:rPr>
        <w:rFonts w:ascii="Symbol" w:hAnsi="Symbol" w:hint="default"/>
      </w:rPr>
    </w:lvl>
    <w:lvl w:ilvl="7" w:tplc="B4CECE50" w:tentative="1">
      <w:start w:val="1"/>
      <w:numFmt w:val="bullet"/>
      <w:lvlText w:val="o"/>
      <w:lvlJc w:val="left"/>
      <w:pPr>
        <w:ind w:left="5760" w:hanging="360"/>
      </w:pPr>
      <w:rPr>
        <w:rFonts w:ascii="Courier New" w:hAnsi="Courier New" w:cs="Courier New" w:hint="default"/>
      </w:rPr>
    </w:lvl>
    <w:lvl w:ilvl="8" w:tplc="7390BB08" w:tentative="1">
      <w:start w:val="1"/>
      <w:numFmt w:val="bullet"/>
      <w:lvlText w:val=""/>
      <w:lvlJc w:val="left"/>
      <w:pPr>
        <w:ind w:left="6480" w:hanging="360"/>
      </w:pPr>
      <w:rPr>
        <w:rFonts w:ascii="Wingdings" w:hAnsi="Wingdings" w:hint="default"/>
      </w:rPr>
    </w:lvl>
  </w:abstractNum>
  <w:abstractNum w:abstractNumId="8" w15:restartNumberingAfterBreak="0">
    <w:nsid w:val="015710D1"/>
    <w:multiLevelType w:val="multilevel"/>
    <w:tmpl w:val="AB742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783009"/>
    <w:multiLevelType w:val="hybridMultilevel"/>
    <w:tmpl w:val="E37E1B38"/>
    <w:lvl w:ilvl="0" w:tplc="450892A8">
      <w:start w:val="1"/>
      <w:numFmt w:val="bullet"/>
      <w:lvlText w:val=""/>
      <w:lvlJc w:val="left"/>
      <w:pPr>
        <w:ind w:left="720" w:hanging="360"/>
      </w:pPr>
      <w:rPr>
        <w:rFonts w:ascii="Wingdings" w:hAnsi="Wingdings" w:hint="default"/>
      </w:rPr>
    </w:lvl>
    <w:lvl w:ilvl="1" w:tplc="B950ABF8">
      <w:start w:val="1"/>
      <w:numFmt w:val="bullet"/>
      <w:lvlText w:val="o"/>
      <w:lvlJc w:val="left"/>
      <w:pPr>
        <w:ind w:left="1440" w:hanging="360"/>
      </w:pPr>
      <w:rPr>
        <w:rFonts w:ascii="Courier New" w:hAnsi="Courier New" w:cs="Courier New" w:hint="default"/>
      </w:rPr>
    </w:lvl>
    <w:lvl w:ilvl="2" w:tplc="CE60C898">
      <w:start w:val="1"/>
      <w:numFmt w:val="bullet"/>
      <w:lvlText w:val=""/>
      <w:lvlJc w:val="left"/>
      <w:pPr>
        <w:ind w:left="2160" w:hanging="360"/>
      </w:pPr>
      <w:rPr>
        <w:rFonts w:ascii="Wingdings" w:hAnsi="Wingdings" w:hint="default"/>
      </w:rPr>
    </w:lvl>
    <w:lvl w:ilvl="3" w:tplc="191C8628">
      <w:start w:val="1"/>
      <w:numFmt w:val="bullet"/>
      <w:lvlText w:val=""/>
      <w:lvlJc w:val="left"/>
      <w:pPr>
        <w:ind w:left="2880" w:hanging="360"/>
      </w:pPr>
      <w:rPr>
        <w:rFonts w:ascii="Symbol" w:hAnsi="Symbol" w:hint="default"/>
      </w:rPr>
    </w:lvl>
    <w:lvl w:ilvl="4" w:tplc="340E859E">
      <w:start w:val="1"/>
      <w:numFmt w:val="bullet"/>
      <w:lvlText w:val="o"/>
      <w:lvlJc w:val="left"/>
      <w:pPr>
        <w:ind w:left="3600" w:hanging="360"/>
      </w:pPr>
      <w:rPr>
        <w:rFonts w:ascii="Courier New" w:hAnsi="Courier New" w:cs="Courier New" w:hint="default"/>
      </w:rPr>
    </w:lvl>
    <w:lvl w:ilvl="5" w:tplc="72AA5276">
      <w:start w:val="1"/>
      <w:numFmt w:val="bullet"/>
      <w:lvlText w:val=""/>
      <w:lvlJc w:val="left"/>
      <w:pPr>
        <w:ind w:left="4320" w:hanging="360"/>
      </w:pPr>
      <w:rPr>
        <w:rFonts w:ascii="Wingdings" w:hAnsi="Wingdings" w:hint="default"/>
      </w:rPr>
    </w:lvl>
    <w:lvl w:ilvl="6" w:tplc="E62E31BA">
      <w:start w:val="1"/>
      <w:numFmt w:val="bullet"/>
      <w:lvlText w:val=""/>
      <w:lvlJc w:val="left"/>
      <w:pPr>
        <w:ind w:left="5040" w:hanging="360"/>
      </w:pPr>
      <w:rPr>
        <w:rFonts w:ascii="Symbol" w:hAnsi="Symbol" w:hint="default"/>
      </w:rPr>
    </w:lvl>
    <w:lvl w:ilvl="7" w:tplc="1FF8AFF2">
      <w:start w:val="1"/>
      <w:numFmt w:val="bullet"/>
      <w:lvlText w:val="o"/>
      <w:lvlJc w:val="left"/>
      <w:pPr>
        <w:ind w:left="5760" w:hanging="360"/>
      </w:pPr>
      <w:rPr>
        <w:rFonts w:ascii="Courier New" w:hAnsi="Courier New" w:cs="Courier New" w:hint="default"/>
      </w:rPr>
    </w:lvl>
    <w:lvl w:ilvl="8" w:tplc="8CE0F30A">
      <w:start w:val="1"/>
      <w:numFmt w:val="bullet"/>
      <w:lvlText w:val=""/>
      <w:lvlJc w:val="left"/>
      <w:pPr>
        <w:ind w:left="6480" w:hanging="360"/>
      </w:pPr>
      <w:rPr>
        <w:rFonts w:ascii="Wingdings" w:hAnsi="Wingdings" w:hint="default"/>
      </w:rPr>
    </w:lvl>
  </w:abstractNum>
  <w:abstractNum w:abstractNumId="10" w15:restartNumberingAfterBreak="0">
    <w:nsid w:val="0AF92186"/>
    <w:multiLevelType w:val="multilevel"/>
    <w:tmpl w:val="85D601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280300"/>
    <w:multiLevelType w:val="multilevel"/>
    <w:tmpl w:val="730AC9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3C50AB"/>
    <w:multiLevelType w:val="hybridMultilevel"/>
    <w:tmpl w:val="E9A03204"/>
    <w:lvl w:ilvl="0" w:tplc="EAC40EDC">
      <w:start w:val="1"/>
      <w:numFmt w:val="bullet"/>
      <w:lvlText w:val=""/>
      <w:lvlJc w:val="left"/>
      <w:pPr>
        <w:ind w:left="1530" w:hanging="360"/>
      </w:pPr>
      <w:rPr>
        <w:rFonts w:ascii="Symbol" w:hAnsi="Symbol" w:hint="default"/>
        <w:sz w:val="24"/>
        <w:szCs w:val="24"/>
      </w:rPr>
    </w:lvl>
    <w:lvl w:ilvl="1" w:tplc="7ACC8B56" w:tentative="1">
      <w:start w:val="1"/>
      <w:numFmt w:val="bullet"/>
      <w:lvlText w:val="o"/>
      <w:lvlJc w:val="left"/>
      <w:pPr>
        <w:ind w:left="2250" w:hanging="360"/>
      </w:pPr>
      <w:rPr>
        <w:rFonts w:ascii="Courier New" w:hAnsi="Courier New" w:cs="Courier New" w:hint="default"/>
      </w:rPr>
    </w:lvl>
    <w:lvl w:ilvl="2" w:tplc="C7825D58" w:tentative="1">
      <w:start w:val="1"/>
      <w:numFmt w:val="bullet"/>
      <w:lvlText w:val=""/>
      <w:lvlJc w:val="left"/>
      <w:pPr>
        <w:ind w:left="2970" w:hanging="360"/>
      </w:pPr>
      <w:rPr>
        <w:rFonts w:ascii="Wingdings" w:hAnsi="Wingdings" w:hint="default"/>
      </w:rPr>
    </w:lvl>
    <w:lvl w:ilvl="3" w:tplc="7006FB98" w:tentative="1">
      <w:start w:val="1"/>
      <w:numFmt w:val="bullet"/>
      <w:lvlText w:val=""/>
      <w:lvlJc w:val="left"/>
      <w:pPr>
        <w:ind w:left="3690" w:hanging="360"/>
      </w:pPr>
      <w:rPr>
        <w:rFonts w:ascii="Symbol" w:hAnsi="Symbol" w:hint="default"/>
      </w:rPr>
    </w:lvl>
    <w:lvl w:ilvl="4" w:tplc="A8DC740E" w:tentative="1">
      <w:start w:val="1"/>
      <w:numFmt w:val="bullet"/>
      <w:lvlText w:val="o"/>
      <w:lvlJc w:val="left"/>
      <w:pPr>
        <w:ind w:left="4410" w:hanging="360"/>
      </w:pPr>
      <w:rPr>
        <w:rFonts w:ascii="Courier New" w:hAnsi="Courier New" w:cs="Courier New" w:hint="default"/>
      </w:rPr>
    </w:lvl>
    <w:lvl w:ilvl="5" w:tplc="B66A7F50" w:tentative="1">
      <w:start w:val="1"/>
      <w:numFmt w:val="bullet"/>
      <w:lvlText w:val=""/>
      <w:lvlJc w:val="left"/>
      <w:pPr>
        <w:ind w:left="5130" w:hanging="360"/>
      </w:pPr>
      <w:rPr>
        <w:rFonts w:ascii="Wingdings" w:hAnsi="Wingdings" w:hint="default"/>
      </w:rPr>
    </w:lvl>
    <w:lvl w:ilvl="6" w:tplc="88FE167A" w:tentative="1">
      <w:start w:val="1"/>
      <w:numFmt w:val="bullet"/>
      <w:lvlText w:val=""/>
      <w:lvlJc w:val="left"/>
      <w:pPr>
        <w:ind w:left="5850" w:hanging="360"/>
      </w:pPr>
      <w:rPr>
        <w:rFonts w:ascii="Symbol" w:hAnsi="Symbol" w:hint="default"/>
      </w:rPr>
    </w:lvl>
    <w:lvl w:ilvl="7" w:tplc="A82E952E" w:tentative="1">
      <w:start w:val="1"/>
      <w:numFmt w:val="bullet"/>
      <w:lvlText w:val="o"/>
      <w:lvlJc w:val="left"/>
      <w:pPr>
        <w:ind w:left="6570" w:hanging="360"/>
      </w:pPr>
      <w:rPr>
        <w:rFonts w:ascii="Courier New" w:hAnsi="Courier New" w:cs="Courier New" w:hint="default"/>
      </w:rPr>
    </w:lvl>
    <w:lvl w:ilvl="8" w:tplc="915E6042" w:tentative="1">
      <w:start w:val="1"/>
      <w:numFmt w:val="bullet"/>
      <w:lvlText w:val=""/>
      <w:lvlJc w:val="left"/>
      <w:pPr>
        <w:ind w:left="7290" w:hanging="360"/>
      </w:pPr>
      <w:rPr>
        <w:rFonts w:ascii="Wingdings" w:hAnsi="Wingdings" w:hint="default"/>
      </w:rPr>
    </w:lvl>
  </w:abstractNum>
  <w:abstractNum w:abstractNumId="13" w15:restartNumberingAfterBreak="0">
    <w:nsid w:val="1F245485"/>
    <w:multiLevelType w:val="hybridMultilevel"/>
    <w:tmpl w:val="87CC2BAE"/>
    <w:lvl w:ilvl="0" w:tplc="B00ADB5C">
      <w:start w:val="1"/>
      <w:numFmt w:val="bullet"/>
      <w:lvlText w:val=""/>
      <w:lvlJc w:val="left"/>
      <w:pPr>
        <w:ind w:left="720" w:hanging="360"/>
      </w:pPr>
      <w:rPr>
        <w:rFonts w:ascii="Symbol" w:hAnsi="Symbol" w:hint="default"/>
      </w:rPr>
    </w:lvl>
    <w:lvl w:ilvl="1" w:tplc="01D0D4B6" w:tentative="1">
      <w:start w:val="1"/>
      <w:numFmt w:val="bullet"/>
      <w:lvlText w:val="o"/>
      <w:lvlJc w:val="left"/>
      <w:pPr>
        <w:ind w:left="1440" w:hanging="360"/>
      </w:pPr>
      <w:rPr>
        <w:rFonts w:ascii="Courier New" w:hAnsi="Courier New" w:cs="Courier New" w:hint="default"/>
      </w:rPr>
    </w:lvl>
    <w:lvl w:ilvl="2" w:tplc="04E66458" w:tentative="1">
      <w:start w:val="1"/>
      <w:numFmt w:val="bullet"/>
      <w:lvlText w:val=""/>
      <w:lvlJc w:val="left"/>
      <w:pPr>
        <w:ind w:left="2160" w:hanging="360"/>
      </w:pPr>
      <w:rPr>
        <w:rFonts w:ascii="Wingdings" w:hAnsi="Wingdings" w:hint="default"/>
      </w:rPr>
    </w:lvl>
    <w:lvl w:ilvl="3" w:tplc="166E01B2" w:tentative="1">
      <w:start w:val="1"/>
      <w:numFmt w:val="bullet"/>
      <w:lvlText w:val=""/>
      <w:lvlJc w:val="left"/>
      <w:pPr>
        <w:ind w:left="2880" w:hanging="360"/>
      </w:pPr>
      <w:rPr>
        <w:rFonts w:ascii="Symbol" w:hAnsi="Symbol" w:hint="default"/>
      </w:rPr>
    </w:lvl>
    <w:lvl w:ilvl="4" w:tplc="84C879D8" w:tentative="1">
      <w:start w:val="1"/>
      <w:numFmt w:val="bullet"/>
      <w:lvlText w:val="o"/>
      <w:lvlJc w:val="left"/>
      <w:pPr>
        <w:ind w:left="3600" w:hanging="360"/>
      </w:pPr>
      <w:rPr>
        <w:rFonts w:ascii="Courier New" w:hAnsi="Courier New" w:cs="Courier New" w:hint="default"/>
      </w:rPr>
    </w:lvl>
    <w:lvl w:ilvl="5" w:tplc="C9B6E48E" w:tentative="1">
      <w:start w:val="1"/>
      <w:numFmt w:val="bullet"/>
      <w:lvlText w:val=""/>
      <w:lvlJc w:val="left"/>
      <w:pPr>
        <w:ind w:left="4320" w:hanging="360"/>
      </w:pPr>
      <w:rPr>
        <w:rFonts w:ascii="Wingdings" w:hAnsi="Wingdings" w:hint="default"/>
      </w:rPr>
    </w:lvl>
    <w:lvl w:ilvl="6" w:tplc="AE406CD8" w:tentative="1">
      <w:start w:val="1"/>
      <w:numFmt w:val="bullet"/>
      <w:lvlText w:val=""/>
      <w:lvlJc w:val="left"/>
      <w:pPr>
        <w:ind w:left="5040" w:hanging="360"/>
      </w:pPr>
      <w:rPr>
        <w:rFonts w:ascii="Symbol" w:hAnsi="Symbol" w:hint="default"/>
      </w:rPr>
    </w:lvl>
    <w:lvl w:ilvl="7" w:tplc="023E7E2E" w:tentative="1">
      <w:start w:val="1"/>
      <w:numFmt w:val="bullet"/>
      <w:lvlText w:val="o"/>
      <w:lvlJc w:val="left"/>
      <w:pPr>
        <w:ind w:left="5760" w:hanging="360"/>
      </w:pPr>
      <w:rPr>
        <w:rFonts w:ascii="Courier New" w:hAnsi="Courier New" w:cs="Courier New" w:hint="default"/>
      </w:rPr>
    </w:lvl>
    <w:lvl w:ilvl="8" w:tplc="479A57B6" w:tentative="1">
      <w:start w:val="1"/>
      <w:numFmt w:val="bullet"/>
      <w:lvlText w:val=""/>
      <w:lvlJc w:val="left"/>
      <w:pPr>
        <w:ind w:left="6480" w:hanging="360"/>
      </w:pPr>
      <w:rPr>
        <w:rFonts w:ascii="Wingdings" w:hAnsi="Wingdings" w:hint="default"/>
      </w:rPr>
    </w:lvl>
  </w:abstractNum>
  <w:abstractNum w:abstractNumId="14" w15:restartNumberingAfterBreak="0">
    <w:nsid w:val="28446A57"/>
    <w:multiLevelType w:val="multilevel"/>
    <w:tmpl w:val="D8584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EF1667"/>
    <w:multiLevelType w:val="hybridMultilevel"/>
    <w:tmpl w:val="B0C87E36"/>
    <w:lvl w:ilvl="0" w:tplc="680285FA">
      <w:start w:val="1"/>
      <w:numFmt w:val="bullet"/>
      <w:lvlText w:val=""/>
      <w:lvlJc w:val="left"/>
      <w:pPr>
        <w:ind w:left="720" w:hanging="360"/>
      </w:pPr>
      <w:rPr>
        <w:rFonts w:ascii="Symbol" w:hAnsi="Symbol" w:hint="default"/>
      </w:rPr>
    </w:lvl>
    <w:lvl w:ilvl="1" w:tplc="3DAEB8BC" w:tentative="1">
      <w:start w:val="1"/>
      <w:numFmt w:val="lowerLetter"/>
      <w:lvlText w:val="%2."/>
      <w:lvlJc w:val="left"/>
      <w:pPr>
        <w:ind w:left="1440" w:hanging="360"/>
      </w:pPr>
    </w:lvl>
    <w:lvl w:ilvl="2" w:tplc="8B663178" w:tentative="1">
      <w:start w:val="1"/>
      <w:numFmt w:val="lowerRoman"/>
      <w:lvlText w:val="%3."/>
      <w:lvlJc w:val="right"/>
      <w:pPr>
        <w:ind w:left="2160" w:hanging="180"/>
      </w:pPr>
    </w:lvl>
    <w:lvl w:ilvl="3" w:tplc="48A8A6E2" w:tentative="1">
      <w:start w:val="1"/>
      <w:numFmt w:val="decimal"/>
      <w:lvlText w:val="%4."/>
      <w:lvlJc w:val="left"/>
      <w:pPr>
        <w:ind w:left="2880" w:hanging="360"/>
      </w:pPr>
    </w:lvl>
    <w:lvl w:ilvl="4" w:tplc="CAFCA9EC" w:tentative="1">
      <w:start w:val="1"/>
      <w:numFmt w:val="lowerLetter"/>
      <w:lvlText w:val="%5."/>
      <w:lvlJc w:val="left"/>
      <w:pPr>
        <w:ind w:left="3600" w:hanging="360"/>
      </w:pPr>
    </w:lvl>
    <w:lvl w:ilvl="5" w:tplc="40043706" w:tentative="1">
      <w:start w:val="1"/>
      <w:numFmt w:val="lowerRoman"/>
      <w:lvlText w:val="%6."/>
      <w:lvlJc w:val="right"/>
      <w:pPr>
        <w:ind w:left="4320" w:hanging="180"/>
      </w:pPr>
    </w:lvl>
    <w:lvl w:ilvl="6" w:tplc="685632C0" w:tentative="1">
      <w:start w:val="1"/>
      <w:numFmt w:val="decimal"/>
      <w:lvlText w:val="%7."/>
      <w:lvlJc w:val="left"/>
      <w:pPr>
        <w:ind w:left="5040" w:hanging="360"/>
      </w:pPr>
    </w:lvl>
    <w:lvl w:ilvl="7" w:tplc="359648DE" w:tentative="1">
      <w:start w:val="1"/>
      <w:numFmt w:val="lowerLetter"/>
      <w:lvlText w:val="%8."/>
      <w:lvlJc w:val="left"/>
      <w:pPr>
        <w:ind w:left="5760" w:hanging="360"/>
      </w:pPr>
    </w:lvl>
    <w:lvl w:ilvl="8" w:tplc="E57C7098" w:tentative="1">
      <w:start w:val="1"/>
      <w:numFmt w:val="lowerRoman"/>
      <w:lvlText w:val="%9."/>
      <w:lvlJc w:val="right"/>
      <w:pPr>
        <w:ind w:left="6480" w:hanging="180"/>
      </w:pPr>
    </w:lvl>
  </w:abstractNum>
  <w:abstractNum w:abstractNumId="16" w15:restartNumberingAfterBreak="0">
    <w:nsid w:val="430D0083"/>
    <w:multiLevelType w:val="multilevel"/>
    <w:tmpl w:val="A4ACE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FE70F2"/>
    <w:multiLevelType w:val="hybridMultilevel"/>
    <w:tmpl w:val="6EC03A84"/>
    <w:lvl w:ilvl="0" w:tplc="34621470">
      <w:start w:val="1"/>
      <w:numFmt w:val="bullet"/>
      <w:lvlText w:val=""/>
      <w:lvlJc w:val="left"/>
      <w:pPr>
        <w:ind w:left="1890" w:hanging="360"/>
      </w:pPr>
      <w:rPr>
        <w:rFonts w:ascii="Symbol" w:hAnsi="Symbol" w:hint="default"/>
      </w:rPr>
    </w:lvl>
    <w:lvl w:ilvl="1" w:tplc="683C40E2" w:tentative="1">
      <w:start w:val="1"/>
      <w:numFmt w:val="bullet"/>
      <w:lvlText w:val="o"/>
      <w:lvlJc w:val="left"/>
      <w:pPr>
        <w:ind w:left="2610" w:hanging="360"/>
      </w:pPr>
      <w:rPr>
        <w:rFonts w:ascii="Courier New" w:hAnsi="Courier New" w:cs="Courier New" w:hint="default"/>
      </w:rPr>
    </w:lvl>
    <w:lvl w:ilvl="2" w:tplc="A02E905A" w:tentative="1">
      <w:start w:val="1"/>
      <w:numFmt w:val="bullet"/>
      <w:lvlText w:val=""/>
      <w:lvlJc w:val="left"/>
      <w:pPr>
        <w:ind w:left="3330" w:hanging="360"/>
      </w:pPr>
      <w:rPr>
        <w:rFonts w:ascii="Wingdings" w:hAnsi="Wingdings" w:hint="default"/>
      </w:rPr>
    </w:lvl>
    <w:lvl w:ilvl="3" w:tplc="3D08D584" w:tentative="1">
      <w:start w:val="1"/>
      <w:numFmt w:val="bullet"/>
      <w:lvlText w:val=""/>
      <w:lvlJc w:val="left"/>
      <w:pPr>
        <w:ind w:left="4050" w:hanging="360"/>
      </w:pPr>
      <w:rPr>
        <w:rFonts w:ascii="Symbol" w:hAnsi="Symbol" w:hint="default"/>
      </w:rPr>
    </w:lvl>
    <w:lvl w:ilvl="4" w:tplc="DDA24796" w:tentative="1">
      <w:start w:val="1"/>
      <w:numFmt w:val="bullet"/>
      <w:lvlText w:val="o"/>
      <w:lvlJc w:val="left"/>
      <w:pPr>
        <w:ind w:left="4770" w:hanging="360"/>
      </w:pPr>
      <w:rPr>
        <w:rFonts w:ascii="Courier New" w:hAnsi="Courier New" w:cs="Courier New" w:hint="default"/>
      </w:rPr>
    </w:lvl>
    <w:lvl w:ilvl="5" w:tplc="C7F6CE14" w:tentative="1">
      <w:start w:val="1"/>
      <w:numFmt w:val="bullet"/>
      <w:lvlText w:val=""/>
      <w:lvlJc w:val="left"/>
      <w:pPr>
        <w:ind w:left="5490" w:hanging="360"/>
      </w:pPr>
      <w:rPr>
        <w:rFonts w:ascii="Wingdings" w:hAnsi="Wingdings" w:hint="default"/>
      </w:rPr>
    </w:lvl>
    <w:lvl w:ilvl="6" w:tplc="57EC5118" w:tentative="1">
      <w:start w:val="1"/>
      <w:numFmt w:val="bullet"/>
      <w:lvlText w:val=""/>
      <w:lvlJc w:val="left"/>
      <w:pPr>
        <w:ind w:left="6210" w:hanging="360"/>
      </w:pPr>
      <w:rPr>
        <w:rFonts w:ascii="Symbol" w:hAnsi="Symbol" w:hint="default"/>
      </w:rPr>
    </w:lvl>
    <w:lvl w:ilvl="7" w:tplc="8D72DDAA" w:tentative="1">
      <w:start w:val="1"/>
      <w:numFmt w:val="bullet"/>
      <w:lvlText w:val="o"/>
      <w:lvlJc w:val="left"/>
      <w:pPr>
        <w:ind w:left="6930" w:hanging="360"/>
      </w:pPr>
      <w:rPr>
        <w:rFonts w:ascii="Courier New" w:hAnsi="Courier New" w:cs="Courier New" w:hint="default"/>
      </w:rPr>
    </w:lvl>
    <w:lvl w:ilvl="8" w:tplc="64E62616" w:tentative="1">
      <w:start w:val="1"/>
      <w:numFmt w:val="bullet"/>
      <w:lvlText w:val=""/>
      <w:lvlJc w:val="left"/>
      <w:pPr>
        <w:ind w:left="7650" w:hanging="360"/>
      </w:pPr>
      <w:rPr>
        <w:rFonts w:ascii="Wingdings" w:hAnsi="Wingdings" w:hint="default"/>
      </w:rPr>
    </w:lvl>
  </w:abstractNum>
  <w:abstractNum w:abstractNumId="18" w15:restartNumberingAfterBreak="0">
    <w:nsid w:val="5579595B"/>
    <w:multiLevelType w:val="multilevel"/>
    <w:tmpl w:val="8E5CC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0306F1"/>
    <w:multiLevelType w:val="hybridMultilevel"/>
    <w:tmpl w:val="001A3CF2"/>
    <w:lvl w:ilvl="0" w:tplc="664A823A">
      <w:start w:val="1"/>
      <w:numFmt w:val="bullet"/>
      <w:lvlText w:val=""/>
      <w:lvlJc w:val="left"/>
      <w:pPr>
        <w:ind w:left="1530" w:hanging="360"/>
      </w:pPr>
      <w:rPr>
        <w:rFonts w:ascii="Symbol" w:hAnsi="Symbol" w:hint="default"/>
      </w:rPr>
    </w:lvl>
    <w:lvl w:ilvl="1" w:tplc="6206F7D4">
      <w:start w:val="1"/>
      <w:numFmt w:val="bullet"/>
      <w:lvlText w:val="o"/>
      <w:lvlJc w:val="left"/>
      <w:pPr>
        <w:ind w:left="1440" w:hanging="360"/>
      </w:pPr>
      <w:rPr>
        <w:rFonts w:ascii="Courier New" w:hAnsi="Courier New" w:cs="Courier New" w:hint="default"/>
      </w:rPr>
    </w:lvl>
    <w:lvl w:ilvl="2" w:tplc="0E6EF9F6">
      <w:start w:val="1"/>
      <w:numFmt w:val="bullet"/>
      <w:lvlText w:val=""/>
      <w:lvlJc w:val="left"/>
      <w:pPr>
        <w:ind w:left="2160" w:hanging="360"/>
      </w:pPr>
      <w:rPr>
        <w:rFonts w:ascii="Wingdings" w:hAnsi="Wingdings" w:hint="default"/>
      </w:rPr>
    </w:lvl>
    <w:lvl w:ilvl="3" w:tplc="DC0C656A">
      <w:start w:val="1"/>
      <w:numFmt w:val="bullet"/>
      <w:lvlText w:val=""/>
      <w:lvlJc w:val="left"/>
      <w:pPr>
        <w:ind w:left="2880" w:hanging="360"/>
      </w:pPr>
      <w:rPr>
        <w:rFonts w:ascii="Symbol" w:hAnsi="Symbol" w:hint="default"/>
      </w:rPr>
    </w:lvl>
    <w:lvl w:ilvl="4" w:tplc="F8B6E4AC">
      <w:start w:val="1"/>
      <w:numFmt w:val="bullet"/>
      <w:lvlText w:val="o"/>
      <w:lvlJc w:val="left"/>
      <w:pPr>
        <w:ind w:left="3600" w:hanging="360"/>
      </w:pPr>
      <w:rPr>
        <w:rFonts w:ascii="Courier New" w:hAnsi="Courier New" w:cs="Courier New" w:hint="default"/>
      </w:rPr>
    </w:lvl>
    <w:lvl w:ilvl="5" w:tplc="58ECCEB4">
      <w:start w:val="1"/>
      <w:numFmt w:val="bullet"/>
      <w:lvlText w:val=""/>
      <w:lvlJc w:val="left"/>
      <w:pPr>
        <w:ind w:left="4320" w:hanging="360"/>
      </w:pPr>
      <w:rPr>
        <w:rFonts w:ascii="Wingdings" w:hAnsi="Wingdings" w:hint="default"/>
      </w:rPr>
    </w:lvl>
    <w:lvl w:ilvl="6" w:tplc="6682F026">
      <w:start w:val="1"/>
      <w:numFmt w:val="bullet"/>
      <w:lvlText w:val=""/>
      <w:lvlJc w:val="left"/>
      <w:pPr>
        <w:ind w:left="5040" w:hanging="360"/>
      </w:pPr>
      <w:rPr>
        <w:rFonts w:ascii="Symbol" w:hAnsi="Symbol" w:hint="default"/>
      </w:rPr>
    </w:lvl>
    <w:lvl w:ilvl="7" w:tplc="9C9A269C">
      <w:start w:val="1"/>
      <w:numFmt w:val="bullet"/>
      <w:lvlText w:val="o"/>
      <w:lvlJc w:val="left"/>
      <w:pPr>
        <w:ind w:left="5760" w:hanging="360"/>
      </w:pPr>
      <w:rPr>
        <w:rFonts w:ascii="Courier New" w:hAnsi="Courier New" w:cs="Courier New" w:hint="default"/>
      </w:rPr>
    </w:lvl>
    <w:lvl w:ilvl="8" w:tplc="A720ECA6">
      <w:start w:val="1"/>
      <w:numFmt w:val="bullet"/>
      <w:lvlText w:val=""/>
      <w:lvlJc w:val="left"/>
      <w:pPr>
        <w:ind w:left="6480" w:hanging="360"/>
      </w:pPr>
      <w:rPr>
        <w:rFonts w:ascii="Wingdings" w:hAnsi="Wingdings" w:hint="default"/>
      </w:rPr>
    </w:lvl>
  </w:abstractNum>
  <w:abstractNum w:abstractNumId="20" w15:restartNumberingAfterBreak="0">
    <w:nsid w:val="617E72F1"/>
    <w:multiLevelType w:val="hybridMultilevel"/>
    <w:tmpl w:val="4FFE2F08"/>
    <w:lvl w:ilvl="0" w:tplc="5B38E176">
      <w:start w:val="1"/>
      <w:numFmt w:val="bullet"/>
      <w:lvlText w:val=""/>
      <w:lvlJc w:val="left"/>
      <w:pPr>
        <w:ind w:left="720" w:hanging="360"/>
      </w:pPr>
      <w:rPr>
        <w:rFonts w:ascii="Wingdings" w:hAnsi="Wingdings" w:hint="default"/>
        <w:sz w:val="24"/>
        <w:szCs w:val="24"/>
      </w:rPr>
    </w:lvl>
    <w:lvl w:ilvl="1" w:tplc="F62CB8A4" w:tentative="1">
      <w:start w:val="1"/>
      <w:numFmt w:val="bullet"/>
      <w:lvlText w:val="o"/>
      <w:lvlJc w:val="left"/>
      <w:pPr>
        <w:ind w:left="1440" w:hanging="360"/>
      </w:pPr>
      <w:rPr>
        <w:rFonts w:ascii="Courier New" w:hAnsi="Courier New" w:cs="Courier New" w:hint="default"/>
      </w:rPr>
    </w:lvl>
    <w:lvl w:ilvl="2" w:tplc="DEF89450" w:tentative="1">
      <w:start w:val="1"/>
      <w:numFmt w:val="bullet"/>
      <w:lvlText w:val=""/>
      <w:lvlJc w:val="left"/>
      <w:pPr>
        <w:ind w:left="2160" w:hanging="360"/>
      </w:pPr>
      <w:rPr>
        <w:rFonts w:ascii="Wingdings" w:hAnsi="Wingdings" w:hint="default"/>
      </w:rPr>
    </w:lvl>
    <w:lvl w:ilvl="3" w:tplc="68E6A39C" w:tentative="1">
      <w:start w:val="1"/>
      <w:numFmt w:val="bullet"/>
      <w:lvlText w:val=""/>
      <w:lvlJc w:val="left"/>
      <w:pPr>
        <w:ind w:left="2880" w:hanging="360"/>
      </w:pPr>
      <w:rPr>
        <w:rFonts w:ascii="Symbol" w:hAnsi="Symbol" w:hint="default"/>
      </w:rPr>
    </w:lvl>
    <w:lvl w:ilvl="4" w:tplc="43DC9A44" w:tentative="1">
      <w:start w:val="1"/>
      <w:numFmt w:val="bullet"/>
      <w:lvlText w:val="o"/>
      <w:lvlJc w:val="left"/>
      <w:pPr>
        <w:ind w:left="3600" w:hanging="360"/>
      </w:pPr>
      <w:rPr>
        <w:rFonts w:ascii="Courier New" w:hAnsi="Courier New" w:cs="Courier New" w:hint="default"/>
      </w:rPr>
    </w:lvl>
    <w:lvl w:ilvl="5" w:tplc="C93EF6F2" w:tentative="1">
      <w:start w:val="1"/>
      <w:numFmt w:val="bullet"/>
      <w:lvlText w:val=""/>
      <w:lvlJc w:val="left"/>
      <w:pPr>
        <w:ind w:left="4320" w:hanging="360"/>
      </w:pPr>
      <w:rPr>
        <w:rFonts w:ascii="Wingdings" w:hAnsi="Wingdings" w:hint="default"/>
      </w:rPr>
    </w:lvl>
    <w:lvl w:ilvl="6" w:tplc="27BA5E06" w:tentative="1">
      <w:start w:val="1"/>
      <w:numFmt w:val="bullet"/>
      <w:lvlText w:val=""/>
      <w:lvlJc w:val="left"/>
      <w:pPr>
        <w:ind w:left="5040" w:hanging="360"/>
      </w:pPr>
      <w:rPr>
        <w:rFonts w:ascii="Symbol" w:hAnsi="Symbol" w:hint="default"/>
      </w:rPr>
    </w:lvl>
    <w:lvl w:ilvl="7" w:tplc="85384E9C" w:tentative="1">
      <w:start w:val="1"/>
      <w:numFmt w:val="bullet"/>
      <w:lvlText w:val="o"/>
      <w:lvlJc w:val="left"/>
      <w:pPr>
        <w:ind w:left="5760" w:hanging="360"/>
      </w:pPr>
      <w:rPr>
        <w:rFonts w:ascii="Courier New" w:hAnsi="Courier New" w:cs="Courier New" w:hint="default"/>
      </w:rPr>
    </w:lvl>
    <w:lvl w:ilvl="8" w:tplc="0DB4008C" w:tentative="1">
      <w:start w:val="1"/>
      <w:numFmt w:val="bullet"/>
      <w:lvlText w:val=""/>
      <w:lvlJc w:val="left"/>
      <w:pPr>
        <w:ind w:left="6480" w:hanging="360"/>
      </w:pPr>
      <w:rPr>
        <w:rFonts w:ascii="Wingdings" w:hAnsi="Wingdings" w:hint="default"/>
      </w:rPr>
    </w:lvl>
  </w:abstractNum>
  <w:abstractNum w:abstractNumId="21" w15:restartNumberingAfterBreak="0">
    <w:nsid w:val="61F12BE1"/>
    <w:multiLevelType w:val="multilevel"/>
    <w:tmpl w:val="FE8E4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4F42C0"/>
    <w:multiLevelType w:val="hybridMultilevel"/>
    <w:tmpl w:val="FB209E32"/>
    <w:lvl w:ilvl="0" w:tplc="625A952A">
      <w:start w:val="1"/>
      <w:numFmt w:val="bullet"/>
      <w:lvlText w:val=""/>
      <w:lvlJc w:val="left"/>
      <w:pPr>
        <w:ind w:left="720" w:hanging="360"/>
      </w:pPr>
      <w:rPr>
        <w:rFonts w:ascii="Symbol" w:hAnsi="Symbol" w:hint="default"/>
      </w:rPr>
    </w:lvl>
    <w:lvl w:ilvl="1" w:tplc="121E5840" w:tentative="1">
      <w:start w:val="1"/>
      <w:numFmt w:val="bullet"/>
      <w:lvlText w:val="o"/>
      <w:lvlJc w:val="left"/>
      <w:pPr>
        <w:ind w:left="1440" w:hanging="360"/>
      </w:pPr>
      <w:rPr>
        <w:rFonts w:ascii="Courier New" w:hAnsi="Courier New" w:cs="Courier New" w:hint="default"/>
      </w:rPr>
    </w:lvl>
    <w:lvl w:ilvl="2" w:tplc="0CD6C75A">
      <w:start w:val="1"/>
      <w:numFmt w:val="bullet"/>
      <w:lvlText w:val=""/>
      <w:lvlJc w:val="left"/>
      <w:pPr>
        <w:ind w:left="2160" w:hanging="360"/>
      </w:pPr>
      <w:rPr>
        <w:rFonts w:ascii="Wingdings" w:hAnsi="Wingdings" w:hint="default"/>
      </w:rPr>
    </w:lvl>
    <w:lvl w:ilvl="3" w:tplc="473413F0" w:tentative="1">
      <w:start w:val="1"/>
      <w:numFmt w:val="bullet"/>
      <w:lvlText w:val=""/>
      <w:lvlJc w:val="left"/>
      <w:pPr>
        <w:ind w:left="2880" w:hanging="360"/>
      </w:pPr>
      <w:rPr>
        <w:rFonts w:ascii="Symbol" w:hAnsi="Symbol" w:hint="default"/>
      </w:rPr>
    </w:lvl>
    <w:lvl w:ilvl="4" w:tplc="2AB847BC" w:tentative="1">
      <w:start w:val="1"/>
      <w:numFmt w:val="bullet"/>
      <w:lvlText w:val="o"/>
      <w:lvlJc w:val="left"/>
      <w:pPr>
        <w:ind w:left="3600" w:hanging="360"/>
      </w:pPr>
      <w:rPr>
        <w:rFonts w:ascii="Courier New" w:hAnsi="Courier New" w:cs="Courier New" w:hint="default"/>
      </w:rPr>
    </w:lvl>
    <w:lvl w:ilvl="5" w:tplc="4D10E5EA" w:tentative="1">
      <w:start w:val="1"/>
      <w:numFmt w:val="bullet"/>
      <w:lvlText w:val=""/>
      <w:lvlJc w:val="left"/>
      <w:pPr>
        <w:ind w:left="4320" w:hanging="360"/>
      </w:pPr>
      <w:rPr>
        <w:rFonts w:ascii="Wingdings" w:hAnsi="Wingdings" w:hint="default"/>
      </w:rPr>
    </w:lvl>
    <w:lvl w:ilvl="6" w:tplc="F1700988" w:tentative="1">
      <w:start w:val="1"/>
      <w:numFmt w:val="bullet"/>
      <w:lvlText w:val=""/>
      <w:lvlJc w:val="left"/>
      <w:pPr>
        <w:ind w:left="5040" w:hanging="360"/>
      </w:pPr>
      <w:rPr>
        <w:rFonts w:ascii="Symbol" w:hAnsi="Symbol" w:hint="default"/>
      </w:rPr>
    </w:lvl>
    <w:lvl w:ilvl="7" w:tplc="E26E1F52" w:tentative="1">
      <w:start w:val="1"/>
      <w:numFmt w:val="bullet"/>
      <w:lvlText w:val="o"/>
      <w:lvlJc w:val="left"/>
      <w:pPr>
        <w:ind w:left="5760" w:hanging="360"/>
      </w:pPr>
      <w:rPr>
        <w:rFonts w:ascii="Courier New" w:hAnsi="Courier New" w:cs="Courier New" w:hint="default"/>
      </w:rPr>
    </w:lvl>
    <w:lvl w:ilvl="8" w:tplc="E44A9846" w:tentative="1">
      <w:start w:val="1"/>
      <w:numFmt w:val="bullet"/>
      <w:lvlText w:val=""/>
      <w:lvlJc w:val="left"/>
      <w:pPr>
        <w:ind w:left="6480" w:hanging="360"/>
      </w:pPr>
      <w:rPr>
        <w:rFonts w:ascii="Wingdings" w:hAnsi="Wingdings" w:hint="default"/>
      </w:rPr>
    </w:lvl>
  </w:abstractNum>
  <w:abstractNum w:abstractNumId="23" w15:restartNumberingAfterBreak="0">
    <w:nsid w:val="6AEF2BA9"/>
    <w:multiLevelType w:val="hybridMultilevel"/>
    <w:tmpl w:val="6FCA38C2"/>
    <w:lvl w:ilvl="0" w:tplc="8E7A47BE">
      <w:start w:val="1"/>
      <w:numFmt w:val="bullet"/>
      <w:lvlText w:val=""/>
      <w:lvlJc w:val="left"/>
      <w:pPr>
        <w:ind w:left="720" w:hanging="360"/>
      </w:pPr>
      <w:rPr>
        <w:rFonts w:ascii="Symbol" w:hAnsi="Symbol" w:hint="default"/>
      </w:rPr>
    </w:lvl>
    <w:lvl w:ilvl="1" w:tplc="D7F0C048">
      <w:start w:val="1"/>
      <w:numFmt w:val="bullet"/>
      <w:lvlText w:val="o"/>
      <w:lvlJc w:val="left"/>
      <w:pPr>
        <w:ind w:left="1440" w:hanging="360"/>
      </w:pPr>
      <w:rPr>
        <w:rFonts w:ascii="Courier New" w:hAnsi="Courier New" w:cs="Courier New" w:hint="default"/>
      </w:rPr>
    </w:lvl>
    <w:lvl w:ilvl="2" w:tplc="2C90EBF4" w:tentative="1">
      <w:start w:val="1"/>
      <w:numFmt w:val="bullet"/>
      <w:lvlText w:val=""/>
      <w:lvlJc w:val="left"/>
      <w:pPr>
        <w:ind w:left="2160" w:hanging="360"/>
      </w:pPr>
      <w:rPr>
        <w:rFonts w:ascii="Wingdings" w:hAnsi="Wingdings" w:hint="default"/>
      </w:rPr>
    </w:lvl>
    <w:lvl w:ilvl="3" w:tplc="891C5AEC" w:tentative="1">
      <w:start w:val="1"/>
      <w:numFmt w:val="bullet"/>
      <w:lvlText w:val=""/>
      <w:lvlJc w:val="left"/>
      <w:pPr>
        <w:ind w:left="2880" w:hanging="360"/>
      </w:pPr>
      <w:rPr>
        <w:rFonts w:ascii="Symbol" w:hAnsi="Symbol" w:hint="default"/>
      </w:rPr>
    </w:lvl>
    <w:lvl w:ilvl="4" w:tplc="64A81192" w:tentative="1">
      <w:start w:val="1"/>
      <w:numFmt w:val="bullet"/>
      <w:lvlText w:val="o"/>
      <w:lvlJc w:val="left"/>
      <w:pPr>
        <w:ind w:left="3600" w:hanging="360"/>
      </w:pPr>
      <w:rPr>
        <w:rFonts w:ascii="Courier New" w:hAnsi="Courier New" w:cs="Courier New" w:hint="default"/>
      </w:rPr>
    </w:lvl>
    <w:lvl w:ilvl="5" w:tplc="62F83760" w:tentative="1">
      <w:start w:val="1"/>
      <w:numFmt w:val="bullet"/>
      <w:lvlText w:val=""/>
      <w:lvlJc w:val="left"/>
      <w:pPr>
        <w:ind w:left="4320" w:hanging="360"/>
      </w:pPr>
      <w:rPr>
        <w:rFonts w:ascii="Wingdings" w:hAnsi="Wingdings" w:hint="default"/>
      </w:rPr>
    </w:lvl>
    <w:lvl w:ilvl="6" w:tplc="E7229742" w:tentative="1">
      <w:start w:val="1"/>
      <w:numFmt w:val="bullet"/>
      <w:lvlText w:val=""/>
      <w:lvlJc w:val="left"/>
      <w:pPr>
        <w:ind w:left="5040" w:hanging="360"/>
      </w:pPr>
      <w:rPr>
        <w:rFonts w:ascii="Symbol" w:hAnsi="Symbol" w:hint="default"/>
      </w:rPr>
    </w:lvl>
    <w:lvl w:ilvl="7" w:tplc="5F360668" w:tentative="1">
      <w:start w:val="1"/>
      <w:numFmt w:val="bullet"/>
      <w:lvlText w:val="o"/>
      <w:lvlJc w:val="left"/>
      <w:pPr>
        <w:ind w:left="5760" w:hanging="360"/>
      </w:pPr>
      <w:rPr>
        <w:rFonts w:ascii="Courier New" w:hAnsi="Courier New" w:cs="Courier New" w:hint="default"/>
      </w:rPr>
    </w:lvl>
    <w:lvl w:ilvl="8" w:tplc="3416AA44" w:tentative="1">
      <w:start w:val="1"/>
      <w:numFmt w:val="bullet"/>
      <w:lvlText w:val=""/>
      <w:lvlJc w:val="left"/>
      <w:pPr>
        <w:ind w:left="6480" w:hanging="360"/>
      </w:pPr>
      <w:rPr>
        <w:rFonts w:ascii="Wingdings" w:hAnsi="Wingdings" w:hint="default"/>
      </w:rPr>
    </w:lvl>
  </w:abstractNum>
  <w:abstractNum w:abstractNumId="24" w15:restartNumberingAfterBreak="0">
    <w:nsid w:val="79760464"/>
    <w:multiLevelType w:val="multilevel"/>
    <w:tmpl w:val="62A4CD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11649E"/>
    <w:multiLevelType w:val="hybridMultilevel"/>
    <w:tmpl w:val="93CC5BFA"/>
    <w:lvl w:ilvl="0" w:tplc="B308BBB4">
      <w:start w:val="1"/>
      <w:numFmt w:val="bullet"/>
      <w:lvlText w:val=""/>
      <w:lvlJc w:val="left"/>
      <w:pPr>
        <w:ind w:left="1440" w:hanging="360"/>
      </w:pPr>
      <w:rPr>
        <w:rFonts w:ascii="Symbol" w:hAnsi="Symbol" w:hint="default"/>
      </w:rPr>
    </w:lvl>
    <w:lvl w:ilvl="1" w:tplc="82BABE16" w:tentative="1">
      <w:start w:val="1"/>
      <w:numFmt w:val="bullet"/>
      <w:lvlText w:val="o"/>
      <w:lvlJc w:val="left"/>
      <w:pPr>
        <w:ind w:left="2160" w:hanging="360"/>
      </w:pPr>
      <w:rPr>
        <w:rFonts w:ascii="Courier New" w:hAnsi="Courier New" w:cs="Courier New" w:hint="default"/>
      </w:rPr>
    </w:lvl>
    <w:lvl w:ilvl="2" w:tplc="F9F019F8" w:tentative="1">
      <w:start w:val="1"/>
      <w:numFmt w:val="bullet"/>
      <w:lvlText w:val=""/>
      <w:lvlJc w:val="left"/>
      <w:pPr>
        <w:ind w:left="2880" w:hanging="360"/>
      </w:pPr>
      <w:rPr>
        <w:rFonts w:ascii="Wingdings" w:hAnsi="Wingdings" w:hint="default"/>
      </w:rPr>
    </w:lvl>
    <w:lvl w:ilvl="3" w:tplc="8F6A6B94" w:tentative="1">
      <w:start w:val="1"/>
      <w:numFmt w:val="bullet"/>
      <w:lvlText w:val=""/>
      <w:lvlJc w:val="left"/>
      <w:pPr>
        <w:ind w:left="3600" w:hanging="360"/>
      </w:pPr>
      <w:rPr>
        <w:rFonts w:ascii="Symbol" w:hAnsi="Symbol" w:hint="default"/>
      </w:rPr>
    </w:lvl>
    <w:lvl w:ilvl="4" w:tplc="A3CEA682" w:tentative="1">
      <w:start w:val="1"/>
      <w:numFmt w:val="bullet"/>
      <w:lvlText w:val="o"/>
      <w:lvlJc w:val="left"/>
      <w:pPr>
        <w:ind w:left="4320" w:hanging="360"/>
      </w:pPr>
      <w:rPr>
        <w:rFonts w:ascii="Courier New" w:hAnsi="Courier New" w:cs="Courier New" w:hint="default"/>
      </w:rPr>
    </w:lvl>
    <w:lvl w:ilvl="5" w:tplc="6CAEEA20" w:tentative="1">
      <w:start w:val="1"/>
      <w:numFmt w:val="bullet"/>
      <w:lvlText w:val=""/>
      <w:lvlJc w:val="left"/>
      <w:pPr>
        <w:ind w:left="5040" w:hanging="360"/>
      </w:pPr>
      <w:rPr>
        <w:rFonts w:ascii="Wingdings" w:hAnsi="Wingdings" w:hint="default"/>
      </w:rPr>
    </w:lvl>
    <w:lvl w:ilvl="6" w:tplc="6A6ABBEC" w:tentative="1">
      <w:start w:val="1"/>
      <w:numFmt w:val="bullet"/>
      <w:lvlText w:val=""/>
      <w:lvlJc w:val="left"/>
      <w:pPr>
        <w:ind w:left="5760" w:hanging="360"/>
      </w:pPr>
      <w:rPr>
        <w:rFonts w:ascii="Symbol" w:hAnsi="Symbol" w:hint="default"/>
      </w:rPr>
    </w:lvl>
    <w:lvl w:ilvl="7" w:tplc="C6705BE0" w:tentative="1">
      <w:start w:val="1"/>
      <w:numFmt w:val="bullet"/>
      <w:lvlText w:val="o"/>
      <w:lvlJc w:val="left"/>
      <w:pPr>
        <w:ind w:left="6480" w:hanging="360"/>
      </w:pPr>
      <w:rPr>
        <w:rFonts w:ascii="Courier New" w:hAnsi="Courier New" w:cs="Courier New" w:hint="default"/>
      </w:rPr>
    </w:lvl>
    <w:lvl w:ilvl="8" w:tplc="0C4ABA3C" w:tentative="1">
      <w:start w:val="1"/>
      <w:numFmt w:val="bullet"/>
      <w:lvlText w:val=""/>
      <w:lvlJc w:val="left"/>
      <w:pPr>
        <w:ind w:left="7200" w:hanging="360"/>
      </w:pPr>
      <w:rPr>
        <w:rFonts w:ascii="Wingdings" w:hAnsi="Wingdings" w:hint="default"/>
      </w:rPr>
    </w:lvl>
  </w:abstractNum>
  <w:num w:numId="1" w16cid:durableId="32391681">
    <w:abstractNumId w:val="0"/>
  </w:num>
  <w:num w:numId="2" w16cid:durableId="888497088">
    <w:abstractNumId w:val="1"/>
  </w:num>
  <w:num w:numId="3" w16cid:durableId="1582251842">
    <w:abstractNumId w:val="2"/>
  </w:num>
  <w:num w:numId="4" w16cid:durableId="1736665766">
    <w:abstractNumId w:val="3"/>
  </w:num>
  <w:num w:numId="5" w16cid:durableId="1972708737">
    <w:abstractNumId w:val="4"/>
  </w:num>
  <w:num w:numId="6" w16cid:durableId="217013926">
    <w:abstractNumId w:val="5"/>
  </w:num>
  <w:num w:numId="7" w16cid:durableId="1471556386">
    <w:abstractNumId w:val="13"/>
  </w:num>
  <w:num w:numId="8" w16cid:durableId="838081897">
    <w:abstractNumId w:val="24"/>
  </w:num>
  <w:num w:numId="9" w16cid:durableId="1770813866">
    <w:abstractNumId w:val="9"/>
  </w:num>
  <w:num w:numId="10" w16cid:durableId="819006523">
    <w:abstractNumId w:val="19"/>
  </w:num>
  <w:num w:numId="11" w16cid:durableId="1538354383">
    <w:abstractNumId w:val="20"/>
  </w:num>
  <w:num w:numId="12" w16cid:durableId="717974050">
    <w:abstractNumId w:val="12"/>
  </w:num>
  <w:num w:numId="13" w16cid:durableId="1577593843">
    <w:abstractNumId w:val="11"/>
  </w:num>
  <w:num w:numId="14" w16cid:durableId="1315644747">
    <w:abstractNumId w:val="21"/>
  </w:num>
  <w:num w:numId="15" w16cid:durableId="609048061">
    <w:abstractNumId w:val="14"/>
  </w:num>
  <w:num w:numId="16" w16cid:durableId="1746294791">
    <w:abstractNumId w:val="8"/>
  </w:num>
  <w:num w:numId="17" w16cid:durableId="228925873">
    <w:abstractNumId w:val="18"/>
  </w:num>
  <w:num w:numId="18" w16cid:durableId="301232931">
    <w:abstractNumId w:val="10"/>
  </w:num>
  <w:num w:numId="19" w16cid:durableId="1181628093">
    <w:abstractNumId w:val="23"/>
  </w:num>
  <w:num w:numId="20" w16cid:durableId="611136442">
    <w:abstractNumId w:val="16"/>
  </w:num>
  <w:num w:numId="21" w16cid:durableId="266012646">
    <w:abstractNumId w:val="7"/>
  </w:num>
  <w:num w:numId="22" w16cid:durableId="1318724731">
    <w:abstractNumId w:val="6"/>
  </w:num>
  <w:num w:numId="23" w16cid:durableId="1730575162">
    <w:abstractNumId w:val="25"/>
  </w:num>
  <w:num w:numId="24" w16cid:durableId="275524323">
    <w:abstractNumId w:val="22"/>
  </w:num>
  <w:num w:numId="25" w16cid:durableId="1722097802">
    <w:abstractNumId w:val="17"/>
  </w:num>
  <w:num w:numId="26" w16cid:durableId="7395971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AB3"/>
    <w:rsid w:val="00061675"/>
    <w:rsid w:val="00094F3A"/>
    <w:rsid w:val="000E5498"/>
    <w:rsid w:val="000F44E8"/>
    <w:rsid w:val="0012112C"/>
    <w:rsid w:val="00154587"/>
    <w:rsid w:val="00167B23"/>
    <w:rsid w:val="00187E20"/>
    <w:rsid w:val="001F174C"/>
    <w:rsid w:val="00262357"/>
    <w:rsid w:val="002C76DE"/>
    <w:rsid w:val="002F154F"/>
    <w:rsid w:val="00302361"/>
    <w:rsid w:val="00303B42"/>
    <w:rsid w:val="00357A92"/>
    <w:rsid w:val="003679F2"/>
    <w:rsid w:val="00374118"/>
    <w:rsid w:val="00376466"/>
    <w:rsid w:val="0038077C"/>
    <w:rsid w:val="003955D1"/>
    <w:rsid w:val="003B735F"/>
    <w:rsid w:val="003D123C"/>
    <w:rsid w:val="00432A0B"/>
    <w:rsid w:val="0043413D"/>
    <w:rsid w:val="00437303"/>
    <w:rsid w:val="00461437"/>
    <w:rsid w:val="00471EEB"/>
    <w:rsid w:val="00476D86"/>
    <w:rsid w:val="00482479"/>
    <w:rsid w:val="004D771B"/>
    <w:rsid w:val="00501AFB"/>
    <w:rsid w:val="005106AC"/>
    <w:rsid w:val="0056742C"/>
    <w:rsid w:val="00690C11"/>
    <w:rsid w:val="00692657"/>
    <w:rsid w:val="006B03DF"/>
    <w:rsid w:val="006C16C4"/>
    <w:rsid w:val="006C1C5A"/>
    <w:rsid w:val="006C6005"/>
    <w:rsid w:val="00760AB3"/>
    <w:rsid w:val="007D0B35"/>
    <w:rsid w:val="008321BA"/>
    <w:rsid w:val="008832C9"/>
    <w:rsid w:val="008C45EF"/>
    <w:rsid w:val="009031C8"/>
    <w:rsid w:val="009212C8"/>
    <w:rsid w:val="0094294D"/>
    <w:rsid w:val="009B3FB1"/>
    <w:rsid w:val="009D4D9B"/>
    <w:rsid w:val="009F60E9"/>
    <w:rsid w:val="00A12EA3"/>
    <w:rsid w:val="00A265DE"/>
    <w:rsid w:val="00A435C5"/>
    <w:rsid w:val="00A558FB"/>
    <w:rsid w:val="00A97000"/>
    <w:rsid w:val="00AB103F"/>
    <w:rsid w:val="00AC3B3B"/>
    <w:rsid w:val="00AE3560"/>
    <w:rsid w:val="00B37F3C"/>
    <w:rsid w:val="00B56CBB"/>
    <w:rsid w:val="00B65E03"/>
    <w:rsid w:val="00B7198C"/>
    <w:rsid w:val="00B72568"/>
    <w:rsid w:val="00B97569"/>
    <w:rsid w:val="00BA485C"/>
    <w:rsid w:val="00BE40BA"/>
    <w:rsid w:val="00BE4D17"/>
    <w:rsid w:val="00C16583"/>
    <w:rsid w:val="00C25E6F"/>
    <w:rsid w:val="00C67EBD"/>
    <w:rsid w:val="00C94130"/>
    <w:rsid w:val="00CE324B"/>
    <w:rsid w:val="00D840A1"/>
    <w:rsid w:val="00D85BF4"/>
    <w:rsid w:val="00DD2566"/>
    <w:rsid w:val="00E14664"/>
    <w:rsid w:val="00E26D2E"/>
    <w:rsid w:val="00E7170A"/>
    <w:rsid w:val="00E94929"/>
    <w:rsid w:val="00EA5CCA"/>
    <w:rsid w:val="00EB6F46"/>
    <w:rsid w:val="00EC2066"/>
    <w:rsid w:val="00EF3230"/>
    <w:rsid w:val="00F71383"/>
    <w:rsid w:val="00F73C0D"/>
    <w:rsid w:val="00F74E9C"/>
    <w:rsid w:val="00F771FE"/>
    <w:rsid w:val="00FE01FA"/>
    <w:rsid w:val="00FF05DE"/>
    <w:rsid w:val="00FF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B6D8"/>
  <w15:docId w15:val="{7A040FA8-3C09-424B-A1AF-04D061E6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AB3"/>
    <w:pPr>
      <w:suppressAutoHyphens/>
      <w:spacing w:after="180" w:line="264" w:lineRule="auto"/>
    </w:pPr>
    <w:rPr>
      <w:rFonts w:ascii="Times New Roman" w:eastAsia="Times New Roman" w:hAnsi="Times New Roman" w:cs="Times New Roman"/>
      <w:color w:val="00000A"/>
      <w:kern w:val="1"/>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AB3"/>
    <w:pPr>
      <w:suppressAutoHyphens w:val="0"/>
      <w:spacing w:after="200" w:line="276" w:lineRule="auto"/>
      <w:ind w:left="720"/>
      <w:contextualSpacing/>
    </w:pPr>
    <w:rPr>
      <w:rFonts w:ascii="Calibri" w:hAnsi="Calibri"/>
      <w:color w:val="auto"/>
      <w:kern w:val="0"/>
      <w:sz w:val="22"/>
      <w:szCs w:val="22"/>
      <w:lang w:eastAsia="en-US"/>
    </w:rPr>
  </w:style>
  <w:style w:type="paragraph" w:customStyle="1" w:styleId="base">
    <w:name w:val="base"/>
    <w:basedOn w:val="Normal"/>
    <w:qFormat/>
    <w:rsid w:val="00432A0B"/>
    <w:pPr>
      <w:suppressAutoHyphens w:val="0"/>
      <w:spacing w:before="100" w:beforeAutospacing="1" w:after="100" w:afterAutospacing="1" w:line="240" w:lineRule="auto"/>
    </w:pPr>
    <w:rPr>
      <w:color w:val="auto"/>
      <w:kern w:val="0"/>
      <w:szCs w:val="24"/>
      <w:lang w:eastAsia="en-US"/>
    </w:rPr>
  </w:style>
  <w:style w:type="paragraph" w:styleId="Header">
    <w:name w:val="header"/>
    <w:basedOn w:val="Normal"/>
    <w:link w:val="HeaderChar"/>
    <w:uiPriority w:val="99"/>
    <w:semiHidden/>
    <w:unhideWhenUsed/>
    <w:rsid w:val="00EC20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2066"/>
    <w:rPr>
      <w:rFonts w:ascii="Times New Roman" w:eastAsia="Times New Roman" w:hAnsi="Times New Roman" w:cs="Times New Roman"/>
      <w:color w:val="00000A"/>
      <w:kern w:val="1"/>
      <w:sz w:val="24"/>
      <w:szCs w:val="20"/>
      <w:lang w:eastAsia="zh-CN"/>
    </w:rPr>
  </w:style>
  <w:style w:type="paragraph" w:styleId="Footer">
    <w:name w:val="footer"/>
    <w:basedOn w:val="Normal"/>
    <w:link w:val="FooterChar"/>
    <w:uiPriority w:val="99"/>
    <w:semiHidden/>
    <w:unhideWhenUsed/>
    <w:rsid w:val="00EC20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2066"/>
    <w:rPr>
      <w:rFonts w:ascii="Times New Roman" w:eastAsia="Times New Roman" w:hAnsi="Times New Roman" w:cs="Times New Roman"/>
      <w:color w:val="00000A"/>
      <w:kern w:val="1"/>
      <w:sz w:val="24"/>
      <w:szCs w:val="20"/>
      <w:lang w:eastAsia="zh-CN"/>
    </w:rPr>
  </w:style>
  <w:style w:type="paragraph" w:styleId="BalloonText">
    <w:name w:val="Balloon Text"/>
    <w:basedOn w:val="Normal"/>
    <w:link w:val="BalloonTextChar"/>
    <w:uiPriority w:val="99"/>
    <w:semiHidden/>
    <w:unhideWhenUsed/>
    <w:rsid w:val="00374118"/>
    <w:pPr>
      <w:suppressAutoHyphens w:val="0"/>
      <w:spacing w:after="0" w:line="240" w:lineRule="auto"/>
    </w:pPr>
    <w:rPr>
      <w:rFonts w:ascii="Tahoma" w:eastAsiaTheme="minorEastAsia" w:hAnsi="Tahoma" w:cs="Tahoma"/>
      <w:color w:val="auto"/>
      <w:kern w:val="0"/>
      <w:sz w:val="16"/>
      <w:szCs w:val="16"/>
      <w:lang w:eastAsia="en-US" w:bidi="te-IN"/>
    </w:rPr>
  </w:style>
  <w:style w:type="character" w:customStyle="1" w:styleId="BalloonTextChar">
    <w:name w:val="Balloon Text Char"/>
    <w:basedOn w:val="DefaultParagraphFont"/>
    <w:link w:val="BalloonText"/>
    <w:uiPriority w:val="99"/>
    <w:semiHidden/>
    <w:rsid w:val="00374118"/>
    <w:rPr>
      <w:rFonts w:ascii="Tahoma" w:eastAsiaTheme="minorEastAsia" w:hAnsi="Tahoma" w:cs="Tahoma"/>
      <w:sz w:val="16"/>
      <w:szCs w:val="16"/>
      <w:lang w:bidi="te-IN"/>
    </w:rPr>
  </w:style>
  <w:style w:type="character" w:styleId="Hyperlink">
    <w:name w:val="Hyperlink"/>
    <w:basedOn w:val="DefaultParagraphFont"/>
    <w:uiPriority w:val="99"/>
    <w:unhideWhenUsed/>
    <w:rsid w:val="00167B23"/>
    <w:rPr>
      <w:color w:val="0000FF" w:themeColor="hyperlink"/>
      <w:u w:val="single"/>
    </w:rPr>
  </w:style>
  <w:style w:type="paragraph" w:customStyle="1" w:styleId="Bullet">
    <w:name w:val="Bullet"/>
    <w:basedOn w:val="Normal"/>
    <w:link w:val="BulletChar"/>
    <w:qFormat/>
    <w:rsid w:val="00061675"/>
    <w:pPr>
      <w:numPr>
        <w:numId w:val="22"/>
      </w:numPr>
      <w:suppressAutoHyphens w:val="0"/>
      <w:spacing w:after="120" w:line="240" w:lineRule="auto"/>
      <w:jc w:val="both"/>
    </w:pPr>
    <w:rPr>
      <w:rFonts w:ascii="Effra" w:hAnsi="Effra" w:cs="Gautami"/>
      <w:bCs/>
      <w:color w:val="53565A"/>
      <w:kern w:val="0"/>
      <w:sz w:val="22"/>
      <w:szCs w:val="22"/>
      <w:lang w:eastAsia="en-US"/>
    </w:rPr>
  </w:style>
  <w:style w:type="character" w:customStyle="1" w:styleId="BulletChar">
    <w:name w:val="Bullet Char"/>
    <w:basedOn w:val="DefaultParagraphFont"/>
    <w:link w:val="Bullet"/>
    <w:rsid w:val="00061675"/>
    <w:rPr>
      <w:rFonts w:ascii="Effra" w:eastAsia="Times New Roman" w:hAnsi="Effra" w:cs="Gautami"/>
      <w:bCs/>
      <w:color w:val="5356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55e0e6003fd47edd79359b3180e93254134f530e18705c4458440321091b5b58110a180a10485a5c0a4356014b4450530401195c1333471b1b11154958540a5742011503504e1c180c571833471b1b06184459580a595601514841481f0f2b561358191b195115495d0c00584e4209430247460c590858184508105042445b0c0f054e4108120211474a411b1213471b1b111447505f0c5643170910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9f2e151240f0efd4f2ea29c9d3629a83134f530e18705c4458440321091b5b581201100411495a5f014356014b4450530401195c1333471b1b111545585e01544e011503504e1c180c571833471b1b021446585501595601514841481f0f2b561358191b15001043095e08541b140e445745455d5f08054c1b00100317130d5d5d551c120a120011474a411b1213471b1b11124651550d504f150f18115c6&amp;docType=docx" TargetMode="External"/><Relationship Id="rId5" Type="http://schemas.openxmlformats.org/officeDocument/2006/relationships/hyperlink" Target="file:///Users/snehapriyedarshani/Downloads/upendar41.s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Microsoft Office User</cp:lastModifiedBy>
  <cp:revision>2</cp:revision>
  <dcterms:created xsi:type="dcterms:W3CDTF">2022-12-26T09:22:00Z</dcterms:created>
  <dcterms:modified xsi:type="dcterms:W3CDTF">2022-12-26T09:22:00Z</dcterms:modified>
</cp:coreProperties>
</file>