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9550B" w14:textId="77777777" w:rsidR="003F31CB" w:rsidRPr="00420092" w:rsidRDefault="00A52FE3" w:rsidP="00420092">
      <w:pPr>
        <w:pStyle w:val="Title"/>
        <w:rPr>
          <w:sz w:val="28"/>
          <w:szCs w:val="28"/>
        </w:rPr>
      </w:pPr>
      <w:r>
        <w:rPr>
          <w:sz w:val="28"/>
          <w:szCs w:val="28"/>
        </w:rPr>
        <w:t>Avishek Gulshan</w:t>
      </w:r>
    </w:p>
    <w:p w14:paraId="39D049C2" w14:textId="59D62503" w:rsidR="00866342" w:rsidRPr="008D7AD4" w:rsidRDefault="00F47DDD" w:rsidP="00866342">
      <w:pPr>
        <w:pStyle w:val="Title"/>
        <w:rPr>
          <w:rFonts w:cs="Calibri"/>
          <w:b/>
          <w:bCs/>
          <w:sz w:val="16"/>
          <w:szCs w:val="16"/>
        </w:rPr>
      </w:pPr>
      <w:r>
        <w:rPr>
          <w:rFonts w:cs="Calibri"/>
          <w:b/>
          <w:bCs/>
          <w:sz w:val="16"/>
          <w:szCs w:val="16"/>
        </w:rPr>
        <w:t>Application Development Team Lead</w:t>
      </w:r>
    </w:p>
    <w:p w14:paraId="06AA6B40" w14:textId="77777777" w:rsidR="00866342" w:rsidRDefault="003F31CB" w:rsidP="00866342">
      <w:pPr>
        <w:pStyle w:val="Title"/>
        <w:rPr>
          <w:rFonts w:cs="Calibri"/>
          <w:sz w:val="20"/>
          <w:szCs w:val="20"/>
        </w:rPr>
      </w:pPr>
      <w:r>
        <w:rPr>
          <w:rFonts w:cs="Calibri"/>
          <w:sz w:val="20"/>
          <w:szCs w:val="20"/>
        </w:rPr>
        <w:t>Contact No.:</w:t>
      </w:r>
      <w:r w:rsidR="00A52FE3">
        <w:rPr>
          <w:rFonts w:cs="Calibri"/>
          <w:sz w:val="20"/>
          <w:szCs w:val="20"/>
        </w:rPr>
        <w:t xml:space="preserve"> </w:t>
      </w:r>
      <w:r>
        <w:rPr>
          <w:rFonts w:cs="Calibri"/>
          <w:sz w:val="20"/>
          <w:szCs w:val="20"/>
        </w:rPr>
        <w:t>+</w:t>
      </w:r>
      <w:r w:rsidR="00A52FE3">
        <w:rPr>
          <w:rFonts w:cs="Calibri"/>
          <w:sz w:val="20"/>
          <w:szCs w:val="20"/>
        </w:rPr>
        <w:t>919535019024</w:t>
      </w:r>
      <w:r>
        <w:rPr>
          <w:rFonts w:cs="Calibri"/>
          <w:sz w:val="20"/>
          <w:szCs w:val="20"/>
        </w:rPr>
        <w:t>, +</w:t>
      </w:r>
      <w:r w:rsidR="00A52FE3">
        <w:rPr>
          <w:rFonts w:cs="Calibri"/>
          <w:sz w:val="20"/>
          <w:szCs w:val="20"/>
        </w:rPr>
        <w:t>918527085451</w:t>
      </w:r>
    </w:p>
    <w:p w14:paraId="52E12C92" w14:textId="77777777" w:rsidR="00866342" w:rsidRPr="00FB75D4" w:rsidRDefault="003F31CB" w:rsidP="00866342">
      <w:pPr>
        <w:pStyle w:val="Title"/>
        <w:rPr>
          <w:bCs/>
          <w:sz w:val="40"/>
          <w:szCs w:val="40"/>
        </w:rPr>
      </w:pPr>
      <w:r>
        <w:rPr>
          <w:rFonts w:cs="Calibri"/>
          <w:sz w:val="20"/>
          <w:szCs w:val="20"/>
        </w:rPr>
        <w:t xml:space="preserve">Email: </w:t>
      </w:r>
      <w:r w:rsidR="00A52FE3">
        <w:rPr>
          <w:rFonts w:cs="Calibri"/>
          <w:sz w:val="20"/>
          <w:szCs w:val="20"/>
        </w:rPr>
        <w:t>avishekgulshan@gmail.com</w:t>
      </w:r>
    </w:p>
    <w:p w14:paraId="2377D154" w14:textId="2C31A3C2" w:rsidR="002B0C9B" w:rsidRDefault="003F31CB" w:rsidP="00866342">
      <w:pPr>
        <w:rPr>
          <w:rFonts w:eastAsia="Batang"/>
          <w:sz w:val="20"/>
          <w:szCs w:val="20"/>
        </w:rPr>
      </w:pPr>
      <w:r w:rsidRPr="00532294">
        <w:rPr>
          <w:rFonts w:cs="Calibri"/>
          <w:sz w:val="20"/>
          <w:szCs w:val="20"/>
        </w:rPr>
        <w:t xml:space="preserve">Seeking assignments </w:t>
      </w:r>
      <w:r w:rsidR="00A52FE3">
        <w:rPr>
          <w:rFonts w:cs="Calibri"/>
          <w:sz w:val="20"/>
          <w:szCs w:val="20"/>
        </w:rPr>
        <w:t>as Technical lead</w:t>
      </w:r>
      <w:r w:rsidRPr="00532294">
        <w:rPr>
          <w:rFonts w:cs="Calibri"/>
          <w:sz w:val="20"/>
          <w:szCs w:val="20"/>
        </w:rPr>
        <w:t xml:space="preserve"> with an organization of high repute preferably in IT industry. </w:t>
      </w:r>
      <w:r w:rsidR="00A52FE3">
        <w:rPr>
          <w:bCs/>
          <w:sz w:val="20"/>
          <w:szCs w:val="20"/>
        </w:rPr>
        <w:t xml:space="preserve">Over </w:t>
      </w:r>
      <w:r w:rsidR="00F47DDD">
        <w:rPr>
          <w:bCs/>
          <w:sz w:val="20"/>
          <w:szCs w:val="20"/>
        </w:rPr>
        <w:t>5</w:t>
      </w:r>
      <w:r w:rsidRPr="00532294">
        <w:rPr>
          <w:bCs/>
          <w:sz w:val="20"/>
          <w:szCs w:val="20"/>
        </w:rPr>
        <w:t xml:space="preserve"> years of indus</w:t>
      </w:r>
      <w:r>
        <w:rPr>
          <w:bCs/>
          <w:sz w:val="20"/>
          <w:szCs w:val="20"/>
        </w:rPr>
        <w:t xml:space="preserve">try experience as a </w:t>
      </w:r>
      <w:r w:rsidR="00A52FE3">
        <w:rPr>
          <w:bCs/>
          <w:sz w:val="20"/>
          <w:szCs w:val="20"/>
        </w:rPr>
        <w:t>Software developer</w:t>
      </w:r>
      <w:r w:rsidRPr="00532294">
        <w:rPr>
          <w:bCs/>
          <w:sz w:val="20"/>
          <w:szCs w:val="20"/>
        </w:rPr>
        <w:t xml:space="preserve">. With passion for </w:t>
      </w:r>
      <w:r w:rsidR="00A52FE3">
        <w:rPr>
          <w:bCs/>
          <w:sz w:val="20"/>
          <w:szCs w:val="20"/>
        </w:rPr>
        <w:t xml:space="preserve">bringing quality in the work with only one thing in mind i.e. </w:t>
      </w:r>
      <w:r w:rsidRPr="00532294">
        <w:rPr>
          <w:bCs/>
          <w:sz w:val="20"/>
          <w:szCs w:val="20"/>
        </w:rPr>
        <w:t xml:space="preserve">customer </w:t>
      </w:r>
      <w:r w:rsidR="00A52FE3">
        <w:rPr>
          <w:bCs/>
          <w:sz w:val="20"/>
          <w:szCs w:val="20"/>
        </w:rPr>
        <w:t>satisfaction.</w:t>
      </w:r>
      <w:r w:rsidRPr="00532294">
        <w:rPr>
          <w:bCs/>
          <w:sz w:val="20"/>
          <w:szCs w:val="20"/>
        </w:rPr>
        <w:t xml:space="preserve"> </w:t>
      </w:r>
      <w:r w:rsidR="00A52FE3">
        <w:rPr>
          <w:bCs/>
          <w:sz w:val="20"/>
          <w:szCs w:val="20"/>
        </w:rPr>
        <w:t>I have been part of many projects which uses cutting edge technology like ML, AWS and OTT</w:t>
      </w:r>
    </w:p>
    <w:p w14:paraId="46A659C2" w14:textId="77777777" w:rsidR="002B0C9B" w:rsidRPr="002B0C9B" w:rsidRDefault="002B0C9B" w:rsidP="002B0C9B">
      <w:pPr>
        <w:shd w:val="clear" w:color="auto" w:fill="D9D9D9"/>
        <w:spacing w:line="245" w:lineRule="exact"/>
        <w:rPr>
          <w:rFonts w:cs="Calibri"/>
          <w:b/>
          <w:sz w:val="20"/>
          <w:szCs w:val="20"/>
        </w:rPr>
      </w:pPr>
      <w:r>
        <w:rPr>
          <w:rFonts w:cs="Calibri"/>
          <w:b/>
          <w:sz w:val="20"/>
          <w:szCs w:val="20"/>
        </w:rPr>
        <w:t xml:space="preserve">AWS Technologies </w:t>
      </w:r>
    </w:p>
    <w:p w14:paraId="76CE43EF" w14:textId="77777777" w:rsidR="002B0C9B" w:rsidRDefault="002B0C9B" w:rsidP="00866342">
      <w:pPr>
        <w:rPr>
          <w:rFonts w:ascii="Arial" w:hAnsi="Arial" w:cs="Arial"/>
          <w:color w:val="535252"/>
          <w:sz w:val="20"/>
          <w:szCs w:val="20"/>
          <w:shd w:val="clear" w:color="auto" w:fill="FFFFFF"/>
        </w:rPr>
      </w:pPr>
    </w:p>
    <w:p w14:paraId="62112D92" w14:textId="77777777" w:rsidR="002B0C9B" w:rsidRPr="002B0C9B" w:rsidRDefault="002B0C9B" w:rsidP="00866342">
      <w:pPr>
        <w:rPr>
          <w:rFonts w:cs="Calibri"/>
          <w:sz w:val="20"/>
          <w:szCs w:val="20"/>
        </w:rPr>
      </w:pPr>
      <w:r w:rsidRPr="002B0C9B">
        <w:rPr>
          <w:rFonts w:cs="Calibri"/>
          <w:sz w:val="20"/>
          <w:szCs w:val="20"/>
        </w:rPr>
        <w:t xml:space="preserve">AWS Technologies: AWS - EC2, ELB, EBS, S3, EFS, Glacier, </w:t>
      </w:r>
      <w:proofErr w:type="spellStart"/>
      <w:r w:rsidRPr="002B0C9B">
        <w:rPr>
          <w:rFonts w:cs="Calibri"/>
          <w:sz w:val="20"/>
          <w:szCs w:val="20"/>
        </w:rPr>
        <w:t>Dynamodb</w:t>
      </w:r>
      <w:proofErr w:type="spellEnd"/>
      <w:r w:rsidRPr="002B0C9B">
        <w:rPr>
          <w:rFonts w:cs="Calibri"/>
          <w:sz w:val="20"/>
          <w:szCs w:val="20"/>
        </w:rPr>
        <w:t>, RDS, Elastic Cache, VPC, CloudFront, CloudFormation, CloudTrail, Direct Connect, Route 53, IAM, SQS, SES, CloudWatch, API Gateway, Internet Gateway, NAT Gateway, Certification Manager, AWS Directory Service for Microsoft Active Directory (Enterprise Edition</w:t>
      </w:r>
      <w:r w:rsidR="00A52FE3">
        <w:rPr>
          <w:rFonts w:cs="Calibri"/>
          <w:sz w:val="20"/>
          <w:szCs w:val="20"/>
        </w:rPr>
        <w:t>).</w:t>
      </w:r>
    </w:p>
    <w:p w14:paraId="480E1CB8" w14:textId="77777777" w:rsidR="00866342" w:rsidRDefault="00866342" w:rsidP="00866342">
      <w:pPr>
        <w:spacing w:line="245" w:lineRule="exact"/>
        <w:rPr>
          <w:rFonts w:cs="Calibri"/>
          <w:sz w:val="20"/>
          <w:szCs w:val="20"/>
        </w:rPr>
      </w:pPr>
    </w:p>
    <w:p w14:paraId="6070A126" w14:textId="77777777" w:rsidR="00866342" w:rsidRPr="007162D0" w:rsidRDefault="003F31CB" w:rsidP="00866342">
      <w:pPr>
        <w:shd w:val="clear" w:color="auto" w:fill="D9D9D9"/>
        <w:spacing w:line="245" w:lineRule="exact"/>
        <w:rPr>
          <w:rFonts w:cs="Calibri"/>
          <w:b/>
          <w:sz w:val="20"/>
          <w:szCs w:val="20"/>
        </w:rPr>
      </w:pPr>
      <w:r w:rsidRPr="007162D0">
        <w:rPr>
          <w:rFonts w:cs="Calibri"/>
          <w:b/>
          <w:sz w:val="20"/>
          <w:szCs w:val="20"/>
        </w:rPr>
        <w:t>PROFILE SUMMARY</w:t>
      </w:r>
    </w:p>
    <w:p w14:paraId="5BE314A1" w14:textId="77777777" w:rsidR="00866342" w:rsidRDefault="00866342" w:rsidP="00866342">
      <w:pPr>
        <w:spacing w:line="245" w:lineRule="exact"/>
        <w:rPr>
          <w:rFonts w:cs="Calibri"/>
          <w:sz w:val="20"/>
          <w:szCs w:val="20"/>
        </w:rPr>
      </w:pPr>
    </w:p>
    <w:p w14:paraId="319B5EEC" w14:textId="77777777" w:rsidR="000C55B0" w:rsidRPr="00866342" w:rsidRDefault="003F31CB" w:rsidP="00866342">
      <w:pPr>
        <w:pStyle w:val="ListParagraph"/>
        <w:numPr>
          <w:ilvl w:val="0"/>
          <w:numId w:val="6"/>
        </w:numPr>
        <w:spacing w:line="245" w:lineRule="exact"/>
        <w:rPr>
          <w:rFonts w:cs="Calibri"/>
          <w:sz w:val="20"/>
          <w:szCs w:val="20"/>
        </w:rPr>
      </w:pPr>
      <w:r w:rsidRPr="000C55B0">
        <w:rPr>
          <w:rFonts w:cs="Calibri"/>
          <w:b/>
          <w:spacing w:val="-6"/>
          <w:sz w:val="20"/>
          <w:szCs w:val="20"/>
        </w:rPr>
        <w:t>A result or</w:t>
      </w:r>
      <w:r w:rsidR="00A52FE3" w:rsidRPr="000C55B0">
        <w:rPr>
          <w:rFonts w:cs="Calibri"/>
          <w:b/>
          <w:spacing w:val="-6"/>
          <w:sz w:val="20"/>
          <w:szCs w:val="20"/>
        </w:rPr>
        <w:t>iented professional with over 3</w:t>
      </w:r>
      <w:r w:rsidRPr="000C55B0">
        <w:rPr>
          <w:rFonts w:cs="Calibri"/>
          <w:b/>
          <w:spacing w:val="-6"/>
          <w:sz w:val="20"/>
          <w:szCs w:val="20"/>
        </w:rPr>
        <w:t xml:space="preserve"> years of experience in </w:t>
      </w:r>
      <w:r w:rsidR="000C55B0">
        <w:rPr>
          <w:rFonts w:cs="Calibri"/>
          <w:b/>
          <w:spacing w:val="-6"/>
          <w:sz w:val="20"/>
          <w:szCs w:val="20"/>
        </w:rPr>
        <w:t>Software development life cycle.</w:t>
      </w:r>
    </w:p>
    <w:p w14:paraId="309555EF" w14:textId="77777777" w:rsidR="00866342" w:rsidRPr="000C55B0" w:rsidRDefault="00866342" w:rsidP="00866342">
      <w:pPr>
        <w:pStyle w:val="ListParagraph"/>
        <w:numPr>
          <w:ilvl w:val="0"/>
          <w:numId w:val="6"/>
        </w:numPr>
        <w:spacing w:line="245" w:lineRule="exact"/>
        <w:rPr>
          <w:rFonts w:cs="Calibri"/>
          <w:sz w:val="20"/>
          <w:szCs w:val="20"/>
        </w:rPr>
      </w:pPr>
      <w:r>
        <w:rPr>
          <w:rFonts w:cs="Calibri"/>
          <w:b/>
          <w:spacing w:val="-6"/>
          <w:sz w:val="20"/>
          <w:szCs w:val="20"/>
        </w:rPr>
        <w:t>Filed for 2 joint patents.</w:t>
      </w:r>
    </w:p>
    <w:p w14:paraId="6C0E6F43" w14:textId="77777777" w:rsidR="00A52FE3" w:rsidRPr="000C55B0" w:rsidRDefault="003F31CB" w:rsidP="00866342">
      <w:pPr>
        <w:pStyle w:val="ListParagraph"/>
        <w:numPr>
          <w:ilvl w:val="0"/>
          <w:numId w:val="6"/>
        </w:numPr>
        <w:spacing w:line="245" w:lineRule="exact"/>
        <w:rPr>
          <w:rFonts w:cs="Calibri"/>
          <w:sz w:val="20"/>
          <w:szCs w:val="20"/>
        </w:rPr>
      </w:pPr>
      <w:r w:rsidRPr="000C55B0">
        <w:rPr>
          <w:rFonts w:cs="Calibri"/>
          <w:sz w:val="20"/>
          <w:szCs w:val="20"/>
        </w:rPr>
        <w:t xml:space="preserve">Track record of envisioning usage of </w:t>
      </w:r>
      <w:r w:rsidR="00A52FE3" w:rsidRPr="000C55B0">
        <w:rPr>
          <w:rFonts w:cs="Calibri"/>
          <w:sz w:val="20"/>
          <w:szCs w:val="20"/>
        </w:rPr>
        <w:t>recent technology</w:t>
      </w:r>
      <w:r w:rsidRPr="000C55B0">
        <w:rPr>
          <w:rFonts w:cs="Calibri"/>
          <w:sz w:val="20"/>
          <w:szCs w:val="20"/>
        </w:rPr>
        <w:t xml:space="preserve"> and tailoring its usag</w:t>
      </w:r>
      <w:r w:rsidR="00A52FE3" w:rsidRPr="000C55B0">
        <w:rPr>
          <w:rFonts w:cs="Calibri"/>
          <w:sz w:val="20"/>
          <w:szCs w:val="20"/>
        </w:rPr>
        <w:t>e for achieving desired results.</w:t>
      </w:r>
    </w:p>
    <w:p w14:paraId="00CF5B73" w14:textId="77777777" w:rsidR="00866342" w:rsidRPr="00A52FE3" w:rsidRDefault="003F31CB" w:rsidP="00866342">
      <w:pPr>
        <w:pStyle w:val="ListParagraph"/>
        <w:numPr>
          <w:ilvl w:val="0"/>
          <w:numId w:val="6"/>
        </w:numPr>
        <w:spacing w:line="245" w:lineRule="exact"/>
        <w:rPr>
          <w:rFonts w:cs="Calibri"/>
          <w:sz w:val="20"/>
          <w:szCs w:val="20"/>
        </w:rPr>
      </w:pPr>
      <w:r w:rsidRPr="00A52FE3">
        <w:rPr>
          <w:rFonts w:eastAsia="Batang"/>
          <w:sz w:val="20"/>
          <w:szCs w:val="20"/>
        </w:rPr>
        <w:t>Planning Technology Architecture.</w:t>
      </w:r>
    </w:p>
    <w:p w14:paraId="2DF3F2DE" w14:textId="77777777" w:rsidR="00866342" w:rsidRPr="007162D0" w:rsidRDefault="003F31CB" w:rsidP="00866342">
      <w:pPr>
        <w:pStyle w:val="ListParagraph"/>
        <w:numPr>
          <w:ilvl w:val="0"/>
          <w:numId w:val="6"/>
        </w:numPr>
        <w:spacing w:line="245" w:lineRule="exact"/>
        <w:rPr>
          <w:rFonts w:cs="Calibri"/>
          <w:sz w:val="20"/>
          <w:szCs w:val="20"/>
        </w:rPr>
      </w:pPr>
      <w:r w:rsidRPr="007162D0">
        <w:rPr>
          <w:rFonts w:cs="Calibri"/>
          <w:sz w:val="20"/>
          <w:szCs w:val="20"/>
        </w:rPr>
        <w:t xml:space="preserve">An individual having comprehensive and conceptual domain knowledge of </w:t>
      </w:r>
      <w:r w:rsidR="00A52FE3">
        <w:rPr>
          <w:rFonts w:cs="Calibri"/>
          <w:sz w:val="20"/>
          <w:szCs w:val="20"/>
        </w:rPr>
        <w:t>Digital Media.</w:t>
      </w:r>
    </w:p>
    <w:p w14:paraId="02B8E8F3" w14:textId="77777777" w:rsidR="00866342" w:rsidRDefault="003F31CB" w:rsidP="00866342">
      <w:pPr>
        <w:pStyle w:val="ListParagraph"/>
        <w:numPr>
          <w:ilvl w:val="0"/>
          <w:numId w:val="6"/>
        </w:numPr>
        <w:spacing w:line="245" w:lineRule="exact"/>
        <w:rPr>
          <w:rFonts w:cs="Calibri"/>
          <w:sz w:val="20"/>
          <w:szCs w:val="20"/>
        </w:rPr>
      </w:pPr>
      <w:r w:rsidRPr="007162D0">
        <w:rPr>
          <w:rFonts w:cs="Calibri"/>
          <w:sz w:val="20"/>
          <w:szCs w:val="20"/>
        </w:rPr>
        <w:t>Adept in designing, prototyping, requirements analyzing, developing, integrating, implementation, maintenance, enhancement and testing in Java/ J2EE technology</w:t>
      </w:r>
    </w:p>
    <w:p w14:paraId="0ACD5709" w14:textId="77777777" w:rsidR="00A52FE3" w:rsidRPr="007162D0" w:rsidRDefault="00A52FE3" w:rsidP="00A52FE3">
      <w:pPr>
        <w:pStyle w:val="ListParagraph"/>
        <w:numPr>
          <w:ilvl w:val="0"/>
          <w:numId w:val="6"/>
        </w:numPr>
        <w:spacing w:line="245" w:lineRule="exact"/>
        <w:rPr>
          <w:rFonts w:cs="Calibri"/>
          <w:sz w:val="20"/>
          <w:szCs w:val="20"/>
        </w:rPr>
      </w:pPr>
      <w:r w:rsidRPr="007162D0">
        <w:rPr>
          <w:rFonts w:cs="Calibri"/>
          <w:sz w:val="20"/>
          <w:szCs w:val="20"/>
        </w:rPr>
        <w:t xml:space="preserve">Adept in designing, prototyping, requirements analyzing, developing, integrating, implementation, maintenance, enhancement and testing in </w:t>
      </w:r>
      <w:r>
        <w:rPr>
          <w:rFonts w:cs="Calibri"/>
          <w:sz w:val="20"/>
          <w:szCs w:val="20"/>
        </w:rPr>
        <w:t>NodeJS.</w:t>
      </w:r>
    </w:p>
    <w:p w14:paraId="02909834" w14:textId="77777777" w:rsidR="00866342" w:rsidRPr="003727F8" w:rsidRDefault="003F31CB" w:rsidP="00866342">
      <w:pPr>
        <w:pStyle w:val="ListParagraph"/>
        <w:numPr>
          <w:ilvl w:val="0"/>
          <w:numId w:val="6"/>
        </w:numPr>
        <w:spacing w:line="245" w:lineRule="exact"/>
        <w:rPr>
          <w:rFonts w:cs="Calibri"/>
          <w:sz w:val="20"/>
          <w:szCs w:val="20"/>
        </w:rPr>
      </w:pPr>
      <w:r w:rsidRPr="003727F8">
        <w:rPr>
          <w:rFonts w:cs="Calibri"/>
          <w:sz w:val="20"/>
          <w:szCs w:val="20"/>
        </w:rPr>
        <w:t>Designed and implemented Cloud solutions with AWS Virtual private cloud (VPC), Elastic Compute Cloud (EC2), Elastic Load Balancer (ELB), S3, Auto scaling, RDS, Cloud watch and other </w:t>
      </w:r>
      <w:proofErr w:type="spellStart"/>
      <w:r w:rsidRPr="003727F8">
        <w:rPr>
          <w:rFonts w:cs="Calibri"/>
          <w:sz w:val="20"/>
          <w:szCs w:val="20"/>
        </w:rPr>
        <w:t>AWSservices</w:t>
      </w:r>
      <w:proofErr w:type="spellEnd"/>
      <w:r w:rsidRPr="003727F8">
        <w:rPr>
          <w:rFonts w:cs="Calibri"/>
          <w:sz w:val="20"/>
          <w:szCs w:val="20"/>
        </w:rPr>
        <w:t>. </w:t>
      </w:r>
    </w:p>
    <w:p w14:paraId="002BBDE4" w14:textId="77777777" w:rsidR="00866342" w:rsidRPr="003727F8" w:rsidRDefault="003F31CB" w:rsidP="00866342">
      <w:pPr>
        <w:pStyle w:val="ListParagraph"/>
        <w:numPr>
          <w:ilvl w:val="0"/>
          <w:numId w:val="6"/>
        </w:numPr>
        <w:spacing w:line="245" w:lineRule="exact"/>
        <w:rPr>
          <w:rFonts w:cs="Calibri"/>
          <w:sz w:val="20"/>
          <w:szCs w:val="20"/>
        </w:rPr>
      </w:pPr>
      <w:r w:rsidRPr="003727F8">
        <w:rPr>
          <w:rFonts w:cs="Calibri"/>
          <w:sz w:val="20"/>
          <w:szCs w:val="20"/>
        </w:rPr>
        <w:t>Designed and Implemented 3 tire architecture with Web, Application and Database servers using Elastic Load Balancer (ELB) with Route 53 DNS registered. </w:t>
      </w:r>
    </w:p>
    <w:p w14:paraId="29208CD8" w14:textId="77777777" w:rsidR="00866342" w:rsidRPr="000B5650" w:rsidRDefault="003F31CB" w:rsidP="00866342">
      <w:pPr>
        <w:pStyle w:val="ListParagraph"/>
        <w:numPr>
          <w:ilvl w:val="0"/>
          <w:numId w:val="2"/>
        </w:numPr>
        <w:spacing w:line="245" w:lineRule="exact"/>
        <w:rPr>
          <w:rFonts w:cs="Calibri"/>
          <w:spacing w:val="-4"/>
          <w:sz w:val="20"/>
          <w:szCs w:val="20"/>
        </w:rPr>
      </w:pPr>
      <w:r>
        <w:rPr>
          <w:rFonts w:cs="Calibri"/>
          <w:spacing w:val="-4"/>
          <w:sz w:val="20"/>
          <w:szCs w:val="20"/>
        </w:rPr>
        <w:t xml:space="preserve">Rich experience in </w:t>
      </w:r>
      <w:r w:rsidR="006A1C4C">
        <w:rPr>
          <w:rFonts w:cs="Calibri"/>
          <w:spacing w:val="-4"/>
          <w:sz w:val="20"/>
          <w:szCs w:val="20"/>
        </w:rPr>
        <w:t>software development</w:t>
      </w:r>
      <w:r w:rsidRPr="000B5650">
        <w:rPr>
          <w:rFonts w:cs="Calibri"/>
          <w:spacing w:val="-4"/>
          <w:sz w:val="20"/>
          <w:szCs w:val="20"/>
        </w:rPr>
        <w:t xml:space="preserve"> </w:t>
      </w:r>
      <w:r w:rsidR="006A1C4C">
        <w:rPr>
          <w:rFonts w:cs="Calibri"/>
          <w:spacing w:val="-4"/>
          <w:sz w:val="20"/>
          <w:szCs w:val="20"/>
        </w:rPr>
        <w:t>l</w:t>
      </w:r>
      <w:r w:rsidRPr="000B5650">
        <w:rPr>
          <w:rFonts w:cs="Calibri"/>
          <w:spacing w:val="-4"/>
          <w:sz w:val="20"/>
          <w:szCs w:val="20"/>
        </w:rPr>
        <w:t xml:space="preserve">ife </w:t>
      </w:r>
      <w:r w:rsidR="006A1C4C">
        <w:rPr>
          <w:rFonts w:cs="Calibri"/>
          <w:spacing w:val="-4"/>
          <w:sz w:val="20"/>
          <w:szCs w:val="20"/>
        </w:rPr>
        <w:t>c</w:t>
      </w:r>
      <w:r w:rsidRPr="000B5650">
        <w:rPr>
          <w:rFonts w:cs="Calibri"/>
          <w:spacing w:val="-4"/>
          <w:sz w:val="20"/>
          <w:szCs w:val="20"/>
        </w:rPr>
        <w:t>ycle.</w:t>
      </w:r>
    </w:p>
    <w:p w14:paraId="60C7FE73" w14:textId="77777777" w:rsidR="00866342" w:rsidRPr="000B5650" w:rsidRDefault="003F31CB" w:rsidP="00866342">
      <w:pPr>
        <w:pStyle w:val="ListParagraph"/>
        <w:numPr>
          <w:ilvl w:val="0"/>
          <w:numId w:val="2"/>
        </w:numPr>
        <w:spacing w:line="245" w:lineRule="exact"/>
        <w:rPr>
          <w:rFonts w:cs="Calibri"/>
          <w:spacing w:val="-4"/>
          <w:sz w:val="20"/>
          <w:szCs w:val="20"/>
        </w:rPr>
      </w:pPr>
      <w:r w:rsidRPr="000B5650">
        <w:rPr>
          <w:rFonts w:cs="Calibri"/>
          <w:spacing w:val="-4"/>
          <w:sz w:val="20"/>
          <w:szCs w:val="20"/>
        </w:rPr>
        <w:t>Effective communicator, proactive planner &amp; negotiator with strong analytical, problem solving and organizational abilities</w:t>
      </w:r>
    </w:p>
    <w:p w14:paraId="73796F78" w14:textId="77777777" w:rsidR="00866342" w:rsidRPr="007B7919" w:rsidRDefault="003F31CB" w:rsidP="00866342">
      <w:pPr>
        <w:pStyle w:val="ListParagraph"/>
        <w:numPr>
          <w:ilvl w:val="0"/>
          <w:numId w:val="2"/>
        </w:numPr>
        <w:spacing w:line="245" w:lineRule="exact"/>
        <w:rPr>
          <w:rFonts w:cs="Calibri"/>
          <w:spacing w:val="-4"/>
          <w:sz w:val="20"/>
          <w:szCs w:val="20"/>
        </w:rPr>
      </w:pPr>
      <w:r w:rsidRPr="007B7919">
        <w:rPr>
          <w:rFonts w:cs="Calibri"/>
          <w:spacing w:val="-4"/>
          <w:sz w:val="20"/>
          <w:szCs w:val="20"/>
        </w:rPr>
        <w:t>Architect</w:t>
      </w:r>
      <w:r w:rsidR="006A1C4C">
        <w:rPr>
          <w:rFonts w:cs="Calibri"/>
          <w:spacing w:val="-4"/>
          <w:sz w:val="20"/>
          <w:szCs w:val="20"/>
        </w:rPr>
        <w:t>ed</w:t>
      </w:r>
      <w:r w:rsidRPr="007B7919">
        <w:rPr>
          <w:rFonts w:cs="Calibri"/>
          <w:spacing w:val="-4"/>
          <w:sz w:val="20"/>
          <w:szCs w:val="20"/>
        </w:rPr>
        <w:t xml:space="preserve"> </w:t>
      </w:r>
      <w:r w:rsidR="006A1C4C">
        <w:rPr>
          <w:rFonts w:cs="Calibri"/>
          <w:spacing w:val="-4"/>
          <w:sz w:val="20"/>
          <w:szCs w:val="20"/>
        </w:rPr>
        <w:t>proof of concepts using recent technology</w:t>
      </w:r>
      <w:r w:rsidR="006A1C4C">
        <w:t>.</w:t>
      </w:r>
    </w:p>
    <w:p w14:paraId="14B64BCD" w14:textId="77777777" w:rsidR="00866342" w:rsidRDefault="003F31CB" w:rsidP="00866342">
      <w:pPr>
        <w:pStyle w:val="ListParagraph"/>
        <w:numPr>
          <w:ilvl w:val="0"/>
          <w:numId w:val="2"/>
        </w:numPr>
        <w:spacing w:line="245" w:lineRule="exact"/>
        <w:rPr>
          <w:rFonts w:cs="Calibri"/>
          <w:spacing w:val="-4"/>
          <w:sz w:val="20"/>
          <w:szCs w:val="20"/>
        </w:rPr>
      </w:pPr>
      <w:r w:rsidRPr="006A1C4C">
        <w:rPr>
          <w:rFonts w:cs="Calibri"/>
          <w:spacing w:val="-4"/>
          <w:sz w:val="20"/>
          <w:szCs w:val="20"/>
        </w:rPr>
        <w:t>Part of Solution Architecture Tea</w:t>
      </w:r>
      <w:r w:rsidR="006A1C4C">
        <w:rPr>
          <w:rFonts w:cs="Calibri"/>
          <w:spacing w:val="-4"/>
          <w:sz w:val="20"/>
          <w:szCs w:val="20"/>
        </w:rPr>
        <w:t>m with primary responsibilities.</w:t>
      </w:r>
    </w:p>
    <w:p w14:paraId="3086BF08" w14:textId="77777777" w:rsidR="006A1C4C" w:rsidRPr="007162D0" w:rsidRDefault="006A1C4C" w:rsidP="006A1C4C">
      <w:pPr>
        <w:pStyle w:val="ListParagraph"/>
        <w:numPr>
          <w:ilvl w:val="0"/>
          <w:numId w:val="2"/>
        </w:numPr>
        <w:spacing w:line="245" w:lineRule="exact"/>
        <w:rPr>
          <w:rFonts w:cs="Calibri"/>
          <w:sz w:val="20"/>
          <w:szCs w:val="20"/>
        </w:rPr>
      </w:pPr>
      <w:r>
        <w:rPr>
          <w:rFonts w:cs="Calibri"/>
          <w:sz w:val="20"/>
          <w:szCs w:val="20"/>
        </w:rPr>
        <w:t>Basic knowledge of Python, Angular.</w:t>
      </w:r>
    </w:p>
    <w:p w14:paraId="3C5B5B4A" w14:textId="77777777" w:rsidR="006A1C4C" w:rsidRPr="006A1C4C" w:rsidRDefault="006A1C4C" w:rsidP="006A1C4C">
      <w:pPr>
        <w:pStyle w:val="ListParagraph"/>
        <w:spacing w:line="245" w:lineRule="exact"/>
        <w:ind w:left="360"/>
        <w:rPr>
          <w:rFonts w:cs="Calibri"/>
          <w:spacing w:val="-4"/>
          <w:sz w:val="20"/>
          <w:szCs w:val="20"/>
        </w:rPr>
      </w:pPr>
    </w:p>
    <w:p w14:paraId="17CA075E" w14:textId="77777777" w:rsidR="00866342" w:rsidRDefault="00866342" w:rsidP="00866342">
      <w:pPr>
        <w:spacing w:line="245" w:lineRule="exact"/>
        <w:rPr>
          <w:rFonts w:cs="Calibri"/>
          <w:sz w:val="20"/>
          <w:szCs w:val="20"/>
        </w:rPr>
      </w:pPr>
    </w:p>
    <w:p w14:paraId="3C8960B0" w14:textId="77777777" w:rsidR="00866342" w:rsidRPr="006A1BBB" w:rsidRDefault="003F31CB" w:rsidP="00866342">
      <w:pPr>
        <w:shd w:val="clear" w:color="auto" w:fill="D9D9D9"/>
        <w:spacing w:line="245" w:lineRule="exact"/>
        <w:rPr>
          <w:rFonts w:cs="Calibri"/>
          <w:b/>
          <w:sz w:val="20"/>
          <w:szCs w:val="20"/>
        </w:rPr>
      </w:pPr>
      <w:r w:rsidRPr="006A1BBB">
        <w:rPr>
          <w:rFonts w:cs="Calibri"/>
          <w:b/>
          <w:sz w:val="20"/>
          <w:szCs w:val="20"/>
        </w:rPr>
        <w:t>WORK EXPERIENCE</w:t>
      </w:r>
    </w:p>
    <w:p w14:paraId="7D4F1AF9" w14:textId="77777777" w:rsidR="002B0C9B" w:rsidRDefault="002B0C9B" w:rsidP="00866342">
      <w:pPr>
        <w:spacing w:line="245" w:lineRule="exact"/>
        <w:rPr>
          <w:rFonts w:cs="Calibri"/>
          <w:b/>
          <w:sz w:val="20"/>
          <w:szCs w:val="20"/>
        </w:rPr>
      </w:pPr>
    </w:p>
    <w:p w14:paraId="5ECAB6E5" w14:textId="77777777" w:rsidR="002B0C9B" w:rsidRDefault="002B0C9B" w:rsidP="002B0C9B">
      <w:pPr>
        <w:spacing w:line="245" w:lineRule="exact"/>
        <w:rPr>
          <w:rFonts w:cs="Calibri"/>
          <w:b/>
          <w:sz w:val="20"/>
          <w:szCs w:val="20"/>
        </w:rPr>
      </w:pPr>
      <w:r>
        <w:rPr>
          <w:rFonts w:cs="Calibri"/>
          <w:b/>
          <w:sz w:val="20"/>
          <w:szCs w:val="20"/>
        </w:rPr>
        <w:t xml:space="preserve">Since </w:t>
      </w:r>
      <w:r w:rsidR="006A1C4C">
        <w:rPr>
          <w:rFonts w:cs="Calibri"/>
          <w:b/>
          <w:sz w:val="20"/>
          <w:szCs w:val="20"/>
        </w:rPr>
        <w:t>May 2015</w:t>
      </w:r>
      <w:r>
        <w:rPr>
          <w:rFonts w:cs="Calibri"/>
          <w:b/>
          <w:sz w:val="20"/>
          <w:szCs w:val="20"/>
        </w:rPr>
        <w:t xml:space="preserve"> with </w:t>
      </w:r>
      <w:r w:rsidRPr="002B0C9B">
        <w:rPr>
          <w:rFonts w:cs="Calibri"/>
          <w:b/>
          <w:sz w:val="20"/>
          <w:szCs w:val="20"/>
        </w:rPr>
        <w:t>Accenture India</w:t>
      </w:r>
      <w:r w:rsidRPr="006A1BBB">
        <w:rPr>
          <w:rFonts w:cs="Calibri"/>
          <w:b/>
          <w:sz w:val="20"/>
          <w:szCs w:val="20"/>
        </w:rPr>
        <w:t xml:space="preserve">. </w:t>
      </w:r>
    </w:p>
    <w:p w14:paraId="21D75386" w14:textId="77777777" w:rsidR="002B0C9B" w:rsidRPr="006A1BBB" w:rsidRDefault="006A1C4C" w:rsidP="002B0C9B">
      <w:pPr>
        <w:spacing w:line="245" w:lineRule="exact"/>
        <w:rPr>
          <w:rFonts w:cs="Calibri"/>
          <w:b/>
          <w:sz w:val="20"/>
          <w:szCs w:val="20"/>
        </w:rPr>
      </w:pPr>
      <w:r>
        <w:rPr>
          <w:rFonts w:cs="Calibri"/>
          <w:b/>
          <w:sz w:val="20"/>
          <w:szCs w:val="20"/>
        </w:rPr>
        <w:t>Associate –</w:t>
      </w:r>
      <w:r w:rsidR="00835F74">
        <w:rPr>
          <w:rFonts w:cs="Calibri"/>
          <w:b/>
          <w:sz w:val="20"/>
          <w:szCs w:val="20"/>
        </w:rPr>
        <w:t xml:space="preserve"> </w:t>
      </w:r>
      <w:r>
        <w:rPr>
          <w:rFonts w:cs="Calibri"/>
          <w:b/>
          <w:sz w:val="20"/>
          <w:szCs w:val="20"/>
        </w:rPr>
        <w:t>java developer</w:t>
      </w:r>
    </w:p>
    <w:p w14:paraId="5CABF779" w14:textId="77777777" w:rsidR="002B0C9B" w:rsidRDefault="002B0C9B" w:rsidP="00866342">
      <w:pPr>
        <w:spacing w:line="245" w:lineRule="exact"/>
        <w:rPr>
          <w:rFonts w:cs="Calibri"/>
          <w:b/>
          <w:sz w:val="20"/>
          <w:szCs w:val="20"/>
        </w:rPr>
      </w:pPr>
    </w:p>
    <w:p w14:paraId="4C41B4D9" w14:textId="77777777" w:rsidR="00866342" w:rsidRDefault="00866342" w:rsidP="00866342">
      <w:pPr>
        <w:spacing w:line="245" w:lineRule="exact"/>
        <w:rPr>
          <w:rFonts w:cs="Calibri"/>
          <w:sz w:val="20"/>
          <w:szCs w:val="20"/>
        </w:rPr>
      </w:pPr>
    </w:p>
    <w:p w14:paraId="0FC3C526" w14:textId="77777777" w:rsidR="00866342" w:rsidRPr="006A1BBB" w:rsidRDefault="003F31CB" w:rsidP="00866342">
      <w:pPr>
        <w:spacing w:line="245" w:lineRule="exact"/>
        <w:rPr>
          <w:rFonts w:cs="Calibri"/>
          <w:b/>
          <w:sz w:val="20"/>
          <w:szCs w:val="20"/>
        </w:rPr>
      </w:pPr>
      <w:r w:rsidRPr="006A1BBB">
        <w:rPr>
          <w:rFonts w:cs="Calibri"/>
          <w:b/>
          <w:sz w:val="20"/>
          <w:szCs w:val="20"/>
        </w:rPr>
        <w:t>Key Result Areas:</w:t>
      </w:r>
    </w:p>
    <w:p w14:paraId="646EEDE3" w14:textId="77777777" w:rsidR="00866342" w:rsidRPr="00E06233" w:rsidRDefault="003F31CB" w:rsidP="00866342">
      <w:pPr>
        <w:pStyle w:val="ListParagraph"/>
        <w:numPr>
          <w:ilvl w:val="0"/>
          <w:numId w:val="2"/>
        </w:numPr>
        <w:spacing w:line="245" w:lineRule="exact"/>
        <w:rPr>
          <w:rFonts w:cs="Calibri"/>
          <w:sz w:val="20"/>
          <w:szCs w:val="20"/>
        </w:rPr>
      </w:pPr>
      <w:r w:rsidRPr="00E06233">
        <w:rPr>
          <w:rFonts w:cs="Calibri"/>
          <w:sz w:val="20"/>
          <w:szCs w:val="20"/>
        </w:rPr>
        <w:t xml:space="preserve">Mapping </w:t>
      </w:r>
      <w:r w:rsidR="006A1C4C" w:rsidRPr="00E06233">
        <w:rPr>
          <w:rFonts w:cs="Calibri"/>
          <w:sz w:val="20"/>
          <w:szCs w:val="20"/>
        </w:rPr>
        <w:t>client’s</w:t>
      </w:r>
      <w:r w:rsidRPr="00E06233">
        <w:rPr>
          <w:rFonts w:cs="Calibri"/>
          <w:sz w:val="20"/>
          <w:szCs w:val="20"/>
        </w:rPr>
        <w:t xml:space="preserve"> requirements and providing </w:t>
      </w:r>
      <w:r w:rsidR="006A1C4C">
        <w:rPr>
          <w:rFonts w:cs="Calibri"/>
          <w:sz w:val="20"/>
          <w:szCs w:val="20"/>
        </w:rPr>
        <w:t>the leads with</w:t>
      </w:r>
      <w:r w:rsidRPr="00E06233">
        <w:rPr>
          <w:rFonts w:cs="Calibri"/>
          <w:sz w:val="20"/>
          <w:szCs w:val="20"/>
        </w:rPr>
        <w:t xml:space="preserve"> best solutions within the scope of project requirements</w:t>
      </w:r>
    </w:p>
    <w:p w14:paraId="0EA90851" w14:textId="77777777" w:rsidR="00866342" w:rsidRPr="00E06233" w:rsidRDefault="006A1C4C" w:rsidP="00866342">
      <w:pPr>
        <w:pStyle w:val="ListParagraph"/>
        <w:numPr>
          <w:ilvl w:val="0"/>
          <w:numId w:val="2"/>
        </w:numPr>
        <w:spacing w:line="245" w:lineRule="exact"/>
        <w:rPr>
          <w:rFonts w:cs="Calibri"/>
          <w:sz w:val="20"/>
          <w:szCs w:val="20"/>
        </w:rPr>
      </w:pPr>
      <w:r>
        <w:rPr>
          <w:rFonts w:cs="Calibri"/>
          <w:sz w:val="20"/>
          <w:szCs w:val="20"/>
        </w:rPr>
        <w:t>Implementing the designed or discussed solutions.</w:t>
      </w:r>
    </w:p>
    <w:p w14:paraId="05B0BFA8" w14:textId="77777777" w:rsidR="006A1C4C" w:rsidRPr="006A1C4C" w:rsidRDefault="003F31CB" w:rsidP="00866342">
      <w:pPr>
        <w:pStyle w:val="ListParagraph"/>
        <w:numPr>
          <w:ilvl w:val="0"/>
          <w:numId w:val="2"/>
        </w:numPr>
        <w:spacing w:line="245" w:lineRule="exact"/>
        <w:rPr>
          <w:rFonts w:cs="Calibri"/>
          <w:sz w:val="20"/>
          <w:szCs w:val="20"/>
        </w:rPr>
      </w:pPr>
      <w:r w:rsidRPr="006A1C4C">
        <w:rPr>
          <w:rFonts w:cs="Calibri"/>
          <w:spacing w:val="-6"/>
          <w:sz w:val="20"/>
          <w:szCs w:val="20"/>
        </w:rPr>
        <w:t>Planning project activities viz. scoping, estimation</w:t>
      </w:r>
      <w:r w:rsidR="006A1C4C">
        <w:rPr>
          <w:rFonts w:cs="Calibri"/>
          <w:spacing w:val="-6"/>
          <w:sz w:val="20"/>
          <w:szCs w:val="20"/>
        </w:rPr>
        <w:t>.</w:t>
      </w:r>
    </w:p>
    <w:p w14:paraId="68B5344B" w14:textId="77777777" w:rsidR="00866342" w:rsidRDefault="003F31CB" w:rsidP="00866342">
      <w:pPr>
        <w:pStyle w:val="ListParagraph"/>
        <w:numPr>
          <w:ilvl w:val="0"/>
          <w:numId w:val="2"/>
        </w:numPr>
        <w:spacing w:line="245" w:lineRule="exact"/>
        <w:rPr>
          <w:rFonts w:cs="Calibri"/>
          <w:sz w:val="20"/>
          <w:szCs w:val="20"/>
        </w:rPr>
      </w:pPr>
      <w:r w:rsidRPr="00E06233">
        <w:rPr>
          <w:rFonts w:cs="Calibri"/>
          <w:sz w:val="20"/>
          <w:szCs w:val="20"/>
        </w:rPr>
        <w:t>Meeting deadlines and Turn Around Time without compromising qu</w:t>
      </w:r>
      <w:r>
        <w:rPr>
          <w:rFonts w:cs="Calibri"/>
          <w:sz w:val="20"/>
          <w:szCs w:val="20"/>
        </w:rPr>
        <w:t>ality norms and adhering to SLA</w:t>
      </w:r>
    </w:p>
    <w:p w14:paraId="0AA41E28" w14:textId="77777777" w:rsidR="006A1C4C" w:rsidRPr="00E06233" w:rsidRDefault="006A1C4C" w:rsidP="00866342">
      <w:pPr>
        <w:pStyle w:val="ListParagraph"/>
        <w:numPr>
          <w:ilvl w:val="0"/>
          <w:numId w:val="2"/>
        </w:numPr>
        <w:spacing w:line="245" w:lineRule="exact"/>
        <w:rPr>
          <w:rFonts w:cs="Calibri"/>
          <w:sz w:val="20"/>
          <w:szCs w:val="20"/>
        </w:rPr>
      </w:pPr>
      <w:r>
        <w:rPr>
          <w:rFonts w:cs="Calibri"/>
          <w:sz w:val="20"/>
          <w:szCs w:val="20"/>
        </w:rPr>
        <w:t>Handled and trained new associates as well as experience developers.</w:t>
      </w:r>
    </w:p>
    <w:p w14:paraId="55259023" w14:textId="77777777" w:rsidR="00866342" w:rsidRDefault="00866342" w:rsidP="00866342">
      <w:pPr>
        <w:spacing w:line="245" w:lineRule="exact"/>
        <w:rPr>
          <w:rFonts w:cs="Calibri"/>
          <w:sz w:val="20"/>
          <w:szCs w:val="20"/>
        </w:rPr>
      </w:pPr>
    </w:p>
    <w:p w14:paraId="1D1783FB" w14:textId="77777777" w:rsidR="00866342" w:rsidRDefault="003F31CB" w:rsidP="00866342">
      <w:pPr>
        <w:spacing w:line="245" w:lineRule="exact"/>
        <w:rPr>
          <w:rFonts w:cs="Calibri"/>
          <w:b/>
          <w:sz w:val="20"/>
          <w:szCs w:val="20"/>
        </w:rPr>
      </w:pPr>
      <w:r w:rsidRPr="00E06233">
        <w:rPr>
          <w:rFonts w:cs="Calibri"/>
          <w:b/>
          <w:sz w:val="20"/>
          <w:szCs w:val="20"/>
        </w:rPr>
        <w:t>Highlights:</w:t>
      </w:r>
    </w:p>
    <w:p w14:paraId="2A2EF1ED" w14:textId="77777777" w:rsidR="00866342" w:rsidRPr="00C777E7" w:rsidRDefault="003F31CB" w:rsidP="00866342">
      <w:pPr>
        <w:pStyle w:val="ListParagraph"/>
        <w:numPr>
          <w:ilvl w:val="0"/>
          <w:numId w:val="2"/>
        </w:numPr>
        <w:spacing w:line="245" w:lineRule="exact"/>
        <w:rPr>
          <w:rFonts w:cs="Calibri"/>
          <w:spacing w:val="-4"/>
          <w:sz w:val="20"/>
          <w:szCs w:val="20"/>
        </w:rPr>
      </w:pPr>
      <w:r w:rsidRPr="00C777E7">
        <w:rPr>
          <w:rFonts w:cs="Calibri"/>
          <w:spacing w:val="-4"/>
          <w:sz w:val="20"/>
          <w:szCs w:val="20"/>
        </w:rPr>
        <w:t>Played a pivotal role in streamlining new processes and designing &amp; executing various new initiatives</w:t>
      </w:r>
    </w:p>
    <w:p w14:paraId="6603DE59" w14:textId="77777777" w:rsidR="006A1C4C" w:rsidRDefault="003F31CB" w:rsidP="00866342">
      <w:pPr>
        <w:pStyle w:val="ListParagraph"/>
        <w:numPr>
          <w:ilvl w:val="0"/>
          <w:numId w:val="2"/>
        </w:numPr>
        <w:spacing w:line="245" w:lineRule="exact"/>
        <w:rPr>
          <w:rFonts w:cs="Calibri"/>
          <w:spacing w:val="-4"/>
          <w:sz w:val="20"/>
          <w:szCs w:val="20"/>
        </w:rPr>
      </w:pPr>
      <w:r w:rsidRPr="006A1C4C">
        <w:rPr>
          <w:rFonts w:cs="Calibri"/>
          <w:spacing w:val="-4"/>
          <w:sz w:val="20"/>
          <w:szCs w:val="20"/>
        </w:rPr>
        <w:t>Success</w:t>
      </w:r>
      <w:r w:rsidR="006A1C4C">
        <w:rPr>
          <w:rFonts w:cs="Calibri"/>
          <w:spacing w:val="-4"/>
          <w:sz w:val="20"/>
          <w:szCs w:val="20"/>
        </w:rPr>
        <w:t>fully executed projects on time.</w:t>
      </w:r>
    </w:p>
    <w:p w14:paraId="3D75E096" w14:textId="77777777" w:rsidR="00866342" w:rsidRDefault="003F31CB" w:rsidP="00866342">
      <w:pPr>
        <w:pStyle w:val="ListParagraph"/>
        <w:numPr>
          <w:ilvl w:val="0"/>
          <w:numId w:val="2"/>
        </w:numPr>
        <w:spacing w:line="245" w:lineRule="exact"/>
        <w:rPr>
          <w:rFonts w:cs="Calibri"/>
          <w:spacing w:val="-4"/>
          <w:sz w:val="20"/>
          <w:szCs w:val="20"/>
        </w:rPr>
      </w:pPr>
      <w:r w:rsidRPr="006A1C4C">
        <w:rPr>
          <w:rFonts w:cs="Calibri"/>
          <w:spacing w:val="-4"/>
          <w:sz w:val="20"/>
          <w:szCs w:val="20"/>
        </w:rPr>
        <w:t xml:space="preserve">Won </w:t>
      </w:r>
      <w:r w:rsidR="006A1C4C">
        <w:rPr>
          <w:rFonts w:cs="Calibri"/>
          <w:spacing w:val="-4"/>
          <w:sz w:val="20"/>
          <w:szCs w:val="20"/>
        </w:rPr>
        <w:t>ACE award</w:t>
      </w:r>
      <w:r w:rsidRPr="006A1C4C">
        <w:rPr>
          <w:rFonts w:cs="Calibri"/>
          <w:spacing w:val="-4"/>
          <w:sz w:val="20"/>
          <w:szCs w:val="20"/>
        </w:rPr>
        <w:t xml:space="preserve"> in </w:t>
      </w:r>
      <w:r w:rsidR="006A1C4C">
        <w:rPr>
          <w:rFonts w:cs="Calibri"/>
          <w:spacing w:val="-4"/>
          <w:sz w:val="20"/>
          <w:szCs w:val="20"/>
        </w:rPr>
        <w:t>2017 for my innovative thinking.</w:t>
      </w:r>
    </w:p>
    <w:p w14:paraId="6E35B5AD" w14:textId="77777777" w:rsidR="006A1C4C" w:rsidRDefault="006A1C4C" w:rsidP="00866342">
      <w:pPr>
        <w:pStyle w:val="ListParagraph"/>
        <w:numPr>
          <w:ilvl w:val="0"/>
          <w:numId w:val="2"/>
        </w:numPr>
        <w:spacing w:line="245" w:lineRule="exact"/>
        <w:rPr>
          <w:rFonts w:cs="Calibri"/>
          <w:spacing w:val="-4"/>
          <w:sz w:val="20"/>
          <w:szCs w:val="20"/>
        </w:rPr>
      </w:pPr>
      <w:r>
        <w:rPr>
          <w:rFonts w:cs="Calibri"/>
          <w:spacing w:val="-4"/>
          <w:sz w:val="20"/>
          <w:szCs w:val="20"/>
        </w:rPr>
        <w:t>Won APEX awards in 2018 for designing and implementing microservice architecture.</w:t>
      </w:r>
    </w:p>
    <w:p w14:paraId="1D87B03A" w14:textId="77777777" w:rsidR="00866342" w:rsidRPr="006A1C4C" w:rsidRDefault="00866342" w:rsidP="00866342">
      <w:pPr>
        <w:pStyle w:val="ListParagraph"/>
        <w:spacing w:line="245" w:lineRule="exact"/>
        <w:ind w:left="360"/>
        <w:rPr>
          <w:rFonts w:cs="Calibri"/>
          <w:spacing w:val="-4"/>
          <w:sz w:val="20"/>
          <w:szCs w:val="20"/>
        </w:rPr>
      </w:pPr>
    </w:p>
    <w:p w14:paraId="798056A4" w14:textId="77777777" w:rsidR="00866342" w:rsidRDefault="00866342" w:rsidP="00866342">
      <w:pPr>
        <w:pStyle w:val="ListParagraph"/>
        <w:spacing w:line="245" w:lineRule="exact"/>
        <w:ind w:left="360"/>
        <w:rPr>
          <w:rFonts w:cs="Calibri"/>
          <w:b/>
          <w:sz w:val="20"/>
          <w:szCs w:val="20"/>
        </w:rPr>
      </w:pPr>
    </w:p>
    <w:p w14:paraId="4B88CCE9" w14:textId="77777777" w:rsidR="00866342" w:rsidRDefault="00866342" w:rsidP="00866342">
      <w:pPr>
        <w:pStyle w:val="ListParagraph"/>
        <w:spacing w:line="245" w:lineRule="exact"/>
        <w:ind w:left="360"/>
        <w:rPr>
          <w:rFonts w:cs="Calibri"/>
          <w:b/>
          <w:sz w:val="20"/>
          <w:szCs w:val="20"/>
        </w:rPr>
      </w:pPr>
    </w:p>
    <w:p w14:paraId="5A29DFE2" w14:textId="77777777" w:rsidR="00866342" w:rsidRPr="00C777E7" w:rsidRDefault="00866342" w:rsidP="00866342">
      <w:pPr>
        <w:pStyle w:val="ListParagraph"/>
        <w:spacing w:line="245" w:lineRule="exact"/>
        <w:ind w:left="360"/>
        <w:rPr>
          <w:rFonts w:cs="Calibri"/>
          <w:b/>
          <w:sz w:val="20"/>
          <w:szCs w:val="20"/>
        </w:rPr>
      </w:pPr>
    </w:p>
    <w:p w14:paraId="137EC7C2" w14:textId="77777777" w:rsidR="00866342" w:rsidRDefault="00866342" w:rsidP="00866342">
      <w:pPr>
        <w:spacing w:line="245" w:lineRule="exact"/>
        <w:rPr>
          <w:rFonts w:cs="Calibri"/>
          <w:sz w:val="20"/>
          <w:szCs w:val="20"/>
        </w:rPr>
      </w:pPr>
    </w:p>
    <w:p w14:paraId="01C20B1D" w14:textId="77777777" w:rsidR="00866342" w:rsidRPr="00CF515C" w:rsidRDefault="003F31CB" w:rsidP="00866342">
      <w:pPr>
        <w:shd w:val="clear" w:color="auto" w:fill="D9D9D9"/>
        <w:spacing w:line="245" w:lineRule="exact"/>
        <w:rPr>
          <w:rFonts w:cs="Calibri"/>
          <w:b/>
          <w:sz w:val="20"/>
          <w:szCs w:val="20"/>
        </w:rPr>
      </w:pPr>
      <w:r w:rsidRPr="00CF515C">
        <w:rPr>
          <w:rFonts w:cs="Calibri"/>
          <w:b/>
          <w:sz w:val="20"/>
          <w:szCs w:val="20"/>
        </w:rPr>
        <w:t>IT SKILLS</w:t>
      </w:r>
    </w:p>
    <w:p w14:paraId="0C30FC67" w14:textId="77777777" w:rsidR="00866342" w:rsidRPr="00CF515C" w:rsidRDefault="00866342" w:rsidP="00866342">
      <w:pPr>
        <w:spacing w:line="245" w:lineRule="exact"/>
        <w:rPr>
          <w:rFonts w:cs="Calibri"/>
          <w:sz w:val="20"/>
          <w:szCs w:val="20"/>
        </w:rPr>
      </w:pPr>
    </w:p>
    <w:p w14:paraId="4E4FBCFB" w14:textId="77777777" w:rsidR="00866342" w:rsidRPr="00CF515C" w:rsidRDefault="003F31CB" w:rsidP="00866342">
      <w:pPr>
        <w:spacing w:line="245" w:lineRule="exact"/>
        <w:rPr>
          <w:rFonts w:cs="Calibri"/>
          <w:sz w:val="20"/>
          <w:szCs w:val="20"/>
        </w:rPr>
      </w:pPr>
      <w:r w:rsidRPr="00CF515C">
        <w:rPr>
          <w:rFonts w:cs="Calibri"/>
          <w:sz w:val="20"/>
          <w:szCs w:val="20"/>
        </w:rPr>
        <w:t>Operating Systems</w:t>
      </w:r>
      <w:r>
        <w:rPr>
          <w:rFonts w:cs="Calibri"/>
          <w:sz w:val="20"/>
          <w:szCs w:val="20"/>
        </w:rPr>
        <w:t>:</w:t>
      </w:r>
      <w:r>
        <w:rPr>
          <w:rFonts w:cs="Calibri"/>
          <w:sz w:val="20"/>
          <w:szCs w:val="20"/>
        </w:rPr>
        <w:tab/>
      </w:r>
      <w:r w:rsidRPr="00CF515C">
        <w:rPr>
          <w:rFonts w:cs="Calibri"/>
          <w:sz w:val="20"/>
          <w:szCs w:val="20"/>
        </w:rPr>
        <w:t>Windows NT4.0/</w:t>
      </w:r>
      <w:r>
        <w:rPr>
          <w:rFonts w:cs="Calibri"/>
          <w:sz w:val="20"/>
          <w:szCs w:val="20"/>
        </w:rPr>
        <w:t xml:space="preserve"> </w:t>
      </w:r>
      <w:r w:rsidRPr="00CF515C">
        <w:rPr>
          <w:rFonts w:cs="Calibri"/>
          <w:sz w:val="20"/>
          <w:szCs w:val="20"/>
        </w:rPr>
        <w:t>2000/</w:t>
      </w:r>
      <w:r>
        <w:rPr>
          <w:rFonts w:cs="Calibri"/>
          <w:sz w:val="20"/>
          <w:szCs w:val="20"/>
        </w:rPr>
        <w:t xml:space="preserve"> </w:t>
      </w:r>
      <w:r w:rsidRPr="00CF515C">
        <w:rPr>
          <w:rFonts w:cs="Calibri"/>
          <w:sz w:val="20"/>
          <w:szCs w:val="20"/>
        </w:rPr>
        <w:t>XP, Windows 98/</w:t>
      </w:r>
      <w:r>
        <w:rPr>
          <w:rFonts w:cs="Calibri"/>
          <w:sz w:val="20"/>
          <w:szCs w:val="20"/>
        </w:rPr>
        <w:t xml:space="preserve"> </w:t>
      </w:r>
      <w:r w:rsidRPr="00CF515C">
        <w:rPr>
          <w:rFonts w:cs="Calibri"/>
          <w:sz w:val="20"/>
          <w:szCs w:val="20"/>
        </w:rPr>
        <w:t>95, Unix, Linux and Sun Solaris8.0</w:t>
      </w:r>
    </w:p>
    <w:p w14:paraId="6411D78B" w14:textId="77777777" w:rsidR="00866342" w:rsidRPr="00CF515C" w:rsidRDefault="003F31CB" w:rsidP="00866342">
      <w:pPr>
        <w:spacing w:line="245" w:lineRule="exact"/>
        <w:rPr>
          <w:rFonts w:cs="Calibri"/>
          <w:sz w:val="20"/>
          <w:szCs w:val="20"/>
        </w:rPr>
      </w:pPr>
      <w:r w:rsidRPr="00CF515C">
        <w:rPr>
          <w:rFonts w:cs="Calibri"/>
          <w:sz w:val="20"/>
          <w:szCs w:val="20"/>
        </w:rPr>
        <w:t>Languages</w:t>
      </w:r>
      <w:r w:rsidR="0062549C">
        <w:rPr>
          <w:rFonts w:cs="Calibri"/>
          <w:sz w:val="20"/>
          <w:szCs w:val="20"/>
        </w:rPr>
        <w:t>:</w:t>
      </w:r>
      <w:r w:rsidR="0062549C">
        <w:rPr>
          <w:rFonts w:cs="Calibri"/>
          <w:sz w:val="20"/>
          <w:szCs w:val="20"/>
        </w:rPr>
        <w:tab/>
      </w:r>
      <w:r w:rsidR="0062549C">
        <w:rPr>
          <w:rFonts w:cs="Calibri"/>
          <w:sz w:val="20"/>
          <w:szCs w:val="20"/>
        </w:rPr>
        <w:tab/>
        <w:t>C, C++, Java SE 8</w:t>
      </w:r>
      <w:r w:rsidR="006A1C4C">
        <w:rPr>
          <w:rFonts w:cs="Calibri"/>
          <w:sz w:val="20"/>
          <w:szCs w:val="20"/>
        </w:rPr>
        <w:t>, Python</w:t>
      </w:r>
      <w:r w:rsidR="0062549C">
        <w:rPr>
          <w:rFonts w:cs="Calibri"/>
          <w:sz w:val="20"/>
          <w:szCs w:val="20"/>
        </w:rPr>
        <w:t>, HTML5</w:t>
      </w:r>
    </w:p>
    <w:p w14:paraId="1B86CF68" w14:textId="77777777" w:rsidR="00866342" w:rsidRPr="00CF515C" w:rsidRDefault="003F31CB" w:rsidP="00866342">
      <w:pPr>
        <w:spacing w:line="245" w:lineRule="exact"/>
        <w:rPr>
          <w:rFonts w:cs="Calibri"/>
          <w:sz w:val="20"/>
          <w:szCs w:val="20"/>
        </w:rPr>
      </w:pPr>
      <w:r w:rsidRPr="00CF515C">
        <w:rPr>
          <w:rFonts w:cs="Calibri"/>
          <w:sz w:val="20"/>
          <w:szCs w:val="20"/>
        </w:rPr>
        <w:t>Script</w:t>
      </w:r>
      <w:r>
        <w:rPr>
          <w:rFonts w:cs="Calibri"/>
          <w:sz w:val="20"/>
          <w:szCs w:val="20"/>
        </w:rPr>
        <w:t>:</w:t>
      </w:r>
      <w:r>
        <w:rPr>
          <w:rFonts w:cs="Calibri"/>
          <w:sz w:val="20"/>
          <w:szCs w:val="20"/>
        </w:rPr>
        <w:tab/>
      </w:r>
      <w:r>
        <w:rPr>
          <w:rFonts w:cs="Calibri"/>
          <w:sz w:val="20"/>
          <w:szCs w:val="20"/>
        </w:rPr>
        <w:tab/>
      </w:r>
      <w:r>
        <w:rPr>
          <w:rFonts w:cs="Calibri"/>
          <w:sz w:val="20"/>
          <w:szCs w:val="20"/>
        </w:rPr>
        <w:tab/>
      </w:r>
      <w:r w:rsidRPr="00CF515C">
        <w:rPr>
          <w:rFonts w:cs="Calibri"/>
          <w:sz w:val="20"/>
          <w:szCs w:val="20"/>
        </w:rPr>
        <w:t>JavaScript</w:t>
      </w:r>
      <w:r w:rsidR="0062549C">
        <w:rPr>
          <w:rFonts w:cs="Calibri"/>
          <w:sz w:val="20"/>
          <w:szCs w:val="20"/>
        </w:rPr>
        <w:t>, NodeJS</w:t>
      </w:r>
    </w:p>
    <w:p w14:paraId="1DCF8F71" w14:textId="77777777" w:rsidR="00866342" w:rsidRPr="00CF515C" w:rsidRDefault="003F31CB" w:rsidP="00866342">
      <w:pPr>
        <w:spacing w:line="245" w:lineRule="exact"/>
        <w:rPr>
          <w:rFonts w:cs="Calibri"/>
          <w:sz w:val="20"/>
          <w:szCs w:val="20"/>
        </w:rPr>
      </w:pPr>
      <w:r w:rsidRPr="00CF515C">
        <w:rPr>
          <w:rFonts w:cs="Calibri"/>
          <w:sz w:val="20"/>
          <w:szCs w:val="20"/>
        </w:rPr>
        <w:t>Frame Work</w:t>
      </w:r>
      <w:r>
        <w:rPr>
          <w:rFonts w:cs="Calibri"/>
          <w:sz w:val="20"/>
          <w:szCs w:val="20"/>
        </w:rPr>
        <w:t>:</w:t>
      </w:r>
      <w:r>
        <w:rPr>
          <w:rFonts w:cs="Calibri"/>
          <w:sz w:val="20"/>
          <w:szCs w:val="20"/>
        </w:rPr>
        <w:tab/>
      </w:r>
      <w:r>
        <w:rPr>
          <w:rFonts w:cs="Calibri"/>
          <w:sz w:val="20"/>
          <w:szCs w:val="20"/>
        </w:rPr>
        <w:tab/>
      </w:r>
      <w:r w:rsidRPr="00CF515C">
        <w:rPr>
          <w:rFonts w:cs="Calibri"/>
          <w:sz w:val="20"/>
          <w:szCs w:val="20"/>
        </w:rPr>
        <w:t>Struts 1.0/1.1 &amp; 1.2</w:t>
      </w:r>
      <w:r>
        <w:rPr>
          <w:rFonts w:cs="Calibri"/>
          <w:sz w:val="20"/>
          <w:szCs w:val="20"/>
        </w:rPr>
        <w:t>/Spring 4.0/Hibernate4.1.x</w:t>
      </w:r>
    </w:p>
    <w:p w14:paraId="3EBEA08B" w14:textId="77777777" w:rsidR="00866342" w:rsidRPr="00CF515C" w:rsidRDefault="003F31CB" w:rsidP="00866342">
      <w:pPr>
        <w:spacing w:line="245" w:lineRule="exact"/>
        <w:rPr>
          <w:rFonts w:cs="Calibri"/>
          <w:sz w:val="20"/>
          <w:szCs w:val="20"/>
        </w:rPr>
      </w:pPr>
      <w:r w:rsidRPr="00CF515C">
        <w:rPr>
          <w:rFonts w:cs="Calibri"/>
          <w:sz w:val="20"/>
          <w:szCs w:val="20"/>
        </w:rPr>
        <w:t>Web Server</w:t>
      </w:r>
      <w:r>
        <w:rPr>
          <w:rFonts w:cs="Calibri"/>
          <w:sz w:val="20"/>
          <w:szCs w:val="20"/>
        </w:rPr>
        <w:t>:</w:t>
      </w:r>
      <w:r>
        <w:rPr>
          <w:rFonts w:cs="Calibri"/>
          <w:sz w:val="20"/>
          <w:szCs w:val="20"/>
        </w:rPr>
        <w:tab/>
      </w:r>
      <w:r>
        <w:rPr>
          <w:rFonts w:cs="Calibri"/>
          <w:sz w:val="20"/>
          <w:szCs w:val="20"/>
        </w:rPr>
        <w:tab/>
      </w:r>
      <w:r w:rsidRPr="00CF515C">
        <w:rPr>
          <w:rFonts w:cs="Calibri"/>
          <w:sz w:val="20"/>
          <w:szCs w:val="20"/>
        </w:rPr>
        <w:t xml:space="preserve">Tomcat </w:t>
      </w:r>
      <w:r w:rsidR="0062549C">
        <w:rPr>
          <w:rFonts w:cs="Calibri"/>
          <w:sz w:val="20"/>
          <w:szCs w:val="20"/>
        </w:rPr>
        <w:t>8.x,</w:t>
      </w:r>
    </w:p>
    <w:p w14:paraId="3221BAB4" w14:textId="77777777" w:rsidR="00866342" w:rsidRPr="00CF515C" w:rsidRDefault="003F31CB" w:rsidP="00866342">
      <w:pPr>
        <w:spacing w:line="245" w:lineRule="exact"/>
        <w:rPr>
          <w:rFonts w:cs="Calibri"/>
          <w:sz w:val="20"/>
          <w:szCs w:val="20"/>
        </w:rPr>
      </w:pPr>
      <w:r w:rsidRPr="00CF515C">
        <w:rPr>
          <w:rFonts w:cs="Calibri"/>
          <w:sz w:val="20"/>
          <w:szCs w:val="20"/>
        </w:rPr>
        <w:t>Application Server</w:t>
      </w:r>
      <w:r>
        <w:rPr>
          <w:rFonts w:cs="Calibri"/>
          <w:sz w:val="20"/>
          <w:szCs w:val="20"/>
        </w:rPr>
        <w:t>:</w:t>
      </w:r>
      <w:r>
        <w:rPr>
          <w:rFonts w:cs="Calibri"/>
          <w:sz w:val="20"/>
          <w:szCs w:val="20"/>
        </w:rPr>
        <w:tab/>
        <w:t>JBOSS 6.2v</w:t>
      </w:r>
    </w:p>
    <w:p w14:paraId="53046CCC" w14:textId="77777777" w:rsidR="00866342" w:rsidRPr="00CF515C" w:rsidRDefault="003F31CB" w:rsidP="00866342">
      <w:pPr>
        <w:spacing w:line="245" w:lineRule="exact"/>
        <w:rPr>
          <w:rFonts w:cs="Calibri"/>
          <w:sz w:val="20"/>
          <w:szCs w:val="20"/>
        </w:rPr>
      </w:pPr>
      <w:r w:rsidRPr="00CF515C">
        <w:rPr>
          <w:rFonts w:cs="Calibri"/>
          <w:sz w:val="20"/>
          <w:szCs w:val="20"/>
        </w:rPr>
        <w:t>Development Tool</w:t>
      </w:r>
      <w:r>
        <w:rPr>
          <w:rFonts w:cs="Calibri"/>
          <w:sz w:val="20"/>
          <w:szCs w:val="20"/>
        </w:rPr>
        <w:t>:</w:t>
      </w:r>
      <w:r>
        <w:rPr>
          <w:rFonts w:cs="Calibri"/>
          <w:sz w:val="20"/>
          <w:szCs w:val="20"/>
        </w:rPr>
        <w:tab/>
      </w:r>
      <w:r w:rsidR="0062549C">
        <w:rPr>
          <w:rFonts w:cs="Calibri"/>
          <w:sz w:val="20"/>
          <w:szCs w:val="20"/>
        </w:rPr>
        <w:t>Eclipse</w:t>
      </w:r>
    </w:p>
    <w:p w14:paraId="6BCEAD0B" w14:textId="77777777" w:rsidR="00866342" w:rsidRDefault="003F31CB" w:rsidP="00866342">
      <w:pPr>
        <w:spacing w:line="245" w:lineRule="exact"/>
        <w:rPr>
          <w:rFonts w:cs="Calibri"/>
          <w:sz w:val="20"/>
          <w:szCs w:val="20"/>
        </w:rPr>
      </w:pPr>
      <w:r w:rsidRPr="00CF515C">
        <w:rPr>
          <w:rFonts w:cs="Calibri"/>
          <w:sz w:val="20"/>
          <w:szCs w:val="20"/>
        </w:rPr>
        <w:t>Tools &amp; Utilities</w:t>
      </w:r>
      <w:r>
        <w:rPr>
          <w:rFonts w:cs="Calibri"/>
          <w:sz w:val="20"/>
          <w:szCs w:val="20"/>
        </w:rPr>
        <w:t>:</w:t>
      </w:r>
      <w:r>
        <w:rPr>
          <w:rFonts w:cs="Calibri"/>
          <w:sz w:val="20"/>
          <w:szCs w:val="20"/>
        </w:rPr>
        <w:tab/>
      </w:r>
      <w:r>
        <w:rPr>
          <w:rFonts w:cs="Calibri"/>
          <w:sz w:val="20"/>
          <w:szCs w:val="20"/>
        </w:rPr>
        <w:tab/>
      </w:r>
      <w:r w:rsidRPr="00265DEB">
        <w:rPr>
          <w:rFonts w:cs="Calibri"/>
          <w:sz w:val="20"/>
          <w:szCs w:val="20"/>
        </w:rPr>
        <w:t>Mustache,</w:t>
      </w:r>
      <w:r>
        <w:rPr>
          <w:rFonts w:cs="Calibri"/>
          <w:sz w:val="20"/>
          <w:szCs w:val="20"/>
        </w:rPr>
        <w:t xml:space="preserve"> </w:t>
      </w:r>
      <w:r w:rsidRPr="00265DEB">
        <w:rPr>
          <w:rFonts w:cs="Calibri"/>
          <w:sz w:val="20"/>
          <w:szCs w:val="20"/>
        </w:rPr>
        <w:t xml:space="preserve">Sonar, Jenkins, Maven, Customized Sonar </w:t>
      </w:r>
      <w:r w:rsidR="0062549C">
        <w:rPr>
          <w:rFonts w:cs="Calibri"/>
          <w:sz w:val="20"/>
          <w:szCs w:val="20"/>
        </w:rPr>
        <w:tab/>
        <w:t>Dashboard plugins, JIRA</w:t>
      </w:r>
    </w:p>
    <w:p w14:paraId="72D15E27" w14:textId="77777777" w:rsidR="00866342" w:rsidRPr="00CF515C" w:rsidRDefault="003F31CB" w:rsidP="00866342">
      <w:pPr>
        <w:spacing w:line="245" w:lineRule="exact"/>
        <w:rPr>
          <w:rFonts w:cs="Calibri"/>
          <w:sz w:val="20"/>
          <w:szCs w:val="20"/>
        </w:rPr>
      </w:pPr>
      <w:r w:rsidRPr="00CF515C">
        <w:rPr>
          <w:rFonts w:cs="Calibri"/>
          <w:sz w:val="20"/>
          <w:szCs w:val="20"/>
        </w:rPr>
        <w:t>Design Pattern</w:t>
      </w:r>
      <w:r>
        <w:rPr>
          <w:rFonts w:cs="Calibri"/>
          <w:sz w:val="20"/>
          <w:szCs w:val="20"/>
        </w:rPr>
        <w:t>:</w:t>
      </w:r>
      <w:r>
        <w:rPr>
          <w:rFonts w:cs="Calibri"/>
          <w:sz w:val="20"/>
          <w:szCs w:val="20"/>
        </w:rPr>
        <w:tab/>
      </w:r>
      <w:r>
        <w:rPr>
          <w:rFonts w:cs="Calibri"/>
          <w:sz w:val="20"/>
          <w:szCs w:val="20"/>
        </w:rPr>
        <w:tab/>
      </w:r>
      <w:r w:rsidRPr="00CF515C">
        <w:rPr>
          <w:rFonts w:cs="Calibri"/>
          <w:sz w:val="20"/>
          <w:szCs w:val="20"/>
        </w:rPr>
        <w:t>Data Transfer Object, Business Delegate, Data Access Object</w:t>
      </w:r>
      <w:r>
        <w:rPr>
          <w:rFonts w:cs="Calibri"/>
          <w:sz w:val="20"/>
          <w:szCs w:val="20"/>
        </w:rPr>
        <w:t>,</w:t>
      </w:r>
      <w:r w:rsidRPr="00CF515C">
        <w:rPr>
          <w:rFonts w:cs="Calibri"/>
          <w:sz w:val="20"/>
          <w:szCs w:val="20"/>
        </w:rPr>
        <w:t xml:space="preserve"> Session </w:t>
      </w:r>
      <w:r>
        <w:rPr>
          <w:rFonts w:cs="Calibri"/>
          <w:sz w:val="20"/>
          <w:szCs w:val="20"/>
        </w:rPr>
        <w:t>Façade</w:t>
      </w:r>
      <w:r w:rsidR="0062549C">
        <w:rPr>
          <w:rFonts w:cs="Calibri"/>
          <w:sz w:val="20"/>
          <w:szCs w:val="20"/>
        </w:rPr>
        <w:t xml:space="preserve">, Factory </w:t>
      </w:r>
      <w:r>
        <w:rPr>
          <w:rFonts w:cs="Calibri"/>
          <w:sz w:val="20"/>
          <w:szCs w:val="20"/>
        </w:rPr>
        <w:tab/>
      </w:r>
      <w:r>
        <w:rPr>
          <w:rFonts w:cs="Calibri"/>
          <w:sz w:val="20"/>
          <w:szCs w:val="20"/>
        </w:rPr>
        <w:tab/>
      </w:r>
    </w:p>
    <w:p w14:paraId="6515F261" w14:textId="77777777" w:rsidR="00866342" w:rsidRPr="00CF515C" w:rsidRDefault="003F31CB" w:rsidP="00866342">
      <w:pPr>
        <w:spacing w:line="245" w:lineRule="exact"/>
        <w:rPr>
          <w:rFonts w:cs="Calibri"/>
          <w:sz w:val="20"/>
          <w:szCs w:val="20"/>
        </w:rPr>
      </w:pPr>
      <w:r w:rsidRPr="00CF515C">
        <w:rPr>
          <w:rFonts w:cs="Calibri"/>
          <w:sz w:val="20"/>
          <w:szCs w:val="20"/>
        </w:rPr>
        <w:t>Databases</w:t>
      </w:r>
      <w:r>
        <w:rPr>
          <w:rFonts w:cs="Calibri"/>
          <w:sz w:val="20"/>
          <w:szCs w:val="20"/>
        </w:rPr>
        <w:t>:</w:t>
      </w:r>
      <w:r>
        <w:rPr>
          <w:rFonts w:cs="Calibri"/>
          <w:sz w:val="20"/>
          <w:szCs w:val="20"/>
        </w:rPr>
        <w:tab/>
      </w:r>
      <w:r>
        <w:rPr>
          <w:rFonts w:cs="Calibri"/>
          <w:sz w:val="20"/>
          <w:szCs w:val="20"/>
        </w:rPr>
        <w:tab/>
      </w:r>
      <w:r w:rsidR="0062549C">
        <w:rPr>
          <w:rFonts w:cs="Calibri"/>
          <w:sz w:val="20"/>
          <w:szCs w:val="20"/>
        </w:rPr>
        <w:t>MySQL, MongoDB, SQLite</w:t>
      </w:r>
    </w:p>
    <w:p w14:paraId="160068F4" w14:textId="77777777" w:rsidR="00866342" w:rsidRDefault="003F31CB" w:rsidP="00866342">
      <w:pPr>
        <w:spacing w:line="245" w:lineRule="exact"/>
        <w:rPr>
          <w:rFonts w:cs="Calibri"/>
          <w:sz w:val="20"/>
          <w:szCs w:val="20"/>
        </w:rPr>
      </w:pPr>
      <w:r w:rsidRPr="00CF515C">
        <w:rPr>
          <w:rFonts w:cs="Calibri"/>
          <w:sz w:val="20"/>
          <w:szCs w:val="20"/>
        </w:rPr>
        <w:t>Search Technologies</w:t>
      </w:r>
      <w:r>
        <w:rPr>
          <w:rFonts w:cs="Calibri"/>
          <w:sz w:val="20"/>
          <w:szCs w:val="20"/>
        </w:rPr>
        <w:t>:</w:t>
      </w:r>
      <w:r>
        <w:rPr>
          <w:rFonts w:cs="Calibri"/>
          <w:sz w:val="20"/>
          <w:szCs w:val="20"/>
        </w:rPr>
        <w:tab/>
      </w:r>
      <w:r w:rsidRPr="00CF515C">
        <w:rPr>
          <w:rFonts w:cs="Calibri"/>
          <w:sz w:val="20"/>
          <w:szCs w:val="20"/>
        </w:rPr>
        <w:t>Googl</w:t>
      </w:r>
      <w:r>
        <w:rPr>
          <w:rFonts w:cs="Calibri"/>
          <w:sz w:val="20"/>
          <w:szCs w:val="20"/>
        </w:rPr>
        <w:t>e Search Appliance</w:t>
      </w:r>
    </w:p>
    <w:p w14:paraId="28C719D4" w14:textId="77777777" w:rsidR="00866342" w:rsidRPr="00CF515C" w:rsidRDefault="003F31CB" w:rsidP="00866342">
      <w:pPr>
        <w:spacing w:line="245" w:lineRule="exact"/>
        <w:rPr>
          <w:rFonts w:cs="Calibri"/>
          <w:sz w:val="20"/>
          <w:szCs w:val="20"/>
        </w:rPr>
      </w:pPr>
      <w:r w:rsidRPr="007F6067">
        <w:rPr>
          <w:rFonts w:cs="Calibri"/>
          <w:sz w:val="20"/>
          <w:szCs w:val="20"/>
        </w:rPr>
        <w:t>Cloud:</w:t>
      </w:r>
      <w:r>
        <w:rPr>
          <w:rFonts w:ascii="Arial" w:hAnsi="Arial" w:cs="Arial"/>
          <w:color w:val="333333"/>
          <w:sz w:val="18"/>
          <w:szCs w:val="18"/>
          <w:shd w:val="clear" w:color="auto" w:fill="FFFFFF"/>
        </w:rPr>
        <w:t xml:space="preserve"> </w:t>
      </w:r>
      <w:r>
        <w:rPr>
          <w:rFonts w:ascii="Arial" w:hAnsi="Arial" w:cs="Arial"/>
          <w:color w:val="333333"/>
          <w:sz w:val="18"/>
          <w:szCs w:val="18"/>
          <w:shd w:val="clear" w:color="auto" w:fill="FFFFFF"/>
        </w:rPr>
        <w:tab/>
      </w:r>
      <w:r>
        <w:rPr>
          <w:rFonts w:ascii="Arial" w:hAnsi="Arial" w:cs="Arial"/>
          <w:color w:val="333333"/>
          <w:sz w:val="18"/>
          <w:szCs w:val="18"/>
          <w:shd w:val="clear" w:color="auto" w:fill="FFFFFF"/>
        </w:rPr>
        <w:tab/>
      </w:r>
      <w:r>
        <w:rPr>
          <w:rFonts w:ascii="Arial" w:hAnsi="Arial" w:cs="Arial"/>
          <w:color w:val="333333"/>
          <w:sz w:val="18"/>
          <w:szCs w:val="18"/>
          <w:shd w:val="clear" w:color="auto" w:fill="FFFFFF"/>
        </w:rPr>
        <w:tab/>
      </w:r>
      <w:r w:rsidRPr="00E26993">
        <w:rPr>
          <w:rFonts w:cs="Calibri"/>
          <w:sz w:val="20"/>
          <w:szCs w:val="20"/>
        </w:rPr>
        <w:t>Microsoft Azure</w:t>
      </w:r>
      <w:r>
        <w:rPr>
          <w:rFonts w:cs="Calibri"/>
          <w:sz w:val="20"/>
          <w:szCs w:val="20"/>
        </w:rPr>
        <w:t>/Amazon webservices</w:t>
      </w:r>
      <w:r w:rsidRPr="00E26993">
        <w:rPr>
          <w:rFonts w:cs="Calibri"/>
          <w:sz w:val="20"/>
          <w:szCs w:val="20"/>
        </w:rPr>
        <w:t xml:space="preserve"> - </w:t>
      </w:r>
      <w:r>
        <w:rPr>
          <w:rFonts w:cs="Calibri"/>
          <w:sz w:val="20"/>
          <w:szCs w:val="20"/>
        </w:rPr>
        <w:t>IaaS, PaaS, SaaS</w:t>
      </w:r>
      <w:r w:rsidR="0062549C">
        <w:rPr>
          <w:rFonts w:cs="Calibri"/>
          <w:sz w:val="20"/>
          <w:szCs w:val="20"/>
        </w:rPr>
        <w:t>, Google Cloud Platform</w:t>
      </w:r>
    </w:p>
    <w:p w14:paraId="7936B4E7" w14:textId="77777777" w:rsidR="00866342" w:rsidRDefault="003F31CB" w:rsidP="00866342">
      <w:pPr>
        <w:spacing w:line="245" w:lineRule="exact"/>
        <w:rPr>
          <w:rFonts w:cs="Calibri"/>
          <w:sz w:val="20"/>
          <w:szCs w:val="20"/>
        </w:rPr>
      </w:pPr>
      <w:r w:rsidRPr="00CF515C">
        <w:rPr>
          <w:rFonts w:cs="Calibri"/>
          <w:sz w:val="20"/>
          <w:szCs w:val="20"/>
        </w:rPr>
        <w:t>Web Related</w:t>
      </w:r>
      <w:r>
        <w:rPr>
          <w:rFonts w:cs="Calibri"/>
          <w:sz w:val="20"/>
          <w:szCs w:val="20"/>
        </w:rPr>
        <w:t>:</w:t>
      </w:r>
      <w:r>
        <w:rPr>
          <w:rFonts w:cs="Calibri"/>
          <w:sz w:val="20"/>
          <w:szCs w:val="20"/>
        </w:rPr>
        <w:tab/>
      </w:r>
      <w:r>
        <w:rPr>
          <w:rFonts w:cs="Calibri"/>
          <w:sz w:val="20"/>
          <w:szCs w:val="20"/>
        </w:rPr>
        <w:tab/>
      </w:r>
      <w:r w:rsidRPr="00CF515C">
        <w:rPr>
          <w:rFonts w:cs="Calibri"/>
          <w:sz w:val="20"/>
          <w:szCs w:val="20"/>
        </w:rPr>
        <w:t>EJB2.0, Servlets2.3, JSP1.2, JDBC and HTML</w:t>
      </w:r>
    </w:p>
    <w:p w14:paraId="42C6E86C" w14:textId="77777777" w:rsidR="00866342" w:rsidRDefault="003F31CB" w:rsidP="0062549C">
      <w:pPr>
        <w:spacing w:line="245" w:lineRule="exact"/>
        <w:rPr>
          <w:rFonts w:cs="Calibri"/>
          <w:sz w:val="20"/>
          <w:szCs w:val="20"/>
        </w:rPr>
      </w:pPr>
      <w:r>
        <w:rPr>
          <w:rFonts w:cs="Calibri"/>
          <w:sz w:val="20"/>
          <w:szCs w:val="20"/>
        </w:rPr>
        <w:t>Domain &amp; Technologies:</w:t>
      </w:r>
      <w:r>
        <w:rPr>
          <w:rFonts w:cs="Calibri"/>
          <w:sz w:val="20"/>
          <w:szCs w:val="20"/>
        </w:rPr>
        <w:tab/>
      </w:r>
      <w:r w:rsidR="0062549C">
        <w:rPr>
          <w:rFonts w:cs="Calibri"/>
          <w:sz w:val="20"/>
          <w:szCs w:val="20"/>
        </w:rPr>
        <w:t>OTT</w:t>
      </w:r>
    </w:p>
    <w:p w14:paraId="63CF3D4A" w14:textId="77777777" w:rsidR="00866342" w:rsidRDefault="003F31CB" w:rsidP="00866342">
      <w:pPr>
        <w:spacing w:line="245" w:lineRule="exact"/>
        <w:rPr>
          <w:rFonts w:cs="Calibri"/>
          <w:sz w:val="20"/>
          <w:szCs w:val="20"/>
        </w:rPr>
      </w:pPr>
      <w:r>
        <w:rPr>
          <w:rFonts w:cs="Calibri"/>
          <w:sz w:val="20"/>
          <w:szCs w:val="20"/>
        </w:rPr>
        <w:tab/>
      </w:r>
      <w:r>
        <w:rPr>
          <w:rFonts w:cs="Calibri"/>
          <w:sz w:val="20"/>
          <w:szCs w:val="20"/>
        </w:rPr>
        <w:tab/>
      </w:r>
    </w:p>
    <w:p w14:paraId="206F39B8" w14:textId="77777777" w:rsidR="00866342" w:rsidRPr="000C5786" w:rsidRDefault="003F31CB" w:rsidP="00866342">
      <w:pPr>
        <w:shd w:val="clear" w:color="auto" w:fill="D9D9D9"/>
        <w:spacing w:line="245" w:lineRule="exact"/>
        <w:rPr>
          <w:rFonts w:cs="Calibri"/>
          <w:b/>
          <w:sz w:val="20"/>
          <w:szCs w:val="20"/>
        </w:rPr>
      </w:pPr>
      <w:r w:rsidRPr="000C5786">
        <w:rPr>
          <w:rFonts w:cs="Calibri"/>
          <w:b/>
          <w:sz w:val="20"/>
          <w:szCs w:val="20"/>
        </w:rPr>
        <w:t>ACADEMIC DETAILS</w:t>
      </w:r>
    </w:p>
    <w:p w14:paraId="660608A8" w14:textId="77777777" w:rsidR="00866342" w:rsidRDefault="00866342" w:rsidP="00866342">
      <w:pPr>
        <w:spacing w:line="245" w:lineRule="exact"/>
        <w:rPr>
          <w:rFonts w:cs="Calibri"/>
          <w:sz w:val="20"/>
          <w:szCs w:val="20"/>
        </w:rPr>
      </w:pPr>
    </w:p>
    <w:p w14:paraId="1086F372" w14:textId="77777777" w:rsidR="00866342" w:rsidRPr="00CF515C" w:rsidRDefault="0062549C" w:rsidP="00866342">
      <w:pPr>
        <w:spacing w:line="245" w:lineRule="exact"/>
        <w:rPr>
          <w:rFonts w:cs="Calibri"/>
          <w:sz w:val="20"/>
          <w:szCs w:val="20"/>
        </w:rPr>
      </w:pPr>
      <w:r>
        <w:rPr>
          <w:rFonts w:cs="Calibri"/>
          <w:sz w:val="20"/>
          <w:szCs w:val="20"/>
        </w:rPr>
        <w:t>2014</w:t>
      </w:r>
      <w:r w:rsidR="003F31CB">
        <w:rPr>
          <w:rFonts w:cs="Calibri"/>
          <w:sz w:val="20"/>
          <w:szCs w:val="20"/>
        </w:rPr>
        <w:tab/>
      </w:r>
      <w:r w:rsidR="003F31CB">
        <w:rPr>
          <w:rFonts w:cs="Calibri"/>
          <w:sz w:val="20"/>
          <w:szCs w:val="20"/>
        </w:rPr>
        <w:tab/>
      </w:r>
      <w:r w:rsidR="003F31CB">
        <w:rPr>
          <w:rFonts w:cs="Calibri"/>
          <w:sz w:val="20"/>
          <w:szCs w:val="20"/>
        </w:rPr>
        <w:tab/>
      </w:r>
      <w:proofErr w:type="spellStart"/>
      <w:r>
        <w:rPr>
          <w:rFonts w:cs="Calibri"/>
          <w:sz w:val="20"/>
          <w:szCs w:val="20"/>
        </w:rPr>
        <w:t>B.Tech</w:t>
      </w:r>
      <w:proofErr w:type="spellEnd"/>
      <w:r>
        <w:rPr>
          <w:rFonts w:cs="Calibri"/>
          <w:sz w:val="20"/>
          <w:szCs w:val="20"/>
        </w:rPr>
        <w:t xml:space="preserve"> in Computer Science </w:t>
      </w:r>
    </w:p>
    <w:p w14:paraId="24360ACC" w14:textId="77777777" w:rsidR="003A210F" w:rsidRDefault="003A210F" w:rsidP="00866342">
      <w:pPr>
        <w:spacing w:line="245" w:lineRule="exact"/>
        <w:rPr>
          <w:rFonts w:cs="Calibri"/>
          <w:sz w:val="20"/>
          <w:szCs w:val="20"/>
        </w:rPr>
      </w:pPr>
    </w:p>
    <w:p w14:paraId="4848F84B" w14:textId="77777777" w:rsidR="00866342" w:rsidRPr="006A1BBB" w:rsidRDefault="003F31CB" w:rsidP="00866342">
      <w:pPr>
        <w:shd w:val="clear" w:color="auto" w:fill="D9D9D9"/>
        <w:spacing w:line="245" w:lineRule="exact"/>
        <w:rPr>
          <w:rFonts w:cs="Calibri"/>
          <w:b/>
          <w:sz w:val="20"/>
          <w:szCs w:val="20"/>
        </w:rPr>
      </w:pPr>
      <w:r w:rsidRPr="006A1BBB">
        <w:rPr>
          <w:rFonts w:cs="Calibri"/>
          <w:b/>
          <w:sz w:val="20"/>
          <w:szCs w:val="20"/>
        </w:rPr>
        <w:t>PERSONAL DETAILS</w:t>
      </w:r>
    </w:p>
    <w:p w14:paraId="326A3A53" w14:textId="77777777" w:rsidR="00866342" w:rsidRPr="00CF515C" w:rsidRDefault="00866342" w:rsidP="00866342">
      <w:pPr>
        <w:spacing w:line="245" w:lineRule="exact"/>
        <w:rPr>
          <w:rFonts w:cs="Calibri"/>
          <w:sz w:val="20"/>
          <w:szCs w:val="20"/>
        </w:rPr>
      </w:pPr>
    </w:p>
    <w:p w14:paraId="304C5D44" w14:textId="77777777" w:rsidR="00866342" w:rsidRDefault="003F31CB" w:rsidP="00866342">
      <w:pPr>
        <w:spacing w:line="245" w:lineRule="exact"/>
        <w:rPr>
          <w:rFonts w:cs="Calibri"/>
          <w:sz w:val="20"/>
          <w:szCs w:val="20"/>
        </w:rPr>
      </w:pPr>
      <w:r>
        <w:rPr>
          <w:rFonts w:cs="Calibri"/>
          <w:sz w:val="20"/>
          <w:szCs w:val="20"/>
        </w:rPr>
        <w:t>Date of Birth:</w:t>
      </w:r>
      <w:r>
        <w:rPr>
          <w:rFonts w:cs="Calibri"/>
          <w:sz w:val="20"/>
          <w:szCs w:val="20"/>
        </w:rPr>
        <w:tab/>
      </w:r>
      <w:r>
        <w:rPr>
          <w:rFonts w:cs="Calibri"/>
          <w:sz w:val="20"/>
          <w:szCs w:val="20"/>
        </w:rPr>
        <w:tab/>
      </w:r>
      <w:r w:rsidR="0062549C">
        <w:rPr>
          <w:rFonts w:cs="Calibri"/>
          <w:sz w:val="20"/>
          <w:szCs w:val="20"/>
        </w:rPr>
        <w:t>21</w:t>
      </w:r>
      <w:r w:rsidR="0062549C">
        <w:rPr>
          <w:rFonts w:cs="Calibri"/>
          <w:sz w:val="20"/>
          <w:szCs w:val="20"/>
          <w:vertAlign w:val="superscript"/>
        </w:rPr>
        <w:t>st</w:t>
      </w:r>
      <w:r w:rsidR="0062549C">
        <w:rPr>
          <w:rFonts w:cs="Calibri"/>
          <w:sz w:val="20"/>
          <w:szCs w:val="20"/>
        </w:rPr>
        <w:t xml:space="preserve"> </w:t>
      </w:r>
      <w:r w:rsidR="000C55B0">
        <w:rPr>
          <w:rFonts w:cs="Calibri"/>
          <w:sz w:val="20"/>
          <w:szCs w:val="20"/>
        </w:rPr>
        <w:t>June</w:t>
      </w:r>
      <w:r>
        <w:rPr>
          <w:rFonts w:cs="Calibri"/>
          <w:sz w:val="20"/>
          <w:szCs w:val="20"/>
        </w:rPr>
        <w:t xml:space="preserve"> </w:t>
      </w:r>
      <w:r w:rsidR="0062549C">
        <w:rPr>
          <w:rFonts w:cs="Calibri"/>
          <w:sz w:val="20"/>
          <w:szCs w:val="20"/>
        </w:rPr>
        <w:t>1992</w:t>
      </w:r>
    </w:p>
    <w:p w14:paraId="7CA2CEBE" w14:textId="77777777" w:rsidR="00866342" w:rsidRDefault="003F31CB" w:rsidP="00866342">
      <w:pPr>
        <w:spacing w:line="245" w:lineRule="exact"/>
        <w:rPr>
          <w:rFonts w:cs="Calibri"/>
          <w:sz w:val="20"/>
          <w:szCs w:val="20"/>
        </w:rPr>
      </w:pPr>
      <w:r>
        <w:rPr>
          <w:rFonts w:cs="Calibri"/>
          <w:sz w:val="20"/>
          <w:szCs w:val="20"/>
        </w:rPr>
        <w:t>Contact Address:</w:t>
      </w:r>
      <w:r>
        <w:rPr>
          <w:rFonts w:cs="Calibri"/>
          <w:sz w:val="20"/>
          <w:szCs w:val="20"/>
        </w:rPr>
        <w:tab/>
      </w:r>
      <w:r>
        <w:rPr>
          <w:rFonts w:cs="Calibri"/>
          <w:sz w:val="20"/>
          <w:szCs w:val="20"/>
        </w:rPr>
        <w:tab/>
      </w:r>
      <w:r w:rsidR="0062549C">
        <w:rPr>
          <w:rFonts w:cs="Calibri"/>
          <w:sz w:val="20"/>
          <w:szCs w:val="20"/>
        </w:rPr>
        <w:t>A106, Abhee</w:t>
      </w:r>
      <w:r w:rsidR="000C55B0">
        <w:rPr>
          <w:rFonts w:cs="Calibri"/>
          <w:sz w:val="20"/>
          <w:szCs w:val="20"/>
        </w:rPr>
        <w:t xml:space="preserve"> Lakeview Apartments, Kaikondrahalli, Bangalore - 560035</w:t>
      </w:r>
    </w:p>
    <w:p w14:paraId="0CE25573" w14:textId="77777777" w:rsidR="00866342" w:rsidRPr="00CF515C" w:rsidRDefault="003F31CB" w:rsidP="00866342">
      <w:pPr>
        <w:spacing w:line="245" w:lineRule="exact"/>
        <w:rPr>
          <w:rFonts w:cs="Calibri"/>
          <w:sz w:val="20"/>
          <w:szCs w:val="20"/>
        </w:rPr>
      </w:pPr>
      <w:r>
        <w:rPr>
          <w:rFonts w:cs="Calibri"/>
          <w:sz w:val="20"/>
          <w:szCs w:val="20"/>
        </w:rPr>
        <w:t>Languages Known:</w:t>
      </w:r>
      <w:r>
        <w:rPr>
          <w:rFonts w:cs="Calibri"/>
          <w:sz w:val="20"/>
          <w:szCs w:val="20"/>
        </w:rPr>
        <w:tab/>
      </w:r>
      <w:r w:rsidRPr="00E06233">
        <w:rPr>
          <w:rFonts w:cs="Calibri"/>
          <w:sz w:val="20"/>
          <w:szCs w:val="20"/>
        </w:rPr>
        <w:t>English</w:t>
      </w:r>
      <w:r>
        <w:rPr>
          <w:rFonts w:cs="Calibri"/>
          <w:sz w:val="20"/>
          <w:szCs w:val="20"/>
        </w:rPr>
        <w:t>,</w:t>
      </w:r>
      <w:r w:rsidRPr="00E06233">
        <w:rPr>
          <w:rFonts w:cs="Calibri"/>
          <w:sz w:val="20"/>
          <w:szCs w:val="20"/>
        </w:rPr>
        <w:t xml:space="preserve"> </w:t>
      </w:r>
      <w:r w:rsidR="000C55B0">
        <w:rPr>
          <w:rFonts w:cs="Calibri"/>
          <w:sz w:val="20"/>
          <w:szCs w:val="20"/>
        </w:rPr>
        <w:t>Hindi</w:t>
      </w:r>
    </w:p>
    <w:p w14:paraId="61F4CB28" w14:textId="77777777" w:rsidR="00866342" w:rsidRPr="00CF515C" w:rsidRDefault="00866342" w:rsidP="00866342">
      <w:pPr>
        <w:spacing w:line="245" w:lineRule="exact"/>
        <w:rPr>
          <w:rFonts w:cs="Calibri"/>
          <w:sz w:val="20"/>
          <w:szCs w:val="20"/>
        </w:rPr>
      </w:pPr>
    </w:p>
    <w:p w14:paraId="0722A815" w14:textId="77777777" w:rsidR="00866342" w:rsidRPr="00C54BA8" w:rsidRDefault="003F31CB" w:rsidP="00866342">
      <w:pPr>
        <w:spacing w:line="245" w:lineRule="exact"/>
        <w:rPr>
          <w:rFonts w:cs="Calibri"/>
          <w:b/>
          <w:sz w:val="20"/>
          <w:szCs w:val="20"/>
        </w:rPr>
      </w:pPr>
      <w:r w:rsidRPr="00C54BA8">
        <w:rPr>
          <w:rFonts w:cs="Calibri"/>
          <w:b/>
          <w:sz w:val="20"/>
          <w:szCs w:val="20"/>
        </w:rPr>
        <w:t>REFER TO ANNEXURE FOR PROJECTS EXECUTED</w:t>
      </w:r>
      <w:r>
        <w:rPr>
          <w:rFonts w:cs="Calibri"/>
          <w:b/>
          <w:sz w:val="20"/>
          <w:szCs w:val="20"/>
        </w:rPr>
        <w:t xml:space="preserve"> AND CLIENTS HANDLED</w:t>
      </w:r>
    </w:p>
    <w:p w14:paraId="5796EC58" w14:textId="77777777" w:rsidR="00866342" w:rsidRPr="00CF515C" w:rsidRDefault="00866342" w:rsidP="00866342">
      <w:pPr>
        <w:spacing w:line="245" w:lineRule="exact"/>
        <w:rPr>
          <w:rFonts w:cs="Calibri"/>
          <w:sz w:val="20"/>
          <w:szCs w:val="20"/>
        </w:rPr>
      </w:pPr>
    </w:p>
    <w:p w14:paraId="53F5C715" w14:textId="77777777" w:rsidR="00866342" w:rsidRPr="00173B7A" w:rsidRDefault="003F31CB" w:rsidP="00866342">
      <w:pPr>
        <w:rPr>
          <w:rFonts w:cs="Calibri"/>
          <w:b/>
          <w:sz w:val="24"/>
          <w:szCs w:val="20"/>
        </w:rPr>
      </w:pPr>
      <w:r w:rsidRPr="00173B7A">
        <w:rPr>
          <w:rFonts w:cs="Calibri"/>
          <w:b/>
          <w:sz w:val="24"/>
          <w:szCs w:val="20"/>
        </w:rPr>
        <w:t>ANNEXURE</w:t>
      </w:r>
    </w:p>
    <w:p w14:paraId="16E345AD" w14:textId="77777777" w:rsidR="00866342" w:rsidRDefault="00866342" w:rsidP="00866342">
      <w:pPr>
        <w:rPr>
          <w:rFonts w:cs="Calibri"/>
          <w:sz w:val="20"/>
          <w:szCs w:val="20"/>
        </w:rPr>
      </w:pPr>
    </w:p>
    <w:p w14:paraId="27F4B78B" w14:textId="77777777" w:rsidR="00866342" w:rsidRPr="00C54BA8" w:rsidRDefault="003F31CB" w:rsidP="00866342">
      <w:pPr>
        <w:shd w:val="clear" w:color="auto" w:fill="D9D9D9"/>
        <w:rPr>
          <w:rFonts w:cs="Calibri"/>
          <w:b/>
          <w:sz w:val="20"/>
          <w:szCs w:val="20"/>
        </w:rPr>
      </w:pPr>
      <w:r w:rsidRPr="00C54BA8">
        <w:rPr>
          <w:rFonts w:cs="Calibri"/>
          <w:b/>
          <w:sz w:val="20"/>
          <w:szCs w:val="20"/>
        </w:rPr>
        <w:t>PROJECTS EXECUTED</w:t>
      </w:r>
      <w:r>
        <w:rPr>
          <w:rFonts w:cs="Calibri"/>
          <w:b/>
          <w:sz w:val="20"/>
          <w:szCs w:val="20"/>
        </w:rPr>
        <w:t xml:space="preserve"> </w:t>
      </w:r>
    </w:p>
    <w:p w14:paraId="72322416" w14:textId="77777777" w:rsidR="00866342" w:rsidRDefault="00866342" w:rsidP="00866342">
      <w:pPr>
        <w:rPr>
          <w:rFonts w:cs="Calibri"/>
          <w:sz w:val="20"/>
          <w:szCs w:val="20"/>
        </w:rPr>
      </w:pPr>
    </w:p>
    <w:p w14:paraId="089F62F8" w14:textId="77777777" w:rsidR="000C55B0" w:rsidRPr="00A114EA" w:rsidRDefault="000C55B0" w:rsidP="000C55B0">
      <w:pPr>
        <w:rPr>
          <w:rFonts w:cs="Calibri"/>
          <w:sz w:val="20"/>
          <w:szCs w:val="20"/>
        </w:rPr>
      </w:pPr>
      <w:r>
        <w:rPr>
          <w:rFonts w:cs="Calibri"/>
          <w:sz w:val="20"/>
          <w:szCs w:val="20"/>
        </w:rPr>
        <w:t xml:space="preserve">Title: IVRA </w:t>
      </w:r>
      <w:r w:rsidR="00866342">
        <w:rPr>
          <w:rFonts w:cs="Calibri"/>
          <w:sz w:val="20"/>
          <w:szCs w:val="20"/>
        </w:rPr>
        <w:t>[Hold joint patent for this idea]</w:t>
      </w:r>
    </w:p>
    <w:p w14:paraId="65A48B0D" w14:textId="77777777" w:rsidR="000C55B0" w:rsidRDefault="000C55B0" w:rsidP="000C55B0">
      <w:pPr>
        <w:rPr>
          <w:rFonts w:cs="Calibri"/>
          <w:b/>
          <w:sz w:val="20"/>
          <w:szCs w:val="20"/>
        </w:rPr>
      </w:pPr>
      <w:r>
        <w:rPr>
          <w:rFonts w:cs="Calibri"/>
          <w:b/>
          <w:sz w:val="20"/>
          <w:szCs w:val="20"/>
        </w:rPr>
        <w:t>Role: Lead Developer</w:t>
      </w:r>
    </w:p>
    <w:p w14:paraId="74774C15" w14:textId="77777777" w:rsidR="000C55B0" w:rsidRDefault="000C55B0" w:rsidP="000C55B0">
      <w:pPr>
        <w:rPr>
          <w:rFonts w:cs="Calibri"/>
          <w:sz w:val="20"/>
          <w:szCs w:val="20"/>
        </w:rPr>
      </w:pPr>
      <w:r>
        <w:rPr>
          <w:rFonts w:cs="Calibri"/>
          <w:sz w:val="20"/>
          <w:szCs w:val="20"/>
        </w:rPr>
        <w:t xml:space="preserve">Client: Accenture – Innovation </w:t>
      </w:r>
    </w:p>
    <w:p w14:paraId="1FAEC415" w14:textId="77777777" w:rsidR="000C55B0" w:rsidRDefault="000C55B0" w:rsidP="000C55B0">
      <w:pPr>
        <w:rPr>
          <w:rFonts w:cs="Calibri"/>
          <w:sz w:val="20"/>
          <w:szCs w:val="20"/>
        </w:rPr>
      </w:pPr>
      <w:r>
        <w:rPr>
          <w:rFonts w:cs="Calibri"/>
          <w:sz w:val="20"/>
          <w:szCs w:val="20"/>
        </w:rPr>
        <w:t xml:space="preserve">Domain: </w:t>
      </w:r>
      <w:r w:rsidR="003E34E3">
        <w:rPr>
          <w:rFonts w:cs="Calibri"/>
          <w:sz w:val="20"/>
          <w:szCs w:val="20"/>
        </w:rPr>
        <w:t xml:space="preserve">Digital Media – Advertisement </w:t>
      </w:r>
    </w:p>
    <w:p w14:paraId="0EA51640" w14:textId="77777777" w:rsidR="00866342" w:rsidRDefault="00866342" w:rsidP="000C55B0">
      <w:pPr>
        <w:rPr>
          <w:rFonts w:cs="Calibri"/>
          <w:sz w:val="20"/>
          <w:szCs w:val="20"/>
        </w:rPr>
      </w:pPr>
    </w:p>
    <w:p w14:paraId="6E5346B3" w14:textId="77777777" w:rsidR="00866342" w:rsidRDefault="00866342" w:rsidP="00866342">
      <w:pPr>
        <w:rPr>
          <w:rFonts w:cs="Calibri"/>
          <w:sz w:val="20"/>
          <w:szCs w:val="20"/>
        </w:rPr>
      </w:pPr>
      <w:r w:rsidRPr="008C003C">
        <w:rPr>
          <w:rFonts w:cs="Calibri"/>
          <w:b/>
          <w:sz w:val="20"/>
          <w:szCs w:val="20"/>
        </w:rPr>
        <w:t>Technologies:</w:t>
      </w:r>
      <w:r>
        <w:rPr>
          <w:rFonts w:cs="Calibri"/>
          <w:sz w:val="20"/>
          <w:szCs w:val="20"/>
        </w:rPr>
        <w:t xml:space="preserve"> Java/J2EE, Python, FFMPEG, XML, REST, JSON, Google Cloud Platform- Vision Analysis,</w:t>
      </w:r>
      <w:r w:rsidRPr="00866342">
        <w:rPr>
          <w:rFonts w:cs="Calibri"/>
          <w:sz w:val="20"/>
          <w:szCs w:val="20"/>
        </w:rPr>
        <w:t xml:space="preserve"> </w:t>
      </w:r>
      <w:r>
        <w:rPr>
          <w:rFonts w:cs="Calibri"/>
          <w:sz w:val="20"/>
          <w:szCs w:val="20"/>
        </w:rPr>
        <w:t xml:space="preserve">Google Cloud </w:t>
      </w:r>
      <w:r w:rsidR="003E34E3">
        <w:rPr>
          <w:rFonts w:cs="Calibri"/>
          <w:sz w:val="20"/>
          <w:szCs w:val="20"/>
        </w:rPr>
        <w:t>Platform- Tensor Flow, Thyme Leaf, HTML5, CSS, Bootstrap, Spring Boot, MySQL</w:t>
      </w:r>
      <w:r>
        <w:rPr>
          <w:rFonts w:cs="Calibri"/>
          <w:sz w:val="20"/>
          <w:szCs w:val="20"/>
        </w:rPr>
        <w:t>.</w:t>
      </w:r>
    </w:p>
    <w:p w14:paraId="0BCC3CBD" w14:textId="77777777" w:rsidR="00866342" w:rsidRDefault="00866342" w:rsidP="000C55B0">
      <w:pPr>
        <w:rPr>
          <w:rFonts w:cs="Calibri"/>
          <w:sz w:val="20"/>
          <w:szCs w:val="20"/>
        </w:rPr>
      </w:pPr>
    </w:p>
    <w:p w14:paraId="3542CDF1" w14:textId="77777777" w:rsidR="00866342" w:rsidRPr="00866342" w:rsidRDefault="00866342" w:rsidP="000C55B0">
      <w:pPr>
        <w:rPr>
          <w:rFonts w:cs="Calibri"/>
          <w:sz w:val="20"/>
          <w:szCs w:val="20"/>
        </w:rPr>
      </w:pPr>
      <w:r w:rsidRPr="00866342">
        <w:rPr>
          <w:rFonts w:cs="Calibri"/>
          <w:b/>
          <w:sz w:val="20"/>
          <w:szCs w:val="20"/>
        </w:rPr>
        <w:t>Brief:</w:t>
      </w:r>
      <w:r>
        <w:rPr>
          <w:rFonts w:cs="Calibri"/>
          <w:b/>
          <w:sz w:val="20"/>
          <w:szCs w:val="20"/>
        </w:rPr>
        <w:t xml:space="preserve"> </w:t>
      </w:r>
      <w:r>
        <w:rPr>
          <w:rFonts w:cs="Calibri"/>
          <w:sz w:val="20"/>
          <w:szCs w:val="20"/>
        </w:rPr>
        <w:t>Innovative idea to monetize virtual reality contents by</w:t>
      </w:r>
      <w:r w:rsidRPr="00866342">
        <w:rPr>
          <w:rFonts w:cs="Calibri"/>
          <w:b/>
          <w:sz w:val="20"/>
          <w:szCs w:val="20"/>
        </w:rPr>
        <w:t xml:space="preserve"> </w:t>
      </w:r>
      <w:r>
        <w:rPr>
          <w:rFonts w:cs="Calibri"/>
          <w:sz w:val="20"/>
          <w:szCs w:val="20"/>
        </w:rPr>
        <w:t>recognizing objects like brands and people within the content and placing advertisement or e-commerce opportunities on demand.</w:t>
      </w:r>
    </w:p>
    <w:p w14:paraId="5EE361A1" w14:textId="77777777" w:rsidR="000C55B0" w:rsidRDefault="000C55B0" w:rsidP="00866342">
      <w:pPr>
        <w:rPr>
          <w:rFonts w:cs="Calibri"/>
          <w:sz w:val="20"/>
          <w:szCs w:val="20"/>
        </w:rPr>
      </w:pPr>
    </w:p>
    <w:p w14:paraId="5425377A" w14:textId="77777777" w:rsidR="00866342" w:rsidRPr="009715CB" w:rsidRDefault="00866342" w:rsidP="00866342">
      <w:pPr>
        <w:rPr>
          <w:rFonts w:cs="Calibri"/>
          <w:sz w:val="20"/>
          <w:szCs w:val="20"/>
        </w:rPr>
      </w:pPr>
      <w:r w:rsidRPr="009715CB">
        <w:rPr>
          <w:rFonts w:cs="Calibri"/>
          <w:sz w:val="20"/>
          <w:szCs w:val="20"/>
        </w:rPr>
        <w:t>Responsibilities:</w:t>
      </w:r>
    </w:p>
    <w:p w14:paraId="32CE22EE" w14:textId="77777777" w:rsidR="00866342" w:rsidRDefault="00866342" w:rsidP="00866342">
      <w:pPr>
        <w:pStyle w:val="ListParagraph"/>
        <w:numPr>
          <w:ilvl w:val="0"/>
          <w:numId w:val="18"/>
        </w:numPr>
        <w:rPr>
          <w:rFonts w:cs="Calibri"/>
          <w:sz w:val="20"/>
          <w:szCs w:val="20"/>
        </w:rPr>
      </w:pPr>
      <w:r>
        <w:rPr>
          <w:rFonts w:cs="Calibri"/>
          <w:sz w:val="20"/>
          <w:szCs w:val="20"/>
        </w:rPr>
        <w:t>Carried out:</w:t>
      </w:r>
    </w:p>
    <w:p w14:paraId="291ED59C" w14:textId="77777777" w:rsidR="003E34E3" w:rsidRPr="00F52BA1" w:rsidRDefault="00866342" w:rsidP="00866342">
      <w:pPr>
        <w:pStyle w:val="ListParagraph"/>
        <w:numPr>
          <w:ilvl w:val="1"/>
          <w:numId w:val="18"/>
        </w:numPr>
        <w:rPr>
          <w:rFonts w:cs="Calibri"/>
          <w:sz w:val="20"/>
          <w:szCs w:val="20"/>
        </w:rPr>
      </w:pPr>
      <w:r w:rsidRPr="00F52BA1">
        <w:rPr>
          <w:rFonts w:cs="Calibri"/>
          <w:spacing w:val="-4"/>
          <w:sz w:val="20"/>
          <w:szCs w:val="20"/>
        </w:rPr>
        <w:t>Part of Solution Architecture Team with primary responsibilities to</w:t>
      </w:r>
      <w:r w:rsidR="003E34E3" w:rsidRPr="00F52BA1">
        <w:rPr>
          <w:rFonts w:cs="Calibri"/>
          <w:spacing w:val="-4"/>
          <w:sz w:val="20"/>
          <w:szCs w:val="20"/>
        </w:rPr>
        <w:t xml:space="preserve"> analyze the problem and</w:t>
      </w:r>
      <w:r w:rsidRPr="00F52BA1">
        <w:rPr>
          <w:rFonts w:cs="Calibri"/>
          <w:spacing w:val="-4"/>
          <w:sz w:val="20"/>
          <w:szCs w:val="20"/>
        </w:rPr>
        <w:t xml:space="preserve"> come up</w:t>
      </w:r>
      <w:r w:rsidR="003E34E3" w:rsidRPr="00F52BA1">
        <w:rPr>
          <w:rFonts w:cs="Calibri"/>
          <w:spacing w:val="-4"/>
          <w:sz w:val="20"/>
          <w:szCs w:val="20"/>
        </w:rPr>
        <w:t xml:space="preserve"> with the solution to achieve the requirement.</w:t>
      </w:r>
    </w:p>
    <w:p w14:paraId="1EF590A6" w14:textId="77777777" w:rsidR="003E34E3" w:rsidRPr="00F52BA1" w:rsidRDefault="003E34E3" w:rsidP="00866342">
      <w:pPr>
        <w:pStyle w:val="ListParagraph"/>
        <w:numPr>
          <w:ilvl w:val="1"/>
          <w:numId w:val="18"/>
        </w:numPr>
        <w:rPr>
          <w:rFonts w:cs="Calibri"/>
          <w:sz w:val="20"/>
          <w:szCs w:val="20"/>
        </w:rPr>
      </w:pPr>
      <w:r w:rsidRPr="00F52BA1">
        <w:rPr>
          <w:rFonts w:cs="Calibri"/>
          <w:sz w:val="20"/>
          <w:szCs w:val="20"/>
        </w:rPr>
        <w:t>Plan and provide estimations.</w:t>
      </w:r>
    </w:p>
    <w:p w14:paraId="4DBAF503" w14:textId="77777777" w:rsidR="003E34E3" w:rsidRPr="00F52BA1" w:rsidRDefault="003E34E3" w:rsidP="00866342">
      <w:pPr>
        <w:pStyle w:val="ListParagraph"/>
        <w:numPr>
          <w:ilvl w:val="1"/>
          <w:numId w:val="18"/>
        </w:numPr>
        <w:rPr>
          <w:rFonts w:cs="Calibri"/>
          <w:sz w:val="20"/>
          <w:szCs w:val="20"/>
        </w:rPr>
      </w:pPr>
      <w:r w:rsidRPr="00F52BA1">
        <w:rPr>
          <w:rFonts w:cs="Calibri"/>
          <w:spacing w:val="-4"/>
          <w:sz w:val="20"/>
          <w:szCs w:val="20"/>
        </w:rPr>
        <w:t>Implementation of the proposed solution</w:t>
      </w:r>
    </w:p>
    <w:p w14:paraId="18566396" w14:textId="77777777" w:rsidR="002F33B3" w:rsidRPr="00F52BA1" w:rsidRDefault="002F33B3" w:rsidP="00866342">
      <w:pPr>
        <w:pStyle w:val="ListParagraph"/>
        <w:numPr>
          <w:ilvl w:val="1"/>
          <w:numId w:val="18"/>
        </w:numPr>
        <w:rPr>
          <w:rFonts w:cs="Calibri"/>
          <w:sz w:val="20"/>
          <w:szCs w:val="20"/>
        </w:rPr>
      </w:pPr>
      <w:r w:rsidRPr="00F52BA1">
        <w:rPr>
          <w:rFonts w:cs="Calibri"/>
          <w:spacing w:val="-4"/>
          <w:sz w:val="20"/>
          <w:szCs w:val="20"/>
        </w:rPr>
        <w:t>Integrate google vision service and google tensor flow</w:t>
      </w:r>
    </w:p>
    <w:p w14:paraId="45372FC2" w14:textId="77777777" w:rsidR="003E34E3" w:rsidRPr="00F52BA1" w:rsidRDefault="003E34E3" w:rsidP="00866342">
      <w:pPr>
        <w:pStyle w:val="ListParagraph"/>
        <w:numPr>
          <w:ilvl w:val="1"/>
          <w:numId w:val="18"/>
        </w:numPr>
        <w:rPr>
          <w:rFonts w:cs="Calibri"/>
          <w:sz w:val="20"/>
          <w:szCs w:val="20"/>
        </w:rPr>
      </w:pPr>
      <w:r w:rsidRPr="00F52BA1">
        <w:rPr>
          <w:rFonts w:cs="Calibri"/>
          <w:spacing w:val="-4"/>
          <w:sz w:val="20"/>
          <w:szCs w:val="20"/>
        </w:rPr>
        <w:t>Demonstrate the application to various clients and Accenture Leadership.</w:t>
      </w:r>
    </w:p>
    <w:p w14:paraId="712FFD24" w14:textId="77777777" w:rsidR="003E34E3" w:rsidRPr="00F52BA1" w:rsidRDefault="003E34E3" w:rsidP="00866342">
      <w:pPr>
        <w:pStyle w:val="ListParagraph"/>
        <w:numPr>
          <w:ilvl w:val="1"/>
          <w:numId w:val="18"/>
        </w:numPr>
        <w:rPr>
          <w:rFonts w:cs="Calibri"/>
          <w:sz w:val="20"/>
          <w:szCs w:val="20"/>
        </w:rPr>
      </w:pPr>
      <w:r w:rsidRPr="00F52BA1">
        <w:rPr>
          <w:rFonts w:cs="Calibri"/>
          <w:spacing w:val="-4"/>
          <w:sz w:val="20"/>
          <w:szCs w:val="20"/>
        </w:rPr>
        <w:t>Unit Testing.</w:t>
      </w:r>
    </w:p>
    <w:p w14:paraId="590F3BD9" w14:textId="77777777" w:rsidR="003E34E3" w:rsidRPr="003E34E3" w:rsidRDefault="003E34E3" w:rsidP="003E34E3">
      <w:pPr>
        <w:pStyle w:val="ListParagraph"/>
        <w:ind w:left="1080"/>
        <w:rPr>
          <w:rFonts w:cs="Calibri"/>
          <w:b/>
          <w:sz w:val="20"/>
          <w:szCs w:val="20"/>
        </w:rPr>
      </w:pPr>
    </w:p>
    <w:p w14:paraId="3877D1B8" w14:textId="77777777" w:rsidR="00866342" w:rsidRPr="00854579" w:rsidRDefault="00866342" w:rsidP="00866342">
      <w:pPr>
        <w:pStyle w:val="ListParagraph"/>
        <w:ind w:left="1080"/>
        <w:rPr>
          <w:rFonts w:cs="Calibri"/>
          <w:sz w:val="20"/>
          <w:szCs w:val="20"/>
        </w:rPr>
      </w:pPr>
    </w:p>
    <w:p w14:paraId="67B54A2C" w14:textId="77777777" w:rsidR="00866342" w:rsidRDefault="00866342" w:rsidP="00866342">
      <w:pPr>
        <w:rPr>
          <w:rFonts w:cs="Calibri"/>
          <w:sz w:val="20"/>
          <w:szCs w:val="20"/>
        </w:rPr>
      </w:pPr>
    </w:p>
    <w:p w14:paraId="30EB5B05" w14:textId="77777777" w:rsidR="000C55B0" w:rsidRDefault="000C55B0" w:rsidP="00866342">
      <w:pPr>
        <w:rPr>
          <w:rFonts w:cs="Calibri"/>
          <w:sz w:val="20"/>
          <w:szCs w:val="20"/>
        </w:rPr>
      </w:pPr>
    </w:p>
    <w:p w14:paraId="500F8AE9" w14:textId="77777777" w:rsidR="003E34E3" w:rsidRDefault="003E34E3" w:rsidP="00866342">
      <w:pPr>
        <w:rPr>
          <w:rFonts w:cs="Calibri"/>
          <w:sz w:val="20"/>
          <w:szCs w:val="20"/>
        </w:rPr>
      </w:pPr>
    </w:p>
    <w:p w14:paraId="7F50DA0B" w14:textId="77777777" w:rsidR="003E34E3" w:rsidRDefault="003E34E3" w:rsidP="00866342">
      <w:pPr>
        <w:rPr>
          <w:rFonts w:cs="Calibri"/>
          <w:sz w:val="20"/>
          <w:szCs w:val="20"/>
        </w:rPr>
      </w:pPr>
    </w:p>
    <w:p w14:paraId="5BC9CA2F" w14:textId="77777777" w:rsidR="00D53239" w:rsidRPr="00A114EA" w:rsidRDefault="00D53239" w:rsidP="00D53239">
      <w:pPr>
        <w:rPr>
          <w:rFonts w:cs="Calibri"/>
          <w:sz w:val="20"/>
          <w:szCs w:val="20"/>
        </w:rPr>
      </w:pPr>
      <w:r>
        <w:rPr>
          <w:rFonts w:cs="Calibri"/>
          <w:sz w:val="20"/>
          <w:szCs w:val="20"/>
        </w:rPr>
        <w:t>Title: Intelligent Home [Hold joint patent for this idea]</w:t>
      </w:r>
    </w:p>
    <w:p w14:paraId="675E6662" w14:textId="60E2AAB4" w:rsidR="00D53239" w:rsidRDefault="00D53239" w:rsidP="00D53239">
      <w:pPr>
        <w:rPr>
          <w:rFonts w:cs="Calibri"/>
          <w:b/>
          <w:sz w:val="20"/>
          <w:szCs w:val="20"/>
        </w:rPr>
      </w:pPr>
      <w:r>
        <w:rPr>
          <w:rFonts w:cs="Calibri"/>
          <w:b/>
          <w:sz w:val="20"/>
          <w:szCs w:val="20"/>
        </w:rPr>
        <w:t xml:space="preserve">Role: </w:t>
      </w:r>
      <w:r w:rsidR="00F47DDD">
        <w:rPr>
          <w:rFonts w:cs="Calibri"/>
          <w:b/>
          <w:sz w:val="20"/>
          <w:szCs w:val="20"/>
        </w:rPr>
        <w:t xml:space="preserve">Senior </w:t>
      </w:r>
      <w:r>
        <w:rPr>
          <w:rFonts w:cs="Calibri"/>
          <w:b/>
          <w:sz w:val="20"/>
          <w:szCs w:val="20"/>
        </w:rPr>
        <w:t>Developer</w:t>
      </w:r>
    </w:p>
    <w:p w14:paraId="2B8A9A5D" w14:textId="77777777" w:rsidR="00D53239" w:rsidRDefault="00D53239" w:rsidP="00D53239">
      <w:pPr>
        <w:rPr>
          <w:rFonts w:cs="Calibri"/>
          <w:sz w:val="20"/>
          <w:szCs w:val="20"/>
        </w:rPr>
      </w:pPr>
      <w:r>
        <w:rPr>
          <w:rFonts w:cs="Calibri"/>
          <w:sz w:val="20"/>
          <w:szCs w:val="20"/>
        </w:rPr>
        <w:t xml:space="preserve">Client: Accenture – Innovation </w:t>
      </w:r>
    </w:p>
    <w:p w14:paraId="7F50B6AD" w14:textId="77777777" w:rsidR="00D53239" w:rsidRDefault="00D53239" w:rsidP="00D53239">
      <w:pPr>
        <w:rPr>
          <w:rFonts w:cs="Calibri"/>
          <w:sz w:val="20"/>
          <w:szCs w:val="20"/>
        </w:rPr>
      </w:pPr>
      <w:r>
        <w:rPr>
          <w:rFonts w:cs="Calibri"/>
          <w:sz w:val="20"/>
          <w:szCs w:val="20"/>
        </w:rPr>
        <w:t>Domain: Digital Media – OTT</w:t>
      </w:r>
    </w:p>
    <w:p w14:paraId="567D0355" w14:textId="77777777" w:rsidR="00D53239" w:rsidRDefault="00D53239" w:rsidP="00D53239">
      <w:pPr>
        <w:rPr>
          <w:rFonts w:cs="Calibri"/>
          <w:sz w:val="20"/>
          <w:szCs w:val="20"/>
        </w:rPr>
      </w:pPr>
    </w:p>
    <w:p w14:paraId="14F5B0B8" w14:textId="77777777" w:rsidR="00D53239" w:rsidRDefault="00D53239" w:rsidP="00D53239">
      <w:pPr>
        <w:rPr>
          <w:rFonts w:cs="Calibri"/>
          <w:sz w:val="20"/>
          <w:szCs w:val="20"/>
        </w:rPr>
      </w:pPr>
      <w:r w:rsidRPr="008C003C">
        <w:rPr>
          <w:rFonts w:cs="Calibri"/>
          <w:b/>
          <w:sz w:val="20"/>
          <w:szCs w:val="20"/>
        </w:rPr>
        <w:t>Technologies:</w:t>
      </w:r>
      <w:r>
        <w:rPr>
          <w:rFonts w:cs="Calibri"/>
          <w:sz w:val="20"/>
          <w:szCs w:val="20"/>
        </w:rPr>
        <w:t xml:space="preserve"> Java/J2EE, Python, FFMPEG, XML, REST, JSON, Spring Boot, Mongo DB, NLP</w:t>
      </w:r>
    </w:p>
    <w:p w14:paraId="30893858" w14:textId="77777777" w:rsidR="00D53239" w:rsidRDefault="00D53239" w:rsidP="00D53239">
      <w:pPr>
        <w:rPr>
          <w:rFonts w:cs="Calibri"/>
          <w:sz w:val="20"/>
          <w:szCs w:val="20"/>
        </w:rPr>
      </w:pPr>
    </w:p>
    <w:p w14:paraId="1B4355F9" w14:textId="77777777" w:rsidR="00D53239" w:rsidRPr="00866342" w:rsidRDefault="00D53239" w:rsidP="00D53239">
      <w:pPr>
        <w:rPr>
          <w:rFonts w:cs="Calibri"/>
          <w:sz w:val="20"/>
          <w:szCs w:val="20"/>
        </w:rPr>
      </w:pPr>
      <w:r w:rsidRPr="00866342">
        <w:rPr>
          <w:rFonts w:cs="Calibri"/>
          <w:b/>
          <w:sz w:val="20"/>
          <w:szCs w:val="20"/>
        </w:rPr>
        <w:t>Brief:</w:t>
      </w:r>
      <w:r>
        <w:rPr>
          <w:rFonts w:cs="Calibri"/>
          <w:b/>
          <w:sz w:val="20"/>
          <w:szCs w:val="20"/>
        </w:rPr>
        <w:t xml:space="preserve"> </w:t>
      </w:r>
      <w:r>
        <w:rPr>
          <w:rFonts w:cs="Calibri"/>
          <w:sz w:val="20"/>
          <w:szCs w:val="20"/>
        </w:rPr>
        <w:t xml:space="preserve">Innovative idea for creating stickiness of users to the OTT platform. It is a </w:t>
      </w:r>
      <w:r w:rsidR="00F52BA1">
        <w:rPr>
          <w:rFonts w:cs="Calibri"/>
          <w:sz w:val="20"/>
          <w:szCs w:val="20"/>
        </w:rPr>
        <w:t>content recommender with</w:t>
      </w:r>
      <w:r>
        <w:rPr>
          <w:rFonts w:cs="Calibri"/>
          <w:sz w:val="20"/>
          <w:szCs w:val="20"/>
        </w:rPr>
        <w:t xml:space="preserve"> various innovative features to powerfully show case “Show me you know me”. Can be integrated with any existing devices like, Mobile, Amazon Echo, Google Home etc.</w:t>
      </w:r>
    </w:p>
    <w:p w14:paraId="0145E84F" w14:textId="77777777" w:rsidR="00D53239" w:rsidRDefault="00D53239" w:rsidP="00D53239">
      <w:pPr>
        <w:rPr>
          <w:rFonts w:cs="Calibri"/>
          <w:sz w:val="20"/>
          <w:szCs w:val="20"/>
        </w:rPr>
      </w:pPr>
    </w:p>
    <w:p w14:paraId="71EDD0AC" w14:textId="77777777" w:rsidR="00D53239" w:rsidRPr="009715CB" w:rsidRDefault="00D53239" w:rsidP="00D53239">
      <w:pPr>
        <w:rPr>
          <w:rFonts w:cs="Calibri"/>
          <w:sz w:val="20"/>
          <w:szCs w:val="20"/>
        </w:rPr>
      </w:pPr>
      <w:r w:rsidRPr="009715CB">
        <w:rPr>
          <w:rFonts w:cs="Calibri"/>
          <w:sz w:val="20"/>
          <w:szCs w:val="20"/>
        </w:rPr>
        <w:t>Responsibilities:</w:t>
      </w:r>
    </w:p>
    <w:p w14:paraId="4B6B5C9B" w14:textId="77777777" w:rsidR="00D53239" w:rsidRDefault="00D53239" w:rsidP="00D53239">
      <w:pPr>
        <w:pStyle w:val="ListParagraph"/>
        <w:numPr>
          <w:ilvl w:val="0"/>
          <w:numId w:val="18"/>
        </w:numPr>
        <w:rPr>
          <w:rFonts w:cs="Calibri"/>
          <w:sz w:val="20"/>
          <w:szCs w:val="20"/>
        </w:rPr>
      </w:pPr>
      <w:r>
        <w:rPr>
          <w:rFonts w:cs="Calibri"/>
          <w:sz w:val="20"/>
          <w:szCs w:val="20"/>
        </w:rPr>
        <w:t>Carried out:</w:t>
      </w:r>
    </w:p>
    <w:p w14:paraId="70CC90EE" w14:textId="77777777" w:rsidR="00D53239" w:rsidRPr="00F52BA1" w:rsidRDefault="00D53239" w:rsidP="00D53239">
      <w:pPr>
        <w:pStyle w:val="ListParagraph"/>
        <w:numPr>
          <w:ilvl w:val="1"/>
          <w:numId w:val="18"/>
        </w:numPr>
        <w:rPr>
          <w:rFonts w:cs="Calibri"/>
          <w:sz w:val="20"/>
          <w:szCs w:val="20"/>
        </w:rPr>
      </w:pPr>
      <w:r w:rsidRPr="00F52BA1">
        <w:rPr>
          <w:rFonts w:cs="Calibri"/>
          <w:spacing w:val="-4"/>
          <w:sz w:val="20"/>
          <w:szCs w:val="20"/>
        </w:rPr>
        <w:t xml:space="preserve">Part of Solution Architecture Team with primary responsibilities to come up </w:t>
      </w:r>
      <w:r w:rsidR="00F52BA1" w:rsidRPr="00F52BA1">
        <w:rPr>
          <w:rFonts w:cs="Calibri"/>
          <w:spacing w:val="-4"/>
          <w:sz w:val="20"/>
          <w:szCs w:val="20"/>
        </w:rPr>
        <w:t>with new i</w:t>
      </w:r>
      <w:r w:rsidRPr="00F52BA1">
        <w:rPr>
          <w:rFonts w:cs="Calibri"/>
          <w:spacing w:val="-4"/>
          <w:sz w:val="20"/>
          <w:szCs w:val="20"/>
        </w:rPr>
        <w:t>deas.</w:t>
      </w:r>
    </w:p>
    <w:p w14:paraId="72E0E681" w14:textId="77777777" w:rsidR="00D53239" w:rsidRPr="00F52BA1" w:rsidRDefault="00D53239" w:rsidP="00D53239">
      <w:pPr>
        <w:pStyle w:val="ListParagraph"/>
        <w:numPr>
          <w:ilvl w:val="1"/>
          <w:numId w:val="18"/>
        </w:numPr>
        <w:rPr>
          <w:rFonts w:cs="Calibri"/>
          <w:sz w:val="20"/>
          <w:szCs w:val="20"/>
        </w:rPr>
      </w:pPr>
      <w:r w:rsidRPr="00F52BA1">
        <w:rPr>
          <w:rFonts w:cs="Calibri"/>
          <w:sz w:val="20"/>
          <w:szCs w:val="20"/>
        </w:rPr>
        <w:t>Plan and provide estimations.</w:t>
      </w:r>
    </w:p>
    <w:p w14:paraId="38F7E05E" w14:textId="77777777" w:rsidR="00D53239" w:rsidRPr="00F52BA1" w:rsidRDefault="00D53239" w:rsidP="00D53239">
      <w:pPr>
        <w:pStyle w:val="ListParagraph"/>
        <w:numPr>
          <w:ilvl w:val="1"/>
          <w:numId w:val="18"/>
        </w:numPr>
        <w:rPr>
          <w:rFonts w:cs="Calibri"/>
          <w:sz w:val="20"/>
          <w:szCs w:val="20"/>
        </w:rPr>
      </w:pPr>
      <w:r w:rsidRPr="00F52BA1">
        <w:rPr>
          <w:rFonts w:cs="Calibri"/>
          <w:spacing w:val="-4"/>
          <w:sz w:val="20"/>
          <w:szCs w:val="20"/>
        </w:rPr>
        <w:t>Implementation of the proposed solution</w:t>
      </w:r>
    </w:p>
    <w:p w14:paraId="18675995" w14:textId="77777777" w:rsidR="00D53239" w:rsidRPr="00F52BA1" w:rsidRDefault="00D53239" w:rsidP="00D53239">
      <w:pPr>
        <w:pStyle w:val="ListParagraph"/>
        <w:numPr>
          <w:ilvl w:val="1"/>
          <w:numId w:val="18"/>
        </w:numPr>
        <w:rPr>
          <w:rFonts w:cs="Calibri"/>
          <w:sz w:val="20"/>
          <w:szCs w:val="20"/>
        </w:rPr>
      </w:pPr>
      <w:r w:rsidRPr="00F52BA1">
        <w:rPr>
          <w:rFonts w:cs="Calibri"/>
          <w:spacing w:val="-4"/>
          <w:sz w:val="20"/>
          <w:szCs w:val="20"/>
        </w:rPr>
        <w:t>Design and develop an architecture to support any number of new Intents</w:t>
      </w:r>
    </w:p>
    <w:p w14:paraId="4FE45E07" w14:textId="77777777" w:rsidR="00D53239" w:rsidRPr="00F52BA1" w:rsidRDefault="00D53239" w:rsidP="00D53239">
      <w:pPr>
        <w:pStyle w:val="ListParagraph"/>
        <w:numPr>
          <w:ilvl w:val="1"/>
          <w:numId w:val="18"/>
        </w:numPr>
        <w:rPr>
          <w:rFonts w:cs="Calibri"/>
          <w:sz w:val="20"/>
          <w:szCs w:val="20"/>
        </w:rPr>
      </w:pPr>
      <w:r w:rsidRPr="00F52BA1">
        <w:rPr>
          <w:rFonts w:cs="Calibri"/>
          <w:spacing w:val="-4"/>
          <w:sz w:val="20"/>
          <w:szCs w:val="20"/>
        </w:rPr>
        <w:t>Adapt microservices architecture.</w:t>
      </w:r>
    </w:p>
    <w:p w14:paraId="06F81587" w14:textId="77777777" w:rsidR="00D53239" w:rsidRPr="00F52BA1" w:rsidRDefault="00D53239" w:rsidP="00D53239">
      <w:pPr>
        <w:pStyle w:val="ListParagraph"/>
        <w:numPr>
          <w:ilvl w:val="1"/>
          <w:numId w:val="18"/>
        </w:numPr>
        <w:rPr>
          <w:rFonts w:cs="Calibri"/>
          <w:sz w:val="20"/>
          <w:szCs w:val="20"/>
        </w:rPr>
      </w:pPr>
      <w:r w:rsidRPr="00F52BA1">
        <w:rPr>
          <w:rFonts w:cs="Calibri"/>
          <w:spacing w:val="-4"/>
          <w:sz w:val="20"/>
          <w:szCs w:val="20"/>
        </w:rPr>
        <w:t>Integrated Google cloud</w:t>
      </w:r>
      <w:r w:rsidR="00F52BA1" w:rsidRPr="00F52BA1">
        <w:rPr>
          <w:rFonts w:cs="Calibri"/>
          <w:spacing w:val="-4"/>
          <w:sz w:val="20"/>
          <w:szCs w:val="20"/>
        </w:rPr>
        <w:t xml:space="preserve"> for NLP.</w:t>
      </w:r>
    </w:p>
    <w:p w14:paraId="765E8D7E" w14:textId="77777777" w:rsidR="00F52BA1" w:rsidRPr="00F52BA1" w:rsidRDefault="00F52BA1" w:rsidP="00D53239">
      <w:pPr>
        <w:pStyle w:val="ListParagraph"/>
        <w:numPr>
          <w:ilvl w:val="1"/>
          <w:numId w:val="18"/>
        </w:numPr>
        <w:rPr>
          <w:rFonts w:cs="Calibri"/>
          <w:sz w:val="20"/>
          <w:szCs w:val="20"/>
        </w:rPr>
      </w:pPr>
      <w:r w:rsidRPr="00F52BA1">
        <w:rPr>
          <w:rFonts w:cs="Calibri"/>
          <w:spacing w:val="-4"/>
          <w:sz w:val="20"/>
          <w:szCs w:val="20"/>
        </w:rPr>
        <w:t>Build in house NLP</w:t>
      </w:r>
    </w:p>
    <w:p w14:paraId="2467167B" w14:textId="77777777" w:rsidR="00F52BA1" w:rsidRPr="00F52BA1" w:rsidRDefault="00F52BA1" w:rsidP="00D53239">
      <w:pPr>
        <w:pStyle w:val="ListParagraph"/>
        <w:numPr>
          <w:ilvl w:val="1"/>
          <w:numId w:val="18"/>
        </w:numPr>
        <w:rPr>
          <w:rFonts w:cs="Calibri"/>
          <w:sz w:val="20"/>
          <w:szCs w:val="20"/>
        </w:rPr>
      </w:pPr>
      <w:r w:rsidRPr="00F52BA1">
        <w:rPr>
          <w:rFonts w:cs="Calibri"/>
          <w:sz w:val="20"/>
          <w:szCs w:val="20"/>
        </w:rPr>
        <w:t>Came up with multiple algorithms to achieve the goal (Hold PATENT for one such algorithm)</w:t>
      </w:r>
    </w:p>
    <w:p w14:paraId="21D64254" w14:textId="77777777" w:rsidR="00D53239" w:rsidRPr="00F52BA1" w:rsidRDefault="00D53239" w:rsidP="00D53239">
      <w:pPr>
        <w:pStyle w:val="ListParagraph"/>
        <w:numPr>
          <w:ilvl w:val="1"/>
          <w:numId w:val="18"/>
        </w:numPr>
        <w:rPr>
          <w:rFonts w:cs="Calibri"/>
          <w:sz w:val="20"/>
          <w:szCs w:val="20"/>
        </w:rPr>
      </w:pPr>
      <w:r w:rsidRPr="00F52BA1">
        <w:rPr>
          <w:rFonts w:cs="Calibri"/>
          <w:spacing w:val="-4"/>
          <w:sz w:val="20"/>
          <w:szCs w:val="20"/>
        </w:rPr>
        <w:t>Demonstrate the application to various clients and Accenture Leadership.</w:t>
      </w:r>
    </w:p>
    <w:p w14:paraId="33BB5B98" w14:textId="77777777" w:rsidR="00D53239" w:rsidRPr="00F52BA1" w:rsidRDefault="00D53239" w:rsidP="00D53239">
      <w:pPr>
        <w:pStyle w:val="ListParagraph"/>
        <w:numPr>
          <w:ilvl w:val="1"/>
          <w:numId w:val="18"/>
        </w:numPr>
        <w:rPr>
          <w:rFonts w:cs="Calibri"/>
          <w:sz w:val="20"/>
          <w:szCs w:val="20"/>
        </w:rPr>
      </w:pPr>
      <w:r w:rsidRPr="00F52BA1">
        <w:rPr>
          <w:rFonts w:cs="Calibri"/>
          <w:spacing w:val="-4"/>
          <w:sz w:val="20"/>
          <w:szCs w:val="20"/>
        </w:rPr>
        <w:t>Overlook the development.</w:t>
      </w:r>
    </w:p>
    <w:p w14:paraId="35B5B035" w14:textId="77777777" w:rsidR="00D53239" w:rsidRPr="00F52BA1" w:rsidRDefault="00D53239" w:rsidP="00D53239">
      <w:pPr>
        <w:pStyle w:val="ListParagraph"/>
        <w:numPr>
          <w:ilvl w:val="1"/>
          <w:numId w:val="18"/>
        </w:numPr>
        <w:rPr>
          <w:rFonts w:cs="Calibri"/>
          <w:sz w:val="20"/>
          <w:szCs w:val="20"/>
        </w:rPr>
      </w:pPr>
      <w:r w:rsidRPr="00F52BA1">
        <w:rPr>
          <w:rFonts w:cs="Calibri"/>
          <w:spacing w:val="-4"/>
          <w:sz w:val="20"/>
          <w:szCs w:val="20"/>
        </w:rPr>
        <w:t>Provide development support when needed</w:t>
      </w:r>
    </w:p>
    <w:p w14:paraId="1635C0DE" w14:textId="77777777" w:rsidR="00D53239" w:rsidRPr="003E34E3" w:rsidRDefault="00D53239" w:rsidP="00D53239">
      <w:pPr>
        <w:pStyle w:val="ListParagraph"/>
        <w:ind w:left="1080"/>
        <w:rPr>
          <w:rFonts w:cs="Calibri"/>
          <w:b/>
          <w:sz w:val="20"/>
          <w:szCs w:val="20"/>
        </w:rPr>
      </w:pPr>
    </w:p>
    <w:p w14:paraId="2734AF6F" w14:textId="77777777" w:rsidR="00D53239" w:rsidRPr="003E34E3" w:rsidRDefault="00D53239" w:rsidP="00D53239">
      <w:pPr>
        <w:pStyle w:val="ListParagraph"/>
        <w:ind w:left="1080"/>
        <w:rPr>
          <w:rFonts w:cs="Calibri"/>
          <w:b/>
          <w:sz w:val="20"/>
          <w:szCs w:val="20"/>
        </w:rPr>
      </w:pPr>
    </w:p>
    <w:p w14:paraId="2B3B044D" w14:textId="77777777" w:rsidR="00D53239" w:rsidRDefault="00D53239" w:rsidP="00866342">
      <w:pPr>
        <w:rPr>
          <w:rFonts w:cs="Calibri"/>
          <w:sz w:val="20"/>
          <w:szCs w:val="20"/>
        </w:rPr>
      </w:pPr>
    </w:p>
    <w:p w14:paraId="1220C2AF" w14:textId="77777777" w:rsidR="00D53239" w:rsidRDefault="00D53239" w:rsidP="00866342">
      <w:pPr>
        <w:rPr>
          <w:rFonts w:cs="Calibri"/>
          <w:sz w:val="20"/>
          <w:szCs w:val="20"/>
        </w:rPr>
      </w:pPr>
    </w:p>
    <w:p w14:paraId="0DD97CB5" w14:textId="77777777" w:rsidR="003E34E3" w:rsidRPr="00A114EA" w:rsidRDefault="003E34E3" w:rsidP="003E34E3">
      <w:pPr>
        <w:rPr>
          <w:rFonts w:cs="Calibri"/>
          <w:sz w:val="20"/>
          <w:szCs w:val="20"/>
        </w:rPr>
      </w:pPr>
      <w:r>
        <w:rPr>
          <w:rFonts w:cs="Calibri"/>
          <w:sz w:val="20"/>
          <w:szCs w:val="20"/>
        </w:rPr>
        <w:t xml:space="preserve">Title: ICA </w:t>
      </w:r>
    </w:p>
    <w:p w14:paraId="6B91EA04" w14:textId="77777777" w:rsidR="003E34E3" w:rsidRDefault="003E34E3" w:rsidP="003E34E3">
      <w:pPr>
        <w:rPr>
          <w:rFonts w:cs="Calibri"/>
          <w:b/>
          <w:sz w:val="20"/>
          <w:szCs w:val="20"/>
        </w:rPr>
      </w:pPr>
      <w:r>
        <w:rPr>
          <w:rFonts w:cs="Calibri"/>
          <w:b/>
          <w:sz w:val="20"/>
          <w:szCs w:val="20"/>
        </w:rPr>
        <w:t xml:space="preserve">Role: </w:t>
      </w:r>
      <w:r w:rsidR="00342C0A">
        <w:rPr>
          <w:rFonts w:cs="Calibri"/>
          <w:b/>
          <w:sz w:val="20"/>
          <w:szCs w:val="20"/>
        </w:rPr>
        <w:t>Senior Developer</w:t>
      </w:r>
    </w:p>
    <w:p w14:paraId="57CB997B" w14:textId="77777777" w:rsidR="003E34E3" w:rsidRDefault="003E34E3" w:rsidP="003E34E3">
      <w:pPr>
        <w:rPr>
          <w:rFonts w:cs="Calibri"/>
          <w:sz w:val="20"/>
          <w:szCs w:val="20"/>
        </w:rPr>
      </w:pPr>
      <w:r>
        <w:rPr>
          <w:rFonts w:cs="Calibri"/>
          <w:sz w:val="20"/>
          <w:szCs w:val="20"/>
        </w:rPr>
        <w:t xml:space="preserve">Client: ATT </w:t>
      </w:r>
    </w:p>
    <w:p w14:paraId="38CBF19B" w14:textId="77777777" w:rsidR="003E34E3" w:rsidRDefault="003E34E3" w:rsidP="003E34E3">
      <w:pPr>
        <w:rPr>
          <w:rFonts w:cs="Calibri"/>
          <w:sz w:val="20"/>
          <w:szCs w:val="20"/>
        </w:rPr>
      </w:pPr>
      <w:r>
        <w:rPr>
          <w:rFonts w:cs="Calibri"/>
          <w:sz w:val="20"/>
          <w:szCs w:val="20"/>
        </w:rPr>
        <w:t>Domain: Digital Media – Advertisement</w:t>
      </w:r>
    </w:p>
    <w:p w14:paraId="03008CB2" w14:textId="77777777" w:rsidR="004F6840" w:rsidRDefault="004F6840" w:rsidP="003E34E3">
      <w:pPr>
        <w:rPr>
          <w:rFonts w:cs="Calibri"/>
          <w:sz w:val="20"/>
          <w:szCs w:val="20"/>
        </w:rPr>
      </w:pPr>
    </w:p>
    <w:p w14:paraId="472243C8" w14:textId="77777777" w:rsidR="004F6840" w:rsidRDefault="004F6840" w:rsidP="004F6840">
      <w:pPr>
        <w:rPr>
          <w:rFonts w:cs="Calibri"/>
          <w:sz w:val="20"/>
          <w:szCs w:val="20"/>
        </w:rPr>
      </w:pPr>
      <w:r w:rsidRPr="00CA43E9">
        <w:rPr>
          <w:rFonts w:cs="Calibri"/>
          <w:b/>
          <w:sz w:val="20"/>
          <w:szCs w:val="20"/>
        </w:rPr>
        <w:t>AWS Technologies:</w:t>
      </w:r>
      <w:r>
        <w:rPr>
          <w:rFonts w:cs="Calibri"/>
          <w:sz w:val="20"/>
          <w:szCs w:val="20"/>
        </w:rPr>
        <w:t xml:space="preserve"> AWS - </w:t>
      </w:r>
      <w:r w:rsidRPr="007F7044">
        <w:rPr>
          <w:rFonts w:cs="Calibri"/>
          <w:sz w:val="20"/>
          <w:szCs w:val="20"/>
        </w:rPr>
        <w:t>EC2, ELB,</w:t>
      </w:r>
      <w:r>
        <w:rPr>
          <w:rFonts w:cs="Calibri"/>
          <w:sz w:val="20"/>
          <w:szCs w:val="20"/>
        </w:rPr>
        <w:t xml:space="preserve"> </w:t>
      </w:r>
      <w:r w:rsidRPr="007F7044">
        <w:rPr>
          <w:rFonts w:cs="Calibri"/>
          <w:sz w:val="20"/>
          <w:szCs w:val="20"/>
        </w:rPr>
        <w:t xml:space="preserve">S3, </w:t>
      </w:r>
      <w:proofErr w:type="spellStart"/>
      <w:r w:rsidRPr="00EC66BC">
        <w:rPr>
          <w:rFonts w:cs="Calibri"/>
          <w:sz w:val="20"/>
          <w:szCs w:val="20"/>
        </w:rPr>
        <w:t>Dynamodb</w:t>
      </w:r>
      <w:proofErr w:type="spellEnd"/>
      <w:r>
        <w:rPr>
          <w:rFonts w:cs="Calibri"/>
          <w:sz w:val="20"/>
          <w:szCs w:val="20"/>
        </w:rPr>
        <w:t xml:space="preserve">, RDS, </w:t>
      </w:r>
      <w:r w:rsidRPr="007F7044">
        <w:rPr>
          <w:rFonts w:cs="Calibri"/>
          <w:sz w:val="20"/>
          <w:szCs w:val="20"/>
        </w:rPr>
        <w:t xml:space="preserve">VPC, </w:t>
      </w:r>
      <w:r w:rsidRPr="00EC66BC">
        <w:rPr>
          <w:rFonts w:cs="Calibri"/>
          <w:sz w:val="20"/>
          <w:szCs w:val="20"/>
        </w:rPr>
        <w:t>IAM</w:t>
      </w:r>
      <w:r>
        <w:rPr>
          <w:rFonts w:cs="Calibri"/>
          <w:sz w:val="20"/>
          <w:szCs w:val="20"/>
        </w:rPr>
        <w:t>, SQS, SES, CloudWatch, API Gateway, Internet, AWS Rekognition</w:t>
      </w:r>
    </w:p>
    <w:p w14:paraId="088F3591" w14:textId="77777777" w:rsidR="003E34E3" w:rsidRDefault="003E34E3" w:rsidP="003E34E3">
      <w:pPr>
        <w:rPr>
          <w:rFonts w:cs="Calibri"/>
          <w:sz w:val="20"/>
          <w:szCs w:val="20"/>
        </w:rPr>
      </w:pPr>
    </w:p>
    <w:p w14:paraId="7906A0FD" w14:textId="77777777" w:rsidR="003E34E3" w:rsidRDefault="003E34E3" w:rsidP="003E34E3">
      <w:pPr>
        <w:rPr>
          <w:rFonts w:cs="Calibri"/>
          <w:sz w:val="20"/>
          <w:szCs w:val="20"/>
        </w:rPr>
      </w:pPr>
      <w:r w:rsidRPr="008C003C">
        <w:rPr>
          <w:rFonts w:cs="Calibri"/>
          <w:b/>
          <w:sz w:val="20"/>
          <w:szCs w:val="20"/>
        </w:rPr>
        <w:t>Technologies:</w:t>
      </w:r>
      <w:r>
        <w:rPr>
          <w:rFonts w:cs="Calibri"/>
          <w:sz w:val="20"/>
          <w:szCs w:val="20"/>
        </w:rPr>
        <w:t xml:space="preserve"> Java/J2EE, NodeJS, FFMPEG, XML, REST, JSON, Google Cloud Platform- Vision Analysis,</w:t>
      </w:r>
      <w:r w:rsidRPr="00866342">
        <w:rPr>
          <w:rFonts w:cs="Calibri"/>
          <w:sz w:val="20"/>
          <w:szCs w:val="20"/>
        </w:rPr>
        <w:t xml:space="preserve"> </w:t>
      </w:r>
      <w:r>
        <w:rPr>
          <w:rFonts w:cs="Calibri"/>
          <w:sz w:val="20"/>
          <w:szCs w:val="20"/>
        </w:rPr>
        <w:t xml:space="preserve">Google Cloud Platform- Cognitive Services, </w:t>
      </w:r>
      <w:r w:rsidR="004F6840">
        <w:rPr>
          <w:rFonts w:cs="Calibri"/>
          <w:sz w:val="20"/>
          <w:szCs w:val="20"/>
        </w:rPr>
        <w:t xml:space="preserve">Azure Cognitive services, </w:t>
      </w:r>
      <w:r>
        <w:rPr>
          <w:rFonts w:cs="Calibri"/>
          <w:sz w:val="20"/>
          <w:szCs w:val="20"/>
        </w:rPr>
        <w:t>Spring Boot, MySQL.</w:t>
      </w:r>
    </w:p>
    <w:p w14:paraId="0E5AF549" w14:textId="77777777" w:rsidR="003E34E3" w:rsidRDefault="003E34E3" w:rsidP="003E34E3">
      <w:pPr>
        <w:rPr>
          <w:rFonts w:cs="Calibri"/>
          <w:sz w:val="20"/>
          <w:szCs w:val="20"/>
        </w:rPr>
      </w:pPr>
    </w:p>
    <w:p w14:paraId="5280B03C" w14:textId="77777777" w:rsidR="003E34E3" w:rsidRPr="00866342" w:rsidRDefault="003E34E3" w:rsidP="003E34E3">
      <w:pPr>
        <w:rPr>
          <w:rFonts w:cs="Calibri"/>
          <w:sz w:val="20"/>
          <w:szCs w:val="20"/>
        </w:rPr>
      </w:pPr>
      <w:r w:rsidRPr="00866342">
        <w:rPr>
          <w:rFonts w:cs="Calibri"/>
          <w:b/>
          <w:sz w:val="20"/>
          <w:szCs w:val="20"/>
        </w:rPr>
        <w:t>Brief:</w:t>
      </w:r>
      <w:r>
        <w:rPr>
          <w:rFonts w:cs="Calibri"/>
          <w:b/>
          <w:sz w:val="20"/>
          <w:szCs w:val="20"/>
        </w:rPr>
        <w:t xml:space="preserve"> </w:t>
      </w:r>
      <w:r>
        <w:rPr>
          <w:rFonts w:cs="Calibri"/>
          <w:sz w:val="20"/>
          <w:szCs w:val="20"/>
        </w:rPr>
        <w:t xml:space="preserve">Innovative idea to </w:t>
      </w:r>
      <w:r w:rsidR="00B0052D">
        <w:rPr>
          <w:rFonts w:cs="Calibri"/>
          <w:sz w:val="20"/>
          <w:szCs w:val="20"/>
        </w:rPr>
        <w:t>for Ad Content moderation i.e</w:t>
      </w:r>
      <w:r w:rsidR="00342C0A">
        <w:rPr>
          <w:rFonts w:cs="Calibri"/>
          <w:sz w:val="20"/>
          <w:szCs w:val="20"/>
        </w:rPr>
        <w:t>.</w:t>
      </w:r>
      <w:r w:rsidR="00B0052D">
        <w:rPr>
          <w:rFonts w:cs="Calibri"/>
          <w:sz w:val="20"/>
          <w:szCs w:val="20"/>
        </w:rPr>
        <w:t xml:space="preserve"> doing contextual analysis of the content to validate if it is appropriate enough to be published as an advertisement</w:t>
      </w:r>
      <w:r>
        <w:rPr>
          <w:rFonts w:cs="Calibri"/>
          <w:sz w:val="20"/>
          <w:szCs w:val="20"/>
        </w:rPr>
        <w:t>.</w:t>
      </w:r>
    </w:p>
    <w:p w14:paraId="2DF5C8E9" w14:textId="77777777" w:rsidR="003E34E3" w:rsidRDefault="003E34E3" w:rsidP="003E34E3">
      <w:pPr>
        <w:rPr>
          <w:rFonts w:cs="Calibri"/>
          <w:sz w:val="20"/>
          <w:szCs w:val="20"/>
        </w:rPr>
      </w:pPr>
    </w:p>
    <w:p w14:paraId="492967B0" w14:textId="77777777" w:rsidR="003E34E3" w:rsidRPr="009715CB" w:rsidRDefault="003E34E3" w:rsidP="003E34E3">
      <w:pPr>
        <w:rPr>
          <w:rFonts w:cs="Calibri"/>
          <w:sz w:val="20"/>
          <w:szCs w:val="20"/>
        </w:rPr>
      </w:pPr>
      <w:r w:rsidRPr="009715CB">
        <w:rPr>
          <w:rFonts w:cs="Calibri"/>
          <w:sz w:val="20"/>
          <w:szCs w:val="20"/>
        </w:rPr>
        <w:t>Responsibilities:</w:t>
      </w:r>
    </w:p>
    <w:p w14:paraId="547BAAFF" w14:textId="77777777" w:rsidR="003E34E3" w:rsidRDefault="003E34E3" w:rsidP="003E34E3">
      <w:pPr>
        <w:pStyle w:val="ListParagraph"/>
        <w:numPr>
          <w:ilvl w:val="0"/>
          <w:numId w:val="18"/>
        </w:numPr>
        <w:rPr>
          <w:rFonts w:cs="Calibri"/>
          <w:sz w:val="20"/>
          <w:szCs w:val="20"/>
        </w:rPr>
      </w:pPr>
      <w:r>
        <w:rPr>
          <w:rFonts w:cs="Calibri"/>
          <w:sz w:val="20"/>
          <w:szCs w:val="20"/>
        </w:rPr>
        <w:t>Carried out:</w:t>
      </w:r>
    </w:p>
    <w:p w14:paraId="275BCD3C" w14:textId="77777777" w:rsidR="003E34E3" w:rsidRPr="00F52BA1" w:rsidRDefault="003E34E3" w:rsidP="003E34E3">
      <w:pPr>
        <w:pStyle w:val="ListParagraph"/>
        <w:numPr>
          <w:ilvl w:val="1"/>
          <w:numId w:val="18"/>
        </w:numPr>
        <w:rPr>
          <w:rFonts w:cs="Calibri"/>
          <w:sz w:val="20"/>
          <w:szCs w:val="20"/>
        </w:rPr>
      </w:pPr>
      <w:r w:rsidRPr="00F52BA1">
        <w:rPr>
          <w:rFonts w:cs="Calibri"/>
          <w:spacing w:val="-4"/>
          <w:sz w:val="20"/>
          <w:szCs w:val="20"/>
        </w:rPr>
        <w:t>Part of Solution Architecture Team with primary responsibilities to analyze the problem and come up with the solution to achieve the requirement.</w:t>
      </w:r>
    </w:p>
    <w:p w14:paraId="07DD2D0C" w14:textId="77777777" w:rsidR="00B0052D" w:rsidRPr="00F52BA1" w:rsidRDefault="00B0052D" w:rsidP="003E34E3">
      <w:pPr>
        <w:pStyle w:val="ListParagraph"/>
        <w:numPr>
          <w:ilvl w:val="1"/>
          <w:numId w:val="18"/>
        </w:numPr>
        <w:rPr>
          <w:rFonts w:cs="Calibri"/>
          <w:sz w:val="20"/>
          <w:szCs w:val="20"/>
        </w:rPr>
      </w:pPr>
      <w:r w:rsidRPr="00F52BA1">
        <w:rPr>
          <w:rFonts w:cs="Calibri"/>
          <w:spacing w:val="-4"/>
          <w:sz w:val="20"/>
          <w:szCs w:val="20"/>
        </w:rPr>
        <w:t>Design Microservice architecture for the solution.</w:t>
      </w:r>
    </w:p>
    <w:p w14:paraId="4B15EC51" w14:textId="77777777" w:rsidR="00B0052D" w:rsidRPr="00F52BA1" w:rsidRDefault="00B0052D" w:rsidP="003E34E3">
      <w:pPr>
        <w:pStyle w:val="ListParagraph"/>
        <w:numPr>
          <w:ilvl w:val="1"/>
          <w:numId w:val="18"/>
        </w:numPr>
        <w:rPr>
          <w:rFonts w:cs="Calibri"/>
          <w:sz w:val="20"/>
          <w:szCs w:val="20"/>
        </w:rPr>
      </w:pPr>
      <w:r w:rsidRPr="00F52BA1">
        <w:rPr>
          <w:rFonts w:cs="Calibri"/>
          <w:spacing w:val="-4"/>
          <w:sz w:val="20"/>
          <w:szCs w:val="20"/>
        </w:rPr>
        <w:t>Integrate multiple platform and technologies to achieve the desired goal.</w:t>
      </w:r>
    </w:p>
    <w:p w14:paraId="2317B9CB" w14:textId="77777777" w:rsidR="003E34E3" w:rsidRPr="00F52BA1" w:rsidRDefault="003E34E3" w:rsidP="003E34E3">
      <w:pPr>
        <w:pStyle w:val="ListParagraph"/>
        <w:numPr>
          <w:ilvl w:val="1"/>
          <w:numId w:val="18"/>
        </w:numPr>
        <w:rPr>
          <w:rFonts w:cs="Calibri"/>
          <w:sz w:val="20"/>
          <w:szCs w:val="20"/>
        </w:rPr>
      </w:pPr>
      <w:r w:rsidRPr="00F52BA1">
        <w:rPr>
          <w:rFonts w:cs="Calibri"/>
          <w:sz w:val="20"/>
          <w:szCs w:val="20"/>
        </w:rPr>
        <w:t>Plan and provide estimations.</w:t>
      </w:r>
    </w:p>
    <w:p w14:paraId="603F5678" w14:textId="77777777" w:rsidR="003E34E3" w:rsidRPr="00F52BA1" w:rsidRDefault="003E34E3" w:rsidP="003E34E3">
      <w:pPr>
        <w:pStyle w:val="ListParagraph"/>
        <w:numPr>
          <w:ilvl w:val="1"/>
          <w:numId w:val="18"/>
        </w:numPr>
        <w:rPr>
          <w:rFonts w:cs="Calibri"/>
          <w:sz w:val="20"/>
          <w:szCs w:val="20"/>
        </w:rPr>
      </w:pPr>
      <w:r w:rsidRPr="00F52BA1">
        <w:rPr>
          <w:rFonts w:cs="Calibri"/>
          <w:spacing w:val="-4"/>
          <w:sz w:val="20"/>
          <w:szCs w:val="20"/>
        </w:rPr>
        <w:t>Implementation of the proposed solution</w:t>
      </w:r>
    </w:p>
    <w:p w14:paraId="78E51C7F" w14:textId="77777777" w:rsidR="00B0052D" w:rsidRPr="00F52BA1" w:rsidRDefault="00342C0A" w:rsidP="003E34E3">
      <w:pPr>
        <w:pStyle w:val="ListParagraph"/>
        <w:numPr>
          <w:ilvl w:val="1"/>
          <w:numId w:val="18"/>
        </w:numPr>
        <w:rPr>
          <w:rFonts w:cs="Calibri"/>
          <w:sz w:val="20"/>
          <w:szCs w:val="20"/>
        </w:rPr>
      </w:pPr>
      <w:r w:rsidRPr="00F52BA1">
        <w:rPr>
          <w:rFonts w:cs="Calibri"/>
          <w:spacing w:val="-4"/>
          <w:sz w:val="20"/>
          <w:szCs w:val="20"/>
        </w:rPr>
        <w:t>Track</w:t>
      </w:r>
      <w:r w:rsidR="002F33B3" w:rsidRPr="00F52BA1">
        <w:rPr>
          <w:rFonts w:cs="Calibri"/>
          <w:spacing w:val="-4"/>
          <w:sz w:val="20"/>
          <w:szCs w:val="20"/>
        </w:rPr>
        <w:t>ed</w:t>
      </w:r>
      <w:r w:rsidRPr="00F52BA1">
        <w:rPr>
          <w:rFonts w:cs="Calibri"/>
          <w:spacing w:val="-4"/>
          <w:sz w:val="20"/>
          <w:szCs w:val="20"/>
        </w:rPr>
        <w:t xml:space="preserve"> progress</w:t>
      </w:r>
    </w:p>
    <w:p w14:paraId="08832B5A" w14:textId="77777777" w:rsidR="002F33B3" w:rsidRPr="00F52BA1" w:rsidRDefault="002F33B3" w:rsidP="003E34E3">
      <w:pPr>
        <w:pStyle w:val="ListParagraph"/>
        <w:numPr>
          <w:ilvl w:val="1"/>
          <w:numId w:val="18"/>
        </w:numPr>
        <w:rPr>
          <w:rFonts w:cs="Calibri"/>
          <w:sz w:val="20"/>
          <w:szCs w:val="20"/>
        </w:rPr>
      </w:pPr>
      <w:r w:rsidRPr="00F52BA1">
        <w:rPr>
          <w:rFonts w:cs="Calibri"/>
          <w:spacing w:val="-4"/>
          <w:sz w:val="20"/>
          <w:szCs w:val="20"/>
        </w:rPr>
        <w:t xml:space="preserve">Created a framework on top of AWS java </w:t>
      </w:r>
      <w:r w:rsidR="00D53239" w:rsidRPr="00F52BA1">
        <w:rPr>
          <w:rFonts w:cs="Calibri"/>
          <w:spacing w:val="-4"/>
          <w:sz w:val="20"/>
          <w:szCs w:val="20"/>
        </w:rPr>
        <w:t>SDK</w:t>
      </w:r>
      <w:r w:rsidRPr="00F52BA1">
        <w:rPr>
          <w:rFonts w:cs="Calibri"/>
          <w:spacing w:val="-4"/>
          <w:sz w:val="20"/>
          <w:szCs w:val="20"/>
        </w:rPr>
        <w:t xml:space="preserve"> to deal with operation like put, delete, copy, download and generate signed </w:t>
      </w:r>
      <w:r w:rsidR="00D53239" w:rsidRPr="00F52BA1">
        <w:rPr>
          <w:rFonts w:cs="Calibri"/>
          <w:spacing w:val="-4"/>
          <w:sz w:val="20"/>
          <w:szCs w:val="20"/>
        </w:rPr>
        <w:t>URL</w:t>
      </w:r>
      <w:r w:rsidRPr="00F52BA1">
        <w:rPr>
          <w:rFonts w:cs="Calibri"/>
          <w:spacing w:val="-4"/>
          <w:sz w:val="20"/>
          <w:szCs w:val="20"/>
        </w:rPr>
        <w:t xml:space="preserve"> from S3</w:t>
      </w:r>
    </w:p>
    <w:p w14:paraId="2B22CEDF" w14:textId="77777777" w:rsidR="002F33B3" w:rsidRPr="00F52BA1" w:rsidRDefault="002F33B3" w:rsidP="003E34E3">
      <w:pPr>
        <w:pStyle w:val="ListParagraph"/>
        <w:numPr>
          <w:ilvl w:val="1"/>
          <w:numId w:val="18"/>
        </w:numPr>
        <w:rPr>
          <w:rFonts w:cs="Calibri"/>
          <w:sz w:val="20"/>
          <w:szCs w:val="20"/>
        </w:rPr>
      </w:pPr>
      <w:r w:rsidRPr="00F52BA1">
        <w:rPr>
          <w:rFonts w:cs="Calibri"/>
          <w:spacing w:val="-4"/>
          <w:sz w:val="20"/>
          <w:szCs w:val="20"/>
        </w:rPr>
        <w:t>Developed Lambda functions and integrate it with multiple cloud services including AWS Rekognition, Google Vision, Azure Cognitive and Google Video analytics.</w:t>
      </w:r>
    </w:p>
    <w:p w14:paraId="71671D2C" w14:textId="77777777" w:rsidR="003E34E3" w:rsidRDefault="003E34E3" w:rsidP="00866342">
      <w:pPr>
        <w:rPr>
          <w:rFonts w:cs="Calibri"/>
          <w:sz w:val="20"/>
          <w:szCs w:val="20"/>
        </w:rPr>
      </w:pPr>
    </w:p>
    <w:p w14:paraId="1BD70ADC" w14:textId="77777777" w:rsidR="00342C0A" w:rsidRDefault="00342C0A" w:rsidP="00866342">
      <w:pPr>
        <w:rPr>
          <w:rFonts w:cs="Calibri"/>
          <w:sz w:val="20"/>
          <w:szCs w:val="20"/>
        </w:rPr>
      </w:pPr>
    </w:p>
    <w:p w14:paraId="23C866BA" w14:textId="77777777" w:rsidR="003E34E3" w:rsidRDefault="003E34E3" w:rsidP="00866342">
      <w:pPr>
        <w:rPr>
          <w:rFonts w:cs="Calibri"/>
          <w:sz w:val="20"/>
          <w:szCs w:val="20"/>
        </w:rPr>
      </w:pPr>
    </w:p>
    <w:p w14:paraId="48BCAEA5" w14:textId="77777777" w:rsidR="00517782" w:rsidRDefault="00517782" w:rsidP="00866342">
      <w:pPr>
        <w:rPr>
          <w:rFonts w:cs="Calibri"/>
          <w:sz w:val="20"/>
          <w:szCs w:val="20"/>
        </w:rPr>
      </w:pPr>
    </w:p>
    <w:p w14:paraId="488834F2" w14:textId="77777777" w:rsidR="00517782" w:rsidRDefault="00517782" w:rsidP="00866342">
      <w:pPr>
        <w:rPr>
          <w:rFonts w:cs="Calibri"/>
          <w:sz w:val="20"/>
          <w:szCs w:val="20"/>
        </w:rPr>
      </w:pPr>
    </w:p>
    <w:p w14:paraId="54852BB8" w14:textId="1C62A3B6" w:rsidR="00517782" w:rsidRDefault="00517782" w:rsidP="00517782">
      <w:pPr>
        <w:rPr>
          <w:rFonts w:cs="Calibri"/>
          <w:sz w:val="20"/>
          <w:szCs w:val="20"/>
        </w:rPr>
      </w:pPr>
    </w:p>
    <w:p w14:paraId="0F2F38FD" w14:textId="21A9FA69" w:rsidR="00517782" w:rsidRDefault="00517782" w:rsidP="00517782">
      <w:pPr>
        <w:rPr>
          <w:rFonts w:cs="Calibri"/>
          <w:sz w:val="20"/>
          <w:szCs w:val="20"/>
        </w:rPr>
      </w:pPr>
    </w:p>
    <w:p w14:paraId="1EBB0548" w14:textId="3AE5C957" w:rsidR="00517782" w:rsidRPr="00A114EA" w:rsidRDefault="00517782" w:rsidP="00517782">
      <w:pPr>
        <w:rPr>
          <w:rFonts w:cs="Calibri"/>
          <w:sz w:val="20"/>
          <w:szCs w:val="20"/>
        </w:rPr>
      </w:pPr>
      <w:r>
        <w:rPr>
          <w:rFonts w:cs="Calibri"/>
          <w:sz w:val="20"/>
          <w:szCs w:val="20"/>
        </w:rPr>
        <w:t xml:space="preserve">Title: Developer Ecosystem </w:t>
      </w:r>
    </w:p>
    <w:p w14:paraId="07C65C1F" w14:textId="794BB508" w:rsidR="00517782" w:rsidRDefault="00517782" w:rsidP="00517782">
      <w:pPr>
        <w:rPr>
          <w:rFonts w:cs="Calibri"/>
          <w:b/>
          <w:sz w:val="20"/>
          <w:szCs w:val="20"/>
        </w:rPr>
      </w:pPr>
      <w:r>
        <w:rPr>
          <w:rFonts w:cs="Calibri"/>
          <w:b/>
          <w:sz w:val="20"/>
          <w:szCs w:val="20"/>
        </w:rPr>
        <w:t>Role: Team Lead</w:t>
      </w:r>
    </w:p>
    <w:p w14:paraId="5FC8D73E" w14:textId="10231A00" w:rsidR="00517782" w:rsidRDefault="00517782" w:rsidP="00517782">
      <w:pPr>
        <w:rPr>
          <w:rFonts w:cs="Calibri"/>
          <w:sz w:val="20"/>
          <w:szCs w:val="20"/>
        </w:rPr>
      </w:pPr>
      <w:r>
        <w:rPr>
          <w:rFonts w:cs="Calibri"/>
          <w:sz w:val="20"/>
          <w:szCs w:val="20"/>
        </w:rPr>
        <w:t>Client: Internal</w:t>
      </w:r>
    </w:p>
    <w:p w14:paraId="36F65864" w14:textId="25850F78" w:rsidR="00517782" w:rsidRDefault="00517782" w:rsidP="00517782">
      <w:pPr>
        <w:rPr>
          <w:rFonts w:cs="Calibri"/>
          <w:sz w:val="20"/>
          <w:szCs w:val="20"/>
        </w:rPr>
      </w:pPr>
      <w:r>
        <w:rPr>
          <w:rFonts w:cs="Calibri"/>
          <w:sz w:val="20"/>
          <w:szCs w:val="20"/>
        </w:rPr>
        <w:t>Domain: Mobility</w:t>
      </w:r>
    </w:p>
    <w:p w14:paraId="23A9B944" w14:textId="77777777" w:rsidR="00517782" w:rsidRDefault="00517782" w:rsidP="00517782">
      <w:pPr>
        <w:rPr>
          <w:rFonts w:cs="Calibri"/>
          <w:sz w:val="20"/>
          <w:szCs w:val="20"/>
        </w:rPr>
      </w:pPr>
    </w:p>
    <w:p w14:paraId="41351D60" w14:textId="1D0B46C1" w:rsidR="00517782" w:rsidRDefault="00517782" w:rsidP="00517782">
      <w:pPr>
        <w:rPr>
          <w:rFonts w:cs="Calibri"/>
          <w:sz w:val="20"/>
          <w:szCs w:val="20"/>
        </w:rPr>
      </w:pPr>
      <w:r w:rsidRPr="00CA43E9">
        <w:rPr>
          <w:rFonts w:cs="Calibri"/>
          <w:b/>
          <w:sz w:val="20"/>
          <w:szCs w:val="20"/>
        </w:rPr>
        <w:t>AWS Technologies:</w:t>
      </w:r>
      <w:r>
        <w:rPr>
          <w:rFonts w:cs="Calibri"/>
          <w:sz w:val="20"/>
          <w:szCs w:val="20"/>
        </w:rPr>
        <w:t xml:space="preserve"> AWS - </w:t>
      </w:r>
      <w:r w:rsidRPr="007F7044">
        <w:rPr>
          <w:rFonts w:cs="Calibri"/>
          <w:sz w:val="20"/>
          <w:szCs w:val="20"/>
        </w:rPr>
        <w:t>EC2, ELB, S3</w:t>
      </w:r>
      <w:r>
        <w:rPr>
          <w:rFonts w:cs="Calibri"/>
          <w:sz w:val="20"/>
          <w:szCs w:val="20"/>
        </w:rPr>
        <w:t xml:space="preserve">, </w:t>
      </w:r>
      <w:r w:rsidRPr="007F7044">
        <w:rPr>
          <w:rFonts w:cs="Calibri"/>
          <w:sz w:val="20"/>
          <w:szCs w:val="20"/>
        </w:rPr>
        <w:t>RDS,</w:t>
      </w:r>
      <w:r w:rsidR="00E85A21">
        <w:rPr>
          <w:rFonts w:cs="Calibri"/>
          <w:sz w:val="20"/>
          <w:szCs w:val="20"/>
        </w:rPr>
        <w:t xml:space="preserve"> Lambda,</w:t>
      </w:r>
      <w:r>
        <w:rPr>
          <w:rFonts w:cs="Calibri"/>
          <w:sz w:val="20"/>
          <w:szCs w:val="20"/>
        </w:rPr>
        <w:t xml:space="preserve"> Elastic Cache, </w:t>
      </w:r>
      <w:r w:rsidRPr="007F7044">
        <w:rPr>
          <w:rFonts w:cs="Calibri"/>
          <w:sz w:val="20"/>
          <w:szCs w:val="20"/>
        </w:rPr>
        <w:t>VPC</w:t>
      </w:r>
      <w:r>
        <w:rPr>
          <w:rFonts w:cs="Calibri"/>
          <w:sz w:val="20"/>
          <w:szCs w:val="20"/>
        </w:rPr>
        <w:t xml:space="preserve">, </w:t>
      </w:r>
      <w:r w:rsidRPr="007F7044">
        <w:rPr>
          <w:rFonts w:cs="Calibri"/>
          <w:sz w:val="20"/>
          <w:szCs w:val="20"/>
        </w:rPr>
        <w:t xml:space="preserve">Route 53, </w:t>
      </w:r>
      <w:r w:rsidRPr="00EC66BC">
        <w:rPr>
          <w:rFonts w:cs="Calibri"/>
          <w:sz w:val="20"/>
          <w:szCs w:val="20"/>
        </w:rPr>
        <w:t>IAM</w:t>
      </w:r>
      <w:r>
        <w:rPr>
          <w:rFonts w:cs="Calibri"/>
          <w:sz w:val="20"/>
          <w:szCs w:val="20"/>
        </w:rPr>
        <w:t>, SQS, SES, CloudWatch, API Gateway, Internet Gateway, NAT Gateway, AWS Cognito</w:t>
      </w:r>
    </w:p>
    <w:p w14:paraId="2DB4C424" w14:textId="77777777" w:rsidR="00517782" w:rsidRDefault="00517782" w:rsidP="00517782">
      <w:pPr>
        <w:rPr>
          <w:rFonts w:cs="Calibri"/>
          <w:sz w:val="20"/>
          <w:szCs w:val="20"/>
        </w:rPr>
      </w:pPr>
    </w:p>
    <w:p w14:paraId="0AD571DF" w14:textId="0CB4317C" w:rsidR="00517782" w:rsidRDefault="00517782" w:rsidP="00517782">
      <w:pPr>
        <w:rPr>
          <w:rFonts w:cs="Calibri"/>
          <w:sz w:val="20"/>
          <w:szCs w:val="20"/>
        </w:rPr>
      </w:pPr>
      <w:r w:rsidRPr="008C003C">
        <w:rPr>
          <w:rFonts w:cs="Calibri"/>
          <w:b/>
          <w:sz w:val="20"/>
          <w:szCs w:val="20"/>
        </w:rPr>
        <w:t>Technologies:</w:t>
      </w:r>
      <w:r>
        <w:rPr>
          <w:rFonts w:cs="Calibri"/>
          <w:sz w:val="20"/>
          <w:szCs w:val="20"/>
        </w:rPr>
        <w:t xml:space="preserve"> Java/J2EE,</w:t>
      </w:r>
      <w:r w:rsidR="00E85A21">
        <w:rPr>
          <w:rFonts w:cs="Calibri"/>
          <w:sz w:val="20"/>
          <w:szCs w:val="20"/>
        </w:rPr>
        <w:t xml:space="preserve"> NodeJS,</w:t>
      </w:r>
      <w:r>
        <w:rPr>
          <w:rFonts w:cs="Calibri"/>
          <w:sz w:val="20"/>
          <w:szCs w:val="20"/>
        </w:rPr>
        <w:t xml:space="preserve"> AWS-SDK HTTP/2, JSON, REST, Apache Tomcat, Docker, Maven,</w:t>
      </w:r>
      <w:r w:rsidR="00E85A21">
        <w:rPr>
          <w:rFonts w:cs="Calibri"/>
          <w:sz w:val="20"/>
          <w:szCs w:val="20"/>
        </w:rPr>
        <w:t xml:space="preserve"> GIT,</w:t>
      </w:r>
      <w:r>
        <w:rPr>
          <w:rFonts w:cs="Calibri"/>
          <w:sz w:val="20"/>
          <w:szCs w:val="20"/>
        </w:rPr>
        <w:t xml:space="preserve"> Continues Integration - Jenkins, SonarQube.</w:t>
      </w:r>
    </w:p>
    <w:p w14:paraId="57E7E663" w14:textId="5597E51D" w:rsidR="00517782" w:rsidRDefault="00517782" w:rsidP="00517782">
      <w:pPr>
        <w:rPr>
          <w:rFonts w:cs="Calibri"/>
          <w:sz w:val="20"/>
          <w:szCs w:val="20"/>
        </w:rPr>
      </w:pPr>
    </w:p>
    <w:p w14:paraId="767E43DF" w14:textId="77777777" w:rsidR="00517782" w:rsidRDefault="00517782" w:rsidP="00517782">
      <w:pPr>
        <w:rPr>
          <w:rFonts w:cs="Calibri"/>
          <w:sz w:val="20"/>
          <w:szCs w:val="20"/>
        </w:rPr>
      </w:pPr>
    </w:p>
    <w:p w14:paraId="64FEAF08" w14:textId="77777777" w:rsidR="00517782" w:rsidRPr="009715CB" w:rsidRDefault="00517782" w:rsidP="00517782">
      <w:pPr>
        <w:rPr>
          <w:rFonts w:cs="Calibri"/>
          <w:sz w:val="20"/>
          <w:szCs w:val="20"/>
        </w:rPr>
      </w:pPr>
      <w:r w:rsidRPr="009715CB">
        <w:rPr>
          <w:rFonts w:cs="Calibri"/>
          <w:sz w:val="20"/>
          <w:szCs w:val="20"/>
        </w:rPr>
        <w:t>Responsibilities:</w:t>
      </w:r>
    </w:p>
    <w:p w14:paraId="198DAAD6" w14:textId="77777777" w:rsidR="00517782" w:rsidRDefault="00517782" w:rsidP="00517782">
      <w:pPr>
        <w:pStyle w:val="ListParagraph"/>
        <w:numPr>
          <w:ilvl w:val="0"/>
          <w:numId w:val="18"/>
        </w:numPr>
        <w:rPr>
          <w:rFonts w:cs="Calibri"/>
          <w:sz w:val="20"/>
          <w:szCs w:val="20"/>
        </w:rPr>
      </w:pPr>
      <w:r>
        <w:rPr>
          <w:rFonts w:cs="Calibri"/>
          <w:sz w:val="20"/>
          <w:szCs w:val="20"/>
        </w:rPr>
        <w:t>Carried out:</w:t>
      </w:r>
    </w:p>
    <w:p w14:paraId="6ADFA0EB" w14:textId="77777777" w:rsidR="00517782" w:rsidRPr="002B0C9B" w:rsidRDefault="00517782" w:rsidP="00517782">
      <w:pPr>
        <w:pStyle w:val="ListParagraph"/>
        <w:numPr>
          <w:ilvl w:val="1"/>
          <w:numId w:val="18"/>
        </w:numPr>
        <w:rPr>
          <w:rFonts w:cs="Calibri"/>
          <w:b/>
          <w:sz w:val="20"/>
          <w:szCs w:val="20"/>
        </w:rPr>
      </w:pPr>
      <w:r w:rsidRPr="002B0C9B">
        <w:rPr>
          <w:rFonts w:cs="Calibri"/>
          <w:b/>
          <w:spacing w:val="-4"/>
          <w:sz w:val="20"/>
          <w:szCs w:val="20"/>
        </w:rPr>
        <w:t>Par</w:t>
      </w:r>
      <w:r>
        <w:rPr>
          <w:rFonts w:cs="Calibri"/>
          <w:b/>
          <w:spacing w:val="-4"/>
          <w:sz w:val="20"/>
          <w:szCs w:val="20"/>
        </w:rPr>
        <w:t>t of Solution Architecture Team.</w:t>
      </w:r>
    </w:p>
    <w:p w14:paraId="202D34A9" w14:textId="492A61E9" w:rsidR="00517782" w:rsidRPr="00982A34" w:rsidRDefault="00517782" w:rsidP="00517782">
      <w:pPr>
        <w:pStyle w:val="ListParagraph"/>
        <w:numPr>
          <w:ilvl w:val="1"/>
          <w:numId w:val="18"/>
        </w:numPr>
        <w:rPr>
          <w:rFonts w:cs="Calibri"/>
          <w:sz w:val="20"/>
          <w:szCs w:val="20"/>
        </w:rPr>
      </w:pPr>
      <w:r w:rsidRPr="00982A34">
        <w:rPr>
          <w:rFonts w:cs="Calibri"/>
          <w:sz w:val="20"/>
          <w:szCs w:val="20"/>
        </w:rPr>
        <w:t>Evaluate Requirements</w:t>
      </w:r>
      <w:r w:rsidR="00E85A21">
        <w:rPr>
          <w:rFonts w:cs="Calibri"/>
          <w:sz w:val="20"/>
          <w:szCs w:val="20"/>
        </w:rPr>
        <w:t>.</w:t>
      </w:r>
    </w:p>
    <w:p w14:paraId="0149F06B" w14:textId="77777777" w:rsidR="00517782" w:rsidRDefault="00517782" w:rsidP="00517782">
      <w:pPr>
        <w:pStyle w:val="ListParagraph"/>
        <w:numPr>
          <w:ilvl w:val="1"/>
          <w:numId w:val="18"/>
        </w:numPr>
        <w:rPr>
          <w:rFonts w:cs="Calibri"/>
          <w:sz w:val="20"/>
          <w:szCs w:val="20"/>
        </w:rPr>
      </w:pPr>
      <w:r>
        <w:rPr>
          <w:rFonts w:cs="Calibri"/>
          <w:sz w:val="20"/>
          <w:szCs w:val="20"/>
        </w:rPr>
        <w:t>I</w:t>
      </w:r>
      <w:r w:rsidRPr="008163E9">
        <w:rPr>
          <w:rFonts w:cs="Calibri"/>
          <w:sz w:val="20"/>
          <w:szCs w:val="20"/>
        </w:rPr>
        <w:t>mplemented Cloud solutions with AWS Virtual private cloud (VPC), Elastic Compute Cloud (EC2), Elastic Load Balancer (ELB), S3,</w:t>
      </w:r>
      <w:r>
        <w:rPr>
          <w:rFonts w:cs="Calibri"/>
          <w:sz w:val="20"/>
          <w:szCs w:val="20"/>
        </w:rPr>
        <w:t xml:space="preserve"> Glassier,</w:t>
      </w:r>
      <w:r w:rsidRPr="008163E9">
        <w:rPr>
          <w:rFonts w:cs="Calibri"/>
          <w:sz w:val="20"/>
          <w:szCs w:val="20"/>
        </w:rPr>
        <w:t xml:space="preserve"> Auto sca</w:t>
      </w:r>
      <w:r>
        <w:rPr>
          <w:rFonts w:cs="Calibri"/>
          <w:sz w:val="20"/>
          <w:szCs w:val="20"/>
        </w:rPr>
        <w:t xml:space="preserve">ling, RDS, Cloud watch, Route 53, API Gateway, Internet Gateway, NAT Gateway </w:t>
      </w:r>
    </w:p>
    <w:p w14:paraId="0C98F51E" w14:textId="77777777" w:rsidR="00517782" w:rsidRDefault="00517782" w:rsidP="00517782">
      <w:pPr>
        <w:pStyle w:val="ListParagraph"/>
        <w:numPr>
          <w:ilvl w:val="1"/>
          <w:numId w:val="18"/>
        </w:numPr>
        <w:rPr>
          <w:rFonts w:cs="Calibri"/>
          <w:sz w:val="20"/>
          <w:szCs w:val="20"/>
        </w:rPr>
      </w:pPr>
      <w:r w:rsidRPr="00927BDB">
        <w:rPr>
          <w:rFonts w:cs="Calibri"/>
          <w:sz w:val="20"/>
          <w:szCs w:val="20"/>
        </w:rPr>
        <w:t>Implemented 3 tire architecture with Web, Application and Database servers using Elastic Load Balancer (ELB) with Route 53 DNS registered. </w:t>
      </w:r>
    </w:p>
    <w:p w14:paraId="630034DF" w14:textId="77777777" w:rsidR="00517782" w:rsidRDefault="00517782" w:rsidP="00517782">
      <w:pPr>
        <w:pStyle w:val="ListParagraph"/>
        <w:numPr>
          <w:ilvl w:val="1"/>
          <w:numId w:val="18"/>
        </w:numPr>
        <w:rPr>
          <w:rFonts w:cs="Calibri"/>
          <w:sz w:val="20"/>
          <w:szCs w:val="20"/>
        </w:rPr>
      </w:pPr>
      <w:r>
        <w:rPr>
          <w:rFonts w:cs="Calibri"/>
          <w:sz w:val="20"/>
          <w:szCs w:val="20"/>
        </w:rPr>
        <w:t>Desig</w:t>
      </w:r>
      <w:r w:rsidRPr="00770F2E">
        <w:rPr>
          <w:rFonts w:cs="Calibri"/>
          <w:sz w:val="20"/>
          <w:szCs w:val="20"/>
        </w:rPr>
        <w:t>ned and configured a virtual data center in the Amazon Web Services cloud to support Enterprise Data Warehouse hosting including Virtual Private Cloud (VPC), Public and Private Subnets, Security Groups, Route Tables, Elastic Load Balancer.</w:t>
      </w:r>
    </w:p>
    <w:p w14:paraId="19F94477" w14:textId="77777777" w:rsidR="00517782" w:rsidRPr="00BE7DCA" w:rsidRDefault="00517782" w:rsidP="00517782">
      <w:pPr>
        <w:pStyle w:val="ListParagraph"/>
        <w:numPr>
          <w:ilvl w:val="1"/>
          <w:numId w:val="18"/>
        </w:numPr>
        <w:rPr>
          <w:rStyle w:val="apple-converted-space"/>
          <w:rFonts w:cs="Calibri"/>
          <w:sz w:val="20"/>
          <w:szCs w:val="20"/>
        </w:rPr>
      </w:pPr>
      <w:r w:rsidRPr="003944A1">
        <w:rPr>
          <w:rFonts w:cs="Calibri"/>
          <w:sz w:val="20"/>
          <w:szCs w:val="20"/>
        </w:rPr>
        <w:t>Utilize</w:t>
      </w:r>
      <w:r>
        <w:rPr>
          <w:rFonts w:cs="Calibri"/>
          <w:sz w:val="20"/>
          <w:szCs w:val="20"/>
        </w:rPr>
        <w:t>d</w:t>
      </w:r>
      <w:r w:rsidRPr="003944A1">
        <w:rPr>
          <w:rFonts w:cs="Calibri"/>
          <w:sz w:val="20"/>
          <w:szCs w:val="20"/>
        </w:rPr>
        <w:t xml:space="preserve"> Cloud Watch to monitor resources such as EC2, CPU memory, Amazon RDS DB services, Dynamo DB tables, EBS volumes; to set alarms for notification or automated actions; and to monitor logs for a better understanding and operation of the system</w:t>
      </w:r>
      <w:r w:rsidRPr="00BE7DCA">
        <w:rPr>
          <w:rFonts w:ascii="Arial" w:hAnsi="Arial" w:cs="Arial"/>
          <w:color w:val="333333"/>
          <w:sz w:val="16"/>
          <w:szCs w:val="16"/>
          <w:shd w:val="clear" w:color="auto" w:fill="FFFFFF"/>
        </w:rPr>
        <w:t xml:space="preserve"> </w:t>
      </w:r>
      <w:r>
        <w:rPr>
          <w:rStyle w:val="apple-converted-space"/>
          <w:rFonts w:ascii="Arial" w:hAnsi="Arial" w:cs="Arial"/>
          <w:color w:val="333333"/>
          <w:sz w:val="16"/>
          <w:szCs w:val="16"/>
          <w:shd w:val="clear" w:color="auto" w:fill="FFFFFF"/>
        </w:rPr>
        <w:t> </w:t>
      </w:r>
    </w:p>
    <w:p w14:paraId="0AC4452D" w14:textId="77777777" w:rsidR="00517782" w:rsidRDefault="00517782" w:rsidP="00517782">
      <w:pPr>
        <w:pStyle w:val="ListParagraph"/>
        <w:numPr>
          <w:ilvl w:val="1"/>
          <w:numId w:val="18"/>
        </w:numPr>
        <w:rPr>
          <w:rFonts w:cs="Calibri"/>
          <w:sz w:val="20"/>
          <w:szCs w:val="20"/>
        </w:rPr>
      </w:pPr>
      <w:r w:rsidRPr="00770F2E">
        <w:rPr>
          <w:rFonts w:cs="Calibri"/>
          <w:sz w:val="20"/>
          <w:szCs w:val="20"/>
        </w:rPr>
        <w:t>Designed roles and groups for users and resources using</w:t>
      </w:r>
      <w:r w:rsidRPr="00770F2E">
        <w:rPr>
          <w:rFonts w:cs="Calibri"/>
        </w:rPr>
        <w:t> AWS </w:t>
      </w:r>
      <w:r w:rsidRPr="00770F2E">
        <w:rPr>
          <w:rFonts w:cs="Calibri"/>
          <w:sz w:val="20"/>
          <w:szCs w:val="20"/>
        </w:rPr>
        <w:t>Identity Access Management (IAM).</w:t>
      </w:r>
      <w:r>
        <w:rPr>
          <w:rFonts w:cs="Calibri"/>
          <w:sz w:val="20"/>
          <w:szCs w:val="20"/>
        </w:rPr>
        <w:t xml:space="preserve"> </w:t>
      </w:r>
    </w:p>
    <w:p w14:paraId="269E8ED0" w14:textId="1BBDFEA5" w:rsidR="00517782" w:rsidRPr="003F7E4F" w:rsidRDefault="00517782" w:rsidP="00517782">
      <w:pPr>
        <w:pStyle w:val="ListParagraph"/>
        <w:numPr>
          <w:ilvl w:val="1"/>
          <w:numId w:val="18"/>
        </w:numPr>
        <w:rPr>
          <w:rFonts w:cs="Calibri"/>
          <w:sz w:val="20"/>
          <w:szCs w:val="20"/>
        </w:rPr>
      </w:pPr>
      <w:r>
        <w:rPr>
          <w:rFonts w:cs="Calibri"/>
          <w:sz w:val="20"/>
          <w:szCs w:val="20"/>
        </w:rPr>
        <w:t xml:space="preserve">Implemented </w:t>
      </w:r>
      <w:r w:rsidRPr="008A3B5B">
        <w:rPr>
          <w:rFonts w:cs="Calibri"/>
          <w:sz w:val="20"/>
          <w:szCs w:val="20"/>
        </w:rPr>
        <w:t>enterpris</w:t>
      </w:r>
      <w:r>
        <w:rPr>
          <w:rFonts w:cs="Calibri"/>
          <w:sz w:val="20"/>
          <w:szCs w:val="20"/>
        </w:rPr>
        <w:t xml:space="preserve">e application </w:t>
      </w:r>
      <w:r w:rsidR="008D0E6D">
        <w:rPr>
          <w:rFonts w:cs="Calibri"/>
          <w:sz w:val="20"/>
          <w:szCs w:val="20"/>
        </w:rPr>
        <w:t xml:space="preserve">microservices </w:t>
      </w:r>
      <w:r>
        <w:rPr>
          <w:rFonts w:cs="Calibri"/>
          <w:sz w:val="20"/>
          <w:szCs w:val="20"/>
        </w:rPr>
        <w:t xml:space="preserve">architecture </w:t>
      </w:r>
      <w:r w:rsidR="008D0E6D">
        <w:rPr>
          <w:rFonts w:cs="Calibri"/>
          <w:sz w:val="20"/>
          <w:szCs w:val="20"/>
        </w:rPr>
        <w:t>with</w:t>
      </w:r>
      <w:r>
        <w:rPr>
          <w:rFonts w:cs="Calibri"/>
          <w:sz w:val="20"/>
          <w:szCs w:val="20"/>
        </w:rPr>
        <w:t xml:space="preserve"> </w:t>
      </w:r>
      <w:r w:rsidRPr="008A3B5B">
        <w:rPr>
          <w:rFonts w:cs="Calibri"/>
          <w:sz w:val="20"/>
          <w:szCs w:val="20"/>
        </w:rPr>
        <w:t>Java-J2EE</w:t>
      </w:r>
      <w:r w:rsidR="008D0E6D">
        <w:rPr>
          <w:rFonts w:cs="Calibri"/>
          <w:sz w:val="20"/>
          <w:szCs w:val="20"/>
        </w:rPr>
        <w:t xml:space="preserve"> and NodeJS</w:t>
      </w:r>
      <w:r w:rsidRPr="008A3B5B">
        <w:rPr>
          <w:rFonts w:cs="Calibri"/>
          <w:sz w:val="20"/>
          <w:szCs w:val="20"/>
        </w:rPr>
        <w:t xml:space="preserve"> applications</w:t>
      </w:r>
    </w:p>
    <w:p w14:paraId="2BD995A2" w14:textId="77777777" w:rsidR="00517782" w:rsidRPr="00986823" w:rsidRDefault="00517782" w:rsidP="00517782">
      <w:pPr>
        <w:pStyle w:val="ListParagraph"/>
        <w:numPr>
          <w:ilvl w:val="1"/>
          <w:numId w:val="18"/>
        </w:numPr>
        <w:rPr>
          <w:rFonts w:cs="Calibri"/>
          <w:sz w:val="20"/>
          <w:szCs w:val="20"/>
        </w:rPr>
      </w:pPr>
      <w:r w:rsidRPr="00926645">
        <w:rPr>
          <w:rFonts w:cs="Calibri"/>
          <w:sz w:val="20"/>
          <w:szCs w:val="20"/>
        </w:rPr>
        <w:t>W</w:t>
      </w:r>
      <w:r>
        <w:rPr>
          <w:rFonts w:cs="Calibri"/>
          <w:sz w:val="20"/>
          <w:szCs w:val="20"/>
        </w:rPr>
        <w:t>orked</w:t>
      </w:r>
      <w:r w:rsidRPr="00926645">
        <w:rPr>
          <w:rFonts w:cs="Calibri"/>
          <w:sz w:val="20"/>
          <w:szCs w:val="20"/>
        </w:rPr>
        <w:t xml:space="preserve"> on Continuous Integration/Continuous Deliver using Jenkins</w:t>
      </w:r>
    </w:p>
    <w:p w14:paraId="554E3A0C" w14:textId="77777777" w:rsidR="00517782" w:rsidRPr="00986823" w:rsidRDefault="00517782" w:rsidP="00517782">
      <w:pPr>
        <w:pStyle w:val="ListParagraph"/>
        <w:numPr>
          <w:ilvl w:val="1"/>
          <w:numId w:val="18"/>
        </w:numPr>
        <w:rPr>
          <w:rFonts w:cs="Calibri"/>
          <w:sz w:val="20"/>
          <w:szCs w:val="20"/>
        </w:rPr>
      </w:pPr>
      <w:r>
        <w:rPr>
          <w:rFonts w:cs="Calibri"/>
          <w:sz w:val="20"/>
          <w:szCs w:val="20"/>
        </w:rPr>
        <w:t>Worked</w:t>
      </w:r>
      <w:r w:rsidRPr="00926645">
        <w:rPr>
          <w:rFonts w:cs="Calibri"/>
          <w:sz w:val="20"/>
          <w:szCs w:val="20"/>
        </w:rPr>
        <w:t xml:space="preserve"> on enterprise design patterns</w:t>
      </w:r>
      <w:r>
        <w:rPr>
          <w:rFonts w:cs="Calibri"/>
          <w:sz w:val="20"/>
          <w:szCs w:val="20"/>
        </w:rPr>
        <w:t xml:space="preserve"> like DTO, Business Delegate, DAO</w:t>
      </w:r>
      <w:r w:rsidRPr="00926645">
        <w:rPr>
          <w:rFonts w:cs="Calibri"/>
          <w:sz w:val="20"/>
          <w:szCs w:val="20"/>
        </w:rPr>
        <w:t xml:space="preserve"> and cloud design patterns</w:t>
      </w:r>
    </w:p>
    <w:p w14:paraId="3515C22A" w14:textId="77777777" w:rsidR="00517782" w:rsidRDefault="00517782" w:rsidP="00517782">
      <w:pPr>
        <w:pStyle w:val="ListParagraph"/>
        <w:numPr>
          <w:ilvl w:val="1"/>
          <w:numId w:val="18"/>
        </w:numPr>
        <w:rPr>
          <w:rFonts w:cs="Calibri"/>
          <w:sz w:val="20"/>
          <w:szCs w:val="20"/>
        </w:rPr>
      </w:pPr>
      <w:r>
        <w:rPr>
          <w:rFonts w:cs="Calibri"/>
          <w:sz w:val="20"/>
          <w:szCs w:val="20"/>
        </w:rPr>
        <w:t>Worked</w:t>
      </w:r>
      <w:r w:rsidRPr="00926645">
        <w:rPr>
          <w:rFonts w:cs="Calibri"/>
          <w:sz w:val="20"/>
          <w:szCs w:val="20"/>
        </w:rPr>
        <w:t xml:space="preserve"> on Cloud fundamentals like autoscaling, elasticity, serverless</w:t>
      </w:r>
    </w:p>
    <w:p w14:paraId="1EC69D00" w14:textId="347B335F" w:rsidR="00517782" w:rsidRPr="003A2FDF" w:rsidRDefault="00517782" w:rsidP="00517782">
      <w:pPr>
        <w:pStyle w:val="ListParagraph"/>
        <w:numPr>
          <w:ilvl w:val="1"/>
          <w:numId w:val="18"/>
        </w:numPr>
        <w:rPr>
          <w:rFonts w:cs="Calibri"/>
          <w:sz w:val="20"/>
          <w:szCs w:val="20"/>
        </w:rPr>
      </w:pPr>
      <w:r>
        <w:rPr>
          <w:rFonts w:cs="Calibri"/>
          <w:sz w:val="20"/>
          <w:szCs w:val="20"/>
        </w:rPr>
        <w:t xml:space="preserve">Installed and Setup </w:t>
      </w:r>
      <w:r w:rsidR="008D0E6D">
        <w:rPr>
          <w:rFonts w:cs="Calibri"/>
          <w:sz w:val="20"/>
          <w:szCs w:val="20"/>
        </w:rPr>
        <w:t>GIT</w:t>
      </w:r>
      <w:r w:rsidRPr="003A2FDF">
        <w:rPr>
          <w:rFonts w:cs="Calibri"/>
          <w:sz w:val="20"/>
          <w:szCs w:val="20"/>
        </w:rPr>
        <w:t xml:space="preserve"> Repository (Version Control System) at client side.</w:t>
      </w:r>
    </w:p>
    <w:p w14:paraId="4481D760" w14:textId="77777777" w:rsidR="00517782" w:rsidRPr="00A45E7C" w:rsidRDefault="00517782" w:rsidP="00517782">
      <w:pPr>
        <w:pStyle w:val="ListParagraph"/>
        <w:numPr>
          <w:ilvl w:val="1"/>
          <w:numId w:val="18"/>
        </w:numPr>
        <w:rPr>
          <w:rFonts w:cs="Calibri"/>
          <w:sz w:val="20"/>
          <w:szCs w:val="20"/>
        </w:rPr>
      </w:pPr>
      <w:r w:rsidRPr="00A45E7C">
        <w:rPr>
          <w:rFonts w:cs="Calibri"/>
          <w:sz w:val="20"/>
          <w:szCs w:val="20"/>
        </w:rPr>
        <w:t xml:space="preserve">Aid in creating </w:t>
      </w:r>
      <w:r>
        <w:rPr>
          <w:rFonts w:cs="Calibri"/>
          <w:sz w:val="20"/>
          <w:szCs w:val="20"/>
        </w:rPr>
        <w:t xml:space="preserve">AWS </w:t>
      </w:r>
      <w:r w:rsidRPr="00A45E7C">
        <w:rPr>
          <w:rFonts w:cs="Calibri"/>
          <w:sz w:val="20"/>
          <w:szCs w:val="20"/>
        </w:rPr>
        <w:t>Architecture strategies and roadmaps across multiple service lines and capabilities.</w:t>
      </w:r>
    </w:p>
    <w:p w14:paraId="44305790" w14:textId="77777777" w:rsidR="00517782" w:rsidRPr="00BC07ED" w:rsidRDefault="00517782" w:rsidP="00517782">
      <w:pPr>
        <w:pStyle w:val="ListParagraph"/>
        <w:numPr>
          <w:ilvl w:val="1"/>
          <w:numId w:val="18"/>
        </w:numPr>
        <w:rPr>
          <w:rFonts w:cs="Calibri"/>
          <w:sz w:val="20"/>
          <w:szCs w:val="20"/>
        </w:rPr>
      </w:pPr>
      <w:r w:rsidRPr="00BC07ED">
        <w:rPr>
          <w:rFonts w:cs="Calibri"/>
          <w:sz w:val="20"/>
          <w:szCs w:val="20"/>
        </w:rPr>
        <w:t>Provide End-to-End accountability for design, build, and deploy.</w:t>
      </w:r>
    </w:p>
    <w:p w14:paraId="10F83FFA" w14:textId="1339DB4F" w:rsidR="00517782" w:rsidRDefault="00517782" w:rsidP="00517782">
      <w:pPr>
        <w:rPr>
          <w:rFonts w:cs="Calibri"/>
          <w:sz w:val="20"/>
          <w:szCs w:val="20"/>
        </w:rPr>
      </w:pPr>
    </w:p>
    <w:p w14:paraId="2D9F155B" w14:textId="4B030B9D" w:rsidR="008D0E6D" w:rsidRDefault="008D0E6D" w:rsidP="00517782">
      <w:pPr>
        <w:rPr>
          <w:rFonts w:cs="Calibri"/>
          <w:sz w:val="20"/>
          <w:szCs w:val="20"/>
        </w:rPr>
      </w:pPr>
    </w:p>
    <w:p w14:paraId="39D6E723" w14:textId="41CE6289" w:rsidR="008D0E6D" w:rsidRPr="00A114EA" w:rsidRDefault="008D0E6D" w:rsidP="008D0E6D">
      <w:pPr>
        <w:rPr>
          <w:rFonts w:cs="Calibri"/>
          <w:sz w:val="20"/>
          <w:szCs w:val="20"/>
        </w:rPr>
      </w:pPr>
      <w:r>
        <w:rPr>
          <w:rFonts w:cs="Calibri"/>
          <w:sz w:val="20"/>
          <w:szCs w:val="20"/>
        </w:rPr>
        <w:t xml:space="preserve">Title: Video Quality Framework </w:t>
      </w:r>
    </w:p>
    <w:p w14:paraId="046E0F9F" w14:textId="77777777" w:rsidR="008D0E6D" w:rsidRDefault="008D0E6D" w:rsidP="008D0E6D">
      <w:pPr>
        <w:rPr>
          <w:rFonts w:cs="Calibri"/>
          <w:b/>
          <w:sz w:val="20"/>
          <w:szCs w:val="20"/>
        </w:rPr>
      </w:pPr>
      <w:r>
        <w:rPr>
          <w:rFonts w:cs="Calibri"/>
          <w:b/>
          <w:sz w:val="20"/>
          <w:szCs w:val="20"/>
        </w:rPr>
        <w:t>Role: Team Lead</w:t>
      </w:r>
    </w:p>
    <w:p w14:paraId="0D59FB71" w14:textId="49FBC4DC" w:rsidR="008D0E6D" w:rsidRDefault="008D0E6D" w:rsidP="008D0E6D">
      <w:pPr>
        <w:rPr>
          <w:rFonts w:cs="Calibri"/>
          <w:sz w:val="20"/>
          <w:szCs w:val="20"/>
        </w:rPr>
      </w:pPr>
      <w:r>
        <w:rPr>
          <w:rFonts w:cs="Calibri"/>
          <w:sz w:val="20"/>
          <w:szCs w:val="20"/>
        </w:rPr>
        <w:t>Client: Discovery</w:t>
      </w:r>
    </w:p>
    <w:p w14:paraId="500FC5C3" w14:textId="2B6FB13D" w:rsidR="008D0E6D" w:rsidRDefault="008D0E6D" w:rsidP="008D0E6D">
      <w:pPr>
        <w:rPr>
          <w:rFonts w:cs="Calibri"/>
          <w:sz w:val="20"/>
          <w:szCs w:val="20"/>
        </w:rPr>
      </w:pPr>
      <w:r>
        <w:rPr>
          <w:rFonts w:cs="Calibri"/>
          <w:sz w:val="20"/>
          <w:szCs w:val="20"/>
        </w:rPr>
        <w:t>Domain: Digital Media - OTT</w:t>
      </w:r>
    </w:p>
    <w:p w14:paraId="0822AE06" w14:textId="77777777" w:rsidR="008D0E6D" w:rsidRDefault="008D0E6D" w:rsidP="008D0E6D">
      <w:pPr>
        <w:rPr>
          <w:rFonts w:cs="Calibri"/>
          <w:sz w:val="20"/>
          <w:szCs w:val="20"/>
        </w:rPr>
      </w:pPr>
    </w:p>
    <w:p w14:paraId="357ACA09" w14:textId="447B023B" w:rsidR="008D0E6D" w:rsidRDefault="008D0E6D" w:rsidP="008D0E6D">
      <w:pPr>
        <w:rPr>
          <w:rFonts w:cs="Calibri"/>
          <w:sz w:val="20"/>
          <w:szCs w:val="20"/>
        </w:rPr>
      </w:pPr>
      <w:r w:rsidRPr="00CA43E9">
        <w:rPr>
          <w:rFonts w:cs="Calibri"/>
          <w:b/>
          <w:sz w:val="20"/>
          <w:szCs w:val="20"/>
        </w:rPr>
        <w:t>AWS Technologies:</w:t>
      </w:r>
      <w:r>
        <w:rPr>
          <w:rFonts w:cs="Calibri"/>
          <w:sz w:val="20"/>
          <w:szCs w:val="20"/>
        </w:rPr>
        <w:t xml:space="preserve"> </w:t>
      </w:r>
      <w:r w:rsidRPr="007F7044">
        <w:rPr>
          <w:rFonts w:cs="Calibri"/>
          <w:sz w:val="20"/>
          <w:szCs w:val="20"/>
        </w:rPr>
        <w:t>S3</w:t>
      </w:r>
      <w:r>
        <w:rPr>
          <w:rFonts w:cs="Calibri"/>
          <w:sz w:val="20"/>
          <w:szCs w:val="20"/>
        </w:rPr>
        <w:t xml:space="preserve">, </w:t>
      </w:r>
      <w:r w:rsidRPr="007F7044">
        <w:rPr>
          <w:rFonts w:cs="Calibri"/>
          <w:sz w:val="20"/>
          <w:szCs w:val="20"/>
        </w:rPr>
        <w:t>RDS,</w:t>
      </w:r>
      <w:r>
        <w:rPr>
          <w:rFonts w:cs="Calibri"/>
          <w:sz w:val="20"/>
          <w:szCs w:val="20"/>
        </w:rPr>
        <w:t xml:space="preserve"> Lambda, </w:t>
      </w:r>
      <w:r w:rsidRPr="007F7044">
        <w:rPr>
          <w:rFonts w:cs="Calibri"/>
          <w:sz w:val="20"/>
          <w:szCs w:val="20"/>
        </w:rPr>
        <w:t xml:space="preserve">VPC, </w:t>
      </w:r>
      <w:r w:rsidRPr="00EC66BC">
        <w:rPr>
          <w:rFonts w:cs="Calibri"/>
          <w:sz w:val="20"/>
          <w:szCs w:val="20"/>
        </w:rPr>
        <w:t>IAM</w:t>
      </w:r>
      <w:r>
        <w:rPr>
          <w:rFonts w:cs="Calibri"/>
          <w:sz w:val="20"/>
          <w:szCs w:val="20"/>
        </w:rPr>
        <w:t xml:space="preserve">, SQS, SNS, CloudWatch, API Gateway, Internet Gateway, NAT Gateway, </w:t>
      </w:r>
    </w:p>
    <w:p w14:paraId="42A59B67" w14:textId="77777777" w:rsidR="008D0E6D" w:rsidRDefault="008D0E6D" w:rsidP="008D0E6D">
      <w:pPr>
        <w:rPr>
          <w:rFonts w:cs="Calibri"/>
          <w:sz w:val="20"/>
          <w:szCs w:val="20"/>
        </w:rPr>
      </w:pPr>
    </w:p>
    <w:p w14:paraId="664799FA" w14:textId="61711BE8" w:rsidR="008D0E6D" w:rsidRDefault="008D0E6D" w:rsidP="008D0E6D">
      <w:pPr>
        <w:rPr>
          <w:rFonts w:cs="Calibri"/>
          <w:sz w:val="20"/>
          <w:szCs w:val="20"/>
        </w:rPr>
      </w:pPr>
      <w:r w:rsidRPr="008C003C">
        <w:rPr>
          <w:rFonts w:cs="Calibri"/>
          <w:b/>
          <w:sz w:val="20"/>
          <w:szCs w:val="20"/>
        </w:rPr>
        <w:t>Technologies:</w:t>
      </w:r>
      <w:r>
        <w:rPr>
          <w:rFonts w:cs="Calibri"/>
          <w:sz w:val="20"/>
          <w:szCs w:val="20"/>
        </w:rPr>
        <w:t xml:space="preserve"> Go, AWS-SDK HTTP/2, JSON, REST, Docker, GIT,</w:t>
      </w:r>
      <w:r w:rsidR="008D63D3">
        <w:rPr>
          <w:rFonts w:cs="Calibri"/>
          <w:sz w:val="20"/>
          <w:szCs w:val="20"/>
        </w:rPr>
        <w:t xml:space="preserve"> Infra Automation- </w:t>
      </w:r>
      <w:proofErr w:type="spellStart"/>
      <w:r w:rsidR="008D63D3">
        <w:rPr>
          <w:rFonts w:cs="Calibri"/>
          <w:sz w:val="20"/>
          <w:szCs w:val="20"/>
        </w:rPr>
        <w:t>Pulumi</w:t>
      </w:r>
      <w:proofErr w:type="spellEnd"/>
      <w:r w:rsidR="008D63D3">
        <w:rPr>
          <w:rFonts w:cs="Calibri"/>
          <w:sz w:val="20"/>
          <w:szCs w:val="20"/>
        </w:rPr>
        <w:t xml:space="preserve">, </w:t>
      </w:r>
      <w:r>
        <w:rPr>
          <w:rFonts w:cs="Calibri"/>
          <w:sz w:val="20"/>
          <w:szCs w:val="20"/>
        </w:rPr>
        <w:t>Continues Integration - CircleCI, SonarQube.</w:t>
      </w:r>
    </w:p>
    <w:p w14:paraId="63EB0AAC" w14:textId="77777777" w:rsidR="008D0E6D" w:rsidRDefault="008D0E6D" w:rsidP="008D0E6D">
      <w:pPr>
        <w:rPr>
          <w:rFonts w:cs="Calibri"/>
          <w:sz w:val="20"/>
          <w:szCs w:val="20"/>
        </w:rPr>
      </w:pPr>
    </w:p>
    <w:p w14:paraId="4B05562E" w14:textId="77777777" w:rsidR="008D0E6D" w:rsidRDefault="008D0E6D" w:rsidP="008D0E6D">
      <w:pPr>
        <w:rPr>
          <w:rFonts w:cs="Calibri"/>
          <w:sz w:val="20"/>
          <w:szCs w:val="20"/>
        </w:rPr>
      </w:pPr>
    </w:p>
    <w:p w14:paraId="26C7F98E" w14:textId="77777777" w:rsidR="008D0E6D" w:rsidRPr="009715CB" w:rsidRDefault="008D0E6D" w:rsidP="008D0E6D">
      <w:pPr>
        <w:rPr>
          <w:rFonts w:cs="Calibri"/>
          <w:sz w:val="20"/>
          <w:szCs w:val="20"/>
        </w:rPr>
      </w:pPr>
      <w:r w:rsidRPr="009715CB">
        <w:rPr>
          <w:rFonts w:cs="Calibri"/>
          <w:sz w:val="20"/>
          <w:szCs w:val="20"/>
        </w:rPr>
        <w:t>Responsibilities:</w:t>
      </w:r>
    </w:p>
    <w:p w14:paraId="60BD8411" w14:textId="77777777" w:rsidR="008D0E6D" w:rsidRDefault="008D0E6D" w:rsidP="008D0E6D">
      <w:pPr>
        <w:pStyle w:val="ListParagraph"/>
        <w:numPr>
          <w:ilvl w:val="0"/>
          <w:numId w:val="18"/>
        </w:numPr>
        <w:rPr>
          <w:rFonts w:cs="Calibri"/>
          <w:sz w:val="20"/>
          <w:szCs w:val="20"/>
        </w:rPr>
      </w:pPr>
      <w:r>
        <w:rPr>
          <w:rFonts w:cs="Calibri"/>
          <w:sz w:val="20"/>
          <w:szCs w:val="20"/>
        </w:rPr>
        <w:t>Carried out:</w:t>
      </w:r>
    </w:p>
    <w:p w14:paraId="618064F4" w14:textId="77777777" w:rsidR="008D0E6D" w:rsidRPr="002B0C9B" w:rsidRDefault="008D0E6D" w:rsidP="008D0E6D">
      <w:pPr>
        <w:pStyle w:val="ListParagraph"/>
        <w:numPr>
          <w:ilvl w:val="1"/>
          <w:numId w:val="18"/>
        </w:numPr>
        <w:rPr>
          <w:rFonts w:cs="Calibri"/>
          <w:b/>
          <w:sz w:val="20"/>
          <w:szCs w:val="20"/>
        </w:rPr>
      </w:pPr>
      <w:r w:rsidRPr="002B0C9B">
        <w:rPr>
          <w:rFonts w:cs="Calibri"/>
          <w:b/>
          <w:spacing w:val="-4"/>
          <w:sz w:val="20"/>
          <w:szCs w:val="20"/>
        </w:rPr>
        <w:t>Par</w:t>
      </w:r>
      <w:r>
        <w:rPr>
          <w:rFonts w:cs="Calibri"/>
          <w:b/>
          <w:spacing w:val="-4"/>
          <w:sz w:val="20"/>
          <w:szCs w:val="20"/>
        </w:rPr>
        <w:t>t of Solution Architecture Team.</w:t>
      </w:r>
    </w:p>
    <w:p w14:paraId="15ADCA3F" w14:textId="77777777" w:rsidR="008D0E6D" w:rsidRPr="00982A34" w:rsidRDefault="008D0E6D" w:rsidP="008D0E6D">
      <w:pPr>
        <w:pStyle w:val="ListParagraph"/>
        <w:numPr>
          <w:ilvl w:val="1"/>
          <w:numId w:val="18"/>
        </w:numPr>
        <w:rPr>
          <w:rFonts w:cs="Calibri"/>
          <w:sz w:val="20"/>
          <w:szCs w:val="20"/>
        </w:rPr>
      </w:pPr>
      <w:r w:rsidRPr="00982A34">
        <w:rPr>
          <w:rFonts w:cs="Calibri"/>
          <w:sz w:val="20"/>
          <w:szCs w:val="20"/>
        </w:rPr>
        <w:t>Evaluate Requirements</w:t>
      </w:r>
      <w:r>
        <w:rPr>
          <w:rFonts w:cs="Calibri"/>
          <w:sz w:val="20"/>
          <w:szCs w:val="20"/>
        </w:rPr>
        <w:t>.</w:t>
      </w:r>
    </w:p>
    <w:p w14:paraId="4734920D" w14:textId="64D92726" w:rsidR="008D0E6D" w:rsidRDefault="008D0E6D" w:rsidP="008D0E6D">
      <w:pPr>
        <w:pStyle w:val="ListParagraph"/>
        <w:numPr>
          <w:ilvl w:val="1"/>
          <w:numId w:val="18"/>
        </w:numPr>
        <w:rPr>
          <w:rFonts w:cs="Calibri"/>
          <w:sz w:val="20"/>
          <w:szCs w:val="20"/>
        </w:rPr>
      </w:pPr>
      <w:r>
        <w:rPr>
          <w:rFonts w:cs="Calibri"/>
          <w:sz w:val="20"/>
          <w:szCs w:val="20"/>
        </w:rPr>
        <w:t>I</w:t>
      </w:r>
      <w:r w:rsidRPr="008163E9">
        <w:rPr>
          <w:rFonts w:cs="Calibri"/>
          <w:sz w:val="20"/>
          <w:szCs w:val="20"/>
        </w:rPr>
        <w:t>mplemented Cloud solutions with AWS Virtual private cloud (VPC), Elastic Compute Cloud (EC2), Elastic Load Balancer (ELB), S3</w:t>
      </w:r>
      <w:r>
        <w:rPr>
          <w:rFonts w:cs="Calibri"/>
          <w:sz w:val="20"/>
          <w:szCs w:val="20"/>
        </w:rPr>
        <w:t>,</w:t>
      </w:r>
      <w:r w:rsidRPr="008163E9">
        <w:rPr>
          <w:rFonts w:cs="Calibri"/>
          <w:sz w:val="20"/>
          <w:szCs w:val="20"/>
        </w:rPr>
        <w:t xml:space="preserve"> Auto sca</w:t>
      </w:r>
      <w:r>
        <w:rPr>
          <w:rFonts w:cs="Calibri"/>
          <w:sz w:val="20"/>
          <w:szCs w:val="20"/>
        </w:rPr>
        <w:t xml:space="preserve">ling, RDS, Cloud watch, Route 53, API Gateway, Internet Gateway, NAT Gateway </w:t>
      </w:r>
    </w:p>
    <w:p w14:paraId="46D3DB48" w14:textId="77777777" w:rsidR="008D0E6D" w:rsidRDefault="008D0E6D" w:rsidP="008D0E6D">
      <w:pPr>
        <w:pStyle w:val="ListParagraph"/>
        <w:numPr>
          <w:ilvl w:val="1"/>
          <w:numId w:val="18"/>
        </w:numPr>
        <w:rPr>
          <w:rFonts w:cs="Calibri"/>
          <w:sz w:val="20"/>
          <w:szCs w:val="20"/>
        </w:rPr>
      </w:pPr>
      <w:r w:rsidRPr="00927BDB">
        <w:rPr>
          <w:rFonts w:cs="Calibri"/>
          <w:sz w:val="20"/>
          <w:szCs w:val="20"/>
        </w:rPr>
        <w:t>Implemented 3 tire architecture with Web, Application and Database servers using Elastic Load Balancer (ELB) with Route 53 DNS registered. </w:t>
      </w:r>
    </w:p>
    <w:p w14:paraId="48903BD6" w14:textId="77777777" w:rsidR="008D0E6D" w:rsidRDefault="008D0E6D" w:rsidP="008D0E6D">
      <w:pPr>
        <w:pStyle w:val="ListParagraph"/>
        <w:numPr>
          <w:ilvl w:val="1"/>
          <w:numId w:val="18"/>
        </w:numPr>
        <w:rPr>
          <w:rFonts w:cs="Calibri"/>
          <w:sz w:val="20"/>
          <w:szCs w:val="20"/>
        </w:rPr>
      </w:pPr>
      <w:r>
        <w:rPr>
          <w:rFonts w:cs="Calibri"/>
          <w:sz w:val="20"/>
          <w:szCs w:val="20"/>
        </w:rPr>
        <w:t>Desig</w:t>
      </w:r>
      <w:r w:rsidRPr="00770F2E">
        <w:rPr>
          <w:rFonts w:cs="Calibri"/>
          <w:sz w:val="20"/>
          <w:szCs w:val="20"/>
        </w:rPr>
        <w:t>ned and configured a virtual data center in the Amazon Web Services cloud to support Enterprise Data Warehouse hosting including Virtual Private Cloud (VPC), Public and Private Subnets, Security Groups, Route Tables, Elastic Load Balancer.</w:t>
      </w:r>
    </w:p>
    <w:p w14:paraId="6054630C" w14:textId="77777777" w:rsidR="008D0E6D" w:rsidRPr="00BE7DCA" w:rsidRDefault="008D0E6D" w:rsidP="008D0E6D">
      <w:pPr>
        <w:pStyle w:val="ListParagraph"/>
        <w:numPr>
          <w:ilvl w:val="1"/>
          <w:numId w:val="18"/>
        </w:numPr>
        <w:rPr>
          <w:rStyle w:val="apple-converted-space"/>
          <w:rFonts w:cs="Calibri"/>
          <w:sz w:val="20"/>
          <w:szCs w:val="20"/>
        </w:rPr>
      </w:pPr>
      <w:r w:rsidRPr="003944A1">
        <w:rPr>
          <w:rFonts w:cs="Calibri"/>
          <w:sz w:val="20"/>
          <w:szCs w:val="20"/>
        </w:rPr>
        <w:lastRenderedPageBreak/>
        <w:t>Utilize</w:t>
      </w:r>
      <w:r>
        <w:rPr>
          <w:rFonts w:cs="Calibri"/>
          <w:sz w:val="20"/>
          <w:szCs w:val="20"/>
        </w:rPr>
        <w:t>d</w:t>
      </w:r>
      <w:r w:rsidRPr="003944A1">
        <w:rPr>
          <w:rFonts w:cs="Calibri"/>
          <w:sz w:val="20"/>
          <w:szCs w:val="20"/>
        </w:rPr>
        <w:t xml:space="preserve"> Cloud Watch to monitor resources such as EC2, CPU memory, Amazon RDS DB services, Dynamo DB tables, EBS volumes; to set alarms for notification or automated actions; and to monitor logs for a better understanding and operation of the system</w:t>
      </w:r>
      <w:r w:rsidRPr="00BE7DCA">
        <w:rPr>
          <w:rFonts w:ascii="Arial" w:hAnsi="Arial" w:cs="Arial"/>
          <w:color w:val="333333"/>
          <w:sz w:val="16"/>
          <w:szCs w:val="16"/>
          <w:shd w:val="clear" w:color="auto" w:fill="FFFFFF"/>
        </w:rPr>
        <w:t xml:space="preserve"> </w:t>
      </w:r>
      <w:r>
        <w:rPr>
          <w:rStyle w:val="apple-converted-space"/>
          <w:rFonts w:ascii="Arial" w:hAnsi="Arial" w:cs="Arial"/>
          <w:color w:val="333333"/>
          <w:sz w:val="16"/>
          <w:szCs w:val="16"/>
          <w:shd w:val="clear" w:color="auto" w:fill="FFFFFF"/>
        </w:rPr>
        <w:t> </w:t>
      </w:r>
    </w:p>
    <w:p w14:paraId="2068A930" w14:textId="77777777" w:rsidR="008D0E6D" w:rsidRDefault="008D0E6D" w:rsidP="008D0E6D">
      <w:pPr>
        <w:pStyle w:val="ListParagraph"/>
        <w:numPr>
          <w:ilvl w:val="1"/>
          <w:numId w:val="18"/>
        </w:numPr>
        <w:rPr>
          <w:rFonts w:cs="Calibri"/>
          <w:sz w:val="20"/>
          <w:szCs w:val="20"/>
        </w:rPr>
      </w:pPr>
      <w:r w:rsidRPr="00770F2E">
        <w:rPr>
          <w:rFonts w:cs="Calibri"/>
          <w:sz w:val="20"/>
          <w:szCs w:val="20"/>
        </w:rPr>
        <w:t>Designed roles and groups for users and resources using</w:t>
      </w:r>
      <w:r w:rsidRPr="00770F2E">
        <w:rPr>
          <w:rFonts w:cs="Calibri"/>
        </w:rPr>
        <w:t> AWS </w:t>
      </w:r>
      <w:r w:rsidRPr="00770F2E">
        <w:rPr>
          <w:rFonts w:cs="Calibri"/>
          <w:sz w:val="20"/>
          <w:szCs w:val="20"/>
        </w:rPr>
        <w:t>Identity Access Management (IAM).</w:t>
      </w:r>
      <w:r>
        <w:rPr>
          <w:rFonts w:cs="Calibri"/>
          <w:sz w:val="20"/>
          <w:szCs w:val="20"/>
        </w:rPr>
        <w:t xml:space="preserve"> </w:t>
      </w:r>
    </w:p>
    <w:p w14:paraId="6A2F6A81" w14:textId="414B0EC6" w:rsidR="008D0E6D" w:rsidRDefault="008D0E6D" w:rsidP="008D0E6D">
      <w:pPr>
        <w:pStyle w:val="ListParagraph"/>
        <w:numPr>
          <w:ilvl w:val="1"/>
          <w:numId w:val="18"/>
        </w:numPr>
        <w:rPr>
          <w:rFonts w:cs="Calibri"/>
          <w:sz w:val="20"/>
          <w:szCs w:val="20"/>
        </w:rPr>
      </w:pPr>
      <w:r>
        <w:rPr>
          <w:rFonts w:cs="Calibri"/>
          <w:sz w:val="20"/>
          <w:szCs w:val="20"/>
        </w:rPr>
        <w:t xml:space="preserve">Implemented </w:t>
      </w:r>
      <w:r w:rsidRPr="008A3B5B">
        <w:rPr>
          <w:rFonts w:cs="Calibri"/>
          <w:sz w:val="20"/>
          <w:szCs w:val="20"/>
        </w:rPr>
        <w:t>enterpris</w:t>
      </w:r>
      <w:r>
        <w:rPr>
          <w:rFonts w:cs="Calibri"/>
          <w:sz w:val="20"/>
          <w:szCs w:val="20"/>
        </w:rPr>
        <w:t xml:space="preserve">e application microservices architecture </w:t>
      </w:r>
      <w:r w:rsidR="008D63D3">
        <w:rPr>
          <w:rFonts w:cs="Calibri"/>
          <w:sz w:val="20"/>
          <w:szCs w:val="20"/>
        </w:rPr>
        <w:t>in GO language</w:t>
      </w:r>
    </w:p>
    <w:p w14:paraId="37A86C3E" w14:textId="6CDD0A74" w:rsidR="008D63D3" w:rsidRPr="003F7E4F" w:rsidRDefault="008D63D3" w:rsidP="008D0E6D">
      <w:pPr>
        <w:pStyle w:val="ListParagraph"/>
        <w:numPr>
          <w:ilvl w:val="1"/>
          <w:numId w:val="18"/>
        </w:numPr>
        <w:rPr>
          <w:rFonts w:cs="Calibri"/>
          <w:sz w:val="20"/>
          <w:szCs w:val="20"/>
        </w:rPr>
      </w:pPr>
      <w:r>
        <w:rPr>
          <w:rFonts w:cs="Calibri"/>
          <w:sz w:val="20"/>
          <w:szCs w:val="20"/>
        </w:rPr>
        <w:t>Automated Infra creating using PULUMI</w:t>
      </w:r>
    </w:p>
    <w:p w14:paraId="3815CF6C" w14:textId="32FC6CC5" w:rsidR="008D0E6D" w:rsidRPr="00986823" w:rsidRDefault="008D0E6D" w:rsidP="008D0E6D">
      <w:pPr>
        <w:pStyle w:val="ListParagraph"/>
        <w:numPr>
          <w:ilvl w:val="1"/>
          <w:numId w:val="18"/>
        </w:numPr>
        <w:rPr>
          <w:rFonts w:cs="Calibri"/>
          <w:sz w:val="20"/>
          <w:szCs w:val="20"/>
        </w:rPr>
      </w:pPr>
      <w:r w:rsidRPr="00926645">
        <w:rPr>
          <w:rFonts w:cs="Calibri"/>
          <w:sz w:val="20"/>
          <w:szCs w:val="20"/>
        </w:rPr>
        <w:t>W</w:t>
      </w:r>
      <w:r>
        <w:rPr>
          <w:rFonts w:cs="Calibri"/>
          <w:sz w:val="20"/>
          <w:szCs w:val="20"/>
        </w:rPr>
        <w:t>orked</w:t>
      </w:r>
      <w:r w:rsidRPr="00926645">
        <w:rPr>
          <w:rFonts w:cs="Calibri"/>
          <w:sz w:val="20"/>
          <w:szCs w:val="20"/>
        </w:rPr>
        <w:t xml:space="preserve"> on Continuous Integration/Continuous Deliver using </w:t>
      </w:r>
      <w:r w:rsidR="008D63D3">
        <w:rPr>
          <w:rFonts w:cs="Calibri"/>
          <w:sz w:val="20"/>
          <w:szCs w:val="20"/>
        </w:rPr>
        <w:t>Circle CI</w:t>
      </w:r>
    </w:p>
    <w:p w14:paraId="5962C55F" w14:textId="77777777" w:rsidR="008D0E6D" w:rsidRDefault="008D0E6D" w:rsidP="008D0E6D">
      <w:pPr>
        <w:pStyle w:val="ListParagraph"/>
        <w:numPr>
          <w:ilvl w:val="1"/>
          <w:numId w:val="18"/>
        </w:numPr>
        <w:rPr>
          <w:rFonts w:cs="Calibri"/>
          <w:sz w:val="20"/>
          <w:szCs w:val="20"/>
        </w:rPr>
      </w:pPr>
      <w:r>
        <w:rPr>
          <w:rFonts w:cs="Calibri"/>
          <w:sz w:val="20"/>
          <w:szCs w:val="20"/>
        </w:rPr>
        <w:t>Worked</w:t>
      </w:r>
      <w:r w:rsidRPr="00926645">
        <w:rPr>
          <w:rFonts w:cs="Calibri"/>
          <w:sz w:val="20"/>
          <w:szCs w:val="20"/>
        </w:rPr>
        <w:t xml:space="preserve"> on Cloud fundamentals like autoscaling, elasticity, serverless</w:t>
      </w:r>
    </w:p>
    <w:p w14:paraId="3D3AC240" w14:textId="77777777" w:rsidR="008D0E6D" w:rsidRPr="003A2FDF" w:rsidRDefault="008D0E6D" w:rsidP="008D0E6D">
      <w:pPr>
        <w:pStyle w:val="ListParagraph"/>
        <w:numPr>
          <w:ilvl w:val="1"/>
          <w:numId w:val="18"/>
        </w:numPr>
        <w:rPr>
          <w:rFonts w:cs="Calibri"/>
          <w:sz w:val="20"/>
          <w:szCs w:val="20"/>
        </w:rPr>
      </w:pPr>
      <w:r>
        <w:rPr>
          <w:rFonts w:cs="Calibri"/>
          <w:sz w:val="20"/>
          <w:szCs w:val="20"/>
        </w:rPr>
        <w:t>Installed and Setup GIT</w:t>
      </w:r>
      <w:r w:rsidRPr="003A2FDF">
        <w:rPr>
          <w:rFonts w:cs="Calibri"/>
          <w:sz w:val="20"/>
          <w:szCs w:val="20"/>
        </w:rPr>
        <w:t xml:space="preserve"> Repository (Version Control System) at client side.</w:t>
      </w:r>
    </w:p>
    <w:p w14:paraId="123AEAF1" w14:textId="77777777" w:rsidR="008D0E6D" w:rsidRPr="00A45E7C" w:rsidRDefault="008D0E6D" w:rsidP="008D0E6D">
      <w:pPr>
        <w:pStyle w:val="ListParagraph"/>
        <w:numPr>
          <w:ilvl w:val="1"/>
          <w:numId w:val="18"/>
        </w:numPr>
        <w:rPr>
          <w:rFonts w:cs="Calibri"/>
          <w:sz w:val="20"/>
          <w:szCs w:val="20"/>
        </w:rPr>
      </w:pPr>
      <w:r w:rsidRPr="00A45E7C">
        <w:rPr>
          <w:rFonts w:cs="Calibri"/>
          <w:sz w:val="20"/>
          <w:szCs w:val="20"/>
        </w:rPr>
        <w:t xml:space="preserve">Aid in creating </w:t>
      </w:r>
      <w:r>
        <w:rPr>
          <w:rFonts w:cs="Calibri"/>
          <w:sz w:val="20"/>
          <w:szCs w:val="20"/>
        </w:rPr>
        <w:t xml:space="preserve">AWS </w:t>
      </w:r>
      <w:r w:rsidRPr="00A45E7C">
        <w:rPr>
          <w:rFonts w:cs="Calibri"/>
          <w:sz w:val="20"/>
          <w:szCs w:val="20"/>
        </w:rPr>
        <w:t>Architecture strategies and roadmaps across multiple service lines and capabilities.</w:t>
      </w:r>
    </w:p>
    <w:p w14:paraId="7953E348" w14:textId="77777777" w:rsidR="008D0E6D" w:rsidRPr="00BC07ED" w:rsidRDefault="008D0E6D" w:rsidP="008D0E6D">
      <w:pPr>
        <w:pStyle w:val="ListParagraph"/>
        <w:numPr>
          <w:ilvl w:val="1"/>
          <w:numId w:val="18"/>
        </w:numPr>
        <w:rPr>
          <w:rFonts w:cs="Calibri"/>
          <w:sz w:val="20"/>
          <w:szCs w:val="20"/>
        </w:rPr>
      </w:pPr>
      <w:r w:rsidRPr="00BC07ED">
        <w:rPr>
          <w:rFonts w:cs="Calibri"/>
          <w:sz w:val="20"/>
          <w:szCs w:val="20"/>
        </w:rPr>
        <w:t>Provide End-to-End accountability for design, build, and deploy.</w:t>
      </w:r>
    </w:p>
    <w:p w14:paraId="4EE171C8" w14:textId="77777777" w:rsidR="008D0E6D" w:rsidRPr="00517782" w:rsidRDefault="008D0E6D" w:rsidP="00517782">
      <w:pPr>
        <w:rPr>
          <w:rFonts w:cs="Calibri"/>
          <w:sz w:val="20"/>
          <w:szCs w:val="20"/>
        </w:rPr>
      </w:pPr>
    </w:p>
    <w:p w14:paraId="2208C6CC" w14:textId="77777777" w:rsidR="00866342" w:rsidRDefault="00866342" w:rsidP="00866342">
      <w:pPr>
        <w:rPr>
          <w:rFonts w:cs="Calibri"/>
          <w:sz w:val="20"/>
          <w:szCs w:val="20"/>
        </w:rPr>
      </w:pPr>
    </w:p>
    <w:p w14:paraId="45BF5321" w14:textId="77777777" w:rsidR="00866342" w:rsidRPr="00CF515C" w:rsidRDefault="002B0C9B" w:rsidP="00866342">
      <w:pPr>
        <w:rPr>
          <w:rFonts w:cs="Calibri"/>
          <w:sz w:val="20"/>
          <w:szCs w:val="20"/>
        </w:rPr>
      </w:pPr>
      <w:r>
        <w:rPr>
          <w:noProof/>
        </w:rPr>
        <w:drawing>
          <wp:anchor distT="0" distB="0" distL="114300" distR="114300" simplePos="0" relativeHeight="251658240" behindDoc="0" locked="0" layoutInCell="1" allowOverlap="1" wp14:anchorId="57E4FCB7" wp14:editId="06BFEF9F">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b930fa42b703eb01e62813fe128c9e19134f530e18705c4458440321091b5b58170d140b1242515f1b4d58515c424154181c084b281e0103030110495e5d094356015a4e5e511006147005581908101f0319011f500f1d655653111b535c5e08531b1008145216460d095d554f110845051948595d0f031f135d155510425b5e0957580f1b525a4553524f0b564b100d120010445f4f44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b930fa42b703eb01e62813fe128c9e19134f530e18705c4458440321091b5b58170d140b1242515f1b4d58515c424154181c084b281e0103030110495e5d094356015a4e5e511006147005581908101f0319011f500f1d655653111b535c5e08531b1008145216460d095d554f110845051948595d0f031f135d155510425b5e0957580f1b525a4553524f0b564b100d120010445f4f446&amp;docType=docx"/>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866342" w:rsidRPr="00CF515C" w:rsidSect="008663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56BC6" w14:textId="77777777" w:rsidR="00850852" w:rsidRDefault="00850852" w:rsidP="008D63D3">
      <w:pPr>
        <w:spacing w:line="240" w:lineRule="auto"/>
      </w:pPr>
      <w:r>
        <w:separator/>
      </w:r>
    </w:p>
  </w:endnote>
  <w:endnote w:type="continuationSeparator" w:id="0">
    <w:p w14:paraId="74D4C623" w14:textId="77777777" w:rsidR="00850852" w:rsidRDefault="00850852" w:rsidP="008D6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6ED7D" w14:textId="77777777" w:rsidR="00850852" w:rsidRDefault="00850852" w:rsidP="008D63D3">
      <w:pPr>
        <w:spacing w:line="240" w:lineRule="auto"/>
      </w:pPr>
      <w:r>
        <w:separator/>
      </w:r>
    </w:p>
  </w:footnote>
  <w:footnote w:type="continuationSeparator" w:id="0">
    <w:p w14:paraId="1EE5193C" w14:textId="77777777" w:rsidR="00850852" w:rsidRDefault="00850852" w:rsidP="008D63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EC3CAE"/>
    <w:multiLevelType w:val="hybridMultilevel"/>
    <w:tmpl w:val="5C16417C"/>
    <w:lvl w:ilvl="0" w:tplc="C89EDD04">
      <w:start w:val="1"/>
      <w:numFmt w:val="bullet"/>
      <w:lvlText w:val=""/>
      <w:lvlJc w:val="left"/>
      <w:pPr>
        <w:ind w:left="360" w:hanging="360"/>
      </w:pPr>
      <w:rPr>
        <w:rFonts w:ascii="Symbol" w:hAnsi="Symbol" w:hint="default"/>
      </w:rPr>
    </w:lvl>
    <w:lvl w:ilvl="1" w:tplc="9FC0218A" w:tentative="1">
      <w:start w:val="1"/>
      <w:numFmt w:val="bullet"/>
      <w:lvlText w:val="o"/>
      <w:lvlJc w:val="left"/>
      <w:pPr>
        <w:ind w:left="1080" w:hanging="360"/>
      </w:pPr>
      <w:rPr>
        <w:rFonts w:ascii="Courier New" w:hAnsi="Courier New" w:cs="Courier New" w:hint="default"/>
      </w:rPr>
    </w:lvl>
    <w:lvl w:ilvl="2" w:tplc="015ED896" w:tentative="1">
      <w:start w:val="1"/>
      <w:numFmt w:val="bullet"/>
      <w:lvlText w:val=""/>
      <w:lvlJc w:val="left"/>
      <w:pPr>
        <w:ind w:left="1800" w:hanging="360"/>
      </w:pPr>
      <w:rPr>
        <w:rFonts w:ascii="Wingdings" w:hAnsi="Wingdings" w:hint="default"/>
      </w:rPr>
    </w:lvl>
    <w:lvl w:ilvl="3" w:tplc="A77E1F20" w:tentative="1">
      <w:start w:val="1"/>
      <w:numFmt w:val="bullet"/>
      <w:lvlText w:val=""/>
      <w:lvlJc w:val="left"/>
      <w:pPr>
        <w:ind w:left="2520" w:hanging="360"/>
      </w:pPr>
      <w:rPr>
        <w:rFonts w:ascii="Symbol" w:hAnsi="Symbol" w:hint="default"/>
      </w:rPr>
    </w:lvl>
    <w:lvl w:ilvl="4" w:tplc="9A52B5C0" w:tentative="1">
      <w:start w:val="1"/>
      <w:numFmt w:val="bullet"/>
      <w:lvlText w:val="o"/>
      <w:lvlJc w:val="left"/>
      <w:pPr>
        <w:ind w:left="3240" w:hanging="360"/>
      </w:pPr>
      <w:rPr>
        <w:rFonts w:ascii="Courier New" w:hAnsi="Courier New" w:cs="Courier New" w:hint="default"/>
      </w:rPr>
    </w:lvl>
    <w:lvl w:ilvl="5" w:tplc="2C9827A4" w:tentative="1">
      <w:start w:val="1"/>
      <w:numFmt w:val="bullet"/>
      <w:lvlText w:val=""/>
      <w:lvlJc w:val="left"/>
      <w:pPr>
        <w:ind w:left="3960" w:hanging="360"/>
      </w:pPr>
      <w:rPr>
        <w:rFonts w:ascii="Wingdings" w:hAnsi="Wingdings" w:hint="default"/>
      </w:rPr>
    </w:lvl>
    <w:lvl w:ilvl="6" w:tplc="30E2D73A" w:tentative="1">
      <w:start w:val="1"/>
      <w:numFmt w:val="bullet"/>
      <w:lvlText w:val=""/>
      <w:lvlJc w:val="left"/>
      <w:pPr>
        <w:ind w:left="4680" w:hanging="360"/>
      </w:pPr>
      <w:rPr>
        <w:rFonts w:ascii="Symbol" w:hAnsi="Symbol" w:hint="default"/>
      </w:rPr>
    </w:lvl>
    <w:lvl w:ilvl="7" w:tplc="5694CCF6" w:tentative="1">
      <w:start w:val="1"/>
      <w:numFmt w:val="bullet"/>
      <w:lvlText w:val="o"/>
      <w:lvlJc w:val="left"/>
      <w:pPr>
        <w:ind w:left="5400" w:hanging="360"/>
      </w:pPr>
      <w:rPr>
        <w:rFonts w:ascii="Courier New" w:hAnsi="Courier New" w:cs="Courier New" w:hint="default"/>
      </w:rPr>
    </w:lvl>
    <w:lvl w:ilvl="8" w:tplc="AB5C6A24" w:tentative="1">
      <w:start w:val="1"/>
      <w:numFmt w:val="bullet"/>
      <w:lvlText w:val=""/>
      <w:lvlJc w:val="left"/>
      <w:pPr>
        <w:ind w:left="6120" w:hanging="360"/>
      </w:pPr>
      <w:rPr>
        <w:rFonts w:ascii="Wingdings" w:hAnsi="Wingdings" w:hint="default"/>
      </w:rPr>
    </w:lvl>
  </w:abstractNum>
  <w:abstractNum w:abstractNumId="4" w15:restartNumberingAfterBreak="0">
    <w:nsid w:val="04AF4F72"/>
    <w:multiLevelType w:val="hybridMultilevel"/>
    <w:tmpl w:val="190AEB8E"/>
    <w:lvl w:ilvl="0" w:tplc="0A547382">
      <w:start w:val="1"/>
      <w:numFmt w:val="bullet"/>
      <w:lvlText w:val=""/>
      <w:lvlJc w:val="left"/>
      <w:pPr>
        <w:ind w:left="360" w:hanging="360"/>
      </w:pPr>
      <w:rPr>
        <w:rFonts w:ascii="Symbol" w:hAnsi="Symbol" w:hint="default"/>
      </w:rPr>
    </w:lvl>
    <w:lvl w:ilvl="1" w:tplc="B630BEEE">
      <w:start w:val="1"/>
      <w:numFmt w:val="bullet"/>
      <w:lvlText w:val="o"/>
      <w:lvlJc w:val="left"/>
      <w:pPr>
        <w:ind w:left="1080" w:hanging="360"/>
      </w:pPr>
      <w:rPr>
        <w:rFonts w:ascii="Courier New" w:hAnsi="Courier New" w:cs="Courier New" w:hint="default"/>
      </w:rPr>
    </w:lvl>
    <w:lvl w:ilvl="2" w:tplc="5ADAC030" w:tentative="1">
      <w:start w:val="1"/>
      <w:numFmt w:val="bullet"/>
      <w:lvlText w:val=""/>
      <w:lvlJc w:val="left"/>
      <w:pPr>
        <w:ind w:left="1800" w:hanging="360"/>
      </w:pPr>
      <w:rPr>
        <w:rFonts w:ascii="Wingdings" w:hAnsi="Wingdings" w:hint="default"/>
      </w:rPr>
    </w:lvl>
    <w:lvl w:ilvl="3" w:tplc="9D80B1E2" w:tentative="1">
      <w:start w:val="1"/>
      <w:numFmt w:val="bullet"/>
      <w:lvlText w:val=""/>
      <w:lvlJc w:val="left"/>
      <w:pPr>
        <w:ind w:left="2520" w:hanging="360"/>
      </w:pPr>
      <w:rPr>
        <w:rFonts w:ascii="Symbol" w:hAnsi="Symbol" w:hint="default"/>
      </w:rPr>
    </w:lvl>
    <w:lvl w:ilvl="4" w:tplc="CC7C4712" w:tentative="1">
      <w:start w:val="1"/>
      <w:numFmt w:val="bullet"/>
      <w:lvlText w:val="o"/>
      <w:lvlJc w:val="left"/>
      <w:pPr>
        <w:ind w:left="3240" w:hanging="360"/>
      </w:pPr>
      <w:rPr>
        <w:rFonts w:ascii="Courier New" w:hAnsi="Courier New" w:cs="Courier New" w:hint="default"/>
      </w:rPr>
    </w:lvl>
    <w:lvl w:ilvl="5" w:tplc="FD7628A0" w:tentative="1">
      <w:start w:val="1"/>
      <w:numFmt w:val="bullet"/>
      <w:lvlText w:val=""/>
      <w:lvlJc w:val="left"/>
      <w:pPr>
        <w:ind w:left="3960" w:hanging="360"/>
      </w:pPr>
      <w:rPr>
        <w:rFonts w:ascii="Wingdings" w:hAnsi="Wingdings" w:hint="default"/>
      </w:rPr>
    </w:lvl>
    <w:lvl w:ilvl="6" w:tplc="CCD6D310" w:tentative="1">
      <w:start w:val="1"/>
      <w:numFmt w:val="bullet"/>
      <w:lvlText w:val=""/>
      <w:lvlJc w:val="left"/>
      <w:pPr>
        <w:ind w:left="4680" w:hanging="360"/>
      </w:pPr>
      <w:rPr>
        <w:rFonts w:ascii="Symbol" w:hAnsi="Symbol" w:hint="default"/>
      </w:rPr>
    </w:lvl>
    <w:lvl w:ilvl="7" w:tplc="9DD6AAD6" w:tentative="1">
      <w:start w:val="1"/>
      <w:numFmt w:val="bullet"/>
      <w:lvlText w:val="o"/>
      <w:lvlJc w:val="left"/>
      <w:pPr>
        <w:ind w:left="5400" w:hanging="360"/>
      </w:pPr>
      <w:rPr>
        <w:rFonts w:ascii="Courier New" w:hAnsi="Courier New" w:cs="Courier New" w:hint="default"/>
      </w:rPr>
    </w:lvl>
    <w:lvl w:ilvl="8" w:tplc="7974D8F6" w:tentative="1">
      <w:start w:val="1"/>
      <w:numFmt w:val="bullet"/>
      <w:lvlText w:val=""/>
      <w:lvlJc w:val="left"/>
      <w:pPr>
        <w:ind w:left="6120" w:hanging="360"/>
      </w:pPr>
      <w:rPr>
        <w:rFonts w:ascii="Wingdings" w:hAnsi="Wingdings" w:hint="default"/>
      </w:rPr>
    </w:lvl>
  </w:abstractNum>
  <w:abstractNum w:abstractNumId="5" w15:restartNumberingAfterBreak="0">
    <w:nsid w:val="04B84967"/>
    <w:multiLevelType w:val="multilevel"/>
    <w:tmpl w:val="5FC2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472F03"/>
    <w:multiLevelType w:val="hybridMultilevel"/>
    <w:tmpl w:val="949C9A6A"/>
    <w:lvl w:ilvl="0" w:tplc="31A276B0">
      <w:start w:val="1"/>
      <w:numFmt w:val="bullet"/>
      <w:lvlText w:val=""/>
      <w:lvlJc w:val="left"/>
      <w:pPr>
        <w:ind w:left="360" w:hanging="360"/>
      </w:pPr>
      <w:rPr>
        <w:rFonts w:ascii="Symbol" w:hAnsi="Symbol" w:hint="default"/>
      </w:rPr>
    </w:lvl>
    <w:lvl w:ilvl="1" w:tplc="BC967D9A">
      <w:start w:val="1"/>
      <w:numFmt w:val="bullet"/>
      <w:lvlText w:val="o"/>
      <w:lvlJc w:val="left"/>
      <w:pPr>
        <w:ind w:left="1080" w:hanging="360"/>
      </w:pPr>
      <w:rPr>
        <w:rFonts w:ascii="Courier New" w:hAnsi="Courier New" w:cs="Courier New" w:hint="default"/>
      </w:rPr>
    </w:lvl>
    <w:lvl w:ilvl="2" w:tplc="D8E2D152" w:tentative="1">
      <w:start w:val="1"/>
      <w:numFmt w:val="bullet"/>
      <w:lvlText w:val=""/>
      <w:lvlJc w:val="left"/>
      <w:pPr>
        <w:ind w:left="1800" w:hanging="360"/>
      </w:pPr>
      <w:rPr>
        <w:rFonts w:ascii="Wingdings" w:hAnsi="Wingdings" w:hint="default"/>
      </w:rPr>
    </w:lvl>
    <w:lvl w:ilvl="3" w:tplc="C80025AE" w:tentative="1">
      <w:start w:val="1"/>
      <w:numFmt w:val="bullet"/>
      <w:lvlText w:val=""/>
      <w:lvlJc w:val="left"/>
      <w:pPr>
        <w:ind w:left="2520" w:hanging="360"/>
      </w:pPr>
      <w:rPr>
        <w:rFonts w:ascii="Symbol" w:hAnsi="Symbol" w:hint="default"/>
      </w:rPr>
    </w:lvl>
    <w:lvl w:ilvl="4" w:tplc="C94AA4F8" w:tentative="1">
      <w:start w:val="1"/>
      <w:numFmt w:val="bullet"/>
      <w:lvlText w:val="o"/>
      <w:lvlJc w:val="left"/>
      <w:pPr>
        <w:ind w:left="3240" w:hanging="360"/>
      </w:pPr>
      <w:rPr>
        <w:rFonts w:ascii="Courier New" w:hAnsi="Courier New" w:cs="Courier New" w:hint="default"/>
      </w:rPr>
    </w:lvl>
    <w:lvl w:ilvl="5" w:tplc="68445D2E" w:tentative="1">
      <w:start w:val="1"/>
      <w:numFmt w:val="bullet"/>
      <w:lvlText w:val=""/>
      <w:lvlJc w:val="left"/>
      <w:pPr>
        <w:ind w:left="3960" w:hanging="360"/>
      </w:pPr>
      <w:rPr>
        <w:rFonts w:ascii="Wingdings" w:hAnsi="Wingdings" w:hint="default"/>
      </w:rPr>
    </w:lvl>
    <w:lvl w:ilvl="6" w:tplc="1A104828" w:tentative="1">
      <w:start w:val="1"/>
      <w:numFmt w:val="bullet"/>
      <w:lvlText w:val=""/>
      <w:lvlJc w:val="left"/>
      <w:pPr>
        <w:ind w:left="4680" w:hanging="360"/>
      </w:pPr>
      <w:rPr>
        <w:rFonts w:ascii="Symbol" w:hAnsi="Symbol" w:hint="default"/>
      </w:rPr>
    </w:lvl>
    <w:lvl w:ilvl="7" w:tplc="A8AA1666" w:tentative="1">
      <w:start w:val="1"/>
      <w:numFmt w:val="bullet"/>
      <w:lvlText w:val="o"/>
      <w:lvlJc w:val="left"/>
      <w:pPr>
        <w:ind w:left="5400" w:hanging="360"/>
      </w:pPr>
      <w:rPr>
        <w:rFonts w:ascii="Courier New" w:hAnsi="Courier New" w:cs="Courier New" w:hint="default"/>
      </w:rPr>
    </w:lvl>
    <w:lvl w:ilvl="8" w:tplc="BE567F68" w:tentative="1">
      <w:start w:val="1"/>
      <w:numFmt w:val="bullet"/>
      <w:lvlText w:val=""/>
      <w:lvlJc w:val="left"/>
      <w:pPr>
        <w:ind w:left="6120" w:hanging="360"/>
      </w:pPr>
      <w:rPr>
        <w:rFonts w:ascii="Wingdings" w:hAnsi="Wingdings" w:hint="default"/>
      </w:rPr>
    </w:lvl>
  </w:abstractNum>
  <w:abstractNum w:abstractNumId="7" w15:restartNumberingAfterBreak="0">
    <w:nsid w:val="108A418F"/>
    <w:multiLevelType w:val="hybridMultilevel"/>
    <w:tmpl w:val="BE0A23A2"/>
    <w:lvl w:ilvl="0" w:tplc="7ED6510E">
      <w:start w:val="1"/>
      <w:numFmt w:val="bullet"/>
      <w:lvlText w:val=""/>
      <w:lvlJc w:val="left"/>
      <w:pPr>
        <w:ind w:left="360" w:hanging="360"/>
      </w:pPr>
      <w:rPr>
        <w:rFonts w:ascii="Symbol" w:hAnsi="Symbol" w:hint="default"/>
        <w:color w:val="auto"/>
      </w:rPr>
    </w:lvl>
    <w:lvl w:ilvl="1" w:tplc="F8EC02D2" w:tentative="1">
      <w:start w:val="1"/>
      <w:numFmt w:val="bullet"/>
      <w:lvlText w:val="o"/>
      <w:lvlJc w:val="left"/>
      <w:pPr>
        <w:ind w:left="1080" w:hanging="360"/>
      </w:pPr>
      <w:rPr>
        <w:rFonts w:ascii="Courier New" w:hAnsi="Courier New" w:cs="Courier New" w:hint="default"/>
      </w:rPr>
    </w:lvl>
    <w:lvl w:ilvl="2" w:tplc="902A136E" w:tentative="1">
      <w:start w:val="1"/>
      <w:numFmt w:val="bullet"/>
      <w:lvlText w:val=""/>
      <w:lvlJc w:val="left"/>
      <w:pPr>
        <w:ind w:left="1800" w:hanging="360"/>
      </w:pPr>
      <w:rPr>
        <w:rFonts w:ascii="Wingdings" w:hAnsi="Wingdings" w:hint="default"/>
      </w:rPr>
    </w:lvl>
    <w:lvl w:ilvl="3" w:tplc="C5E44114" w:tentative="1">
      <w:start w:val="1"/>
      <w:numFmt w:val="bullet"/>
      <w:lvlText w:val=""/>
      <w:lvlJc w:val="left"/>
      <w:pPr>
        <w:ind w:left="2520" w:hanging="360"/>
      </w:pPr>
      <w:rPr>
        <w:rFonts w:ascii="Symbol" w:hAnsi="Symbol" w:hint="default"/>
      </w:rPr>
    </w:lvl>
    <w:lvl w:ilvl="4" w:tplc="2E223D38" w:tentative="1">
      <w:start w:val="1"/>
      <w:numFmt w:val="bullet"/>
      <w:lvlText w:val="o"/>
      <w:lvlJc w:val="left"/>
      <w:pPr>
        <w:ind w:left="3240" w:hanging="360"/>
      </w:pPr>
      <w:rPr>
        <w:rFonts w:ascii="Courier New" w:hAnsi="Courier New" w:cs="Courier New" w:hint="default"/>
      </w:rPr>
    </w:lvl>
    <w:lvl w:ilvl="5" w:tplc="F6D4C298" w:tentative="1">
      <w:start w:val="1"/>
      <w:numFmt w:val="bullet"/>
      <w:lvlText w:val=""/>
      <w:lvlJc w:val="left"/>
      <w:pPr>
        <w:ind w:left="3960" w:hanging="360"/>
      </w:pPr>
      <w:rPr>
        <w:rFonts w:ascii="Wingdings" w:hAnsi="Wingdings" w:hint="default"/>
      </w:rPr>
    </w:lvl>
    <w:lvl w:ilvl="6" w:tplc="C390ECFE" w:tentative="1">
      <w:start w:val="1"/>
      <w:numFmt w:val="bullet"/>
      <w:lvlText w:val=""/>
      <w:lvlJc w:val="left"/>
      <w:pPr>
        <w:ind w:left="4680" w:hanging="360"/>
      </w:pPr>
      <w:rPr>
        <w:rFonts w:ascii="Symbol" w:hAnsi="Symbol" w:hint="default"/>
      </w:rPr>
    </w:lvl>
    <w:lvl w:ilvl="7" w:tplc="5C76ABB0" w:tentative="1">
      <w:start w:val="1"/>
      <w:numFmt w:val="bullet"/>
      <w:lvlText w:val="o"/>
      <w:lvlJc w:val="left"/>
      <w:pPr>
        <w:ind w:left="5400" w:hanging="360"/>
      </w:pPr>
      <w:rPr>
        <w:rFonts w:ascii="Courier New" w:hAnsi="Courier New" w:cs="Courier New" w:hint="default"/>
      </w:rPr>
    </w:lvl>
    <w:lvl w:ilvl="8" w:tplc="0AFCE25C" w:tentative="1">
      <w:start w:val="1"/>
      <w:numFmt w:val="bullet"/>
      <w:lvlText w:val=""/>
      <w:lvlJc w:val="left"/>
      <w:pPr>
        <w:ind w:left="6120" w:hanging="360"/>
      </w:pPr>
      <w:rPr>
        <w:rFonts w:ascii="Wingdings" w:hAnsi="Wingdings" w:hint="default"/>
      </w:rPr>
    </w:lvl>
  </w:abstractNum>
  <w:abstractNum w:abstractNumId="8" w15:restartNumberingAfterBreak="0">
    <w:nsid w:val="190B6436"/>
    <w:multiLevelType w:val="multilevel"/>
    <w:tmpl w:val="8CF8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1E71BB"/>
    <w:multiLevelType w:val="multilevel"/>
    <w:tmpl w:val="AD84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0343D"/>
    <w:multiLevelType w:val="multilevel"/>
    <w:tmpl w:val="8A2088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8D7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1B5029"/>
    <w:multiLevelType w:val="multilevel"/>
    <w:tmpl w:val="1156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66358F"/>
    <w:multiLevelType w:val="multilevel"/>
    <w:tmpl w:val="C3AE6408"/>
    <w:lvl w:ilvl="0">
      <w:start w:val="1"/>
      <w:numFmt w:val="bullet"/>
      <w:lvlText w:val=""/>
      <w:lvlJc w:val="left"/>
      <w:pPr>
        <w:ind w:left="432" w:hanging="360"/>
      </w:pPr>
      <w:rPr>
        <w:rFonts w:ascii="Symbol" w:hAnsi="Symbol" w:cs="Symbol" w:hint="default"/>
        <w:sz w:val="20"/>
        <w:szCs w:val="20"/>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14" w15:restartNumberingAfterBreak="0">
    <w:nsid w:val="3FC237EA"/>
    <w:multiLevelType w:val="hybridMultilevel"/>
    <w:tmpl w:val="DCE626DE"/>
    <w:lvl w:ilvl="0" w:tplc="8D9C3E4E">
      <w:start w:val="1"/>
      <w:numFmt w:val="bullet"/>
      <w:lvlText w:val=""/>
      <w:lvlJc w:val="left"/>
      <w:pPr>
        <w:ind w:left="360" w:hanging="360"/>
      </w:pPr>
      <w:rPr>
        <w:rFonts w:ascii="Symbol" w:hAnsi="Symbol" w:hint="default"/>
      </w:rPr>
    </w:lvl>
    <w:lvl w:ilvl="1" w:tplc="9816FD26">
      <w:start w:val="1"/>
      <w:numFmt w:val="bullet"/>
      <w:lvlText w:val="o"/>
      <w:lvlJc w:val="left"/>
      <w:pPr>
        <w:ind w:left="1080" w:hanging="360"/>
      </w:pPr>
      <w:rPr>
        <w:rFonts w:ascii="Courier New" w:hAnsi="Courier New" w:cs="Courier New" w:hint="default"/>
      </w:rPr>
    </w:lvl>
    <w:lvl w:ilvl="2" w:tplc="54BE70D4" w:tentative="1">
      <w:start w:val="1"/>
      <w:numFmt w:val="bullet"/>
      <w:lvlText w:val=""/>
      <w:lvlJc w:val="left"/>
      <w:pPr>
        <w:ind w:left="1800" w:hanging="360"/>
      </w:pPr>
      <w:rPr>
        <w:rFonts w:ascii="Wingdings" w:hAnsi="Wingdings" w:hint="default"/>
      </w:rPr>
    </w:lvl>
    <w:lvl w:ilvl="3" w:tplc="D59ECA6C" w:tentative="1">
      <w:start w:val="1"/>
      <w:numFmt w:val="bullet"/>
      <w:lvlText w:val=""/>
      <w:lvlJc w:val="left"/>
      <w:pPr>
        <w:ind w:left="2520" w:hanging="360"/>
      </w:pPr>
      <w:rPr>
        <w:rFonts w:ascii="Symbol" w:hAnsi="Symbol" w:hint="default"/>
      </w:rPr>
    </w:lvl>
    <w:lvl w:ilvl="4" w:tplc="058664D8" w:tentative="1">
      <w:start w:val="1"/>
      <w:numFmt w:val="bullet"/>
      <w:lvlText w:val="o"/>
      <w:lvlJc w:val="left"/>
      <w:pPr>
        <w:ind w:left="3240" w:hanging="360"/>
      </w:pPr>
      <w:rPr>
        <w:rFonts w:ascii="Courier New" w:hAnsi="Courier New" w:cs="Courier New" w:hint="default"/>
      </w:rPr>
    </w:lvl>
    <w:lvl w:ilvl="5" w:tplc="4C083DF2" w:tentative="1">
      <w:start w:val="1"/>
      <w:numFmt w:val="bullet"/>
      <w:lvlText w:val=""/>
      <w:lvlJc w:val="left"/>
      <w:pPr>
        <w:ind w:left="3960" w:hanging="360"/>
      </w:pPr>
      <w:rPr>
        <w:rFonts w:ascii="Wingdings" w:hAnsi="Wingdings" w:hint="default"/>
      </w:rPr>
    </w:lvl>
    <w:lvl w:ilvl="6" w:tplc="DE807B6E" w:tentative="1">
      <w:start w:val="1"/>
      <w:numFmt w:val="bullet"/>
      <w:lvlText w:val=""/>
      <w:lvlJc w:val="left"/>
      <w:pPr>
        <w:ind w:left="4680" w:hanging="360"/>
      </w:pPr>
      <w:rPr>
        <w:rFonts w:ascii="Symbol" w:hAnsi="Symbol" w:hint="default"/>
      </w:rPr>
    </w:lvl>
    <w:lvl w:ilvl="7" w:tplc="BEC082D2" w:tentative="1">
      <w:start w:val="1"/>
      <w:numFmt w:val="bullet"/>
      <w:lvlText w:val="o"/>
      <w:lvlJc w:val="left"/>
      <w:pPr>
        <w:ind w:left="5400" w:hanging="360"/>
      </w:pPr>
      <w:rPr>
        <w:rFonts w:ascii="Courier New" w:hAnsi="Courier New" w:cs="Courier New" w:hint="default"/>
      </w:rPr>
    </w:lvl>
    <w:lvl w:ilvl="8" w:tplc="3AEAB162" w:tentative="1">
      <w:start w:val="1"/>
      <w:numFmt w:val="bullet"/>
      <w:lvlText w:val=""/>
      <w:lvlJc w:val="left"/>
      <w:pPr>
        <w:ind w:left="6120" w:hanging="360"/>
      </w:pPr>
      <w:rPr>
        <w:rFonts w:ascii="Wingdings" w:hAnsi="Wingdings" w:hint="default"/>
      </w:rPr>
    </w:lvl>
  </w:abstractNum>
  <w:abstractNum w:abstractNumId="15" w15:restartNumberingAfterBreak="0">
    <w:nsid w:val="412F7B64"/>
    <w:multiLevelType w:val="hybridMultilevel"/>
    <w:tmpl w:val="09265940"/>
    <w:lvl w:ilvl="0" w:tplc="58CAC508">
      <w:start w:val="1"/>
      <w:numFmt w:val="bullet"/>
      <w:lvlText w:val=""/>
      <w:lvlJc w:val="left"/>
      <w:pPr>
        <w:ind w:left="360" w:hanging="360"/>
      </w:pPr>
      <w:rPr>
        <w:rFonts w:ascii="Symbol" w:hAnsi="Symbol" w:hint="default"/>
      </w:rPr>
    </w:lvl>
    <w:lvl w:ilvl="1" w:tplc="611010F4">
      <w:start w:val="1"/>
      <w:numFmt w:val="bullet"/>
      <w:lvlText w:val="o"/>
      <w:lvlJc w:val="left"/>
      <w:pPr>
        <w:ind w:left="1080" w:hanging="360"/>
      </w:pPr>
      <w:rPr>
        <w:rFonts w:ascii="Courier New" w:hAnsi="Courier New" w:cs="Courier New" w:hint="default"/>
      </w:rPr>
    </w:lvl>
    <w:lvl w:ilvl="2" w:tplc="A9C4337E" w:tentative="1">
      <w:start w:val="1"/>
      <w:numFmt w:val="bullet"/>
      <w:lvlText w:val=""/>
      <w:lvlJc w:val="left"/>
      <w:pPr>
        <w:ind w:left="1800" w:hanging="360"/>
      </w:pPr>
      <w:rPr>
        <w:rFonts w:ascii="Wingdings" w:hAnsi="Wingdings" w:hint="default"/>
      </w:rPr>
    </w:lvl>
    <w:lvl w:ilvl="3" w:tplc="DA8A5834" w:tentative="1">
      <w:start w:val="1"/>
      <w:numFmt w:val="bullet"/>
      <w:lvlText w:val=""/>
      <w:lvlJc w:val="left"/>
      <w:pPr>
        <w:ind w:left="2520" w:hanging="360"/>
      </w:pPr>
      <w:rPr>
        <w:rFonts w:ascii="Symbol" w:hAnsi="Symbol" w:hint="default"/>
      </w:rPr>
    </w:lvl>
    <w:lvl w:ilvl="4" w:tplc="2EE44E3C" w:tentative="1">
      <w:start w:val="1"/>
      <w:numFmt w:val="bullet"/>
      <w:lvlText w:val="o"/>
      <w:lvlJc w:val="left"/>
      <w:pPr>
        <w:ind w:left="3240" w:hanging="360"/>
      </w:pPr>
      <w:rPr>
        <w:rFonts w:ascii="Courier New" w:hAnsi="Courier New" w:cs="Courier New" w:hint="default"/>
      </w:rPr>
    </w:lvl>
    <w:lvl w:ilvl="5" w:tplc="AE7E8E9A" w:tentative="1">
      <w:start w:val="1"/>
      <w:numFmt w:val="bullet"/>
      <w:lvlText w:val=""/>
      <w:lvlJc w:val="left"/>
      <w:pPr>
        <w:ind w:left="3960" w:hanging="360"/>
      </w:pPr>
      <w:rPr>
        <w:rFonts w:ascii="Wingdings" w:hAnsi="Wingdings" w:hint="default"/>
      </w:rPr>
    </w:lvl>
    <w:lvl w:ilvl="6" w:tplc="34064B46" w:tentative="1">
      <w:start w:val="1"/>
      <w:numFmt w:val="bullet"/>
      <w:lvlText w:val=""/>
      <w:lvlJc w:val="left"/>
      <w:pPr>
        <w:ind w:left="4680" w:hanging="360"/>
      </w:pPr>
      <w:rPr>
        <w:rFonts w:ascii="Symbol" w:hAnsi="Symbol" w:hint="default"/>
      </w:rPr>
    </w:lvl>
    <w:lvl w:ilvl="7" w:tplc="15387ED6" w:tentative="1">
      <w:start w:val="1"/>
      <w:numFmt w:val="bullet"/>
      <w:lvlText w:val="o"/>
      <w:lvlJc w:val="left"/>
      <w:pPr>
        <w:ind w:left="5400" w:hanging="360"/>
      </w:pPr>
      <w:rPr>
        <w:rFonts w:ascii="Courier New" w:hAnsi="Courier New" w:cs="Courier New" w:hint="default"/>
      </w:rPr>
    </w:lvl>
    <w:lvl w:ilvl="8" w:tplc="41D4C8A8" w:tentative="1">
      <w:start w:val="1"/>
      <w:numFmt w:val="bullet"/>
      <w:lvlText w:val=""/>
      <w:lvlJc w:val="left"/>
      <w:pPr>
        <w:ind w:left="6120" w:hanging="360"/>
      </w:pPr>
      <w:rPr>
        <w:rFonts w:ascii="Wingdings" w:hAnsi="Wingdings" w:hint="default"/>
      </w:rPr>
    </w:lvl>
  </w:abstractNum>
  <w:abstractNum w:abstractNumId="16" w15:restartNumberingAfterBreak="0">
    <w:nsid w:val="445C3C2A"/>
    <w:multiLevelType w:val="hybridMultilevel"/>
    <w:tmpl w:val="F4C84078"/>
    <w:lvl w:ilvl="0" w:tplc="1A5EF5B4">
      <w:start w:val="1"/>
      <w:numFmt w:val="bullet"/>
      <w:lvlText w:val=""/>
      <w:lvlJc w:val="left"/>
      <w:pPr>
        <w:ind w:left="360" w:hanging="360"/>
      </w:pPr>
      <w:rPr>
        <w:rFonts w:ascii="Symbol" w:hAnsi="Symbol" w:hint="default"/>
        <w:color w:val="auto"/>
      </w:rPr>
    </w:lvl>
    <w:lvl w:ilvl="1" w:tplc="A95A96B4" w:tentative="1">
      <w:start w:val="1"/>
      <w:numFmt w:val="bullet"/>
      <w:lvlText w:val="o"/>
      <w:lvlJc w:val="left"/>
      <w:pPr>
        <w:ind w:left="1080" w:hanging="360"/>
      </w:pPr>
      <w:rPr>
        <w:rFonts w:ascii="Courier New" w:hAnsi="Courier New" w:cs="Courier New" w:hint="default"/>
      </w:rPr>
    </w:lvl>
    <w:lvl w:ilvl="2" w:tplc="DC589E16" w:tentative="1">
      <w:start w:val="1"/>
      <w:numFmt w:val="bullet"/>
      <w:lvlText w:val=""/>
      <w:lvlJc w:val="left"/>
      <w:pPr>
        <w:ind w:left="1800" w:hanging="360"/>
      </w:pPr>
      <w:rPr>
        <w:rFonts w:ascii="Wingdings" w:hAnsi="Wingdings" w:hint="default"/>
      </w:rPr>
    </w:lvl>
    <w:lvl w:ilvl="3" w:tplc="46C0A72C" w:tentative="1">
      <w:start w:val="1"/>
      <w:numFmt w:val="bullet"/>
      <w:lvlText w:val=""/>
      <w:lvlJc w:val="left"/>
      <w:pPr>
        <w:ind w:left="2520" w:hanging="360"/>
      </w:pPr>
      <w:rPr>
        <w:rFonts w:ascii="Symbol" w:hAnsi="Symbol" w:hint="default"/>
      </w:rPr>
    </w:lvl>
    <w:lvl w:ilvl="4" w:tplc="B84E1CAE" w:tentative="1">
      <w:start w:val="1"/>
      <w:numFmt w:val="bullet"/>
      <w:lvlText w:val="o"/>
      <w:lvlJc w:val="left"/>
      <w:pPr>
        <w:ind w:left="3240" w:hanging="360"/>
      </w:pPr>
      <w:rPr>
        <w:rFonts w:ascii="Courier New" w:hAnsi="Courier New" w:cs="Courier New" w:hint="default"/>
      </w:rPr>
    </w:lvl>
    <w:lvl w:ilvl="5" w:tplc="87A06CA8" w:tentative="1">
      <w:start w:val="1"/>
      <w:numFmt w:val="bullet"/>
      <w:lvlText w:val=""/>
      <w:lvlJc w:val="left"/>
      <w:pPr>
        <w:ind w:left="3960" w:hanging="360"/>
      </w:pPr>
      <w:rPr>
        <w:rFonts w:ascii="Wingdings" w:hAnsi="Wingdings" w:hint="default"/>
      </w:rPr>
    </w:lvl>
    <w:lvl w:ilvl="6" w:tplc="ED36CEF8" w:tentative="1">
      <w:start w:val="1"/>
      <w:numFmt w:val="bullet"/>
      <w:lvlText w:val=""/>
      <w:lvlJc w:val="left"/>
      <w:pPr>
        <w:ind w:left="4680" w:hanging="360"/>
      </w:pPr>
      <w:rPr>
        <w:rFonts w:ascii="Symbol" w:hAnsi="Symbol" w:hint="default"/>
      </w:rPr>
    </w:lvl>
    <w:lvl w:ilvl="7" w:tplc="B656B7BC" w:tentative="1">
      <w:start w:val="1"/>
      <w:numFmt w:val="bullet"/>
      <w:lvlText w:val="o"/>
      <w:lvlJc w:val="left"/>
      <w:pPr>
        <w:ind w:left="5400" w:hanging="360"/>
      </w:pPr>
      <w:rPr>
        <w:rFonts w:ascii="Courier New" w:hAnsi="Courier New" w:cs="Courier New" w:hint="default"/>
      </w:rPr>
    </w:lvl>
    <w:lvl w:ilvl="8" w:tplc="5FC468B6" w:tentative="1">
      <w:start w:val="1"/>
      <w:numFmt w:val="bullet"/>
      <w:lvlText w:val=""/>
      <w:lvlJc w:val="left"/>
      <w:pPr>
        <w:ind w:left="6120" w:hanging="360"/>
      </w:pPr>
      <w:rPr>
        <w:rFonts w:ascii="Wingdings" w:hAnsi="Wingdings" w:hint="default"/>
      </w:rPr>
    </w:lvl>
  </w:abstractNum>
  <w:abstractNum w:abstractNumId="17" w15:restartNumberingAfterBreak="0">
    <w:nsid w:val="45980996"/>
    <w:multiLevelType w:val="hybridMultilevel"/>
    <w:tmpl w:val="D8A4CDD0"/>
    <w:lvl w:ilvl="0" w:tplc="679680AA">
      <w:start w:val="1"/>
      <w:numFmt w:val="bullet"/>
      <w:lvlText w:val=""/>
      <w:lvlJc w:val="left"/>
      <w:pPr>
        <w:ind w:left="720" w:hanging="360"/>
      </w:pPr>
      <w:rPr>
        <w:rFonts w:ascii="Symbol" w:hAnsi="Symbol" w:hint="default"/>
      </w:rPr>
    </w:lvl>
    <w:lvl w:ilvl="1" w:tplc="5CBE69E4" w:tentative="1">
      <w:start w:val="1"/>
      <w:numFmt w:val="bullet"/>
      <w:lvlText w:val="o"/>
      <w:lvlJc w:val="left"/>
      <w:pPr>
        <w:ind w:left="1440" w:hanging="360"/>
      </w:pPr>
      <w:rPr>
        <w:rFonts w:ascii="Courier New" w:hAnsi="Courier New" w:cs="Courier New" w:hint="default"/>
      </w:rPr>
    </w:lvl>
    <w:lvl w:ilvl="2" w:tplc="BF4C59BA" w:tentative="1">
      <w:start w:val="1"/>
      <w:numFmt w:val="bullet"/>
      <w:lvlText w:val=""/>
      <w:lvlJc w:val="left"/>
      <w:pPr>
        <w:ind w:left="2160" w:hanging="360"/>
      </w:pPr>
      <w:rPr>
        <w:rFonts w:ascii="Wingdings" w:hAnsi="Wingdings" w:hint="default"/>
      </w:rPr>
    </w:lvl>
    <w:lvl w:ilvl="3" w:tplc="BA34F2C4" w:tentative="1">
      <w:start w:val="1"/>
      <w:numFmt w:val="bullet"/>
      <w:lvlText w:val=""/>
      <w:lvlJc w:val="left"/>
      <w:pPr>
        <w:ind w:left="2880" w:hanging="360"/>
      </w:pPr>
      <w:rPr>
        <w:rFonts w:ascii="Symbol" w:hAnsi="Symbol" w:hint="default"/>
      </w:rPr>
    </w:lvl>
    <w:lvl w:ilvl="4" w:tplc="D1D8007E" w:tentative="1">
      <w:start w:val="1"/>
      <w:numFmt w:val="bullet"/>
      <w:lvlText w:val="o"/>
      <w:lvlJc w:val="left"/>
      <w:pPr>
        <w:ind w:left="3600" w:hanging="360"/>
      </w:pPr>
      <w:rPr>
        <w:rFonts w:ascii="Courier New" w:hAnsi="Courier New" w:cs="Courier New" w:hint="default"/>
      </w:rPr>
    </w:lvl>
    <w:lvl w:ilvl="5" w:tplc="473E7414" w:tentative="1">
      <w:start w:val="1"/>
      <w:numFmt w:val="bullet"/>
      <w:lvlText w:val=""/>
      <w:lvlJc w:val="left"/>
      <w:pPr>
        <w:ind w:left="4320" w:hanging="360"/>
      </w:pPr>
      <w:rPr>
        <w:rFonts w:ascii="Wingdings" w:hAnsi="Wingdings" w:hint="default"/>
      </w:rPr>
    </w:lvl>
    <w:lvl w:ilvl="6" w:tplc="AF26B72A" w:tentative="1">
      <w:start w:val="1"/>
      <w:numFmt w:val="bullet"/>
      <w:lvlText w:val=""/>
      <w:lvlJc w:val="left"/>
      <w:pPr>
        <w:ind w:left="5040" w:hanging="360"/>
      </w:pPr>
      <w:rPr>
        <w:rFonts w:ascii="Symbol" w:hAnsi="Symbol" w:hint="default"/>
      </w:rPr>
    </w:lvl>
    <w:lvl w:ilvl="7" w:tplc="7F0EC456" w:tentative="1">
      <w:start w:val="1"/>
      <w:numFmt w:val="bullet"/>
      <w:lvlText w:val="o"/>
      <w:lvlJc w:val="left"/>
      <w:pPr>
        <w:ind w:left="5760" w:hanging="360"/>
      </w:pPr>
      <w:rPr>
        <w:rFonts w:ascii="Courier New" w:hAnsi="Courier New" w:cs="Courier New" w:hint="default"/>
      </w:rPr>
    </w:lvl>
    <w:lvl w:ilvl="8" w:tplc="AA7CFA9A" w:tentative="1">
      <w:start w:val="1"/>
      <w:numFmt w:val="bullet"/>
      <w:lvlText w:val=""/>
      <w:lvlJc w:val="left"/>
      <w:pPr>
        <w:ind w:left="6480" w:hanging="360"/>
      </w:pPr>
      <w:rPr>
        <w:rFonts w:ascii="Wingdings" w:hAnsi="Wingdings" w:hint="default"/>
      </w:rPr>
    </w:lvl>
  </w:abstractNum>
  <w:abstractNum w:abstractNumId="18" w15:restartNumberingAfterBreak="0">
    <w:nsid w:val="48331E77"/>
    <w:multiLevelType w:val="multilevel"/>
    <w:tmpl w:val="D59C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490355"/>
    <w:multiLevelType w:val="hybridMultilevel"/>
    <w:tmpl w:val="F2763836"/>
    <w:lvl w:ilvl="0" w:tplc="216A619E">
      <w:start w:val="1"/>
      <w:numFmt w:val="bullet"/>
      <w:lvlText w:val=""/>
      <w:lvlJc w:val="left"/>
      <w:pPr>
        <w:ind w:left="360" w:hanging="360"/>
      </w:pPr>
      <w:rPr>
        <w:rFonts w:ascii="Wingdings" w:hAnsi="Wingdings" w:hint="default"/>
        <w:color w:val="000080"/>
      </w:rPr>
    </w:lvl>
    <w:lvl w:ilvl="1" w:tplc="6CC2A640" w:tentative="1">
      <w:start w:val="1"/>
      <w:numFmt w:val="bullet"/>
      <w:lvlText w:val="o"/>
      <w:lvlJc w:val="left"/>
      <w:pPr>
        <w:ind w:left="1080" w:hanging="360"/>
      </w:pPr>
      <w:rPr>
        <w:rFonts w:ascii="Courier New" w:hAnsi="Courier New" w:cs="Courier New" w:hint="default"/>
      </w:rPr>
    </w:lvl>
    <w:lvl w:ilvl="2" w:tplc="57F6E4E6" w:tentative="1">
      <w:start w:val="1"/>
      <w:numFmt w:val="bullet"/>
      <w:lvlText w:val=""/>
      <w:lvlJc w:val="left"/>
      <w:pPr>
        <w:ind w:left="1800" w:hanging="360"/>
      </w:pPr>
      <w:rPr>
        <w:rFonts w:ascii="Wingdings" w:hAnsi="Wingdings" w:hint="default"/>
      </w:rPr>
    </w:lvl>
    <w:lvl w:ilvl="3" w:tplc="E0E8DD9E" w:tentative="1">
      <w:start w:val="1"/>
      <w:numFmt w:val="bullet"/>
      <w:lvlText w:val=""/>
      <w:lvlJc w:val="left"/>
      <w:pPr>
        <w:ind w:left="2520" w:hanging="360"/>
      </w:pPr>
      <w:rPr>
        <w:rFonts w:ascii="Symbol" w:hAnsi="Symbol" w:hint="default"/>
      </w:rPr>
    </w:lvl>
    <w:lvl w:ilvl="4" w:tplc="889C6056" w:tentative="1">
      <w:start w:val="1"/>
      <w:numFmt w:val="bullet"/>
      <w:lvlText w:val="o"/>
      <w:lvlJc w:val="left"/>
      <w:pPr>
        <w:ind w:left="3240" w:hanging="360"/>
      </w:pPr>
      <w:rPr>
        <w:rFonts w:ascii="Courier New" w:hAnsi="Courier New" w:cs="Courier New" w:hint="default"/>
      </w:rPr>
    </w:lvl>
    <w:lvl w:ilvl="5" w:tplc="1A9C397C" w:tentative="1">
      <w:start w:val="1"/>
      <w:numFmt w:val="bullet"/>
      <w:lvlText w:val=""/>
      <w:lvlJc w:val="left"/>
      <w:pPr>
        <w:ind w:left="3960" w:hanging="360"/>
      </w:pPr>
      <w:rPr>
        <w:rFonts w:ascii="Wingdings" w:hAnsi="Wingdings" w:hint="default"/>
      </w:rPr>
    </w:lvl>
    <w:lvl w:ilvl="6" w:tplc="C1A8E480" w:tentative="1">
      <w:start w:val="1"/>
      <w:numFmt w:val="bullet"/>
      <w:lvlText w:val=""/>
      <w:lvlJc w:val="left"/>
      <w:pPr>
        <w:ind w:left="4680" w:hanging="360"/>
      </w:pPr>
      <w:rPr>
        <w:rFonts w:ascii="Symbol" w:hAnsi="Symbol" w:hint="default"/>
      </w:rPr>
    </w:lvl>
    <w:lvl w:ilvl="7" w:tplc="9934E8AE" w:tentative="1">
      <w:start w:val="1"/>
      <w:numFmt w:val="bullet"/>
      <w:lvlText w:val="o"/>
      <w:lvlJc w:val="left"/>
      <w:pPr>
        <w:ind w:left="5400" w:hanging="360"/>
      </w:pPr>
      <w:rPr>
        <w:rFonts w:ascii="Courier New" w:hAnsi="Courier New" w:cs="Courier New" w:hint="default"/>
      </w:rPr>
    </w:lvl>
    <w:lvl w:ilvl="8" w:tplc="D9DA19C4" w:tentative="1">
      <w:start w:val="1"/>
      <w:numFmt w:val="bullet"/>
      <w:lvlText w:val=""/>
      <w:lvlJc w:val="left"/>
      <w:pPr>
        <w:ind w:left="6120" w:hanging="360"/>
      </w:pPr>
      <w:rPr>
        <w:rFonts w:ascii="Wingdings" w:hAnsi="Wingdings" w:hint="default"/>
      </w:rPr>
    </w:lvl>
  </w:abstractNum>
  <w:abstractNum w:abstractNumId="20" w15:restartNumberingAfterBreak="0">
    <w:nsid w:val="4EF67405"/>
    <w:multiLevelType w:val="hybridMultilevel"/>
    <w:tmpl w:val="EBF4B732"/>
    <w:lvl w:ilvl="0" w:tplc="AA982994">
      <w:start w:val="1"/>
      <w:numFmt w:val="bullet"/>
      <w:lvlText w:val=""/>
      <w:lvlJc w:val="left"/>
      <w:pPr>
        <w:ind w:left="360" w:hanging="360"/>
      </w:pPr>
      <w:rPr>
        <w:rFonts w:ascii="Symbol" w:hAnsi="Symbol" w:hint="default"/>
      </w:rPr>
    </w:lvl>
    <w:lvl w:ilvl="1" w:tplc="8EB6446A" w:tentative="1">
      <w:start w:val="1"/>
      <w:numFmt w:val="bullet"/>
      <w:lvlText w:val="o"/>
      <w:lvlJc w:val="left"/>
      <w:pPr>
        <w:ind w:left="1080" w:hanging="360"/>
      </w:pPr>
      <w:rPr>
        <w:rFonts w:ascii="Courier New" w:hAnsi="Courier New" w:cs="Courier New" w:hint="default"/>
      </w:rPr>
    </w:lvl>
    <w:lvl w:ilvl="2" w:tplc="1FE297FE" w:tentative="1">
      <w:start w:val="1"/>
      <w:numFmt w:val="bullet"/>
      <w:lvlText w:val=""/>
      <w:lvlJc w:val="left"/>
      <w:pPr>
        <w:ind w:left="1800" w:hanging="360"/>
      </w:pPr>
      <w:rPr>
        <w:rFonts w:ascii="Wingdings" w:hAnsi="Wingdings" w:hint="default"/>
      </w:rPr>
    </w:lvl>
    <w:lvl w:ilvl="3" w:tplc="9614E7CA" w:tentative="1">
      <w:start w:val="1"/>
      <w:numFmt w:val="bullet"/>
      <w:lvlText w:val=""/>
      <w:lvlJc w:val="left"/>
      <w:pPr>
        <w:ind w:left="2520" w:hanging="360"/>
      </w:pPr>
      <w:rPr>
        <w:rFonts w:ascii="Symbol" w:hAnsi="Symbol" w:hint="default"/>
      </w:rPr>
    </w:lvl>
    <w:lvl w:ilvl="4" w:tplc="B462C122" w:tentative="1">
      <w:start w:val="1"/>
      <w:numFmt w:val="bullet"/>
      <w:lvlText w:val="o"/>
      <w:lvlJc w:val="left"/>
      <w:pPr>
        <w:ind w:left="3240" w:hanging="360"/>
      </w:pPr>
      <w:rPr>
        <w:rFonts w:ascii="Courier New" w:hAnsi="Courier New" w:cs="Courier New" w:hint="default"/>
      </w:rPr>
    </w:lvl>
    <w:lvl w:ilvl="5" w:tplc="CD6E6DAE" w:tentative="1">
      <w:start w:val="1"/>
      <w:numFmt w:val="bullet"/>
      <w:lvlText w:val=""/>
      <w:lvlJc w:val="left"/>
      <w:pPr>
        <w:ind w:left="3960" w:hanging="360"/>
      </w:pPr>
      <w:rPr>
        <w:rFonts w:ascii="Wingdings" w:hAnsi="Wingdings" w:hint="default"/>
      </w:rPr>
    </w:lvl>
    <w:lvl w:ilvl="6" w:tplc="1E4EDBDE" w:tentative="1">
      <w:start w:val="1"/>
      <w:numFmt w:val="bullet"/>
      <w:lvlText w:val=""/>
      <w:lvlJc w:val="left"/>
      <w:pPr>
        <w:ind w:left="4680" w:hanging="360"/>
      </w:pPr>
      <w:rPr>
        <w:rFonts w:ascii="Symbol" w:hAnsi="Symbol" w:hint="default"/>
      </w:rPr>
    </w:lvl>
    <w:lvl w:ilvl="7" w:tplc="7ABA8C8A" w:tentative="1">
      <w:start w:val="1"/>
      <w:numFmt w:val="bullet"/>
      <w:lvlText w:val="o"/>
      <w:lvlJc w:val="left"/>
      <w:pPr>
        <w:ind w:left="5400" w:hanging="360"/>
      </w:pPr>
      <w:rPr>
        <w:rFonts w:ascii="Courier New" w:hAnsi="Courier New" w:cs="Courier New" w:hint="default"/>
      </w:rPr>
    </w:lvl>
    <w:lvl w:ilvl="8" w:tplc="100879E4" w:tentative="1">
      <w:start w:val="1"/>
      <w:numFmt w:val="bullet"/>
      <w:lvlText w:val=""/>
      <w:lvlJc w:val="left"/>
      <w:pPr>
        <w:ind w:left="6120" w:hanging="360"/>
      </w:pPr>
      <w:rPr>
        <w:rFonts w:ascii="Wingdings" w:hAnsi="Wingdings" w:hint="default"/>
      </w:rPr>
    </w:lvl>
  </w:abstractNum>
  <w:abstractNum w:abstractNumId="21" w15:restartNumberingAfterBreak="0">
    <w:nsid w:val="579C36CF"/>
    <w:multiLevelType w:val="hybridMultilevel"/>
    <w:tmpl w:val="E3328DB6"/>
    <w:lvl w:ilvl="0" w:tplc="3E7C98B4">
      <w:start w:val="1"/>
      <w:numFmt w:val="bullet"/>
      <w:lvlText w:val=""/>
      <w:lvlJc w:val="left"/>
      <w:pPr>
        <w:ind w:left="360" w:hanging="360"/>
      </w:pPr>
      <w:rPr>
        <w:rFonts w:ascii="Symbol" w:hAnsi="Symbol" w:hint="default"/>
      </w:rPr>
    </w:lvl>
    <w:lvl w:ilvl="1" w:tplc="C2863204">
      <w:start w:val="1"/>
      <w:numFmt w:val="bullet"/>
      <w:lvlText w:val="o"/>
      <w:lvlJc w:val="left"/>
      <w:pPr>
        <w:ind w:left="1080" w:hanging="360"/>
      </w:pPr>
      <w:rPr>
        <w:rFonts w:ascii="Courier New" w:hAnsi="Courier New" w:cs="Courier New" w:hint="default"/>
      </w:rPr>
    </w:lvl>
    <w:lvl w:ilvl="2" w:tplc="31CCBA1E" w:tentative="1">
      <w:start w:val="1"/>
      <w:numFmt w:val="bullet"/>
      <w:lvlText w:val=""/>
      <w:lvlJc w:val="left"/>
      <w:pPr>
        <w:ind w:left="1800" w:hanging="360"/>
      </w:pPr>
      <w:rPr>
        <w:rFonts w:ascii="Wingdings" w:hAnsi="Wingdings" w:hint="default"/>
      </w:rPr>
    </w:lvl>
    <w:lvl w:ilvl="3" w:tplc="913401BE" w:tentative="1">
      <w:start w:val="1"/>
      <w:numFmt w:val="bullet"/>
      <w:lvlText w:val=""/>
      <w:lvlJc w:val="left"/>
      <w:pPr>
        <w:ind w:left="2520" w:hanging="360"/>
      </w:pPr>
      <w:rPr>
        <w:rFonts w:ascii="Symbol" w:hAnsi="Symbol" w:hint="default"/>
      </w:rPr>
    </w:lvl>
    <w:lvl w:ilvl="4" w:tplc="3A2E4C08" w:tentative="1">
      <w:start w:val="1"/>
      <w:numFmt w:val="bullet"/>
      <w:lvlText w:val="o"/>
      <w:lvlJc w:val="left"/>
      <w:pPr>
        <w:ind w:left="3240" w:hanging="360"/>
      </w:pPr>
      <w:rPr>
        <w:rFonts w:ascii="Courier New" w:hAnsi="Courier New" w:cs="Courier New" w:hint="default"/>
      </w:rPr>
    </w:lvl>
    <w:lvl w:ilvl="5" w:tplc="683643A8" w:tentative="1">
      <w:start w:val="1"/>
      <w:numFmt w:val="bullet"/>
      <w:lvlText w:val=""/>
      <w:lvlJc w:val="left"/>
      <w:pPr>
        <w:ind w:left="3960" w:hanging="360"/>
      </w:pPr>
      <w:rPr>
        <w:rFonts w:ascii="Wingdings" w:hAnsi="Wingdings" w:hint="default"/>
      </w:rPr>
    </w:lvl>
    <w:lvl w:ilvl="6" w:tplc="0CDCD3CE" w:tentative="1">
      <w:start w:val="1"/>
      <w:numFmt w:val="bullet"/>
      <w:lvlText w:val=""/>
      <w:lvlJc w:val="left"/>
      <w:pPr>
        <w:ind w:left="4680" w:hanging="360"/>
      </w:pPr>
      <w:rPr>
        <w:rFonts w:ascii="Symbol" w:hAnsi="Symbol" w:hint="default"/>
      </w:rPr>
    </w:lvl>
    <w:lvl w:ilvl="7" w:tplc="4808B560" w:tentative="1">
      <w:start w:val="1"/>
      <w:numFmt w:val="bullet"/>
      <w:lvlText w:val="o"/>
      <w:lvlJc w:val="left"/>
      <w:pPr>
        <w:ind w:left="5400" w:hanging="360"/>
      </w:pPr>
      <w:rPr>
        <w:rFonts w:ascii="Courier New" w:hAnsi="Courier New" w:cs="Courier New" w:hint="default"/>
      </w:rPr>
    </w:lvl>
    <w:lvl w:ilvl="8" w:tplc="A1A605E4" w:tentative="1">
      <w:start w:val="1"/>
      <w:numFmt w:val="bullet"/>
      <w:lvlText w:val=""/>
      <w:lvlJc w:val="left"/>
      <w:pPr>
        <w:ind w:left="6120" w:hanging="360"/>
      </w:pPr>
      <w:rPr>
        <w:rFonts w:ascii="Wingdings" w:hAnsi="Wingdings" w:hint="default"/>
      </w:rPr>
    </w:lvl>
  </w:abstractNum>
  <w:abstractNum w:abstractNumId="22" w15:restartNumberingAfterBreak="0">
    <w:nsid w:val="5AB236A7"/>
    <w:multiLevelType w:val="hybridMultilevel"/>
    <w:tmpl w:val="C158EAE2"/>
    <w:lvl w:ilvl="0" w:tplc="25267620">
      <w:start w:val="1"/>
      <w:numFmt w:val="bullet"/>
      <w:lvlText w:val=""/>
      <w:lvlJc w:val="left"/>
      <w:pPr>
        <w:ind w:left="360" w:hanging="360"/>
      </w:pPr>
      <w:rPr>
        <w:rFonts w:ascii="Symbol" w:hAnsi="Symbol" w:hint="default"/>
      </w:rPr>
    </w:lvl>
    <w:lvl w:ilvl="1" w:tplc="06C2BAA4">
      <w:start w:val="1"/>
      <w:numFmt w:val="bullet"/>
      <w:lvlText w:val="o"/>
      <w:lvlJc w:val="left"/>
      <w:pPr>
        <w:ind w:left="1080" w:hanging="360"/>
      </w:pPr>
      <w:rPr>
        <w:rFonts w:ascii="Courier New" w:hAnsi="Courier New" w:cs="Courier New" w:hint="default"/>
      </w:rPr>
    </w:lvl>
    <w:lvl w:ilvl="2" w:tplc="CF72DF5C" w:tentative="1">
      <w:start w:val="1"/>
      <w:numFmt w:val="bullet"/>
      <w:lvlText w:val=""/>
      <w:lvlJc w:val="left"/>
      <w:pPr>
        <w:ind w:left="1800" w:hanging="360"/>
      </w:pPr>
      <w:rPr>
        <w:rFonts w:ascii="Wingdings" w:hAnsi="Wingdings" w:hint="default"/>
      </w:rPr>
    </w:lvl>
    <w:lvl w:ilvl="3" w:tplc="4678C7B0" w:tentative="1">
      <w:start w:val="1"/>
      <w:numFmt w:val="bullet"/>
      <w:lvlText w:val=""/>
      <w:lvlJc w:val="left"/>
      <w:pPr>
        <w:ind w:left="2520" w:hanging="360"/>
      </w:pPr>
      <w:rPr>
        <w:rFonts w:ascii="Symbol" w:hAnsi="Symbol" w:hint="default"/>
      </w:rPr>
    </w:lvl>
    <w:lvl w:ilvl="4" w:tplc="65EC7EA4" w:tentative="1">
      <w:start w:val="1"/>
      <w:numFmt w:val="bullet"/>
      <w:lvlText w:val="o"/>
      <w:lvlJc w:val="left"/>
      <w:pPr>
        <w:ind w:left="3240" w:hanging="360"/>
      </w:pPr>
      <w:rPr>
        <w:rFonts w:ascii="Courier New" w:hAnsi="Courier New" w:cs="Courier New" w:hint="default"/>
      </w:rPr>
    </w:lvl>
    <w:lvl w:ilvl="5" w:tplc="DB18D2F4" w:tentative="1">
      <w:start w:val="1"/>
      <w:numFmt w:val="bullet"/>
      <w:lvlText w:val=""/>
      <w:lvlJc w:val="left"/>
      <w:pPr>
        <w:ind w:left="3960" w:hanging="360"/>
      </w:pPr>
      <w:rPr>
        <w:rFonts w:ascii="Wingdings" w:hAnsi="Wingdings" w:hint="default"/>
      </w:rPr>
    </w:lvl>
    <w:lvl w:ilvl="6" w:tplc="9C5E2826" w:tentative="1">
      <w:start w:val="1"/>
      <w:numFmt w:val="bullet"/>
      <w:lvlText w:val=""/>
      <w:lvlJc w:val="left"/>
      <w:pPr>
        <w:ind w:left="4680" w:hanging="360"/>
      </w:pPr>
      <w:rPr>
        <w:rFonts w:ascii="Symbol" w:hAnsi="Symbol" w:hint="default"/>
      </w:rPr>
    </w:lvl>
    <w:lvl w:ilvl="7" w:tplc="C03AE8A8" w:tentative="1">
      <w:start w:val="1"/>
      <w:numFmt w:val="bullet"/>
      <w:lvlText w:val="o"/>
      <w:lvlJc w:val="left"/>
      <w:pPr>
        <w:ind w:left="5400" w:hanging="360"/>
      </w:pPr>
      <w:rPr>
        <w:rFonts w:ascii="Courier New" w:hAnsi="Courier New" w:cs="Courier New" w:hint="default"/>
      </w:rPr>
    </w:lvl>
    <w:lvl w:ilvl="8" w:tplc="18FA9C78" w:tentative="1">
      <w:start w:val="1"/>
      <w:numFmt w:val="bullet"/>
      <w:lvlText w:val=""/>
      <w:lvlJc w:val="left"/>
      <w:pPr>
        <w:ind w:left="6120" w:hanging="360"/>
      </w:pPr>
      <w:rPr>
        <w:rFonts w:ascii="Wingdings" w:hAnsi="Wingdings" w:hint="default"/>
      </w:rPr>
    </w:lvl>
  </w:abstractNum>
  <w:abstractNum w:abstractNumId="23" w15:restartNumberingAfterBreak="0">
    <w:nsid w:val="60531150"/>
    <w:multiLevelType w:val="multilevel"/>
    <w:tmpl w:val="D58E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F15724"/>
    <w:multiLevelType w:val="hybridMultilevel"/>
    <w:tmpl w:val="8D6835B4"/>
    <w:lvl w:ilvl="0" w:tplc="7930C22E">
      <w:start w:val="1"/>
      <w:numFmt w:val="bullet"/>
      <w:lvlText w:val=""/>
      <w:lvlJc w:val="left"/>
      <w:pPr>
        <w:ind w:left="360" w:hanging="360"/>
      </w:pPr>
      <w:rPr>
        <w:rFonts w:ascii="Symbol" w:hAnsi="Symbol" w:hint="default"/>
      </w:rPr>
    </w:lvl>
    <w:lvl w:ilvl="1" w:tplc="129E871A" w:tentative="1">
      <w:start w:val="1"/>
      <w:numFmt w:val="bullet"/>
      <w:lvlText w:val="o"/>
      <w:lvlJc w:val="left"/>
      <w:pPr>
        <w:ind w:left="1080" w:hanging="360"/>
      </w:pPr>
      <w:rPr>
        <w:rFonts w:ascii="Courier New" w:hAnsi="Courier New" w:cs="Courier New" w:hint="default"/>
      </w:rPr>
    </w:lvl>
    <w:lvl w:ilvl="2" w:tplc="5CF6BD00" w:tentative="1">
      <w:start w:val="1"/>
      <w:numFmt w:val="bullet"/>
      <w:lvlText w:val=""/>
      <w:lvlJc w:val="left"/>
      <w:pPr>
        <w:ind w:left="1800" w:hanging="360"/>
      </w:pPr>
      <w:rPr>
        <w:rFonts w:ascii="Wingdings" w:hAnsi="Wingdings" w:hint="default"/>
      </w:rPr>
    </w:lvl>
    <w:lvl w:ilvl="3" w:tplc="1C30BDB2" w:tentative="1">
      <w:start w:val="1"/>
      <w:numFmt w:val="bullet"/>
      <w:lvlText w:val=""/>
      <w:lvlJc w:val="left"/>
      <w:pPr>
        <w:ind w:left="2520" w:hanging="360"/>
      </w:pPr>
      <w:rPr>
        <w:rFonts w:ascii="Symbol" w:hAnsi="Symbol" w:hint="default"/>
      </w:rPr>
    </w:lvl>
    <w:lvl w:ilvl="4" w:tplc="D71AA594" w:tentative="1">
      <w:start w:val="1"/>
      <w:numFmt w:val="bullet"/>
      <w:lvlText w:val="o"/>
      <w:lvlJc w:val="left"/>
      <w:pPr>
        <w:ind w:left="3240" w:hanging="360"/>
      </w:pPr>
      <w:rPr>
        <w:rFonts w:ascii="Courier New" w:hAnsi="Courier New" w:cs="Courier New" w:hint="default"/>
      </w:rPr>
    </w:lvl>
    <w:lvl w:ilvl="5" w:tplc="9F12ECB8" w:tentative="1">
      <w:start w:val="1"/>
      <w:numFmt w:val="bullet"/>
      <w:lvlText w:val=""/>
      <w:lvlJc w:val="left"/>
      <w:pPr>
        <w:ind w:left="3960" w:hanging="360"/>
      </w:pPr>
      <w:rPr>
        <w:rFonts w:ascii="Wingdings" w:hAnsi="Wingdings" w:hint="default"/>
      </w:rPr>
    </w:lvl>
    <w:lvl w:ilvl="6" w:tplc="165897EE" w:tentative="1">
      <w:start w:val="1"/>
      <w:numFmt w:val="bullet"/>
      <w:lvlText w:val=""/>
      <w:lvlJc w:val="left"/>
      <w:pPr>
        <w:ind w:left="4680" w:hanging="360"/>
      </w:pPr>
      <w:rPr>
        <w:rFonts w:ascii="Symbol" w:hAnsi="Symbol" w:hint="default"/>
      </w:rPr>
    </w:lvl>
    <w:lvl w:ilvl="7" w:tplc="0444F362" w:tentative="1">
      <w:start w:val="1"/>
      <w:numFmt w:val="bullet"/>
      <w:lvlText w:val="o"/>
      <w:lvlJc w:val="left"/>
      <w:pPr>
        <w:ind w:left="5400" w:hanging="360"/>
      </w:pPr>
      <w:rPr>
        <w:rFonts w:ascii="Courier New" w:hAnsi="Courier New" w:cs="Courier New" w:hint="default"/>
      </w:rPr>
    </w:lvl>
    <w:lvl w:ilvl="8" w:tplc="7EFAC1FE" w:tentative="1">
      <w:start w:val="1"/>
      <w:numFmt w:val="bullet"/>
      <w:lvlText w:val=""/>
      <w:lvlJc w:val="left"/>
      <w:pPr>
        <w:ind w:left="6120" w:hanging="360"/>
      </w:pPr>
      <w:rPr>
        <w:rFonts w:ascii="Wingdings" w:hAnsi="Wingdings" w:hint="default"/>
      </w:rPr>
    </w:lvl>
  </w:abstractNum>
  <w:abstractNum w:abstractNumId="25" w15:restartNumberingAfterBreak="0">
    <w:nsid w:val="61C9315D"/>
    <w:multiLevelType w:val="hybridMultilevel"/>
    <w:tmpl w:val="2E248810"/>
    <w:lvl w:ilvl="0" w:tplc="6B04D1AC">
      <w:start w:val="1"/>
      <w:numFmt w:val="bullet"/>
      <w:lvlText w:val=""/>
      <w:lvlJc w:val="left"/>
      <w:pPr>
        <w:ind w:left="360" w:hanging="360"/>
      </w:pPr>
      <w:rPr>
        <w:rFonts w:ascii="Symbol" w:hAnsi="Symbol" w:hint="default"/>
      </w:rPr>
    </w:lvl>
    <w:lvl w:ilvl="1" w:tplc="64C8BBB8" w:tentative="1">
      <w:start w:val="1"/>
      <w:numFmt w:val="bullet"/>
      <w:lvlText w:val="o"/>
      <w:lvlJc w:val="left"/>
      <w:pPr>
        <w:ind w:left="1080" w:hanging="360"/>
      </w:pPr>
      <w:rPr>
        <w:rFonts w:ascii="Courier New" w:hAnsi="Courier New" w:cs="Courier New" w:hint="default"/>
      </w:rPr>
    </w:lvl>
    <w:lvl w:ilvl="2" w:tplc="039CE1D8" w:tentative="1">
      <w:start w:val="1"/>
      <w:numFmt w:val="bullet"/>
      <w:lvlText w:val=""/>
      <w:lvlJc w:val="left"/>
      <w:pPr>
        <w:ind w:left="1800" w:hanging="360"/>
      </w:pPr>
      <w:rPr>
        <w:rFonts w:ascii="Wingdings" w:hAnsi="Wingdings" w:hint="default"/>
      </w:rPr>
    </w:lvl>
    <w:lvl w:ilvl="3" w:tplc="DBCA7D26" w:tentative="1">
      <w:start w:val="1"/>
      <w:numFmt w:val="bullet"/>
      <w:lvlText w:val=""/>
      <w:lvlJc w:val="left"/>
      <w:pPr>
        <w:ind w:left="2520" w:hanging="360"/>
      </w:pPr>
      <w:rPr>
        <w:rFonts w:ascii="Symbol" w:hAnsi="Symbol" w:hint="default"/>
      </w:rPr>
    </w:lvl>
    <w:lvl w:ilvl="4" w:tplc="AC1A014A" w:tentative="1">
      <w:start w:val="1"/>
      <w:numFmt w:val="bullet"/>
      <w:lvlText w:val="o"/>
      <w:lvlJc w:val="left"/>
      <w:pPr>
        <w:ind w:left="3240" w:hanging="360"/>
      </w:pPr>
      <w:rPr>
        <w:rFonts w:ascii="Courier New" w:hAnsi="Courier New" w:cs="Courier New" w:hint="default"/>
      </w:rPr>
    </w:lvl>
    <w:lvl w:ilvl="5" w:tplc="CBCCCAC2" w:tentative="1">
      <w:start w:val="1"/>
      <w:numFmt w:val="bullet"/>
      <w:lvlText w:val=""/>
      <w:lvlJc w:val="left"/>
      <w:pPr>
        <w:ind w:left="3960" w:hanging="360"/>
      </w:pPr>
      <w:rPr>
        <w:rFonts w:ascii="Wingdings" w:hAnsi="Wingdings" w:hint="default"/>
      </w:rPr>
    </w:lvl>
    <w:lvl w:ilvl="6" w:tplc="1C8C712A" w:tentative="1">
      <w:start w:val="1"/>
      <w:numFmt w:val="bullet"/>
      <w:lvlText w:val=""/>
      <w:lvlJc w:val="left"/>
      <w:pPr>
        <w:ind w:left="4680" w:hanging="360"/>
      </w:pPr>
      <w:rPr>
        <w:rFonts w:ascii="Symbol" w:hAnsi="Symbol" w:hint="default"/>
      </w:rPr>
    </w:lvl>
    <w:lvl w:ilvl="7" w:tplc="B1EC5E90" w:tentative="1">
      <w:start w:val="1"/>
      <w:numFmt w:val="bullet"/>
      <w:lvlText w:val="o"/>
      <w:lvlJc w:val="left"/>
      <w:pPr>
        <w:ind w:left="5400" w:hanging="360"/>
      </w:pPr>
      <w:rPr>
        <w:rFonts w:ascii="Courier New" w:hAnsi="Courier New" w:cs="Courier New" w:hint="default"/>
      </w:rPr>
    </w:lvl>
    <w:lvl w:ilvl="8" w:tplc="37AC231A" w:tentative="1">
      <w:start w:val="1"/>
      <w:numFmt w:val="bullet"/>
      <w:lvlText w:val=""/>
      <w:lvlJc w:val="left"/>
      <w:pPr>
        <w:ind w:left="6120" w:hanging="360"/>
      </w:pPr>
      <w:rPr>
        <w:rFonts w:ascii="Wingdings" w:hAnsi="Wingdings" w:hint="default"/>
      </w:rPr>
    </w:lvl>
  </w:abstractNum>
  <w:abstractNum w:abstractNumId="26" w15:restartNumberingAfterBreak="0">
    <w:nsid w:val="6B672120"/>
    <w:multiLevelType w:val="hybridMultilevel"/>
    <w:tmpl w:val="06D4724C"/>
    <w:lvl w:ilvl="0" w:tplc="6FA8FC80">
      <w:start w:val="1"/>
      <w:numFmt w:val="bullet"/>
      <w:lvlText w:val=""/>
      <w:lvlJc w:val="left"/>
      <w:pPr>
        <w:ind w:left="360" w:hanging="360"/>
      </w:pPr>
      <w:rPr>
        <w:rFonts w:ascii="Symbol" w:hAnsi="Symbol" w:hint="default"/>
      </w:rPr>
    </w:lvl>
    <w:lvl w:ilvl="1" w:tplc="4B767C80">
      <w:start w:val="1"/>
      <w:numFmt w:val="bullet"/>
      <w:lvlText w:val="o"/>
      <w:lvlJc w:val="left"/>
      <w:pPr>
        <w:ind w:left="1080" w:hanging="360"/>
      </w:pPr>
      <w:rPr>
        <w:rFonts w:ascii="Courier New" w:hAnsi="Courier New" w:cs="Courier New" w:hint="default"/>
      </w:rPr>
    </w:lvl>
    <w:lvl w:ilvl="2" w:tplc="C0D8A754" w:tentative="1">
      <w:start w:val="1"/>
      <w:numFmt w:val="bullet"/>
      <w:lvlText w:val=""/>
      <w:lvlJc w:val="left"/>
      <w:pPr>
        <w:ind w:left="1800" w:hanging="360"/>
      </w:pPr>
      <w:rPr>
        <w:rFonts w:ascii="Wingdings" w:hAnsi="Wingdings" w:hint="default"/>
      </w:rPr>
    </w:lvl>
    <w:lvl w:ilvl="3" w:tplc="BED22ABC" w:tentative="1">
      <w:start w:val="1"/>
      <w:numFmt w:val="bullet"/>
      <w:lvlText w:val=""/>
      <w:lvlJc w:val="left"/>
      <w:pPr>
        <w:ind w:left="2520" w:hanging="360"/>
      </w:pPr>
      <w:rPr>
        <w:rFonts w:ascii="Symbol" w:hAnsi="Symbol" w:hint="default"/>
      </w:rPr>
    </w:lvl>
    <w:lvl w:ilvl="4" w:tplc="E5EE8586" w:tentative="1">
      <w:start w:val="1"/>
      <w:numFmt w:val="bullet"/>
      <w:lvlText w:val="o"/>
      <w:lvlJc w:val="left"/>
      <w:pPr>
        <w:ind w:left="3240" w:hanging="360"/>
      </w:pPr>
      <w:rPr>
        <w:rFonts w:ascii="Courier New" w:hAnsi="Courier New" w:cs="Courier New" w:hint="default"/>
      </w:rPr>
    </w:lvl>
    <w:lvl w:ilvl="5" w:tplc="D3D29ABC" w:tentative="1">
      <w:start w:val="1"/>
      <w:numFmt w:val="bullet"/>
      <w:lvlText w:val=""/>
      <w:lvlJc w:val="left"/>
      <w:pPr>
        <w:ind w:left="3960" w:hanging="360"/>
      </w:pPr>
      <w:rPr>
        <w:rFonts w:ascii="Wingdings" w:hAnsi="Wingdings" w:hint="default"/>
      </w:rPr>
    </w:lvl>
    <w:lvl w:ilvl="6" w:tplc="C694D6F4" w:tentative="1">
      <w:start w:val="1"/>
      <w:numFmt w:val="bullet"/>
      <w:lvlText w:val=""/>
      <w:lvlJc w:val="left"/>
      <w:pPr>
        <w:ind w:left="4680" w:hanging="360"/>
      </w:pPr>
      <w:rPr>
        <w:rFonts w:ascii="Symbol" w:hAnsi="Symbol" w:hint="default"/>
      </w:rPr>
    </w:lvl>
    <w:lvl w:ilvl="7" w:tplc="CD6C2CCA" w:tentative="1">
      <w:start w:val="1"/>
      <w:numFmt w:val="bullet"/>
      <w:lvlText w:val="o"/>
      <w:lvlJc w:val="left"/>
      <w:pPr>
        <w:ind w:left="5400" w:hanging="360"/>
      </w:pPr>
      <w:rPr>
        <w:rFonts w:ascii="Courier New" w:hAnsi="Courier New" w:cs="Courier New" w:hint="default"/>
      </w:rPr>
    </w:lvl>
    <w:lvl w:ilvl="8" w:tplc="973A31B2" w:tentative="1">
      <w:start w:val="1"/>
      <w:numFmt w:val="bullet"/>
      <w:lvlText w:val=""/>
      <w:lvlJc w:val="left"/>
      <w:pPr>
        <w:ind w:left="6120" w:hanging="360"/>
      </w:pPr>
      <w:rPr>
        <w:rFonts w:ascii="Wingdings" w:hAnsi="Wingdings" w:hint="default"/>
      </w:rPr>
    </w:lvl>
  </w:abstractNum>
  <w:abstractNum w:abstractNumId="27" w15:restartNumberingAfterBreak="0">
    <w:nsid w:val="6D093382"/>
    <w:multiLevelType w:val="multilevel"/>
    <w:tmpl w:val="756653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0F37183"/>
    <w:multiLevelType w:val="hybridMultilevel"/>
    <w:tmpl w:val="DC80A2FE"/>
    <w:lvl w:ilvl="0" w:tplc="C6F2DC3A">
      <w:start w:val="1"/>
      <w:numFmt w:val="bullet"/>
      <w:lvlText w:val=""/>
      <w:lvlJc w:val="left"/>
      <w:pPr>
        <w:ind w:left="360" w:hanging="360"/>
      </w:pPr>
      <w:rPr>
        <w:rFonts w:ascii="Symbol" w:hAnsi="Symbol" w:hint="default"/>
      </w:rPr>
    </w:lvl>
    <w:lvl w:ilvl="1" w:tplc="2A660B98">
      <w:start w:val="1"/>
      <w:numFmt w:val="bullet"/>
      <w:lvlText w:val="o"/>
      <w:lvlJc w:val="left"/>
      <w:pPr>
        <w:ind w:left="1080" w:hanging="360"/>
      </w:pPr>
      <w:rPr>
        <w:rFonts w:ascii="Courier New" w:hAnsi="Courier New" w:cs="Courier New" w:hint="default"/>
      </w:rPr>
    </w:lvl>
    <w:lvl w:ilvl="2" w:tplc="154C88C6" w:tentative="1">
      <w:start w:val="1"/>
      <w:numFmt w:val="bullet"/>
      <w:lvlText w:val=""/>
      <w:lvlJc w:val="left"/>
      <w:pPr>
        <w:ind w:left="1800" w:hanging="360"/>
      </w:pPr>
      <w:rPr>
        <w:rFonts w:ascii="Wingdings" w:hAnsi="Wingdings" w:hint="default"/>
      </w:rPr>
    </w:lvl>
    <w:lvl w:ilvl="3" w:tplc="81A06A96" w:tentative="1">
      <w:start w:val="1"/>
      <w:numFmt w:val="bullet"/>
      <w:lvlText w:val=""/>
      <w:lvlJc w:val="left"/>
      <w:pPr>
        <w:ind w:left="2520" w:hanging="360"/>
      </w:pPr>
      <w:rPr>
        <w:rFonts w:ascii="Symbol" w:hAnsi="Symbol" w:hint="default"/>
      </w:rPr>
    </w:lvl>
    <w:lvl w:ilvl="4" w:tplc="7BDAE270" w:tentative="1">
      <w:start w:val="1"/>
      <w:numFmt w:val="bullet"/>
      <w:lvlText w:val="o"/>
      <w:lvlJc w:val="left"/>
      <w:pPr>
        <w:ind w:left="3240" w:hanging="360"/>
      </w:pPr>
      <w:rPr>
        <w:rFonts w:ascii="Courier New" w:hAnsi="Courier New" w:cs="Courier New" w:hint="default"/>
      </w:rPr>
    </w:lvl>
    <w:lvl w:ilvl="5" w:tplc="8A78C238" w:tentative="1">
      <w:start w:val="1"/>
      <w:numFmt w:val="bullet"/>
      <w:lvlText w:val=""/>
      <w:lvlJc w:val="left"/>
      <w:pPr>
        <w:ind w:left="3960" w:hanging="360"/>
      </w:pPr>
      <w:rPr>
        <w:rFonts w:ascii="Wingdings" w:hAnsi="Wingdings" w:hint="default"/>
      </w:rPr>
    </w:lvl>
    <w:lvl w:ilvl="6" w:tplc="77B01BCE" w:tentative="1">
      <w:start w:val="1"/>
      <w:numFmt w:val="bullet"/>
      <w:lvlText w:val=""/>
      <w:lvlJc w:val="left"/>
      <w:pPr>
        <w:ind w:left="4680" w:hanging="360"/>
      </w:pPr>
      <w:rPr>
        <w:rFonts w:ascii="Symbol" w:hAnsi="Symbol" w:hint="default"/>
      </w:rPr>
    </w:lvl>
    <w:lvl w:ilvl="7" w:tplc="09545E10" w:tentative="1">
      <w:start w:val="1"/>
      <w:numFmt w:val="bullet"/>
      <w:lvlText w:val="o"/>
      <w:lvlJc w:val="left"/>
      <w:pPr>
        <w:ind w:left="5400" w:hanging="360"/>
      </w:pPr>
      <w:rPr>
        <w:rFonts w:ascii="Courier New" w:hAnsi="Courier New" w:cs="Courier New" w:hint="default"/>
      </w:rPr>
    </w:lvl>
    <w:lvl w:ilvl="8" w:tplc="074EB95E" w:tentative="1">
      <w:start w:val="1"/>
      <w:numFmt w:val="bullet"/>
      <w:lvlText w:val=""/>
      <w:lvlJc w:val="left"/>
      <w:pPr>
        <w:ind w:left="6120" w:hanging="360"/>
      </w:pPr>
      <w:rPr>
        <w:rFonts w:ascii="Wingdings" w:hAnsi="Wingdings" w:hint="default"/>
      </w:rPr>
    </w:lvl>
  </w:abstractNum>
  <w:abstractNum w:abstractNumId="29" w15:restartNumberingAfterBreak="0">
    <w:nsid w:val="771F21BB"/>
    <w:multiLevelType w:val="multilevel"/>
    <w:tmpl w:val="8D60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917692"/>
    <w:multiLevelType w:val="hybridMultilevel"/>
    <w:tmpl w:val="2640B698"/>
    <w:lvl w:ilvl="0" w:tplc="54781BB2">
      <w:start w:val="1"/>
      <w:numFmt w:val="bullet"/>
      <w:lvlText w:val=""/>
      <w:lvlJc w:val="left"/>
      <w:pPr>
        <w:ind w:left="360" w:hanging="360"/>
      </w:pPr>
      <w:rPr>
        <w:rFonts w:ascii="Symbol" w:hAnsi="Symbol" w:hint="default"/>
      </w:rPr>
    </w:lvl>
    <w:lvl w:ilvl="1" w:tplc="F1248F26" w:tentative="1">
      <w:start w:val="1"/>
      <w:numFmt w:val="bullet"/>
      <w:lvlText w:val="o"/>
      <w:lvlJc w:val="left"/>
      <w:pPr>
        <w:ind w:left="1080" w:hanging="360"/>
      </w:pPr>
      <w:rPr>
        <w:rFonts w:ascii="Courier New" w:hAnsi="Courier New" w:cs="Courier New" w:hint="default"/>
      </w:rPr>
    </w:lvl>
    <w:lvl w:ilvl="2" w:tplc="461C2960" w:tentative="1">
      <w:start w:val="1"/>
      <w:numFmt w:val="bullet"/>
      <w:lvlText w:val=""/>
      <w:lvlJc w:val="left"/>
      <w:pPr>
        <w:ind w:left="1800" w:hanging="360"/>
      </w:pPr>
      <w:rPr>
        <w:rFonts w:ascii="Wingdings" w:hAnsi="Wingdings" w:hint="default"/>
      </w:rPr>
    </w:lvl>
    <w:lvl w:ilvl="3" w:tplc="AEBE1D06" w:tentative="1">
      <w:start w:val="1"/>
      <w:numFmt w:val="bullet"/>
      <w:lvlText w:val=""/>
      <w:lvlJc w:val="left"/>
      <w:pPr>
        <w:ind w:left="2520" w:hanging="360"/>
      </w:pPr>
      <w:rPr>
        <w:rFonts w:ascii="Symbol" w:hAnsi="Symbol" w:hint="default"/>
      </w:rPr>
    </w:lvl>
    <w:lvl w:ilvl="4" w:tplc="C73AB6B4" w:tentative="1">
      <w:start w:val="1"/>
      <w:numFmt w:val="bullet"/>
      <w:lvlText w:val="o"/>
      <w:lvlJc w:val="left"/>
      <w:pPr>
        <w:ind w:left="3240" w:hanging="360"/>
      </w:pPr>
      <w:rPr>
        <w:rFonts w:ascii="Courier New" w:hAnsi="Courier New" w:cs="Courier New" w:hint="default"/>
      </w:rPr>
    </w:lvl>
    <w:lvl w:ilvl="5" w:tplc="CE82D7F4" w:tentative="1">
      <w:start w:val="1"/>
      <w:numFmt w:val="bullet"/>
      <w:lvlText w:val=""/>
      <w:lvlJc w:val="left"/>
      <w:pPr>
        <w:ind w:left="3960" w:hanging="360"/>
      </w:pPr>
      <w:rPr>
        <w:rFonts w:ascii="Wingdings" w:hAnsi="Wingdings" w:hint="default"/>
      </w:rPr>
    </w:lvl>
    <w:lvl w:ilvl="6" w:tplc="2B942D76" w:tentative="1">
      <w:start w:val="1"/>
      <w:numFmt w:val="bullet"/>
      <w:lvlText w:val=""/>
      <w:lvlJc w:val="left"/>
      <w:pPr>
        <w:ind w:left="4680" w:hanging="360"/>
      </w:pPr>
      <w:rPr>
        <w:rFonts w:ascii="Symbol" w:hAnsi="Symbol" w:hint="default"/>
      </w:rPr>
    </w:lvl>
    <w:lvl w:ilvl="7" w:tplc="52EED20E" w:tentative="1">
      <w:start w:val="1"/>
      <w:numFmt w:val="bullet"/>
      <w:lvlText w:val="o"/>
      <w:lvlJc w:val="left"/>
      <w:pPr>
        <w:ind w:left="5400" w:hanging="360"/>
      </w:pPr>
      <w:rPr>
        <w:rFonts w:ascii="Courier New" w:hAnsi="Courier New" w:cs="Courier New" w:hint="default"/>
      </w:rPr>
    </w:lvl>
    <w:lvl w:ilvl="8" w:tplc="E634ECE2" w:tentative="1">
      <w:start w:val="1"/>
      <w:numFmt w:val="bullet"/>
      <w:lvlText w:val=""/>
      <w:lvlJc w:val="left"/>
      <w:pPr>
        <w:ind w:left="6120" w:hanging="360"/>
      </w:pPr>
      <w:rPr>
        <w:rFonts w:ascii="Wingdings" w:hAnsi="Wingdings" w:hint="default"/>
      </w:rPr>
    </w:lvl>
  </w:abstractNum>
  <w:num w:numId="1">
    <w:abstractNumId w:val="3"/>
  </w:num>
  <w:num w:numId="2">
    <w:abstractNumId w:val="30"/>
  </w:num>
  <w:num w:numId="3">
    <w:abstractNumId w:val="24"/>
  </w:num>
  <w:num w:numId="4">
    <w:abstractNumId w:val="7"/>
  </w:num>
  <w:num w:numId="5">
    <w:abstractNumId w:val="16"/>
  </w:num>
  <w:num w:numId="6">
    <w:abstractNumId w:val="20"/>
  </w:num>
  <w:num w:numId="7">
    <w:abstractNumId w:val="25"/>
  </w:num>
  <w:num w:numId="8">
    <w:abstractNumId w:val="28"/>
  </w:num>
  <w:num w:numId="9">
    <w:abstractNumId w:val="15"/>
  </w:num>
  <w:num w:numId="10">
    <w:abstractNumId w:val="4"/>
  </w:num>
  <w:num w:numId="11">
    <w:abstractNumId w:val="21"/>
  </w:num>
  <w:num w:numId="12">
    <w:abstractNumId w:val="26"/>
  </w:num>
  <w:num w:numId="13">
    <w:abstractNumId w:val="22"/>
  </w:num>
  <w:num w:numId="14">
    <w:abstractNumId w:val="14"/>
  </w:num>
  <w:num w:numId="15">
    <w:abstractNumId w:val="6"/>
  </w:num>
  <w:num w:numId="16">
    <w:abstractNumId w:val="19"/>
  </w:num>
  <w:num w:numId="17">
    <w:abstractNumId w:val="13"/>
  </w:num>
  <w:num w:numId="18">
    <w:abstractNumId w:val="15"/>
  </w:num>
  <w:num w:numId="19">
    <w:abstractNumId w:val="23"/>
  </w:num>
  <w:num w:numId="20">
    <w:abstractNumId w:val="5"/>
  </w:num>
  <w:num w:numId="21">
    <w:abstractNumId w:val="9"/>
  </w:num>
  <w:num w:numId="22">
    <w:abstractNumId w:val="29"/>
  </w:num>
  <w:num w:numId="23">
    <w:abstractNumId w:val="18"/>
  </w:num>
  <w:num w:numId="24">
    <w:abstractNumId w:val="8"/>
  </w:num>
  <w:num w:numId="25">
    <w:abstractNumId w:val="11"/>
  </w:num>
  <w:num w:numId="26">
    <w:abstractNumId w:val="12"/>
  </w:num>
  <w:num w:numId="27">
    <w:abstractNumId w:val="1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0"/>
  </w:num>
  <w:num w:numId="31">
    <w:abstractNumId w:val="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9B"/>
    <w:rsid w:val="0004101C"/>
    <w:rsid w:val="000818DC"/>
    <w:rsid w:val="000C55B0"/>
    <w:rsid w:val="00137071"/>
    <w:rsid w:val="0019149B"/>
    <w:rsid w:val="002573AE"/>
    <w:rsid w:val="00297E42"/>
    <w:rsid w:val="002B0C9B"/>
    <w:rsid w:val="002D3CEB"/>
    <w:rsid w:val="002F33B3"/>
    <w:rsid w:val="00342C0A"/>
    <w:rsid w:val="00354778"/>
    <w:rsid w:val="003A210F"/>
    <w:rsid w:val="003E34E3"/>
    <w:rsid w:val="003F31CB"/>
    <w:rsid w:val="00420092"/>
    <w:rsid w:val="00470D27"/>
    <w:rsid w:val="004F37CB"/>
    <w:rsid w:val="004F6840"/>
    <w:rsid w:val="004F6FD4"/>
    <w:rsid w:val="00517782"/>
    <w:rsid w:val="00521009"/>
    <w:rsid w:val="00537A20"/>
    <w:rsid w:val="0062549C"/>
    <w:rsid w:val="00691D0F"/>
    <w:rsid w:val="006A1C4C"/>
    <w:rsid w:val="00724FAC"/>
    <w:rsid w:val="00835F74"/>
    <w:rsid w:val="00850852"/>
    <w:rsid w:val="00866342"/>
    <w:rsid w:val="008B5D33"/>
    <w:rsid w:val="008D0E6D"/>
    <w:rsid w:val="008D63D3"/>
    <w:rsid w:val="00904017"/>
    <w:rsid w:val="00A52FE3"/>
    <w:rsid w:val="00B0052D"/>
    <w:rsid w:val="00C31EC4"/>
    <w:rsid w:val="00C70272"/>
    <w:rsid w:val="00C93D5A"/>
    <w:rsid w:val="00D53239"/>
    <w:rsid w:val="00E85A21"/>
    <w:rsid w:val="00EA25EF"/>
    <w:rsid w:val="00EC21C6"/>
    <w:rsid w:val="00ED3E88"/>
    <w:rsid w:val="00F47DDD"/>
    <w:rsid w:val="00F52BA1"/>
    <w:rsid w:val="00F5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0F482"/>
  <w15:docId w15:val="{A58E57B6-1729-4099-B675-3078AC30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CEF"/>
    <w:pPr>
      <w:spacing w:line="240" w:lineRule="exact"/>
      <w:jc w:val="both"/>
    </w:pPr>
    <w:rPr>
      <w:sz w:val="22"/>
      <w:szCs w:val="22"/>
    </w:rPr>
  </w:style>
  <w:style w:type="paragraph" w:styleId="Heading4">
    <w:name w:val="heading 4"/>
    <w:basedOn w:val="Normal"/>
    <w:link w:val="Heading4Char"/>
    <w:uiPriority w:val="9"/>
    <w:qFormat/>
    <w:rsid w:val="0011523F"/>
    <w:pPr>
      <w:spacing w:before="100" w:beforeAutospacing="1" w:after="100" w:afterAutospacing="1" w:line="240" w:lineRule="auto"/>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786"/>
    <w:pPr>
      <w:ind w:left="720"/>
      <w:contextualSpacing/>
    </w:pPr>
  </w:style>
  <w:style w:type="paragraph" w:styleId="BalloonText">
    <w:name w:val="Balloon Text"/>
    <w:basedOn w:val="Normal"/>
    <w:link w:val="BalloonTextChar"/>
    <w:uiPriority w:val="99"/>
    <w:semiHidden/>
    <w:unhideWhenUsed/>
    <w:rsid w:val="00333CC5"/>
    <w:pPr>
      <w:spacing w:line="240" w:lineRule="auto"/>
    </w:pPr>
    <w:rPr>
      <w:rFonts w:ascii="Tahoma" w:hAnsi="Tahoma"/>
      <w:sz w:val="16"/>
      <w:szCs w:val="16"/>
    </w:rPr>
  </w:style>
  <w:style w:type="character" w:customStyle="1" w:styleId="BalloonTextChar">
    <w:name w:val="Balloon Text Char"/>
    <w:link w:val="BalloonText"/>
    <w:uiPriority w:val="99"/>
    <w:semiHidden/>
    <w:rsid w:val="00333CC5"/>
    <w:rPr>
      <w:rFonts w:ascii="Tahoma" w:hAnsi="Tahoma" w:cs="Tahoma"/>
      <w:sz w:val="16"/>
      <w:szCs w:val="16"/>
    </w:rPr>
  </w:style>
  <w:style w:type="character" w:styleId="CommentReference">
    <w:name w:val="annotation reference"/>
    <w:uiPriority w:val="99"/>
    <w:semiHidden/>
    <w:unhideWhenUsed/>
    <w:rsid w:val="00E85774"/>
    <w:rPr>
      <w:sz w:val="16"/>
      <w:szCs w:val="16"/>
    </w:rPr>
  </w:style>
  <w:style w:type="paragraph" w:styleId="CommentText">
    <w:name w:val="annotation text"/>
    <w:basedOn w:val="Normal"/>
    <w:link w:val="CommentTextChar"/>
    <w:uiPriority w:val="99"/>
    <w:semiHidden/>
    <w:unhideWhenUsed/>
    <w:rsid w:val="00E85774"/>
    <w:rPr>
      <w:sz w:val="20"/>
      <w:szCs w:val="20"/>
    </w:rPr>
  </w:style>
  <w:style w:type="character" w:customStyle="1" w:styleId="CommentTextChar">
    <w:name w:val="Comment Text Char"/>
    <w:basedOn w:val="DefaultParagraphFont"/>
    <w:link w:val="CommentText"/>
    <w:uiPriority w:val="99"/>
    <w:semiHidden/>
    <w:rsid w:val="00E85774"/>
  </w:style>
  <w:style w:type="paragraph" w:styleId="CommentSubject">
    <w:name w:val="annotation subject"/>
    <w:basedOn w:val="CommentText"/>
    <w:next w:val="CommentText"/>
    <w:link w:val="CommentSubjectChar"/>
    <w:uiPriority w:val="99"/>
    <w:semiHidden/>
    <w:unhideWhenUsed/>
    <w:rsid w:val="00E85774"/>
    <w:rPr>
      <w:b/>
      <w:bCs/>
    </w:rPr>
  </w:style>
  <w:style w:type="character" w:customStyle="1" w:styleId="CommentSubjectChar">
    <w:name w:val="Comment Subject Char"/>
    <w:link w:val="CommentSubject"/>
    <w:uiPriority w:val="99"/>
    <w:semiHidden/>
    <w:rsid w:val="00E85774"/>
    <w:rPr>
      <w:b/>
      <w:bCs/>
    </w:rPr>
  </w:style>
  <w:style w:type="paragraph" w:styleId="NormalWeb">
    <w:name w:val="Normal (Web)"/>
    <w:basedOn w:val="Normal"/>
    <w:uiPriority w:val="99"/>
    <w:unhideWhenUsed/>
    <w:rsid w:val="00E356D5"/>
    <w:pPr>
      <w:spacing w:line="240" w:lineRule="auto"/>
      <w:jc w:val="left"/>
    </w:pPr>
    <w:rPr>
      <w:rFonts w:ascii="Times New Roman" w:hAnsi="Times New Roman"/>
      <w:sz w:val="24"/>
      <w:szCs w:val="24"/>
      <w:lang w:val="en-IN" w:eastAsia="en-IN"/>
    </w:rPr>
  </w:style>
  <w:style w:type="character" w:customStyle="1" w:styleId="apple-converted-space">
    <w:name w:val="apple-converted-space"/>
    <w:rsid w:val="008B0FA4"/>
  </w:style>
  <w:style w:type="paragraph" w:styleId="Header">
    <w:name w:val="header"/>
    <w:basedOn w:val="Normal"/>
    <w:link w:val="HeaderChar"/>
    <w:uiPriority w:val="99"/>
    <w:unhideWhenUsed/>
    <w:rsid w:val="001135F9"/>
    <w:pPr>
      <w:tabs>
        <w:tab w:val="center" w:pos="4680"/>
        <w:tab w:val="right" w:pos="9360"/>
      </w:tabs>
    </w:pPr>
  </w:style>
  <w:style w:type="character" w:customStyle="1" w:styleId="HeaderChar">
    <w:name w:val="Header Char"/>
    <w:link w:val="Header"/>
    <w:uiPriority w:val="99"/>
    <w:rsid w:val="001135F9"/>
    <w:rPr>
      <w:sz w:val="22"/>
      <w:szCs w:val="22"/>
    </w:rPr>
  </w:style>
  <w:style w:type="paragraph" w:styleId="Footer">
    <w:name w:val="footer"/>
    <w:basedOn w:val="Normal"/>
    <w:link w:val="FooterChar"/>
    <w:uiPriority w:val="99"/>
    <w:unhideWhenUsed/>
    <w:rsid w:val="001135F9"/>
    <w:pPr>
      <w:tabs>
        <w:tab w:val="center" w:pos="4680"/>
        <w:tab w:val="right" w:pos="9360"/>
      </w:tabs>
    </w:pPr>
  </w:style>
  <w:style w:type="character" w:customStyle="1" w:styleId="FooterChar">
    <w:name w:val="Footer Char"/>
    <w:link w:val="Footer"/>
    <w:uiPriority w:val="99"/>
    <w:rsid w:val="001135F9"/>
    <w:rPr>
      <w:sz w:val="22"/>
      <w:szCs w:val="22"/>
    </w:rPr>
  </w:style>
  <w:style w:type="character" w:styleId="Hyperlink">
    <w:name w:val="Hyperlink"/>
    <w:uiPriority w:val="99"/>
    <w:unhideWhenUsed/>
    <w:rsid w:val="00D2668A"/>
    <w:rPr>
      <w:color w:val="0000FF"/>
      <w:u w:val="single"/>
    </w:rPr>
  </w:style>
  <w:style w:type="character" w:styleId="Strong">
    <w:name w:val="Strong"/>
    <w:basedOn w:val="DefaultParagraphFont"/>
    <w:uiPriority w:val="22"/>
    <w:qFormat/>
    <w:rsid w:val="00907FC8"/>
    <w:rPr>
      <w:b/>
      <w:bCs/>
    </w:rPr>
  </w:style>
  <w:style w:type="table" w:styleId="TableGrid">
    <w:name w:val="Table Grid"/>
    <w:basedOn w:val="TableNormal"/>
    <w:uiPriority w:val="59"/>
    <w:rsid w:val="00CF13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verviewText">
    <w:name w:val="Overview Text"/>
    <w:basedOn w:val="Normal"/>
    <w:rsid w:val="00657B3A"/>
    <w:pPr>
      <w:spacing w:before="120" w:line="240" w:lineRule="auto"/>
      <w:jc w:val="left"/>
    </w:pPr>
    <w:rPr>
      <w:rFonts w:ascii="Arial" w:eastAsia="Times New Roman" w:hAnsi="Arial"/>
      <w:sz w:val="24"/>
      <w:szCs w:val="20"/>
    </w:rPr>
  </w:style>
  <w:style w:type="paragraph" w:styleId="Title">
    <w:name w:val="Title"/>
    <w:basedOn w:val="Normal"/>
    <w:next w:val="Normal"/>
    <w:link w:val="TitleChar"/>
    <w:uiPriority w:val="10"/>
    <w:qFormat/>
    <w:rsid w:val="00206B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BAD"/>
    <w:rPr>
      <w:rFonts w:asciiTheme="majorHAnsi" w:eastAsiaTheme="majorEastAsia" w:hAnsiTheme="majorHAnsi" w:cstheme="majorBidi"/>
      <w:color w:val="17365D" w:themeColor="text2" w:themeShade="BF"/>
      <w:spacing w:val="5"/>
      <w:kern w:val="28"/>
      <w:sz w:val="52"/>
      <w:szCs w:val="52"/>
    </w:rPr>
  </w:style>
  <w:style w:type="character" w:customStyle="1" w:styleId="hl">
    <w:name w:val="hl"/>
    <w:basedOn w:val="DefaultParagraphFont"/>
    <w:rsid w:val="008163E9"/>
  </w:style>
  <w:style w:type="character" w:customStyle="1" w:styleId="Heading4Char">
    <w:name w:val="Heading 4 Char"/>
    <w:basedOn w:val="DefaultParagraphFont"/>
    <w:link w:val="Heading4"/>
    <w:uiPriority w:val="9"/>
    <w:rsid w:val="0011523F"/>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b930fa42b703eb01e62813fe128c9e19134f530e18705c4458440321091b5b58170d140b1242515f1b4d58515c424154181c084b281e0103030110495e5d094356015a4e5e511006147005581908101f0319011f500f1d655653111b535c5e08531b1008145216460d095d554f110845051948595d0f031f135d155510425b5e0957580f1b525a4553524f0b564b100d120010445f4f44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SAMPATHKUMAR SUBRAMANIAN</vt:lpstr>
    </vt:vector>
  </TitlesOfParts>
  <Company>Technosoft Global Services</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SAMPATHKUMAR SUBRAMANIAN</dc:title>
  <dc:creator>Akanksha Jetley</dc:creator>
  <cp:lastModifiedBy>Gulshan, Avishek</cp:lastModifiedBy>
  <cp:revision>4</cp:revision>
  <cp:lastPrinted>2013-03-20T00:41:00Z</cp:lastPrinted>
  <dcterms:created xsi:type="dcterms:W3CDTF">2018-06-14T07:41:00Z</dcterms:created>
  <dcterms:modified xsi:type="dcterms:W3CDTF">2021-04-05T10:22:00Z</dcterms:modified>
</cp:coreProperties>
</file>