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4A" w:rsidRPr="00C12D67" w:rsidRDefault="003001CC">
      <w:pPr>
        <w:spacing w:before="65" w:line="360" w:lineRule="exact"/>
        <w:ind w:left="400"/>
        <w:rPr>
          <w:rFonts w:ascii="Trebuchet MS" w:eastAsia="Trebuchet MS" w:hAnsi="Trebuchet MS" w:cs="Trebuchet MS"/>
          <w:b/>
          <w:sz w:val="28"/>
          <w:szCs w:val="28"/>
        </w:rPr>
      </w:pPr>
      <w:bookmarkStart w:id="0" w:name="_GoBack"/>
      <w:r w:rsidRPr="003001CC">
        <w:rPr>
          <w:rFonts w:ascii="Palatino Linotype" w:eastAsia="Trebuchet MS" w:hAnsi="Palatino Linotype" w:cs="Trebuchet MS"/>
          <w:b/>
          <w:color w:val="343A2F"/>
          <w:w w:val="99"/>
          <w:sz w:val="28"/>
          <w:szCs w:val="28"/>
        </w:rPr>
        <w:pict>
          <v:group id="_x0000_s1052" style="position:absolute;left:0;text-align:left;margin-left:.2pt;margin-top:-8.15pt;width:612pt;height:801.55pt;z-index:-251660288;mso-position-horizontal-relative:page;mso-position-vertical-relative:page" coordsize="12240,15812">
            <v:shape id="_x0000_s1122" style="position:absolute;top:14568;width:4261;height:634" coordorigin=",14568" coordsize="4261,634" path="m,15202r4261,l4261,14568,,14568r,634xe" fillcolor="#f9eeee" stroked="f">
              <v:path arrowok="t"/>
            </v:shape>
            <v:shape id="_x0000_s1121" style="position:absolute;top:6471;width:4261;height:8096" coordorigin=",6471" coordsize="4261,8096" path="m,14568r4261,l4261,6471,,6471r,8097xe" fillcolor="#f9eeee" stroked="f">
              <v:path arrowok="t"/>
            </v:shape>
            <v:shape id="_x0000_s1120" style="position:absolute;left:300;top:6471;width:3961;height:480" coordorigin="300,6471" coordsize="3961,480" path="m300,6951r3961,l4261,6471r-3961,l300,6951xe" fillcolor="#f9eeee" stroked="f">
              <v:path arrowok="t"/>
            </v:shape>
            <v:shape id="_x0000_s1119" style="position:absolute;left:300;top:6951;width:3961;height:427" coordorigin="300,6951" coordsize="3961,427" path="m300,7379r3961,l4261,6951r-3961,l300,7379xe" fillcolor="#f9eeee" stroked="f">
              <v:path arrowok="t"/>
            </v:shape>
            <v:shape id="_x0000_s1118" style="position:absolute;left:300;top:7379;width:3961;height:348" coordorigin="300,7379" coordsize="3961,348" path="m300,7727r3961,l4261,7379r-3961,l300,7727xe" fillcolor="#f9eeee" stroked="f">
              <v:path arrowok="t"/>
            </v:shape>
            <v:shape id="_x0000_s1117" style="position:absolute;left:300;top:7727;width:3961;height:348" coordorigin="300,7727" coordsize="3961,348" path="m300,8075r3961,l4261,7727r-3961,l300,8075xe" fillcolor="#f9eeee" stroked="f">
              <v:path arrowok="t"/>
            </v:shape>
            <v:shape id="_x0000_s1116" style="position:absolute;left:300;top:8075;width:3961;height:351" coordorigin="300,8075" coordsize="3961,351" path="m300,8425r3961,l4261,8075r-3961,l300,8425xe" fillcolor="#f9eeee" stroked="f">
              <v:path arrowok="t"/>
            </v:shape>
            <v:shape id="_x0000_s1115" style="position:absolute;left:300;top:8425;width:3961;height:348" coordorigin="300,8425" coordsize="3961,348" path="m300,8773r3961,l4261,8425r-3961,l300,8773xe" fillcolor="#f9eeee" stroked="f">
              <v:path arrowok="t"/>
            </v:shape>
            <v:shape id="_x0000_s1114" style="position:absolute;left:300;top:8773;width:3961;height:348" coordorigin="300,8773" coordsize="3961,348" path="m300,9121r3961,l4261,8773r-3961,l300,9121xe" fillcolor="#f9eeee" stroked="f">
              <v:path arrowok="t"/>
            </v:shape>
            <v:shape id="_x0000_s1113" style="position:absolute;left:300;top:9121;width:3961;height:931" coordorigin="300,9121" coordsize="3961,931" path="m300,10053r3961,l4261,9121r-3961,l300,10053xe" fillcolor="#f9eeee" stroked="f">
              <v:path arrowok="t"/>
            </v:shape>
            <v:shape id="_x0000_s1112" style="position:absolute;left:300;top:10053;width:3961;height:233" coordorigin="300,10053" coordsize="3961,233" path="m300,10285r3961,l4261,10053r-3961,l300,10285xe" fillcolor="#f9eeee" stroked="f">
              <v:path arrowok="t"/>
            </v:shape>
            <v:shape id="_x0000_s1111" style="position:absolute;left:300;top:10285;width:3961;height:233" coordorigin="300,10285" coordsize="3961,233" path="m300,10518r3961,l4261,10285r-3961,l300,10518xe" fillcolor="#f9eeee" stroked="f">
              <v:path arrowok="t"/>
            </v:shape>
            <v:shape id="_x0000_s1110" style="position:absolute;left:300;top:10518;width:3961;height:233" coordorigin="300,10518" coordsize="3961,233" path="m300,10751r3961,l4261,10518r-3961,l300,10751xe" fillcolor="#f9eeee" stroked="f">
              <v:path arrowok="t"/>
            </v:shape>
            <v:shape id="_x0000_s1109" style="position:absolute;left:300;top:10751;width:3961;height:931" coordorigin="300,10751" coordsize="3961,931" path="m300,11682r3961,l4261,10751r-3961,l300,11682xe" fillcolor="#f9eeee" stroked="f">
              <v:path arrowok="t"/>
            </v:shape>
            <v:shape id="_x0000_s1108" style="position:absolute;left:300;top:11682;width:3961;height:233" coordorigin="300,11682" coordsize="3961,233" path="m300,11916r3961,l4261,11682r-3961,l300,11916xe" fillcolor="#f9eeee" stroked="f">
              <v:path arrowok="t"/>
            </v:shape>
            <v:shape id="_x0000_s1107" style="position:absolute;left:300;top:11916;width:3961;height:233" coordorigin="300,11916" coordsize="3961,233" path="m300,12148r3961,l4261,11916r-3961,l300,12148xe" fillcolor="#f9eeee" stroked="f">
              <v:path arrowok="t"/>
            </v:shape>
            <v:shape id="_x0000_s1106" style="position:absolute;left:300;top:12148;width:3961;height:230" coordorigin="300,12148" coordsize="3961,230" path="m300,12379r3961,l4261,12148r-3961,l300,12379xe" fillcolor="#f9eeee" stroked="f">
              <v:path arrowok="t"/>
            </v:shape>
            <v:shape id="_x0000_s1105" style="position:absolute;left:300;top:12379;width:3961;height:233" coordorigin="300,12379" coordsize="3961,233" path="m300,12612r3961,l4261,12379r-3961,l300,12612xe" fillcolor="#f9eeee" stroked="f">
              <v:path arrowok="t"/>
            </v:shape>
            <v:shape id="_x0000_s1104" style="position:absolute;left:300;top:12612;width:3961;height:233" coordorigin="300,12612" coordsize="3961,233" path="m300,12844r3961,l4261,12612r-3961,l300,12844xe" fillcolor="#f9eeee" stroked="f">
              <v:path arrowok="t"/>
            </v:shape>
            <v:shape id="_x0000_s1103" style="position:absolute;left:300;top:12844;width:3961;height:346" coordorigin="300,12844" coordsize="3961,346" path="m300,13190r3961,l4261,12844r-3961,l300,13190xe" fillcolor="#f9eeee" stroked="f">
              <v:path arrowok="t"/>
            </v:shape>
            <v:shape id="_x0000_s1102" style="position:absolute;left:300;top:13190;width:3961;height:343" coordorigin="300,13190" coordsize="3961,343" path="m300,13533r3961,l4261,13190r-3961,l300,13533xe" fillcolor="#f9eeee" stroked="f">
              <v:path arrowok="t"/>
            </v:shape>
            <v:shape id="_x0000_s1101" style="position:absolute;left:300;top:13533;width:3961;height:346" coordorigin="300,13533" coordsize="3961,346" path="m300,13879r3961,l4261,13533r-3961,l300,13879xe" fillcolor="#f9eeee" stroked="f">
              <v:path arrowok="t"/>
            </v:shape>
            <v:shape id="_x0000_s1100" style="position:absolute;left:1754;top:13526;width:0;height:235" coordorigin="1754,13526" coordsize="0,235" path="m1754,13526r,235e" filled="f" strokecolor="#f4f4f4" strokeweight="2.62pt">
              <v:path arrowok="t"/>
            </v:shape>
            <v:shape id="_x0000_s1099" style="position:absolute;left:300;top:13879;width:3961;height:346" coordorigin="300,13879" coordsize="3961,346" path="m300,14224r3961,l4261,13879r-3961,l300,14224xe" fillcolor="#f9eeee" stroked="f">
              <v:path arrowok="t"/>
            </v:shape>
            <v:shape id="_x0000_s1098" style="position:absolute;left:300;top:14224;width:3961;height:343" coordorigin="300,14224" coordsize="3961,343" path="m300,14568r3961,l4261,14224r-3961,l300,14568xe" fillcolor="#f9eeee" stroked="f">
              <v:path arrowok="t"/>
            </v:shape>
            <v:shape id="_x0000_s1097" style="position:absolute;width:4261;height:290" coordsize="4261,290" path="m4261,290l4261,,,,,290r4261,xe" fillcolor="#f9eeee" stroked="f">
              <v:path arrowok="t"/>
            </v:shape>
            <v:shape id="_x0000_s1096" style="position:absolute;top:890;width:4261;height:4580" coordorigin=",890" coordsize="4261,4580" path="m,5471r4261,l4261,890,,890,,5471xe" fillcolor="#f1d7d5" stroked="f">
              <v:path arrowok="t"/>
            </v:shape>
            <v:shape id="_x0000_s1095" style="position:absolute;left:300;top:890;width:3961;height:1047" coordorigin="300,890" coordsize="3961,1047" path="m4261,1937r,-1047l300,890r,1047l4261,1937xe" fillcolor="#f1d7d5" stroked="f">
              <v:path arrowok="t"/>
            </v:shape>
            <v:shape id="_x0000_s1094" style="position:absolute;left:300;top:1937;width:3961;height:574" coordorigin="300,1937" coordsize="3961,574" path="m300,2511r3961,l4261,1937r-3961,l300,2511xe" fillcolor="#f1d7d5" stroked="f">
              <v:path arrowok="t"/>
            </v:shape>
            <v:shape id="_x0000_s1093" style="position:absolute;left:300;top:2511;width:3961;height:470" coordorigin="300,2511" coordsize="3961,470" path="m300,2981r3961,l4261,2511r-3961,l300,2981xe" fillcolor="#f1d7d5" stroked="f">
              <v:path arrowok="t"/>
            </v:shape>
            <v:shape id="_x0000_s1092" style="position:absolute;left:300;top:2981;width:300;height:463" coordorigin="300,2981" coordsize="300,463" path="m300,3444r300,l600,2981r-300,l300,3444xe" fillcolor="#f1d7d5" stroked="f">
              <v:path arrowok="t"/>
            </v:shape>
            <v:shape id="_x0000_s1091" style="position:absolute;left:600;top:3101;width:461;height:343" coordorigin="600,3101" coordsize="461,343" path="m600,3444r461,l1061,3101r-461,l600,3444xe" fillcolor="#f1d7d5" stroked="f">
              <v:path arrowok="t"/>
            </v:shape>
            <v:shape id="_x0000_s1090" style="position:absolute;left:600;top:3101;width:420;height:343" coordorigin="600,3101" coordsize="420,343" path="m600,3444r420,l1020,3101r-420,l600,3444xe" fillcolor="#f1d7d5" stroked="f">
              <v:path arrowok="t"/>
            </v:shape>
            <v:shape id="_x0000_s1089" style="position:absolute;left:1061;top:3101;width:3200;height:343" coordorigin="1061,3101" coordsize="3200,343" path="m1061,3444r3200,l4261,3101r-3200,l1061,3444xe" fillcolor="#f1d7d5" stroked="f">
              <v:path arrowok="t"/>
            </v:shape>
            <v:shape id="_x0000_s1088" style="position:absolute;left:1061;top:3156;width:2900;height:233" coordorigin="1061,3156" coordsize="2900,233" path="m1061,3389r2900,l3961,3156r-2900,l1061,3389xe" fillcolor="#f1d7d5" stroked="f">
              <v:path arrowok="t"/>
            </v:shape>
            <v:shape id="_x0000_s1087" style="position:absolute;left:600;top:2981;width:461;height:120" coordorigin="600,2981" coordsize="461,120" path="m600,3101r461,l1061,2981r-461,l600,3101xe" fillcolor="#f1d7d5" stroked="f">
              <v:path arrowok="t"/>
            </v:shape>
            <v:shape id="_x0000_s1086" style="position:absolute;left:1061;top:2981;width:3200;height:120" coordorigin="1061,2981" coordsize="3200,120" path="m1061,3101r3200,l4261,2981r-3200,l1061,3101xe" fillcolor="#f1d7d5" stroked="f">
              <v:path arrowok="t"/>
            </v:shape>
            <v:shape id="_x0000_s1085" style="position:absolute;left:300;top:3444;width:300;height:463" coordorigin="300,3444" coordsize="300,463" path="m300,3908r300,l600,3444r-300,l300,3908xe" fillcolor="#f1d7d5" stroked="f">
              <v:path arrowok="t"/>
            </v:shape>
            <v:shape id="_x0000_s1084" style="position:absolute;left:600;top:3564;width:461;height:343" coordorigin="600,3564" coordsize="461,343" path="m600,3908r461,l1061,3564r-461,l600,3908xe" fillcolor="#f1d7d5" stroked="f">
              <v:path arrowok="t"/>
            </v:shape>
            <v:shape id="_x0000_s1083" style="position:absolute;left:600;top:3564;width:420;height:343" coordorigin="600,3564" coordsize="420,343" path="m600,3908r420,l1020,3564r-420,l600,3908xe" fillcolor="#f1d7d5" stroked="f">
              <v:path arrowok="t"/>
            </v:shape>
            <v:shape id="_x0000_s1082" style="position:absolute;left:1061;top:3564;width:3200;height:343" coordorigin="1061,3564" coordsize="3200,343" path="m1061,3908r3200,l4261,3564r-3200,l1061,3908xe" fillcolor="#f1d7d5" stroked="f">
              <v:path arrowok="t"/>
            </v:shape>
            <v:shape id="_x0000_s1081" style="position:absolute;left:1061;top:3620;width:2900;height:233" coordorigin="1061,3620" coordsize="2900,233" path="m1061,3852r2900,l3961,3620r-2900,l1061,3852xe" fillcolor="#f1d7d5" stroked="f">
              <v:path arrowok="t"/>
            </v:shape>
            <v:shape id="_x0000_s1080" style="position:absolute;left:600;top:3444;width:461;height:120" coordorigin="600,3444" coordsize="461,120" path="m600,3564r461,l1061,3444r-461,l600,3564xe" fillcolor="#f1d7d5" stroked="f">
              <v:path arrowok="t"/>
            </v:shape>
            <v:shape id="_x0000_s1079" style="position:absolute;left:1061;top:3444;width:3200;height:120" coordorigin="1061,3444" coordsize="3200,120" path="m1061,3564r3200,l4261,3444r-3200,l1061,3564xe" fillcolor="#f1d7d5" stroked="f">
              <v:path arrowok="t"/>
            </v:shape>
            <v:shape id="_x0000_s1078" style="position:absolute;left:300;top:3908;width:300;height:463" coordorigin="300,3908" coordsize="300,463" path="m300,4371r300,l600,3908r-300,l300,4371xe" fillcolor="#f1d7d5" stroked="f">
              <v:path arrowok="t"/>
            </v:shape>
            <v:shape id="_x0000_s1077" style="position:absolute;left:600;top:4028;width:461;height:343" coordorigin="600,4028" coordsize="461,343" path="m600,4371r461,l1061,4028r-461,l600,4371xe" fillcolor="#f1d7d5" stroked="f">
              <v:path arrowok="t"/>
            </v:shape>
            <v:shape id="_x0000_s1076" style="position:absolute;left:600;top:4028;width:420;height:343" coordorigin="600,4028" coordsize="420,343" path="m600,4371r420,l1020,4028r-420,l600,4371xe" fillcolor="#f1d7d5" stroked="f">
              <v:path arrowok="t"/>
            </v:shape>
            <v:shape id="_x0000_s1075" style="position:absolute;left:1061;top:4028;width:3200;height:343" coordorigin="1061,4028" coordsize="3200,343" path="m1061,4371r3200,l4261,4028r-3200,l1061,4371xe" fillcolor="#f1d7d5" stroked="f">
              <v:path arrowok="t"/>
            </v:shape>
            <v:shape id="_x0000_s1074" style="position:absolute;left:1061;top:4083;width:2900;height:233" coordorigin="1061,4083" coordsize="2900,233" path="m1061,4316r2900,l3961,4083r-2900,l1061,4316xe" fillcolor="#f1d7d5" stroked="f">
              <v:path arrowok="t"/>
            </v:shape>
            <v:shape id="_x0000_s1073" style="position:absolute;left:600;top:3908;width:461;height:120" coordorigin="600,3908" coordsize="461,120" path="m600,4028r461,l1061,3908r-461,l600,4028xe" fillcolor="#f1d7d5" stroked="f">
              <v:path arrowok="t"/>
            </v:shape>
            <v:shape id="_x0000_s1072" style="position:absolute;left:1061;top:3908;width:3200;height:120" coordorigin="1061,3908" coordsize="3200,120" path="m1061,4028r3200,l4261,3908r-3200,l1061,4028xe" fillcolor="#f1d7d5" stroked="f">
              <v:path arrowok="t"/>
            </v:shape>
            <v:shape id="_x0000_s1071" style="position:absolute;top:290;width:4261;height:600" coordorigin=",290" coordsize="4261,600" path="m,890r4261,l4261,290,,290,,890xe" fillcolor="#f1d7d5" stroked="f">
              <v:path arrowok="t"/>
            </v:shape>
            <v:shape id="_x0000_s1070" style="position:absolute;top:5871;width:4261;height:2" coordorigin=",5871" coordsize="4261,2" path="m,5874r4261,l4261,5871,,5871r,3xe" fillcolor="#f1d7d5" stroked="f">
              <v:path arrowok="t"/>
            </v:shape>
            <v:shape id="_x0000_s1069" style="position:absolute;top:5471;width:4261;height:401" coordorigin=",5471" coordsize="4261,401" path="m,5871r4261,l4261,5471,,5471r,400xe" fillcolor="#f1d7d5" stroked="f">
              <v:path arrowok="t"/>
            </v:shape>
            <v:shape id="_x0000_s1068" style="position:absolute;top:5871;width:4261;height:600" coordorigin=",5871" coordsize="4261,600" path="m,6471r4261,l4261,5871,,5871r,600xe" fillcolor="#f9eeee" stroked="f">
              <v:path arrowok="t"/>
            </v:shape>
            <v:shape id="_x0000_s1067" style="position:absolute;left:4261;top:917;width:7979;height:4580" coordorigin="4261,917" coordsize="7979,4580" path="m4261,5497r7979,l12240,917r-7979,l4261,5497xe" fillcolor="#fbf7f7" stroked="f">
              <v:path arrowok="t"/>
            </v:shape>
            <v:shape id="_x0000_s1066" style="position:absolute;left:4261;top:5898;width:7979;height:2" coordorigin="4261,5898" coordsize="7979,2" path="m4261,5900r7979,l12240,5898r-7979,l4261,5900xe" fillcolor="#fbf7f7" stroked="f">
              <v:path arrowok="t"/>
            </v:shape>
            <v:shape id="_x0000_s1065" style="position:absolute;left:4621;top:1603;width:7261;height:478" coordorigin="4621,1603" coordsize="7261,478" path="m4621,2081r7261,l11882,1603r-7261,l4621,2081xe" fillcolor="#fbf7f7" stroked="f">
              <v:path arrowok="t"/>
            </v:shape>
            <v:shape id="_x0000_s1064" style="position:absolute;left:4621;top:2081;width:7261;height:430" coordorigin="4621,2081" coordsize="7261,430" path="m4621,2511r7261,l11882,2081r-7261,l4621,2511xe" fillcolor="#fbf7f7" stroked="f">
              <v:path arrowok="t"/>
            </v:shape>
            <v:shape id="_x0000_s1063" style="position:absolute;left:4621;top:2511;width:7261;height:348" coordorigin="4621,2511" coordsize="7261,348" path="m4621,2859r7261,l11882,2511r-7261,l4621,2859xe" fillcolor="#fbf7f7" stroked="f">
              <v:path arrowok="t"/>
            </v:shape>
            <v:shape id="_x0000_s1062" style="position:absolute;left:4621;top:2859;width:7261;height:348" coordorigin="4621,2859" coordsize="7261,348" path="m4621,3207r7261,l11882,2859r-7261,l4621,3207xe" fillcolor="#fbf7f7" stroked="f">
              <v:path arrowok="t"/>
            </v:shape>
            <v:shape id="_x0000_s1061" style="position:absolute;left:4621;top:3207;width:7261;height:629" coordorigin="4621,3207" coordsize="7261,629" path="m4621,3836r7261,l11882,3207r-7261,l4621,3836xe" fillcolor="#fbf7f7" stroked="f">
              <v:path arrowok="t"/>
            </v:shape>
            <v:shape id="_x0000_s1060" style="position:absolute;left:4621;top:3836;width:7261;height:348" coordorigin="4621,3836" coordsize="7261,348" path="m4621,4184r7261,l11882,3836r-7261,l4621,4184xe" fillcolor="#fbf7f7" stroked="f">
              <v:path arrowok="t"/>
            </v:shape>
            <v:shape id="_x0000_s1059" style="position:absolute;left:4621;top:4184;width:7261;height:629" coordorigin="4621,4184" coordsize="7261,629" path="m4621,4812r7261,l11882,4184r-7261,l4621,4812xe" fillcolor="#fbf7f7" stroked="f">
              <v:path arrowok="t"/>
            </v:shape>
            <v:shape id="_x0000_s1058" style="position:absolute;left:4261;top:317;width:7981;height:600" coordorigin="4261,317" coordsize="7981,600" path="m12240,317r-7979,l4261,917r7979,l12240,317xe" fillcolor="#fbf7f7" stroked="f">
              <v:path arrowok="t"/>
            </v:shape>
            <v:shape id="_x0000_s1057" style="position:absolute;left:4261;top:5497;width:7981;height:401" coordorigin="4261,5497" coordsize="7981,401" path="m12240,5497r-7979,l4261,5898r7979,l12240,5497xe" fillcolor="#fbf7f7" stroked="f">
              <v:path arrowok="t"/>
            </v:shape>
            <v:shape id="_x0000_s1056" style="position:absolute;top:15202;width:4261;height:600" coordorigin=",15202" coordsize="4261,600" path="m,15802r4261,l4261,15202,,15202r,600xe" fillcolor="#f9eee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600;top:3101;width:343;height:343">
              <v:imagedata r:id="rId6" o:title=""/>
            </v:shape>
            <v:shape id="_x0000_s1054" type="#_x0000_t75" style="position:absolute;left:600;top:3564;width:343;height:343">
              <v:imagedata r:id="rId7" o:title=""/>
            </v:shape>
            <v:shape id="_x0000_s1053" type="#_x0000_t75" style="position:absolute;left:600;top:4027;width:343;height:343">
              <v:imagedata r:id="rId8" o:title=""/>
            </v:shape>
            <w10:wrap anchorx="page" anchory="page"/>
          </v:group>
        </w:pict>
      </w:r>
      <w:bookmarkEnd w:id="0"/>
      <w:r w:rsidR="00CC0AFD" w:rsidRPr="00C12D67">
        <w:rPr>
          <w:rFonts w:ascii="Palatino Linotype" w:eastAsia="Trebuchet MS" w:hAnsi="Palatino Linotype" w:cs="Trebuchet MS"/>
          <w:b/>
          <w:color w:val="343A2F"/>
          <w:w w:val="99"/>
          <w:sz w:val="28"/>
          <w:szCs w:val="28"/>
        </w:rPr>
        <w:t>CHALLA SRIDATTA SAI</w:t>
      </w:r>
    </w:p>
    <w:p w:rsidR="00B1374A" w:rsidRDefault="00B1374A">
      <w:pPr>
        <w:spacing w:before="16" w:line="240" w:lineRule="exact"/>
        <w:rPr>
          <w:sz w:val="24"/>
          <w:szCs w:val="24"/>
        </w:rPr>
        <w:sectPr w:rsidR="00B1374A">
          <w:pgSz w:w="12240" w:h="15840"/>
          <w:pgMar w:top="880" w:right="260" w:bottom="280" w:left="200" w:header="720" w:footer="720" w:gutter="0"/>
          <w:cols w:space="720"/>
        </w:sectPr>
      </w:pPr>
    </w:p>
    <w:p w:rsidR="00B1374A" w:rsidRDefault="00B1374A">
      <w:pPr>
        <w:spacing w:before="2" w:line="160" w:lineRule="exact"/>
        <w:rPr>
          <w:sz w:val="16"/>
          <w:szCs w:val="16"/>
        </w:rPr>
      </w:pPr>
    </w:p>
    <w:p w:rsidR="00B1374A" w:rsidRDefault="00B1374A">
      <w:pPr>
        <w:spacing w:line="200" w:lineRule="exact"/>
      </w:pPr>
    </w:p>
    <w:p w:rsidR="00B1374A" w:rsidRPr="00C12D67" w:rsidRDefault="00CC0AFD" w:rsidP="00CC0AFD">
      <w:pPr>
        <w:ind w:left="482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SCRUM MASTER</w:t>
      </w:r>
    </w:p>
    <w:p w:rsidR="00CC0AFD" w:rsidRDefault="00CC0AFD" w:rsidP="00CC0AFD">
      <w:pPr>
        <w:ind w:left="482"/>
        <w:rPr>
          <w:sz w:val="16"/>
          <w:szCs w:val="16"/>
        </w:rPr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Pr="00DE7D29" w:rsidRDefault="003001CC">
      <w:pPr>
        <w:ind w:left="861"/>
        <w:rPr>
          <w:rFonts w:ascii="Palatino Linotype" w:eastAsia="Trebuchet MS" w:hAnsi="Palatino Linotype" w:cs="Trebuchet MS"/>
          <w:color w:val="343A2F"/>
          <w:w w:val="99"/>
          <w:sz w:val="22"/>
        </w:rPr>
      </w:pPr>
      <w:hyperlink r:id="rId9" w:history="1">
        <w:r w:rsidR="00CC0AFD" w:rsidRPr="00DE7D29">
          <w:rPr>
            <w:rFonts w:ascii="Palatino Linotype" w:eastAsia="Trebuchet MS" w:hAnsi="Palatino Linotype"/>
            <w:color w:val="343A2F"/>
            <w:sz w:val="22"/>
          </w:rPr>
          <w:t>dattasai.challa</w:t>
        </w:r>
        <w:r w:rsidR="002C5D96" w:rsidRPr="00DE7D29">
          <w:rPr>
            <w:rFonts w:ascii="Palatino Linotype" w:eastAsia="Trebuchet MS" w:hAnsi="Palatino Linotype"/>
            <w:color w:val="343A2F"/>
            <w:sz w:val="22"/>
          </w:rPr>
          <w:t>@gmail.com</w:t>
        </w:r>
      </w:hyperlink>
    </w:p>
    <w:p w:rsidR="00B1374A" w:rsidRPr="00DE7D29" w:rsidRDefault="00B1374A">
      <w:pPr>
        <w:spacing w:before="11" w:line="220" w:lineRule="exact"/>
        <w:rPr>
          <w:sz w:val="22"/>
        </w:rPr>
      </w:pPr>
    </w:p>
    <w:p w:rsidR="00B1374A" w:rsidRPr="00DE7D29" w:rsidRDefault="002C5D96">
      <w:pPr>
        <w:ind w:left="861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DE7D29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+91 </w:t>
      </w:r>
      <w:r w:rsidR="00CC0AFD" w:rsidRPr="00DE7D29">
        <w:rPr>
          <w:rFonts w:ascii="Palatino Linotype" w:eastAsia="Trebuchet MS" w:hAnsi="Palatino Linotype" w:cs="Trebuchet MS"/>
          <w:color w:val="343A2F"/>
          <w:w w:val="99"/>
          <w:sz w:val="22"/>
        </w:rPr>
        <w:t>9618963295</w:t>
      </w:r>
    </w:p>
    <w:p w:rsidR="00B1374A" w:rsidRPr="00DE7D29" w:rsidRDefault="00B1374A">
      <w:pPr>
        <w:spacing w:before="11" w:line="220" w:lineRule="exact"/>
        <w:rPr>
          <w:sz w:val="22"/>
        </w:rPr>
      </w:pPr>
    </w:p>
    <w:p w:rsidR="00B1374A" w:rsidRPr="00DE7D29" w:rsidRDefault="00CC0AFD">
      <w:pPr>
        <w:spacing w:line="220" w:lineRule="exact"/>
        <w:ind w:left="861" w:right="-5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DE7D29">
        <w:rPr>
          <w:rFonts w:ascii="Palatino Linotype" w:eastAsia="Trebuchet MS" w:hAnsi="Palatino Linotype" w:cs="Trebuchet MS"/>
          <w:color w:val="343A2F"/>
          <w:w w:val="99"/>
          <w:sz w:val="22"/>
        </w:rPr>
        <w:t>Venkatagiri, SPSR Nellore,</w:t>
      </w:r>
    </w:p>
    <w:p w:rsidR="00CC0AFD" w:rsidRPr="00DE7D29" w:rsidRDefault="00CC0AFD">
      <w:pPr>
        <w:spacing w:line="220" w:lineRule="exact"/>
        <w:ind w:left="861" w:right="-5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DE7D29">
        <w:rPr>
          <w:rFonts w:ascii="Palatino Linotype" w:eastAsia="Trebuchet MS" w:hAnsi="Palatino Linotype" w:cs="Trebuchet MS"/>
          <w:color w:val="343A2F"/>
          <w:w w:val="99"/>
          <w:sz w:val="22"/>
        </w:rPr>
        <w:t>Andhra Pradesh 524132</w:t>
      </w:r>
    </w:p>
    <w:p w:rsidR="00B1374A" w:rsidRDefault="002C5D96" w:rsidP="007824F3">
      <w:pPr>
        <w:spacing w:before="28"/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  <w:r>
        <w:rPr>
          <w:rFonts w:ascii="Trebuchet MS" w:eastAsia="Trebuchet MS" w:hAnsi="Trebuchet MS" w:cs="Trebuchet MS"/>
          <w:b/>
          <w:color w:val="343A2F"/>
          <w:sz w:val="24"/>
          <w:szCs w:val="24"/>
        </w:rPr>
        <w:lastRenderedPageBreak/>
        <w:t>PROFESSIONAL SUMMARY</w:t>
      </w:r>
    </w:p>
    <w:p w:rsidR="00B1374A" w:rsidRDefault="00B1374A">
      <w:pPr>
        <w:spacing w:before="20" w:line="260" w:lineRule="exact"/>
        <w:rPr>
          <w:sz w:val="26"/>
          <w:szCs w:val="26"/>
        </w:rPr>
      </w:pPr>
    </w:p>
    <w:p w:rsidR="00CC0AFD" w:rsidRPr="00C12D67" w:rsidRDefault="00CC0AFD" w:rsidP="00C12D67">
      <w:pPr>
        <w:pStyle w:val="BodyText"/>
        <w:spacing w:line="276" w:lineRule="auto"/>
        <w:ind w:right="99"/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>Enthusiastic Scrum Master</w:t>
      </w:r>
      <w:r w:rsidR="00873B02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 xml:space="preserve"> and aspiring to learn more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>. Has worked in Agile environmen</w:t>
      </w:r>
      <w:r w:rsidR="00C85EC6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>ts as a software engineer for 3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 xml:space="preserve"> years. Worked on Scrum teams and filled in as Scrum Master on several occasions. Proven history of successful work with cross-functional teams.</w:t>
      </w:r>
    </w:p>
    <w:p w:rsidR="00B1374A" w:rsidRDefault="00B1374A" w:rsidP="00C12D67">
      <w:pPr>
        <w:spacing w:before="17" w:line="276" w:lineRule="auto"/>
        <w:rPr>
          <w:sz w:val="26"/>
          <w:szCs w:val="26"/>
        </w:rPr>
      </w:pPr>
    </w:p>
    <w:p w:rsidR="00B1374A" w:rsidRPr="00C12D67" w:rsidRDefault="002C5D96" w:rsidP="00C12D67">
      <w:pPr>
        <w:spacing w:line="276" w:lineRule="auto"/>
        <w:ind w:right="71"/>
        <w:rPr>
          <w:rFonts w:ascii="Palatino Linotype" w:eastAsia="Trebuchet MS" w:hAnsi="Palatino Linotype" w:cs="Trebuchet MS"/>
          <w:sz w:val="22"/>
        </w:rPr>
        <w:sectPr w:rsidR="00B1374A" w:rsidRPr="00C12D67">
          <w:type w:val="continuous"/>
          <w:pgSz w:w="12240" w:h="15840"/>
          <w:pgMar w:top="880" w:right="260" w:bottom="280" w:left="200" w:header="720" w:footer="720" w:gutter="0"/>
          <w:cols w:num="2" w:space="720" w:equalWidth="0">
            <w:col w:w="3570" w:space="851"/>
            <w:col w:w="7359"/>
          </w:cols>
        </w:sect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AsaScrumMastermyjobistobethereatBusinessLevel,coordinatetoProduct ownerLevel,TeamLevel&amp;IndividualContributor</w:t>
      </w:r>
    </w:p>
    <w:p w:rsidR="00B1374A" w:rsidRDefault="00B1374A">
      <w:pPr>
        <w:spacing w:before="5" w:line="120" w:lineRule="exact"/>
        <w:rPr>
          <w:sz w:val="13"/>
          <w:szCs w:val="13"/>
        </w:rPr>
      </w:pPr>
    </w:p>
    <w:p w:rsidR="00B1374A" w:rsidRDefault="00B1374A" w:rsidP="00C12D67">
      <w:pPr>
        <w:tabs>
          <w:tab w:val="left" w:pos="4815"/>
        </w:tabs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  <w:sectPr w:rsidR="00B1374A">
          <w:type w:val="continuous"/>
          <w:pgSz w:w="12240" w:h="15840"/>
          <w:pgMar w:top="880" w:right="260" w:bottom="280" w:left="200" w:header="720" w:footer="720" w:gutter="0"/>
          <w:cols w:space="720"/>
        </w:sectPr>
      </w:pPr>
    </w:p>
    <w:p w:rsidR="00B1374A" w:rsidRPr="00EB2B4A" w:rsidRDefault="002C5D96">
      <w:pPr>
        <w:spacing w:before="28"/>
        <w:ind w:left="400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lastRenderedPageBreak/>
        <w:t>SKILLS</w:t>
      </w:r>
    </w:p>
    <w:p w:rsidR="00B1374A" w:rsidRDefault="00B1374A">
      <w:pPr>
        <w:spacing w:before="2" w:line="280" w:lineRule="exact"/>
        <w:rPr>
          <w:sz w:val="28"/>
          <w:szCs w:val="28"/>
        </w:rPr>
      </w:pPr>
    </w:p>
    <w:p w:rsidR="00CC0AFD" w:rsidRPr="00EB2B4A" w:rsidRDefault="00CC0AFD" w:rsidP="008F208F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 w:line="276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Expert in Agile ceremonies</w:t>
      </w:r>
    </w:p>
    <w:p w:rsidR="00CC0AFD" w:rsidRPr="008F208F" w:rsidRDefault="00BE5BB8" w:rsidP="008F208F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 w:line="276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Expert in JIRA Tool</w:t>
      </w:r>
    </w:p>
    <w:p w:rsidR="00CC0AFD" w:rsidRPr="008F208F" w:rsidRDefault="00CC0AFD" w:rsidP="008F208F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 w:line="276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Expert</w:t>
      </w:r>
      <w:r w:rsidR="008F208F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in User stories &amp;       Estimation</w:t>
      </w:r>
    </w:p>
    <w:p w:rsidR="00CC0AFD" w:rsidRPr="00EB2B4A" w:rsidRDefault="00CC0AFD" w:rsidP="008F208F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 w:line="276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ManualTesting for Web, Desktop Applications.</w:t>
      </w:r>
    </w:p>
    <w:p w:rsidR="00B1374A" w:rsidRDefault="00B1374A">
      <w:pPr>
        <w:spacing w:line="200" w:lineRule="exact"/>
      </w:pPr>
    </w:p>
    <w:p w:rsidR="00B1374A" w:rsidRDefault="00B1374A">
      <w:pPr>
        <w:spacing w:before="19" w:line="280" w:lineRule="exact"/>
        <w:rPr>
          <w:sz w:val="28"/>
          <w:szCs w:val="28"/>
        </w:rPr>
      </w:pPr>
    </w:p>
    <w:p w:rsidR="00B1374A" w:rsidRPr="00EB2B4A" w:rsidRDefault="002C5D96" w:rsidP="00CC0AFD">
      <w:pPr>
        <w:spacing w:before="28"/>
        <w:ind w:left="400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EDUCATION</w:t>
      </w:r>
    </w:p>
    <w:p w:rsidR="00B1374A" w:rsidRDefault="00B1374A">
      <w:pPr>
        <w:spacing w:before="7" w:line="180" w:lineRule="exact"/>
        <w:rPr>
          <w:sz w:val="19"/>
          <w:szCs w:val="19"/>
        </w:rPr>
      </w:pPr>
    </w:p>
    <w:p w:rsidR="00CC0AFD" w:rsidRPr="00EB2B4A" w:rsidRDefault="00CC0AFD" w:rsidP="008F208F">
      <w:pPr>
        <w:pStyle w:val="ListParagraph"/>
        <w:numPr>
          <w:ilvl w:val="0"/>
          <w:numId w:val="10"/>
        </w:numPr>
        <w:spacing w:line="276" w:lineRule="auto"/>
        <w:rPr>
          <w:rFonts w:ascii="Palatino Linotype" w:eastAsia="Trebuchet MS" w:hAnsi="Palatino Linotype" w:cs="Trebuchet MS"/>
          <w:color w:val="343A2F"/>
          <w:w w:val="99"/>
          <w:sz w:val="22"/>
          <w:szCs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  <w:szCs w:val="22"/>
        </w:rPr>
        <w:t>Bachelor of Engineering with</w:t>
      </w:r>
    </w:p>
    <w:p w:rsidR="00CC0AFD" w:rsidRPr="00EB2B4A" w:rsidRDefault="00CC0AFD" w:rsidP="008F208F">
      <w:pPr>
        <w:spacing w:line="276" w:lineRule="auto"/>
        <w:ind w:left="720"/>
        <w:rPr>
          <w:rFonts w:ascii="Palatino Linotype" w:eastAsia="Trebuchet MS" w:hAnsi="Palatino Linotype" w:cs="Trebuchet MS"/>
          <w:color w:val="343A2F"/>
          <w:w w:val="99"/>
          <w:sz w:val="22"/>
          <w:szCs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  <w:szCs w:val="22"/>
        </w:rPr>
        <w:t>8.14 CGPA in 2017 from RMK College of Engineering and Technology Chennai.</w:t>
      </w:r>
    </w:p>
    <w:p w:rsidR="00B1374A" w:rsidRDefault="00B1374A">
      <w:pPr>
        <w:spacing w:before="2" w:line="100" w:lineRule="exact"/>
        <w:rPr>
          <w:sz w:val="10"/>
          <w:szCs w:val="10"/>
        </w:rPr>
      </w:pPr>
    </w:p>
    <w:p w:rsidR="00B1374A" w:rsidRDefault="00B1374A">
      <w:pPr>
        <w:spacing w:before="11" w:line="220" w:lineRule="exact"/>
        <w:rPr>
          <w:sz w:val="22"/>
          <w:szCs w:val="22"/>
        </w:rPr>
      </w:pPr>
    </w:p>
    <w:p w:rsidR="00B1374A" w:rsidRPr="00EB2B4A" w:rsidRDefault="002C5D96" w:rsidP="00CC0AFD">
      <w:pPr>
        <w:spacing w:before="28"/>
        <w:ind w:left="400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CERTIFICATION</w:t>
      </w:r>
    </w:p>
    <w:p w:rsidR="00B1374A" w:rsidRDefault="00B1374A">
      <w:pPr>
        <w:spacing w:before="19" w:line="220" w:lineRule="exact"/>
        <w:rPr>
          <w:sz w:val="22"/>
          <w:szCs w:val="22"/>
        </w:rPr>
      </w:pPr>
    </w:p>
    <w:p w:rsidR="00941891" w:rsidRPr="00EB2B4A" w:rsidRDefault="00941891" w:rsidP="00941891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Professional Scrum Master (PSM) Certification by Scrum.org</w:t>
      </w:r>
    </w:p>
    <w:p w:rsidR="00941891" w:rsidRPr="00EB2B4A" w:rsidRDefault="00941891" w:rsidP="00941891">
      <w:pPr>
        <w:pStyle w:val="ListParagraph"/>
        <w:widowControl w:val="0"/>
        <w:tabs>
          <w:tab w:val="left" w:pos="1019"/>
          <w:tab w:val="left" w:pos="1020"/>
        </w:tabs>
        <w:autoSpaceDE w:val="0"/>
        <w:autoSpaceDN w:val="0"/>
        <w:spacing w:before="1"/>
        <w:rPr>
          <w:rFonts w:ascii="Palatino Linotype" w:eastAsia="Trebuchet MS" w:hAnsi="Palatino Linotype" w:cs="Trebuchet MS"/>
          <w:color w:val="343A2F"/>
          <w:w w:val="99"/>
          <w:sz w:val="22"/>
        </w:rPr>
      </w:pPr>
    </w:p>
    <w:p w:rsidR="00941891" w:rsidRPr="00EB2B4A" w:rsidRDefault="00941891" w:rsidP="00941891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Foundations of Everyday Leadership Certification by University of Illinois.</w:t>
      </w:r>
    </w:p>
    <w:p w:rsidR="00B1374A" w:rsidRDefault="002C5D96">
      <w:pPr>
        <w:spacing w:before="56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 w:rsidRPr="00CC0AFD">
        <w:rPr>
          <w:rFonts w:ascii="Trebuchet MS" w:eastAsia="Trebuchet MS" w:hAnsi="Trebuchet MS" w:cs="Trebuchet MS"/>
          <w:b/>
          <w:color w:val="343A2F"/>
          <w:sz w:val="24"/>
          <w:szCs w:val="24"/>
        </w:rPr>
        <w:lastRenderedPageBreak/>
        <w:t xml:space="preserve">WORK HISTORY – </w:t>
      </w:r>
      <w:r w:rsidR="00C85EC6">
        <w:rPr>
          <w:rFonts w:ascii="Trebuchet MS" w:eastAsia="Trebuchet MS" w:hAnsi="Trebuchet MS" w:cs="Trebuchet MS"/>
          <w:b/>
          <w:color w:val="343A2F"/>
          <w:sz w:val="24"/>
          <w:szCs w:val="24"/>
        </w:rPr>
        <w:t>3</w:t>
      </w:r>
      <w:r w:rsidRPr="00CC0AFD">
        <w:rPr>
          <w:rFonts w:ascii="Trebuchet MS" w:eastAsia="Trebuchet MS" w:hAnsi="Trebuchet MS" w:cs="Trebuchet MS"/>
          <w:b/>
          <w:color w:val="343A2F"/>
          <w:sz w:val="24"/>
          <w:szCs w:val="24"/>
        </w:rPr>
        <w:t xml:space="preserve"> YEARS </w:t>
      </w:r>
    </w:p>
    <w:p w:rsidR="00B1374A" w:rsidRDefault="00B1374A">
      <w:pPr>
        <w:spacing w:before="15" w:line="200" w:lineRule="exact"/>
      </w:pPr>
    </w:p>
    <w:p w:rsidR="00B1374A" w:rsidRPr="00C12D67" w:rsidRDefault="002C5D96" w:rsidP="00921F3D">
      <w:pPr>
        <w:pStyle w:val="ListParagraph"/>
        <w:numPr>
          <w:ilvl w:val="0"/>
          <w:numId w:val="7"/>
        </w:numPr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Currently working as Scrum Master &amp;</w:t>
      </w:r>
      <w:r w:rsidR="0092144F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.NET 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Developer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in 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Ideasurge Solutions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Pvt. Ltd.Bangalore from 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December2018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to till date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.</w:t>
      </w:r>
    </w:p>
    <w:p w:rsidR="00B1374A" w:rsidRPr="007824F3" w:rsidRDefault="00B1374A" w:rsidP="00921F3D">
      <w:pPr>
        <w:pStyle w:val="ListParagraph"/>
        <w:rPr>
          <w:rFonts w:ascii="Trebuchet MS" w:hAnsi="Trebuchet MS"/>
          <w:color w:val="343A2F"/>
          <w:lang w:bidi="en-US"/>
        </w:rPr>
      </w:pPr>
    </w:p>
    <w:p w:rsidR="00921F3D" w:rsidRDefault="00510E00" w:rsidP="007824F3">
      <w:pPr>
        <w:pStyle w:val="ListParagraph"/>
        <w:numPr>
          <w:ilvl w:val="0"/>
          <w:numId w:val="7"/>
        </w:numPr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>Worked</w:t>
      </w:r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as a</w:t>
      </w: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.NET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Trainee </w:t>
      </w:r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in Palle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Technologies</w:t>
      </w:r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, Bangalore from 2018April to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2018</w:t>
      </w:r>
      <w:r w:rsidR="00C85EC6">
        <w:rPr>
          <w:rFonts w:ascii="Palatino Linotype" w:eastAsia="Trebuchet MS" w:hAnsi="Palatino Linotype" w:cs="Trebuchet MS"/>
          <w:color w:val="343A2F"/>
          <w:w w:val="99"/>
          <w:sz w:val="22"/>
        </w:rPr>
        <w:t>November</w:t>
      </w:r>
      <w:r w:rsidR="00921F3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.</w:t>
      </w:r>
    </w:p>
    <w:p w:rsidR="00B1374A" w:rsidRDefault="00B1374A">
      <w:pPr>
        <w:spacing w:line="120" w:lineRule="exact"/>
        <w:rPr>
          <w:sz w:val="12"/>
          <w:szCs w:val="12"/>
        </w:rPr>
      </w:pPr>
    </w:p>
    <w:p w:rsidR="00CC0AFD" w:rsidRPr="00C12D67" w:rsidRDefault="003001CC" w:rsidP="00CC0AFD">
      <w:pPr>
        <w:rPr>
          <w:b/>
          <w:w w:val="99"/>
        </w:rPr>
      </w:pPr>
      <w:r w:rsidRPr="003001CC">
        <w:rPr>
          <w:rFonts w:ascii="Palatino Linotype" w:hAnsi="Palatino Linotype"/>
          <w:b/>
          <w:color w:val="003399"/>
          <w:w w:val="99"/>
          <w:sz w:val="22"/>
        </w:rPr>
        <w:pict>
          <v:group id="_x0000_s1050" style="position:absolute;margin-left:229.6pt;margin-top:17.75pt;width:356.95pt;height:0;z-index:-251659264;mso-position-horizontal-relative:page" coordorigin="4592,355" coordsize="7139,0">
            <v:shape id="_x0000_s1051" style="position:absolute;left:4592;top:355;width:7139;height:0" coordorigin="4592,355" coordsize="7139,0" path="m4592,355r7139,e" filled="f" strokecolor="blue" strokeweight=".82pt">
              <v:path arrowok="t"/>
            </v:shape>
            <w10:wrap anchorx="page"/>
          </v:group>
        </w:pict>
      </w:r>
      <w:r w:rsidR="002C5D96" w:rsidRPr="00C12D67">
        <w:rPr>
          <w:rFonts w:ascii="Palatino Linotype" w:hAnsi="Palatino Linotype"/>
          <w:b/>
          <w:color w:val="003399"/>
          <w:w w:val="99"/>
          <w:sz w:val="22"/>
        </w:rPr>
        <w:t>Current Company</w:t>
      </w:r>
      <w:r w:rsidR="002C5D96" w:rsidRPr="00C12D67">
        <w:rPr>
          <w:rFonts w:ascii="Palatino Linotype" w:eastAsia="Trebuchet MS" w:hAnsi="Palatino Linotype" w:cs="Trebuchet MS"/>
          <w:b/>
          <w:color w:val="343A2F"/>
          <w:w w:val="99"/>
          <w:sz w:val="24"/>
        </w:rPr>
        <w:t xml:space="preserve">: </w:t>
      </w:r>
      <w:r w:rsidR="00CC0AFD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Ideasurge Solutions Pvt. Ltd(2018 Dec – T</w:t>
      </w:r>
      <w:r w:rsidR="002C5D96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 xml:space="preserve">illdate) </w:t>
      </w:r>
    </w:p>
    <w:p w:rsidR="00CC0AFD" w:rsidRDefault="00CC0AFD" w:rsidP="00CC0AFD">
      <w:pPr>
        <w:rPr>
          <w:w w:val="99"/>
        </w:rPr>
      </w:pPr>
    </w:p>
    <w:p w:rsidR="00B1374A" w:rsidRPr="00C12D67" w:rsidRDefault="002C5D96" w:rsidP="00CC0AFD">
      <w:pPr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Project:</w:t>
      </w:r>
      <w:r w:rsidR="00921F3D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 xml:space="preserve"> WIN ATS Application</w:t>
      </w:r>
    </w:p>
    <w:p w:rsidR="00CC0AFD" w:rsidRPr="00CC0AFD" w:rsidRDefault="00CC0AFD" w:rsidP="00CC0AFD">
      <w:pPr>
        <w:rPr>
          <w:b/>
          <w:bCs/>
          <w:lang w:bidi="en-US"/>
        </w:rPr>
      </w:pPr>
    </w:p>
    <w:p w:rsidR="00921F3D" w:rsidRPr="007824F3" w:rsidRDefault="00921F3D" w:rsidP="00BE5BB8">
      <w:pPr>
        <w:pStyle w:val="ListParagraph"/>
        <w:numPr>
          <w:ilvl w:val="0"/>
          <w:numId w:val="7"/>
        </w:numPr>
        <w:spacing w:line="276" w:lineRule="auto"/>
        <w:rPr>
          <w:rFonts w:ascii="Trebuchet MS" w:hAnsi="Trebuchet MS"/>
          <w:color w:val="343A2F"/>
          <w:lang w:bidi="en-US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WINATS Application is a Windows application which has been developed using C# with WPF MVVM, .net Framework 4.6. </w:t>
      </w:r>
      <w:r w:rsidR="006F4631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T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he application is based on the business health insurance and Providing Treatments for the patients based on the insurance available</w:t>
      </w:r>
      <w:r w:rsidRPr="007824F3">
        <w:rPr>
          <w:rFonts w:ascii="Trebuchet MS" w:hAnsi="Trebuchet MS"/>
          <w:color w:val="343A2F"/>
          <w:lang w:bidi="en-US"/>
        </w:rPr>
        <w:t>.</w:t>
      </w:r>
    </w:p>
    <w:p w:rsidR="00921F3D" w:rsidRDefault="00921F3D" w:rsidP="00921F3D">
      <w:pPr>
        <w:spacing w:line="220" w:lineRule="exact"/>
        <w:rPr>
          <w:b/>
          <w:color w:val="003399"/>
          <w:w w:val="99"/>
        </w:rPr>
      </w:pPr>
    </w:p>
    <w:p w:rsidR="00B82527" w:rsidRPr="00C12D67" w:rsidRDefault="00B82527" w:rsidP="00921F3D">
      <w:pPr>
        <w:spacing w:line="220" w:lineRule="exact"/>
        <w:rPr>
          <w:b/>
          <w:color w:val="003399"/>
          <w:w w:val="99"/>
          <w:sz w:val="22"/>
          <w:szCs w:val="22"/>
        </w:rPr>
      </w:pPr>
      <w:r w:rsidRPr="00C12D67">
        <w:rPr>
          <w:rFonts w:ascii="Palatino Linotype" w:hAnsi="Palatino Linotype"/>
          <w:b/>
          <w:color w:val="003399"/>
          <w:w w:val="99"/>
          <w:sz w:val="22"/>
          <w:szCs w:val="22"/>
        </w:rPr>
        <w:t>Skills</w:t>
      </w:r>
      <w:r w:rsidRPr="00C12D67">
        <w:rPr>
          <w:b/>
          <w:color w:val="003399"/>
          <w:w w:val="99"/>
          <w:sz w:val="22"/>
          <w:szCs w:val="22"/>
        </w:rPr>
        <w:t>:</w:t>
      </w:r>
    </w:p>
    <w:p w:rsidR="00B82527" w:rsidRDefault="003001CC" w:rsidP="00921F3D">
      <w:pPr>
        <w:spacing w:line="220" w:lineRule="exact"/>
        <w:rPr>
          <w:b/>
          <w:color w:val="003399"/>
          <w:w w:val="99"/>
        </w:rPr>
      </w:pPr>
      <w:r>
        <w:rPr>
          <w:b/>
          <w:noProof/>
          <w:color w:val="003399"/>
        </w:rPr>
        <w:pict>
          <v:line id="Straight Connector 5" o:spid="_x0000_s1026" style="position:absolute;flip:y;z-index:251661312;visibility:visible" from="1.45pt,2.9pt" to="352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" strokecolor="#548dd4 [1951]" strokeweight="1pt"/>
        </w:pict>
      </w:r>
      <w:r>
        <w:rPr>
          <w:b/>
          <w:noProof/>
          <w:color w:val="003399"/>
        </w:rPr>
        <w:pict>
          <v:group id="Group 1" o:spid="_x0000_s1129" style="position:absolute;margin-left:241.6pt;margin-top:430.65pt;width:356.95pt;height:0;z-index:-251656192;mso-position-horizontal-relative:page" coordorigin="4592,355" coordsize="71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">
            <v:shape id="Freeform 100" o:spid="_x0000_s1027" style="position:absolute;left:4592;top:355;width:7139;height:0;visibility:visible;mso-wrap-style:square;v-text-anchor:top" coordsize="7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7HBL4A&#10;AADaAAAADwAAAGRycy9kb3ducmV2LnhtbESPzQrCMBCE74LvEFbwpqk9WKlGUUFQPPl3X5q1LTab&#10;0kStPr0RBI/DzHzDzBatqcSDGldaVjAaRiCIM6tLzhWcT5vBBITzyBory6TgRQ4W825nhqm2Tz7Q&#10;4+hzESDsUlRQeF+nUrqsIINuaGvi4F1tY9AH2eRSN/gMcFPJOIrG0mDJYaHAmtYFZbfj3Si4yvfY&#10;J6t4s7+MTofdTScvqhKl+r12OQXhqfX/8K+91Qpi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exwS+AAAA2gAAAA8AAAAAAAAAAAAAAAAAmAIAAGRycy9kb3ducmV2&#10;LnhtbFBLBQYAAAAABAAEAPUAAACDAwAAAAA=&#10;" path="m,l7139,e" filled="f" strokecolor="blue" strokeweight=".82pt">
              <v:path arrowok="t" o:connecttype="custom" o:connectlocs="0,0;7139,0" o:connectangles="0,0"/>
            </v:shape>
            <w10:wrap anchorx="page"/>
          </v:group>
        </w:pict>
      </w:r>
    </w:p>
    <w:p w:rsidR="00B82527" w:rsidRPr="00C12D67" w:rsidRDefault="00B82527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Programming Language: C#</w:t>
      </w:r>
    </w:p>
    <w:p w:rsidR="00DC0CE3" w:rsidRPr="00C12D67" w:rsidRDefault="00DC0CE3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</w:p>
    <w:p w:rsidR="00B82527" w:rsidRPr="00C12D67" w:rsidRDefault="00B82527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Database: SQL</w:t>
      </w:r>
    </w:p>
    <w:p w:rsidR="00DC0CE3" w:rsidRPr="00C12D67" w:rsidRDefault="00DC0CE3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</w:p>
    <w:p w:rsidR="00DC0CE3" w:rsidRPr="00C12D67" w:rsidRDefault="00DC0CE3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Tools: MS Office Tool, JIRA</w:t>
      </w:r>
    </w:p>
    <w:p w:rsidR="00B82527" w:rsidRDefault="00B82527" w:rsidP="00921F3D">
      <w:pPr>
        <w:spacing w:line="220" w:lineRule="exact"/>
        <w:rPr>
          <w:b/>
          <w:color w:val="003399"/>
          <w:w w:val="99"/>
        </w:rPr>
      </w:pPr>
    </w:p>
    <w:p w:rsidR="00B1374A" w:rsidRPr="00C12D67" w:rsidRDefault="002C5D96" w:rsidP="00921F3D">
      <w:pPr>
        <w:spacing w:line="220" w:lineRule="exact"/>
        <w:rPr>
          <w:sz w:val="22"/>
        </w:rPr>
      </w:pPr>
      <w:r w:rsidRPr="00C12D67">
        <w:rPr>
          <w:rFonts w:ascii="Palatino Linotype" w:hAnsi="Palatino Linotype"/>
          <w:b/>
          <w:color w:val="003399"/>
          <w:w w:val="99"/>
          <w:sz w:val="22"/>
        </w:rPr>
        <w:t>Roles &amp; Responsibilities:</w:t>
      </w:r>
    </w:p>
    <w:p w:rsidR="00B1374A" w:rsidRDefault="003001CC">
      <w:pPr>
        <w:spacing w:before="7" w:line="120" w:lineRule="exact"/>
        <w:rPr>
          <w:sz w:val="13"/>
          <w:szCs w:val="13"/>
        </w:rPr>
      </w:pPr>
      <w:r w:rsidRPr="003001CC">
        <w:pict>
          <v:group id="_x0000_s1048" style="position:absolute;margin-left:229.6pt;margin-top:5.25pt;width:356.95pt;height:0;z-index:-251658240;mso-position-horizontal-relative:page" coordorigin="4592,363" coordsize="7139,0">
            <v:shape id="_x0000_s1049" style="position:absolute;left:4592;top:363;width:7139;height:0" coordorigin="4592,363" coordsize="7139,0" path="m4592,363r7139,e" filled="f" strokecolor="blue" strokeweight=".82pt">
              <v:path arrowok="t"/>
            </v:shape>
            <w10:wrap anchorx="page"/>
          </v:group>
        </w:pict>
      </w:r>
    </w:p>
    <w:p w:rsidR="00CC0AFD" w:rsidRPr="00CC0AFD" w:rsidRDefault="00CC0AFD" w:rsidP="00CC0AFD">
      <w:pPr>
        <w:pStyle w:val="ListParagraph"/>
      </w:pPr>
    </w:p>
    <w:p w:rsidR="00B82527" w:rsidRPr="00C12D67" w:rsidRDefault="00B82527" w:rsidP="008F208F">
      <w:pPr>
        <w:pStyle w:val="Default"/>
        <w:numPr>
          <w:ilvl w:val="0"/>
          <w:numId w:val="7"/>
        </w:numPr>
        <w:spacing w:line="360" w:lineRule="auto"/>
        <w:rPr>
          <w:rFonts w:ascii="Palatino Linotype" w:eastAsia="Trebuchet MS" w:hAnsi="Palatino Linotype" w:cs="Trebuchet MS"/>
          <w:color w:val="343A2F"/>
          <w:w w:val="99"/>
          <w:sz w:val="22"/>
          <w:szCs w:val="20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szCs w:val="20"/>
        </w:rPr>
        <w:t xml:space="preserve">Developed Application in C#, WPF MVVM, ADO.Net and SQL. </w:t>
      </w:r>
    </w:p>
    <w:p w:rsidR="00C038D2" w:rsidRPr="00C12D67" w:rsidRDefault="00B82527" w:rsidP="008F208F">
      <w:pPr>
        <w:pStyle w:val="ListParagraph"/>
        <w:numPr>
          <w:ilvl w:val="0"/>
          <w:numId w:val="7"/>
        </w:numPr>
        <w:spacing w:line="360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Provided support based on the necessity of the Application.</w:t>
      </w:r>
    </w:p>
    <w:p w:rsidR="00B82527" w:rsidRPr="008F208F" w:rsidRDefault="00C038D2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360" w:lineRule="auto"/>
        <w:contextualSpacing w:val="0"/>
        <w:jc w:val="both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Handling and prioritizing incoming requests for data and insight.</w:t>
      </w:r>
    </w:p>
    <w:p w:rsidR="00B1374A" w:rsidRPr="00C12D67" w:rsidRDefault="00B82527" w:rsidP="008F208F">
      <w:pPr>
        <w:pStyle w:val="ListParagraph"/>
        <w:numPr>
          <w:ilvl w:val="0"/>
          <w:numId w:val="7"/>
        </w:numPr>
        <w:spacing w:line="360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Supported the company's subsidiaries worldwide, remotely. </w:t>
      </w:r>
    </w:p>
    <w:p w:rsidR="00921F3D" w:rsidRDefault="00921F3D" w:rsidP="00921F3D">
      <w:pPr>
        <w:tabs>
          <w:tab w:val="left" w:pos="720"/>
        </w:tabs>
        <w:spacing w:line="359" w:lineRule="auto"/>
        <w:ind w:right="247"/>
        <w:sectPr w:rsidR="00921F3D">
          <w:type w:val="continuous"/>
          <w:pgSz w:w="12240" w:h="15840"/>
          <w:pgMar w:top="880" w:right="260" w:bottom="280" w:left="200" w:header="720" w:footer="720" w:gutter="0"/>
          <w:cols w:num="2" w:space="720" w:equalWidth="0">
            <w:col w:w="4009" w:space="412"/>
            <w:col w:w="7359"/>
          </w:cols>
        </w:sectPr>
      </w:pPr>
    </w:p>
    <w:p w:rsidR="00B1374A" w:rsidRDefault="003001CC">
      <w:pPr>
        <w:spacing w:before="9" w:line="160" w:lineRule="exact"/>
        <w:rPr>
          <w:sz w:val="16"/>
          <w:szCs w:val="16"/>
        </w:rPr>
      </w:pPr>
      <w:r w:rsidRPr="003001CC">
        <w:rPr>
          <w:rFonts w:ascii="Trebuchet MS" w:eastAsia="Trebuchet MS" w:hAnsi="Trebuchet MS" w:cs="Trebuchet MS"/>
          <w:b/>
          <w:noProof/>
          <w:color w:val="343A2F"/>
          <w:sz w:val="18"/>
          <w:szCs w:val="18"/>
        </w:rPr>
        <w:lastRenderedPageBreak/>
        <w:pict>
          <v:group id="Group 7" o:spid="_x0000_s1127" style="position:absolute;margin-left:-.75pt;margin-top:1.5pt;width:213.05pt;height:790.1pt;z-index:251662336;mso-position-horizontal-relative:page;mso-position-vertical-relative:page" coordsize="4261,1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">
            <v:shape id="Freeform 104" o:spid="_x0000_s1128" style="position:absolute;width:4261;height:15802;visibility:visible;mso-wrap-style:square;v-text-anchor:top" coordsize="4261,15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+DMEA&#10;AADaAAAADwAAAGRycy9kb3ducmV2LnhtbERPTYvCMBC9L/gfwgje1lRll1KNooIgssJaFTwOzdhW&#10;m0lpolZ/vTks7PHxviez1lTiTo0rLSsY9CMQxJnVJecKDvvVZwzCeWSNlWVS8CQHs2nnY4KJtg/e&#10;0T31uQgh7BJUUHhfJ1K6rCCDrm9r4sCdbWPQB9jkUjf4COGmksMo+pYGSw4NBda0LCi7pjejINvZ&#10;0XEeny7bfbqKq9fia/PzWyvV67bzMQhPrf8X/7nXWkHYGq6EGy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UfgzBAAAA2gAAAA8AAAAAAAAAAAAAAAAAmAIAAGRycy9kb3du&#10;cmV2LnhtbFBLBQYAAAAABAAEAPUAAACGAwAAAAA=&#10;" path="m4261,l,,,600,,5799r,600l,6877r,8325l,15802r4261,l4261,600,4261,e" fillcolor="#f9eeee" stroked="f">
              <v:path arrowok="t" o:connecttype="custom" o:connectlocs="4261,0;0,0;0,600;0,5799;0,6399;0,6877;0,15202;0,15802;4261,15802;4261,600;4261,0" o:connectangles="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28" type="#_x0000_t202" style="position:absolute;left:300;top:1089;width:3585;height:1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6F4631" w:rsidRPr="00EB2B4A" w:rsidRDefault="006F4631">
                    <w:pPr>
                      <w:spacing w:line="231" w:lineRule="exact"/>
                      <w:rPr>
                        <w:rFonts w:ascii="Palatino Linotype" w:eastAsia="Trebuchet MS" w:hAnsi="Palatino Linotype" w:cs="Trebuchet MS"/>
                        <w:b/>
                        <w:color w:val="343A2F"/>
                        <w:w w:val="99"/>
                        <w:sz w:val="22"/>
                      </w:rPr>
                    </w:pPr>
                    <w:r w:rsidRPr="00EB2B4A">
                      <w:rPr>
                        <w:rFonts w:ascii="Palatino Linotype" w:eastAsia="Trebuchet MS" w:hAnsi="Palatino Linotype" w:cs="Trebuchet MS"/>
                        <w:b/>
                        <w:color w:val="343A2F"/>
                        <w:w w:val="99"/>
                        <w:sz w:val="22"/>
                      </w:rPr>
                      <w:t xml:space="preserve">   LANGUAGE KNOWN</w:t>
                    </w:r>
                  </w:p>
                  <w:p w:rsidR="006F4631" w:rsidRPr="00EB2B4A" w:rsidRDefault="006F4631" w:rsidP="00EB2B4A">
                    <w:pPr>
                      <w:widowControl w:val="0"/>
                      <w:numPr>
                        <w:ilvl w:val="0"/>
                        <w:numId w:val="16"/>
                      </w:numPr>
                      <w:tabs>
                        <w:tab w:val="left" w:pos="719"/>
                        <w:tab w:val="left" w:pos="720"/>
                      </w:tabs>
                      <w:autoSpaceDE w:val="0"/>
                      <w:autoSpaceDN w:val="0"/>
                      <w:spacing w:before="197" w:line="276" w:lineRule="auto"/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</w:pPr>
                    <w:r w:rsidRPr="00EB2B4A"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  <w:t>English</w:t>
                    </w:r>
                  </w:p>
                  <w:p w:rsidR="006F4631" w:rsidRPr="00EB2B4A" w:rsidRDefault="006F4631" w:rsidP="00EB2B4A">
                    <w:pPr>
                      <w:widowControl w:val="0"/>
                      <w:numPr>
                        <w:ilvl w:val="0"/>
                        <w:numId w:val="16"/>
                      </w:numPr>
                      <w:tabs>
                        <w:tab w:val="left" w:pos="719"/>
                        <w:tab w:val="left" w:pos="720"/>
                      </w:tabs>
                      <w:autoSpaceDE w:val="0"/>
                      <w:autoSpaceDN w:val="0"/>
                      <w:spacing w:before="1" w:line="276" w:lineRule="auto"/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</w:pPr>
                    <w:r w:rsidRPr="00EB2B4A"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  <w:t>Telugu</w:t>
                    </w:r>
                  </w:p>
                  <w:p w:rsidR="006F4631" w:rsidRPr="00EB2B4A" w:rsidRDefault="006F4631" w:rsidP="00EB2B4A">
                    <w:pPr>
                      <w:widowControl w:val="0"/>
                      <w:numPr>
                        <w:ilvl w:val="0"/>
                        <w:numId w:val="16"/>
                      </w:numPr>
                      <w:tabs>
                        <w:tab w:val="left" w:pos="719"/>
                        <w:tab w:val="left" w:pos="720"/>
                      </w:tabs>
                      <w:autoSpaceDE w:val="0"/>
                      <w:autoSpaceDN w:val="0"/>
                      <w:spacing w:before="1" w:line="276" w:lineRule="auto"/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</w:pPr>
                    <w:r w:rsidRPr="00EB2B4A"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  <w:t>Tamil</w:t>
                    </w:r>
                  </w:p>
                </w:txbxContent>
              </v:textbox>
            </v:shape>
            <v:shape id="Text Box 106" o:spid="_x0000_s1029" type="#_x0000_t202" style="position:absolute;left:444;top:3221;width:3817;height:1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6F4631" w:rsidRPr="00EB2B4A" w:rsidRDefault="006F4631">
                    <w:pPr>
                      <w:spacing w:line="231" w:lineRule="exact"/>
                      <w:rPr>
                        <w:rFonts w:ascii="Palatino Linotype" w:eastAsia="Trebuchet MS" w:hAnsi="Palatino Linotype" w:cs="Trebuchet MS"/>
                        <w:b/>
                        <w:color w:val="343A2F"/>
                        <w:w w:val="99"/>
                        <w:sz w:val="22"/>
                      </w:rPr>
                    </w:pPr>
                    <w:r w:rsidRPr="00EB2B4A">
                      <w:rPr>
                        <w:rFonts w:ascii="Palatino Linotype" w:eastAsia="Trebuchet MS" w:hAnsi="Palatino Linotype" w:cs="Trebuchet MS"/>
                        <w:b/>
                        <w:color w:val="343A2F"/>
                        <w:w w:val="99"/>
                        <w:sz w:val="22"/>
                      </w:rPr>
                      <w:t>ADDITIONAL INFORMATION</w:t>
                    </w:r>
                  </w:p>
                  <w:p w:rsidR="006F4631" w:rsidRDefault="006F4631">
                    <w:pPr>
                      <w:spacing w:before="1"/>
                      <w:rPr>
                        <w:rFonts w:ascii="Trebuchet MS"/>
                        <w:b/>
                      </w:rPr>
                    </w:pPr>
                  </w:p>
                  <w:p w:rsidR="006F4631" w:rsidRPr="00EB2B4A" w:rsidRDefault="006F4631" w:rsidP="00EB2B4A">
                    <w:pPr>
                      <w:widowControl w:val="0"/>
                      <w:numPr>
                        <w:ilvl w:val="0"/>
                        <w:numId w:val="17"/>
                      </w:numPr>
                      <w:tabs>
                        <w:tab w:val="left" w:pos="575"/>
                        <w:tab w:val="left" w:pos="576"/>
                      </w:tabs>
                      <w:autoSpaceDE w:val="0"/>
                      <w:autoSpaceDN w:val="0"/>
                      <w:spacing w:line="276" w:lineRule="auto"/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</w:pPr>
                    <w:r w:rsidRPr="00EB2B4A"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  <w:t>DOB : 24 FEB 1996</w:t>
                    </w:r>
                  </w:p>
                  <w:p w:rsidR="006F4631" w:rsidRPr="00EB2B4A" w:rsidRDefault="006F4631" w:rsidP="00EB2B4A">
                    <w:pPr>
                      <w:widowControl w:val="0"/>
                      <w:numPr>
                        <w:ilvl w:val="0"/>
                        <w:numId w:val="17"/>
                      </w:numPr>
                      <w:tabs>
                        <w:tab w:val="left" w:pos="575"/>
                        <w:tab w:val="left" w:pos="576"/>
                      </w:tabs>
                      <w:autoSpaceDE w:val="0"/>
                      <w:autoSpaceDN w:val="0"/>
                      <w:spacing w:line="276" w:lineRule="auto"/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</w:pPr>
                    <w:r w:rsidRPr="00EB2B4A"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  <w:t>Marital Status : Single</w:t>
                    </w:r>
                  </w:p>
                  <w:p w:rsidR="006F4631" w:rsidRPr="00EB2B4A" w:rsidRDefault="006F4631" w:rsidP="00EB2B4A">
                    <w:pPr>
                      <w:widowControl w:val="0"/>
                      <w:numPr>
                        <w:ilvl w:val="0"/>
                        <w:numId w:val="17"/>
                      </w:numPr>
                      <w:tabs>
                        <w:tab w:val="left" w:pos="575"/>
                        <w:tab w:val="left" w:pos="576"/>
                      </w:tabs>
                      <w:autoSpaceDE w:val="0"/>
                      <w:autoSpaceDN w:val="0"/>
                      <w:spacing w:line="276" w:lineRule="auto"/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</w:pPr>
                    <w:r w:rsidRPr="00EB2B4A">
                      <w:rPr>
                        <w:rFonts w:ascii="Palatino Linotype" w:eastAsia="Trebuchet MS" w:hAnsi="Palatino Linotype" w:cs="Trebuchet MS"/>
                        <w:color w:val="343A2F"/>
                        <w:w w:val="99"/>
                        <w:sz w:val="22"/>
                      </w:rPr>
                      <w:t>Passport : Available</w:t>
                    </w:r>
                  </w:p>
                </w:txbxContent>
              </v:textbox>
            </v:shape>
            <w10:wrap anchorx="page" anchory="page"/>
          </v:group>
        </w:pict>
      </w:r>
      <w:r w:rsidRPr="003001CC">
        <w:pict>
          <v:group id="_x0000_s1123" style="position:absolute;margin-left:0;margin-top:-.5pt;width:213.55pt;height:790.6pt;z-index:-251657216;mso-position-horizontal-relative:page;mso-position-vertical-relative:page" coordsize="4271,15812">
            <v:shape id="_x0000_s1047" style="position:absolute;top:6877;width:4261;height:8325" coordorigin=",6877" coordsize="4261,8325" path="m,15202r4261,l4261,6877,,6877r,8325xe" fillcolor="#f9eeee" stroked="f">
              <v:path arrowok="t"/>
            </v:shape>
            <v:shape id="_x0000_s1046" style="position:absolute;top:6399;width:4261;height:478" coordorigin=",6399" coordsize="4261,478" path="m,6877r4261,l4261,6399,,6399r,478xe" fillcolor="#f9eeee" stroked="f">
              <v:path arrowok="t"/>
            </v:shape>
            <v:shape id="_x0000_s1045" style="position:absolute;left:300;top:6399;width:3961;height:477" coordorigin="300,6399" coordsize="3961,477" path="m4261,6877r,-478l300,6399r,478l4261,6877xe" fillcolor="#f9eeee" stroked="f">
              <v:path arrowok="t"/>
            </v:shape>
            <v:shape id="_x0000_s1044" style="position:absolute;top:600;width:4261;height:5199" coordorigin=",600" coordsize="4261,5199" path="m,5799r4261,l4261,600,,600,,5799xe" fillcolor="#f9eeee" stroked="f">
              <v:path arrowok="t"/>
            </v:shape>
            <v:shape id="_x0000_s1043" style="position:absolute;left:300;top:600;width:3961;height:931" coordorigin="300,600" coordsize="3961,931" path="m300,1531r3961,l4261,600r-3961,l300,1531xe" fillcolor="#f9eeee" stroked="f">
              <v:path arrowok="t"/>
            </v:shape>
            <v:shape id="_x0000_s1042" style="position:absolute;left:300;top:1531;width:3961;height:233" coordorigin="300,1531" coordsize="3961,233" path="m300,1764r3961,l4261,1531r-3961,l300,1764xe" fillcolor="#f9eeee" stroked="f">
              <v:path arrowok="t"/>
            </v:shape>
            <v:shape id="_x0000_s1041" style="position:absolute;left:300;top:1764;width:3961;height:233" coordorigin="300,1764" coordsize="3961,233" path="m300,1997r3961,l4261,1764r-3961,l300,1997xe" fillcolor="#f9eeee" stroked="f">
              <v:path arrowok="t"/>
            </v:shape>
            <v:shape id="_x0000_s1040" style="position:absolute;left:300;top:1997;width:3961;height:233" coordorigin="300,1997" coordsize="3961,233" path="m300,2230r3961,l4261,1997r-3961,l300,2230xe" fillcolor="#f9eeee" stroked="f">
              <v:path arrowok="t"/>
            </v:shape>
            <v:shape id="_x0000_s1039" style="position:absolute;left:300;top:2230;width:3961;height:230" coordorigin="300,2230" coordsize="3961,230" path="m300,2460r3961,l4261,2230r-3961,l300,2460xe" fillcolor="#f9eeee" stroked="f">
              <v:path arrowok="t"/>
            </v:shape>
            <v:shape id="_x0000_s1038" style="position:absolute;left:300;top:2460;width:3961;height:233" coordorigin="300,2460" coordsize="3961,233" path="m300,2693r3961,l4261,2460r-3961,l300,2693xe" fillcolor="#f9eeee" stroked="f">
              <v:path arrowok="t"/>
            </v:shape>
            <v:shape id="_x0000_s1037" style="position:absolute;left:300;top:2693;width:3961;height:233" coordorigin="300,2693" coordsize="3961,233" path="m300,2926r3961,l4261,2693r-3961,l300,2926xe" fillcolor="#f9eeee" stroked="f">
              <v:path arrowok="t"/>
            </v:shape>
            <v:shape id="_x0000_s1036" style="position:absolute;left:300;top:2926;width:3961;height:233" coordorigin="300,2926" coordsize="3961,233" path="m300,3159r3961,l4261,2926r-3961,l300,3159xe" fillcolor="#f9eeee" stroked="f">
              <v:path arrowok="t"/>
            </v:shape>
            <v:shape id="_x0000_s1035" style="position:absolute;left:300;top:3159;width:3961;height:233" coordorigin="300,3159" coordsize="3961,233" path="m300,3392r3961,l4261,3159r-3961,l300,3392xe" fillcolor="#f9eeee" stroked="f">
              <v:path arrowok="t"/>
            </v:shape>
            <v:shape id="_x0000_s1034" style="position:absolute;left:300;top:3392;width:3961;height:230" coordorigin="300,3392" coordsize="3961,230" path="m300,3622r3961,l4261,3392r-3961,l300,3622xe" fillcolor="#f9eeee" stroked="f">
              <v:path arrowok="t"/>
            </v:shape>
            <v:shape id="_x0000_s1033" style="position:absolute;left:300;top:3622;width:3961;height:934" coordorigin="300,3622" coordsize="3961,934" path="m300,4556r3961,l4261,3622r-3961,l300,4556xe" fillcolor="#f9eeee" stroked="f">
              <v:path arrowok="t"/>
            </v:shape>
            <v:shape id="_x0000_s1032" style="position:absolute;left:300;top:4556;width:3961;height:778" coordorigin="300,4556" coordsize="3961,778" path="m300,5334r3961,l4261,4556r-3961,l300,5334xe" fillcolor="#f9eeee" stroked="f">
              <v:path arrowok="t"/>
            </v:shape>
            <v:shape id="_x0000_s1031" style="position:absolute;left:300;top:5334;width:3961;height:233" coordorigin="300,5334" coordsize="3961,233" path="m300,5567r3961,l4261,5334r-3961,l300,5567xe" fillcolor="#f9eeee" stroked="f">
              <v:path arrowok="t"/>
            </v:shape>
            <v:shape id="_x0000_s1030" style="position:absolute;left:300;top:5567;width:3961;height:233" coordorigin="300,5567" coordsize="3961,233" path="m300,5799r3961,l4261,5567r-3961,l300,5799xe" fillcolor="#f9eeee" stroked="f">
              <v:path arrowok="t"/>
            </v:shape>
            <v:shape id="_x0000_s1126" style="position:absolute;width:4261;height:600" coordsize="4261,600" path="m,600r4261,l4261,,,,,600xe" fillcolor="#f9eeee" stroked="f">
              <v:path arrowok="t"/>
            </v:shape>
            <v:shape id="_x0000_s1125" style="position:absolute;top:5799;width:4261;height:600" coordorigin=",5799" coordsize="4261,600" path="m,6399r4261,l4261,5799,,5799r,600xe" fillcolor="#f9eeee" stroked="f">
              <v:path arrowok="t"/>
            </v:shape>
            <v:shape id="_x0000_s1124" style="position:absolute;top:15202;width:4261;height:600" coordorigin=",15202" coordsize="4261,600" path="m,15802r4261,l4261,15202,,15202r,600xe" fillcolor="#f9eeee" stroked="f">
              <v:path arrowok="t"/>
            </v:shape>
            <w10:wrap anchorx="page" anchory="page"/>
          </v:group>
        </w:pict>
      </w: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Pr="00CC0AFD" w:rsidRDefault="002C5D96" w:rsidP="00CC0AFD">
      <w:pPr>
        <w:spacing w:before="28"/>
        <w:ind w:left="400"/>
        <w:rPr>
          <w:rFonts w:ascii="Trebuchet MS" w:eastAsia="Trebuchet MS" w:hAnsi="Trebuchet MS" w:cs="Trebuchet MS"/>
          <w:b/>
          <w:color w:val="343A2F"/>
          <w:sz w:val="24"/>
          <w:szCs w:val="24"/>
        </w:rPr>
      </w:pPr>
      <w:r w:rsidRPr="00CC0AFD">
        <w:rPr>
          <w:rFonts w:ascii="Trebuchet MS" w:eastAsia="Trebuchet MS" w:hAnsi="Trebuchet MS" w:cs="Trebuchet MS"/>
          <w:b/>
          <w:color w:val="343A2F"/>
          <w:sz w:val="24"/>
          <w:szCs w:val="24"/>
        </w:rPr>
        <w:t>LANGUAGE KNOWN</w:t>
      </w:r>
    </w:p>
    <w:p w:rsidR="00B1374A" w:rsidRDefault="00B1374A">
      <w:pPr>
        <w:spacing w:before="8" w:line="180" w:lineRule="exact"/>
        <w:rPr>
          <w:sz w:val="19"/>
          <w:szCs w:val="19"/>
        </w:rPr>
      </w:pPr>
    </w:p>
    <w:p w:rsidR="00B1374A" w:rsidRDefault="002C5D96">
      <w:pPr>
        <w:ind w:left="460"/>
        <w:rPr>
          <w:rFonts w:ascii="Trebuchet MS" w:eastAsia="Trebuchet MS" w:hAnsi="Trebuchet MS" w:cs="Trebuchet MS"/>
        </w:rPr>
      </w:pPr>
      <w:r>
        <w:rPr>
          <w:color w:val="343A2F"/>
          <w:w w:val="99"/>
        </w:rPr>
        <w:t>●</w:t>
      </w:r>
      <w:r>
        <w:rPr>
          <w:rFonts w:ascii="Trebuchet MS" w:eastAsia="Trebuchet MS" w:hAnsi="Trebuchet MS" w:cs="Trebuchet MS"/>
          <w:color w:val="343A2F"/>
          <w:w w:val="99"/>
        </w:rPr>
        <w:t>English</w:t>
      </w:r>
    </w:p>
    <w:p w:rsidR="00B1374A" w:rsidRDefault="002C5D96">
      <w:pPr>
        <w:ind w:left="460"/>
        <w:rPr>
          <w:rFonts w:ascii="Trebuchet MS" w:eastAsia="Trebuchet MS" w:hAnsi="Trebuchet MS" w:cs="Trebuchet MS"/>
        </w:rPr>
      </w:pPr>
      <w:r>
        <w:rPr>
          <w:color w:val="343A2F"/>
          <w:w w:val="99"/>
        </w:rPr>
        <w:t>●</w:t>
      </w:r>
      <w:r w:rsidR="007824F3">
        <w:rPr>
          <w:rFonts w:ascii="Trebuchet MS" w:eastAsia="Trebuchet MS" w:hAnsi="Trebuchet MS" w:cs="Trebuchet MS"/>
          <w:color w:val="343A2F"/>
          <w:w w:val="99"/>
        </w:rPr>
        <w:t>Telugu</w:t>
      </w:r>
    </w:p>
    <w:p w:rsidR="00B1374A" w:rsidRDefault="002C5D96">
      <w:pPr>
        <w:ind w:left="460"/>
        <w:rPr>
          <w:rFonts w:ascii="Trebuchet MS" w:eastAsia="Trebuchet MS" w:hAnsi="Trebuchet MS" w:cs="Trebuchet MS"/>
        </w:rPr>
      </w:pPr>
      <w:r>
        <w:rPr>
          <w:color w:val="343A2F"/>
          <w:w w:val="99"/>
        </w:rPr>
        <w:t>●</w:t>
      </w:r>
      <w:r w:rsidR="007824F3">
        <w:rPr>
          <w:rFonts w:ascii="Trebuchet MS" w:eastAsia="Trebuchet MS" w:hAnsi="Trebuchet MS" w:cs="Trebuchet MS"/>
          <w:color w:val="343A2F"/>
          <w:w w:val="99"/>
        </w:rPr>
        <w:t>Tamil</w:t>
      </w:r>
    </w:p>
    <w:p w:rsidR="00B1374A" w:rsidRDefault="00B1374A">
      <w:pPr>
        <w:spacing w:line="200" w:lineRule="exact"/>
      </w:pPr>
    </w:p>
    <w:p w:rsidR="00B1374A" w:rsidRDefault="00B1374A">
      <w:pPr>
        <w:spacing w:before="4" w:line="260" w:lineRule="exact"/>
        <w:rPr>
          <w:sz w:val="26"/>
          <w:szCs w:val="26"/>
        </w:rPr>
      </w:pPr>
    </w:p>
    <w:p w:rsidR="00DC0CE3" w:rsidRPr="006F4631" w:rsidRDefault="006F4631" w:rsidP="00DC0CE3">
      <w:pPr>
        <w:spacing w:before="70"/>
        <w:ind w:firstLine="360"/>
        <w:rPr>
          <w:rFonts w:ascii="Trebuchet MS" w:eastAsia="Trebuchet MS" w:hAnsi="Trebuchet MS" w:cs="Trebuchet MS"/>
          <w:b/>
          <w:color w:val="343A2F"/>
          <w:sz w:val="18"/>
          <w:szCs w:val="18"/>
        </w:rPr>
      </w:pPr>
      <w:r w:rsidRPr="006F4631">
        <w:rPr>
          <w:rFonts w:ascii="Trebuchet MS" w:eastAsia="Trebuchet MS" w:hAnsi="Trebuchet MS" w:cs="Trebuchet MS"/>
          <w:b/>
          <w:color w:val="343A2F"/>
          <w:sz w:val="18"/>
          <w:szCs w:val="18"/>
        </w:rPr>
        <w:t>ADDITIONAL INFORMATION</w:t>
      </w:r>
    </w:p>
    <w:p w:rsidR="00DC0CE3" w:rsidRPr="006F4631" w:rsidRDefault="00DC0CE3" w:rsidP="006F4631">
      <w:pPr>
        <w:spacing w:before="70"/>
        <w:ind w:left="360"/>
        <w:rPr>
          <w:rFonts w:ascii="Trebuchet MS" w:eastAsia="Trebuchet MS" w:hAnsi="Trebuchet MS" w:cs="Trebuchet MS"/>
          <w:color w:val="343A2F"/>
          <w:w w:val="99"/>
        </w:rPr>
      </w:pPr>
      <w:r w:rsidRPr="006F4631">
        <w:rPr>
          <w:rFonts w:ascii="Trebuchet MS" w:eastAsia="Trebuchet MS" w:hAnsi="Trebuchet MS" w:cs="Trebuchet MS"/>
          <w:b/>
          <w:color w:val="343A2F"/>
          <w:w w:val="99"/>
        </w:rPr>
        <w:t>DOB</w:t>
      </w:r>
      <w:r w:rsidRPr="006F4631">
        <w:rPr>
          <w:rFonts w:ascii="Trebuchet MS" w:eastAsia="Trebuchet MS" w:hAnsi="Trebuchet MS" w:cs="Trebuchet MS"/>
          <w:color w:val="343A2F"/>
          <w:w w:val="99"/>
        </w:rPr>
        <w:t>: 24FEB 1996</w:t>
      </w:r>
    </w:p>
    <w:p w:rsidR="006F4631" w:rsidRPr="006F4631" w:rsidRDefault="00DC0CE3" w:rsidP="006F4631">
      <w:pPr>
        <w:spacing w:before="70"/>
        <w:ind w:left="360"/>
        <w:rPr>
          <w:rFonts w:ascii="Trebuchet MS" w:eastAsia="Trebuchet MS" w:hAnsi="Trebuchet MS" w:cs="Trebuchet MS"/>
          <w:sz w:val="24"/>
          <w:szCs w:val="24"/>
        </w:rPr>
      </w:pPr>
      <w:r w:rsidRPr="006F4631">
        <w:rPr>
          <w:rFonts w:ascii="Trebuchet MS" w:eastAsia="Trebuchet MS" w:hAnsi="Trebuchet MS" w:cs="Trebuchet MS"/>
          <w:b/>
          <w:color w:val="343A2F"/>
          <w:w w:val="99"/>
        </w:rPr>
        <w:t>Marital Status</w:t>
      </w:r>
      <w:r w:rsidRPr="006F4631">
        <w:rPr>
          <w:rFonts w:ascii="Trebuchet MS" w:eastAsia="Trebuchet MS" w:hAnsi="Trebuchet MS" w:cs="Trebuchet MS"/>
          <w:color w:val="343A2F"/>
          <w:w w:val="99"/>
        </w:rPr>
        <w:t>: Single</w:t>
      </w:r>
    </w:p>
    <w:p w:rsidR="006F4631" w:rsidRDefault="006F4631" w:rsidP="006F4631">
      <w:pPr>
        <w:spacing w:before="70"/>
        <w:ind w:left="360"/>
      </w:pPr>
      <w:r w:rsidRPr="006F4631">
        <w:rPr>
          <w:rFonts w:ascii="Trebuchet MS" w:eastAsia="Trebuchet MS" w:hAnsi="Trebuchet MS" w:cs="Trebuchet MS"/>
          <w:b/>
          <w:color w:val="343A2F"/>
          <w:w w:val="99"/>
        </w:rPr>
        <w:t>Passport: Available</w:t>
      </w: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B1374A" w:rsidRPr="006F4631" w:rsidRDefault="002C5D96" w:rsidP="006F4631">
      <w:pPr>
        <w:spacing w:before="70"/>
        <w:ind w:left="360"/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  <w:r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lastRenderedPageBreak/>
        <w:t>BEING A SCRUM M</w:t>
      </w:r>
      <w:r w:rsidR="007824F3"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ASTER</w:t>
      </w:r>
      <w:r w:rsidR="0092144F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LAST 1 YEAR 8 MONTHS</w:t>
      </w:r>
    </w:p>
    <w:p w:rsidR="00B1374A" w:rsidRDefault="00B1374A">
      <w:pPr>
        <w:spacing w:before="15" w:line="200" w:lineRule="exact"/>
      </w:pPr>
    </w:p>
    <w:p w:rsidR="00BE5BB8" w:rsidRDefault="007824F3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Facilitating </w:t>
      </w:r>
      <w:r w:rsidR="0092144F">
        <w:rPr>
          <w:rFonts w:ascii="Palatino Linotype" w:eastAsia="Trebuchet MS" w:hAnsi="Palatino Linotype" w:cs="Trebuchet MS"/>
          <w:color w:val="343A2F"/>
          <w:w w:val="99"/>
          <w:sz w:val="22"/>
        </w:rPr>
        <w:t>A</w:t>
      </w:r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gile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ceremonies to project</w:t>
      </w:r>
      <w:r w:rsidR="0092144F">
        <w:rPr>
          <w:rFonts w:ascii="Palatino Linotype" w:eastAsia="Trebuchet MS" w:hAnsi="Palatino Linotype" w:cs="Trebuchet MS"/>
          <w:color w:val="343A2F"/>
          <w:w w:val="99"/>
          <w:sz w:val="22"/>
        </w:rPr>
        <w:t>.</w:t>
      </w:r>
    </w:p>
    <w:p w:rsidR="00BE5BB8" w:rsidRPr="00C12D67" w:rsidRDefault="00BE5BB8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Transformed Ad-hoc system into Agile process</w:t>
      </w:r>
    </w:p>
    <w:p w:rsidR="007824F3" w:rsidRPr="00C12D67" w:rsidRDefault="007824F3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Helps Product owner to stick to scrum practices.</w:t>
      </w:r>
    </w:p>
    <w:p w:rsidR="007824F3" w:rsidRPr="00C12D67" w:rsidRDefault="007824F3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Coach team to adhere to standard agile practices and adjust to fit the team</w:t>
      </w:r>
    </w:p>
    <w:p w:rsidR="00C038D2" w:rsidRPr="00C12D67" w:rsidRDefault="00C038D2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Ensuring the maintenance of positive and on-going relationships with clients.</w:t>
      </w:r>
    </w:p>
    <w:p w:rsidR="007824F3" w:rsidRDefault="007824F3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Focused on guiding the teams towards improving the way they work.</w:t>
      </w:r>
    </w:p>
    <w:p w:rsidR="0092144F" w:rsidRPr="0092144F" w:rsidRDefault="0092144F" w:rsidP="0092144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Monitoring daily operations and enhance processes to maximize efficiency.</w:t>
      </w:r>
    </w:p>
    <w:p w:rsidR="007824F3" w:rsidRPr="00C12D67" w:rsidRDefault="007824F3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Organized and facilitated project planning, daily stand-up meetings, reviews, retrospectives, sprint, release planning, demos, and other Scrum-related meetings.</w:t>
      </w:r>
    </w:p>
    <w:p w:rsidR="00BE5BB8" w:rsidRPr="00C12D67" w:rsidRDefault="007824F3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Worked with Product Owner to consistently groom the backlog.</w:t>
      </w:r>
    </w:p>
    <w:p w:rsidR="00BE5BB8" w:rsidRPr="00C12D67" w:rsidRDefault="00BE5BB8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Assisted team to remove impediments by having an understanding the control and release processes</w:t>
      </w:r>
    </w:p>
    <w:p w:rsidR="007824F3" w:rsidRPr="00C12D67" w:rsidRDefault="007824F3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Cooperated team to solve problems rather than provide solutions</w:t>
      </w:r>
      <w:r w:rsidR="00BE5BB8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.</w:t>
      </w:r>
    </w:p>
    <w:p w:rsidR="007824F3" w:rsidRDefault="007824F3">
      <w:pPr>
        <w:spacing w:before="15" w:line="200" w:lineRule="exact"/>
      </w:pPr>
    </w:p>
    <w:p w:rsidR="00DC0CE3" w:rsidRDefault="00DC0CE3">
      <w:pPr>
        <w:spacing w:before="15" w:line="200" w:lineRule="exact"/>
      </w:pPr>
    </w:p>
    <w:p w:rsidR="00DC0CE3" w:rsidRDefault="00DC0CE3">
      <w:pPr>
        <w:spacing w:before="15" w:line="200" w:lineRule="exact"/>
      </w:pPr>
    </w:p>
    <w:sectPr w:rsidR="00DC0CE3" w:rsidSect="003001CC">
      <w:pgSz w:w="12240" w:h="15840"/>
      <w:pgMar w:top="520" w:right="440" w:bottom="280" w:left="200" w:header="720" w:footer="720" w:gutter="0"/>
      <w:cols w:num="2" w:space="720" w:equalWidth="0">
        <w:col w:w="2717" w:space="1704"/>
        <w:col w:w="71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D98"/>
    <w:multiLevelType w:val="hybridMultilevel"/>
    <w:tmpl w:val="012A22B8"/>
    <w:lvl w:ilvl="0" w:tplc="3F286F68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12C6B1C">
      <w:numFmt w:val="bullet"/>
      <w:lvlText w:val=""/>
      <w:lvlJc w:val="left"/>
      <w:pPr>
        <w:ind w:left="490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FC62D22">
      <w:numFmt w:val="bullet"/>
      <w:lvlText w:val="•"/>
      <w:lvlJc w:val="left"/>
      <w:pPr>
        <w:ind w:left="5206" w:hanging="284"/>
      </w:pPr>
      <w:rPr>
        <w:rFonts w:hint="default"/>
        <w:lang w:val="en-US" w:eastAsia="en-US" w:bidi="en-US"/>
      </w:rPr>
    </w:lvl>
    <w:lvl w:ilvl="3" w:tplc="EC10AFC4">
      <w:numFmt w:val="bullet"/>
      <w:lvlText w:val="•"/>
      <w:lvlJc w:val="left"/>
      <w:pPr>
        <w:ind w:left="5513" w:hanging="284"/>
      </w:pPr>
      <w:rPr>
        <w:rFonts w:hint="default"/>
        <w:lang w:val="en-US" w:eastAsia="en-US" w:bidi="en-US"/>
      </w:rPr>
    </w:lvl>
    <w:lvl w:ilvl="4" w:tplc="84088B94">
      <w:numFmt w:val="bullet"/>
      <w:lvlText w:val="•"/>
      <w:lvlJc w:val="left"/>
      <w:pPr>
        <w:ind w:left="5819" w:hanging="284"/>
      </w:pPr>
      <w:rPr>
        <w:rFonts w:hint="default"/>
        <w:lang w:val="en-US" w:eastAsia="en-US" w:bidi="en-US"/>
      </w:rPr>
    </w:lvl>
    <w:lvl w:ilvl="5" w:tplc="150E12C4">
      <w:numFmt w:val="bullet"/>
      <w:lvlText w:val="•"/>
      <w:lvlJc w:val="left"/>
      <w:pPr>
        <w:ind w:left="6126" w:hanging="284"/>
      </w:pPr>
      <w:rPr>
        <w:rFonts w:hint="default"/>
        <w:lang w:val="en-US" w:eastAsia="en-US" w:bidi="en-US"/>
      </w:rPr>
    </w:lvl>
    <w:lvl w:ilvl="6" w:tplc="5BFE718E">
      <w:numFmt w:val="bullet"/>
      <w:lvlText w:val="•"/>
      <w:lvlJc w:val="left"/>
      <w:pPr>
        <w:ind w:left="6432" w:hanging="284"/>
      </w:pPr>
      <w:rPr>
        <w:rFonts w:hint="default"/>
        <w:lang w:val="en-US" w:eastAsia="en-US" w:bidi="en-US"/>
      </w:rPr>
    </w:lvl>
    <w:lvl w:ilvl="7" w:tplc="D35AC81E">
      <w:numFmt w:val="bullet"/>
      <w:lvlText w:val="•"/>
      <w:lvlJc w:val="left"/>
      <w:pPr>
        <w:ind w:left="6739" w:hanging="284"/>
      </w:pPr>
      <w:rPr>
        <w:rFonts w:hint="default"/>
        <w:lang w:val="en-US" w:eastAsia="en-US" w:bidi="en-US"/>
      </w:rPr>
    </w:lvl>
    <w:lvl w:ilvl="8" w:tplc="A1F00310">
      <w:numFmt w:val="bullet"/>
      <w:lvlText w:val="•"/>
      <w:lvlJc w:val="left"/>
      <w:pPr>
        <w:ind w:left="7045" w:hanging="284"/>
      </w:pPr>
      <w:rPr>
        <w:rFonts w:hint="default"/>
        <w:lang w:val="en-US" w:eastAsia="en-US" w:bidi="en-US"/>
      </w:rPr>
    </w:lvl>
  </w:abstractNum>
  <w:abstractNum w:abstractNumId="1">
    <w:nsid w:val="28883638"/>
    <w:multiLevelType w:val="hybridMultilevel"/>
    <w:tmpl w:val="943ADCC4"/>
    <w:lvl w:ilvl="0" w:tplc="FBB4BF30">
      <w:numFmt w:val="bullet"/>
      <w:lvlText w:val="•"/>
      <w:lvlJc w:val="left"/>
      <w:pPr>
        <w:ind w:left="720" w:hanging="360"/>
      </w:pPr>
      <w:rPr>
        <w:rFonts w:hint="default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61B75"/>
    <w:multiLevelType w:val="hybridMultilevel"/>
    <w:tmpl w:val="3B4C65E4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A0333"/>
    <w:multiLevelType w:val="hybridMultilevel"/>
    <w:tmpl w:val="A462C488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A4905"/>
    <w:multiLevelType w:val="hybridMultilevel"/>
    <w:tmpl w:val="FD2C24E8"/>
    <w:lvl w:ilvl="0" w:tplc="985C7198">
      <w:numFmt w:val="bullet"/>
      <w:lvlText w:val="●"/>
      <w:lvlJc w:val="left"/>
      <w:pPr>
        <w:ind w:left="72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17B3A"/>
    <w:multiLevelType w:val="hybridMultilevel"/>
    <w:tmpl w:val="530A4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722AA5"/>
    <w:multiLevelType w:val="multilevel"/>
    <w:tmpl w:val="6E32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9847502"/>
    <w:multiLevelType w:val="hybridMultilevel"/>
    <w:tmpl w:val="427631C0"/>
    <w:lvl w:ilvl="0" w:tplc="985C7198">
      <w:numFmt w:val="bullet"/>
      <w:lvlText w:val="●"/>
      <w:lvlJc w:val="left"/>
      <w:pPr>
        <w:ind w:left="72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C4BA9"/>
    <w:multiLevelType w:val="hybridMultilevel"/>
    <w:tmpl w:val="B4CEE73E"/>
    <w:lvl w:ilvl="0" w:tplc="CD8A9D16">
      <w:numFmt w:val="bullet"/>
      <w:lvlText w:val="●"/>
      <w:lvlJc w:val="left"/>
      <w:pPr>
        <w:ind w:left="576" w:hanging="360"/>
      </w:pPr>
      <w:rPr>
        <w:rFonts w:ascii="Times New Roman" w:eastAsia="Times New Roman" w:hAnsi="Times New Roman" w:cs="Times New Roman" w:hint="default"/>
        <w:color w:val="343A2F"/>
        <w:w w:val="99"/>
        <w:sz w:val="20"/>
        <w:szCs w:val="20"/>
        <w:lang w:val="en-US" w:eastAsia="en-US" w:bidi="en-US"/>
      </w:rPr>
    </w:lvl>
    <w:lvl w:ilvl="1" w:tplc="BD1ECB86">
      <w:numFmt w:val="bullet"/>
      <w:lvlText w:val="•"/>
      <w:lvlJc w:val="left"/>
      <w:pPr>
        <w:ind w:left="771" w:hanging="360"/>
      </w:pPr>
      <w:rPr>
        <w:rFonts w:hint="default"/>
        <w:lang w:val="en-US" w:eastAsia="en-US" w:bidi="en-US"/>
      </w:rPr>
    </w:lvl>
    <w:lvl w:ilvl="2" w:tplc="8E305636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en-US"/>
      </w:rPr>
    </w:lvl>
    <w:lvl w:ilvl="3" w:tplc="F1526F1E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en-US"/>
      </w:rPr>
    </w:lvl>
    <w:lvl w:ilvl="4" w:tplc="2B3869E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en-US"/>
      </w:rPr>
    </w:lvl>
    <w:lvl w:ilvl="5" w:tplc="6B028366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en-US"/>
      </w:rPr>
    </w:lvl>
    <w:lvl w:ilvl="6" w:tplc="73FA9C3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en-US"/>
      </w:rPr>
    </w:lvl>
    <w:lvl w:ilvl="7" w:tplc="DE3AD16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en-US"/>
      </w:rPr>
    </w:lvl>
    <w:lvl w:ilvl="8" w:tplc="4DC604E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en-US"/>
      </w:rPr>
    </w:lvl>
  </w:abstractNum>
  <w:abstractNum w:abstractNumId="9">
    <w:nsid w:val="5E203F61"/>
    <w:multiLevelType w:val="hybridMultilevel"/>
    <w:tmpl w:val="9CA25FA0"/>
    <w:lvl w:ilvl="0" w:tplc="985C7198">
      <w:numFmt w:val="bullet"/>
      <w:lvlText w:val="●"/>
      <w:lvlJc w:val="left"/>
      <w:pPr>
        <w:ind w:left="72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97A5E"/>
    <w:multiLevelType w:val="hybridMultilevel"/>
    <w:tmpl w:val="5498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3057D"/>
    <w:multiLevelType w:val="hybridMultilevel"/>
    <w:tmpl w:val="96E07FAA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27629"/>
    <w:multiLevelType w:val="hybridMultilevel"/>
    <w:tmpl w:val="86420BBC"/>
    <w:lvl w:ilvl="0" w:tplc="985C7198">
      <w:numFmt w:val="bullet"/>
      <w:lvlText w:val="●"/>
      <w:lvlJc w:val="left"/>
      <w:pPr>
        <w:ind w:left="1020" w:hanging="360"/>
      </w:pPr>
      <w:rPr>
        <w:rFonts w:hint="default"/>
        <w:w w:val="99"/>
        <w:lang w:val="en-US" w:eastAsia="en-US" w:bidi="en-US"/>
      </w:rPr>
    </w:lvl>
    <w:lvl w:ilvl="1" w:tplc="5B3693F2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2" w:tplc="43FA1CEA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en-US"/>
      </w:rPr>
    </w:lvl>
    <w:lvl w:ilvl="3" w:tplc="98EC1CA2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en-US"/>
      </w:rPr>
    </w:lvl>
    <w:lvl w:ilvl="4" w:tplc="C406B0F6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en-US"/>
      </w:rPr>
    </w:lvl>
    <w:lvl w:ilvl="5" w:tplc="4F5AAFBA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en-US"/>
      </w:rPr>
    </w:lvl>
    <w:lvl w:ilvl="6" w:tplc="0734AA1C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7" w:tplc="784A29B6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8" w:tplc="93468664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en-US"/>
      </w:rPr>
    </w:lvl>
  </w:abstractNum>
  <w:abstractNum w:abstractNumId="13">
    <w:nsid w:val="6C3D4171"/>
    <w:multiLevelType w:val="hybridMultilevel"/>
    <w:tmpl w:val="A4061AB8"/>
    <w:lvl w:ilvl="0" w:tplc="985C7198">
      <w:numFmt w:val="bullet"/>
      <w:lvlText w:val="●"/>
      <w:lvlJc w:val="left"/>
      <w:pPr>
        <w:ind w:left="720" w:hanging="360"/>
      </w:pPr>
      <w:rPr>
        <w:rFonts w:hint="default"/>
        <w:w w:val="99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D5363"/>
    <w:multiLevelType w:val="hybridMultilevel"/>
    <w:tmpl w:val="90743E68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91990"/>
    <w:multiLevelType w:val="hybridMultilevel"/>
    <w:tmpl w:val="A3B83AB2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F0F5A"/>
    <w:multiLevelType w:val="hybridMultilevel"/>
    <w:tmpl w:val="381E47E0"/>
    <w:lvl w:ilvl="0" w:tplc="C66C9DA2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43A2F"/>
        <w:w w:val="99"/>
        <w:sz w:val="20"/>
        <w:szCs w:val="20"/>
        <w:lang w:val="en-US" w:eastAsia="en-US" w:bidi="en-US"/>
      </w:rPr>
    </w:lvl>
    <w:lvl w:ilvl="1" w:tplc="FCC0DC3A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en-US"/>
      </w:rPr>
    </w:lvl>
    <w:lvl w:ilvl="2" w:tplc="57E2FC30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en-US"/>
      </w:rPr>
    </w:lvl>
    <w:lvl w:ilvl="3" w:tplc="5EDA4022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en-US"/>
      </w:rPr>
    </w:lvl>
    <w:lvl w:ilvl="4" w:tplc="E99A37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en-US"/>
      </w:rPr>
    </w:lvl>
    <w:lvl w:ilvl="5" w:tplc="7E202714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en-US"/>
      </w:rPr>
    </w:lvl>
    <w:lvl w:ilvl="6" w:tplc="9B34BABC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en-US"/>
      </w:rPr>
    </w:lvl>
    <w:lvl w:ilvl="7" w:tplc="2D3CC176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en-US"/>
      </w:rPr>
    </w:lvl>
    <w:lvl w:ilvl="8" w:tplc="79FC2B5E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en-US"/>
      </w:rPr>
    </w:lvl>
  </w:abstractNum>
  <w:abstractNum w:abstractNumId="17">
    <w:nsid w:val="76FF6241"/>
    <w:multiLevelType w:val="multilevel"/>
    <w:tmpl w:val="3F726DEC"/>
    <w:lvl w:ilvl="0">
      <w:numFmt w:val="bullet"/>
      <w:lvlText w:val="●"/>
      <w:lvlJc w:val="left"/>
      <w:pPr>
        <w:ind w:left="1492" w:hanging="36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●"/>
      <w:lvlJc w:val="left"/>
      <w:pPr>
        <w:ind w:left="1619" w:hanging="271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620" w:hanging="271"/>
      </w:pPr>
    </w:lvl>
    <w:lvl w:ilvl="3">
      <w:numFmt w:val="bullet"/>
      <w:lvlText w:val="•"/>
      <w:lvlJc w:val="left"/>
      <w:pPr>
        <w:ind w:left="2805" w:hanging="271"/>
      </w:pPr>
    </w:lvl>
    <w:lvl w:ilvl="4">
      <w:numFmt w:val="bullet"/>
      <w:lvlText w:val="•"/>
      <w:lvlJc w:val="left"/>
      <w:pPr>
        <w:ind w:left="3990" w:hanging="271"/>
      </w:pPr>
    </w:lvl>
    <w:lvl w:ilvl="5">
      <w:numFmt w:val="bullet"/>
      <w:lvlText w:val="•"/>
      <w:lvlJc w:val="left"/>
      <w:pPr>
        <w:ind w:left="5175" w:hanging="271"/>
      </w:pPr>
    </w:lvl>
    <w:lvl w:ilvl="6">
      <w:numFmt w:val="bullet"/>
      <w:lvlText w:val="•"/>
      <w:lvlJc w:val="left"/>
      <w:pPr>
        <w:ind w:left="6360" w:hanging="271"/>
      </w:pPr>
    </w:lvl>
    <w:lvl w:ilvl="7">
      <w:numFmt w:val="bullet"/>
      <w:lvlText w:val="•"/>
      <w:lvlJc w:val="left"/>
      <w:pPr>
        <w:ind w:left="7545" w:hanging="271"/>
      </w:pPr>
    </w:lvl>
    <w:lvl w:ilvl="8">
      <w:numFmt w:val="bullet"/>
      <w:lvlText w:val="•"/>
      <w:lvlJc w:val="left"/>
      <w:pPr>
        <w:ind w:left="8730" w:hanging="271"/>
      </w:pPr>
    </w:lvl>
  </w:abstractNum>
  <w:abstractNum w:abstractNumId="18">
    <w:nsid w:val="7FAA67E8"/>
    <w:multiLevelType w:val="hybridMultilevel"/>
    <w:tmpl w:val="0F2C91C2"/>
    <w:lvl w:ilvl="0" w:tplc="3FA61B7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BB4BF3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32007494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EB4C789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DADCC762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 w:tplc="6D387D0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 w:tplc="7D7226D6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7" w:tplc="39784284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  <w:lvl w:ilvl="8" w:tplc="456E0622"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15"/>
  </w:num>
  <w:num w:numId="6">
    <w:abstractNumId w:val="14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17"/>
  </w:num>
  <w:num w:numId="13">
    <w:abstractNumId w:val="5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374A"/>
    <w:rsid w:val="001C11B9"/>
    <w:rsid w:val="002C5D96"/>
    <w:rsid w:val="003001CC"/>
    <w:rsid w:val="00510E00"/>
    <w:rsid w:val="00657681"/>
    <w:rsid w:val="006F4631"/>
    <w:rsid w:val="007824F3"/>
    <w:rsid w:val="00873B02"/>
    <w:rsid w:val="008F208F"/>
    <w:rsid w:val="0092144F"/>
    <w:rsid w:val="00921F3D"/>
    <w:rsid w:val="00941891"/>
    <w:rsid w:val="00950E8C"/>
    <w:rsid w:val="00B1374A"/>
    <w:rsid w:val="00B82527"/>
    <w:rsid w:val="00BE5BB8"/>
    <w:rsid w:val="00C038D2"/>
    <w:rsid w:val="00C12D67"/>
    <w:rsid w:val="00C85EC6"/>
    <w:rsid w:val="00CC0AFD"/>
    <w:rsid w:val="00DC0CE3"/>
    <w:rsid w:val="00DE7D29"/>
    <w:rsid w:val="00EB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CC0AF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C0AF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0AFD"/>
    <w:rPr>
      <w:lang w:bidi="en-US"/>
    </w:rPr>
  </w:style>
  <w:style w:type="character" w:styleId="Hyperlink">
    <w:name w:val="Hyperlink"/>
    <w:basedOn w:val="DefaultParagraphFont"/>
    <w:uiPriority w:val="99"/>
    <w:unhideWhenUsed/>
    <w:rsid w:val="007824F3"/>
    <w:rPr>
      <w:color w:val="0000FF" w:themeColor="hyperlink"/>
      <w:u w:val="single"/>
    </w:rPr>
  </w:style>
  <w:style w:type="paragraph" w:customStyle="1" w:styleId="Default">
    <w:name w:val="Default"/>
    <w:rsid w:val="00B825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C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CC0AF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C0AF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0AFD"/>
    <w:rPr>
      <w:lang w:bidi="en-US"/>
    </w:rPr>
  </w:style>
  <w:style w:type="character" w:styleId="Hyperlink">
    <w:name w:val="Hyperlink"/>
    <w:basedOn w:val="DefaultParagraphFont"/>
    <w:uiPriority w:val="99"/>
    <w:unhideWhenUsed/>
    <w:rsid w:val="007824F3"/>
    <w:rPr>
      <w:color w:val="0000FF" w:themeColor="hyperlink"/>
      <w:u w:val="single"/>
    </w:rPr>
  </w:style>
  <w:style w:type="paragraph" w:customStyle="1" w:styleId="Default">
    <w:name w:val="Default"/>
    <w:rsid w:val="00B825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C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dattasai.cha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D85F-9441-4E26-B761-EBD85BA4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 SubramanyamSai</dc:creator>
  <cp:lastModifiedBy>ankush</cp:lastModifiedBy>
  <cp:revision>2</cp:revision>
  <dcterms:created xsi:type="dcterms:W3CDTF">2021-07-01T11:06:00Z</dcterms:created>
  <dcterms:modified xsi:type="dcterms:W3CDTF">2021-07-01T11:06:00Z</dcterms:modified>
</cp:coreProperties>
</file>