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eGrid"/>
        <w:tblW w:w="11294" w:type="dxa"/>
        <w:tblInd w:w="-72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0"/>
        <w:gridCol w:w="3644"/>
      </w:tblGrid>
      <w:tr w:rsidR="003518F8" w:rsidRPr="00501FD5" w:rsidTr="00F97664">
        <w:trPr>
          <w:trHeight w:val="1583"/>
        </w:trPr>
        <w:tc>
          <w:tcPr>
            <w:tcW w:w="11294" w:type="dxa"/>
            <w:gridSpan w:val="2"/>
          </w:tcPr>
          <w:p w:rsidR="003518F8" w:rsidRPr="00501FD5" w:rsidRDefault="0078715A" w:rsidP="00BE2CB5">
            <w:pPr>
              <w:ind w:right="-108" w:hanging="108"/>
              <w:rPr>
                <w:rFonts w:cstheme="minorHAnsi"/>
              </w:rPr>
            </w:pPr>
            <w:r w:rsidRPr="0078715A">
              <w:rPr>
                <w:rFonts w:cstheme="minorHAnsi"/>
                <w:noProof/>
              </w:rPr>
              <w:pict>
                <v:rect id="Rectangle 2" o:spid="_x0000_s1026" style="position:absolute;margin-left:-.5pt;margin-top:.15pt;width:98.8pt;height:105pt;z-index:251611648;visibility:visibl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" stroked="f" strokeweight="1pt">
                  <v:fill r:id="rId6" o:title="" recolor="t" rotate="t" type="frame"/>
                  <v:textbox>
                    <w:txbxContent>
                      <w:p w:rsidR="003518F8" w:rsidRPr="000A60C3" w:rsidRDefault="003518F8" w:rsidP="003518F8">
                        <w:pPr>
                          <w:jc w:val="center"/>
                          <w:rPr>
                            <w:color w:val="00B0F0"/>
                          </w:rPr>
                        </w:pPr>
                      </w:p>
                    </w:txbxContent>
                  </v:textbox>
                </v:rect>
              </w:pict>
            </w:r>
            <w:r w:rsidRPr="0078715A">
              <w:rPr>
                <w:rFonts w:cstheme="minorHAnsi"/>
                <w:noProof/>
              </w:rPr>
            </w:r>
            <w:r>
              <w:rPr>
                <w:rFonts w:cstheme="minorHAnsi"/>
                <w:noProof/>
              </w:rPr>
              <w:pict>
                <v:rect id="Rectangle 1" o:spid="_x0000_s1041" style="width:563.25pt;height:109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" fillcolor="white [3212]" strokecolor="#365f91 [2404]" strokeweight="2pt">
                  <v:textbox>
                    <w:txbxContent>
                      <w:tbl>
                        <w:tblPr>
                          <w:tblStyle w:val="TableGrid"/>
                          <w:tblW w:w="10710" w:type="dxa"/>
                          <w:tblInd w:w="-7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>
                        <w:tblGrid>
                          <w:gridCol w:w="10710"/>
                        </w:tblGrid>
                        <w:tr w:rsidR="003518F8" w:rsidTr="00CF7369">
                          <w:trPr>
                            <w:trHeight w:val="968"/>
                          </w:trPr>
                          <w:tc>
                            <w:tcPr>
                              <w:tcW w:w="10710" w:type="dxa"/>
                            </w:tcPr>
                            <w:p w:rsidR="009A1F35" w:rsidRDefault="0093350B" w:rsidP="0093350B">
                              <w:pPr>
                                <w:ind w:left="1872" w:right="-929"/>
                                <w:rPr>
                                  <w:rFonts w:cstheme="minorHAnsi"/>
                                  <w:b/>
                                  <w:color w:val="17365D" w:themeColor="text2" w:themeShade="BF"/>
                                  <w:sz w:val="32"/>
                                  <w:szCs w:val="26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17365D" w:themeColor="text2" w:themeShade="BF"/>
                                  <w:sz w:val="32"/>
                                  <w:szCs w:val="26"/>
                                </w:rPr>
                                <w:t xml:space="preserve">                             </w:t>
                              </w:r>
                              <w:proofErr w:type="spellStart"/>
                              <w:r w:rsidR="009A1F35" w:rsidRPr="009A1F35">
                                <w:rPr>
                                  <w:rFonts w:cstheme="minorHAnsi"/>
                                  <w:b/>
                                  <w:color w:val="17365D" w:themeColor="text2" w:themeShade="BF"/>
                                  <w:sz w:val="32"/>
                                  <w:szCs w:val="26"/>
                                </w:rPr>
                                <w:t>Balakrishna</w:t>
                              </w:r>
                              <w:proofErr w:type="spellEnd"/>
                              <w:r>
                                <w:rPr>
                                  <w:rFonts w:cstheme="minorHAnsi"/>
                                  <w:b/>
                                  <w:color w:val="17365D" w:themeColor="text2" w:themeShade="BF"/>
                                  <w:sz w:val="32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="009A1F35" w:rsidRPr="009A1F35">
                                <w:rPr>
                                  <w:rFonts w:cstheme="minorHAnsi"/>
                                  <w:b/>
                                  <w:color w:val="17365D" w:themeColor="text2" w:themeShade="BF"/>
                                  <w:sz w:val="32"/>
                                  <w:szCs w:val="26"/>
                                </w:rPr>
                                <w:t>Nadupuri</w:t>
                              </w:r>
                              <w:proofErr w:type="spellEnd"/>
                            </w:p>
                            <w:p w:rsidR="009A1F35" w:rsidRDefault="009A1F35" w:rsidP="006A2715">
                              <w:pPr>
                                <w:ind w:left="1872" w:right="-929"/>
                                <w:rPr>
                                  <w:rFonts w:cstheme="minorHAnsi"/>
                                  <w:b/>
                                  <w:color w:val="17365D" w:themeColor="text2" w:themeShade="BF"/>
                                  <w:sz w:val="32"/>
                                  <w:szCs w:val="26"/>
                                </w:rPr>
                              </w:pPr>
                            </w:p>
                            <w:p w:rsidR="009A1F35" w:rsidRPr="00924693" w:rsidRDefault="009A1F35" w:rsidP="006A2715">
                              <w:pPr>
                                <w:ind w:left="1872" w:right="-929"/>
                                <w:rPr>
                                  <w:rFonts w:cstheme="minorHAnsi"/>
                                  <w:color w:val="17365D" w:themeColor="text2" w:themeShade="BF"/>
                                  <w:sz w:val="4"/>
                                  <w:szCs w:val="26"/>
                                </w:rPr>
                              </w:pPr>
                            </w:p>
                            <w:p w:rsidR="0048550B" w:rsidRDefault="00924693" w:rsidP="000A60C3">
                              <w:pPr>
                                <w:ind w:left="1872" w:right="-198"/>
                                <w:jc w:val="center"/>
                                <w:rPr>
                                  <w:rFonts w:cstheme="minorHAnsi"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</w:pPr>
                              <w:r w:rsidRPr="00924693">
                                <w:rPr>
                                  <w:rFonts w:cstheme="minorHAnsi"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 xml:space="preserve">Targeting assignments in </w:t>
                              </w:r>
                              <w:r w:rsidR="009A1F35">
                                <w:rPr>
                                  <w:rFonts w:cstheme="minorHAnsi"/>
                                  <w:b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>Salesforce Development</w:t>
                              </w:r>
                              <w:r w:rsidRPr="00924693">
                                <w:rPr>
                                  <w:rFonts w:cstheme="minorHAnsi"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 xml:space="preserve"> with an organization of high repute in </w:t>
                              </w:r>
                              <w:r w:rsidR="009A1F35">
                                <w:rPr>
                                  <w:rFonts w:cstheme="minorHAnsi"/>
                                  <w:b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>IT</w:t>
                              </w:r>
                              <w:r w:rsidRPr="00924693">
                                <w:rPr>
                                  <w:rFonts w:cstheme="minorHAnsi"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 xml:space="preserve"> industry.</w:t>
                              </w:r>
                            </w:p>
                            <w:p w:rsidR="003518F8" w:rsidRDefault="0048550B" w:rsidP="000A60C3">
                              <w:pPr>
                                <w:ind w:left="1872" w:right="-198"/>
                                <w:jc w:val="center"/>
                                <w:rPr>
                                  <w:rFonts w:cstheme="minorHAnsi"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</w:pPr>
                              <w:r w:rsidRPr="0048550B">
                                <w:rPr>
                                  <w:rFonts w:cstheme="minorHAnsi"/>
                                  <w:b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>Location Preference:</w:t>
                              </w:r>
                              <w:r w:rsidR="009A1F35">
                                <w:rPr>
                                  <w:rFonts w:cstheme="minorHAnsi"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>Hyderabad</w:t>
                              </w:r>
                            </w:p>
                            <w:p w:rsidR="00F97664" w:rsidRPr="009B77B3" w:rsidRDefault="00F97664" w:rsidP="000A60C3">
                              <w:pPr>
                                <w:ind w:left="1872" w:right="-198"/>
                                <w:jc w:val="center"/>
                                <w:rPr>
                                  <w:rFonts w:ascii="Arial" w:hAnsi="Arial" w:cs="Arial"/>
                                  <w:color w:val="17365D" w:themeColor="text2" w:themeShade="BF"/>
                                  <w:szCs w:val="26"/>
                                </w:rPr>
                              </w:pPr>
                              <w:r w:rsidRPr="00F97664">
                                <w:rPr>
                                  <w:rFonts w:cstheme="minorHAnsi"/>
                                  <w:b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>LinkedIn</w:t>
                              </w:r>
                              <w:r>
                                <w:rPr>
                                  <w:rFonts w:cstheme="minorHAnsi"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 xml:space="preserve">: </w:t>
                              </w:r>
                              <w:r w:rsidR="00C7017B" w:rsidRPr="00C7017B">
                                <w:rPr>
                                  <w:rFonts w:cstheme="minorHAnsi"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>https://www.linkedin.com/in/balakrishna-nadupuri-528a19117/</w:t>
                              </w:r>
                            </w:p>
                            <w:p w:rsidR="003518F8" w:rsidRPr="009B77B3" w:rsidRDefault="003518F8" w:rsidP="006A2715">
                              <w:pPr>
                                <w:ind w:left="1872"/>
                                <w:rPr>
                                  <w:rFonts w:ascii="Arial" w:hAnsi="Arial" w:cs="Arial"/>
                                  <w:b/>
                                  <w:color w:val="17365D" w:themeColor="text2" w:themeShade="BF"/>
                                  <w:sz w:val="10"/>
                                  <w:szCs w:val="26"/>
                                </w:rPr>
                              </w:pPr>
                            </w:p>
                            <w:p w:rsidR="003518F8" w:rsidRPr="00924693" w:rsidRDefault="003518F8" w:rsidP="000A60C3">
                              <w:pPr>
                                <w:ind w:left="1872"/>
                                <w:jc w:val="center"/>
                                <w:rPr>
                                  <w:rFonts w:cstheme="minorHAnsi"/>
                                  <w:color w:val="244061" w:themeColor="accent1" w:themeShade="80"/>
                                  <w:sz w:val="26"/>
                                  <w:szCs w:val="26"/>
                                </w:rPr>
                              </w:pPr>
                              <w:r w:rsidRPr="0048550B">
                                <w:rPr>
                                  <w:rFonts w:cstheme="minorHAnsi"/>
                                  <w:b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>Ph</w:t>
                              </w:r>
                              <w:r w:rsidR="00F97664">
                                <w:rPr>
                                  <w:rFonts w:cstheme="minorHAnsi"/>
                                  <w:b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>.</w:t>
                              </w:r>
                              <w:r w:rsidRPr="0048550B">
                                <w:rPr>
                                  <w:rFonts w:cstheme="minorHAnsi"/>
                                  <w:b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>:</w:t>
                              </w:r>
                              <w:r w:rsidRPr="00924693">
                                <w:rPr>
                                  <w:rFonts w:cstheme="minorHAnsi"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 xml:space="preserve"> +91</w:t>
                              </w:r>
                              <w:r w:rsidR="006A2715" w:rsidRPr="00924693">
                                <w:rPr>
                                  <w:rFonts w:cstheme="minorHAnsi"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>-</w:t>
                              </w:r>
                              <w:r w:rsidR="009A1F35" w:rsidRPr="009A1F35">
                                <w:rPr>
                                  <w:rFonts w:cstheme="minorHAnsi"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>9666602775</w:t>
                              </w:r>
                              <w:r w:rsidR="009A1F35" w:rsidRPr="009A1F35">
                                <w:rPr>
                                  <w:rFonts w:cstheme="minorHAnsi"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ab/>
                              </w:r>
                              <w:r w:rsidR="00924693">
                                <w:rPr>
                                  <w:rFonts w:cstheme="minorHAnsi"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ab/>
                              </w:r>
                              <w:r w:rsidR="00924693">
                                <w:rPr>
                                  <w:rFonts w:cstheme="minorHAnsi"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ab/>
                              </w:r>
                              <w:r w:rsidR="00924693">
                                <w:rPr>
                                  <w:rFonts w:cstheme="minorHAnsi"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ab/>
                              </w:r>
                              <w:r w:rsidRPr="0048550B">
                                <w:rPr>
                                  <w:rFonts w:cstheme="minorHAnsi"/>
                                  <w:b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>Email:</w:t>
                              </w:r>
                              <w:r w:rsidR="008377E7">
                                <w:rPr>
                                  <w:rFonts w:cstheme="minorHAnsi"/>
                                  <w:b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 xml:space="preserve"> </w:t>
                              </w:r>
                              <w:r w:rsidR="00F510F4">
                                <w:rPr>
                                  <w:rFonts w:cstheme="minorHAnsi"/>
                                  <w:color w:val="17365D" w:themeColor="text2" w:themeShade="BF"/>
                                  <w:sz w:val="20"/>
                                  <w:szCs w:val="26"/>
                                </w:rPr>
                                <w:t>balasalesforce99@gmail.com</w:t>
                              </w:r>
                            </w:p>
                          </w:tc>
                        </w:tr>
                      </w:tbl>
                      <w:p w:rsidR="003518F8" w:rsidRPr="007C4DD9" w:rsidRDefault="003518F8" w:rsidP="003518F8">
                        <w:pPr>
                          <w:rPr>
                            <w:rFonts w:ascii="Arial" w:hAnsi="Arial" w:cs="Arial"/>
                            <w:b/>
                            <w:color w:val="244061" w:themeColor="accent1" w:themeShade="8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</w:tr>
      <w:tr w:rsidR="00E33289" w:rsidRPr="00501FD5" w:rsidTr="00F97664">
        <w:trPr>
          <w:trHeight w:val="6758"/>
        </w:trPr>
        <w:tc>
          <w:tcPr>
            <w:tcW w:w="7650" w:type="dxa"/>
          </w:tcPr>
          <w:p w:rsidR="00E33289" w:rsidRPr="001532EC" w:rsidRDefault="0078715A" w:rsidP="00E33289">
            <w:pPr>
              <w:ind w:right="90"/>
              <w:rPr>
                <w:rFonts w:cstheme="minorHAnsi"/>
                <w:color w:val="262626" w:themeColor="text1" w:themeTint="D9"/>
                <w:sz w:val="16"/>
                <w:szCs w:val="20"/>
                <w:highlight w:val="darkCyan"/>
                <w:lang w:eastAsia="en-GB"/>
              </w:rPr>
            </w:pPr>
            <w:r w:rsidRPr="0078715A">
              <w:rPr>
                <w:rFonts w:cstheme="minorHAnsi"/>
                <w:b/>
                <w:noProof/>
                <w:color w:val="4F81BD" w:themeColor="accent1"/>
              </w:rPr>
              <w:pict>
                <v:rect id="Rectangle 3" o:spid="_x0000_s1028" style="position:absolute;margin-left:25.35pt;margin-top:5pt;width:348.75pt;height:24pt;z-index:25164441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" fillcolor="#d8d8d8 [2732]" stroked="f" strokeweight="2pt">
                  <v:textbox>
                    <w:txbxContent>
                      <w:p w:rsidR="00E33289" w:rsidRPr="001532EC" w:rsidRDefault="00E33289" w:rsidP="00415894">
                        <w:pPr>
                          <w:jc w:val="both"/>
                          <w:rPr>
                            <w:rFonts w:cstheme="minorHAnsi"/>
                            <w:b/>
                            <w:color w:val="17365D" w:themeColor="text2" w:themeShade="BF"/>
                            <w:sz w:val="24"/>
                          </w:rPr>
                        </w:pPr>
                        <w:r w:rsidRPr="001532EC">
                          <w:rPr>
                            <w:rFonts w:cstheme="minorHAnsi"/>
                            <w:b/>
                            <w:color w:val="17365D" w:themeColor="text2" w:themeShade="BF"/>
                            <w:sz w:val="24"/>
                          </w:rPr>
                          <w:t>Profile Summary</w:t>
                        </w:r>
                      </w:p>
                    </w:txbxContent>
                  </v:textbox>
                </v:rect>
              </w:pict>
            </w:r>
            <w:r w:rsidR="00E33289" w:rsidRPr="00501FD5">
              <w:rPr>
                <w:rFonts w:cstheme="minorHAnsi"/>
                <w:noProof/>
                <w:color w:val="4F81BD" w:themeColor="accent1"/>
                <w:lang w:val="en-IN" w:eastAsia="en-IN"/>
              </w:rPr>
              <w:drawing>
                <wp:inline distT="0" distB="0" distL="0" distR="0">
                  <wp:extent cx="369570" cy="42164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33289">
              <w:rPr>
                <w:rFonts w:cstheme="minorHAnsi"/>
                <w:noProof/>
              </w:rPr>
              <w:tab/>
            </w:r>
          </w:p>
          <w:p w:rsidR="001D202F" w:rsidRPr="00504059" w:rsidRDefault="00E33289" w:rsidP="003D0593">
            <w:pPr>
              <w:pStyle w:val="ListParagraph"/>
              <w:numPr>
                <w:ilvl w:val="0"/>
                <w:numId w:val="17"/>
              </w:numPr>
              <w:tabs>
                <w:tab w:val="left" w:pos="7452"/>
                <w:tab w:val="left" w:pos="10152"/>
              </w:tabs>
              <w:overflowPunct w:val="0"/>
              <w:autoSpaceDE w:val="0"/>
              <w:autoSpaceDN w:val="0"/>
              <w:adjustRightInd w:val="0"/>
              <w:ind w:right="-18"/>
              <w:jc w:val="both"/>
              <w:textAlignment w:val="baseline"/>
              <w:rPr>
                <w:rStyle w:val="rvts36"/>
                <w:rFonts w:cstheme="minorHAnsi"/>
                <w:b/>
                <w:sz w:val="20"/>
                <w:szCs w:val="20"/>
                <w:bdr w:val="none" w:sz="0" w:space="0" w:color="auto" w:frame="1"/>
              </w:rPr>
            </w:pPr>
            <w:r w:rsidRPr="00504059">
              <w:rPr>
                <w:rStyle w:val="rvts36"/>
                <w:rFonts w:cstheme="minorHAnsi"/>
                <w:sz w:val="20"/>
                <w:bdr w:val="none" w:sz="0" w:space="0" w:color="auto" w:frame="1"/>
              </w:rPr>
              <w:t xml:space="preserve">An achievement-driven </w:t>
            </w:r>
            <w:r w:rsidRPr="00504059"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  <w:t>professional offering 6 years of qualitative industrial experience</w:t>
            </w:r>
            <w:r w:rsidRPr="00504059">
              <w:rPr>
                <w:rStyle w:val="rvts36"/>
                <w:rFonts w:cstheme="minorHAnsi"/>
                <w:sz w:val="20"/>
                <w:bdr w:val="none" w:sz="0" w:space="0" w:color="auto" w:frame="1"/>
              </w:rPr>
              <w:t xml:space="preserve"> in </w:t>
            </w:r>
            <w:r w:rsidRPr="00504059"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  <w:t xml:space="preserve">Salesforce.com CRM Platform, </w:t>
            </w:r>
            <w:r w:rsidRPr="00504059">
              <w:rPr>
                <w:rStyle w:val="rvts36"/>
                <w:rFonts w:cstheme="minorHAnsi"/>
                <w:b/>
                <w:sz w:val="20"/>
                <w:szCs w:val="20"/>
                <w:bdr w:val="none" w:sz="0" w:space="0" w:color="auto" w:frame="1"/>
              </w:rPr>
              <w:t>administration, web application development &amp; UI development in various domains like Insurance, Finance, Retail and Banking</w:t>
            </w:r>
          </w:p>
          <w:p w:rsidR="00E33289" w:rsidRPr="00E56E4B" w:rsidRDefault="00E33289" w:rsidP="00E33289">
            <w:pPr>
              <w:pStyle w:val="ListParagraph"/>
              <w:numPr>
                <w:ilvl w:val="0"/>
                <w:numId w:val="17"/>
              </w:numPr>
              <w:tabs>
                <w:tab w:val="left" w:pos="7452"/>
                <w:tab w:val="left" w:pos="10152"/>
              </w:tabs>
              <w:overflowPunct w:val="0"/>
              <w:autoSpaceDE w:val="0"/>
              <w:autoSpaceDN w:val="0"/>
              <w:adjustRightInd w:val="0"/>
              <w:ind w:right="-18"/>
              <w:jc w:val="both"/>
              <w:textAlignment w:val="baseline"/>
              <w:rPr>
                <w:rStyle w:val="rvts36"/>
                <w:sz w:val="20"/>
                <w:szCs w:val="20"/>
              </w:rPr>
            </w:pPr>
            <w:r w:rsidRPr="00E56E4B">
              <w:rPr>
                <w:rStyle w:val="rvts36"/>
                <w:rFonts w:cstheme="minorHAnsi"/>
                <w:sz w:val="20"/>
                <w:szCs w:val="20"/>
                <w:bdr w:val="none" w:sz="0" w:space="0" w:color="auto" w:frame="1"/>
              </w:rPr>
              <w:t xml:space="preserve">Competencies in </w:t>
            </w:r>
            <w:r w:rsidRPr="00E56E4B">
              <w:rPr>
                <w:rStyle w:val="rvts36"/>
                <w:rFonts w:cstheme="minorHAnsi"/>
                <w:b/>
                <w:sz w:val="20"/>
                <w:szCs w:val="20"/>
                <w:bdr w:val="none" w:sz="0" w:space="0" w:color="auto" w:frame="1"/>
              </w:rPr>
              <w:t>Multi-tier and web-based applications development lifecycle activities</w:t>
            </w:r>
            <w:r w:rsidRPr="00E56E4B">
              <w:rPr>
                <w:rStyle w:val="rvts36"/>
                <w:rFonts w:cstheme="minorHAnsi"/>
                <w:sz w:val="20"/>
                <w:szCs w:val="20"/>
                <w:bdr w:val="none" w:sz="0" w:space="0" w:color="auto" w:frame="1"/>
              </w:rPr>
              <w:t xml:space="preserve"> that include Requirement Analysis, </w:t>
            </w:r>
            <w:r w:rsidR="001D202F" w:rsidRPr="00E56E4B">
              <w:rPr>
                <w:rStyle w:val="rvts36"/>
                <w:rFonts w:cstheme="minorHAnsi"/>
                <w:sz w:val="20"/>
                <w:szCs w:val="20"/>
                <w:bdr w:val="none" w:sz="0" w:space="0" w:color="auto" w:frame="1"/>
              </w:rPr>
              <w:t xml:space="preserve">Architectural </w:t>
            </w:r>
            <w:r w:rsidRPr="00E56E4B">
              <w:rPr>
                <w:rStyle w:val="rvts36"/>
                <w:rFonts w:cstheme="minorHAnsi"/>
                <w:sz w:val="20"/>
                <w:szCs w:val="20"/>
                <w:bdr w:val="none" w:sz="0" w:space="0" w:color="auto" w:frame="1"/>
              </w:rPr>
              <w:t>Design, Coding, Testing &amp; Implementation</w:t>
            </w:r>
          </w:p>
          <w:p w:rsidR="00E33289" w:rsidRDefault="00E33289" w:rsidP="00E33289">
            <w:pPr>
              <w:pStyle w:val="ListParagraph"/>
              <w:numPr>
                <w:ilvl w:val="0"/>
                <w:numId w:val="17"/>
              </w:numPr>
              <w:tabs>
                <w:tab w:val="left" w:pos="7452"/>
                <w:tab w:val="left" w:pos="10152"/>
              </w:tabs>
              <w:overflowPunct w:val="0"/>
              <w:autoSpaceDE w:val="0"/>
              <w:autoSpaceDN w:val="0"/>
              <w:adjustRightInd w:val="0"/>
              <w:ind w:right="-18"/>
              <w:jc w:val="both"/>
              <w:textAlignment w:val="baseline"/>
              <w:rPr>
                <w:rStyle w:val="rvts36"/>
                <w:rFonts w:cstheme="minorHAnsi"/>
                <w:sz w:val="20"/>
                <w:bdr w:val="none" w:sz="0" w:space="0" w:color="auto" w:frame="1"/>
              </w:rPr>
            </w:pPr>
            <w:r w:rsidRPr="00E56E4B">
              <w:rPr>
                <w:rStyle w:val="rvts36"/>
                <w:rFonts w:cstheme="minorHAnsi"/>
                <w:sz w:val="20"/>
                <w:bdr w:val="none" w:sz="0" w:space="0" w:color="auto" w:frame="1"/>
              </w:rPr>
              <w:t xml:space="preserve">Robust hands-on experience in </w:t>
            </w:r>
            <w:r w:rsidRPr="00E56E4B"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  <w:t>Lightn</w:t>
            </w:r>
            <w:r w:rsidR="001D202F"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  <w:t xml:space="preserve">ing Component, </w:t>
            </w:r>
            <w:proofErr w:type="spellStart"/>
            <w:r w:rsidR="001D202F"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  <w:t>Webservices&amp;Vis</w:t>
            </w:r>
            <w:r w:rsidRPr="00E56E4B"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  <w:t>ualForce</w:t>
            </w:r>
            <w:proofErr w:type="spellEnd"/>
            <w:r w:rsidRPr="00E56E4B"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  <w:t xml:space="preserve"> Pages, Capable in setup, customi</w:t>
            </w:r>
            <w:bookmarkStart w:id="0" w:name="_GoBack"/>
            <w:bookmarkEnd w:id="0"/>
            <w:r w:rsidRPr="00E56E4B"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  <w:t>ze &amp; Deploy to salesforce.com and execute customizations using Ape</w:t>
            </w:r>
            <w:r w:rsidR="001D202F"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  <w:t xml:space="preserve">x, </w:t>
            </w:r>
            <w:proofErr w:type="spellStart"/>
            <w:r w:rsidR="001D202F"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  <w:t>Vis</w:t>
            </w:r>
            <w:r w:rsidRPr="00E56E4B"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  <w:t>ualForce</w:t>
            </w:r>
            <w:proofErr w:type="spellEnd"/>
            <w:r w:rsidRPr="00E56E4B"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  <w:t>, Custom Reports salesforce.com</w:t>
            </w:r>
          </w:p>
          <w:p w:rsidR="00E33289" w:rsidRDefault="00E33289" w:rsidP="00E33289">
            <w:pPr>
              <w:pStyle w:val="ListParagraph"/>
              <w:numPr>
                <w:ilvl w:val="0"/>
                <w:numId w:val="17"/>
              </w:numPr>
              <w:tabs>
                <w:tab w:val="left" w:pos="7452"/>
                <w:tab w:val="left" w:pos="10152"/>
              </w:tabs>
              <w:overflowPunct w:val="0"/>
              <w:autoSpaceDE w:val="0"/>
              <w:autoSpaceDN w:val="0"/>
              <w:adjustRightInd w:val="0"/>
              <w:ind w:right="-18"/>
              <w:jc w:val="both"/>
              <w:textAlignment w:val="baseline"/>
              <w:rPr>
                <w:rStyle w:val="rvts36"/>
                <w:rFonts w:cstheme="minorHAnsi"/>
                <w:sz w:val="20"/>
                <w:bdr w:val="none" w:sz="0" w:space="0" w:color="auto" w:frame="1"/>
              </w:rPr>
            </w:pPr>
            <w:r w:rsidRPr="00E56E4B">
              <w:rPr>
                <w:rStyle w:val="rvts36"/>
                <w:rFonts w:cstheme="minorHAnsi"/>
                <w:sz w:val="20"/>
                <w:bdr w:val="none" w:sz="0" w:space="0" w:color="auto" w:frame="1"/>
              </w:rPr>
              <w:t xml:space="preserve">Designing &amp; developing </w:t>
            </w:r>
            <w:r w:rsidRPr="00E56E4B"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  <w:t>Apex Classes</w:t>
            </w:r>
            <w:r w:rsidRPr="00E56E4B">
              <w:rPr>
                <w:rStyle w:val="rvts36"/>
                <w:rFonts w:cstheme="minorHAnsi"/>
                <w:sz w:val="20"/>
                <w:bdr w:val="none" w:sz="0" w:space="0" w:color="auto" w:frame="1"/>
              </w:rPr>
              <w:t xml:space="preserve"> to implement custom business logic for various functionalities</w:t>
            </w:r>
            <w:r>
              <w:rPr>
                <w:rStyle w:val="rvts36"/>
                <w:rFonts w:cstheme="minorHAnsi"/>
                <w:sz w:val="20"/>
                <w:bdr w:val="none" w:sz="0" w:space="0" w:color="auto" w:frame="1"/>
              </w:rPr>
              <w:t xml:space="preserve"> along with managing c</w:t>
            </w:r>
            <w:r w:rsidRPr="009A1F35">
              <w:rPr>
                <w:rStyle w:val="rvts36"/>
                <w:rFonts w:cstheme="minorHAnsi"/>
                <w:sz w:val="20"/>
                <w:bdr w:val="none" w:sz="0" w:space="0" w:color="auto" w:frame="1"/>
              </w:rPr>
              <w:t>onfiguration, customization a</w:t>
            </w:r>
            <w:r>
              <w:rPr>
                <w:rStyle w:val="rvts36"/>
                <w:rFonts w:cstheme="minorHAnsi"/>
                <w:sz w:val="20"/>
                <w:bdr w:val="none" w:sz="0" w:space="0" w:color="auto" w:frame="1"/>
              </w:rPr>
              <w:t>nd deployment of Salesforce.com</w:t>
            </w:r>
          </w:p>
          <w:p w:rsidR="00E33289" w:rsidRPr="005B10D3" w:rsidRDefault="00D744AE" w:rsidP="00441CC8">
            <w:pPr>
              <w:pStyle w:val="ListParagraph"/>
              <w:numPr>
                <w:ilvl w:val="0"/>
                <w:numId w:val="17"/>
              </w:numPr>
              <w:tabs>
                <w:tab w:val="left" w:pos="7452"/>
                <w:tab w:val="left" w:pos="10152"/>
              </w:tabs>
              <w:overflowPunct w:val="0"/>
              <w:autoSpaceDE w:val="0"/>
              <w:autoSpaceDN w:val="0"/>
              <w:adjustRightInd w:val="0"/>
              <w:ind w:right="-18"/>
              <w:jc w:val="both"/>
              <w:textAlignment w:val="baseline"/>
              <w:rPr>
                <w:rStyle w:val="rvts36"/>
                <w:rFonts w:cstheme="minorHAnsi"/>
                <w:sz w:val="20"/>
                <w:bdr w:val="none" w:sz="0" w:space="0" w:color="auto" w:frame="1"/>
              </w:rPr>
            </w:pPr>
            <w:r w:rsidRPr="005B10D3">
              <w:rPr>
                <w:rStyle w:val="rvts36"/>
                <w:rFonts w:cstheme="minorHAnsi"/>
                <w:sz w:val="20"/>
                <w:bdr w:val="none" w:sz="0" w:space="0" w:color="auto" w:frame="1"/>
              </w:rPr>
              <w:t>Strong</w:t>
            </w:r>
            <w:r w:rsidR="00E33289" w:rsidRPr="005B10D3">
              <w:rPr>
                <w:rStyle w:val="rvts36"/>
                <w:rFonts w:cstheme="minorHAnsi"/>
                <w:sz w:val="20"/>
                <w:bdr w:val="none" w:sz="0" w:space="0" w:color="auto" w:frame="1"/>
              </w:rPr>
              <w:t xml:space="preserve"> knowledge in </w:t>
            </w:r>
            <w:r w:rsidR="00E33289" w:rsidRPr="005B10D3"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  <w:t>Salesforce Lightning configuration &amp; customization to enhance Salesforce application</w:t>
            </w:r>
          </w:p>
          <w:p w:rsidR="00E33289" w:rsidRPr="009A1F35" w:rsidRDefault="00E33289" w:rsidP="00E33289">
            <w:pPr>
              <w:pStyle w:val="ListParagraph"/>
              <w:numPr>
                <w:ilvl w:val="0"/>
                <w:numId w:val="17"/>
              </w:numPr>
              <w:tabs>
                <w:tab w:val="left" w:pos="7452"/>
                <w:tab w:val="left" w:pos="10152"/>
              </w:tabs>
              <w:overflowPunct w:val="0"/>
              <w:autoSpaceDE w:val="0"/>
              <w:autoSpaceDN w:val="0"/>
              <w:adjustRightInd w:val="0"/>
              <w:ind w:right="-18"/>
              <w:jc w:val="both"/>
              <w:textAlignment w:val="baseline"/>
              <w:rPr>
                <w:rStyle w:val="rvts36"/>
                <w:rFonts w:cstheme="minorHAnsi"/>
                <w:sz w:val="20"/>
                <w:bdr w:val="none" w:sz="0" w:space="0" w:color="auto" w:frame="1"/>
              </w:rPr>
            </w:pPr>
            <w:r w:rsidRPr="00E56E4B"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  <w:t>Extensive experience using salesforce.com</w:t>
            </w:r>
            <w:r w:rsidRPr="009A1F35">
              <w:rPr>
                <w:rStyle w:val="rvts36"/>
                <w:rFonts w:cstheme="minorHAnsi"/>
                <w:sz w:val="20"/>
                <w:bdr w:val="none" w:sz="0" w:space="0" w:color="auto" w:frame="1"/>
              </w:rPr>
              <w:t xml:space="preserve"> by creating roles, profiles, email services, page layouts, workflow alerts, actions &amp; approval </w:t>
            </w:r>
            <w:r w:rsidR="001D202F">
              <w:rPr>
                <w:rStyle w:val="rvts36"/>
                <w:rFonts w:cstheme="minorHAnsi"/>
                <w:sz w:val="20"/>
                <w:bdr w:val="none" w:sz="0" w:space="0" w:color="auto" w:frame="1"/>
              </w:rPr>
              <w:t>process</w:t>
            </w:r>
          </w:p>
          <w:p w:rsidR="00E33289" w:rsidRPr="00D744AE" w:rsidRDefault="00E33289" w:rsidP="00D744AE">
            <w:pPr>
              <w:pStyle w:val="ListParagraph"/>
              <w:numPr>
                <w:ilvl w:val="0"/>
                <w:numId w:val="17"/>
              </w:numPr>
              <w:tabs>
                <w:tab w:val="left" w:pos="7452"/>
                <w:tab w:val="left" w:pos="10152"/>
              </w:tabs>
              <w:overflowPunct w:val="0"/>
              <w:autoSpaceDE w:val="0"/>
              <w:autoSpaceDN w:val="0"/>
              <w:adjustRightInd w:val="0"/>
              <w:ind w:right="-18"/>
              <w:jc w:val="both"/>
              <w:textAlignment w:val="baseline"/>
              <w:rPr>
                <w:rStyle w:val="rvts36"/>
                <w:rFonts w:cstheme="minorHAnsi"/>
                <w:sz w:val="20"/>
                <w:bdr w:val="none" w:sz="0" w:space="0" w:color="auto" w:frame="1"/>
              </w:rPr>
            </w:pPr>
            <w:r w:rsidRPr="00E56E4B"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  <w:t>Expertise in maintaining the functional areas of</w:t>
            </w:r>
            <w:r w:rsidRPr="009A1F35">
              <w:rPr>
                <w:rStyle w:val="rvts36"/>
                <w:rFonts w:cstheme="minorHAnsi"/>
                <w:sz w:val="20"/>
                <w:bdr w:val="none" w:sz="0" w:space="0" w:color="auto" w:frame="1"/>
              </w:rPr>
              <w:t xml:space="preserve"> Accounts, Contacts, Leads, Campaigns, Opportunities, Ac</w:t>
            </w:r>
            <w:r>
              <w:rPr>
                <w:rStyle w:val="rvts36"/>
                <w:rFonts w:cstheme="minorHAnsi"/>
                <w:sz w:val="20"/>
                <w:bdr w:val="none" w:sz="0" w:space="0" w:color="auto" w:frame="1"/>
              </w:rPr>
              <w:t xml:space="preserve">tivities &amp; Dashboards &amp; Reports; </w:t>
            </w:r>
            <w:r w:rsidRPr="00E56E4B">
              <w:rPr>
                <w:rStyle w:val="rvts36"/>
                <w:rFonts w:cstheme="minorHAnsi"/>
                <w:sz w:val="20"/>
                <w:bdr w:val="none" w:sz="0" w:space="0" w:color="auto" w:frame="1"/>
              </w:rPr>
              <w:t xml:space="preserve">developing, deploying </w:t>
            </w:r>
            <w:r w:rsidRPr="00D744AE">
              <w:rPr>
                <w:rStyle w:val="rvts36"/>
                <w:rFonts w:cstheme="minorHAnsi"/>
                <w:sz w:val="20"/>
                <w:bdr w:val="none" w:sz="0" w:space="0" w:color="auto" w:frame="1"/>
              </w:rPr>
              <w:t xml:space="preserve">and salesforce.com CRM solutions </w:t>
            </w:r>
          </w:p>
          <w:p w:rsidR="005629F9" w:rsidRPr="00D744AE" w:rsidRDefault="00E33289" w:rsidP="00D744AE">
            <w:pPr>
              <w:pStyle w:val="ListParagraph"/>
              <w:numPr>
                <w:ilvl w:val="0"/>
                <w:numId w:val="17"/>
              </w:numPr>
              <w:jc w:val="both"/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</w:pPr>
            <w:r w:rsidRPr="00D744AE">
              <w:rPr>
                <w:rStyle w:val="rvts36"/>
                <w:rFonts w:cstheme="minorHAnsi"/>
                <w:sz w:val="20"/>
                <w:bdr w:val="none" w:sz="0" w:space="0" w:color="auto" w:frame="1"/>
              </w:rPr>
              <w:t xml:space="preserve">Proficient in </w:t>
            </w:r>
            <w:r w:rsidRPr="00D744AE"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  <w:t xml:space="preserve">generating triggers, Apex Visual Force Pages, </w:t>
            </w:r>
            <w:r w:rsidR="001D202F"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  <w:t>Control</w:t>
            </w:r>
            <w:r w:rsidRPr="00D744AE"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  <w:t xml:space="preserve"> Classes using APEX</w:t>
            </w:r>
            <w:r w:rsidR="005629F9" w:rsidRPr="00D744AE"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  <w:t xml:space="preserve">; </w:t>
            </w:r>
            <w:r w:rsidR="005629F9" w:rsidRPr="00D744AE">
              <w:rPr>
                <w:rStyle w:val="rvts36"/>
                <w:rFonts w:cstheme="minorHAnsi"/>
                <w:sz w:val="20"/>
                <w:bdr w:val="none" w:sz="0" w:space="0" w:color="auto" w:frame="1"/>
              </w:rPr>
              <w:t xml:space="preserve">experience in using the </w:t>
            </w:r>
            <w:r w:rsidR="005629F9" w:rsidRPr="00D744AE"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  <w:t>Sandbox for testing</w:t>
            </w:r>
            <w:r w:rsidR="005629F9" w:rsidRPr="00D744AE">
              <w:rPr>
                <w:rStyle w:val="rvts36"/>
                <w:rFonts w:cstheme="minorHAnsi"/>
                <w:sz w:val="20"/>
                <w:bdr w:val="none" w:sz="0" w:space="0" w:color="auto" w:frame="1"/>
              </w:rPr>
              <w:t xml:space="preserve"> and migrated the code to the deployment instance after testing</w:t>
            </w:r>
          </w:p>
          <w:p w:rsidR="00E33289" w:rsidRDefault="00E33289" w:rsidP="00E33289">
            <w:pPr>
              <w:pStyle w:val="ListParagraph"/>
              <w:numPr>
                <w:ilvl w:val="0"/>
                <w:numId w:val="17"/>
              </w:numPr>
              <w:tabs>
                <w:tab w:val="left" w:pos="7452"/>
                <w:tab w:val="left" w:pos="10152"/>
              </w:tabs>
              <w:overflowPunct w:val="0"/>
              <w:autoSpaceDE w:val="0"/>
              <w:autoSpaceDN w:val="0"/>
              <w:adjustRightInd w:val="0"/>
              <w:ind w:right="-18"/>
              <w:jc w:val="both"/>
              <w:textAlignment w:val="baseline"/>
              <w:rPr>
                <w:rStyle w:val="rvts36"/>
                <w:rFonts w:cstheme="minorHAnsi"/>
                <w:sz w:val="20"/>
                <w:bdr w:val="none" w:sz="0" w:space="0" w:color="auto" w:frame="1"/>
              </w:rPr>
            </w:pPr>
            <w:r w:rsidRPr="009A1F35">
              <w:rPr>
                <w:rStyle w:val="rvts36"/>
                <w:rFonts w:cstheme="minorHAnsi"/>
                <w:sz w:val="20"/>
                <w:bdr w:val="none" w:sz="0" w:space="0" w:color="auto" w:frame="1"/>
              </w:rPr>
              <w:t xml:space="preserve">A </w:t>
            </w:r>
            <w:r w:rsidRPr="00093251">
              <w:rPr>
                <w:rStyle w:val="rvts36"/>
                <w:rFonts w:cstheme="minorHAnsi"/>
                <w:b/>
                <w:sz w:val="20"/>
                <w:bdr w:val="none" w:sz="0" w:space="0" w:color="auto" w:frame="1"/>
              </w:rPr>
              <w:t>well-organized, goal-oriented, highly-motivated effective team member</w:t>
            </w:r>
            <w:r w:rsidRPr="009A1F35">
              <w:rPr>
                <w:rStyle w:val="rvts36"/>
                <w:rFonts w:cstheme="minorHAnsi"/>
                <w:sz w:val="20"/>
                <w:bdr w:val="none" w:sz="0" w:space="0" w:color="auto" w:frame="1"/>
              </w:rPr>
              <w:t xml:space="preserve"> with excellent analytical, troubleshooting &amp; problem-solving skills </w:t>
            </w:r>
          </w:p>
          <w:p w:rsidR="000A60C3" w:rsidRDefault="000A60C3" w:rsidP="000A60C3">
            <w:pPr>
              <w:pStyle w:val="ListParagraph"/>
              <w:tabs>
                <w:tab w:val="left" w:pos="7452"/>
                <w:tab w:val="left" w:pos="10152"/>
              </w:tabs>
              <w:overflowPunct w:val="0"/>
              <w:autoSpaceDE w:val="0"/>
              <w:autoSpaceDN w:val="0"/>
              <w:adjustRightInd w:val="0"/>
              <w:ind w:left="360" w:right="-18"/>
              <w:jc w:val="both"/>
              <w:textAlignment w:val="baseline"/>
              <w:rPr>
                <w:rStyle w:val="rvts36"/>
                <w:rFonts w:cstheme="minorHAnsi"/>
                <w:sz w:val="20"/>
                <w:bdr w:val="none" w:sz="0" w:space="0" w:color="auto" w:frame="1"/>
              </w:rPr>
            </w:pPr>
          </w:p>
          <w:p w:rsidR="00F328C3" w:rsidRPr="00501FD5" w:rsidRDefault="0078715A" w:rsidP="00F328C3">
            <w:pPr>
              <w:ind w:left="-108" w:right="90"/>
              <w:rPr>
                <w:rFonts w:cstheme="minorHAnsi"/>
                <w:noProof/>
              </w:rPr>
            </w:pPr>
            <w:r w:rsidRPr="0078715A">
              <w:rPr>
                <w:rFonts w:cstheme="minorHAnsi"/>
                <w:b/>
                <w:noProof/>
                <w:color w:val="4F81BD" w:themeColor="accent1"/>
              </w:rPr>
              <w:pict>
                <v:rect id="Rectangle 22" o:spid="_x0000_s1029" style="position:absolute;left:0;text-align:left;margin-left:25.35pt;margin-top:4.8pt;width:353.25pt;height:24pt;z-index:2517038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" fillcolor="#d8d8d8 [2732]" stroked="f" strokeweight="2pt">
                  <v:textbox>
                    <w:txbxContent>
                      <w:p w:rsidR="00F328C3" w:rsidRPr="001532EC" w:rsidRDefault="00F328C3" w:rsidP="00F328C3">
                        <w:pPr>
                          <w:rPr>
                            <w:rFonts w:cstheme="minorHAnsi"/>
                            <w:b/>
                            <w:color w:val="17365D" w:themeColor="text2" w:themeShade="BF"/>
                            <w:sz w:val="24"/>
                          </w:rPr>
                        </w:pPr>
                        <w:r w:rsidRPr="001532EC">
                          <w:rPr>
                            <w:rFonts w:cstheme="minorHAnsi"/>
                            <w:b/>
                            <w:color w:val="17365D" w:themeColor="text2" w:themeShade="BF"/>
                            <w:sz w:val="24"/>
                          </w:rPr>
                          <w:t>Core Competencies</w:t>
                        </w:r>
                      </w:p>
                    </w:txbxContent>
                  </v:textbox>
                </v:rect>
              </w:pict>
            </w:r>
            <w:r w:rsidR="00F328C3" w:rsidRPr="00501FD5">
              <w:rPr>
                <w:rFonts w:cstheme="minorHAnsi"/>
                <w:noProof/>
                <w:color w:val="244061" w:themeColor="accent1" w:themeShade="80"/>
                <w:lang w:val="en-IN" w:eastAsia="en-IN"/>
              </w:rPr>
              <w:drawing>
                <wp:inline distT="0" distB="0" distL="0" distR="0">
                  <wp:extent cx="333375" cy="340360"/>
                  <wp:effectExtent l="0" t="0" r="9525" b="2540"/>
                  <wp:docPr id="2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8C3" w:rsidRPr="00501FD5" w:rsidRDefault="00F328C3" w:rsidP="00F328C3">
            <w:pPr>
              <w:ind w:right="90"/>
              <w:jc w:val="center"/>
              <w:rPr>
                <w:rFonts w:cstheme="minorHAnsi"/>
                <w:noProof/>
              </w:rPr>
            </w:pPr>
          </w:p>
          <w:tbl>
            <w:tblPr>
              <w:tblStyle w:val="TableGrid"/>
              <w:tblW w:w="75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302"/>
              <w:gridCol w:w="3240"/>
            </w:tblGrid>
            <w:tr w:rsidR="000A60C3" w:rsidTr="000A60C3">
              <w:trPr>
                <w:trHeight w:val="255"/>
              </w:trPr>
              <w:tc>
                <w:tcPr>
                  <w:tcW w:w="4302" w:type="dxa"/>
                </w:tcPr>
                <w:p w:rsidR="000A60C3" w:rsidRPr="00F97664" w:rsidRDefault="000A60C3" w:rsidP="00F328C3">
                  <w:pPr>
                    <w:pStyle w:val="ListParagraph"/>
                    <w:numPr>
                      <w:ilvl w:val="0"/>
                      <w:numId w:val="26"/>
                    </w:numPr>
                    <w:ind w:right="90"/>
                    <w:jc w:val="both"/>
                    <w:rPr>
                      <w:rStyle w:val="rvts36"/>
                      <w:rFonts w:cstheme="minorHAnsi"/>
                      <w:b/>
                      <w:i/>
                      <w:color w:val="262626" w:themeColor="text1" w:themeTint="D9"/>
                      <w:sz w:val="20"/>
                      <w:szCs w:val="20"/>
                      <w:bdr w:val="none" w:sz="0" w:space="0" w:color="auto" w:frame="1"/>
                    </w:rPr>
                  </w:pPr>
                  <w:r w:rsidRPr="00F97664">
                    <w:rPr>
                      <w:rStyle w:val="rvts36"/>
                      <w:rFonts w:cstheme="minorHAnsi"/>
                      <w:b/>
                      <w:i/>
                      <w:color w:val="262626" w:themeColor="text1" w:themeTint="D9"/>
                      <w:sz w:val="20"/>
                      <w:szCs w:val="20"/>
                      <w:bdr w:val="none" w:sz="0" w:space="0" w:color="auto" w:frame="1"/>
                    </w:rPr>
                    <w:t xml:space="preserve">Salesforce Development                </w:t>
                  </w:r>
                </w:p>
              </w:tc>
              <w:tc>
                <w:tcPr>
                  <w:tcW w:w="3240" w:type="dxa"/>
                </w:tcPr>
                <w:p w:rsidR="000A60C3" w:rsidRPr="00F97664" w:rsidRDefault="000A60C3" w:rsidP="00F328C3">
                  <w:pPr>
                    <w:pStyle w:val="ListParagraph"/>
                    <w:numPr>
                      <w:ilvl w:val="0"/>
                      <w:numId w:val="27"/>
                    </w:numPr>
                    <w:ind w:right="90"/>
                    <w:jc w:val="both"/>
                    <w:rPr>
                      <w:rStyle w:val="rvts36"/>
                      <w:rFonts w:cstheme="minorHAnsi"/>
                      <w:b/>
                      <w:i/>
                      <w:color w:val="262626" w:themeColor="text1" w:themeTint="D9"/>
                      <w:sz w:val="20"/>
                      <w:szCs w:val="20"/>
                      <w:bdr w:val="none" w:sz="0" w:space="0" w:color="auto" w:frame="1"/>
                    </w:rPr>
                  </w:pPr>
                  <w:r w:rsidRPr="00F97664">
                    <w:rPr>
                      <w:rStyle w:val="rvts36"/>
                      <w:rFonts w:cstheme="minorHAnsi"/>
                      <w:b/>
                      <w:i/>
                      <w:color w:val="262626" w:themeColor="text1" w:themeTint="D9"/>
                      <w:sz w:val="20"/>
                      <w:szCs w:val="20"/>
                      <w:bdr w:val="none" w:sz="0" w:space="0" w:color="auto" w:frame="1"/>
                    </w:rPr>
                    <w:t>Project Planning &amp; Control</w:t>
                  </w:r>
                </w:p>
              </w:tc>
            </w:tr>
            <w:tr w:rsidR="000A60C3" w:rsidTr="000A60C3">
              <w:trPr>
                <w:trHeight w:val="255"/>
              </w:trPr>
              <w:tc>
                <w:tcPr>
                  <w:tcW w:w="4302" w:type="dxa"/>
                </w:tcPr>
                <w:p w:rsidR="000A60C3" w:rsidRPr="00F97664" w:rsidRDefault="000A60C3" w:rsidP="00F328C3">
                  <w:pPr>
                    <w:pStyle w:val="ListParagraph"/>
                    <w:numPr>
                      <w:ilvl w:val="0"/>
                      <w:numId w:val="26"/>
                    </w:numPr>
                    <w:ind w:right="90"/>
                    <w:jc w:val="both"/>
                    <w:rPr>
                      <w:rStyle w:val="rvts36"/>
                      <w:rFonts w:cstheme="minorHAnsi"/>
                      <w:b/>
                      <w:i/>
                      <w:color w:val="262626" w:themeColor="text1" w:themeTint="D9"/>
                      <w:sz w:val="20"/>
                      <w:szCs w:val="20"/>
                      <w:bdr w:val="none" w:sz="0" w:space="0" w:color="auto" w:frame="1"/>
                    </w:rPr>
                  </w:pPr>
                  <w:r w:rsidRPr="00F97664">
                    <w:rPr>
                      <w:rStyle w:val="rvts36"/>
                      <w:rFonts w:cstheme="minorHAnsi"/>
                      <w:b/>
                      <w:i/>
                      <w:color w:val="262626" w:themeColor="text1" w:themeTint="D9"/>
                      <w:sz w:val="20"/>
                      <w:szCs w:val="20"/>
                      <w:bdr w:val="none" w:sz="0" w:space="0" w:color="auto" w:frame="1"/>
                    </w:rPr>
                    <w:t xml:space="preserve">Process Optimization </w:t>
                  </w:r>
                </w:p>
                <w:p w:rsidR="000A60C3" w:rsidRPr="00F97664" w:rsidRDefault="000A60C3" w:rsidP="00F328C3">
                  <w:pPr>
                    <w:pStyle w:val="ListParagraph"/>
                    <w:numPr>
                      <w:ilvl w:val="0"/>
                      <w:numId w:val="26"/>
                    </w:numPr>
                    <w:ind w:right="90"/>
                    <w:jc w:val="both"/>
                    <w:rPr>
                      <w:rStyle w:val="rvts36"/>
                      <w:rFonts w:cstheme="minorHAnsi"/>
                      <w:b/>
                      <w:i/>
                      <w:color w:val="262626" w:themeColor="text1" w:themeTint="D9"/>
                      <w:sz w:val="20"/>
                      <w:szCs w:val="20"/>
                      <w:bdr w:val="none" w:sz="0" w:space="0" w:color="auto" w:frame="1"/>
                    </w:rPr>
                  </w:pPr>
                  <w:r w:rsidRPr="00F97664">
                    <w:rPr>
                      <w:rStyle w:val="rvts36"/>
                      <w:rFonts w:cstheme="minorHAnsi"/>
                      <w:b/>
                      <w:i/>
                      <w:color w:val="262626" w:themeColor="text1" w:themeTint="D9"/>
                      <w:sz w:val="20"/>
                      <w:szCs w:val="20"/>
                      <w:bdr w:val="none" w:sz="0" w:space="0" w:color="auto" w:frame="1"/>
                    </w:rPr>
                    <w:t>Salesforce Configuration</w:t>
                  </w:r>
                  <w:r w:rsidR="00093C07">
                    <w:rPr>
                      <w:rStyle w:val="rvts36"/>
                      <w:rFonts w:cstheme="minorHAnsi"/>
                      <w:b/>
                      <w:i/>
                      <w:color w:val="262626" w:themeColor="text1" w:themeTint="D9"/>
                      <w:sz w:val="20"/>
                      <w:szCs w:val="20"/>
                      <w:bdr w:val="none" w:sz="0" w:space="0" w:color="auto" w:frame="1"/>
                    </w:rPr>
                    <w:t xml:space="preserve"> Customization</w:t>
                  </w:r>
                </w:p>
              </w:tc>
              <w:tc>
                <w:tcPr>
                  <w:tcW w:w="3240" w:type="dxa"/>
                </w:tcPr>
                <w:p w:rsidR="000A60C3" w:rsidRPr="00F97664" w:rsidRDefault="000A60C3" w:rsidP="00F328C3">
                  <w:pPr>
                    <w:pStyle w:val="ListParagraph"/>
                    <w:numPr>
                      <w:ilvl w:val="0"/>
                      <w:numId w:val="27"/>
                    </w:numPr>
                    <w:ind w:right="90"/>
                    <w:jc w:val="both"/>
                    <w:rPr>
                      <w:rStyle w:val="rvts36"/>
                      <w:rFonts w:cstheme="minorHAnsi"/>
                      <w:b/>
                      <w:i/>
                      <w:color w:val="262626" w:themeColor="text1" w:themeTint="D9"/>
                      <w:sz w:val="20"/>
                      <w:szCs w:val="20"/>
                      <w:bdr w:val="none" w:sz="0" w:space="0" w:color="auto" w:frame="1"/>
                    </w:rPr>
                  </w:pPr>
                  <w:r w:rsidRPr="00F97664">
                    <w:rPr>
                      <w:rStyle w:val="rvts36"/>
                      <w:rFonts w:cstheme="minorHAnsi"/>
                      <w:b/>
                      <w:i/>
                      <w:color w:val="262626" w:themeColor="text1" w:themeTint="D9"/>
                      <w:sz w:val="20"/>
                      <w:szCs w:val="20"/>
                      <w:bdr w:val="none" w:sz="0" w:space="0" w:color="auto" w:frame="1"/>
                    </w:rPr>
                    <w:t>Incident Management</w:t>
                  </w:r>
                </w:p>
                <w:p w:rsidR="000A60C3" w:rsidRPr="00F97664" w:rsidRDefault="000A60C3" w:rsidP="00F328C3">
                  <w:pPr>
                    <w:pStyle w:val="ListParagraph"/>
                    <w:numPr>
                      <w:ilvl w:val="0"/>
                      <w:numId w:val="27"/>
                    </w:numPr>
                    <w:ind w:right="90"/>
                    <w:jc w:val="both"/>
                    <w:rPr>
                      <w:rStyle w:val="rvts36"/>
                      <w:rFonts w:cstheme="minorHAnsi"/>
                      <w:b/>
                      <w:i/>
                      <w:color w:val="262626" w:themeColor="text1" w:themeTint="D9"/>
                      <w:sz w:val="20"/>
                      <w:szCs w:val="20"/>
                      <w:bdr w:val="none" w:sz="0" w:space="0" w:color="auto" w:frame="1"/>
                    </w:rPr>
                  </w:pPr>
                  <w:r w:rsidRPr="00F97664">
                    <w:rPr>
                      <w:rStyle w:val="rvts36"/>
                      <w:rFonts w:cstheme="minorHAnsi"/>
                      <w:b/>
                      <w:i/>
                      <w:color w:val="262626" w:themeColor="text1" w:themeTint="D9"/>
                      <w:sz w:val="20"/>
                      <w:szCs w:val="20"/>
                      <w:bdr w:val="none" w:sz="0" w:space="0" w:color="auto" w:frame="1"/>
                    </w:rPr>
                    <w:t xml:space="preserve">Defect Tracking &amp; Validation     </w:t>
                  </w:r>
                </w:p>
              </w:tc>
            </w:tr>
            <w:tr w:rsidR="000A60C3" w:rsidTr="000A60C3">
              <w:trPr>
                <w:trHeight w:val="243"/>
              </w:trPr>
              <w:tc>
                <w:tcPr>
                  <w:tcW w:w="4302" w:type="dxa"/>
                </w:tcPr>
                <w:p w:rsidR="000A60C3" w:rsidRPr="00F97664" w:rsidRDefault="000A60C3" w:rsidP="00F328C3">
                  <w:pPr>
                    <w:pStyle w:val="ListParagraph"/>
                    <w:numPr>
                      <w:ilvl w:val="0"/>
                      <w:numId w:val="26"/>
                    </w:numPr>
                    <w:ind w:right="90"/>
                    <w:jc w:val="both"/>
                    <w:rPr>
                      <w:rStyle w:val="rvts36"/>
                      <w:rFonts w:cstheme="minorHAnsi"/>
                      <w:b/>
                      <w:i/>
                      <w:color w:val="262626" w:themeColor="text1" w:themeTint="D9"/>
                      <w:sz w:val="20"/>
                      <w:szCs w:val="20"/>
                      <w:bdr w:val="none" w:sz="0" w:space="0" w:color="auto" w:frame="1"/>
                    </w:rPr>
                  </w:pPr>
                  <w:r w:rsidRPr="00F97664">
                    <w:rPr>
                      <w:rStyle w:val="rvts36"/>
                      <w:rFonts w:cstheme="minorHAnsi"/>
                      <w:b/>
                      <w:i/>
                      <w:color w:val="262626" w:themeColor="text1" w:themeTint="D9"/>
                      <w:sz w:val="20"/>
                      <w:szCs w:val="20"/>
                      <w:bdr w:val="none" w:sz="0" w:space="0" w:color="auto" w:frame="1"/>
                    </w:rPr>
                    <w:t xml:space="preserve">Solution Development    </w:t>
                  </w:r>
                </w:p>
                <w:p w:rsidR="000A60C3" w:rsidRPr="00F97664" w:rsidRDefault="000A60C3" w:rsidP="00F328C3">
                  <w:pPr>
                    <w:pStyle w:val="ListParagraph"/>
                    <w:numPr>
                      <w:ilvl w:val="0"/>
                      <w:numId w:val="26"/>
                    </w:numPr>
                    <w:ind w:right="90"/>
                    <w:jc w:val="both"/>
                    <w:rPr>
                      <w:rStyle w:val="rvts36"/>
                      <w:rFonts w:cstheme="minorHAnsi"/>
                      <w:b/>
                      <w:i/>
                      <w:color w:val="262626" w:themeColor="text1" w:themeTint="D9"/>
                      <w:sz w:val="20"/>
                      <w:szCs w:val="20"/>
                      <w:bdr w:val="none" w:sz="0" w:space="0" w:color="auto" w:frame="1"/>
                    </w:rPr>
                  </w:pPr>
                  <w:r w:rsidRPr="00F97664">
                    <w:rPr>
                      <w:rStyle w:val="rvts36"/>
                      <w:rFonts w:cstheme="minorHAnsi"/>
                      <w:b/>
                      <w:i/>
                      <w:color w:val="262626" w:themeColor="text1" w:themeTint="D9"/>
                      <w:sz w:val="20"/>
                      <w:szCs w:val="20"/>
                      <w:bdr w:val="none" w:sz="0" w:space="0" w:color="auto" w:frame="1"/>
                    </w:rPr>
                    <w:t xml:space="preserve">Software Development                 </w:t>
                  </w:r>
                </w:p>
              </w:tc>
              <w:tc>
                <w:tcPr>
                  <w:tcW w:w="3240" w:type="dxa"/>
                </w:tcPr>
                <w:p w:rsidR="000A60C3" w:rsidRPr="00F97664" w:rsidRDefault="000A60C3" w:rsidP="00F328C3">
                  <w:pPr>
                    <w:pStyle w:val="ListParagraph"/>
                    <w:numPr>
                      <w:ilvl w:val="0"/>
                      <w:numId w:val="27"/>
                    </w:numPr>
                    <w:ind w:right="90"/>
                    <w:jc w:val="both"/>
                    <w:rPr>
                      <w:rStyle w:val="rvts36"/>
                      <w:rFonts w:cstheme="minorHAnsi"/>
                      <w:b/>
                      <w:i/>
                      <w:color w:val="262626" w:themeColor="text1" w:themeTint="D9"/>
                      <w:sz w:val="20"/>
                      <w:szCs w:val="20"/>
                      <w:bdr w:val="none" w:sz="0" w:space="0" w:color="auto" w:frame="1"/>
                    </w:rPr>
                  </w:pPr>
                  <w:r w:rsidRPr="00F97664">
                    <w:rPr>
                      <w:rStyle w:val="rvts36"/>
                      <w:rFonts w:cstheme="minorHAnsi"/>
                      <w:b/>
                      <w:i/>
                      <w:color w:val="262626" w:themeColor="text1" w:themeTint="D9"/>
                      <w:sz w:val="20"/>
                      <w:szCs w:val="20"/>
                      <w:bdr w:val="none" w:sz="0" w:space="0" w:color="auto" w:frame="1"/>
                    </w:rPr>
                    <w:t>Agile Methodology</w:t>
                  </w:r>
                </w:p>
              </w:tc>
            </w:tr>
          </w:tbl>
          <w:p w:rsidR="000A60C3" w:rsidRPr="000A60C3" w:rsidRDefault="000A60C3" w:rsidP="000A60C3">
            <w:pPr>
              <w:tabs>
                <w:tab w:val="left" w:pos="7452"/>
                <w:tab w:val="left" w:pos="10152"/>
              </w:tabs>
              <w:overflowPunct w:val="0"/>
              <w:autoSpaceDE w:val="0"/>
              <w:autoSpaceDN w:val="0"/>
              <w:adjustRightInd w:val="0"/>
              <w:ind w:right="-18"/>
              <w:jc w:val="both"/>
              <w:textAlignment w:val="baseline"/>
              <w:rPr>
                <w:rStyle w:val="rvts36"/>
                <w:rFonts w:cstheme="minorHAnsi"/>
                <w:sz w:val="20"/>
                <w:bdr w:val="none" w:sz="0" w:space="0" w:color="auto" w:frame="1"/>
              </w:rPr>
            </w:pPr>
          </w:p>
          <w:p w:rsidR="000A60C3" w:rsidRPr="00501FD5" w:rsidRDefault="0078715A" w:rsidP="000A60C3">
            <w:pPr>
              <w:ind w:left="-108" w:right="90"/>
              <w:rPr>
                <w:rFonts w:cstheme="minorHAnsi"/>
                <w:noProof/>
              </w:rPr>
            </w:pPr>
            <w:r w:rsidRPr="0078715A">
              <w:rPr>
                <w:rFonts w:cstheme="minorHAnsi"/>
                <w:b/>
                <w:noProof/>
                <w:color w:val="4F81BD" w:themeColor="accent1"/>
              </w:rPr>
              <w:pict>
                <v:rect id="Rectangle 21" o:spid="_x0000_s1030" style="position:absolute;left:0;text-align:left;margin-left:25.35pt;margin-top:4.8pt;width:353.25pt;height:24pt;z-index:2517068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" fillcolor="#d8d8d8 [2732]" stroked="f" strokeweight="2pt">
                  <v:textbox>
                    <w:txbxContent>
                      <w:p w:rsidR="000A60C3" w:rsidRPr="001532EC" w:rsidRDefault="000A60C3" w:rsidP="000A60C3">
                        <w:pPr>
                          <w:rPr>
                            <w:rFonts w:cstheme="minorHAnsi"/>
                            <w:b/>
                            <w:color w:val="244061" w:themeColor="accent1" w:themeShade="80"/>
                            <w:sz w:val="24"/>
                          </w:rPr>
                        </w:pPr>
                        <w:r>
                          <w:rPr>
                            <w:rFonts w:cstheme="minorHAnsi"/>
                            <w:b/>
                            <w:color w:val="244061" w:themeColor="accent1" w:themeShade="80"/>
                            <w:sz w:val="24"/>
                          </w:rPr>
                          <w:t xml:space="preserve">IT/Technical </w:t>
                        </w:r>
                        <w:r w:rsidRPr="001532EC">
                          <w:rPr>
                            <w:rFonts w:cstheme="minorHAnsi"/>
                            <w:b/>
                            <w:color w:val="244061" w:themeColor="accent1" w:themeShade="80"/>
                            <w:sz w:val="24"/>
                          </w:rPr>
                          <w:t>Skills</w:t>
                        </w:r>
                      </w:p>
                      <w:p w:rsidR="000A60C3" w:rsidRPr="001532EC" w:rsidRDefault="000A60C3" w:rsidP="000A60C3">
                        <w:pPr>
                          <w:rPr>
                            <w:rFonts w:cstheme="minorHAnsi"/>
                            <w:b/>
                            <w:color w:val="17365D" w:themeColor="text2" w:themeShade="BF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  <w:r w:rsidR="000A60C3" w:rsidRPr="00501FD5">
              <w:rPr>
                <w:rFonts w:cstheme="minorHAnsi"/>
                <w:b/>
                <w:noProof/>
                <w:color w:val="4F81BD" w:themeColor="accent1"/>
                <w:lang w:val="en-IN" w:eastAsia="en-IN"/>
              </w:rPr>
              <w:drawing>
                <wp:inline distT="0" distB="0" distL="0" distR="0">
                  <wp:extent cx="395059" cy="261257"/>
                  <wp:effectExtent l="0" t="0" r="508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2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39" cy="262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8C3" w:rsidRDefault="00F328C3" w:rsidP="000A60C3">
            <w:pPr>
              <w:pStyle w:val="ListParagraph"/>
              <w:tabs>
                <w:tab w:val="left" w:pos="7452"/>
                <w:tab w:val="left" w:pos="10152"/>
              </w:tabs>
              <w:overflowPunct w:val="0"/>
              <w:autoSpaceDE w:val="0"/>
              <w:autoSpaceDN w:val="0"/>
              <w:adjustRightInd w:val="0"/>
              <w:ind w:left="0" w:right="-18"/>
              <w:jc w:val="both"/>
              <w:textAlignment w:val="baseline"/>
              <w:rPr>
                <w:rFonts w:cstheme="minorHAnsi"/>
                <w:sz w:val="20"/>
                <w:bdr w:val="none" w:sz="0" w:space="0" w:color="auto" w:frame="1"/>
              </w:rPr>
            </w:pPr>
          </w:p>
          <w:p w:rsidR="000A60C3" w:rsidRDefault="000A60C3" w:rsidP="000A60C3">
            <w:pPr>
              <w:pStyle w:val="ListParagraph"/>
              <w:tabs>
                <w:tab w:val="left" w:pos="7452"/>
                <w:tab w:val="left" w:pos="10152"/>
              </w:tabs>
              <w:overflowPunct w:val="0"/>
              <w:autoSpaceDE w:val="0"/>
              <w:autoSpaceDN w:val="0"/>
              <w:adjustRightInd w:val="0"/>
              <w:ind w:left="0" w:right="-18"/>
              <w:jc w:val="both"/>
              <w:textAlignment w:val="baseline"/>
              <w:rPr>
                <w:rFonts w:cstheme="minorHAnsi"/>
                <w:sz w:val="20"/>
                <w:bdr w:val="none" w:sz="0" w:space="0" w:color="auto" w:frame="1"/>
              </w:rPr>
            </w:pPr>
          </w:p>
          <w:p w:rsidR="000A60C3" w:rsidRDefault="000A60C3" w:rsidP="000A60C3">
            <w:pPr>
              <w:pStyle w:val="ListParagraph"/>
              <w:tabs>
                <w:tab w:val="left" w:pos="7452"/>
                <w:tab w:val="left" w:pos="10152"/>
              </w:tabs>
              <w:overflowPunct w:val="0"/>
              <w:autoSpaceDE w:val="0"/>
              <w:autoSpaceDN w:val="0"/>
              <w:adjustRightInd w:val="0"/>
              <w:ind w:left="0" w:right="-18"/>
              <w:jc w:val="both"/>
              <w:textAlignment w:val="baseline"/>
              <w:rPr>
                <w:rFonts w:cstheme="minorHAnsi"/>
                <w:sz w:val="20"/>
                <w:bdr w:val="none" w:sz="0" w:space="0" w:color="auto" w:frame="1"/>
              </w:rPr>
            </w:pPr>
            <w:r>
              <w:rPr>
                <w:rFonts w:cstheme="minorHAnsi"/>
                <w:noProof/>
                <w:sz w:val="20"/>
                <w:bdr w:val="none" w:sz="0" w:space="0" w:color="auto" w:frame="1"/>
                <w:lang w:val="en-IN" w:eastAsia="en-IN"/>
              </w:rPr>
              <w:drawing>
                <wp:inline distT="0" distB="0" distL="0" distR="0">
                  <wp:extent cx="4705350" cy="1647825"/>
                  <wp:effectExtent l="0" t="19050" r="0" b="9525"/>
                  <wp:docPr id="25" name="Diagram 2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:rsidR="000A60C3" w:rsidRPr="00E33289" w:rsidRDefault="000A60C3" w:rsidP="000A60C3">
            <w:pPr>
              <w:pStyle w:val="ListParagraph"/>
              <w:tabs>
                <w:tab w:val="left" w:pos="7452"/>
                <w:tab w:val="left" w:pos="10152"/>
              </w:tabs>
              <w:overflowPunct w:val="0"/>
              <w:autoSpaceDE w:val="0"/>
              <w:autoSpaceDN w:val="0"/>
              <w:adjustRightInd w:val="0"/>
              <w:ind w:left="0" w:right="-18"/>
              <w:jc w:val="both"/>
              <w:textAlignment w:val="baseline"/>
              <w:rPr>
                <w:rFonts w:cstheme="minorHAnsi"/>
                <w:sz w:val="20"/>
                <w:bdr w:val="none" w:sz="0" w:space="0" w:color="auto" w:frame="1"/>
              </w:rPr>
            </w:pPr>
          </w:p>
        </w:tc>
        <w:tc>
          <w:tcPr>
            <w:tcW w:w="3644" w:type="dxa"/>
          </w:tcPr>
          <w:p w:rsidR="00F328C3" w:rsidRDefault="0078715A" w:rsidP="006A271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8715A">
              <w:rPr>
                <w:rFonts w:cstheme="minorHAnsi"/>
                <w:b/>
                <w:noProof/>
                <w:color w:val="4F81BD" w:themeColor="accent1"/>
              </w:rPr>
              <w:pict>
                <v:rect id="Rectangle 11" o:spid="_x0000_s1031" style="position:absolute;left:0;text-align:left;margin-left:31.35pt;margin-top:2.75pt;width:135pt;height:24pt;z-index:2516730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" fillcolor="#d8d8d8 [2732]" stroked="f" strokeweight="2pt">
                  <v:textbox>
                    <w:txbxContent>
                      <w:p w:rsidR="00E33289" w:rsidRPr="001532EC" w:rsidRDefault="00E33289" w:rsidP="00E33289">
                        <w:pPr>
                          <w:rPr>
                            <w:rFonts w:cstheme="minorHAnsi"/>
                            <w:b/>
                            <w:color w:val="17365D" w:themeColor="text2" w:themeShade="BF"/>
                            <w:sz w:val="24"/>
                          </w:rPr>
                        </w:pPr>
                        <w:r>
                          <w:rPr>
                            <w:rFonts w:cstheme="minorHAnsi"/>
                            <w:b/>
                            <w:color w:val="17365D" w:themeColor="text2" w:themeShade="BF"/>
                            <w:sz w:val="24"/>
                          </w:rPr>
                          <w:t>Domain Expertise</w:t>
                        </w:r>
                      </w:p>
                    </w:txbxContent>
                  </v:textbox>
                </v:rect>
              </w:pict>
            </w:r>
            <w:r w:rsidR="00E33289" w:rsidRPr="00501FD5">
              <w:rPr>
                <w:rFonts w:cstheme="minorHAnsi"/>
                <w:noProof/>
                <w:color w:val="244061" w:themeColor="accent1" w:themeShade="80"/>
                <w:lang w:val="en-IN" w:eastAsia="en-IN"/>
              </w:rPr>
              <w:drawing>
                <wp:inline distT="0" distB="0" distL="0" distR="0">
                  <wp:extent cx="333375" cy="340360"/>
                  <wp:effectExtent l="0" t="0" r="9525" b="2540"/>
                  <wp:docPr id="1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8C3" w:rsidRDefault="0078715A" w:rsidP="00F328C3">
            <w:pPr>
              <w:rPr>
                <w:rFonts w:cstheme="minorHAnsi"/>
                <w:sz w:val="20"/>
                <w:szCs w:val="20"/>
              </w:rPr>
            </w:pPr>
            <w:r w:rsidRPr="0078715A">
              <w:rPr>
                <w:rFonts w:cstheme="minorHAnsi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margin-left:-3.55pt;margin-top:5.5pt;width:179pt;height:282.75pt;z-index:251707904;visibility:visible;mso-height-relative:margin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" stroked="f" strokeweight=".5pt">
                  <v:fill r:id="rId17" o:title="" recolor="t" rotate="t" type="frame"/>
                  <v:textbox>
                    <w:txbxContent>
                      <w:p w:rsidR="00100342" w:rsidRDefault="00100342"/>
                    </w:txbxContent>
                  </v:textbox>
                </v:shape>
              </w:pict>
            </w:r>
          </w:p>
          <w:p w:rsidR="00F328C3" w:rsidRPr="00F328C3" w:rsidRDefault="00F328C3" w:rsidP="00F328C3">
            <w:pPr>
              <w:rPr>
                <w:rFonts w:cstheme="minorHAnsi"/>
                <w:sz w:val="20"/>
                <w:szCs w:val="20"/>
              </w:rPr>
            </w:pPr>
          </w:p>
          <w:p w:rsidR="00F328C3" w:rsidRPr="00F328C3" w:rsidRDefault="00F328C3" w:rsidP="00F328C3">
            <w:pPr>
              <w:rPr>
                <w:rFonts w:cstheme="minorHAnsi"/>
                <w:sz w:val="20"/>
                <w:szCs w:val="20"/>
              </w:rPr>
            </w:pPr>
          </w:p>
          <w:p w:rsidR="00F328C3" w:rsidRPr="00F328C3" w:rsidRDefault="00F328C3" w:rsidP="00F328C3">
            <w:pPr>
              <w:rPr>
                <w:rFonts w:cstheme="minorHAnsi"/>
                <w:sz w:val="20"/>
                <w:szCs w:val="20"/>
              </w:rPr>
            </w:pPr>
          </w:p>
          <w:p w:rsidR="00F328C3" w:rsidRPr="00F328C3" w:rsidRDefault="00F328C3" w:rsidP="00F328C3">
            <w:pPr>
              <w:rPr>
                <w:rFonts w:cstheme="minorHAnsi"/>
                <w:sz w:val="20"/>
                <w:szCs w:val="20"/>
              </w:rPr>
            </w:pPr>
          </w:p>
          <w:p w:rsidR="00F328C3" w:rsidRPr="00F328C3" w:rsidRDefault="00F328C3" w:rsidP="00F328C3">
            <w:pPr>
              <w:rPr>
                <w:rFonts w:cstheme="minorHAnsi"/>
                <w:sz w:val="20"/>
                <w:szCs w:val="20"/>
              </w:rPr>
            </w:pPr>
          </w:p>
          <w:p w:rsidR="00F328C3" w:rsidRPr="00F328C3" w:rsidRDefault="00F328C3" w:rsidP="00F328C3">
            <w:pPr>
              <w:rPr>
                <w:rFonts w:cstheme="minorHAnsi"/>
                <w:sz w:val="20"/>
                <w:szCs w:val="20"/>
              </w:rPr>
            </w:pPr>
          </w:p>
          <w:p w:rsidR="00F328C3" w:rsidRPr="00F328C3" w:rsidRDefault="00F328C3" w:rsidP="00F328C3">
            <w:pPr>
              <w:rPr>
                <w:rFonts w:cstheme="minorHAnsi"/>
                <w:sz w:val="20"/>
                <w:szCs w:val="20"/>
              </w:rPr>
            </w:pPr>
          </w:p>
          <w:p w:rsidR="00F328C3" w:rsidRPr="00F328C3" w:rsidRDefault="00F328C3" w:rsidP="00F328C3">
            <w:pPr>
              <w:rPr>
                <w:rFonts w:cstheme="minorHAnsi"/>
                <w:sz w:val="20"/>
                <w:szCs w:val="20"/>
              </w:rPr>
            </w:pPr>
          </w:p>
          <w:p w:rsidR="00F328C3" w:rsidRPr="00F328C3" w:rsidRDefault="00F328C3" w:rsidP="00F328C3">
            <w:pPr>
              <w:rPr>
                <w:rFonts w:cstheme="minorHAnsi"/>
                <w:sz w:val="20"/>
                <w:szCs w:val="20"/>
              </w:rPr>
            </w:pPr>
          </w:p>
          <w:p w:rsidR="00F328C3" w:rsidRDefault="00F328C3" w:rsidP="00F328C3">
            <w:pPr>
              <w:rPr>
                <w:rFonts w:cstheme="minorHAnsi"/>
                <w:sz w:val="20"/>
                <w:szCs w:val="20"/>
              </w:rPr>
            </w:pPr>
          </w:p>
          <w:p w:rsidR="00F328C3" w:rsidRPr="00F328C3" w:rsidRDefault="00F328C3" w:rsidP="00F328C3">
            <w:pPr>
              <w:rPr>
                <w:rFonts w:cstheme="minorHAnsi"/>
                <w:sz w:val="20"/>
                <w:szCs w:val="20"/>
              </w:rPr>
            </w:pPr>
          </w:p>
          <w:p w:rsidR="00F328C3" w:rsidRPr="00F328C3" w:rsidRDefault="00F328C3" w:rsidP="00F328C3">
            <w:pPr>
              <w:rPr>
                <w:rFonts w:cstheme="minorHAnsi"/>
                <w:sz w:val="20"/>
                <w:szCs w:val="20"/>
              </w:rPr>
            </w:pPr>
          </w:p>
          <w:p w:rsidR="00F328C3" w:rsidRPr="00F328C3" w:rsidRDefault="00F328C3" w:rsidP="00F328C3">
            <w:pPr>
              <w:rPr>
                <w:rFonts w:cstheme="minorHAnsi"/>
                <w:sz w:val="20"/>
                <w:szCs w:val="20"/>
              </w:rPr>
            </w:pPr>
          </w:p>
          <w:p w:rsidR="00F328C3" w:rsidRPr="00F328C3" w:rsidRDefault="00F328C3" w:rsidP="00F328C3">
            <w:pPr>
              <w:rPr>
                <w:rFonts w:cstheme="minorHAnsi"/>
                <w:sz w:val="20"/>
                <w:szCs w:val="20"/>
              </w:rPr>
            </w:pPr>
          </w:p>
          <w:p w:rsidR="00F328C3" w:rsidRPr="00F328C3" w:rsidRDefault="00F328C3" w:rsidP="00F328C3">
            <w:pPr>
              <w:rPr>
                <w:rFonts w:cstheme="minorHAnsi"/>
                <w:sz w:val="20"/>
                <w:szCs w:val="20"/>
              </w:rPr>
            </w:pPr>
          </w:p>
          <w:p w:rsidR="00F328C3" w:rsidRDefault="00F328C3" w:rsidP="00F328C3">
            <w:pPr>
              <w:rPr>
                <w:rFonts w:cstheme="minorHAnsi"/>
                <w:sz w:val="20"/>
                <w:szCs w:val="20"/>
              </w:rPr>
            </w:pPr>
          </w:p>
          <w:p w:rsidR="00F328C3" w:rsidRPr="00F328C3" w:rsidRDefault="00F328C3" w:rsidP="00F328C3">
            <w:pPr>
              <w:rPr>
                <w:rFonts w:cstheme="minorHAnsi"/>
                <w:sz w:val="20"/>
                <w:szCs w:val="20"/>
              </w:rPr>
            </w:pPr>
          </w:p>
          <w:p w:rsidR="00F328C3" w:rsidRPr="00F328C3" w:rsidRDefault="00F328C3" w:rsidP="00F328C3">
            <w:pPr>
              <w:rPr>
                <w:rFonts w:cstheme="minorHAnsi"/>
                <w:sz w:val="20"/>
                <w:szCs w:val="20"/>
              </w:rPr>
            </w:pPr>
          </w:p>
          <w:p w:rsidR="00F328C3" w:rsidRDefault="00F328C3" w:rsidP="00F328C3">
            <w:pPr>
              <w:rPr>
                <w:rFonts w:cstheme="minorHAnsi"/>
                <w:sz w:val="20"/>
                <w:szCs w:val="20"/>
              </w:rPr>
            </w:pPr>
          </w:p>
          <w:p w:rsidR="00F328C3" w:rsidRDefault="00F328C3" w:rsidP="00F328C3">
            <w:pPr>
              <w:rPr>
                <w:rFonts w:cstheme="minorHAnsi"/>
                <w:sz w:val="20"/>
                <w:szCs w:val="20"/>
              </w:rPr>
            </w:pPr>
          </w:p>
          <w:p w:rsidR="000A60C3" w:rsidRDefault="000A60C3" w:rsidP="00F328C3">
            <w:pPr>
              <w:rPr>
                <w:rFonts w:cstheme="minorHAnsi"/>
                <w:sz w:val="20"/>
                <w:szCs w:val="20"/>
              </w:rPr>
            </w:pPr>
          </w:p>
          <w:p w:rsidR="00100342" w:rsidRDefault="00100342" w:rsidP="00F328C3">
            <w:pPr>
              <w:rPr>
                <w:rFonts w:cstheme="minorHAnsi"/>
                <w:sz w:val="20"/>
                <w:szCs w:val="20"/>
              </w:rPr>
            </w:pPr>
          </w:p>
          <w:p w:rsidR="00100342" w:rsidRDefault="00100342" w:rsidP="00F328C3">
            <w:pPr>
              <w:rPr>
                <w:rFonts w:cstheme="minorHAnsi"/>
                <w:sz w:val="20"/>
                <w:szCs w:val="20"/>
              </w:rPr>
            </w:pPr>
          </w:p>
          <w:p w:rsidR="00100342" w:rsidRDefault="00100342" w:rsidP="00F328C3">
            <w:pPr>
              <w:rPr>
                <w:rFonts w:cstheme="minorHAnsi"/>
                <w:sz w:val="20"/>
                <w:szCs w:val="20"/>
              </w:rPr>
            </w:pPr>
          </w:p>
          <w:p w:rsidR="00100342" w:rsidRDefault="00100342" w:rsidP="00F328C3">
            <w:pPr>
              <w:rPr>
                <w:rFonts w:cstheme="minorHAnsi"/>
                <w:sz w:val="20"/>
                <w:szCs w:val="20"/>
              </w:rPr>
            </w:pPr>
          </w:p>
          <w:p w:rsidR="00100342" w:rsidRDefault="00100342" w:rsidP="00F328C3">
            <w:pPr>
              <w:rPr>
                <w:rFonts w:cstheme="minorHAnsi"/>
                <w:sz w:val="20"/>
                <w:szCs w:val="20"/>
              </w:rPr>
            </w:pPr>
          </w:p>
          <w:p w:rsidR="00E33289" w:rsidRDefault="0078715A" w:rsidP="00F328C3">
            <w:pPr>
              <w:rPr>
                <w:rFonts w:cstheme="minorHAnsi"/>
                <w:sz w:val="20"/>
                <w:szCs w:val="20"/>
              </w:rPr>
            </w:pPr>
            <w:r w:rsidRPr="0078715A">
              <w:rPr>
                <w:rFonts w:cstheme="minorHAnsi"/>
                <w:b/>
                <w:noProof/>
                <w:color w:val="4F81BD" w:themeColor="accent1"/>
              </w:rPr>
              <w:pict>
                <v:rect id="Rectangle 16" o:spid="_x0000_s1033" style="position:absolute;margin-left:31.25pt;margin-top:10.8pt;width:135pt;height:24pt;z-index:2516986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" fillcolor="#d8d8d8 [2732]" stroked="f" strokeweight="2pt">
                  <v:textbox>
                    <w:txbxContent>
                      <w:p w:rsidR="00F328C3" w:rsidRPr="001532EC" w:rsidRDefault="00F328C3" w:rsidP="00F328C3">
                        <w:pPr>
                          <w:rPr>
                            <w:rFonts w:cstheme="minorHAnsi"/>
                            <w:b/>
                            <w:color w:val="17365D" w:themeColor="text2" w:themeShade="BF"/>
                            <w:sz w:val="24"/>
                          </w:rPr>
                        </w:pPr>
                        <w:r>
                          <w:rPr>
                            <w:rFonts w:cstheme="minorHAnsi"/>
                            <w:b/>
                            <w:color w:val="17365D" w:themeColor="text2" w:themeShade="BF"/>
                            <w:sz w:val="24"/>
                          </w:rPr>
                          <w:t>Soft Skills</w:t>
                        </w:r>
                      </w:p>
                    </w:txbxContent>
                  </v:textbox>
                </v:rect>
              </w:pict>
            </w:r>
          </w:p>
          <w:p w:rsidR="00F328C3" w:rsidRDefault="00F328C3" w:rsidP="00F328C3">
            <w:pPr>
              <w:rPr>
                <w:rFonts w:cstheme="minorHAnsi"/>
                <w:sz w:val="20"/>
                <w:szCs w:val="20"/>
              </w:rPr>
            </w:pPr>
            <w:r w:rsidRPr="00501FD5">
              <w:rPr>
                <w:rFonts w:cstheme="minorHAnsi"/>
                <w:noProof/>
                <w:color w:val="244061" w:themeColor="accent1" w:themeShade="80"/>
                <w:lang w:val="en-IN" w:eastAsia="en-IN"/>
              </w:rPr>
              <w:drawing>
                <wp:inline distT="0" distB="0" distL="0" distR="0">
                  <wp:extent cx="333375" cy="340360"/>
                  <wp:effectExtent l="0" t="0" r="9525" b="2540"/>
                  <wp:docPr id="1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0C3" w:rsidRDefault="000A60C3" w:rsidP="00F328C3">
            <w:pPr>
              <w:rPr>
                <w:rFonts w:cstheme="minorHAnsi"/>
                <w:noProof/>
                <w:sz w:val="20"/>
                <w:szCs w:val="20"/>
              </w:rPr>
            </w:pPr>
          </w:p>
          <w:p w:rsidR="00F328C3" w:rsidRPr="00F328C3" w:rsidRDefault="0078715A" w:rsidP="00F328C3">
            <w:pPr>
              <w:rPr>
                <w:rFonts w:cstheme="minorHAnsi"/>
                <w:sz w:val="20"/>
                <w:szCs w:val="20"/>
              </w:rPr>
            </w:pPr>
            <w:r w:rsidRPr="0078715A">
              <w:rPr>
                <w:noProof/>
              </w:rPr>
              <w:pict>
                <v:shape id="Text Box 23" o:spid="_x0000_s1034" type="#_x0000_t202" style="position:absolute;margin-left:26.1pt;margin-top:73.6pt;width:82.9pt;height:37.65pt;z-index:251709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" filled="f" stroked="f" strokeweight=".5pt">
                  <v:textbox>
                    <w:txbxContent>
                      <w:p w:rsidR="00100342" w:rsidRPr="00100342" w:rsidRDefault="00100342">
                        <w:pPr>
                          <w:rPr>
                            <w:color w:val="FFFFFF" w:themeColor="background1"/>
                          </w:rPr>
                        </w:pPr>
                        <w:r w:rsidRPr="00100342">
                          <w:rPr>
                            <w:color w:val="FFFFFF" w:themeColor="background1"/>
                          </w:rPr>
                          <w:t>Communicator</w:t>
                        </w:r>
                      </w:p>
                    </w:txbxContent>
                  </v:textbox>
                </v:shape>
              </w:pict>
            </w:r>
            <w:r w:rsidRPr="0078715A">
              <w:rPr>
                <w:noProof/>
              </w:rPr>
              <w:pict>
                <v:shape id="Text Box 27" o:spid="_x0000_s1035" type="#_x0000_t202" style="position:absolute;margin-left:121.25pt;margin-top:93.15pt;width:45.05pt;height:44.35pt;z-index:251712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" filled="f" stroked="f" strokeweight=".5pt">
                  <v:textbox>
                    <w:txbxContent>
                      <w:p w:rsidR="00100342" w:rsidRPr="00100342" w:rsidRDefault="00100342">
                        <w:pPr>
                          <w:rPr>
                            <w:color w:val="FFFFFF" w:themeColor="background1"/>
                          </w:rPr>
                        </w:pPr>
                        <w:r w:rsidRPr="00100342">
                          <w:rPr>
                            <w:color w:val="FFFFFF" w:themeColor="background1"/>
                          </w:rPr>
                          <w:t>Team Player</w:t>
                        </w:r>
                      </w:p>
                    </w:txbxContent>
                  </v:textbox>
                </v:shape>
              </w:pict>
            </w:r>
            <w:r w:rsidRPr="0078715A">
              <w:rPr>
                <w:noProof/>
              </w:rPr>
              <w:pict>
                <v:shape id="Text Box 26" o:spid="_x0000_s1036" type="#_x0000_t202" style="position:absolute;margin-left:61.7pt;margin-top:105.65pt;width:76.2pt;height:21.75pt;z-index:25171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" filled="f" stroked="f" strokeweight=".5pt">
                  <v:textbox>
                    <w:txbxContent>
                      <w:p w:rsidR="00100342" w:rsidRPr="00100342" w:rsidRDefault="00100342">
                        <w:pPr>
                          <w:rPr>
                            <w:color w:val="FFFFFF" w:themeColor="background1"/>
                          </w:rPr>
                        </w:pPr>
                        <w:r w:rsidRPr="00100342">
                          <w:rPr>
                            <w:color w:val="FFFFFF" w:themeColor="background1"/>
                          </w:rPr>
                          <w:t>Negotiator</w:t>
                        </w:r>
                      </w:p>
                    </w:txbxContent>
                  </v:textbox>
                </v:shape>
              </w:pict>
            </w:r>
            <w:r w:rsidRPr="0078715A">
              <w:rPr>
                <w:noProof/>
              </w:rPr>
              <w:pict>
                <v:shape id="Text Box 13" o:spid="_x0000_s1037" type="#_x0000_t202" style="position:absolute;margin-left:61.8pt;margin-top:14.45pt;width:51.05pt;height:35.15pt;z-index:2517089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" filled="f" stroked="f" strokeweight=".5pt">
                  <v:textbox>
                    <w:txbxContent>
                      <w:p w:rsidR="00100342" w:rsidRPr="00100342" w:rsidRDefault="00100342" w:rsidP="00100342">
                        <w:pPr>
                          <w:rPr>
                            <w:color w:val="FFFFFF" w:themeColor="background1"/>
                          </w:rPr>
                        </w:pPr>
                        <w:r w:rsidRPr="00100342">
                          <w:rPr>
                            <w:color w:val="FFFFFF" w:themeColor="background1"/>
                          </w:rPr>
                          <w:t xml:space="preserve">Change Agent              </w:t>
                        </w:r>
                      </w:p>
                    </w:txbxContent>
                  </v:textbox>
                </v:shape>
              </w:pict>
            </w:r>
            <w:r w:rsidR="00100342">
              <w:rPr>
                <w:noProof/>
                <w:lang w:val="en-IN" w:eastAsia="en-IN"/>
              </w:rPr>
              <w:drawing>
                <wp:inline distT="0" distB="0" distL="0" distR="0">
                  <wp:extent cx="2176780" cy="2094614"/>
                  <wp:effectExtent l="0" t="0" r="0" b="127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638" cy="210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289" w:rsidRPr="00501FD5" w:rsidTr="00F97664">
        <w:trPr>
          <w:trHeight w:val="70"/>
        </w:trPr>
        <w:tc>
          <w:tcPr>
            <w:tcW w:w="11294" w:type="dxa"/>
            <w:gridSpan w:val="2"/>
          </w:tcPr>
          <w:p w:rsidR="00E33289" w:rsidRPr="001532EC" w:rsidRDefault="00E33289" w:rsidP="00E332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  <w:sz w:val="16"/>
                <w:highlight w:val="darkCyan"/>
                <w:lang w:eastAsia="en-GB"/>
              </w:rPr>
            </w:pPr>
          </w:p>
          <w:p w:rsidR="00E33289" w:rsidRPr="00501FD5" w:rsidRDefault="00E33289" w:rsidP="00E33289">
            <w:pPr>
              <w:ind w:left="-108" w:right="90"/>
              <w:rPr>
                <w:rFonts w:cstheme="minorHAnsi"/>
                <w:noProof/>
              </w:rPr>
            </w:pPr>
            <w:r w:rsidRPr="00501FD5">
              <w:rPr>
                <w:rFonts w:cstheme="minorHAnsi"/>
                <w:b/>
                <w:noProof/>
                <w:color w:val="4F81BD" w:themeColor="accent1"/>
                <w:lang w:val="en-IN" w:eastAsia="en-IN"/>
              </w:rPr>
              <w:lastRenderedPageBreak/>
              <w:drawing>
                <wp:inline distT="0" distB="0" distL="0" distR="0">
                  <wp:extent cx="391886" cy="391886"/>
                  <wp:effectExtent l="0" t="0" r="8255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22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489" cy="39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715A" w:rsidRPr="0078715A">
              <w:rPr>
                <w:rFonts w:cstheme="minorHAnsi"/>
                <w:b/>
                <w:noProof/>
                <w:color w:val="4F81BD" w:themeColor="accent1"/>
              </w:rPr>
              <w:pict>
                <v:rect id="Rectangle 290" o:spid="_x0000_s1040" style="position:absolute;left:0;text-align:left;margin-left:25.5pt;margin-top:4.85pt;width:525.15pt;height:24pt;z-index:25168844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" fillcolor="#d8d8d8 [2732]" stroked="f" strokeweight="2pt">
                  <v:textbox>
                    <w:txbxContent>
                      <w:p w:rsidR="00E33289" w:rsidRPr="001532EC" w:rsidRDefault="00E33289" w:rsidP="00E33289">
                        <w:pPr>
                          <w:rPr>
                            <w:rFonts w:cstheme="minorHAnsi"/>
                            <w:b/>
                            <w:color w:val="244061" w:themeColor="accent1" w:themeShade="80"/>
                            <w:sz w:val="24"/>
                          </w:rPr>
                        </w:pPr>
                        <w:r w:rsidRPr="001532EC">
                          <w:rPr>
                            <w:rFonts w:cstheme="minorHAnsi"/>
                            <w:b/>
                            <w:color w:val="244061" w:themeColor="accent1" w:themeShade="80"/>
                            <w:sz w:val="24"/>
                          </w:rPr>
                          <w:t>Work Experience</w:t>
                        </w:r>
                      </w:p>
                      <w:p w:rsidR="00E33289" w:rsidRPr="000F6021" w:rsidRDefault="00E33289" w:rsidP="00E33289">
                        <w:pPr>
                          <w:rPr>
                            <w:rFonts w:ascii="Arial" w:hAnsi="Arial" w:cs="Arial"/>
                            <w:b/>
                            <w:color w:val="244061" w:themeColor="accent1" w:themeShade="80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E33289" w:rsidRPr="00504059" w:rsidRDefault="00E33289" w:rsidP="00E33289">
            <w:pPr>
              <w:ind w:right="90"/>
              <w:rPr>
                <w:rFonts w:cstheme="minorHAnsi"/>
                <w:noProof/>
                <w:sz w:val="2"/>
                <w:highlight w:val="darkCyan"/>
              </w:rPr>
            </w:pPr>
          </w:p>
          <w:p w:rsidR="00E33289" w:rsidRPr="00B60199" w:rsidRDefault="00E33289" w:rsidP="00E33289">
            <w:pPr>
              <w:pBdr>
                <w:bottom w:val="single" w:sz="4" w:space="1" w:color="FFFFFF" w:themeColor="background1"/>
              </w:pBd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B60199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Aug</w:t>
            </w:r>
            <w:r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’</w:t>
            </w:r>
            <w:r w:rsidRPr="00B60199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18 toDec</w:t>
            </w:r>
            <w:r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’</w:t>
            </w:r>
            <w:r w:rsidRPr="00B60199"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19</w:t>
            </w:r>
            <w:r w:rsidRPr="00B60199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 xml:space="preserve">with Capgemini Technology Services India Ltd., Hyderabad as </w:t>
            </w:r>
            <w:r w:rsidR="001D202F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Salesforce</w:t>
            </w:r>
            <w:r w:rsidRPr="00B60199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 xml:space="preserve"> Developer</w:t>
            </w:r>
            <w:r w:rsidR="001D202F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/Consultant</w:t>
            </w:r>
          </w:p>
          <w:p w:rsidR="00E33289" w:rsidRDefault="00E33289" w:rsidP="00E33289">
            <w:p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B60199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Project: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O</w:t>
            </w:r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MNI/QFRS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ab/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ab/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ab/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ab/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ab/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ab/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ab/>
            </w:r>
            <w:r w:rsidRPr="00B60199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Client:</w:t>
            </w:r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Farmers Insurance (21C Insurance)</w:t>
            </w:r>
          </w:p>
          <w:p w:rsidR="00E33289" w:rsidRPr="00E33289" w:rsidRDefault="00E33289" w:rsidP="00874C70">
            <w:p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B60199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Environment:</w:t>
            </w:r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Saleforce.com OMNI console, QFRS, Apex Language, Visual Force (Pages, Component &amp; Controllers), Pages, Data Loader, HTML, JavaScript, </w:t>
            </w:r>
            <w:proofErr w:type="spellStart"/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Changesets</w:t>
            </w:r>
            <w:proofErr w:type="spellEnd"/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, Custom </w:t>
            </w:r>
            <w:proofErr w:type="spellStart"/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settings,Workflow</w:t>
            </w:r>
            <w:proofErr w:type="spellEnd"/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&amp; Approvals, Reports, Custom Objects, Custom Tabs, Email Services, Security Contr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ols, Sandbox data loading</w:t>
            </w:r>
          </w:p>
        </w:tc>
      </w:tr>
      <w:tr w:rsidR="00E33289" w:rsidRPr="00501FD5" w:rsidTr="00F97664">
        <w:trPr>
          <w:trHeight w:val="11501"/>
        </w:trPr>
        <w:tc>
          <w:tcPr>
            <w:tcW w:w="11294" w:type="dxa"/>
            <w:gridSpan w:val="2"/>
          </w:tcPr>
          <w:p w:rsidR="00E33289" w:rsidRPr="00B60199" w:rsidRDefault="00E33289" w:rsidP="00E33289">
            <w:p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</w:pPr>
            <w:r w:rsidRPr="00B60199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lastRenderedPageBreak/>
              <w:t xml:space="preserve">Key Result Areas:       </w:t>
            </w:r>
          </w:p>
          <w:p w:rsidR="005629F9" w:rsidRDefault="005629F9" w:rsidP="0032491E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Administering </w:t>
            </w:r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full project support and release managements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along withdefect fixing and enhancement</w:t>
            </w:r>
          </w:p>
          <w:p w:rsidR="00E33289" w:rsidRPr="00E33289" w:rsidRDefault="00E33289" w:rsidP="0032491E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E3328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Implement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ing </w:t>
            </w:r>
            <w:r w:rsidRPr="00E3328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product configuration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; performing </w:t>
            </w:r>
            <w:r w:rsidRPr="00E3328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analysis of the development requests and providing ROM’S to business</w:t>
            </w:r>
          </w:p>
          <w:p w:rsidR="00E33289" w:rsidRDefault="005629F9" w:rsidP="00061B6B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5629F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Developing</w:t>
            </w:r>
            <w:r w:rsidR="00E33289" w:rsidRPr="005629F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OMNI application through change request as per the Sprints</w:t>
            </w:r>
            <w:r w:rsidRPr="005629F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and </w:t>
            </w:r>
            <w:r w:rsidR="00E33289" w:rsidRPr="005629F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testing 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cases in sit3 region</w:t>
            </w:r>
          </w:p>
          <w:p w:rsidR="005629F9" w:rsidRPr="00B60199" w:rsidRDefault="005629F9" w:rsidP="005629F9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Analyzing </w:t>
            </w:r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work done in a particular sprint period u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sing the Test Methods and Cases</w:t>
            </w:r>
          </w:p>
          <w:p w:rsidR="00E33289" w:rsidRPr="005629F9" w:rsidRDefault="005629F9" w:rsidP="00766F75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5629F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Managing</w:t>
            </w:r>
            <w:r w:rsidR="00E33289" w:rsidRPr="005629F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u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nit testing, regression testing, </w:t>
            </w:r>
            <w:r w:rsidR="00E33289" w:rsidRPr="005629F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functional testing</w:t>
            </w:r>
            <w:r w:rsidRPr="005629F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and de</w:t>
            </w:r>
            <w:r w:rsidR="00E33289" w:rsidRPr="005629F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ploying change in produc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tion</w:t>
            </w:r>
          </w:p>
          <w:p w:rsidR="00E33289" w:rsidRPr="005629F9" w:rsidRDefault="005629F9" w:rsidP="006F0316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5629F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Formulating 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test classes; p</w:t>
            </w:r>
            <w:r w:rsidR="00E33289" w:rsidRPr="005629F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reparing test cases and design docum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ents for application changes</w:t>
            </w:r>
          </w:p>
          <w:p w:rsidR="00E33289" w:rsidRPr="00504059" w:rsidRDefault="005629F9" w:rsidP="00504059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Identifying &amp; resolving </w:t>
            </w:r>
            <w:r w:rsidR="00E33289"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Salesforce production</w:t>
            </w:r>
            <w:r w:rsidR="00874C70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-</w:t>
            </w:r>
            <w:r w:rsidR="00E33289"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related issues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 and t</w:t>
            </w:r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racking incidents in both HP QC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thusproviding the root cause analysis in quick time</w:t>
            </w:r>
            <w:r w:rsidR="0050405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; d</w:t>
            </w:r>
            <w:r w:rsidR="00E33289" w:rsidRPr="0050405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ebugging, t</w:t>
            </w:r>
            <w:r w:rsidRPr="0050405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roubleshooting to resolve the issue; reviewing status of the incidents and defects periodically</w:t>
            </w:r>
          </w:p>
          <w:p w:rsidR="00E33289" w:rsidRPr="005629F9" w:rsidRDefault="005629F9" w:rsidP="00556C2C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5629F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Presenting</w:t>
            </w:r>
            <w:r w:rsidR="00E33289" w:rsidRPr="005629F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application in production environment to Stakeholders for ne</w:t>
            </w:r>
            <w:r w:rsidRPr="005629F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cessary improvements for design and upgrading </w:t>
            </w:r>
            <w:r w:rsidR="00E33289" w:rsidRPr="005629F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the applic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ation from Classic to Lightning</w:t>
            </w:r>
          </w:p>
          <w:p w:rsidR="00E33289" w:rsidRPr="005629F9" w:rsidRDefault="005629F9" w:rsidP="003D5B54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5629F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Creating</w:t>
            </w:r>
            <w:r w:rsidR="00E33289" w:rsidRPr="005629F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necessary lightning components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; scripting </w:t>
            </w:r>
            <w:r w:rsidRPr="005629F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test classes </w:t>
            </w:r>
            <w:r w:rsidR="00E33289" w:rsidRPr="005629F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for Apex classes to migrate the 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code from Sandbox to Production</w:t>
            </w:r>
          </w:p>
          <w:p w:rsidR="00E33289" w:rsidRPr="00504059" w:rsidRDefault="00E33289" w:rsidP="00E33289">
            <w:p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8"/>
                <w:szCs w:val="20"/>
                <w:lang w:eastAsia="en-GB"/>
              </w:rPr>
            </w:pPr>
          </w:p>
          <w:p w:rsidR="00E33289" w:rsidRPr="00B60199" w:rsidRDefault="00E33289" w:rsidP="00E33289">
            <w:p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</w:pPr>
            <w:r w:rsidRPr="00B60199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 xml:space="preserve">Apr’14 to Jul’15 with Accenture, </w:t>
            </w:r>
            <w:r w:rsidR="00F328C3" w:rsidRPr="000A60C3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Chennai</w:t>
            </w:r>
            <w:r w:rsidR="008B51B7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 xml:space="preserve"> </w:t>
            </w:r>
            <w:r w:rsidRPr="00B60199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 xml:space="preserve">as  </w:t>
            </w:r>
            <w:r w:rsidR="00F328C3" w:rsidRPr="000A60C3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Process Analyst</w:t>
            </w:r>
          </w:p>
          <w:p w:rsidR="00E33289" w:rsidRPr="00B60199" w:rsidRDefault="00E33289" w:rsidP="00E33289">
            <w:p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B60199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Project</w:t>
            </w:r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:  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Sales Tracker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ab/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ab/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ab/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ab/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ab/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ab/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ab/>
            </w:r>
            <w:r w:rsidRPr="00B60199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Client</w:t>
            </w:r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:  Pitney Bowes</w:t>
            </w:r>
          </w:p>
          <w:p w:rsidR="00E33289" w:rsidRPr="00B60199" w:rsidRDefault="00E33289" w:rsidP="00E33289">
            <w:p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B60199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Environment:</w:t>
            </w:r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Salesforce.com platform,Visualforce (</w:t>
            </w:r>
            <w:r w:rsidR="00874C70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P</w:t>
            </w:r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ages, Component &amp; Controllers) Apex language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Force.com, Triggers, S-Objects</w:t>
            </w:r>
          </w:p>
          <w:p w:rsidR="00E33289" w:rsidRPr="00B60199" w:rsidRDefault="00093251" w:rsidP="00E33289">
            <w:p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Highlights</w:t>
            </w:r>
            <w:r w:rsidR="00E33289" w:rsidRPr="00B60199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 xml:space="preserve">:       </w:t>
            </w:r>
          </w:p>
          <w:p w:rsidR="00E33289" w:rsidRPr="00B60199" w:rsidRDefault="005629F9" w:rsidP="00E33289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Created</w:t>
            </w:r>
            <w:r w:rsidR="00E33289"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objects, fields,</w:t>
            </w:r>
            <w:r w:rsidR="00093251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page layouts, </w:t>
            </w:r>
            <w:r w:rsidR="00E33289"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assigning profiles</w:t>
            </w:r>
            <w:r w:rsidR="00093251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and </w:t>
            </w:r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new user accounts</w:t>
            </w:r>
          </w:p>
          <w:p w:rsidR="00093251" w:rsidRPr="00093251" w:rsidRDefault="00093251" w:rsidP="00D25C43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093251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Implemented requirements on salesforce.com platform and force.com IDE using Eclipse and 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an</w:t>
            </w:r>
            <w:r w:rsidRPr="00093251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alyzed work done in a particular sprint period u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sing the Test Methods and Cases</w:t>
            </w:r>
          </w:p>
          <w:p w:rsidR="00D744AE" w:rsidRDefault="00093251" w:rsidP="00093251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Designed the Test Classes for the Apex classes to migrate the code from Sandbox to Production </w:t>
            </w:r>
          </w:p>
          <w:p w:rsidR="00093251" w:rsidRPr="00093251" w:rsidRDefault="00093251" w:rsidP="00093251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Demarcated </w:t>
            </w:r>
            <w:r w:rsidR="00093C07" w:rsidRPr="00D744AE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Org</w:t>
            </w:r>
            <w:r w:rsidR="00093C07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anization</w:t>
            </w:r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wide default to restrict access to users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and i</w:t>
            </w:r>
            <w:r w:rsidRPr="00093251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mplemented req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uirements on Force.com platform</w:t>
            </w:r>
          </w:p>
          <w:p w:rsidR="00E33289" w:rsidRPr="00B60199" w:rsidRDefault="00093251" w:rsidP="00E33289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Resolved </w:t>
            </w:r>
            <w:r w:rsidR="00E33289"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service callout failures by debugging and communicating with the third</w:t>
            </w:r>
            <w:r w:rsidR="00874C70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-</w:t>
            </w:r>
            <w:r w:rsidR="00E33289"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part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y</w:t>
            </w:r>
            <w:r w:rsidR="00E33289"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vendors SOA team</w:t>
            </w:r>
          </w:p>
          <w:p w:rsidR="00E33289" w:rsidRPr="00093251" w:rsidRDefault="00E33289" w:rsidP="00093251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Developed Custom </w:t>
            </w:r>
            <w:r w:rsidR="00093251"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Objects</w:t>
            </w:r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,Tabs,</w:t>
            </w:r>
            <w:r w:rsidR="00093251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Components, </w:t>
            </w:r>
            <w:r w:rsidR="00093251"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Visual Force Pages</w:t>
            </w:r>
            <w:r w:rsidR="00093251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, A</w:t>
            </w:r>
            <w:r w:rsidRPr="00093251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pex classes, Triggers, Visualforce pages, Validation Rules, Workflow and Approval process</w:t>
            </w:r>
          </w:p>
          <w:p w:rsidR="00E33289" w:rsidRPr="00093251" w:rsidRDefault="00093251" w:rsidP="00093251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Performed testing of </w:t>
            </w:r>
            <w:r w:rsidR="00E33289"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the cases in sit3 region after development in dev region</w:t>
            </w:r>
          </w:p>
          <w:p w:rsidR="00051CD7" w:rsidRPr="00504059" w:rsidRDefault="00051CD7" w:rsidP="00E33289">
            <w:p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b/>
                <w:color w:val="262626" w:themeColor="text1" w:themeTint="D9"/>
                <w:sz w:val="6"/>
                <w:szCs w:val="20"/>
                <w:lang w:eastAsia="en-GB"/>
              </w:rPr>
            </w:pPr>
          </w:p>
          <w:p w:rsidR="00E33289" w:rsidRPr="0084416E" w:rsidRDefault="00E33289" w:rsidP="00E33289">
            <w:p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Sep’10</w:t>
            </w:r>
            <w:r w:rsidRPr="0084416E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 xml:space="preserve"> to Apr’14 with HSBC, </w:t>
            </w:r>
            <w:r w:rsidR="00F328C3" w:rsidRPr="000A60C3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Hyderabad</w:t>
            </w:r>
            <w:r w:rsidRPr="000A60C3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 xml:space="preserve"> as </w:t>
            </w:r>
            <w:r w:rsidR="00F328C3" w:rsidRPr="000A60C3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CSE</w:t>
            </w:r>
          </w:p>
          <w:p w:rsidR="00E33289" w:rsidRDefault="00E33289" w:rsidP="00E33289">
            <w:p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84416E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Project</w:t>
            </w:r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:  Account Opening Process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ab/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ab/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ab/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ab/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ab/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ab/>
            </w:r>
            <w:r w:rsidRPr="0084416E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Client</w:t>
            </w:r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:  </w:t>
            </w:r>
            <w:r w:rsidR="00093C07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HBFR</w:t>
            </w:r>
          </w:p>
          <w:p w:rsidR="00E33289" w:rsidRPr="0084416E" w:rsidRDefault="00E33289" w:rsidP="00E33289">
            <w:p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84416E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Environment:</w:t>
            </w:r>
            <w:r w:rsidRPr="0084416E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Apex Data Loader, Force.com IDE (Eclipse), Force.com, Apex, Vis</w:t>
            </w:r>
            <w:r w:rsidR="001D202F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ual</w:t>
            </w:r>
            <w:r w:rsidRPr="0084416E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force, Triggers, S-Objects, JavaScript (Advanced) JQuery, CSS, HTML, AJAX</w:t>
            </w:r>
          </w:p>
          <w:p w:rsidR="00E33289" w:rsidRPr="00B60199" w:rsidRDefault="00093251" w:rsidP="00E33289">
            <w:p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Highlights</w:t>
            </w:r>
            <w:r w:rsidR="00E33289" w:rsidRPr="00B60199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 xml:space="preserve">:       </w:t>
            </w:r>
          </w:p>
          <w:p w:rsidR="00051CD7" w:rsidRPr="00051CD7" w:rsidRDefault="00051CD7" w:rsidP="003C1A99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051CD7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Analyzed user requirements for website and 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c</w:t>
            </w:r>
            <w:r w:rsidRPr="00051CD7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reated web applications to support website functions </w:t>
            </w:r>
          </w:p>
          <w:p w:rsidR="00051CD7" w:rsidRDefault="00051CD7" w:rsidP="00051CD7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051CD7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Develop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ed </w:t>
            </w:r>
            <w:r w:rsidRPr="00051CD7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front-end architecture and back-end website applications; project baselines, monitoring &amp; controlling projects with respect to development, resource deployment, time overruns and quality compliance to ensure satisf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actory execution of projects  </w:t>
            </w:r>
          </w:p>
          <w:p w:rsidR="00051CD7" w:rsidRDefault="00051CD7" w:rsidP="00051CD7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051CD7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Facilitat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ed </w:t>
            </w:r>
            <w:r w:rsidRPr="00051CD7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requirement scoping, evaluating design/alternatives, resolving issues and improving process/performance</w:t>
            </w:r>
          </w:p>
          <w:p w:rsidR="00051CD7" w:rsidRDefault="00051CD7" w:rsidP="00051CD7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051CD7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Collaborat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ed </w:t>
            </w:r>
            <w:r w:rsidRPr="00051CD7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with a cross-functional team, executing engineering design activities and delivering value engineered services on schedule and at a predicted cost </w:t>
            </w:r>
          </w:p>
          <w:p w:rsidR="00E33289" w:rsidRPr="00093251" w:rsidRDefault="00093251" w:rsidP="00051CD7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Employed</w:t>
            </w:r>
            <w:r w:rsidR="00E33289"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Agile Process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to perform tasks and d</w:t>
            </w:r>
            <w:r w:rsidR="00E33289" w:rsidRPr="00093251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eveloped integrations to integrate data from Salesforce.com using SFDC APIs</w:t>
            </w:r>
          </w:p>
          <w:p w:rsidR="00E33289" w:rsidRPr="00093251" w:rsidRDefault="00E33289" w:rsidP="007140B7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093251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Worked on various activities for Apex Data Loader</w:t>
            </w:r>
            <w:r w:rsidR="00093251" w:rsidRPr="00093251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and </w:t>
            </w:r>
            <w:r w:rsidRPr="00093251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migration using For</w:t>
            </w:r>
            <w:r w:rsidR="00093251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ce.com IDE tool and Change Sets</w:t>
            </w:r>
          </w:p>
          <w:p w:rsidR="00E33289" w:rsidRPr="00093251" w:rsidRDefault="00093251" w:rsidP="0082436D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093251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Liable</w:t>
            </w:r>
            <w:r w:rsidR="00E33289" w:rsidRPr="00093251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for building UI by using Visualforce pages</w:t>
            </w:r>
            <w:r w:rsidRPr="00093251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and 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d</w:t>
            </w:r>
            <w:r w:rsidR="00E33289" w:rsidRPr="00093251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ocumentation related to </w:t>
            </w:r>
            <w:r w:rsidRPr="00093251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design </w:t>
            </w:r>
            <w:r w:rsidR="00E33289" w:rsidRPr="00093251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proposals</w:t>
            </w:r>
          </w:p>
          <w:p w:rsidR="00E33289" w:rsidRPr="0084416E" w:rsidRDefault="00093251" w:rsidP="00E33289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Devised solutions after u</w:t>
            </w:r>
            <w:r w:rsidR="00E33289" w:rsidRPr="0084416E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nderstanding the compan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y requirements and expectations</w:t>
            </w:r>
          </w:p>
          <w:p w:rsidR="00E33289" w:rsidRPr="00B60199" w:rsidRDefault="00093251" w:rsidP="00E33289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Led</w:t>
            </w:r>
            <w:r w:rsidR="00E33289"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service delivery functions to ensure end-to</w:t>
            </w:r>
            <w:r w:rsidR="00874C70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-</w:t>
            </w:r>
            <w:r w:rsidR="00E33289"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end ownership of incidents and service requests</w:t>
            </w:r>
          </w:p>
          <w:p w:rsidR="00E33289" w:rsidRPr="00B60199" w:rsidRDefault="00093251" w:rsidP="00E33289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Met </w:t>
            </w:r>
            <w:r w:rsidR="00E33289"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deadlines and TAT without compr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omising quality norms and defined &amp;</w:t>
            </w:r>
            <w:r w:rsidR="00E33289"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adher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ed </w:t>
            </w:r>
            <w:r w:rsidR="00E33289"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to 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defined </w:t>
            </w:r>
            <w:r w:rsidR="00E33289"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SLAs</w:t>
            </w:r>
          </w:p>
          <w:p w:rsidR="00051CD7" w:rsidRPr="00504059" w:rsidRDefault="00E33289" w:rsidP="00504059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ind w:right="90"/>
              <w:jc w:val="both"/>
              <w:rPr>
                <w:rStyle w:val="rvts36"/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</w:pPr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Coordinat</w:t>
            </w:r>
            <w:r w:rsidR="00093251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ed c</w:t>
            </w:r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lient’s needs</w:t>
            </w:r>
            <w:r w:rsidR="00874C70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/</w:t>
            </w:r>
            <w:r w:rsidRPr="00B6019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enhancements, customization, software-related issue of clients to provide solutions in </w:t>
            </w:r>
            <w:r w:rsidR="0050405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adherence to delivery schedules; c</w:t>
            </w:r>
            <w:r w:rsidRPr="0050405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oordinat</w:t>
            </w:r>
            <w:r w:rsidR="00093251" w:rsidRPr="0050405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ed development, </w:t>
            </w:r>
            <w:r w:rsidRPr="0050405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review</w:t>
            </w:r>
            <w:r w:rsidR="00093251" w:rsidRPr="0050405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ed service level targets and ensured </w:t>
            </w:r>
            <w:r w:rsidRPr="00504059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timely closure of priority tickets </w:t>
            </w:r>
          </w:p>
          <w:p w:rsidR="00051CD7" w:rsidRPr="00504059" w:rsidRDefault="00051CD7" w:rsidP="00051CD7">
            <w:pPr>
              <w:pBdr>
                <w:bottom w:val="single" w:sz="4" w:space="1" w:color="FFFFFF" w:themeColor="background1"/>
              </w:pBdr>
              <w:ind w:right="90"/>
              <w:jc w:val="both"/>
              <w:rPr>
                <w:rStyle w:val="rvts36"/>
                <w:rFonts w:cstheme="minorHAnsi"/>
                <w:sz w:val="6"/>
                <w:bdr w:val="none" w:sz="0" w:space="0" w:color="auto" w:frame="1"/>
              </w:rPr>
            </w:pPr>
          </w:p>
          <w:p w:rsidR="005629F9" w:rsidRPr="00501FD5" w:rsidRDefault="0078715A" w:rsidP="005629F9">
            <w:pPr>
              <w:ind w:left="-108" w:right="90"/>
              <w:rPr>
                <w:rFonts w:cstheme="minorHAnsi"/>
                <w:noProof/>
              </w:rPr>
            </w:pPr>
            <w:r w:rsidRPr="0078715A">
              <w:rPr>
                <w:rFonts w:cstheme="minorHAnsi"/>
                <w:b/>
                <w:noProof/>
                <w:color w:val="4F81BD" w:themeColor="accent1"/>
              </w:rPr>
              <w:pict>
                <v:rect id="Rectangle 294" o:spid="_x0000_s1039" style="position:absolute;left:0;text-align:left;margin-left:25.5pt;margin-top:.1pt;width:525.15pt;height:24pt;z-index:2516904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" fillcolor="#d8d8d8 [2732]" stroked="f" strokeweight="2pt">
                  <v:textbox>
                    <w:txbxContent>
                      <w:p w:rsidR="005629F9" w:rsidRPr="001532EC" w:rsidRDefault="005629F9" w:rsidP="005629F9">
                        <w:pPr>
                          <w:rPr>
                            <w:rFonts w:cstheme="minorHAnsi"/>
                            <w:b/>
                            <w:color w:val="244061" w:themeColor="accent1" w:themeShade="80"/>
                            <w:sz w:val="24"/>
                          </w:rPr>
                        </w:pPr>
                        <w:r w:rsidRPr="001532EC">
                          <w:rPr>
                            <w:rFonts w:cstheme="minorHAnsi"/>
                            <w:b/>
                            <w:color w:val="244061" w:themeColor="accent1" w:themeShade="80"/>
                            <w:sz w:val="24"/>
                          </w:rPr>
                          <w:t>Education</w:t>
                        </w:r>
                      </w:p>
                      <w:p w:rsidR="005629F9" w:rsidRPr="000F6021" w:rsidRDefault="005629F9" w:rsidP="005629F9">
                        <w:pPr>
                          <w:rPr>
                            <w:rFonts w:ascii="Arial" w:hAnsi="Arial" w:cs="Arial"/>
                            <w:b/>
                            <w:color w:val="244061" w:themeColor="accent1" w:themeShade="80"/>
                          </w:rPr>
                        </w:pPr>
                      </w:p>
                    </w:txbxContent>
                  </v:textbox>
                </v:rect>
              </w:pict>
            </w:r>
            <w:r w:rsidR="005629F9" w:rsidRPr="00501FD5">
              <w:rPr>
                <w:rFonts w:cstheme="minorHAnsi"/>
                <w:b/>
                <w:noProof/>
                <w:color w:val="4F81BD" w:themeColor="accent1"/>
                <w:lang w:val="en-IN" w:eastAsia="en-IN"/>
              </w:rPr>
              <w:drawing>
                <wp:inline distT="0" distB="0" distL="0" distR="0">
                  <wp:extent cx="395059" cy="261257"/>
                  <wp:effectExtent l="0" t="0" r="508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2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39" cy="262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29F9" w:rsidRPr="001532EC" w:rsidRDefault="005629F9" w:rsidP="005629F9">
            <w:pPr>
              <w:ind w:right="90"/>
              <w:rPr>
                <w:rFonts w:cstheme="minorHAnsi"/>
                <w:noProof/>
                <w:sz w:val="16"/>
                <w:highlight w:val="darkCyan"/>
              </w:rPr>
            </w:pPr>
          </w:p>
          <w:p w:rsidR="00E33289" w:rsidRPr="00504059" w:rsidRDefault="005629F9" w:rsidP="00504059">
            <w:pPr>
              <w:pStyle w:val="ListParagraph"/>
              <w:numPr>
                <w:ilvl w:val="0"/>
                <w:numId w:val="17"/>
              </w:numPr>
              <w:ind w:right="90"/>
              <w:jc w:val="both"/>
              <w:rPr>
                <w:rFonts w:cstheme="minorHAnsi"/>
                <w:noProof/>
                <w:sz w:val="16"/>
              </w:rPr>
            </w:pPr>
            <w:r w:rsidRPr="00B60199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B</w:t>
            </w:r>
            <w:r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.</w:t>
            </w:r>
            <w:r w:rsidRPr="00B60199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E</w:t>
            </w:r>
            <w:r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.</w:t>
            </w:r>
            <w:r w:rsidRPr="00B60199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 xml:space="preserve"> (Computer Science</w:t>
            </w:r>
            <w:r w:rsidR="000A60C3">
              <w:rPr>
                <w:rFonts w:cstheme="minorHAnsi"/>
                <w:b/>
                <w:color w:val="262626" w:themeColor="text1" w:themeTint="D9"/>
                <w:sz w:val="20"/>
                <w:szCs w:val="20"/>
                <w:lang w:eastAsia="en-GB"/>
              </w:rPr>
              <w:t>) f</w:t>
            </w:r>
            <w:r w:rsidRPr="000A60C3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rom </w:t>
            </w:r>
            <w:proofErr w:type="spellStart"/>
            <w:r w:rsidRPr="000A60C3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Shri</w:t>
            </w:r>
            <w:proofErr w:type="spellEnd"/>
            <w:r w:rsidRPr="000A60C3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A60C3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Shankaracharya</w:t>
            </w:r>
            <w:proofErr w:type="spellEnd"/>
            <w:r w:rsidRPr="000A60C3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Engineering College, </w:t>
            </w:r>
            <w:proofErr w:type="spellStart"/>
            <w:r w:rsidRPr="000A60C3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Bhilai</w:t>
            </w:r>
            <w:proofErr w:type="spellEnd"/>
            <w:r w:rsidRPr="000A60C3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 xml:space="preserve"> in </w:t>
            </w:r>
            <w:r w:rsidR="00F328C3" w:rsidRPr="000A60C3">
              <w:rPr>
                <w:rFonts w:cstheme="minorHAnsi"/>
                <w:color w:val="262626" w:themeColor="text1" w:themeTint="D9"/>
                <w:sz w:val="20"/>
                <w:szCs w:val="20"/>
                <w:lang w:eastAsia="en-GB"/>
              </w:rPr>
              <w:t>2009</w:t>
            </w:r>
          </w:p>
          <w:p w:rsidR="00E33289" w:rsidRPr="00501FD5" w:rsidRDefault="00E33289" w:rsidP="00E33289">
            <w:pPr>
              <w:ind w:left="-108" w:right="90"/>
              <w:rPr>
                <w:rFonts w:cstheme="minorHAnsi"/>
                <w:noProof/>
              </w:rPr>
            </w:pPr>
            <w:r w:rsidRPr="00501FD5">
              <w:rPr>
                <w:rFonts w:cstheme="minorHAnsi"/>
                <w:b/>
                <w:noProof/>
                <w:color w:val="4F81BD" w:themeColor="accent1"/>
                <w:lang w:val="en-IN" w:eastAsia="en-IN"/>
              </w:rPr>
              <w:drawing>
                <wp:inline distT="0" distB="0" distL="0" distR="0">
                  <wp:extent cx="320634" cy="320634"/>
                  <wp:effectExtent l="0" t="0" r="381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3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24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85" cy="31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715A" w:rsidRPr="0078715A">
              <w:rPr>
                <w:rFonts w:cstheme="minorHAnsi"/>
                <w:b/>
                <w:noProof/>
                <w:color w:val="4F81BD" w:themeColor="accent1"/>
              </w:rPr>
              <w:pict>
                <v:rect id="Rectangle 296" o:spid="_x0000_s1038" style="position:absolute;left:0;text-align:left;margin-left:25.5pt;margin-top:4.85pt;width:525.15pt;height:24pt;z-index:25167820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" fillcolor="#d8d8d8 [2732]" stroked="f" strokeweight="2pt">
                  <v:textbox>
                    <w:txbxContent>
                      <w:p w:rsidR="00E33289" w:rsidRPr="001532EC" w:rsidRDefault="00E33289" w:rsidP="00E33289">
                        <w:pPr>
                          <w:rPr>
                            <w:rFonts w:cstheme="minorHAnsi"/>
                            <w:b/>
                            <w:color w:val="244061" w:themeColor="accent1" w:themeShade="80"/>
                            <w:sz w:val="24"/>
                          </w:rPr>
                        </w:pPr>
                        <w:r w:rsidRPr="001532EC">
                          <w:rPr>
                            <w:rFonts w:cstheme="minorHAnsi"/>
                            <w:b/>
                            <w:color w:val="244061" w:themeColor="accent1" w:themeShade="80"/>
                            <w:sz w:val="24"/>
                          </w:rPr>
                          <w:t>Personal Details</w:t>
                        </w:r>
                      </w:p>
                      <w:p w:rsidR="00E33289" w:rsidRPr="000F6021" w:rsidRDefault="00E33289" w:rsidP="00E33289">
                        <w:pPr>
                          <w:rPr>
                            <w:rFonts w:ascii="Arial" w:hAnsi="Arial" w:cs="Arial"/>
                            <w:b/>
                            <w:color w:val="244061" w:themeColor="accent1" w:themeShade="80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504059" w:rsidRPr="00504059" w:rsidRDefault="00504059" w:rsidP="00E332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cstheme="minorHAnsi"/>
                <w:b/>
                <w:color w:val="262626" w:themeColor="text1" w:themeTint="D9"/>
                <w:sz w:val="1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E33289" w:rsidRDefault="00E33289" w:rsidP="00504059">
            <w:pPr>
              <w:autoSpaceDE w:val="0"/>
              <w:autoSpaceDN w:val="0"/>
              <w:adjustRightInd w:val="0"/>
              <w:jc w:val="both"/>
              <w:rPr>
                <w:rStyle w:val="rvts36"/>
                <w:rFonts w:cstheme="minorHAnsi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724D4">
              <w:rPr>
                <w:rStyle w:val="rvts36"/>
                <w:rFonts w:cstheme="minorHAnsi"/>
                <w:b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>Date of Birth: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="00F328C3" w:rsidRPr="000A60C3">
              <w:rPr>
                <w:rStyle w:val="rvts36"/>
                <w:rFonts w:cstheme="minorHAnsi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>29</w:t>
            </w:r>
            <w:r w:rsidR="000A60C3" w:rsidRPr="000A60C3">
              <w:rPr>
                <w:rStyle w:val="rvts36"/>
                <w:rFonts w:cstheme="minorHAnsi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="000A60C3">
              <w:rPr>
                <w:rStyle w:val="rvts36"/>
                <w:rFonts w:cstheme="minorHAnsi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April </w:t>
            </w:r>
            <w:r w:rsidR="00F328C3" w:rsidRPr="000A60C3">
              <w:rPr>
                <w:rStyle w:val="rvts36"/>
                <w:rFonts w:cstheme="minorHAnsi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>1979</w:t>
            </w:r>
          </w:p>
          <w:p w:rsidR="00E33289" w:rsidRPr="00501FD5" w:rsidRDefault="00E33289" w:rsidP="00504059">
            <w:pPr>
              <w:autoSpaceDE w:val="0"/>
              <w:autoSpaceDN w:val="0"/>
              <w:adjustRightInd w:val="0"/>
              <w:jc w:val="both"/>
              <w:rPr>
                <w:rStyle w:val="rvts36"/>
                <w:rFonts w:cstheme="minorHAnsi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724D4">
              <w:rPr>
                <w:rStyle w:val="rvts36"/>
                <w:rFonts w:cstheme="minorHAnsi"/>
                <w:b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>Languages Known:</w:t>
            </w:r>
            <w:r>
              <w:rPr>
                <w:rStyle w:val="rvts36"/>
                <w:rFonts w:cstheme="minorHAnsi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ab/>
            </w:r>
            <w:r>
              <w:rPr>
                <w:rStyle w:val="rvts36"/>
                <w:rFonts w:cstheme="minorHAnsi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ab/>
            </w:r>
            <w:r w:rsidRPr="00B60199">
              <w:rPr>
                <w:rStyle w:val="rvts36"/>
                <w:rFonts w:cstheme="minorHAnsi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>French, English, Hindi and Telugu</w:t>
            </w:r>
          </w:p>
          <w:p w:rsidR="00E33289" w:rsidRPr="00501FD5" w:rsidRDefault="00E33289" w:rsidP="0050405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724D4">
              <w:rPr>
                <w:rStyle w:val="rvts36"/>
                <w:rFonts w:cstheme="minorHAnsi"/>
                <w:b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>Address: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="00F97664">
              <w:rPr>
                <w:rStyle w:val="rvts36"/>
                <w:rFonts w:cstheme="minorHAnsi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>HIG-</w:t>
            </w:r>
            <w:r w:rsidRPr="00B60199">
              <w:rPr>
                <w:rStyle w:val="rvts36"/>
                <w:rFonts w:cstheme="minorHAnsi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22, </w:t>
            </w:r>
            <w:r w:rsidR="00F97664">
              <w:rPr>
                <w:rStyle w:val="rvts36"/>
                <w:rFonts w:cstheme="minorHAnsi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>Phase-</w:t>
            </w:r>
            <w:r w:rsidRPr="00B60199">
              <w:rPr>
                <w:rStyle w:val="rvts36"/>
                <w:rFonts w:cstheme="minorHAnsi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>III, RC Puram,BHEL</w:t>
            </w:r>
            <w:r w:rsidR="00F97664">
              <w:rPr>
                <w:rStyle w:val="rvts36"/>
                <w:rFonts w:cstheme="minorHAnsi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Pr="00B60199">
              <w:rPr>
                <w:rStyle w:val="rvts36"/>
                <w:rFonts w:cstheme="minorHAnsi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Hyderabad</w:t>
            </w:r>
            <w:r w:rsidR="00F97664">
              <w:rPr>
                <w:rStyle w:val="rvts36"/>
                <w:rFonts w:cstheme="minorHAnsi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>, Telangana</w:t>
            </w:r>
          </w:p>
        </w:tc>
      </w:tr>
    </w:tbl>
    <w:p w:rsidR="00722FC9" w:rsidRPr="00501FD5" w:rsidRDefault="0042266A" w:rsidP="0036526A">
      <w:pPr>
        <w:rPr>
          <w:rFonts w:cstheme="minorHAnsi"/>
        </w:rPr>
      </w:pPr>
    </w:p>
    <w:sectPr w:rsidR="00722FC9" w:rsidRPr="00501FD5" w:rsidSect="003518F8">
      <w:pgSz w:w="11909" w:h="16834" w:code="9"/>
      <w:pgMar w:top="540" w:right="479" w:bottom="45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8pt;height:7.8pt" o:bullet="t">
        <v:imagedata r:id="rId1" o:title="bullet-grey"/>
      </v:shape>
    </w:pict>
  </w:numPicBullet>
  <w:numPicBullet w:numPicBulletId="1">
    <w:pict>
      <v:shape id="_x0000_i1031" type="#_x0000_t75" style="width:11.4pt;height:11.4pt" o:bullet="t">
        <v:imagedata r:id="rId2" o:title="mso1B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szCs w:val="22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Cs w:val="22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4">
    <w:nsid w:val="0A580EFB"/>
    <w:multiLevelType w:val="multilevel"/>
    <w:tmpl w:val="DCC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FD636D"/>
    <w:multiLevelType w:val="hybridMultilevel"/>
    <w:tmpl w:val="44CEF7FC"/>
    <w:lvl w:ilvl="0" w:tplc="317E0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486CA4"/>
    <w:multiLevelType w:val="hybridMultilevel"/>
    <w:tmpl w:val="2A961BFE"/>
    <w:lvl w:ilvl="0" w:tplc="0409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894A01"/>
    <w:multiLevelType w:val="hybridMultilevel"/>
    <w:tmpl w:val="9A02AA60"/>
    <w:lvl w:ilvl="0" w:tplc="D99A939C">
      <w:start w:val="1"/>
      <w:numFmt w:val="bullet"/>
      <w:lvlText w:val=""/>
      <w:lvlPicBulletId w:val="0"/>
      <w:lvlJc w:val="left"/>
      <w:pPr>
        <w:tabs>
          <w:tab w:val="num" w:pos="648"/>
        </w:tabs>
        <w:ind w:left="360" w:hanging="360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00958"/>
    <w:multiLevelType w:val="hybridMultilevel"/>
    <w:tmpl w:val="AEDCC48A"/>
    <w:lvl w:ilvl="0" w:tplc="EA6015C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1AC5361D"/>
    <w:multiLevelType w:val="hybridMultilevel"/>
    <w:tmpl w:val="58F6525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0">
    <w:nsid w:val="250A2431"/>
    <w:multiLevelType w:val="hybridMultilevel"/>
    <w:tmpl w:val="4296D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19163F"/>
    <w:multiLevelType w:val="hybridMultilevel"/>
    <w:tmpl w:val="2D8EE6F6"/>
    <w:lvl w:ilvl="0" w:tplc="D99A939C">
      <w:start w:val="1"/>
      <w:numFmt w:val="bullet"/>
      <w:lvlText w:val=""/>
      <w:lvlPicBulletId w:val="0"/>
      <w:lvlJc w:val="left"/>
      <w:pPr>
        <w:tabs>
          <w:tab w:val="num" w:pos="1008"/>
        </w:tabs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767027"/>
    <w:multiLevelType w:val="multilevel"/>
    <w:tmpl w:val="ADE0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C4737B"/>
    <w:multiLevelType w:val="multilevel"/>
    <w:tmpl w:val="F24C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C637A9"/>
    <w:multiLevelType w:val="hybridMultilevel"/>
    <w:tmpl w:val="37120A6E"/>
    <w:lvl w:ilvl="0" w:tplc="EA6015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F6110"/>
    <w:multiLevelType w:val="hybridMultilevel"/>
    <w:tmpl w:val="D82A833E"/>
    <w:lvl w:ilvl="0" w:tplc="2CCE58D6">
      <w:start w:val="1"/>
      <w:numFmt w:val="bullet"/>
      <w:lvlText w:val=""/>
      <w:lvlJc w:val="left"/>
      <w:pPr>
        <w:tabs>
          <w:tab w:val="num" w:pos="720"/>
        </w:tabs>
        <w:ind w:left="288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12125"/>
    <w:multiLevelType w:val="multilevel"/>
    <w:tmpl w:val="A6A0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9556A6E"/>
    <w:multiLevelType w:val="hybridMultilevel"/>
    <w:tmpl w:val="9C46D4B4"/>
    <w:lvl w:ilvl="0" w:tplc="EA6015C0">
      <w:start w:val="1"/>
      <w:numFmt w:val="bullet"/>
      <w:lvlText w:val=""/>
      <w:lvlPicBulletId w:val="0"/>
      <w:lvlJc w:val="left"/>
      <w:pPr>
        <w:tabs>
          <w:tab w:val="num" w:pos="720"/>
        </w:tabs>
        <w:ind w:left="288" w:hanging="216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F1B99"/>
    <w:multiLevelType w:val="hybridMultilevel"/>
    <w:tmpl w:val="E3A25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C4155B"/>
    <w:multiLevelType w:val="multilevel"/>
    <w:tmpl w:val="CBA4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9FC27A9"/>
    <w:multiLevelType w:val="hybridMultilevel"/>
    <w:tmpl w:val="3B44F454"/>
    <w:lvl w:ilvl="0" w:tplc="9AA2C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B50CF"/>
    <w:multiLevelType w:val="hybridMultilevel"/>
    <w:tmpl w:val="DC763AB6"/>
    <w:lvl w:ilvl="0" w:tplc="D99A939C">
      <w:start w:val="1"/>
      <w:numFmt w:val="bullet"/>
      <w:lvlText w:val=""/>
      <w:lvlPicBulletId w:val="0"/>
      <w:lvlJc w:val="left"/>
      <w:pPr>
        <w:tabs>
          <w:tab w:val="num" w:pos="1008"/>
        </w:tabs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9E36FD"/>
    <w:multiLevelType w:val="hybridMultilevel"/>
    <w:tmpl w:val="A66034EA"/>
    <w:lvl w:ilvl="0" w:tplc="0409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6EE47EB"/>
    <w:multiLevelType w:val="hybridMultilevel"/>
    <w:tmpl w:val="A6FA4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F54CAC"/>
    <w:multiLevelType w:val="hybridMultilevel"/>
    <w:tmpl w:val="3F8A1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F9708A"/>
    <w:multiLevelType w:val="multilevel"/>
    <w:tmpl w:val="7E7C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DA27467"/>
    <w:multiLevelType w:val="hybridMultilevel"/>
    <w:tmpl w:val="B5B2EE9C"/>
    <w:lvl w:ilvl="0" w:tplc="EDE861D6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9"/>
  </w:num>
  <w:num w:numId="6">
    <w:abstractNumId w:val="25"/>
  </w:num>
  <w:num w:numId="7">
    <w:abstractNumId w:val="14"/>
  </w:num>
  <w:num w:numId="8">
    <w:abstractNumId w:val="15"/>
  </w:num>
  <w:num w:numId="9">
    <w:abstractNumId w:val="26"/>
  </w:num>
  <w:num w:numId="10">
    <w:abstractNumId w:val="17"/>
  </w:num>
  <w:num w:numId="11">
    <w:abstractNumId w:val="7"/>
  </w:num>
  <w:num w:numId="12">
    <w:abstractNumId w:val="21"/>
  </w:num>
  <w:num w:numId="13">
    <w:abstractNumId w:val="11"/>
  </w:num>
  <w:num w:numId="14">
    <w:abstractNumId w:val="16"/>
  </w:num>
  <w:num w:numId="15">
    <w:abstractNumId w:val="12"/>
  </w:num>
  <w:num w:numId="16">
    <w:abstractNumId w:val="4"/>
  </w:num>
  <w:num w:numId="17">
    <w:abstractNumId w:val="5"/>
  </w:num>
  <w:num w:numId="18">
    <w:abstractNumId w:val="2"/>
  </w:num>
  <w:num w:numId="19">
    <w:abstractNumId w:val="1"/>
  </w:num>
  <w:num w:numId="20">
    <w:abstractNumId w:val="0"/>
  </w:num>
  <w:num w:numId="21">
    <w:abstractNumId w:val="3"/>
  </w:num>
  <w:num w:numId="22">
    <w:abstractNumId w:val="22"/>
  </w:num>
  <w:num w:numId="23">
    <w:abstractNumId w:val="6"/>
  </w:num>
  <w:num w:numId="24">
    <w:abstractNumId w:val="10"/>
  </w:num>
  <w:num w:numId="25">
    <w:abstractNumId w:val="23"/>
  </w:num>
  <w:num w:numId="26">
    <w:abstractNumId w:val="24"/>
  </w:num>
  <w:num w:numId="27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rc0MTc2NjG1NDU0NTNT0lEKTi0uzszPAykwrAUAtxkJniwAAAA="/>
  </w:docVars>
  <w:rsids>
    <w:rsidRoot w:val="00372DE9"/>
    <w:rsid w:val="00005646"/>
    <w:rsid w:val="000111AB"/>
    <w:rsid w:val="000273E5"/>
    <w:rsid w:val="0003197D"/>
    <w:rsid w:val="00037002"/>
    <w:rsid w:val="00040543"/>
    <w:rsid w:val="00040FCA"/>
    <w:rsid w:val="00051CD7"/>
    <w:rsid w:val="00052CD4"/>
    <w:rsid w:val="000540AA"/>
    <w:rsid w:val="00080592"/>
    <w:rsid w:val="00090BE6"/>
    <w:rsid w:val="00093251"/>
    <w:rsid w:val="00093C07"/>
    <w:rsid w:val="000940A3"/>
    <w:rsid w:val="00095A0E"/>
    <w:rsid w:val="000A16B1"/>
    <w:rsid w:val="000A17B6"/>
    <w:rsid w:val="000A2D3F"/>
    <w:rsid w:val="000A60C3"/>
    <w:rsid w:val="000C28C4"/>
    <w:rsid w:val="000D10E3"/>
    <w:rsid w:val="000D56E0"/>
    <w:rsid w:val="000D65B8"/>
    <w:rsid w:val="000E00BD"/>
    <w:rsid w:val="000E0ABC"/>
    <w:rsid w:val="000E20E7"/>
    <w:rsid w:val="00100342"/>
    <w:rsid w:val="0011212D"/>
    <w:rsid w:val="001133D7"/>
    <w:rsid w:val="001206D8"/>
    <w:rsid w:val="00124ADE"/>
    <w:rsid w:val="00141D88"/>
    <w:rsid w:val="00144255"/>
    <w:rsid w:val="001512D3"/>
    <w:rsid w:val="001532EC"/>
    <w:rsid w:val="001539D9"/>
    <w:rsid w:val="00166B9C"/>
    <w:rsid w:val="001830C7"/>
    <w:rsid w:val="00187641"/>
    <w:rsid w:val="001933EB"/>
    <w:rsid w:val="001A10BB"/>
    <w:rsid w:val="001A4EF6"/>
    <w:rsid w:val="001B0173"/>
    <w:rsid w:val="001D202F"/>
    <w:rsid w:val="001D62A0"/>
    <w:rsid w:val="001D703B"/>
    <w:rsid w:val="001F4E39"/>
    <w:rsid w:val="001F62E6"/>
    <w:rsid w:val="0021537F"/>
    <w:rsid w:val="002217EA"/>
    <w:rsid w:val="002251E4"/>
    <w:rsid w:val="00233F72"/>
    <w:rsid w:val="00234E85"/>
    <w:rsid w:val="002401F1"/>
    <w:rsid w:val="00245FFE"/>
    <w:rsid w:val="00260CDC"/>
    <w:rsid w:val="002724D4"/>
    <w:rsid w:val="0027312B"/>
    <w:rsid w:val="00275891"/>
    <w:rsid w:val="00290D02"/>
    <w:rsid w:val="00290E53"/>
    <w:rsid w:val="00291B24"/>
    <w:rsid w:val="002A4414"/>
    <w:rsid w:val="002A6B03"/>
    <w:rsid w:val="002B402D"/>
    <w:rsid w:val="002C4477"/>
    <w:rsid w:val="002F5FC6"/>
    <w:rsid w:val="00306F47"/>
    <w:rsid w:val="00307978"/>
    <w:rsid w:val="003124C0"/>
    <w:rsid w:val="003153E5"/>
    <w:rsid w:val="0033451D"/>
    <w:rsid w:val="0033482C"/>
    <w:rsid w:val="00342BA4"/>
    <w:rsid w:val="003441CF"/>
    <w:rsid w:val="003516E3"/>
    <w:rsid w:val="003518F8"/>
    <w:rsid w:val="0036526A"/>
    <w:rsid w:val="0037010E"/>
    <w:rsid w:val="00370AB3"/>
    <w:rsid w:val="00372DE9"/>
    <w:rsid w:val="0037375C"/>
    <w:rsid w:val="003770A0"/>
    <w:rsid w:val="003900DB"/>
    <w:rsid w:val="003B2344"/>
    <w:rsid w:val="003B54E9"/>
    <w:rsid w:val="003B69D8"/>
    <w:rsid w:val="003B6DE2"/>
    <w:rsid w:val="003C3920"/>
    <w:rsid w:val="003D2E01"/>
    <w:rsid w:val="003E1E2B"/>
    <w:rsid w:val="003F2283"/>
    <w:rsid w:val="003F5FC1"/>
    <w:rsid w:val="0040086C"/>
    <w:rsid w:val="0040434C"/>
    <w:rsid w:val="004050C2"/>
    <w:rsid w:val="00406E07"/>
    <w:rsid w:val="004077A8"/>
    <w:rsid w:val="0041300B"/>
    <w:rsid w:val="00413539"/>
    <w:rsid w:val="00415894"/>
    <w:rsid w:val="0042266A"/>
    <w:rsid w:val="00422EF5"/>
    <w:rsid w:val="00426E82"/>
    <w:rsid w:val="004422FE"/>
    <w:rsid w:val="004537A1"/>
    <w:rsid w:val="00454BBB"/>
    <w:rsid w:val="004819D1"/>
    <w:rsid w:val="0048550B"/>
    <w:rsid w:val="00487CE6"/>
    <w:rsid w:val="004957A8"/>
    <w:rsid w:val="004B47A1"/>
    <w:rsid w:val="004D7840"/>
    <w:rsid w:val="004E021F"/>
    <w:rsid w:val="00501FD5"/>
    <w:rsid w:val="00504059"/>
    <w:rsid w:val="005063EC"/>
    <w:rsid w:val="005238EA"/>
    <w:rsid w:val="0053005D"/>
    <w:rsid w:val="00535DC6"/>
    <w:rsid w:val="005405D5"/>
    <w:rsid w:val="00542976"/>
    <w:rsid w:val="00543313"/>
    <w:rsid w:val="005629F9"/>
    <w:rsid w:val="00583F90"/>
    <w:rsid w:val="00591BE1"/>
    <w:rsid w:val="0059260B"/>
    <w:rsid w:val="005946EC"/>
    <w:rsid w:val="005A7F67"/>
    <w:rsid w:val="005B10D3"/>
    <w:rsid w:val="005B695F"/>
    <w:rsid w:val="005B6B3F"/>
    <w:rsid w:val="005C0B0D"/>
    <w:rsid w:val="005D582C"/>
    <w:rsid w:val="005E25FD"/>
    <w:rsid w:val="005F395D"/>
    <w:rsid w:val="006065A5"/>
    <w:rsid w:val="006113FF"/>
    <w:rsid w:val="00612F28"/>
    <w:rsid w:val="00614666"/>
    <w:rsid w:val="0062252C"/>
    <w:rsid w:val="00625F02"/>
    <w:rsid w:val="00632953"/>
    <w:rsid w:val="00662536"/>
    <w:rsid w:val="00666DC2"/>
    <w:rsid w:val="00673CE8"/>
    <w:rsid w:val="0068394C"/>
    <w:rsid w:val="00686E8E"/>
    <w:rsid w:val="006907BA"/>
    <w:rsid w:val="00690A52"/>
    <w:rsid w:val="00691B0B"/>
    <w:rsid w:val="00693930"/>
    <w:rsid w:val="0069559F"/>
    <w:rsid w:val="006A2715"/>
    <w:rsid w:val="006A4E73"/>
    <w:rsid w:val="006A64C9"/>
    <w:rsid w:val="006B3224"/>
    <w:rsid w:val="006D1BEA"/>
    <w:rsid w:val="006D2ED8"/>
    <w:rsid w:val="006E32BC"/>
    <w:rsid w:val="006E379C"/>
    <w:rsid w:val="006F1AC4"/>
    <w:rsid w:val="006F2E21"/>
    <w:rsid w:val="006F4BDD"/>
    <w:rsid w:val="006F5451"/>
    <w:rsid w:val="006F5BC6"/>
    <w:rsid w:val="006F74E2"/>
    <w:rsid w:val="006F7C43"/>
    <w:rsid w:val="00702540"/>
    <w:rsid w:val="007106C9"/>
    <w:rsid w:val="00717F29"/>
    <w:rsid w:val="007202DA"/>
    <w:rsid w:val="00723B0B"/>
    <w:rsid w:val="00743332"/>
    <w:rsid w:val="00746DF8"/>
    <w:rsid w:val="00755581"/>
    <w:rsid w:val="007615ED"/>
    <w:rsid w:val="007671DA"/>
    <w:rsid w:val="00781CAD"/>
    <w:rsid w:val="0078715A"/>
    <w:rsid w:val="007920D4"/>
    <w:rsid w:val="00794D3A"/>
    <w:rsid w:val="00797DA5"/>
    <w:rsid w:val="007B6EA8"/>
    <w:rsid w:val="007C1193"/>
    <w:rsid w:val="007C4803"/>
    <w:rsid w:val="007C62C2"/>
    <w:rsid w:val="007D1FCF"/>
    <w:rsid w:val="007D6061"/>
    <w:rsid w:val="007E03B1"/>
    <w:rsid w:val="007E1822"/>
    <w:rsid w:val="007E5BE0"/>
    <w:rsid w:val="00803634"/>
    <w:rsid w:val="00811C85"/>
    <w:rsid w:val="0081319D"/>
    <w:rsid w:val="00826896"/>
    <w:rsid w:val="00830840"/>
    <w:rsid w:val="00834569"/>
    <w:rsid w:val="008377E7"/>
    <w:rsid w:val="008406D5"/>
    <w:rsid w:val="0084130C"/>
    <w:rsid w:val="008415BD"/>
    <w:rsid w:val="00841BF9"/>
    <w:rsid w:val="0084416E"/>
    <w:rsid w:val="008462F0"/>
    <w:rsid w:val="008467FE"/>
    <w:rsid w:val="00855D9E"/>
    <w:rsid w:val="00862E31"/>
    <w:rsid w:val="00866989"/>
    <w:rsid w:val="008670CC"/>
    <w:rsid w:val="008708A1"/>
    <w:rsid w:val="00874C70"/>
    <w:rsid w:val="00885B24"/>
    <w:rsid w:val="00886302"/>
    <w:rsid w:val="0089209C"/>
    <w:rsid w:val="008A1312"/>
    <w:rsid w:val="008A3520"/>
    <w:rsid w:val="008A35B7"/>
    <w:rsid w:val="008B51B7"/>
    <w:rsid w:val="008B742A"/>
    <w:rsid w:val="008C2382"/>
    <w:rsid w:val="008C4461"/>
    <w:rsid w:val="008C516F"/>
    <w:rsid w:val="008D6C1C"/>
    <w:rsid w:val="00906F28"/>
    <w:rsid w:val="00912061"/>
    <w:rsid w:val="00924693"/>
    <w:rsid w:val="00932579"/>
    <w:rsid w:val="0093350B"/>
    <w:rsid w:val="0093626A"/>
    <w:rsid w:val="0094126C"/>
    <w:rsid w:val="00943B6B"/>
    <w:rsid w:val="00944436"/>
    <w:rsid w:val="00951496"/>
    <w:rsid w:val="0095257A"/>
    <w:rsid w:val="00954C78"/>
    <w:rsid w:val="00955B61"/>
    <w:rsid w:val="00957E36"/>
    <w:rsid w:val="009679EB"/>
    <w:rsid w:val="0098205D"/>
    <w:rsid w:val="009820FE"/>
    <w:rsid w:val="00986AE5"/>
    <w:rsid w:val="00992DE6"/>
    <w:rsid w:val="00993089"/>
    <w:rsid w:val="00995134"/>
    <w:rsid w:val="009A1F35"/>
    <w:rsid w:val="009A573F"/>
    <w:rsid w:val="009A7A98"/>
    <w:rsid w:val="009B7918"/>
    <w:rsid w:val="009F7EDC"/>
    <w:rsid w:val="00A00DFC"/>
    <w:rsid w:val="00A07B5A"/>
    <w:rsid w:val="00A14627"/>
    <w:rsid w:val="00A16500"/>
    <w:rsid w:val="00A17B04"/>
    <w:rsid w:val="00A20DE8"/>
    <w:rsid w:val="00A263BD"/>
    <w:rsid w:val="00A26AFD"/>
    <w:rsid w:val="00A446E5"/>
    <w:rsid w:val="00A5162B"/>
    <w:rsid w:val="00A51A77"/>
    <w:rsid w:val="00A77BC2"/>
    <w:rsid w:val="00A80D5E"/>
    <w:rsid w:val="00A9636A"/>
    <w:rsid w:val="00AA0F37"/>
    <w:rsid w:val="00AA48EF"/>
    <w:rsid w:val="00AB5811"/>
    <w:rsid w:val="00AD75FC"/>
    <w:rsid w:val="00AD7DA5"/>
    <w:rsid w:val="00AE4782"/>
    <w:rsid w:val="00AF2767"/>
    <w:rsid w:val="00AF2858"/>
    <w:rsid w:val="00AF38BC"/>
    <w:rsid w:val="00AF587E"/>
    <w:rsid w:val="00B00C96"/>
    <w:rsid w:val="00B03E42"/>
    <w:rsid w:val="00B1751F"/>
    <w:rsid w:val="00B323AE"/>
    <w:rsid w:val="00B331C2"/>
    <w:rsid w:val="00B42C9B"/>
    <w:rsid w:val="00B5190C"/>
    <w:rsid w:val="00B60199"/>
    <w:rsid w:val="00B66A72"/>
    <w:rsid w:val="00B74851"/>
    <w:rsid w:val="00B76DC3"/>
    <w:rsid w:val="00B86F2F"/>
    <w:rsid w:val="00B92CEB"/>
    <w:rsid w:val="00B93692"/>
    <w:rsid w:val="00B94AF1"/>
    <w:rsid w:val="00BA06B0"/>
    <w:rsid w:val="00BA0DFC"/>
    <w:rsid w:val="00BB4691"/>
    <w:rsid w:val="00BC5423"/>
    <w:rsid w:val="00BD241A"/>
    <w:rsid w:val="00BE0ADA"/>
    <w:rsid w:val="00BE3113"/>
    <w:rsid w:val="00BE60B6"/>
    <w:rsid w:val="00BF2F60"/>
    <w:rsid w:val="00BF5F6E"/>
    <w:rsid w:val="00BF5F88"/>
    <w:rsid w:val="00BF6228"/>
    <w:rsid w:val="00C07805"/>
    <w:rsid w:val="00C11D2C"/>
    <w:rsid w:val="00C21DF8"/>
    <w:rsid w:val="00C277A1"/>
    <w:rsid w:val="00C32D69"/>
    <w:rsid w:val="00C34B01"/>
    <w:rsid w:val="00C34E26"/>
    <w:rsid w:val="00C4087D"/>
    <w:rsid w:val="00C437F8"/>
    <w:rsid w:val="00C476CE"/>
    <w:rsid w:val="00C572B5"/>
    <w:rsid w:val="00C7017B"/>
    <w:rsid w:val="00C71A91"/>
    <w:rsid w:val="00C74BDA"/>
    <w:rsid w:val="00C80C8A"/>
    <w:rsid w:val="00C92FE8"/>
    <w:rsid w:val="00CA1AA5"/>
    <w:rsid w:val="00CA757E"/>
    <w:rsid w:val="00CC7D1E"/>
    <w:rsid w:val="00CD20EB"/>
    <w:rsid w:val="00CD3332"/>
    <w:rsid w:val="00CE33BB"/>
    <w:rsid w:val="00CE5CC7"/>
    <w:rsid w:val="00CF5686"/>
    <w:rsid w:val="00D0588D"/>
    <w:rsid w:val="00D05A1A"/>
    <w:rsid w:val="00D249FF"/>
    <w:rsid w:val="00D3162E"/>
    <w:rsid w:val="00D342F8"/>
    <w:rsid w:val="00D445BC"/>
    <w:rsid w:val="00D56FB0"/>
    <w:rsid w:val="00D5718B"/>
    <w:rsid w:val="00D57A4F"/>
    <w:rsid w:val="00D66D49"/>
    <w:rsid w:val="00D744AE"/>
    <w:rsid w:val="00DD200C"/>
    <w:rsid w:val="00DE196E"/>
    <w:rsid w:val="00DE2F06"/>
    <w:rsid w:val="00DE4313"/>
    <w:rsid w:val="00DE5C47"/>
    <w:rsid w:val="00DF25AF"/>
    <w:rsid w:val="00E02878"/>
    <w:rsid w:val="00E048E9"/>
    <w:rsid w:val="00E12B0D"/>
    <w:rsid w:val="00E15CE2"/>
    <w:rsid w:val="00E16BED"/>
    <w:rsid w:val="00E20960"/>
    <w:rsid w:val="00E33289"/>
    <w:rsid w:val="00E4505A"/>
    <w:rsid w:val="00E45373"/>
    <w:rsid w:val="00E51464"/>
    <w:rsid w:val="00E5309E"/>
    <w:rsid w:val="00E56E4B"/>
    <w:rsid w:val="00E61E35"/>
    <w:rsid w:val="00E65E4F"/>
    <w:rsid w:val="00E86F61"/>
    <w:rsid w:val="00E902A0"/>
    <w:rsid w:val="00E949C0"/>
    <w:rsid w:val="00EA3E3F"/>
    <w:rsid w:val="00EA5FF2"/>
    <w:rsid w:val="00EA7648"/>
    <w:rsid w:val="00EC74DD"/>
    <w:rsid w:val="00EF3E98"/>
    <w:rsid w:val="00F004D6"/>
    <w:rsid w:val="00F17038"/>
    <w:rsid w:val="00F328C3"/>
    <w:rsid w:val="00F33D03"/>
    <w:rsid w:val="00F37F03"/>
    <w:rsid w:val="00F42322"/>
    <w:rsid w:val="00F45156"/>
    <w:rsid w:val="00F455A3"/>
    <w:rsid w:val="00F510F4"/>
    <w:rsid w:val="00F5305C"/>
    <w:rsid w:val="00F6276D"/>
    <w:rsid w:val="00F66147"/>
    <w:rsid w:val="00F7257E"/>
    <w:rsid w:val="00F73670"/>
    <w:rsid w:val="00F74985"/>
    <w:rsid w:val="00F76016"/>
    <w:rsid w:val="00F76EF9"/>
    <w:rsid w:val="00F97664"/>
    <w:rsid w:val="00FA08BA"/>
    <w:rsid w:val="00FA13DB"/>
    <w:rsid w:val="00FA2553"/>
    <w:rsid w:val="00FB3A64"/>
    <w:rsid w:val="00FB76BC"/>
    <w:rsid w:val="00FC438A"/>
    <w:rsid w:val="00FD6C0A"/>
    <w:rsid w:val="00FE79F3"/>
    <w:rsid w:val="00FF09F9"/>
    <w:rsid w:val="00FF18B5"/>
    <w:rsid w:val="00FF4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F8"/>
  </w:style>
  <w:style w:type="paragraph" w:styleId="Heading1">
    <w:name w:val="heading 1"/>
    <w:basedOn w:val="Normal"/>
    <w:next w:val="Normal"/>
    <w:link w:val="Heading1Char"/>
    <w:uiPriority w:val="9"/>
    <w:qFormat/>
    <w:rsid w:val="006A2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3518F8"/>
  </w:style>
  <w:style w:type="character" w:customStyle="1" w:styleId="apple-converted-space">
    <w:name w:val="apple-converted-space"/>
    <w:rsid w:val="003518F8"/>
  </w:style>
  <w:style w:type="character" w:customStyle="1" w:styleId="Heading1Char">
    <w:name w:val="Heading 1 Char"/>
    <w:basedOn w:val="DefaultParagraphFont"/>
    <w:link w:val="Heading1"/>
    <w:uiPriority w:val="9"/>
    <w:rsid w:val="006A27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8768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2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diagramData" Target="diagrams/data1.xml"/><Relationship Id="rId18" Type="http://schemas.openxmlformats.org/officeDocument/2006/relationships/image" Target="media/image8.gi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microsoft.com/office/2007/relationships/hdphoto" Target="media/hdphoto2.wdp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24" Type="http://schemas.microsoft.com/office/2007/relationships/hdphoto" Target="media/hdphoto4.wdp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image" Target="media/image10.png"/><Relationship Id="rId10" Type="http://schemas.microsoft.com/office/2007/relationships/hdphoto" Target="media/hdphoto1.wdp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14" Type="http://schemas.openxmlformats.org/officeDocument/2006/relationships/diagramLayout" Target="diagrams/layout1.xml"/><Relationship Id="rId22" Type="http://schemas.microsoft.com/office/2007/relationships/hdphoto" Target="media/hdphoto3.wdp"/><Relationship Id="rId27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716EDC-8C6C-42A3-9CF9-A405206C3EBD}" type="doc">
      <dgm:prSet loTypeId="urn:microsoft.com/office/officeart/2005/8/layout/default#2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EB8E06D-7D2B-429D-A1DA-2F8E5DF9A577}">
      <dgm:prSet phldrT="[Text]"/>
      <dgm:spPr/>
      <dgm:t>
        <a:bodyPr/>
        <a:lstStyle/>
        <a:p>
          <a:r>
            <a:rPr lang="en-US"/>
            <a:t>Object Oriented Analysis</a:t>
          </a:r>
        </a:p>
      </dgm:t>
    </dgm:pt>
    <dgm:pt modelId="{757AA020-B9C0-49BA-8B73-21211E687A83}" type="parTrans" cxnId="{BD7E0746-13A3-4B69-9424-12CECB2E31F9}">
      <dgm:prSet/>
      <dgm:spPr/>
      <dgm:t>
        <a:bodyPr/>
        <a:lstStyle/>
        <a:p>
          <a:endParaRPr lang="en-US"/>
        </a:p>
      </dgm:t>
    </dgm:pt>
    <dgm:pt modelId="{960279AD-9261-474C-9A8E-EBB20D04A7B5}" type="sibTrans" cxnId="{BD7E0746-13A3-4B69-9424-12CECB2E31F9}">
      <dgm:prSet/>
      <dgm:spPr/>
      <dgm:t>
        <a:bodyPr/>
        <a:lstStyle/>
        <a:p>
          <a:endParaRPr lang="en-US"/>
        </a:p>
      </dgm:t>
    </dgm:pt>
    <dgm:pt modelId="{4ACDEAD5-ADB9-451F-A93D-2305040FDB50}">
      <dgm:prSet phldrT="[Text]"/>
      <dgm:spPr/>
      <dgm:t>
        <a:bodyPr/>
        <a:lstStyle/>
        <a:p>
          <a:r>
            <a:rPr lang="en-US"/>
            <a:t>Client/Server Architecture Implementation</a:t>
          </a:r>
        </a:p>
      </dgm:t>
    </dgm:pt>
    <dgm:pt modelId="{52503E6C-69D6-427B-BF9D-C4AC4CC4799B}" type="parTrans" cxnId="{31DD838A-E355-48A4-BEEC-C97449986254}">
      <dgm:prSet/>
      <dgm:spPr/>
      <dgm:t>
        <a:bodyPr/>
        <a:lstStyle/>
        <a:p>
          <a:endParaRPr lang="en-US"/>
        </a:p>
      </dgm:t>
    </dgm:pt>
    <dgm:pt modelId="{4ECE2191-BC1C-4376-BE67-1DED711946AA}" type="sibTrans" cxnId="{31DD838A-E355-48A4-BEEC-C97449986254}">
      <dgm:prSet/>
      <dgm:spPr/>
      <dgm:t>
        <a:bodyPr/>
        <a:lstStyle/>
        <a:p>
          <a:endParaRPr lang="en-US"/>
        </a:p>
      </dgm:t>
    </dgm:pt>
    <dgm:pt modelId="{436EB9CA-21E0-48E9-8510-9ED52950DDC0}">
      <dgm:prSet phldrT="[Text]"/>
      <dgm:spPr/>
      <dgm:t>
        <a:bodyPr/>
        <a:lstStyle/>
        <a:p>
          <a:r>
            <a:rPr lang="en-US"/>
            <a:t>Designing/ Development/Testing</a:t>
          </a:r>
        </a:p>
      </dgm:t>
    </dgm:pt>
    <dgm:pt modelId="{E7FD08DD-EFCE-4B07-8E33-A78F3E197FC2}" type="parTrans" cxnId="{063D0EA0-B4AD-4163-9D17-64B05AC50AB2}">
      <dgm:prSet/>
      <dgm:spPr/>
      <dgm:t>
        <a:bodyPr/>
        <a:lstStyle/>
        <a:p>
          <a:endParaRPr lang="en-US"/>
        </a:p>
      </dgm:t>
    </dgm:pt>
    <dgm:pt modelId="{D28F8A93-CC25-4F0A-BFED-E1F7F16A96C9}" type="sibTrans" cxnId="{063D0EA0-B4AD-4163-9D17-64B05AC50AB2}">
      <dgm:prSet/>
      <dgm:spPr/>
      <dgm:t>
        <a:bodyPr/>
        <a:lstStyle/>
        <a:p>
          <a:endParaRPr lang="en-US"/>
        </a:p>
      </dgm:t>
    </dgm:pt>
    <dgm:pt modelId="{32F8174F-890B-4ACC-9260-0DC9033FA00B}">
      <dgm:prSet phldrT="[Text]"/>
      <dgm:spPr/>
      <dgm:t>
        <a:bodyPr/>
        <a:lstStyle/>
        <a:p>
          <a:r>
            <a:rPr lang="en-US"/>
            <a:t>Webs Services: SOAP, REST API, Metadata API </a:t>
          </a:r>
        </a:p>
      </dgm:t>
    </dgm:pt>
    <dgm:pt modelId="{18421B27-366A-42FE-9658-6B7618E09992}" type="parTrans" cxnId="{CF99EA35-DD02-4807-96E5-0DC275A0C6EF}">
      <dgm:prSet/>
      <dgm:spPr/>
      <dgm:t>
        <a:bodyPr/>
        <a:lstStyle/>
        <a:p>
          <a:endParaRPr lang="en-US"/>
        </a:p>
      </dgm:t>
    </dgm:pt>
    <dgm:pt modelId="{3617C66E-F2DE-4444-9DDE-3A26DE3ADD5F}" type="sibTrans" cxnId="{CF99EA35-DD02-4807-96E5-0DC275A0C6EF}">
      <dgm:prSet/>
      <dgm:spPr/>
      <dgm:t>
        <a:bodyPr/>
        <a:lstStyle/>
        <a:p>
          <a:endParaRPr lang="en-US"/>
        </a:p>
      </dgm:t>
    </dgm:pt>
    <dgm:pt modelId="{967308DB-D727-4A40-9AFF-5A56FB29B528}">
      <dgm:prSet phldrT="[Text]"/>
      <dgm:spPr/>
      <dgm:t>
        <a:bodyPr/>
        <a:lstStyle/>
        <a:p>
          <a:r>
            <a:rPr lang="en-US"/>
            <a:t>Java script (Advanced)/JQuery	</a:t>
          </a:r>
        </a:p>
      </dgm:t>
    </dgm:pt>
    <dgm:pt modelId="{319909D1-55E3-4B5D-A515-75204E2F48F4}" type="parTrans" cxnId="{C919D6A2-6487-4A12-8521-91E8D590308F}">
      <dgm:prSet/>
      <dgm:spPr/>
      <dgm:t>
        <a:bodyPr/>
        <a:lstStyle/>
        <a:p>
          <a:endParaRPr lang="en-US"/>
        </a:p>
      </dgm:t>
    </dgm:pt>
    <dgm:pt modelId="{F8D5B789-534D-4F1F-B081-8B83C6C9862D}" type="sibTrans" cxnId="{C919D6A2-6487-4A12-8521-91E8D590308F}">
      <dgm:prSet/>
      <dgm:spPr/>
      <dgm:t>
        <a:bodyPr/>
        <a:lstStyle/>
        <a:p>
          <a:endParaRPr lang="en-US"/>
        </a:p>
      </dgm:t>
    </dgm:pt>
    <dgm:pt modelId="{ECDEF5DB-73B2-43A1-94D6-2CD68DEFFCC7}">
      <dgm:prSet phldrT="[Text]"/>
      <dgm:spPr/>
      <dgm:t>
        <a:bodyPr/>
        <a:lstStyle/>
        <a:p>
          <a:r>
            <a:rPr lang="en-US"/>
            <a:t>CSS / HTML/ AJAX</a:t>
          </a:r>
        </a:p>
      </dgm:t>
    </dgm:pt>
    <dgm:pt modelId="{BC457965-A2AB-4D5A-8E90-8752461F4DF7}" type="parTrans" cxnId="{3A43903D-1645-49AB-8FCF-9A83A0968A9B}">
      <dgm:prSet/>
      <dgm:spPr/>
      <dgm:t>
        <a:bodyPr/>
        <a:lstStyle/>
        <a:p>
          <a:endParaRPr lang="en-US"/>
        </a:p>
      </dgm:t>
    </dgm:pt>
    <dgm:pt modelId="{C26973A7-300A-481B-86A5-14ECBC8BA8CC}" type="sibTrans" cxnId="{3A43903D-1645-49AB-8FCF-9A83A0968A9B}">
      <dgm:prSet/>
      <dgm:spPr/>
      <dgm:t>
        <a:bodyPr/>
        <a:lstStyle/>
        <a:p>
          <a:endParaRPr lang="en-US"/>
        </a:p>
      </dgm:t>
    </dgm:pt>
    <dgm:pt modelId="{DC69B96A-1BD3-41EA-A9AC-0E2DAAC7F977}" type="pres">
      <dgm:prSet presAssocID="{F0716EDC-8C6C-42A3-9CF9-A405206C3EBD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0087F35-7A2F-4DBB-9463-4947AB844DBC}" type="pres">
      <dgm:prSet presAssocID="{DEB8E06D-7D2B-429D-A1DA-2F8E5DF9A577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F562DF-CEFC-4CC3-A7F7-5738E85BB00D}" type="pres">
      <dgm:prSet presAssocID="{960279AD-9261-474C-9A8E-EBB20D04A7B5}" presName="sibTrans" presStyleCnt="0"/>
      <dgm:spPr/>
    </dgm:pt>
    <dgm:pt modelId="{E5560979-E086-42C4-B6B2-C4FBBAA75D17}" type="pres">
      <dgm:prSet presAssocID="{4ACDEAD5-ADB9-451F-A93D-2305040FDB50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2A9FB4-6C9E-4FAC-9C8C-558953E68A61}" type="pres">
      <dgm:prSet presAssocID="{4ECE2191-BC1C-4376-BE67-1DED711946AA}" presName="sibTrans" presStyleCnt="0"/>
      <dgm:spPr/>
    </dgm:pt>
    <dgm:pt modelId="{80EADB65-F3AE-4559-AFBE-C190D0BC207F}" type="pres">
      <dgm:prSet presAssocID="{436EB9CA-21E0-48E9-8510-9ED52950DDC0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6CDE61-36BE-48D8-9801-378FA77C881F}" type="pres">
      <dgm:prSet presAssocID="{D28F8A93-CC25-4F0A-BFED-E1F7F16A96C9}" presName="sibTrans" presStyleCnt="0"/>
      <dgm:spPr/>
    </dgm:pt>
    <dgm:pt modelId="{D94B2B40-E4B1-44D4-A4CD-DC227DA383C8}" type="pres">
      <dgm:prSet presAssocID="{32F8174F-890B-4ACC-9260-0DC9033FA00B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B671CE-C491-4C73-870B-5AFFB94748E4}" type="pres">
      <dgm:prSet presAssocID="{3617C66E-F2DE-4444-9DDE-3A26DE3ADD5F}" presName="sibTrans" presStyleCnt="0"/>
      <dgm:spPr/>
    </dgm:pt>
    <dgm:pt modelId="{3403C240-61D2-41E5-900B-17ED92FCF642}" type="pres">
      <dgm:prSet presAssocID="{967308DB-D727-4A40-9AFF-5A56FB29B528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47BB97-AB1C-4521-ABB3-7B47300B9161}" type="pres">
      <dgm:prSet presAssocID="{F8D5B789-534D-4F1F-B081-8B83C6C9862D}" presName="sibTrans" presStyleCnt="0"/>
      <dgm:spPr/>
    </dgm:pt>
    <dgm:pt modelId="{E99908C8-C638-4E5B-A456-0B6EF551A496}" type="pres">
      <dgm:prSet presAssocID="{ECDEF5DB-73B2-43A1-94D6-2CD68DEFFCC7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AB7FC1B-F3A3-413B-9FCA-461E077DA1F1}" type="presOf" srcId="{F0716EDC-8C6C-42A3-9CF9-A405206C3EBD}" destId="{DC69B96A-1BD3-41EA-A9AC-0E2DAAC7F977}" srcOrd="0" destOrd="0" presId="urn:microsoft.com/office/officeart/2005/8/layout/default#2"/>
    <dgm:cxn modelId="{31DD838A-E355-48A4-BEEC-C97449986254}" srcId="{F0716EDC-8C6C-42A3-9CF9-A405206C3EBD}" destId="{4ACDEAD5-ADB9-451F-A93D-2305040FDB50}" srcOrd="1" destOrd="0" parTransId="{52503E6C-69D6-427B-BF9D-C4AC4CC4799B}" sibTransId="{4ECE2191-BC1C-4376-BE67-1DED711946AA}"/>
    <dgm:cxn modelId="{BD7E0746-13A3-4B69-9424-12CECB2E31F9}" srcId="{F0716EDC-8C6C-42A3-9CF9-A405206C3EBD}" destId="{DEB8E06D-7D2B-429D-A1DA-2F8E5DF9A577}" srcOrd="0" destOrd="0" parTransId="{757AA020-B9C0-49BA-8B73-21211E687A83}" sibTransId="{960279AD-9261-474C-9A8E-EBB20D04A7B5}"/>
    <dgm:cxn modelId="{15B1CDF8-8CBC-43BB-BE5A-A57CA95C2218}" type="presOf" srcId="{436EB9CA-21E0-48E9-8510-9ED52950DDC0}" destId="{80EADB65-F3AE-4559-AFBE-C190D0BC207F}" srcOrd="0" destOrd="0" presId="urn:microsoft.com/office/officeart/2005/8/layout/default#2"/>
    <dgm:cxn modelId="{B735355B-56F7-43DB-B221-2435962661C9}" type="presOf" srcId="{967308DB-D727-4A40-9AFF-5A56FB29B528}" destId="{3403C240-61D2-41E5-900B-17ED92FCF642}" srcOrd="0" destOrd="0" presId="urn:microsoft.com/office/officeart/2005/8/layout/default#2"/>
    <dgm:cxn modelId="{0E4DC9C8-ABA0-467F-8A7E-3CB53088364A}" type="presOf" srcId="{ECDEF5DB-73B2-43A1-94D6-2CD68DEFFCC7}" destId="{E99908C8-C638-4E5B-A456-0B6EF551A496}" srcOrd="0" destOrd="0" presId="urn:microsoft.com/office/officeart/2005/8/layout/default#2"/>
    <dgm:cxn modelId="{4007EF0B-43D0-4FE5-801F-29B972E57707}" type="presOf" srcId="{4ACDEAD5-ADB9-451F-A93D-2305040FDB50}" destId="{E5560979-E086-42C4-B6B2-C4FBBAA75D17}" srcOrd="0" destOrd="0" presId="urn:microsoft.com/office/officeart/2005/8/layout/default#2"/>
    <dgm:cxn modelId="{100D1D2E-E1C0-428D-840F-7625D9AC16E6}" type="presOf" srcId="{DEB8E06D-7D2B-429D-A1DA-2F8E5DF9A577}" destId="{60087F35-7A2F-4DBB-9463-4947AB844DBC}" srcOrd="0" destOrd="0" presId="urn:microsoft.com/office/officeart/2005/8/layout/default#2"/>
    <dgm:cxn modelId="{063D0EA0-B4AD-4163-9D17-64B05AC50AB2}" srcId="{F0716EDC-8C6C-42A3-9CF9-A405206C3EBD}" destId="{436EB9CA-21E0-48E9-8510-9ED52950DDC0}" srcOrd="2" destOrd="0" parTransId="{E7FD08DD-EFCE-4B07-8E33-A78F3E197FC2}" sibTransId="{D28F8A93-CC25-4F0A-BFED-E1F7F16A96C9}"/>
    <dgm:cxn modelId="{CF99EA35-DD02-4807-96E5-0DC275A0C6EF}" srcId="{F0716EDC-8C6C-42A3-9CF9-A405206C3EBD}" destId="{32F8174F-890B-4ACC-9260-0DC9033FA00B}" srcOrd="3" destOrd="0" parTransId="{18421B27-366A-42FE-9658-6B7618E09992}" sibTransId="{3617C66E-F2DE-4444-9DDE-3A26DE3ADD5F}"/>
    <dgm:cxn modelId="{C919D6A2-6487-4A12-8521-91E8D590308F}" srcId="{F0716EDC-8C6C-42A3-9CF9-A405206C3EBD}" destId="{967308DB-D727-4A40-9AFF-5A56FB29B528}" srcOrd="4" destOrd="0" parTransId="{319909D1-55E3-4B5D-A515-75204E2F48F4}" sibTransId="{F8D5B789-534D-4F1F-B081-8B83C6C9862D}"/>
    <dgm:cxn modelId="{3A43903D-1645-49AB-8FCF-9A83A0968A9B}" srcId="{F0716EDC-8C6C-42A3-9CF9-A405206C3EBD}" destId="{ECDEF5DB-73B2-43A1-94D6-2CD68DEFFCC7}" srcOrd="5" destOrd="0" parTransId="{BC457965-A2AB-4D5A-8E90-8752461F4DF7}" sibTransId="{C26973A7-300A-481B-86A5-14ECBC8BA8CC}"/>
    <dgm:cxn modelId="{11B0CCDB-3077-426F-A736-F54A98BB4F18}" type="presOf" srcId="{32F8174F-890B-4ACC-9260-0DC9033FA00B}" destId="{D94B2B40-E4B1-44D4-A4CD-DC227DA383C8}" srcOrd="0" destOrd="0" presId="urn:microsoft.com/office/officeart/2005/8/layout/default#2"/>
    <dgm:cxn modelId="{427525E0-2900-4CE6-BE31-B6AE1A2A4118}" type="presParOf" srcId="{DC69B96A-1BD3-41EA-A9AC-0E2DAAC7F977}" destId="{60087F35-7A2F-4DBB-9463-4947AB844DBC}" srcOrd="0" destOrd="0" presId="urn:microsoft.com/office/officeart/2005/8/layout/default#2"/>
    <dgm:cxn modelId="{748C0B92-169C-4B11-BCAB-4BD668E7B48A}" type="presParOf" srcId="{DC69B96A-1BD3-41EA-A9AC-0E2DAAC7F977}" destId="{C6F562DF-CEFC-4CC3-A7F7-5738E85BB00D}" srcOrd="1" destOrd="0" presId="urn:microsoft.com/office/officeart/2005/8/layout/default#2"/>
    <dgm:cxn modelId="{093C18CD-BECE-4AA9-9BA0-A4AED2EC528E}" type="presParOf" srcId="{DC69B96A-1BD3-41EA-A9AC-0E2DAAC7F977}" destId="{E5560979-E086-42C4-B6B2-C4FBBAA75D17}" srcOrd="2" destOrd="0" presId="urn:microsoft.com/office/officeart/2005/8/layout/default#2"/>
    <dgm:cxn modelId="{E7561014-D35F-4DEB-88E8-C324DA4C472A}" type="presParOf" srcId="{DC69B96A-1BD3-41EA-A9AC-0E2DAAC7F977}" destId="{B62A9FB4-6C9E-4FAC-9C8C-558953E68A61}" srcOrd="3" destOrd="0" presId="urn:microsoft.com/office/officeart/2005/8/layout/default#2"/>
    <dgm:cxn modelId="{5CAF5447-B04A-4E89-8AB3-400D73826D93}" type="presParOf" srcId="{DC69B96A-1BD3-41EA-A9AC-0E2DAAC7F977}" destId="{80EADB65-F3AE-4559-AFBE-C190D0BC207F}" srcOrd="4" destOrd="0" presId="urn:microsoft.com/office/officeart/2005/8/layout/default#2"/>
    <dgm:cxn modelId="{6FC9B7B7-5DE6-4661-8486-3795C4779846}" type="presParOf" srcId="{DC69B96A-1BD3-41EA-A9AC-0E2DAAC7F977}" destId="{BD6CDE61-36BE-48D8-9801-378FA77C881F}" srcOrd="5" destOrd="0" presId="urn:microsoft.com/office/officeart/2005/8/layout/default#2"/>
    <dgm:cxn modelId="{C07D655A-573D-4ED0-AEAB-C3419BD07220}" type="presParOf" srcId="{DC69B96A-1BD3-41EA-A9AC-0E2DAAC7F977}" destId="{D94B2B40-E4B1-44D4-A4CD-DC227DA383C8}" srcOrd="6" destOrd="0" presId="urn:microsoft.com/office/officeart/2005/8/layout/default#2"/>
    <dgm:cxn modelId="{F2854722-830C-4A29-BA26-CCB1B5361FA6}" type="presParOf" srcId="{DC69B96A-1BD3-41EA-A9AC-0E2DAAC7F977}" destId="{D3B671CE-C491-4C73-870B-5AFFB94748E4}" srcOrd="7" destOrd="0" presId="urn:microsoft.com/office/officeart/2005/8/layout/default#2"/>
    <dgm:cxn modelId="{7DC8D62D-A7F1-4EBF-AE57-35F1B9ABB0C2}" type="presParOf" srcId="{DC69B96A-1BD3-41EA-A9AC-0E2DAAC7F977}" destId="{3403C240-61D2-41E5-900B-17ED92FCF642}" srcOrd="8" destOrd="0" presId="urn:microsoft.com/office/officeart/2005/8/layout/default#2"/>
    <dgm:cxn modelId="{0BEACCAD-11CB-42CA-982C-1B59AB830125}" type="presParOf" srcId="{DC69B96A-1BD3-41EA-A9AC-0E2DAAC7F977}" destId="{0947BB97-AB1C-4521-ABB3-7B47300B9161}" srcOrd="9" destOrd="0" presId="urn:microsoft.com/office/officeart/2005/8/layout/default#2"/>
    <dgm:cxn modelId="{A1B17B96-090A-4770-A4CF-2D47F45C305C}" type="presParOf" srcId="{DC69B96A-1BD3-41EA-A9AC-0E2DAAC7F977}" destId="{E99908C8-C638-4E5B-A456-0B6EF551A496}" srcOrd="10" destOrd="0" presId="urn:microsoft.com/office/officeart/2005/8/layout/default#2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087F35-7A2F-4DBB-9463-4947AB844DBC}">
      <dsp:nvSpPr>
        <dsp:cNvPr id="0" name=""/>
        <dsp:cNvSpPr/>
      </dsp:nvSpPr>
      <dsp:spPr>
        <a:xfrm>
          <a:off x="327168" y="1050"/>
          <a:ext cx="1265941" cy="7595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Object Oriented Analysis</a:t>
          </a:r>
        </a:p>
      </dsp:txBody>
      <dsp:txXfrm>
        <a:off x="327168" y="1050"/>
        <a:ext cx="1265941" cy="759564"/>
      </dsp:txXfrm>
    </dsp:sp>
    <dsp:sp modelId="{E5560979-E086-42C4-B6B2-C4FBBAA75D17}">
      <dsp:nvSpPr>
        <dsp:cNvPr id="0" name=""/>
        <dsp:cNvSpPr/>
      </dsp:nvSpPr>
      <dsp:spPr>
        <a:xfrm>
          <a:off x="1719704" y="1050"/>
          <a:ext cx="1265941" cy="7595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Client/Server Architecture Implementation</a:t>
          </a:r>
        </a:p>
      </dsp:txBody>
      <dsp:txXfrm>
        <a:off x="1719704" y="1050"/>
        <a:ext cx="1265941" cy="759564"/>
      </dsp:txXfrm>
    </dsp:sp>
    <dsp:sp modelId="{80EADB65-F3AE-4559-AFBE-C190D0BC207F}">
      <dsp:nvSpPr>
        <dsp:cNvPr id="0" name=""/>
        <dsp:cNvSpPr/>
      </dsp:nvSpPr>
      <dsp:spPr>
        <a:xfrm>
          <a:off x="3112239" y="1050"/>
          <a:ext cx="1265941" cy="7595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Designing/ Development/Testing</a:t>
          </a:r>
        </a:p>
      </dsp:txBody>
      <dsp:txXfrm>
        <a:off x="3112239" y="1050"/>
        <a:ext cx="1265941" cy="759564"/>
      </dsp:txXfrm>
    </dsp:sp>
    <dsp:sp modelId="{D94B2B40-E4B1-44D4-A4CD-DC227DA383C8}">
      <dsp:nvSpPr>
        <dsp:cNvPr id="0" name=""/>
        <dsp:cNvSpPr/>
      </dsp:nvSpPr>
      <dsp:spPr>
        <a:xfrm>
          <a:off x="327168" y="887209"/>
          <a:ext cx="1265941" cy="7595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Webs Services: SOAP, REST API, Metadata API </a:t>
          </a:r>
        </a:p>
      </dsp:txBody>
      <dsp:txXfrm>
        <a:off x="327168" y="887209"/>
        <a:ext cx="1265941" cy="759564"/>
      </dsp:txXfrm>
    </dsp:sp>
    <dsp:sp modelId="{3403C240-61D2-41E5-900B-17ED92FCF642}">
      <dsp:nvSpPr>
        <dsp:cNvPr id="0" name=""/>
        <dsp:cNvSpPr/>
      </dsp:nvSpPr>
      <dsp:spPr>
        <a:xfrm>
          <a:off x="1719704" y="887209"/>
          <a:ext cx="1265941" cy="7595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Java script (Advanced)/JQuery	</a:t>
          </a:r>
        </a:p>
      </dsp:txBody>
      <dsp:txXfrm>
        <a:off x="1719704" y="887209"/>
        <a:ext cx="1265941" cy="759564"/>
      </dsp:txXfrm>
    </dsp:sp>
    <dsp:sp modelId="{E99908C8-C638-4E5B-A456-0B6EF551A496}">
      <dsp:nvSpPr>
        <dsp:cNvPr id="0" name=""/>
        <dsp:cNvSpPr/>
      </dsp:nvSpPr>
      <dsp:spPr>
        <a:xfrm>
          <a:off x="3112239" y="887209"/>
          <a:ext cx="1265941" cy="7595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CSS / HTML/ AJAX</a:t>
          </a:r>
        </a:p>
      </dsp:txBody>
      <dsp:txXfrm>
        <a:off x="3112239" y="887209"/>
        <a:ext cx="1265941" cy="7595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2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2DEF6-F348-4D4A-9CF3-E33E2D13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User</cp:lastModifiedBy>
  <cp:revision>3</cp:revision>
  <dcterms:created xsi:type="dcterms:W3CDTF">2020-08-04T07:07:00Z</dcterms:created>
  <dcterms:modified xsi:type="dcterms:W3CDTF">2020-10-22T13:23:00Z</dcterms:modified>
</cp:coreProperties>
</file>