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4012" w:rsidRDefault="00144012" w:rsidP="001B086D">
      <w:pPr>
        <w:pStyle w:val="Heading3"/>
        <w:rPr>
          <w:rFonts w:ascii="Verdana" w:hAnsi="Verdana"/>
          <w:sz w:val="20"/>
        </w:rPr>
      </w:pPr>
      <w:r>
        <w:rPr>
          <w:rFonts w:ascii="Verdana" w:hAnsi="Verdana"/>
          <w:sz w:val="20"/>
        </w:rPr>
        <w:t>Ramesh</w:t>
      </w:r>
      <w:r>
        <w:rPr>
          <w:rFonts w:ascii="Verdana" w:hAnsi="Verdana"/>
          <w:sz w:val="20"/>
        </w:rPr>
        <w:tab/>
      </w:r>
    </w:p>
    <w:p w:rsidR="00144012" w:rsidRDefault="00144012">
      <w:pPr>
        <w:pStyle w:val="BodyText"/>
        <w:rPr>
          <w:rFonts w:ascii="Verdana" w:hAnsi="Verdana"/>
          <w:b/>
          <w:sz w:val="20"/>
        </w:rPr>
      </w:pPr>
      <w:r>
        <w:rPr>
          <w:rFonts w:ascii="Verdana" w:hAnsi="Verdana"/>
          <w:b/>
          <w:sz w:val="20"/>
        </w:rPr>
        <w:t xml:space="preserve">Email: </w:t>
      </w:r>
      <w:r w:rsidR="00FF263A">
        <w:rPr>
          <w:rFonts w:ascii="Verdana" w:hAnsi="Verdana"/>
          <w:b/>
          <w:sz w:val="20"/>
        </w:rPr>
        <w:t>r</w:t>
      </w:r>
      <w:r w:rsidR="001B086D">
        <w:rPr>
          <w:rFonts w:ascii="Verdana" w:hAnsi="Verdana"/>
          <w:b/>
          <w:sz w:val="20"/>
        </w:rPr>
        <w:t>babu</w:t>
      </w:r>
      <w:r w:rsidR="00FF263A">
        <w:rPr>
          <w:rFonts w:ascii="Verdana" w:hAnsi="Verdana"/>
          <w:b/>
          <w:sz w:val="20"/>
        </w:rPr>
        <w:t>.qa</w:t>
      </w:r>
      <w:r w:rsidR="001B086D">
        <w:rPr>
          <w:rFonts w:ascii="Verdana" w:hAnsi="Verdana"/>
          <w:b/>
          <w:sz w:val="20"/>
        </w:rPr>
        <w:t>18</w:t>
      </w:r>
      <w:r>
        <w:rPr>
          <w:rFonts w:ascii="Verdana" w:hAnsi="Verdana"/>
          <w:b/>
          <w:sz w:val="20"/>
        </w:rPr>
        <w:t xml:space="preserve">@gmail.com </w:t>
      </w:r>
    </w:p>
    <w:p w:rsidR="00144012" w:rsidRDefault="00144012">
      <w:pPr>
        <w:pStyle w:val="BodyText"/>
        <w:rPr>
          <w:rFonts w:ascii="Verdana" w:hAnsi="Verdana"/>
          <w:b/>
          <w:sz w:val="20"/>
        </w:rPr>
      </w:pPr>
      <w:r>
        <w:rPr>
          <w:rFonts w:ascii="Verdana" w:hAnsi="Verdana"/>
          <w:b/>
          <w:sz w:val="20"/>
        </w:rPr>
        <w:t xml:space="preserve">Contact No: +91-8983481308.  </w:t>
      </w:r>
    </w:p>
    <w:p w:rsidR="00144012" w:rsidRDefault="00313674">
      <w:pPr>
        <w:pStyle w:val="BodyText"/>
        <w:rPr>
          <w:rFonts w:ascii="Verdana" w:hAnsi="Verdana"/>
          <w:b/>
          <w:sz w:val="20"/>
        </w:rPr>
      </w:pPr>
      <w:r>
        <w:rPr>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33020</wp:posOffset>
                </wp:positionV>
                <wp:extent cx="6080760" cy="0"/>
                <wp:effectExtent l="13970" t="10160" r="10795" b="889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6FC9D"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6pt" to="476.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" strokeweight=".26mm">
                <v:stroke joinstyle="miter"/>
                <o:lock v:ext="edit" shapetype="f"/>
              </v:line>
            </w:pict>
          </mc:Fallback>
        </mc:AlternateContent>
      </w:r>
      <w:r w:rsidR="00144012">
        <w:rPr>
          <w:rFonts w:ascii="Verdana" w:hAnsi="Verdana"/>
          <w:b/>
          <w:sz w:val="20"/>
        </w:rPr>
        <w:tab/>
      </w:r>
      <w:r w:rsidR="00144012">
        <w:rPr>
          <w:rFonts w:ascii="Verdana" w:hAnsi="Verdana"/>
          <w:b/>
          <w:sz w:val="20"/>
        </w:rPr>
        <w:tab/>
      </w:r>
      <w:r w:rsidR="00144012">
        <w:rPr>
          <w:rFonts w:ascii="Verdana" w:hAnsi="Verdana"/>
          <w:b/>
          <w:sz w:val="20"/>
        </w:rPr>
        <w:tab/>
      </w:r>
    </w:p>
    <w:p w:rsidR="00144012" w:rsidRDefault="00144012">
      <w:pPr>
        <w:pStyle w:val="BodyText21"/>
        <w:shd w:val="clear" w:color="auto" w:fill="808080"/>
        <w:jc w:val="left"/>
        <w:rPr>
          <w:rFonts w:ascii="Verdana" w:hAnsi="Verdana"/>
          <w:b/>
          <w:sz w:val="20"/>
        </w:rPr>
      </w:pPr>
      <w:r>
        <w:rPr>
          <w:rFonts w:ascii="Verdana" w:hAnsi="Verdana"/>
          <w:b/>
          <w:sz w:val="20"/>
        </w:rPr>
        <w:t>Professional Experience:</w:t>
      </w:r>
    </w:p>
    <w:p w:rsidR="00144012" w:rsidRDefault="00144012">
      <w:pPr>
        <w:ind w:left="360"/>
        <w:rPr>
          <w:rFonts w:ascii="Verdana" w:hAnsi="Verdana"/>
        </w:rPr>
      </w:pPr>
    </w:p>
    <w:p w:rsidR="00B337C4" w:rsidRDefault="00820DB1" w:rsidP="00503BF1">
      <w:pPr>
        <w:numPr>
          <w:ilvl w:val="0"/>
          <w:numId w:val="9"/>
        </w:numPr>
        <w:rPr>
          <w:rFonts w:ascii="Verdana" w:hAnsi="Verdana"/>
        </w:rPr>
      </w:pPr>
      <w:r>
        <w:rPr>
          <w:rFonts w:ascii="Verdana" w:hAnsi="Verdana"/>
        </w:rPr>
        <w:t>1</w:t>
      </w:r>
      <w:r w:rsidR="00EB60ED">
        <w:rPr>
          <w:rFonts w:ascii="Verdana" w:hAnsi="Verdana"/>
        </w:rPr>
        <w:t>0</w:t>
      </w:r>
      <w:r w:rsidR="00441645">
        <w:rPr>
          <w:rFonts w:ascii="Verdana" w:hAnsi="Verdana"/>
        </w:rPr>
        <w:t>+</w:t>
      </w:r>
      <w:r w:rsidR="007812B3">
        <w:rPr>
          <w:rFonts w:ascii="Verdana" w:hAnsi="Verdana"/>
        </w:rPr>
        <w:t xml:space="preserve"> </w:t>
      </w:r>
      <w:r>
        <w:rPr>
          <w:rFonts w:ascii="Verdana" w:hAnsi="Verdana"/>
        </w:rPr>
        <w:t>years</w:t>
      </w:r>
      <w:r w:rsidR="00F94620">
        <w:rPr>
          <w:rFonts w:ascii="Verdana" w:hAnsi="Verdana"/>
        </w:rPr>
        <w:t xml:space="preserve"> of extensive experience in M</w:t>
      </w:r>
      <w:r w:rsidR="00144012">
        <w:rPr>
          <w:rFonts w:ascii="Verdana" w:hAnsi="Verdana"/>
        </w:rPr>
        <w:t>anual testing</w:t>
      </w:r>
      <w:r w:rsidR="00F567F3">
        <w:rPr>
          <w:rFonts w:ascii="Verdana" w:hAnsi="Verdana"/>
        </w:rPr>
        <w:t xml:space="preserve"> and Automation testing.</w:t>
      </w:r>
    </w:p>
    <w:p w:rsidR="00E81584" w:rsidRDefault="00F567F3" w:rsidP="006A79BE">
      <w:pPr>
        <w:numPr>
          <w:ilvl w:val="0"/>
          <w:numId w:val="9"/>
        </w:numPr>
        <w:rPr>
          <w:rFonts w:ascii="Verdana" w:hAnsi="Verdana"/>
        </w:rPr>
      </w:pPr>
      <w:r w:rsidRPr="00E81584">
        <w:rPr>
          <w:rFonts w:ascii="Verdana" w:hAnsi="Verdana"/>
        </w:rPr>
        <w:t xml:space="preserve">Experience in Selenium </w:t>
      </w:r>
      <w:r w:rsidR="00104856" w:rsidRPr="00E81584">
        <w:rPr>
          <w:rFonts w:ascii="Verdana" w:hAnsi="Verdana"/>
        </w:rPr>
        <w:t>WebDriver</w:t>
      </w:r>
      <w:r w:rsidR="00B62EB4" w:rsidRPr="00E81584">
        <w:rPr>
          <w:rFonts w:ascii="Verdana" w:hAnsi="Verdana"/>
        </w:rPr>
        <w:t xml:space="preserve">, </w:t>
      </w:r>
      <w:r w:rsidR="00E81584" w:rsidRPr="00E81584">
        <w:rPr>
          <w:rFonts w:ascii="Verdana" w:hAnsi="Verdana"/>
        </w:rPr>
        <w:t>Java</w:t>
      </w:r>
      <w:r w:rsidR="00E81584">
        <w:rPr>
          <w:rFonts w:ascii="Verdana" w:hAnsi="Verdana"/>
        </w:rPr>
        <w:t xml:space="preserve"> script</w:t>
      </w:r>
      <w:r w:rsidR="00E81584" w:rsidRPr="00E81584">
        <w:rPr>
          <w:rFonts w:ascii="Verdana" w:hAnsi="Verdana"/>
        </w:rPr>
        <w:t xml:space="preserve">, </w:t>
      </w:r>
      <w:proofErr w:type="spellStart"/>
      <w:r w:rsidR="00E81584" w:rsidRPr="00E81584">
        <w:rPr>
          <w:rFonts w:ascii="Verdana" w:hAnsi="Verdana"/>
        </w:rPr>
        <w:t>TestNG</w:t>
      </w:r>
      <w:proofErr w:type="spellEnd"/>
      <w:r w:rsidR="00E81584" w:rsidRPr="00E81584">
        <w:rPr>
          <w:rFonts w:ascii="Verdana" w:hAnsi="Verdana"/>
        </w:rPr>
        <w:t xml:space="preserve"> and </w:t>
      </w:r>
      <w:r w:rsidR="00E81584">
        <w:rPr>
          <w:rFonts w:ascii="Verdana" w:hAnsi="Verdana"/>
        </w:rPr>
        <w:t>BDD Cucumber</w:t>
      </w:r>
    </w:p>
    <w:p w:rsidR="005943CA" w:rsidRPr="00E81584" w:rsidRDefault="00A62748" w:rsidP="009601A5">
      <w:pPr>
        <w:numPr>
          <w:ilvl w:val="0"/>
          <w:numId w:val="9"/>
        </w:numPr>
        <w:rPr>
          <w:rFonts w:ascii="Verdana" w:hAnsi="Verdana"/>
        </w:rPr>
      </w:pPr>
      <w:r w:rsidRPr="00E81584">
        <w:rPr>
          <w:rFonts w:ascii="Verdana" w:hAnsi="Verdana"/>
        </w:rPr>
        <w:t xml:space="preserve">Experience in </w:t>
      </w:r>
      <w:r w:rsidR="00E81584">
        <w:rPr>
          <w:rFonts w:ascii="Verdana" w:hAnsi="Verdana"/>
        </w:rPr>
        <w:t xml:space="preserve">API testing using </w:t>
      </w:r>
      <w:r w:rsidR="00E81584" w:rsidRPr="00E81584">
        <w:rPr>
          <w:rFonts w:ascii="Verdana" w:hAnsi="Verdana"/>
        </w:rPr>
        <w:t>Rest Assured and Postman</w:t>
      </w:r>
    </w:p>
    <w:p w:rsidR="00B337C4" w:rsidRDefault="00B337C4" w:rsidP="007812B3">
      <w:pPr>
        <w:numPr>
          <w:ilvl w:val="0"/>
          <w:numId w:val="9"/>
        </w:numPr>
        <w:rPr>
          <w:rFonts w:ascii="Verdana" w:hAnsi="Verdana"/>
        </w:rPr>
      </w:pPr>
      <w:r w:rsidRPr="00B337C4">
        <w:rPr>
          <w:rFonts w:ascii="Verdana" w:hAnsi="Verdana"/>
        </w:rPr>
        <w:t>Manual Testing Techniques with all aspects of SDLC and STLC.</w:t>
      </w:r>
    </w:p>
    <w:p w:rsidR="00C72EDD" w:rsidRDefault="00C72EDD" w:rsidP="00C72EDD">
      <w:pPr>
        <w:numPr>
          <w:ilvl w:val="0"/>
          <w:numId w:val="9"/>
        </w:numPr>
        <w:rPr>
          <w:rFonts w:ascii="Verdana" w:hAnsi="Verdana"/>
        </w:rPr>
      </w:pPr>
      <w:r>
        <w:rPr>
          <w:rFonts w:ascii="Verdana" w:hAnsi="Verdana"/>
        </w:rPr>
        <w:t>Experienced in development of Test Plan, Test Cases and Test Scenarios.</w:t>
      </w:r>
    </w:p>
    <w:p w:rsidR="00B337C4" w:rsidRPr="00D87A05" w:rsidRDefault="00B337C4" w:rsidP="00D87A05">
      <w:pPr>
        <w:numPr>
          <w:ilvl w:val="0"/>
          <w:numId w:val="9"/>
        </w:numPr>
        <w:rPr>
          <w:rFonts w:ascii="Verdana" w:hAnsi="Verdana"/>
        </w:rPr>
      </w:pPr>
      <w:r w:rsidRPr="00B337C4">
        <w:rPr>
          <w:rFonts w:ascii="Verdana" w:hAnsi="Verdana"/>
        </w:rPr>
        <w:t>Executing &amp; Maintaini</w:t>
      </w:r>
      <w:r w:rsidR="00F72944">
        <w:rPr>
          <w:rFonts w:ascii="Verdana" w:hAnsi="Verdana"/>
        </w:rPr>
        <w:t xml:space="preserve">ng </w:t>
      </w:r>
      <w:r w:rsidRPr="00B337C4">
        <w:rPr>
          <w:rFonts w:ascii="Verdana" w:hAnsi="Verdana"/>
        </w:rPr>
        <w:t xml:space="preserve">Test </w:t>
      </w:r>
      <w:r w:rsidR="00F72944">
        <w:rPr>
          <w:rFonts w:ascii="Verdana" w:hAnsi="Verdana"/>
        </w:rPr>
        <w:t>Cases</w:t>
      </w:r>
      <w:r w:rsidR="00D87A05">
        <w:rPr>
          <w:rFonts w:ascii="Verdana" w:hAnsi="Verdana"/>
        </w:rPr>
        <w:t>.</w:t>
      </w:r>
    </w:p>
    <w:p w:rsidR="00562B7A" w:rsidRDefault="00562B7A" w:rsidP="00562B7A">
      <w:pPr>
        <w:numPr>
          <w:ilvl w:val="0"/>
          <w:numId w:val="9"/>
        </w:numPr>
        <w:rPr>
          <w:rFonts w:ascii="Verdana" w:hAnsi="Verdana"/>
        </w:rPr>
      </w:pPr>
      <w:r>
        <w:rPr>
          <w:rFonts w:ascii="Verdana" w:hAnsi="Verdana"/>
        </w:rPr>
        <w:t>Good experience in Functional and Regression Testing.</w:t>
      </w:r>
    </w:p>
    <w:p w:rsidR="00432CB6" w:rsidRPr="00D13DCC" w:rsidRDefault="00B337C4" w:rsidP="00D13DCC">
      <w:pPr>
        <w:numPr>
          <w:ilvl w:val="0"/>
          <w:numId w:val="9"/>
        </w:numPr>
        <w:rPr>
          <w:rFonts w:ascii="Verdana" w:hAnsi="Verdana"/>
        </w:rPr>
      </w:pPr>
      <w:r w:rsidRPr="00B337C4">
        <w:rPr>
          <w:rFonts w:ascii="Verdana" w:hAnsi="Verdana"/>
        </w:rPr>
        <w:t xml:space="preserve">Test &amp; Defect Management Process using </w:t>
      </w:r>
      <w:r w:rsidR="00D13DCC">
        <w:rPr>
          <w:rFonts w:ascii="Verdana" w:hAnsi="Verdana"/>
        </w:rPr>
        <w:t>VSTS</w:t>
      </w:r>
    </w:p>
    <w:p w:rsidR="00C65028" w:rsidRDefault="00C65028" w:rsidP="009A77E1">
      <w:pPr>
        <w:numPr>
          <w:ilvl w:val="0"/>
          <w:numId w:val="9"/>
        </w:numPr>
        <w:rPr>
          <w:rFonts w:ascii="Verdana" w:hAnsi="Verdana"/>
        </w:rPr>
      </w:pPr>
      <w:r w:rsidRPr="00C65028">
        <w:rPr>
          <w:rFonts w:ascii="Verdana" w:hAnsi="Verdana"/>
        </w:rPr>
        <w:t>I have participated and aware of all sorts of agile ceremonies (user story grooming, sprint planning, sprint retrospective)</w:t>
      </w:r>
    </w:p>
    <w:p w:rsidR="00144012" w:rsidRDefault="00144012" w:rsidP="009A77E1">
      <w:pPr>
        <w:numPr>
          <w:ilvl w:val="0"/>
          <w:numId w:val="9"/>
        </w:numPr>
        <w:rPr>
          <w:rFonts w:ascii="Verdana" w:hAnsi="Verdana"/>
        </w:rPr>
      </w:pPr>
      <w:r>
        <w:rPr>
          <w:rFonts w:ascii="Verdana" w:hAnsi="Verdana"/>
        </w:rPr>
        <w:t xml:space="preserve">Experience in working with </w:t>
      </w:r>
      <w:r w:rsidR="00C72EDD">
        <w:rPr>
          <w:rFonts w:ascii="Verdana" w:hAnsi="Verdana"/>
        </w:rPr>
        <w:t>BAs</w:t>
      </w:r>
      <w:r>
        <w:rPr>
          <w:rFonts w:ascii="Verdana" w:hAnsi="Verdana"/>
        </w:rPr>
        <w:t xml:space="preserve">, developers </w:t>
      </w:r>
      <w:r w:rsidR="00C72EDD">
        <w:rPr>
          <w:rFonts w:ascii="Verdana" w:hAnsi="Verdana"/>
        </w:rPr>
        <w:t xml:space="preserve">for </w:t>
      </w:r>
      <w:r>
        <w:rPr>
          <w:rFonts w:ascii="Verdana" w:hAnsi="Verdana"/>
        </w:rPr>
        <w:t>complex projects during the full Software Development Life Cycle (SDLC).</w:t>
      </w:r>
    </w:p>
    <w:p w:rsidR="00144012" w:rsidRDefault="00144012" w:rsidP="009A77E1">
      <w:pPr>
        <w:numPr>
          <w:ilvl w:val="0"/>
          <w:numId w:val="9"/>
        </w:numPr>
        <w:rPr>
          <w:rFonts w:ascii="Verdana" w:hAnsi="Verdana"/>
        </w:rPr>
      </w:pPr>
      <w:r>
        <w:rPr>
          <w:rFonts w:ascii="Verdana" w:hAnsi="Verdana"/>
        </w:rPr>
        <w:t>Having experience of Defect Management and preparation of Status Reports</w:t>
      </w:r>
    </w:p>
    <w:p w:rsidR="00144012" w:rsidRDefault="00144012" w:rsidP="009A77E1">
      <w:pPr>
        <w:numPr>
          <w:ilvl w:val="0"/>
          <w:numId w:val="9"/>
        </w:numPr>
        <w:rPr>
          <w:rFonts w:ascii="Verdana" w:hAnsi="Verdana"/>
        </w:rPr>
      </w:pPr>
      <w:r>
        <w:rPr>
          <w:rFonts w:ascii="Verdana" w:hAnsi="Verdana"/>
        </w:rPr>
        <w:t>Having experience in Database testing.</w:t>
      </w:r>
    </w:p>
    <w:p w:rsidR="00A222D4" w:rsidRPr="00A91E1F" w:rsidRDefault="00144012" w:rsidP="00A91E1F">
      <w:pPr>
        <w:numPr>
          <w:ilvl w:val="0"/>
          <w:numId w:val="9"/>
        </w:numPr>
        <w:rPr>
          <w:rFonts w:ascii="Verdana" w:hAnsi="Verdana"/>
        </w:rPr>
      </w:pPr>
      <w:r>
        <w:rPr>
          <w:rFonts w:ascii="Verdana" w:hAnsi="Verdana"/>
        </w:rPr>
        <w:t xml:space="preserve">Excellent </w:t>
      </w:r>
      <w:r w:rsidR="00240CE9">
        <w:rPr>
          <w:rFonts w:ascii="Verdana" w:hAnsi="Verdana"/>
        </w:rPr>
        <w:t>communication and</w:t>
      </w:r>
      <w:r>
        <w:rPr>
          <w:rFonts w:ascii="Verdana" w:hAnsi="Verdana"/>
        </w:rPr>
        <w:t xml:space="preserve"> Leadership Skills with the ability to work as team.</w:t>
      </w:r>
    </w:p>
    <w:p w:rsidR="00144012" w:rsidRDefault="00144012">
      <w:pPr>
        <w:ind w:left="360"/>
        <w:rPr>
          <w:rFonts w:ascii="Verdana" w:hAnsi="Verdana"/>
        </w:rPr>
      </w:pPr>
    </w:p>
    <w:p w:rsidR="00144012" w:rsidRDefault="00144012">
      <w:pPr>
        <w:pStyle w:val="BodyText21"/>
        <w:shd w:val="clear" w:color="auto" w:fill="808080"/>
        <w:jc w:val="left"/>
        <w:rPr>
          <w:rFonts w:ascii="Verdana" w:hAnsi="Verdana"/>
          <w:b/>
          <w:sz w:val="20"/>
        </w:rPr>
      </w:pPr>
      <w:r>
        <w:rPr>
          <w:rFonts w:ascii="Verdana" w:hAnsi="Verdana"/>
          <w:b/>
          <w:sz w:val="20"/>
        </w:rPr>
        <w:t>Work Experience:</w:t>
      </w:r>
    </w:p>
    <w:p w:rsidR="00144012" w:rsidRDefault="00144012">
      <w:pPr>
        <w:pStyle w:val="BodyText"/>
        <w:ind w:left="90"/>
        <w:rPr>
          <w:rFonts w:ascii="Verdana" w:hAnsi="Verdana"/>
          <w:sz w:val="20"/>
        </w:rPr>
      </w:pPr>
    </w:p>
    <w:p w:rsidR="008C592A" w:rsidRDefault="000F3A27" w:rsidP="008C592A">
      <w:pPr>
        <w:numPr>
          <w:ilvl w:val="0"/>
          <w:numId w:val="10"/>
        </w:numPr>
        <w:rPr>
          <w:rFonts w:ascii="Verdana" w:hAnsi="Verdana"/>
        </w:rPr>
      </w:pPr>
      <w:r>
        <w:rPr>
          <w:rFonts w:ascii="Verdana" w:hAnsi="Verdana"/>
        </w:rPr>
        <w:t>Worked</w:t>
      </w:r>
      <w:r w:rsidR="008C592A">
        <w:rPr>
          <w:rFonts w:ascii="Verdana" w:hAnsi="Verdana"/>
        </w:rPr>
        <w:t xml:space="preserve"> with </w:t>
      </w:r>
      <w:r w:rsidR="008C592A" w:rsidRPr="00502E5B">
        <w:rPr>
          <w:rFonts w:ascii="Verdana" w:hAnsi="Verdana"/>
          <w:b/>
          <w:bCs/>
        </w:rPr>
        <w:t xml:space="preserve">Achilles India </w:t>
      </w:r>
      <w:proofErr w:type="spellStart"/>
      <w:r w:rsidR="008C592A" w:rsidRPr="00502E5B">
        <w:rPr>
          <w:rFonts w:ascii="Verdana" w:hAnsi="Verdana"/>
          <w:b/>
          <w:bCs/>
        </w:rPr>
        <w:t>Pvt</w:t>
      </w:r>
      <w:proofErr w:type="spellEnd"/>
      <w:r w:rsidR="008C592A">
        <w:rPr>
          <w:rFonts w:ascii="Verdana" w:hAnsi="Verdana"/>
          <w:b/>
          <w:bCs/>
        </w:rPr>
        <w:t xml:space="preserve"> Ltd, Mumbai</w:t>
      </w:r>
      <w:r w:rsidR="008C592A">
        <w:rPr>
          <w:rFonts w:ascii="Verdana" w:hAnsi="Verdana"/>
        </w:rPr>
        <w:t xml:space="preserve"> as a </w:t>
      </w:r>
      <w:r w:rsidR="008C592A" w:rsidRPr="005C468F">
        <w:rPr>
          <w:rFonts w:ascii="Verdana" w:hAnsi="Verdana"/>
          <w:b/>
          <w:bCs/>
        </w:rPr>
        <w:t>Quality Assurance Analyst</w:t>
      </w:r>
      <w:r w:rsidR="008C592A">
        <w:rPr>
          <w:rFonts w:ascii="Verdana" w:hAnsi="Verdana"/>
          <w:b/>
          <w:bCs/>
        </w:rPr>
        <w:t xml:space="preserve"> </w:t>
      </w:r>
      <w:r>
        <w:rPr>
          <w:rFonts w:ascii="Verdana" w:hAnsi="Verdana"/>
        </w:rPr>
        <w:t>from Aug 2020 to Nov 2023</w:t>
      </w:r>
      <w:bookmarkStart w:id="0" w:name="_GoBack"/>
      <w:bookmarkEnd w:id="0"/>
    </w:p>
    <w:p w:rsidR="008C592A" w:rsidRDefault="008C592A" w:rsidP="008C592A">
      <w:pPr>
        <w:numPr>
          <w:ilvl w:val="0"/>
          <w:numId w:val="10"/>
        </w:numPr>
        <w:rPr>
          <w:rFonts w:ascii="Verdana" w:hAnsi="Verdana"/>
        </w:rPr>
      </w:pPr>
      <w:r>
        <w:rPr>
          <w:rFonts w:ascii="Verdana" w:hAnsi="Verdana"/>
        </w:rPr>
        <w:t xml:space="preserve">Worked with </w:t>
      </w:r>
      <w:r w:rsidRPr="00B36498">
        <w:rPr>
          <w:rFonts w:ascii="Verdana" w:hAnsi="Verdana"/>
          <w:b/>
        </w:rPr>
        <w:t>Talent Anywhere Services Pvt. Ltd.,</w:t>
      </w:r>
      <w:r>
        <w:rPr>
          <w:rFonts w:ascii="Verdana" w:hAnsi="Verdana"/>
        </w:rPr>
        <w:t xml:space="preserve"> Pune as a </w:t>
      </w:r>
      <w:r w:rsidRPr="00B36498">
        <w:rPr>
          <w:rFonts w:ascii="Verdana" w:hAnsi="Verdana"/>
          <w:b/>
        </w:rPr>
        <w:t>Senior Quality analyst</w:t>
      </w:r>
      <w:r>
        <w:rPr>
          <w:rFonts w:ascii="Verdana" w:hAnsi="Verdana"/>
        </w:rPr>
        <w:t xml:space="preserve"> from July 2016 to May 2020.   </w:t>
      </w:r>
    </w:p>
    <w:p w:rsidR="008C592A" w:rsidRPr="00E00F36" w:rsidRDefault="008C592A" w:rsidP="008C592A">
      <w:pPr>
        <w:numPr>
          <w:ilvl w:val="0"/>
          <w:numId w:val="10"/>
        </w:numPr>
        <w:rPr>
          <w:rFonts w:ascii="Verdana" w:hAnsi="Verdana"/>
        </w:rPr>
      </w:pPr>
      <w:r>
        <w:rPr>
          <w:rFonts w:ascii="Verdana" w:hAnsi="Verdana"/>
        </w:rPr>
        <w:t xml:space="preserve">Worked with </w:t>
      </w:r>
      <w:r>
        <w:rPr>
          <w:rFonts w:ascii="Verdana" w:hAnsi="Verdana"/>
          <w:b/>
        </w:rPr>
        <w:t>Systems plus Transformations LLP</w:t>
      </w:r>
      <w:r>
        <w:rPr>
          <w:rFonts w:ascii="Verdana" w:hAnsi="Verdana"/>
        </w:rPr>
        <w:t xml:space="preserve">, Pune as a </w:t>
      </w:r>
      <w:r w:rsidRPr="008C592A">
        <w:rPr>
          <w:rFonts w:ascii="Verdana" w:hAnsi="Verdana"/>
          <w:b/>
        </w:rPr>
        <w:t>Consultant</w:t>
      </w:r>
      <w:r>
        <w:rPr>
          <w:rFonts w:ascii="Verdana" w:hAnsi="Verdana"/>
          <w:b/>
        </w:rPr>
        <w:t xml:space="preserve"> </w:t>
      </w:r>
      <w:r>
        <w:rPr>
          <w:rFonts w:ascii="Verdana" w:hAnsi="Verdana"/>
        </w:rPr>
        <w:t xml:space="preserve">from </w:t>
      </w:r>
      <w:r w:rsidR="00AC1B7C">
        <w:rPr>
          <w:rFonts w:ascii="Verdana" w:hAnsi="Verdana"/>
        </w:rPr>
        <w:t>July 2013</w:t>
      </w:r>
      <w:r>
        <w:rPr>
          <w:rFonts w:ascii="Verdana" w:hAnsi="Verdana"/>
        </w:rPr>
        <w:t xml:space="preserve"> to June 2016.</w:t>
      </w:r>
    </w:p>
    <w:p w:rsidR="00144012" w:rsidRDefault="00144012">
      <w:pPr>
        <w:pStyle w:val="BodyText"/>
        <w:ind w:left="90" w:firstLine="1350"/>
        <w:rPr>
          <w:rFonts w:ascii="Verdana" w:hAnsi="Verdana"/>
          <w:sz w:val="20"/>
        </w:rPr>
      </w:pPr>
    </w:p>
    <w:p w:rsidR="00144012" w:rsidRDefault="00144012">
      <w:pPr>
        <w:pStyle w:val="BodyText21"/>
        <w:shd w:val="clear" w:color="auto" w:fill="808080"/>
        <w:jc w:val="left"/>
        <w:rPr>
          <w:rFonts w:ascii="Verdana" w:hAnsi="Verdana"/>
          <w:b/>
          <w:sz w:val="20"/>
        </w:rPr>
      </w:pPr>
      <w:r>
        <w:rPr>
          <w:rFonts w:ascii="Verdana" w:hAnsi="Verdana"/>
          <w:b/>
          <w:sz w:val="20"/>
        </w:rPr>
        <w:t>Education:</w:t>
      </w:r>
      <w:r>
        <w:rPr>
          <w:rFonts w:ascii="Verdana" w:hAnsi="Verdana"/>
          <w:b/>
          <w:sz w:val="20"/>
        </w:rPr>
        <w:tab/>
      </w:r>
      <w:r>
        <w:rPr>
          <w:rFonts w:ascii="Verdana" w:hAnsi="Verdana"/>
          <w:b/>
          <w:sz w:val="20"/>
        </w:rPr>
        <w:tab/>
      </w:r>
    </w:p>
    <w:p w:rsidR="00144012" w:rsidRDefault="00144012">
      <w:pPr>
        <w:pStyle w:val="BodyText"/>
        <w:rPr>
          <w:rFonts w:ascii="Verdana" w:hAnsi="Verdana"/>
          <w:sz w:val="20"/>
        </w:rPr>
      </w:pPr>
    </w:p>
    <w:p w:rsidR="00144012" w:rsidRDefault="00144012" w:rsidP="00AE4BBC">
      <w:pPr>
        <w:numPr>
          <w:ilvl w:val="0"/>
          <w:numId w:val="7"/>
        </w:numPr>
        <w:tabs>
          <w:tab w:val="clear" w:pos="720"/>
          <w:tab w:val="num" w:pos="360"/>
        </w:tabs>
        <w:ind w:left="0" w:firstLine="0"/>
        <w:rPr>
          <w:rFonts w:ascii="Verdana" w:hAnsi="Verdana"/>
        </w:rPr>
      </w:pPr>
      <w:proofErr w:type="spellStart"/>
      <w:r>
        <w:rPr>
          <w:rFonts w:ascii="Verdana" w:hAnsi="Verdana"/>
          <w:b/>
        </w:rPr>
        <w:t>M.Sc</w:t>
      </w:r>
      <w:proofErr w:type="spellEnd"/>
      <w:r>
        <w:rPr>
          <w:rFonts w:ascii="Verdana" w:hAnsi="Verdana"/>
          <w:b/>
        </w:rPr>
        <w:t>(IT)</w:t>
      </w:r>
      <w:r>
        <w:rPr>
          <w:rFonts w:ascii="Verdana" w:hAnsi="Verdana"/>
        </w:rPr>
        <w:t xml:space="preserve"> from </w:t>
      </w:r>
      <w:r w:rsidR="00955039">
        <w:rPr>
          <w:rFonts w:ascii="Verdana" w:hAnsi="Verdana"/>
        </w:rPr>
        <w:t xml:space="preserve">Sikkim </w:t>
      </w:r>
      <w:proofErr w:type="spellStart"/>
      <w:r>
        <w:rPr>
          <w:rFonts w:ascii="Verdana" w:hAnsi="Verdana"/>
        </w:rPr>
        <w:t>Manipal</w:t>
      </w:r>
      <w:proofErr w:type="spellEnd"/>
      <w:r>
        <w:rPr>
          <w:rFonts w:ascii="Verdana" w:hAnsi="Verdana"/>
        </w:rPr>
        <w:t xml:space="preserve"> University. </w:t>
      </w:r>
    </w:p>
    <w:p w:rsidR="00144012" w:rsidRDefault="00144012">
      <w:pPr>
        <w:ind w:left="810"/>
        <w:rPr>
          <w:rFonts w:ascii="Verdana" w:hAnsi="Verdana"/>
        </w:rPr>
      </w:pPr>
    </w:p>
    <w:p w:rsidR="00144012" w:rsidRDefault="00144012">
      <w:pPr>
        <w:pStyle w:val="BodyText21"/>
        <w:shd w:val="clear" w:color="auto" w:fill="808080"/>
        <w:tabs>
          <w:tab w:val="left" w:pos="720"/>
          <w:tab w:val="left" w:pos="1440"/>
          <w:tab w:val="left" w:pos="2160"/>
          <w:tab w:val="left" w:pos="2880"/>
          <w:tab w:val="left" w:pos="3600"/>
          <w:tab w:val="left" w:pos="5040"/>
        </w:tabs>
        <w:jc w:val="left"/>
        <w:rPr>
          <w:rFonts w:ascii="Verdana" w:hAnsi="Verdana"/>
          <w:b/>
          <w:sz w:val="20"/>
        </w:rPr>
      </w:pPr>
      <w:r>
        <w:rPr>
          <w:rFonts w:ascii="Verdana" w:hAnsi="Verdana"/>
          <w:b/>
          <w:sz w:val="20"/>
        </w:rPr>
        <w:t>Technical Certifications:</w:t>
      </w:r>
      <w:r>
        <w:rPr>
          <w:rFonts w:ascii="Verdana" w:hAnsi="Verdana"/>
          <w:b/>
          <w:sz w:val="20"/>
        </w:rPr>
        <w:tab/>
      </w:r>
      <w:r>
        <w:rPr>
          <w:rFonts w:ascii="Verdana" w:hAnsi="Verdana"/>
          <w:b/>
          <w:sz w:val="20"/>
        </w:rPr>
        <w:tab/>
      </w:r>
      <w:r>
        <w:rPr>
          <w:rFonts w:ascii="Verdana" w:hAnsi="Verdana"/>
          <w:b/>
          <w:sz w:val="20"/>
        </w:rPr>
        <w:tab/>
      </w:r>
    </w:p>
    <w:p w:rsidR="00144012" w:rsidRDefault="00144012">
      <w:pPr>
        <w:ind w:left="450"/>
        <w:rPr>
          <w:rFonts w:ascii="Verdana" w:hAnsi="Verdana"/>
        </w:rPr>
      </w:pPr>
    </w:p>
    <w:p w:rsidR="00144012" w:rsidRDefault="00144012" w:rsidP="00AE4BBC">
      <w:pPr>
        <w:numPr>
          <w:ilvl w:val="0"/>
          <w:numId w:val="7"/>
        </w:numPr>
        <w:tabs>
          <w:tab w:val="clear" w:pos="720"/>
          <w:tab w:val="num" w:pos="360"/>
        </w:tabs>
        <w:ind w:left="0" w:firstLine="0"/>
        <w:rPr>
          <w:rFonts w:ascii="Verdana" w:hAnsi="Verdana"/>
        </w:rPr>
      </w:pPr>
      <w:r>
        <w:rPr>
          <w:rFonts w:ascii="Verdana" w:hAnsi="Verdana"/>
          <w:b/>
        </w:rPr>
        <w:t>ISTQB</w:t>
      </w:r>
      <w:r>
        <w:rPr>
          <w:rFonts w:ascii="Verdana" w:hAnsi="Verdana"/>
        </w:rPr>
        <w:t xml:space="preserve"> Certification</w:t>
      </w:r>
    </w:p>
    <w:p w:rsidR="00F26955" w:rsidRDefault="00F26955" w:rsidP="00F26955">
      <w:pPr>
        <w:rPr>
          <w:rFonts w:ascii="Verdana" w:hAnsi="Verdana"/>
        </w:rPr>
      </w:pPr>
    </w:p>
    <w:p w:rsidR="00144012" w:rsidRDefault="00144012">
      <w:pPr>
        <w:pStyle w:val="BodyText"/>
        <w:rPr>
          <w:rFonts w:ascii="Verdana" w:hAnsi="Verdana"/>
          <w:sz w:val="20"/>
        </w:rPr>
      </w:pPr>
    </w:p>
    <w:p w:rsidR="00144012" w:rsidRDefault="00F26955">
      <w:pPr>
        <w:pStyle w:val="BodyText"/>
        <w:shd w:val="clear" w:color="auto" w:fill="808080"/>
        <w:rPr>
          <w:rFonts w:ascii="Verdana" w:hAnsi="Verdana"/>
          <w:b/>
          <w:sz w:val="20"/>
        </w:rPr>
      </w:pPr>
      <w:r>
        <w:rPr>
          <w:rFonts w:ascii="Verdana" w:hAnsi="Verdana"/>
          <w:b/>
          <w:sz w:val="20"/>
        </w:rPr>
        <w:t>T</w:t>
      </w:r>
      <w:r w:rsidR="00144012">
        <w:rPr>
          <w:rFonts w:ascii="Verdana" w:hAnsi="Verdana"/>
          <w:b/>
          <w:sz w:val="20"/>
        </w:rPr>
        <w:t>echnical Skills:</w:t>
      </w:r>
    </w:p>
    <w:p w:rsidR="00144012" w:rsidRDefault="00144012">
      <w:pPr>
        <w:ind w:left="360"/>
        <w:rPr>
          <w:rFonts w:ascii="Verdana" w:hAnsi="Verdana"/>
        </w:rPr>
      </w:pPr>
    </w:p>
    <w:p w:rsidR="00144012" w:rsidRDefault="00144012" w:rsidP="00AE4BBC">
      <w:pPr>
        <w:numPr>
          <w:ilvl w:val="0"/>
          <w:numId w:val="7"/>
        </w:numPr>
        <w:tabs>
          <w:tab w:val="clear" w:pos="720"/>
          <w:tab w:val="num" w:pos="360"/>
        </w:tabs>
        <w:ind w:left="0" w:firstLine="0"/>
        <w:rPr>
          <w:rFonts w:ascii="Verdana" w:hAnsi="Verdana"/>
        </w:rPr>
      </w:pPr>
      <w:r>
        <w:rPr>
          <w:rFonts w:ascii="Verdana" w:hAnsi="Verdana"/>
        </w:rPr>
        <w:t>Operating systems</w:t>
      </w:r>
      <w:r>
        <w:rPr>
          <w:rFonts w:ascii="Verdana" w:hAnsi="Verdana"/>
        </w:rPr>
        <w:tab/>
      </w:r>
      <w:r>
        <w:rPr>
          <w:rFonts w:ascii="Verdana" w:hAnsi="Verdana"/>
        </w:rPr>
        <w:tab/>
        <w:t>:</w:t>
      </w:r>
      <w:r>
        <w:rPr>
          <w:rFonts w:ascii="Verdana" w:hAnsi="Verdana"/>
        </w:rPr>
        <w:tab/>
        <w:t xml:space="preserve">Windows </w:t>
      </w:r>
      <w:r w:rsidR="00A91E1F">
        <w:rPr>
          <w:rFonts w:ascii="Verdana" w:hAnsi="Verdana"/>
        </w:rPr>
        <w:t>10/</w:t>
      </w:r>
      <w:r>
        <w:rPr>
          <w:rFonts w:ascii="Verdana" w:hAnsi="Verdana"/>
        </w:rPr>
        <w:t>XP/NT/2000/98, UNIX</w:t>
      </w:r>
    </w:p>
    <w:p w:rsidR="00AE4BBC" w:rsidRDefault="00144012" w:rsidP="00AE4BBC">
      <w:pPr>
        <w:numPr>
          <w:ilvl w:val="0"/>
          <w:numId w:val="7"/>
        </w:numPr>
        <w:tabs>
          <w:tab w:val="clear" w:pos="720"/>
          <w:tab w:val="num" w:pos="360"/>
        </w:tabs>
        <w:ind w:left="360"/>
        <w:rPr>
          <w:rFonts w:ascii="Verdana" w:hAnsi="Verdana"/>
        </w:rPr>
      </w:pPr>
      <w:r w:rsidRPr="00AE4BBC">
        <w:rPr>
          <w:rFonts w:ascii="Verdana" w:hAnsi="Verdana"/>
        </w:rPr>
        <w:t xml:space="preserve">Languages </w:t>
      </w:r>
      <w:r w:rsidRPr="00AE4BBC">
        <w:rPr>
          <w:rFonts w:ascii="Verdana" w:hAnsi="Verdana"/>
        </w:rPr>
        <w:tab/>
      </w:r>
      <w:r w:rsidRPr="00AE4BBC">
        <w:rPr>
          <w:rFonts w:ascii="Verdana" w:hAnsi="Verdana"/>
        </w:rPr>
        <w:tab/>
      </w:r>
      <w:r w:rsidRPr="00AE4BBC">
        <w:rPr>
          <w:rFonts w:ascii="Verdana" w:hAnsi="Verdana"/>
        </w:rPr>
        <w:tab/>
        <w:t xml:space="preserve">: </w:t>
      </w:r>
      <w:r w:rsidRPr="00AE4BBC">
        <w:rPr>
          <w:rFonts w:ascii="Verdana" w:hAnsi="Verdana"/>
        </w:rPr>
        <w:tab/>
      </w:r>
      <w:r w:rsidR="00F567F3">
        <w:rPr>
          <w:rFonts w:ascii="Verdana" w:hAnsi="Verdana"/>
        </w:rPr>
        <w:t>Java,</w:t>
      </w:r>
      <w:r w:rsidR="005943CA">
        <w:rPr>
          <w:rFonts w:ascii="Verdana" w:hAnsi="Verdana"/>
        </w:rPr>
        <w:t xml:space="preserve"> Java script, C, C++</w:t>
      </w:r>
    </w:p>
    <w:p w:rsidR="00AE4BBC" w:rsidRDefault="00144012" w:rsidP="00AE4BBC">
      <w:pPr>
        <w:numPr>
          <w:ilvl w:val="0"/>
          <w:numId w:val="7"/>
        </w:numPr>
        <w:tabs>
          <w:tab w:val="clear" w:pos="720"/>
          <w:tab w:val="num" w:pos="360"/>
        </w:tabs>
        <w:ind w:left="360"/>
        <w:rPr>
          <w:rFonts w:ascii="Verdana" w:hAnsi="Verdana"/>
        </w:rPr>
      </w:pPr>
      <w:r w:rsidRPr="00AE4BBC">
        <w:rPr>
          <w:rFonts w:ascii="Verdana" w:hAnsi="Verdana"/>
        </w:rPr>
        <w:t xml:space="preserve">GUI Tools </w:t>
      </w:r>
      <w:r w:rsidRPr="00AE4BBC">
        <w:rPr>
          <w:rFonts w:ascii="Verdana" w:hAnsi="Verdana"/>
        </w:rPr>
        <w:tab/>
      </w:r>
      <w:r w:rsidR="00240CE9">
        <w:rPr>
          <w:rFonts w:ascii="Verdana" w:hAnsi="Verdana"/>
        </w:rPr>
        <w:tab/>
      </w:r>
      <w:r w:rsidR="00240CE9">
        <w:rPr>
          <w:rFonts w:ascii="Verdana" w:hAnsi="Verdana"/>
        </w:rPr>
        <w:tab/>
      </w:r>
      <w:r w:rsidR="00240CE9">
        <w:rPr>
          <w:rFonts w:ascii="Verdana" w:hAnsi="Verdana"/>
        </w:rPr>
        <w:tab/>
      </w:r>
      <w:r w:rsidR="00357909">
        <w:rPr>
          <w:rFonts w:ascii="Verdana" w:hAnsi="Verdana"/>
        </w:rPr>
        <w:t>:</w:t>
      </w:r>
      <w:r w:rsidRPr="00AE4BBC">
        <w:rPr>
          <w:rFonts w:ascii="Verdana" w:hAnsi="Verdana"/>
        </w:rPr>
        <w:tab/>
        <w:t>Visual Basic 6.0.</w:t>
      </w:r>
    </w:p>
    <w:p w:rsidR="00240CE9" w:rsidRDefault="00144012" w:rsidP="00AE4BBC">
      <w:pPr>
        <w:numPr>
          <w:ilvl w:val="0"/>
          <w:numId w:val="7"/>
        </w:numPr>
        <w:tabs>
          <w:tab w:val="clear" w:pos="720"/>
          <w:tab w:val="num" w:pos="360"/>
        </w:tabs>
        <w:ind w:left="360"/>
        <w:rPr>
          <w:rFonts w:ascii="Verdana" w:hAnsi="Verdana"/>
        </w:rPr>
      </w:pPr>
      <w:r w:rsidRPr="00240CE9">
        <w:rPr>
          <w:rFonts w:ascii="Verdana" w:hAnsi="Verdana"/>
        </w:rPr>
        <w:t xml:space="preserve">Databases               </w:t>
      </w:r>
      <w:r w:rsidRPr="00240CE9">
        <w:rPr>
          <w:rFonts w:ascii="Verdana" w:hAnsi="Verdana"/>
        </w:rPr>
        <w:tab/>
      </w:r>
      <w:r w:rsidR="00240CE9" w:rsidRPr="00240CE9">
        <w:rPr>
          <w:rFonts w:ascii="Verdana" w:hAnsi="Verdana"/>
        </w:rPr>
        <w:tab/>
      </w:r>
      <w:r w:rsidRPr="00240CE9">
        <w:rPr>
          <w:rFonts w:ascii="Verdana" w:hAnsi="Verdana"/>
        </w:rPr>
        <w:t xml:space="preserve">: </w:t>
      </w:r>
      <w:r w:rsidRPr="00240CE9">
        <w:rPr>
          <w:rFonts w:ascii="Verdana" w:hAnsi="Verdana"/>
        </w:rPr>
        <w:tab/>
        <w:t>SQL Server</w:t>
      </w:r>
      <w:r w:rsidR="00A91E1F" w:rsidRPr="00240CE9">
        <w:rPr>
          <w:rFonts w:ascii="Verdana" w:hAnsi="Verdana"/>
        </w:rPr>
        <w:t xml:space="preserve"> management</w:t>
      </w:r>
    </w:p>
    <w:p w:rsidR="00AE4BBC" w:rsidRDefault="00A62748" w:rsidP="0030445D">
      <w:pPr>
        <w:numPr>
          <w:ilvl w:val="0"/>
          <w:numId w:val="7"/>
        </w:numPr>
        <w:tabs>
          <w:tab w:val="clear" w:pos="720"/>
          <w:tab w:val="num" w:pos="360"/>
        </w:tabs>
        <w:ind w:left="360"/>
        <w:rPr>
          <w:rFonts w:ascii="Verdana" w:hAnsi="Verdana"/>
        </w:rPr>
      </w:pPr>
      <w:r>
        <w:rPr>
          <w:rFonts w:ascii="Verdana" w:hAnsi="Verdana"/>
        </w:rPr>
        <w:t xml:space="preserve">Automation </w:t>
      </w:r>
      <w:r w:rsidR="00144012" w:rsidRPr="00240CE9">
        <w:rPr>
          <w:rFonts w:ascii="Verdana" w:hAnsi="Verdana"/>
        </w:rPr>
        <w:t>Tools</w:t>
      </w:r>
      <w:r>
        <w:rPr>
          <w:rFonts w:ascii="Verdana" w:hAnsi="Verdana"/>
        </w:rPr>
        <w:t xml:space="preserve">, Framework   </w:t>
      </w:r>
      <w:r w:rsidR="00144012" w:rsidRPr="00240CE9">
        <w:rPr>
          <w:rFonts w:ascii="Verdana" w:hAnsi="Verdana"/>
        </w:rPr>
        <w:tab/>
      </w:r>
      <w:r w:rsidR="0040124B" w:rsidRPr="00240CE9">
        <w:rPr>
          <w:rFonts w:ascii="Verdana" w:hAnsi="Verdana"/>
        </w:rPr>
        <w:t xml:space="preserve">: </w:t>
      </w:r>
      <w:r w:rsidR="00240CE9" w:rsidRPr="00240CE9">
        <w:rPr>
          <w:rFonts w:ascii="Verdana" w:hAnsi="Verdana"/>
        </w:rPr>
        <w:tab/>
      </w:r>
      <w:r w:rsidR="00A358CD">
        <w:rPr>
          <w:rFonts w:ascii="Verdana" w:hAnsi="Verdana"/>
        </w:rPr>
        <w:t xml:space="preserve">Selenium WebDriver, BDD </w:t>
      </w:r>
      <w:r>
        <w:rPr>
          <w:rFonts w:ascii="Verdana" w:hAnsi="Verdana"/>
        </w:rPr>
        <w:t xml:space="preserve">Cucumber </w:t>
      </w:r>
    </w:p>
    <w:p w:rsidR="00AA348F" w:rsidRPr="00240CE9" w:rsidRDefault="00AA348F" w:rsidP="0030445D">
      <w:pPr>
        <w:numPr>
          <w:ilvl w:val="0"/>
          <w:numId w:val="7"/>
        </w:numPr>
        <w:tabs>
          <w:tab w:val="clear" w:pos="720"/>
          <w:tab w:val="num" w:pos="360"/>
        </w:tabs>
        <w:ind w:left="360"/>
        <w:rPr>
          <w:rFonts w:ascii="Verdana" w:hAnsi="Verdana"/>
        </w:rPr>
      </w:pPr>
      <w:r>
        <w:rPr>
          <w:rFonts w:ascii="Verdana" w:hAnsi="Verdana"/>
        </w:rPr>
        <w:t xml:space="preserve">API Testing </w:t>
      </w:r>
      <w:r>
        <w:rPr>
          <w:rFonts w:ascii="Verdana" w:hAnsi="Verdana"/>
        </w:rPr>
        <w:tab/>
      </w:r>
      <w:r>
        <w:rPr>
          <w:rFonts w:ascii="Verdana" w:hAnsi="Verdana"/>
        </w:rPr>
        <w:tab/>
      </w:r>
      <w:r>
        <w:rPr>
          <w:rFonts w:ascii="Verdana" w:hAnsi="Verdana"/>
        </w:rPr>
        <w:tab/>
        <w:t>:</w:t>
      </w:r>
      <w:r>
        <w:rPr>
          <w:rFonts w:ascii="Verdana" w:hAnsi="Verdana"/>
        </w:rPr>
        <w:tab/>
        <w:t xml:space="preserve">Postman, </w:t>
      </w:r>
      <w:r w:rsidRPr="0030445D">
        <w:rPr>
          <w:rFonts w:ascii="Verdana" w:hAnsi="Verdana"/>
        </w:rPr>
        <w:t>Rest Assured</w:t>
      </w:r>
      <w:r>
        <w:rPr>
          <w:rFonts w:ascii="Verdana" w:hAnsi="Verdana"/>
        </w:rPr>
        <w:t>, Swagger UI</w:t>
      </w:r>
    </w:p>
    <w:p w:rsidR="00AE4BBC" w:rsidRDefault="00144012" w:rsidP="00AE4BBC">
      <w:pPr>
        <w:numPr>
          <w:ilvl w:val="0"/>
          <w:numId w:val="7"/>
        </w:numPr>
        <w:tabs>
          <w:tab w:val="clear" w:pos="720"/>
          <w:tab w:val="num" w:pos="360"/>
        </w:tabs>
        <w:ind w:left="360"/>
        <w:rPr>
          <w:rFonts w:ascii="Verdana" w:hAnsi="Verdana"/>
        </w:rPr>
      </w:pPr>
      <w:r w:rsidRPr="00AE4BBC">
        <w:rPr>
          <w:rFonts w:ascii="Verdana" w:hAnsi="Verdana"/>
        </w:rPr>
        <w:t xml:space="preserve">Test Management Tool </w:t>
      </w:r>
      <w:r w:rsidRPr="00AE4BBC">
        <w:rPr>
          <w:rFonts w:ascii="Verdana" w:hAnsi="Verdana"/>
        </w:rPr>
        <w:tab/>
      </w:r>
      <w:r w:rsidR="00240CE9">
        <w:rPr>
          <w:rFonts w:ascii="Verdana" w:hAnsi="Verdana"/>
        </w:rPr>
        <w:tab/>
      </w:r>
      <w:r w:rsidRPr="00AE4BBC">
        <w:rPr>
          <w:rFonts w:ascii="Verdana" w:hAnsi="Verdana"/>
        </w:rPr>
        <w:t xml:space="preserve">: </w:t>
      </w:r>
      <w:r w:rsidRPr="00AE4BBC">
        <w:rPr>
          <w:rFonts w:ascii="Verdana" w:hAnsi="Verdana"/>
        </w:rPr>
        <w:tab/>
        <w:t>Quality Centre</w:t>
      </w:r>
      <w:r w:rsidR="00AD3658">
        <w:rPr>
          <w:rFonts w:ascii="Verdana" w:hAnsi="Verdana"/>
        </w:rPr>
        <w:t>,</w:t>
      </w:r>
      <w:r w:rsidR="00441645">
        <w:rPr>
          <w:rFonts w:ascii="Verdana" w:hAnsi="Verdana"/>
        </w:rPr>
        <w:t xml:space="preserve"> </w:t>
      </w:r>
      <w:r w:rsidR="00F22BF7" w:rsidRPr="00AE4BBC">
        <w:rPr>
          <w:rFonts w:ascii="Verdana" w:hAnsi="Verdana"/>
        </w:rPr>
        <w:t>Rally</w:t>
      </w:r>
      <w:r w:rsidR="00E60A4B">
        <w:rPr>
          <w:rFonts w:ascii="Verdana" w:hAnsi="Verdana"/>
        </w:rPr>
        <w:t xml:space="preserve"> Dev, </w:t>
      </w:r>
      <w:r w:rsidR="000F3F17">
        <w:rPr>
          <w:rFonts w:ascii="Verdana" w:hAnsi="Verdana"/>
        </w:rPr>
        <w:t>TFS and</w:t>
      </w:r>
      <w:r w:rsidR="00A91E1F">
        <w:rPr>
          <w:rFonts w:ascii="Verdana" w:hAnsi="Verdana"/>
        </w:rPr>
        <w:t xml:space="preserve"> VSTS</w:t>
      </w:r>
    </w:p>
    <w:p w:rsidR="0021453D" w:rsidRDefault="00144012" w:rsidP="00AE4BBC">
      <w:pPr>
        <w:numPr>
          <w:ilvl w:val="0"/>
          <w:numId w:val="7"/>
        </w:numPr>
        <w:tabs>
          <w:tab w:val="clear" w:pos="720"/>
          <w:tab w:val="num" w:pos="360"/>
        </w:tabs>
        <w:ind w:left="360"/>
        <w:rPr>
          <w:rFonts w:ascii="Verdana" w:hAnsi="Verdana"/>
        </w:rPr>
      </w:pPr>
      <w:r w:rsidRPr="00AE4BBC">
        <w:rPr>
          <w:rFonts w:ascii="Verdana" w:hAnsi="Verdana"/>
        </w:rPr>
        <w:t xml:space="preserve">Other Tools </w:t>
      </w:r>
      <w:r w:rsidRPr="00AE4BBC">
        <w:rPr>
          <w:rFonts w:ascii="Verdana" w:hAnsi="Verdana"/>
        </w:rPr>
        <w:tab/>
      </w:r>
      <w:r w:rsidRPr="00AE4BBC">
        <w:rPr>
          <w:rFonts w:ascii="Verdana" w:hAnsi="Verdana"/>
        </w:rPr>
        <w:tab/>
      </w:r>
      <w:r w:rsidRPr="00AE4BBC">
        <w:rPr>
          <w:rFonts w:ascii="Verdana" w:hAnsi="Verdana"/>
        </w:rPr>
        <w:tab/>
        <w:t>:</w:t>
      </w:r>
      <w:r w:rsidRPr="00AE4BBC">
        <w:rPr>
          <w:rFonts w:ascii="Verdana" w:hAnsi="Verdana"/>
        </w:rPr>
        <w:tab/>
      </w:r>
      <w:r w:rsidR="00240CE9">
        <w:rPr>
          <w:rFonts w:ascii="Verdana" w:hAnsi="Verdana"/>
        </w:rPr>
        <w:t>GIT</w:t>
      </w:r>
      <w:r w:rsidR="00E60A4B">
        <w:rPr>
          <w:rFonts w:ascii="Verdana" w:hAnsi="Verdana"/>
        </w:rPr>
        <w:t xml:space="preserve">, </w:t>
      </w:r>
      <w:r w:rsidR="00C32240">
        <w:rPr>
          <w:rFonts w:ascii="Verdana" w:hAnsi="Verdana"/>
        </w:rPr>
        <w:t xml:space="preserve">JIRA, </w:t>
      </w:r>
      <w:r w:rsidR="00DD3FB2">
        <w:rPr>
          <w:rFonts w:ascii="Verdana" w:hAnsi="Verdana"/>
        </w:rPr>
        <w:t>Maestro</w:t>
      </w:r>
      <w:r w:rsidR="006E5C2E">
        <w:rPr>
          <w:rFonts w:ascii="Verdana" w:hAnsi="Verdana"/>
        </w:rPr>
        <w:t xml:space="preserve"> scheduler</w:t>
      </w:r>
    </w:p>
    <w:p w:rsidR="00F74EF3" w:rsidRDefault="00F74EF3" w:rsidP="00F74EF3">
      <w:pPr>
        <w:ind w:left="360"/>
        <w:rPr>
          <w:rFonts w:ascii="Verdana" w:hAnsi="Verdana"/>
        </w:rPr>
      </w:pPr>
    </w:p>
    <w:p w:rsidR="00562B7A" w:rsidRDefault="00562B7A" w:rsidP="00562B7A">
      <w:pPr>
        <w:ind w:left="360"/>
        <w:rPr>
          <w:rFonts w:ascii="Verdana" w:hAnsi="Verdana"/>
        </w:rPr>
      </w:pPr>
    </w:p>
    <w:p w:rsidR="0021453D" w:rsidRDefault="0021453D" w:rsidP="0021453D">
      <w:pPr>
        <w:rPr>
          <w:rFonts w:ascii="Verdana" w:hAnsi="Verdana"/>
        </w:rPr>
      </w:pPr>
    </w:p>
    <w:p w:rsidR="0021453D" w:rsidRDefault="0021453D" w:rsidP="0021453D">
      <w:pPr>
        <w:rPr>
          <w:rFonts w:ascii="Verdana" w:hAnsi="Verdana"/>
        </w:rPr>
      </w:pPr>
    </w:p>
    <w:p w:rsidR="0021453D" w:rsidRDefault="0021453D" w:rsidP="0021453D">
      <w:pPr>
        <w:pStyle w:val="BodyText"/>
        <w:shd w:val="clear" w:color="auto" w:fill="808080"/>
        <w:rPr>
          <w:rFonts w:ascii="Verdana" w:hAnsi="Verdana"/>
          <w:b/>
          <w:sz w:val="20"/>
        </w:rPr>
      </w:pPr>
      <w:r>
        <w:rPr>
          <w:rFonts w:ascii="Verdana" w:hAnsi="Verdana"/>
          <w:b/>
          <w:sz w:val="20"/>
        </w:rPr>
        <w:t>Assignment History:</w:t>
      </w:r>
    </w:p>
    <w:p w:rsidR="00144012" w:rsidRPr="00AE4BBC" w:rsidRDefault="00144012" w:rsidP="0021453D">
      <w:pPr>
        <w:rPr>
          <w:rFonts w:ascii="Verdana" w:hAnsi="Verdana"/>
        </w:rPr>
      </w:pPr>
      <w:r w:rsidRPr="00AE4BBC">
        <w:rPr>
          <w:rFonts w:ascii="Verdana" w:hAnsi="Verdana"/>
        </w:rPr>
        <w:tab/>
      </w:r>
    </w:p>
    <w:p w:rsidR="00BA76E7" w:rsidRDefault="00BA76E7" w:rsidP="00A62748">
      <w:pPr>
        <w:pStyle w:val="Heading9"/>
        <w:tabs>
          <w:tab w:val="right" w:pos="8640"/>
        </w:tabs>
        <w:ind w:firstLine="0"/>
        <w:jc w:val="both"/>
        <w:rPr>
          <w:rFonts w:ascii="Verdana" w:hAnsi="Verdana"/>
          <w:bCs/>
          <w:sz w:val="20"/>
          <w:szCs w:val="20"/>
          <w:u w:val="single"/>
        </w:rPr>
      </w:pPr>
      <w:r>
        <w:rPr>
          <w:rFonts w:ascii="Verdana" w:hAnsi="Verdana"/>
          <w:bCs/>
          <w:sz w:val="20"/>
          <w:szCs w:val="20"/>
          <w:u w:val="single"/>
        </w:rPr>
        <w:t xml:space="preserve">Achilles., U.K           </w:t>
      </w:r>
      <w:r>
        <w:rPr>
          <w:rFonts w:ascii="Verdana" w:hAnsi="Verdana"/>
          <w:bCs/>
          <w:sz w:val="20"/>
          <w:szCs w:val="20"/>
          <w:u w:val="single"/>
        </w:rPr>
        <w:tab/>
      </w:r>
      <w:r w:rsidR="009D7F63">
        <w:rPr>
          <w:rFonts w:ascii="Verdana" w:hAnsi="Verdana"/>
          <w:bCs/>
          <w:sz w:val="20"/>
          <w:szCs w:val="20"/>
          <w:u w:val="single"/>
        </w:rPr>
        <w:t>Aug</w:t>
      </w:r>
      <w:r>
        <w:rPr>
          <w:rFonts w:ascii="Verdana" w:hAnsi="Verdana"/>
          <w:bCs/>
          <w:sz w:val="20"/>
          <w:szCs w:val="20"/>
          <w:u w:val="single"/>
        </w:rPr>
        <w:t xml:space="preserve"> 2020</w:t>
      </w:r>
      <w:r w:rsidR="00C02C1A">
        <w:rPr>
          <w:rFonts w:ascii="Verdana" w:hAnsi="Verdana"/>
          <w:bCs/>
          <w:sz w:val="20"/>
          <w:szCs w:val="20"/>
          <w:u w:val="single"/>
        </w:rPr>
        <w:t xml:space="preserve"> to till date</w:t>
      </w:r>
    </w:p>
    <w:p w:rsidR="00BA76E7" w:rsidRDefault="00623684" w:rsidP="00623684">
      <w:pPr>
        <w:pStyle w:val="Heading9"/>
        <w:numPr>
          <w:ilvl w:val="0"/>
          <w:numId w:val="0"/>
        </w:numPr>
        <w:rPr>
          <w:rFonts w:ascii="Verdana" w:hAnsi="Verdana"/>
          <w:bCs/>
          <w:sz w:val="20"/>
          <w:szCs w:val="20"/>
        </w:rPr>
      </w:pPr>
      <w:r w:rsidRPr="00623684">
        <w:rPr>
          <w:rFonts w:ascii="Verdana" w:hAnsi="Verdana"/>
          <w:b w:val="0"/>
          <w:bCs/>
          <w:sz w:val="20"/>
          <w:szCs w:val="20"/>
        </w:rPr>
        <w:t>Quality Assurance Analyst</w:t>
      </w:r>
      <w:r w:rsidR="00BA76E7" w:rsidRPr="00623684">
        <w:rPr>
          <w:rFonts w:ascii="Verdana" w:hAnsi="Verdana"/>
          <w:b w:val="0"/>
          <w:bCs/>
          <w:sz w:val="20"/>
          <w:szCs w:val="20"/>
        </w:rPr>
        <w:tab/>
      </w:r>
      <w:r>
        <w:rPr>
          <w:rFonts w:ascii="Verdana" w:hAnsi="Verdana"/>
          <w:b w:val="0"/>
          <w:bCs/>
          <w:sz w:val="20"/>
          <w:szCs w:val="20"/>
        </w:rPr>
        <w:t xml:space="preserve"> </w:t>
      </w:r>
      <w:r>
        <w:rPr>
          <w:rFonts w:ascii="Verdana" w:hAnsi="Verdana"/>
          <w:b w:val="0"/>
          <w:bCs/>
          <w:sz w:val="20"/>
          <w:szCs w:val="20"/>
        </w:rPr>
        <w:tab/>
      </w:r>
      <w:r>
        <w:rPr>
          <w:rFonts w:ascii="Verdana" w:hAnsi="Verdana"/>
          <w:b w:val="0"/>
          <w:bCs/>
          <w:sz w:val="20"/>
          <w:szCs w:val="20"/>
        </w:rPr>
        <w:tab/>
      </w:r>
      <w:r>
        <w:rPr>
          <w:rFonts w:ascii="Verdana" w:hAnsi="Verdana"/>
          <w:b w:val="0"/>
          <w:bCs/>
          <w:sz w:val="20"/>
          <w:szCs w:val="20"/>
        </w:rPr>
        <w:tab/>
      </w:r>
      <w:r>
        <w:rPr>
          <w:rFonts w:ascii="Verdana" w:hAnsi="Verdana"/>
          <w:b w:val="0"/>
          <w:bCs/>
          <w:sz w:val="20"/>
          <w:szCs w:val="20"/>
        </w:rPr>
        <w:tab/>
        <w:t xml:space="preserve">     </w:t>
      </w:r>
      <w:r w:rsidR="00C02C1A">
        <w:rPr>
          <w:rFonts w:ascii="Verdana" w:hAnsi="Verdana"/>
          <w:bCs/>
          <w:sz w:val="20"/>
          <w:szCs w:val="20"/>
        </w:rPr>
        <w:t>Achilles India</w:t>
      </w:r>
      <w:r w:rsidR="00BA76E7" w:rsidRPr="00F94620">
        <w:rPr>
          <w:rFonts w:ascii="Verdana" w:hAnsi="Verdana"/>
          <w:bCs/>
          <w:sz w:val="20"/>
          <w:szCs w:val="20"/>
        </w:rPr>
        <w:t xml:space="preserve"> Pvt. Ltd</w:t>
      </w:r>
    </w:p>
    <w:p w:rsidR="00BA76E7" w:rsidRDefault="00BA76E7" w:rsidP="00A62748">
      <w:pPr>
        <w:tabs>
          <w:tab w:val="right" w:pos="8640"/>
        </w:tabs>
        <w:jc w:val="both"/>
        <w:rPr>
          <w:rFonts w:ascii="Verdana" w:hAnsi="Verdana"/>
          <w:bCs/>
          <w:u w:val="single"/>
        </w:rPr>
      </w:pPr>
    </w:p>
    <w:p w:rsidR="008648BC" w:rsidRPr="00EA472E" w:rsidRDefault="008648BC" w:rsidP="008648BC">
      <w:pPr>
        <w:rPr>
          <w:rFonts w:ascii="Verdana" w:hAnsi="Verdana"/>
          <w:bCs/>
        </w:rPr>
      </w:pPr>
      <w:r w:rsidRPr="00EA472E">
        <w:rPr>
          <w:rFonts w:ascii="Verdana" w:hAnsi="Verdana"/>
          <w:bCs/>
        </w:rPr>
        <w:t>Project</w:t>
      </w:r>
      <w:r>
        <w:rPr>
          <w:rFonts w:ascii="Verdana" w:hAnsi="Verdana"/>
          <w:bCs/>
        </w:rPr>
        <w:tab/>
      </w:r>
      <w:r>
        <w:rPr>
          <w:rFonts w:ascii="Verdana" w:hAnsi="Verdana"/>
          <w:bCs/>
        </w:rPr>
        <w:tab/>
        <w:t>: Achilles - DMT Process</w:t>
      </w:r>
    </w:p>
    <w:p w:rsidR="00BA76E7" w:rsidRDefault="00BA76E7" w:rsidP="00AB42DA">
      <w:pPr>
        <w:pStyle w:val="Heading9"/>
        <w:tabs>
          <w:tab w:val="right" w:pos="8640"/>
        </w:tabs>
        <w:ind w:left="1584" w:hanging="1584"/>
        <w:rPr>
          <w:rFonts w:ascii="Verdana" w:hAnsi="Verdana"/>
          <w:b w:val="0"/>
          <w:bCs/>
          <w:sz w:val="20"/>
          <w:szCs w:val="20"/>
        </w:rPr>
      </w:pPr>
      <w:r w:rsidRPr="00BB549F">
        <w:rPr>
          <w:rFonts w:ascii="Verdana" w:hAnsi="Verdana"/>
          <w:b w:val="0"/>
          <w:bCs/>
          <w:sz w:val="20"/>
          <w:szCs w:val="20"/>
        </w:rPr>
        <w:t>Environment</w:t>
      </w:r>
      <w:r w:rsidR="00B43BE0">
        <w:rPr>
          <w:rFonts w:ascii="Verdana" w:hAnsi="Verdana"/>
          <w:b w:val="0"/>
          <w:bCs/>
          <w:sz w:val="20"/>
          <w:szCs w:val="20"/>
        </w:rPr>
        <w:t xml:space="preserve"> </w:t>
      </w:r>
      <w:r w:rsidR="00623684">
        <w:rPr>
          <w:rFonts w:ascii="Verdana" w:hAnsi="Verdana"/>
          <w:b w:val="0"/>
          <w:bCs/>
          <w:sz w:val="20"/>
          <w:szCs w:val="20"/>
        </w:rPr>
        <w:t xml:space="preserve"> </w:t>
      </w:r>
      <w:r w:rsidRPr="00BB549F">
        <w:rPr>
          <w:rFonts w:ascii="Verdana" w:hAnsi="Verdana"/>
          <w:b w:val="0"/>
          <w:bCs/>
          <w:sz w:val="20"/>
          <w:szCs w:val="20"/>
        </w:rPr>
        <w:t>:</w:t>
      </w:r>
      <w:r w:rsidR="00B43BE0">
        <w:rPr>
          <w:rFonts w:ascii="Verdana" w:hAnsi="Verdana"/>
          <w:b w:val="0"/>
          <w:bCs/>
          <w:sz w:val="20"/>
          <w:szCs w:val="20"/>
        </w:rPr>
        <w:tab/>
      </w:r>
      <w:r w:rsidR="001E51F2">
        <w:rPr>
          <w:rFonts w:ascii="Verdana" w:hAnsi="Verdana"/>
          <w:b w:val="0"/>
          <w:bCs/>
          <w:sz w:val="20"/>
          <w:szCs w:val="20"/>
        </w:rPr>
        <w:t>Java</w:t>
      </w:r>
      <w:r w:rsidR="00EA6DF1">
        <w:rPr>
          <w:rFonts w:ascii="Verdana" w:hAnsi="Verdana"/>
          <w:b w:val="0"/>
          <w:bCs/>
          <w:sz w:val="20"/>
          <w:szCs w:val="20"/>
        </w:rPr>
        <w:t xml:space="preserve"> script</w:t>
      </w:r>
      <w:r w:rsidR="001E51F2">
        <w:rPr>
          <w:rFonts w:ascii="Verdana" w:hAnsi="Verdana"/>
          <w:b w:val="0"/>
          <w:bCs/>
          <w:sz w:val="20"/>
          <w:szCs w:val="20"/>
        </w:rPr>
        <w:t xml:space="preserve">, </w:t>
      </w:r>
      <w:proofErr w:type="spellStart"/>
      <w:r w:rsidR="002711FF">
        <w:rPr>
          <w:rFonts w:ascii="Verdana" w:hAnsi="Verdana"/>
          <w:b w:val="0"/>
          <w:bCs/>
          <w:sz w:val="20"/>
          <w:szCs w:val="20"/>
        </w:rPr>
        <w:t>TestNG</w:t>
      </w:r>
      <w:proofErr w:type="spellEnd"/>
      <w:r w:rsidR="002711FF">
        <w:rPr>
          <w:rFonts w:ascii="Verdana" w:hAnsi="Verdana"/>
          <w:b w:val="0"/>
          <w:bCs/>
          <w:sz w:val="20"/>
          <w:szCs w:val="20"/>
        </w:rPr>
        <w:t xml:space="preserve">, Maven, Jenkins, </w:t>
      </w:r>
      <w:proofErr w:type="spellStart"/>
      <w:r w:rsidR="002711FF" w:rsidRPr="002711FF">
        <w:rPr>
          <w:rFonts w:ascii="Verdana" w:hAnsi="Verdana"/>
          <w:b w:val="0"/>
          <w:bCs/>
          <w:sz w:val="20"/>
          <w:szCs w:val="20"/>
        </w:rPr>
        <w:t>RestAssured</w:t>
      </w:r>
      <w:proofErr w:type="spellEnd"/>
      <w:r w:rsidR="00A05624">
        <w:rPr>
          <w:rFonts w:ascii="Verdana" w:hAnsi="Verdana"/>
          <w:b w:val="0"/>
          <w:bCs/>
          <w:sz w:val="20"/>
          <w:szCs w:val="20"/>
        </w:rPr>
        <w:t>, GIT</w:t>
      </w:r>
      <w:r w:rsidR="0013534B">
        <w:rPr>
          <w:rFonts w:ascii="Verdana" w:hAnsi="Verdana"/>
          <w:b w:val="0"/>
          <w:bCs/>
          <w:sz w:val="20"/>
          <w:szCs w:val="20"/>
        </w:rPr>
        <w:t>, CI/CD Pipeline</w:t>
      </w:r>
    </w:p>
    <w:p w:rsidR="00BA76E7" w:rsidRDefault="00AF32E7" w:rsidP="00AB42DA">
      <w:pPr>
        <w:rPr>
          <w:rFonts w:ascii="Verdana" w:hAnsi="Verdana"/>
          <w:bCs/>
        </w:rPr>
      </w:pPr>
      <w:r>
        <w:rPr>
          <w:rFonts w:ascii="Verdana" w:hAnsi="Verdana"/>
          <w:bCs/>
        </w:rPr>
        <w:t>Testing</w:t>
      </w:r>
      <w:r>
        <w:rPr>
          <w:rFonts w:ascii="Verdana" w:hAnsi="Verdana"/>
          <w:bCs/>
        </w:rPr>
        <w:tab/>
      </w:r>
      <w:r w:rsidR="00BA76E7">
        <w:rPr>
          <w:rFonts w:ascii="Verdana" w:hAnsi="Verdana"/>
          <w:bCs/>
        </w:rPr>
        <w:t>:</w:t>
      </w:r>
      <w:r w:rsidR="00BA76E7" w:rsidRPr="00BB549F">
        <w:rPr>
          <w:rFonts w:ascii="Verdana" w:hAnsi="Verdana"/>
          <w:bCs/>
        </w:rPr>
        <w:t xml:space="preserve"> Manual</w:t>
      </w:r>
      <w:r w:rsidR="00BA76E7">
        <w:rPr>
          <w:rFonts w:ascii="Verdana" w:hAnsi="Verdana"/>
          <w:bCs/>
        </w:rPr>
        <w:t xml:space="preserve"> and </w:t>
      </w:r>
      <w:r w:rsidR="000B7CBA">
        <w:rPr>
          <w:rFonts w:ascii="Verdana" w:hAnsi="Verdana"/>
          <w:bCs/>
        </w:rPr>
        <w:t>Selenium WebDriver</w:t>
      </w:r>
      <w:r w:rsidR="006D1203">
        <w:rPr>
          <w:rFonts w:ascii="Verdana" w:hAnsi="Verdana"/>
          <w:bCs/>
        </w:rPr>
        <w:t xml:space="preserve"> with JAVA</w:t>
      </w:r>
    </w:p>
    <w:p w:rsidR="00BA76E7" w:rsidRDefault="00BA76E7" w:rsidP="002711FF">
      <w:pPr>
        <w:rPr>
          <w:rFonts w:ascii="Verdana" w:hAnsi="Verdana"/>
          <w:bCs/>
        </w:rPr>
      </w:pPr>
      <w:r>
        <w:rPr>
          <w:rFonts w:ascii="Verdana" w:hAnsi="Verdana"/>
          <w:bCs/>
        </w:rPr>
        <w:t>Tools</w:t>
      </w:r>
      <w:r>
        <w:rPr>
          <w:rFonts w:ascii="Verdana" w:hAnsi="Verdana"/>
          <w:bCs/>
        </w:rPr>
        <w:tab/>
      </w:r>
      <w:r>
        <w:rPr>
          <w:rFonts w:ascii="Verdana" w:hAnsi="Verdana"/>
          <w:bCs/>
        </w:rPr>
        <w:tab/>
        <w:t>:</w:t>
      </w:r>
      <w:r w:rsidR="002711FF">
        <w:rPr>
          <w:rFonts w:ascii="Verdana" w:hAnsi="Verdana"/>
          <w:bCs/>
        </w:rPr>
        <w:t xml:space="preserve"> Postman, MS SQL server and </w:t>
      </w:r>
      <w:r>
        <w:rPr>
          <w:rFonts w:ascii="Verdana" w:hAnsi="Verdana"/>
          <w:bCs/>
        </w:rPr>
        <w:t>VSTS</w:t>
      </w:r>
      <w:r w:rsidR="009A0588">
        <w:rPr>
          <w:rFonts w:ascii="Verdana" w:hAnsi="Verdana"/>
          <w:bCs/>
        </w:rPr>
        <w:t>, JIRA</w:t>
      </w:r>
    </w:p>
    <w:p w:rsidR="002711FF" w:rsidRDefault="002711FF" w:rsidP="00A62748">
      <w:pPr>
        <w:rPr>
          <w:rFonts w:ascii="Verdana" w:hAnsi="Verdana"/>
          <w:bCs/>
        </w:rPr>
      </w:pPr>
    </w:p>
    <w:p w:rsidR="00BA76E7" w:rsidRPr="00E81DF8" w:rsidRDefault="00BA76E7" w:rsidP="00A62748">
      <w:pPr>
        <w:rPr>
          <w:rFonts w:ascii="Verdana" w:hAnsi="Verdana"/>
          <w:color w:val="000000"/>
        </w:rPr>
      </w:pPr>
      <w:r w:rsidRPr="00E81DF8">
        <w:rPr>
          <w:rFonts w:ascii="Verdana" w:hAnsi="Verdana"/>
          <w:color w:val="000000"/>
        </w:rPr>
        <w:t xml:space="preserve">Achilles is one of the world’s largest and most trusted providers of supplier information. Achilles online procurement services encompass everything from- finding and selecting potential suppliers, through to pre-qualifying, evaluating, auditing and monitoring to provide buyer with the highest quality searchable data about suppliers and contractors. Their services provide lasting benefits for buyer and supplier, including new access to new business opportunities and it also helps organization to manage their supply chains effectively, reduce risk and improve data quality and consistency. </w:t>
      </w:r>
    </w:p>
    <w:p w:rsidR="00BA76E7" w:rsidRPr="00E81DF8" w:rsidRDefault="00BA76E7" w:rsidP="00A62748">
      <w:pPr>
        <w:tabs>
          <w:tab w:val="right" w:pos="8640"/>
        </w:tabs>
        <w:jc w:val="both"/>
        <w:rPr>
          <w:rFonts w:ascii="Verdana" w:hAnsi="Verdana"/>
          <w:color w:val="000000"/>
        </w:rPr>
      </w:pPr>
    </w:p>
    <w:p w:rsidR="00BA76E7" w:rsidRPr="00C9178A" w:rsidRDefault="00BA76E7" w:rsidP="00A62748">
      <w:pPr>
        <w:widowControl w:val="0"/>
        <w:autoSpaceDE w:val="0"/>
        <w:rPr>
          <w:rFonts w:ascii="Verdana" w:hAnsi="Verdana"/>
          <w:bCs/>
        </w:rPr>
      </w:pPr>
      <w:r w:rsidRPr="00C9178A">
        <w:rPr>
          <w:rFonts w:ascii="Verdana" w:hAnsi="Verdana"/>
          <w:b/>
          <w:bCs/>
        </w:rPr>
        <w:t>Responsibilities</w:t>
      </w:r>
      <w:r w:rsidRPr="00C9178A">
        <w:rPr>
          <w:rFonts w:ascii="Verdana" w:hAnsi="Verdana"/>
          <w:bCs/>
        </w:rPr>
        <w:t>:</w:t>
      </w:r>
    </w:p>
    <w:p w:rsidR="00BA76E7" w:rsidRPr="00C9178A" w:rsidRDefault="00BA76E7" w:rsidP="00A62748">
      <w:pPr>
        <w:widowControl w:val="0"/>
        <w:autoSpaceDE w:val="0"/>
        <w:rPr>
          <w:rFonts w:ascii="Verdana" w:hAnsi="Verdana"/>
          <w:bCs/>
        </w:rPr>
      </w:pPr>
    </w:p>
    <w:p w:rsidR="00BA76E7" w:rsidRDefault="00BA76E7" w:rsidP="00A62748">
      <w:pPr>
        <w:numPr>
          <w:ilvl w:val="0"/>
          <w:numId w:val="4"/>
        </w:numPr>
        <w:tabs>
          <w:tab w:val="clear" w:pos="0"/>
        </w:tabs>
        <w:jc w:val="both"/>
        <w:rPr>
          <w:rFonts w:ascii="Verdana" w:hAnsi="Verdana"/>
        </w:rPr>
      </w:pPr>
      <w:r>
        <w:rPr>
          <w:rFonts w:ascii="Verdana" w:hAnsi="Verdana"/>
        </w:rPr>
        <w:t>U</w:t>
      </w:r>
      <w:r w:rsidRPr="00B04193">
        <w:rPr>
          <w:rFonts w:ascii="Verdana" w:hAnsi="Verdana"/>
        </w:rPr>
        <w:t>nderstanding the business requirements, preparing test scenario, test data &amp; test cases.</w:t>
      </w:r>
    </w:p>
    <w:p w:rsidR="007F42DA" w:rsidRDefault="007F42DA" w:rsidP="00A62748">
      <w:pPr>
        <w:numPr>
          <w:ilvl w:val="0"/>
          <w:numId w:val="4"/>
        </w:numPr>
        <w:tabs>
          <w:tab w:val="clear" w:pos="0"/>
        </w:tabs>
        <w:jc w:val="both"/>
        <w:rPr>
          <w:rFonts w:ascii="Verdana" w:hAnsi="Verdana"/>
        </w:rPr>
      </w:pPr>
      <w:r>
        <w:rPr>
          <w:rFonts w:ascii="Verdana" w:hAnsi="Verdana"/>
        </w:rPr>
        <w:t>Finding manual test cases to convert into automated test cases.</w:t>
      </w:r>
    </w:p>
    <w:p w:rsidR="007F1C2E" w:rsidRDefault="007F1C2E" w:rsidP="00A62748">
      <w:pPr>
        <w:numPr>
          <w:ilvl w:val="0"/>
          <w:numId w:val="4"/>
        </w:numPr>
        <w:tabs>
          <w:tab w:val="clear" w:pos="0"/>
        </w:tabs>
        <w:jc w:val="both"/>
        <w:rPr>
          <w:rFonts w:ascii="Verdana" w:hAnsi="Verdana"/>
        </w:rPr>
      </w:pPr>
      <w:r>
        <w:rPr>
          <w:rFonts w:ascii="Verdana" w:hAnsi="Verdana"/>
        </w:rPr>
        <w:t>Creating automation test scripts and execute test scripts</w:t>
      </w:r>
    </w:p>
    <w:p w:rsidR="00BA76E7" w:rsidRPr="004D24DE" w:rsidRDefault="00BA76E7" w:rsidP="00A62748">
      <w:pPr>
        <w:numPr>
          <w:ilvl w:val="0"/>
          <w:numId w:val="4"/>
        </w:numPr>
        <w:tabs>
          <w:tab w:val="clear" w:pos="0"/>
        </w:tabs>
        <w:jc w:val="both"/>
        <w:rPr>
          <w:rFonts w:ascii="Verdana" w:hAnsi="Verdana"/>
        </w:rPr>
      </w:pPr>
      <w:r>
        <w:rPr>
          <w:rFonts w:ascii="Verdana" w:hAnsi="Verdana"/>
        </w:rPr>
        <w:t>I</w:t>
      </w:r>
      <w:r w:rsidRPr="00B04193">
        <w:rPr>
          <w:rFonts w:ascii="Verdana" w:hAnsi="Verdana"/>
        </w:rPr>
        <w:t>nvolvement in Test Execution, Results Analyzing and Defect Reporting</w:t>
      </w:r>
      <w:r>
        <w:rPr>
          <w:rFonts w:ascii="Verdana" w:hAnsi="Verdana"/>
        </w:rPr>
        <w:t>.</w:t>
      </w:r>
    </w:p>
    <w:p w:rsidR="001866B7" w:rsidRPr="00B04193" w:rsidRDefault="001866B7" w:rsidP="001866B7">
      <w:pPr>
        <w:numPr>
          <w:ilvl w:val="0"/>
          <w:numId w:val="4"/>
        </w:numPr>
        <w:tabs>
          <w:tab w:val="clear" w:pos="0"/>
        </w:tabs>
        <w:jc w:val="both"/>
        <w:rPr>
          <w:rFonts w:ascii="Verdana" w:hAnsi="Verdana"/>
        </w:rPr>
      </w:pPr>
      <w:r>
        <w:rPr>
          <w:rFonts w:ascii="Verdana" w:hAnsi="Verdana"/>
        </w:rPr>
        <w:t>I</w:t>
      </w:r>
      <w:r w:rsidRPr="00B04193">
        <w:rPr>
          <w:rFonts w:ascii="Verdana" w:hAnsi="Verdana"/>
        </w:rPr>
        <w:t>nvolved in Functional &amp; Regression Testing.</w:t>
      </w:r>
    </w:p>
    <w:p w:rsidR="00BA76E7" w:rsidRPr="00B04193" w:rsidRDefault="00BA76E7" w:rsidP="00A62748">
      <w:pPr>
        <w:numPr>
          <w:ilvl w:val="0"/>
          <w:numId w:val="4"/>
        </w:numPr>
        <w:tabs>
          <w:tab w:val="clear" w:pos="0"/>
        </w:tabs>
        <w:jc w:val="both"/>
        <w:rPr>
          <w:rFonts w:ascii="Verdana" w:hAnsi="Verdana"/>
        </w:rPr>
      </w:pPr>
      <w:r>
        <w:rPr>
          <w:rFonts w:ascii="Verdana" w:hAnsi="Verdana"/>
        </w:rPr>
        <w:t>Sa</w:t>
      </w:r>
      <w:r w:rsidRPr="00B04193">
        <w:rPr>
          <w:rFonts w:ascii="Verdana" w:hAnsi="Verdana"/>
        </w:rPr>
        <w:t>nity Testing, Re &amp; Regression Testing on modified Software Builds.</w:t>
      </w:r>
    </w:p>
    <w:p w:rsidR="00BA76E7" w:rsidRPr="00B04193" w:rsidRDefault="00BA76E7" w:rsidP="00A62748">
      <w:pPr>
        <w:numPr>
          <w:ilvl w:val="0"/>
          <w:numId w:val="4"/>
        </w:numPr>
        <w:tabs>
          <w:tab w:val="clear" w:pos="0"/>
        </w:tabs>
        <w:jc w:val="both"/>
        <w:rPr>
          <w:rFonts w:ascii="Verdana" w:hAnsi="Verdana"/>
        </w:rPr>
      </w:pPr>
      <w:r>
        <w:rPr>
          <w:rFonts w:ascii="Verdana" w:hAnsi="Verdana"/>
        </w:rPr>
        <w:t>T</w:t>
      </w:r>
      <w:r w:rsidRPr="00B04193">
        <w:rPr>
          <w:rFonts w:ascii="Verdana" w:hAnsi="Verdana"/>
        </w:rPr>
        <w:t>racking Changes, Preparing Reports and Updating Documents.</w:t>
      </w:r>
    </w:p>
    <w:p w:rsidR="00BA76E7" w:rsidRPr="00220896" w:rsidRDefault="00BA76E7" w:rsidP="00A62748">
      <w:pPr>
        <w:numPr>
          <w:ilvl w:val="0"/>
          <w:numId w:val="4"/>
        </w:numPr>
        <w:tabs>
          <w:tab w:val="clear" w:pos="0"/>
        </w:tabs>
        <w:jc w:val="both"/>
        <w:rPr>
          <w:rFonts w:ascii="Verdana" w:hAnsi="Verdana"/>
        </w:rPr>
      </w:pPr>
      <w:r w:rsidRPr="00B04193">
        <w:rPr>
          <w:rFonts w:ascii="Verdana" w:hAnsi="Verdana"/>
        </w:rPr>
        <w:t>Responsible for Integration Testing, Functional Testing, System Testing</w:t>
      </w:r>
      <w:r w:rsidRPr="007D17E6">
        <w:rPr>
          <w:rFonts w:ascii="Verdana" w:hAnsi="Verdana"/>
        </w:rPr>
        <w:t>.</w:t>
      </w:r>
    </w:p>
    <w:p w:rsidR="00BA76E7" w:rsidRPr="00B04193" w:rsidRDefault="00BA76E7" w:rsidP="00A62748">
      <w:pPr>
        <w:numPr>
          <w:ilvl w:val="0"/>
          <w:numId w:val="4"/>
        </w:numPr>
        <w:tabs>
          <w:tab w:val="clear" w:pos="0"/>
        </w:tabs>
        <w:jc w:val="both"/>
        <w:rPr>
          <w:rFonts w:ascii="Verdana" w:hAnsi="Verdana"/>
        </w:rPr>
      </w:pPr>
      <w:r w:rsidRPr="00B04193">
        <w:rPr>
          <w:rFonts w:ascii="Verdana" w:hAnsi="Verdana"/>
        </w:rPr>
        <w:t>Worked on Jenkins for Continuous Integration (CI) Requirements.</w:t>
      </w:r>
    </w:p>
    <w:p w:rsidR="00BA76E7" w:rsidRPr="00913EFB" w:rsidRDefault="00BA76E7" w:rsidP="00A62748">
      <w:pPr>
        <w:numPr>
          <w:ilvl w:val="0"/>
          <w:numId w:val="4"/>
        </w:numPr>
        <w:tabs>
          <w:tab w:val="clear" w:pos="0"/>
        </w:tabs>
        <w:jc w:val="both"/>
        <w:rPr>
          <w:rFonts w:ascii="Verdana" w:hAnsi="Verdana"/>
        </w:rPr>
      </w:pPr>
      <w:r w:rsidRPr="00B04193">
        <w:rPr>
          <w:rFonts w:ascii="Verdana" w:hAnsi="Verdana"/>
        </w:rPr>
        <w:t>Involved in Regression Testing, API Testing.</w:t>
      </w:r>
    </w:p>
    <w:p w:rsidR="00BA76E7" w:rsidRPr="00B04193" w:rsidRDefault="00BA76E7" w:rsidP="00A62748">
      <w:pPr>
        <w:numPr>
          <w:ilvl w:val="0"/>
          <w:numId w:val="4"/>
        </w:numPr>
        <w:tabs>
          <w:tab w:val="clear" w:pos="0"/>
        </w:tabs>
        <w:jc w:val="both"/>
        <w:rPr>
          <w:rFonts w:ascii="Verdana" w:hAnsi="Verdana"/>
        </w:rPr>
      </w:pPr>
      <w:r w:rsidRPr="00B04193">
        <w:rPr>
          <w:rFonts w:ascii="Verdana" w:hAnsi="Verdana"/>
        </w:rPr>
        <w:t>Reviewed Test Reports and Prepared Summary Reports.</w:t>
      </w:r>
    </w:p>
    <w:p w:rsidR="00BA76E7" w:rsidRPr="00B04193" w:rsidRDefault="00BA76E7" w:rsidP="00A62748">
      <w:pPr>
        <w:numPr>
          <w:ilvl w:val="0"/>
          <w:numId w:val="4"/>
        </w:numPr>
        <w:tabs>
          <w:tab w:val="clear" w:pos="0"/>
        </w:tabs>
        <w:jc w:val="both"/>
        <w:rPr>
          <w:rFonts w:ascii="Verdana" w:hAnsi="Verdana"/>
        </w:rPr>
      </w:pPr>
      <w:r>
        <w:rPr>
          <w:rFonts w:ascii="Verdana" w:hAnsi="Verdana"/>
        </w:rPr>
        <w:t>I</w:t>
      </w:r>
      <w:r w:rsidRPr="00B04193">
        <w:rPr>
          <w:rFonts w:ascii="Verdana" w:hAnsi="Verdana"/>
        </w:rPr>
        <w:t>nvolved in the Integration Testing for various changes and requirements across team.</w:t>
      </w:r>
    </w:p>
    <w:p w:rsidR="00BA76E7" w:rsidRPr="00B04193" w:rsidRDefault="00BA76E7" w:rsidP="00A62748">
      <w:pPr>
        <w:numPr>
          <w:ilvl w:val="0"/>
          <w:numId w:val="4"/>
        </w:numPr>
        <w:tabs>
          <w:tab w:val="clear" w:pos="0"/>
        </w:tabs>
        <w:jc w:val="both"/>
        <w:rPr>
          <w:rFonts w:ascii="Verdana" w:hAnsi="Verdana"/>
        </w:rPr>
      </w:pPr>
      <w:r>
        <w:rPr>
          <w:rFonts w:ascii="Verdana" w:hAnsi="Verdana"/>
        </w:rPr>
        <w:t>Ve</w:t>
      </w:r>
      <w:r w:rsidRPr="00B04193">
        <w:rPr>
          <w:rFonts w:ascii="Verdana" w:hAnsi="Verdana"/>
        </w:rPr>
        <w:t>rifying data through SQL Queries in database.</w:t>
      </w:r>
    </w:p>
    <w:p w:rsidR="00BA76E7" w:rsidRPr="00B04193" w:rsidRDefault="00BA76E7" w:rsidP="00A62748">
      <w:pPr>
        <w:numPr>
          <w:ilvl w:val="0"/>
          <w:numId w:val="4"/>
        </w:numPr>
        <w:tabs>
          <w:tab w:val="clear" w:pos="0"/>
        </w:tabs>
        <w:jc w:val="both"/>
        <w:rPr>
          <w:rFonts w:ascii="Verdana" w:hAnsi="Verdana"/>
        </w:rPr>
      </w:pPr>
      <w:r>
        <w:rPr>
          <w:rFonts w:ascii="Verdana" w:hAnsi="Verdana"/>
        </w:rPr>
        <w:t>Ma</w:t>
      </w:r>
      <w:r w:rsidRPr="00B04193">
        <w:rPr>
          <w:rFonts w:ascii="Verdana" w:hAnsi="Verdana"/>
        </w:rPr>
        <w:t>naging Daily Status Report and Weekly Status Report.</w:t>
      </w:r>
    </w:p>
    <w:p w:rsidR="00BA76E7" w:rsidRPr="00155E89" w:rsidRDefault="00BA76E7" w:rsidP="00A62748">
      <w:pPr>
        <w:numPr>
          <w:ilvl w:val="0"/>
          <w:numId w:val="4"/>
        </w:numPr>
        <w:tabs>
          <w:tab w:val="clear" w:pos="0"/>
        </w:tabs>
        <w:jc w:val="both"/>
      </w:pPr>
      <w:r>
        <w:rPr>
          <w:rFonts w:ascii="Verdana" w:hAnsi="Verdana"/>
        </w:rPr>
        <w:t>T</w:t>
      </w:r>
      <w:r w:rsidRPr="00B04193">
        <w:rPr>
          <w:rFonts w:ascii="Verdana" w:hAnsi="Verdana"/>
        </w:rPr>
        <w:t>eam Communication and Customer Communication</w:t>
      </w:r>
      <w:r>
        <w:rPr>
          <w:rFonts w:ascii="Verdana" w:hAnsi="Verdana"/>
        </w:rPr>
        <w:t>.</w:t>
      </w:r>
    </w:p>
    <w:p w:rsidR="00155E89" w:rsidRPr="009E6157" w:rsidRDefault="00155E89" w:rsidP="00155E89">
      <w:pPr>
        <w:ind w:left="360"/>
        <w:jc w:val="both"/>
      </w:pPr>
    </w:p>
    <w:p w:rsidR="00F74EF3" w:rsidRDefault="00F74EF3" w:rsidP="00F74EF3">
      <w:pPr>
        <w:pStyle w:val="Heading9"/>
        <w:numPr>
          <w:ilvl w:val="0"/>
          <w:numId w:val="0"/>
        </w:numPr>
        <w:tabs>
          <w:tab w:val="right" w:pos="8640"/>
        </w:tabs>
        <w:ind w:left="1584" w:hanging="1584"/>
        <w:jc w:val="both"/>
        <w:rPr>
          <w:rFonts w:ascii="Verdana" w:hAnsi="Verdana"/>
          <w:bCs/>
          <w:sz w:val="20"/>
          <w:szCs w:val="20"/>
          <w:u w:val="single"/>
        </w:rPr>
      </w:pPr>
      <w:r>
        <w:rPr>
          <w:rFonts w:ascii="Verdana" w:hAnsi="Verdana"/>
          <w:bCs/>
          <w:sz w:val="20"/>
          <w:szCs w:val="20"/>
          <w:u w:val="single"/>
        </w:rPr>
        <w:t xml:space="preserve">Achilles., U.K           </w:t>
      </w:r>
      <w:r>
        <w:rPr>
          <w:rFonts w:ascii="Verdana" w:hAnsi="Verdana"/>
          <w:bCs/>
          <w:sz w:val="20"/>
          <w:szCs w:val="20"/>
          <w:u w:val="single"/>
        </w:rPr>
        <w:tab/>
        <w:t>July’16 – May 2020</w:t>
      </w:r>
    </w:p>
    <w:p w:rsidR="00F74EF3" w:rsidRDefault="00F74EF3" w:rsidP="00F74EF3">
      <w:pPr>
        <w:pStyle w:val="Heading9"/>
        <w:numPr>
          <w:ilvl w:val="0"/>
          <w:numId w:val="0"/>
        </w:numPr>
        <w:tabs>
          <w:tab w:val="right" w:pos="8640"/>
        </w:tabs>
        <w:ind w:left="1584" w:hanging="1584"/>
        <w:jc w:val="both"/>
        <w:rPr>
          <w:rFonts w:ascii="Verdana" w:hAnsi="Verdana"/>
          <w:b w:val="0"/>
          <w:bCs/>
          <w:sz w:val="20"/>
          <w:szCs w:val="20"/>
        </w:rPr>
      </w:pPr>
      <w:r>
        <w:rPr>
          <w:rFonts w:ascii="Verdana" w:hAnsi="Verdana"/>
          <w:b w:val="0"/>
          <w:bCs/>
          <w:sz w:val="20"/>
          <w:szCs w:val="20"/>
        </w:rPr>
        <w:t>Senior Quality Analyst</w:t>
      </w:r>
      <w:r>
        <w:rPr>
          <w:rFonts w:ascii="Verdana" w:hAnsi="Verdana"/>
          <w:b w:val="0"/>
        </w:rPr>
        <w:tab/>
      </w:r>
      <w:r w:rsidRPr="00F94620">
        <w:rPr>
          <w:rFonts w:ascii="Verdana" w:hAnsi="Verdana"/>
          <w:b w:val="0"/>
          <w:bCs/>
          <w:sz w:val="20"/>
          <w:szCs w:val="20"/>
        </w:rPr>
        <w:t>Talent Anywhere Services Pvt. Ltd</w:t>
      </w:r>
    </w:p>
    <w:p w:rsidR="00F74EF3" w:rsidRDefault="00F74EF3" w:rsidP="00F74EF3">
      <w:pPr>
        <w:tabs>
          <w:tab w:val="right" w:pos="8640"/>
        </w:tabs>
        <w:jc w:val="both"/>
        <w:rPr>
          <w:rFonts w:ascii="Verdana" w:hAnsi="Verdana"/>
          <w:bCs/>
          <w:u w:val="single"/>
        </w:rPr>
      </w:pPr>
    </w:p>
    <w:p w:rsidR="00F74EF3" w:rsidRPr="000C13DE" w:rsidRDefault="00F74EF3" w:rsidP="00F74EF3">
      <w:pPr>
        <w:pStyle w:val="Heading9"/>
        <w:tabs>
          <w:tab w:val="right" w:pos="8640"/>
        </w:tabs>
        <w:ind w:left="1584" w:hanging="1584"/>
        <w:jc w:val="both"/>
        <w:rPr>
          <w:rFonts w:ascii="Verdana" w:hAnsi="Verdana"/>
          <w:b w:val="0"/>
          <w:bCs/>
          <w:sz w:val="20"/>
          <w:szCs w:val="20"/>
        </w:rPr>
      </w:pPr>
      <w:r w:rsidRPr="000C13DE">
        <w:rPr>
          <w:rFonts w:ascii="Verdana" w:hAnsi="Verdana"/>
          <w:b w:val="0"/>
          <w:bCs/>
          <w:sz w:val="20"/>
          <w:szCs w:val="20"/>
        </w:rPr>
        <w:t>Project</w:t>
      </w:r>
      <w:r>
        <w:rPr>
          <w:rFonts w:ascii="Verdana" w:hAnsi="Verdana"/>
          <w:b w:val="0"/>
          <w:bCs/>
          <w:sz w:val="20"/>
          <w:szCs w:val="20"/>
        </w:rPr>
        <w:tab/>
        <w:t>: Achilles - Supplier and Buyer</w:t>
      </w:r>
    </w:p>
    <w:p w:rsidR="00F74EF3" w:rsidRDefault="00F74EF3" w:rsidP="00F74EF3">
      <w:pPr>
        <w:pStyle w:val="Heading9"/>
        <w:tabs>
          <w:tab w:val="right" w:pos="8640"/>
        </w:tabs>
        <w:ind w:left="1584" w:hanging="1584"/>
        <w:jc w:val="both"/>
        <w:rPr>
          <w:rFonts w:ascii="Verdana" w:hAnsi="Verdana"/>
          <w:b w:val="0"/>
          <w:bCs/>
          <w:sz w:val="20"/>
          <w:szCs w:val="20"/>
        </w:rPr>
      </w:pPr>
      <w:r w:rsidRPr="00BB549F">
        <w:rPr>
          <w:rFonts w:ascii="Verdana" w:hAnsi="Verdana"/>
          <w:b w:val="0"/>
          <w:bCs/>
          <w:sz w:val="20"/>
          <w:szCs w:val="20"/>
        </w:rPr>
        <w:t>Environment</w:t>
      </w:r>
      <w:r>
        <w:rPr>
          <w:rFonts w:ascii="Verdana" w:hAnsi="Verdana"/>
          <w:b w:val="0"/>
          <w:bCs/>
          <w:sz w:val="20"/>
          <w:szCs w:val="20"/>
        </w:rPr>
        <w:tab/>
      </w:r>
      <w:r w:rsidRPr="00BB549F">
        <w:rPr>
          <w:rFonts w:ascii="Verdana" w:hAnsi="Verdana"/>
          <w:b w:val="0"/>
          <w:bCs/>
          <w:sz w:val="20"/>
          <w:szCs w:val="20"/>
        </w:rPr>
        <w:t>:</w:t>
      </w:r>
      <w:r>
        <w:rPr>
          <w:rFonts w:ascii="Verdana" w:hAnsi="Verdana"/>
          <w:b w:val="0"/>
          <w:bCs/>
          <w:sz w:val="20"/>
          <w:szCs w:val="20"/>
        </w:rPr>
        <w:t xml:space="preserve"> Java,</w:t>
      </w:r>
      <w:r w:rsidR="00F177A2">
        <w:rPr>
          <w:rFonts w:ascii="Verdana" w:hAnsi="Verdana"/>
          <w:b w:val="0"/>
          <w:bCs/>
          <w:sz w:val="20"/>
          <w:szCs w:val="20"/>
        </w:rPr>
        <w:t xml:space="preserve"> Maven, </w:t>
      </w:r>
      <w:proofErr w:type="spellStart"/>
      <w:r w:rsidR="00F177A2">
        <w:rPr>
          <w:rFonts w:ascii="Verdana" w:hAnsi="Verdana"/>
          <w:b w:val="0"/>
          <w:bCs/>
          <w:sz w:val="20"/>
          <w:szCs w:val="20"/>
        </w:rPr>
        <w:t>TestNG</w:t>
      </w:r>
      <w:proofErr w:type="spellEnd"/>
      <w:r w:rsidR="00F177A2">
        <w:rPr>
          <w:rFonts w:ascii="Verdana" w:hAnsi="Verdana"/>
          <w:b w:val="0"/>
          <w:bCs/>
          <w:sz w:val="20"/>
          <w:szCs w:val="20"/>
        </w:rPr>
        <w:t>, BDD</w:t>
      </w:r>
    </w:p>
    <w:p w:rsidR="00696101" w:rsidRDefault="00F74EF3" w:rsidP="00F74EF3">
      <w:pPr>
        <w:rPr>
          <w:rFonts w:ascii="Verdana" w:hAnsi="Verdana"/>
          <w:bCs/>
        </w:rPr>
      </w:pPr>
      <w:r w:rsidRPr="00BB549F">
        <w:rPr>
          <w:rFonts w:ascii="Verdana" w:hAnsi="Verdana"/>
          <w:bCs/>
        </w:rPr>
        <w:t xml:space="preserve">Testing          </w:t>
      </w:r>
      <w:proofErr w:type="gramStart"/>
      <w:r w:rsidRPr="00BB549F">
        <w:rPr>
          <w:rFonts w:ascii="Verdana" w:hAnsi="Verdana"/>
          <w:bCs/>
        </w:rPr>
        <w:t xml:space="preserve">  </w:t>
      </w:r>
      <w:r>
        <w:rPr>
          <w:rFonts w:ascii="Verdana" w:hAnsi="Verdana"/>
          <w:bCs/>
        </w:rPr>
        <w:t>:</w:t>
      </w:r>
      <w:proofErr w:type="gramEnd"/>
      <w:r w:rsidRPr="00BB549F">
        <w:rPr>
          <w:rFonts w:ascii="Verdana" w:hAnsi="Verdana"/>
          <w:bCs/>
        </w:rPr>
        <w:t xml:space="preserve"> </w:t>
      </w:r>
      <w:r w:rsidR="00696101" w:rsidRPr="00BB549F">
        <w:rPr>
          <w:rFonts w:ascii="Verdana" w:hAnsi="Verdana"/>
          <w:bCs/>
        </w:rPr>
        <w:t>Manual</w:t>
      </w:r>
      <w:r w:rsidR="00696101">
        <w:rPr>
          <w:rFonts w:ascii="Verdana" w:hAnsi="Verdana"/>
          <w:bCs/>
        </w:rPr>
        <w:t xml:space="preserve"> and Automation testing with Selenium WebDriver</w:t>
      </w:r>
    </w:p>
    <w:p w:rsidR="00F74EF3" w:rsidRDefault="00F74EF3" w:rsidP="00F74EF3">
      <w:pPr>
        <w:rPr>
          <w:rFonts w:ascii="Verdana" w:hAnsi="Verdana"/>
          <w:bCs/>
        </w:rPr>
      </w:pPr>
      <w:r>
        <w:rPr>
          <w:rFonts w:ascii="Verdana" w:hAnsi="Verdana"/>
          <w:bCs/>
        </w:rPr>
        <w:t>Tools</w:t>
      </w:r>
      <w:r>
        <w:rPr>
          <w:rFonts w:ascii="Verdana" w:hAnsi="Verdana"/>
          <w:bCs/>
        </w:rPr>
        <w:tab/>
      </w:r>
      <w:proofErr w:type="gramStart"/>
      <w:r>
        <w:rPr>
          <w:rFonts w:ascii="Verdana" w:hAnsi="Verdana"/>
          <w:bCs/>
        </w:rPr>
        <w:tab/>
        <w:t xml:space="preserve">  :</w:t>
      </w:r>
      <w:proofErr w:type="gramEnd"/>
      <w:r>
        <w:rPr>
          <w:rFonts w:ascii="Verdana" w:hAnsi="Verdana"/>
          <w:bCs/>
        </w:rPr>
        <w:t xml:space="preserve"> VSTS and Postman </w:t>
      </w:r>
    </w:p>
    <w:p w:rsidR="00F74EF3" w:rsidRPr="00E81DF8" w:rsidRDefault="00F74EF3" w:rsidP="00F74EF3">
      <w:pPr>
        <w:tabs>
          <w:tab w:val="right" w:pos="8640"/>
        </w:tabs>
        <w:jc w:val="both"/>
        <w:rPr>
          <w:rFonts w:ascii="Verdana" w:hAnsi="Verdana"/>
          <w:color w:val="000000"/>
        </w:rPr>
      </w:pPr>
    </w:p>
    <w:p w:rsidR="00F74EF3" w:rsidRDefault="00F74EF3" w:rsidP="00F74EF3">
      <w:pPr>
        <w:rPr>
          <w:rFonts w:ascii="Verdana" w:hAnsi="Verdana"/>
          <w:color w:val="000000"/>
        </w:rPr>
      </w:pPr>
      <w:r w:rsidRPr="00E81DF8">
        <w:rPr>
          <w:rFonts w:ascii="Verdana" w:hAnsi="Verdana"/>
          <w:color w:val="000000"/>
        </w:rPr>
        <w:t xml:space="preserve">Achilles is one of the world’s largest and most trusted providers of supplier information. Achilles online procurement services encompass everything from- finding and selecting potential suppliers, through to pre-qualifying, evaluating, auditing and monitoring to provide buyer with the highest quality searchable data </w:t>
      </w:r>
      <w:r w:rsidRPr="00E81DF8">
        <w:rPr>
          <w:rFonts w:ascii="Verdana" w:hAnsi="Verdana"/>
          <w:color w:val="000000"/>
        </w:rPr>
        <w:lastRenderedPageBreak/>
        <w:t xml:space="preserve">about suppliers and contractors. Their services provide lasting benefits for buyer and supplier, including new access to new business opportunities and it also helps organization to manage their supply chains effectively, reduce risk and improve data quality and consistency. </w:t>
      </w:r>
    </w:p>
    <w:p w:rsidR="00F74EF3" w:rsidRDefault="00F74EF3" w:rsidP="00F74EF3">
      <w:pPr>
        <w:rPr>
          <w:rFonts w:ascii="Verdana" w:hAnsi="Verdana"/>
          <w:color w:val="000000"/>
        </w:rPr>
      </w:pPr>
    </w:p>
    <w:p w:rsidR="00F74EF3" w:rsidRPr="00E81DF8" w:rsidRDefault="00F74EF3" w:rsidP="00F74EF3">
      <w:pPr>
        <w:rPr>
          <w:rFonts w:ascii="Verdana" w:hAnsi="Verdana"/>
          <w:color w:val="000000"/>
        </w:rPr>
      </w:pPr>
    </w:p>
    <w:p w:rsidR="00F74EF3" w:rsidRPr="00E81DF8" w:rsidRDefault="00F74EF3" w:rsidP="00F74EF3">
      <w:pPr>
        <w:tabs>
          <w:tab w:val="right" w:pos="8640"/>
        </w:tabs>
        <w:jc w:val="both"/>
        <w:rPr>
          <w:rFonts w:ascii="Verdana" w:hAnsi="Verdana"/>
          <w:color w:val="000000"/>
        </w:rPr>
      </w:pPr>
    </w:p>
    <w:p w:rsidR="00F74EF3" w:rsidRPr="00C9178A" w:rsidRDefault="00F74EF3" w:rsidP="00F74EF3">
      <w:pPr>
        <w:widowControl w:val="0"/>
        <w:autoSpaceDE w:val="0"/>
        <w:rPr>
          <w:rFonts w:ascii="Verdana" w:hAnsi="Verdana"/>
          <w:bCs/>
        </w:rPr>
      </w:pPr>
      <w:r w:rsidRPr="00C9178A">
        <w:rPr>
          <w:rFonts w:ascii="Verdana" w:hAnsi="Verdana"/>
          <w:b/>
          <w:bCs/>
        </w:rPr>
        <w:t>Responsibilities</w:t>
      </w:r>
      <w:r w:rsidRPr="00C9178A">
        <w:rPr>
          <w:rFonts w:ascii="Verdana" w:hAnsi="Verdana"/>
          <w:bCs/>
        </w:rPr>
        <w:t>:</w:t>
      </w:r>
    </w:p>
    <w:p w:rsidR="00F74EF3" w:rsidRPr="00C9178A" w:rsidRDefault="00F74EF3" w:rsidP="00F74EF3">
      <w:pPr>
        <w:widowControl w:val="0"/>
        <w:autoSpaceDE w:val="0"/>
        <w:rPr>
          <w:rFonts w:ascii="Verdana" w:hAnsi="Verdana"/>
          <w:bCs/>
        </w:rPr>
      </w:pPr>
    </w:p>
    <w:p w:rsidR="00C11AE8" w:rsidRDefault="00F74EF3" w:rsidP="009728FD">
      <w:pPr>
        <w:numPr>
          <w:ilvl w:val="0"/>
          <w:numId w:val="4"/>
        </w:numPr>
        <w:tabs>
          <w:tab w:val="clear" w:pos="0"/>
        </w:tabs>
        <w:jc w:val="both"/>
        <w:rPr>
          <w:rFonts w:ascii="Verdana" w:hAnsi="Verdana"/>
        </w:rPr>
      </w:pPr>
      <w:r>
        <w:rPr>
          <w:rFonts w:ascii="Verdana" w:hAnsi="Verdana"/>
        </w:rPr>
        <w:t>U</w:t>
      </w:r>
      <w:r w:rsidRPr="00B04193">
        <w:rPr>
          <w:rFonts w:ascii="Verdana" w:hAnsi="Verdana"/>
        </w:rPr>
        <w:t>nderstanding the business requirements, preparing test scenario, test data &amp; test cases.</w:t>
      </w:r>
      <w:r w:rsidR="009728FD" w:rsidRPr="009728FD">
        <w:rPr>
          <w:rFonts w:ascii="Verdana" w:hAnsi="Verdana"/>
        </w:rPr>
        <w:t xml:space="preserve"> </w:t>
      </w:r>
    </w:p>
    <w:p w:rsidR="009728FD" w:rsidRDefault="009728FD" w:rsidP="009728FD">
      <w:pPr>
        <w:numPr>
          <w:ilvl w:val="0"/>
          <w:numId w:val="4"/>
        </w:numPr>
        <w:tabs>
          <w:tab w:val="clear" w:pos="0"/>
        </w:tabs>
        <w:jc w:val="both"/>
        <w:rPr>
          <w:rFonts w:ascii="Verdana" w:hAnsi="Verdana"/>
        </w:rPr>
      </w:pPr>
      <w:r>
        <w:rPr>
          <w:rFonts w:ascii="Verdana" w:hAnsi="Verdana"/>
        </w:rPr>
        <w:t>Finding manual test cases to convert into automated test cases.</w:t>
      </w:r>
    </w:p>
    <w:p w:rsidR="009728FD" w:rsidRDefault="009728FD" w:rsidP="009728FD">
      <w:pPr>
        <w:numPr>
          <w:ilvl w:val="0"/>
          <w:numId w:val="4"/>
        </w:numPr>
        <w:tabs>
          <w:tab w:val="clear" w:pos="0"/>
        </w:tabs>
        <w:jc w:val="both"/>
        <w:rPr>
          <w:rFonts w:ascii="Verdana" w:hAnsi="Verdana"/>
        </w:rPr>
      </w:pPr>
      <w:r>
        <w:rPr>
          <w:rFonts w:ascii="Verdana" w:hAnsi="Verdana"/>
        </w:rPr>
        <w:t>Creating automation test scripts and execute test scripts</w:t>
      </w:r>
    </w:p>
    <w:p w:rsidR="00F74EF3" w:rsidRPr="004D24DE" w:rsidRDefault="00F74EF3" w:rsidP="00F74EF3">
      <w:pPr>
        <w:numPr>
          <w:ilvl w:val="0"/>
          <w:numId w:val="4"/>
        </w:numPr>
        <w:tabs>
          <w:tab w:val="clear" w:pos="0"/>
        </w:tabs>
        <w:jc w:val="both"/>
        <w:rPr>
          <w:rFonts w:ascii="Verdana" w:hAnsi="Verdana"/>
        </w:rPr>
      </w:pPr>
      <w:r>
        <w:rPr>
          <w:rFonts w:ascii="Verdana" w:hAnsi="Verdana"/>
        </w:rPr>
        <w:t>I</w:t>
      </w:r>
      <w:r w:rsidRPr="00B04193">
        <w:rPr>
          <w:rFonts w:ascii="Verdana" w:hAnsi="Verdana"/>
        </w:rPr>
        <w:t>nvolvement in Test Execution, Results Analyzing and Defect Reporting</w:t>
      </w:r>
      <w:r>
        <w:rPr>
          <w:rFonts w:ascii="Verdana" w:hAnsi="Verdana"/>
        </w:rPr>
        <w:t>.</w:t>
      </w:r>
    </w:p>
    <w:p w:rsidR="00F74EF3" w:rsidRPr="00B04193" w:rsidRDefault="00F74EF3" w:rsidP="00F74EF3">
      <w:pPr>
        <w:numPr>
          <w:ilvl w:val="0"/>
          <w:numId w:val="4"/>
        </w:numPr>
        <w:tabs>
          <w:tab w:val="clear" w:pos="0"/>
        </w:tabs>
        <w:jc w:val="both"/>
        <w:rPr>
          <w:rFonts w:ascii="Verdana" w:hAnsi="Verdana"/>
        </w:rPr>
      </w:pPr>
      <w:r>
        <w:rPr>
          <w:rFonts w:ascii="Verdana" w:hAnsi="Verdana"/>
        </w:rPr>
        <w:t>I</w:t>
      </w:r>
      <w:r w:rsidRPr="00B04193">
        <w:rPr>
          <w:rFonts w:ascii="Verdana" w:hAnsi="Verdana"/>
        </w:rPr>
        <w:t>nvolved in Functional &amp; Regression Testing.</w:t>
      </w:r>
    </w:p>
    <w:p w:rsidR="00F74EF3" w:rsidRPr="00B04193" w:rsidRDefault="00F74EF3" w:rsidP="00F74EF3">
      <w:pPr>
        <w:numPr>
          <w:ilvl w:val="0"/>
          <w:numId w:val="4"/>
        </w:numPr>
        <w:tabs>
          <w:tab w:val="clear" w:pos="0"/>
        </w:tabs>
        <w:jc w:val="both"/>
        <w:rPr>
          <w:rFonts w:ascii="Verdana" w:hAnsi="Verdana"/>
        </w:rPr>
      </w:pPr>
      <w:r>
        <w:rPr>
          <w:rFonts w:ascii="Verdana" w:hAnsi="Verdana"/>
        </w:rPr>
        <w:t>Sa</w:t>
      </w:r>
      <w:r w:rsidRPr="00B04193">
        <w:rPr>
          <w:rFonts w:ascii="Verdana" w:hAnsi="Verdana"/>
        </w:rPr>
        <w:t>nity Testing, Re &amp; Regression Testing on modified Software Builds.</w:t>
      </w:r>
    </w:p>
    <w:p w:rsidR="00F74EF3" w:rsidRPr="00B04193" w:rsidRDefault="00F74EF3" w:rsidP="00F74EF3">
      <w:pPr>
        <w:numPr>
          <w:ilvl w:val="0"/>
          <w:numId w:val="4"/>
        </w:numPr>
        <w:tabs>
          <w:tab w:val="clear" w:pos="0"/>
        </w:tabs>
        <w:jc w:val="both"/>
        <w:rPr>
          <w:rFonts w:ascii="Verdana" w:hAnsi="Verdana"/>
        </w:rPr>
      </w:pPr>
      <w:r>
        <w:rPr>
          <w:rFonts w:ascii="Verdana" w:hAnsi="Verdana"/>
        </w:rPr>
        <w:t>T</w:t>
      </w:r>
      <w:r w:rsidRPr="00B04193">
        <w:rPr>
          <w:rFonts w:ascii="Verdana" w:hAnsi="Verdana"/>
        </w:rPr>
        <w:t>racking Changes, Preparing Reports and Updating Documents.</w:t>
      </w:r>
    </w:p>
    <w:p w:rsidR="00F74EF3" w:rsidRPr="00220896" w:rsidRDefault="00F74EF3" w:rsidP="00F74EF3">
      <w:pPr>
        <w:numPr>
          <w:ilvl w:val="0"/>
          <w:numId w:val="4"/>
        </w:numPr>
        <w:tabs>
          <w:tab w:val="clear" w:pos="0"/>
        </w:tabs>
        <w:jc w:val="both"/>
        <w:rPr>
          <w:rFonts w:ascii="Verdana" w:hAnsi="Verdana"/>
        </w:rPr>
      </w:pPr>
      <w:r w:rsidRPr="00B04193">
        <w:rPr>
          <w:rFonts w:ascii="Verdana" w:hAnsi="Verdana"/>
        </w:rPr>
        <w:t>Responsible for Integration Testing, Functional Testing, System Testing</w:t>
      </w:r>
      <w:r w:rsidRPr="007D17E6">
        <w:rPr>
          <w:rFonts w:ascii="Verdana" w:hAnsi="Verdana"/>
        </w:rPr>
        <w:t>.</w:t>
      </w:r>
    </w:p>
    <w:p w:rsidR="00F74EF3" w:rsidRPr="00913EFB" w:rsidRDefault="00F74EF3" w:rsidP="00F74EF3">
      <w:pPr>
        <w:numPr>
          <w:ilvl w:val="0"/>
          <w:numId w:val="4"/>
        </w:numPr>
        <w:tabs>
          <w:tab w:val="clear" w:pos="0"/>
        </w:tabs>
        <w:jc w:val="both"/>
        <w:rPr>
          <w:rFonts w:ascii="Verdana" w:hAnsi="Verdana"/>
        </w:rPr>
      </w:pPr>
      <w:r w:rsidRPr="00B04193">
        <w:rPr>
          <w:rFonts w:ascii="Verdana" w:hAnsi="Verdana"/>
        </w:rPr>
        <w:t>Involved in API Testing.</w:t>
      </w:r>
    </w:p>
    <w:p w:rsidR="00F74EF3" w:rsidRPr="00B04193" w:rsidRDefault="00F74EF3" w:rsidP="00F74EF3">
      <w:pPr>
        <w:numPr>
          <w:ilvl w:val="0"/>
          <w:numId w:val="4"/>
        </w:numPr>
        <w:tabs>
          <w:tab w:val="clear" w:pos="0"/>
        </w:tabs>
        <w:jc w:val="both"/>
        <w:rPr>
          <w:rFonts w:ascii="Verdana" w:hAnsi="Verdana"/>
        </w:rPr>
      </w:pPr>
      <w:r w:rsidRPr="00B04193">
        <w:rPr>
          <w:rFonts w:ascii="Verdana" w:hAnsi="Verdana"/>
        </w:rPr>
        <w:t>Reviewed Test Reports and Prepared Summary Reports.</w:t>
      </w:r>
    </w:p>
    <w:p w:rsidR="00F74EF3" w:rsidRPr="00B04193" w:rsidRDefault="00F74EF3" w:rsidP="00F74EF3">
      <w:pPr>
        <w:numPr>
          <w:ilvl w:val="0"/>
          <w:numId w:val="4"/>
        </w:numPr>
        <w:tabs>
          <w:tab w:val="clear" w:pos="0"/>
        </w:tabs>
        <w:jc w:val="both"/>
        <w:rPr>
          <w:rFonts w:ascii="Verdana" w:hAnsi="Verdana"/>
        </w:rPr>
      </w:pPr>
      <w:r>
        <w:rPr>
          <w:rFonts w:ascii="Verdana" w:hAnsi="Verdana"/>
        </w:rPr>
        <w:t>I</w:t>
      </w:r>
      <w:r w:rsidRPr="00B04193">
        <w:rPr>
          <w:rFonts w:ascii="Verdana" w:hAnsi="Verdana"/>
        </w:rPr>
        <w:t>nvolved in the Integration Testing for various changes and requirements across team.</w:t>
      </w:r>
    </w:p>
    <w:p w:rsidR="00F74EF3" w:rsidRPr="00B04193" w:rsidRDefault="00F74EF3" w:rsidP="00F74EF3">
      <w:pPr>
        <w:numPr>
          <w:ilvl w:val="0"/>
          <w:numId w:val="4"/>
        </w:numPr>
        <w:tabs>
          <w:tab w:val="clear" w:pos="0"/>
        </w:tabs>
        <w:jc w:val="both"/>
        <w:rPr>
          <w:rFonts w:ascii="Verdana" w:hAnsi="Verdana"/>
        </w:rPr>
      </w:pPr>
      <w:r>
        <w:rPr>
          <w:rFonts w:ascii="Verdana" w:hAnsi="Verdana"/>
        </w:rPr>
        <w:t>Ve</w:t>
      </w:r>
      <w:r w:rsidRPr="00B04193">
        <w:rPr>
          <w:rFonts w:ascii="Verdana" w:hAnsi="Verdana"/>
        </w:rPr>
        <w:t>rifying data through SQL Queries in database.</w:t>
      </w:r>
    </w:p>
    <w:p w:rsidR="00F74EF3" w:rsidRDefault="00F74EF3" w:rsidP="00F74EF3">
      <w:pPr>
        <w:numPr>
          <w:ilvl w:val="0"/>
          <w:numId w:val="4"/>
        </w:numPr>
        <w:tabs>
          <w:tab w:val="clear" w:pos="0"/>
        </w:tabs>
        <w:jc w:val="both"/>
        <w:rPr>
          <w:rFonts w:ascii="Verdana" w:hAnsi="Verdana"/>
        </w:rPr>
      </w:pPr>
      <w:r>
        <w:rPr>
          <w:rFonts w:ascii="Verdana" w:hAnsi="Verdana"/>
        </w:rPr>
        <w:t>Ma</w:t>
      </w:r>
      <w:r w:rsidRPr="00B04193">
        <w:rPr>
          <w:rFonts w:ascii="Verdana" w:hAnsi="Verdana"/>
        </w:rPr>
        <w:t>naging Daily Status Report and Weekly Status Report.</w:t>
      </w:r>
    </w:p>
    <w:p w:rsidR="00F74EF3" w:rsidRPr="00B04193" w:rsidRDefault="00F74EF3" w:rsidP="00F74EF3">
      <w:pPr>
        <w:numPr>
          <w:ilvl w:val="0"/>
          <w:numId w:val="4"/>
        </w:numPr>
        <w:tabs>
          <w:tab w:val="clear" w:pos="0"/>
        </w:tabs>
        <w:jc w:val="both"/>
        <w:rPr>
          <w:rFonts w:ascii="Verdana" w:hAnsi="Verdana"/>
        </w:rPr>
      </w:pPr>
      <w:r>
        <w:rPr>
          <w:rFonts w:ascii="Verdana" w:hAnsi="Verdana"/>
        </w:rPr>
        <w:t>Prepare and present demo in Sprint review calls</w:t>
      </w:r>
    </w:p>
    <w:p w:rsidR="00F74EF3" w:rsidRPr="001011D0" w:rsidRDefault="00F74EF3" w:rsidP="00F74EF3">
      <w:pPr>
        <w:numPr>
          <w:ilvl w:val="0"/>
          <w:numId w:val="4"/>
        </w:numPr>
        <w:tabs>
          <w:tab w:val="clear" w:pos="0"/>
        </w:tabs>
        <w:jc w:val="both"/>
      </w:pPr>
      <w:r>
        <w:rPr>
          <w:rFonts w:ascii="Verdana" w:hAnsi="Verdana"/>
        </w:rPr>
        <w:t>T</w:t>
      </w:r>
      <w:r w:rsidRPr="00B04193">
        <w:rPr>
          <w:rFonts w:ascii="Verdana" w:hAnsi="Verdana"/>
        </w:rPr>
        <w:t>eam Communication and Customer Communication</w:t>
      </w:r>
      <w:r>
        <w:rPr>
          <w:rFonts w:ascii="Verdana" w:hAnsi="Verdana"/>
        </w:rPr>
        <w:t>.</w:t>
      </w:r>
    </w:p>
    <w:p w:rsidR="00F74EF3" w:rsidRPr="002638AE" w:rsidRDefault="00F74EF3" w:rsidP="00F74EF3">
      <w:pPr>
        <w:ind w:left="360"/>
        <w:jc w:val="both"/>
      </w:pPr>
    </w:p>
    <w:p w:rsidR="00F74EF3" w:rsidRDefault="00F74EF3" w:rsidP="00F74EF3">
      <w:pPr>
        <w:pStyle w:val="Heading9"/>
        <w:numPr>
          <w:ilvl w:val="0"/>
          <w:numId w:val="0"/>
        </w:numPr>
        <w:tabs>
          <w:tab w:val="right" w:pos="8640"/>
        </w:tabs>
        <w:ind w:left="1584" w:hanging="1584"/>
        <w:jc w:val="both"/>
        <w:rPr>
          <w:rFonts w:ascii="Verdana" w:hAnsi="Verdana"/>
          <w:bCs/>
          <w:sz w:val="20"/>
          <w:szCs w:val="20"/>
          <w:u w:val="single"/>
        </w:rPr>
      </w:pPr>
      <w:proofErr w:type="spellStart"/>
      <w:r>
        <w:rPr>
          <w:rFonts w:ascii="Verdana" w:hAnsi="Verdana"/>
          <w:bCs/>
          <w:sz w:val="20"/>
          <w:szCs w:val="20"/>
          <w:u w:val="single"/>
        </w:rPr>
        <w:t>Mandiri</w:t>
      </w:r>
      <w:proofErr w:type="spellEnd"/>
      <w:r>
        <w:rPr>
          <w:rFonts w:ascii="Verdana" w:hAnsi="Verdana"/>
          <w:bCs/>
          <w:sz w:val="20"/>
          <w:szCs w:val="20"/>
          <w:u w:val="single"/>
        </w:rPr>
        <w:t xml:space="preserve"> Bank, Indonesia           </w:t>
      </w:r>
      <w:r>
        <w:rPr>
          <w:rFonts w:ascii="Verdana" w:hAnsi="Verdana"/>
          <w:bCs/>
          <w:sz w:val="20"/>
          <w:szCs w:val="20"/>
          <w:u w:val="single"/>
        </w:rPr>
        <w:tab/>
        <w:t>Apr’ 14 – Jun’ 16</w:t>
      </w:r>
    </w:p>
    <w:p w:rsidR="00F74EF3" w:rsidRDefault="00F74EF3" w:rsidP="00F74EF3">
      <w:pPr>
        <w:pStyle w:val="Heading9"/>
        <w:numPr>
          <w:ilvl w:val="0"/>
          <w:numId w:val="0"/>
        </w:numPr>
        <w:tabs>
          <w:tab w:val="right" w:pos="8640"/>
        </w:tabs>
        <w:ind w:left="1584" w:hanging="1584"/>
        <w:jc w:val="both"/>
        <w:rPr>
          <w:rFonts w:ascii="Verdana" w:hAnsi="Verdana"/>
          <w:b w:val="0"/>
          <w:bCs/>
          <w:sz w:val="20"/>
          <w:szCs w:val="20"/>
        </w:rPr>
      </w:pPr>
      <w:r>
        <w:rPr>
          <w:rFonts w:ascii="Verdana" w:hAnsi="Verdana"/>
          <w:b w:val="0"/>
          <w:bCs/>
          <w:sz w:val="20"/>
          <w:szCs w:val="20"/>
        </w:rPr>
        <w:t xml:space="preserve">Consultant          </w:t>
      </w:r>
      <w:r>
        <w:rPr>
          <w:rFonts w:ascii="Verdana" w:hAnsi="Verdana"/>
          <w:b w:val="0"/>
          <w:bCs/>
          <w:sz w:val="20"/>
          <w:szCs w:val="20"/>
        </w:rPr>
        <w:tab/>
        <w:t xml:space="preserve">    Systems Plus Transformations LLP</w:t>
      </w:r>
    </w:p>
    <w:p w:rsidR="00F74EF3" w:rsidRDefault="00F74EF3" w:rsidP="00F74EF3">
      <w:pPr>
        <w:tabs>
          <w:tab w:val="right" w:pos="8640"/>
        </w:tabs>
        <w:jc w:val="both"/>
        <w:rPr>
          <w:rFonts w:ascii="Verdana" w:hAnsi="Verdana"/>
          <w:bCs/>
          <w:u w:val="single"/>
        </w:rPr>
      </w:pPr>
    </w:p>
    <w:p w:rsidR="00F74EF3" w:rsidRDefault="00F74EF3" w:rsidP="00F74EF3">
      <w:pPr>
        <w:jc w:val="both"/>
        <w:rPr>
          <w:rFonts w:ascii="Verdana" w:hAnsi="Verdana"/>
        </w:rPr>
      </w:pPr>
      <w:r>
        <w:rPr>
          <w:rFonts w:ascii="Verdana" w:hAnsi="Verdana"/>
        </w:rPr>
        <w:t>Project</w:t>
      </w:r>
      <w:r>
        <w:rPr>
          <w:rFonts w:ascii="Verdana" w:hAnsi="Verdana"/>
        </w:rPr>
        <w:tab/>
      </w:r>
      <w:r>
        <w:rPr>
          <w:rFonts w:ascii="Verdana" w:hAnsi="Verdana"/>
        </w:rPr>
        <w:tab/>
        <w:t>: Online Banking System</w:t>
      </w:r>
    </w:p>
    <w:p w:rsidR="00F74EF3" w:rsidRPr="003847A5" w:rsidRDefault="00F74EF3" w:rsidP="00F74EF3">
      <w:pPr>
        <w:jc w:val="both"/>
        <w:rPr>
          <w:rFonts w:ascii="Verdana" w:hAnsi="Verdana"/>
        </w:rPr>
      </w:pPr>
      <w:proofErr w:type="gramStart"/>
      <w:r w:rsidRPr="003847A5">
        <w:rPr>
          <w:rFonts w:ascii="Verdana" w:hAnsi="Verdana"/>
        </w:rPr>
        <w:t xml:space="preserve">Environment  </w:t>
      </w:r>
      <w:r w:rsidRPr="003847A5">
        <w:rPr>
          <w:rFonts w:ascii="Verdana" w:hAnsi="Verdana"/>
        </w:rPr>
        <w:tab/>
      </w:r>
      <w:proofErr w:type="gramEnd"/>
      <w:r w:rsidRPr="003847A5">
        <w:rPr>
          <w:rFonts w:ascii="Verdana" w:hAnsi="Verdana"/>
        </w:rPr>
        <w:t>: C#.Net, ASP.Net, MS SQL Server 2000, Windows XP.</w:t>
      </w:r>
    </w:p>
    <w:p w:rsidR="00F74EF3" w:rsidRPr="003847A5" w:rsidRDefault="00F74EF3" w:rsidP="00F74EF3">
      <w:pPr>
        <w:jc w:val="both"/>
        <w:rPr>
          <w:rFonts w:ascii="Verdana" w:hAnsi="Verdana"/>
        </w:rPr>
      </w:pPr>
      <w:r w:rsidRPr="003847A5">
        <w:rPr>
          <w:rFonts w:ascii="Verdana" w:hAnsi="Verdana"/>
        </w:rPr>
        <w:t xml:space="preserve">Testing          </w:t>
      </w:r>
      <w:r w:rsidRPr="003847A5">
        <w:rPr>
          <w:rFonts w:ascii="Verdana" w:hAnsi="Verdana"/>
        </w:rPr>
        <w:tab/>
        <w:t>: Manual Testing</w:t>
      </w:r>
    </w:p>
    <w:p w:rsidR="00F74EF3" w:rsidRPr="003847A5" w:rsidRDefault="00F74EF3" w:rsidP="00F74EF3">
      <w:pPr>
        <w:jc w:val="both"/>
        <w:rPr>
          <w:rFonts w:ascii="Verdana" w:hAnsi="Verdana"/>
        </w:rPr>
      </w:pPr>
      <w:r w:rsidRPr="003847A5">
        <w:rPr>
          <w:rFonts w:ascii="Verdana" w:hAnsi="Verdana"/>
        </w:rPr>
        <w:t xml:space="preserve">Tools             </w:t>
      </w:r>
      <w:r w:rsidRPr="003847A5">
        <w:rPr>
          <w:rFonts w:ascii="Verdana" w:hAnsi="Verdana"/>
        </w:rPr>
        <w:tab/>
        <w:t>: Quality center</w:t>
      </w:r>
    </w:p>
    <w:p w:rsidR="00F74EF3" w:rsidRPr="003847A5" w:rsidRDefault="00F74EF3" w:rsidP="00F74EF3">
      <w:pPr>
        <w:jc w:val="both"/>
        <w:rPr>
          <w:rFonts w:ascii="Verdana" w:hAnsi="Verdana"/>
        </w:rPr>
      </w:pPr>
    </w:p>
    <w:p w:rsidR="00F74EF3" w:rsidRPr="00701EEB" w:rsidRDefault="00F74EF3" w:rsidP="00F74EF3">
      <w:pPr>
        <w:jc w:val="both"/>
        <w:rPr>
          <w:rFonts w:ascii="Verdana" w:hAnsi="Verdana"/>
        </w:rPr>
      </w:pPr>
      <w:r>
        <w:rPr>
          <w:rFonts w:ascii="Verdana" w:hAnsi="Verdana"/>
        </w:rPr>
        <w:t xml:space="preserve">Bank </w:t>
      </w:r>
      <w:proofErr w:type="spellStart"/>
      <w:r w:rsidRPr="00701EEB">
        <w:rPr>
          <w:rFonts w:ascii="Verdana" w:hAnsi="Verdana"/>
        </w:rPr>
        <w:t>Mandiri</w:t>
      </w:r>
      <w:proofErr w:type="spellEnd"/>
      <w:r w:rsidRPr="00701EEB">
        <w:rPr>
          <w:rFonts w:ascii="Verdana" w:hAnsi="Verdana"/>
        </w:rPr>
        <w:t xml:space="preserve"> is the Government of the Republic of Indonesia.</w:t>
      </w:r>
      <w:r>
        <w:rPr>
          <w:rFonts w:ascii="Verdana" w:hAnsi="Verdana"/>
        </w:rPr>
        <w:t xml:space="preserve"> </w:t>
      </w:r>
      <w:proofErr w:type="spellStart"/>
      <w:r w:rsidRPr="00701EEB">
        <w:rPr>
          <w:rFonts w:ascii="Verdana" w:hAnsi="Verdana"/>
        </w:rPr>
        <w:t>Mandiri</w:t>
      </w:r>
      <w:proofErr w:type="spellEnd"/>
      <w:r w:rsidRPr="00701EEB">
        <w:rPr>
          <w:rFonts w:ascii="Verdana" w:hAnsi="Verdana"/>
        </w:rPr>
        <w:t xml:space="preserve"> is a convenient, easy-to-use, and secure way for individuals and businesses to send and receive money online for</w:t>
      </w:r>
      <w:r>
        <w:rPr>
          <w:rFonts w:ascii="Verdana" w:hAnsi="Verdana"/>
        </w:rPr>
        <w:t xml:space="preserve"> </w:t>
      </w:r>
      <w:r w:rsidRPr="00701EEB">
        <w:rPr>
          <w:rFonts w:ascii="Verdana" w:hAnsi="Verdana"/>
        </w:rPr>
        <w:t>goods, services, charitable donations, and so forth. It is also a full-service operation that</w:t>
      </w:r>
      <w:r>
        <w:rPr>
          <w:rFonts w:ascii="Verdana" w:hAnsi="Verdana"/>
        </w:rPr>
        <w:t xml:space="preserve"> </w:t>
      </w:r>
      <w:r w:rsidRPr="00701EEB">
        <w:rPr>
          <w:rFonts w:ascii="Verdana" w:hAnsi="Verdana"/>
        </w:rPr>
        <w:t>provides front-end and back-end solutions to increase growth and revenue for merchants.</w:t>
      </w:r>
      <w:r>
        <w:rPr>
          <w:rFonts w:ascii="Verdana" w:hAnsi="Verdana"/>
        </w:rPr>
        <w:t xml:space="preserve"> </w:t>
      </w:r>
      <w:r w:rsidRPr="00701EEB">
        <w:rPr>
          <w:rFonts w:ascii="Verdana" w:hAnsi="Verdana"/>
        </w:rPr>
        <w:t>Product Experience is implemented to standardize credit card acceptance form across the</w:t>
      </w:r>
      <w:r>
        <w:rPr>
          <w:rFonts w:ascii="Verdana" w:hAnsi="Verdana"/>
        </w:rPr>
        <w:t xml:space="preserve"> </w:t>
      </w:r>
      <w:r w:rsidRPr="00701EEB">
        <w:rPr>
          <w:rFonts w:ascii="Verdana" w:hAnsi="Verdana"/>
        </w:rPr>
        <w:t>site. Site Redesign - revamp key areas such as Transaction Details, History, and Account</w:t>
      </w:r>
      <w:r>
        <w:rPr>
          <w:rFonts w:ascii="Verdana" w:hAnsi="Verdana"/>
        </w:rPr>
        <w:t xml:space="preserve"> </w:t>
      </w:r>
      <w:r w:rsidRPr="00701EEB">
        <w:rPr>
          <w:rFonts w:ascii="Verdana" w:hAnsi="Verdana"/>
        </w:rPr>
        <w:t>Overview so they are more intuitive. Fix the Back Button so user is not presented</w:t>
      </w:r>
      <w:r>
        <w:rPr>
          <w:rFonts w:ascii="Verdana" w:hAnsi="Verdana"/>
        </w:rPr>
        <w:t xml:space="preserve"> </w:t>
      </w:r>
      <w:r w:rsidRPr="00701EEB">
        <w:rPr>
          <w:rFonts w:ascii="Verdana" w:hAnsi="Verdana"/>
        </w:rPr>
        <w:t>unfriendly, dead-end page when user hits browser back button. Allow Personal Accounts</w:t>
      </w:r>
      <w:r>
        <w:rPr>
          <w:rFonts w:ascii="Verdana" w:hAnsi="Verdana"/>
        </w:rPr>
        <w:t xml:space="preserve"> </w:t>
      </w:r>
      <w:r w:rsidRPr="00701EEB">
        <w:rPr>
          <w:rFonts w:ascii="Verdana" w:hAnsi="Verdana"/>
        </w:rPr>
        <w:t>to accept a credit card payment for a fee without requiring an account upgrade.</w:t>
      </w:r>
    </w:p>
    <w:p w:rsidR="00F74EF3" w:rsidRDefault="00F74EF3" w:rsidP="00F74EF3">
      <w:pPr>
        <w:jc w:val="both"/>
        <w:rPr>
          <w:rFonts w:ascii="Verdana" w:hAnsi="Verdana"/>
        </w:rPr>
      </w:pPr>
    </w:p>
    <w:p w:rsidR="00F74EF3" w:rsidRPr="00416C6B" w:rsidRDefault="00F74EF3" w:rsidP="00F74EF3">
      <w:pPr>
        <w:jc w:val="both"/>
        <w:rPr>
          <w:rFonts w:ascii="Verdana" w:hAnsi="Verdana"/>
          <w:b/>
        </w:rPr>
      </w:pPr>
      <w:r w:rsidRPr="00416C6B">
        <w:rPr>
          <w:rFonts w:ascii="Verdana" w:hAnsi="Verdana"/>
          <w:b/>
        </w:rPr>
        <w:t>Responsibilities:</w:t>
      </w:r>
    </w:p>
    <w:p w:rsidR="00F74EF3" w:rsidRPr="00701EEB" w:rsidRDefault="00F74EF3" w:rsidP="00F74EF3">
      <w:pPr>
        <w:jc w:val="both"/>
        <w:rPr>
          <w:rFonts w:ascii="Verdana" w:hAnsi="Verdana"/>
        </w:rPr>
      </w:pPr>
    </w:p>
    <w:p w:rsidR="00F74EF3" w:rsidRDefault="00F74EF3" w:rsidP="00F74EF3">
      <w:pPr>
        <w:numPr>
          <w:ilvl w:val="0"/>
          <w:numId w:val="4"/>
        </w:numPr>
        <w:tabs>
          <w:tab w:val="clear" w:pos="0"/>
        </w:tabs>
        <w:jc w:val="both"/>
        <w:rPr>
          <w:rFonts w:ascii="Verdana" w:hAnsi="Verdana"/>
        </w:rPr>
      </w:pPr>
      <w:r w:rsidRPr="00701EEB">
        <w:rPr>
          <w:rFonts w:ascii="Verdana" w:hAnsi="Verdana"/>
        </w:rPr>
        <w:t>Understanding of Business Requirements and Functional Specification</w:t>
      </w:r>
    </w:p>
    <w:p w:rsidR="00F74EF3" w:rsidRPr="00701EEB" w:rsidRDefault="00F74EF3" w:rsidP="00F74EF3">
      <w:pPr>
        <w:numPr>
          <w:ilvl w:val="0"/>
          <w:numId w:val="4"/>
        </w:numPr>
        <w:tabs>
          <w:tab w:val="clear" w:pos="0"/>
        </w:tabs>
        <w:jc w:val="both"/>
        <w:rPr>
          <w:rFonts w:ascii="Verdana" w:hAnsi="Verdana"/>
        </w:rPr>
      </w:pPr>
      <w:r w:rsidRPr="00701EEB">
        <w:rPr>
          <w:rFonts w:ascii="Verdana" w:hAnsi="Verdana"/>
        </w:rPr>
        <w:t>Test Scenarios</w:t>
      </w:r>
      <w:r>
        <w:rPr>
          <w:rFonts w:ascii="Verdana" w:hAnsi="Verdana"/>
        </w:rPr>
        <w:t xml:space="preserve"> preparation</w:t>
      </w:r>
    </w:p>
    <w:p w:rsidR="00F74EF3" w:rsidRPr="00701EEB" w:rsidRDefault="00F74EF3" w:rsidP="00F74EF3">
      <w:pPr>
        <w:numPr>
          <w:ilvl w:val="0"/>
          <w:numId w:val="4"/>
        </w:numPr>
        <w:tabs>
          <w:tab w:val="clear" w:pos="0"/>
        </w:tabs>
        <w:jc w:val="both"/>
        <w:rPr>
          <w:rFonts w:ascii="Verdana" w:hAnsi="Verdana"/>
        </w:rPr>
      </w:pPr>
      <w:r w:rsidRPr="00701EEB">
        <w:rPr>
          <w:rFonts w:ascii="Verdana" w:hAnsi="Verdana"/>
        </w:rPr>
        <w:t xml:space="preserve">Prepare </w:t>
      </w:r>
      <w:r>
        <w:rPr>
          <w:rFonts w:ascii="Verdana" w:hAnsi="Verdana"/>
        </w:rPr>
        <w:t>test cases</w:t>
      </w:r>
      <w:r w:rsidRPr="00701EEB">
        <w:rPr>
          <w:rFonts w:ascii="Verdana" w:hAnsi="Verdana"/>
        </w:rPr>
        <w:t xml:space="preserve"> and peer review test case.</w:t>
      </w:r>
    </w:p>
    <w:p w:rsidR="00F74EF3" w:rsidRDefault="00F74EF3" w:rsidP="00F74EF3">
      <w:pPr>
        <w:numPr>
          <w:ilvl w:val="0"/>
          <w:numId w:val="4"/>
        </w:numPr>
        <w:tabs>
          <w:tab w:val="clear" w:pos="0"/>
        </w:tabs>
        <w:jc w:val="both"/>
        <w:rPr>
          <w:rFonts w:ascii="Verdana" w:hAnsi="Verdana"/>
        </w:rPr>
      </w:pPr>
      <w:r>
        <w:rPr>
          <w:rFonts w:ascii="Verdana" w:hAnsi="Verdana"/>
        </w:rPr>
        <w:t>Executing the test cases</w:t>
      </w:r>
    </w:p>
    <w:p w:rsidR="00F74EF3" w:rsidRPr="00701EEB" w:rsidRDefault="00F74EF3" w:rsidP="00F74EF3">
      <w:pPr>
        <w:numPr>
          <w:ilvl w:val="0"/>
          <w:numId w:val="4"/>
        </w:numPr>
        <w:tabs>
          <w:tab w:val="clear" w:pos="0"/>
        </w:tabs>
        <w:jc w:val="both"/>
        <w:rPr>
          <w:rFonts w:ascii="Verdana" w:hAnsi="Verdana"/>
        </w:rPr>
      </w:pPr>
      <w:r>
        <w:rPr>
          <w:rFonts w:ascii="Verdana" w:hAnsi="Verdana"/>
        </w:rPr>
        <w:t>Defect raising and retesting bugs</w:t>
      </w:r>
    </w:p>
    <w:p w:rsidR="00F74EF3" w:rsidRPr="00701EEB" w:rsidRDefault="00F74EF3" w:rsidP="00F74EF3">
      <w:pPr>
        <w:numPr>
          <w:ilvl w:val="0"/>
          <w:numId w:val="4"/>
        </w:numPr>
        <w:tabs>
          <w:tab w:val="clear" w:pos="0"/>
        </w:tabs>
        <w:jc w:val="both"/>
        <w:rPr>
          <w:rFonts w:ascii="Verdana" w:hAnsi="Verdana"/>
        </w:rPr>
      </w:pPr>
      <w:r w:rsidRPr="00701EEB">
        <w:rPr>
          <w:rFonts w:ascii="Verdana" w:hAnsi="Verdana"/>
        </w:rPr>
        <w:lastRenderedPageBreak/>
        <w:t>Involved in different phases of Functional and regression Testing.</w:t>
      </w:r>
    </w:p>
    <w:p w:rsidR="00F74EF3" w:rsidRPr="00701EEB" w:rsidRDefault="00F74EF3" w:rsidP="00F74EF3">
      <w:pPr>
        <w:numPr>
          <w:ilvl w:val="0"/>
          <w:numId w:val="4"/>
        </w:numPr>
        <w:tabs>
          <w:tab w:val="clear" w:pos="0"/>
        </w:tabs>
        <w:jc w:val="both"/>
        <w:rPr>
          <w:rFonts w:ascii="Verdana" w:hAnsi="Verdana"/>
        </w:rPr>
      </w:pPr>
      <w:r w:rsidRPr="00701EEB">
        <w:rPr>
          <w:rFonts w:ascii="Verdana" w:hAnsi="Verdana"/>
        </w:rPr>
        <w:t xml:space="preserve">Participation in Status meeting, Defect Meetings, Trainings </w:t>
      </w:r>
      <w:proofErr w:type="spellStart"/>
      <w:r w:rsidRPr="00701EEB">
        <w:rPr>
          <w:rFonts w:ascii="Verdana" w:hAnsi="Verdana"/>
        </w:rPr>
        <w:t>etc</w:t>
      </w:r>
      <w:proofErr w:type="spellEnd"/>
    </w:p>
    <w:p w:rsidR="00F74EF3" w:rsidRDefault="00F74EF3" w:rsidP="00F74EF3">
      <w:pPr>
        <w:numPr>
          <w:ilvl w:val="0"/>
          <w:numId w:val="4"/>
        </w:numPr>
        <w:tabs>
          <w:tab w:val="clear" w:pos="0"/>
        </w:tabs>
        <w:jc w:val="both"/>
        <w:rPr>
          <w:rFonts w:ascii="Verdana" w:hAnsi="Verdana"/>
        </w:rPr>
      </w:pPr>
      <w:r w:rsidRPr="007C1A46">
        <w:rPr>
          <w:rFonts w:ascii="Verdana" w:hAnsi="Verdana"/>
        </w:rPr>
        <w:t xml:space="preserve">Preparation of Traceability Matrix </w:t>
      </w:r>
    </w:p>
    <w:p w:rsidR="00F74EF3" w:rsidRPr="00D75C16" w:rsidRDefault="00F74EF3" w:rsidP="00F74EF3">
      <w:pPr>
        <w:numPr>
          <w:ilvl w:val="0"/>
          <w:numId w:val="4"/>
        </w:numPr>
        <w:tabs>
          <w:tab w:val="clear" w:pos="0"/>
        </w:tabs>
        <w:jc w:val="both"/>
        <w:rPr>
          <w:rFonts w:ascii="Verdana" w:hAnsi="Verdana"/>
          <w:color w:val="000000"/>
          <w:sz w:val="18"/>
          <w:szCs w:val="18"/>
          <w:shd w:val="clear" w:color="auto" w:fill="FFFFFF"/>
        </w:rPr>
      </w:pPr>
      <w:r w:rsidRPr="00D75C16">
        <w:rPr>
          <w:rFonts w:ascii="Verdana" w:hAnsi="Verdana"/>
        </w:rPr>
        <w:t>Participated in Weekly Client Status Call.</w:t>
      </w:r>
    </w:p>
    <w:p w:rsidR="00F74EF3" w:rsidRPr="00D75C16" w:rsidRDefault="00F74EF3" w:rsidP="00F74EF3">
      <w:pPr>
        <w:ind w:left="360"/>
        <w:jc w:val="both"/>
        <w:rPr>
          <w:rFonts w:ascii="Verdana" w:hAnsi="Verdana"/>
          <w:color w:val="000000"/>
          <w:sz w:val="18"/>
          <w:szCs w:val="18"/>
          <w:shd w:val="clear" w:color="auto" w:fill="FFFFFF"/>
        </w:rPr>
      </w:pPr>
    </w:p>
    <w:p w:rsidR="00F74EF3" w:rsidRDefault="00F74EF3" w:rsidP="00F74EF3">
      <w:pPr>
        <w:rPr>
          <w:rFonts w:ascii="Verdana" w:hAnsi="Verdana"/>
          <w:color w:val="000000"/>
          <w:sz w:val="18"/>
          <w:szCs w:val="18"/>
          <w:shd w:val="clear" w:color="auto" w:fill="FFFFFF"/>
        </w:rPr>
      </w:pPr>
    </w:p>
    <w:p w:rsidR="00F74EF3" w:rsidRDefault="00F74EF3" w:rsidP="00F74EF3">
      <w:pPr>
        <w:rPr>
          <w:rFonts w:ascii="Verdana" w:hAnsi="Verdana"/>
          <w:color w:val="000000"/>
          <w:sz w:val="18"/>
          <w:szCs w:val="18"/>
          <w:shd w:val="clear" w:color="auto" w:fill="FFFFFF"/>
        </w:rPr>
      </w:pPr>
    </w:p>
    <w:p w:rsidR="00F74EF3" w:rsidRDefault="00F74EF3" w:rsidP="00F74EF3">
      <w:pPr>
        <w:widowControl w:val="0"/>
        <w:autoSpaceDE w:val="0"/>
        <w:rPr>
          <w:rFonts w:ascii="Verdana" w:hAnsi="Verdana"/>
          <w:b/>
          <w:bCs/>
        </w:rPr>
      </w:pPr>
    </w:p>
    <w:p w:rsidR="00F74EF3" w:rsidRDefault="0096387C" w:rsidP="00F74EF3">
      <w:pPr>
        <w:pStyle w:val="Heading9"/>
        <w:numPr>
          <w:ilvl w:val="0"/>
          <w:numId w:val="0"/>
        </w:numPr>
        <w:tabs>
          <w:tab w:val="right" w:pos="8640"/>
        </w:tabs>
        <w:ind w:left="1584" w:hanging="1584"/>
        <w:jc w:val="both"/>
        <w:rPr>
          <w:rFonts w:ascii="Verdana" w:hAnsi="Verdana"/>
          <w:bCs/>
          <w:sz w:val="20"/>
          <w:szCs w:val="20"/>
          <w:u w:val="single"/>
        </w:rPr>
      </w:pPr>
      <w:r>
        <w:rPr>
          <w:rFonts w:ascii="Verdana" w:hAnsi="Verdana"/>
          <w:bCs/>
          <w:sz w:val="20"/>
          <w:szCs w:val="20"/>
          <w:u w:val="single"/>
        </w:rPr>
        <w:t xml:space="preserve">Achilles., U.K           </w:t>
      </w:r>
      <w:r>
        <w:rPr>
          <w:rFonts w:ascii="Verdana" w:hAnsi="Verdana"/>
          <w:bCs/>
          <w:sz w:val="20"/>
          <w:szCs w:val="20"/>
          <w:u w:val="single"/>
        </w:rPr>
        <w:tab/>
        <w:t>July’ 13</w:t>
      </w:r>
      <w:r w:rsidR="00F74EF3">
        <w:rPr>
          <w:rFonts w:ascii="Verdana" w:hAnsi="Verdana"/>
          <w:bCs/>
          <w:sz w:val="20"/>
          <w:szCs w:val="20"/>
          <w:u w:val="single"/>
        </w:rPr>
        <w:t xml:space="preserve"> – Mar’ 14</w:t>
      </w:r>
    </w:p>
    <w:p w:rsidR="00F74EF3" w:rsidRDefault="00F74EF3" w:rsidP="00F74EF3">
      <w:pPr>
        <w:pStyle w:val="Heading9"/>
        <w:numPr>
          <w:ilvl w:val="0"/>
          <w:numId w:val="0"/>
        </w:numPr>
        <w:tabs>
          <w:tab w:val="right" w:pos="8640"/>
        </w:tabs>
        <w:ind w:left="1584" w:hanging="1584"/>
        <w:jc w:val="both"/>
        <w:rPr>
          <w:rFonts w:ascii="Verdana" w:hAnsi="Verdana"/>
          <w:b w:val="0"/>
          <w:bCs/>
          <w:sz w:val="20"/>
          <w:szCs w:val="20"/>
        </w:rPr>
      </w:pPr>
      <w:r w:rsidRPr="008C592A">
        <w:rPr>
          <w:rFonts w:ascii="Verdana" w:hAnsi="Verdana"/>
          <w:b w:val="0"/>
          <w:sz w:val="20"/>
          <w:szCs w:val="20"/>
        </w:rPr>
        <w:t>Consultant</w:t>
      </w:r>
      <w:r>
        <w:rPr>
          <w:rFonts w:ascii="Verdana" w:hAnsi="Verdana"/>
          <w:b w:val="0"/>
          <w:bCs/>
          <w:sz w:val="20"/>
          <w:szCs w:val="20"/>
        </w:rPr>
        <w:tab/>
      </w:r>
      <w:r>
        <w:rPr>
          <w:rFonts w:ascii="Verdana" w:hAnsi="Verdana"/>
          <w:b w:val="0"/>
          <w:bCs/>
          <w:sz w:val="20"/>
          <w:szCs w:val="20"/>
        </w:rPr>
        <w:tab/>
        <w:t>Systems Plus Transformations LLP</w:t>
      </w:r>
    </w:p>
    <w:p w:rsidR="00F74EF3" w:rsidRDefault="00F74EF3" w:rsidP="00F74EF3">
      <w:pPr>
        <w:tabs>
          <w:tab w:val="right" w:pos="8640"/>
        </w:tabs>
        <w:jc w:val="both"/>
        <w:rPr>
          <w:rFonts w:ascii="Verdana" w:hAnsi="Verdana"/>
          <w:bCs/>
          <w:u w:val="single"/>
        </w:rPr>
      </w:pPr>
    </w:p>
    <w:p w:rsidR="00F74EF3" w:rsidRPr="00CC77AE" w:rsidRDefault="00F74EF3" w:rsidP="00F74EF3">
      <w:pPr>
        <w:rPr>
          <w:rFonts w:ascii="Verdana" w:hAnsi="Verdana"/>
          <w:bCs/>
        </w:rPr>
      </w:pPr>
      <w:r>
        <w:rPr>
          <w:rFonts w:ascii="Verdana" w:hAnsi="Verdana"/>
          <w:bCs/>
        </w:rPr>
        <w:t>Project</w:t>
      </w:r>
      <w:r>
        <w:rPr>
          <w:rFonts w:ascii="Verdana" w:hAnsi="Verdana"/>
          <w:bCs/>
        </w:rPr>
        <w:tab/>
      </w:r>
      <w:r>
        <w:rPr>
          <w:rFonts w:ascii="Verdana" w:hAnsi="Verdana"/>
          <w:bCs/>
        </w:rPr>
        <w:tab/>
      </w:r>
      <w:r>
        <w:rPr>
          <w:rFonts w:ascii="Verdana" w:hAnsi="Verdana"/>
          <w:bCs/>
        </w:rPr>
        <w:tab/>
        <w:t>: Achilles - Configuration Control Centre</w:t>
      </w:r>
    </w:p>
    <w:p w:rsidR="00F74EF3" w:rsidRPr="00CC77AE" w:rsidRDefault="00F74EF3" w:rsidP="00F74EF3">
      <w:pPr>
        <w:rPr>
          <w:rFonts w:ascii="Verdana" w:hAnsi="Verdana"/>
          <w:bCs/>
        </w:rPr>
      </w:pPr>
      <w:r w:rsidRPr="00CC77AE">
        <w:rPr>
          <w:rFonts w:ascii="Verdana" w:hAnsi="Verdana"/>
          <w:bCs/>
        </w:rPr>
        <w:t>Environment</w:t>
      </w:r>
      <w:r w:rsidRPr="00CC77AE">
        <w:rPr>
          <w:rFonts w:ascii="Verdana" w:hAnsi="Verdana"/>
          <w:bCs/>
        </w:rPr>
        <w:tab/>
      </w:r>
      <w:r w:rsidRPr="00CC77AE">
        <w:rPr>
          <w:rFonts w:ascii="Verdana" w:hAnsi="Verdana"/>
          <w:bCs/>
        </w:rPr>
        <w:tab/>
        <w:t xml:space="preserve">: </w:t>
      </w:r>
      <w:r w:rsidRPr="00002753">
        <w:rPr>
          <w:rFonts w:ascii="Verdana" w:hAnsi="Verdana"/>
          <w:bCs/>
        </w:rPr>
        <w:t>ASP.NET MVC</w:t>
      </w:r>
      <w:r w:rsidRPr="00CC77AE">
        <w:rPr>
          <w:rFonts w:ascii="Verdana" w:hAnsi="Verdana"/>
          <w:bCs/>
        </w:rPr>
        <w:t xml:space="preserve">, </w:t>
      </w:r>
      <w:r w:rsidRPr="003653CB">
        <w:rPr>
          <w:rFonts w:ascii="Verdana" w:hAnsi="Verdana"/>
          <w:bCs/>
        </w:rPr>
        <w:t>SQL Server Management Studio</w:t>
      </w:r>
    </w:p>
    <w:p w:rsidR="00F74EF3" w:rsidRDefault="00F74EF3" w:rsidP="00F74EF3">
      <w:pPr>
        <w:rPr>
          <w:rFonts w:ascii="Verdana" w:hAnsi="Verdana"/>
          <w:bCs/>
        </w:rPr>
      </w:pPr>
      <w:r w:rsidRPr="00BB549F">
        <w:rPr>
          <w:rFonts w:ascii="Verdana" w:hAnsi="Verdana"/>
          <w:bCs/>
        </w:rPr>
        <w:t xml:space="preserve">Testing            </w:t>
      </w:r>
      <w:r>
        <w:rPr>
          <w:rFonts w:ascii="Verdana" w:hAnsi="Verdana"/>
          <w:bCs/>
        </w:rPr>
        <w:t xml:space="preserve">      </w:t>
      </w:r>
      <w:r>
        <w:rPr>
          <w:rFonts w:ascii="Verdana" w:hAnsi="Verdana"/>
          <w:bCs/>
        </w:rPr>
        <w:tab/>
        <w:t>:</w:t>
      </w:r>
      <w:r w:rsidRPr="00BB549F">
        <w:rPr>
          <w:rFonts w:ascii="Verdana" w:hAnsi="Verdana"/>
          <w:bCs/>
        </w:rPr>
        <w:t xml:space="preserve"> Manual</w:t>
      </w:r>
      <w:r>
        <w:rPr>
          <w:rFonts w:ascii="Verdana" w:hAnsi="Verdana"/>
          <w:bCs/>
        </w:rPr>
        <w:t xml:space="preserve"> Testing</w:t>
      </w:r>
    </w:p>
    <w:p w:rsidR="00F74EF3" w:rsidRDefault="00F74EF3" w:rsidP="00F74EF3">
      <w:pPr>
        <w:rPr>
          <w:rFonts w:ascii="Verdana" w:hAnsi="Verdana"/>
          <w:bCs/>
        </w:rPr>
      </w:pPr>
      <w:r>
        <w:rPr>
          <w:rFonts w:ascii="Verdana" w:hAnsi="Verdana"/>
          <w:bCs/>
        </w:rPr>
        <w:t xml:space="preserve">Tools                 </w:t>
      </w:r>
      <w:r>
        <w:rPr>
          <w:rFonts w:ascii="Verdana" w:hAnsi="Verdana"/>
          <w:bCs/>
        </w:rPr>
        <w:tab/>
        <w:t xml:space="preserve">: TFS, </w:t>
      </w:r>
      <w:r w:rsidRPr="00CC77AE">
        <w:rPr>
          <w:rFonts w:ascii="Verdana" w:hAnsi="Verdana"/>
          <w:bCs/>
        </w:rPr>
        <w:t>Rally Dev</w:t>
      </w:r>
    </w:p>
    <w:p w:rsidR="00F74EF3" w:rsidRPr="00CC77AE" w:rsidRDefault="00F74EF3" w:rsidP="00F74EF3">
      <w:pPr>
        <w:rPr>
          <w:rFonts w:ascii="Verdana" w:hAnsi="Verdana"/>
          <w:bCs/>
        </w:rPr>
      </w:pPr>
    </w:p>
    <w:p w:rsidR="00F74EF3" w:rsidRPr="00E81DF8" w:rsidRDefault="00F74EF3" w:rsidP="00F74EF3">
      <w:pPr>
        <w:rPr>
          <w:rFonts w:ascii="Verdana" w:hAnsi="Verdana"/>
          <w:color w:val="000000"/>
        </w:rPr>
      </w:pPr>
      <w:r w:rsidRPr="00E81DF8">
        <w:rPr>
          <w:rFonts w:ascii="Verdana" w:hAnsi="Verdana"/>
          <w:color w:val="000000"/>
        </w:rPr>
        <w:t xml:space="preserve">Achilles is one of the world’s largest and most trusted providers of supplier information. Achilles online procurement services encompass everything from- finding and selecting potential suppliers, through to pre-qualifying, evaluating, auditing and monitoring to provide buyer with the highest quality searchable data about suppliers and contractors. Their services provide lasting benefits for buyer and supplier, including new access to new business opportunities and it also helps organization to manage their supply chains effectively, reduce risk and improve data quality and consistency. </w:t>
      </w:r>
    </w:p>
    <w:p w:rsidR="00F74EF3" w:rsidRPr="00E81DF8" w:rsidRDefault="00F74EF3" w:rsidP="00F74EF3">
      <w:pPr>
        <w:tabs>
          <w:tab w:val="right" w:pos="8640"/>
        </w:tabs>
        <w:jc w:val="both"/>
        <w:rPr>
          <w:rFonts w:ascii="Verdana" w:hAnsi="Verdana"/>
          <w:color w:val="000000"/>
        </w:rPr>
      </w:pPr>
    </w:p>
    <w:p w:rsidR="00F74EF3" w:rsidRDefault="00F74EF3" w:rsidP="00F74EF3">
      <w:pPr>
        <w:widowControl w:val="0"/>
        <w:autoSpaceDE w:val="0"/>
        <w:rPr>
          <w:rFonts w:ascii="Verdana" w:hAnsi="Verdana"/>
          <w:bCs/>
        </w:rPr>
      </w:pPr>
      <w:r w:rsidRPr="00C9178A">
        <w:rPr>
          <w:rFonts w:ascii="Verdana" w:hAnsi="Verdana"/>
          <w:b/>
          <w:bCs/>
        </w:rPr>
        <w:t>Responsibilities</w:t>
      </w:r>
      <w:r w:rsidRPr="00C9178A">
        <w:rPr>
          <w:rFonts w:ascii="Verdana" w:hAnsi="Verdana"/>
          <w:bCs/>
        </w:rPr>
        <w:t>:</w:t>
      </w:r>
    </w:p>
    <w:p w:rsidR="00F74EF3" w:rsidRDefault="00F74EF3" w:rsidP="00F74EF3">
      <w:pPr>
        <w:widowControl w:val="0"/>
        <w:autoSpaceDE w:val="0"/>
        <w:rPr>
          <w:rFonts w:ascii="Verdana" w:hAnsi="Verdana"/>
          <w:bCs/>
        </w:rPr>
      </w:pPr>
    </w:p>
    <w:p w:rsidR="00F74EF3" w:rsidRPr="00B04193" w:rsidRDefault="00F74EF3" w:rsidP="00F74EF3">
      <w:pPr>
        <w:numPr>
          <w:ilvl w:val="0"/>
          <w:numId w:val="4"/>
        </w:numPr>
        <w:tabs>
          <w:tab w:val="clear" w:pos="0"/>
        </w:tabs>
        <w:jc w:val="both"/>
        <w:rPr>
          <w:rFonts w:ascii="Verdana" w:hAnsi="Verdana"/>
        </w:rPr>
      </w:pPr>
      <w:r>
        <w:rPr>
          <w:rFonts w:ascii="Verdana" w:hAnsi="Verdana"/>
        </w:rPr>
        <w:t>U</w:t>
      </w:r>
      <w:r w:rsidRPr="00B04193">
        <w:rPr>
          <w:rFonts w:ascii="Verdana" w:hAnsi="Verdana"/>
        </w:rPr>
        <w:t>nderstanding the business requirements, preparing test scenario, test data &amp; test cases.</w:t>
      </w:r>
    </w:p>
    <w:p w:rsidR="00F74EF3" w:rsidRDefault="00F74EF3" w:rsidP="00F74EF3">
      <w:pPr>
        <w:numPr>
          <w:ilvl w:val="0"/>
          <w:numId w:val="4"/>
        </w:numPr>
        <w:jc w:val="both"/>
        <w:rPr>
          <w:rFonts w:ascii="Verdana" w:hAnsi="Verdana"/>
        </w:rPr>
      </w:pPr>
      <w:r>
        <w:rPr>
          <w:rFonts w:ascii="Verdana" w:hAnsi="Verdana"/>
        </w:rPr>
        <w:t xml:space="preserve">Performed Smoke, </w:t>
      </w:r>
      <w:r w:rsidRPr="002619F9">
        <w:rPr>
          <w:rFonts w:ascii="Verdana" w:hAnsi="Verdana"/>
        </w:rPr>
        <w:t>Functional, GUI, Integration and Regression Testing</w:t>
      </w:r>
      <w:r>
        <w:rPr>
          <w:rFonts w:ascii="Verdana" w:hAnsi="Verdana"/>
        </w:rPr>
        <w:t>, Sanity</w:t>
      </w:r>
      <w:r w:rsidRPr="002619F9">
        <w:rPr>
          <w:rFonts w:ascii="Verdana" w:hAnsi="Verdana"/>
        </w:rPr>
        <w:t xml:space="preserve"> of the Application at different levels</w:t>
      </w:r>
    </w:p>
    <w:p w:rsidR="00F74EF3" w:rsidRDefault="00F74EF3" w:rsidP="00F74EF3">
      <w:pPr>
        <w:numPr>
          <w:ilvl w:val="0"/>
          <w:numId w:val="4"/>
        </w:numPr>
        <w:tabs>
          <w:tab w:val="clear" w:pos="0"/>
        </w:tabs>
        <w:jc w:val="both"/>
        <w:rPr>
          <w:rFonts w:ascii="Verdana" w:hAnsi="Verdana"/>
        </w:rPr>
      </w:pPr>
      <w:r>
        <w:rPr>
          <w:rFonts w:ascii="Verdana" w:hAnsi="Verdana"/>
        </w:rPr>
        <w:t>I</w:t>
      </w:r>
      <w:r w:rsidRPr="00B04193">
        <w:rPr>
          <w:rFonts w:ascii="Verdana" w:hAnsi="Verdana"/>
        </w:rPr>
        <w:t>nvolvement in Test Execution, Results Analyzing and Defect Reporting</w:t>
      </w:r>
      <w:r>
        <w:rPr>
          <w:rFonts w:ascii="Verdana" w:hAnsi="Verdana"/>
        </w:rPr>
        <w:t>.</w:t>
      </w:r>
    </w:p>
    <w:p w:rsidR="00F74EF3" w:rsidRPr="002619F9" w:rsidRDefault="00F74EF3" w:rsidP="00F74EF3">
      <w:pPr>
        <w:numPr>
          <w:ilvl w:val="0"/>
          <w:numId w:val="4"/>
        </w:numPr>
        <w:jc w:val="both"/>
        <w:rPr>
          <w:rFonts w:ascii="Verdana" w:hAnsi="Verdana"/>
        </w:rPr>
      </w:pPr>
      <w:r w:rsidRPr="002619F9">
        <w:rPr>
          <w:rFonts w:ascii="Verdana" w:hAnsi="Verdana"/>
        </w:rPr>
        <w:t>Worked closely with the Developers &amp; Project Managers to get updates and resolve defects.</w:t>
      </w:r>
    </w:p>
    <w:p w:rsidR="00F74EF3" w:rsidRPr="002619F9" w:rsidRDefault="00F74EF3" w:rsidP="00F74EF3">
      <w:pPr>
        <w:numPr>
          <w:ilvl w:val="0"/>
          <w:numId w:val="4"/>
        </w:numPr>
        <w:jc w:val="both"/>
        <w:rPr>
          <w:rFonts w:ascii="Verdana" w:hAnsi="Verdana"/>
        </w:rPr>
      </w:pPr>
      <w:r w:rsidRPr="002619F9">
        <w:rPr>
          <w:rFonts w:ascii="Verdana" w:hAnsi="Verdana"/>
        </w:rPr>
        <w:t>Tested the Application in different stages from QA, Staging and Production.</w:t>
      </w:r>
    </w:p>
    <w:p w:rsidR="00F74EF3" w:rsidRPr="002619F9" w:rsidRDefault="00F74EF3" w:rsidP="00F74EF3">
      <w:pPr>
        <w:numPr>
          <w:ilvl w:val="0"/>
          <w:numId w:val="4"/>
        </w:numPr>
        <w:jc w:val="both"/>
        <w:rPr>
          <w:rFonts w:ascii="Verdana" w:hAnsi="Verdana"/>
        </w:rPr>
      </w:pPr>
      <w:r w:rsidRPr="002619F9">
        <w:rPr>
          <w:rFonts w:ascii="Verdana" w:hAnsi="Verdana"/>
        </w:rPr>
        <w:t>Co-ordination with Onsite and Offshore team in fixing the defects.</w:t>
      </w:r>
    </w:p>
    <w:p w:rsidR="00F74EF3" w:rsidRPr="002619F9" w:rsidRDefault="00F74EF3" w:rsidP="00F74EF3">
      <w:pPr>
        <w:numPr>
          <w:ilvl w:val="0"/>
          <w:numId w:val="4"/>
        </w:numPr>
        <w:jc w:val="both"/>
        <w:rPr>
          <w:rFonts w:ascii="Verdana" w:hAnsi="Verdana"/>
        </w:rPr>
      </w:pPr>
      <w:r w:rsidRPr="002619F9">
        <w:rPr>
          <w:rFonts w:ascii="Verdana" w:hAnsi="Verdana"/>
        </w:rPr>
        <w:t>Generated test summary reports, test log reports.</w:t>
      </w:r>
    </w:p>
    <w:p w:rsidR="00F74EF3" w:rsidRDefault="00F74EF3" w:rsidP="00F74EF3">
      <w:pPr>
        <w:widowControl w:val="0"/>
        <w:autoSpaceDE w:val="0"/>
        <w:jc w:val="both"/>
      </w:pPr>
    </w:p>
    <w:p w:rsidR="009E6157" w:rsidRPr="001011D0" w:rsidRDefault="009E6157" w:rsidP="009E6157">
      <w:pPr>
        <w:ind w:left="360"/>
        <w:jc w:val="both"/>
      </w:pPr>
    </w:p>
    <w:sectPr w:rsidR="009E6157" w:rsidRPr="001011D0" w:rsidSect="00CF1912">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285" w:rsidRDefault="00653285">
      <w:r>
        <w:separator/>
      </w:r>
    </w:p>
  </w:endnote>
  <w:endnote w:type="continuationSeparator" w:id="0">
    <w:p w:rsidR="00653285" w:rsidRDefault="0065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285" w:rsidRDefault="00653285">
      <w:r>
        <w:separator/>
      </w:r>
    </w:p>
  </w:footnote>
  <w:footnote w:type="continuationSeparator" w:id="0">
    <w:p w:rsidR="00653285" w:rsidRDefault="00653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48" w:rsidRDefault="00A627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48" w:rsidRDefault="00A62748">
    <w:pPr>
      <w:pStyle w:val="Header"/>
      <w:ind w:left="2880" w:firstLine="4320"/>
      <w:rPr>
        <w:rFonts w:ascii="Verdana" w:hAnsi="Verdan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48" w:rsidRDefault="00A627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1BA6614D"/>
    <w:multiLevelType w:val="hybridMultilevel"/>
    <w:tmpl w:val="170C96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4281B5D"/>
    <w:multiLevelType w:val="hybridMultilevel"/>
    <w:tmpl w:val="E4121B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F8"/>
    <w:rsid w:val="0001298F"/>
    <w:rsid w:val="00020577"/>
    <w:rsid w:val="00035330"/>
    <w:rsid w:val="0004017E"/>
    <w:rsid w:val="00040FE7"/>
    <w:rsid w:val="000531A9"/>
    <w:rsid w:val="000564E7"/>
    <w:rsid w:val="00065757"/>
    <w:rsid w:val="00092164"/>
    <w:rsid w:val="000A721E"/>
    <w:rsid w:val="000B3145"/>
    <w:rsid w:val="000B7CBA"/>
    <w:rsid w:val="000D3753"/>
    <w:rsid w:val="000D7BE2"/>
    <w:rsid w:val="000F3A27"/>
    <w:rsid w:val="000F3F17"/>
    <w:rsid w:val="001011D0"/>
    <w:rsid w:val="00103706"/>
    <w:rsid w:val="00104856"/>
    <w:rsid w:val="00121F7D"/>
    <w:rsid w:val="00122F9D"/>
    <w:rsid w:val="00123B1A"/>
    <w:rsid w:val="00125277"/>
    <w:rsid w:val="0013130A"/>
    <w:rsid w:val="00131C06"/>
    <w:rsid w:val="0013534B"/>
    <w:rsid w:val="00137ED5"/>
    <w:rsid w:val="00144012"/>
    <w:rsid w:val="0014673F"/>
    <w:rsid w:val="00150152"/>
    <w:rsid w:val="00155E89"/>
    <w:rsid w:val="00170C97"/>
    <w:rsid w:val="00171D0D"/>
    <w:rsid w:val="001866B7"/>
    <w:rsid w:val="001B086D"/>
    <w:rsid w:val="001B26CD"/>
    <w:rsid w:val="001D6D6D"/>
    <w:rsid w:val="001E51F2"/>
    <w:rsid w:val="0021453D"/>
    <w:rsid w:val="00220896"/>
    <w:rsid w:val="0022272B"/>
    <w:rsid w:val="00234522"/>
    <w:rsid w:val="00240CE9"/>
    <w:rsid w:val="00240EF5"/>
    <w:rsid w:val="0024439A"/>
    <w:rsid w:val="00257369"/>
    <w:rsid w:val="002638AE"/>
    <w:rsid w:val="00270911"/>
    <w:rsid w:val="002711FF"/>
    <w:rsid w:val="00272EA2"/>
    <w:rsid w:val="0027524B"/>
    <w:rsid w:val="00294E0F"/>
    <w:rsid w:val="0030445D"/>
    <w:rsid w:val="00313674"/>
    <w:rsid w:val="00313D9E"/>
    <w:rsid w:val="003347A6"/>
    <w:rsid w:val="00357909"/>
    <w:rsid w:val="003811A5"/>
    <w:rsid w:val="003D31C7"/>
    <w:rsid w:val="003E46ED"/>
    <w:rsid w:val="003E5781"/>
    <w:rsid w:val="003F022B"/>
    <w:rsid w:val="003F5990"/>
    <w:rsid w:val="0040124B"/>
    <w:rsid w:val="00432CB6"/>
    <w:rsid w:val="004414A4"/>
    <w:rsid w:val="00441645"/>
    <w:rsid w:val="004523D7"/>
    <w:rsid w:val="00460434"/>
    <w:rsid w:val="004A48B9"/>
    <w:rsid w:val="004B69FC"/>
    <w:rsid w:val="004C6B50"/>
    <w:rsid w:val="004D1E39"/>
    <w:rsid w:val="004D24DE"/>
    <w:rsid w:val="004E134D"/>
    <w:rsid w:val="004F0F12"/>
    <w:rsid w:val="004F253D"/>
    <w:rsid w:val="0050132E"/>
    <w:rsid w:val="00502E5B"/>
    <w:rsid w:val="00503BF1"/>
    <w:rsid w:val="00522B07"/>
    <w:rsid w:val="0053148F"/>
    <w:rsid w:val="00540A32"/>
    <w:rsid w:val="00562B7A"/>
    <w:rsid w:val="005634B5"/>
    <w:rsid w:val="00585DC4"/>
    <w:rsid w:val="005943CA"/>
    <w:rsid w:val="005948AB"/>
    <w:rsid w:val="005A04B7"/>
    <w:rsid w:val="005B7FD2"/>
    <w:rsid w:val="005F0B69"/>
    <w:rsid w:val="005F4551"/>
    <w:rsid w:val="0060540F"/>
    <w:rsid w:val="0061102F"/>
    <w:rsid w:val="00620D95"/>
    <w:rsid w:val="00621934"/>
    <w:rsid w:val="00623684"/>
    <w:rsid w:val="0062529C"/>
    <w:rsid w:val="00647205"/>
    <w:rsid w:val="006529D9"/>
    <w:rsid w:val="00653285"/>
    <w:rsid w:val="006651A4"/>
    <w:rsid w:val="00691E24"/>
    <w:rsid w:val="00696101"/>
    <w:rsid w:val="00697E78"/>
    <w:rsid w:val="006B1F09"/>
    <w:rsid w:val="006B21D3"/>
    <w:rsid w:val="006C01EE"/>
    <w:rsid w:val="006C16F0"/>
    <w:rsid w:val="006C59C3"/>
    <w:rsid w:val="006D1203"/>
    <w:rsid w:val="006E13AB"/>
    <w:rsid w:val="006E5C2E"/>
    <w:rsid w:val="006F25E0"/>
    <w:rsid w:val="00700023"/>
    <w:rsid w:val="007135F9"/>
    <w:rsid w:val="00716AA8"/>
    <w:rsid w:val="007466B8"/>
    <w:rsid w:val="00753349"/>
    <w:rsid w:val="00762197"/>
    <w:rsid w:val="00771342"/>
    <w:rsid w:val="007812B3"/>
    <w:rsid w:val="00782737"/>
    <w:rsid w:val="0078286E"/>
    <w:rsid w:val="00792AEA"/>
    <w:rsid w:val="007C0DE4"/>
    <w:rsid w:val="007D17E6"/>
    <w:rsid w:val="007D1E18"/>
    <w:rsid w:val="007E2049"/>
    <w:rsid w:val="007F1C2E"/>
    <w:rsid w:val="007F42DA"/>
    <w:rsid w:val="007F67F4"/>
    <w:rsid w:val="00820DB1"/>
    <w:rsid w:val="00823CDB"/>
    <w:rsid w:val="00843724"/>
    <w:rsid w:val="00852603"/>
    <w:rsid w:val="008648BC"/>
    <w:rsid w:val="00871463"/>
    <w:rsid w:val="00891067"/>
    <w:rsid w:val="008A3040"/>
    <w:rsid w:val="008B1E09"/>
    <w:rsid w:val="008C516B"/>
    <w:rsid w:val="008C592A"/>
    <w:rsid w:val="008D422E"/>
    <w:rsid w:val="008E04AF"/>
    <w:rsid w:val="008E2474"/>
    <w:rsid w:val="008F209F"/>
    <w:rsid w:val="008F30E3"/>
    <w:rsid w:val="008F506E"/>
    <w:rsid w:val="00900473"/>
    <w:rsid w:val="00900E63"/>
    <w:rsid w:val="00902528"/>
    <w:rsid w:val="00913EFB"/>
    <w:rsid w:val="0094698E"/>
    <w:rsid w:val="00955039"/>
    <w:rsid w:val="0096387C"/>
    <w:rsid w:val="009728FD"/>
    <w:rsid w:val="00980D3C"/>
    <w:rsid w:val="00983231"/>
    <w:rsid w:val="009932AA"/>
    <w:rsid w:val="00994C76"/>
    <w:rsid w:val="0099681D"/>
    <w:rsid w:val="009A0588"/>
    <w:rsid w:val="009A77E1"/>
    <w:rsid w:val="009B267D"/>
    <w:rsid w:val="009B40E2"/>
    <w:rsid w:val="009D7F63"/>
    <w:rsid w:val="009E546C"/>
    <w:rsid w:val="009E6157"/>
    <w:rsid w:val="009F534A"/>
    <w:rsid w:val="00A05624"/>
    <w:rsid w:val="00A1744F"/>
    <w:rsid w:val="00A222D4"/>
    <w:rsid w:val="00A358CD"/>
    <w:rsid w:val="00A443F1"/>
    <w:rsid w:val="00A60416"/>
    <w:rsid w:val="00A62748"/>
    <w:rsid w:val="00A62D5F"/>
    <w:rsid w:val="00A62FC5"/>
    <w:rsid w:val="00A82ECF"/>
    <w:rsid w:val="00A90F93"/>
    <w:rsid w:val="00A91E1F"/>
    <w:rsid w:val="00AA348F"/>
    <w:rsid w:val="00AB42DA"/>
    <w:rsid w:val="00AB4BB8"/>
    <w:rsid w:val="00AC1B7C"/>
    <w:rsid w:val="00AD3658"/>
    <w:rsid w:val="00AD45BB"/>
    <w:rsid w:val="00AD4D27"/>
    <w:rsid w:val="00AE4BBC"/>
    <w:rsid w:val="00AE519D"/>
    <w:rsid w:val="00AE54A2"/>
    <w:rsid w:val="00AF32E7"/>
    <w:rsid w:val="00B04193"/>
    <w:rsid w:val="00B15334"/>
    <w:rsid w:val="00B20ECC"/>
    <w:rsid w:val="00B24340"/>
    <w:rsid w:val="00B25164"/>
    <w:rsid w:val="00B265B1"/>
    <w:rsid w:val="00B26F07"/>
    <w:rsid w:val="00B337C4"/>
    <w:rsid w:val="00B36498"/>
    <w:rsid w:val="00B365D1"/>
    <w:rsid w:val="00B43BE0"/>
    <w:rsid w:val="00B61609"/>
    <w:rsid w:val="00B62EB4"/>
    <w:rsid w:val="00BA76E7"/>
    <w:rsid w:val="00BA7849"/>
    <w:rsid w:val="00BB549F"/>
    <w:rsid w:val="00BC34EA"/>
    <w:rsid w:val="00BC7EDE"/>
    <w:rsid w:val="00BD2A7D"/>
    <w:rsid w:val="00BE3644"/>
    <w:rsid w:val="00BF667F"/>
    <w:rsid w:val="00C02C1A"/>
    <w:rsid w:val="00C05086"/>
    <w:rsid w:val="00C06F9F"/>
    <w:rsid w:val="00C11AE8"/>
    <w:rsid w:val="00C1554C"/>
    <w:rsid w:val="00C32240"/>
    <w:rsid w:val="00C40237"/>
    <w:rsid w:val="00C5761E"/>
    <w:rsid w:val="00C60FB4"/>
    <w:rsid w:val="00C61338"/>
    <w:rsid w:val="00C65028"/>
    <w:rsid w:val="00C72EDD"/>
    <w:rsid w:val="00C9178A"/>
    <w:rsid w:val="00C91C05"/>
    <w:rsid w:val="00CB21CC"/>
    <w:rsid w:val="00CC0AF3"/>
    <w:rsid w:val="00CC4914"/>
    <w:rsid w:val="00CC565D"/>
    <w:rsid w:val="00CD46F8"/>
    <w:rsid w:val="00CF17B0"/>
    <w:rsid w:val="00CF1912"/>
    <w:rsid w:val="00CF52B8"/>
    <w:rsid w:val="00D01FD9"/>
    <w:rsid w:val="00D075E0"/>
    <w:rsid w:val="00D13DCC"/>
    <w:rsid w:val="00D21EFF"/>
    <w:rsid w:val="00D355E8"/>
    <w:rsid w:val="00D53549"/>
    <w:rsid w:val="00D65FEE"/>
    <w:rsid w:val="00D670F9"/>
    <w:rsid w:val="00D73646"/>
    <w:rsid w:val="00D74A8E"/>
    <w:rsid w:val="00D81665"/>
    <w:rsid w:val="00D87A05"/>
    <w:rsid w:val="00D935BB"/>
    <w:rsid w:val="00DA2357"/>
    <w:rsid w:val="00DB309A"/>
    <w:rsid w:val="00DD3FB2"/>
    <w:rsid w:val="00DE13FF"/>
    <w:rsid w:val="00DE6000"/>
    <w:rsid w:val="00DE64D3"/>
    <w:rsid w:val="00DF1D27"/>
    <w:rsid w:val="00DF4618"/>
    <w:rsid w:val="00DF5406"/>
    <w:rsid w:val="00E00F36"/>
    <w:rsid w:val="00E00FE2"/>
    <w:rsid w:val="00E04A51"/>
    <w:rsid w:val="00E221F3"/>
    <w:rsid w:val="00E27D4D"/>
    <w:rsid w:val="00E55F46"/>
    <w:rsid w:val="00E60A4B"/>
    <w:rsid w:val="00E7046B"/>
    <w:rsid w:val="00E81584"/>
    <w:rsid w:val="00E81DF8"/>
    <w:rsid w:val="00E96883"/>
    <w:rsid w:val="00EA6DF1"/>
    <w:rsid w:val="00EB528F"/>
    <w:rsid w:val="00EB60ED"/>
    <w:rsid w:val="00EC3F20"/>
    <w:rsid w:val="00EE6648"/>
    <w:rsid w:val="00F177A2"/>
    <w:rsid w:val="00F20A36"/>
    <w:rsid w:val="00F20FB8"/>
    <w:rsid w:val="00F22BF7"/>
    <w:rsid w:val="00F26955"/>
    <w:rsid w:val="00F55FE5"/>
    <w:rsid w:val="00F567F3"/>
    <w:rsid w:val="00F72944"/>
    <w:rsid w:val="00F74EF3"/>
    <w:rsid w:val="00F7612F"/>
    <w:rsid w:val="00F80201"/>
    <w:rsid w:val="00F94620"/>
    <w:rsid w:val="00FB2010"/>
    <w:rsid w:val="00FB2760"/>
    <w:rsid w:val="00FB38CB"/>
    <w:rsid w:val="00FC5931"/>
    <w:rsid w:val="00FF263A"/>
    <w:rsid w:val="00FF3816"/>
    <w:rsid w:val="00FF3D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B44FC8"/>
  <w15:docId w15:val="{0154B251-FF0D-4E38-B079-CA6B1B5E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12"/>
    <w:pPr>
      <w:suppressAutoHyphens/>
    </w:pPr>
    <w:rPr>
      <w:lang w:val="en-US" w:eastAsia="ar-SA"/>
    </w:rPr>
  </w:style>
  <w:style w:type="paragraph" w:styleId="Heading3">
    <w:name w:val="heading 3"/>
    <w:basedOn w:val="Normal"/>
    <w:next w:val="Normal"/>
    <w:qFormat/>
    <w:rsid w:val="00CF1912"/>
    <w:pPr>
      <w:keepNext/>
      <w:numPr>
        <w:ilvl w:val="2"/>
        <w:numId w:val="1"/>
      </w:numPr>
      <w:outlineLvl w:val="2"/>
    </w:pPr>
    <w:rPr>
      <w:b/>
      <w:sz w:val="22"/>
    </w:rPr>
  </w:style>
  <w:style w:type="paragraph" w:styleId="Heading4">
    <w:name w:val="heading 4"/>
    <w:basedOn w:val="Normal"/>
    <w:next w:val="Normal"/>
    <w:qFormat/>
    <w:rsid w:val="00CF1912"/>
    <w:pPr>
      <w:keepNext/>
      <w:widowControl w:val="0"/>
      <w:numPr>
        <w:ilvl w:val="3"/>
        <w:numId w:val="1"/>
      </w:numPr>
      <w:ind w:left="0" w:hanging="630"/>
      <w:outlineLvl w:val="3"/>
    </w:pPr>
    <w:rPr>
      <w:b/>
      <w:sz w:val="24"/>
    </w:rPr>
  </w:style>
  <w:style w:type="paragraph" w:styleId="Heading9">
    <w:name w:val="heading 9"/>
    <w:basedOn w:val="Normal"/>
    <w:next w:val="Normal"/>
    <w:qFormat/>
    <w:rsid w:val="00CF1912"/>
    <w:pPr>
      <w:keepNext/>
      <w:widowControl w:val="0"/>
      <w:numPr>
        <w:ilvl w:val="8"/>
        <w:numId w:val="1"/>
      </w:numPr>
      <w:autoSpaceDE w:val="0"/>
      <w:ind w:left="0" w:firstLine="360"/>
      <w:outlineLvl w:val="8"/>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F1912"/>
    <w:rPr>
      <w:rFonts w:ascii="Symbol" w:hAnsi="Symbol"/>
    </w:rPr>
  </w:style>
  <w:style w:type="character" w:customStyle="1" w:styleId="WW8Num3z0">
    <w:name w:val="WW8Num3z0"/>
    <w:rsid w:val="00CF1912"/>
    <w:rPr>
      <w:rFonts w:ascii="Symbol" w:hAnsi="Symbol"/>
    </w:rPr>
  </w:style>
  <w:style w:type="character" w:customStyle="1" w:styleId="WW8Num4z0">
    <w:name w:val="WW8Num4z0"/>
    <w:rsid w:val="00CF1912"/>
    <w:rPr>
      <w:rFonts w:ascii="Symbol" w:hAnsi="Symbol"/>
    </w:rPr>
  </w:style>
  <w:style w:type="character" w:customStyle="1" w:styleId="WW8Num5z0">
    <w:name w:val="WW8Num5z0"/>
    <w:rsid w:val="00CF1912"/>
    <w:rPr>
      <w:rFonts w:ascii="Symbol" w:hAnsi="Symbol"/>
    </w:rPr>
  </w:style>
  <w:style w:type="character" w:customStyle="1" w:styleId="WW8Num6z0">
    <w:name w:val="WW8Num6z0"/>
    <w:rsid w:val="00CF1912"/>
    <w:rPr>
      <w:rFonts w:ascii="Symbol" w:hAnsi="Symbol"/>
    </w:rPr>
  </w:style>
  <w:style w:type="character" w:customStyle="1" w:styleId="WW8Num7z0">
    <w:name w:val="WW8Num7z0"/>
    <w:rsid w:val="00CF1912"/>
    <w:rPr>
      <w:rFonts w:ascii="Symbol" w:hAnsi="Symbol"/>
    </w:rPr>
  </w:style>
  <w:style w:type="character" w:customStyle="1" w:styleId="WW8Num8z0">
    <w:name w:val="WW8Num8z0"/>
    <w:rsid w:val="00CF1912"/>
    <w:rPr>
      <w:rFonts w:ascii="Symbol" w:hAnsi="Symbol" w:cs="OpenSymbol"/>
    </w:rPr>
  </w:style>
  <w:style w:type="character" w:customStyle="1" w:styleId="WW8Num8z1">
    <w:name w:val="WW8Num8z1"/>
    <w:rsid w:val="00CF1912"/>
    <w:rPr>
      <w:rFonts w:ascii="OpenSymbol" w:hAnsi="OpenSymbol" w:cs="OpenSymbol"/>
    </w:rPr>
  </w:style>
  <w:style w:type="character" w:customStyle="1" w:styleId="Absatz-Standardschriftart">
    <w:name w:val="Absatz-Standardschriftart"/>
    <w:rsid w:val="00CF1912"/>
  </w:style>
  <w:style w:type="character" w:customStyle="1" w:styleId="WW8Num1z0">
    <w:name w:val="WW8Num1z0"/>
    <w:rsid w:val="00CF1912"/>
    <w:rPr>
      <w:rFonts w:ascii="Wingdings" w:hAnsi="Wingdings"/>
    </w:rPr>
  </w:style>
  <w:style w:type="character" w:customStyle="1" w:styleId="WW8Num1z1">
    <w:name w:val="WW8Num1z1"/>
    <w:rsid w:val="00CF1912"/>
    <w:rPr>
      <w:rFonts w:ascii="Courier New" w:hAnsi="Courier New" w:cs="Courier New"/>
    </w:rPr>
  </w:style>
  <w:style w:type="character" w:customStyle="1" w:styleId="WW8Num1z3">
    <w:name w:val="WW8Num1z3"/>
    <w:rsid w:val="00CF1912"/>
    <w:rPr>
      <w:rFonts w:ascii="Symbol" w:hAnsi="Symbol"/>
    </w:rPr>
  </w:style>
  <w:style w:type="character" w:customStyle="1" w:styleId="WW8Num2z1">
    <w:name w:val="WW8Num2z1"/>
    <w:rsid w:val="00CF1912"/>
    <w:rPr>
      <w:rFonts w:ascii="Courier New" w:hAnsi="Courier New" w:cs="Courier New"/>
    </w:rPr>
  </w:style>
  <w:style w:type="character" w:customStyle="1" w:styleId="WW8Num2z2">
    <w:name w:val="WW8Num2z2"/>
    <w:rsid w:val="00CF1912"/>
    <w:rPr>
      <w:rFonts w:ascii="Wingdings" w:hAnsi="Wingdings"/>
    </w:rPr>
  </w:style>
  <w:style w:type="character" w:customStyle="1" w:styleId="WW8Num3z2">
    <w:name w:val="WW8Num3z2"/>
    <w:rsid w:val="00CF1912"/>
    <w:rPr>
      <w:rFonts w:ascii="Wingdings" w:hAnsi="Wingdings"/>
    </w:rPr>
  </w:style>
  <w:style w:type="character" w:customStyle="1" w:styleId="WW8Num3z4">
    <w:name w:val="WW8Num3z4"/>
    <w:rsid w:val="00CF1912"/>
    <w:rPr>
      <w:rFonts w:ascii="Courier New" w:hAnsi="Courier New"/>
    </w:rPr>
  </w:style>
  <w:style w:type="character" w:customStyle="1" w:styleId="WW8Num4z1">
    <w:name w:val="WW8Num4z1"/>
    <w:rsid w:val="00CF1912"/>
    <w:rPr>
      <w:rFonts w:ascii="Courier New" w:hAnsi="Courier New" w:cs="Courier New"/>
    </w:rPr>
  </w:style>
  <w:style w:type="character" w:customStyle="1" w:styleId="WW8Num4z2">
    <w:name w:val="WW8Num4z2"/>
    <w:rsid w:val="00CF1912"/>
    <w:rPr>
      <w:rFonts w:ascii="Wingdings" w:hAnsi="Wingdings"/>
    </w:rPr>
  </w:style>
  <w:style w:type="character" w:customStyle="1" w:styleId="WW8Num7z1">
    <w:name w:val="WW8Num7z1"/>
    <w:rsid w:val="00CF1912"/>
    <w:rPr>
      <w:rFonts w:ascii="Courier New" w:hAnsi="Courier New" w:cs="Courier New"/>
    </w:rPr>
  </w:style>
  <w:style w:type="character" w:customStyle="1" w:styleId="WW8Num7z2">
    <w:name w:val="WW8Num7z2"/>
    <w:rsid w:val="00CF1912"/>
    <w:rPr>
      <w:rFonts w:ascii="Wingdings" w:hAnsi="Wingdings"/>
    </w:rPr>
  </w:style>
  <w:style w:type="character" w:customStyle="1" w:styleId="WW8Num9z0">
    <w:name w:val="WW8Num9z0"/>
    <w:rsid w:val="00CF1912"/>
    <w:rPr>
      <w:rFonts w:ascii="Symbol" w:hAnsi="Symbol"/>
    </w:rPr>
  </w:style>
  <w:style w:type="character" w:customStyle="1" w:styleId="WW8Num9z1">
    <w:name w:val="WW8Num9z1"/>
    <w:rsid w:val="00CF1912"/>
    <w:rPr>
      <w:rFonts w:ascii="Courier New" w:hAnsi="Courier New" w:cs="Courier New"/>
    </w:rPr>
  </w:style>
  <w:style w:type="character" w:customStyle="1" w:styleId="WW8Num9z2">
    <w:name w:val="WW8Num9z2"/>
    <w:rsid w:val="00CF1912"/>
    <w:rPr>
      <w:rFonts w:ascii="Wingdings" w:hAnsi="Wingdings"/>
    </w:rPr>
  </w:style>
  <w:style w:type="character" w:customStyle="1" w:styleId="WW8Num10z0">
    <w:name w:val="WW8Num10z0"/>
    <w:rsid w:val="00CF1912"/>
    <w:rPr>
      <w:rFonts w:ascii="Symbol" w:hAnsi="Symbol"/>
    </w:rPr>
  </w:style>
  <w:style w:type="character" w:customStyle="1" w:styleId="WW8Num11z0">
    <w:name w:val="WW8Num11z0"/>
    <w:rsid w:val="00CF1912"/>
    <w:rPr>
      <w:rFonts w:ascii="Symbol" w:hAnsi="Symbol"/>
    </w:rPr>
  </w:style>
  <w:style w:type="character" w:customStyle="1" w:styleId="WW8Num12z0">
    <w:name w:val="WW8Num12z0"/>
    <w:rsid w:val="00CF1912"/>
    <w:rPr>
      <w:rFonts w:ascii="Symbol" w:hAnsi="Symbol"/>
    </w:rPr>
  </w:style>
  <w:style w:type="character" w:customStyle="1" w:styleId="WW8Num12z1">
    <w:name w:val="WW8Num12z1"/>
    <w:rsid w:val="00CF1912"/>
    <w:rPr>
      <w:rFonts w:ascii="Courier New" w:hAnsi="Courier New" w:cs="Courier New"/>
    </w:rPr>
  </w:style>
  <w:style w:type="character" w:customStyle="1" w:styleId="WW8Num12z2">
    <w:name w:val="WW8Num12z2"/>
    <w:rsid w:val="00CF1912"/>
    <w:rPr>
      <w:rFonts w:ascii="Wingdings" w:hAnsi="Wingdings"/>
    </w:rPr>
  </w:style>
  <w:style w:type="character" w:customStyle="1" w:styleId="WW8Num13z0">
    <w:name w:val="WW8Num13z0"/>
    <w:rsid w:val="00CF1912"/>
    <w:rPr>
      <w:rFonts w:ascii="Symbol" w:hAnsi="Symbol"/>
    </w:rPr>
  </w:style>
  <w:style w:type="character" w:customStyle="1" w:styleId="WW8Num13z1">
    <w:name w:val="WW8Num13z1"/>
    <w:rsid w:val="00CF1912"/>
    <w:rPr>
      <w:rFonts w:ascii="Courier New" w:hAnsi="Courier New" w:cs="Courier New"/>
    </w:rPr>
  </w:style>
  <w:style w:type="character" w:customStyle="1" w:styleId="WW8Num13z2">
    <w:name w:val="WW8Num13z2"/>
    <w:rsid w:val="00CF1912"/>
    <w:rPr>
      <w:rFonts w:ascii="Wingdings" w:hAnsi="Wingdings"/>
    </w:rPr>
  </w:style>
  <w:style w:type="character" w:customStyle="1" w:styleId="WW8Num14z0">
    <w:name w:val="WW8Num14z0"/>
    <w:rsid w:val="00CF1912"/>
    <w:rPr>
      <w:rFonts w:ascii="Symbol" w:hAnsi="Symbol"/>
    </w:rPr>
  </w:style>
  <w:style w:type="character" w:customStyle="1" w:styleId="WW8Num14z1">
    <w:name w:val="WW8Num14z1"/>
    <w:rsid w:val="00CF1912"/>
    <w:rPr>
      <w:rFonts w:ascii="Courier New" w:hAnsi="Courier New" w:cs="Courier New"/>
    </w:rPr>
  </w:style>
  <w:style w:type="character" w:customStyle="1" w:styleId="WW8Num14z2">
    <w:name w:val="WW8Num14z2"/>
    <w:rsid w:val="00CF1912"/>
    <w:rPr>
      <w:rFonts w:ascii="Wingdings" w:hAnsi="Wingdings"/>
    </w:rPr>
  </w:style>
  <w:style w:type="character" w:customStyle="1" w:styleId="WW8Num16z0">
    <w:name w:val="WW8Num16z0"/>
    <w:rsid w:val="00CF1912"/>
    <w:rPr>
      <w:rFonts w:ascii="Symbol" w:hAnsi="Symbol"/>
    </w:rPr>
  </w:style>
  <w:style w:type="character" w:customStyle="1" w:styleId="WW8Num16z1">
    <w:name w:val="WW8Num16z1"/>
    <w:rsid w:val="00CF1912"/>
    <w:rPr>
      <w:rFonts w:ascii="Courier New" w:hAnsi="Courier New" w:cs="Courier New"/>
    </w:rPr>
  </w:style>
  <w:style w:type="character" w:customStyle="1" w:styleId="WW8Num16z2">
    <w:name w:val="WW8Num16z2"/>
    <w:rsid w:val="00CF1912"/>
    <w:rPr>
      <w:rFonts w:ascii="Wingdings" w:hAnsi="Wingdings"/>
    </w:rPr>
  </w:style>
  <w:style w:type="character" w:customStyle="1" w:styleId="WW8Num17z1">
    <w:name w:val="WW8Num17z1"/>
    <w:rsid w:val="00CF1912"/>
    <w:rPr>
      <w:rFonts w:ascii="Courier New" w:hAnsi="Courier New" w:cs="Courier New"/>
    </w:rPr>
  </w:style>
  <w:style w:type="character" w:customStyle="1" w:styleId="WW8Num17z2">
    <w:name w:val="WW8Num17z2"/>
    <w:rsid w:val="00CF1912"/>
    <w:rPr>
      <w:rFonts w:ascii="Wingdings" w:hAnsi="Wingdings"/>
    </w:rPr>
  </w:style>
  <w:style w:type="character" w:customStyle="1" w:styleId="WW8Num17z3">
    <w:name w:val="WW8Num17z3"/>
    <w:rsid w:val="00CF1912"/>
    <w:rPr>
      <w:rFonts w:ascii="Symbol" w:hAnsi="Symbol"/>
    </w:rPr>
  </w:style>
  <w:style w:type="character" w:customStyle="1" w:styleId="WW8Num18z0">
    <w:name w:val="WW8Num18z0"/>
    <w:rsid w:val="00CF1912"/>
    <w:rPr>
      <w:rFonts w:ascii="Wingdings" w:hAnsi="Wingdings"/>
    </w:rPr>
  </w:style>
  <w:style w:type="character" w:customStyle="1" w:styleId="WW8Num18z1">
    <w:name w:val="WW8Num18z1"/>
    <w:rsid w:val="00CF1912"/>
    <w:rPr>
      <w:rFonts w:ascii="Courier New" w:hAnsi="Courier New" w:cs="Courier New"/>
    </w:rPr>
  </w:style>
  <w:style w:type="character" w:customStyle="1" w:styleId="WW8Num18z3">
    <w:name w:val="WW8Num18z3"/>
    <w:rsid w:val="00CF1912"/>
    <w:rPr>
      <w:rFonts w:ascii="Symbol" w:hAnsi="Symbol"/>
    </w:rPr>
  </w:style>
  <w:style w:type="character" w:customStyle="1" w:styleId="WW8Num19z0">
    <w:name w:val="WW8Num19z0"/>
    <w:rsid w:val="00CF1912"/>
    <w:rPr>
      <w:rFonts w:ascii="Symbol" w:hAnsi="Symbol"/>
    </w:rPr>
  </w:style>
  <w:style w:type="character" w:customStyle="1" w:styleId="WW8Num19z1">
    <w:name w:val="WW8Num19z1"/>
    <w:rsid w:val="00CF1912"/>
    <w:rPr>
      <w:rFonts w:ascii="Courier New" w:hAnsi="Courier New" w:cs="Courier New"/>
    </w:rPr>
  </w:style>
  <w:style w:type="character" w:customStyle="1" w:styleId="WW8Num19z2">
    <w:name w:val="WW8Num19z2"/>
    <w:rsid w:val="00CF1912"/>
    <w:rPr>
      <w:rFonts w:ascii="Wingdings" w:hAnsi="Wingdings"/>
    </w:rPr>
  </w:style>
  <w:style w:type="character" w:customStyle="1" w:styleId="WW8Num20z0">
    <w:name w:val="WW8Num20z0"/>
    <w:rsid w:val="00CF1912"/>
    <w:rPr>
      <w:rFonts w:ascii="Symbol" w:hAnsi="Symbol"/>
    </w:rPr>
  </w:style>
  <w:style w:type="character" w:customStyle="1" w:styleId="WW8Num20z1">
    <w:name w:val="WW8Num20z1"/>
    <w:rsid w:val="00CF1912"/>
    <w:rPr>
      <w:rFonts w:ascii="Courier New" w:hAnsi="Courier New" w:cs="Courier New"/>
    </w:rPr>
  </w:style>
  <w:style w:type="character" w:customStyle="1" w:styleId="WW8Num20z2">
    <w:name w:val="WW8Num20z2"/>
    <w:rsid w:val="00CF1912"/>
    <w:rPr>
      <w:rFonts w:ascii="Wingdings" w:hAnsi="Wingdings"/>
    </w:rPr>
  </w:style>
  <w:style w:type="character" w:customStyle="1" w:styleId="WW8Num21z0">
    <w:name w:val="WW8Num21z0"/>
    <w:rsid w:val="00CF1912"/>
    <w:rPr>
      <w:rFonts w:ascii="Symbol" w:hAnsi="Symbol"/>
    </w:rPr>
  </w:style>
  <w:style w:type="character" w:customStyle="1" w:styleId="WW8Num21z1">
    <w:name w:val="WW8Num21z1"/>
    <w:rsid w:val="00CF1912"/>
    <w:rPr>
      <w:rFonts w:ascii="Courier New" w:hAnsi="Courier New" w:cs="Courier New"/>
    </w:rPr>
  </w:style>
  <w:style w:type="character" w:customStyle="1" w:styleId="WW8Num21z2">
    <w:name w:val="WW8Num21z2"/>
    <w:rsid w:val="00CF1912"/>
    <w:rPr>
      <w:rFonts w:ascii="Wingdings" w:hAnsi="Wingdings"/>
    </w:rPr>
  </w:style>
  <w:style w:type="character" w:customStyle="1" w:styleId="WW8Num22z0">
    <w:name w:val="WW8Num22z0"/>
    <w:rsid w:val="00CF1912"/>
    <w:rPr>
      <w:rFonts w:ascii="Symbol" w:hAnsi="Symbol"/>
    </w:rPr>
  </w:style>
  <w:style w:type="character" w:customStyle="1" w:styleId="WW8Num22z1">
    <w:name w:val="WW8Num22z1"/>
    <w:rsid w:val="00CF1912"/>
    <w:rPr>
      <w:rFonts w:ascii="Courier New" w:hAnsi="Courier New" w:cs="Courier New"/>
    </w:rPr>
  </w:style>
  <w:style w:type="character" w:customStyle="1" w:styleId="WW8Num22z2">
    <w:name w:val="WW8Num22z2"/>
    <w:rsid w:val="00CF1912"/>
    <w:rPr>
      <w:rFonts w:ascii="Wingdings" w:hAnsi="Wingdings"/>
    </w:rPr>
  </w:style>
  <w:style w:type="character" w:customStyle="1" w:styleId="WW8Num23z0">
    <w:name w:val="WW8Num23z0"/>
    <w:rsid w:val="00CF1912"/>
    <w:rPr>
      <w:rFonts w:ascii="Symbol" w:hAnsi="Symbol"/>
    </w:rPr>
  </w:style>
  <w:style w:type="character" w:customStyle="1" w:styleId="WW8Num23z1">
    <w:name w:val="WW8Num23z1"/>
    <w:rsid w:val="00CF1912"/>
    <w:rPr>
      <w:rFonts w:ascii="Courier New" w:hAnsi="Courier New" w:cs="Courier New"/>
    </w:rPr>
  </w:style>
  <w:style w:type="character" w:customStyle="1" w:styleId="WW8Num23z2">
    <w:name w:val="WW8Num23z2"/>
    <w:rsid w:val="00CF1912"/>
    <w:rPr>
      <w:rFonts w:ascii="Wingdings" w:hAnsi="Wingdings"/>
    </w:rPr>
  </w:style>
  <w:style w:type="character" w:customStyle="1" w:styleId="WW8Num24z0">
    <w:name w:val="WW8Num24z0"/>
    <w:rsid w:val="00CF1912"/>
    <w:rPr>
      <w:rFonts w:ascii="Symbol" w:hAnsi="Symbol"/>
    </w:rPr>
  </w:style>
  <w:style w:type="character" w:customStyle="1" w:styleId="WW8Num25z0">
    <w:name w:val="WW8Num25z0"/>
    <w:rsid w:val="00CF1912"/>
    <w:rPr>
      <w:rFonts w:ascii="Symbol" w:hAnsi="Symbol"/>
    </w:rPr>
  </w:style>
  <w:style w:type="character" w:customStyle="1" w:styleId="WW8Num26z0">
    <w:name w:val="WW8Num26z0"/>
    <w:rsid w:val="00CF1912"/>
    <w:rPr>
      <w:rFonts w:ascii="Symbol" w:hAnsi="Symbol"/>
    </w:rPr>
  </w:style>
  <w:style w:type="character" w:customStyle="1" w:styleId="WW8Num26z1">
    <w:name w:val="WW8Num26z1"/>
    <w:rsid w:val="00CF1912"/>
    <w:rPr>
      <w:rFonts w:ascii="Courier New" w:hAnsi="Courier New" w:cs="Courier New"/>
    </w:rPr>
  </w:style>
  <w:style w:type="character" w:customStyle="1" w:styleId="WW8Num26z2">
    <w:name w:val="WW8Num26z2"/>
    <w:rsid w:val="00CF1912"/>
    <w:rPr>
      <w:rFonts w:ascii="Wingdings" w:hAnsi="Wingdings"/>
    </w:rPr>
  </w:style>
  <w:style w:type="character" w:customStyle="1" w:styleId="WW8Num28z0">
    <w:name w:val="WW8Num28z0"/>
    <w:rsid w:val="00CF1912"/>
    <w:rPr>
      <w:rFonts w:ascii="Symbol" w:hAnsi="Symbol"/>
    </w:rPr>
  </w:style>
  <w:style w:type="character" w:customStyle="1" w:styleId="WW8Num28z1">
    <w:name w:val="WW8Num28z1"/>
    <w:rsid w:val="00CF1912"/>
    <w:rPr>
      <w:rFonts w:ascii="Courier New" w:hAnsi="Courier New" w:cs="Courier New"/>
    </w:rPr>
  </w:style>
  <w:style w:type="character" w:customStyle="1" w:styleId="WW8Num28z2">
    <w:name w:val="WW8Num28z2"/>
    <w:rsid w:val="00CF1912"/>
    <w:rPr>
      <w:rFonts w:ascii="Wingdings" w:hAnsi="Wingdings"/>
    </w:rPr>
  </w:style>
  <w:style w:type="character" w:customStyle="1" w:styleId="WW8Num29z0">
    <w:name w:val="WW8Num29z0"/>
    <w:rsid w:val="00CF1912"/>
    <w:rPr>
      <w:rFonts w:ascii="Symbol" w:hAnsi="Symbol"/>
    </w:rPr>
  </w:style>
  <w:style w:type="character" w:customStyle="1" w:styleId="WW8Num29z1">
    <w:name w:val="WW8Num29z1"/>
    <w:rsid w:val="00CF1912"/>
    <w:rPr>
      <w:rFonts w:ascii="Courier New" w:hAnsi="Courier New" w:cs="Courier New"/>
    </w:rPr>
  </w:style>
  <w:style w:type="character" w:customStyle="1" w:styleId="WW8Num29z2">
    <w:name w:val="WW8Num29z2"/>
    <w:rsid w:val="00CF1912"/>
    <w:rPr>
      <w:rFonts w:ascii="Wingdings" w:hAnsi="Wingdings"/>
    </w:rPr>
  </w:style>
  <w:style w:type="character" w:customStyle="1" w:styleId="WW8Num30z0">
    <w:name w:val="WW8Num30z0"/>
    <w:rsid w:val="00CF1912"/>
    <w:rPr>
      <w:rFonts w:ascii="Symbol" w:hAnsi="Symbol"/>
    </w:rPr>
  </w:style>
  <w:style w:type="character" w:customStyle="1" w:styleId="WW8Num30z1">
    <w:name w:val="WW8Num30z1"/>
    <w:rsid w:val="00CF1912"/>
    <w:rPr>
      <w:rFonts w:ascii="Courier New" w:hAnsi="Courier New" w:cs="Courier New"/>
    </w:rPr>
  </w:style>
  <w:style w:type="character" w:customStyle="1" w:styleId="WW8Num30z2">
    <w:name w:val="WW8Num30z2"/>
    <w:rsid w:val="00CF1912"/>
    <w:rPr>
      <w:rFonts w:ascii="Wingdings" w:hAnsi="Wingdings"/>
    </w:rPr>
  </w:style>
  <w:style w:type="character" w:customStyle="1" w:styleId="WW8Num31z1">
    <w:name w:val="WW8Num31z1"/>
    <w:rsid w:val="00CF1912"/>
    <w:rPr>
      <w:rFonts w:ascii="Symbol" w:hAnsi="Symbol"/>
    </w:rPr>
  </w:style>
  <w:style w:type="character" w:styleId="Emphasis">
    <w:name w:val="Emphasis"/>
    <w:qFormat/>
    <w:rsid w:val="00CF1912"/>
    <w:rPr>
      <w:i/>
      <w:iCs/>
    </w:rPr>
  </w:style>
  <w:style w:type="character" w:styleId="Hyperlink">
    <w:name w:val="Hyperlink"/>
    <w:rsid w:val="00CF1912"/>
    <w:rPr>
      <w:color w:val="000080"/>
      <w:u w:val="single"/>
    </w:rPr>
  </w:style>
  <w:style w:type="character" w:customStyle="1" w:styleId="Bullets">
    <w:name w:val="Bullets"/>
    <w:rsid w:val="00CF1912"/>
    <w:rPr>
      <w:rFonts w:ascii="OpenSymbol" w:eastAsia="OpenSymbol" w:hAnsi="OpenSymbol" w:cs="OpenSymbol"/>
    </w:rPr>
  </w:style>
  <w:style w:type="paragraph" w:customStyle="1" w:styleId="Heading">
    <w:name w:val="Heading"/>
    <w:basedOn w:val="Normal"/>
    <w:next w:val="BodyText"/>
    <w:rsid w:val="00CF1912"/>
    <w:pPr>
      <w:keepNext/>
      <w:spacing w:before="240" w:after="120"/>
    </w:pPr>
    <w:rPr>
      <w:rFonts w:ascii="Arial" w:eastAsia="SimSun" w:hAnsi="Arial" w:cs="Mangal"/>
      <w:sz w:val="28"/>
      <w:szCs w:val="28"/>
    </w:rPr>
  </w:style>
  <w:style w:type="paragraph" w:styleId="BodyText">
    <w:name w:val="Body Text"/>
    <w:basedOn w:val="Normal"/>
    <w:rsid w:val="00CF1912"/>
    <w:rPr>
      <w:rFonts w:ascii="Arial" w:hAnsi="Arial"/>
      <w:sz w:val="24"/>
    </w:rPr>
  </w:style>
  <w:style w:type="paragraph" w:styleId="List">
    <w:name w:val="List"/>
    <w:basedOn w:val="BodyText"/>
    <w:rsid w:val="00CF1912"/>
    <w:rPr>
      <w:rFonts w:cs="Mangal"/>
    </w:rPr>
  </w:style>
  <w:style w:type="paragraph" w:styleId="Caption">
    <w:name w:val="caption"/>
    <w:basedOn w:val="Normal"/>
    <w:qFormat/>
    <w:rsid w:val="00CF1912"/>
    <w:pPr>
      <w:suppressLineNumbers/>
      <w:spacing w:before="120" w:after="120"/>
    </w:pPr>
    <w:rPr>
      <w:rFonts w:cs="Mangal"/>
      <w:i/>
      <w:iCs/>
      <w:sz w:val="24"/>
      <w:szCs w:val="24"/>
    </w:rPr>
  </w:style>
  <w:style w:type="paragraph" w:customStyle="1" w:styleId="Index">
    <w:name w:val="Index"/>
    <w:basedOn w:val="Normal"/>
    <w:rsid w:val="00CF1912"/>
    <w:pPr>
      <w:suppressLineNumbers/>
    </w:pPr>
    <w:rPr>
      <w:rFonts w:cs="Mangal"/>
    </w:rPr>
  </w:style>
  <w:style w:type="paragraph" w:customStyle="1" w:styleId="BodyText21">
    <w:name w:val="Body Text 21"/>
    <w:basedOn w:val="Normal"/>
    <w:rsid w:val="00CF1912"/>
    <w:pPr>
      <w:jc w:val="both"/>
    </w:pPr>
    <w:rPr>
      <w:sz w:val="24"/>
    </w:rPr>
  </w:style>
  <w:style w:type="paragraph" w:styleId="Header">
    <w:name w:val="header"/>
    <w:basedOn w:val="Normal"/>
    <w:rsid w:val="00CF1912"/>
    <w:pPr>
      <w:widowControl w:val="0"/>
      <w:tabs>
        <w:tab w:val="center" w:pos="4320"/>
        <w:tab w:val="right" w:pos="8640"/>
      </w:tabs>
    </w:pPr>
  </w:style>
  <w:style w:type="paragraph" w:styleId="Footer">
    <w:name w:val="footer"/>
    <w:basedOn w:val="Normal"/>
    <w:rsid w:val="00CF1912"/>
    <w:pPr>
      <w:tabs>
        <w:tab w:val="center" w:pos="4320"/>
        <w:tab w:val="right" w:pos="8640"/>
      </w:tabs>
    </w:pPr>
  </w:style>
  <w:style w:type="paragraph" w:styleId="HTMLPreformatted">
    <w:name w:val="HTML Preformatted"/>
    <w:basedOn w:val="Normal"/>
    <w:rsid w:val="00CF1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rPr>
  </w:style>
  <w:style w:type="paragraph" w:customStyle="1" w:styleId="ProjectDetail">
    <w:name w:val="Project Detail"/>
    <w:basedOn w:val="Normal"/>
    <w:rsid w:val="00CF1912"/>
    <w:pPr>
      <w:ind w:left="2880" w:hanging="1440"/>
    </w:pPr>
    <w:rPr>
      <w:sz w:val="22"/>
      <w:lang w:val="en-GB"/>
    </w:rPr>
  </w:style>
  <w:style w:type="paragraph" w:styleId="BodyTextIndent2">
    <w:name w:val="Body Text Indent 2"/>
    <w:basedOn w:val="Normal"/>
    <w:rsid w:val="00CF1912"/>
    <w:pPr>
      <w:ind w:left="720" w:hanging="360"/>
      <w:jc w:val="both"/>
    </w:pPr>
    <w:rPr>
      <w:b/>
      <w:sz w:val="22"/>
    </w:rPr>
  </w:style>
  <w:style w:type="paragraph" w:styleId="BalloonText">
    <w:name w:val="Balloon Text"/>
    <w:basedOn w:val="Normal"/>
    <w:rsid w:val="00CF1912"/>
    <w:rPr>
      <w:rFonts w:ascii="Tahoma" w:hAnsi="Tahoma" w:cs="Tahoma"/>
      <w:sz w:val="16"/>
      <w:szCs w:val="16"/>
    </w:rPr>
  </w:style>
  <w:style w:type="paragraph" w:customStyle="1" w:styleId="TableContents">
    <w:name w:val="Table Contents"/>
    <w:basedOn w:val="Normal"/>
    <w:rsid w:val="00CF1912"/>
    <w:pPr>
      <w:suppressLineNumbers/>
    </w:pPr>
  </w:style>
  <w:style w:type="paragraph" w:customStyle="1" w:styleId="TableHeading">
    <w:name w:val="Table Heading"/>
    <w:basedOn w:val="TableContents"/>
    <w:rsid w:val="00CF1912"/>
    <w:pPr>
      <w:jc w:val="center"/>
    </w:pPr>
    <w:rPr>
      <w:b/>
      <w:bCs/>
    </w:rPr>
  </w:style>
  <w:style w:type="character" w:customStyle="1" w:styleId="apple-converted-space">
    <w:name w:val="apple-converted-space"/>
    <w:rsid w:val="0099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361C-25BC-4318-9E5D-999A3A3F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Venkata Ramesh</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Venkata Ramesh</dc:title>
  <dc:subject/>
  <dc:creator>Browser</dc:creator>
  <cp:keywords/>
  <cp:lastModifiedBy>LENOVO</cp:lastModifiedBy>
  <cp:revision>66</cp:revision>
  <cp:lastPrinted>2009-09-17T00:52:00Z</cp:lastPrinted>
  <dcterms:created xsi:type="dcterms:W3CDTF">2023-11-17T12:20:00Z</dcterms:created>
  <dcterms:modified xsi:type="dcterms:W3CDTF">2024-02-27T09:51:00Z</dcterms:modified>
</cp:coreProperties>
</file>