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981D517" w14:textId="676BF9A5" w:rsidR="009B36DF" w:rsidRDefault="009B36DF">
      <w:pPr>
        <w:spacing w:line="100" w:lineRule="atLeast"/>
      </w:pPr>
    </w:p>
    <w:p w14:paraId="04D8CDB8" w14:textId="77777777" w:rsidR="009B36DF" w:rsidRDefault="009B36DF">
      <w:pPr>
        <w:spacing w:line="100" w:lineRule="atLeast"/>
      </w:pPr>
    </w:p>
    <w:p w14:paraId="0C58B0C9" w14:textId="78645150" w:rsidR="006C41F6" w:rsidRDefault="009B36DF" w:rsidP="00D66538">
      <w:pPr>
        <w:spacing w:line="240" w:lineRule="auto"/>
        <w:rPr>
          <w:sz w:val="21"/>
          <w:szCs w:val="21"/>
        </w:rPr>
      </w:pPr>
      <w:r>
        <w:rPr>
          <w:lang w:bidi="hi-IN"/>
        </w:rPr>
        <w:t xml:space="preserve">                                          </w:t>
      </w:r>
      <w:r>
        <w:rPr>
          <w:b/>
          <w:bCs/>
          <w:sz w:val="40"/>
          <w:szCs w:val="40"/>
          <w:lang w:bidi="hi-IN"/>
        </w:rPr>
        <w:t xml:space="preserve">    </w:t>
      </w:r>
      <w:r w:rsidR="00071588">
        <w:rPr>
          <w:b/>
          <w:bCs/>
          <w:sz w:val="36"/>
          <w:szCs w:val="36"/>
          <w:lang w:bidi="hi-IN"/>
        </w:rPr>
        <w:t xml:space="preserve">        </w:t>
      </w:r>
      <w:r w:rsidR="008F38DF">
        <w:rPr>
          <w:b/>
          <w:bCs/>
          <w:sz w:val="36"/>
          <w:szCs w:val="36"/>
          <w:lang w:bidi="hi-IN"/>
        </w:rPr>
        <w:t>S. NAVEEN</w:t>
      </w:r>
      <w:r>
        <w:rPr>
          <w:b/>
          <w:bCs/>
          <w:sz w:val="36"/>
          <w:szCs w:val="36"/>
          <w:lang w:bidi="hi-IN"/>
        </w:rPr>
        <w:t xml:space="preserve"> KUMAR</w:t>
      </w:r>
    </w:p>
    <w:p w14:paraId="481E7E97" w14:textId="56C4DF6E" w:rsidR="001654D4" w:rsidRDefault="005B7F5E" w:rsidP="00D66538">
      <w:pPr>
        <w:spacing w:line="240" w:lineRule="auto"/>
        <w:jc w:val="center"/>
        <w:rPr>
          <w:szCs w:val="21"/>
        </w:rPr>
      </w:pPr>
      <w:r w:rsidRPr="005B7F5E">
        <w:rPr>
          <w:szCs w:val="21"/>
        </w:rPr>
        <w:t>#12-</w:t>
      </w:r>
      <w:proofErr w:type="gramStart"/>
      <w:r w:rsidRPr="005B7F5E">
        <w:rPr>
          <w:szCs w:val="21"/>
        </w:rPr>
        <w:t>A,Cholankeril</w:t>
      </w:r>
      <w:proofErr w:type="gramEnd"/>
      <w:r w:rsidRPr="005B7F5E">
        <w:rPr>
          <w:szCs w:val="21"/>
        </w:rPr>
        <w:t xml:space="preserve"> Green</w:t>
      </w:r>
      <w:r w:rsidR="00146853">
        <w:rPr>
          <w:szCs w:val="21"/>
        </w:rPr>
        <w:t xml:space="preserve"> </w:t>
      </w:r>
      <w:proofErr w:type="spellStart"/>
      <w:r w:rsidR="00146853">
        <w:rPr>
          <w:szCs w:val="21"/>
        </w:rPr>
        <w:t>Scape</w:t>
      </w:r>
      <w:r w:rsidRPr="005B7F5E">
        <w:rPr>
          <w:szCs w:val="21"/>
        </w:rPr>
        <w:t>,Manipal</w:t>
      </w:r>
      <w:proofErr w:type="spellEnd"/>
      <w:r w:rsidRPr="005B7F5E">
        <w:rPr>
          <w:szCs w:val="21"/>
        </w:rPr>
        <w:t xml:space="preserve"> County </w:t>
      </w:r>
      <w:proofErr w:type="spellStart"/>
      <w:r w:rsidRPr="005B7F5E">
        <w:rPr>
          <w:szCs w:val="21"/>
        </w:rPr>
        <w:t>road,Singasandra</w:t>
      </w:r>
      <w:proofErr w:type="spellEnd"/>
      <w:r w:rsidR="008F38DF" w:rsidRPr="005B7F5E">
        <w:rPr>
          <w:szCs w:val="21"/>
        </w:rPr>
        <w:t>, Bangalore, Pin-560068</w:t>
      </w:r>
    </w:p>
    <w:p w14:paraId="53940F78" w14:textId="69562DE5" w:rsidR="006C41F6" w:rsidRPr="00D66538" w:rsidRDefault="009B36DF" w:rsidP="001654D4">
      <w:pPr>
        <w:spacing w:line="240" w:lineRule="auto"/>
        <w:jc w:val="center"/>
        <w:rPr>
          <w:sz w:val="22"/>
          <w:szCs w:val="21"/>
        </w:rPr>
      </w:pPr>
      <w:r w:rsidRPr="005B7F5E">
        <w:rPr>
          <w:szCs w:val="21"/>
        </w:rPr>
        <w:t>|</w:t>
      </w:r>
      <w:r w:rsidR="008F38DF" w:rsidRPr="005B7F5E">
        <w:rPr>
          <w:szCs w:val="21"/>
        </w:rPr>
        <w:t>Mob:</w:t>
      </w:r>
      <w:r w:rsidR="001654D4">
        <w:rPr>
          <w:szCs w:val="21"/>
        </w:rPr>
        <w:t xml:space="preserve"> +91-</w:t>
      </w:r>
      <w:r w:rsidR="001654D4">
        <w:rPr>
          <w:rStyle w:val="txt"/>
        </w:rPr>
        <w:t>7483773573,</w:t>
      </w:r>
      <w:r w:rsidR="008F38DF" w:rsidRPr="005B7F5E">
        <w:rPr>
          <w:b/>
          <w:bCs/>
          <w:szCs w:val="21"/>
        </w:rPr>
        <w:t xml:space="preserve"> +</w:t>
      </w:r>
      <w:r w:rsidRPr="001654D4">
        <w:rPr>
          <w:bCs/>
          <w:szCs w:val="21"/>
        </w:rPr>
        <w:t>91</w:t>
      </w:r>
      <w:r w:rsidR="001654D4">
        <w:rPr>
          <w:bCs/>
          <w:szCs w:val="21"/>
        </w:rPr>
        <w:t>-</w:t>
      </w:r>
      <w:r w:rsidR="00D7210F" w:rsidRPr="001654D4">
        <w:rPr>
          <w:bCs/>
          <w:szCs w:val="21"/>
        </w:rPr>
        <w:t>9986451900</w:t>
      </w:r>
      <w:r w:rsidRPr="005B7F5E">
        <w:rPr>
          <w:szCs w:val="21"/>
        </w:rPr>
        <w:t>|</w:t>
      </w:r>
      <w:r w:rsidR="006C41F6" w:rsidRPr="00D66538">
        <w:rPr>
          <w:b/>
          <w:bCs/>
          <w:sz w:val="22"/>
          <w:szCs w:val="21"/>
        </w:rPr>
        <w:t>snvk_2889@yahoo.com</w:t>
      </w:r>
      <w:r w:rsidR="00D7210F">
        <w:rPr>
          <w:b/>
          <w:bCs/>
          <w:sz w:val="22"/>
          <w:szCs w:val="21"/>
        </w:rPr>
        <w:t xml:space="preserve"> </w:t>
      </w:r>
      <w:r w:rsidR="008F38DF">
        <w:rPr>
          <w:b/>
          <w:bCs/>
          <w:sz w:val="22"/>
          <w:szCs w:val="21"/>
        </w:rPr>
        <w:tab/>
      </w:r>
    </w:p>
    <w:p w14:paraId="722240DD" w14:textId="77777777" w:rsidR="003475E5" w:rsidRPr="006C41F6" w:rsidRDefault="003475E5" w:rsidP="006C41F6">
      <w:pPr>
        <w:pBdr>
          <w:bottom w:val="single" w:sz="12" w:space="0" w:color="000000"/>
        </w:pBdr>
        <w:spacing w:line="100" w:lineRule="atLeast"/>
        <w:rPr>
          <w:b/>
          <w:bCs/>
          <w:sz w:val="14"/>
        </w:rPr>
      </w:pPr>
    </w:p>
    <w:p w14:paraId="271F490F" w14:textId="6875BC4E" w:rsidR="009B36DF" w:rsidRPr="00DC0B65" w:rsidRDefault="009B36DF">
      <w:pPr>
        <w:spacing w:line="100" w:lineRule="atLeast"/>
        <w:rPr>
          <w:b/>
          <w:bCs/>
          <w:szCs w:val="22"/>
        </w:rPr>
      </w:pPr>
      <w:r>
        <w:rPr>
          <w:b/>
          <w:bCs/>
        </w:rPr>
        <w:t xml:space="preserve">                          </w:t>
      </w:r>
      <w:r>
        <w:rPr>
          <w:b/>
          <w:bCs/>
        </w:rPr>
        <w:tab/>
        <w:t xml:space="preserve">   </w:t>
      </w:r>
      <w:r w:rsidR="00F162EA">
        <w:rPr>
          <w:b/>
          <w:bCs/>
        </w:rPr>
        <w:tab/>
      </w:r>
      <w:r w:rsidR="00F162EA">
        <w:rPr>
          <w:b/>
          <w:bCs/>
        </w:rPr>
        <w:tab/>
      </w:r>
      <w:r w:rsidR="00F162EA" w:rsidRPr="00DC0B65">
        <w:rPr>
          <w:b/>
          <w:bCs/>
          <w:sz w:val="18"/>
        </w:rPr>
        <w:t xml:space="preserve">   </w:t>
      </w:r>
      <w:r w:rsidR="008F38DF" w:rsidRPr="00DC0B65">
        <w:rPr>
          <w:b/>
          <w:bCs/>
          <w:sz w:val="18"/>
        </w:rPr>
        <w:t xml:space="preserve">   </w:t>
      </w:r>
      <w:r w:rsidR="00F162EA" w:rsidRPr="00DC0B65">
        <w:rPr>
          <w:b/>
          <w:bCs/>
          <w:sz w:val="18"/>
        </w:rPr>
        <w:t xml:space="preserve"> </w:t>
      </w:r>
      <w:r w:rsidR="00B7124B">
        <w:rPr>
          <w:b/>
          <w:bCs/>
          <w:sz w:val="18"/>
        </w:rPr>
        <w:t xml:space="preserve">      </w:t>
      </w:r>
      <w:r w:rsidR="00C9297D">
        <w:rPr>
          <w:b/>
          <w:bCs/>
          <w:sz w:val="24"/>
          <w:szCs w:val="28"/>
        </w:rPr>
        <w:t>Cloud Operations</w:t>
      </w:r>
      <w:r w:rsidR="001F54AB">
        <w:rPr>
          <w:b/>
          <w:bCs/>
          <w:sz w:val="24"/>
          <w:szCs w:val="28"/>
        </w:rPr>
        <w:t xml:space="preserve"> Engineer</w:t>
      </w:r>
    </w:p>
    <w:p w14:paraId="76429824" w14:textId="2E180799" w:rsidR="009B36DF" w:rsidRPr="00DC0B65" w:rsidRDefault="009B36DF">
      <w:pPr>
        <w:spacing w:line="100" w:lineRule="atLeast"/>
        <w:rPr>
          <w:szCs w:val="22"/>
        </w:rPr>
      </w:pPr>
      <w:r w:rsidRPr="00DC0B65">
        <w:rPr>
          <w:b/>
          <w:bCs/>
          <w:szCs w:val="22"/>
        </w:rPr>
        <w:t xml:space="preserve">                              </w:t>
      </w:r>
      <w:r w:rsidRPr="00DC0B65">
        <w:rPr>
          <w:szCs w:val="22"/>
        </w:rPr>
        <w:t xml:space="preserve"> Proven Succes</w:t>
      </w:r>
      <w:r w:rsidR="003E667E">
        <w:rPr>
          <w:szCs w:val="22"/>
        </w:rPr>
        <w:t>s in Systems Optimization and S</w:t>
      </w:r>
      <w:r w:rsidR="001B0C10">
        <w:rPr>
          <w:szCs w:val="22"/>
        </w:rPr>
        <w:t>t</w:t>
      </w:r>
      <w:r w:rsidRPr="00DC0B65">
        <w:rPr>
          <w:szCs w:val="22"/>
        </w:rPr>
        <w:t>rategic IT Solutions</w:t>
      </w:r>
    </w:p>
    <w:p w14:paraId="73D39928" w14:textId="4622CBC6" w:rsidR="009B36DF" w:rsidRPr="00DC0B65" w:rsidRDefault="009B36DF" w:rsidP="005A6D31">
      <w:pPr>
        <w:pStyle w:val="ListParagraph"/>
        <w:numPr>
          <w:ilvl w:val="0"/>
          <w:numId w:val="3"/>
        </w:numPr>
        <w:rPr>
          <w:szCs w:val="22"/>
        </w:rPr>
      </w:pPr>
      <w:r w:rsidRPr="00DC0B65">
        <w:rPr>
          <w:szCs w:val="22"/>
        </w:rPr>
        <w:t>Accomplished Network</w:t>
      </w:r>
      <w:r w:rsidR="00777804" w:rsidRPr="00DC0B65">
        <w:rPr>
          <w:szCs w:val="22"/>
        </w:rPr>
        <w:t xml:space="preserve"> &amp; System Administrator with </w:t>
      </w:r>
      <w:r w:rsidR="00640742">
        <w:rPr>
          <w:b/>
          <w:szCs w:val="22"/>
        </w:rPr>
        <w:t>7</w:t>
      </w:r>
      <w:r w:rsidR="000B45B1">
        <w:rPr>
          <w:b/>
          <w:szCs w:val="22"/>
        </w:rPr>
        <w:t xml:space="preserve"> </w:t>
      </w:r>
      <w:r w:rsidR="000B45B1" w:rsidRPr="00BC1D67">
        <w:rPr>
          <w:b/>
          <w:szCs w:val="22"/>
        </w:rPr>
        <w:t>years</w:t>
      </w:r>
      <w:r w:rsidR="00BC1D67">
        <w:rPr>
          <w:szCs w:val="22"/>
        </w:rPr>
        <w:t xml:space="preserve"> </w:t>
      </w:r>
      <w:r w:rsidRPr="00DC0B65">
        <w:rPr>
          <w:szCs w:val="22"/>
        </w:rPr>
        <w:t>of experience managing server infrastructures and Network operations across multiple platforms (</w:t>
      </w:r>
      <w:r w:rsidRPr="00DC0B65">
        <w:rPr>
          <w:b/>
          <w:szCs w:val="22"/>
        </w:rPr>
        <w:t>Linux, Windows</w:t>
      </w:r>
      <w:r w:rsidRPr="00DC0B65">
        <w:rPr>
          <w:szCs w:val="22"/>
        </w:rPr>
        <w:t>)</w:t>
      </w:r>
      <w:r w:rsidR="00802D42" w:rsidRPr="00DC0B65">
        <w:rPr>
          <w:szCs w:val="22"/>
        </w:rPr>
        <w:t xml:space="preserve"> along with </w:t>
      </w:r>
      <w:r w:rsidR="00C42BD8" w:rsidRPr="00036B81">
        <w:rPr>
          <w:b/>
          <w:bCs/>
          <w:szCs w:val="22"/>
        </w:rPr>
        <w:t xml:space="preserve">Cloud &amp; </w:t>
      </w:r>
      <w:r w:rsidR="00C97911" w:rsidRPr="00036B81">
        <w:rPr>
          <w:b/>
          <w:bCs/>
          <w:szCs w:val="22"/>
        </w:rPr>
        <w:t>D</w:t>
      </w:r>
      <w:r w:rsidR="00802D42" w:rsidRPr="00036B81">
        <w:rPr>
          <w:b/>
          <w:bCs/>
          <w:szCs w:val="22"/>
        </w:rPr>
        <w:t>atacenter solutions</w:t>
      </w:r>
      <w:r w:rsidRPr="00DC0B65">
        <w:rPr>
          <w:szCs w:val="22"/>
        </w:rPr>
        <w:t xml:space="preserve">. Effectively plan, install, </w:t>
      </w:r>
      <w:proofErr w:type="gramStart"/>
      <w:r w:rsidRPr="00DC0B65">
        <w:rPr>
          <w:szCs w:val="22"/>
        </w:rPr>
        <w:t>configure</w:t>
      </w:r>
      <w:proofErr w:type="gramEnd"/>
      <w:r w:rsidRPr="00DC0B65">
        <w:rPr>
          <w:szCs w:val="22"/>
        </w:rPr>
        <w:t xml:space="preserve"> and optimize the IT infrastructure to consistently achieve high availability and performance.</w:t>
      </w:r>
    </w:p>
    <w:p w14:paraId="17A78BF2" w14:textId="77777777" w:rsidR="009B36DF" w:rsidRPr="00DC0B65" w:rsidRDefault="009B36DF" w:rsidP="005A6D31">
      <w:pPr>
        <w:pStyle w:val="ListParagraph"/>
        <w:numPr>
          <w:ilvl w:val="0"/>
          <w:numId w:val="3"/>
        </w:numPr>
        <w:rPr>
          <w:szCs w:val="22"/>
        </w:rPr>
      </w:pPr>
      <w:r w:rsidRPr="00DC0B65">
        <w:rPr>
          <w:szCs w:val="22"/>
        </w:rPr>
        <w:t xml:space="preserve">Proven ability to create and deliver solutions tied to business growth, organizational </w:t>
      </w:r>
      <w:proofErr w:type="gramStart"/>
      <w:r w:rsidRPr="00DC0B65">
        <w:rPr>
          <w:szCs w:val="22"/>
        </w:rPr>
        <w:t>development</w:t>
      </w:r>
      <w:proofErr w:type="gramEnd"/>
      <w:r w:rsidRPr="00DC0B65">
        <w:rPr>
          <w:szCs w:val="22"/>
        </w:rPr>
        <w:t xml:space="preserve"> and network/systems optimization. Skilled problem identifier and troubleshooter comfortable managing systems in a range of IT environments.</w:t>
      </w:r>
    </w:p>
    <w:p w14:paraId="11B0727F" w14:textId="77777777" w:rsidR="009B36DF" w:rsidRPr="00DC0B65" w:rsidRDefault="009B36DF">
      <w:pPr>
        <w:pStyle w:val="ListParagraph"/>
        <w:spacing w:line="100" w:lineRule="atLeast"/>
        <w:rPr>
          <w:sz w:val="18"/>
        </w:rPr>
      </w:pPr>
    </w:p>
    <w:tbl>
      <w:tblPr>
        <w:tblW w:w="9743" w:type="dxa"/>
        <w:tblInd w:w="12" w:type="dxa"/>
        <w:tblLayout w:type="fixed"/>
        <w:tblCellMar>
          <w:top w:w="15" w:type="dxa"/>
          <w:left w:w="12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304"/>
        <w:gridCol w:w="3122"/>
        <w:gridCol w:w="3317"/>
      </w:tblGrid>
      <w:tr w:rsidR="009B36DF" w:rsidRPr="00DC0B65" w14:paraId="16DB7327" w14:textId="77777777" w:rsidTr="002A5FA3">
        <w:trPr>
          <w:trHeight w:val="559"/>
        </w:trPr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92532BA" w14:textId="77777777" w:rsidR="009B36DF" w:rsidRPr="00DC0B65" w:rsidRDefault="009B36DF">
            <w:pPr>
              <w:spacing w:after="0" w:line="100" w:lineRule="atLeast"/>
              <w:rPr>
                <w:b/>
                <w:bCs/>
                <w:szCs w:val="22"/>
                <w:lang w:bidi="ml-IN"/>
              </w:rPr>
            </w:pPr>
            <w:r w:rsidRPr="00DC0B65">
              <w:rPr>
                <w:szCs w:val="22"/>
                <w:lang w:bidi="ml-IN"/>
              </w:rPr>
              <w:t xml:space="preserve">          ___________________</w:t>
            </w: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317D313" w14:textId="77777777" w:rsidR="009B36DF" w:rsidRPr="00DC0B65" w:rsidRDefault="009B36DF">
            <w:pPr>
              <w:spacing w:after="0" w:line="100" w:lineRule="atLeast"/>
              <w:rPr>
                <w:sz w:val="24"/>
                <w:szCs w:val="26"/>
                <w:lang w:bidi="ml-IN"/>
              </w:rPr>
            </w:pPr>
            <w:r w:rsidRPr="00DC0B65">
              <w:rPr>
                <w:b/>
                <w:bCs/>
                <w:szCs w:val="22"/>
                <w:lang w:bidi="ml-IN"/>
              </w:rPr>
              <w:t xml:space="preserve">   </w:t>
            </w:r>
            <w:r w:rsidRPr="00DC0B65">
              <w:rPr>
                <w:b/>
                <w:bCs/>
                <w:sz w:val="24"/>
                <w:szCs w:val="26"/>
                <w:lang w:bidi="ml-IN"/>
              </w:rPr>
              <w:t>Highlights of IT Skills</w:t>
            </w:r>
          </w:p>
        </w:tc>
        <w:tc>
          <w:tcPr>
            <w:tcW w:w="3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4096103" w14:textId="77777777" w:rsidR="009B36DF" w:rsidRPr="00DC0B65" w:rsidRDefault="009B36DF">
            <w:pPr>
              <w:spacing w:after="0" w:line="100" w:lineRule="atLeast"/>
              <w:rPr>
                <w:szCs w:val="22"/>
              </w:rPr>
            </w:pPr>
            <w:r w:rsidRPr="00DC0B65">
              <w:rPr>
                <w:szCs w:val="22"/>
                <w:lang w:bidi="ml-IN"/>
              </w:rPr>
              <w:t>__________________</w:t>
            </w:r>
          </w:p>
        </w:tc>
      </w:tr>
    </w:tbl>
    <w:p w14:paraId="7BDD6872" w14:textId="77777777" w:rsidR="009B36DF" w:rsidRPr="00DC0B65" w:rsidRDefault="009B36DF">
      <w:pPr>
        <w:spacing w:after="0" w:line="100" w:lineRule="atLeast"/>
        <w:rPr>
          <w:szCs w:val="22"/>
        </w:rPr>
      </w:pPr>
    </w:p>
    <w:tbl>
      <w:tblPr>
        <w:tblW w:w="9728" w:type="dxa"/>
        <w:tblInd w:w="27" w:type="dxa"/>
        <w:tblLayout w:type="fixed"/>
        <w:tblCellMar>
          <w:top w:w="30" w:type="dxa"/>
          <w:left w:w="27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299"/>
        <w:gridCol w:w="2993"/>
        <w:gridCol w:w="3436"/>
      </w:tblGrid>
      <w:tr w:rsidR="009B36DF" w:rsidRPr="00DC0B65" w14:paraId="7A1182AE" w14:textId="77777777" w:rsidTr="00C9297D">
        <w:trPr>
          <w:trHeight w:val="3688"/>
        </w:trPr>
        <w:tc>
          <w:tcPr>
            <w:tcW w:w="3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7FCCFFA" w14:textId="73122B8B" w:rsidR="009B36DF" w:rsidRPr="0002784C" w:rsidRDefault="005F14FE" w:rsidP="003E5EDB">
            <w:pPr>
              <w:numPr>
                <w:ilvl w:val="0"/>
                <w:numId w:val="6"/>
              </w:numPr>
              <w:spacing w:after="0"/>
              <w:jc w:val="both"/>
              <w:rPr>
                <w:b/>
                <w:bCs/>
                <w:color w:val="000000"/>
                <w:lang w:bidi="ml-IN"/>
              </w:rPr>
            </w:pPr>
            <w:r>
              <w:rPr>
                <w:color w:val="000000"/>
              </w:rPr>
              <w:t>OS(Redhat/Ubuntu/CentOS)</w:t>
            </w:r>
          </w:p>
          <w:p w14:paraId="38C39FAF" w14:textId="1B77830B" w:rsidR="002942F3" w:rsidRPr="0002784C" w:rsidRDefault="002942F3" w:rsidP="003E5EDB">
            <w:pPr>
              <w:numPr>
                <w:ilvl w:val="0"/>
                <w:numId w:val="6"/>
              </w:numPr>
              <w:spacing w:after="0"/>
              <w:jc w:val="both"/>
              <w:rPr>
                <w:b/>
                <w:bCs/>
                <w:color w:val="000000"/>
                <w:lang w:bidi="ml-IN"/>
              </w:rPr>
            </w:pPr>
            <w:r w:rsidRPr="0002784C">
              <w:rPr>
                <w:b/>
                <w:color w:val="000000"/>
              </w:rPr>
              <w:t>VMwar</w:t>
            </w:r>
            <w:r w:rsidR="000D4173">
              <w:rPr>
                <w:b/>
                <w:color w:val="000000"/>
              </w:rPr>
              <w:t>e/</w:t>
            </w:r>
            <w:r w:rsidRPr="0002784C">
              <w:rPr>
                <w:b/>
                <w:color w:val="000000"/>
              </w:rPr>
              <w:t>Amazon</w:t>
            </w:r>
            <w:r w:rsidR="000D4173">
              <w:rPr>
                <w:b/>
                <w:color w:val="000000"/>
              </w:rPr>
              <w:t xml:space="preserve"> AWS/Azure</w:t>
            </w:r>
            <w:r w:rsidRPr="0002784C">
              <w:rPr>
                <w:color w:val="000000"/>
              </w:rPr>
              <w:t xml:space="preserve"> cloud Handling</w:t>
            </w:r>
          </w:p>
          <w:p w14:paraId="6283448B" w14:textId="77777777" w:rsidR="009B36DF" w:rsidRPr="0002784C" w:rsidRDefault="009B36DF" w:rsidP="003E5EDB">
            <w:pPr>
              <w:numPr>
                <w:ilvl w:val="0"/>
                <w:numId w:val="6"/>
              </w:numPr>
              <w:spacing w:after="0"/>
              <w:jc w:val="both"/>
              <w:rPr>
                <w:b/>
                <w:bCs/>
                <w:color w:val="000000"/>
              </w:rPr>
            </w:pPr>
            <w:r w:rsidRPr="0002784C">
              <w:rPr>
                <w:b/>
                <w:bCs/>
                <w:color w:val="000000"/>
                <w:lang w:bidi="ml-IN"/>
              </w:rPr>
              <w:t>CCNA</w:t>
            </w:r>
            <w:r w:rsidRPr="0002784C">
              <w:rPr>
                <w:color w:val="000000"/>
              </w:rPr>
              <w:t xml:space="preserve"> Training</w:t>
            </w:r>
          </w:p>
          <w:p w14:paraId="75D2BEE0" w14:textId="58FCF2DF" w:rsidR="008F38DF" w:rsidRPr="0002784C" w:rsidRDefault="008F38DF" w:rsidP="00494DA8">
            <w:pPr>
              <w:numPr>
                <w:ilvl w:val="0"/>
                <w:numId w:val="7"/>
              </w:numPr>
              <w:spacing w:after="0"/>
              <w:rPr>
                <w:color w:val="000000"/>
              </w:rPr>
            </w:pPr>
            <w:r w:rsidRPr="0002784C">
              <w:rPr>
                <w:b/>
                <w:bCs/>
                <w:color w:val="000000"/>
              </w:rPr>
              <w:t xml:space="preserve">HA Proxy server </w:t>
            </w:r>
            <w:r w:rsidRPr="0002784C">
              <w:rPr>
                <w:bCs/>
                <w:color w:val="000000"/>
              </w:rPr>
              <w:t>Installation &amp; Maintenance</w:t>
            </w:r>
          </w:p>
          <w:p w14:paraId="7AFE4D1E" w14:textId="28D71FFB" w:rsidR="0002784C" w:rsidRPr="0030678F" w:rsidRDefault="00DA7267" w:rsidP="00494DA8">
            <w:pPr>
              <w:numPr>
                <w:ilvl w:val="0"/>
                <w:numId w:val="7"/>
              </w:numPr>
              <w:spacing w:after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Php version </w:t>
            </w:r>
            <w:proofErr w:type="gramStart"/>
            <w:r>
              <w:rPr>
                <w:b/>
                <w:bCs/>
                <w:color w:val="000000"/>
              </w:rPr>
              <w:t>Support(</w:t>
            </w:r>
            <w:proofErr w:type="gramEnd"/>
            <w:r>
              <w:rPr>
                <w:b/>
                <w:bCs/>
                <w:color w:val="000000"/>
              </w:rPr>
              <w:t>5.6/7.0/7.2)</w:t>
            </w:r>
          </w:p>
          <w:p w14:paraId="5FF2BBD2" w14:textId="0C0145A2" w:rsidR="0030678F" w:rsidRDefault="0030678F" w:rsidP="00494DA8">
            <w:pPr>
              <w:numPr>
                <w:ilvl w:val="0"/>
                <w:numId w:val="7"/>
              </w:numPr>
              <w:spacing w:after="0"/>
              <w:rPr>
                <w:b/>
                <w:color w:val="000000"/>
              </w:rPr>
            </w:pPr>
            <w:r w:rsidRPr="0030678F">
              <w:rPr>
                <w:b/>
                <w:color w:val="000000"/>
              </w:rPr>
              <w:t>Docker Administration</w:t>
            </w:r>
          </w:p>
          <w:p w14:paraId="4B6694C4" w14:textId="77777777" w:rsidR="00C9297D" w:rsidRPr="0002784C" w:rsidRDefault="00C9297D" w:rsidP="00C9297D">
            <w:pPr>
              <w:numPr>
                <w:ilvl w:val="0"/>
                <w:numId w:val="7"/>
              </w:numPr>
              <w:spacing w:after="0"/>
              <w:rPr>
                <w:b/>
                <w:bCs/>
                <w:color w:val="000000"/>
              </w:rPr>
            </w:pPr>
            <w:r w:rsidRPr="0002784C">
              <w:rPr>
                <w:b/>
                <w:bCs/>
                <w:color w:val="000000"/>
              </w:rPr>
              <w:t xml:space="preserve">Cluster </w:t>
            </w:r>
            <w:r>
              <w:rPr>
                <w:b/>
                <w:bCs/>
                <w:color w:val="000000"/>
              </w:rPr>
              <w:t>A</w:t>
            </w:r>
            <w:r w:rsidRPr="00EF6276">
              <w:rPr>
                <w:b/>
                <w:bCs/>
                <w:color w:val="000000"/>
              </w:rPr>
              <w:t>dministration</w:t>
            </w:r>
            <w:r w:rsidRPr="000278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/</w:t>
            </w:r>
            <w:r w:rsidRPr="0002784C">
              <w:rPr>
                <w:b/>
                <w:color w:val="000000"/>
              </w:rPr>
              <w:t xml:space="preserve">Load </w:t>
            </w:r>
            <w:proofErr w:type="gramStart"/>
            <w:r w:rsidRPr="0002784C">
              <w:rPr>
                <w:b/>
                <w:color w:val="000000"/>
              </w:rPr>
              <w:t>Balancer(</w:t>
            </w:r>
            <w:proofErr w:type="spellStart"/>
            <w:proofErr w:type="gramEnd"/>
            <w:r w:rsidRPr="0002784C">
              <w:rPr>
                <w:b/>
                <w:color w:val="000000"/>
              </w:rPr>
              <w:t>Mod_jk</w:t>
            </w:r>
            <w:proofErr w:type="spellEnd"/>
            <w:r w:rsidRPr="0002784C">
              <w:rPr>
                <w:b/>
                <w:color w:val="000000"/>
              </w:rPr>
              <w:t>)</w:t>
            </w:r>
          </w:p>
          <w:p w14:paraId="27D90376" w14:textId="77777777" w:rsidR="00C9297D" w:rsidRPr="0030678F" w:rsidRDefault="00C9297D" w:rsidP="00C9297D">
            <w:pPr>
              <w:spacing w:after="0"/>
              <w:ind w:left="720"/>
              <w:rPr>
                <w:b/>
                <w:color w:val="000000"/>
              </w:rPr>
            </w:pPr>
          </w:p>
          <w:p w14:paraId="30F18AD7" w14:textId="77777777" w:rsidR="000402C0" w:rsidRPr="0002784C" w:rsidRDefault="000402C0" w:rsidP="008F38DF">
            <w:pPr>
              <w:spacing w:after="0"/>
              <w:ind w:left="360"/>
              <w:jc w:val="both"/>
              <w:rPr>
                <w:b/>
                <w:bCs/>
                <w:color w:val="000000"/>
                <w:lang w:bidi="ml-IN"/>
              </w:rPr>
            </w:pPr>
          </w:p>
          <w:p w14:paraId="3D683080" w14:textId="77777777" w:rsidR="009B36DF" w:rsidRPr="0002784C" w:rsidRDefault="009B36DF" w:rsidP="000E003A">
            <w:pPr>
              <w:spacing w:after="0" w:line="100" w:lineRule="atLeast"/>
              <w:ind w:left="720"/>
              <w:jc w:val="both"/>
              <w:rPr>
                <w:b/>
                <w:bCs/>
                <w:color w:val="000000"/>
                <w:lang w:bidi="ml-IN"/>
              </w:rPr>
            </w:pPr>
          </w:p>
        </w:tc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3707490" w14:textId="634E1254" w:rsidR="000D4173" w:rsidRDefault="005F14FE" w:rsidP="003E5EDB">
            <w:pPr>
              <w:numPr>
                <w:ilvl w:val="0"/>
                <w:numId w:val="7"/>
              </w:num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Azure DevOps Setup &amp; Integration</w:t>
            </w:r>
          </w:p>
          <w:p w14:paraId="1139DB7E" w14:textId="32DF8759" w:rsidR="00966274" w:rsidRPr="000D4173" w:rsidRDefault="00966274" w:rsidP="003E5EDB">
            <w:pPr>
              <w:numPr>
                <w:ilvl w:val="0"/>
                <w:numId w:val="7"/>
              </w:num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Azure CDN</w:t>
            </w:r>
          </w:p>
          <w:p w14:paraId="61196288" w14:textId="1A332EF4" w:rsidR="001F1B1E" w:rsidRDefault="001F1B1E" w:rsidP="003E5EDB">
            <w:pPr>
              <w:numPr>
                <w:ilvl w:val="0"/>
                <w:numId w:val="7"/>
              </w:numPr>
              <w:spacing w:after="0"/>
              <w:rPr>
                <w:color w:val="000000"/>
              </w:rPr>
            </w:pPr>
            <w:r w:rsidRPr="0002784C">
              <w:rPr>
                <w:b/>
                <w:color w:val="000000"/>
              </w:rPr>
              <w:t>Apache Tomcat</w:t>
            </w:r>
            <w:r w:rsidRPr="0002784C">
              <w:rPr>
                <w:color w:val="000000"/>
              </w:rPr>
              <w:t xml:space="preserve"> </w:t>
            </w:r>
            <w:r w:rsidRPr="0002784C">
              <w:rPr>
                <w:b/>
                <w:color w:val="000000"/>
              </w:rPr>
              <w:t>6 &amp; 7</w:t>
            </w:r>
            <w:r w:rsidRPr="0002784C">
              <w:rPr>
                <w:color w:val="000000"/>
              </w:rPr>
              <w:t xml:space="preserve"> Installation &amp; </w:t>
            </w:r>
            <w:r w:rsidRPr="0002784C">
              <w:rPr>
                <w:color w:val="000000"/>
              </w:rPr>
              <w:br/>
              <w:t>Administration</w:t>
            </w:r>
          </w:p>
          <w:p w14:paraId="7AC3B097" w14:textId="77777777" w:rsidR="00C9297D" w:rsidRPr="0002784C" w:rsidRDefault="00C9297D" w:rsidP="00C9297D">
            <w:pPr>
              <w:numPr>
                <w:ilvl w:val="0"/>
                <w:numId w:val="7"/>
              </w:numPr>
              <w:spacing w:after="0"/>
              <w:jc w:val="both"/>
              <w:rPr>
                <w:color w:val="000000"/>
              </w:rPr>
            </w:pPr>
            <w:r w:rsidRPr="0002784C">
              <w:rPr>
                <w:b/>
                <w:bCs/>
                <w:color w:val="000000"/>
              </w:rPr>
              <w:t>LAN/WAN</w:t>
            </w:r>
            <w:r w:rsidRPr="0002784C">
              <w:rPr>
                <w:color w:val="000000"/>
              </w:rPr>
              <w:t xml:space="preserve"> Administration</w:t>
            </w:r>
          </w:p>
          <w:p w14:paraId="25A6624C" w14:textId="3068A2C0" w:rsidR="00C522A6" w:rsidRPr="0002784C" w:rsidRDefault="00C522A6" w:rsidP="003E5EDB">
            <w:pPr>
              <w:numPr>
                <w:ilvl w:val="0"/>
                <w:numId w:val="7"/>
              </w:numPr>
              <w:spacing w:after="0"/>
              <w:ind w:right="240"/>
              <w:rPr>
                <w:bCs/>
                <w:color w:val="000000"/>
              </w:rPr>
            </w:pPr>
            <w:r w:rsidRPr="0002784C">
              <w:rPr>
                <w:b/>
                <w:bCs/>
                <w:color w:val="000000"/>
                <w:lang w:bidi="ml-IN"/>
              </w:rPr>
              <w:t>Zabbix</w:t>
            </w:r>
            <w:r w:rsidRPr="0002784C">
              <w:rPr>
                <w:color w:val="333333"/>
                <w:lang w:bidi="ml-IN"/>
              </w:rPr>
              <w:t xml:space="preserve"> </w:t>
            </w:r>
            <w:r w:rsidR="000D4173">
              <w:rPr>
                <w:color w:val="333333"/>
                <w:lang w:bidi="ml-IN"/>
              </w:rPr>
              <w:t>/</w:t>
            </w:r>
            <w:r w:rsidR="000D4173" w:rsidRPr="000D4173">
              <w:rPr>
                <w:b/>
                <w:color w:val="333333"/>
                <w:lang w:bidi="ml-IN"/>
              </w:rPr>
              <w:t>Appoptics</w:t>
            </w:r>
            <w:r w:rsidR="00C9297D">
              <w:rPr>
                <w:b/>
                <w:color w:val="333333"/>
                <w:lang w:bidi="ml-IN"/>
              </w:rPr>
              <w:t>/</w:t>
            </w:r>
            <w:proofErr w:type="spellStart"/>
            <w:r w:rsidR="00C9297D">
              <w:rPr>
                <w:b/>
                <w:color w:val="333333"/>
                <w:lang w:bidi="ml-IN"/>
              </w:rPr>
              <w:t>NewRelic</w:t>
            </w:r>
            <w:proofErr w:type="spellEnd"/>
            <w:r w:rsidR="00C9297D">
              <w:rPr>
                <w:b/>
                <w:color w:val="333333"/>
                <w:lang w:bidi="ml-IN"/>
              </w:rPr>
              <w:t xml:space="preserve"> </w:t>
            </w:r>
            <w:r w:rsidR="007767E5" w:rsidRPr="0002784C">
              <w:rPr>
                <w:bCs/>
                <w:color w:val="000000"/>
              </w:rPr>
              <w:t>Monitoring</w:t>
            </w:r>
          </w:p>
          <w:p w14:paraId="7B15BE59" w14:textId="77777777" w:rsidR="006C1DC7" w:rsidRPr="0002784C" w:rsidRDefault="006C1DC7" w:rsidP="003E5EDB">
            <w:pPr>
              <w:numPr>
                <w:ilvl w:val="0"/>
                <w:numId w:val="7"/>
              </w:numPr>
              <w:spacing w:after="0"/>
              <w:ind w:right="240"/>
              <w:rPr>
                <w:b/>
                <w:bCs/>
                <w:color w:val="000000"/>
                <w:lang w:bidi="ml-IN"/>
              </w:rPr>
            </w:pPr>
            <w:proofErr w:type="spellStart"/>
            <w:r w:rsidRPr="0002784C">
              <w:rPr>
                <w:b/>
                <w:bCs/>
                <w:color w:val="000000"/>
                <w:lang w:bidi="ml-IN"/>
              </w:rPr>
              <w:t>Jboss</w:t>
            </w:r>
            <w:proofErr w:type="spellEnd"/>
            <w:r w:rsidRPr="0002784C">
              <w:rPr>
                <w:b/>
                <w:bCs/>
                <w:color w:val="000000"/>
                <w:lang w:bidi="ml-IN"/>
              </w:rPr>
              <w:t xml:space="preserve"> EAP/GA server</w:t>
            </w:r>
          </w:p>
          <w:p w14:paraId="0C344AC8" w14:textId="77777777" w:rsidR="001B462C" w:rsidRPr="0002784C" w:rsidRDefault="001B462C" w:rsidP="003E5EDB">
            <w:pPr>
              <w:spacing w:after="0"/>
              <w:ind w:left="720" w:right="240"/>
              <w:rPr>
                <w:bCs/>
                <w:color w:val="000000"/>
              </w:rPr>
            </w:pPr>
            <w:r w:rsidRPr="0002784C">
              <w:rPr>
                <w:bCs/>
                <w:color w:val="000000"/>
              </w:rPr>
              <w:t>Server maintenance</w:t>
            </w:r>
          </w:p>
          <w:p w14:paraId="334F1118" w14:textId="77777777" w:rsidR="00237344" w:rsidRPr="0002784C" w:rsidRDefault="00237344" w:rsidP="003E5EDB">
            <w:pPr>
              <w:numPr>
                <w:ilvl w:val="0"/>
                <w:numId w:val="7"/>
              </w:numPr>
              <w:spacing w:after="0"/>
              <w:jc w:val="both"/>
              <w:rPr>
                <w:color w:val="000000"/>
              </w:rPr>
            </w:pPr>
            <w:r w:rsidRPr="0002784C">
              <w:rPr>
                <w:b/>
                <w:bCs/>
                <w:color w:val="000000"/>
              </w:rPr>
              <w:t xml:space="preserve">UCS B-series and C-series </w:t>
            </w:r>
            <w:r w:rsidRPr="0002784C">
              <w:rPr>
                <w:bCs/>
                <w:color w:val="000000"/>
              </w:rPr>
              <w:t>troubleshooting.</w:t>
            </w:r>
          </w:p>
          <w:p w14:paraId="7B4FA600" w14:textId="77777777" w:rsidR="003C3557" w:rsidRPr="0002784C" w:rsidRDefault="003C3557" w:rsidP="004B6AAB">
            <w:pPr>
              <w:spacing w:after="0" w:line="240" w:lineRule="auto"/>
              <w:ind w:left="360" w:right="240"/>
              <w:rPr>
                <w:color w:val="333333"/>
                <w:lang w:bidi="ml-IN"/>
              </w:rPr>
            </w:pPr>
          </w:p>
          <w:p w14:paraId="39A03780" w14:textId="77777777" w:rsidR="006C1DC7" w:rsidRPr="0002784C" w:rsidRDefault="006C1DC7" w:rsidP="006C1DC7">
            <w:pPr>
              <w:spacing w:after="0" w:line="240" w:lineRule="auto"/>
              <w:ind w:left="720" w:right="240"/>
              <w:rPr>
                <w:rFonts w:ascii="Verdana" w:hAnsi="Verdana"/>
                <w:color w:val="333333"/>
                <w:lang w:bidi="ml-IN"/>
              </w:rPr>
            </w:pPr>
          </w:p>
          <w:p w14:paraId="527DF9BF" w14:textId="77777777" w:rsidR="009B36DF" w:rsidRPr="0002784C" w:rsidRDefault="009B36DF">
            <w:pPr>
              <w:spacing w:after="0" w:line="100" w:lineRule="atLeast"/>
            </w:pP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5E302D5" w14:textId="1A57550B" w:rsidR="009544FE" w:rsidRPr="0002784C" w:rsidRDefault="009544FE" w:rsidP="003E5EDB">
            <w:pPr>
              <w:numPr>
                <w:ilvl w:val="0"/>
                <w:numId w:val="8"/>
              </w:numPr>
              <w:spacing w:after="0"/>
              <w:rPr>
                <w:b/>
                <w:color w:val="000000"/>
              </w:rPr>
            </w:pPr>
            <w:proofErr w:type="gramStart"/>
            <w:r w:rsidRPr="0002784C">
              <w:rPr>
                <w:b/>
                <w:color w:val="000000"/>
              </w:rPr>
              <w:t>Webserver(</w:t>
            </w:r>
            <w:proofErr w:type="gramEnd"/>
            <w:r w:rsidRPr="0002784C">
              <w:rPr>
                <w:b/>
                <w:color w:val="000000"/>
              </w:rPr>
              <w:t>HTTP</w:t>
            </w:r>
            <w:r w:rsidR="008619F5">
              <w:rPr>
                <w:b/>
                <w:color w:val="000000"/>
              </w:rPr>
              <w:t>/Nginx</w:t>
            </w:r>
            <w:r w:rsidRPr="0002784C">
              <w:rPr>
                <w:b/>
                <w:color w:val="000000"/>
              </w:rPr>
              <w:t>)</w:t>
            </w:r>
          </w:p>
          <w:p w14:paraId="13CC2A59" w14:textId="39AD3CFB" w:rsidR="009B36DF" w:rsidRPr="0002784C" w:rsidRDefault="009B36DF" w:rsidP="003E5EDB">
            <w:pPr>
              <w:numPr>
                <w:ilvl w:val="0"/>
                <w:numId w:val="8"/>
              </w:numPr>
              <w:shd w:val="clear" w:color="auto" w:fill="FFFFFF"/>
              <w:spacing w:after="0"/>
              <w:rPr>
                <w:color w:val="000000"/>
              </w:rPr>
            </w:pPr>
            <w:r w:rsidRPr="0002784C">
              <w:rPr>
                <w:color w:val="000000"/>
              </w:rPr>
              <w:t>Firewall (</w:t>
            </w:r>
            <w:r w:rsidRPr="0002784C">
              <w:rPr>
                <w:b/>
                <w:bCs/>
                <w:color w:val="000000"/>
                <w:lang w:bidi="ml-IN"/>
              </w:rPr>
              <w:t>Cyberoam</w:t>
            </w:r>
            <w:r w:rsidR="00C9297D">
              <w:rPr>
                <w:b/>
                <w:bCs/>
                <w:color w:val="000000"/>
                <w:lang w:bidi="ml-IN"/>
              </w:rPr>
              <w:t>/Azure WAF</w:t>
            </w:r>
            <w:r w:rsidRPr="0002784C">
              <w:rPr>
                <w:color w:val="000000"/>
              </w:rPr>
              <w:t>)</w:t>
            </w:r>
          </w:p>
          <w:p w14:paraId="1A815A7F" w14:textId="08E92CF7" w:rsidR="009B36DF" w:rsidRPr="00C9297D" w:rsidRDefault="009B36DF" w:rsidP="003E5EDB">
            <w:pPr>
              <w:numPr>
                <w:ilvl w:val="0"/>
                <w:numId w:val="8"/>
              </w:numPr>
              <w:spacing w:after="0"/>
            </w:pPr>
            <w:r w:rsidRPr="0002784C">
              <w:rPr>
                <w:color w:val="000000"/>
              </w:rPr>
              <w:t xml:space="preserve">Ticketing </w:t>
            </w:r>
            <w:proofErr w:type="gramStart"/>
            <w:r w:rsidRPr="0002784C">
              <w:rPr>
                <w:color w:val="000000"/>
              </w:rPr>
              <w:t>Tool(</w:t>
            </w:r>
            <w:proofErr w:type="gramEnd"/>
            <w:r w:rsidRPr="0002784C">
              <w:rPr>
                <w:b/>
                <w:bCs/>
                <w:color w:val="000000"/>
              </w:rPr>
              <w:t>OTRS</w:t>
            </w:r>
            <w:r w:rsidR="00C9297D">
              <w:rPr>
                <w:b/>
                <w:bCs/>
                <w:color w:val="000000"/>
              </w:rPr>
              <w:t>/Service NOW</w:t>
            </w:r>
            <w:r w:rsidRPr="0002784C">
              <w:rPr>
                <w:color w:val="000000"/>
              </w:rPr>
              <w:t>)</w:t>
            </w:r>
          </w:p>
          <w:p w14:paraId="6098140A" w14:textId="77777777" w:rsidR="00C9297D" w:rsidRPr="0002784C" w:rsidRDefault="00C9297D" w:rsidP="00C9297D">
            <w:pPr>
              <w:numPr>
                <w:ilvl w:val="0"/>
                <w:numId w:val="8"/>
              </w:numPr>
              <w:suppressAutoHyphens w:val="0"/>
              <w:spacing w:after="0"/>
              <w:jc w:val="both"/>
            </w:pPr>
            <w:r w:rsidRPr="0002784C">
              <w:t xml:space="preserve">Bash/Shell Scripting </w:t>
            </w:r>
          </w:p>
          <w:p w14:paraId="6F797C85" w14:textId="20F5249D" w:rsidR="000402C0" w:rsidRPr="0002784C" w:rsidRDefault="00C9297D" w:rsidP="003E5EDB">
            <w:pPr>
              <w:numPr>
                <w:ilvl w:val="0"/>
                <w:numId w:val="8"/>
              </w:numPr>
              <w:spacing w:after="0"/>
              <w:ind w:right="240"/>
              <w:rPr>
                <w:color w:val="333333"/>
                <w:lang w:bidi="ml-IN"/>
              </w:rPr>
            </w:pPr>
            <w:r>
              <w:rPr>
                <w:b/>
                <w:bCs/>
              </w:rPr>
              <w:t xml:space="preserve">Basic </w:t>
            </w:r>
            <w:r w:rsidR="005D2AA8" w:rsidRPr="0002784C">
              <w:rPr>
                <w:b/>
                <w:bCs/>
              </w:rPr>
              <w:t>MY</w:t>
            </w:r>
            <w:r w:rsidR="00921738" w:rsidRPr="0002784C">
              <w:rPr>
                <w:b/>
                <w:bCs/>
              </w:rPr>
              <w:t>SQL</w:t>
            </w:r>
            <w:r>
              <w:rPr>
                <w:b/>
                <w:bCs/>
              </w:rPr>
              <w:t>/MariaDB</w:t>
            </w:r>
            <w:r w:rsidR="000402C0" w:rsidRPr="0002784C">
              <w:rPr>
                <w:color w:val="333333"/>
                <w:lang w:bidi="ml-IN"/>
              </w:rPr>
              <w:t xml:space="preserve"> </w:t>
            </w:r>
            <w:r w:rsidR="000402C0" w:rsidRPr="0002784C">
              <w:rPr>
                <w:bCs/>
                <w:color w:val="000000"/>
              </w:rPr>
              <w:t>working /administration</w:t>
            </w:r>
          </w:p>
          <w:p w14:paraId="22AAF7F9" w14:textId="77777777" w:rsidR="00B6239C" w:rsidRPr="0002784C" w:rsidRDefault="00CE4BD7" w:rsidP="003E5EDB">
            <w:pPr>
              <w:numPr>
                <w:ilvl w:val="0"/>
                <w:numId w:val="8"/>
              </w:numPr>
              <w:suppressAutoHyphens w:val="0"/>
              <w:spacing w:after="0"/>
              <w:jc w:val="both"/>
            </w:pPr>
            <w:r w:rsidRPr="0002784C">
              <w:t xml:space="preserve">Handling </w:t>
            </w:r>
            <w:r w:rsidRPr="0002784C">
              <w:rPr>
                <w:b/>
                <w:bCs/>
              </w:rPr>
              <w:t>Dell Blade</w:t>
            </w:r>
            <w:r w:rsidRPr="0002784C">
              <w:t xml:space="preserve"> servers &amp; </w:t>
            </w:r>
            <w:r w:rsidRPr="0002784C">
              <w:rPr>
                <w:b/>
                <w:bCs/>
              </w:rPr>
              <w:t xml:space="preserve">Rack </w:t>
            </w:r>
            <w:r w:rsidRPr="0002784C">
              <w:t>servers.</w:t>
            </w:r>
          </w:p>
          <w:p w14:paraId="4CFECB32" w14:textId="77777777" w:rsidR="006D6FCE" w:rsidRPr="0002784C" w:rsidRDefault="006D6FCE" w:rsidP="003E5EDB">
            <w:pPr>
              <w:numPr>
                <w:ilvl w:val="0"/>
                <w:numId w:val="8"/>
              </w:numPr>
              <w:suppressAutoHyphens w:val="0"/>
              <w:spacing w:after="0"/>
              <w:jc w:val="both"/>
            </w:pPr>
            <w:r w:rsidRPr="0002784C">
              <w:rPr>
                <w:b/>
              </w:rPr>
              <w:t xml:space="preserve">SAML </w:t>
            </w:r>
            <w:proofErr w:type="gramStart"/>
            <w:r w:rsidRPr="0002784C">
              <w:rPr>
                <w:b/>
              </w:rPr>
              <w:t>Configuration(</w:t>
            </w:r>
            <w:proofErr w:type="spellStart"/>
            <w:proofErr w:type="gramEnd"/>
            <w:r w:rsidRPr="0002784C">
              <w:rPr>
                <w:b/>
              </w:rPr>
              <w:t>OpenAM</w:t>
            </w:r>
            <w:proofErr w:type="spellEnd"/>
          </w:p>
          <w:p w14:paraId="65C60DEF" w14:textId="77777777" w:rsidR="000402C0" w:rsidRPr="0002784C" w:rsidRDefault="006D6FCE" w:rsidP="003E5EDB">
            <w:pPr>
              <w:spacing w:after="0"/>
              <w:ind w:left="1080" w:right="240"/>
            </w:pPr>
            <w:r w:rsidRPr="0002784C">
              <w:t>/</w:t>
            </w:r>
            <w:proofErr w:type="spellStart"/>
            <w:r w:rsidRPr="0002784C">
              <w:rPr>
                <w:b/>
              </w:rPr>
              <w:t>OpenIDP</w:t>
            </w:r>
            <w:proofErr w:type="spellEnd"/>
            <w:r w:rsidRPr="0002784C">
              <w:rPr>
                <w:b/>
              </w:rPr>
              <w:t>)</w:t>
            </w:r>
          </w:p>
        </w:tc>
      </w:tr>
    </w:tbl>
    <w:p w14:paraId="0CCF4CE4" w14:textId="77777777" w:rsidR="009B36DF" w:rsidRDefault="009B36DF">
      <w:pPr>
        <w:pStyle w:val="ListParagraph"/>
        <w:spacing w:line="100" w:lineRule="atLeast"/>
      </w:pPr>
    </w:p>
    <w:p w14:paraId="07C58E17" w14:textId="155C9BA0" w:rsidR="00725CD3" w:rsidRDefault="00725CD3">
      <w:pPr>
        <w:pStyle w:val="ListParagraph"/>
        <w:spacing w:line="100" w:lineRule="atLeast"/>
      </w:pPr>
    </w:p>
    <w:p w14:paraId="1CCAF6C2" w14:textId="31693BB5" w:rsidR="00C9297D" w:rsidRDefault="00C9297D">
      <w:pPr>
        <w:pStyle w:val="ListParagraph"/>
        <w:spacing w:line="100" w:lineRule="atLeast"/>
      </w:pPr>
    </w:p>
    <w:p w14:paraId="2D245051" w14:textId="77777777" w:rsidR="00C9297D" w:rsidRDefault="00C9297D">
      <w:pPr>
        <w:pStyle w:val="ListParagraph"/>
        <w:spacing w:line="100" w:lineRule="atLeast"/>
      </w:pPr>
    </w:p>
    <w:p w14:paraId="40E8B1DE" w14:textId="77777777" w:rsidR="00DC0B65" w:rsidRDefault="00DC0B65">
      <w:pPr>
        <w:pStyle w:val="ListParagraph"/>
        <w:spacing w:line="100" w:lineRule="atLeast"/>
      </w:pPr>
    </w:p>
    <w:p w14:paraId="39FC5D40" w14:textId="77777777" w:rsidR="00DC0B65" w:rsidRDefault="00DC0B65">
      <w:pPr>
        <w:pStyle w:val="ListParagraph"/>
        <w:spacing w:line="100" w:lineRule="atLeast"/>
      </w:pPr>
    </w:p>
    <w:tbl>
      <w:tblPr>
        <w:tblW w:w="9655" w:type="dxa"/>
        <w:tblInd w:w="-93" w:type="dxa"/>
        <w:tblLayout w:type="fixed"/>
        <w:tblCellMar>
          <w:top w:w="15" w:type="dxa"/>
          <w:left w:w="12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352"/>
        <w:gridCol w:w="3019"/>
        <w:gridCol w:w="3284"/>
      </w:tblGrid>
      <w:tr w:rsidR="009B36DF" w:rsidRPr="00DC0B65" w14:paraId="4EBBD467" w14:textId="77777777" w:rsidTr="000402C0">
        <w:trPr>
          <w:trHeight w:val="255"/>
        </w:trPr>
        <w:tc>
          <w:tcPr>
            <w:tcW w:w="3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B0B9B80" w14:textId="77777777" w:rsidR="009B36DF" w:rsidRPr="00DC0B65" w:rsidRDefault="009B36DF">
            <w:pPr>
              <w:pStyle w:val="ListParagraph"/>
              <w:rPr>
                <w:b/>
                <w:bCs/>
                <w:szCs w:val="22"/>
              </w:rPr>
            </w:pPr>
            <w:r w:rsidRPr="00DC0B65">
              <w:rPr>
                <w:szCs w:val="22"/>
              </w:rPr>
              <w:lastRenderedPageBreak/>
              <w:t>____________________</w:t>
            </w:r>
          </w:p>
        </w:tc>
        <w:tc>
          <w:tcPr>
            <w:tcW w:w="3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7597A1C" w14:textId="77777777" w:rsidR="009B36DF" w:rsidRPr="00DC0B65" w:rsidRDefault="009B36DF">
            <w:pPr>
              <w:jc w:val="center"/>
              <w:rPr>
                <w:szCs w:val="22"/>
              </w:rPr>
            </w:pPr>
            <w:r w:rsidRPr="00DC0B65">
              <w:rPr>
                <w:b/>
                <w:bCs/>
                <w:szCs w:val="22"/>
              </w:rPr>
              <w:t>Professional Experience</w:t>
            </w:r>
          </w:p>
        </w:tc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EAE45E3" w14:textId="77777777" w:rsidR="009B36DF" w:rsidRPr="00DC0B65" w:rsidRDefault="009B36DF">
            <w:pPr>
              <w:pStyle w:val="ListParagraph"/>
              <w:ind w:left="0"/>
              <w:rPr>
                <w:szCs w:val="22"/>
              </w:rPr>
            </w:pPr>
            <w:r w:rsidRPr="00DC0B65">
              <w:rPr>
                <w:szCs w:val="22"/>
              </w:rPr>
              <w:t>____________________</w:t>
            </w:r>
          </w:p>
        </w:tc>
      </w:tr>
    </w:tbl>
    <w:p w14:paraId="16D06370" w14:textId="77777777" w:rsidR="009B36DF" w:rsidRPr="00DC0B65" w:rsidRDefault="009B36DF">
      <w:pPr>
        <w:spacing w:after="0" w:line="100" w:lineRule="atLeast"/>
        <w:ind w:firstLine="720"/>
        <w:rPr>
          <w:szCs w:val="22"/>
        </w:rPr>
      </w:pPr>
    </w:p>
    <w:p w14:paraId="5E535A31" w14:textId="2CA36B68" w:rsidR="00805CC0" w:rsidRPr="00805CC0" w:rsidRDefault="00805CC0" w:rsidP="00805CC0">
      <w:pPr>
        <w:pStyle w:val="ListParagraph"/>
        <w:numPr>
          <w:ilvl w:val="0"/>
          <w:numId w:val="24"/>
        </w:numPr>
        <w:spacing w:after="0" w:line="100" w:lineRule="atLeast"/>
        <w:rPr>
          <w:b/>
          <w:bCs/>
          <w:sz w:val="22"/>
          <w:szCs w:val="26"/>
        </w:rPr>
      </w:pPr>
      <w:r w:rsidRPr="00805CC0">
        <w:rPr>
          <w:b/>
          <w:bCs/>
          <w:sz w:val="22"/>
          <w:szCs w:val="26"/>
        </w:rPr>
        <w:t>Work</w:t>
      </w:r>
      <w:r w:rsidR="00732032">
        <w:rPr>
          <w:b/>
          <w:bCs/>
          <w:sz w:val="22"/>
          <w:szCs w:val="26"/>
        </w:rPr>
        <w:t>ing</w:t>
      </w:r>
      <w:r w:rsidRPr="00805CC0">
        <w:rPr>
          <w:b/>
          <w:bCs/>
          <w:sz w:val="22"/>
          <w:szCs w:val="26"/>
        </w:rPr>
        <w:t xml:space="preserve"> as S</w:t>
      </w:r>
      <w:r>
        <w:rPr>
          <w:b/>
          <w:bCs/>
          <w:sz w:val="22"/>
          <w:szCs w:val="26"/>
        </w:rPr>
        <w:t>enior Software Engineer</w:t>
      </w:r>
      <w:r w:rsidR="00F72DC3">
        <w:rPr>
          <w:b/>
          <w:bCs/>
          <w:sz w:val="22"/>
          <w:szCs w:val="26"/>
        </w:rPr>
        <w:t>/SaaS-OPS Engineer</w:t>
      </w:r>
      <w:r>
        <w:rPr>
          <w:b/>
          <w:bCs/>
          <w:sz w:val="22"/>
          <w:szCs w:val="26"/>
        </w:rPr>
        <w:t xml:space="preserve"> </w:t>
      </w:r>
      <w:r w:rsidRPr="00805CC0">
        <w:rPr>
          <w:b/>
          <w:bCs/>
          <w:sz w:val="22"/>
          <w:szCs w:val="26"/>
        </w:rPr>
        <w:t xml:space="preserve">for </w:t>
      </w:r>
      <w:r>
        <w:rPr>
          <w:b/>
          <w:bCs/>
          <w:sz w:val="22"/>
          <w:szCs w:val="26"/>
        </w:rPr>
        <w:t>Epicor Software</w:t>
      </w:r>
      <w:r w:rsidRPr="00805CC0">
        <w:rPr>
          <w:b/>
          <w:bCs/>
          <w:sz w:val="22"/>
          <w:szCs w:val="26"/>
        </w:rPr>
        <w:t>.</w:t>
      </w:r>
    </w:p>
    <w:p w14:paraId="3EB7FE04" w14:textId="6DBEA24D" w:rsidR="00805CC0" w:rsidRPr="00DC0B65" w:rsidRDefault="00805CC0" w:rsidP="00805CC0">
      <w:pPr>
        <w:pStyle w:val="ListParagraph"/>
        <w:spacing w:after="0" w:line="100" w:lineRule="atLeast"/>
        <w:ind w:left="1080"/>
        <w:rPr>
          <w:b/>
          <w:bCs/>
          <w:sz w:val="22"/>
          <w:szCs w:val="26"/>
        </w:rPr>
      </w:pPr>
      <w:r>
        <w:rPr>
          <w:b/>
          <w:bCs/>
          <w:sz w:val="22"/>
          <w:szCs w:val="26"/>
        </w:rPr>
        <w:t xml:space="preserve">    </w:t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</w:r>
      <w:r w:rsidRPr="00DC0B65">
        <w:rPr>
          <w:b/>
          <w:bCs/>
          <w:sz w:val="22"/>
          <w:szCs w:val="26"/>
        </w:rPr>
        <w:tab/>
      </w:r>
      <w:r w:rsidRPr="00DC0B65">
        <w:rPr>
          <w:b/>
          <w:bCs/>
          <w:sz w:val="22"/>
          <w:szCs w:val="26"/>
        </w:rPr>
        <w:tab/>
      </w:r>
      <w:r w:rsidRPr="00DC0B65">
        <w:rPr>
          <w:b/>
          <w:bCs/>
          <w:sz w:val="22"/>
          <w:szCs w:val="26"/>
        </w:rPr>
        <w:tab/>
      </w:r>
      <w:r w:rsidRPr="00DC0B65">
        <w:rPr>
          <w:b/>
          <w:bCs/>
          <w:sz w:val="22"/>
          <w:szCs w:val="26"/>
        </w:rPr>
        <w:tab/>
        <w:t xml:space="preserve">  (Dec 201</w:t>
      </w:r>
      <w:r>
        <w:rPr>
          <w:b/>
          <w:bCs/>
          <w:sz w:val="22"/>
          <w:szCs w:val="26"/>
        </w:rPr>
        <w:t>8</w:t>
      </w:r>
      <w:r w:rsidRPr="00DC0B65">
        <w:rPr>
          <w:b/>
          <w:bCs/>
          <w:sz w:val="22"/>
          <w:szCs w:val="26"/>
        </w:rPr>
        <w:t xml:space="preserve"> to </w:t>
      </w:r>
      <w:r>
        <w:rPr>
          <w:b/>
          <w:bCs/>
          <w:sz w:val="22"/>
          <w:szCs w:val="26"/>
        </w:rPr>
        <w:t>Present</w:t>
      </w:r>
      <w:r w:rsidRPr="00DC0B65">
        <w:rPr>
          <w:b/>
          <w:bCs/>
          <w:sz w:val="22"/>
          <w:szCs w:val="26"/>
        </w:rPr>
        <w:t>)</w:t>
      </w:r>
    </w:p>
    <w:p w14:paraId="72028DCF" w14:textId="142A110C" w:rsidR="000D4173" w:rsidRPr="000D4173" w:rsidRDefault="000D4173" w:rsidP="00805CC0">
      <w:pPr>
        <w:pStyle w:val="ListParagraph"/>
        <w:numPr>
          <w:ilvl w:val="0"/>
          <w:numId w:val="31"/>
        </w:numPr>
        <w:spacing w:after="0" w:line="240" w:lineRule="auto"/>
        <w:rPr>
          <w:rStyle w:val="background-details"/>
          <w:sz w:val="18"/>
          <w:szCs w:val="26"/>
        </w:rPr>
      </w:pPr>
      <w:r>
        <w:rPr>
          <w:rStyle w:val="background-details"/>
          <w:sz w:val="18"/>
          <w:szCs w:val="26"/>
        </w:rPr>
        <w:t>Working on Supporting Magento Based Platforms which is E-commerce product</w:t>
      </w:r>
      <w:r w:rsidR="00CA3AFF">
        <w:rPr>
          <w:rStyle w:val="background-details"/>
          <w:sz w:val="18"/>
          <w:szCs w:val="26"/>
        </w:rPr>
        <w:t xml:space="preserve"> called </w:t>
      </w:r>
      <w:proofErr w:type="gramStart"/>
      <w:r w:rsidR="00CA3AFF">
        <w:rPr>
          <w:rStyle w:val="background-details"/>
          <w:sz w:val="18"/>
          <w:szCs w:val="26"/>
        </w:rPr>
        <w:t>ECC(</w:t>
      </w:r>
      <w:proofErr w:type="gramEnd"/>
      <w:r w:rsidR="00CA3AFF">
        <w:rPr>
          <w:rStyle w:val="background-details"/>
          <w:sz w:val="18"/>
          <w:szCs w:val="26"/>
        </w:rPr>
        <w:t>Epicor Commerce connect</w:t>
      </w:r>
      <w:r>
        <w:rPr>
          <w:rStyle w:val="background-details"/>
          <w:sz w:val="18"/>
          <w:szCs w:val="26"/>
        </w:rPr>
        <w:t>.</w:t>
      </w:r>
    </w:p>
    <w:p w14:paraId="7D3B7DC9" w14:textId="112C3025" w:rsidR="00805CC0" w:rsidRPr="00780941" w:rsidRDefault="00805CC0" w:rsidP="00805CC0">
      <w:pPr>
        <w:pStyle w:val="ListParagraph"/>
        <w:numPr>
          <w:ilvl w:val="0"/>
          <w:numId w:val="31"/>
        </w:numPr>
        <w:spacing w:after="0" w:line="240" w:lineRule="auto"/>
        <w:rPr>
          <w:rStyle w:val="background-details"/>
          <w:sz w:val="18"/>
          <w:szCs w:val="26"/>
        </w:rPr>
      </w:pPr>
      <w:r w:rsidRPr="00780941">
        <w:rPr>
          <w:rStyle w:val="background-details"/>
          <w:sz w:val="18"/>
        </w:rPr>
        <w:t>Monitoring server uptime and investigating issues relating to load spikes</w:t>
      </w:r>
      <w:r>
        <w:rPr>
          <w:rStyle w:val="background-details"/>
          <w:sz w:val="18"/>
        </w:rPr>
        <w:t xml:space="preserve"> which has L</w:t>
      </w:r>
      <w:r w:rsidR="00966274">
        <w:rPr>
          <w:rStyle w:val="background-details"/>
          <w:sz w:val="18"/>
        </w:rPr>
        <w:t>N</w:t>
      </w:r>
      <w:r>
        <w:rPr>
          <w:rStyle w:val="background-details"/>
          <w:sz w:val="18"/>
        </w:rPr>
        <w:t>MP Stack deployed</w:t>
      </w:r>
      <w:r w:rsidRPr="00780941">
        <w:rPr>
          <w:rStyle w:val="background-details"/>
          <w:sz w:val="18"/>
        </w:rPr>
        <w:t>.</w:t>
      </w:r>
    </w:p>
    <w:p w14:paraId="6337FA5D" w14:textId="6D203A1F" w:rsidR="00805CC0" w:rsidRPr="00780941" w:rsidRDefault="00805CC0" w:rsidP="00805CC0">
      <w:pPr>
        <w:pStyle w:val="ListParagraph"/>
        <w:numPr>
          <w:ilvl w:val="0"/>
          <w:numId w:val="31"/>
        </w:numPr>
        <w:spacing w:after="0" w:line="240" w:lineRule="auto"/>
        <w:rPr>
          <w:rStyle w:val="background-details"/>
          <w:sz w:val="18"/>
        </w:rPr>
      </w:pPr>
      <w:r w:rsidRPr="00780941">
        <w:rPr>
          <w:rStyle w:val="background-details"/>
          <w:sz w:val="18"/>
        </w:rPr>
        <w:t xml:space="preserve">Software: </w:t>
      </w:r>
      <w:r w:rsidR="0079796B">
        <w:rPr>
          <w:rStyle w:val="background-details"/>
          <w:sz w:val="18"/>
        </w:rPr>
        <w:t xml:space="preserve">Nginx </w:t>
      </w:r>
      <w:r w:rsidRPr="00780941">
        <w:rPr>
          <w:rStyle w:val="background-details"/>
          <w:sz w:val="18"/>
        </w:rPr>
        <w:t xml:space="preserve">HTTP/HTTPS servers, DNS, </w:t>
      </w:r>
      <w:r w:rsidR="001246F6">
        <w:rPr>
          <w:rStyle w:val="background-details"/>
          <w:sz w:val="18"/>
        </w:rPr>
        <w:t>M</w:t>
      </w:r>
      <w:r w:rsidRPr="00780941">
        <w:rPr>
          <w:rStyle w:val="background-details"/>
          <w:sz w:val="18"/>
        </w:rPr>
        <w:t xml:space="preserve">onitoring tools </w:t>
      </w:r>
      <w:r w:rsidR="001246F6">
        <w:rPr>
          <w:rStyle w:val="background-details"/>
          <w:sz w:val="18"/>
        </w:rPr>
        <w:t>(</w:t>
      </w:r>
      <w:r w:rsidR="0079796B">
        <w:rPr>
          <w:rStyle w:val="background-details"/>
          <w:sz w:val="18"/>
        </w:rPr>
        <w:t>Appoptics</w:t>
      </w:r>
      <w:r w:rsidR="000A746F">
        <w:rPr>
          <w:rStyle w:val="background-details"/>
          <w:sz w:val="18"/>
        </w:rPr>
        <w:t xml:space="preserve">, </w:t>
      </w:r>
      <w:r w:rsidR="0079796B">
        <w:rPr>
          <w:rStyle w:val="background-details"/>
          <w:sz w:val="18"/>
        </w:rPr>
        <w:t>Pingdom</w:t>
      </w:r>
      <w:r w:rsidR="001246F6">
        <w:rPr>
          <w:rStyle w:val="background-details"/>
          <w:sz w:val="18"/>
        </w:rPr>
        <w:t>)</w:t>
      </w:r>
      <w:r w:rsidR="0030678F" w:rsidRPr="00780941">
        <w:rPr>
          <w:rStyle w:val="background-details"/>
          <w:sz w:val="18"/>
        </w:rPr>
        <w:t>,</w:t>
      </w:r>
      <w:r w:rsidR="0030678F">
        <w:rPr>
          <w:rStyle w:val="background-details"/>
          <w:sz w:val="18"/>
        </w:rPr>
        <w:t xml:space="preserve"> Magento</w:t>
      </w:r>
      <w:r>
        <w:rPr>
          <w:rStyle w:val="background-details"/>
          <w:sz w:val="18"/>
        </w:rPr>
        <w:t xml:space="preserve"> M1 &amp; M2 version</w:t>
      </w:r>
      <w:r w:rsidRPr="00780941">
        <w:rPr>
          <w:rStyle w:val="background-details"/>
          <w:sz w:val="18"/>
        </w:rPr>
        <w:t>.</w:t>
      </w:r>
    </w:p>
    <w:p w14:paraId="758CBA0B" w14:textId="2B999726" w:rsidR="00805CC0" w:rsidRPr="00780941" w:rsidRDefault="00805CC0" w:rsidP="00805CC0">
      <w:pPr>
        <w:pStyle w:val="ListParagraph"/>
        <w:numPr>
          <w:ilvl w:val="0"/>
          <w:numId w:val="31"/>
        </w:numPr>
        <w:spacing w:after="0" w:line="240" w:lineRule="auto"/>
        <w:rPr>
          <w:rStyle w:val="background-details"/>
          <w:sz w:val="18"/>
        </w:rPr>
      </w:pPr>
      <w:r w:rsidRPr="00780941">
        <w:rPr>
          <w:rStyle w:val="background-details"/>
          <w:sz w:val="18"/>
        </w:rPr>
        <w:t>Server configuration (L</w:t>
      </w:r>
      <w:r w:rsidR="00966274">
        <w:rPr>
          <w:rStyle w:val="background-details"/>
          <w:sz w:val="18"/>
        </w:rPr>
        <w:t>N</w:t>
      </w:r>
      <w:r w:rsidRPr="00780941">
        <w:rPr>
          <w:rStyle w:val="background-details"/>
          <w:sz w:val="18"/>
        </w:rPr>
        <w:t>MP)</w:t>
      </w:r>
      <w:r w:rsidR="0030678F">
        <w:rPr>
          <w:rStyle w:val="background-details"/>
          <w:sz w:val="18"/>
        </w:rPr>
        <w:t xml:space="preserve"> for setting up on-boarded customers environment</w:t>
      </w:r>
      <w:r w:rsidRPr="00780941">
        <w:rPr>
          <w:rStyle w:val="background-details"/>
          <w:sz w:val="18"/>
        </w:rPr>
        <w:t>.</w:t>
      </w:r>
    </w:p>
    <w:p w14:paraId="32CA264B" w14:textId="673FB61C" w:rsidR="00805CC0" w:rsidRDefault="00805CC0" w:rsidP="00805CC0">
      <w:pPr>
        <w:pStyle w:val="ListParagraph"/>
        <w:numPr>
          <w:ilvl w:val="0"/>
          <w:numId w:val="31"/>
        </w:numPr>
        <w:spacing w:after="0" w:line="240" w:lineRule="auto"/>
        <w:rPr>
          <w:rStyle w:val="background-details"/>
          <w:sz w:val="18"/>
        </w:rPr>
      </w:pPr>
      <w:r>
        <w:rPr>
          <w:rStyle w:val="background-details"/>
          <w:sz w:val="18"/>
        </w:rPr>
        <w:t>M</w:t>
      </w:r>
      <w:r w:rsidRPr="00780941">
        <w:rPr>
          <w:rStyle w:val="background-details"/>
          <w:sz w:val="18"/>
        </w:rPr>
        <w:t>igrations, patching and upgrading software’s</w:t>
      </w:r>
      <w:r>
        <w:rPr>
          <w:rStyle w:val="background-details"/>
          <w:sz w:val="18"/>
        </w:rPr>
        <w:t xml:space="preserve"> of Magento platform &amp; L</w:t>
      </w:r>
      <w:r w:rsidR="00966274">
        <w:rPr>
          <w:rStyle w:val="background-details"/>
          <w:sz w:val="18"/>
        </w:rPr>
        <w:t>N</w:t>
      </w:r>
      <w:r>
        <w:rPr>
          <w:rStyle w:val="background-details"/>
          <w:sz w:val="18"/>
        </w:rPr>
        <w:t>MP Stack.</w:t>
      </w:r>
    </w:p>
    <w:p w14:paraId="123A32A1" w14:textId="48F6FCE2" w:rsidR="00966274" w:rsidRPr="00780941" w:rsidRDefault="00966274" w:rsidP="00805CC0">
      <w:pPr>
        <w:pStyle w:val="ListParagraph"/>
        <w:numPr>
          <w:ilvl w:val="0"/>
          <w:numId w:val="31"/>
        </w:numPr>
        <w:spacing w:after="0" w:line="240" w:lineRule="auto"/>
        <w:rPr>
          <w:rStyle w:val="background-details"/>
          <w:sz w:val="18"/>
        </w:rPr>
      </w:pPr>
      <w:r>
        <w:rPr>
          <w:rStyle w:val="background-details"/>
          <w:sz w:val="18"/>
        </w:rPr>
        <w:t>Working on setting up Azure CDN integration.</w:t>
      </w:r>
    </w:p>
    <w:p w14:paraId="7B68780C" w14:textId="25190757" w:rsidR="00805CC0" w:rsidRPr="00780941" w:rsidRDefault="00805CC0" w:rsidP="00805CC0">
      <w:pPr>
        <w:pStyle w:val="ListParagraph"/>
        <w:numPr>
          <w:ilvl w:val="0"/>
          <w:numId w:val="31"/>
        </w:numPr>
        <w:spacing w:after="0" w:line="240" w:lineRule="auto"/>
        <w:rPr>
          <w:sz w:val="18"/>
          <w:szCs w:val="26"/>
        </w:rPr>
      </w:pPr>
      <w:r w:rsidRPr="00780941">
        <w:rPr>
          <w:sz w:val="18"/>
          <w:szCs w:val="26"/>
        </w:rPr>
        <w:t>Writing bash scripts to automate routine OS administration/troubleshooting tasks</w:t>
      </w:r>
      <w:r w:rsidR="00F72DC3">
        <w:rPr>
          <w:sz w:val="18"/>
          <w:szCs w:val="26"/>
        </w:rPr>
        <w:t>.</w:t>
      </w:r>
    </w:p>
    <w:p w14:paraId="71D24C22" w14:textId="04622344" w:rsidR="00805CC0" w:rsidRPr="00780941" w:rsidRDefault="00805CC0" w:rsidP="00805CC0">
      <w:pPr>
        <w:pStyle w:val="ListParagraph"/>
        <w:numPr>
          <w:ilvl w:val="0"/>
          <w:numId w:val="31"/>
        </w:numPr>
        <w:spacing w:after="0" w:line="240" w:lineRule="auto"/>
        <w:rPr>
          <w:sz w:val="18"/>
          <w:szCs w:val="26"/>
        </w:rPr>
      </w:pPr>
      <w:r w:rsidRPr="00780941">
        <w:rPr>
          <w:sz w:val="18"/>
          <w:szCs w:val="26"/>
        </w:rPr>
        <w:t>Reporting/Tracking defects with Jira tool and working with Engineering/QA Teams</w:t>
      </w:r>
      <w:r>
        <w:rPr>
          <w:sz w:val="18"/>
          <w:szCs w:val="26"/>
        </w:rPr>
        <w:t>.</w:t>
      </w:r>
    </w:p>
    <w:p w14:paraId="2BBFA439" w14:textId="61570F55" w:rsidR="00805CC0" w:rsidRPr="00780941" w:rsidRDefault="00805CC0" w:rsidP="00805CC0">
      <w:pPr>
        <w:pStyle w:val="ListParagraph"/>
        <w:numPr>
          <w:ilvl w:val="0"/>
          <w:numId w:val="31"/>
        </w:numPr>
        <w:spacing w:after="0" w:line="240" w:lineRule="auto"/>
        <w:rPr>
          <w:sz w:val="18"/>
          <w:szCs w:val="26"/>
        </w:rPr>
      </w:pPr>
      <w:r w:rsidRPr="00780941">
        <w:rPr>
          <w:sz w:val="18"/>
          <w:szCs w:val="26"/>
        </w:rPr>
        <w:t xml:space="preserve">Administering lab </w:t>
      </w:r>
      <w:r w:rsidR="0030678F" w:rsidRPr="00780941">
        <w:rPr>
          <w:sz w:val="18"/>
          <w:szCs w:val="26"/>
        </w:rPr>
        <w:t>environment (</w:t>
      </w:r>
      <w:r w:rsidRPr="00780941">
        <w:rPr>
          <w:sz w:val="18"/>
          <w:szCs w:val="26"/>
        </w:rPr>
        <w:t>Private/Public Cloud</w:t>
      </w:r>
      <w:r>
        <w:rPr>
          <w:sz w:val="18"/>
          <w:szCs w:val="26"/>
        </w:rPr>
        <w:t>s as VMware/Azure</w:t>
      </w:r>
      <w:r w:rsidRPr="00780941">
        <w:rPr>
          <w:sz w:val="18"/>
          <w:szCs w:val="26"/>
        </w:rPr>
        <w:t>) for reproducing and troubleshooting Customer’s issues</w:t>
      </w:r>
    </w:p>
    <w:p w14:paraId="4BA4DA12" w14:textId="77777777" w:rsidR="00805CC0" w:rsidRPr="00780941" w:rsidRDefault="00805CC0" w:rsidP="00805CC0">
      <w:pPr>
        <w:pStyle w:val="ListParagraph"/>
        <w:numPr>
          <w:ilvl w:val="0"/>
          <w:numId w:val="31"/>
        </w:numPr>
        <w:spacing w:after="0" w:line="240" w:lineRule="auto"/>
        <w:rPr>
          <w:sz w:val="18"/>
          <w:szCs w:val="26"/>
        </w:rPr>
      </w:pPr>
      <w:r w:rsidRPr="00780941">
        <w:rPr>
          <w:sz w:val="18"/>
          <w:szCs w:val="26"/>
        </w:rPr>
        <w:t>Writing technical notes and articles in FAQ’s and Wiki</w:t>
      </w:r>
    </w:p>
    <w:p w14:paraId="0E4ED011" w14:textId="77777777" w:rsidR="00805CC0" w:rsidRPr="00780941" w:rsidRDefault="00805CC0" w:rsidP="00805CC0">
      <w:pPr>
        <w:pStyle w:val="ListParagraph"/>
        <w:numPr>
          <w:ilvl w:val="0"/>
          <w:numId w:val="31"/>
        </w:numPr>
        <w:spacing w:after="0" w:line="240" w:lineRule="auto"/>
        <w:rPr>
          <w:sz w:val="18"/>
          <w:szCs w:val="26"/>
        </w:rPr>
      </w:pPr>
      <w:r w:rsidRPr="00780941">
        <w:rPr>
          <w:sz w:val="18"/>
          <w:szCs w:val="26"/>
        </w:rPr>
        <w:t>Migrating/Governing/Managing various Services on all supported Clouds</w:t>
      </w:r>
    </w:p>
    <w:p w14:paraId="630DD731" w14:textId="77777777" w:rsidR="00805CC0" w:rsidRDefault="00805CC0" w:rsidP="00805CC0">
      <w:pPr>
        <w:pStyle w:val="ListParagraph"/>
        <w:spacing w:after="0" w:line="100" w:lineRule="atLeast"/>
        <w:ind w:left="1080"/>
        <w:rPr>
          <w:b/>
          <w:bCs/>
          <w:sz w:val="22"/>
          <w:szCs w:val="26"/>
        </w:rPr>
      </w:pPr>
    </w:p>
    <w:p w14:paraId="5383885E" w14:textId="62CBFE5E" w:rsidR="005F54F6" w:rsidRPr="00805CC0" w:rsidRDefault="00BD513F" w:rsidP="00805CC0">
      <w:pPr>
        <w:pStyle w:val="ListParagraph"/>
        <w:numPr>
          <w:ilvl w:val="0"/>
          <w:numId w:val="24"/>
        </w:numPr>
        <w:spacing w:after="0" w:line="100" w:lineRule="atLeast"/>
        <w:rPr>
          <w:b/>
          <w:bCs/>
          <w:sz w:val="22"/>
          <w:szCs w:val="26"/>
        </w:rPr>
      </w:pPr>
      <w:r w:rsidRPr="00805CC0">
        <w:rPr>
          <w:b/>
          <w:bCs/>
          <w:sz w:val="22"/>
          <w:szCs w:val="26"/>
        </w:rPr>
        <w:t xml:space="preserve">Worked as Solution Support </w:t>
      </w:r>
      <w:r w:rsidR="00D8786D" w:rsidRPr="00805CC0">
        <w:rPr>
          <w:b/>
          <w:bCs/>
          <w:sz w:val="22"/>
          <w:szCs w:val="26"/>
        </w:rPr>
        <w:t>Engineer (</w:t>
      </w:r>
      <w:r w:rsidRPr="00805CC0">
        <w:rPr>
          <w:b/>
          <w:bCs/>
          <w:sz w:val="22"/>
          <w:szCs w:val="26"/>
        </w:rPr>
        <w:t xml:space="preserve">SSPT) for </w:t>
      </w:r>
      <w:r w:rsidR="005F54F6" w:rsidRPr="00805CC0">
        <w:rPr>
          <w:b/>
          <w:bCs/>
          <w:sz w:val="22"/>
          <w:szCs w:val="26"/>
        </w:rPr>
        <w:t>Cisco Systems</w:t>
      </w:r>
      <w:r w:rsidR="005F54F6" w:rsidRPr="00805CC0">
        <w:rPr>
          <w:b/>
          <w:bCs/>
          <w:sz w:val="24"/>
          <w:szCs w:val="26"/>
        </w:rPr>
        <w:t xml:space="preserve"> </w:t>
      </w:r>
      <w:r w:rsidR="005F54F6" w:rsidRPr="00805CC0">
        <w:rPr>
          <w:b/>
          <w:bCs/>
          <w:sz w:val="22"/>
          <w:szCs w:val="26"/>
        </w:rPr>
        <w:t>India Pvt. Ltd.</w:t>
      </w:r>
    </w:p>
    <w:p w14:paraId="78135F54" w14:textId="09C22F35" w:rsidR="005F54F6" w:rsidRPr="00DC0B65" w:rsidRDefault="00032A4C" w:rsidP="005F54F6">
      <w:pPr>
        <w:pStyle w:val="ListParagraph"/>
        <w:spacing w:after="0" w:line="100" w:lineRule="atLeast"/>
        <w:ind w:left="1080"/>
        <w:rPr>
          <w:b/>
          <w:bCs/>
          <w:sz w:val="22"/>
          <w:szCs w:val="26"/>
        </w:rPr>
      </w:pPr>
      <w:r>
        <w:rPr>
          <w:b/>
          <w:bCs/>
          <w:sz w:val="22"/>
          <w:szCs w:val="26"/>
        </w:rPr>
        <w:t xml:space="preserve">    </w:t>
      </w:r>
      <w:r w:rsidR="00BD513F">
        <w:rPr>
          <w:b/>
          <w:bCs/>
          <w:sz w:val="22"/>
          <w:szCs w:val="26"/>
        </w:rPr>
        <w:tab/>
      </w:r>
      <w:r w:rsidR="00BD513F">
        <w:rPr>
          <w:b/>
          <w:bCs/>
          <w:sz w:val="22"/>
          <w:szCs w:val="26"/>
        </w:rPr>
        <w:tab/>
      </w:r>
      <w:r w:rsidR="00BD513F">
        <w:rPr>
          <w:b/>
          <w:bCs/>
          <w:sz w:val="22"/>
          <w:szCs w:val="26"/>
        </w:rPr>
        <w:tab/>
      </w:r>
      <w:r w:rsidR="00BD513F">
        <w:rPr>
          <w:b/>
          <w:bCs/>
          <w:sz w:val="22"/>
          <w:szCs w:val="26"/>
        </w:rPr>
        <w:tab/>
      </w:r>
      <w:r w:rsidR="005F54F6" w:rsidRPr="00DC0B65">
        <w:rPr>
          <w:b/>
          <w:bCs/>
          <w:sz w:val="22"/>
          <w:szCs w:val="26"/>
        </w:rPr>
        <w:tab/>
      </w:r>
      <w:r w:rsidR="005F54F6" w:rsidRPr="00DC0B65">
        <w:rPr>
          <w:b/>
          <w:bCs/>
          <w:sz w:val="22"/>
          <w:szCs w:val="26"/>
        </w:rPr>
        <w:tab/>
      </w:r>
      <w:r w:rsidR="005F54F6" w:rsidRPr="00DC0B65">
        <w:rPr>
          <w:b/>
          <w:bCs/>
          <w:sz w:val="22"/>
          <w:szCs w:val="26"/>
        </w:rPr>
        <w:tab/>
      </w:r>
      <w:r w:rsidR="005F54F6" w:rsidRPr="00DC0B65">
        <w:rPr>
          <w:b/>
          <w:bCs/>
          <w:sz w:val="22"/>
          <w:szCs w:val="26"/>
        </w:rPr>
        <w:tab/>
      </w:r>
      <w:r w:rsidR="00F47A3B" w:rsidRPr="00DC0B65">
        <w:rPr>
          <w:b/>
          <w:bCs/>
          <w:sz w:val="22"/>
          <w:szCs w:val="26"/>
        </w:rPr>
        <w:t xml:space="preserve"> </w:t>
      </w:r>
      <w:r w:rsidR="002942F3" w:rsidRPr="00DC0B65">
        <w:rPr>
          <w:b/>
          <w:bCs/>
          <w:sz w:val="22"/>
          <w:szCs w:val="26"/>
        </w:rPr>
        <w:t xml:space="preserve"> </w:t>
      </w:r>
      <w:r w:rsidR="005F54F6" w:rsidRPr="00DC0B65">
        <w:rPr>
          <w:b/>
          <w:bCs/>
          <w:sz w:val="22"/>
          <w:szCs w:val="26"/>
        </w:rPr>
        <w:t>(Dec</w:t>
      </w:r>
      <w:r w:rsidR="0081238B" w:rsidRPr="00DC0B65">
        <w:rPr>
          <w:b/>
          <w:bCs/>
          <w:sz w:val="22"/>
          <w:szCs w:val="26"/>
        </w:rPr>
        <w:t xml:space="preserve"> </w:t>
      </w:r>
      <w:r w:rsidR="005F54F6" w:rsidRPr="00DC0B65">
        <w:rPr>
          <w:b/>
          <w:bCs/>
          <w:sz w:val="22"/>
          <w:szCs w:val="26"/>
        </w:rPr>
        <w:t xml:space="preserve">2016 to </w:t>
      </w:r>
      <w:r w:rsidR="00636B4E">
        <w:rPr>
          <w:b/>
          <w:bCs/>
          <w:sz w:val="22"/>
          <w:szCs w:val="26"/>
        </w:rPr>
        <w:t>Dec 2018</w:t>
      </w:r>
      <w:r w:rsidR="005F54F6" w:rsidRPr="00DC0B65">
        <w:rPr>
          <w:b/>
          <w:bCs/>
          <w:sz w:val="22"/>
          <w:szCs w:val="26"/>
        </w:rPr>
        <w:t>)</w:t>
      </w:r>
    </w:p>
    <w:p w14:paraId="1A3D09E9" w14:textId="145C41CF" w:rsidR="005F54F6" w:rsidRDefault="005F54F6" w:rsidP="005F54F6">
      <w:pPr>
        <w:pStyle w:val="ListParagraph"/>
        <w:spacing w:after="0" w:line="100" w:lineRule="atLeast"/>
        <w:ind w:left="1080"/>
        <w:rPr>
          <w:sz w:val="18"/>
          <w:szCs w:val="22"/>
        </w:rPr>
      </w:pPr>
      <w:r w:rsidRPr="00780941">
        <w:rPr>
          <w:sz w:val="18"/>
          <w:szCs w:val="22"/>
        </w:rPr>
        <w:t>Hired as</w:t>
      </w:r>
      <w:r w:rsidR="00A567AA" w:rsidRPr="00780941">
        <w:rPr>
          <w:sz w:val="18"/>
          <w:szCs w:val="22"/>
        </w:rPr>
        <w:t xml:space="preserve"> a full-time TAC Engineer</w:t>
      </w:r>
      <w:r w:rsidRPr="00780941">
        <w:rPr>
          <w:sz w:val="18"/>
          <w:szCs w:val="22"/>
        </w:rPr>
        <w:t xml:space="preserve"> provides Unix/Linux server </w:t>
      </w:r>
      <w:r w:rsidR="00802D42" w:rsidRPr="00780941">
        <w:rPr>
          <w:sz w:val="18"/>
          <w:szCs w:val="22"/>
        </w:rPr>
        <w:t>administration, Cloud Administration and Datacenter Solutions to Customer</w:t>
      </w:r>
      <w:r w:rsidR="00F72DC3">
        <w:rPr>
          <w:sz w:val="18"/>
          <w:szCs w:val="22"/>
        </w:rPr>
        <w:t>s</w:t>
      </w:r>
      <w:r w:rsidRPr="00780941">
        <w:rPr>
          <w:sz w:val="18"/>
          <w:szCs w:val="22"/>
        </w:rPr>
        <w:t xml:space="preserve">. </w:t>
      </w:r>
    </w:p>
    <w:p w14:paraId="34FB254C" w14:textId="77777777" w:rsidR="008D77A4" w:rsidRPr="00780941" w:rsidRDefault="008D77A4" w:rsidP="005F54F6">
      <w:pPr>
        <w:pStyle w:val="ListParagraph"/>
        <w:spacing w:after="0" w:line="100" w:lineRule="atLeast"/>
        <w:ind w:left="1080"/>
        <w:rPr>
          <w:sz w:val="18"/>
          <w:szCs w:val="22"/>
        </w:rPr>
      </w:pPr>
    </w:p>
    <w:p w14:paraId="57947354" w14:textId="63605314" w:rsidR="00D8786D" w:rsidRPr="001B0C10" w:rsidRDefault="00D8786D" w:rsidP="00D8786D">
      <w:pPr>
        <w:pStyle w:val="ListParagraph"/>
        <w:numPr>
          <w:ilvl w:val="0"/>
          <w:numId w:val="33"/>
        </w:numPr>
        <w:spacing w:after="0" w:line="100" w:lineRule="atLeast"/>
        <w:rPr>
          <w:b/>
          <w:szCs w:val="26"/>
        </w:rPr>
      </w:pPr>
      <w:r w:rsidRPr="001B0C10">
        <w:rPr>
          <w:b/>
          <w:szCs w:val="26"/>
        </w:rPr>
        <w:t xml:space="preserve">Allegis Group </w:t>
      </w:r>
      <w:r>
        <w:rPr>
          <w:b/>
          <w:szCs w:val="26"/>
        </w:rPr>
        <w:t>W</w:t>
      </w:r>
      <w:r w:rsidRPr="001B0C10">
        <w:rPr>
          <w:b/>
          <w:szCs w:val="26"/>
        </w:rPr>
        <w:t>orked as System Administrator (Sep 2018 – Dec 20</w:t>
      </w:r>
      <w:r>
        <w:rPr>
          <w:b/>
          <w:szCs w:val="26"/>
        </w:rPr>
        <w:t>1</w:t>
      </w:r>
      <w:r w:rsidRPr="001B0C10">
        <w:rPr>
          <w:b/>
          <w:szCs w:val="26"/>
        </w:rPr>
        <w:t>8)</w:t>
      </w:r>
    </w:p>
    <w:p w14:paraId="75193D7F" w14:textId="77777777" w:rsidR="00D8786D" w:rsidRPr="001B0C10" w:rsidRDefault="00D8786D" w:rsidP="00D8786D">
      <w:pPr>
        <w:spacing w:after="0" w:line="100" w:lineRule="atLeast"/>
        <w:ind w:left="1575" w:firstLine="585"/>
        <w:rPr>
          <w:b/>
          <w:szCs w:val="26"/>
        </w:rPr>
      </w:pPr>
      <w:r w:rsidRPr="001B0C10">
        <w:rPr>
          <w:b/>
          <w:szCs w:val="26"/>
        </w:rPr>
        <w:t>(Project: Cisco Datacenter Network Solutions):</w:t>
      </w:r>
    </w:p>
    <w:p w14:paraId="64592520" w14:textId="77777777" w:rsidR="00D8786D" w:rsidRPr="001B0C10" w:rsidRDefault="00D8786D" w:rsidP="00D8786D">
      <w:pPr>
        <w:spacing w:after="0" w:line="100" w:lineRule="atLeast"/>
        <w:ind w:left="1575" w:firstLine="585"/>
        <w:rPr>
          <w:b/>
          <w:szCs w:val="26"/>
          <w:u w:val="single"/>
        </w:rPr>
      </w:pPr>
      <w:r w:rsidRPr="001B0C10">
        <w:rPr>
          <w:b/>
          <w:szCs w:val="26"/>
          <w:u w:val="single"/>
        </w:rPr>
        <w:t>Responsibilities in Cisco Systems India Pvt. Ltd:</w:t>
      </w:r>
    </w:p>
    <w:p w14:paraId="4AF21D5B" w14:textId="77777777" w:rsidR="00D8786D" w:rsidRPr="00780941" w:rsidRDefault="00D8786D" w:rsidP="00D8786D">
      <w:pPr>
        <w:pStyle w:val="ListParagraph"/>
        <w:numPr>
          <w:ilvl w:val="0"/>
          <w:numId w:val="32"/>
        </w:numPr>
        <w:tabs>
          <w:tab w:val="left" w:pos="3360"/>
        </w:tabs>
        <w:rPr>
          <w:bCs/>
          <w:sz w:val="18"/>
          <w:szCs w:val="26"/>
        </w:rPr>
      </w:pPr>
      <w:r w:rsidRPr="00780941">
        <w:rPr>
          <w:bCs/>
          <w:sz w:val="18"/>
          <w:szCs w:val="26"/>
        </w:rPr>
        <w:t xml:space="preserve">Datacenter Solutions Support- </w:t>
      </w:r>
      <w:proofErr w:type="spellStart"/>
      <w:r w:rsidRPr="00780941">
        <w:rPr>
          <w:bCs/>
          <w:sz w:val="18"/>
          <w:szCs w:val="26"/>
        </w:rPr>
        <w:t>vBlock</w:t>
      </w:r>
      <w:proofErr w:type="spellEnd"/>
      <w:r w:rsidRPr="00780941">
        <w:rPr>
          <w:bCs/>
          <w:sz w:val="18"/>
          <w:szCs w:val="26"/>
        </w:rPr>
        <w:t xml:space="preserve">, </w:t>
      </w:r>
      <w:proofErr w:type="spellStart"/>
      <w:r w:rsidRPr="00780941">
        <w:rPr>
          <w:bCs/>
          <w:sz w:val="18"/>
          <w:szCs w:val="26"/>
        </w:rPr>
        <w:t>Flexpod</w:t>
      </w:r>
      <w:proofErr w:type="spellEnd"/>
      <w:r w:rsidRPr="00780941">
        <w:rPr>
          <w:bCs/>
          <w:sz w:val="18"/>
          <w:szCs w:val="26"/>
        </w:rPr>
        <w:t>, Hyperflex.</w:t>
      </w:r>
    </w:p>
    <w:p w14:paraId="455D1901" w14:textId="77777777" w:rsidR="00D8786D" w:rsidRPr="00780941" w:rsidRDefault="00D8786D" w:rsidP="00D8786D">
      <w:pPr>
        <w:pStyle w:val="ListParagraph"/>
        <w:numPr>
          <w:ilvl w:val="0"/>
          <w:numId w:val="32"/>
        </w:numPr>
        <w:tabs>
          <w:tab w:val="left" w:pos="3360"/>
        </w:tabs>
        <w:rPr>
          <w:bCs/>
          <w:sz w:val="18"/>
          <w:szCs w:val="26"/>
        </w:rPr>
      </w:pPr>
      <w:r w:rsidRPr="00780941">
        <w:rPr>
          <w:bCs/>
          <w:sz w:val="18"/>
          <w:szCs w:val="26"/>
        </w:rPr>
        <w:t>UCS, MDS switches, Nexus 3k/5k/7k.</w:t>
      </w:r>
    </w:p>
    <w:p w14:paraId="1F951940" w14:textId="77777777" w:rsidR="00D8786D" w:rsidRPr="00780941" w:rsidRDefault="00D8786D" w:rsidP="00D8786D">
      <w:pPr>
        <w:pStyle w:val="ListParagraph"/>
        <w:numPr>
          <w:ilvl w:val="0"/>
          <w:numId w:val="32"/>
        </w:numPr>
        <w:tabs>
          <w:tab w:val="left" w:pos="3360"/>
        </w:tabs>
        <w:rPr>
          <w:rStyle w:val="background-details"/>
          <w:bCs/>
          <w:sz w:val="18"/>
          <w:szCs w:val="26"/>
        </w:rPr>
      </w:pPr>
      <w:r w:rsidRPr="00780941">
        <w:rPr>
          <w:rStyle w:val="background-details"/>
          <w:sz w:val="18"/>
        </w:rPr>
        <w:t>Troubleshoot UCS B-series and C-series server’s hardware issues.</w:t>
      </w:r>
    </w:p>
    <w:p w14:paraId="35F67694" w14:textId="77777777" w:rsidR="00D8786D" w:rsidRPr="00780941" w:rsidRDefault="00D8786D" w:rsidP="00D8786D">
      <w:pPr>
        <w:pStyle w:val="ListParagraph"/>
        <w:numPr>
          <w:ilvl w:val="0"/>
          <w:numId w:val="32"/>
        </w:numPr>
        <w:tabs>
          <w:tab w:val="left" w:pos="3360"/>
        </w:tabs>
        <w:rPr>
          <w:rStyle w:val="background-details"/>
          <w:bCs/>
          <w:sz w:val="18"/>
          <w:szCs w:val="26"/>
        </w:rPr>
      </w:pPr>
      <w:r w:rsidRPr="00780941">
        <w:rPr>
          <w:rStyle w:val="background-details"/>
          <w:sz w:val="18"/>
        </w:rPr>
        <w:t>Troubleshoot driver compatibility issues related to frequent server crash</w:t>
      </w:r>
    </w:p>
    <w:p w14:paraId="4B2FECCC" w14:textId="77777777" w:rsidR="00D8786D" w:rsidRPr="00780941" w:rsidRDefault="00D8786D" w:rsidP="00D8786D">
      <w:pPr>
        <w:pStyle w:val="ListParagraph"/>
        <w:numPr>
          <w:ilvl w:val="0"/>
          <w:numId w:val="32"/>
        </w:numPr>
        <w:tabs>
          <w:tab w:val="left" w:pos="3360"/>
        </w:tabs>
        <w:rPr>
          <w:rStyle w:val="background-details"/>
          <w:bCs/>
          <w:sz w:val="18"/>
          <w:szCs w:val="26"/>
        </w:rPr>
      </w:pPr>
      <w:r w:rsidRPr="00780941">
        <w:rPr>
          <w:rStyle w:val="background-details"/>
          <w:sz w:val="18"/>
        </w:rPr>
        <w:t>Configuring/Troubleshooting LAN &amp; SAN connections, UCS High availability and Clustering.</w:t>
      </w:r>
    </w:p>
    <w:p w14:paraId="089C3092" w14:textId="77777777" w:rsidR="00D8786D" w:rsidRPr="00780941" w:rsidRDefault="00D8786D" w:rsidP="00D8786D">
      <w:pPr>
        <w:pStyle w:val="ListParagraph"/>
        <w:numPr>
          <w:ilvl w:val="0"/>
          <w:numId w:val="32"/>
        </w:numPr>
        <w:tabs>
          <w:tab w:val="left" w:pos="3360"/>
        </w:tabs>
        <w:rPr>
          <w:rStyle w:val="background-details"/>
          <w:bCs/>
          <w:sz w:val="18"/>
          <w:szCs w:val="26"/>
        </w:rPr>
      </w:pPr>
      <w:r w:rsidRPr="00780941">
        <w:rPr>
          <w:rStyle w:val="background-details"/>
          <w:sz w:val="18"/>
        </w:rPr>
        <w:t>Creating and managing Service profiles, IP and MAC pools, policies, role based UCSM access, backup tasks etc. Technical support data collection and analysis.</w:t>
      </w:r>
    </w:p>
    <w:p w14:paraId="6AFFF813" w14:textId="77777777" w:rsidR="00D8786D" w:rsidRPr="00780941" w:rsidRDefault="00D8786D" w:rsidP="00D8786D">
      <w:pPr>
        <w:pStyle w:val="ListParagraph"/>
        <w:numPr>
          <w:ilvl w:val="0"/>
          <w:numId w:val="32"/>
        </w:numPr>
        <w:tabs>
          <w:tab w:val="left" w:pos="3360"/>
        </w:tabs>
        <w:rPr>
          <w:bCs/>
          <w:sz w:val="18"/>
          <w:szCs w:val="26"/>
        </w:rPr>
      </w:pPr>
      <w:r w:rsidRPr="00780941">
        <w:rPr>
          <w:rStyle w:val="background-details"/>
          <w:sz w:val="18"/>
        </w:rPr>
        <w:t xml:space="preserve">Collaborating with different vendors like VMware, SUSE, </w:t>
      </w:r>
      <w:proofErr w:type="spellStart"/>
      <w:r w:rsidRPr="00780941">
        <w:rPr>
          <w:rStyle w:val="background-details"/>
          <w:sz w:val="18"/>
        </w:rPr>
        <w:t>Netapp</w:t>
      </w:r>
      <w:proofErr w:type="spellEnd"/>
      <w:r w:rsidRPr="00780941">
        <w:rPr>
          <w:rStyle w:val="background-details"/>
          <w:sz w:val="18"/>
        </w:rPr>
        <w:t xml:space="preserve"> to collectively resolve issues.</w:t>
      </w:r>
    </w:p>
    <w:p w14:paraId="4D00E2AA" w14:textId="77777777" w:rsidR="00D8786D" w:rsidRDefault="00D8786D" w:rsidP="00D8786D">
      <w:pPr>
        <w:pStyle w:val="ListParagraph"/>
        <w:spacing w:after="0" w:line="100" w:lineRule="atLeast"/>
        <w:ind w:left="1800"/>
        <w:rPr>
          <w:b/>
          <w:szCs w:val="26"/>
        </w:rPr>
      </w:pPr>
    </w:p>
    <w:p w14:paraId="18CF71AF" w14:textId="78DCE317" w:rsidR="001B0C10" w:rsidRPr="001B0C10" w:rsidRDefault="001B0C10" w:rsidP="001B0C10">
      <w:pPr>
        <w:pStyle w:val="ListParagraph"/>
        <w:numPr>
          <w:ilvl w:val="0"/>
          <w:numId w:val="33"/>
        </w:numPr>
        <w:spacing w:after="0" w:line="100" w:lineRule="atLeast"/>
        <w:rPr>
          <w:b/>
          <w:szCs w:val="26"/>
        </w:rPr>
      </w:pPr>
      <w:r w:rsidRPr="001B0C10">
        <w:rPr>
          <w:b/>
          <w:szCs w:val="26"/>
        </w:rPr>
        <w:t>Collabera Technologies worked as Linux administrator</w:t>
      </w:r>
      <w:r>
        <w:rPr>
          <w:b/>
          <w:szCs w:val="26"/>
        </w:rPr>
        <w:t xml:space="preserve"> (Dec 2016 – Aug 2018)</w:t>
      </w:r>
    </w:p>
    <w:p w14:paraId="32B1F4CE" w14:textId="7F633A6F" w:rsidR="000D288B" w:rsidRPr="001B0C10" w:rsidRDefault="001B0C10" w:rsidP="00802D42">
      <w:pPr>
        <w:spacing w:after="0" w:line="100" w:lineRule="atLeast"/>
        <w:ind w:left="360" w:firstLine="720"/>
        <w:rPr>
          <w:sz w:val="18"/>
          <w:szCs w:val="22"/>
        </w:rPr>
      </w:pPr>
      <w:r w:rsidRPr="001B0C10">
        <w:rPr>
          <w:b/>
          <w:szCs w:val="26"/>
        </w:rPr>
        <w:t xml:space="preserve"> </w:t>
      </w:r>
      <w:r w:rsidR="00D8786D">
        <w:rPr>
          <w:b/>
          <w:szCs w:val="26"/>
        </w:rPr>
        <w:tab/>
      </w:r>
      <w:r w:rsidR="00D8786D">
        <w:rPr>
          <w:b/>
          <w:szCs w:val="26"/>
        </w:rPr>
        <w:tab/>
        <w:t xml:space="preserve">  </w:t>
      </w:r>
      <w:r w:rsidR="000D288B" w:rsidRPr="001B0C10">
        <w:rPr>
          <w:b/>
          <w:szCs w:val="26"/>
        </w:rPr>
        <w:t>(Project: Cisco Cloudcenter</w:t>
      </w:r>
      <w:r>
        <w:rPr>
          <w:b/>
          <w:szCs w:val="26"/>
        </w:rPr>
        <w:t>/Hybrid cloud product</w:t>
      </w:r>
      <w:r w:rsidR="000D288B" w:rsidRPr="001B0C10">
        <w:rPr>
          <w:b/>
          <w:szCs w:val="26"/>
        </w:rPr>
        <w:t>):</w:t>
      </w:r>
    </w:p>
    <w:p w14:paraId="70094F69" w14:textId="77777777" w:rsidR="005F54F6" w:rsidRPr="00780941" w:rsidRDefault="005F54F6" w:rsidP="00D8786D">
      <w:pPr>
        <w:spacing w:after="0" w:line="100" w:lineRule="atLeast"/>
        <w:ind w:left="2295"/>
        <w:rPr>
          <w:b/>
          <w:szCs w:val="26"/>
          <w:u w:val="single"/>
        </w:rPr>
      </w:pPr>
      <w:r w:rsidRPr="00780941">
        <w:rPr>
          <w:b/>
          <w:szCs w:val="26"/>
          <w:u w:val="single"/>
        </w:rPr>
        <w:t xml:space="preserve">Responsibilities in </w:t>
      </w:r>
      <w:r w:rsidR="00A96611" w:rsidRPr="00780941">
        <w:rPr>
          <w:b/>
          <w:szCs w:val="26"/>
          <w:u w:val="single"/>
        </w:rPr>
        <w:t>Cisco Systems</w:t>
      </w:r>
      <w:r w:rsidR="000D288B" w:rsidRPr="00780941">
        <w:rPr>
          <w:b/>
          <w:szCs w:val="26"/>
          <w:u w:val="single"/>
        </w:rPr>
        <w:t xml:space="preserve"> India Pvt. Ltd</w:t>
      </w:r>
      <w:r w:rsidRPr="00780941">
        <w:rPr>
          <w:b/>
          <w:szCs w:val="26"/>
          <w:u w:val="single"/>
        </w:rPr>
        <w:t>:</w:t>
      </w:r>
    </w:p>
    <w:p w14:paraId="30386169" w14:textId="77777777" w:rsidR="00802D42" w:rsidRPr="00780941" w:rsidRDefault="00802D42" w:rsidP="005F54F6">
      <w:pPr>
        <w:spacing w:after="0" w:line="100" w:lineRule="atLeast"/>
        <w:ind w:left="855" w:firstLine="225"/>
        <w:rPr>
          <w:b/>
          <w:sz w:val="18"/>
          <w:szCs w:val="26"/>
          <w:u w:val="single"/>
        </w:rPr>
      </w:pPr>
    </w:p>
    <w:p w14:paraId="7DFDD321" w14:textId="77777777" w:rsidR="009D58B9" w:rsidRPr="00780941" w:rsidRDefault="009D58B9" w:rsidP="00802D42">
      <w:pPr>
        <w:pStyle w:val="ListParagraph"/>
        <w:numPr>
          <w:ilvl w:val="0"/>
          <w:numId w:val="31"/>
        </w:numPr>
        <w:spacing w:after="0" w:line="240" w:lineRule="auto"/>
        <w:rPr>
          <w:rStyle w:val="background-details"/>
          <w:sz w:val="18"/>
          <w:szCs w:val="26"/>
        </w:rPr>
      </w:pPr>
      <w:r w:rsidRPr="00780941">
        <w:rPr>
          <w:rStyle w:val="background-details"/>
          <w:sz w:val="18"/>
        </w:rPr>
        <w:t>Monitoring server uptime and investigating issues relating to load spikes.</w:t>
      </w:r>
    </w:p>
    <w:p w14:paraId="0D999EF7" w14:textId="77777777" w:rsidR="009D58B9" w:rsidRPr="00780941" w:rsidRDefault="009D58B9" w:rsidP="00802D42">
      <w:pPr>
        <w:pStyle w:val="ListParagraph"/>
        <w:numPr>
          <w:ilvl w:val="0"/>
          <w:numId w:val="31"/>
        </w:numPr>
        <w:spacing w:after="0" w:line="240" w:lineRule="auto"/>
        <w:rPr>
          <w:rStyle w:val="background-details"/>
          <w:sz w:val="18"/>
          <w:szCs w:val="26"/>
        </w:rPr>
      </w:pPr>
      <w:r w:rsidRPr="00780941">
        <w:rPr>
          <w:rStyle w:val="background-details"/>
          <w:sz w:val="18"/>
        </w:rPr>
        <w:t>Resolving disk space issues on shared servers.</w:t>
      </w:r>
    </w:p>
    <w:p w14:paraId="59741483" w14:textId="3E6DF323" w:rsidR="009D58B9" w:rsidRPr="00780941" w:rsidRDefault="009D58B9" w:rsidP="00F210DE">
      <w:pPr>
        <w:pStyle w:val="ListParagraph"/>
        <w:numPr>
          <w:ilvl w:val="0"/>
          <w:numId w:val="31"/>
        </w:numPr>
        <w:spacing w:after="0" w:line="240" w:lineRule="auto"/>
        <w:rPr>
          <w:rStyle w:val="background-details"/>
          <w:sz w:val="18"/>
        </w:rPr>
      </w:pPr>
      <w:r w:rsidRPr="00780941">
        <w:rPr>
          <w:rStyle w:val="background-details"/>
          <w:sz w:val="18"/>
        </w:rPr>
        <w:t>Software: Apache HTTP/HTTPS servers, DNS</w:t>
      </w:r>
      <w:r w:rsidR="00411FF2" w:rsidRPr="00780941">
        <w:rPr>
          <w:rStyle w:val="background-details"/>
          <w:sz w:val="18"/>
        </w:rPr>
        <w:t xml:space="preserve">, FTP, monitoring tools </w:t>
      </w:r>
      <w:r w:rsidR="00015452" w:rsidRPr="00780941">
        <w:rPr>
          <w:rStyle w:val="background-details"/>
          <w:sz w:val="18"/>
        </w:rPr>
        <w:t>Zabbix</w:t>
      </w:r>
      <w:r w:rsidRPr="00780941">
        <w:rPr>
          <w:rStyle w:val="background-details"/>
          <w:sz w:val="18"/>
        </w:rPr>
        <w:t>, PHP.</w:t>
      </w:r>
    </w:p>
    <w:p w14:paraId="5543DAED" w14:textId="77777777" w:rsidR="00411FF2" w:rsidRPr="00780941" w:rsidRDefault="00411FF2" w:rsidP="00411FF2">
      <w:pPr>
        <w:pStyle w:val="ListParagraph"/>
        <w:numPr>
          <w:ilvl w:val="0"/>
          <w:numId w:val="31"/>
        </w:numPr>
        <w:spacing w:after="0" w:line="240" w:lineRule="auto"/>
        <w:rPr>
          <w:rStyle w:val="background-details"/>
          <w:sz w:val="18"/>
        </w:rPr>
      </w:pPr>
      <w:r w:rsidRPr="00780941">
        <w:rPr>
          <w:rStyle w:val="background-details"/>
          <w:sz w:val="18"/>
        </w:rPr>
        <w:t>Server configuration (LAMP)</w:t>
      </w:r>
      <w:r w:rsidR="009D58B9" w:rsidRPr="00780941">
        <w:rPr>
          <w:rStyle w:val="background-details"/>
          <w:sz w:val="18"/>
        </w:rPr>
        <w:t>.</w:t>
      </w:r>
    </w:p>
    <w:p w14:paraId="2732A12C" w14:textId="77777777" w:rsidR="00411FF2" w:rsidRPr="00780941" w:rsidRDefault="00D62772" w:rsidP="00411FF2">
      <w:pPr>
        <w:pStyle w:val="ListParagraph"/>
        <w:numPr>
          <w:ilvl w:val="0"/>
          <w:numId w:val="31"/>
        </w:numPr>
        <w:spacing w:after="0" w:line="240" w:lineRule="auto"/>
        <w:rPr>
          <w:rStyle w:val="background-details"/>
          <w:sz w:val="18"/>
        </w:rPr>
      </w:pPr>
      <w:r>
        <w:rPr>
          <w:rStyle w:val="background-details"/>
          <w:sz w:val="18"/>
        </w:rPr>
        <w:t>M</w:t>
      </w:r>
      <w:r w:rsidR="009D58B9" w:rsidRPr="00780941">
        <w:rPr>
          <w:rStyle w:val="background-details"/>
          <w:sz w:val="18"/>
        </w:rPr>
        <w:t xml:space="preserve">igrations, patching and upgrading </w:t>
      </w:r>
      <w:r w:rsidR="00411FF2" w:rsidRPr="00780941">
        <w:rPr>
          <w:rStyle w:val="background-details"/>
          <w:sz w:val="18"/>
        </w:rPr>
        <w:t>software’s</w:t>
      </w:r>
      <w:r w:rsidR="009D58B9" w:rsidRPr="00780941">
        <w:rPr>
          <w:rStyle w:val="background-details"/>
          <w:sz w:val="18"/>
        </w:rPr>
        <w:t>.</w:t>
      </w:r>
    </w:p>
    <w:p w14:paraId="5C5DDE1D" w14:textId="77777777" w:rsidR="009D58B9" w:rsidRPr="00780941" w:rsidRDefault="009D58B9" w:rsidP="00411FF2">
      <w:pPr>
        <w:pStyle w:val="ListParagraph"/>
        <w:numPr>
          <w:ilvl w:val="0"/>
          <w:numId w:val="31"/>
        </w:numPr>
        <w:spacing w:after="0" w:line="240" w:lineRule="auto"/>
        <w:rPr>
          <w:sz w:val="18"/>
        </w:rPr>
      </w:pPr>
      <w:r w:rsidRPr="00780941">
        <w:rPr>
          <w:rStyle w:val="background-details"/>
          <w:sz w:val="18"/>
        </w:rPr>
        <w:t>LVM and NFS</w:t>
      </w:r>
    </w:p>
    <w:p w14:paraId="181EE32B" w14:textId="77777777" w:rsidR="00802D42" w:rsidRPr="00780941" w:rsidRDefault="00802D42" w:rsidP="00494DA8">
      <w:pPr>
        <w:pStyle w:val="ListParagraph"/>
        <w:numPr>
          <w:ilvl w:val="0"/>
          <w:numId w:val="31"/>
        </w:numPr>
        <w:spacing w:after="0" w:line="240" w:lineRule="auto"/>
        <w:rPr>
          <w:sz w:val="18"/>
          <w:szCs w:val="26"/>
        </w:rPr>
      </w:pPr>
      <w:r w:rsidRPr="00780941">
        <w:rPr>
          <w:sz w:val="18"/>
          <w:szCs w:val="26"/>
        </w:rPr>
        <w:t>Writing bash scripts to automate routine OS administration/troubleshooting tasks and assisting Customers with their initialization scripts during deployment multi-tier VMs on a Cloud</w:t>
      </w:r>
    </w:p>
    <w:p w14:paraId="73FD99EC" w14:textId="77777777" w:rsidR="00802D42" w:rsidRPr="00780941" w:rsidRDefault="00802D42" w:rsidP="00802D42">
      <w:pPr>
        <w:pStyle w:val="ListParagraph"/>
        <w:numPr>
          <w:ilvl w:val="0"/>
          <w:numId w:val="31"/>
        </w:numPr>
        <w:spacing w:after="0" w:line="240" w:lineRule="auto"/>
        <w:rPr>
          <w:sz w:val="18"/>
          <w:szCs w:val="26"/>
        </w:rPr>
      </w:pPr>
      <w:r w:rsidRPr="00780941">
        <w:rPr>
          <w:sz w:val="18"/>
          <w:szCs w:val="26"/>
        </w:rPr>
        <w:t>Reporting/Tracking defects with Jira tool and working with Engineering/QA Teams</w:t>
      </w:r>
    </w:p>
    <w:p w14:paraId="6306E081" w14:textId="4C3B6AB3" w:rsidR="00802D42" w:rsidRPr="00780941" w:rsidRDefault="00802D42" w:rsidP="00802D42">
      <w:pPr>
        <w:pStyle w:val="ListParagraph"/>
        <w:numPr>
          <w:ilvl w:val="0"/>
          <w:numId w:val="31"/>
        </w:numPr>
        <w:spacing w:after="0" w:line="240" w:lineRule="auto"/>
        <w:rPr>
          <w:sz w:val="18"/>
          <w:szCs w:val="26"/>
        </w:rPr>
      </w:pPr>
      <w:r w:rsidRPr="00780941">
        <w:rPr>
          <w:sz w:val="18"/>
          <w:szCs w:val="26"/>
        </w:rPr>
        <w:t>Administering lab environment</w:t>
      </w:r>
      <w:r w:rsidR="00F72DC3">
        <w:rPr>
          <w:sz w:val="18"/>
          <w:szCs w:val="26"/>
        </w:rPr>
        <w:t xml:space="preserve"> </w:t>
      </w:r>
      <w:r w:rsidRPr="00780941">
        <w:rPr>
          <w:sz w:val="18"/>
          <w:szCs w:val="26"/>
        </w:rPr>
        <w:t>(Private/Public Cloud</w:t>
      </w:r>
      <w:r w:rsidR="003F71E8">
        <w:rPr>
          <w:sz w:val="18"/>
          <w:szCs w:val="26"/>
        </w:rPr>
        <w:t>s as VMware/AWS</w:t>
      </w:r>
      <w:r w:rsidRPr="00780941">
        <w:rPr>
          <w:sz w:val="18"/>
          <w:szCs w:val="26"/>
        </w:rPr>
        <w:t>) for reproducing and troubleshooting Customer’s issues</w:t>
      </w:r>
    </w:p>
    <w:p w14:paraId="19DF92C0" w14:textId="77777777" w:rsidR="00802D42" w:rsidRPr="00780941" w:rsidRDefault="00802D42" w:rsidP="00494DA8">
      <w:pPr>
        <w:pStyle w:val="ListParagraph"/>
        <w:numPr>
          <w:ilvl w:val="0"/>
          <w:numId w:val="31"/>
        </w:numPr>
        <w:spacing w:after="0" w:line="240" w:lineRule="auto"/>
        <w:rPr>
          <w:sz w:val="18"/>
          <w:szCs w:val="26"/>
        </w:rPr>
      </w:pPr>
      <w:r w:rsidRPr="00780941">
        <w:rPr>
          <w:sz w:val="18"/>
          <w:szCs w:val="26"/>
        </w:rPr>
        <w:t>Deploy and Manage Tomcat based application</w:t>
      </w:r>
      <w:r w:rsidR="00D07753">
        <w:rPr>
          <w:sz w:val="18"/>
          <w:szCs w:val="26"/>
        </w:rPr>
        <w:t xml:space="preserve"> on Linux servers hosted on AWS </w:t>
      </w:r>
      <w:r w:rsidRPr="00780941">
        <w:rPr>
          <w:sz w:val="18"/>
          <w:szCs w:val="26"/>
        </w:rPr>
        <w:t>and VMware.</w:t>
      </w:r>
    </w:p>
    <w:p w14:paraId="310D9A15" w14:textId="77777777" w:rsidR="00802D42" w:rsidRPr="00780941" w:rsidRDefault="00802D42" w:rsidP="00802D42">
      <w:pPr>
        <w:pStyle w:val="ListParagraph"/>
        <w:numPr>
          <w:ilvl w:val="0"/>
          <w:numId w:val="31"/>
        </w:numPr>
        <w:spacing w:after="0" w:line="240" w:lineRule="auto"/>
        <w:rPr>
          <w:sz w:val="18"/>
          <w:szCs w:val="26"/>
        </w:rPr>
      </w:pPr>
      <w:r w:rsidRPr="00780941">
        <w:rPr>
          <w:sz w:val="18"/>
          <w:szCs w:val="26"/>
        </w:rPr>
        <w:t>Writing technical notes and articles in FAQ’s and Wiki</w:t>
      </w:r>
    </w:p>
    <w:p w14:paraId="71DCD24C" w14:textId="77777777" w:rsidR="00802D42" w:rsidRPr="00780941" w:rsidRDefault="00802D42" w:rsidP="00802D42">
      <w:pPr>
        <w:pStyle w:val="ListParagraph"/>
        <w:numPr>
          <w:ilvl w:val="0"/>
          <w:numId w:val="31"/>
        </w:numPr>
        <w:spacing w:after="0" w:line="240" w:lineRule="auto"/>
        <w:rPr>
          <w:sz w:val="18"/>
          <w:szCs w:val="26"/>
        </w:rPr>
      </w:pPr>
      <w:r w:rsidRPr="00780941">
        <w:rPr>
          <w:sz w:val="18"/>
          <w:szCs w:val="26"/>
        </w:rPr>
        <w:t>Migrating/Governing/Managing various Services on all supported Clouds</w:t>
      </w:r>
    </w:p>
    <w:p w14:paraId="3F7C9011" w14:textId="21D29919" w:rsidR="00802D42" w:rsidRDefault="00802D42" w:rsidP="00802D42">
      <w:pPr>
        <w:pStyle w:val="ListParagraph"/>
        <w:numPr>
          <w:ilvl w:val="0"/>
          <w:numId w:val="31"/>
        </w:numPr>
        <w:spacing w:after="0" w:line="240" w:lineRule="auto"/>
        <w:rPr>
          <w:sz w:val="18"/>
          <w:szCs w:val="26"/>
        </w:rPr>
      </w:pPr>
      <w:r w:rsidRPr="00780941">
        <w:rPr>
          <w:sz w:val="18"/>
          <w:szCs w:val="26"/>
        </w:rPr>
        <w:t>Working on Technical issues related to Clouds orchestrators and management systems.</w:t>
      </w:r>
    </w:p>
    <w:p w14:paraId="2748084F" w14:textId="3DA98E7E" w:rsidR="008D77A4" w:rsidRDefault="008D77A4" w:rsidP="008D77A4">
      <w:pPr>
        <w:pStyle w:val="ListParagraph"/>
        <w:spacing w:after="0" w:line="240" w:lineRule="auto"/>
        <w:ind w:left="1665"/>
        <w:rPr>
          <w:sz w:val="18"/>
          <w:szCs w:val="26"/>
        </w:rPr>
      </w:pPr>
    </w:p>
    <w:p w14:paraId="7247DB9C" w14:textId="77777777" w:rsidR="00D7210F" w:rsidRPr="00DC0B65" w:rsidRDefault="00D7210F" w:rsidP="00D7210F">
      <w:pPr>
        <w:pStyle w:val="ListParagraph"/>
        <w:numPr>
          <w:ilvl w:val="0"/>
          <w:numId w:val="24"/>
        </w:numPr>
        <w:spacing w:after="0" w:line="100" w:lineRule="atLeast"/>
        <w:rPr>
          <w:b/>
          <w:bCs/>
          <w:sz w:val="22"/>
          <w:szCs w:val="26"/>
        </w:rPr>
      </w:pPr>
      <w:r w:rsidRPr="00DC0B65">
        <w:rPr>
          <w:b/>
          <w:bCs/>
          <w:sz w:val="22"/>
          <w:szCs w:val="26"/>
        </w:rPr>
        <w:t xml:space="preserve">Bristlecone </w:t>
      </w:r>
      <w:r w:rsidR="008F38DF" w:rsidRPr="00DC0B65">
        <w:rPr>
          <w:b/>
          <w:bCs/>
          <w:sz w:val="22"/>
          <w:szCs w:val="26"/>
        </w:rPr>
        <w:t>India working</w:t>
      </w:r>
      <w:r w:rsidRPr="00DC0B65">
        <w:rPr>
          <w:bCs/>
          <w:sz w:val="22"/>
          <w:szCs w:val="26"/>
        </w:rPr>
        <w:t xml:space="preserve"> with </w:t>
      </w:r>
      <w:r w:rsidR="008F38DF" w:rsidRPr="00DC0B65">
        <w:rPr>
          <w:bCs/>
          <w:sz w:val="22"/>
          <w:szCs w:val="26"/>
        </w:rPr>
        <w:t xml:space="preserve">Client </w:t>
      </w:r>
      <w:r w:rsidR="008F38DF" w:rsidRPr="00D8786D">
        <w:rPr>
          <w:b/>
          <w:bCs/>
          <w:sz w:val="22"/>
          <w:szCs w:val="26"/>
        </w:rPr>
        <w:t>SAP</w:t>
      </w:r>
      <w:r w:rsidRPr="00DC0B65">
        <w:rPr>
          <w:b/>
          <w:bCs/>
          <w:sz w:val="22"/>
          <w:szCs w:val="26"/>
        </w:rPr>
        <w:t xml:space="preserve"> Labs India Pvt. </w:t>
      </w:r>
      <w:r w:rsidR="008F38DF" w:rsidRPr="00DC0B65">
        <w:rPr>
          <w:b/>
          <w:bCs/>
          <w:sz w:val="22"/>
          <w:szCs w:val="26"/>
        </w:rPr>
        <w:t>Ltd:</w:t>
      </w:r>
    </w:p>
    <w:p w14:paraId="49C0E4EF" w14:textId="77777777" w:rsidR="00D7210F" w:rsidRPr="00DC0B65" w:rsidRDefault="00032A4C" w:rsidP="00D7210F">
      <w:pPr>
        <w:pStyle w:val="ListParagraph"/>
        <w:spacing w:after="0" w:line="100" w:lineRule="atLeast"/>
        <w:ind w:left="1080"/>
        <w:rPr>
          <w:b/>
          <w:bCs/>
          <w:sz w:val="22"/>
          <w:szCs w:val="26"/>
        </w:rPr>
      </w:pPr>
      <w:r>
        <w:rPr>
          <w:b/>
          <w:bCs/>
          <w:sz w:val="22"/>
          <w:szCs w:val="26"/>
        </w:rPr>
        <w:t xml:space="preserve">  </w:t>
      </w:r>
      <w:r w:rsidR="00D7210F" w:rsidRPr="00DC0B65">
        <w:rPr>
          <w:b/>
          <w:bCs/>
          <w:sz w:val="22"/>
          <w:szCs w:val="26"/>
        </w:rPr>
        <w:t>Linux Admi</w:t>
      </w:r>
      <w:r w:rsidR="008F38DF" w:rsidRPr="00DC0B65">
        <w:rPr>
          <w:b/>
          <w:bCs/>
          <w:sz w:val="22"/>
          <w:szCs w:val="26"/>
        </w:rPr>
        <w:t>nistrator</w:t>
      </w:r>
      <w:r w:rsidR="008F38DF" w:rsidRPr="00DC0B65">
        <w:rPr>
          <w:b/>
          <w:bCs/>
          <w:sz w:val="22"/>
          <w:szCs w:val="26"/>
        </w:rPr>
        <w:tab/>
      </w:r>
      <w:r w:rsidR="008F38DF" w:rsidRPr="00DC0B65">
        <w:rPr>
          <w:b/>
          <w:bCs/>
          <w:sz w:val="22"/>
          <w:szCs w:val="26"/>
        </w:rPr>
        <w:tab/>
      </w:r>
      <w:r w:rsidR="008F38DF" w:rsidRPr="00DC0B65">
        <w:rPr>
          <w:b/>
          <w:bCs/>
          <w:sz w:val="22"/>
          <w:szCs w:val="26"/>
        </w:rPr>
        <w:tab/>
      </w:r>
      <w:r w:rsidR="008F38DF" w:rsidRPr="00DC0B65">
        <w:rPr>
          <w:b/>
          <w:bCs/>
          <w:sz w:val="22"/>
          <w:szCs w:val="26"/>
        </w:rPr>
        <w:tab/>
        <w:t>(Feb</w:t>
      </w:r>
      <w:r w:rsidR="0081238B" w:rsidRPr="00DC0B65">
        <w:rPr>
          <w:b/>
          <w:bCs/>
          <w:sz w:val="22"/>
          <w:szCs w:val="26"/>
        </w:rPr>
        <w:t xml:space="preserve"> </w:t>
      </w:r>
      <w:r w:rsidR="008F38DF" w:rsidRPr="00DC0B65">
        <w:rPr>
          <w:b/>
          <w:bCs/>
          <w:sz w:val="22"/>
          <w:szCs w:val="26"/>
        </w:rPr>
        <w:t>2016 to Dec 2016</w:t>
      </w:r>
      <w:r w:rsidR="00D7210F" w:rsidRPr="00DC0B65">
        <w:rPr>
          <w:b/>
          <w:bCs/>
          <w:sz w:val="22"/>
          <w:szCs w:val="26"/>
        </w:rPr>
        <w:t>)</w:t>
      </w:r>
    </w:p>
    <w:p w14:paraId="081B8902" w14:textId="77777777" w:rsidR="00D7210F" w:rsidRPr="00DC0B65" w:rsidRDefault="00D7210F" w:rsidP="00D7210F">
      <w:pPr>
        <w:spacing w:after="0" w:line="100" w:lineRule="atLeast"/>
        <w:ind w:left="855" w:firstLine="225"/>
        <w:rPr>
          <w:b/>
          <w:sz w:val="22"/>
          <w:szCs w:val="26"/>
          <w:u w:val="single"/>
        </w:rPr>
      </w:pPr>
      <w:r w:rsidRPr="00DC0B65">
        <w:rPr>
          <w:b/>
          <w:sz w:val="22"/>
          <w:szCs w:val="26"/>
          <w:u w:val="single"/>
        </w:rPr>
        <w:t>Responsibilities in SAP Labs India Pvt. Ltd. (LAMP Stack Project):</w:t>
      </w:r>
    </w:p>
    <w:p w14:paraId="2363BF96" w14:textId="77777777" w:rsidR="00D7210F" w:rsidRPr="00780941" w:rsidRDefault="00D7210F" w:rsidP="00D7210F">
      <w:pPr>
        <w:pStyle w:val="ListParagraph"/>
        <w:numPr>
          <w:ilvl w:val="0"/>
          <w:numId w:val="25"/>
        </w:numPr>
        <w:tabs>
          <w:tab w:val="left" w:pos="3360"/>
        </w:tabs>
        <w:rPr>
          <w:bCs/>
          <w:sz w:val="18"/>
          <w:szCs w:val="26"/>
        </w:rPr>
      </w:pPr>
      <w:r w:rsidRPr="00780941">
        <w:rPr>
          <w:bCs/>
          <w:sz w:val="18"/>
          <w:szCs w:val="26"/>
        </w:rPr>
        <w:t>Installation &amp; ensuring proper working of SUSE Linux platform in Production &amp; Test Servers.</w:t>
      </w:r>
    </w:p>
    <w:p w14:paraId="44B99743" w14:textId="77777777" w:rsidR="00D7210F" w:rsidRPr="00780941" w:rsidRDefault="00D7210F" w:rsidP="00D7210F">
      <w:pPr>
        <w:pStyle w:val="ListParagraph"/>
        <w:numPr>
          <w:ilvl w:val="0"/>
          <w:numId w:val="25"/>
        </w:numPr>
        <w:tabs>
          <w:tab w:val="left" w:pos="3360"/>
        </w:tabs>
        <w:rPr>
          <w:bCs/>
          <w:sz w:val="18"/>
          <w:szCs w:val="26"/>
        </w:rPr>
      </w:pPr>
      <w:r w:rsidRPr="00780941">
        <w:rPr>
          <w:bCs/>
          <w:sz w:val="18"/>
          <w:szCs w:val="26"/>
        </w:rPr>
        <w:t>Monitoring of p</w:t>
      </w:r>
      <w:r w:rsidR="0088466C" w:rsidRPr="00780941">
        <w:rPr>
          <w:bCs/>
          <w:sz w:val="18"/>
          <w:szCs w:val="26"/>
        </w:rPr>
        <w:t xml:space="preserve">roduction environment using </w:t>
      </w:r>
      <w:r w:rsidR="0088466C" w:rsidRPr="00780941">
        <w:rPr>
          <w:b/>
          <w:bCs/>
          <w:sz w:val="18"/>
          <w:szCs w:val="26"/>
        </w:rPr>
        <w:t>SAP-</w:t>
      </w:r>
      <w:r w:rsidRPr="00780941">
        <w:rPr>
          <w:b/>
          <w:bCs/>
          <w:sz w:val="18"/>
          <w:szCs w:val="26"/>
        </w:rPr>
        <w:t>WILY, Pingdom</w:t>
      </w:r>
      <w:r w:rsidRPr="00780941">
        <w:rPr>
          <w:bCs/>
          <w:sz w:val="18"/>
          <w:szCs w:val="26"/>
        </w:rPr>
        <w:t xml:space="preserve"> tool.</w:t>
      </w:r>
    </w:p>
    <w:p w14:paraId="1EECC0E8" w14:textId="77777777" w:rsidR="00D7210F" w:rsidRPr="00780941" w:rsidRDefault="00D7210F" w:rsidP="00D7210F">
      <w:pPr>
        <w:pStyle w:val="ListParagraph"/>
        <w:numPr>
          <w:ilvl w:val="0"/>
          <w:numId w:val="25"/>
        </w:numPr>
        <w:tabs>
          <w:tab w:val="left" w:pos="3360"/>
        </w:tabs>
        <w:rPr>
          <w:bCs/>
          <w:szCs w:val="26"/>
        </w:rPr>
      </w:pPr>
      <w:r w:rsidRPr="00780941">
        <w:rPr>
          <w:bCs/>
          <w:sz w:val="18"/>
          <w:szCs w:val="26"/>
        </w:rPr>
        <w:t xml:space="preserve">Working on ticketing tool </w:t>
      </w:r>
      <w:r w:rsidRPr="00780941">
        <w:rPr>
          <w:b/>
          <w:bCs/>
          <w:sz w:val="18"/>
          <w:szCs w:val="26"/>
        </w:rPr>
        <w:t>SAP –Service provider cockpit</w:t>
      </w:r>
      <w:r w:rsidRPr="00780941">
        <w:rPr>
          <w:bCs/>
          <w:sz w:val="18"/>
          <w:szCs w:val="26"/>
        </w:rPr>
        <w:t xml:space="preserve"> &amp; ensuring SLA for problems escalated through clients</w:t>
      </w:r>
      <w:r w:rsidRPr="00780941">
        <w:rPr>
          <w:bCs/>
          <w:szCs w:val="26"/>
        </w:rPr>
        <w:t>.</w:t>
      </w:r>
    </w:p>
    <w:p w14:paraId="7BB13668" w14:textId="77777777" w:rsidR="00D7210F" w:rsidRPr="00780941" w:rsidRDefault="00D7210F" w:rsidP="00D7210F">
      <w:pPr>
        <w:pStyle w:val="ListParagraph"/>
        <w:numPr>
          <w:ilvl w:val="0"/>
          <w:numId w:val="25"/>
        </w:numPr>
        <w:tabs>
          <w:tab w:val="left" w:pos="3360"/>
        </w:tabs>
        <w:rPr>
          <w:bCs/>
          <w:sz w:val="18"/>
          <w:szCs w:val="26"/>
        </w:rPr>
      </w:pPr>
      <w:r w:rsidRPr="00780941">
        <w:rPr>
          <w:bCs/>
          <w:sz w:val="18"/>
          <w:szCs w:val="26"/>
        </w:rPr>
        <w:t xml:space="preserve">Installation &amp; Working on </w:t>
      </w:r>
      <w:r w:rsidRPr="00780941">
        <w:rPr>
          <w:b/>
          <w:bCs/>
          <w:sz w:val="18"/>
          <w:szCs w:val="26"/>
        </w:rPr>
        <w:t>LAMP</w:t>
      </w:r>
      <w:r w:rsidRPr="00780941">
        <w:rPr>
          <w:bCs/>
          <w:sz w:val="18"/>
          <w:szCs w:val="26"/>
        </w:rPr>
        <w:t xml:space="preserve"> servers for deploying PHP files in production environment.</w:t>
      </w:r>
    </w:p>
    <w:p w14:paraId="5881217A" w14:textId="77777777" w:rsidR="00D7210F" w:rsidRPr="00780941" w:rsidRDefault="00D7210F" w:rsidP="00D7210F">
      <w:pPr>
        <w:pStyle w:val="ListParagraph"/>
        <w:numPr>
          <w:ilvl w:val="0"/>
          <w:numId w:val="25"/>
        </w:numPr>
        <w:tabs>
          <w:tab w:val="left" w:pos="3360"/>
        </w:tabs>
        <w:rPr>
          <w:bCs/>
          <w:sz w:val="18"/>
          <w:szCs w:val="26"/>
        </w:rPr>
      </w:pPr>
      <w:r w:rsidRPr="00780941">
        <w:rPr>
          <w:bCs/>
          <w:sz w:val="18"/>
          <w:szCs w:val="26"/>
        </w:rPr>
        <w:t>Databases (</w:t>
      </w:r>
      <w:r w:rsidRPr="00780941">
        <w:rPr>
          <w:b/>
          <w:bCs/>
          <w:sz w:val="18"/>
          <w:szCs w:val="26"/>
        </w:rPr>
        <w:t xml:space="preserve">MySQL, </w:t>
      </w:r>
      <w:r w:rsidR="0081238B" w:rsidRPr="00780941">
        <w:rPr>
          <w:b/>
          <w:bCs/>
          <w:sz w:val="18"/>
          <w:szCs w:val="26"/>
        </w:rPr>
        <w:t>Maria DB</w:t>
      </w:r>
      <w:r w:rsidRPr="00780941">
        <w:rPr>
          <w:bCs/>
          <w:sz w:val="18"/>
          <w:szCs w:val="26"/>
        </w:rPr>
        <w:t>) Connectivity resolutions with production servers.</w:t>
      </w:r>
    </w:p>
    <w:p w14:paraId="6CEE1C29" w14:textId="10D56D23" w:rsidR="002942F3" w:rsidRDefault="002942F3" w:rsidP="00D7210F">
      <w:pPr>
        <w:pStyle w:val="ListParagraph"/>
        <w:spacing w:after="0" w:line="100" w:lineRule="atLeast"/>
        <w:ind w:left="1080"/>
        <w:rPr>
          <w:b/>
          <w:bCs/>
          <w:sz w:val="26"/>
          <w:szCs w:val="26"/>
        </w:rPr>
      </w:pPr>
    </w:p>
    <w:p w14:paraId="2B882B2D" w14:textId="2FFE9694" w:rsidR="009B36DF" w:rsidRPr="00DC0B65" w:rsidRDefault="009B36DF" w:rsidP="00DC0B65">
      <w:pPr>
        <w:pStyle w:val="ListParagraph"/>
        <w:numPr>
          <w:ilvl w:val="0"/>
          <w:numId w:val="24"/>
        </w:numPr>
        <w:spacing w:after="0" w:line="100" w:lineRule="atLeast"/>
        <w:rPr>
          <w:sz w:val="24"/>
          <w:szCs w:val="26"/>
        </w:rPr>
      </w:pPr>
      <w:proofErr w:type="spellStart"/>
      <w:r w:rsidRPr="00DC0B65">
        <w:rPr>
          <w:b/>
          <w:bCs/>
          <w:sz w:val="22"/>
          <w:szCs w:val="26"/>
        </w:rPr>
        <w:t>Zolt</w:t>
      </w:r>
      <w:proofErr w:type="spellEnd"/>
      <w:r w:rsidRPr="00DC0B65">
        <w:rPr>
          <w:b/>
          <w:bCs/>
          <w:sz w:val="22"/>
          <w:szCs w:val="26"/>
        </w:rPr>
        <w:t xml:space="preserve"> Info Solutions Pvt. Ltd </w:t>
      </w:r>
      <w:r w:rsidRPr="00DC0B65">
        <w:rPr>
          <w:sz w:val="22"/>
          <w:szCs w:val="26"/>
        </w:rPr>
        <w:t xml:space="preserve">- Hyderabad, </w:t>
      </w:r>
      <w:proofErr w:type="spellStart"/>
      <w:r w:rsidRPr="00DC0B65">
        <w:rPr>
          <w:sz w:val="22"/>
          <w:szCs w:val="26"/>
        </w:rPr>
        <w:t>Andra</w:t>
      </w:r>
      <w:proofErr w:type="spellEnd"/>
      <w:r w:rsidRPr="00DC0B65">
        <w:rPr>
          <w:sz w:val="22"/>
          <w:szCs w:val="26"/>
        </w:rPr>
        <w:t xml:space="preserve"> Pradesh</w:t>
      </w:r>
      <w:r w:rsidRPr="00DC0B65">
        <w:rPr>
          <w:sz w:val="22"/>
          <w:szCs w:val="26"/>
        </w:rPr>
        <w:br/>
      </w:r>
      <w:r w:rsidR="00032A4C">
        <w:rPr>
          <w:b/>
          <w:bCs/>
          <w:sz w:val="22"/>
          <w:szCs w:val="26"/>
        </w:rPr>
        <w:t xml:space="preserve">  </w:t>
      </w:r>
      <w:r w:rsidRPr="00DC0B65">
        <w:rPr>
          <w:b/>
          <w:bCs/>
          <w:sz w:val="22"/>
          <w:szCs w:val="26"/>
        </w:rPr>
        <w:t xml:space="preserve">Network </w:t>
      </w:r>
      <w:proofErr w:type="gramStart"/>
      <w:r w:rsidRPr="00DC0B65">
        <w:rPr>
          <w:b/>
          <w:bCs/>
          <w:sz w:val="22"/>
          <w:szCs w:val="26"/>
        </w:rPr>
        <w:t>Engineer  </w:t>
      </w:r>
      <w:r w:rsidRPr="00DC0B65">
        <w:rPr>
          <w:b/>
          <w:bCs/>
          <w:sz w:val="22"/>
          <w:szCs w:val="26"/>
        </w:rPr>
        <w:tab/>
      </w:r>
      <w:proofErr w:type="gramEnd"/>
      <w:r w:rsidRPr="00DC0B65">
        <w:rPr>
          <w:b/>
          <w:bCs/>
          <w:sz w:val="22"/>
          <w:szCs w:val="26"/>
        </w:rPr>
        <w:tab/>
      </w:r>
      <w:r w:rsidRPr="00DC0B65">
        <w:rPr>
          <w:b/>
          <w:bCs/>
          <w:sz w:val="22"/>
          <w:szCs w:val="26"/>
        </w:rPr>
        <w:tab/>
      </w:r>
      <w:r w:rsidRPr="00DC0B65">
        <w:rPr>
          <w:b/>
          <w:bCs/>
          <w:sz w:val="22"/>
          <w:szCs w:val="26"/>
        </w:rPr>
        <w:tab/>
      </w:r>
      <w:r w:rsidR="00DC0B65" w:rsidRPr="00DC0B65">
        <w:rPr>
          <w:b/>
          <w:bCs/>
          <w:sz w:val="22"/>
          <w:szCs w:val="26"/>
        </w:rPr>
        <w:t xml:space="preserve">     </w:t>
      </w:r>
      <w:r w:rsidR="00D66538" w:rsidRPr="00DC0B65">
        <w:rPr>
          <w:b/>
          <w:bCs/>
          <w:sz w:val="22"/>
          <w:szCs w:val="26"/>
        </w:rPr>
        <w:t xml:space="preserve"> </w:t>
      </w:r>
      <w:r w:rsidRPr="00DC0B65">
        <w:rPr>
          <w:b/>
          <w:bCs/>
          <w:sz w:val="22"/>
          <w:szCs w:val="26"/>
        </w:rPr>
        <w:t xml:space="preserve">(Sept 2013 to </w:t>
      </w:r>
      <w:r w:rsidR="00001B06" w:rsidRPr="00DC0B65">
        <w:rPr>
          <w:b/>
          <w:bCs/>
          <w:sz w:val="22"/>
          <w:szCs w:val="26"/>
        </w:rPr>
        <w:t>July 2015</w:t>
      </w:r>
      <w:r w:rsidRPr="00DC0B65">
        <w:rPr>
          <w:sz w:val="22"/>
          <w:szCs w:val="26"/>
        </w:rPr>
        <w:t>)</w:t>
      </w:r>
      <w:r w:rsidR="00DC0B65">
        <w:rPr>
          <w:sz w:val="18"/>
          <w:szCs w:val="22"/>
        </w:rPr>
        <w:t xml:space="preserve"> </w:t>
      </w:r>
      <w:r w:rsidR="00DC0B65" w:rsidRPr="00DC0B65">
        <w:rPr>
          <w:b/>
          <w:sz w:val="22"/>
          <w:szCs w:val="26"/>
        </w:rPr>
        <w:t xml:space="preserve"> </w:t>
      </w:r>
      <w:r w:rsidRPr="00DC0B65">
        <w:rPr>
          <w:b/>
          <w:sz w:val="22"/>
          <w:szCs w:val="26"/>
          <w:u w:val="single"/>
        </w:rPr>
        <w:t xml:space="preserve">Responsibilities in </w:t>
      </w:r>
      <w:proofErr w:type="spellStart"/>
      <w:r w:rsidRPr="00DC0B65">
        <w:rPr>
          <w:b/>
          <w:sz w:val="22"/>
          <w:szCs w:val="26"/>
          <w:u w:val="single"/>
        </w:rPr>
        <w:t>Zolt</w:t>
      </w:r>
      <w:proofErr w:type="spellEnd"/>
      <w:r w:rsidRPr="00DC0B65">
        <w:rPr>
          <w:b/>
          <w:sz w:val="22"/>
          <w:szCs w:val="26"/>
          <w:u w:val="single"/>
        </w:rPr>
        <w:t xml:space="preserve"> Info Solutions Pvt. Ltd:</w:t>
      </w:r>
      <w:r w:rsidRPr="00DC0B65">
        <w:rPr>
          <w:b/>
          <w:sz w:val="24"/>
          <w:szCs w:val="26"/>
        </w:rPr>
        <w:tab/>
        <w:t xml:space="preserve"> </w:t>
      </w:r>
    </w:p>
    <w:p w14:paraId="21ED34DE" w14:textId="77777777" w:rsidR="009B36DF" w:rsidRPr="00780941" w:rsidRDefault="009B36DF" w:rsidP="00A549F8">
      <w:pPr>
        <w:pStyle w:val="ListParagraph"/>
        <w:numPr>
          <w:ilvl w:val="0"/>
          <w:numId w:val="25"/>
        </w:numPr>
        <w:tabs>
          <w:tab w:val="left" w:pos="3360"/>
        </w:tabs>
        <w:rPr>
          <w:sz w:val="18"/>
          <w:szCs w:val="22"/>
        </w:rPr>
      </w:pPr>
      <w:bookmarkStart w:id="0" w:name="OLE_LINK1"/>
      <w:r w:rsidRPr="00780941">
        <w:rPr>
          <w:sz w:val="18"/>
          <w:szCs w:val="22"/>
        </w:rPr>
        <w:t>Evaluated and reconfigured company’s Unix/Linux setup, including real</w:t>
      </w:r>
      <w:r w:rsidR="000402C0" w:rsidRPr="00780941">
        <w:rPr>
          <w:sz w:val="18"/>
          <w:szCs w:val="22"/>
        </w:rPr>
        <w:t>locating SAN disk space.</w:t>
      </w:r>
    </w:p>
    <w:p w14:paraId="2411E21F" w14:textId="77777777" w:rsidR="009B36DF" w:rsidRPr="00780941" w:rsidRDefault="009B36DF" w:rsidP="00A549F8">
      <w:pPr>
        <w:pStyle w:val="ListParagraph"/>
        <w:numPr>
          <w:ilvl w:val="0"/>
          <w:numId w:val="25"/>
        </w:numPr>
        <w:tabs>
          <w:tab w:val="left" w:pos="3360"/>
        </w:tabs>
        <w:rPr>
          <w:sz w:val="18"/>
          <w:szCs w:val="22"/>
        </w:rPr>
      </w:pPr>
      <w:r w:rsidRPr="00780941">
        <w:rPr>
          <w:sz w:val="18"/>
          <w:szCs w:val="22"/>
        </w:rPr>
        <w:t>Delivered a cohesive solution managing Cyberoam firewalls and containing IDP software.</w:t>
      </w:r>
    </w:p>
    <w:p w14:paraId="5D1C7EF3" w14:textId="77777777" w:rsidR="009B36DF" w:rsidRPr="00780941" w:rsidRDefault="009B36DF" w:rsidP="00A549F8">
      <w:pPr>
        <w:pStyle w:val="ListParagraph"/>
        <w:numPr>
          <w:ilvl w:val="0"/>
          <w:numId w:val="25"/>
        </w:numPr>
        <w:tabs>
          <w:tab w:val="left" w:pos="3360"/>
        </w:tabs>
        <w:rPr>
          <w:sz w:val="18"/>
          <w:szCs w:val="22"/>
        </w:rPr>
      </w:pPr>
      <w:r w:rsidRPr="00780941">
        <w:rPr>
          <w:sz w:val="18"/>
          <w:szCs w:val="22"/>
        </w:rPr>
        <w:t>Troubleshooting the issues raised in the ticketing tool</w:t>
      </w:r>
      <w:r w:rsidR="009D3F20" w:rsidRPr="00780941">
        <w:rPr>
          <w:sz w:val="18"/>
          <w:szCs w:val="22"/>
        </w:rPr>
        <w:t xml:space="preserve"> </w:t>
      </w:r>
      <w:r w:rsidRPr="00780941">
        <w:rPr>
          <w:sz w:val="18"/>
          <w:szCs w:val="22"/>
        </w:rPr>
        <w:t xml:space="preserve">(OTRS) &amp; </w:t>
      </w:r>
      <w:r w:rsidR="00A549F8" w:rsidRPr="00780941">
        <w:rPr>
          <w:sz w:val="18"/>
          <w:szCs w:val="22"/>
        </w:rPr>
        <w:t xml:space="preserve">resolving them within the given </w:t>
      </w:r>
      <w:r w:rsidRPr="00780941">
        <w:rPr>
          <w:sz w:val="18"/>
          <w:szCs w:val="22"/>
        </w:rPr>
        <w:t>SLA.</w:t>
      </w:r>
    </w:p>
    <w:p w14:paraId="293F1941" w14:textId="77777777" w:rsidR="002D5081" w:rsidRPr="00780941" w:rsidRDefault="005C234D" w:rsidP="00494DA8">
      <w:pPr>
        <w:pStyle w:val="ListParagraph"/>
        <w:numPr>
          <w:ilvl w:val="0"/>
          <w:numId w:val="25"/>
        </w:numPr>
        <w:tabs>
          <w:tab w:val="left" w:pos="3360"/>
        </w:tabs>
        <w:rPr>
          <w:sz w:val="18"/>
          <w:szCs w:val="22"/>
        </w:rPr>
      </w:pPr>
      <w:r w:rsidRPr="00780941">
        <w:rPr>
          <w:sz w:val="18"/>
          <w:szCs w:val="22"/>
        </w:rPr>
        <w:t xml:space="preserve">Worked on 24/7 onsite support environment for handling &amp; troubleshooting technical </w:t>
      </w:r>
    </w:p>
    <w:p w14:paraId="74B89872" w14:textId="77777777" w:rsidR="000402C0" w:rsidRPr="00780941" w:rsidRDefault="002D5081" w:rsidP="002D5081">
      <w:pPr>
        <w:pStyle w:val="ListParagraph"/>
        <w:tabs>
          <w:tab w:val="left" w:pos="3360"/>
        </w:tabs>
        <w:ind w:left="1440"/>
        <w:rPr>
          <w:sz w:val="16"/>
          <w:szCs w:val="22"/>
        </w:rPr>
      </w:pPr>
      <w:r w:rsidRPr="00780941">
        <w:rPr>
          <w:sz w:val="18"/>
          <w:szCs w:val="22"/>
        </w:rPr>
        <w:t>I</w:t>
      </w:r>
      <w:r w:rsidR="005C234D" w:rsidRPr="00780941">
        <w:rPr>
          <w:sz w:val="18"/>
          <w:szCs w:val="22"/>
        </w:rPr>
        <w:t>ssues</w:t>
      </w:r>
      <w:bookmarkEnd w:id="0"/>
      <w:r w:rsidRPr="00780941">
        <w:rPr>
          <w:sz w:val="18"/>
          <w:szCs w:val="22"/>
        </w:rPr>
        <w:t>.</w:t>
      </w:r>
    </w:p>
    <w:p w14:paraId="3A362D83" w14:textId="6C3F26F6" w:rsidR="00FE5A3E" w:rsidRPr="00DC0B65" w:rsidRDefault="00FE5A3E" w:rsidP="00531FF9">
      <w:pPr>
        <w:pStyle w:val="NormalWebCharChar"/>
        <w:pBdr>
          <w:bottom w:val="single" w:sz="12" w:space="0" w:color="000000"/>
        </w:pBdr>
        <w:shd w:val="clear" w:color="auto" w:fill="FFFFFF"/>
        <w:spacing w:before="0" w:after="0"/>
        <w:ind w:firstLine="720"/>
        <w:textAlignment w:val="baseline"/>
        <w:rPr>
          <w:sz w:val="22"/>
        </w:rPr>
      </w:pPr>
      <w:r w:rsidRPr="00DC0B65">
        <w:rPr>
          <w:color w:val="808080"/>
          <w:sz w:val="22"/>
        </w:rPr>
        <w:t xml:space="preserve">                    </w:t>
      </w:r>
      <w:r w:rsidR="00104CC4" w:rsidRPr="00DC0B65">
        <w:rPr>
          <w:color w:val="808080"/>
          <w:sz w:val="22"/>
        </w:rPr>
        <w:t xml:space="preserve">      </w:t>
      </w:r>
      <w:r w:rsidR="00470D1C" w:rsidRPr="00DC0B65">
        <w:rPr>
          <w:color w:val="808080"/>
          <w:sz w:val="22"/>
        </w:rPr>
        <w:t xml:space="preserve">   </w:t>
      </w:r>
      <w:r w:rsidRPr="00DC0B65">
        <w:rPr>
          <w:color w:val="808080"/>
          <w:sz w:val="22"/>
        </w:rPr>
        <w:t xml:space="preserve"> </w:t>
      </w:r>
      <w:r w:rsidR="00F94109" w:rsidRPr="00DC0B65">
        <w:rPr>
          <w:color w:val="808080"/>
          <w:sz w:val="22"/>
        </w:rPr>
        <w:t xml:space="preserve"> </w:t>
      </w:r>
      <w:r w:rsidR="00237344">
        <w:rPr>
          <w:color w:val="808080"/>
          <w:sz w:val="22"/>
        </w:rPr>
        <w:t xml:space="preserve">   </w:t>
      </w:r>
      <w:r w:rsidR="00F94109" w:rsidRPr="00DC0B65">
        <w:rPr>
          <w:color w:val="808080"/>
          <w:sz w:val="22"/>
        </w:rPr>
        <w:t xml:space="preserve"> </w:t>
      </w:r>
      <w:r w:rsidRPr="00DC0B65">
        <w:rPr>
          <w:b/>
          <w:bCs/>
          <w:color w:val="808080"/>
          <w:szCs w:val="28"/>
        </w:rPr>
        <w:t>Educational Background:</w:t>
      </w:r>
    </w:p>
    <w:p w14:paraId="4B7CD34E" w14:textId="77777777" w:rsidR="00FE5A3E" w:rsidRPr="00DC0B65" w:rsidRDefault="00FE5A3E" w:rsidP="00FE5A3E">
      <w:pPr>
        <w:spacing w:before="40" w:after="40"/>
        <w:jc w:val="both"/>
        <w:rPr>
          <w:b/>
          <w:sz w:val="18"/>
        </w:rPr>
      </w:pPr>
    </w:p>
    <w:tbl>
      <w:tblPr>
        <w:tblpPr w:leftFromText="180" w:rightFromText="180" w:vertAnchor="text" w:horzAnchor="margin" w:tblpX="108" w:tblpY="176"/>
        <w:tblW w:w="9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8"/>
        <w:gridCol w:w="2578"/>
        <w:gridCol w:w="1978"/>
        <w:gridCol w:w="1462"/>
        <w:gridCol w:w="1462"/>
      </w:tblGrid>
      <w:tr w:rsidR="00D8786D" w:rsidRPr="00DC0B65" w14:paraId="7EB65B1C" w14:textId="03586172" w:rsidTr="004F67A1">
        <w:trPr>
          <w:trHeight w:val="411"/>
        </w:trPr>
        <w:tc>
          <w:tcPr>
            <w:tcW w:w="1658" w:type="dxa"/>
          </w:tcPr>
          <w:p w14:paraId="0EC33393" w14:textId="77777777" w:rsidR="00D8786D" w:rsidRPr="00DC0B65" w:rsidRDefault="00D8786D" w:rsidP="00200979">
            <w:pPr>
              <w:spacing w:line="240" w:lineRule="auto"/>
              <w:jc w:val="both"/>
              <w:rPr>
                <w:b/>
                <w:sz w:val="18"/>
              </w:rPr>
            </w:pPr>
            <w:r w:rsidRPr="00DC0B65">
              <w:rPr>
                <w:b/>
                <w:sz w:val="18"/>
              </w:rPr>
              <w:t>Examination</w:t>
            </w:r>
          </w:p>
        </w:tc>
        <w:tc>
          <w:tcPr>
            <w:tcW w:w="2578" w:type="dxa"/>
          </w:tcPr>
          <w:p w14:paraId="719E58E1" w14:textId="77777777" w:rsidR="00D8786D" w:rsidRPr="00DC0B65" w:rsidRDefault="00D8786D" w:rsidP="00200979">
            <w:pPr>
              <w:spacing w:line="240" w:lineRule="auto"/>
              <w:jc w:val="both"/>
              <w:rPr>
                <w:b/>
                <w:sz w:val="18"/>
              </w:rPr>
            </w:pPr>
            <w:r w:rsidRPr="00DC0B65">
              <w:rPr>
                <w:b/>
                <w:sz w:val="18"/>
              </w:rPr>
              <w:t>Board/University</w:t>
            </w:r>
          </w:p>
        </w:tc>
        <w:tc>
          <w:tcPr>
            <w:tcW w:w="1978" w:type="dxa"/>
          </w:tcPr>
          <w:p w14:paraId="62C49EB5" w14:textId="77777777" w:rsidR="00D8786D" w:rsidRPr="00DC0B65" w:rsidRDefault="00D8786D" w:rsidP="00200979">
            <w:pPr>
              <w:spacing w:line="240" w:lineRule="auto"/>
              <w:jc w:val="both"/>
              <w:rPr>
                <w:b/>
                <w:sz w:val="18"/>
              </w:rPr>
            </w:pPr>
            <w:r w:rsidRPr="00DC0B65">
              <w:rPr>
                <w:b/>
                <w:sz w:val="18"/>
              </w:rPr>
              <w:t>College/School</w:t>
            </w:r>
          </w:p>
        </w:tc>
        <w:tc>
          <w:tcPr>
            <w:tcW w:w="1462" w:type="dxa"/>
          </w:tcPr>
          <w:p w14:paraId="2C09600B" w14:textId="77777777" w:rsidR="00D8786D" w:rsidRPr="00DC0B65" w:rsidRDefault="00D8786D" w:rsidP="00200979">
            <w:pPr>
              <w:spacing w:line="240" w:lineRule="auto"/>
              <w:jc w:val="both"/>
              <w:rPr>
                <w:b/>
                <w:sz w:val="18"/>
              </w:rPr>
            </w:pPr>
            <w:r w:rsidRPr="00DC0B65">
              <w:rPr>
                <w:b/>
                <w:sz w:val="18"/>
              </w:rPr>
              <w:t>Passing Year</w:t>
            </w:r>
          </w:p>
        </w:tc>
        <w:tc>
          <w:tcPr>
            <w:tcW w:w="1462" w:type="dxa"/>
          </w:tcPr>
          <w:p w14:paraId="709F0450" w14:textId="342EEAD8" w:rsidR="00D8786D" w:rsidRPr="00DC0B65" w:rsidRDefault="00D8786D" w:rsidP="00200979">
            <w:pPr>
              <w:spacing w:line="240" w:lineRule="auto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Percentage</w:t>
            </w:r>
          </w:p>
        </w:tc>
      </w:tr>
      <w:tr w:rsidR="00D8786D" w:rsidRPr="00DC0B65" w14:paraId="4629C637" w14:textId="1F757038" w:rsidTr="004F67A1">
        <w:trPr>
          <w:trHeight w:val="489"/>
        </w:trPr>
        <w:tc>
          <w:tcPr>
            <w:tcW w:w="1658" w:type="dxa"/>
          </w:tcPr>
          <w:p w14:paraId="34D24E90" w14:textId="77777777" w:rsidR="00D8786D" w:rsidRPr="00DC0B65" w:rsidRDefault="00D8786D" w:rsidP="00494DA8">
            <w:pPr>
              <w:autoSpaceDE w:val="0"/>
              <w:snapToGrid w:val="0"/>
              <w:rPr>
                <w:sz w:val="18"/>
              </w:rPr>
            </w:pPr>
            <w:r w:rsidRPr="00DC0B65">
              <w:rPr>
                <w:sz w:val="18"/>
              </w:rPr>
              <w:t>B.E.(I.T.)</w:t>
            </w:r>
          </w:p>
        </w:tc>
        <w:tc>
          <w:tcPr>
            <w:tcW w:w="2578" w:type="dxa"/>
          </w:tcPr>
          <w:p w14:paraId="031CBADD" w14:textId="77777777" w:rsidR="00D8786D" w:rsidRPr="00DC0B65" w:rsidRDefault="00D8786D" w:rsidP="00494DA8">
            <w:pPr>
              <w:rPr>
                <w:rStyle w:val="Strong"/>
                <w:b w:val="0"/>
                <w:bCs w:val="0"/>
                <w:sz w:val="18"/>
              </w:rPr>
            </w:pPr>
            <w:r w:rsidRPr="00DC0B65">
              <w:rPr>
                <w:rStyle w:val="Strong"/>
                <w:b w:val="0"/>
                <w:bCs w:val="0"/>
                <w:sz w:val="18"/>
              </w:rPr>
              <w:t>C.S.V.</w:t>
            </w:r>
            <w:proofErr w:type="gramStart"/>
            <w:r w:rsidRPr="00DC0B65">
              <w:rPr>
                <w:rStyle w:val="Strong"/>
                <w:b w:val="0"/>
                <w:bCs w:val="0"/>
                <w:sz w:val="18"/>
              </w:rPr>
              <w:t>T.U</w:t>
            </w:r>
            <w:proofErr w:type="gramEnd"/>
          </w:p>
        </w:tc>
        <w:tc>
          <w:tcPr>
            <w:tcW w:w="1978" w:type="dxa"/>
          </w:tcPr>
          <w:p w14:paraId="00396DE1" w14:textId="77777777" w:rsidR="00D8786D" w:rsidRPr="00DC0B65" w:rsidRDefault="00D8786D" w:rsidP="00494DA8">
            <w:pPr>
              <w:autoSpaceDE w:val="0"/>
              <w:snapToGrid w:val="0"/>
              <w:rPr>
                <w:sz w:val="18"/>
              </w:rPr>
            </w:pPr>
            <w:r w:rsidRPr="00DC0B65">
              <w:rPr>
                <w:sz w:val="18"/>
              </w:rPr>
              <w:t>G.D.R.C.</w:t>
            </w:r>
            <w:proofErr w:type="gramStart"/>
            <w:r w:rsidRPr="00DC0B65">
              <w:rPr>
                <w:sz w:val="18"/>
              </w:rPr>
              <w:t>E.T</w:t>
            </w:r>
            <w:proofErr w:type="gramEnd"/>
          </w:p>
        </w:tc>
        <w:tc>
          <w:tcPr>
            <w:tcW w:w="1462" w:type="dxa"/>
          </w:tcPr>
          <w:p w14:paraId="3639100E" w14:textId="77777777" w:rsidR="00D8786D" w:rsidRPr="00DC0B65" w:rsidRDefault="00D8786D" w:rsidP="00494DA8">
            <w:pPr>
              <w:tabs>
                <w:tab w:val="left" w:pos="1080"/>
              </w:tabs>
              <w:autoSpaceDE w:val="0"/>
              <w:snapToGrid w:val="0"/>
              <w:rPr>
                <w:sz w:val="18"/>
              </w:rPr>
            </w:pPr>
            <w:r w:rsidRPr="00DC0B65">
              <w:rPr>
                <w:sz w:val="18"/>
              </w:rPr>
              <w:t>2012</w:t>
            </w:r>
          </w:p>
        </w:tc>
        <w:tc>
          <w:tcPr>
            <w:tcW w:w="1462" w:type="dxa"/>
          </w:tcPr>
          <w:p w14:paraId="775ED142" w14:textId="5E2E1FCB" w:rsidR="00D8786D" w:rsidRPr="00DC0B65" w:rsidRDefault="00D8786D" w:rsidP="00494DA8">
            <w:pPr>
              <w:tabs>
                <w:tab w:val="left" w:pos="1080"/>
              </w:tabs>
              <w:autoSpaceDE w:val="0"/>
              <w:snapToGrid w:val="0"/>
              <w:rPr>
                <w:sz w:val="18"/>
              </w:rPr>
            </w:pPr>
            <w:r>
              <w:rPr>
                <w:sz w:val="18"/>
              </w:rPr>
              <w:t>77.47%</w:t>
            </w:r>
          </w:p>
        </w:tc>
      </w:tr>
      <w:tr w:rsidR="00D8786D" w:rsidRPr="00DC0B65" w14:paraId="38CFAA4D" w14:textId="0B8EC4AB" w:rsidTr="004F67A1">
        <w:trPr>
          <w:trHeight w:val="526"/>
        </w:trPr>
        <w:tc>
          <w:tcPr>
            <w:tcW w:w="1658" w:type="dxa"/>
          </w:tcPr>
          <w:p w14:paraId="4BA61375" w14:textId="77777777" w:rsidR="00D8786D" w:rsidRPr="00DC0B65" w:rsidRDefault="00D8786D" w:rsidP="00494DA8">
            <w:pPr>
              <w:autoSpaceDE w:val="0"/>
              <w:snapToGrid w:val="0"/>
              <w:rPr>
                <w:sz w:val="18"/>
              </w:rPr>
            </w:pPr>
            <w:proofErr w:type="gramStart"/>
            <w:r w:rsidRPr="00DC0B65">
              <w:rPr>
                <w:sz w:val="18"/>
              </w:rPr>
              <w:t>HSSCE(</w:t>
            </w:r>
            <w:proofErr w:type="gramEnd"/>
            <w:r w:rsidRPr="00DC0B65">
              <w:rPr>
                <w:sz w:val="18"/>
              </w:rPr>
              <w:t>10+2)</w:t>
            </w:r>
          </w:p>
        </w:tc>
        <w:tc>
          <w:tcPr>
            <w:tcW w:w="2578" w:type="dxa"/>
          </w:tcPr>
          <w:p w14:paraId="3D45436D" w14:textId="77777777" w:rsidR="00D8786D" w:rsidRPr="00DC0B65" w:rsidRDefault="00D8786D" w:rsidP="00494DA8">
            <w:pPr>
              <w:autoSpaceDE w:val="0"/>
              <w:snapToGrid w:val="0"/>
              <w:rPr>
                <w:sz w:val="18"/>
              </w:rPr>
            </w:pPr>
            <w:r w:rsidRPr="00DC0B65">
              <w:rPr>
                <w:sz w:val="18"/>
              </w:rPr>
              <w:t>C.B.S.E Board</w:t>
            </w:r>
          </w:p>
        </w:tc>
        <w:tc>
          <w:tcPr>
            <w:tcW w:w="1978" w:type="dxa"/>
          </w:tcPr>
          <w:p w14:paraId="253870DC" w14:textId="77777777" w:rsidR="00D8786D" w:rsidRPr="00DC0B65" w:rsidRDefault="00D8786D" w:rsidP="00494DA8">
            <w:pPr>
              <w:autoSpaceDE w:val="0"/>
              <w:snapToGrid w:val="0"/>
              <w:rPr>
                <w:sz w:val="18"/>
              </w:rPr>
            </w:pPr>
            <w:r w:rsidRPr="00DC0B65">
              <w:rPr>
                <w:sz w:val="18"/>
              </w:rPr>
              <w:t xml:space="preserve">K.P.S, </w:t>
            </w:r>
            <w:proofErr w:type="spellStart"/>
            <w:r w:rsidRPr="00DC0B65">
              <w:rPr>
                <w:sz w:val="18"/>
              </w:rPr>
              <w:t>Bhilai</w:t>
            </w:r>
            <w:proofErr w:type="spellEnd"/>
            <w:r w:rsidRPr="00DC0B65">
              <w:rPr>
                <w:sz w:val="18"/>
              </w:rPr>
              <w:t xml:space="preserve"> (C.G.)</w:t>
            </w:r>
          </w:p>
        </w:tc>
        <w:tc>
          <w:tcPr>
            <w:tcW w:w="1462" w:type="dxa"/>
          </w:tcPr>
          <w:p w14:paraId="014E6D9C" w14:textId="77777777" w:rsidR="00D8786D" w:rsidRPr="00DC0B65" w:rsidRDefault="00D8786D" w:rsidP="00494DA8">
            <w:pPr>
              <w:autoSpaceDE w:val="0"/>
              <w:snapToGrid w:val="0"/>
              <w:rPr>
                <w:sz w:val="18"/>
              </w:rPr>
            </w:pPr>
            <w:r w:rsidRPr="00DC0B65">
              <w:rPr>
                <w:sz w:val="18"/>
              </w:rPr>
              <w:t>2008</w:t>
            </w:r>
          </w:p>
        </w:tc>
        <w:tc>
          <w:tcPr>
            <w:tcW w:w="1462" w:type="dxa"/>
          </w:tcPr>
          <w:p w14:paraId="7F1B98FA" w14:textId="585534B2" w:rsidR="00D8786D" w:rsidRPr="00DC0B65" w:rsidRDefault="00D8786D" w:rsidP="00494DA8">
            <w:pPr>
              <w:autoSpaceDE w:val="0"/>
              <w:snapToGrid w:val="0"/>
              <w:rPr>
                <w:sz w:val="18"/>
              </w:rPr>
            </w:pPr>
            <w:r>
              <w:rPr>
                <w:sz w:val="18"/>
              </w:rPr>
              <w:t>65.03%</w:t>
            </w:r>
          </w:p>
        </w:tc>
      </w:tr>
      <w:tr w:rsidR="00D8786D" w:rsidRPr="00DC0B65" w14:paraId="080929C4" w14:textId="60C8AC40" w:rsidTr="004F67A1">
        <w:trPr>
          <w:trHeight w:val="352"/>
        </w:trPr>
        <w:tc>
          <w:tcPr>
            <w:tcW w:w="1658" w:type="dxa"/>
          </w:tcPr>
          <w:p w14:paraId="11C52165" w14:textId="77777777" w:rsidR="00D8786D" w:rsidRPr="00DC0B65" w:rsidRDefault="00D8786D" w:rsidP="00494DA8">
            <w:pPr>
              <w:autoSpaceDE w:val="0"/>
              <w:snapToGrid w:val="0"/>
              <w:rPr>
                <w:sz w:val="18"/>
              </w:rPr>
            </w:pPr>
            <w:proofErr w:type="gramStart"/>
            <w:r w:rsidRPr="00DC0B65">
              <w:rPr>
                <w:sz w:val="18"/>
              </w:rPr>
              <w:t>HSCE(</w:t>
            </w:r>
            <w:proofErr w:type="gramEnd"/>
            <w:r w:rsidRPr="00DC0B65">
              <w:rPr>
                <w:sz w:val="18"/>
              </w:rPr>
              <w:t>10</w:t>
            </w:r>
            <w:r w:rsidRPr="00DC0B65">
              <w:rPr>
                <w:sz w:val="18"/>
                <w:vertAlign w:val="superscript"/>
              </w:rPr>
              <w:t>th</w:t>
            </w:r>
            <w:r w:rsidRPr="00DC0B65">
              <w:rPr>
                <w:sz w:val="18"/>
              </w:rPr>
              <w:t>)</w:t>
            </w:r>
          </w:p>
        </w:tc>
        <w:tc>
          <w:tcPr>
            <w:tcW w:w="2578" w:type="dxa"/>
          </w:tcPr>
          <w:p w14:paraId="529EE154" w14:textId="77777777" w:rsidR="00D8786D" w:rsidRPr="00DC0B65" w:rsidRDefault="00D8786D" w:rsidP="00494DA8">
            <w:pPr>
              <w:autoSpaceDE w:val="0"/>
              <w:snapToGrid w:val="0"/>
              <w:rPr>
                <w:sz w:val="18"/>
              </w:rPr>
            </w:pPr>
            <w:r w:rsidRPr="00DC0B65">
              <w:rPr>
                <w:sz w:val="18"/>
              </w:rPr>
              <w:t xml:space="preserve">C.B.S.E Board  </w:t>
            </w:r>
          </w:p>
        </w:tc>
        <w:tc>
          <w:tcPr>
            <w:tcW w:w="1978" w:type="dxa"/>
          </w:tcPr>
          <w:p w14:paraId="343731DA" w14:textId="77777777" w:rsidR="00D8786D" w:rsidRPr="00DC0B65" w:rsidRDefault="00D8786D" w:rsidP="00494DA8">
            <w:pPr>
              <w:autoSpaceDE w:val="0"/>
              <w:snapToGrid w:val="0"/>
              <w:rPr>
                <w:sz w:val="18"/>
              </w:rPr>
            </w:pPr>
            <w:proofErr w:type="gramStart"/>
            <w:r w:rsidRPr="00DC0B65">
              <w:rPr>
                <w:sz w:val="18"/>
              </w:rPr>
              <w:t>K.P.S ,</w:t>
            </w:r>
            <w:proofErr w:type="spellStart"/>
            <w:r w:rsidRPr="00DC0B65">
              <w:rPr>
                <w:sz w:val="18"/>
              </w:rPr>
              <w:t>Bhilai</w:t>
            </w:r>
            <w:proofErr w:type="spellEnd"/>
            <w:proofErr w:type="gramEnd"/>
            <w:r w:rsidRPr="00DC0B65">
              <w:rPr>
                <w:sz w:val="18"/>
              </w:rPr>
              <w:t xml:space="preserve"> (C.G.)</w:t>
            </w:r>
          </w:p>
        </w:tc>
        <w:tc>
          <w:tcPr>
            <w:tcW w:w="1462" w:type="dxa"/>
          </w:tcPr>
          <w:p w14:paraId="448045F9" w14:textId="77777777" w:rsidR="00D8786D" w:rsidRPr="00DC0B65" w:rsidRDefault="00D8786D" w:rsidP="00494DA8">
            <w:pPr>
              <w:autoSpaceDE w:val="0"/>
              <w:snapToGrid w:val="0"/>
              <w:rPr>
                <w:sz w:val="18"/>
              </w:rPr>
            </w:pPr>
            <w:r w:rsidRPr="00DC0B65">
              <w:rPr>
                <w:sz w:val="18"/>
              </w:rPr>
              <w:t>2006</w:t>
            </w:r>
          </w:p>
        </w:tc>
        <w:tc>
          <w:tcPr>
            <w:tcW w:w="1462" w:type="dxa"/>
          </w:tcPr>
          <w:p w14:paraId="0D84EFCA" w14:textId="44037B3B" w:rsidR="00D8786D" w:rsidRPr="00DC0B65" w:rsidRDefault="00D8786D" w:rsidP="00494DA8">
            <w:pPr>
              <w:autoSpaceDE w:val="0"/>
              <w:snapToGrid w:val="0"/>
              <w:rPr>
                <w:sz w:val="18"/>
              </w:rPr>
            </w:pPr>
            <w:r>
              <w:rPr>
                <w:sz w:val="18"/>
              </w:rPr>
              <w:t>63.05%</w:t>
            </w:r>
          </w:p>
        </w:tc>
      </w:tr>
    </w:tbl>
    <w:p w14:paraId="6294028B" w14:textId="77777777" w:rsidR="0088466C" w:rsidRPr="00DC0B65" w:rsidRDefault="009D3F20" w:rsidP="009D3F20">
      <w:pPr>
        <w:pStyle w:val="NormalWebCharChar"/>
        <w:pBdr>
          <w:bottom w:val="single" w:sz="12" w:space="0" w:color="000000"/>
        </w:pBdr>
        <w:shd w:val="clear" w:color="auto" w:fill="FFFFFF"/>
        <w:spacing w:before="0" w:after="0"/>
        <w:ind w:firstLine="720"/>
        <w:textAlignment w:val="baseline"/>
        <w:rPr>
          <w:color w:val="808080"/>
          <w:sz w:val="22"/>
        </w:rPr>
      </w:pPr>
      <w:r w:rsidRPr="00DC0B65">
        <w:rPr>
          <w:color w:val="808080"/>
          <w:sz w:val="22"/>
        </w:rPr>
        <w:t xml:space="preserve">      </w:t>
      </w:r>
      <w:r w:rsidR="007B3B4F" w:rsidRPr="00DC0B65">
        <w:rPr>
          <w:color w:val="808080"/>
          <w:sz w:val="22"/>
        </w:rPr>
        <w:t xml:space="preserve">                        </w:t>
      </w:r>
      <w:r w:rsidR="00F94109" w:rsidRPr="00DC0B65">
        <w:rPr>
          <w:color w:val="808080"/>
          <w:sz w:val="22"/>
        </w:rPr>
        <w:t xml:space="preserve">  </w:t>
      </w:r>
    </w:p>
    <w:p w14:paraId="63326D21" w14:textId="49A0AA73" w:rsidR="009B36DF" w:rsidRPr="00DC0B65" w:rsidRDefault="0088466C" w:rsidP="00726955">
      <w:pPr>
        <w:pStyle w:val="NormalWebCharChar"/>
        <w:pBdr>
          <w:bottom w:val="single" w:sz="12" w:space="0" w:color="000000"/>
        </w:pBdr>
        <w:shd w:val="clear" w:color="auto" w:fill="FFFFFF"/>
        <w:spacing w:before="0" w:after="0"/>
        <w:textAlignment w:val="baseline"/>
        <w:rPr>
          <w:sz w:val="22"/>
        </w:rPr>
      </w:pPr>
      <w:r w:rsidRPr="00DC0B65">
        <w:rPr>
          <w:color w:val="808080"/>
          <w:sz w:val="22"/>
        </w:rPr>
        <w:t xml:space="preserve">                                               </w:t>
      </w:r>
      <w:r w:rsidR="00F94109" w:rsidRPr="00DC0B65">
        <w:rPr>
          <w:color w:val="808080"/>
          <w:sz w:val="22"/>
        </w:rPr>
        <w:t xml:space="preserve"> </w:t>
      </w:r>
      <w:r w:rsidR="007B3B4F" w:rsidRPr="00DC0B65">
        <w:rPr>
          <w:color w:val="808080"/>
          <w:sz w:val="22"/>
        </w:rPr>
        <w:t xml:space="preserve"> </w:t>
      </w:r>
      <w:r w:rsidR="00237344">
        <w:rPr>
          <w:color w:val="808080"/>
          <w:sz w:val="22"/>
        </w:rPr>
        <w:t xml:space="preserve">  </w:t>
      </w:r>
      <w:r w:rsidR="00805CC0">
        <w:rPr>
          <w:color w:val="808080"/>
          <w:sz w:val="22"/>
        </w:rPr>
        <w:tab/>
      </w:r>
      <w:r w:rsidR="00805CC0">
        <w:rPr>
          <w:color w:val="808080"/>
          <w:sz w:val="22"/>
        </w:rPr>
        <w:tab/>
      </w:r>
      <w:r w:rsidR="009B36DF" w:rsidRPr="00DC0B65">
        <w:rPr>
          <w:b/>
          <w:bCs/>
          <w:color w:val="808080"/>
          <w:szCs w:val="28"/>
        </w:rPr>
        <w:t>Personal Details:</w:t>
      </w:r>
    </w:p>
    <w:p w14:paraId="70EEC633" w14:textId="77777777" w:rsidR="000B4903" w:rsidRDefault="000B4903" w:rsidP="000B4903">
      <w:pPr>
        <w:pStyle w:val="ListParagraph"/>
        <w:tabs>
          <w:tab w:val="left" w:pos="3360"/>
        </w:tabs>
        <w:spacing w:line="480" w:lineRule="auto"/>
        <w:ind w:left="1440"/>
        <w:rPr>
          <w:bCs/>
          <w:szCs w:val="22"/>
        </w:rPr>
      </w:pPr>
    </w:p>
    <w:p w14:paraId="209174A4" w14:textId="2E5E40F5" w:rsidR="009B36DF" w:rsidRPr="00DC0B65" w:rsidRDefault="009B36DF" w:rsidP="007B3B4F">
      <w:pPr>
        <w:pStyle w:val="ListParagraph"/>
        <w:numPr>
          <w:ilvl w:val="0"/>
          <w:numId w:val="25"/>
        </w:numPr>
        <w:tabs>
          <w:tab w:val="left" w:pos="3360"/>
        </w:tabs>
        <w:spacing w:line="480" w:lineRule="auto"/>
        <w:rPr>
          <w:bCs/>
          <w:szCs w:val="22"/>
        </w:rPr>
      </w:pPr>
      <w:r w:rsidRPr="00DC0B65">
        <w:rPr>
          <w:bCs/>
          <w:szCs w:val="22"/>
        </w:rPr>
        <w:t xml:space="preserve">Date of Birth     </w:t>
      </w:r>
      <w:r w:rsidR="009D4FAF">
        <w:rPr>
          <w:bCs/>
          <w:szCs w:val="22"/>
        </w:rPr>
        <w:t xml:space="preserve"> </w:t>
      </w:r>
      <w:proofErr w:type="gramStart"/>
      <w:r w:rsidR="009D4FAF">
        <w:rPr>
          <w:bCs/>
          <w:szCs w:val="22"/>
        </w:rPr>
        <w:t xml:space="preserve">  :</w:t>
      </w:r>
      <w:proofErr w:type="gramEnd"/>
      <w:r w:rsidRPr="00DC0B65">
        <w:rPr>
          <w:bCs/>
          <w:szCs w:val="22"/>
        </w:rPr>
        <w:tab/>
      </w:r>
      <w:r w:rsidRPr="00DC0B65">
        <w:rPr>
          <w:bCs/>
          <w:szCs w:val="22"/>
        </w:rPr>
        <w:tab/>
      </w:r>
      <w:r w:rsidRPr="00DC0B65">
        <w:rPr>
          <w:bCs/>
          <w:szCs w:val="22"/>
        </w:rPr>
        <w:tab/>
        <w:t>28th February 1989</w:t>
      </w:r>
    </w:p>
    <w:p w14:paraId="01A28243" w14:textId="77777777" w:rsidR="009B36DF" w:rsidRPr="007B3B4F" w:rsidRDefault="009B36DF" w:rsidP="007B3B4F">
      <w:pPr>
        <w:pStyle w:val="ListParagraph"/>
        <w:numPr>
          <w:ilvl w:val="0"/>
          <w:numId w:val="25"/>
        </w:numPr>
        <w:tabs>
          <w:tab w:val="left" w:pos="3360"/>
        </w:tabs>
        <w:spacing w:line="480" w:lineRule="auto"/>
        <w:rPr>
          <w:bCs/>
          <w:sz w:val="22"/>
          <w:szCs w:val="22"/>
        </w:rPr>
      </w:pPr>
      <w:r w:rsidRPr="007B3B4F">
        <w:rPr>
          <w:bCs/>
          <w:sz w:val="22"/>
          <w:szCs w:val="22"/>
        </w:rPr>
        <w:t xml:space="preserve">Marital Status   </w:t>
      </w:r>
      <w:proofErr w:type="gramStart"/>
      <w:r w:rsidRPr="007B3B4F">
        <w:rPr>
          <w:bCs/>
          <w:sz w:val="22"/>
          <w:szCs w:val="22"/>
        </w:rPr>
        <w:t xml:space="preserve"> </w:t>
      </w:r>
      <w:r w:rsidR="00BA291B" w:rsidRPr="007B3B4F">
        <w:rPr>
          <w:bCs/>
          <w:sz w:val="22"/>
          <w:szCs w:val="22"/>
        </w:rPr>
        <w:t xml:space="preserve"> :</w:t>
      </w:r>
      <w:proofErr w:type="gramEnd"/>
      <w:r w:rsidRPr="007B3B4F">
        <w:rPr>
          <w:bCs/>
          <w:sz w:val="22"/>
          <w:szCs w:val="22"/>
        </w:rPr>
        <w:t xml:space="preserve"> </w:t>
      </w:r>
      <w:r w:rsidRPr="007B3B4F">
        <w:rPr>
          <w:bCs/>
          <w:sz w:val="22"/>
          <w:szCs w:val="22"/>
        </w:rPr>
        <w:tab/>
      </w:r>
      <w:r w:rsidRPr="007B3B4F">
        <w:rPr>
          <w:bCs/>
          <w:sz w:val="22"/>
          <w:szCs w:val="22"/>
        </w:rPr>
        <w:tab/>
      </w:r>
      <w:r w:rsidRPr="007B3B4F">
        <w:rPr>
          <w:bCs/>
          <w:sz w:val="22"/>
          <w:szCs w:val="22"/>
        </w:rPr>
        <w:tab/>
      </w:r>
      <w:r w:rsidR="00C208AE">
        <w:rPr>
          <w:bCs/>
          <w:sz w:val="22"/>
          <w:szCs w:val="22"/>
        </w:rPr>
        <w:t>Married</w:t>
      </w:r>
    </w:p>
    <w:p w14:paraId="526BEE86" w14:textId="77777777" w:rsidR="009B36DF" w:rsidRDefault="009B36DF" w:rsidP="007B3B4F">
      <w:pPr>
        <w:pStyle w:val="ListParagraph"/>
        <w:numPr>
          <w:ilvl w:val="0"/>
          <w:numId w:val="25"/>
        </w:numPr>
        <w:tabs>
          <w:tab w:val="left" w:pos="3360"/>
        </w:tabs>
        <w:spacing w:line="480" w:lineRule="auto"/>
        <w:rPr>
          <w:bCs/>
          <w:sz w:val="22"/>
          <w:szCs w:val="22"/>
        </w:rPr>
      </w:pPr>
      <w:r w:rsidRPr="007B3B4F">
        <w:rPr>
          <w:bCs/>
          <w:sz w:val="22"/>
          <w:szCs w:val="22"/>
        </w:rPr>
        <w:t xml:space="preserve">Languages        </w:t>
      </w:r>
      <w:proofErr w:type="gramStart"/>
      <w:r w:rsidRPr="007B3B4F">
        <w:rPr>
          <w:bCs/>
          <w:sz w:val="22"/>
          <w:szCs w:val="22"/>
        </w:rPr>
        <w:t xml:space="preserve"> </w:t>
      </w:r>
      <w:r w:rsidR="00BA291B" w:rsidRPr="007B3B4F">
        <w:rPr>
          <w:bCs/>
          <w:sz w:val="22"/>
          <w:szCs w:val="22"/>
        </w:rPr>
        <w:t xml:space="preserve"> :</w:t>
      </w:r>
      <w:proofErr w:type="gramEnd"/>
      <w:r w:rsidRPr="007B3B4F">
        <w:rPr>
          <w:bCs/>
          <w:sz w:val="22"/>
          <w:szCs w:val="22"/>
        </w:rPr>
        <w:t xml:space="preserve"> </w:t>
      </w:r>
      <w:r w:rsidRPr="007B3B4F">
        <w:rPr>
          <w:bCs/>
          <w:sz w:val="22"/>
          <w:szCs w:val="22"/>
        </w:rPr>
        <w:tab/>
      </w:r>
      <w:r w:rsidRPr="007B3B4F">
        <w:rPr>
          <w:bCs/>
          <w:sz w:val="22"/>
          <w:szCs w:val="22"/>
        </w:rPr>
        <w:tab/>
      </w:r>
      <w:r w:rsidRPr="007B3B4F">
        <w:rPr>
          <w:bCs/>
          <w:sz w:val="22"/>
          <w:szCs w:val="22"/>
        </w:rPr>
        <w:tab/>
        <w:t>English, Hindi, Malayalam</w:t>
      </w:r>
    </w:p>
    <w:p w14:paraId="44CFE4BE" w14:textId="188EF905" w:rsidR="000B4903" w:rsidRPr="004F67A1" w:rsidRDefault="009D4FAF" w:rsidP="000D4EAC">
      <w:pPr>
        <w:pStyle w:val="ListParagraph"/>
        <w:numPr>
          <w:ilvl w:val="0"/>
          <w:numId w:val="34"/>
        </w:numPr>
        <w:shd w:val="clear" w:color="auto" w:fill="FFFFFF"/>
        <w:tabs>
          <w:tab w:val="left" w:pos="3360"/>
        </w:tabs>
        <w:spacing w:after="0" w:line="480" w:lineRule="auto"/>
        <w:textAlignment w:val="baseline"/>
        <w:rPr>
          <w:kern w:val="2"/>
        </w:rPr>
      </w:pPr>
      <w:r w:rsidRPr="000B4903">
        <w:rPr>
          <w:bCs/>
          <w:sz w:val="22"/>
          <w:szCs w:val="22"/>
        </w:rPr>
        <w:t xml:space="preserve">Passport No      </w:t>
      </w:r>
      <w:proofErr w:type="gramStart"/>
      <w:r w:rsidRPr="000B4903">
        <w:rPr>
          <w:bCs/>
          <w:sz w:val="22"/>
          <w:szCs w:val="22"/>
        </w:rPr>
        <w:t xml:space="preserve">  :</w:t>
      </w:r>
      <w:proofErr w:type="gramEnd"/>
      <w:r w:rsidRPr="000B4903">
        <w:rPr>
          <w:bCs/>
          <w:sz w:val="22"/>
          <w:szCs w:val="22"/>
        </w:rPr>
        <w:t xml:space="preserve">                        K1371472</w:t>
      </w:r>
    </w:p>
    <w:p w14:paraId="10C7E4F4" w14:textId="26D37FBA" w:rsidR="000B4903" w:rsidRDefault="000B4903" w:rsidP="000B4903">
      <w:pPr>
        <w:shd w:val="clear" w:color="auto" w:fill="FFFFFF"/>
        <w:tabs>
          <w:tab w:val="left" w:pos="3360"/>
        </w:tabs>
        <w:spacing w:after="0" w:line="480" w:lineRule="auto"/>
        <w:ind w:left="1080"/>
        <w:textAlignment w:val="baseline"/>
      </w:pPr>
    </w:p>
    <w:sectPr w:rsidR="000B4903">
      <w:pgSz w:w="12240" w:h="15840"/>
      <w:pgMar w:top="1440" w:right="1440" w:bottom="1440" w:left="1440" w:header="720" w:footer="720" w:gutter="0"/>
      <w:cols w:space="72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338178" w14:textId="77777777" w:rsidR="00516ADE" w:rsidRDefault="00516ADE" w:rsidP="004140BC">
      <w:pPr>
        <w:spacing w:after="0" w:line="240" w:lineRule="auto"/>
      </w:pPr>
      <w:r>
        <w:separator/>
      </w:r>
    </w:p>
  </w:endnote>
  <w:endnote w:type="continuationSeparator" w:id="0">
    <w:p w14:paraId="0EE98EFF" w14:textId="77777777" w:rsidR="00516ADE" w:rsidRDefault="00516ADE" w:rsidP="00414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Yu Gothic"/>
    <w:charset w:val="80"/>
    <w:family w:val="swiss"/>
    <w:pitch w:val="variable"/>
  </w:font>
  <w:font w:name="AR PL UMing HK">
    <w:altName w:val="MS Gothic"/>
    <w:charset w:val="80"/>
    <w:family w:val="auto"/>
    <w:pitch w:val="variable"/>
  </w:font>
  <w:font w:name="Lohit Devanagari">
    <w:altName w:val="MS Gothic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307FF1" w14:textId="77777777" w:rsidR="00516ADE" w:rsidRDefault="00516ADE" w:rsidP="004140BC">
      <w:pPr>
        <w:spacing w:after="0" w:line="240" w:lineRule="auto"/>
      </w:pPr>
      <w:r>
        <w:separator/>
      </w:r>
    </w:p>
  </w:footnote>
  <w:footnote w:type="continuationSeparator" w:id="0">
    <w:p w14:paraId="48307C02" w14:textId="77777777" w:rsidR="00516ADE" w:rsidRDefault="00516ADE" w:rsidP="004140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color w:val="808080"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ascii="Times New Roman" w:hAnsi="Times New Roman" w:cs="Times New Roman"/>
        <w:sz w:val="26"/>
        <w:szCs w:val="26"/>
        <w:lang w:val="en-U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color w:val="808080"/>
        <w:sz w:val="24"/>
        <w:szCs w:val="24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926" w:hanging="360"/>
      </w:pPr>
      <w:rPr>
        <w:rFonts w:ascii="Symbol" w:hAnsi="Symbol" w:cs="Symbol"/>
        <w:color w:val="000000"/>
        <w:sz w:val="20"/>
        <w:szCs w:val="20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0"/>
        </w:tabs>
        <w:ind w:left="420" w:hanging="420"/>
      </w:pPr>
      <w:rPr>
        <w:rFonts w:ascii="Wingdings" w:hAnsi="Wingdings" w:cs="Symbol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color w:val="000000"/>
        <w:sz w:val="20"/>
        <w:szCs w:val="20"/>
        <w:lang w:bidi="ml-I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  <w:color w:val="000000"/>
        <w:sz w:val="20"/>
        <w:szCs w:val="20"/>
        <w:lang w:bidi="ml-I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  <w:color w:val="000000"/>
        <w:sz w:val="20"/>
        <w:szCs w:val="20"/>
        <w:lang w:bidi="ml-I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00000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color w:val="000000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color w:val="000000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Courier New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9" w15:restartNumberingAfterBreak="0">
    <w:nsid w:val="01D27EAD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0" w15:restartNumberingAfterBreak="0">
    <w:nsid w:val="09314D9B"/>
    <w:multiLevelType w:val="hybridMultilevel"/>
    <w:tmpl w:val="0E8212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0A760EEC"/>
    <w:multiLevelType w:val="hybridMultilevel"/>
    <w:tmpl w:val="DEF045F6"/>
    <w:lvl w:ilvl="0" w:tplc="55E8259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BAC38EF"/>
    <w:multiLevelType w:val="hybridMultilevel"/>
    <w:tmpl w:val="B9BAB220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1BEA15C9"/>
    <w:multiLevelType w:val="hybridMultilevel"/>
    <w:tmpl w:val="818201CE"/>
    <w:lvl w:ilvl="0" w:tplc="8E4EADB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D175C7"/>
    <w:multiLevelType w:val="hybridMultilevel"/>
    <w:tmpl w:val="4532F4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72168E9"/>
    <w:multiLevelType w:val="hybridMultilevel"/>
    <w:tmpl w:val="0E288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654C0D"/>
    <w:multiLevelType w:val="hybridMultilevel"/>
    <w:tmpl w:val="A9BCFD38"/>
    <w:lvl w:ilvl="0" w:tplc="724C630E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7" w15:restartNumberingAfterBreak="0">
    <w:nsid w:val="2E1C328A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8" w15:restartNumberingAfterBreak="0">
    <w:nsid w:val="3B2F3F41"/>
    <w:multiLevelType w:val="hybridMultilevel"/>
    <w:tmpl w:val="CCF8CE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03D22E6"/>
    <w:multiLevelType w:val="hybridMultilevel"/>
    <w:tmpl w:val="0F98A5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7681CB6"/>
    <w:multiLevelType w:val="hybridMultilevel"/>
    <w:tmpl w:val="3FD8BFCA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1" w15:restartNumberingAfterBreak="0">
    <w:nsid w:val="4F332B62"/>
    <w:multiLevelType w:val="hybridMultilevel"/>
    <w:tmpl w:val="36FE36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5073E9A"/>
    <w:multiLevelType w:val="hybridMultilevel"/>
    <w:tmpl w:val="954CFC5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3" w15:restartNumberingAfterBreak="0">
    <w:nsid w:val="5D9B453F"/>
    <w:multiLevelType w:val="hybridMultilevel"/>
    <w:tmpl w:val="998AC06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5F0B7C9E"/>
    <w:multiLevelType w:val="hybridMultilevel"/>
    <w:tmpl w:val="09402C7A"/>
    <w:lvl w:ilvl="0" w:tplc="91725032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27A3B6C"/>
    <w:multiLevelType w:val="hybridMultilevel"/>
    <w:tmpl w:val="DC0C35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A21E87"/>
    <w:multiLevelType w:val="hybridMultilevel"/>
    <w:tmpl w:val="119622FE"/>
    <w:lvl w:ilvl="0" w:tplc="E6FAB18E">
      <w:start w:val="2"/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7" w15:restartNumberingAfterBreak="0">
    <w:nsid w:val="6D1A5875"/>
    <w:multiLevelType w:val="hybridMultilevel"/>
    <w:tmpl w:val="B1D25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E33CA9"/>
    <w:multiLevelType w:val="hybridMultilevel"/>
    <w:tmpl w:val="DC2C2D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7362534A"/>
    <w:multiLevelType w:val="hybridMultilevel"/>
    <w:tmpl w:val="EB3C00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A333A4E"/>
    <w:multiLevelType w:val="hybridMultilevel"/>
    <w:tmpl w:val="FFD404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7B455429"/>
    <w:multiLevelType w:val="hybridMultilevel"/>
    <w:tmpl w:val="BCBE622E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2"/>
  </w:num>
  <w:num w:numId="11">
    <w:abstractNumId w:val="18"/>
  </w:num>
  <w:num w:numId="12">
    <w:abstractNumId w:val="19"/>
  </w:num>
  <w:num w:numId="13">
    <w:abstractNumId w:val="28"/>
  </w:num>
  <w:num w:numId="14">
    <w:abstractNumId w:val="23"/>
  </w:num>
  <w:num w:numId="15">
    <w:abstractNumId w:val="21"/>
  </w:num>
  <w:num w:numId="16">
    <w:abstractNumId w:val="29"/>
  </w:num>
  <w:num w:numId="17">
    <w:abstractNumId w:val="25"/>
  </w:num>
  <w:num w:numId="18">
    <w:abstractNumId w:val="25"/>
  </w:num>
  <w:num w:numId="19">
    <w:abstractNumId w:val="16"/>
  </w:num>
  <w:num w:numId="20">
    <w:abstractNumId w:val="26"/>
  </w:num>
  <w:num w:numId="21">
    <w:abstractNumId w:val="13"/>
  </w:num>
  <w:num w:numId="22">
    <w:abstractNumId w:val="20"/>
  </w:num>
  <w:num w:numId="23">
    <w:abstractNumId w:val="27"/>
  </w:num>
  <w:num w:numId="24">
    <w:abstractNumId w:val="11"/>
  </w:num>
  <w:num w:numId="25">
    <w:abstractNumId w:val="14"/>
  </w:num>
  <w:num w:numId="26">
    <w:abstractNumId w:val="17"/>
  </w:num>
  <w:num w:numId="27">
    <w:abstractNumId w:val="9"/>
  </w:num>
  <w:num w:numId="28">
    <w:abstractNumId w:val="10"/>
  </w:num>
  <w:num w:numId="29">
    <w:abstractNumId w:val="15"/>
  </w:num>
  <w:num w:numId="30">
    <w:abstractNumId w:val="22"/>
  </w:num>
  <w:num w:numId="31">
    <w:abstractNumId w:val="31"/>
  </w:num>
  <w:num w:numId="32">
    <w:abstractNumId w:val="30"/>
  </w:num>
  <w:num w:numId="33">
    <w:abstractNumId w:val="24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F20"/>
    <w:rsid w:val="00001B06"/>
    <w:rsid w:val="000035F3"/>
    <w:rsid w:val="00015452"/>
    <w:rsid w:val="0002784C"/>
    <w:rsid w:val="00031D9B"/>
    <w:rsid w:val="00032A4C"/>
    <w:rsid w:val="00033A79"/>
    <w:rsid w:val="00034069"/>
    <w:rsid w:val="00036B81"/>
    <w:rsid w:val="000402C0"/>
    <w:rsid w:val="000615CA"/>
    <w:rsid w:val="00071588"/>
    <w:rsid w:val="000774EC"/>
    <w:rsid w:val="00083455"/>
    <w:rsid w:val="000915F8"/>
    <w:rsid w:val="000A6EAD"/>
    <w:rsid w:val="000A746F"/>
    <w:rsid w:val="000B3328"/>
    <w:rsid w:val="000B45B1"/>
    <w:rsid w:val="000B4903"/>
    <w:rsid w:val="000B736C"/>
    <w:rsid w:val="000B77ED"/>
    <w:rsid w:val="000C3D05"/>
    <w:rsid w:val="000D288B"/>
    <w:rsid w:val="000D4173"/>
    <w:rsid w:val="000E003A"/>
    <w:rsid w:val="00104CC4"/>
    <w:rsid w:val="00122FB0"/>
    <w:rsid w:val="001246F6"/>
    <w:rsid w:val="00134DB4"/>
    <w:rsid w:val="00146853"/>
    <w:rsid w:val="0015473B"/>
    <w:rsid w:val="001654D4"/>
    <w:rsid w:val="00167891"/>
    <w:rsid w:val="00196072"/>
    <w:rsid w:val="001B0C10"/>
    <w:rsid w:val="001B462C"/>
    <w:rsid w:val="001C4FC4"/>
    <w:rsid w:val="001D07DD"/>
    <w:rsid w:val="001E4342"/>
    <w:rsid w:val="001E6572"/>
    <w:rsid w:val="001F1B1E"/>
    <w:rsid w:val="001F54AB"/>
    <w:rsid w:val="00200979"/>
    <w:rsid w:val="00217DDB"/>
    <w:rsid w:val="00232474"/>
    <w:rsid w:val="00237344"/>
    <w:rsid w:val="0023781E"/>
    <w:rsid w:val="002456EF"/>
    <w:rsid w:val="00246B7B"/>
    <w:rsid w:val="00266E37"/>
    <w:rsid w:val="00271093"/>
    <w:rsid w:val="002942F3"/>
    <w:rsid w:val="002A5FA3"/>
    <w:rsid w:val="002D47D8"/>
    <w:rsid w:val="002D5081"/>
    <w:rsid w:val="00300343"/>
    <w:rsid w:val="0030678F"/>
    <w:rsid w:val="00316330"/>
    <w:rsid w:val="00345D88"/>
    <w:rsid w:val="003464BC"/>
    <w:rsid w:val="003475E5"/>
    <w:rsid w:val="00351538"/>
    <w:rsid w:val="003552FA"/>
    <w:rsid w:val="00366CB2"/>
    <w:rsid w:val="003828E8"/>
    <w:rsid w:val="00396AD4"/>
    <w:rsid w:val="003B4C28"/>
    <w:rsid w:val="003C3557"/>
    <w:rsid w:val="003C65A1"/>
    <w:rsid w:val="003E1DAD"/>
    <w:rsid w:val="003E5EDB"/>
    <w:rsid w:val="003E667E"/>
    <w:rsid w:val="003F0500"/>
    <w:rsid w:val="003F71E8"/>
    <w:rsid w:val="00406699"/>
    <w:rsid w:val="00411FF2"/>
    <w:rsid w:val="004140BC"/>
    <w:rsid w:val="00457F2F"/>
    <w:rsid w:val="00470D1C"/>
    <w:rsid w:val="0047576D"/>
    <w:rsid w:val="00494CD4"/>
    <w:rsid w:val="00494DA8"/>
    <w:rsid w:val="004B6AAB"/>
    <w:rsid w:val="004D3679"/>
    <w:rsid w:val="004D7E90"/>
    <w:rsid w:val="004E3D14"/>
    <w:rsid w:val="004F60FD"/>
    <w:rsid w:val="004F67A1"/>
    <w:rsid w:val="0050469E"/>
    <w:rsid w:val="00512E17"/>
    <w:rsid w:val="00516ADE"/>
    <w:rsid w:val="00517B6B"/>
    <w:rsid w:val="00531FF9"/>
    <w:rsid w:val="00551C99"/>
    <w:rsid w:val="0057111C"/>
    <w:rsid w:val="00574A01"/>
    <w:rsid w:val="005954D4"/>
    <w:rsid w:val="005A6D31"/>
    <w:rsid w:val="005B40EA"/>
    <w:rsid w:val="005B7F5E"/>
    <w:rsid w:val="005C234D"/>
    <w:rsid w:val="005D2AA8"/>
    <w:rsid w:val="005F14FE"/>
    <w:rsid w:val="005F2C0A"/>
    <w:rsid w:val="005F54F6"/>
    <w:rsid w:val="00607B4E"/>
    <w:rsid w:val="00613F1A"/>
    <w:rsid w:val="00614E12"/>
    <w:rsid w:val="00616614"/>
    <w:rsid w:val="0063403B"/>
    <w:rsid w:val="006347E5"/>
    <w:rsid w:val="00636B4E"/>
    <w:rsid w:val="00640742"/>
    <w:rsid w:val="00640AA4"/>
    <w:rsid w:val="00640EE9"/>
    <w:rsid w:val="00645E8F"/>
    <w:rsid w:val="006559C4"/>
    <w:rsid w:val="00663852"/>
    <w:rsid w:val="00671385"/>
    <w:rsid w:val="00690616"/>
    <w:rsid w:val="006A028C"/>
    <w:rsid w:val="006C1DC7"/>
    <w:rsid w:val="006C41F6"/>
    <w:rsid w:val="006D1ED1"/>
    <w:rsid w:val="006D6FCE"/>
    <w:rsid w:val="006F2029"/>
    <w:rsid w:val="00702B8E"/>
    <w:rsid w:val="00725CD3"/>
    <w:rsid w:val="00726955"/>
    <w:rsid w:val="00732032"/>
    <w:rsid w:val="007452B6"/>
    <w:rsid w:val="007671D1"/>
    <w:rsid w:val="007767E5"/>
    <w:rsid w:val="00777804"/>
    <w:rsid w:val="00780941"/>
    <w:rsid w:val="00781E84"/>
    <w:rsid w:val="00783DB9"/>
    <w:rsid w:val="0078548D"/>
    <w:rsid w:val="0079796B"/>
    <w:rsid w:val="007B30C9"/>
    <w:rsid w:val="007B3B4F"/>
    <w:rsid w:val="007D594C"/>
    <w:rsid w:val="007D72D1"/>
    <w:rsid w:val="007E1749"/>
    <w:rsid w:val="00802609"/>
    <w:rsid w:val="00802D42"/>
    <w:rsid w:val="00805CC0"/>
    <w:rsid w:val="0081238B"/>
    <w:rsid w:val="00853561"/>
    <w:rsid w:val="008619F5"/>
    <w:rsid w:val="00862FE7"/>
    <w:rsid w:val="008758C9"/>
    <w:rsid w:val="00875F72"/>
    <w:rsid w:val="0088466C"/>
    <w:rsid w:val="00890F4B"/>
    <w:rsid w:val="008B4050"/>
    <w:rsid w:val="008D276B"/>
    <w:rsid w:val="008D77A4"/>
    <w:rsid w:val="008F38DF"/>
    <w:rsid w:val="009046AC"/>
    <w:rsid w:val="00921738"/>
    <w:rsid w:val="00926DBA"/>
    <w:rsid w:val="009544FE"/>
    <w:rsid w:val="00966274"/>
    <w:rsid w:val="00980041"/>
    <w:rsid w:val="009946AE"/>
    <w:rsid w:val="009A1250"/>
    <w:rsid w:val="009A68A2"/>
    <w:rsid w:val="009B36DF"/>
    <w:rsid w:val="009C4128"/>
    <w:rsid w:val="009C5326"/>
    <w:rsid w:val="009D3F20"/>
    <w:rsid w:val="009D4FAF"/>
    <w:rsid w:val="009D58B9"/>
    <w:rsid w:val="009F13E7"/>
    <w:rsid w:val="009F723A"/>
    <w:rsid w:val="00A01EDD"/>
    <w:rsid w:val="00A108A3"/>
    <w:rsid w:val="00A110E7"/>
    <w:rsid w:val="00A17B47"/>
    <w:rsid w:val="00A267F2"/>
    <w:rsid w:val="00A549F8"/>
    <w:rsid w:val="00A567AA"/>
    <w:rsid w:val="00A56932"/>
    <w:rsid w:val="00A61936"/>
    <w:rsid w:val="00A910D0"/>
    <w:rsid w:val="00A96611"/>
    <w:rsid w:val="00AA6062"/>
    <w:rsid w:val="00AC135A"/>
    <w:rsid w:val="00AE0F9A"/>
    <w:rsid w:val="00AE5C16"/>
    <w:rsid w:val="00AE7E5F"/>
    <w:rsid w:val="00B07311"/>
    <w:rsid w:val="00B6239C"/>
    <w:rsid w:val="00B7124B"/>
    <w:rsid w:val="00B877BC"/>
    <w:rsid w:val="00B972C9"/>
    <w:rsid w:val="00BA291B"/>
    <w:rsid w:val="00BA61CC"/>
    <w:rsid w:val="00BA773F"/>
    <w:rsid w:val="00BB170A"/>
    <w:rsid w:val="00BC1D67"/>
    <w:rsid w:val="00BC7262"/>
    <w:rsid w:val="00BD513F"/>
    <w:rsid w:val="00BE67CE"/>
    <w:rsid w:val="00BE7972"/>
    <w:rsid w:val="00C208AE"/>
    <w:rsid w:val="00C3159A"/>
    <w:rsid w:val="00C35E04"/>
    <w:rsid w:val="00C42BD8"/>
    <w:rsid w:val="00C43411"/>
    <w:rsid w:val="00C522A6"/>
    <w:rsid w:val="00C62A0B"/>
    <w:rsid w:val="00C85138"/>
    <w:rsid w:val="00C9297D"/>
    <w:rsid w:val="00C97911"/>
    <w:rsid w:val="00CA3AFF"/>
    <w:rsid w:val="00CB6B4B"/>
    <w:rsid w:val="00CE4BD7"/>
    <w:rsid w:val="00D043BE"/>
    <w:rsid w:val="00D07753"/>
    <w:rsid w:val="00D225A5"/>
    <w:rsid w:val="00D471E1"/>
    <w:rsid w:val="00D51E18"/>
    <w:rsid w:val="00D62772"/>
    <w:rsid w:val="00D66538"/>
    <w:rsid w:val="00D7210F"/>
    <w:rsid w:val="00D73740"/>
    <w:rsid w:val="00D8786D"/>
    <w:rsid w:val="00DA1969"/>
    <w:rsid w:val="00DA3D83"/>
    <w:rsid w:val="00DA7267"/>
    <w:rsid w:val="00DB312F"/>
    <w:rsid w:val="00DC0B65"/>
    <w:rsid w:val="00DC1112"/>
    <w:rsid w:val="00E347D9"/>
    <w:rsid w:val="00E46D4C"/>
    <w:rsid w:val="00E74EBA"/>
    <w:rsid w:val="00EA5D5B"/>
    <w:rsid w:val="00EB0F16"/>
    <w:rsid w:val="00EB6BD3"/>
    <w:rsid w:val="00ED1B7E"/>
    <w:rsid w:val="00EE0346"/>
    <w:rsid w:val="00EE5E40"/>
    <w:rsid w:val="00EF13BB"/>
    <w:rsid w:val="00EF58FA"/>
    <w:rsid w:val="00EF6276"/>
    <w:rsid w:val="00EF74C2"/>
    <w:rsid w:val="00F05086"/>
    <w:rsid w:val="00F162EA"/>
    <w:rsid w:val="00F47A3B"/>
    <w:rsid w:val="00F52B67"/>
    <w:rsid w:val="00F54447"/>
    <w:rsid w:val="00F72DC3"/>
    <w:rsid w:val="00F81948"/>
    <w:rsid w:val="00F82B59"/>
    <w:rsid w:val="00F84D7B"/>
    <w:rsid w:val="00F94109"/>
    <w:rsid w:val="00FA50A2"/>
    <w:rsid w:val="00FD743E"/>
    <w:rsid w:val="00FE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9AD3D68"/>
  <w15:docId w15:val="{175AADD6-1655-45BC-B002-4D82B11E1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ml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color w:val="00000A"/>
      <w:kern w:val="1"/>
      <w:lang w:eastAsia="zh-CN" w:bidi="ar-SA"/>
    </w:rPr>
  </w:style>
  <w:style w:type="paragraph" w:styleId="Heading1">
    <w:name w:val="heading 1"/>
    <w:basedOn w:val="Heading"/>
    <w:next w:val="BodyText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"/>
      </w:numPr>
      <w:tabs>
        <w:tab w:val="left" w:pos="576"/>
      </w:tabs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outlineLvl w:val="2"/>
    </w:pPr>
    <w:rPr>
      <w:b/>
      <w:bCs/>
    </w:rPr>
  </w:style>
  <w:style w:type="paragraph" w:styleId="Heading4">
    <w:name w:val="heading 4"/>
    <w:basedOn w:val="Heading"/>
    <w:next w:val="BodyText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BodyText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BodyText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Heading7">
    <w:name w:val="heading 7"/>
    <w:basedOn w:val="Heading"/>
    <w:next w:val="BodyText"/>
    <w:qFormat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paragraph" w:styleId="Heading8">
    <w:name w:val="heading 8"/>
    <w:basedOn w:val="Heading"/>
    <w:next w:val="BodyText"/>
    <w:qFormat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Heading9">
    <w:name w:val="heading 9"/>
    <w:basedOn w:val="Heading"/>
    <w:next w:val="BodyText"/>
    <w:qFormat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7">
    <w:name w:val="WW8Num1ztrue7"/>
  </w:style>
  <w:style w:type="character" w:customStyle="1" w:styleId="WW8Num1ztrue6">
    <w:name w:val="WW8Num1ztrue6"/>
  </w:style>
  <w:style w:type="character" w:customStyle="1" w:styleId="WW8Num1ztrue5">
    <w:name w:val="WW8Num1ztrue5"/>
  </w:style>
  <w:style w:type="character" w:customStyle="1" w:styleId="WW8Num1ztrue4">
    <w:name w:val="WW8Num1ztrue4"/>
  </w:style>
  <w:style w:type="character" w:customStyle="1" w:styleId="WW8Num1ztrue3">
    <w:name w:val="WW8Num1ztrue3"/>
  </w:style>
  <w:style w:type="character" w:customStyle="1" w:styleId="WW8Num1ztrue2">
    <w:name w:val="WW8Num1ztrue2"/>
  </w:style>
  <w:style w:type="character" w:customStyle="1" w:styleId="WW8Num1ztrue1">
    <w:name w:val="WW8Num1ztrue1"/>
  </w:style>
  <w:style w:type="character" w:customStyle="1" w:styleId="WW8Num2z0">
    <w:name w:val="WW8Num2z0"/>
    <w:rPr>
      <w:rFonts w:ascii="Symbol" w:hAnsi="Symbol" w:cs="Symbol"/>
      <w:color w:val="808080"/>
      <w:sz w:val="20"/>
    </w:rPr>
  </w:style>
  <w:style w:type="character" w:customStyle="1" w:styleId="WW8Num2ztrue">
    <w:name w:val="WW8Num2ztrue"/>
  </w:style>
  <w:style w:type="character" w:customStyle="1" w:styleId="WW8Num2ztrue6">
    <w:name w:val="WW8Num2ztrue6"/>
  </w:style>
  <w:style w:type="character" w:customStyle="1" w:styleId="WW8Num2ztrue5">
    <w:name w:val="WW8Num2ztrue5"/>
  </w:style>
  <w:style w:type="character" w:customStyle="1" w:styleId="WW8Num2ztrue4">
    <w:name w:val="WW8Num2ztrue4"/>
  </w:style>
  <w:style w:type="character" w:customStyle="1" w:styleId="WW8Num2ztrue3">
    <w:name w:val="WW8Num2ztrue3"/>
  </w:style>
  <w:style w:type="character" w:customStyle="1" w:styleId="WW8Num2ztrue2">
    <w:name w:val="WW8Num2ztrue2"/>
  </w:style>
  <w:style w:type="character" w:customStyle="1" w:styleId="WW8Num2ztrue1">
    <w:name w:val="WW8Num2ztrue1"/>
  </w:style>
  <w:style w:type="character" w:customStyle="1" w:styleId="WW8Num2z8">
    <w:name w:val="WW8Num2z8"/>
    <w:rPr>
      <w:rFonts w:ascii="Times New Roman" w:hAnsi="Times New Roman" w:cs="Times New Roman"/>
      <w:sz w:val="26"/>
      <w:szCs w:val="26"/>
      <w:lang w:val="en-US"/>
    </w:rPr>
  </w:style>
  <w:style w:type="character" w:customStyle="1" w:styleId="WW8Num3z0">
    <w:name w:val="WW8Num3z0"/>
    <w:rPr>
      <w:rFonts w:cs="Times New Roman"/>
      <w:color w:val="808080"/>
      <w:sz w:val="24"/>
      <w:szCs w:val="24"/>
      <w:lang w:val="en-US"/>
    </w:rPr>
  </w:style>
  <w:style w:type="character" w:customStyle="1" w:styleId="WW8Num3ztrue">
    <w:name w:val="WW8Num3ztrue"/>
  </w:style>
  <w:style w:type="character" w:customStyle="1" w:styleId="WW8Num3ztrue7">
    <w:name w:val="WW8Num3ztrue7"/>
  </w:style>
  <w:style w:type="character" w:customStyle="1" w:styleId="WW8Num3ztrue6">
    <w:name w:val="WW8Num3ztrue6"/>
  </w:style>
  <w:style w:type="character" w:customStyle="1" w:styleId="WW8Num3ztrue5">
    <w:name w:val="WW8Num3ztrue5"/>
  </w:style>
  <w:style w:type="character" w:customStyle="1" w:styleId="WW8Num3ztrue4">
    <w:name w:val="WW8Num3ztrue4"/>
  </w:style>
  <w:style w:type="character" w:customStyle="1" w:styleId="WW8Num3ztrue3">
    <w:name w:val="WW8Num3ztrue3"/>
  </w:style>
  <w:style w:type="character" w:customStyle="1" w:styleId="WW8Num3ztrue2">
    <w:name w:val="WW8Num3ztrue2"/>
  </w:style>
  <w:style w:type="character" w:customStyle="1" w:styleId="WW8Num3ztrue1">
    <w:name w:val="WW8Num3ztrue1"/>
  </w:style>
  <w:style w:type="character" w:customStyle="1" w:styleId="WW8Num4z0">
    <w:name w:val="WW8Num4z0"/>
    <w:rPr>
      <w:rFonts w:ascii="Symbol" w:hAnsi="Symbol" w:cs="Symbol"/>
      <w:color w:val="000000"/>
      <w:sz w:val="20"/>
      <w:szCs w:val="20"/>
      <w:lang w:val="en-US"/>
    </w:rPr>
  </w:style>
  <w:style w:type="character" w:customStyle="1" w:styleId="WW8Num4ztrue">
    <w:name w:val="WW8Num4ztrue"/>
  </w:style>
  <w:style w:type="character" w:customStyle="1" w:styleId="WW8Num4ztrue7">
    <w:name w:val="WW8Num4ztrue7"/>
  </w:style>
  <w:style w:type="character" w:customStyle="1" w:styleId="WW8Num4ztrue6">
    <w:name w:val="WW8Num4ztrue6"/>
  </w:style>
  <w:style w:type="character" w:customStyle="1" w:styleId="WW8Num4ztrue5">
    <w:name w:val="WW8Num4ztrue5"/>
  </w:style>
  <w:style w:type="character" w:customStyle="1" w:styleId="WW8Num4ztrue4">
    <w:name w:val="WW8Num4ztrue4"/>
  </w:style>
  <w:style w:type="character" w:customStyle="1" w:styleId="WW8Num4ztrue3">
    <w:name w:val="WW8Num4ztrue3"/>
  </w:style>
  <w:style w:type="character" w:customStyle="1" w:styleId="WW8Num4ztrue2">
    <w:name w:val="WW8Num4ztrue2"/>
  </w:style>
  <w:style w:type="character" w:customStyle="1" w:styleId="WW8Num4ztrue1">
    <w:name w:val="WW8Num4ztrue1"/>
  </w:style>
  <w:style w:type="character" w:customStyle="1" w:styleId="WW8Num5z0">
    <w:name w:val="WW8Num5z0"/>
    <w:rPr>
      <w:rFonts w:ascii="Symbol" w:hAnsi="Symbol" w:cs="Symbol"/>
      <w:color w:val="000000"/>
      <w:sz w:val="20"/>
      <w:szCs w:val="20"/>
    </w:rPr>
  </w:style>
  <w:style w:type="character" w:customStyle="1" w:styleId="WW8Num5ztrue">
    <w:name w:val="WW8Num5ztrue"/>
  </w:style>
  <w:style w:type="character" w:customStyle="1" w:styleId="WW8Num5ztrue7">
    <w:name w:val="WW8Num5ztrue7"/>
  </w:style>
  <w:style w:type="character" w:customStyle="1" w:styleId="WW8Num5ztrue6">
    <w:name w:val="WW8Num5ztrue6"/>
  </w:style>
  <w:style w:type="character" w:customStyle="1" w:styleId="WW8Num5ztrue5">
    <w:name w:val="WW8Num5ztrue5"/>
  </w:style>
  <w:style w:type="character" w:customStyle="1" w:styleId="WW8Num5ztrue4">
    <w:name w:val="WW8Num5ztrue4"/>
  </w:style>
  <w:style w:type="character" w:customStyle="1" w:styleId="WW8Num5ztrue3">
    <w:name w:val="WW8Num5ztrue3"/>
  </w:style>
  <w:style w:type="character" w:customStyle="1" w:styleId="WW8Num5ztrue2">
    <w:name w:val="WW8Num5ztrue2"/>
  </w:style>
  <w:style w:type="character" w:customStyle="1" w:styleId="WW8Num5ztrue1">
    <w:name w:val="WW8Num5ztrue1"/>
  </w:style>
  <w:style w:type="character" w:customStyle="1" w:styleId="WW8Num6z0">
    <w:name w:val="WW8Num6z0"/>
    <w:rPr>
      <w:rFonts w:ascii="Wingdings" w:hAnsi="Wingdings" w:cs="Wingdings"/>
      <w:color w:val="000000"/>
      <w:sz w:val="20"/>
      <w:szCs w:val="20"/>
      <w:lang w:bidi="ml-I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 w:cs="Symbol"/>
      <w:color w:val="000000"/>
      <w:sz w:val="22"/>
      <w:szCs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8z0">
    <w:name w:val="WW8Num8z0"/>
    <w:rPr>
      <w:rFonts w:ascii="Symbol" w:hAnsi="Symbol" w:cs="Symbol"/>
      <w:color w:val="000000"/>
      <w:sz w:val="20"/>
      <w:szCs w:val="20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8Num2zfalse">
    <w:name w:val="WW8Num2zfalse"/>
    <w:rPr>
      <w:color w:val="808080"/>
    </w:rPr>
  </w:style>
  <w:style w:type="character" w:customStyle="1" w:styleId="WW-WW8Num2ztrue">
    <w:name w:val="WW-WW8Num2ztrue"/>
  </w:style>
  <w:style w:type="character" w:customStyle="1" w:styleId="WW-WW8Num2ztrue1">
    <w:name w:val="WW-WW8Num2ztrue1"/>
  </w:style>
  <w:style w:type="character" w:customStyle="1" w:styleId="WW-WW8Num2ztrue2">
    <w:name w:val="WW-WW8Num2ztrue2"/>
  </w:style>
  <w:style w:type="character" w:customStyle="1" w:styleId="WW-WW8Num2ztrue3">
    <w:name w:val="WW-WW8Num2ztrue3"/>
  </w:style>
  <w:style w:type="character" w:customStyle="1" w:styleId="WW-WW8Num2ztrue4">
    <w:name w:val="WW-WW8Num2ztrue4"/>
  </w:style>
  <w:style w:type="character" w:customStyle="1" w:styleId="WW-WW8Num2ztrue5">
    <w:name w:val="WW-WW8Num2ztrue5"/>
  </w:style>
  <w:style w:type="character" w:customStyle="1" w:styleId="WW-WW8Num3ztrue">
    <w:name w:val="WW-WW8Num3ztrue"/>
  </w:style>
  <w:style w:type="character" w:customStyle="1" w:styleId="WW-WW8Num3ztrue1">
    <w:name w:val="WW-WW8Num3ztrue1"/>
  </w:style>
  <w:style w:type="character" w:customStyle="1" w:styleId="WW-WW8Num3ztrue2">
    <w:name w:val="WW-WW8Num3ztrue2"/>
  </w:style>
  <w:style w:type="character" w:customStyle="1" w:styleId="WW-WW8Num3ztrue3">
    <w:name w:val="WW-WW8Num3ztrue3"/>
  </w:style>
  <w:style w:type="character" w:customStyle="1" w:styleId="WW-WW8Num3ztrue4">
    <w:name w:val="WW-WW8Num3ztrue4"/>
  </w:style>
  <w:style w:type="character" w:customStyle="1" w:styleId="WW-WW8Num3ztrue5">
    <w:name w:val="WW-WW8Num3ztrue5"/>
  </w:style>
  <w:style w:type="character" w:customStyle="1" w:styleId="WW-WW8Num3ztrue6">
    <w:name w:val="WW-WW8Num3ztrue6"/>
  </w:style>
  <w:style w:type="character" w:customStyle="1" w:styleId="WW-WW8Num4ztrue">
    <w:name w:val="WW-WW8Num4ztrue"/>
  </w:style>
  <w:style w:type="character" w:customStyle="1" w:styleId="WW-WW8Num4ztrue1">
    <w:name w:val="WW-WW8Num4ztrue1"/>
  </w:style>
  <w:style w:type="character" w:customStyle="1" w:styleId="WW-WW8Num4ztrue2">
    <w:name w:val="WW-WW8Num4ztrue2"/>
  </w:style>
  <w:style w:type="character" w:customStyle="1" w:styleId="WW-WW8Num4ztrue3">
    <w:name w:val="WW-WW8Num4ztrue3"/>
  </w:style>
  <w:style w:type="character" w:customStyle="1" w:styleId="WW-WW8Num4ztrue4">
    <w:name w:val="WW-WW8Num4ztrue4"/>
  </w:style>
  <w:style w:type="character" w:customStyle="1" w:styleId="WW-WW8Num4ztrue5">
    <w:name w:val="WW-WW8Num4ztrue5"/>
  </w:style>
  <w:style w:type="character" w:customStyle="1" w:styleId="WW-WW8Num4ztrue6">
    <w:name w:val="WW-WW8Num4ztrue6"/>
  </w:style>
  <w:style w:type="character" w:customStyle="1" w:styleId="WW-WW8Num5ztrue">
    <w:name w:val="WW-WW8Num5ztrue"/>
  </w:style>
  <w:style w:type="character" w:customStyle="1" w:styleId="WW-WW8Num5ztrue1">
    <w:name w:val="WW-WW8Num5ztrue1"/>
  </w:style>
  <w:style w:type="character" w:customStyle="1" w:styleId="WW-WW8Num5ztrue2">
    <w:name w:val="WW-WW8Num5ztrue2"/>
  </w:style>
  <w:style w:type="character" w:customStyle="1" w:styleId="WW-WW8Num5ztrue3">
    <w:name w:val="WW-WW8Num5ztrue3"/>
  </w:style>
  <w:style w:type="character" w:customStyle="1" w:styleId="WW-WW8Num5ztrue4">
    <w:name w:val="WW-WW8Num5ztrue4"/>
  </w:style>
  <w:style w:type="character" w:customStyle="1" w:styleId="WW-WW8Num5ztrue5">
    <w:name w:val="WW-WW8Num5ztrue5"/>
  </w:style>
  <w:style w:type="character" w:customStyle="1" w:styleId="WW-WW8Num5ztrue6">
    <w:name w:val="WW-WW8Num5ztrue6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  <w:rPr>
      <w:rFonts w:ascii="Times New Roman" w:hAnsi="Times New Roman" w:cs="Times New Roman"/>
      <w:sz w:val="26"/>
      <w:szCs w:val="26"/>
      <w:lang w:val="en-US"/>
    </w:rPr>
  </w:style>
  <w:style w:type="character" w:customStyle="1" w:styleId="WW-WW8Num2ztrue6">
    <w:name w:val="WW-WW8Num2ztrue6"/>
  </w:style>
  <w:style w:type="character" w:customStyle="1" w:styleId="WW-WW8Num2ztrue11">
    <w:name w:val="WW-WW8Num2ztrue11"/>
  </w:style>
  <w:style w:type="character" w:customStyle="1" w:styleId="WW-WW8Num2ztrue21">
    <w:name w:val="WW-WW8Num2ztrue21"/>
  </w:style>
  <w:style w:type="character" w:customStyle="1" w:styleId="WW-WW8Num2ztrue31">
    <w:name w:val="WW-WW8Num2ztrue31"/>
  </w:style>
  <w:style w:type="character" w:customStyle="1" w:styleId="WW-WW8Num2ztrue41">
    <w:name w:val="WW-WW8Num2ztrue41"/>
  </w:style>
  <w:style w:type="character" w:customStyle="1" w:styleId="WW-WW8Num2ztrue51">
    <w:name w:val="WW-WW8Num2ztrue51"/>
  </w:style>
  <w:style w:type="character" w:customStyle="1" w:styleId="WW-WW8Num2ztrue61">
    <w:name w:val="WW-WW8Num2ztrue61"/>
  </w:style>
  <w:style w:type="character" w:customStyle="1" w:styleId="WW-WW8Num3ztrue7">
    <w:name w:val="WW-WW8Num3ztrue7"/>
  </w:style>
  <w:style w:type="character" w:customStyle="1" w:styleId="WW-WW8Num3ztrue11">
    <w:name w:val="WW-WW8Num3ztrue11"/>
  </w:style>
  <w:style w:type="character" w:customStyle="1" w:styleId="WW-WW8Num3ztrue21">
    <w:name w:val="WW-WW8Num3ztrue21"/>
  </w:style>
  <w:style w:type="character" w:customStyle="1" w:styleId="WW-WW8Num3ztrue31">
    <w:name w:val="WW-WW8Num3ztrue31"/>
  </w:style>
  <w:style w:type="character" w:customStyle="1" w:styleId="WW-WW8Num3ztrue41">
    <w:name w:val="WW-WW8Num3ztrue41"/>
  </w:style>
  <w:style w:type="character" w:customStyle="1" w:styleId="WW-WW8Num3ztrue51">
    <w:name w:val="WW-WW8Num3ztrue51"/>
  </w:style>
  <w:style w:type="character" w:customStyle="1" w:styleId="WW-WW8Num3ztrue61">
    <w:name w:val="WW-WW8Num3ztrue61"/>
  </w:style>
  <w:style w:type="character" w:customStyle="1" w:styleId="WW-WW8Num4ztrue7">
    <w:name w:val="WW-WW8Num4ztrue7"/>
  </w:style>
  <w:style w:type="character" w:customStyle="1" w:styleId="WW-WW8Num4ztrue11">
    <w:name w:val="WW-WW8Num4ztrue11"/>
  </w:style>
  <w:style w:type="character" w:customStyle="1" w:styleId="WW-WW8Num4ztrue21">
    <w:name w:val="WW-WW8Num4ztrue21"/>
  </w:style>
  <w:style w:type="character" w:customStyle="1" w:styleId="WW-WW8Num4ztrue31">
    <w:name w:val="WW-WW8Num4ztrue31"/>
  </w:style>
  <w:style w:type="character" w:customStyle="1" w:styleId="WW-WW8Num4ztrue41">
    <w:name w:val="WW-WW8Num4ztrue41"/>
  </w:style>
  <w:style w:type="character" w:customStyle="1" w:styleId="WW-WW8Num4ztrue51">
    <w:name w:val="WW-WW8Num4ztrue51"/>
  </w:style>
  <w:style w:type="character" w:customStyle="1" w:styleId="WW-WW8Num4ztrue61">
    <w:name w:val="WW-WW8Num4ztrue61"/>
  </w:style>
  <w:style w:type="character" w:customStyle="1" w:styleId="WW8Num5z1">
    <w:name w:val="WW8Num5z1"/>
    <w:rPr>
      <w:rFonts w:ascii="Courier New" w:hAnsi="Courier New" w:cs="Courier New"/>
      <w:sz w:val="20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false">
    <w:name w:val="WW8Num9zfalse"/>
  </w:style>
  <w:style w:type="character" w:customStyle="1" w:styleId="WW8Num9ztrue">
    <w:name w:val="WW8Num9ztrue"/>
  </w:style>
  <w:style w:type="character" w:customStyle="1" w:styleId="WW-WW8Num9ztrue">
    <w:name w:val="WW-WW8Num9ztrue"/>
  </w:style>
  <w:style w:type="character" w:customStyle="1" w:styleId="WW-WW8Num9ztrue1">
    <w:name w:val="WW-WW8Num9ztrue1"/>
  </w:style>
  <w:style w:type="character" w:customStyle="1" w:styleId="WW-WW8Num9ztrue2">
    <w:name w:val="WW-WW8Num9ztrue2"/>
  </w:style>
  <w:style w:type="character" w:customStyle="1" w:styleId="WW-WW8Num9ztrue3">
    <w:name w:val="WW-WW8Num9ztrue3"/>
  </w:style>
  <w:style w:type="character" w:customStyle="1" w:styleId="WW-WW8Num9ztrue4">
    <w:name w:val="WW-WW8Num9ztrue4"/>
  </w:style>
  <w:style w:type="character" w:customStyle="1" w:styleId="WW-WW8Num9ztrue5">
    <w:name w:val="WW-WW8Num9ztrue5"/>
  </w:style>
  <w:style w:type="character" w:customStyle="1" w:styleId="WW-WW8Num9ztrue6">
    <w:name w:val="WW-WW8Num9ztrue6"/>
  </w:style>
  <w:style w:type="character" w:customStyle="1" w:styleId="WW-WW8Num1ztrue71">
    <w:name w:val="WW-WW8Num1ztrue71"/>
  </w:style>
  <w:style w:type="character" w:customStyle="1" w:styleId="WW-WW8Num1ztrue111">
    <w:name w:val="WW-WW8Num1ztrue111"/>
  </w:style>
  <w:style w:type="character" w:customStyle="1" w:styleId="WW-WW8Num1ztrue211">
    <w:name w:val="WW-WW8Num1ztrue211"/>
  </w:style>
  <w:style w:type="character" w:customStyle="1" w:styleId="WW-WW8Num1ztrue311">
    <w:name w:val="WW-WW8Num1ztrue311"/>
  </w:style>
  <w:style w:type="character" w:customStyle="1" w:styleId="WW-WW8Num1ztrue411">
    <w:name w:val="WW-WW8Num1ztrue411"/>
  </w:style>
  <w:style w:type="character" w:customStyle="1" w:styleId="WW-WW8Num1ztrue511">
    <w:name w:val="WW-WW8Num1ztrue511"/>
  </w:style>
  <w:style w:type="character" w:customStyle="1" w:styleId="WW-WW8Num1ztrue611">
    <w:name w:val="WW-WW8Num1ztrue611"/>
  </w:style>
  <w:style w:type="character" w:customStyle="1" w:styleId="WW-WW8Num2ztrue7">
    <w:name w:val="WW-WW8Num2ztrue7"/>
  </w:style>
  <w:style w:type="character" w:customStyle="1" w:styleId="WW-WW8Num2ztrue111">
    <w:name w:val="WW-WW8Num2ztrue111"/>
  </w:style>
  <w:style w:type="character" w:customStyle="1" w:styleId="WW-WW8Num2ztrue211">
    <w:name w:val="WW-WW8Num2ztrue211"/>
  </w:style>
  <w:style w:type="character" w:customStyle="1" w:styleId="WW-WW8Num2ztrue311">
    <w:name w:val="WW-WW8Num2ztrue311"/>
  </w:style>
  <w:style w:type="character" w:customStyle="1" w:styleId="WW-WW8Num2ztrue411">
    <w:name w:val="WW-WW8Num2ztrue411"/>
  </w:style>
  <w:style w:type="character" w:customStyle="1" w:styleId="WW-WW8Num2ztrue511">
    <w:name w:val="WW-WW8Num2ztrue511"/>
  </w:style>
  <w:style w:type="character" w:customStyle="1" w:styleId="WW-WW8Num2ztrue611">
    <w:name w:val="WW-WW8Num2ztrue611"/>
  </w:style>
  <w:style w:type="character" w:customStyle="1" w:styleId="WW-WW8Num1ztrue711">
    <w:name w:val="WW-WW8Num1ztrue711"/>
  </w:style>
  <w:style w:type="character" w:customStyle="1" w:styleId="WW-WW8Num1ztrue1111">
    <w:name w:val="WW-WW8Num1ztrue1111"/>
  </w:style>
  <w:style w:type="character" w:customStyle="1" w:styleId="WW-WW8Num1ztrue2111">
    <w:name w:val="WW-WW8Num1ztrue2111"/>
  </w:style>
  <w:style w:type="character" w:customStyle="1" w:styleId="WW-WW8Num1ztrue3111">
    <w:name w:val="WW-WW8Num1ztrue3111"/>
  </w:style>
  <w:style w:type="character" w:customStyle="1" w:styleId="WW-WW8Num1ztrue4111">
    <w:name w:val="WW-WW8Num1ztrue4111"/>
  </w:style>
  <w:style w:type="character" w:customStyle="1" w:styleId="WW-WW8Num1ztrue5111">
    <w:name w:val="WW-WW8Num1ztrue5111"/>
  </w:style>
  <w:style w:type="character" w:customStyle="1" w:styleId="WW-WW8Num1ztrue6111">
    <w:name w:val="WW-WW8Num1ztrue6111"/>
  </w:style>
  <w:style w:type="character" w:customStyle="1" w:styleId="WW-WW8Num2ztrue71">
    <w:name w:val="WW-WW8Num2ztrue71"/>
  </w:style>
  <w:style w:type="character" w:customStyle="1" w:styleId="WW-WW8Num2ztrue1111">
    <w:name w:val="WW-WW8Num2ztrue1111"/>
  </w:style>
  <w:style w:type="character" w:customStyle="1" w:styleId="WW-WW8Num2ztrue2111">
    <w:name w:val="WW-WW8Num2ztrue2111"/>
  </w:style>
  <w:style w:type="character" w:customStyle="1" w:styleId="WW-WW8Num2ztrue3111">
    <w:name w:val="WW-WW8Num2ztrue3111"/>
  </w:style>
  <w:style w:type="character" w:customStyle="1" w:styleId="WW-WW8Num2ztrue4111">
    <w:name w:val="WW-WW8Num2ztrue4111"/>
  </w:style>
  <w:style w:type="character" w:customStyle="1" w:styleId="WW-WW8Num2ztrue5111">
    <w:name w:val="WW-WW8Num2ztrue5111"/>
  </w:style>
  <w:style w:type="character" w:customStyle="1" w:styleId="WW-WW8Num2ztrue6111">
    <w:name w:val="WW-WW8Num2ztrue6111"/>
  </w:style>
  <w:style w:type="character" w:customStyle="1" w:styleId="WW8Num4z1">
    <w:name w:val="WW8Num4z1"/>
    <w:rPr>
      <w:rFonts w:ascii="Courier New" w:hAnsi="Courier New" w:cs="Courier New"/>
      <w:sz w:val="20"/>
    </w:rPr>
  </w:style>
  <w:style w:type="character" w:customStyle="1" w:styleId="WW8Num4z2">
    <w:name w:val="WW8Num4z2"/>
    <w:rPr>
      <w:rFonts w:ascii="Wingdings" w:hAnsi="Wingdings" w:cs="Wingdings"/>
      <w:sz w:val="20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-WW8Num1ztrue7111">
    <w:name w:val="WW-WW8Num1ztrue7111"/>
  </w:style>
  <w:style w:type="character" w:customStyle="1" w:styleId="WW-WW8Num1ztrue11111">
    <w:name w:val="WW-WW8Num1ztrue11111"/>
  </w:style>
  <w:style w:type="character" w:customStyle="1" w:styleId="WW-WW8Num1ztrue21111">
    <w:name w:val="WW-WW8Num1ztrue21111"/>
  </w:style>
  <w:style w:type="character" w:customStyle="1" w:styleId="WW-WW8Num1ztrue31111">
    <w:name w:val="WW-WW8Num1ztrue31111"/>
  </w:style>
  <w:style w:type="character" w:customStyle="1" w:styleId="WW-WW8Num1ztrue41111">
    <w:name w:val="WW-WW8Num1ztrue41111"/>
  </w:style>
  <w:style w:type="character" w:customStyle="1" w:styleId="WW-WW8Num1ztrue51111">
    <w:name w:val="WW-WW8Num1ztrue51111"/>
  </w:style>
  <w:style w:type="character" w:customStyle="1" w:styleId="WW-WW8Num1ztrue61111">
    <w:name w:val="WW-WW8Num1ztrue61111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6z2">
    <w:name w:val="WW8Num6z2"/>
    <w:rPr>
      <w:rFonts w:ascii="Wingdings" w:hAnsi="Wingdings" w:cs="Wingdings"/>
      <w:sz w:val="20"/>
    </w:rPr>
  </w:style>
  <w:style w:type="character" w:customStyle="1" w:styleId="WW8Num5z2">
    <w:name w:val="WW8Num5z2"/>
    <w:rPr>
      <w:rFonts w:ascii="Wingdings" w:hAnsi="Wingdings" w:cs="Wingdings"/>
      <w:sz w:val="20"/>
    </w:rPr>
  </w:style>
  <w:style w:type="character" w:customStyle="1" w:styleId="WW8Num2z2">
    <w:name w:val="WW8Num2z2"/>
    <w:rPr>
      <w:rFonts w:ascii="Wingdings" w:hAnsi="Wingdings" w:cs="Wingdings"/>
      <w:sz w:val="20"/>
    </w:rPr>
  </w:style>
  <w:style w:type="character" w:customStyle="1" w:styleId="WW8Num13z1">
    <w:name w:val="WW8Num13z1"/>
    <w:rPr>
      <w:b/>
    </w:rPr>
  </w:style>
  <w:style w:type="character" w:customStyle="1" w:styleId="WW8Num16z2">
    <w:name w:val="WW8Num16z2"/>
    <w:rPr>
      <w:rFonts w:ascii="Wingdings" w:hAnsi="Wingdings" w:cs="Wingdings"/>
      <w:sz w:val="20"/>
    </w:rPr>
  </w:style>
  <w:style w:type="character" w:customStyle="1" w:styleId="apple-converted-space">
    <w:name w:val="apple-converted-space"/>
  </w:style>
  <w:style w:type="character" w:customStyle="1" w:styleId="WW8Num14z0">
    <w:name w:val="WW8Num14z0"/>
    <w:rPr>
      <w:rFonts w:ascii="Symbol" w:hAnsi="Symbol" w:cs="Symbol"/>
      <w:sz w:val="20"/>
      <w:szCs w:val="20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  <w:sz w:val="20"/>
      <w:szCs w:val="20"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  <w:sz w:val="20"/>
    </w:rPr>
  </w:style>
  <w:style w:type="character" w:customStyle="1" w:styleId="WW8Num18z2">
    <w:name w:val="WW8Num18z2"/>
    <w:rPr>
      <w:rFonts w:ascii="Wingdings" w:hAnsi="Wingdings" w:cs="Wingdings"/>
      <w:sz w:val="20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DefaultParagraphFontChar">
    <w:name w:val="Default Paragraph Font Char"/>
  </w:style>
  <w:style w:type="character" w:customStyle="1" w:styleId="WW8Num18z1">
    <w:name w:val="WW8Num18z1"/>
    <w:rPr>
      <w:rFonts w:ascii="Courier New" w:hAnsi="Courier New" w:cs="Courier New"/>
      <w:sz w:val="20"/>
    </w:rPr>
  </w:style>
  <w:style w:type="character" w:customStyle="1" w:styleId="WW8Num11z2">
    <w:name w:val="WW8Num11z2"/>
    <w:rPr>
      <w:rFonts w:ascii="Wingdings" w:hAnsi="Wingdings" w:cs="Wingdings"/>
      <w:sz w:val="2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3z0">
    <w:name w:val="WW8Num13z0"/>
    <w:rPr>
      <w:rFonts w:ascii="Symbol" w:hAnsi="Symbol" w:cs="Symbol"/>
      <w:sz w:val="20"/>
    </w:rPr>
  </w:style>
  <w:style w:type="character" w:customStyle="1" w:styleId="WW8Num10z1">
    <w:name w:val="WW8Num10z1"/>
    <w:rPr>
      <w:rFonts w:ascii="Courier New" w:hAnsi="Courier New" w:cs="Courier New"/>
      <w:sz w:val="20"/>
    </w:rPr>
  </w:style>
  <w:style w:type="character" w:customStyle="1" w:styleId="WW8Num11z0">
    <w:name w:val="WW8Num11z0"/>
    <w:rPr>
      <w:rFonts w:ascii="Symbol" w:hAnsi="Symbol" w:cs="Symbol"/>
      <w:sz w:val="20"/>
    </w:rPr>
  </w:style>
  <w:style w:type="character" w:customStyle="1" w:styleId="WW8Num18z0">
    <w:name w:val="WW8Num18z0"/>
    <w:rPr>
      <w:color w:val="000000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  <w:sz w:val="20"/>
    </w:rPr>
  </w:style>
  <w:style w:type="character" w:customStyle="1" w:styleId="WW8Num13z2">
    <w:name w:val="WW8Num13z2"/>
    <w:rPr>
      <w:rFonts w:ascii="Wingdings" w:hAnsi="Wingdings" w:cs="Wingdings"/>
      <w:sz w:val="20"/>
    </w:rPr>
  </w:style>
  <w:style w:type="character" w:customStyle="1" w:styleId="WW8Num17z3">
    <w:name w:val="WW8Num17z3"/>
    <w:rPr>
      <w:rFonts w:ascii="Symbol" w:hAnsi="Symbol" w:cs="Symbol"/>
    </w:rPr>
  </w:style>
  <w:style w:type="character" w:styleId="Strong">
    <w:name w:val="Strong"/>
    <w:qFormat/>
    <w:rPr>
      <w:b/>
      <w:bCs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  <w:sz w:val="20"/>
    </w:rPr>
  </w:style>
  <w:style w:type="character" w:customStyle="1" w:styleId="WW8Num10z0">
    <w:name w:val="WW8Num10z0"/>
    <w:rPr>
      <w:color w:val="000000"/>
    </w:rPr>
  </w:style>
  <w:style w:type="character" w:customStyle="1" w:styleId="WW8Num10z2">
    <w:name w:val="WW8Num10z2"/>
    <w:rPr>
      <w:rFonts w:ascii="Wingdings" w:hAnsi="Wingdings" w:cs="Wingdings"/>
      <w:sz w:val="20"/>
    </w:rPr>
  </w:style>
  <w:style w:type="character" w:customStyle="1" w:styleId="WW8Num17z0">
    <w:name w:val="WW8Num17z0"/>
    <w:rPr>
      <w:rFonts w:ascii="Wingdings" w:hAnsi="Wingdings" w:cs="Wingdings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cs="Symbol"/>
      <w:color w:val="808080"/>
    </w:rPr>
  </w:style>
  <w:style w:type="character" w:customStyle="1" w:styleId="ListLabel2">
    <w:name w:val="ListLabel 2"/>
    <w:rPr>
      <w:rFonts w:cs="Symbol"/>
      <w:color w:val="000000"/>
      <w:sz w:val="20"/>
    </w:rPr>
  </w:style>
  <w:style w:type="character" w:customStyle="1" w:styleId="ListLabel3">
    <w:name w:val="ListLabel 3"/>
    <w:rPr>
      <w:rFonts w:cs="Wingdings"/>
      <w:sz w:val="20"/>
      <w:szCs w:val="20"/>
    </w:rPr>
  </w:style>
  <w:style w:type="character" w:customStyle="1" w:styleId="ListLabel4">
    <w:name w:val="ListLabel 4"/>
    <w:rPr>
      <w:rFonts w:cs="Symbol"/>
      <w:color w:val="000000"/>
      <w:sz w:val="20"/>
      <w:szCs w:val="20"/>
    </w:rPr>
  </w:style>
  <w:style w:type="character" w:customStyle="1" w:styleId="ListLabel5">
    <w:name w:val="ListLabel 5"/>
    <w:rPr>
      <w:rFonts w:cs="OpenSymbol"/>
    </w:rPr>
  </w:style>
  <w:style w:type="character" w:customStyle="1" w:styleId="ListLabel6">
    <w:name w:val="ListLabel 6"/>
    <w:rPr>
      <w:rFonts w:cs="Symbol"/>
      <w:color w:val="000000"/>
      <w:sz w:val="22"/>
      <w:szCs w:val="22"/>
    </w:rPr>
  </w:style>
  <w:style w:type="character" w:customStyle="1" w:styleId="ListLabel7">
    <w:name w:val="ListLabel 7"/>
    <w:rPr>
      <w:rFonts w:cs="Symbol"/>
      <w:color w:val="000000"/>
    </w:rPr>
  </w:style>
  <w:style w:type="character" w:customStyle="1" w:styleId="ListLabel8">
    <w:name w:val="ListLabel 8"/>
    <w:rPr>
      <w:rFonts w:cs="Symbol"/>
      <w:sz w:val="20"/>
    </w:rPr>
  </w:style>
  <w:style w:type="character" w:customStyle="1" w:styleId="ListLabel9">
    <w:name w:val="ListLabel 9"/>
    <w:rPr>
      <w:rFonts w:cs="Courier New"/>
      <w:b/>
    </w:rPr>
  </w:style>
  <w:style w:type="character" w:customStyle="1" w:styleId="ListLabel10">
    <w:name w:val="ListLabel 10"/>
    <w:rPr>
      <w:rFonts w:cs="Wingdings"/>
      <w:sz w:val="20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AR PL UMing HK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ohit Devanagari"/>
    </w:rPr>
  </w:style>
  <w:style w:type="paragraph" w:customStyle="1" w:styleId="BlockTextCharChar">
    <w:name w:val="Block Text Char Char"/>
    <w:basedOn w:val="Normal"/>
    <w:pPr>
      <w:spacing w:after="0" w:line="100" w:lineRule="atLeast"/>
      <w:ind w:left="1683" w:right="1908"/>
    </w:pPr>
    <w:rPr>
      <w:rFonts w:cs="Calibri"/>
      <w:sz w:val="28"/>
      <w:szCs w:val="28"/>
    </w:rPr>
  </w:style>
  <w:style w:type="paragraph" w:customStyle="1" w:styleId="NormalWebCharChar">
    <w:name w:val="Normal (Web) Char Char"/>
    <w:basedOn w:val="Normal"/>
    <w:pPr>
      <w:spacing w:before="280" w:after="280" w:line="100" w:lineRule="atLeast"/>
    </w:pPr>
    <w:rPr>
      <w:sz w:val="24"/>
      <w:szCs w:val="24"/>
      <w:lang w:bidi="ml-I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14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0BC"/>
    <w:rPr>
      <w:color w:val="00000A"/>
      <w:kern w:val="1"/>
      <w:lang w:eastAsia="zh-CN" w:bidi="ar-SA"/>
    </w:rPr>
  </w:style>
  <w:style w:type="paragraph" w:styleId="Footer">
    <w:name w:val="footer"/>
    <w:basedOn w:val="Normal"/>
    <w:link w:val="FooterChar"/>
    <w:uiPriority w:val="99"/>
    <w:unhideWhenUsed/>
    <w:rsid w:val="00414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0BC"/>
    <w:rPr>
      <w:color w:val="00000A"/>
      <w:kern w:val="1"/>
      <w:lang w:eastAsia="zh-CN" w:bidi="ar-SA"/>
    </w:rPr>
  </w:style>
  <w:style w:type="character" w:styleId="Hyperlink">
    <w:name w:val="Hyperlink"/>
    <w:basedOn w:val="DefaultParagraphFont"/>
    <w:uiPriority w:val="99"/>
    <w:unhideWhenUsed/>
    <w:rsid w:val="00D66538"/>
    <w:rPr>
      <w:color w:val="0000FF" w:themeColor="hyperlink"/>
      <w:u w:val="single"/>
    </w:rPr>
  </w:style>
  <w:style w:type="character" w:customStyle="1" w:styleId="background-details">
    <w:name w:val="background-details"/>
    <w:basedOn w:val="DefaultParagraphFont"/>
    <w:rsid w:val="009D58B9"/>
  </w:style>
  <w:style w:type="character" w:customStyle="1" w:styleId="txt">
    <w:name w:val="txt"/>
    <w:basedOn w:val="DefaultParagraphFont"/>
    <w:rsid w:val="00165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81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88E58-B38F-4652-A1BC-AE382CC10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somakuma</dc:creator>
  <cp:keywords/>
  <dc:description/>
  <cp:lastModifiedBy>Somanathan Naveen Kumar</cp:lastModifiedBy>
  <cp:revision>9</cp:revision>
  <cp:lastPrinted>1901-01-01T07:00:00Z</cp:lastPrinted>
  <dcterms:created xsi:type="dcterms:W3CDTF">2020-06-25T09:36:00Z</dcterms:created>
  <dcterms:modified xsi:type="dcterms:W3CDTF">2021-03-18T02:32:00Z</dcterms:modified>
</cp:coreProperties>
</file>