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documenttopsection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80"/>
        <w:gridCol w:w="360"/>
      </w:tblGrid>
      <w:tr w:rsidR="002E0F7C" w14:paraId="04C58621" w14:textId="77777777">
        <w:trPr>
          <w:tblCellSpacing w:w="0" w:type="dxa"/>
        </w:trPr>
        <w:tc>
          <w:tcPr>
            <w:tcW w:w="112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90EA83" w14:textId="7C149773" w:rsidR="002E0F7C" w:rsidRPr="00176627" w:rsidRDefault="00B25D7A">
            <w:pPr>
              <w:pStyle w:val="documentname"/>
              <w:pBdr>
                <w:bottom w:val="none" w:sz="0" w:space="0" w:color="auto"/>
              </w:pBdr>
              <w:rPr>
                <w:rStyle w:val="documentleft-box"/>
                <w:rFonts w:ascii="Georgia" w:eastAsia="Georgia" w:hAnsi="Georgia" w:cs="Georgia"/>
                <w:sz w:val="40"/>
                <w:szCs w:val="40"/>
              </w:rPr>
            </w:pPr>
            <w:r w:rsidRPr="00176627">
              <w:rPr>
                <w:rStyle w:val="span"/>
                <w:rFonts w:ascii="Georgia" w:eastAsia="Georgia" w:hAnsi="Georgia" w:cs="Georgia"/>
                <w:sz w:val="40"/>
                <w:szCs w:val="40"/>
              </w:rPr>
              <w:t>Lavanya</w:t>
            </w:r>
            <w:r w:rsidRPr="00176627">
              <w:rPr>
                <w:rStyle w:val="documentleft-box"/>
                <w:rFonts w:ascii="Georgia" w:eastAsia="Georgia" w:hAnsi="Georgia" w:cs="Georgia"/>
                <w:sz w:val="40"/>
                <w:szCs w:val="40"/>
              </w:rPr>
              <w:t xml:space="preserve"> </w:t>
            </w:r>
            <w:r w:rsidRPr="00176627">
              <w:rPr>
                <w:rStyle w:val="span"/>
                <w:rFonts w:ascii="Georgia" w:eastAsia="Georgia" w:hAnsi="Georgia" w:cs="Georgia"/>
                <w:sz w:val="40"/>
                <w:szCs w:val="40"/>
              </w:rPr>
              <w:t>Selvam</w:t>
            </w:r>
            <w:r w:rsidR="004F135B" w:rsidRPr="00176627">
              <w:rPr>
                <w:rStyle w:val="span"/>
                <w:rFonts w:ascii="Georgia" w:eastAsia="Georgia" w:hAnsi="Georgia" w:cs="Georgia"/>
                <w:sz w:val="40"/>
                <w:szCs w:val="40"/>
              </w:rPr>
              <w:t xml:space="preserve">                                                                                                                   </w:t>
            </w:r>
          </w:p>
          <w:p w14:paraId="408179C2" w14:textId="7A90388B" w:rsidR="002E0F7C" w:rsidRDefault="00B25D7A">
            <w:pPr>
              <w:pStyle w:val="documentresumeTitle"/>
              <w:rPr>
                <w:rStyle w:val="documentleft-box"/>
                <w:rFonts w:ascii="Georgia" w:eastAsia="Georgia" w:hAnsi="Georgia" w:cs="Georgia"/>
              </w:rPr>
            </w:pPr>
            <w:r>
              <w:rPr>
                <w:rStyle w:val="documentleft-box"/>
                <w:rFonts w:ascii="Georgia" w:eastAsia="Georgia" w:hAnsi="Georgia" w:cs="Georgia"/>
              </w:rPr>
              <w:t>D</w:t>
            </w:r>
            <w:r w:rsidR="007809F2">
              <w:rPr>
                <w:rStyle w:val="documentleft-box"/>
                <w:rFonts w:ascii="Georgia" w:eastAsia="Georgia" w:hAnsi="Georgia" w:cs="Georgia"/>
              </w:rPr>
              <w:t>ata Engineer</w:t>
            </w:r>
          </w:p>
          <w:tbl>
            <w:tblPr>
              <w:tblStyle w:val="documentcol-containerany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640"/>
              <w:gridCol w:w="5640"/>
            </w:tblGrid>
            <w:tr w:rsidR="002E0F7C" w14:paraId="008B0D6E" w14:textId="77777777">
              <w:trPr>
                <w:tblCellSpacing w:w="0" w:type="dxa"/>
              </w:trPr>
              <w:tc>
                <w:tcPr>
                  <w:tcW w:w="56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228DCF8" w14:textId="768A924D" w:rsidR="002E0F7C" w:rsidRDefault="00B25D7A">
                  <w:pPr>
                    <w:pStyle w:val="documentcol-containerany"/>
                    <w:spacing w:before="200" w:line="420" w:lineRule="atLeast"/>
                    <w:ind w:right="100"/>
                    <w:rPr>
                      <w:rStyle w:val="documentcol"/>
                      <w:rFonts w:ascii="Georgia" w:eastAsia="Georgia" w:hAnsi="Georgia" w:cs="Georgia"/>
                    </w:rPr>
                  </w:pPr>
                  <w:r>
                    <w:rPr>
                      <w:rStyle w:val="documentcol-containeranyCharacter"/>
                      <w:rFonts w:ascii="Georgia" w:eastAsia="Georgia" w:hAnsi="Georgia" w:cs="Georgia"/>
                      <w:b/>
                      <w:bCs/>
                    </w:rPr>
                    <w:t>Address  </w:t>
                  </w:r>
                  <w:r>
                    <w:rPr>
                      <w:rStyle w:val="documentcol"/>
                      <w:rFonts w:ascii="Georgia" w:eastAsia="Georgia" w:hAnsi="Georgia" w:cs="Georgia"/>
                    </w:rPr>
                    <w:t xml:space="preserve"> </w:t>
                  </w:r>
                  <w:r>
                    <w:rPr>
                      <w:rStyle w:val="documentcol-containeranyCharacter"/>
                      <w:rFonts w:ascii="Georgia" w:eastAsia="Georgia" w:hAnsi="Georgia" w:cs="Georgia"/>
                    </w:rPr>
                    <w:t>Madurai, Tamil Nadu, 6</w:t>
                  </w:r>
                  <w:r w:rsidR="004F135B">
                    <w:rPr>
                      <w:rStyle w:val="documentcol-containeranyCharacter"/>
                      <w:rFonts w:ascii="Georgia" w:eastAsia="Georgia" w:hAnsi="Georgia" w:cs="Georgia"/>
                    </w:rPr>
                    <w:t>25107</w:t>
                  </w:r>
                </w:p>
                <w:p w14:paraId="34B1F999" w14:textId="333D52B4" w:rsidR="002E0F7C" w:rsidRDefault="00B25D7A">
                  <w:pPr>
                    <w:pStyle w:val="documentcol-containerany"/>
                    <w:spacing w:line="420" w:lineRule="atLeast"/>
                    <w:ind w:right="100"/>
                    <w:rPr>
                      <w:rStyle w:val="documentcol"/>
                      <w:rFonts w:ascii="Georgia" w:eastAsia="Georgia" w:hAnsi="Georgia" w:cs="Georgia"/>
                    </w:rPr>
                  </w:pPr>
                  <w:proofErr w:type="gramStart"/>
                  <w:r>
                    <w:rPr>
                      <w:rStyle w:val="documentcol-containeranyCharacter"/>
                      <w:rFonts w:ascii="Georgia" w:eastAsia="Georgia" w:hAnsi="Georgia" w:cs="Georgia"/>
                      <w:b/>
                      <w:bCs/>
                    </w:rPr>
                    <w:t>Phone  </w:t>
                  </w:r>
                  <w:r w:rsidR="004F135B">
                    <w:rPr>
                      <w:rStyle w:val="documentcol-containeranyCharacter"/>
                      <w:rFonts w:ascii="Georgia" w:eastAsia="Georgia" w:hAnsi="Georgia" w:cs="Georgia"/>
                      <w:b/>
                      <w:bCs/>
                    </w:rPr>
                    <w:t>+</w:t>
                  </w:r>
                  <w:proofErr w:type="gramEnd"/>
                  <w:r w:rsidR="004F135B">
                    <w:rPr>
                      <w:rStyle w:val="documentcol-containeranyCharacter"/>
                      <w:rFonts w:ascii="Georgia" w:eastAsia="Georgia" w:hAnsi="Georgia" w:cs="Georgia"/>
                      <w:b/>
                      <w:bCs/>
                    </w:rPr>
                    <w:t xml:space="preserve">91 </w:t>
                  </w:r>
                  <w:r>
                    <w:rPr>
                      <w:rStyle w:val="documentcol-containeranyCharacter"/>
                      <w:rFonts w:ascii="Georgia" w:eastAsia="Georgia" w:hAnsi="Georgia" w:cs="Georgia"/>
                    </w:rPr>
                    <w:t>984 092 4683</w:t>
                  </w:r>
                </w:p>
                <w:p w14:paraId="2AC144D1" w14:textId="00FAB88F" w:rsidR="00C7331C" w:rsidRDefault="00B25D7A" w:rsidP="00C7331C">
                  <w:pPr>
                    <w:pStyle w:val="documentcol-containerany"/>
                    <w:spacing w:line="420" w:lineRule="atLeast"/>
                    <w:ind w:right="100"/>
                    <w:rPr>
                      <w:rStyle w:val="documentcol"/>
                      <w:rFonts w:ascii="Georgia" w:eastAsia="Georgia" w:hAnsi="Georgia" w:cs="Georgia"/>
                    </w:rPr>
                  </w:pPr>
                  <w:r>
                    <w:rPr>
                      <w:rStyle w:val="documentcol-containeranyCharacter"/>
                      <w:rFonts w:ascii="Georgia" w:eastAsia="Georgia" w:hAnsi="Georgia" w:cs="Georgia"/>
                      <w:b/>
                      <w:bCs/>
                    </w:rPr>
                    <w:t>E-mail  </w:t>
                  </w:r>
                  <w:hyperlink r:id="rId7" w:history="1">
                    <w:r w:rsidR="00C7331C" w:rsidRPr="008E66CF">
                      <w:rPr>
                        <w:rStyle w:val="Hyperlink"/>
                        <w:rFonts w:ascii="Georgia" w:eastAsia="Georgia" w:hAnsi="Georgia" w:cs="Georgia"/>
                      </w:rPr>
                      <w:t>lavan.sv@gmail.com</w:t>
                    </w:r>
                  </w:hyperlink>
                </w:p>
              </w:tc>
              <w:tc>
                <w:tcPr>
                  <w:tcW w:w="56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379BE6C" w14:textId="77777777" w:rsidR="002E0F7C" w:rsidRDefault="002E0F7C">
                  <w:pPr>
                    <w:pStyle w:val="documentaddress"/>
                    <w:pBdr>
                      <w:left w:val="none" w:sz="0" w:space="5" w:color="auto"/>
                    </w:pBdr>
                    <w:spacing w:before="200"/>
                    <w:ind w:left="100"/>
                    <w:rPr>
                      <w:rStyle w:val="documentcol"/>
                      <w:rFonts w:ascii="Georgia" w:eastAsia="Georgia" w:hAnsi="Georgia" w:cs="Georgia"/>
                    </w:rPr>
                  </w:pPr>
                </w:p>
              </w:tc>
            </w:tr>
          </w:tbl>
          <w:p w14:paraId="718EE06B" w14:textId="77777777" w:rsidR="002E0F7C" w:rsidRDefault="002E0F7C">
            <w:pPr>
              <w:pStyle w:val="documentleft-boxParagraph"/>
              <w:spacing w:line="320" w:lineRule="atLeast"/>
              <w:rPr>
                <w:rStyle w:val="documentleft-box"/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445034" w14:textId="77777777" w:rsidR="002E0F7C" w:rsidRDefault="002E0F7C">
            <w:pPr>
              <w:pStyle w:val="documentleft-boxParagraph"/>
              <w:spacing w:line="320" w:lineRule="atLeast"/>
              <w:rPr>
                <w:rStyle w:val="documentleft-box"/>
                <w:rFonts w:ascii="Georgia" w:eastAsia="Georgia" w:hAnsi="Georgia" w:cs="Georgia"/>
                <w:sz w:val="22"/>
                <w:szCs w:val="22"/>
              </w:rPr>
            </w:pPr>
          </w:p>
        </w:tc>
      </w:tr>
    </w:tbl>
    <w:p w14:paraId="28B74C0C" w14:textId="69B5F97A" w:rsidR="002E0F7C" w:rsidRPr="00176627" w:rsidRDefault="00B25D7A" w:rsidP="00C7331C">
      <w:pPr>
        <w:shd w:val="clear" w:color="auto" w:fill="FFFFFF"/>
        <w:spacing w:before="105" w:after="105" w:line="240" w:lineRule="auto"/>
        <w:ind w:left="150"/>
        <w:rPr>
          <w:rFonts w:ascii="Georgia" w:eastAsia="Georgia" w:hAnsi="Georgia" w:cs="Georgia"/>
          <w:sz w:val="20"/>
          <w:szCs w:val="20"/>
        </w:rPr>
      </w:pPr>
      <w:r w:rsidRPr="00176627">
        <w:rPr>
          <w:rFonts w:ascii="Georgia" w:eastAsia="Georgia" w:hAnsi="Georgia" w:cs="Georgia"/>
          <w:sz w:val="20"/>
          <w:szCs w:val="20"/>
        </w:rPr>
        <w:t xml:space="preserve">Experienced Data Architect well-versed in </w:t>
      </w:r>
      <w:r w:rsidR="00125F52" w:rsidRPr="00176627">
        <w:rPr>
          <w:rFonts w:ascii="Georgia" w:eastAsia="Georgia" w:hAnsi="Georgia" w:cs="Georgia"/>
          <w:sz w:val="20"/>
          <w:szCs w:val="20"/>
        </w:rPr>
        <w:t xml:space="preserve">Cleans, </w:t>
      </w:r>
      <w:r w:rsidR="00473C95" w:rsidRPr="00176627">
        <w:rPr>
          <w:rFonts w:ascii="Georgia" w:eastAsia="Georgia" w:hAnsi="Georgia" w:cs="Georgia"/>
          <w:sz w:val="20"/>
          <w:szCs w:val="20"/>
        </w:rPr>
        <w:t>transforms,</w:t>
      </w:r>
      <w:r w:rsidR="00125F52" w:rsidRPr="00176627">
        <w:rPr>
          <w:rFonts w:ascii="Georgia" w:eastAsia="Georgia" w:hAnsi="Georgia" w:cs="Georgia"/>
          <w:sz w:val="20"/>
          <w:szCs w:val="20"/>
        </w:rPr>
        <w:t xml:space="preserve"> and aggregates </w:t>
      </w:r>
      <w:r w:rsidR="009D2240" w:rsidRPr="00176627">
        <w:rPr>
          <w:rFonts w:ascii="Georgia" w:eastAsia="Georgia" w:hAnsi="Georgia" w:cs="Georgia"/>
          <w:sz w:val="20"/>
          <w:szCs w:val="20"/>
        </w:rPr>
        <w:t>unorganized</w:t>
      </w:r>
      <w:r w:rsidR="00125F52" w:rsidRPr="00176627">
        <w:rPr>
          <w:rFonts w:ascii="Georgia" w:eastAsia="Georgia" w:hAnsi="Georgia" w:cs="Georgia"/>
          <w:sz w:val="20"/>
          <w:szCs w:val="20"/>
        </w:rPr>
        <w:t xml:space="preserve"> data into databases</w:t>
      </w:r>
      <w:r w:rsidRPr="00176627">
        <w:rPr>
          <w:rFonts w:ascii="Georgia" w:eastAsia="Georgia" w:hAnsi="Georgia" w:cs="Georgia"/>
          <w:sz w:val="20"/>
          <w:szCs w:val="20"/>
        </w:rPr>
        <w:t xml:space="preserve">, </w:t>
      </w:r>
      <w:r w:rsidR="00C7331C" w:rsidRPr="00176627">
        <w:rPr>
          <w:rFonts w:ascii="Georgia" w:eastAsia="Georgia" w:hAnsi="Georgia" w:cs="Georgia"/>
          <w:sz w:val="20"/>
          <w:szCs w:val="20"/>
        </w:rPr>
        <w:t>Designs and builds various data s</w:t>
      </w:r>
      <w:r w:rsidRPr="00176627">
        <w:rPr>
          <w:rFonts w:ascii="Georgia" w:eastAsia="Georgia" w:hAnsi="Georgia" w:cs="Georgia"/>
          <w:sz w:val="20"/>
          <w:szCs w:val="20"/>
        </w:rPr>
        <w:t>olution and implementing structures at the enterprise level. Analytical problem-solver with a detail-oriented and methodical approach. Prepared to offer 14+ years of related experience to a dynamic new position with room for advancement. Highly analytical and detailed with documented track record in full software development life cycle (SDLC) methodologies and Agile techniques</w:t>
      </w:r>
      <w:r w:rsidR="00125F52" w:rsidRPr="00176627">
        <w:rPr>
          <w:rFonts w:ascii="Georgia" w:eastAsia="Georgia" w:hAnsi="Georgia" w:cs="Georgia"/>
          <w:sz w:val="20"/>
          <w:szCs w:val="20"/>
        </w:rPr>
        <w:t>.</w:t>
      </w:r>
    </w:p>
    <w:p w14:paraId="7B9A0906" w14:textId="77777777" w:rsidR="008608FD" w:rsidRPr="00473C95" w:rsidRDefault="008608FD" w:rsidP="008608FD">
      <w:pPr>
        <w:pStyle w:val="documentsectiontitle"/>
        <w:pBdr>
          <w:bottom w:val="single" w:sz="8" w:space="0" w:color="CCCCCC"/>
        </w:pBdr>
        <w:spacing w:before="400" w:after="100"/>
        <w:rPr>
          <w:rFonts w:ascii="Georgia" w:eastAsia="Georgia" w:hAnsi="Georgia" w:cs="Georgia"/>
          <w:b/>
          <w:bCs/>
          <w:i/>
          <w:iCs/>
          <w:spacing w:val="-10"/>
          <w:sz w:val="24"/>
          <w:szCs w:val="24"/>
        </w:rPr>
      </w:pPr>
      <w:r w:rsidRPr="00473C95">
        <w:rPr>
          <w:rFonts w:ascii="Georgia" w:eastAsia="Georgia" w:hAnsi="Georgia" w:cs="Georgia"/>
          <w:b/>
          <w:bCs/>
          <w:i/>
          <w:iCs/>
          <w:spacing w:val="-10"/>
          <w:sz w:val="24"/>
          <w:szCs w:val="24"/>
        </w:rPr>
        <w:t>Accomplishments</w:t>
      </w:r>
    </w:p>
    <w:p w14:paraId="5F59320D" w14:textId="77777777" w:rsidR="008608FD" w:rsidRPr="008608FD" w:rsidRDefault="008608FD" w:rsidP="008608FD">
      <w:pPr>
        <w:pStyle w:val="documentulli"/>
        <w:numPr>
          <w:ilvl w:val="0"/>
          <w:numId w:val="6"/>
        </w:numPr>
        <w:pBdr>
          <w:left w:val="none" w:sz="0" w:space="0" w:color="auto"/>
        </w:pBdr>
        <w:spacing w:line="320" w:lineRule="atLeast"/>
        <w:ind w:left="2800" w:hanging="261"/>
        <w:rPr>
          <w:rFonts w:ascii="Georgia" w:eastAsia="Georgia" w:hAnsi="Georgia" w:cs="Georgia"/>
          <w:sz w:val="20"/>
          <w:szCs w:val="20"/>
        </w:rPr>
      </w:pPr>
      <w:r w:rsidRPr="008608FD">
        <w:rPr>
          <w:rStyle w:val="Strong1"/>
          <w:rFonts w:ascii="Georgia" w:eastAsia="Georgia" w:hAnsi="Georgia" w:cs="Georgia"/>
          <w:b/>
          <w:bCs/>
          <w:sz w:val="20"/>
          <w:szCs w:val="20"/>
        </w:rPr>
        <w:t>Received Associate of the Quarter during the onsite tenure</w:t>
      </w:r>
    </w:p>
    <w:p w14:paraId="7BE1F4C3" w14:textId="77777777" w:rsidR="008608FD" w:rsidRPr="008608FD" w:rsidRDefault="008608FD" w:rsidP="008608FD">
      <w:pPr>
        <w:pStyle w:val="documentulli"/>
        <w:numPr>
          <w:ilvl w:val="0"/>
          <w:numId w:val="6"/>
        </w:numPr>
        <w:spacing w:line="320" w:lineRule="atLeast"/>
        <w:ind w:left="2800" w:hanging="261"/>
        <w:rPr>
          <w:rFonts w:ascii="Georgia" w:eastAsia="Georgia" w:hAnsi="Georgia" w:cs="Georgia"/>
          <w:sz w:val="20"/>
          <w:szCs w:val="20"/>
        </w:rPr>
      </w:pPr>
      <w:r w:rsidRPr="008608FD">
        <w:rPr>
          <w:rStyle w:val="Strong1"/>
          <w:rFonts w:ascii="Georgia" w:eastAsia="Georgia" w:hAnsi="Georgia" w:cs="Georgia"/>
          <w:b/>
          <w:bCs/>
          <w:sz w:val="20"/>
          <w:szCs w:val="20"/>
        </w:rPr>
        <w:t>Received customer appreciation for the performance tuning and data maintenance.</w:t>
      </w:r>
    </w:p>
    <w:p w14:paraId="2677C717" w14:textId="77777777" w:rsidR="008608FD" w:rsidRPr="008608FD" w:rsidRDefault="008608FD" w:rsidP="008608FD">
      <w:pPr>
        <w:pStyle w:val="documentulli"/>
        <w:numPr>
          <w:ilvl w:val="0"/>
          <w:numId w:val="6"/>
        </w:numPr>
        <w:spacing w:line="320" w:lineRule="atLeast"/>
        <w:ind w:left="2800" w:hanging="261"/>
        <w:rPr>
          <w:rFonts w:ascii="Georgia" w:eastAsia="Georgia" w:hAnsi="Georgia" w:cs="Georgia"/>
          <w:sz w:val="20"/>
          <w:szCs w:val="20"/>
        </w:rPr>
      </w:pPr>
      <w:r w:rsidRPr="008608FD">
        <w:rPr>
          <w:rStyle w:val="Strong1"/>
          <w:rFonts w:ascii="Georgia" w:eastAsia="Georgia" w:hAnsi="Georgia" w:cs="Georgia"/>
          <w:b/>
          <w:bCs/>
          <w:sz w:val="20"/>
          <w:szCs w:val="20"/>
        </w:rPr>
        <w:t>Star awards (5) and Bronze (2) award for project accomplishment.</w:t>
      </w:r>
    </w:p>
    <w:p w14:paraId="5C1D86B5" w14:textId="164AA223" w:rsidR="008608FD" w:rsidRPr="008608FD" w:rsidRDefault="008608FD" w:rsidP="008608FD">
      <w:pPr>
        <w:pStyle w:val="documentulli"/>
        <w:numPr>
          <w:ilvl w:val="0"/>
          <w:numId w:val="6"/>
        </w:numPr>
        <w:spacing w:line="320" w:lineRule="atLeast"/>
        <w:ind w:left="2800" w:hanging="261"/>
        <w:rPr>
          <w:rFonts w:ascii="Georgia" w:eastAsia="Georgia" w:hAnsi="Georgia" w:cs="Georgia"/>
          <w:sz w:val="20"/>
          <w:szCs w:val="20"/>
        </w:rPr>
      </w:pPr>
      <w:r w:rsidRPr="008608FD">
        <w:rPr>
          <w:rStyle w:val="Strong1"/>
          <w:rFonts w:ascii="Georgia" w:eastAsia="Georgia" w:hAnsi="Georgia" w:cs="Georgia"/>
          <w:b/>
          <w:bCs/>
          <w:sz w:val="20"/>
          <w:szCs w:val="20"/>
        </w:rPr>
        <w:t>Accomplished LDP 6 months training program organized by HT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S</w:t>
      </w:r>
    </w:p>
    <w:p w14:paraId="3116A643" w14:textId="77777777" w:rsidR="004F135B" w:rsidRPr="00473C95" w:rsidRDefault="004F135B" w:rsidP="004F135B">
      <w:pPr>
        <w:pStyle w:val="documentsectiontitle"/>
        <w:pBdr>
          <w:bottom w:val="single" w:sz="8" w:space="0" w:color="CCCCCC"/>
        </w:pBdr>
        <w:spacing w:before="400" w:after="100"/>
        <w:rPr>
          <w:rFonts w:ascii="Georgia" w:eastAsia="Georgia" w:hAnsi="Georgia" w:cs="Georgia"/>
          <w:b/>
          <w:bCs/>
          <w:i/>
          <w:iCs/>
          <w:spacing w:val="-10"/>
          <w:sz w:val="24"/>
          <w:szCs w:val="24"/>
        </w:rPr>
      </w:pPr>
      <w:r w:rsidRPr="00473C95">
        <w:rPr>
          <w:rFonts w:ascii="Georgia" w:eastAsia="Georgia" w:hAnsi="Georgia" w:cs="Georgia"/>
          <w:b/>
          <w:bCs/>
          <w:i/>
          <w:iCs/>
          <w:spacing w:val="-10"/>
          <w:sz w:val="24"/>
          <w:szCs w:val="24"/>
        </w:rPr>
        <w:t>Skills</w:t>
      </w:r>
    </w:p>
    <w:tbl>
      <w:tblPr>
        <w:tblStyle w:val="documentcol-containerany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8052"/>
        <w:gridCol w:w="2489"/>
      </w:tblGrid>
      <w:tr w:rsidR="002265E2" w14:paraId="04428E01" w14:textId="77777777" w:rsidTr="00176627">
        <w:trPr>
          <w:trHeight w:val="240"/>
          <w:tblCellSpacing w:w="0" w:type="dxa"/>
        </w:trPr>
        <w:tc>
          <w:tcPr>
            <w:tcW w:w="8052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592A29B2" w14:textId="77777777" w:rsidR="002265E2" w:rsidRPr="008608FD" w:rsidRDefault="002265E2" w:rsidP="00CD75DD">
            <w:pPr>
              <w:pStyle w:val="documentcol-containerany"/>
              <w:spacing w:line="320" w:lineRule="atLeast"/>
              <w:ind w:left="2500"/>
              <w:rPr>
                <w:rStyle w:val="documentcol"/>
                <w:rFonts w:ascii="Georgia" w:eastAsia="Georgia" w:hAnsi="Georgia" w:cs="Georgia"/>
                <w:sz w:val="20"/>
                <w:szCs w:val="20"/>
              </w:rPr>
            </w:pPr>
            <w:r w:rsidRPr="008608FD">
              <w:rPr>
                <w:rStyle w:val="documentcol"/>
                <w:rFonts w:ascii="Georgia" w:eastAsia="Georgia" w:hAnsi="Georgia" w:cs="Georgia"/>
                <w:sz w:val="20"/>
                <w:szCs w:val="20"/>
              </w:rPr>
              <w:t>Data management</w:t>
            </w:r>
          </w:p>
        </w:tc>
        <w:tc>
          <w:tcPr>
            <w:tcW w:w="24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E85A7" w14:textId="77777777" w:rsidR="002265E2" w:rsidRPr="008608FD" w:rsidRDefault="002265E2" w:rsidP="00CD75DD">
            <w:pPr>
              <w:pStyle w:val="documentcol-containerany"/>
              <w:spacing w:line="240" w:lineRule="auto"/>
              <w:jc w:val="right"/>
              <w:rPr>
                <w:rStyle w:val="documentcol"/>
                <w:rFonts w:ascii="Georgia" w:eastAsia="Georgia" w:hAnsi="Georgia" w:cs="Georgia"/>
                <w:sz w:val="20"/>
                <w:szCs w:val="20"/>
              </w:rPr>
            </w:pPr>
            <w:r w:rsidRPr="008608FD">
              <w:rPr>
                <w:rStyle w:val="documentcol"/>
                <w:rFonts w:ascii="Georgia" w:eastAsia="Georgia" w:hAnsi="Georgia" w:cs="Georgia"/>
                <w:noProof/>
                <w:sz w:val="20"/>
                <w:szCs w:val="20"/>
              </w:rPr>
              <w:drawing>
                <wp:inline distT="0" distB="0" distL="0" distR="0" wp14:anchorId="084E73E4" wp14:editId="3B795D63">
                  <wp:extent cx="812419" cy="165615"/>
                  <wp:effectExtent l="0" t="0" r="0" b="0"/>
                  <wp:docPr id="100006" name="Picture 1000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19" cy="16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AA3867" w14:textId="77777777" w:rsidR="002265E2" w:rsidRPr="008608FD" w:rsidRDefault="002265E2" w:rsidP="00CD75DD">
            <w:pPr>
              <w:pStyle w:val="documenttxtright"/>
              <w:pBdr>
                <w:right w:val="none" w:sz="0" w:space="2" w:color="auto"/>
              </w:pBdr>
              <w:ind w:right="40"/>
              <w:jc w:val="right"/>
              <w:rPr>
                <w:rStyle w:val="documentcol"/>
                <w:rFonts w:ascii="Georgia" w:eastAsia="Georgia" w:hAnsi="Georgia" w:cs="Georgia"/>
                <w:sz w:val="20"/>
                <w:szCs w:val="20"/>
              </w:rPr>
            </w:pPr>
            <w:r w:rsidRPr="008608FD">
              <w:rPr>
                <w:rStyle w:val="documenttxtrightCharacter"/>
                <w:rFonts w:ascii="Georgia" w:eastAsia="Georgia" w:hAnsi="Georgia" w:cs="Georgia"/>
                <w:sz w:val="20"/>
                <w:szCs w:val="20"/>
              </w:rPr>
              <w:t>Excellent</w:t>
            </w:r>
          </w:p>
        </w:tc>
      </w:tr>
      <w:tr w:rsidR="002265E2" w14:paraId="3EC3F3D5" w14:textId="77777777" w:rsidTr="00176627">
        <w:trPr>
          <w:trHeight w:val="240"/>
          <w:tblCellSpacing w:w="0" w:type="dxa"/>
        </w:trPr>
        <w:tc>
          <w:tcPr>
            <w:tcW w:w="8052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542473F7" w14:textId="2FFEF08A" w:rsidR="002265E2" w:rsidRPr="008608FD" w:rsidRDefault="00176627" w:rsidP="00CD75DD">
            <w:pPr>
              <w:pStyle w:val="documentcol-containerany"/>
              <w:spacing w:line="320" w:lineRule="atLeast"/>
              <w:ind w:left="2500"/>
              <w:rPr>
                <w:rStyle w:val="documentcol"/>
                <w:rFonts w:ascii="Georgia" w:eastAsia="Georgia" w:hAnsi="Georgia" w:cs="Georgia"/>
                <w:sz w:val="20"/>
                <w:szCs w:val="20"/>
              </w:rPr>
            </w:pPr>
            <w:r>
              <w:rPr>
                <w:rStyle w:val="documentcol-containeranyCharacter"/>
                <w:rFonts w:ascii="Georgia" w:eastAsia="Georgia" w:hAnsi="Georgia" w:cs="Georgia"/>
                <w:sz w:val="20"/>
                <w:szCs w:val="20"/>
              </w:rPr>
              <w:t>D</w:t>
            </w:r>
            <w:r w:rsidR="002265E2" w:rsidRPr="008608FD">
              <w:rPr>
                <w:rStyle w:val="documentcol-containeranyCharacter"/>
                <w:rFonts w:ascii="Georgia" w:eastAsia="Georgia" w:hAnsi="Georgia" w:cs="Georgia"/>
                <w:sz w:val="20"/>
                <w:szCs w:val="20"/>
              </w:rPr>
              <w:t>ata Analysis</w:t>
            </w:r>
          </w:p>
        </w:tc>
        <w:tc>
          <w:tcPr>
            <w:tcW w:w="24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81BBA6" w14:textId="77777777" w:rsidR="002265E2" w:rsidRPr="008608FD" w:rsidRDefault="002265E2" w:rsidP="00CD75DD">
            <w:pPr>
              <w:pStyle w:val="documentcol-containerany"/>
              <w:spacing w:line="240" w:lineRule="auto"/>
              <w:jc w:val="right"/>
              <w:rPr>
                <w:rStyle w:val="documentcol"/>
                <w:rFonts w:ascii="Georgia" w:eastAsia="Georgia" w:hAnsi="Georgia" w:cs="Georgia"/>
                <w:sz w:val="20"/>
                <w:szCs w:val="20"/>
              </w:rPr>
            </w:pPr>
            <w:r w:rsidRPr="008608FD">
              <w:rPr>
                <w:rStyle w:val="documentcol"/>
                <w:rFonts w:ascii="Georgia" w:eastAsia="Georgia" w:hAnsi="Georgia" w:cs="Georgia"/>
                <w:noProof/>
                <w:sz w:val="20"/>
                <w:szCs w:val="20"/>
              </w:rPr>
              <w:drawing>
                <wp:inline distT="0" distB="0" distL="0" distR="0" wp14:anchorId="7E6E00E6" wp14:editId="5D25858B">
                  <wp:extent cx="812419" cy="165615"/>
                  <wp:effectExtent l="0" t="0" r="0" b="0"/>
                  <wp:docPr id="100012" name="Picture 1000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2" name=""/>
                          <pic:cNvPicPr>
                            <a:picLocks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19" cy="16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089EE1" w14:textId="77777777" w:rsidR="002265E2" w:rsidRPr="008608FD" w:rsidRDefault="002265E2" w:rsidP="00CD75DD">
            <w:pPr>
              <w:pStyle w:val="documenttxtright"/>
              <w:pBdr>
                <w:right w:val="none" w:sz="0" w:space="2" w:color="auto"/>
              </w:pBdr>
              <w:ind w:right="40"/>
              <w:jc w:val="right"/>
              <w:rPr>
                <w:rStyle w:val="documentcol"/>
                <w:rFonts w:ascii="Georgia" w:eastAsia="Georgia" w:hAnsi="Georgia" w:cs="Georgia"/>
                <w:sz w:val="20"/>
                <w:szCs w:val="20"/>
              </w:rPr>
            </w:pPr>
            <w:r w:rsidRPr="008608FD">
              <w:rPr>
                <w:rStyle w:val="documenttxtrightCharacter"/>
                <w:rFonts w:ascii="Georgia" w:eastAsia="Georgia" w:hAnsi="Georgia" w:cs="Georgia"/>
                <w:sz w:val="20"/>
                <w:szCs w:val="20"/>
              </w:rPr>
              <w:t>Very Good</w:t>
            </w:r>
          </w:p>
        </w:tc>
      </w:tr>
      <w:tr w:rsidR="002265E2" w14:paraId="60B15266" w14:textId="77777777" w:rsidTr="00176627">
        <w:trPr>
          <w:trHeight w:val="240"/>
          <w:tblCellSpacing w:w="0" w:type="dxa"/>
        </w:trPr>
        <w:tc>
          <w:tcPr>
            <w:tcW w:w="8052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14:paraId="19E1DC26" w14:textId="7FBCECD8" w:rsidR="002265E2" w:rsidRPr="008608FD" w:rsidRDefault="002265E2" w:rsidP="002265E2">
            <w:pPr>
              <w:pStyle w:val="documentcol-containerany"/>
              <w:spacing w:line="320" w:lineRule="atLeast"/>
              <w:ind w:left="2500"/>
              <w:rPr>
                <w:rStyle w:val="documentcol-containeranyCharacter"/>
                <w:rFonts w:ascii="Georgia" w:eastAsia="Georgia" w:hAnsi="Georgia" w:cs="Georgia"/>
                <w:sz w:val="20"/>
                <w:szCs w:val="20"/>
              </w:rPr>
            </w:pPr>
            <w:r w:rsidRPr="008608FD">
              <w:rPr>
                <w:rStyle w:val="documentcol-containeranyCharacter"/>
                <w:rFonts w:ascii="Georgia" w:eastAsia="Georgia" w:hAnsi="Georgia" w:cs="Georgia"/>
                <w:sz w:val="20"/>
                <w:szCs w:val="20"/>
              </w:rPr>
              <w:t>Big Data - HIVE, HDFS, MONGO DB</w:t>
            </w:r>
          </w:p>
        </w:tc>
        <w:tc>
          <w:tcPr>
            <w:tcW w:w="2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71415" w14:textId="77777777" w:rsidR="002265E2" w:rsidRPr="008608FD" w:rsidRDefault="002265E2" w:rsidP="002265E2">
            <w:pPr>
              <w:pStyle w:val="documentcol-containerany"/>
              <w:spacing w:line="240" w:lineRule="auto"/>
              <w:jc w:val="right"/>
              <w:rPr>
                <w:rStyle w:val="documentcol"/>
                <w:rFonts w:ascii="Georgia" w:eastAsia="Georgia" w:hAnsi="Georgia" w:cs="Georgia"/>
                <w:sz w:val="20"/>
                <w:szCs w:val="20"/>
              </w:rPr>
            </w:pPr>
            <w:r w:rsidRPr="008608FD">
              <w:rPr>
                <w:rStyle w:val="documentcol"/>
                <w:rFonts w:ascii="Georgia" w:eastAsia="Georgia" w:hAnsi="Georgia" w:cs="Georgia"/>
                <w:noProof/>
                <w:sz w:val="20"/>
                <w:szCs w:val="20"/>
              </w:rPr>
              <w:drawing>
                <wp:inline distT="0" distB="0" distL="0" distR="0" wp14:anchorId="5C8BF369" wp14:editId="0005F903">
                  <wp:extent cx="812419" cy="165615"/>
                  <wp:effectExtent l="0" t="0" r="0" b="0"/>
                  <wp:docPr id="100010" name="Picture 1000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0" name=""/>
                          <pic:cNvPicPr>
                            <a:picLocks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19" cy="16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C74BBD" w14:textId="0F2A159D" w:rsidR="002265E2" w:rsidRPr="008608FD" w:rsidRDefault="002265E2" w:rsidP="002265E2">
            <w:pPr>
              <w:pStyle w:val="documentcol-containerany"/>
              <w:spacing w:line="240" w:lineRule="auto"/>
              <w:jc w:val="right"/>
              <w:rPr>
                <w:rStyle w:val="documentcol"/>
                <w:rFonts w:ascii="Georgia" w:eastAsia="Georgia" w:hAnsi="Georgia" w:cs="Georgia"/>
                <w:noProof/>
                <w:sz w:val="20"/>
                <w:szCs w:val="20"/>
              </w:rPr>
            </w:pPr>
            <w:r w:rsidRPr="008608FD">
              <w:rPr>
                <w:rStyle w:val="documenttxtrightCharacter"/>
                <w:rFonts w:ascii="Georgia" w:eastAsia="Georgia" w:hAnsi="Georgia" w:cs="Georgia"/>
                <w:sz w:val="20"/>
                <w:szCs w:val="20"/>
              </w:rPr>
              <w:t>Average</w:t>
            </w:r>
          </w:p>
        </w:tc>
      </w:tr>
      <w:tr w:rsidR="002265E2" w14:paraId="7DEBA4F6" w14:textId="77777777" w:rsidTr="00176627">
        <w:trPr>
          <w:trHeight w:val="248"/>
          <w:tblCellSpacing w:w="0" w:type="dxa"/>
        </w:trPr>
        <w:tc>
          <w:tcPr>
            <w:tcW w:w="8052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14:paraId="3066D151" w14:textId="0F479C98" w:rsidR="002265E2" w:rsidRPr="008608FD" w:rsidRDefault="002265E2" w:rsidP="002265E2">
            <w:pPr>
              <w:pStyle w:val="documentcol-containerany"/>
              <w:spacing w:line="320" w:lineRule="atLeast"/>
              <w:ind w:left="2500"/>
              <w:rPr>
                <w:rStyle w:val="documentcol"/>
                <w:rFonts w:ascii="Georgia" w:eastAsia="Georgia" w:hAnsi="Georgia" w:cs="Georgia"/>
                <w:sz w:val="20"/>
                <w:szCs w:val="20"/>
              </w:rPr>
            </w:pPr>
            <w:r w:rsidRPr="008608FD">
              <w:rPr>
                <w:rStyle w:val="documentcol-containeranyCharacter"/>
                <w:rFonts w:ascii="Georgia" w:eastAsia="Georgia" w:hAnsi="Georgia" w:cs="Georgia"/>
                <w:sz w:val="20"/>
                <w:szCs w:val="20"/>
              </w:rPr>
              <w:t>Oracle 12C/19C, SQL Server, MYSQL</w:t>
            </w:r>
          </w:p>
        </w:tc>
        <w:tc>
          <w:tcPr>
            <w:tcW w:w="2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F5452" w14:textId="77777777" w:rsidR="002265E2" w:rsidRPr="008608FD" w:rsidRDefault="002265E2" w:rsidP="002265E2">
            <w:pPr>
              <w:pStyle w:val="documentcol-containerany"/>
              <w:spacing w:line="240" w:lineRule="auto"/>
              <w:jc w:val="right"/>
              <w:rPr>
                <w:rStyle w:val="documentfirstparagraphcol-30"/>
                <w:rFonts w:ascii="Georgia" w:eastAsia="Georgia" w:hAnsi="Georgia" w:cs="Georgia"/>
                <w:sz w:val="20"/>
                <w:szCs w:val="20"/>
              </w:rPr>
            </w:pPr>
            <w:r w:rsidRPr="008608FD">
              <w:rPr>
                <w:rStyle w:val="documentfirstparagraphcol-30"/>
                <w:rFonts w:ascii="Georgia" w:eastAsia="Georgia" w:hAnsi="Georgia" w:cs="Georgia"/>
                <w:noProof/>
                <w:sz w:val="20"/>
                <w:szCs w:val="20"/>
              </w:rPr>
              <w:drawing>
                <wp:inline distT="0" distB="0" distL="0" distR="0" wp14:anchorId="44DADC45" wp14:editId="1B412CCB">
                  <wp:extent cx="812419" cy="165615"/>
                  <wp:effectExtent l="0" t="0" r="0" b="0"/>
                  <wp:docPr id="100002" name="Picture 100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19" cy="16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8D761" w14:textId="7832830F" w:rsidR="002265E2" w:rsidRPr="008608FD" w:rsidRDefault="002265E2" w:rsidP="002265E2">
            <w:pPr>
              <w:pStyle w:val="documentcol-containerany"/>
              <w:spacing w:line="240" w:lineRule="auto"/>
              <w:jc w:val="right"/>
              <w:rPr>
                <w:rStyle w:val="documentcol"/>
                <w:rFonts w:ascii="Georgia" w:eastAsia="Georgia" w:hAnsi="Georgia" w:cs="Georgia"/>
                <w:noProof/>
                <w:sz w:val="20"/>
                <w:szCs w:val="20"/>
              </w:rPr>
            </w:pPr>
            <w:r w:rsidRPr="008608FD">
              <w:rPr>
                <w:rStyle w:val="documenttxtrightCharacter"/>
                <w:rFonts w:ascii="Georgia" w:eastAsia="Georgia" w:hAnsi="Georgia" w:cs="Georgia"/>
                <w:sz w:val="20"/>
                <w:szCs w:val="20"/>
              </w:rPr>
              <w:t>Excellent</w:t>
            </w:r>
          </w:p>
        </w:tc>
      </w:tr>
      <w:tr w:rsidR="002265E2" w:rsidRPr="00125F52" w14:paraId="20E60A22" w14:textId="77777777" w:rsidTr="00176627">
        <w:trPr>
          <w:trHeight w:val="700"/>
          <w:tblCellSpacing w:w="0" w:type="dxa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ocumentcol-containeranyTable"/>
              <w:tblW w:w="1054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8052"/>
              <w:gridCol w:w="2489"/>
            </w:tblGrid>
            <w:tr w:rsidR="002265E2" w:rsidRPr="008608FD" w14:paraId="5BC41051" w14:textId="77777777" w:rsidTr="00176627">
              <w:trPr>
                <w:trHeight w:val="240"/>
                <w:tblCellSpacing w:w="0" w:type="dxa"/>
              </w:trPr>
              <w:tc>
                <w:tcPr>
                  <w:tcW w:w="8052" w:type="dxa"/>
                  <w:tcMar>
                    <w:top w:w="1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A52188E" w14:textId="77777777" w:rsidR="002265E2" w:rsidRPr="008608FD" w:rsidRDefault="002265E2" w:rsidP="002265E2">
                  <w:pPr>
                    <w:pStyle w:val="documentcol-containerany"/>
                    <w:spacing w:line="320" w:lineRule="atLeast"/>
                    <w:ind w:left="2500"/>
                    <w:rPr>
                      <w:rStyle w:val="documentcol"/>
                      <w:rFonts w:ascii="Georgia" w:eastAsia="Georgia" w:hAnsi="Georgia" w:cs="Georgia"/>
                      <w:sz w:val="20"/>
                      <w:szCs w:val="20"/>
                    </w:rPr>
                  </w:pPr>
                  <w:r w:rsidRPr="008608FD">
                    <w:rPr>
                      <w:rStyle w:val="documentcol-containeranyCharacter"/>
                      <w:rFonts w:ascii="Georgia" w:eastAsia="Georgia" w:hAnsi="Georgia" w:cs="Georgia"/>
                      <w:sz w:val="20"/>
                      <w:szCs w:val="20"/>
                    </w:rPr>
                    <w:t xml:space="preserve">ETL Tool, Talend, </w:t>
                  </w:r>
                  <w:proofErr w:type="spellStart"/>
                  <w:r w:rsidRPr="008608FD">
                    <w:rPr>
                      <w:rStyle w:val="documentcol-containeranyCharacter"/>
                      <w:rFonts w:ascii="Georgia" w:eastAsia="Georgia" w:hAnsi="Georgia" w:cs="Georgia"/>
                      <w:sz w:val="20"/>
                      <w:szCs w:val="20"/>
                    </w:rPr>
                    <w:t>Dataview</w:t>
                  </w:r>
                  <w:proofErr w:type="spellEnd"/>
                </w:p>
              </w:tc>
              <w:tc>
                <w:tcPr>
                  <w:tcW w:w="24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A84C0DA" w14:textId="77777777" w:rsidR="002265E2" w:rsidRPr="008608FD" w:rsidRDefault="002265E2" w:rsidP="002265E2">
                  <w:pPr>
                    <w:pStyle w:val="documentcol-containerany"/>
                    <w:spacing w:line="240" w:lineRule="auto"/>
                    <w:jc w:val="right"/>
                    <w:rPr>
                      <w:rStyle w:val="documentcol"/>
                      <w:rFonts w:ascii="Georgia" w:eastAsia="Georgia" w:hAnsi="Georgia" w:cs="Georgia"/>
                      <w:sz w:val="20"/>
                      <w:szCs w:val="20"/>
                    </w:rPr>
                  </w:pPr>
                  <w:r w:rsidRPr="008608FD">
                    <w:rPr>
                      <w:rStyle w:val="documentcol"/>
                      <w:rFonts w:ascii="Georgia" w:eastAsia="Georgia" w:hAnsi="Georgia" w:cs="Georgia"/>
                      <w:noProof/>
                      <w:sz w:val="20"/>
                      <w:szCs w:val="20"/>
                    </w:rPr>
                    <w:drawing>
                      <wp:inline distT="0" distB="0" distL="0" distR="0" wp14:anchorId="7D2CA4DA" wp14:editId="34BD35BC">
                        <wp:extent cx="812419" cy="165615"/>
                        <wp:effectExtent l="0" t="0" r="0" b="0"/>
                        <wp:docPr id="100004" name="Picture 10000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4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2419" cy="165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1E726B0" w14:textId="77777777" w:rsidR="002265E2" w:rsidRPr="008608FD" w:rsidRDefault="002265E2" w:rsidP="002265E2">
                  <w:pPr>
                    <w:pStyle w:val="documenttxtright"/>
                    <w:pBdr>
                      <w:right w:val="none" w:sz="0" w:space="2" w:color="auto"/>
                    </w:pBdr>
                    <w:ind w:right="40"/>
                    <w:jc w:val="right"/>
                    <w:rPr>
                      <w:rStyle w:val="documentcol"/>
                      <w:rFonts w:ascii="Georgia" w:eastAsia="Georgia" w:hAnsi="Georgia" w:cs="Georgia"/>
                      <w:sz w:val="20"/>
                      <w:szCs w:val="20"/>
                    </w:rPr>
                  </w:pPr>
                  <w:r w:rsidRPr="008608FD">
                    <w:rPr>
                      <w:rStyle w:val="documenttxtrightCharacter"/>
                      <w:rFonts w:ascii="Georgia" w:eastAsia="Georgia" w:hAnsi="Georgia" w:cs="Georgia"/>
                      <w:sz w:val="20"/>
                      <w:szCs w:val="20"/>
                    </w:rPr>
                    <w:t>Good</w:t>
                  </w:r>
                </w:p>
              </w:tc>
            </w:tr>
          </w:tbl>
          <w:p w14:paraId="0BB2E03A" w14:textId="77777777" w:rsidR="002265E2" w:rsidRPr="008608FD" w:rsidRDefault="002265E2" w:rsidP="002265E2">
            <w:pPr>
              <w:rPr>
                <w:vanish/>
                <w:sz w:val="20"/>
                <w:szCs w:val="20"/>
              </w:rPr>
            </w:pPr>
          </w:p>
          <w:p w14:paraId="6850BAA7" w14:textId="77777777" w:rsidR="002265E2" w:rsidRPr="008608FD" w:rsidRDefault="002265E2" w:rsidP="002265E2">
            <w:pPr>
              <w:rPr>
                <w:vanish/>
                <w:sz w:val="20"/>
                <w:szCs w:val="20"/>
              </w:rPr>
            </w:pPr>
          </w:p>
          <w:tbl>
            <w:tblPr>
              <w:tblStyle w:val="documentcol-containeranyTable"/>
              <w:tblW w:w="1054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8052"/>
              <w:gridCol w:w="2489"/>
            </w:tblGrid>
            <w:tr w:rsidR="002265E2" w:rsidRPr="008608FD" w14:paraId="55ECEC28" w14:textId="77777777" w:rsidTr="00176627">
              <w:trPr>
                <w:trHeight w:val="225"/>
                <w:tblCellSpacing w:w="0" w:type="dxa"/>
              </w:trPr>
              <w:tc>
                <w:tcPr>
                  <w:tcW w:w="8052" w:type="dxa"/>
                  <w:tcMar>
                    <w:top w:w="1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C159199" w14:textId="77777777" w:rsidR="002265E2" w:rsidRPr="008608FD" w:rsidRDefault="002265E2" w:rsidP="002265E2">
                  <w:pPr>
                    <w:pStyle w:val="documentcol-containerany"/>
                    <w:spacing w:line="320" w:lineRule="atLeast"/>
                    <w:ind w:left="2500"/>
                    <w:rPr>
                      <w:rStyle w:val="documentcol"/>
                      <w:rFonts w:ascii="Georgia" w:eastAsia="Georgia" w:hAnsi="Georgia" w:cs="Georgia"/>
                      <w:sz w:val="20"/>
                      <w:szCs w:val="20"/>
                    </w:rPr>
                  </w:pPr>
                  <w:r w:rsidRPr="008608FD">
                    <w:rPr>
                      <w:rStyle w:val="documentcol"/>
                      <w:rFonts w:ascii="Georgia" w:eastAsia="Georgia" w:hAnsi="Georgia" w:cs="Georgia"/>
                      <w:sz w:val="20"/>
                      <w:szCs w:val="20"/>
                    </w:rPr>
                    <w:t>UNIX Shell scripts</w:t>
                  </w:r>
                </w:p>
              </w:tc>
              <w:tc>
                <w:tcPr>
                  <w:tcW w:w="24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27FA13A" w14:textId="49C74766" w:rsidR="002265E2" w:rsidRPr="008608FD" w:rsidRDefault="002265E2" w:rsidP="002265E2">
                  <w:pPr>
                    <w:pStyle w:val="documentcol-containerany"/>
                    <w:spacing w:line="240" w:lineRule="auto"/>
                    <w:jc w:val="right"/>
                    <w:rPr>
                      <w:rStyle w:val="documentcol"/>
                      <w:rFonts w:ascii="Georgia" w:eastAsia="Georgia" w:hAnsi="Georgia" w:cs="Georgia"/>
                      <w:sz w:val="20"/>
                      <w:szCs w:val="20"/>
                    </w:rPr>
                  </w:pPr>
                </w:p>
                <w:p w14:paraId="555917A5" w14:textId="77777777" w:rsidR="002265E2" w:rsidRPr="008608FD" w:rsidRDefault="002265E2" w:rsidP="002265E2">
                  <w:pPr>
                    <w:pStyle w:val="documenttxtright"/>
                    <w:pBdr>
                      <w:right w:val="none" w:sz="0" w:space="2" w:color="auto"/>
                    </w:pBdr>
                    <w:ind w:right="40"/>
                    <w:jc w:val="right"/>
                    <w:rPr>
                      <w:rStyle w:val="documentcol"/>
                      <w:rFonts w:ascii="Georgia" w:eastAsia="Georgia" w:hAnsi="Georgia" w:cs="Georgia"/>
                      <w:sz w:val="20"/>
                      <w:szCs w:val="20"/>
                    </w:rPr>
                  </w:pPr>
                  <w:r w:rsidRPr="008608FD">
                    <w:rPr>
                      <w:rStyle w:val="documenttxtrightCharacter"/>
                      <w:rFonts w:ascii="Georgia" w:eastAsia="Georgia" w:hAnsi="Georgia" w:cs="Georgia"/>
                      <w:sz w:val="20"/>
                      <w:szCs w:val="20"/>
                    </w:rPr>
                    <w:t>Very Good</w:t>
                  </w:r>
                </w:p>
              </w:tc>
            </w:tr>
          </w:tbl>
          <w:p w14:paraId="4CF52D9C" w14:textId="39986389" w:rsidR="002265E2" w:rsidRPr="008608FD" w:rsidRDefault="002265E2" w:rsidP="002265E2">
            <w:pPr>
              <w:spacing w:line="320" w:lineRule="atLeast"/>
              <w:ind w:left="2500"/>
              <w:rPr>
                <w:rStyle w:val="documentcol-containeranyCharacter"/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4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A385FA" w14:textId="0AAD7276" w:rsidR="002265E2" w:rsidRPr="008608FD" w:rsidRDefault="002265E2" w:rsidP="00125F52">
            <w:pPr>
              <w:pStyle w:val="documentcol-containerany"/>
              <w:pBdr>
                <w:right w:val="none" w:sz="0" w:space="2" w:color="auto"/>
              </w:pBdr>
              <w:spacing w:line="240" w:lineRule="auto"/>
              <w:jc w:val="right"/>
              <w:rPr>
                <w:rStyle w:val="documentfirstparagraphcol-30"/>
                <w:rFonts w:ascii="Georgia" w:eastAsia="Georgia" w:hAnsi="Georgia" w:cs="Georgia"/>
                <w:noProof/>
                <w:sz w:val="20"/>
                <w:szCs w:val="20"/>
              </w:rPr>
            </w:pPr>
          </w:p>
          <w:p w14:paraId="7ADD2B13" w14:textId="7D0AEE31" w:rsidR="00125F52" w:rsidRPr="008608FD" w:rsidRDefault="00125F52" w:rsidP="00125F52">
            <w:pPr>
              <w:pStyle w:val="documentcol-containerany"/>
              <w:pBdr>
                <w:right w:val="none" w:sz="0" w:space="2" w:color="auto"/>
              </w:pBdr>
              <w:spacing w:line="240" w:lineRule="auto"/>
              <w:jc w:val="right"/>
              <w:rPr>
                <w:rStyle w:val="documentfirstparagraphcol-30"/>
                <w:rFonts w:ascii="Georgia" w:eastAsia="Georgia" w:hAnsi="Georgia" w:cs="Georgia"/>
                <w:noProof/>
                <w:sz w:val="20"/>
                <w:szCs w:val="20"/>
              </w:rPr>
            </w:pPr>
          </w:p>
          <w:p w14:paraId="2760BB59" w14:textId="50BC02F7" w:rsidR="00125F52" w:rsidRPr="008608FD" w:rsidRDefault="00125F52" w:rsidP="00125F52">
            <w:pPr>
              <w:pStyle w:val="documentcol-containerany"/>
              <w:pBdr>
                <w:right w:val="none" w:sz="0" w:space="2" w:color="auto"/>
              </w:pBdr>
              <w:spacing w:line="240" w:lineRule="auto"/>
              <w:jc w:val="right"/>
              <w:rPr>
                <w:rStyle w:val="documentfirstparagraphcol-30"/>
                <w:rFonts w:ascii="Georgia" w:eastAsia="Georgia" w:hAnsi="Georgia" w:cs="Georgia"/>
                <w:noProof/>
                <w:sz w:val="20"/>
                <w:szCs w:val="20"/>
              </w:rPr>
            </w:pPr>
            <w:r w:rsidRPr="008608FD">
              <w:rPr>
                <w:rStyle w:val="documentfirstparagraphcol-30"/>
                <w:rFonts w:ascii="Georgia" w:eastAsia="Georgia" w:hAnsi="Georgia" w:cs="Georgia"/>
                <w:noProof/>
                <w:sz w:val="20"/>
                <w:szCs w:val="20"/>
              </w:rPr>
              <w:t>Good</w:t>
            </w:r>
          </w:p>
          <w:p w14:paraId="57CA95B2" w14:textId="77777777" w:rsidR="00125F52" w:rsidRPr="008608FD" w:rsidRDefault="00125F52" w:rsidP="00125F52">
            <w:pPr>
              <w:pStyle w:val="documentcol-containerany"/>
              <w:pBdr>
                <w:right w:val="none" w:sz="0" w:space="2" w:color="auto"/>
              </w:pBdr>
              <w:spacing w:line="240" w:lineRule="auto"/>
              <w:jc w:val="right"/>
              <w:rPr>
                <w:rStyle w:val="documentfirstparagraphcol-30"/>
                <w:rFonts w:ascii="Georgia" w:eastAsia="Georgia" w:hAnsi="Georgia" w:cs="Georgia"/>
                <w:noProof/>
                <w:sz w:val="20"/>
                <w:szCs w:val="20"/>
              </w:rPr>
            </w:pPr>
          </w:p>
          <w:p w14:paraId="398C96C6" w14:textId="77777777" w:rsidR="00125F52" w:rsidRPr="008608FD" w:rsidRDefault="00125F52" w:rsidP="00125F52">
            <w:pPr>
              <w:pStyle w:val="documentcol-containerany"/>
              <w:pBdr>
                <w:right w:val="none" w:sz="0" w:space="2" w:color="auto"/>
              </w:pBdr>
              <w:spacing w:line="240" w:lineRule="auto"/>
              <w:jc w:val="right"/>
              <w:rPr>
                <w:rStyle w:val="documentfirstparagraphcol-30"/>
                <w:rFonts w:eastAsia="Georgia"/>
                <w:noProof/>
                <w:sz w:val="20"/>
                <w:szCs w:val="20"/>
              </w:rPr>
            </w:pPr>
            <w:r w:rsidRPr="008608FD">
              <w:rPr>
                <w:rStyle w:val="documentfirstparagraphcol-30"/>
                <w:rFonts w:eastAsia="Georgia"/>
                <w:sz w:val="20"/>
                <w:szCs w:val="20"/>
              </w:rPr>
              <w:drawing>
                <wp:inline distT="0" distB="0" distL="0" distR="0" wp14:anchorId="2E0FE784" wp14:editId="333175DD">
                  <wp:extent cx="812419" cy="165615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2" name=""/>
                          <pic:cNvPicPr>
                            <a:picLocks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19" cy="16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EFADA9" w14:textId="44C84C29" w:rsidR="00125F52" w:rsidRPr="008608FD" w:rsidRDefault="00125F52" w:rsidP="00125F52">
            <w:pPr>
              <w:pStyle w:val="documentcol-containerany"/>
              <w:pBdr>
                <w:right w:val="none" w:sz="0" w:space="2" w:color="auto"/>
              </w:pBdr>
              <w:spacing w:line="240" w:lineRule="auto"/>
              <w:jc w:val="right"/>
              <w:rPr>
                <w:rStyle w:val="documentfirstparagraphcol-30"/>
                <w:rFonts w:ascii="Georgia" w:eastAsia="Georgia" w:hAnsi="Georgia" w:cs="Georgia"/>
                <w:noProof/>
                <w:sz w:val="20"/>
                <w:szCs w:val="20"/>
              </w:rPr>
            </w:pPr>
            <w:r w:rsidRPr="008608FD">
              <w:rPr>
                <w:rStyle w:val="documentfirstparagraphcol-30"/>
                <w:rFonts w:eastAsia="Georgia"/>
                <w:noProof/>
                <w:sz w:val="20"/>
                <w:szCs w:val="20"/>
              </w:rPr>
              <w:t xml:space="preserve">                              </w:t>
            </w:r>
            <w:r w:rsidRPr="008608FD">
              <w:rPr>
                <w:rStyle w:val="documentfirstparagraphcol-30"/>
                <w:rFonts w:eastAsia="Georgia"/>
                <w:noProof/>
                <w:sz w:val="20"/>
                <w:szCs w:val="20"/>
              </w:rPr>
              <w:t>Very Good</w:t>
            </w:r>
          </w:p>
        </w:tc>
      </w:tr>
    </w:tbl>
    <w:p w14:paraId="0D0EC627" w14:textId="77777777" w:rsidR="00473C95" w:rsidRPr="00176627" w:rsidRDefault="00473C95" w:rsidP="00473C95">
      <w:pPr>
        <w:pStyle w:val="documentsectiontitle"/>
        <w:pBdr>
          <w:bottom w:val="single" w:sz="8" w:space="0" w:color="CCCCCC"/>
        </w:pBdr>
        <w:spacing w:before="400" w:after="100"/>
        <w:rPr>
          <w:rFonts w:ascii="Georgia" w:eastAsia="Georgia" w:hAnsi="Georgia" w:cs="Georgia"/>
          <w:b/>
          <w:bCs/>
          <w:i/>
          <w:iCs/>
          <w:spacing w:val="-10"/>
          <w:sz w:val="24"/>
          <w:szCs w:val="24"/>
        </w:rPr>
      </w:pPr>
      <w:r w:rsidRPr="00176627">
        <w:rPr>
          <w:rFonts w:ascii="Georgia" w:eastAsia="Georgia" w:hAnsi="Georgia" w:cs="Georgia"/>
          <w:b/>
          <w:bCs/>
          <w:i/>
          <w:iCs/>
          <w:spacing w:val="-10"/>
          <w:sz w:val="24"/>
          <w:szCs w:val="24"/>
        </w:rPr>
        <w:t>Education</w:t>
      </w:r>
    </w:p>
    <w:tbl>
      <w:tblPr>
        <w:tblStyle w:val="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00"/>
        <w:gridCol w:w="8780"/>
      </w:tblGrid>
      <w:tr w:rsidR="00473C95" w:rsidRPr="00176627" w14:paraId="43325A99" w14:textId="77777777" w:rsidTr="00CD75DD">
        <w:trPr>
          <w:tblCellSpacing w:w="0" w:type="dxa"/>
        </w:trPr>
        <w:tc>
          <w:tcPr>
            <w:tcW w:w="2500" w:type="dxa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14:paraId="0AD47C45" w14:textId="77777777" w:rsidR="00473C95" w:rsidRPr="00473C95" w:rsidRDefault="00473C95" w:rsidP="00CD75DD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spandateswrapper"/>
                <w:rFonts w:ascii="Georgia" w:eastAsia="Georgia" w:hAnsi="Georgia" w:cs="Georgia"/>
                <w:sz w:val="20"/>
                <w:szCs w:val="20"/>
              </w:rPr>
            </w:pPr>
            <w:r w:rsidRPr="00473C95">
              <w:rPr>
                <w:rStyle w:val="txtBold"/>
                <w:rFonts w:ascii="Georgia" w:eastAsia="Georgia" w:hAnsi="Georgia" w:cs="Georgia"/>
                <w:sz w:val="20"/>
                <w:szCs w:val="20"/>
              </w:rPr>
              <w:t>2000</w:t>
            </w:r>
            <w:r w:rsidRPr="00473C95">
              <w:rPr>
                <w:rStyle w:val="span"/>
                <w:rFonts w:ascii="Georgia" w:eastAsia="Georgia" w:hAnsi="Georgia" w:cs="Georgia"/>
                <w:sz w:val="20"/>
                <w:szCs w:val="20"/>
              </w:rPr>
              <w:t xml:space="preserve">- </w:t>
            </w:r>
            <w:r w:rsidRPr="00473C95">
              <w:rPr>
                <w:rStyle w:val="txtBold"/>
                <w:rFonts w:ascii="Georgia" w:eastAsia="Georgia" w:hAnsi="Georgia" w:cs="Georgia"/>
                <w:sz w:val="20"/>
                <w:szCs w:val="20"/>
              </w:rPr>
              <w:t>2003</w:t>
            </w:r>
          </w:p>
        </w:tc>
        <w:tc>
          <w:tcPr>
            <w:tcW w:w="87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B01C17" w14:textId="77777777" w:rsidR="00473C95" w:rsidRPr="00473C95" w:rsidRDefault="00473C95" w:rsidP="00CD75DD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documentsinglecolumn"/>
                <w:rFonts w:ascii="Georgia" w:eastAsia="Georgia" w:hAnsi="Georgia" w:cs="Georgia"/>
                <w:i/>
                <w:iCs/>
                <w:sz w:val="20"/>
                <w:szCs w:val="20"/>
              </w:rPr>
            </w:pPr>
            <w:r w:rsidRPr="00473C95">
              <w:rPr>
                <w:rStyle w:val="spandegree"/>
                <w:rFonts w:ascii="Georgia" w:eastAsia="Georgia" w:hAnsi="Georgia" w:cs="Georgia"/>
                <w:sz w:val="20"/>
                <w:szCs w:val="20"/>
              </w:rPr>
              <w:t>Master of Computer Applications</w:t>
            </w:r>
            <w:r w:rsidRPr="00473C95">
              <w:rPr>
                <w:rStyle w:val="singlecolumnspanpaddedlinenth-child1"/>
                <w:rFonts w:ascii="Georgia" w:eastAsia="Georgia" w:hAnsi="Georgia" w:cs="Georgia"/>
                <w:sz w:val="20"/>
                <w:szCs w:val="20"/>
              </w:rPr>
              <w:t xml:space="preserve"> -</w:t>
            </w:r>
            <w:r w:rsidRPr="00473C95">
              <w:rPr>
                <w:rStyle w:val="span"/>
                <w:rFonts w:ascii="Georgia" w:eastAsia="Georgia" w:hAnsi="Georgia" w:cs="Georgia"/>
                <w:i/>
                <w:iCs/>
                <w:sz w:val="20"/>
                <w:szCs w:val="20"/>
              </w:rPr>
              <w:t>Madurai Kamaraj University</w:t>
            </w:r>
          </w:p>
        </w:tc>
      </w:tr>
    </w:tbl>
    <w:p w14:paraId="7DCA7AEB" w14:textId="77777777" w:rsidR="00473C95" w:rsidRDefault="00473C95" w:rsidP="00473C95">
      <w:pPr>
        <w:pStyle w:val="documentsectiontitle"/>
        <w:pBdr>
          <w:bottom w:val="single" w:sz="8" w:space="0" w:color="CCCCCC"/>
        </w:pBdr>
        <w:spacing w:before="400" w:after="100"/>
        <w:rPr>
          <w:rFonts w:ascii="Georgia" w:eastAsia="Georgia" w:hAnsi="Georgia" w:cs="Georgia"/>
          <w:sz w:val="22"/>
          <w:szCs w:val="22"/>
        </w:rPr>
      </w:pPr>
    </w:p>
    <w:p w14:paraId="697BDA50" w14:textId="77777777" w:rsidR="00473C95" w:rsidRDefault="00473C95">
      <w:pPr>
        <w:pStyle w:val="documentsectiontitle"/>
        <w:pBdr>
          <w:bottom w:val="single" w:sz="8" w:space="0" w:color="CCCCCC"/>
        </w:pBdr>
        <w:spacing w:before="400" w:after="100"/>
        <w:rPr>
          <w:rFonts w:ascii="Georgia" w:eastAsia="Georgia" w:hAnsi="Georgia" w:cs="Georgia"/>
          <w:b/>
          <w:bCs/>
          <w:i/>
          <w:iCs/>
          <w:spacing w:val="-10"/>
          <w:sz w:val="22"/>
          <w:szCs w:val="22"/>
        </w:rPr>
      </w:pPr>
    </w:p>
    <w:p w14:paraId="1AED3AB5" w14:textId="6C99F5E9" w:rsidR="002E0F7C" w:rsidRPr="00473C95" w:rsidRDefault="004F135B">
      <w:pPr>
        <w:pStyle w:val="documentsectiontitle"/>
        <w:pBdr>
          <w:bottom w:val="single" w:sz="8" w:space="0" w:color="CCCCCC"/>
        </w:pBdr>
        <w:spacing w:before="400" w:after="100"/>
        <w:rPr>
          <w:rFonts w:ascii="Georgia" w:eastAsia="Georgia" w:hAnsi="Georgia" w:cs="Georgia"/>
          <w:b/>
          <w:bCs/>
          <w:i/>
          <w:iCs/>
          <w:spacing w:val="-10"/>
          <w:sz w:val="22"/>
          <w:szCs w:val="22"/>
        </w:rPr>
      </w:pPr>
      <w:r w:rsidRPr="00473C95">
        <w:rPr>
          <w:rFonts w:ascii="Georgia" w:eastAsia="Georgia" w:hAnsi="Georgia" w:cs="Georgia"/>
          <w:b/>
          <w:bCs/>
          <w:i/>
          <w:iCs/>
          <w:spacing w:val="-10"/>
          <w:sz w:val="22"/>
          <w:szCs w:val="22"/>
        </w:rPr>
        <w:lastRenderedPageBreak/>
        <w:t>W</w:t>
      </w:r>
      <w:r w:rsidR="00B25D7A" w:rsidRPr="00473C95">
        <w:rPr>
          <w:rFonts w:ascii="Georgia" w:eastAsia="Georgia" w:hAnsi="Georgia" w:cs="Georgia"/>
          <w:b/>
          <w:bCs/>
          <w:i/>
          <w:iCs/>
          <w:spacing w:val="-10"/>
          <w:sz w:val="22"/>
          <w:szCs w:val="22"/>
        </w:rPr>
        <w:t>ork Histor</w:t>
      </w:r>
      <w:r w:rsidR="00176627" w:rsidRPr="00473C95">
        <w:rPr>
          <w:rFonts w:ascii="Georgia" w:eastAsia="Georgia" w:hAnsi="Georgia" w:cs="Georgia"/>
          <w:b/>
          <w:bCs/>
          <w:i/>
          <w:iCs/>
          <w:spacing w:val="-10"/>
          <w:sz w:val="22"/>
          <w:szCs w:val="22"/>
        </w:rPr>
        <w:t>y</w:t>
      </w:r>
    </w:p>
    <w:tbl>
      <w:tblPr>
        <w:tblStyle w:val="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00"/>
        <w:gridCol w:w="8780"/>
      </w:tblGrid>
      <w:tr w:rsidR="002E0F7C" w14:paraId="072BDFC9" w14:textId="77777777" w:rsidTr="007809F2">
        <w:trPr>
          <w:trHeight w:val="2895"/>
          <w:tblCellSpacing w:w="0" w:type="dxa"/>
        </w:trPr>
        <w:tc>
          <w:tcPr>
            <w:tcW w:w="2500" w:type="dxa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14:paraId="19F1FD22" w14:textId="734F44E1" w:rsidR="002E0F7C" w:rsidRPr="00176627" w:rsidRDefault="00B25D7A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spandateswrapper"/>
                <w:rFonts w:ascii="Georgia" w:eastAsia="Georgia" w:hAnsi="Georgia" w:cs="Georgia"/>
                <w:sz w:val="20"/>
                <w:szCs w:val="20"/>
              </w:rPr>
            </w:pPr>
            <w:r w:rsidRPr="00176627">
              <w:rPr>
                <w:rStyle w:val="txtBold"/>
                <w:rFonts w:ascii="Georgia" w:eastAsia="Georgia" w:hAnsi="Georgia" w:cs="Georgia"/>
                <w:sz w:val="20"/>
                <w:szCs w:val="20"/>
              </w:rPr>
              <w:t>2018-04</w:t>
            </w:r>
            <w:r w:rsidRPr="00176627">
              <w:rPr>
                <w:rStyle w:val="spandateswrapper"/>
                <w:rFonts w:ascii="Georgia" w:eastAsia="Georgia" w:hAnsi="Georgia" w:cs="Georgia"/>
                <w:sz w:val="20"/>
                <w:szCs w:val="20"/>
              </w:rPr>
              <w:t xml:space="preserve"> </w:t>
            </w:r>
            <w:r w:rsidR="00176627" w:rsidRPr="00176627">
              <w:rPr>
                <w:rStyle w:val="txtBold"/>
                <w:rFonts w:ascii="Georgia" w:eastAsia="Georgia" w:hAnsi="Georgia" w:cs="Georgia"/>
                <w:sz w:val="20"/>
                <w:szCs w:val="20"/>
              </w:rPr>
              <w:t>–</w:t>
            </w:r>
            <w:r w:rsidRPr="00176627">
              <w:rPr>
                <w:rStyle w:val="txtBold"/>
                <w:rFonts w:ascii="Georgia" w:eastAsia="Georgia" w:hAnsi="Georgia" w:cs="Georgia"/>
                <w:sz w:val="20"/>
                <w:szCs w:val="20"/>
              </w:rPr>
              <w:t xml:space="preserve"> Current</w:t>
            </w:r>
          </w:p>
        </w:tc>
        <w:tc>
          <w:tcPr>
            <w:tcW w:w="87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88D0D9" w14:textId="77777777" w:rsidR="002E0F7C" w:rsidRPr="00176627" w:rsidRDefault="00B25D7A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txtBold"/>
                <w:rFonts w:ascii="Georgia" w:eastAsia="Georgia" w:hAnsi="Georgia" w:cs="Georgia"/>
                <w:sz w:val="20"/>
                <w:szCs w:val="20"/>
              </w:rPr>
            </w:pPr>
            <w:r w:rsidRPr="00176627">
              <w:rPr>
                <w:rStyle w:val="divdocumentjobtitle"/>
                <w:rFonts w:ascii="Georgia" w:eastAsia="Georgia" w:hAnsi="Georgia" w:cs="Georgia"/>
                <w:b/>
                <w:bCs/>
                <w:sz w:val="20"/>
                <w:szCs w:val="20"/>
              </w:rPr>
              <w:t>Technology Specialist</w:t>
            </w:r>
            <w:r w:rsidRPr="00176627">
              <w:rPr>
                <w:rStyle w:val="documentmb5"/>
                <w:rFonts w:ascii="Georgia" w:eastAsia="Georgia" w:hAnsi="Georgia" w:cs="Georgia"/>
                <w:sz w:val="20"/>
                <w:szCs w:val="20"/>
              </w:rPr>
              <w:t xml:space="preserve"> </w:t>
            </w:r>
          </w:p>
          <w:p w14:paraId="62C10A51" w14:textId="5C82C628" w:rsidR="002E0F7C" w:rsidRPr="00176627" w:rsidRDefault="00B25D7A">
            <w:pPr>
              <w:pStyle w:val="documentmb5Paragraph"/>
              <w:spacing w:after="100" w:line="340" w:lineRule="atLeast"/>
              <w:ind w:right="200"/>
              <w:rPr>
                <w:rStyle w:val="documentsinglecolumn"/>
                <w:rFonts w:ascii="Georgia" w:eastAsia="Georgia" w:hAnsi="Georgia" w:cs="Georgia"/>
                <w:i/>
                <w:iCs/>
                <w:sz w:val="20"/>
                <w:szCs w:val="20"/>
              </w:rPr>
            </w:pPr>
            <w:r w:rsidRPr="00176627">
              <w:rPr>
                <w:rStyle w:val="span"/>
                <w:rFonts w:ascii="Georgia" w:eastAsia="Georgia" w:hAnsi="Georgia" w:cs="Georgia"/>
                <w:i/>
                <w:iCs/>
                <w:sz w:val="20"/>
                <w:szCs w:val="20"/>
              </w:rPr>
              <w:t xml:space="preserve">Honeywell Technology </w:t>
            </w:r>
            <w:proofErr w:type="gramStart"/>
            <w:r w:rsidRPr="00176627">
              <w:rPr>
                <w:rStyle w:val="span"/>
                <w:rFonts w:ascii="Georgia" w:eastAsia="Georgia" w:hAnsi="Georgia" w:cs="Georgia"/>
                <w:i/>
                <w:iCs/>
                <w:sz w:val="20"/>
                <w:szCs w:val="20"/>
              </w:rPr>
              <w:t>solution,  Tamil</w:t>
            </w:r>
            <w:proofErr w:type="gramEnd"/>
            <w:r w:rsidRPr="00176627">
              <w:rPr>
                <w:rStyle w:val="span"/>
                <w:rFonts w:ascii="Georgia" w:eastAsia="Georgia" w:hAnsi="Georgia" w:cs="Georgia"/>
                <w:i/>
                <w:iCs/>
                <w:sz w:val="20"/>
                <w:szCs w:val="20"/>
              </w:rPr>
              <w:t xml:space="preserve"> Nadu</w:t>
            </w:r>
          </w:p>
          <w:p w14:paraId="59FCC32F" w14:textId="164F4963" w:rsidR="007809F2" w:rsidRPr="00176627" w:rsidRDefault="002265E2">
            <w:pPr>
              <w:pStyle w:val="documentulli"/>
              <w:numPr>
                <w:ilvl w:val="0"/>
                <w:numId w:val="1"/>
              </w:numPr>
              <w:spacing w:line="340" w:lineRule="atLeast"/>
              <w:ind w:left="300" w:right="200" w:hanging="261"/>
              <w:rPr>
                <w:rStyle w:val="span"/>
                <w:rFonts w:ascii="Georgia" w:eastAsia="Georgia" w:hAnsi="Georgia" w:cs="Georgia"/>
                <w:sz w:val="20"/>
                <w:szCs w:val="20"/>
              </w:rPr>
            </w:pPr>
            <w:r w:rsidRPr="00176627">
              <w:rPr>
                <w:rStyle w:val="span"/>
                <w:rFonts w:ascii="Georgia" w:eastAsia="Georgia" w:hAnsi="Georgia" w:cs="Georgia"/>
                <w:sz w:val="20"/>
                <w:szCs w:val="20"/>
              </w:rPr>
              <w:t xml:space="preserve">Rationalized 5 tools into 1 without affecting the functionality using </w:t>
            </w:r>
            <w:r w:rsidR="00B25D7A" w:rsidRPr="00176627">
              <w:rPr>
                <w:rStyle w:val="span"/>
                <w:rFonts w:ascii="Georgia" w:eastAsia="Georgia" w:hAnsi="Georgia" w:cs="Georgia"/>
                <w:b/>
                <w:bCs/>
                <w:sz w:val="20"/>
                <w:szCs w:val="20"/>
              </w:rPr>
              <w:t>Digital thread</w:t>
            </w:r>
            <w:r w:rsidR="00176627" w:rsidRPr="00176627">
              <w:rPr>
                <w:rStyle w:val="span"/>
                <w:rFonts w:ascii="Georgia" w:eastAsia="Georgia" w:hAnsi="Georgia" w:cs="Georgia"/>
                <w:b/>
                <w:bCs/>
                <w:sz w:val="20"/>
                <w:szCs w:val="20"/>
              </w:rPr>
              <w:t xml:space="preserve"> concept</w:t>
            </w:r>
            <w:r w:rsidRPr="00176627">
              <w:rPr>
                <w:rStyle w:val="span"/>
                <w:rFonts w:ascii="Georgia" w:eastAsia="Georgia" w:hAnsi="Georgia" w:cs="Georgia"/>
                <w:b/>
                <w:bCs/>
                <w:sz w:val="20"/>
                <w:szCs w:val="20"/>
              </w:rPr>
              <w:t xml:space="preserve"> </w:t>
            </w:r>
            <w:r w:rsidRPr="00176627">
              <w:rPr>
                <w:rStyle w:val="span"/>
                <w:rFonts w:ascii="Georgia" w:eastAsia="Georgia" w:hAnsi="Georgia" w:cs="Georgia"/>
                <w:sz w:val="20"/>
                <w:szCs w:val="20"/>
              </w:rPr>
              <w:t>by</w:t>
            </w:r>
            <w:r w:rsidR="00B25D7A" w:rsidRPr="00176627">
              <w:rPr>
                <w:rStyle w:val="span"/>
                <w:rFonts w:ascii="Georgia" w:eastAsia="Georgia" w:hAnsi="Georgia" w:cs="Georgia"/>
                <w:sz w:val="20"/>
                <w:szCs w:val="20"/>
              </w:rPr>
              <w:t xml:space="preserve"> tailoring lean features and achieved </w:t>
            </w:r>
            <w:r w:rsidR="00B25D7A" w:rsidRPr="00176627">
              <w:rPr>
                <w:rStyle w:val="span"/>
                <w:rFonts w:ascii="Georgia" w:eastAsia="Georgia" w:hAnsi="Georgia" w:cs="Georgia"/>
                <w:b/>
                <w:bCs/>
                <w:sz w:val="20"/>
                <w:szCs w:val="20"/>
              </w:rPr>
              <w:t>reduced cycle time by 40%.</w:t>
            </w:r>
          </w:p>
          <w:p w14:paraId="22B5BE70" w14:textId="204F659A" w:rsidR="002E0F7C" w:rsidRPr="00176627" w:rsidRDefault="00B25D7A">
            <w:pPr>
              <w:pStyle w:val="documentulli"/>
              <w:numPr>
                <w:ilvl w:val="0"/>
                <w:numId w:val="1"/>
              </w:numPr>
              <w:spacing w:line="340" w:lineRule="atLeast"/>
              <w:ind w:left="300" w:right="200" w:hanging="261"/>
              <w:rPr>
                <w:rStyle w:val="span"/>
                <w:rFonts w:ascii="Georgia" w:eastAsia="Georgia" w:hAnsi="Georgia" w:cs="Georgia"/>
                <w:sz w:val="20"/>
                <w:szCs w:val="20"/>
              </w:rPr>
            </w:pPr>
            <w:r w:rsidRPr="00176627">
              <w:rPr>
                <w:rStyle w:val="span"/>
                <w:rFonts w:ascii="Georgia" w:eastAsia="Georgia" w:hAnsi="Georgia" w:cs="Georgia"/>
                <w:sz w:val="20"/>
                <w:szCs w:val="20"/>
              </w:rPr>
              <w:t xml:space="preserve"> </w:t>
            </w:r>
            <w:r w:rsidR="002265E2" w:rsidRPr="00176627">
              <w:rPr>
                <w:rStyle w:val="span"/>
                <w:rFonts w:ascii="Georgia" w:eastAsia="Georgia" w:hAnsi="Georgia" w:cs="Georgia"/>
                <w:sz w:val="20"/>
                <w:szCs w:val="20"/>
              </w:rPr>
              <w:t xml:space="preserve">Using the </w:t>
            </w:r>
            <w:r w:rsidR="002265E2" w:rsidRPr="00176627">
              <w:rPr>
                <w:rStyle w:val="span"/>
                <w:rFonts w:ascii="Georgia" w:eastAsia="Georgia" w:hAnsi="Georgia" w:cs="Georgia"/>
                <w:b/>
                <w:bCs/>
                <w:sz w:val="20"/>
                <w:szCs w:val="20"/>
              </w:rPr>
              <w:t>Data lake concepts</w:t>
            </w:r>
            <w:r w:rsidR="002265E2" w:rsidRPr="00176627">
              <w:rPr>
                <w:rStyle w:val="span"/>
                <w:rFonts w:ascii="Georgia" w:eastAsia="Georgia" w:hAnsi="Georgia" w:cs="Georgia"/>
                <w:sz w:val="20"/>
                <w:szCs w:val="20"/>
              </w:rPr>
              <w:t xml:space="preserve">, </w:t>
            </w:r>
            <w:r w:rsidRPr="00176627">
              <w:rPr>
                <w:rStyle w:val="span"/>
                <w:rFonts w:ascii="Georgia" w:eastAsia="Georgia" w:hAnsi="Georgia" w:cs="Georgia"/>
                <w:sz w:val="20"/>
                <w:szCs w:val="20"/>
              </w:rPr>
              <w:t>existing architecture of developed database</w:t>
            </w:r>
            <w:r w:rsidR="002265E2" w:rsidRPr="00176627">
              <w:rPr>
                <w:rStyle w:val="span"/>
                <w:rFonts w:ascii="Georgia" w:eastAsia="Georgia" w:hAnsi="Georgia" w:cs="Georgia"/>
                <w:sz w:val="20"/>
                <w:szCs w:val="20"/>
              </w:rPr>
              <w:t xml:space="preserve"> has been redesigned resulted in </w:t>
            </w:r>
            <w:r w:rsidR="002265E2" w:rsidRPr="00176627">
              <w:rPr>
                <w:rStyle w:val="span"/>
                <w:rFonts w:ascii="Georgia" w:eastAsia="Georgia" w:hAnsi="Georgia" w:cs="Georgia"/>
                <w:b/>
                <w:bCs/>
                <w:sz w:val="20"/>
                <w:szCs w:val="20"/>
              </w:rPr>
              <w:t>70% improved</w:t>
            </w:r>
            <w:r w:rsidRPr="00176627">
              <w:rPr>
                <w:rStyle w:val="span"/>
                <w:rFonts w:ascii="Georgia" w:eastAsia="Georgia" w:hAnsi="Georgia" w:cs="Georgia"/>
                <w:b/>
                <w:bCs/>
                <w:sz w:val="20"/>
                <w:szCs w:val="20"/>
              </w:rPr>
              <w:t xml:space="preserve"> performance</w:t>
            </w:r>
            <w:r w:rsidR="002265E2" w:rsidRPr="00176627">
              <w:rPr>
                <w:rStyle w:val="span"/>
                <w:rFonts w:ascii="Georgia" w:eastAsia="Georgia" w:hAnsi="Georgia" w:cs="Georgia"/>
                <w:b/>
                <w:bCs/>
                <w:sz w:val="20"/>
                <w:szCs w:val="20"/>
              </w:rPr>
              <w:t xml:space="preserve"> </w:t>
            </w:r>
            <w:r w:rsidR="00176627" w:rsidRPr="00176627">
              <w:rPr>
                <w:rStyle w:val="span"/>
                <w:rFonts w:ascii="Georgia" w:eastAsia="Georgia" w:hAnsi="Georgia" w:cs="Georgia"/>
                <w:b/>
                <w:bCs/>
                <w:sz w:val="20"/>
                <w:szCs w:val="20"/>
              </w:rPr>
              <w:t>&amp;</w:t>
            </w:r>
            <w:r w:rsidR="002265E2" w:rsidRPr="00176627">
              <w:rPr>
                <w:rStyle w:val="span"/>
                <w:rFonts w:ascii="Georgia" w:eastAsia="Georgia" w:hAnsi="Georgia" w:cs="Georgia"/>
                <w:b/>
                <w:bCs/>
                <w:sz w:val="20"/>
                <w:szCs w:val="20"/>
              </w:rPr>
              <w:t xml:space="preserve"> ~1 </w:t>
            </w:r>
            <w:r w:rsidR="008608FD" w:rsidRPr="00176627">
              <w:rPr>
                <w:rStyle w:val="span"/>
                <w:rFonts w:ascii="Georgia" w:eastAsia="Georgia" w:hAnsi="Georgia" w:cs="Georgia"/>
                <w:b/>
                <w:bCs/>
                <w:sz w:val="20"/>
                <w:szCs w:val="20"/>
              </w:rPr>
              <w:t>Million $ ROI</w:t>
            </w:r>
            <w:r w:rsidRPr="00176627">
              <w:rPr>
                <w:rStyle w:val="span"/>
                <w:rFonts w:ascii="Georgia" w:eastAsia="Georgia" w:hAnsi="Georgia" w:cs="Georgia"/>
                <w:sz w:val="20"/>
                <w:szCs w:val="20"/>
              </w:rPr>
              <w:t>.</w:t>
            </w:r>
          </w:p>
          <w:p w14:paraId="31578F94" w14:textId="79113E5B" w:rsidR="00125F52" w:rsidRPr="00176627" w:rsidRDefault="00B25D7A" w:rsidP="00C7331C">
            <w:pPr>
              <w:pStyle w:val="documentulli"/>
              <w:numPr>
                <w:ilvl w:val="0"/>
                <w:numId w:val="1"/>
              </w:numPr>
              <w:spacing w:line="340" w:lineRule="atLeast"/>
              <w:ind w:left="300" w:right="200" w:hanging="261"/>
              <w:rPr>
                <w:rStyle w:val="span"/>
                <w:rFonts w:ascii="Georgia" w:eastAsia="Georgia" w:hAnsi="Georgia" w:cs="Georgia"/>
                <w:sz w:val="20"/>
                <w:szCs w:val="20"/>
              </w:rPr>
            </w:pPr>
            <w:r w:rsidRPr="00176627">
              <w:rPr>
                <w:rStyle w:val="span"/>
                <w:rFonts w:ascii="Georgia" w:eastAsia="Georgia" w:hAnsi="Georgia" w:cs="Georgia"/>
                <w:sz w:val="20"/>
                <w:szCs w:val="20"/>
              </w:rPr>
              <w:t xml:space="preserve">Designed </w:t>
            </w:r>
            <w:r w:rsidRPr="00176627">
              <w:rPr>
                <w:rStyle w:val="span"/>
                <w:rFonts w:ascii="Georgia" w:eastAsia="Georgia" w:hAnsi="Georgia" w:cs="Georgia"/>
                <w:b/>
                <w:bCs/>
                <w:sz w:val="20"/>
                <w:szCs w:val="20"/>
              </w:rPr>
              <w:t>compliance</w:t>
            </w:r>
            <w:r w:rsidRPr="00176627">
              <w:rPr>
                <w:rStyle w:val="span"/>
                <w:rFonts w:ascii="Georgia" w:eastAsia="Georgia" w:hAnsi="Georgia" w:cs="Georgia"/>
                <w:sz w:val="20"/>
                <w:szCs w:val="20"/>
              </w:rPr>
              <w:t xml:space="preserve"> frameworks for multi-site data warehousing efforts to verify conformity with state and </w:t>
            </w:r>
            <w:r w:rsidRPr="00176627">
              <w:rPr>
                <w:rStyle w:val="span"/>
                <w:rFonts w:ascii="Georgia" w:eastAsia="Georgia" w:hAnsi="Georgia" w:cs="Georgia"/>
                <w:b/>
                <w:bCs/>
                <w:sz w:val="20"/>
                <w:szCs w:val="20"/>
              </w:rPr>
              <w:t>federal data security guidelines</w:t>
            </w:r>
            <w:r w:rsidRPr="00176627">
              <w:rPr>
                <w:rStyle w:val="span"/>
                <w:rFonts w:ascii="Georgia" w:eastAsia="Georgia" w:hAnsi="Georgia" w:cs="Georgia"/>
                <w:sz w:val="20"/>
                <w:szCs w:val="20"/>
              </w:rPr>
              <w:t>.</w:t>
            </w:r>
          </w:p>
        </w:tc>
      </w:tr>
    </w:tbl>
    <w:p w14:paraId="3934CC48" w14:textId="77777777" w:rsidR="002E0F7C" w:rsidRDefault="002E0F7C">
      <w:pPr>
        <w:rPr>
          <w:vanish/>
        </w:rPr>
      </w:pPr>
    </w:p>
    <w:tbl>
      <w:tblPr>
        <w:tblStyle w:val="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00"/>
        <w:gridCol w:w="8780"/>
      </w:tblGrid>
      <w:tr w:rsidR="002E0F7C" w14:paraId="2B75BEA7" w14:textId="77777777">
        <w:trPr>
          <w:tblCellSpacing w:w="0" w:type="dxa"/>
        </w:trPr>
        <w:tc>
          <w:tcPr>
            <w:tcW w:w="2500" w:type="dxa"/>
            <w:tcMar>
              <w:top w:w="200" w:type="dxa"/>
              <w:left w:w="0" w:type="dxa"/>
              <w:bottom w:w="0" w:type="dxa"/>
              <w:right w:w="100" w:type="dxa"/>
            </w:tcMar>
            <w:hideMark/>
          </w:tcPr>
          <w:p w14:paraId="398DAAB7" w14:textId="77777777" w:rsidR="002E0F7C" w:rsidRPr="00176627" w:rsidRDefault="00B25D7A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spandateswrapper"/>
                <w:rFonts w:ascii="Georgia" w:eastAsia="Georgia" w:hAnsi="Georgia" w:cs="Georgia"/>
                <w:sz w:val="20"/>
                <w:szCs w:val="20"/>
              </w:rPr>
            </w:pPr>
            <w:r w:rsidRPr="00176627">
              <w:rPr>
                <w:rStyle w:val="txtBold"/>
                <w:rFonts w:ascii="Georgia" w:eastAsia="Georgia" w:hAnsi="Georgia" w:cs="Georgia"/>
                <w:sz w:val="20"/>
                <w:szCs w:val="20"/>
              </w:rPr>
              <w:t>2015-04</w:t>
            </w:r>
            <w:r w:rsidRPr="00176627">
              <w:rPr>
                <w:rStyle w:val="spandateswrapper"/>
                <w:rFonts w:ascii="Georgia" w:eastAsia="Georgia" w:hAnsi="Georgia" w:cs="Georgia"/>
                <w:sz w:val="20"/>
                <w:szCs w:val="20"/>
              </w:rPr>
              <w:t xml:space="preserve"> </w:t>
            </w:r>
            <w:r w:rsidRPr="00176627">
              <w:rPr>
                <w:rStyle w:val="txtBold"/>
                <w:rFonts w:ascii="Georgia" w:eastAsia="Georgia" w:hAnsi="Georgia" w:cs="Georgia"/>
                <w:sz w:val="20"/>
                <w:szCs w:val="20"/>
              </w:rPr>
              <w:t>- 2018-10</w:t>
            </w:r>
          </w:p>
        </w:tc>
        <w:tc>
          <w:tcPr>
            <w:tcW w:w="878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0ADB100A" w14:textId="77777777" w:rsidR="002E0F7C" w:rsidRPr="00176627" w:rsidRDefault="00B25D7A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txtBold"/>
                <w:rFonts w:ascii="Georgia" w:eastAsia="Georgia" w:hAnsi="Georgia" w:cs="Georgia"/>
                <w:sz w:val="20"/>
                <w:szCs w:val="20"/>
              </w:rPr>
            </w:pPr>
            <w:r w:rsidRPr="00176627">
              <w:rPr>
                <w:rStyle w:val="divdocumentjobtitle"/>
                <w:rFonts w:ascii="Georgia" w:eastAsia="Georgia" w:hAnsi="Georgia" w:cs="Georgia"/>
                <w:b/>
                <w:bCs/>
                <w:sz w:val="20"/>
                <w:szCs w:val="20"/>
              </w:rPr>
              <w:t>Tech Lead</w:t>
            </w:r>
            <w:r w:rsidRPr="00176627">
              <w:rPr>
                <w:rStyle w:val="documentmb5"/>
                <w:rFonts w:ascii="Georgia" w:eastAsia="Georgia" w:hAnsi="Georgia" w:cs="Georgia"/>
                <w:sz w:val="20"/>
                <w:szCs w:val="20"/>
              </w:rPr>
              <w:t xml:space="preserve"> </w:t>
            </w:r>
          </w:p>
          <w:p w14:paraId="11031625" w14:textId="382BC324" w:rsidR="002E0F7C" w:rsidRPr="00176627" w:rsidRDefault="00B25D7A">
            <w:pPr>
              <w:pStyle w:val="documentmb5Paragraph"/>
              <w:spacing w:after="100" w:line="340" w:lineRule="atLeast"/>
              <w:ind w:right="200"/>
              <w:rPr>
                <w:rStyle w:val="documentsinglecolumn"/>
                <w:rFonts w:ascii="Georgia" w:eastAsia="Georgia" w:hAnsi="Georgia" w:cs="Georgia"/>
                <w:i/>
                <w:iCs/>
                <w:sz w:val="20"/>
                <w:szCs w:val="20"/>
              </w:rPr>
            </w:pPr>
            <w:r w:rsidRPr="00176627">
              <w:rPr>
                <w:rStyle w:val="span"/>
                <w:rFonts w:ascii="Georgia" w:eastAsia="Georgia" w:hAnsi="Georgia" w:cs="Georgia"/>
                <w:i/>
                <w:iCs/>
                <w:sz w:val="20"/>
                <w:szCs w:val="20"/>
              </w:rPr>
              <w:t>Honeywell Technology solutions, Tamil Nadu</w:t>
            </w:r>
          </w:p>
          <w:p w14:paraId="3E7539FF" w14:textId="1D3ACF48" w:rsidR="002E0F7C" w:rsidRPr="00176627" w:rsidRDefault="00B25D7A">
            <w:pPr>
              <w:pStyle w:val="documentulli"/>
              <w:numPr>
                <w:ilvl w:val="0"/>
                <w:numId w:val="2"/>
              </w:numPr>
              <w:spacing w:line="340" w:lineRule="atLeast"/>
              <w:ind w:left="300" w:right="200" w:hanging="261"/>
              <w:rPr>
                <w:rStyle w:val="span"/>
                <w:rFonts w:ascii="Georgia" w:eastAsia="Georgia" w:hAnsi="Georgia" w:cs="Georgia"/>
                <w:sz w:val="20"/>
                <w:szCs w:val="20"/>
              </w:rPr>
            </w:pPr>
            <w:r w:rsidRPr="00176627">
              <w:rPr>
                <w:rStyle w:val="span"/>
                <w:rFonts w:ascii="Georgia" w:eastAsia="Georgia" w:hAnsi="Georgia" w:cs="Georgia"/>
                <w:b/>
                <w:bCs/>
                <w:sz w:val="20"/>
                <w:szCs w:val="20"/>
              </w:rPr>
              <w:t>Performance improvement specialist</w:t>
            </w:r>
            <w:r w:rsidRPr="00176627">
              <w:rPr>
                <w:rStyle w:val="span"/>
                <w:rFonts w:ascii="Georgia" w:eastAsia="Georgia" w:hAnsi="Georgia" w:cs="Georgia"/>
                <w:sz w:val="20"/>
                <w:szCs w:val="20"/>
              </w:rPr>
              <w:t>. Performance improved for</w:t>
            </w:r>
            <w:r w:rsidRPr="00176627">
              <w:rPr>
                <w:rStyle w:val="span"/>
                <w:rFonts w:ascii="Georgia" w:eastAsia="Georgia" w:hAnsi="Georgia" w:cs="Georgia"/>
                <w:b/>
                <w:bCs/>
                <w:sz w:val="20"/>
                <w:szCs w:val="20"/>
              </w:rPr>
              <w:t xml:space="preserve"> Batch job </w:t>
            </w:r>
            <w:r w:rsidR="002265E2" w:rsidRPr="00176627">
              <w:rPr>
                <w:rStyle w:val="span"/>
                <w:rFonts w:ascii="Georgia" w:eastAsia="Georgia" w:hAnsi="Georgia" w:cs="Georgia"/>
                <w:b/>
                <w:bCs/>
                <w:sz w:val="20"/>
                <w:szCs w:val="20"/>
              </w:rPr>
              <w:t>from</w:t>
            </w:r>
            <w:r w:rsidRPr="00176627">
              <w:rPr>
                <w:rStyle w:val="span"/>
                <w:rFonts w:ascii="Georgia" w:eastAsia="Georgia" w:hAnsi="Georgia" w:cs="Georgia"/>
                <w:b/>
                <w:bCs/>
                <w:sz w:val="20"/>
                <w:szCs w:val="20"/>
              </w:rPr>
              <w:t xml:space="preserve"> 12 days to 8 hours effectively and productivity improved by 30%.</w:t>
            </w:r>
          </w:p>
          <w:p w14:paraId="323EBA16" w14:textId="01E9FFD1" w:rsidR="002E0F7C" w:rsidRPr="00176627" w:rsidRDefault="00B25D7A">
            <w:pPr>
              <w:pStyle w:val="documentulli"/>
              <w:numPr>
                <w:ilvl w:val="0"/>
                <w:numId w:val="2"/>
              </w:numPr>
              <w:spacing w:line="340" w:lineRule="atLeast"/>
              <w:ind w:left="300" w:right="200" w:hanging="261"/>
              <w:rPr>
                <w:rStyle w:val="span"/>
                <w:rFonts w:ascii="Georgia" w:eastAsia="Georgia" w:hAnsi="Georgia" w:cs="Georgia"/>
                <w:sz w:val="20"/>
                <w:szCs w:val="20"/>
              </w:rPr>
            </w:pPr>
            <w:r w:rsidRPr="00176627">
              <w:rPr>
                <w:rStyle w:val="span"/>
                <w:rFonts w:ascii="Georgia" w:eastAsia="Georgia" w:hAnsi="Georgia" w:cs="Georgia"/>
                <w:sz w:val="20"/>
                <w:szCs w:val="20"/>
              </w:rPr>
              <w:t>Produced high-standard, high-quality database solutions to meet stability, reliability, resolving complex business issues and proposing long-term system solutions, performance metrics, productivity and improving data sharing.</w:t>
            </w:r>
          </w:p>
        </w:tc>
      </w:tr>
    </w:tbl>
    <w:p w14:paraId="5F1FCC48" w14:textId="77777777" w:rsidR="002E0F7C" w:rsidRDefault="002E0F7C">
      <w:pPr>
        <w:rPr>
          <w:vanish/>
        </w:rPr>
      </w:pPr>
    </w:p>
    <w:tbl>
      <w:tblPr>
        <w:tblStyle w:val="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00"/>
        <w:gridCol w:w="8780"/>
      </w:tblGrid>
      <w:tr w:rsidR="002E0F7C" w:rsidRPr="00473C95" w14:paraId="746574E1" w14:textId="77777777">
        <w:trPr>
          <w:tblCellSpacing w:w="0" w:type="dxa"/>
        </w:trPr>
        <w:tc>
          <w:tcPr>
            <w:tcW w:w="2500" w:type="dxa"/>
            <w:tcMar>
              <w:top w:w="200" w:type="dxa"/>
              <w:left w:w="0" w:type="dxa"/>
              <w:bottom w:w="0" w:type="dxa"/>
              <w:right w:w="100" w:type="dxa"/>
            </w:tcMar>
            <w:hideMark/>
          </w:tcPr>
          <w:p w14:paraId="61ECC829" w14:textId="77777777" w:rsidR="002E0F7C" w:rsidRPr="00473C95" w:rsidRDefault="00B25D7A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spandateswrapper"/>
                <w:rFonts w:ascii="Georgia" w:eastAsia="Georgia" w:hAnsi="Georgia" w:cs="Georgia"/>
                <w:sz w:val="20"/>
                <w:szCs w:val="20"/>
              </w:rPr>
            </w:pPr>
            <w:r w:rsidRPr="00473C95">
              <w:rPr>
                <w:rStyle w:val="txtBold"/>
                <w:rFonts w:ascii="Georgia" w:eastAsia="Georgia" w:hAnsi="Georgia" w:cs="Georgia"/>
                <w:sz w:val="20"/>
                <w:szCs w:val="20"/>
              </w:rPr>
              <w:t>2011-05</w:t>
            </w:r>
            <w:r w:rsidRPr="00473C95">
              <w:rPr>
                <w:rStyle w:val="spandateswrapper"/>
                <w:rFonts w:ascii="Georgia" w:eastAsia="Georgia" w:hAnsi="Georgia" w:cs="Georgia"/>
                <w:sz w:val="20"/>
                <w:szCs w:val="20"/>
              </w:rPr>
              <w:t xml:space="preserve"> </w:t>
            </w:r>
            <w:r w:rsidRPr="00473C95">
              <w:rPr>
                <w:rStyle w:val="txtBold"/>
                <w:rFonts w:ascii="Georgia" w:eastAsia="Georgia" w:hAnsi="Georgia" w:cs="Georgia"/>
                <w:sz w:val="20"/>
                <w:szCs w:val="20"/>
              </w:rPr>
              <w:t>- 2015-03</w:t>
            </w:r>
          </w:p>
        </w:tc>
        <w:tc>
          <w:tcPr>
            <w:tcW w:w="878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53C7BD36" w14:textId="77777777" w:rsidR="002E0F7C" w:rsidRPr="00473C95" w:rsidRDefault="00B25D7A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txtBold"/>
                <w:rFonts w:ascii="Georgia" w:eastAsia="Georgia" w:hAnsi="Georgia" w:cs="Georgia"/>
                <w:sz w:val="20"/>
                <w:szCs w:val="20"/>
              </w:rPr>
            </w:pPr>
            <w:r w:rsidRPr="00473C95">
              <w:rPr>
                <w:rStyle w:val="divdocumentjobtitle"/>
                <w:rFonts w:ascii="Georgia" w:eastAsia="Georgia" w:hAnsi="Georgia" w:cs="Georgia"/>
                <w:b/>
                <w:bCs/>
                <w:sz w:val="20"/>
                <w:szCs w:val="20"/>
              </w:rPr>
              <w:t>Senior Associate / Project lead</w:t>
            </w:r>
            <w:r w:rsidRPr="00473C95">
              <w:rPr>
                <w:rStyle w:val="documentmb5"/>
                <w:rFonts w:ascii="Georgia" w:eastAsia="Georgia" w:hAnsi="Georgia" w:cs="Georgia"/>
                <w:sz w:val="20"/>
                <w:szCs w:val="20"/>
              </w:rPr>
              <w:t xml:space="preserve"> </w:t>
            </w:r>
          </w:p>
          <w:p w14:paraId="30B2A52C" w14:textId="77777777" w:rsidR="002E0F7C" w:rsidRPr="00473C95" w:rsidRDefault="00B25D7A">
            <w:pPr>
              <w:pStyle w:val="documentmb5Paragraph"/>
              <w:spacing w:after="100" w:line="340" w:lineRule="atLeast"/>
              <w:ind w:right="200"/>
              <w:rPr>
                <w:rStyle w:val="documentsinglecolumn"/>
                <w:rFonts w:ascii="Georgia" w:eastAsia="Georgia" w:hAnsi="Georgia" w:cs="Georgia"/>
                <w:i/>
                <w:iCs/>
                <w:sz w:val="20"/>
                <w:szCs w:val="20"/>
              </w:rPr>
            </w:pPr>
            <w:r w:rsidRPr="00473C95">
              <w:rPr>
                <w:rStyle w:val="span"/>
                <w:rFonts w:ascii="Georgia" w:eastAsia="Georgia" w:hAnsi="Georgia" w:cs="Georgia"/>
                <w:i/>
                <w:iCs/>
                <w:sz w:val="20"/>
                <w:szCs w:val="20"/>
              </w:rPr>
              <w:t>Cognizant Technology Solutions, Chennai, Tamil Nadu</w:t>
            </w:r>
          </w:p>
          <w:p w14:paraId="507759AE" w14:textId="77777777" w:rsidR="002E0F7C" w:rsidRPr="00473C95" w:rsidRDefault="00B25D7A">
            <w:pPr>
              <w:pStyle w:val="documentulli"/>
              <w:numPr>
                <w:ilvl w:val="0"/>
                <w:numId w:val="3"/>
              </w:numPr>
              <w:spacing w:line="340" w:lineRule="atLeast"/>
              <w:ind w:left="300" w:right="200" w:hanging="261"/>
              <w:rPr>
                <w:rStyle w:val="span"/>
                <w:rFonts w:ascii="Georgia" w:eastAsia="Georgia" w:hAnsi="Georgia" w:cs="Georgia"/>
                <w:sz w:val="20"/>
                <w:szCs w:val="20"/>
              </w:rPr>
            </w:pPr>
            <w:r w:rsidRPr="00473C95">
              <w:rPr>
                <w:rStyle w:val="span"/>
                <w:rFonts w:ascii="Georgia" w:eastAsia="Georgia" w:hAnsi="Georgia" w:cs="Georgia"/>
                <w:sz w:val="20"/>
                <w:szCs w:val="20"/>
              </w:rPr>
              <w:t xml:space="preserve">Defined responsibilities and roles of 19 team members. Planned, </w:t>
            </w:r>
            <w:proofErr w:type="gramStart"/>
            <w:r w:rsidRPr="00473C95">
              <w:rPr>
                <w:rStyle w:val="span"/>
                <w:rFonts w:ascii="Georgia" w:eastAsia="Georgia" w:hAnsi="Georgia" w:cs="Georgia"/>
                <w:sz w:val="20"/>
                <w:szCs w:val="20"/>
              </w:rPr>
              <w:t>Executed</w:t>
            </w:r>
            <w:proofErr w:type="gramEnd"/>
            <w:r w:rsidRPr="00473C95">
              <w:rPr>
                <w:rStyle w:val="span"/>
                <w:rFonts w:ascii="Georgia" w:eastAsia="Georgia" w:hAnsi="Georgia" w:cs="Georgia"/>
                <w:sz w:val="20"/>
                <w:szCs w:val="20"/>
              </w:rPr>
              <w:t xml:space="preserve"> and controlled assigned projects, ensuring work performed complied with contractual requirements.</w:t>
            </w:r>
          </w:p>
          <w:p w14:paraId="0DB85A1B" w14:textId="0530B210" w:rsidR="002E0F7C" w:rsidRPr="00473C95" w:rsidRDefault="00B25D7A">
            <w:pPr>
              <w:pStyle w:val="documentulli"/>
              <w:numPr>
                <w:ilvl w:val="0"/>
                <w:numId w:val="3"/>
              </w:numPr>
              <w:spacing w:line="340" w:lineRule="atLeast"/>
              <w:ind w:left="300" w:right="200" w:hanging="261"/>
              <w:rPr>
                <w:rStyle w:val="span"/>
                <w:rFonts w:ascii="Georgia" w:eastAsia="Georgia" w:hAnsi="Georgia" w:cs="Georgia"/>
                <w:sz w:val="20"/>
                <w:szCs w:val="20"/>
              </w:rPr>
            </w:pPr>
            <w:r w:rsidRPr="00473C95">
              <w:rPr>
                <w:rStyle w:val="span"/>
                <w:rFonts w:ascii="Georgia" w:eastAsia="Georgia" w:hAnsi="Georgia" w:cs="Georgia"/>
                <w:sz w:val="20"/>
                <w:szCs w:val="20"/>
              </w:rPr>
              <w:t>Built and maintained relationships with new and existing clients while providing high level of expertise.</w:t>
            </w:r>
          </w:p>
        </w:tc>
      </w:tr>
    </w:tbl>
    <w:p w14:paraId="7341C8FB" w14:textId="77777777" w:rsidR="002E0F7C" w:rsidRPr="00473C95" w:rsidRDefault="002E0F7C">
      <w:pPr>
        <w:rPr>
          <w:vanish/>
          <w:sz w:val="20"/>
          <w:szCs w:val="20"/>
        </w:rPr>
      </w:pPr>
    </w:p>
    <w:tbl>
      <w:tblPr>
        <w:tblStyle w:val="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00"/>
        <w:gridCol w:w="8780"/>
      </w:tblGrid>
      <w:tr w:rsidR="002E0F7C" w:rsidRPr="00473C95" w14:paraId="3415C8E3" w14:textId="77777777">
        <w:trPr>
          <w:tblCellSpacing w:w="0" w:type="dxa"/>
        </w:trPr>
        <w:tc>
          <w:tcPr>
            <w:tcW w:w="2500" w:type="dxa"/>
            <w:tcMar>
              <w:top w:w="200" w:type="dxa"/>
              <w:left w:w="0" w:type="dxa"/>
              <w:bottom w:w="0" w:type="dxa"/>
              <w:right w:w="100" w:type="dxa"/>
            </w:tcMar>
            <w:hideMark/>
          </w:tcPr>
          <w:p w14:paraId="3DC83F18" w14:textId="77777777" w:rsidR="002E0F7C" w:rsidRPr="00473C95" w:rsidRDefault="00B25D7A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spandateswrapper"/>
                <w:rFonts w:ascii="Georgia" w:eastAsia="Georgia" w:hAnsi="Georgia" w:cs="Georgia"/>
                <w:sz w:val="20"/>
                <w:szCs w:val="20"/>
              </w:rPr>
            </w:pPr>
            <w:r w:rsidRPr="00473C95">
              <w:rPr>
                <w:rStyle w:val="txtBold"/>
                <w:rFonts w:ascii="Georgia" w:eastAsia="Georgia" w:hAnsi="Georgia" w:cs="Georgia"/>
                <w:sz w:val="20"/>
                <w:szCs w:val="20"/>
              </w:rPr>
              <w:t>2009-05</w:t>
            </w:r>
            <w:r w:rsidRPr="00473C95">
              <w:rPr>
                <w:rStyle w:val="spandateswrapper"/>
                <w:rFonts w:ascii="Georgia" w:eastAsia="Georgia" w:hAnsi="Georgia" w:cs="Georgia"/>
                <w:sz w:val="20"/>
                <w:szCs w:val="20"/>
              </w:rPr>
              <w:t xml:space="preserve"> </w:t>
            </w:r>
            <w:r w:rsidRPr="00473C95">
              <w:rPr>
                <w:rStyle w:val="txtBold"/>
                <w:rFonts w:ascii="Georgia" w:eastAsia="Georgia" w:hAnsi="Georgia" w:cs="Georgia"/>
                <w:sz w:val="20"/>
                <w:szCs w:val="20"/>
              </w:rPr>
              <w:t>- 2011-05</w:t>
            </w:r>
          </w:p>
        </w:tc>
        <w:tc>
          <w:tcPr>
            <w:tcW w:w="878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46294393" w14:textId="77777777" w:rsidR="002E0F7C" w:rsidRPr="00473C95" w:rsidRDefault="00B25D7A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txtBold"/>
                <w:rFonts w:ascii="Georgia" w:eastAsia="Georgia" w:hAnsi="Georgia" w:cs="Georgia"/>
                <w:sz w:val="20"/>
                <w:szCs w:val="20"/>
              </w:rPr>
            </w:pPr>
            <w:r w:rsidRPr="00473C95">
              <w:rPr>
                <w:rStyle w:val="divdocumentjobtitle"/>
                <w:rFonts w:ascii="Georgia" w:eastAsia="Georgia" w:hAnsi="Georgia" w:cs="Georgia"/>
                <w:b/>
                <w:bCs/>
                <w:sz w:val="20"/>
                <w:szCs w:val="20"/>
              </w:rPr>
              <w:t>Onsite Project Coordinator</w:t>
            </w:r>
            <w:r w:rsidRPr="00473C95">
              <w:rPr>
                <w:rStyle w:val="documentmb5"/>
                <w:rFonts w:ascii="Georgia" w:eastAsia="Georgia" w:hAnsi="Georgia" w:cs="Georgia"/>
                <w:sz w:val="20"/>
                <w:szCs w:val="20"/>
              </w:rPr>
              <w:t xml:space="preserve"> </w:t>
            </w:r>
          </w:p>
          <w:p w14:paraId="38123FA9" w14:textId="77777777" w:rsidR="002E0F7C" w:rsidRPr="00473C95" w:rsidRDefault="00B25D7A">
            <w:pPr>
              <w:pStyle w:val="documentmb5Paragraph"/>
              <w:spacing w:after="100" w:line="340" w:lineRule="atLeast"/>
              <w:ind w:right="200"/>
              <w:rPr>
                <w:rStyle w:val="documentsinglecolumn"/>
                <w:rFonts w:ascii="Georgia" w:eastAsia="Georgia" w:hAnsi="Georgia" w:cs="Georgia"/>
                <w:i/>
                <w:iCs/>
                <w:sz w:val="20"/>
                <w:szCs w:val="20"/>
              </w:rPr>
            </w:pPr>
            <w:r w:rsidRPr="00473C95">
              <w:rPr>
                <w:rStyle w:val="span"/>
                <w:rFonts w:ascii="Georgia" w:eastAsia="Georgia" w:hAnsi="Georgia" w:cs="Georgia"/>
                <w:i/>
                <w:iCs/>
                <w:sz w:val="20"/>
                <w:szCs w:val="20"/>
              </w:rPr>
              <w:t>Cognizant technology solutions, London, United Kingdom</w:t>
            </w:r>
          </w:p>
          <w:p w14:paraId="2F210765" w14:textId="77777777" w:rsidR="002E0F7C" w:rsidRPr="00473C95" w:rsidRDefault="00B25D7A">
            <w:pPr>
              <w:pStyle w:val="documentulli"/>
              <w:numPr>
                <w:ilvl w:val="0"/>
                <w:numId w:val="4"/>
              </w:numPr>
              <w:spacing w:line="340" w:lineRule="atLeast"/>
              <w:ind w:left="300" w:right="200" w:hanging="261"/>
              <w:rPr>
                <w:rStyle w:val="span"/>
                <w:rFonts w:ascii="Georgia" w:eastAsia="Georgia" w:hAnsi="Georgia" w:cs="Georgia"/>
                <w:sz w:val="20"/>
                <w:szCs w:val="20"/>
              </w:rPr>
            </w:pPr>
            <w:r w:rsidRPr="00473C95">
              <w:rPr>
                <w:rStyle w:val="span"/>
                <w:rFonts w:ascii="Georgia" w:eastAsia="Georgia" w:hAnsi="Georgia" w:cs="Georgia"/>
                <w:sz w:val="20"/>
                <w:szCs w:val="20"/>
              </w:rPr>
              <w:t>Analyzed and provided more than 110 permanent fixes thus bringing overall support calls count down by more than 30% per year.</w:t>
            </w:r>
          </w:p>
          <w:p w14:paraId="21256EBB" w14:textId="0907B033" w:rsidR="002E0F7C" w:rsidRPr="00473C95" w:rsidRDefault="00B25D7A">
            <w:pPr>
              <w:pStyle w:val="documentulli"/>
              <w:numPr>
                <w:ilvl w:val="0"/>
                <w:numId w:val="4"/>
              </w:numPr>
              <w:spacing w:line="340" w:lineRule="atLeast"/>
              <w:ind w:left="300" w:right="200" w:hanging="261"/>
              <w:rPr>
                <w:rStyle w:val="span"/>
                <w:rFonts w:ascii="Georgia" w:eastAsia="Georgia" w:hAnsi="Georgia" w:cs="Georgia"/>
                <w:sz w:val="20"/>
                <w:szCs w:val="20"/>
              </w:rPr>
            </w:pPr>
            <w:r w:rsidRPr="00473C95">
              <w:rPr>
                <w:rStyle w:val="span"/>
                <w:rFonts w:ascii="Georgia" w:eastAsia="Georgia" w:hAnsi="Georgia" w:cs="Georgia"/>
                <w:sz w:val="20"/>
                <w:szCs w:val="20"/>
              </w:rPr>
              <w:t>Worked closely with test, development</w:t>
            </w:r>
            <w:r w:rsidR="00473C95">
              <w:rPr>
                <w:rStyle w:val="span"/>
                <w:rFonts w:ascii="Georgia" w:eastAsia="Georgia" w:hAnsi="Georgia" w:cs="Georgia"/>
                <w:sz w:val="20"/>
                <w:szCs w:val="20"/>
              </w:rPr>
              <w:t>,</w:t>
            </w:r>
            <w:r w:rsidRPr="00473C95">
              <w:rPr>
                <w:rStyle w:val="span"/>
                <w:rFonts w:ascii="Georgia" w:eastAsia="Georgia" w:hAnsi="Georgia" w:cs="Georgia"/>
                <w:sz w:val="20"/>
                <w:szCs w:val="20"/>
              </w:rPr>
              <w:t xml:space="preserve"> and requirements team members. Provided daily support with escalated ticket resolution and liaised with business and technical leads.</w:t>
            </w:r>
          </w:p>
        </w:tc>
      </w:tr>
    </w:tbl>
    <w:p w14:paraId="42C874D9" w14:textId="77777777" w:rsidR="002E0F7C" w:rsidRPr="00473C95" w:rsidRDefault="002E0F7C">
      <w:pPr>
        <w:rPr>
          <w:vanish/>
          <w:sz w:val="20"/>
          <w:szCs w:val="20"/>
        </w:rPr>
      </w:pPr>
    </w:p>
    <w:tbl>
      <w:tblPr>
        <w:tblStyle w:val="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00"/>
        <w:gridCol w:w="8780"/>
      </w:tblGrid>
      <w:tr w:rsidR="002E0F7C" w:rsidRPr="00473C95" w14:paraId="2592AE04" w14:textId="77777777">
        <w:trPr>
          <w:tblCellSpacing w:w="0" w:type="dxa"/>
        </w:trPr>
        <w:tc>
          <w:tcPr>
            <w:tcW w:w="2500" w:type="dxa"/>
            <w:tcMar>
              <w:top w:w="200" w:type="dxa"/>
              <w:left w:w="0" w:type="dxa"/>
              <w:bottom w:w="0" w:type="dxa"/>
              <w:right w:w="100" w:type="dxa"/>
            </w:tcMar>
            <w:hideMark/>
          </w:tcPr>
          <w:p w14:paraId="1F376E25" w14:textId="77777777" w:rsidR="002E0F7C" w:rsidRPr="00473C95" w:rsidRDefault="00B25D7A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spandateswrapper"/>
                <w:rFonts w:ascii="Georgia" w:eastAsia="Georgia" w:hAnsi="Georgia" w:cs="Georgia"/>
                <w:sz w:val="20"/>
                <w:szCs w:val="20"/>
              </w:rPr>
            </w:pPr>
            <w:r w:rsidRPr="00473C95">
              <w:rPr>
                <w:rStyle w:val="txtBold"/>
                <w:rFonts w:ascii="Georgia" w:eastAsia="Georgia" w:hAnsi="Georgia" w:cs="Georgia"/>
                <w:sz w:val="20"/>
                <w:szCs w:val="20"/>
              </w:rPr>
              <w:t>2005-08</w:t>
            </w:r>
            <w:r w:rsidRPr="00473C95">
              <w:rPr>
                <w:rStyle w:val="spandateswrapper"/>
                <w:rFonts w:ascii="Georgia" w:eastAsia="Georgia" w:hAnsi="Georgia" w:cs="Georgia"/>
                <w:sz w:val="20"/>
                <w:szCs w:val="20"/>
              </w:rPr>
              <w:t xml:space="preserve"> </w:t>
            </w:r>
            <w:r w:rsidRPr="00473C95">
              <w:rPr>
                <w:rStyle w:val="txtBold"/>
                <w:rFonts w:ascii="Georgia" w:eastAsia="Georgia" w:hAnsi="Georgia" w:cs="Georgia"/>
                <w:sz w:val="20"/>
                <w:szCs w:val="20"/>
              </w:rPr>
              <w:t>- 2009-04</w:t>
            </w:r>
          </w:p>
        </w:tc>
        <w:tc>
          <w:tcPr>
            <w:tcW w:w="878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2C893598" w14:textId="77777777" w:rsidR="002E0F7C" w:rsidRPr="00473C95" w:rsidRDefault="00B25D7A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txtBold"/>
                <w:rFonts w:ascii="Georgia" w:eastAsia="Georgia" w:hAnsi="Georgia" w:cs="Georgia"/>
                <w:sz w:val="20"/>
                <w:szCs w:val="20"/>
              </w:rPr>
            </w:pPr>
            <w:r w:rsidRPr="00473C95">
              <w:rPr>
                <w:rStyle w:val="divdocumentjobtitle"/>
                <w:rFonts w:ascii="Georgia" w:eastAsia="Georgia" w:hAnsi="Georgia" w:cs="Georgia"/>
                <w:b/>
                <w:bCs/>
                <w:sz w:val="20"/>
                <w:szCs w:val="20"/>
              </w:rPr>
              <w:t>Associate</w:t>
            </w:r>
            <w:r w:rsidRPr="00473C95">
              <w:rPr>
                <w:rStyle w:val="documentmb5"/>
                <w:rFonts w:ascii="Georgia" w:eastAsia="Georgia" w:hAnsi="Georgia" w:cs="Georgia"/>
                <w:sz w:val="20"/>
                <w:szCs w:val="20"/>
              </w:rPr>
              <w:t xml:space="preserve"> </w:t>
            </w:r>
          </w:p>
          <w:p w14:paraId="26D9CBE2" w14:textId="77777777" w:rsidR="002E0F7C" w:rsidRPr="00473C95" w:rsidRDefault="00B25D7A">
            <w:pPr>
              <w:pStyle w:val="documentmb5Paragraph"/>
              <w:spacing w:after="100" w:line="340" w:lineRule="atLeast"/>
              <w:ind w:right="200"/>
              <w:rPr>
                <w:rStyle w:val="documentsinglecolumn"/>
                <w:rFonts w:ascii="Georgia" w:eastAsia="Georgia" w:hAnsi="Georgia" w:cs="Georgia"/>
                <w:i/>
                <w:iCs/>
                <w:sz w:val="20"/>
                <w:szCs w:val="20"/>
              </w:rPr>
            </w:pPr>
            <w:r w:rsidRPr="00473C95">
              <w:rPr>
                <w:rStyle w:val="span"/>
                <w:rFonts w:ascii="Georgia" w:eastAsia="Georgia" w:hAnsi="Georgia" w:cs="Georgia"/>
                <w:i/>
                <w:iCs/>
                <w:sz w:val="20"/>
                <w:szCs w:val="20"/>
              </w:rPr>
              <w:t>Cognizant technology solutions, Chennai, Tamil Nadu</w:t>
            </w:r>
          </w:p>
          <w:p w14:paraId="0C6F5168" w14:textId="77777777" w:rsidR="002E0F7C" w:rsidRPr="00473C95" w:rsidRDefault="00B25D7A">
            <w:pPr>
              <w:pStyle w:val="documentulli"/>
              <w:numPr>
                <w:ilvl w:val="0"/>
                <w:numId w:val="5"/>
              </w:numPr>
              <w:spacing w:line="340" w:lineRule="atLeast"/>
              <w:ind w:left="300" w:right="200" w:hanging="261"/>
              <w:rPr>
                <w:rStyle w:val="span"/>
                <w:rFonts w:ascii="Georgia" w:eastAsia="Georgia" w:hAnsi="Georgia" w:cs="Georgia"/>
                <w:sz w:val="20"/>
                <w:szCs w:val="20"/>
              </w:rPr>
            </w:pPr>
            <w:r w:rsidRPr="00473C95">
              <w:rPr>
                <w:rStyle w:val="span"/>
                <w:rFonts w:ascii="Georgia" w:eastAsia="Georgia" w:hAnsi="Georgia" w:cs="Georgia"/>
                <w:sz w:val="20"/>
                <w:szCs w:val="20"/>
              </w:rPr>
              <w:t>Managed customer calls to understand requirement and achieved flawless delivery with 0% UAT bugs for complex module. Designed and Built databases/migrations following star architecture methodology for web applications.</w:t>
            </w:r>
          </w:p>
        </w:tc>
      </w:tr>
    </w:tbl>
    <w:p w14:paraId="540FEA80" w14:textId="5D9D5469" w:rsidR="002E0F7C" w:rsidRDefault="002E0F7C" w:rsidP="00473C95">
      <w:pPr>
        <w:pStyle w:val="documentsectiontitle"/>
        <w:pBdr>
          <w:bottom w:val="single" w:sz="8" w:space="0" w:color="CCCCCC"/>
        </w:pBdr>
        <w:spacing w:before="400" w:after="100"/>
        <w:rPr>
          <w:rFonts w:ascii="Georgia" w:eastAsia="Georgia" w:hAnsi="Georgia" w:cs="Georgia"/>
          <w:sz w:val="22"/>
          <w:szCs w:val="22"/>
        </w:rPr>
      </w:pPr>
    </w:p>
    <w:sectPr w:rsidR="002E0F7C">
      <w:pgSz w:w="12240" w:h="15840"/>
      <w:pgMar w:top="480" w:right="480" w:bottom="4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81CB8" w14:textId="77777777" w:rsidR="00C66A66" w:rsidRDefault="00C66A66" w:rsidP="004F135B">
      <w:pPr>
        <w:spacing w:line="240" w:lineRule="auto"/>
      </w:pPr>
      <w:r>
        <w:separator/>
      </w:r>
    </w:p>
  </w:endnote>
  <w:endnote w:type="continuationSeparator" w:id="0">
    <w:p w14:paraId="5A8935DA" w14:textId="77777777" w:rsidR="00C66A66" w:rsidRDefault="00C66A66" w:rsidP="004F1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87CF5" w14:textId="77777777" w:rsidR="00C66A66" w:rsidRDefault="00C66A66" w:rsidP="004F135B">
      <w:pPr>
        <w:spacing w:line="240" w:lineRule="auto"/>
      </w:pPr>
      <w:r>
        <w:separator/>
      </w:r>
    </w:p>
  </w:footnote>
  <w:footnote w:type="continuationSeparator" w:id="0">
    <w:p w14:paraId="1B5FB8CC" w14:textId="77777777" w:rsidR="00C66A66" w:rsidRDefault="00C66A66" w:rsidP="004F13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E58A68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7EA45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84C7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B00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C90DA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A06A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E22A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82D8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C2F8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57ACCE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D42A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88864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E6A9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F63D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D30B7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CC71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D484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7C39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BAF26C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D8C1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AB0EC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58D3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6621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006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87A68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62B7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1EE7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E7D0BF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94E3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95A24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A3E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B6C30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AEF7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2C15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D482B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0264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C8DEA1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ECB3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B3A52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02EC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1850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4A262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50E0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049F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5000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6A8608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C2D5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CAA2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8FE9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5A06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721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0DCB8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9CA9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DB650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2A391052"/>
    <w:multiLevelType w:val="multilevel"/>
    <w:tmpl w:val="BE86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0D64F5"/>
    <w:multiLevelType w:val="multilevel"/>
    <w:tmpl w:val="B8D4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7C"/>
    <w:rsid w:val="00125F52"/>
    <w:rsid w:val="00176627"/>
    <w:rsid w:val="002265E2"/>
    <w:rsid w:val="002E0F7C"/>
    <w:rsid w:val="00473C95"/>
    <w:rsid w:val="004C1B8D"/>
    <w:rsid w:val="004F135B"/>
    <w:rsid w:val="007809F2"/>
    <w:rsid w:val="007E7338"/>
    <w:rsid w:val="008608FD"/>
    <w:rsid w:val="009D2240"/>
    <w:rsid w:val="00B25D7A"/>
    <w:rsid w:val="00B827CC"/>
    <w:rsid w:val="00BF6132"/>
    <w:rsid w:val="00C66A66"/>
    <w:rsid w:val="00C7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115EE"/>
  <w15:docId w15:val="{383A8CA5-8E64-49D3-9D64-87336672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ocument">
    <w:name w:val="document"/>
    <w:basedOn w:val="Normal"/>
    <w:pPr>
      <w:spacing w:line="320" w:lineRule="atLeast"/>
    </w:pPr>
  </w:style>
  <w:style w:type="paragraph" w:customStyle="1" w:styleId="div">
    <w:name w:val="div"/>
    <w:basedOn w:val="Normal"/>
  </w:style>
  <w:style w:type="character" w:customStyle="1" w:styleId="documentleft-box">
    <w:name w:val="document_left-box"/>
    <w:basedOn w:val="DefaultParagraphFont"/>
  </w:style>
  <w:style w:type="paragraph" w:customStyle="1" w:styleId="documentdivfirstsection">
    <w:name w:val="document_div_firstsection"/>
    <w:basedOn w:val="Normal"/>
  </w:style>
  <w:style w:type="paragraph" w:customStyle="1" w:styleId="documentdivparagraph">
    <w:name w:val="document_div_paragraph"/>
    <w:basedOn w:val="Normal"/>
  </w:style>
  <w:style w:type="paragraph" w:customStyle="1" w:styleId="documentname">
    <w:name w:val="document_name"/>
    <w:basedOn w:val="Normal"/>
    <w:pPr>
      <w:pBdr>
        <w:bottom w:val="none" w:sz="0" w:space="5" w:color="auto"/>
      </w:pBdr>
      <w:spacing w:line="820" w:lineRule="atLeast"/>
    </w:pPr>
    <w:rPr>
      <w:b/>
      <w:bCs/>
      <w:i/>
      <w:iCs/>
      <w:color w:val="252932"/>
      <w:spacing w:val="-40"/>
      <w:sz w:val="72"/>
      <w:szCs w:val="72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resumeTitle">
    <w:name w:val="document_resumeTitle"/>
    <w:basedOn w:val="Normal"/>
    <w:pPr>
      <w:pBdr>
        <w:bottom w:val="none" w:sz="0" w:space="5" w:color="auto"/>
      </w:pBdr>
      <w:spacing w:line="420" w:lineRule="atLeast"/>
    </w:pPr>
    <w:rPr>
      <w:b/>
      <w:bCs/>
      <w:color w:val="252932"/>
      <w:sz w:val="32"/>
      <w:szCs w:val="32"/>
    </w:rPr>
  </w:style>
  <w:style w:type="paragraph" w:customStyle="1" w:styleId="documentsection">
    <w:name w:val="document_section"/>
    <w:basedOn w:val="Normal"/>
  </w:style>
  <w:style w:type="character" w:customStyle="1" w:styleId="documentcol">
    <w:name w:val="document_col"/>
    <w:basedOn w:val="DefaultParagraphFont"/>
  </w:style>
  <w:style w:type="paragraph" w:customStyle="1" w:styleId="documentaddress">
    <w:name w:val="document_address"/>
    <w:basedOn w:val="Normal"/>
    <w:pPr>
      <w:pBdr>
        <w:top w:val="none" w:sz="0" w:space="1" w:color="auto"/>
      </w:pBdr>
      <w:spacing w:line="420" w:lineRule="atLeast"/>
    </w:pPr>
    <w:rPr>
      <w:sz w:val="22"/>
      <w:szCs w:val="22"/>
    </w:rPr>
  </w:style>
  <w:style w:type="paragraph" w:customStyle="1" w:styleId="documentcol-containerany">
    <w:name w:val="document_col-container_any"/>
    <w:basedOn w:val="Normal"/>
    <w:rPr>
      <w:sz w:val="22"/>
      <w:szCs w:val="22"/>
    </w:rPr>
  </w:style>
  <w:style w:type="character" w:customStyle="1" w:styleId="documentcol-containeranyCharacter">
    <w:name w:val="document_col-container_any Character"/>
    <w:basedOn w:val="DefaultParagraphFont"/>
    <w:rPr>
      <w:sz w:val="22"/>
      <w:szCs w:val="22"/>
    </w:rPr>
  </w:style>
  <w:style w:type="table" w:customStyle="1" w:styleId="documentcol-containeranyTable">
    <w:name w:val="document_col-container_any Table"/>
    <w:basedOn w:val="TableNormal"/>
    <w:tblPr/>
  </w:style>
  <w:style w:type="paragraph" w:customStyle="1" w:styleId="documentleft-boxParagraph">
    <w:name w:val="document_left-box Paragraph"/>
    <w:basedOn w:val="Normal"/>
  </w:style>
  <w:style w:type="character" w:customStyle="1" w:styleId="documentright-box">
    <w:name w:val="document_right-box"/>
    <w:basedOn w:val="DefaultParagraphFont"/>
  </w:style>
  <w:style w:type="table" w:customStyle="1" w:styleId="documenttopsection">
    <w:name w:val="document_topsection"/>
    <w:basedOn w:val="TableNormal"/>
    <w:tblPr/>
  </w:style>
  <w:style w:type="paragraph" w:customStyle="1" w:styleId="documentdivnoPind">
    <w:name w:val="document_div_noPind"/>
    <w:basedOn w:val="Normal"/>
  </w:style>
  <w:style w:type="paragraph" w:customStyle="1" w:styleId="p">
    <w:name w:val="p"/>
    <w:basedOn w:val="Normal"/>
  </w:style>
  <w:style w:type="paragraph" w:customStyle="1" w:styleId="documentheading">
    <w:name w:val="document_heading"/>
    <w:basedOn w:val="Normal"/>
    <w:pPr>
      <w:pBdr>
        <w:bottom w:val="single" w:sz="8" w:space="0" w:color="CCCCCC"/>
      </w:pBdr>
    </w:pPr>
    <w:rPr>
      <w:b/>
      <w:bCs/>
      <w:i/>
      <w:iCs/>
      <w:spacing w:val="-10"/>
    </w:rPr>
  </w:style>
  <w:style w:type="paragraph" w:customStyle="1" w:styleId="documentsectiontitle">
    <w:name w:val="document_sectiontitle"/>
    <w:basedOn w:val="Normal"/>
    <w:pPr>
      <w:spacing w:line="420" w:lineRule="atLeast"/>
    </w:pPr>
    <w:rPr>
      <w:color w:val="252932"/>
      <w:sz w:val="32"/>
      <w:szCs w:val="32"/>
    </w:rPr>
  </w:style>
  <w:style w:type="character" w:customStyle="1" w:styleId="spandateswrapper">
    <w:name w:val="span_dates_wrapper"/>
    <w:basedOn w:val="span"/>
    <w:rPr>
      <w:sz w:val="22"/>
      <w:szCs w:val="22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spanParagraph"/>
    <w:pPr>
      <w:pBdr>
        <w:right w:val="none" w:sz="0" w:space="5" w:color="auto"/>
      </w:pBdr>
      <w:spacing w:line="340" w:lineRule="atLeast"/>
    </w:pPr>
    <w:rPr>
      <w:sz w:val="22"/>
      <w:szCs w:val="22"/>
    </w:rPr>
  </w:style>
  <w:style w:type="paragraph" w:customStyle="1" w:styleId="spanParagraph">
    <w:name w:val="span Paragraph"/>
    <w:basedOn w:val="Normal"/>
  </w:style>
  <w:style w:type="character" w:customStyle="1" w:styleId="txtBold">
    <w:name w:val="txtBold"/>
    <w:basedOn w:val="DefaultParagraphFont"/>
    <w:rPr>
      <w:b/>
      <w:bCs/>
    </w:rPr>
  </w:style>
  <w:style w:type="character" w:customStyle="1" w:styleId="documentsinglecolumn">
    <w:name w:val="document_singlecolumn"/>
    <w:basedOn w:val="DefaultParagraphFont"/>
  </w:style>
  <w:style w:type="character" w:customStyle="1" w:styleId="documentmb5">
    <w:name w:val="document_mb5"/>
    <w:basedOn w:val="DefaultParagraphFont"/>
  </w:style>
  <w:style w:type="character" w:customStyle="1" w:styleId="divdocumentjobtitle">
    <w:name w:val="div_document_jobtitle"/>
    <w:basedOn w:val="DefaultParagraphFont"/>
    <w:rPr>
      <w:sz w:val="28"/>
      <w:szCs w:val="28"/>
    </w:rPr>
  </w:style>
  <w:style w:type="paragraph" w:customStyle="1" w:styleId="documentmb5Paragraph">
    <w:name w:val="document_mb5 Paragraph"/>
    <w:basedOn w:val="Normal"/>
  </w:style>
  <w:style w:type="paragraph" w:customStyle="1" w:styleId="spanpaddedline">
    <w:name w:val="span_paddedline"/>
    <w:basedOn w:val="spanParagraph"/>
  </w:style>
  <w:style w:type="paragraph" w:customStyle="1" w:styleId="documentulli">
    <w:name w:val="document_ul_li"/>
    <w:basedOn w:val="Normal"/>
    <w:pPr>
      <w:pBdr>
        <w:left w:val="none" w:sz="0" w:space="3" w:color="auto"/>
      </w:pBdr>
    </w:pPr>
  </w:style>
  <w:style w:type="table" w:customStyle="1" w:styleId="documentdivparagraphTable">
    <w:name w:val="document_div_paragraph 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degree">
    <w:name w:val="span_degree"/>
    <w:basedOn w:val="span"/>
    <w:rPr>
      <w:b/>
      <w:bCs/>
      <w:sz w:val="28"/>
      <w:szCs w:val="28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/>
      <w:bCs/>
      <w:sz w:val="28"/>
      <w:szCs w:val="28"/>
      <w:bdr w:val="none" w:sz="0" w:space="0" w:color="auto"/>
      <w:vertAlign w:val="baseline"/>
    </w:rPr>
  </w:style>
  <w:style w:type="paragraph" w:customStyle="1" w:styleId="documentratvsectionsinglecolumn">
    <w:name w:val="document_ratvsection_singlecolumn"/>
    <w:basedOn w:val="Normal"/>
  </w:style>
  <w:style w:type="character" w:customStyle="1" w:styleId="documentfirstparagraphcol-70">
    <w:name w:val="document_firstparagraph_col-70"/>
    <w:basedOn w:val="DefaultParagraphFont"/>
  </w:style>
  <w:style w:type="character" w:customStyle="1" w:styleId="documentfirstparagraphcol-30">
    <w:name w:val="document_firstparagraph_col-30"/>
    <w:basedOn w:val="DefaultParagraphFont"/>
  </w:style>
  <w:style w:type="paragraph" w:customStyle="1" w:styleId="documenttxtright">
    <w:name w:val="document_txtright"/>
    <w:basedOn w:val="Normal"/>
    <w:pPr>
      <w:spacing w:line="220" w:lineRule="atLeast"/>
    </w:pPr>
  </w:style>
  <w:style w:type="character" w:customStyle="1" w:styleId="documenttxtrightCharacter">
    <w:name w:val="document_txtright Character"/>
    <w:basedOn w:val="DefaultParagraphFont"/>
  </w:style>
  <w:style w:type="paragraph" w:customStyle="1" w:styleId="documentsinglecolumnParagraph">
    <w:name w:val="document_singlecolumn Paragraph"/>
    <w:basedOn w:val="Normal"/>
  </w:style>
  <w:style w:type="character" w:customStyle="1" w:styleId="Strong1">
    <w:name w:val="Strong1"/>
    <w:basedOn w:val="DefaultParagraphFont"/>
    <w:rPr>
      <w:bdr w:val="none" w:sz="0" w:space="0" w:color="auto"/>
      <w:vertAlign w:val="baseline"/>
    </w:rPr>
  </w:style>
  <w:style w:type="character" w:styleId="Hyperlink">
    <w:name w:val="Hyperlink"/>
    <w:basedOn w:val="DefaultParagraphFont"/>
    <w:uiPriority w:val="99"/>
    <w:unhideWhenUsed/>
    <w:rsid w:val="00C733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van.s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LavanyaSelvamBusiness Analyst/DB Architect</vt:lpstr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LavanyaSelvamBusiness Analyst/DB Architect</dc:title>
  <dc:creator>Selvam, Lavanya</dc:creator>
  <cp:lastModifiedBy>Selvam, Lavanya</cp:lastModifiedBy>
  <cp:revision>4</cp:revision>
  <dcterms:created xsi:type="dcterms:W3CDTF">2021-03-16T16:28:00Z</dcterms:created>
  <dcterms:modified xsi:type="dcterms:W3CDTF">2021-03-16T17:02:00Z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dd812909-c62f-491a-ba16-e87d923d0a75</vt:lpwstr>
  </property>
  <property fmtid="{D5CDD505-2E9C-101B-9397-08002B2CF9AE}" pid="3" name="x1ye=0">
    <vt:lpwstr>YEsAAB+LCAAAAAAABAAUm0dyg1AQBQ/EAhB5CSLnnHbkJHLm9MYrlatUWOjPvNdtWQREESRMoTgCfwn4QyJfjmA5jEC+CM2zEIbYGjNF7Y+UZK0FvDO/fvft+9fXHCEXvBX/xEWBr4bVqo+rH41borDH3NTvgpD2krs0sQs/t+o+GWTmoI/41lfXLaQhoqVb8x/Dt/VHpw5GvnPoiSn8ijZCENClEe+Vt8LZ4O7l9rreVWP7wFXYy1E3sqNa4ul</vt:lpwstr>
  </property>
  <property fmtid="{D5CDD505-2E9C-101B-9397-08002B2CF9AE}" pid="4" name="x1ye=1">
    <vt:lpwstr>T2NOFhBBi0PggXAYLzkdoiL9+5KO7ZHOBgv2aBNNhEVEjOAIGl/fjx/jaXZpyg8owfV0WbZDprWwA1d3PNmPKgluTnR8eQbmcvnZwgUNEhlengBGJWqdYPw7SBuAw+uOOcmviDz/b2hUFcrH9tag9IDkguz+As1ifx5OIjXHv6D/CATfN4+5USUvmDpRgvMUEF/H5zPcFytaZUXbYGg1UyTOEEGwAvJihm2RwtexrU3ZMRU+hFDMe5ASZggAJfy</vt:lpwstr>
  </property>
  <property fmtid="{D5CDD505-2E9C-101B-9397-08002B2CF9AE}" pid="5" name="x1ye=10">
    <vt:lpwstr>/lHxikpBsa3bRvCzH2/vwgjlKy3SEAJTFFXCmQISEFZzyg4AWUdnmUeuhxl7FiIITaQEFdvs7EqEym8zcVGU+qmTLpGa6TyJSFShxSD9i0e1Yj0F9hypobUPcYRiJqGv1teB62LgriyZx6aKI16BhzW2xeQ+kFVOan8tRTwgLUIzr2tNnAmD7POjzUExihDWOlkh6nq9B4Etv4qcUoQpmA683flltzijMLHW/ORSeL7Qa1h6PAlN7eq4qSertee</vt:lpwstr>
  </property>
  <property fmtid="{D5CDD505-2E9C-101B-9397-08002B2CF9AE}" pid="6" name="x1ye=11">
    <vt:lpwstr>q7ezReLrzeSDUzv8Ao/bGKyzfJWKS9sPzVTk96TOaYyVcS/TJo9G4V2ZuGw0/FyI6na/rs6M2Tf9gLjAD/ZNfjsRwA/ML3vYnpifN+Snub3w2N4WNx57XgoN98ZAafao1OY6BlZj2cuWNOMUM58olinf1v3keGBbjNts6aGJfQ0/kbF2zt2U0T4ZpjuEuUKMCCIYTGbke3I0E1XxgoJUYRpgzENYZEO2i2HA9L272bfWgia2qW56+5JXVpyBMDd</vt:lpwstr>
  </property>
  <property fmtid="{D5CDD505-2E9C-101B-9397-08002B2CF9AE}" pid="7" name="x1ye=12">
    <vt:lpwstr>OBhNq0p0Y8OksZuai6nwYHL2QPf5j0sDKZN0saqPMtF5HjAse4k/Jpl4pHJqT6ZnyEbu+PZco8M4JJWBiWMSBOQznHYX8bTIZoG6BgXhYiL0VK7FDCpdFMD7Na5tQLc1LiC9Y7qy3VB80ghSgxmNLWrqgJfLMYj4gAIFg0ZWijyz49fAXBYCNJWpB1+9YeJFuGp12ftrRd2DRzFQdyErhmOXtJhRxiP/dKQyHM7IB5Rvw77HtneqmG4chwUCkpL</vt:lpwstr>
  </property>
  <property fmtid="{D5CDD505-2E9C-101B-9397-08002B2CF9AE}" pid="8" name="x1ye=13">
    <vt:lpwstr>pyxGNpcmxVOdR1eCC+H3HAU2zJgyJyjEINu6uctxd3akBZQv5N+R5YyMzylcdY/eTVieZXFhfcViCBikt77yQijMU6HCW3fvm/QIDn4hkqL34bAza0VBOcrXJpvJquIj+6wclGxVPgkjN65F0gYdP92jSAjo1PSpHPloftflx7YwXDh33yJ5s3WjmnXfKfP3rdN7Lm8Jw90+uj3vqzenUsY8p/DpXcvuk1eYcS3RugBm5db8rRmTVhtlJl8W6ps</vt:lpwstr>
  </property>
  <property fmtid="{D5CDD505-2E9C-101B-9397-08002B2CF9AE}" pid="9" name="x1ye=14">
    <vt:lpwstr>qpZ3hED6oSyn7pxGQzOUAW7im0KdgK3pxdfE6K/uLiQGJs7hMd+ERtkpAe6WrhSkSM29TnJejohDEtdPhmz4nNme3YG5aFtjBnAm+ufM+f8GfGRLH5mdl7jZA0HNhtpmxE0wOXxJJZ7JLECruCl8rR/R8BL81TG2/RQXzR2naBGCHD77XwDZuh9MsCobmSWjegBALsjZWg847JyjD26DBrVyY70NlnJZvY5K3InCTW+wrEfHUWMc5UayeQl3VoS</vt:lpwstr>
  </property>
  <property fmtid="{D5CDD505-2E9C-101B-9397-08002B2CF9AE}" pid="10" name="x1ye=15">
    <vt:lpwstr>N52FYlKrDEYopOitgmQKdUH7/RP9ptIoFJUCF1oZrs6ldERNGTnkLbn87stFZg7Pv3D5Tzx2OR0aq2iVSPkL75f/NlS1zU/C7W8B17pehOIJotjjMTh9H51CMdMfMMNgLRRgaWQIZsxvtGuLIF2GkpLyxBw/L7yeStoq2m0rF/NKILB/KFCHQZF/fR/luUDRLRK33uBhHWSt/GyxnqqcLFgaXEqmJHkxysDrQDoFzdXnGL99N/Lp+AI/ZBTRI29</vt:lpwstr>
  </property>
  <property fmtid="{D5CDD505-2E9C-101B-9397-08002B2CF9AE}" pid="11" name="x1ye=16">
    <vt:lpwstr>LCBEbod+u0Xi+snfno9+rdI0eUmlffVT15sep1L6wLVU3ViG8NgJoR/xUpt8H+mgcuUhb0+UCy8qkKIVwsrkfjGx+VGxbl7r1vH32xdpXXxECBAWtC38p+Q0PvIgwy1kzggq4W01L6S0QfqwUomy7pdr2a0lf6ACfhWfszVpdmQ6zK7nLJnua3vmeLA4n3Sc9CQj36AAC+sr6seLgq1OXVON1wcoRxbC4CvwVX6JRtNcygIzA3xQpucyiG+dj0u</vt:lpwstr>
  </property>
  <property fmtid="{D5CDD505-2E9C-101B-9397-08002B2CF9AE}" pid="12" name="x1ye=17">
    <vt:lpwstr>tmrkqwtFjASDl3BGx4Qwo4sExUbRSs8IlE5cD8fyR5uK13H16xOm2ynHQSOAcJFqfw+EHJ0so2JTyqgUQzDZK6Cd4YOBkisDWt3M6KE9Jvz2yr66AZg1MIrlzUeNRuiflfc4UDULqXQ0vOMmaI3cO7ShcCPYvbgyNVSdBcWd3u+HfPpzkwsUjzh/6CDNxGo+7pwA+05ftvk+X1hm4pgRNj8+1Q1G/0XstosBTLpSBZ8VO5e1zOt+frOZCjEsTLR</vt:lpwstr>
  </property>
  <property fmtid="{D5CDD505-2E9C-101B-9397-08002B2CF9AE}" pid="13" name="x1ye=18">
    <vt:lpwstr>5mHlCfbDCYDD/syL/xlr5V+rdyCy5DOPIx7uaijpSvLjP/Ds7DmxsfoNuwtlQy476pKjgBneU5uiWL04O5nSq+21gthQ7yy1F4EMMHgfBq63AcvNlhtjahepkN9CEyXHzinJiYiiiyDJYrs6CNezXouc4Ro1R2pfSC/u7+5EZ73PAgApBXr/XJMqcFpD5x7xI6x0NtCuy6KrabdOn2eNlofqnpaM0F6qDvb/OnxV+21M1yB8eF4WwYdZJ/wrk+x</vt:lpwstr>
  </property>
  <property fmtid="{D5CDD505-2E9C-101B-9397-08002B2CF9AE}" pid="14" name="x1ye=19">
    <vt:lpwstr>XYClSdtTFUkALECTV9Y1xnLkzTZhWjLs/PNheRWFq9XndVVPlvOsnxv/9RHQ/mENpRr4ifkbRItZbM95NoYn9hl0KpOYPCodpqP37mT6m0bE0Bd7pfm66QvI+W5cUdvp5DJ3umP0MbWSls89v1QhBHmcvOjkeMi2SMK3Tr9vvhregbL3vgzYUdPUu/pBPDILRnYhLJ49jkONVMiz6LiQuDnaOZ1JgRBIr9auA+5Aapa/gS5Jifpl+mDqDLVZDPt</vt:lpwstr>
  </property>
  <property fmtid="{D5CDD505-2E9C-101B-9397-08002B2CF9AE}" pid="15" name="x1ye=2">
    <vt:lpwstr>LEo6y8zrg3jQmQ+gRiczXLpgAkFg+nzbCWK2851JUZDvaIRFgVzfo4dIm6EOVIrD795GMYYyc/xo1Hjupk9TwvF9PiCx8XSDa7nZrwKQ1aXKR649eriZDF/hcFo9E29GII2pRuEjuuWUZkSfHWctICh+rcCMqCPuk7BnJRO2VvceuSugWVL0L5CfY2KyxQjLQHePARi3nm4ak8kUJTUjUQGwpEY4Mxa0MoDCS3ROL9xJhotELs1J8asWNVO3cr4</vt:lpwstr>
  </property>
  <property fmtid="{D5CDD505-2E9C-101B-9397-08002B2CF9AE}" pid="16" name="x1ye=20">
    <vt:lpwstr>r8PrsBR57zuCxiUa4rK9TEB2VjqzqbvGiNSXv/ql5RgfAyjwQbRfm3zKslUcwo1qhBcZaQ06TrA1yzgfGQwvHjNInKwsVt3FXI/dCjQSQYl48MKG3iHoDlCl4GhkMeAl7BE0XjoR6tPkzrnJjincuJHPEvX1lg/GsCiH+OD+KEKrEgWlV+J5T06J5UMq/MptJ7pRWLpXQFPqCx0nKNZXayWWsNKkBo2N63lZBt097a2/zPAYw6KiR+qGGMImsJ3</vt:lpwstr>
  </property>
  <property fmtid="{D5CDD505-2E9C-101B-9397-08002B2CF9AE}" pid="17" name="x1ye=21">
    <vt:lpwstr>UR8yt1lwF0bFQ0t3V7BrMTn1sGcSNcYmlWZOtQQK2toeXaNUdVtgKQ/Gumvgc24YM9mQLgyirvmsSgBlAflKrHiJqkFhH4ZidrmWCpVCERW4l53Y/pXoUXP7R3BmzxvIdcPMX2QXsTftQ1BVcQz39g7LTwL9bi6cmiNNgI4omKMOf+3iAVHlpec1UARKhKtYrs7Wxn3NS+/G9rZ8N7rtMYTdhNKm4tcnBLhsmqNsdM6nNXHqg99RVpleOzqXmcQ</vt:lpwstr>
  </property>
  <property fmtid="{D5CDD505-2E9C-101B-9397-08002B2CF9AE}" pid="18" name="x1ye=22">
    <vt:lpwstr>0H1bUg/UKAAsSxmWlQLr1PhjGvg1RArmw6OcyeiLaOzXJsosolmVUFaGu5S+S+7erW7mniTh4ivylpBntg66YryUYIVLjbA1sGBgtA8MtyIA+fWs6qaTDpDqVqs5CP/u1XUvKQ72jOqyd1AP+1+my4QtKlqbzExuMrUYzJT3Ad//o0NiHTNgyODZppfMdDP0WydKBRIj4KiH6ksmgXVZjJ8flg58SxxXaxYm98cMXtq9v84Msw3aJmlR0k4Pu5s</vt:lpwstr>
  </property>
  <property fmtid="{D5CDD505-2E9C-101B-9397-08002B2CF9AE}" pid="19" name="x1ye=23">
    <vt:lpwstr>Yz7k7pIzBbevtwlqT9++i3LMJYCBIH3VUSO8/eWSeeTF38qCR46N8dC+AyLDPPhHJLfT2FM2Csol3QVoaksc0h7jJtbXH4ZHF6Bpv7sRaHWFgJUHTkgi6l2qUiFiMDnoGqbc6gbMOFau8RJwgtSQa4WJ2eO2Pj0it8xOxaynNS8ls2n6HHVNnWnjB4S6EzuNRBonuGWP22glS3bOYcclebvnNB2C49DoSOT6CRWEym3CCvC192aaK7Jof0MX7/U</vt:lpwstr>
  </property>
  <property fmtid="{D5CDD505-2E9C-101B-9397-08002B2CF9AE}" pid="20" name="x1ye=24">
    <vt:lpwstr>zVob52e2xbibchfdBDWqRupz6EkyQ6oht5DX9Ji1qeVn+EgWFJgzmZh7/kvlhnLGw1cxcP0FHRMyUebHQ7QfD5i8uJfMTwVve8dgguneUPuVSzd2LqGlN5Nwtam6RTqYLtFPhk6PGGOpgfRHW61vBBGzjGm6vewDBIgBZ3HDtr4gV8/qt10JujlJf7mlpQWf6GMhyHbSODxEs3cJfIRwIU6vMan5s16XsSltX5RyixT0EObDFWmubBgd/E4zIJn</vt:lpwstr>
  </property>
  <property fmtid="{D5CDD505-2E9C-101B-9397-08002B2CF9AE}" pid="21" name="x1ye=25">
    <vt:lpwstr>0zUMAcFaCuOw2i3tkCJsRQsUKHuDIlHqVkEdkJJ8em4aZ9zOBX0Tohbbcn4+JWfSC/UCcOaaw+CKiFcSwm/AgYfxSypQYKfCz8Rpq+ZMOGGgYIl181LdFhzevpl9tQoMMbC7YKwH7Ic1S0O3P6wcfA2nx+fXaAFQO5d1ze6kXjbfczQldehS7GX6XNnoECwQPmQI678eqziPen2G/cuc7f+rse8xjcchMRQUxEqWXYrIsq9MlOq0ZpCMhma1hFE</vt:lpwstr>
  </property>
  <property fmtid="{D5CDD505-2E9C-101B-9397-08002B2CF9AE}" pid="22" name="x1ye=26">
    <vt:lpwstr>wfwMMuevJe3hkXRSwhI0fDQDUetqfdWs/beP0RR+nHDoIosFDpY8bWBeDtPu8R1882HdKUAhzC/C+/zPiH5HmeKJfz+zoAltXbQX+/pe+5re7oi+yqC3+KPBBtxMQ1zUZ/LQHd1B7iKuXzJbp4lcitZlpHU7Q8tYyukJuUDCAH5j7FT9XpI3AY7mlkb1TXSsZRbmGdSNooyK48J+CgO3pK/4rxr51m/QTWtNechE9rrejbizkwJ5EKBb3RGDsN/</vt:lpwstr>
  </property>
  <property fmtid="{D5CDD505-2E9C-101B-9397-08002B2CF9AE}" pid="23" name="x1ye=27">
    <vt:lpwstr>GGVEX3ELt5GcfZOoQ3vsFM2ZBgwE4Yeg8Wkb/cP3oSknx9DqU9kic9A9aWxmB18GzvW0L8G7w+7Kj9wM9B0AgRdXtS1lMSxcFpdzeQF96RucL7z8sVmVtVCw6FUtEziopw0MyEGrl08r4K4B4GP5dtR34k0thegJ8UrTh2CI6jl1ab0dbwenTf/EBnIAWhMdCFr6AcrOUe/JYU16dwJze+PqBRL/qKMbxiZz5SZ63w8Qm7QTHIJkwRJIwGPOYPT</vt:lpwstr>
  </property>
  <property fmtid="{D5CDD505-2E9C-101B-9397-08002B2CF9AE}" pid="24" name="x1ye=28">
    <vt:lpwstr>nz5s4r0pzlv7yIAwOznZMkYKiiBJCJveJ0H64wmt7V0HeHaE5itPcafYxLWt73Hy69BMcF86LJK0DZcmxtVg9uEbQIIgxXWhv5aUdNdSeIaxLP3p6GJOBRzC+5ms2cnC5GCfdPCmYUlcZBWCFXgBRrAsZrBWYTxJaqyeu5DN6YBM6OerngunWruQqtXc6nLe4tzMWWR3WhgenxAR3nm+ZMwQ84ZkON/1MTlwKC0f+oiPan7ony5QqOLEOoswimf</vt:lpwstr>
  </property>
  <property fmtid="{D5CDD505-2E9C-101B-9397-08002B2CF9AE}" pid="25" name="x1ye=29">
    <vt:lpwstr>JOYi6h8mblriU7mcU5Y86v7cMpUaD012W4AVGUBjNOm8KxAIR4LkCFNGGf6L/v9V0rk2UgdBs4JLLOKL6Ztmgmh4eqWIBQ08QkEcrOpk93ZnTixZaI6Dt4Di5822iWw29Kob5nrEbK/d9rVUKd2h7njMdoCoiNzGySHYqdgdN3d8jeO8APcgu3bFdkcKFMvt4Hf5mZeSj3QVrxqL7lG1hfW/SVICHhrfa0e0Ovsxf6in8Bz+oI8T620kDa/yEPw</vt:lpwstr>
  </property>
  <property fmtid="{D5CDD505-2E9C-101B-9397-08002B2CF9AE}" pid="26" name="x1ye=3">
    <vt:lpwstr>CRyBGLcqqBM6/CgiybpfcZ9nvj8Pb1hsSRWTD9lWI7NdiEZ1Ee92B49xfIdXM/FBtPpFNhT/kX7ca5gKxYmZo0Ljt/Bdy7IYxAosrL8idJ9eZfpyiImQmNjjG22hll15+ZyTeUGpfE/knY1Fs5VsAPESJZ4D9vAiWmqzQQRwGzCB51FIkyoPbEhoiNqEwGbtChwYzLmdsFmmdXJJK76uBfsprHrH+Ir1rgUTsS+Lng8VLU7u/vU5qczFO/mmIM3</vt:lpwstr>
  </property>
  <property fmtid="{D5CDD505-2E9C-101B-9397-08002B2CF9AE}" pid="27" name="x1ye=30">
    <vt:lpwstr>RUksb5pKayOHSVNWH1Vr//SVz8RPxHABA2Cl++SOnTlPyWnSfu42/R8/skKaN3ZH6d4W9RMfMjLkmxbGHYxbedVM4UuD38El3XNe5CARD6/NBuVoDmtQnC89qnM/kPqYmp/IKZDp8I/JPmjK7nxz66IRiFVgZuoL6P312PO1L8PmXlc4gESXsOHsPJU1wtx3hYt99aqQfX3vufFNM/oGn3q6gmON0V90MySRTB9q+8+fR2rgkT1+xbhzOJ39Guo</vt:lpwstr>
  </property>
  <property fmtid="{D5CDD505-2E9C-101B-9397-08002B2CF9AE}" pid="28" name="x1ye=31">
    <vt:lpwstr>9dQqNEWpeuXHL42eC+nFzk9bOaMU/YkhNu7+BnQqERIb+/GAiFv7/gGWxAHZuQZVBu/r0abLw+xdXW2QcHrLDu9+p4h6SzLlpQAd0YYx0Di4qIPnQOHKcHE0R5L8paCxLErQklJhBw4stfnZrqudYjIUx15zHU+qHFD2oL43Bs5V+MX8cWkz5QnesC9v6TJmpkDQ9lZpj4T5W9jONiQeKqr6ure0+z6svuapPcVtX8TYzDyM2bw/AP0sDDzVh/B</vt:lpwstr>
  </property>
  <property fmtid="{D5CDD505-2E9C-101B-9397-08002B2CF9AE}" pid="29" name="x1ye=32">
    <vt:lpwstr>vPLW20k0Z/L1ZhDm30t2bXZLeRCRLDpb0RxgCeri0MZPGR67Sio9RRYm+6pqQAhg2hnhfvC8gASSuVl8lk7Pr8gnk4uCX/iwLhfjrJrlzhpkJHlM+bce+Z+2FBis78tH494iO4Iz2lwR7z61phsGpq81AqUS/UFfOVC0ugYSNH16EwRS3/QtaNfY9B3ui9DK7mvSmuLi9ht6U0tuMvqTUWmZM4dtaTLmfHkLNbwkFmGvmjLOc8DMX9vlKupKLFA</vt:lpwstr>
  </property>
  <property fmtid="{D5CDD505-2E9C-101B-9397-08002B2CF9AE}" pid="30" name="x1ye=33">
    <vt:lpwstr>vvaEavvAWMaUkAFZPmHHuf+2v9YP1NP7BS1tdvmPn5zJyVoVtEM5JWPXJDQJO7gnGplEPkEWNvRK9FfrqinFvK6wEcdfwZ4gSYgOZ8jHia9bjvqV6srxEvhl2hUpZHixTXyjBagMA4UcAS7OrNiCBmbadQhoUe5Ff2wYyG3bQ66Tw8huaiczV8Q3kvEh4UlVNE0dfvePhAVSF3bAYjaQMQsAxS8WGewPZclmz6CLYHvtd8A3co6eY8NwqJPImtt</vt:lpwstr>
  </property>
  <property fmtid="{D5CDD505-2E9C-101B-9397-08002B2CF9AE}" pid="31" name="x1ye=34">
    <vt:lpwstr>8kUFaH/5LTSLnnXZmdFH7OW2p+d0R5nN86I1nYrR4+q3EX7VTFPn2DfDMs9Vbqhwd3F8g0GsS2K2MBHX+Jyg31pcJymnIqKBdn2rM/zrvSIieTAb6tj0epuWfHoVSzygzdzJBx9L/SAX5d0YKdL4mP/oJwTx17ioeWOq1xS88V2N/ZaY5VQQK+qpQ2vdMt4EngA8O5ta0By8nCPqqtwuVzZQx7Kqv67z1Gm9FJei00XHfLMICsNZJ4efasKUyG+</vt:lpwstr>
  </property>
  <property fmtid="{D5CDD505-2E9C-101B-9397-08002B2CF9AE}" pid="32" name="x1ye=35">
    <vt:lpwstr>L1yzTulBnOnS4Z+rGmS5binCCf4lTmISmajAKjrENfmCfLcDHOuIN2AAH3cDEExb+bOH7L9gFpAI8KT+oXSIO+2cwKRRtMHus+PA87C5GR9ooM5j8H3ppMt6blvkAz60KCF9MUiK4d8A35NUdIMys+8WzcK9t+n/aZo+5D1gV6FR9IWNnatopzipdemCvPhLk1+m7KwFXaspXOOE8PVP1bTcDuDxPaog19eJbLyUi38DHqUbEktByUEZRLbuJ6g</vt:lpwstr>
  </property>
  <property fmtid="{D5CDD505-2E9C-101B-9397-08002B2CF9AE}" pid="33" name="x1ye=36">
    <vt:lpwstr>Xb63e39eFFtEz4vfR1Fe8NmuFyEUI/n5WZnV0GcxG591kpMG0TcQ+aHok4anU6VxiOIVG9bmDk0v9k84vNtD/xLSJ28w1P0WmCWJhd9z73BvGaJyFFR9ZE/bkoiSUy946E4sh1cR8dI7IAvrnhbGLM08a8+DSIE728+DMcdRnwppBSc0b1XVoPtCmc8dfAiS0MOBrC4zNnlNu3mi0PLqVjZPEb0iRPyjhklneuSRaX51FwhrTw6logFbfwz1fh0</vt:lpwstr>
  </property>
  <property fmtid="{D5CDD505-2E9C-101B-9397-08002B2CF9AE}" pid="34" name="x1ye=37">
    <vt:lpwstr>J8Yz4dzLSr0n06PYl4ldnPkQj5zz//ZH+sgq/b9E9h3lGPYrFQRaXtOO1TVcB2NvUSV604S8d+UH5fqyN6nIGp47Hz7ofVl2wtoBfW3aUZSrs5BMpvHAf9Enh1K9TyykDhBQBtqqk5PUabErZwKA5cm0LzytfFggpigOOeydBZCNst4psJoCkWY2uUIkoKrHBWJyfnFzQ768Qfc2KG5J9tCOiCD2mAVD3bqudGnv/xUHFbgsZ19S+Xj4e+JyJQ1</vt:lpwstr>
  </property>
  <property fmtid="{D5CDD505-2E9C-101B-9397-08002B2CF9AE}" pid="35" name="x1ye=38">
    <vt:lpwstr>OPe/4G/vGNAhUlH8OMLplc6TSn8wnbFWWdG+yBlCd+JXqNH/JbYSmXKgLiGT4xpcWXZOrY+FBjxiWrdjw4FQ76BGQ7rVo+QZbT57dKqShvE4jdzmvedgJccIsJ8Hcrg9+BeQSlEQT3+5nWeB485JGM2HJ23gXuxQbXBTPmKgL2HYRLFEBBgr43oE2mG/xUKXFTefldTcyE5rZoMFiDesOiZG8/7LoOv0OHU1q+ojpTaWEpmir4kYUoNnzLe5fd1</vt:lpwstr>
  </property>
  <property fmtid="{D5CDD505-2E9C-101B-9397-08002B2CF9AE}" pid="36" name="x1ye=39">
    <vt:lpwstr>JidQA/oq0W+CpfKxwQ0V58SN1gALmgdVQw3QlO69tpDRqgR5dE7EgmBRZDXTE+9q3HEo4L1rg96K6UYeneNbcMSP+ET0peSkoyHqBgWdDAFtqn2i/1WrNFyqP4WPxG2jeds42LomP5K8QIMLKpbjIl7dPjmK16PyYMecc5/XrwDywGXjoNbQXpSrm8DPls5Y1Y8HIz4ONHPT+mPhX9MHYT4oFLzsyIvyLPoGkNiquvCDmgEH/Gq8nC5fIHXtigj</vt:lpwstr>
  </property>
  <property fmtid="{D5CDD505-2E9C-101B-9397-08002B2CF9AE}" pid="37" name="x1ye=4">
    <vt:lpwstr>Ncqm0aoYX3VDM0iM8d1vR+Y6uhd0MF3uTqbikD95ivqhLqiKd9xJyFf6XjUaaFkffcbNG+2OWD4cWYKu8FlPyuIoaceq/vsD2AKYtA3Pl3KR7RRYhNhqmKNrAlnpbis3ZWWgvdBVRW2uAETJMWCZVzjbUbKFbm07/peRVPGQp56vA+CQYp9eUixDAsyQCyCVr+pW/9OZxEd+HkfeDeh3SMvvN8bSY6rlltWbGsjx58z62YKf9xivhhZRd6Rl6nw</vt:lpwstr>
  </property>
  <property fmtid="{D5CDD505-2E9C-101B-9397-08002B2CF9AE}" pid="38" name="x1ye=40">
    <vt:lpwstr>41M4kwR8sREVA+oVrzJyxM6UYy/eXaT+ekpg/n7kZ6clyQRgl5uQ0ZsGQ72FTUiKdMG4lkTN4bRLAFJxc43NyhfWs8dmktGrtrj1b7rbWc7Fh5Vn27D2mrUlQdVg58SrsBsP5+i8KqRdrTST3r3l6nZgD4uw1O1ftAt+6kI98B9t+jHngRKgunlSt47cZpkOYXosse9Kcl40w7fs3IY089XnfROqB7gIJ09nWDbDcdXg2qoRFYRh8TNOYTNgMkC</vt:lpwstr>
  </property>
  <property fmtid="{D5CDD505-2E9C-101B-9397-08002B2CF9AE}" pid="39" name="x1ye=41">
    <vt:lpwstr>gJtAk1gabKJQ38Oal3i2yX8mETzzp6RXIOCItT7hQBXLNhnX9OmyjrWlCYGcpngL9E/QvaMYtz5JjukELk9U2fAQdYWyFIMeFTBjMDnsYg/s4ME1OiPM5Xx0ZU5ehmRje7bepg5QxURo1FVWz9Z7PL/2VbB+0MeNFWJe101ItSmgK7tn8vtqH/6ZpAR7kvCci29VdQYZemaV4kjlTZrZ6VrpfXyV5rUcBEmfVILq3cEg3rsuVsxBAa1fnj2jaar</vt:lpwstr>
  </property>
  <property fmtid="{D5CDD505-2E9C-101B-9397-08002B2CF9AE}" pid="40" name="x1ye=42">
    <vt:lpwstr>Se8CuczGuxlI9aQnIqXKwXIqSkCSISejcRH0Uf7jVE8kugydfgN6DNWLFve2eoVWCHxpekxlor/Om7Ynk5wPeTGjq/RBfSZjXQ+OB2W8tYVzrY1nPvzRB2B+7yTjTLdrfZ4jOMDxZ4ZUkxfKSfx5leYqgd17wmukNd5LPCHF1uKCg31QBy3BhtOgAuvWbo7iE98om1g74WmGpy6uphj3apTmGB9MswKQwCyLcaEgtJNPzAmHMT9NH5XupPHYq0u</vt:lpwstr>
  </property>
  <property fmtid="{D5CDD505-2E9C-101B-9397-08002B2CF9AE}" pid="41" name="x1ye=43">
    <vt:lpwstr>iSehihzqZzNU21GqzrUUQJCiRLX13OEKpLVCVBaghydUq0I32z7HHGA0azyq/ZtVrFmcD8QG3yBL2kHwuJ7NDr82CMFv1R/NJhBUkCzEZqG6TQgLHGM+ivhuQ9Gba9fd+GmT195qZ3WgUc8QTXts8pOIPyIriKZuDXGl/hT0ap2hdq2PPA1BoHz+0As++WOzTpO/oMdjEk9mDw4Qg8DxBeY3MVe0lWOTPvd5mf64bm+TvqVywoPdjnRM6fU+rYx</vt:lpwstr>
  </property>
  <property fmtid="{D5CDD505-2E9C-101B-9397-08002B2CF9AE}" pid="42" name="x1ye=44">
    <vt:lpwstr>JalGwoQATRXmmGGKVMnwUfaeTvPdbpXpq0c7D7cdnwL+71eCJBFc6r7VQ6XUO4V3zsqDbzwnr8nkjthe9S7uqjy2mVtCIEa+MegqduBBdrsEJ8/h+Kn1VgyFR6cFGCEwSfOjSOFGmzgA0a9MJ+11GvE7o7SUv1FMb5thRUHHSa6r8lTLqAiZyDAM9lmpPT0Spf3vuLU7lAqiKn4pHbsv+ZUx3SZgiEIDoE18yB7DnZncxwriHYra5rtGg10nDtj</vt:lpwstr>
  </property>
  <property fmtid="{D5CDD505-2E9C-101B-9397-08002B2CF9AE}" pid="43" name="x1ye=45">
    <vt:lpwstr>mymCIgj/XneIVI3WGqyYiy3e21b2sDxB0C/L8BF+50t2sS/bgPDNRfJIqOMeVLbNrxrpXdWAtPjdw5HD65YU3YQDkVk8vKDLSEnBtdpQGZZPRzxTmUXxZF0kDsxuUEMh5NExYeTR4w4FGq4sOShD+2LdeX7/+HXP2z5uKqvc7rprOBKuz3m3KCTA/o2nchiNR+EZpEafcNTide4BUyJ68NHNdxR5Os77G2MHGTN1HK6dBgoIPuyVATCzIp8C2Ar</vt:lpwstr>
  </property>
  <property fmtid="{D5CDD505-2E9C-101B-9397-08002B2CF9AE}" pid="44" name="x1ye=46">
    <vt:lpwstr>OJHghBj9wOw5cjNmPuUzdJZQnj2z1rtysUrf2D3oASZ028d06xhDEzaDJGreq2hwJlzcvklJLY2qG9RyMW5eI91qKAMPP2BYJXWm0N/SmLJ+AOSmeqtkSTQTnK7mjztxxjwi/XljZAYjhobXGLEEMs7sPrGtKYlV62N1BcprJKNl3QkZZrh/cS4KNYZnKjWzdVbnnrldWYMbFy0+TXaRNUVfndVTu13qDKKYWjNLMq6GbwlinNe16GP1v5/Qpwe</vt:lpwstr>
  </property>
  <property fmtid="{D5CDD505-2E9C-101B-9397-08002B2CF9AE}" pid="45" name="x1ye=47">
    <vt:lpwstr>urT3bKPQbhfDyrE5sGc0gqFvkPFPiuynWqj8Wq/PwYawe4zB8kzmV+sZWR9/DHk7EIFjATUlgbD0/jMIFQsNsbkTylGMzWrHGwaimYaT1XZMAxqyTwsKDLQpzG86QIRNRMrGb1+91DN5Vv9V8OqvN6TjONG3TmCVUiHbY7jXU8C/59RJubgqVrYWTxfQ9JxxaYNYMjdO03Io7/iafufU10dMkBVEwpjoSd+KjwTR0ZU8ctVeKaSN0BUCNMSDRFL</vt:lpwstr>
  </property>
  <property fmtid="{D5CDD505-2E9C-101B-9397-08002B2CF9AE}" pid="46" name="x1ye=48">
    <vt:lpwstr>1O+ufyHbK/cbn4lEUabZp6+Z5rFOaYhT1caBZGLiLOh8KKrYG5BE8D1iKi7W5IteuAT/PlIypKoilQ4QQnqyDLOat4fojLnh66kQ4QYyPp3a45KJ+Pu0vhnPyyuuM/qMVsDIM5pJetrbhBBSlRis6QL7hYdG4dX3afxGRcOwVRRXCzCGz1OvoC4FFFY4vfo05zzXb8M71r3on0utXvJzqqZTleajUjU9Or1wMYpc5UWn84GETlNEfhODxD9R/uW</vt:lpwstr>
  </property>
  <property fmtid="{D5CDD505-2E9C-101B-9397-08002B2CF9AE}" pid="47" name="x1ye=49">
    <vt:lpwstr>fmpLnflpHljIU5SdZgWGe8J0Zd9M5pZ5Q8tS7lBcV8DrcTAb8f3dg/obfSo6MFp3UCwWYPAVWQRbp+ueQOu8cv1dTKHHU3EKP655Gwy2RtZW6PU+5fvxtDOALgXOMP9X+EuqSSWO0WhIqro2ELkXathof8tXY7T3boY+Gy+69XHfACSzen19FY7pOLibmK835/FVXW4ByzYwPIgU+zXjqXPWGVRAzSV6ZKTnbtPpMxCotYEtMd2i3nzFViK9KBF</vt:lpwstr>
  </property>
  <property fmtid="{D5CDD505-2E9C-101B-9397-08002B2CF9AE}" pid="48" name="x1ye=5">
    <vt:lpwstr>DMoznUOWGKR8RGLaRggum6I3tzNLsW1g+CY2E1ICfzu9zcILwzBAH0uTyWcYzbMtoDJ7vTRo0dL4h86YD68fXb3FihUy3liC85M2FbAiFCWcPoSmKFE7Lsi/H2jZxqcUedrMwRMI1U1mXhykb3TiT03Iz87R3mEh3EOrTSydEK2GB6dnEPVYIs3uXmEtXjF2mpIxOQT+BHmx8vUN2SsR+2HPlfPAV7qoJylr2tHpuox+pF1LVACbPt8hRZS4+Wi</vt:lpwstr>
  </property>
  <property fmtid="{D5CDD505-2E9C-101B-9397-08002B2CF9AE}" pid="49" name="x1ye=50">
    <vt:lpwstr>vESQqlKWiEWCZocwcIfahylse0nnG60cHjNyfN50cXg4Y9Bd+9LwDUGtYeOeK75grbTmKfBuwWsa+BqKB2vkQEV0CPL+QGKmBHeUBJR+9TQTG9K5UXjiOL9+08CwnJLefp71GEQ+Rw8qvQfx8imie8wm2U/rINYSH648TMaS8tV6aXztJj1gc7zTAgQO8fdvg6RF8AWCSFmxZWnzu/0yc70580udnIjetk4++CRjFkpZpn9Qb5S7q8YkCcJzh5c</vt:lpwstr>
  </property>
  <property fmtid="{D5CDD505-2E9C-101B-9397-08002B2CF9AE}" pid="50" name="x1ye=51">
    <vt:lpwstr>yQv4mKbDTnyS4ak4Klx/23O6YJ1Dyg+Up22RfslD719UAw0I6q+bWY6Z8VRJR2as+WreF9PnFkuBX7tmdRyzcz8x3FbADGZc3foJGvT6lTXgW0JTKLvj2x63VM8ODjHdVk6GuqOvNSR2XWaUKf5TOMakfgrcc1zIkLEN9w7SkDbKLfVGXppmqp7A6XD5h/SQT/yvV2e8swfmGNuGSHrnRC1ZlT5b1F5yIhM1b07yP0d3rJkJzo9uLHlGfHIiAUc</vt:lpwstr>
  </property>
  <property fmtid="{D5CDD505-2E9C-101B-9397-08002B2CF9AE}" pid="51" name="x1ye=52">
    <vt:lpwstr>dTI+uxZPaoce3z3wWCvyKdj9dJyjXy/alvBniCVssAjmlqrP8WnB7E0reBFzldoNEoqqb+MPCSvNiGF/nzdZAIiyuOgTXgPEoVysCu6UHH53d06ivib4ZUoYRdIruUrOiTX/bbo4FnbvpxIFrK1+B0swxClj33ZrKyqoT62aHmuG/w2q/QkPmnYAOeJxNAfnlqDGRgxg1B0Oz9Nv7K12n5j5LUy2w5CRbJSCd7CBbki9bXfmOrbHI9ycaTHjxSc</vt:lpwstr>
  </property>
  <property fmtid="{D5CDD505-2E9C-101B-9397-08002B2CF9AE}" pid="52" name="x1ye=53">
    <vt:lpwstr>zSt3jjmzXXxGewd0td3uLdAL0uy++7uvz+yb/NIhWb+oI9MHi6HrPNulkC/I7NQclFeoCfZoui0akom9g6QuwjMPsGM9NK4Nbd5XQ4rkfCifbWdSCDHvy9NAhGq8ixn+su4UwQgt+N6GGzH6keIxYggGoePgbDUmLIaM4/RqsfnGLItewp6uAJzynyav+cxPH2U3azttCQEUPMKrUYpc0LvB9WdOJV0iJz0RL9twQUe6iUxiJwO5Ww4fvXIPda+</vt:lpwstr>
  </property>
  <property fmtid="{D5CDD505-2E9C-101B-9397-08002B2CF9AE}" pid="53" name="x1ye=54">
    <vt:lpwstr>T6CDEOeKXg8zoVuMKNzvDr/D0Mzeuv0z/GjwUuFW2qWw7MEB7uhevgXvBZCvluVZXEXiZePsVIG2YDpqlQ3oZpipZ3q+qhugociy0IIgeEUs+v84TGtvf7TtyNvD4DQGylH0HfmUx8V23fwNvL6voNiJ27iAs3uZld+4tzd490izRaPWWUywoLxmewBR45jnZ1M88d4cf+ndYnNrWSs+7Gt/E7UxzisIvomUQElScWhaXT31s/h/lMThTuYSxVs</vt:lpwstr>
  </property>
  <property fmtid="{D5CDD505-2E9C-101B-9397-08002B2CF9AE}" pid="54" name="x1ye=55">
    <vt:lpwstr>WGMM7VudHneOCnhu6O1lnY7r/Bv3BmGXzM5YgZfNdSQJ/1I9zkBebab1HsuU4WWuNvFZyhWMYjNhJxm9+ADeq0kbErAuCNWobDcv3CE9VWhrY9PFLJ0s8Eb3tCWLZI01iihkJpYPCNiyPmn1daAXU+NUqdiDXTHaPDaJmkCbAr2Fu91rrhjO5YhbRYLBfuyY9J4zLjqVTKCGzWCare9O/Tl9uPHvQ8KrgH6pVB2atQXShv5xtEUpRHtgxWhVHsH</vt:lpwstr>
  </property>
  <property fmtid="{D5CDD505-2E9C-101B-9397-08002B2CF9AE}" pid="55" name="x1ye=56">
    <vt:lpwstr>fJRps14mNEnHDKbSoczoCwej3DuBhJU/NV7Sym08IWjYsBp+D+AMqUoqvDuCTkYbcrmYAkX7ZviYyRvczc0xCFawTWO4SAQC9WbxDseAXsydSpuwGk/ak28zXvz1AF5nYVc+LtVWvcjduuqSkfuIhXlt/nHo2eSkGeyjSpGvCKVUyuKn4H6Gd6g5wl5QLe0PqFG4oyLDnC0TXEbK+0NZms12ohQPwQNgqhAr4AADo4Tcg+ZQ8qfRnns4xcjj6s4</vt:lpwstr>
  </property>
  <property fmtid="{D5CDD505-2E9C-101B-9397-08002B2CF9AE}" pid="56" name="x1ye=57">
    <vt:lpwstr>N6/xgskp9pQkTzf3ysoDofrzgy569+lR+R1cFqHCoDww2wxh7PfMW1AhMSa9qGvxwTewpCQGd9tvUK9cEgjIdWu2mc4EpFk0VQbxlSg1uncPW8qtYPiHzPIZLvy6IPoPWY0ETQtT3ewmy39nTK5fkgySfCfwx06O/yn08PmrY/a/YOCK6Dkef6zYr2B64B24gpAPpygo5mSe8ymgJX65nU99xHu+dUpD4wjFNPRKhyfE01Jdf+OfxJWzd8Piraz</vt:lpwstr>
  </property>
  <property fmtid="{D5CDD505-2E9C-101B-9397-08002B2CF9AE}" pid="57" name="x1ye=58">
    <vt:lpwstr>5nIZeqgxujS5q3GYEmtrFH3AnPR5cMTOZiHlSAzgunhKPTga2mWkcVN2iH+6OwbKoDJwxEW075MVqJsI/ZuMItdIdf/19+RPM5UIDd9eGlJjjQROCqsDK3t4SpRQ0KJsalGh2CKHwy7xyK8ePUcpufPf6WIhBmegMEK19vno4C9Wb3YdFvSep06812y0Dlysz4CqG/J5YEAvKpwtePatVKf1u72cb63XMfgUo2tC3aIYFk476wKlMTO/KcL8gBU</vt:lpwstr>
  </property>
  <property fmtid="{D5CDD505-2E9C-101B-9397-08002B2CF9AE}" pid="58" name="x1ye=59">
    <vt:lpwstr>VFjEhgRRiVOEE1ld/niyPhDvbeE+NqJ2yD3z5POuHR/cdXgO6acMulBWAOeCjfP2XkA7uhNZea8SkRbtAvTDFvCbv1Ov+KKVfO0HhgjHI1YnyfG7fWTIrpgYCKMGvxEhzIskXz2Gv9621vksC9yrrmBUgFcR93gJ9FFhVIcsTw4KkjX5RoOkye35sy6ciQabzfCxh8+fnjE8vyFnraSEgrcc3c99lAbO8iKsoNt98yPTH2k3fGuD2iDjqpl5zvM</vt:lpwstr>
  </property>
  <property fmtid="{D5CDD505-2E9C-101B-9397-08002B2CF9AE}" pid="59" name="x1ye=6">
    <vt:lpwstr>ZuLIEVcjiJQsqwS5GZ3oxFKoiMcyNV/4+vMfvtUcOcGxtBIGvfIiGj7AQaPbmGLh/YMYvN1FLc1CwQvf5BKsVJNFdMP+FjubY9O3qVgVhm11hIr1RClJmYYzSjRrJSnT6JsJBiJtY03NKgmebVFp3YTDzQ5z1TxCisNZ8Kolw9u0PxmGQ7z+zpvPNfrjfy/DYL74kf48Q3ws2+sWgaGnNF0QklJoljP3n7Mb3/PTUI8+kGQJBoXOZnKG+s0PhwX</vt:lpwstr>
  </property>
  <property fmtid="{D5CDD505-2E9C-101B-9397-08002B2CF9AE}" pid="60" name="x1ye=60">
    <vt:lpwstr>E7Nl3zMBVMivrsYmKDO51GQnl4nnzSUjhqhefgZAIezOioFuy1fTO1IEd4gffQGK4cLshYEUn8toP8wd+FAiuRa0RGH7D+b3/onWIRvIOSLppYC+jHL/FCqjIJsJAom10MGGu3n9ut/QywzLxFDmUjPrQkH/tvuee9vJqseMnWud4zj2+MWXp//4TUlCrPNTgj8FG/10e3l2kANXuYfLND15UF2s72Gkc7EyfFRNJW7jmq6dFdAusqgsGZUKuWL</vt:lpwstr>
  </property>
  <property fmtid="{D5CDD505-2E9C-101B-9397-08002B2CF9AE}" pid="61" name="x1ye=61">
    <vt:lpwstr>zb4rFG0hv+sm6cNnF1lwz8F0iDaLXs6ZbNRLPkvIMXMgv+HQokdou+Dnw7nGvW4aH0MWayqGkqdxyHl7eT2HHHqXF+PSJWt6zJnv+GTVMuFmO/hx/jt6bUU1Q+gYItTPzg97rnqZUSyzZ2GZ63leH45wIlgovA0b3OITqS6Rh/C2+msifu3DVZG/mZJbxNdGWJgrga3T9DNcKmvFurDmZPS9UJf99Dym7Dy1ZJo2BBORdCFTyZ6uFViiAv4Rcam</vt:lpwstr>
  </property>
  <property fmtid="{D5CDD505-2E9C-101B-9397-08002B2CF9AE}" pid="62" name="x1ye=62">
    <vt:lpwstr>mEz9ZeWIFUCNWDL6tpTieauKT3/fkgW1uIR+LhanJU3bVwPqIyBPBbMYZ4Vj3d99diX4y+v3XFFKb+XUCk4S5GPD8aRP38/UPht4LxBu3WhuCA9P9/Cn4N7nPRbPCtEv3RQPKzNyHSuSPDPegs+OrR6pzxhb2aT1prwy/cZfvLFQK+TvRXmTckwmWrAYLG+SqIj+e2Oc+OjsAk2CjWOPJXPsTzKGMqTSnUhUSjBWab8hSrCGDfpyIsd3pNyUqvE</vt:lpwstr>
  </property>
  <property fmtid="{D5CDD505-2E9C-101B-9397-08002B2CF9AE}" pid="63" name="x1ye=63">
    <vt:lpwstr>OYXD0US0eGzmbguH5eTReCv0Q97PI09eRSDejSdm8CaNSjbUOxGhSMg5Eu6veyu6SfuP4oJzke75exwEu2T8He6Id/8i33wJU905Ig24jC/JyNamuCnBS1ItbqrdLo65AHPev17ro3I/j/x1VDn5NojK1eVL7h8SL94jtHEJXBgef5a/8d5157ROnZUKCmzqDbqkcqiDPmqLqkOFlMkex4ZQqRDFrA+h/WsrGr8dAYVg0bdbcqWp6p+k6XRd6aX</vt:lpwstr>
  </property>
  <property fmtid="{D5CDD505-2E9C-101B-9397-08002B2CF9AE}" pid="64" name="x1ye=64">
    <vt:lpwstr>gcCrRdE8cmOTCizCn6D9lM4Eq6Zc2OOE8zRy6q8f+a/b3e7nSEw4EzrBEujhaema+j5sXHd33Mx7U57Oun54w2d562ReVbDXXxYVa9xt7YsnxJVV7xaPHxyb+n5hs/mJnJ7CcR9iRGxVU2W4r9W1dTb5PRUm2KUluu2pC35YXJSQEiUKf643C1e9/N5gRORg/bmkqu0vuukWDlFLRYPiX2F/ejdDfCD+Ki+4RY/f8GHNHsJLpr6B8JUEwTqLngQ</vt:lpwstr>
  </property>
  <property fmtid="{D5CDD505-2E9C-101B-9397-08002B2CF9AE}" pid="65" name="x1ye=65">
    <vt:lpwstr>ZZrZgWk0pxym0NxK9I2SZHPkWKSsKHt5kAiM48pb9mry2SXI6wjcx6YTORFeGLeMh8Ws6fKEBOtqKbvIgpnE1ZZ0SZ8oxBJwZm2fRZdZDCyeRqr1TehF/qURHbJSeNfElaKIyu+8f4PbXk1tREcZ+IUBCSFSncp1yIphoCXASSHqCl7sA8/FDJfkKSpEkWd5jlx4zrYT/KH74KAK1vSOwZoQVlfPOfmwWea5JGOtvdlCZtzLwB+ltBGOYfn6T19</vt:lpwstr>
  </property>
  <property fmtid="{D5CDD505-2E9C-101B-9397-08002B2CF9AE}" pid="66" name="x1ye=66">
    <vt:lpwstr>KCrxO8q4Lbb7+vsYgggmAEKvGqIjhXj7vlv5FRIOVF+g/Xg4WTiE03ZBu+Gn14r8HwU0Qd+n5LUMXFq8cNR5em3D2T7Me+g6DKLwharECd70VsbVZGQGz3JNp2ZA5H+kTwX7/xY4vpgLfWno0hyWAuYILetUwlR3jxzAcMJ1pyGNuTzG8Smr31Y/mTbbAPWcTLWB8KZw95SWW4ONbDxr9T6DLC4InV/b6pXypYno2PFcy+UZJPqDiHxy46SnJzH</vt:lpwstr>
  </property>
  <property fmtid="{D5CDD505-2E9C-101B-9397-08002B2CF9AE}" pid="67" name="x1ye=67">
    <vt:lpwstr>j34q9gskiQEAiD4IA64HXEY3OWGwyCD2+uXfUJHV2RVdgDgWsCCMZzUwfz9EVu5c+YijQojMd+tz9EImXF1Rdi8NoKUUPUT5fqUiQuwRU2Sdc8IZaFf5q5FkpkYnKNf7saDvwvW7ymGb7sUklkmcxnNE49QQi75JvrCi3p2n7MIVsa4HgJ0jRz3y9z8laOVE1YnzQPpwMFhd7brYnIOr44y5YvanAlMvIQwkc8svGhaGRVGBiTZAYg0filsbnSY</vt:lpwstr>
  </property>
  <property fmtid="{D5CDD505-2E9C-101B-9397-08002B2CF9AE}" pid="68" name="x1ye=68">
    <vt:lpwstr>IlbnYmEVKk2jryYzovIZU/zDa0uoOSjzDZqP0TCYTGeGjMSfLQ2q4aQfZL8IzsH2ETfNsZNd7WNVhKK5U5wV4lnpEaxD2Ub7Nbl6kLwshj2YXr6x6JGSQCouYt+LbLhxYfkV7aUGwA0vQr9bid8y+0+qc53/JV8JiZN86l9KFhaChIwtO2wjLooxfs2spqvKZYNSb4jz1yVlGyIoypVkEkKfkh7jlNNv5IlKNdkkVV34HxxX/w8x8Q7VSZNavo3</vt:lpwstr>
  </property>
  <property fmtid="{D5CDD505-2E9C-101B-9397-08002B2CF9AE}" pid="69" name="x1ye=69">
    <vt:lpwstr>Uzgmcm/w1/WnVrV4I/B+vWlH5fCdK9G862xKGJcOPRhSThA98VJqup8gaSpvvRLPnxXFMGe0ornlIr+lIF/P0dsgo6Veos92uPAMuWADQFbreNhptxzUPlEyEXH52tWhCtB+7LO7dcwBW0bJkim61Yzvx7qK0u2YOe1M/kV6A+PRY8iWvmhYQjbpDhpCuNkG3GSm7QdzYG84KN59lSlfEIs9Uw6cTA3H+CrBLah517GEbXFjRmj71qYgYNtNqNe</vt:lpwstr>
  </property>
  <property fmtid="{D5CDD505-2E9C-101B-9397-08002B2CF9AE}" pid="70" name="x1ye=7">
    <vt:lpwstr>9vCQVxS/DFg1lYFftXwtyP8zC1rhU299sKBFFA1pUf7/ucO9WagNvylCxXeNVRk90w5ZlIZEvH5IUz6JsfYmwuOgmmcYJMGOFcFggez0IWfh4E641wEevDROM73A3Vt+55OhIhpyzDt8ludkizgtPbK/C57+4yvj2O2zB4vnYsKnzQvQgliY3dxTUv1k/kRQ6YltomgCYbPehzN9HqgWYkig9omPCvRe0kxSJf6IJuQbqJAC2VerPriGxmTZIw8</vt:lpwstr>
  </property>
  <property fmtid="{D5CDD505-2E9C-101B-9397-08002B2CF9AE}" pid="71" name="x1ye=70">
    <vt:lpwstr>MmInGPZ1F/WtgJb2Hl473yAuts9zo1B3eJvgOWQGZp4EjCecq7bZPCReKlWFdl9pE24AKppviMny/h/4Bni8yzTamgOpvPQ0vvRScUrj6YPhoXFfCFnDnX0UlrJPPCpAcMq7qmEqxMvth6nb+7kgYb4yHsJ8urEzOZEt4Hf6YOlRLYMXbKApcjc1V+OOVtt12b2LtGY4+2zvQbvGohM28LB9cKjyQJdh/2RB061Xu7qmEi2SHVyomKRSmZRS5Up</vt:lpwstr>
  </property>
  <property fmtid="{D5CDD505-2E9C-101B-9397-08002B2CF9AE}" pid="72" name="x1ye=71">
    <vt:lpwstr>GfQta8cJHPT00b1dKK3pNAuOpbmFQVoFW5LHbKmTQmhvbKgEjQ8TLP3yLFFLm10uEj50yAsKgbfELMvDFu17dEeOR02AYx7d7d6n3pBij32deMXCSM+KdRYkuCN1ubmIx4jNgoqsF27gcD0xUBDkhJfrr6FzmeYCIZlHIN/yT0dwyL6TWLzODlNbV3uxQip9BqSlydcOO9LyCDkJwrNvI9ZvtNK4SOv9YGq43jlNpFSBuNdns/SHRDqTLLJetli</vt:lpwstr>
  </property>
  <property fmtid="{D5CDD505-2E9C-101B-9397-08002B2CF9AE}" pid="73" name="x1ye=72">
    <vt:lpwstr>dxq0IwDOlYxRpdyu+Pfjz/tXD0b0zQVFI5E4f1QcnP//rVaoGAIiFzu3FFl0wgmqu8skBCQow4fQMHPgJ3jsn5fnJrrnHNwvvVSsixAddMsDLmswd7JpTNz/Jk4K8VpOeNDVW8ujcAHKH9gNl4A35O9GKh6opGoH9L3PhEOouWXaSYEB57rHqNqI5BfMzFr82RcYLMkv1mXn6JcL+Nr8MURCnK0XuSYOHJUcMSlTC2BuigVyz9KwksYzHN0ntGo</vt:lpwstr>
  </property>
  <property fmtid="{D5CDD505-2E9C-101B-9397-08002B2CF9AE}" pid="74" name="x1ye=73">
    <vt:lpwstr>SW3xIpF5GEF5oLe/nzKKdwkSmPrkx5+rykAeJC3CquLOIh1dMCHr2foao0wAf1fL3QkI3RhflsWHAmmL0GhsUKTDDnIhJiWuWKH1MRUwU6SbXLgnFaKCbHr7X+vU2agkYfnox9EaY5Por18twkyjUjHytIeS6eFH/0E5CyINuCxVqW7S3uLApCeWQF+RmKIzS1j++tcte78Hy13eWfamEQ2+Abv1/txXGBSDrggGD6yHjupHqni8XAAyE4SIBb7</vt:lpwstr>
  </property>
  <property fmtid="{D5CDD505-2E9C-101B-9397-08002B2CF9AE}" pid="75" name="x1ye=74">
    <vt:lpwstr>GChxGE69bJivwpq4v1UgMzRH9SFZGFRG/8Onx2qzS4jYQIBaa0xnsK+d8Y+eHzWpCOEveKWkoiavL3emtqzo+ybWd50YU8HArLW0MseEbKca0QjEdnilgkxqaF193ehzzXtdYh6shwD/4huXd/42oNJYJ7SrCBUhvASst6WdoZH/wrJGRaSDIDRDuakdIlEaV7bIJr7UeR60XcBwc44TPZ8XXX1inNEFsL5eyjvAQmJQB5x7npJDic2pMaOFjqU</vt:lpwstr>
  </property>
  <property fmtid="{D5CDD505-2E9C-101B-9397-08002B2CF9AE}" pid="76" name="x1ye=75">
    <vt:lpwstr>1S2BtDunMLj51EBhO5imeVyZ+tENCmwkqgZ4L1UaiQNRbWsQZ8TeOdg63DxoZG/SbE84ocSJd2SR7Wjjm3+WETzWAeg7fjnZLq+8eD4QG3oQy7JDurnfHBJMCPP74TpjSEMyoWDtKjMeou/f1eYewMiLn3sZ8d5p3J8M3QZBz/0F3FMRdLSLapzdmlxNfy0TA6QRhzb3nd6TEE3fpAi9XPLeW9WndnXUtDlbAeGGrbzVH0gRC3wqlI5WIlu2c75</vt:lpwstr>
  </property>
  <property fmtid="{D5CDD505-2E9C-101B-9397-08002B2CF9AE}" pid="77" name="x1ye=76">
    <vt:lpwstr>vEQ+Dhsz0zwOb0o9Qn3O890MIp0IoN0Om36P2WHChzGCxqYV7Ox135f3X3fatQe4KHISeQ4la9HukS4e9dTB2rMazYe6Mx0Gz/n3QJprb7xCHUBx1zEP6smynlhKHDZO6wMi2fvQVM+iDNlmmA7N+H8x5BETYEsAAA==</vt:lpwstr>
  </property>
  <property fmtid="{D5CDD505-2E9C-101B-9397-08002B2CF9AE}" pid="78" name="x1ye=8">
    <vt:lpwstr>bSANBZgxpxlD72vyazPY+RVbrKdojNWUqzlOLQ+KqFi9xAJRHwSXI2ifxoHptRMnc2wTnEz9+ne2ovwFm3HbSeuwTOdzhxgRlNDv2mUFX5TmLdlDUliMKgN11beyBkaYpcBxoC0dNHTmkceP0DPqQ28o34Q4DAPu9LVMAOmhYUNrxg8VxGIUMs7Kdkh5II9jfhsDz4OBNuXaXmk41Usbjvttl02goK8JUhmwmQ1Ie+l9lxgve1izBrlzDRCS31E</vt:lpwstr>
  </property>
  <property fmtid="{D5CDD505-2E9C-101B-9397-08002B2CF9AE}" pid="79" name="x1ye=9">
    <vt:lpwstr>99++6fo4MBdqdUufzMBQjaFepL2HRiWoMNjFJWVQ8hUAs1FJvT8FIx+RGp8vfPBrdiFdt+ADDg6RcbBmqvh73GToFDyd9l/rJUYiW+bvVyseU8UKlMR0KFOK5ZV5IuCci8odCl6eraIh+diN9TmDDPAzbKW558I1b40thjff1AvqNrYDMgXJ8Cq50xV/MY6DSACCJhIEbmu1mbTaobzv/DgIK0n+0YH0TZx7zBkHyCjkDPZgCQZ1+IQ/wTWv94p</vt:lpwstr>
  </property>
  <property fmtid="{D5CDD505-2E9C-101B-9397-08002B2CF9AE}" pid="80" name="MSIP_Label_d546e5e1-5d42-4630-bacd-c69bfdcbd5e8_Enabled">
    <vt:lpwstr>true</vt:lpwstr>
  </property>
  <property fmtid="{D5CDD505-2E9C-101B-9397-08002B2CF9AE}" pid="81" name="MSIP_Label_d546e5e1-5d42-4630-bacd-c69bfdcbd5e8_SetDate">
    <vt:lpwstr>2021-03-16T17:02:29Z</vt:lpwstr>
  </property>
  <property fmtid="{D5CDD505-2E9C-101B-9397-08002B2CF9AE}" pid="82" name="MSIP_Label_d546e5e1-5d42-4630-bacd-c69bfdcbd5e8_Method">
    <vt:lpwstr>Standard</vt:lpwstr>
  </property>
  <property fmtid="{D5CDD505-2E9C-101B-9397-08002B2CF9AE}" pid="83" name="MSIP_Label_d546e5e1-5d42-4630-bacd-c69bfdcbd5e8_Name">
    <vt:lpwstr>d546e5e1-5d42-4630-bacd-c69bfdcbd5e8</vt:lpwstr>
  </property>
  <property fmtid="{D5CDD505-2E9C-101B-9397-08002B2CF9AE}" pid="84" name="MSIP_Label_d546e5e1-5d42-4630-bacd-c69bfdcbd5e8_SiteId">
    <vt:lpwstr>96ece526-9c7d-48b0-8daf-8b93c90a5d18</vt:lpwstr>
  </property>
  <property fmtid="{D5CDD505-2E9C-101B-9397-08002B2CF9AE}" pid="85" name="MSIP_Label_d546e5e1-5d42-4630-bacd-c69bfdcbd5e8_ActionId">
    <vt:lpwstr>9989073f-e8f2-433c-a1c8-a50a17645daa</vt:lpwstr>
  </property>
  <property fmtid="{D5CDD505-2E9C-101B-9397-08002B2CF9AE}" pid="86" name="MSIP_Label_d546e5e1-5d42-4630-bacd-c69bfdcbd5e8_ContentBits">
    <vt:lpwstr>0</vt:lpwstr>
  </property>
  <property fmtid="{D5CDD505-2E9C-101B-9397-08002B2CF9AE}" pid="87" name="SmartTag">
    <vt:lpwstr>4</vt:lpwstr>
  </property>
</Properties>
</file>