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C2C80" w14:textId="77777777" w:rsidR="00E1094F" w:rsidRPr="00B93279" w:rsidRDefault="00BC59EE" w:rsidP="00E1094F">
      <w:pPr>
        <w:jc w:val="center"/>
        <w:rPr>
          <w:rFonts w:ascii="Times New Roman" w:hAnsi="Times New Roman" w:cs="Times New Roman"/>
          <w:b/>
          <w:sz w:val="28"/>
          <w:szCs w:val="28"/>
        </w:rPr>
      </w:pPr>
      <w:r w:rsidRPr="00B93279">
        <w:rPr>
          <w:rFonts w:ascii="Times New Roman" w:hAnsi="Times New Roman" w:cs="Times New Roman"/>
          <w:b/>
          <w:sz w:val="28"/>
          <w:szCs w:val="28"/>
        </w:rPr>
        <w:t>A</w:t>
      </w:r>
      <w:r w:rsidR="00B0779E" w:rsidRPr="00B93279">
        <w:rPr>
          <w:rFonts w:ascii="Times New Roman" w:hAnsi="Times New Roman" w:cs="Times New Roman"/>
          <w:b/>
          <w:sz w:val="28"/>
          <w:szCs w:val="28"/>
        </w:rPr>
        <w:t>NU CHANDRAN</w:t>
      </w:r>
    </w:p>
    <w:p w14:paraId="18F40D42" w14:textId="77777777" w:rsidR="00E1094F" w:rsidRPr="00B93279" w:rsidRDefault="00E1094F" w:rsidP="00E1094F">
      <w:pPr>
        <w:jc w:val="center"/>
        <w:rPr>
          <w:rFonts w:ascii="Times New Roman" w:hAnsi="Times New Roman" w:cs="Times New Roman"/>
          <w:b/>
          <w:sz w:val="20"/>
          <w:szCs w:val="20"/>
        </w:rPr>
      </w:pPr>
      <w:r w:rsidRPr="00B93279">
        <w:rPr>
          <w:rFonts w:ascii="Times New Roman" w:hAnsi="Times New Roman" w:cs="Times New Roman"/>
          <w:sz w:val="20"/>
          <w:szCs w:val="20"/>
        </w:rPr>
        <w:t>139 Rockway Avenue, Weymouth, MA- 02188</w:t>
      </w:r>
    </w:p>
    <w:p w14:paraId="65AD5FE3" w14:textId="77777777" w:rsidR="00903DF4" w:rsidRPr="00B93279" w:rsidRDefault="006F3709" w:rsidP="00E1094F">
      <w:pPr>
        <w:jc w:val="center"/>
        <w:rPr>
          <w:rFonts w:ascii="Times New Roman" w:hAnsi="Times New Roman" w:cs="Times New Roman"/>
          <w:sz w:val="20"/>
          <w:szCs w:val="20"/>
        </w:rPr>
      </w:pPr>
      <w:r w:rsidRPr="00B93279">
        <w:rPr>
          <w:rStyle w:val="Hyperlink"/>
          <w:rFonts w:ascii="Times New Roman" w:hAnsi="Times New Roman" w:cs="Times New Roman"/>
          <w:color w:val="000000" w:themeColor="text1"/>
          <w:sz w:val="20"/>
          <w:szCs w:val="20"/>
          <w:u w:val="none"/>
        </w:rPr>
        <w:t xml:space="preserve"> </w:t>
      </w:r>
      <w:r w:rsidR="00E1094F" w:rsidRPr="00B93279">
        <w:rPr>
          <w:rStyle w:val="Hyperlink"/>
          <w:rFonts w:ascii="Times New Roman" w:hAnsi="Times New Roman" w:cs="Times New Roman"/>
          <w:color w:val="000000" w:themeColor="text1"/>
          <w:sz w:val="20"/>
          <w:szCs w:val="20"/>
          <w:u w:val="none"/>
        </w:rPr>
        <w:t xml:space="preserve">anuchandran12491@gmail.com </w:t>
      </w:r>
      <w:r w:rsidR="00E1094F" w:rsidRPr="00B93279">
        <w:rPr>
          <w:rStyle w:val="Hyperlink"/>
          <w:rFonts w:ascii="Times New Roman" w:hAnsi="Times New Roman" w:cs="Times New Roman"/>
          <w:color w:val="auto"/>
          <w:sz w:val="20"/>
          <w:szCs w:val="20"/>
          <w:u w:val="none"/>
        </w:rPr>
        <w:t>|</w:t>
      </w:r>
      <w:r w:rsidR="00E1094F" w:rsidRPr="00B93279">
        <w:rPr>
          <w:rStyle w:val="Hyperlink"/>
          <w:rFonts w:ascii="Times New Roman" w:hAnsi="Times New Roman" w:cs="Times New Roman"/>
          <w:sz w:val="20"/>
          <w:szCs w:val="20"/>
          <w:u w:val="none"/>
        </w:rPr>
        <w:t xml:space="preserve"> </w:t>
      </w:r>
      <w:r w:rsidR="007631F0" w:rsidRPr="00B93279">
        <w:rPr>
          <w:rFonts w:ascii="Times New Roman" w:hAnsi="Times New Roman" w:cs="Times New Roman"/>
          <w:b/>
          <w:sz w:val="20"/>
          <w:szCs w:val="20"/>
        </w:rPr>
        <w:t>(</w:t>
      </w:r>
      <w:r w:rsidR="00903DF4" w:rsidRPr="00B93279">
        <w:rPr>
          <w:rFonts w:ascii="Times New Roman" w:hAnsi="Times New Roman" w:cs="Times New Roman"/>
          <w:sz w:val="20"/>
          <w:szCs w:val="20"/>
        </w:rPr>
        <w:t>781</w:t>
      </w:r>
      <w:r w:rsidR="00E1094F" w:rsidRPr="00B93279">
        <w:rPr>
          <w:rFonts w:ascii="Times New Roman" w:hAnsi="Times New Roman" w:cs="Times New Roman"/>
          <w:sz w:val="20"/>
          <w:szCs w:val="20"/>
        </w:rPr>
        <w:t>)</w:t>
      </w:r>
      <w:r w:rsidR="00903DF4" w:rsidRPr="00B93279">
        <w:rPr>
          <w:rFonts w:ascii="Times New Roman" w:hAnsi="Times New Roman" w:cs="Times New Roman"/>
          <w:sz w:val="20"/>
          <w:szCs w:val="20"/>
        </w:rPr>
        <w:t xml:space="preserve"> 971</w:t>
      </w:r>
      <w:r w:rsidR="00E1094F" w:rsidRPr="00B93279">
        <w:rPr>
          <w:rFonts w:ascii="Times New Roman" w:hAnsi="Times New Roman" w:cs="Times New Roman"/>
          <w:sz w:val="20"/>
          <w:szCs w:val="20"/>
        </w:rPr>
        <w:t>-</w:t>
      </w:r>
      <w:r w:rsidR="00903DF4" w:rsidRPr="00B93279">
        <w:rPr>
          <w:rFonts w:ascii="Times New Roman" w:hAnsi="Times New Roman" w:cs="Times New Roman"/>
          <w:sz w:val="20"/>
          <w:szCs w:val="20"/>
        </w:rPr>
        <w:t xml:space="preserve"> 1565</w:t>
      </w:r>
    </w:p>
    <w:p w14:paraId="4744692C" w14:textId="77777777" w:rsidR="00E72EAE" w:rsidRPr="00B93279" w:rsidRDefault="00E72EAE" w:rsidP="00E72EAE">
      <w:pPr>
        <w:rPr>
          <w:rFonts w:ascii="Times New Roman" w:hAnsi="Times New Roman" w:cs="Times New Roman"/>
        </w:rPr>
      </w:pPr>
      <w:r w:rsidRPr="00B93279">
        <w:rPr>
          <w:rFonts w:ascii="Times New Roman" w:hAnsi="Times New Roman" w:cs="Times New Roman"/>
        </w:rPr>
        <w:tab/>
      </w:r>
      <w:r w:rsidRPr="00B93279">
        <w:rPr>
          <w:rFonts w:ascii="Times New Roman" w:hAnsi="Times New Roman" w:cs="Times New Roman"/>
        </w:rPr>
        <w:tab/>
      </w:r>
      <w:r w:rsidRPr="00B93279">
        <w:rPr>
          <w:rFonts w:ascii="Times New Roman" w:hAnsi="Times New Roman" w:cs="Times New Roman"/>
        </w:rPr>
        <w:tab/>
      </w:r>
    </w:p>
    <w:p w14:paraId="2683916E" w14:textId="7417B57B" w:rsidR="003437AD" w:rsidRDefault="00C15E6E" w:rsidP="003437AD">
      <w:pPr>
        <w:rPr>
          <w:rFonts w:ascii="Times New Roman" w:hAnsi="Times New Roman" w:cs="Times New Roman"/>
          <w:b/>
          <w:sz w:val="22"/>
          <w:szCs w:val="22"/>
          <w:u w:val="single"/>
        </w:rPr>
      </w:pPr>
      <w:r>
        <w:rPr>
          <w:rFonts w:ascii="Times New Roman" w:hAnsi="Times New Roman" w:cs="Times New Roman"/>
          <w:b/>
          <w:sz w:val="22"/>
          <w:szCs w:val="22"/>
          <w:u w:val="single"/>
        </w:rPr>
        <w:t xml:space="preserve">EXPERIENCE </w:t>
      </w:r>
      <w:r w:rsidR="003437AD" w:rsidRPr="00B93279">
        <w:rPr>
          <w:rFonts w:ascii="Times New Roman" w:hAnsi="Times New Roman" w:cs="Times New Roman"/>
          <w:b/>
          <w:sz w:val="22"/>
          <w:szCs w:val="22"/>
          <w:u w:val="single"/>
        </w:rPr>
        <w:t>SUMMARY</w:t>
      </w:r>
    </w:p>
    <w:p w14:paraId="0210189D" w14:textId="77777777" w:rsidR="00C15E6E" w:rsidRPr="007E58E7" w:rsidRDefault="00C15E6E" w:rsidP="00C15E6E">
      <w:pPr>
        <w:rPr>
          <w:b/>
        </w:rPr>
      </w:pPr>
    </w:p>
    <w:p w14:paraId="328099EA" w14:textId="1C2E986F" w:rsidR="00EA6BCB" w:rsidRDefault="0024327B" w:rsidP="00EA6BCB">
      <w:pPr>
        <w:numPr>
          <w:ilvl w:val="0"/>
          <w:numId w:val="36"/>
        </w:numPr>
        <w:spacing w:line="276" w:lineRule="auto"/>
        <w:rPr>
          <w:rFonts w:ascii="Times New Roman" w:hAnsi="Times New Roman" w:cs="Times New Roman"/>
        </w:rPr>
      </w:pPr>
      <w:r>
        <w:rPr>
          <w:rFonts w:ascii="Times New Roman" w:hAnsi="Times New Roman" w:cs="Times New Roman"/>
          <w:b/>
        </w:rPr>
        <w:t xml:space="preserve">2x </w:t>
      </w:r>
      <w:r w:rsidR="00C15E6E" w:rsidRPr="00C15E6E">
        <w:rPr>
          <w:rFonts w:ascii="Times New Roman" w:hAnsi="Times New Roman" w:cs="Times New Roman"/>
          <w:b/>
        </w:rPr>
        <w:t>Certified</w:t>
      </w:r>
      <w:r w:rsidR="00C15E6E" w:rsidRPr="00C15E6E">
        <w:rPr>
          <w:rFonts w:ascii="Times New Roman" w:hAnsi="Times New Roman" w:cs="Times New Roman"/>
        </w:rPr>
        <w:t xml:space="preserve"> </w:t>
      </w:r>
      <w:r w:rsidR="005E5E2A">
        <w:rPr>
          <w:rFonts w:ascii="Times New Roman" w:hAnsi="Times New Roman" w:cs="Times New Roman"/>
        </w:rPr>
        <w:t>Salesforce</w:t>
      </w:r>
      <w:r w:rsidR="00C15E6E">
        <w:rPr>
          <w:rFonts w:ascii="Times New Roman" w:hAnsi="Times New Roman" w:cs="Times New Roman"/>
        </w:rPr>
        <w:t xml:space="preserve"> </w:t>
      </w:r>
      <w:r w:rsidR="005E5E2A">
        <w:rPr>
          <w:rFonts w:ascii="Times New Roman" w:hAnsi="Times New Roman" w:cs="Times New Roman"/>
        </w:rPr>
        <w:t>Developer</w:t>
      </w:r>
      <w:r w:rsidR="00C15E6E" w:rsidRPr="00C15E6E">
        <w:rPr>
          <w:rFonts w:ascii="Times New Roman" w:hAnsi="Times New Roman" w:cs="Times New Roman"/>
        </w:rPr>
        <w:t xml:space="preserve"> with </w:t>
      </w:r>
      <w:r w:rsidR="0030599C">
        <w:rPr>
          <w:rFonts w:ascii="Times New Roman" w:hAnsi="Times New Roman" w:cs="Times New Roman"/>
          <w:b/>
          <w:bCs/>
        </w:rPr>
        <w:t>5</w:t>
      </w:r>
      <w:r w:rsidR="00C15E6E" w:rsidRPr="00FF4612">
        <w:rPr>
          <w:rFonts w:ascii="Times New Roman" w:hAnsi="Times New Roman" w:cs="Times New Roman"/>
          <w:b/>
          <w:bCs/>
        </w:rPr>
        <w:t xml:space="preserve"> years</w:t>
      </w:r>
      <w:r w:rsidR="00C15E6E" w:rsidRPr="00C15E6E">
        <w:rPr>
          <w:rFonts w:ascii="Times New Roman" w:hAnsi="Times New Roman" w:cs="Times New Roman"/>
        </w:rPr>
        <w:t xml:space="preserve"> of experience</w:t>
      </w:r>
      <w:r w:rsidR="00EA6BCB">
        <w:rPr>
          <w:rFonts w:ascii="Times New Roman" w:hAnsi="Times New Roman" w:cs="Times New Roman"/>
        </w:rPr>
        <w:t xml:space="preserve"> </w:t>
      </w:r>
    </w:p>
    <w:p w14:paraId="7B2FF36A" w14:textId="280AB75C" w:rsidR="00C15E6E" w:rsidRDefault="00C15E6E" w:rsidP="00C51CC5">
      <w:pPr>
        <w:pStyle w:val="ListParagraph"/>
        <w:numPr>
          <w:ilvl w:val="0"/>
          <w:numId w:val="36"/>
        </w:numPr>
        <w:rPr>
          <w:rFonts w:ascii="Times New Roman" w:hAnsi="Times New Roman"/>
        </w:rPr>
      </w:pPr>
      <w:r w:rsidRPr="00C15E6E">
        <w:rPr>
          <w:rFonts w:ascii="Times New Roman" w:hAnsi="Times New Roman"/>
        </w:rPr>
        <w:t>Extensive experience in administrating and maintaining CRM Solutions with Excellent Business domain experience in</w:t>
      </w:r>
      <w:r>
        <w:rPr>
          <w:rFonts w:ascii="Times New Roman" w:hAnsi="Times New Roman"/>
        </w:rPr>
        <w:t xml:space="preserve"> </w:t>
      </w:r>
      <w:r w:rsidRPr="00C15E6E">
        <w:rPr>
          <w:rFonts w:ascii="Times New Roman" w:hAnsi="Times New Roman"/>
        </w:rPr>
        <w:t xml:space="preserve">Airline, </w:t>
      </w:r>
      <w:r>
        <w:rPr>
          <w:rFonts w:ascii="Times New Roman" w:hAnsi="Times New Roman"/>
        </w:rPr>
        <w:t>Education</w:t>
      </w:r>
      <w:r w:rsidR="006B3C57">
        <w:rPr>
          <w:rFonts w:ascii="Times New Roman" w:hAnsi="Times New Roman"/>
        </w:rPr>
        <w:t>, E</w:t>
      </w:r>
      <w:r w:rsidR="00DD7717">
        <w:rPr>
          <w:rFonts w:ascii="Times New Roman" w:hAnsi="Times New Roman"/>
        </w:rPr>
        <w:t>commerce,</w:t>
      </w:r>
      <w:r w:rsidR="00A51CFA">
        <w:rPr>
          <w:rFonts w:ascii="Times New Roman" w:hAnsi="Times New Roman"/>
        </w:rPr>
        <w:t xml:space="preserve"> Power Communications, Real Estate</w:t>
      </w:r>
    </w:p>
    <w:p w14:paraId="3E291844" w14:textId="692BAEE3" w:rsidR="005E5E2A" w:rsidRDefault="005E5E2A" w:rsidP="00C51CC5">
      <w:pPr>
        <w:pStyle w:val="ListParagraph"/>
        <w:numPr>
          <w:ilvl w:val="0"/>
          <w:numId w:val="36"/>
        </w:numPr>
        <w:rPr>
          <w:rFonts w:ascii="Times New Roman" w:hAnsi="Times New Roman"/>
        </w:rPr>
      </w:pPr>
      <w:r>
        <w:rPr>
          <w:rFonts w:ascii="Times New Roman" w:hAnsi="Times New Roman"/>
        </w:rPr>
        <w:t xml:space="preserve">Expert in building </w:t>
      </w:r>
      <w:r w:rsidRPr="00395507">
        <w:rPr>
          <w:rFonts w:ascii="Times New Roman" w:hAnsi="Times New Roman"/>
          <w:b/>
          <w:bCs/>
        </w:rPr>
        <w:t>Lightning Web Components</w:t>
      </w:r>
      <w:r>
        <w:rPr>
          <w:rFonts w:ascii="Times New Roman" w:hAnsi="Times New Roman"/>
        </w:rPr>
        <w:t xml:space="preserve"> &amp; </w:t>
      </w:r>
      <w:r w:rsidRPr="00395507">
        <w:rPr>
          <w:rFonts w:ascii="Times New Roman" w:hAnsi="Times New Roman"/>
          <w:b/>
          <w:bCs/>
        </w:rPr>
        <w:t>APEX</w:t>
      </w:r>
      <w:r>
        <w:rPr>
          <w:rFonts w:ascii="Times New Roman" w:hAnsi="Times New Roman"/>
        </w:rPr>
        <w:t xml:space="preserve"> classes</w:t>
      </w:r>
    </w:p>
    <w:p w14:paraId="4BE13739" w14:textId="1776A499" w:rsidR="004F6230" w:rsidRDefault="004F6230" w:rsidP="00C51CC5">
      <w:pPr>
        <w:pStyle w:val="ListParagraph"/>
        <w:numPr>
          <w:ilvl w:val="0"/>
          <w:numId w:val="36"/>
        </w:numPr>
        <w:rPr>
          <w:rFonts w:ascii="Times New Roman" w:hAnsi="Times New Roman"/>
        </w:rPr>
      </w:pPr>
      <w:r>
        <w:rPr>
          <w:rFonts w:ascii="Times New Roman" w:hAnsi="Times New Roman"/>
        </w:rPr>
        <w:t>Proficient in Creating APEX Triggers</w:t>
      </w:r>
    </w:p>
    <w:p w14:paraId="3D953B47" w14:textId="3DB156BE" w:rsidR="007F0512" w:rsidRPr="007F0512" w:rsidRDefault="007F0512" w:rsidP="00C51CC5">
      <w:pPr>
        <w:pStyle w:val="ListParagraph"/>
        <w:numPr>
          <w:ilvl w:val="0"/>
          <w:numId w:val="36"/>
        </w:numPr>
        <w:rPr>
          <w:rFonts w:ascii="Times New Roman" w:hAnsi="Times New Roman"/>
        </w:rPr>
      </w:pPr>
      <w:r w:rsidRPr="007F0512">
        <w:rPr>
          <w:rFonts w:ascii="Times New Roman" w:hAnsi="Times New Roman"/>
          <w:color w:val="222222"/>
          <w:shd w:val="clear" w:color="auto" w:fill="FFFFFF"/>
        </w:rPr>
        <w:t>Hands on experience developing unit test classes with minimum 90% or above coverage</w:t>
      </w:r>
    </w:p>
    <w:p w14:paraId="57597F07" w14:textId="10A7CFC2" w:rsidR="007F0512" w:rsidRPr="007F0512" w:rsidRDefault="007F0512" w:rsidP="00C51CC5">
      <w:pPr>
        <w:pStyle w:val="ListParagraph"/>
        <w:numPr>
          <w:ilvl w:val="0"/>
          <w:numId w:val="36"/>
        </w:numPr>
        <w:rPr>
          <w:rFonts w:ascii="Times New Roman" w:hAnsi="Times New Roman"/>
        </w:rPr>
      </w:pPr>
      <w:r>
        <w:rPr>
          <w:rFonts w:ascii="Times New Roman" w:hAnsi="Times New Roman"/>
          <w:color w:val="222222"/>
          <w:shd w:val="clear" w:color="auto" w:fill="FFFFFF"/>
        </w:rPr>
        <w:t>Experience in Configuring Chat, Knowledgebase in Community</w:t>
      </w:r>
    </w:p>
    <w:p w14:paraId="79F8FB00" w14:textId="002D6942" w:rsidR="005B27BC" w:rsidRPr="00DD5211" w:rsidRDefault="005B27BC" w:rsidP="00C51CC5">
      <w:pPr>
        <w:pStyle w:val="ListParagraph"/>
        <w:numPr>
          <w:ilvl w:val="0"/>
          <w:numId w:val="36"/>
        </w:numPr>
        <w:suppressAutoHyphens/>
        <w:spacing w:before="240" w:after="0"/>
        <w:jc w:val="both"/>
        <w:rPr>
          <w:rFonts w:ascii="Times New Roman" w:hAnsi="Times New Roman"/>
          <w:sz w:val="24"/>
          <w:szCs w:val="24"/>
        </w:rPr>
      </w:pPr>
      <w:r>
        <w:rPr>
          <w:rFonts w:ascii="Times New Roman" w:hAnsi="Times New Roman"/>
          <w:sz w:val="24"/>
          <w:szCs w:val="24"/>
        </w:rPr>
        <w:t>Configured Reports, Custom Reports</w:t>
      </w:r>
      <w:r w:rsidR="004F6230">
        <w:rPr>
          <w:rFonts w:ascii="Times New Roman" w:hAnsi="Times New Roman"/>
          <w:sz w:val="24"/>
          <w:szCs w:val="24"/>
        </w:rPr>
        <w:t xml:space="preserve"> </w:t>
      </w:r>
      <w:r>
        <w:rPr>
          <w:rFonts w:ascii="Times New Roman" w:hAnsi="Times New Roman"/>
          <w:sz w:val="24"/>
          <w:szCs w:val="24"/>
        </w:rPr>
        <w:t>to tailor customer’s needs</w:t>
      </w:r>
    </w:p>
    <w:p w14:paraId="11A5EDA6" w14:textId="2397B36E" w:rsidR="00C15E6E" w:rsidRPr="00DD5211" w:rsidRDefault="00C15E6E" w:rsidP="00C51CC5">
      <w:pPr>
        <w:pStyle w:val="ListParagraph"/>
        <w:numPr>
          <w:ilvl w:val="0"/>
          <w:numId w:val="36"/>
        </w:numPr>
        <w:suppressAutoHyphens/>
        <w:spacing w:before="240" w:after="0"/>
        <w:jc w:val="both"/>
        <w:rPr>
          <w:rFonts w:ascii="Times New Roman" w:hAnsi="Times New Roman"/>
          <w:sz w:val="24"/>
          <w:szCs w:val="24"/>
        </w:rPr>
      </w:pPr>
      <w:r w:rsidRPr="00DD5211">
        <w:rPr>
          <w:rFonts w:ascii="Times New Roman" w:hAnsi="Times New Roman"/>
          <w:sz w:val="24"/>
          <w:szCs w:val="24"/>
        </w:rPr>
        <w:t>Hands on knowledge in designing Fields, Dependencies,</w:t>
      </w:r>
      <w:r w:rsidR="00F77E17">
        <w:rPr>
          <w:rFonts w:ascii="Times New Roman" w:hAnsi="Times New Roman"/>
          <w:sz w:val="24"/>
          <w:szCs w:val="24"/>
        </w:rPr>
        <w:t xml:space="preserve"> </w:t>
      </w:r>
      <w:r w:rsidR="00761EF6">
        <w:rPr>
          <w:rFonts w:ascii="Times New Roman" w:hAnsi="Times New Roman"/>
          <w:sz w:val="24"/>
          <w:szCs w:val="24"/>
        </w:rPr>
        <w:t>Formulas,</w:t>
      </w:r>
      <w:r w:rsidRPr="00DD5211">
        <w:rPr>
          <w:rFonts w:ascii="Times New Roman" w:hAnsi="Times New Roman"/>
          <w:sz w:val="24"/>
          <w:szCs w:val="24"/>
        </w:rPr>
        <w:t xml:space="preserve"> Data Modeling</w:t>
      </w:r>
    </w:p>
    <w:p w14:paraId="259AB4CD" w14:textId="694B3B0A" w:rsidR="00C15E6E" w:rsidRDefault="00C15E6E" w:rsidP="00C51CC5">
      <w:pPr>
        <w:pStyle w:val="ListParagraph"/>
        <w:numPr>
          <w:ilvl w:val="0"/>
          <w:numId w:val="36"/>
        </w:numPr>
        <w:suppressAutoHyphens/>
        <w:spacing w:before="240" w:after="0"/>
        <w:jc w:val="both"/>
        <w:rPr>
          <w:rFonts w:ascii="Times New Roman" w:hAnsi="Times New Roman"/>
          <w:sz w:val="24"/>
          <w:szCs w:val="24"/>
        </w:rPr>
      </w:pPr>
      <w:r w:rsidRPr="00DD5211">
        <w:rPr>
          <w:rFonts w:ascii="Times New Roman" w:hAnsi="Times New Roman"/>
          <w:sz w:val="24"/>
          <w:szCs w:val="24"/>
        </w:rPr>
        <w:t xml:space="preserve">Configured &amp; developed </w:t>
      </w:r>
      <w:r w:rsidRPr="00395507">
        <w:rPr>
          <w:rFonts w:ascii="Times New Roman" w:hAnsi="Times New Roman"/>
          <w:b/>
          <w:bCs/>
          <w:sz w:val="24"/>
          <w:szCs w:val="24"/>
        </w:rPr>
        <w:t>Visual Force Pages, Controllers,</w:t>
      </w:r>
      <w:r w:rsidR="004C3D6A" w:rsidRPr="00395507">
        <w:rPr>
          <w:rFonts w:ascii="Times New Roman" w:hAnsi="Times New Roman"/>
          <w:b/>
          <w:bCs/>
          <w:sz w:val="24"/>
          <w:szCs w:val="24"/>
        </w:rPr>
        <w:t xml:space="preserve"> Custom Controllers</w:t>
      </w:r>
      <w:r w:rsidRPr="00DD5211">
        <w:rPr>
          <w:rFonts w:ascii="Times New Roman" w:hAnsi="Times New Roman"/>
          <w:sz w:val="24"/>
          <w:szCs w:val="24"/>
        </w:rPr>
        <w:t xml:space="preserve"> Apex Web Service, SOQL, SOSL</w:t>
      </w:r>
    </w:p>
    <w:p w14:paraId="3B16D87E" w14:textId="20495C9D" w:rsidR="00C15E6E" w:rsidRDefault="00C15E6E" w:rsidP="00C51CC5">
      <w:pPr>
        <w:pStyle w:val="ListParagraph"/>
        <w:numPr>
          <w:ilvl w:val="0"/>
          <w:numId w:val="36"/>
        </w:numPr>
        <w:suppressAutoHyphens/>
        <w:spacing w:before="240" w:after="0"/>
        <w:jc w:val="both"/>
        <w:rPr>
          <w:rFonts w:ascii="Times New Roman" w:hAnsi="Times New Roman"/>
          <w:sz w:val="24"/>
          <w:szCs w:val="24"/>
        </w:rPr>
      </w:pPr>
      <w:r>
        <w:rPr>
          <w:rFonts w:ascii="Times New Roman" w:hAnsi="Times New Roman"/>
          <w:sz w:val="24"/>
          <w:szCs w:val="24"/>
        </w:rPr>
        <w:t>Experience in Data Import &amp;</w:t>
      </w:r>
      <w:r w:rsidR="005B27BC">
        <w:rPr>
          <w:rFonts w:ascii="Times New Roman" w:hAnsi="Times New Roman"/>
          <w:sz w:val="24"/>
          <w:szCs w:val="24"/>
        </w:rPr>
        <w:t xml:space="preserve"> uploaded bulk data using Data</w:t>
      </w:r>
      <w:r>
        <w:rPr>
          <w:rFonts w:ascii="Times New Roman" w:hAnsi="Times New Roman"/>
          <w:sz w:val="24"/>
          <w:szCs w:val="24"/>
        </w:rPr>
        <w:t xml:space="preserve"> Loader of Standard &amp; Custom Objects</w:t>
      </w:r>
    </w:p>
    <w:p w14:paraId="3972C442" w14:textId="38B37989" w:rsidR="00780ED8" w:rsidRDefault="00780ED8" w:rsidP="00C51CC5">
      <w:pPr>
        <w:pStyle w:val="ListParagraph"/>
        <w:numPr>
          <w:ilvl w:val="0"/>
          <w:numId w:val="36"/>
        </w:numPr>
        <w:suppressAutoHyphens/>
        <w:spacing w:before="240" w:after="0"/>
        <w:jc w:val="both"/>
        <w:rPr>
          <w:rFonts w:ascii="Times New Roman" w:hAnsi="Times New Roman"/>
          <w:sz w:val="24"/>
          <w:szCs w:val="24"/>
        </w:rPr>
      </w:pPr>
      <w:r>
        <w:rPr>
          <w:rFonts w:ascii="Times New Roman" w:hAnsi="Times New Roman"/>
          <w:sz w:val="24"/>
          <w:szCs w:val="24"/>
        </w:rPr>
        <w:t>Configured Custom Settings, Custom Meta Data</w:t>
      </w:r>
    </w:p>
    <w:p w14:paraId="089FC2A6" w14:textId="07374B23" w:rsidR="00DC3B38" w:rsidRDefault="00DC3B38" w:rsidP="00C51CC5">
      <w:pPr>
        <w:numPr>
          <w:ilvl w:val="0"/>
          <w:numId w:val="36"/>
        </w:numPr>
        <w:tabs>
          <w:tab w:val="left" w:pos="0"/>
          <w:tab w:val="left" w:pos="90"/>
          <w:tab w:val="left" w:pos="360"/>
        </w:tabs>
        <w:jc w:val="both"/>
        <w:rPr>
          <w:rFonts w:ascii="Calibri" w:eastAsia="Calibri" w:hAnsi="Calibri"/>
          <w:sz w:val="22"/>
          <w:szCs w:val="22"/>
          <w:lang w:val="en-IN"/>
        </w:rPr>
      </w:pPr>
      <w:r w:rsidRPr="00DC3B38">
        <w:rPr>
          <w:rFonts w:ascii="Times New Roman" w:eastAsia="Calibri" w:hAnsi="Times New Roman" w:cs="Times New Roman"/>
          <w:sz w:val="22"/>
          <w:szCs w:val="22"/>
          <w:lang w:val="en-IN"/>
        </w:rPr>
        <w:t>Proficient in</w:t>
      </w:r>
      <w:r>
        <w:rPr>
          <w:rFonts w:ascii="Times New Roman" w:eastAsia="Calibri" w:hAnsi="Times New Roman" w:cs="Times New Roman"/>
          <w:sz w:val="22"/>
          <w:szCs w:val="22"/>
          <w:lang w:val="en-IN"/>
        </w:rPr>
        <w:t xml:space="preserve"> configuring</w:t>
      </w:r>
      <w:r w:rsidRPr="00DC3B38">
        <w:rPr>
          <w:rFonts w:ascii="Times New Roman" w:eastAsia="Calibri" w:hAnsi="Times New Roman" w:cs="Times New Roman"/>
          <w:sz w:val="22"/>
          <w:szCs w:val="22"/>
          <w:lang w:val="en-IN"/>
        </w:rPr>
        <w:t xml:space="preserve"> </w:t>
      </w:r>
      <w:r w:rsidRPr="00DC3B38">
        <w:rPr>
          <w:rFonts w:ascii="Times New Roman" w:eastAsia="Calibri" w:hAnsi="Times New Roman" w:cs="Times New Roman"/>
          <w:b/>
          <w:sz w:val="22"/>
          <w:szCs w:val="22"/>
          <w:lang w:val="en-IN"/>
        </w:rPr>
        <w:t>security</w:t>
      </w:r>
      <w:r w:rsidRPr="00DC3B38">
        <w:rPr>
          <w:rFonts w:ascii="Times New Roman" w:eastAsia="Calibri" w:hAnsi="Times New Roman" w:cs="Times New Roman"/>
          <w:sz w:val="22"/>
          <w:szCs w:val="22"/>
          <w:lang w:val="en-IN"/>
        </w:rPr>
        <w:t xml:space="preserve"> and </w:t>
      </w:r>
      <w:r w:rsidRPr="00DC3B38">
        <w:rPr>
          <w:rFonts w:ascii="Times New Roman" w:eastAsia="Calibri" w:hAnsi="Times New Roman" w:cs="Times New Roman"/>
          <w:b/>
          <w:sz w:val="22"/>
          <w:szCs w:val="22"/>
          <w:lang w:val="en-IN"/>
        </w:rPr>
        <w:t>sharing rules</w:t>
      </w:r>
      <w:r w:rsidRPr="00DC3B38">
        <w:rPr>
          <w:rFonts w:ascii="Times New Roman" w:eastAsia="Calibri" w:hAnsi="Times New Roman" w:cs="Times New Roman"/>
          <w:sz w:val="22"/>
          <w:szCs w:val="22"/>
          <w:lang w:val="en-IN"/>
        </w:rPr>
        <w:t xml:space="preserve"> at object, field, and record level for different users at different levels of organization</w:t>
      </w:r>
      <w:r w:rsidRPr="00C94C35">
        <w:rPr>
          <w:rFonts w:ascii="Calibri" w:eastAsia="Calibri" w:hAnsi="Calibri"/>
          <w:sz w:val="22"/>
          <w:szCs w:val="22"/>
          <w:lang w:val="en-IN"/>
        </w:rPr>
        <w:t>.</w:t>
      </w:r>
    </w:p>
    <w:p w14:paraId="3971ED19" w14:textId="0A2880E0" w:rsidR="00DC3B38" w:rsidRDefault="00C15E6E" w:rsidP="00C51CC5">
      <w:pPr>
        <w:numPr>
          <w:ilvl w:val="0"/>
          <w:numId w:val="36"/>
        </w:numPr>
        <w:tabs>
          <w:tab w:val="left" w:pos="0"/>
          <w:tab w:val="left" w:pos="90"/>
          <w:tab w:val="left" w:pos="360"/>
        </w:tabs>
        <w:jc w:val="both"/>
        <w:rPr>
          <w:rFonts w:ascii="Calibri" w:eastAsia="Calibri" w:hAnsi="Calibri"/>
          <w:sz w:val="22"/>
          <w:szCs w:val="22"/>
          <w:lang w:val="en-IN"/>
        </w:rPr>
      </w:pPr>
      <w:r w:rsidRPr="00DC3B38">
        <w:rPr>
          <w:rFonts w:ascii="Times New Roman" w:hAnsi="Times New Roman"/>
        </w:rPr>
        <w:t>Extensive experience in creating Workflows,</w:t>
      </w:r>
      <w:r w:rsidR="00296BAE" w:rsidRPr="00DC3B38">
        <w:rPr>
          <w:rFonts w:ascii="Times New Roman" w:hAnsi="Times New Roman"/>
        </w:rPr>
        <w:t xml:space="preserve"> Process Builder,</w:t>
      </w:r>
      <w:r w:rsidR="00267B54">
        <w:rPr>
          <w:rFonts w:ascii="Times New Roman" w:hAnsi="Times New Roman"/>
        </w:rPr>
        <w:t xml:space="preserve"> Entitlements,</w:t>
      </w:r>
      <w:r w:rsidR="00296BAE" w:rsidRPr="00DC3B38">
        <w:rPr>
          <w:rFonts w:ascii="Times New Roman" w:hAnsi="Times New Roman"/>
        </w:rPr>
        <w:t xml:space="preserve"> </w:t>
      </w:r>
      <w:r w:rsidRPr="00DC3B38">
        <w:rPr>
          <w:rFonts w:ascii="Times New Roman" w:hAnsi="Times New Roman"/>
        </w:rPr>
        <w:t xml:space="preserve">Approval Process, Validation Rules, </w:t>
      </w:r>
      <w:r w:rsidR="00F73A4A" w:rsidRPr="00DC3B38">
        <w:rPr>
          <w:rFonts w:ascii="Times New Roman" w:hAnsi="Times New Roman"/>
        </w:rPr>
        <w:t>Assignment rules</w:t>
      </w:r>
    </w:p>
    <w:p w14:paraId="2BEA7E34" w14:textId="77777777" w:rsidR="00DC3B38" w:rsidRDefault="004F2D9F" w:rsidP="00C51CC5">
      <w:pPr>
        <w:numPr>
          <w:ilvl w:val="0"/>
          <w:numId w:val="36"/>
        </w:numPr>
        <w:tabs>
          <w:tab w:val="left" w:pos="0"/>
          <w:tab w:val="left" w:pos="90"/>
          <w:tab w:val="left" w:pos="360"/>
        </w:tabs>
        <w:jc w:val="both"/>
        <w:rPr>
          <w:rFonts w:ascii="Calibri" w:eastAsia="Calibri" w:hAnsi="Calibri"/>
          <w:sz w:val="22"/>
          <w:szCs w:val="22"/>
          <w:lang w:val="en-IN"/>
        </w:rPr>
      </w:pPr>
      <w:r w:rsidRPr="00DC3B38">
        <w:rPr>
          <w:rFonts w:ascii="Times New Roman" w:hAnsi="Times New Roman"/>
        </w:rPr>
        <w:t>Migrating Visual Force Pages to Lightning Web Component</w:t>
      </w:r>
      <w:r w:rsidR="00DC3B38">
        <w:rPr>
          <w:rFonts w:ascii="Times New Roman" w:hAnsi="Times New Roman"/>
        </w:rPr>
        <w:t>s</w:t>
      </w:r>
    </w:p>
    <w:p w14:paraId="0C097DA4" w14:textId="5977A61F" w:rsidR="00DC3B38" w:rsidRPr="00DE531A" w:rsidRDefault="00C15E6E" w:rsidP="00C51CC5">
      <w:pPr>
        <w:numPr>
          <w:ilvl w:val="0"/>
          <w:numId w:val="36"/>
        </w:numPr>
        <w:tabs>
          <w:tab w:val="left" w:pos="0"/>
          <w:tab w:val="left" w:pos="90"/>
          <w:tab w:val="left" w:pos="360"/>
        </w:tabs>
        <w:jc w:val="both"/>
        <w:rPr>
          <w:rFonts w:ascii="Calibri" w:eastAsia="Calibri" w:hAnsi="Calibri"/>
          <w:sz w:val="22"/>
          <w:szCs w:val="22"/>
          <w:lang w:val="en-IN"/>
        </w:rPr>
      </w:pPr>
      <w:r w:rsidRPr="00DC3B38">
        <w:rPr>
          <w:rFonts w:ascii="Times New Roman" w:hAnsi="Times New Roman"/>
          <w:b/>
          <w:bCs/>
        </w:rPr>
        <w:t>Integrated</w:t>
      </w:r>
      <w:r w:rsidRPr="00DC3B38">
        <w:rPr>
          <w:rFonts w:ascii="Times New Roman" w:hAnsi="Times New Roman"/>
        </w:rPr>
        <w:t xml:space="preserve"> CRM with ServiceNow, Responsys, </w:t>
      </w:r>
      <w:r w:rsidRPr="00DC3B38">
        <w:rPr>
          <w:rFonts w:ascii="Times New Roman" w:hAnsi="Times New Roman"/>
          <w:b/>
          <w:bCs/>
        </w:rPr>
        <w:t>Payment Systems</w:t>
      </w:r>
      <w:r w:rsidRPr="00DC3B38">
        <w:rPr>
          <w:rFonts w:ascii="Times New Roman" w:hAnsi="Times New Roman"/>
        </w:rPr>
        <w:t xml:space="preserve"> using REST API</w:t>
      </w:r>
    </w:p>
    <w:p w14:paraId="5E2CCF92" w14:textId="39AD77A7" w:rsidR="00DE531A" w:rsidRPr="00DE531A" w:rsidRDefault="00DE531A" w:rsidP="00C51CC5">
      <w:pPr>
        <w:numPr>
          <w:ilvl w:val="0"/>
          <w:numId w:val="36"/>
        </w:numPr>
        <w:tabs>
          <w:tab w:val="left" w:pos="0"/>
          <w:tab w:val="left" w:pos="90"/>
          <w:tab w:val="left" w:pos="360"/>
        </w:tabs>
        <w:jc w:val="both"/>
        <w:rPr>
          <w:rFonts w:ascii="Calibri" w:eastAsia="Calibri" w:hAnsi="Calibri"/>
          <w:sz w:val="22"/>
          <w:szCs w:val="22"/>
          <w:lang w:val="en-IN"/>
        </w:rPr>
      </w:pPr>
      <w:r w:rsidRPr="00DE531A">
        <w:rPr>
          <w:rFonts w:ascii="Times New Roman" w:hAnsi="Times New Roman"/>
        </w:rPr>
        <w:t>Configured CUSTOM API</w:t>
      </w:r>
      <w:r>
        <w:rPr>
          <w:rFonts w:ascii="Times New Roman" w:hAnsi="Times New Roman"/>
        </w:rPr>
        <w:t>’s</w:t>
      </w:r>
    </w:p>
    <w:p w14:paraId="1415C0A9" w14:textId="1197EA70" w:rsidR="005E5E2A" w:rsidRPr="00DC3B38" w:rsidRDefault="005E5E2A" w:rsidP="00C51CC5">
      <w:pPr>
        <w:numPr>
          <w:ilvl w:val="0"/>
          <w:numId w:val="36"/>
        </w:numPr>
        <w:tabs>
          <w:tab w:val="left" w:pos="0"/>
          <w:tab w:val="left" w:pos="90"/>
          <w:tab w:val="left" w:pos="360"/>
        </w:tabs>
        <w:jc w:val="both"/>
        <w:rPr>
          <w:rFonts w:ascii="Calibri" w:eastAsia="Calibri" w:hAnsi="Calibri"/>
          <w:sz w:val="22"/>
          <w:szCs w:val="22"/>
          <w:lang w:val="en-IN"/>
        </w:rPr>
      </w:pPr>
      <w:r w:rsidRPr="00DC3B38">
        <w:rPr>
          <w:rFonts w:ascii="Times New Roman" w:hAnsi="Times New Roman"/>
        </w:rPr>
        <w:t>Proficiency in SFDC tasks like cre</w:t>
      </w:r>
      <w:bookmarkStart w:id="0" w:name="_GoBack"/>
      <w:bookmarkEnd w:id="0"/>
      <w:r w:rsidRPr="00DC3B38">
        <w:rPr>
          <w:rFonts w:ascii="Times New Roman" w:hAnsi="Times New Roman"/>
        </w:rPr>
        <w:t>ating Profiles, Roles, Users, Page Layouts, Email Templates</w:t>
      </w:r>
    </w:p>
    <w:p w14:paraId="1159DA8A" w14:textId="5BD54A16" w:rsidR="00C15E6E" w:rsidRDefault="00C15E6E" w:rsidP="00C51CC5">
      <w:pPr>
        <w:numPr>
          <w:ilvl w:val="0"/>
          <w:numId w:val="36"/>
        </w:numPr>
        <w:rPr>
          <w:rFonts w:ascii="Times New Roman" w:hAnsi="Times New Roman" w:cs="Times New Roman"/>
        </w:rPr>
      </w:pPr>
      <w:r w:rsidRPr="006747AA">
        <w:rPr>
          <w:rFonts w:ascii="Times New Roman" w:hAnsi="Times New Roman" w:cs="Times New Roman"/>
        </w:rPr>
        <w:t>Worked in Agile Environment</w:t>
      </w:r>
    </w:p>
    <w:p w14:paraId="20881805" w14:textId="35B09980" w:rsidR="00C17B02" w:rsidRDefault="00C17B02" w:rsidP="00C51CC5">
      <w:pPr>
        <w:numPr>
          <w:ilvl w:val="0"/>
          <w:numId w:val="36"/>
        </w:numPr>
        <w:rPr>
          <w:rFonts w:ascii="Times New Roman" w:hAnsi="Times New Roman" w:cs="Times New Roman"/>
        </w:rPr>
      </w:pPr>
      <w:r>
        <w:rPr>
          <w:rFonts w:ascii="Times New Roman" w:hAnsi="Times New Roman" w:cs="Times New Roman"/>
        </w:rPr>
        <w:t>Configured Chat &amp; expert in Chat Routing</w:t>
      </w:r>
    </w:p>
    <w:p w14:paraId="7133565F" w14:textId="2718FBF9" w:rsidR="006271A7" w:rsidRDefault="006271A7" w:rsidP="00C51CC5">
      <w:pPr>
        <w:numPr>
          <w:ilvl w:val="0"/>
          <w:numId w:val="36"/>
        </w:numPr>
        <w:rPr>
          <w:rFonts w:ascii="Times New Roman" w:hAnsi="Times New Roman" w:cs="Times New Roman"/>
        </w:rPr>
      </w:pPr>
      <w:r>
        <w:rPr>
          <w:rFonts w:ascii="Times New Roman" w:hAnsi="Times New Roman" w:cs="Times New Roman"/>
        </w:rPr>
        <w:t>Experience with GIT</w:t>
      </w:r>
      <w:r w:rsidR="001D6DE4">
        <w:rPr>
          <w:rFonts w:ascii="Times New Roman" w:hAnsi="Times New Roman" w:cs="Times New Roman"/>
        </w:rPr>
        <w:t>,</w:t>
      </w:r>
      <w:r w:rsidR="00FE67C3">
        <w:rPr>
          <w:rFonts w:ascii="Times New Roman" w:hAnsi="Times New Roman" w:cs="Times New Roman"/>
        </w:rPr>
        <w:t xml:space="preserve"> </w:t>
      </w:r>
      <w:r w:rsidR="001D6DE4">
        <w:rPr>
          <w:rFonts w:ascii="Times New Roman" w:hAnsi="Times New Roman" w:cs="Times New Roman"/>
        </w:rPr>
        <w:t>ANT,</w:t>
      </w:r>
      <w:r w:rsidR="00FE67C3">
        <w:rPr>
          <w:rFonts w:ascii="Times New Roman" w:hAnsi="Times New Roman" w:cs="Times New Roman"/>
        </w:rPr>
        <w:t xml:space="preserve"> </w:t>
      </w:r>
      <w:r w:rsidR="001D6DE4">
        <w:rPr>
          <w:rFonts w:ascii="Times New Roman" w:hAnsi="Times New Roman" w:cs="Times New Roman"/>
        </w:rPr>
        <w:t>Change</w:t>
      </w:r>
      <w:r w:rsidR="00E939C1">
        <w:rPr>
          <w:rFonts w:ascii="Times New Roman" w:hAnsi="Times New Roman" w:cs="Times New Roman"/>
        </w:rPr>
        <w:t xml:space="preserve"> S</w:t>
      </w:r>
      <w:r w:rsidR="001D6DE4">
        <w:rPr>
          <w:rFonts w:ascii="Times New Roman" w:hAnsi="Times New Roman" w:cs="Times New Roman"/>
        </w:rPr>
        <w:t>ets</w:t>
      </w:r>
    </w:p>
    <w:p w14:paraId="1C52C27D" w14:textId="68510D05" w:rsidR="006271A7" w:rsidRPr="006747AA" w:rsidRDefault="006271A7" w:rsidP="00C51CC5">
      <w:pPr>
        <w:numPr>
          <w:ilvl w:val="0"/>
          <w:numId w:val="36"/>
        </w:numPr>
        <w:rPr>
          <w:rFonts w:ascii="Times New Roman" w:hAnsi="Times New Roman" w:cs="Times New Roman"/>
        </w:rPr>
      </w:pPr>
      <w:r>
        <w:rPr>
          <w:rFonts w:ascii="Times New Roman" w:hAnsi="Times New Roman" w:cs="Times New Roman"/>
        </w:rPr>
        <w:t>Hands on Experience using JIRA</w:t>
      </w:r>
      <w:r w:rsidR="00C24912">
        <w:rPr>
          <w:rFonts w:ascii="Times New Roman" w:hAnsi="Times New Roman" w:cs="Times New Roman"/>
        </w:rPr>
        <w:t>,</w:t>
      </w:r>
      <w:r w:rsidR="00E56772">
        <w:rPr>
          <w:rFonts w:ascii="Times New Roman" w:hAnsi="Times New Roman" w:cs="Times New Roman"/>
        </w:rPr>
        <w:t xml:space="preserve"> </w:t>
      </w:r>
      <w:r w:rsidR="00C24912">
        <w:rPr>
          <w:rFonts w:ascii="Times New Roman" w:hAnsi="Times New Roman" w:cs="Times New Roman"/>
        </w:rPr>
        <w:t>Workbench,</w:t>
      </w:r>
      <w:r w:rsidR="00E56772">
        <w:rPr>
          <w:rFonts w:ascii="Times New Roman" w:hAnsi="Times New Roman" w:cs="Times New Roman"/>
        </w:rPr>
        <w:t xml:space="preserve"> </w:t>
      </w:r>
      <w:r w:rsidR="00C24912">
        <w:rPr>
          <w:rFonts w:ascii="Times New Roman" w:hAnsi="Times New Roman" w:cs="Times New Roman"/>
        </w:rPr>
        <w:t>Postman</w:t>
      </w:r>
    </w:p>
    <w:p w14:paraId="3F21A105" w14:textId="429A888E" w:rsidR="00C15E6E" w:rsidRDefault="00C15E6E" w:rsidP="00C51CC5">
      <w:pPr>
        <w:numPr>
          <w:ilvl w:val="0"/>
          <w:numId w:val="36"/>
        </w:numPr>
        <w:contextualSpacing/>
        <w:rPr>
          <w:rFonts w:ascii="Times New Roman" w:eastAsia="Calibri" w:hAnsi="Times New Roman" w:cs="Times New Roman"/>
        </w:rPr>
      </w:pPr>
      <w:r w:rsidRPr="006747AA">
        <w:rPr>
          <w:rFonts w:ascii="Times New Roman" w:eastAsia="Calibri" w:hAnsi="Times New Roman" w:cs="Times New Roman"/>
        </w:rPr>
        <w:t>Capability of suggesting ideal approach to implement business requirements</w:t>
      </w:r>
    </w:p>
    <w:p w14:paraId="3D758C33" w14:textId="20646260" w:rsidR="0030599C" w:rsidRDefault="0030599C" w:rsidP="00C51CC5">
      <w:pPr>
        <w:numPr>
          <w:ilvl w:val="0"/>
          <w:numId w:val="36"/>
        </w:numPr>
        <w:contextualSpacing/>
        <w:rPr>
          <w:rFonts w:ascii="Times New Roman" w:eastAsia="Calibri" w:hAnsi="Times New Roman" w:cs="Times New Roman"/>
        </w:rPr>
      </w:pPr>
      <w:r>
        <w:rPr>
          <w:rFonts w:ascii="Times New Roman" w:eastAsia="Calibri" w:hAnsi="Times New Roman" w:cs="Times New Roman"/>
        </w:rPr>
        <w:t>Expertise in Oracle Service Cloud CRM</w:t>
      </w:r>
    </w:p>
    <w:p w14:paraId="1AA0EA25" w14:textId="2A434C62" w:rsidR="003540B1" w:rsidRDefault="003540B1" w:rsidP="000C77C0">
      <w:pPr>
        <w:jc w:val="both"/>
        <w:outlineLvl w:val="0"/>
        <w:rPr>
          <w:rFonts w:ascii="Times New Roman" w:hAnsi="Times New Roman" w:cs="Times New Roman"/>
          <w:color w:val="000000"/>
          <w:sz w:val="22"/>
          <w:szCs w:val="22"/>
          <w:lang w:val="en-GB"/>
        </w:rPr>
      </w:pPr>
    </w:p>
    <w:p w14:paraId="2B067720" w14:textId="77777777" w:rsidR="007631F0" w:rsidRPr="00B93279" w:rsidRDefault="007631F0" w:rsidP="007631F0">
      <w:pPr>
        <w:widowControl w:val="0"/>
        <w:tabs>
          <w:tab w:val="left" w:pos="720"/>
        </w:tabs>
        <w:jc w:val="both"/>
        <w:rPr>
          <w:rFonts w:ascii="Times New Roman" w:hAnsi="Times New Roman" w:cs="Times New Roman"/>
        </w:rPr>
      </w:pPr>
    </w:p>
    <w:p w14:paraId="3214C365" w14:textId="77777777" w:rsidR="007631F0" w:rsidRPr="00B93279" w:rsidRDefault="007631F0" w:rsidP="007631F0">
      <w:pPr>
        <w:widowControl w:val="0"/>
        <w:tabs>
          <w:tab w:val="left" w:pos="720"/>
        </w:tabs>
        <w:jc w:val="both"/>
        <w:rPr>
          <w:rFonts w:ascii="Times New Roman" w:hAnsi="Times New Roman" w:cs="Times New Roman"/>
          <w:b/>
          <w:sz w:val="22"/>
          <w:szCs w:val="22"/>
          <w:u w:val="single"/>
        </w:rPr>
      </w:pPr>
      <w:r w:rsidRPr="00B93279">
        <w:rPr>
          <w:rFonts w:ascii="Times New Roman" w:hAnsi="Times New Roman" w:cs="Times New Roman"/>
          <w:b/>
          <w:sz w:val="22"/>
          <w:szCs w:val="22"/>
          <w:u w:val="single"/>
        </w:rPr>
        <w:t xml:space="preserve">EDUCATION </w:t>
      </w:r>
    </w:p>
    <w:p w14:paraId="6198B914" w14:textId="77777777" w:rsidR="000A7DC2" w:rsidRPr="00B93279" w:rsidRDefault="000A7DC2" w:rsidP="007631F0">
      <w:pPr>
        <w:widowControl w:val="0"/>
        <w:tabs>
          <w:tab w:val="left" w:pos="720"/>
        </w:tabs>
        <w:jc w:val="both"/>
        <w:rPr>
          <w:rFonts w:ascii="Times New Roman" w:hAnsi="Times New Roman" w:cs="Times New Roman"/>
          <w:b/>
          <w:sz w:val="20"/>
          <w:szCs w:val="20"/>
          <w:u w:val="single"/>
        </w:rPr>
      </w:pPr>
    </w:p>
    <w:p w14:paraId="3B0127BB" w14:textId="77777777" w:rsidR="000A7DC2" w:rsidRPr="00B93279" w:rsidRDefault="000A7DC2" w:rsidP="009C2854">
      <w:pPr>
        <w:widowControl w:val="0"/>
        <w:tabs>
          <w:tab w:val="left" w:pos="720"/>
          <w:tab w:val="left" w:pos="3090"/>
        </w:tabs>
        <w:rPr>
          <w:rFonts w:ascii="Times New Roman" w:hAnsi="Times New Roman" w:cs="Times New Roman"/>
          <w:b/>
          <w:sz w:val="20"/>
          <w:szCs w:val="20"/>
        </w:rPr>
      </w:pPr>
      <w:r w:rsidRPr="00B93279">
        <w:rPr>
          <w:rFonts w:ascii="Times New Roman" w:hAnsi="Times New Roman" w:cs="Times New Roman"/>
          <w:b/>
          <w:sz w:val="20"/>
          <w:szCs w:val="20"/>
        </w:rPr>
        <w:t>NEW ENGLAND COLLEGE</w:t>
      </w:r>
      <w:r w:rsidRPr="00B93279">
        <w:rPr>
          <w:rFonts w:ascii="Times New Roman" w:hAnsi="Times New Roman" w:cs="Times New Roman"/>
          <w:b/>
          <w:sz w:val="20"/>
          <w:szCs w:val="20"/>
        </w:rPr>
        <w:tab/>
      </w:r>
      <w:r w:rsidRPr="00B93279">
        <w:rPr>
          <w:rFonts w:ascii="Times New Roman" w:hAnsi="Times New Roman" w:cs="Times New Roman"/>
          <w:b/>
          <w:sz w:val="20"/>
          <w:szCs w:val="20"/>
        </w:rPr>
        <w:tab/>
      </w:r>
      <w:r w:rsidRPr="00B93279">
        <w:rPr>
          <w:rFonts w:ascii="Times New Roman" w:hAnsi="Times New Roman" w:cs="Times New Roman"/>
          <w:b/>
          <w:sz w:val="20"/>
          <w:szCs w:val="20"/>
        </w:rPr>
        <w:tab/>
      </w:r>
      <w:r w:rsidRPr="00B93279">
        <w:rPr>
          <w:rFonts w:ascii="Times New Roman" w:hAnsi="Times New Roman" w:cs="Times New Roman"/>
          <w:b/>
          <w:sz w:val="20"/>
          <w:szCs w:val="20"/>
        </w:rPr>
        <w:tab/>
      </w:r>
      <w:r w:rsidRPr="00B93279">
        <w:rPr>
          <w:rFonts w:ascii="Times New Roman" w:hAnsi="Times New Roman" w:cs="Times New Roman"/>
          <w:b/>
          <w:sz w:val="20"/>
          <w:szCs w:val="20"/>
        </w:rPr>
        <w:tab/>
      </w:r>
      <w:r w:rsidRPr="00B93279">
        <w:rPr>
          <w:rFonts w:ascii="Times New Roman" w:hAnsi="Times New Roman" w:cs="Times New Roman"/>
          <w:b/>
          <w:sz w:val="20"/>
          <w:szCs w:val="20"/>
        </w:rPr>
        <w:tab/>
      </w:r>
      <w:r w:rsidRPr="00B93279">
        <w:rPr>
          <w:rFonts w:ascii="Times New Roman" w:hAnsi="Times New Roman" w:cs="Times New Roman"/>
          <w:b/>
          <w:sz w:val="20"/>
          <w:szCs w:val="20"/>
        </w:rPr>
        <w:tab/>
      </w:r>
      <w:r w:rsidR="00B93279">
        <w:rPr>
          <w:rFonts w:ascii="Times New Roman" w:hAnsi="Times New Roman" w:cs="Times New Roman"/>
          <w:b/>
          <w:sz w:val="20"/>
          <w:szCs w:val="20"/>
        </w:rPr>
        <w:t xml:space="preserve">     </w:t>
      </w:r>
      <w:r w:rsidR="00976040">
        <w:rPr>
          <w:rFonts w:ascii="Times New Roman" w:hAnsi="Times New Roman" w:cs="Times New Roman"/>
          <w:b/>
          <w:sz w:val="20"/>
          <w:szCs w:val="20"/>
        </w:rPr>
        <w:t xml:space="preserve">              </w:t>
      </w:r>
      <w:r w:rsidRPr="00B93279">
        <w:rPr>
          <w:rFonts w:ascii="Times New Roman" w:hAnsi="Times New Roman" w:cs="Times New Roman"/>
          <w:b/>
          <w:sz w:val="20"/>
          <w:szCs w:val="20"/>
        </w:rPr>
        <w:t>New Hampshire,</w:t>
      </w:r>
      <w:r w:rsidR="000D004F" w:rsidRPr="00B93279">
        <w:rPr>
          <w:rFonts w:ascii="Times New Roman" w:hAnsi="Times New Roman" w:cs="Times New Roman"/>
          <w:b/>
          <w:sz w:val="20"/>
          <w:szCs w:val="20"/>
        </w:rPr>
        <w:t xml:space="preserve"> US</w:t>
      </w:r>
    </w:p>
    <w:p w14:paraId="365E0740" w14:textId="52F5C6BB" w:rsidR="000A7DC2" w:rsidRPr="00B93279" w:rsidRDefault="000A7DC2" w:rsidP="009C2854">
      <w:pPr>
        <w:widowControl w:val="0"/>
        <w:tabs>
          <w:tab w:val="left" w:pos="720"/>
          <w:tab w:val="left" w:pos="3090"/>
        </w:tabs>
        <w:rPr>
          <w:rFonts w:ascii="Times New Roman" w:hAnsi="Times New Roman" w:cs="Times New Roman"/>
          <w:b/>
          <w:i/>
          <w:sz w:val="20"/>
          <w:szCs w:val="20"/>
        </w:rPr>
      </w:pPr>
      <w:r w:rsidRPr="00B93279">
        <w:rPr>
          <w:rFonts w:ascii="Times New Roman" w:hAnsi="Times New Roman" w:cs="Times New Roman"/>
          <w:b/>
          <w:i/>
          <w:sz w:val="20"/>
          <w:szCs w:val="20"/>
        </w:rPr>
        <w:t>MS Computer Information Systems</w:t>
      </w:r>
      <w:r w:rsidR="006747AA">
        <w:rPr>
          <w:rFonts w:ascii="Times New Roman" w:hAnsi="Times New Roman" w:cs="Times New Roman"/>
          <w:b/>
          <w:sz w:val="20"/>
          <w:szCs w:val="20"/>
        </w:rPr>
        <w:t xml:space="preserve"> with GPA 4</w:t>
      </w:r>
      <w:r w:rsidRPr="00B93279">
        <w:rPr>
          <w:rFonts w:ascii="Times New Roman" w:hAnsi="Times New Roman" w:cs="Times New Roman"/>
          <w:b/>
          <w:sz w:val="20"/>
          <w:szCs w:val="20"/>
        </w:rPr>
        <w:tab/>
      </w:r>
      <w:r w:rsidRPr="00B93279">
        <w:rPr>
          <w:rFonts w:ascii="Times New Roman" w:hAnsi="Times New Roman" w:cs="Times New Roman"/>
          <w:b/>
          <w:sz w:val="20"/>
          <w:szCs w:val="20"/>
        </w:rPr>
        <w:tab/>
      </w:r>
      <w:r w:rsidRPr="00B93279">
        <w:rPr>
          <w:rFonts w:ascii="Times New Roman" w:hAnsi="Times New Roman" w:cs="Times New Roman"/>
          <w:b/>
          <w:sz w:val="20"/>
          <w:szCs w:val="20"/>
        </w:rPr>
        <w:tab/>
      </w:r>
      <w:r w:rsidRPr="00B93279">
        <w:rPr>
          <w:rFonts w:ascii="Times New Roman" w:hAnsi="Times New Roman" w:cs="Times New Roman"/>
          <w:b/>
          <w:sz w:val="20"/>
          <w:szCs w:val="20"/>
        </w:rPr>
        <w:tab/>
      </w:r>
      <w:r w:rsidRPr="00B93279">
        <w:rPr>
          <w:rFonts w:ascii="Times New Roman" w:hAnsi="Times New Roman" w:cs="Times New Roman"/>
          <w:b/>
          <w:sz w:val="20"/>
          <w:szCs w:val="20"/>
        </w:rPr>
        <w:tab/>
        <w:t xml:space="preserve">     </w:t>
      </w:r>
      <w:r w:rsidR="00B93279">
        <w:rPr>
          <w:rFonts w:ascii="Times New Roman" w:hAnsi="Times New Roman" w:cs="Times New Roman"/>
          <w:b/>
          <w:sz w:val="20"/>
          <w:szCs w:val="20"/>
        </w:rPr>
        <w:t xml:space="preserve">              </w:t>
      </w:r>
      <w:r w:rsidRPr="00B93279">
        <w:rPr>
          <w:rFonts w:ascii="Times New Roman" w:hAnsi="Times New Roman" w:cs="Times New Roman"/>
          <w:b/>
          <w:i/>
          <w:sz w:val="20"/>
          <w:szCs w:val="20"/>
        </w:rPr>
        <w:t>March 20</w:t>
      </w:r>
      <w:r w:rsidR="00C77595">
        <w:rPr>
          <w:rFonts w:ascii="Times New Roman" w:hAnsi="Times New Roman" w:cs="Times New Roman"/>
          <w:b/>
          <w:i/>
          <w:sz w:val="20"/>
          <w:szCs w:val="20"/>
        </w:rPr>
        <w:t>20</w:t>
      </w:r>
    </w:p>
    <w:p w14:paraId="504905AE" w14:textId="77777777" w:rsidR="007631F0" w:rsidRPr="00B93279" w:rsidRDefault="007631F0" w:rsidP="007631F0">
      <w:pPr>
        <w:widowControl w:val="0"/>
        <w:tabs>
          <w:tab w:val="left" w:pos="720"/>
        </w:tabs>
        <w:jc w:val="both"/>
        <w:rPr>
          <w:rFonts w:ascii="Times New Roman" w:hAnsi="Times New Roman" w:cs="Times New Roman"/>
          <w:sz w:val="20"/>
          <w:szCs w:val="20"/>
        </w:rPr>
      </w:pPr>
    </w:p>
    <w:p w14:paraId="1C6BBF7A" w14:textId="77777777" w:rsidR="007631F0" w:rsidRPr="00B93279" w:rsidRDefault="00F50A72" w:rsidP="0072494C">
      <w:pPr>
        <w:tabs>
          <w:tab w:val="left" w:pos="8100"/>
        </w:tabs>
        <w:spacing w:line="276" w:lineRule="auto"/>
        <w:rPr>
          <w:rFonts w:ascii="Times New Roman" w:hAnsi="Times New Roman" w:cs="Times New Roman"/>
          <w:b/>
          <w:sz w:val="20"/>
          <w:szCs w:val="20"/>
        </w:rPr>
      </w:pPr>
      <w:r w:rsidRPr="00B93279">
        <w:rPr>
          <w:rFonts w:ascii="Times New Roman" w:hAnsi="Times New Roman" w:cs="Times New Roman"/>
          <w:b/>
          <w:sz w:val="20"/>
          <w:szCs w:val="20"/>
        </w:rPr>
        <w:t xml:space="preserve">AMRITA VISHWA VIDHYAPEETHAM                                    </w:t>
      </w:r>
      <w:r w:rsidR="000A7DC2" w:rsidRPr="00B93279">
        <w:rPr>
          <w:rFonts w:ascii="Times New Roman" w:hAnsi="Times New Roman" w:cs="Times New Roman"/>
          <w:b/>
          <w:sz w:val="20"/>
          <w:szCs w:val="20"/>
        </w:rPr>
        <w:t xml:space="preserve">                                       </w:t>
      </w:r>
      <w:r w:rsidR="00B93279">
        <w:rPr>
          <w:rFonts w:ascii="Times New Roman" w:hAnsi="Times New Roman" w:cs="Times New Roman"/>
          <w:b/>
          <w:sz w:val="20"/>
          <w:szCs w:val="20"/>
        </w:rPr>
        <w:t xml:space="preserve"> </w:t>
      </w:r>
      <w:r w:rsidR="00976040">
        <w:rPr>
          <w:rFonts w:ascii="Times New Roman" w:hAnsi="Times New Roman" w:cs="Times New Roman"/>
          <w:b/>
          <w:sz w:val="20"/>
          <w:szCs w:val="20"/>
        </w:rPr>
        <w:t xml:space="preserve">               </w:t>
      </w:r>
      <w:r w:rsidR="000A7DC2" w:rsidRPr="00B93279">
        <w:rPr>
          <w:rFonts w:ascii="Times New Roman" w:hAnsi="Times New Roman" w:cs="Times New Roman"/>
          <w:b/>
          <w:sz w:val="20"/>
          <w:szCs w:val="20"/>
        </w:rPr>
        <w:t xml:space="preserve">Kerala, </w:t>
      </w:r>
      <w:r w:rsidRPr="00B93279">
        <w:rPr>
          <w:rFonts w:ascii="Times New Roman" w:hAnsi="Times New Roman" w:cs="Times New Roman"/>
          <w:b/>
          <w:sz w:val="20"/>
          <w:szCs w:val="20"/>
        </w:rPr>
        <w:t>India</w:t>
      </w:r>
    </w:p>
    <w:p w14:paraId="6C9D67EF" w14:textId="77777777" w:rsidR="00F50A72" w:rsidRPr="00B93279" w:rsidRDefault="00F50A72" w:rsidP="009C2854">
      <w:pPr>
        <w:spacing w:line="276" w:lineRule="auto"/>
        <w:rPr>
          <w:rFonts w:ascii="Times New Roman" w:hAnsi="Times New Roman" w:cs="Times New Roman"/>
          <w:i/>
          <w:sz w:val="20"/>
          <w:szCs w:val="20"/>
        </w:rPr>
      </w:pPr>
      <w:r w:rsidRPr="00B93279">
        <w:rPr>
          <w:rFonts w:ascii="Times New Roman" w:hAnsi="Times New Roman" w:cs="Times New Roman"/>
          <w:b/>
          <w:i/>
          <w:sz w:val="20"/>
          <w:szCs w:val="20"/>
        </w:rPr>
        <w:t>Master of Computer Applications</w:t>
      </w:r>
      <w:r w:rsidRPr="00B93279">
        <w:rPr>
          <w:rFonts w:ascii="Times New Roman" w:hAnsi="Times New Roman" w:cs="Times New Roman"/>
          <w:b/>
          <w:sz w:val="20"/>
          <w:szCs w:val="20"/>
        </w:rPr>
        <w:tab/>
        <w:t xml:space="preserve">   </w:t>
      </w:r>
      <w:r w:rsidR="000A7DC2" w:rsidRPr="00B93279">
        <w:rPr>
          <w:rFonts w:ascii="Times New Roman" w:hAnsi="Times New Roman" w:cs="Times New Roman"/>
          <w:b/>
          <w:sz w:val="20"/>
          <w:szCs w:val="20"/>
        </w:rPr>
        <w:t xml:space="preserve">                                                                         </w:t>
      </w:r>
      <w:r w:rsidR="00B93279">
        <w:rPr>
          <w:rFonts w:ascii="Times New Roman" w:hAnsi="Times New Roman" w:cs="Times New Roman"/>
          <w:b/>
          <w:sz w:val="20"/>
          <w:szCs w:val="20"/>
        </w:rPr>
        <w:t xml:space="preserve">             </w:t>
      </w:r>
      <w:r w:rsidR="000A7DC2" w:rsidRPr="00B93279">
        <w:rPr>
          <w:rFonts w:ascii="Times New Roman" w:hAnsi="Times New Roman" w:cs="Times New Roman"/>
          <w:b/>
          <w:sz w:val="20"/>
          <w:szCs w:val="20"/>
        </w:rPr>
        <w:t xml:space="preserve"> </w:t>
      </w:r>
      <w:r w:rsidR="00976040">
        <w:rPr>
          <w:rFonts w:ascii="Times New Roman" w:hAnsi="Times New Roman" w:cs="Times New Roman"/>
          <w:b/>
          <w:sz w:val="20"/>
          <w:szCs w:val="20"/>
        </w:rPr>
        <w:t xml:space="preserve">               </w:t>
      </w:r>
      <w:r w:rsidRPr="00B93279">
        <w:rPr>
          <w:rFonts w:ascii="Times New Roman" w:hAnsi="Times New Roman" w:cs="Times New Roman"/>
          <w:b/>
          <w:i/>
          <w:sz w:val="20"/>
          <w:szCs w:val="20"/>
        </w:rPr>
        <w:t>May 2014</w:t>
      </w:r>
    </w:p>
    <w:p w14:paraId="6DA93A00" w14:textId="58D7E3A8" w:rsidR="003437AD" w:rsidRDefault="003437AD" w:rsidP="001A3DDD">
      <w:pPr>
        <w:spacing w:line="276" w:lineRule="auto"/>
        <w:rPr>
          <w:rFonts w:ascii="Times New Roman" w:hAnsi="Times New Roman" w:cs="Times New Roman"/>
          <w:b/>
          <w:sz w:val="28"/>
          <w:szCs w:val="28"/>
          <w:u w:val="single"/>
        </w:rPr>
      </w:pPr>
    </w:p>
    <w:p w14:paraId="10230DB6" w14:textId="32C0FECC" w:rsidR="00F80BDE" w:rsidRPr="00DD5211" w:rsidRDefault="00F80BDE" w:rsidP="00F80BDE">
      <w:pPr>
        <w:rPr>
          <w:rFonts w:ascii="Times New Roman" w:hAnsi="Times New Roman"/>
          <w:b/>
          <w:sz w:val="22"/>
          <w:szCs w:val="22"/>
          <w:u w:val="single"/>
        </w:rPr>
      </w:pPr>
      <w:r w:rsidRPr="00B93279">
        <w:rPr>
          <w:rFonts w:ascii="Times New Roman" w:hAnsi="Times New Roman" w:cs="Times New Roman"/>
          <w:b/>
          <w:sz w:val="22"/>
          <w:szCs w:val="22"/>
          <w:u w:val="single"/>
        </w:rPr>
        <w:t>EXPERIENCE</w:t>
      </w:r>
    </w:p>
    <w:p w14:paraId="2BD1AE66" w14:textId="77777777" w:rsidR="00F80BDE" w:rsidRPr="00B93279" w:rsidRDefault="00F80BDE" w:rsidP="00F80BDE">
      <w:pPr>
        <w:rPr>
          <w:rFonts w:ascii="Times New Roman" w:hAnsi="Times New Roman" w:cs="Times New Roman"/>
          <w:b/>
          <w:sz w:val="20"/>
          <w:szCs w:val="20"/>
          <w:u w:val="single"/>
        </w:rPr>
      </w:pPr>
    </w:p>
    <w:p w14:paraId="261C4A22" w14:textId="1FB9EBB7" w:rsidR="00F80BDE" w:rsidRPr="00B93279" w:rsidRDefault="00F80BDE" w:rsidP="009C2854">
      <w:pPr>
        <w:rPr>
          <w:rFonts w:ascii="Times New Roman" w:hAnsi="Times New Roman" w:cs="Times New Roman"/>
          <w:b/>
          <w:sz w:val="20"/>
          <w:szCs w:val="20"/>
        </w:rPr>
      </w:pPr>
      <w:r w:rsidRPr="00B93279">
        <w:rPr>
          <w:rFonts w:ascii="Times New Roman" w:hAnsi="Times New Roman" w:cs="Times New Roman"/>
          <w:b/>
          <w:sz w:val="20"/>
          <w:szCs w:val="20"/>
        </w:rPr>
        <w:t>SPERIDIAN TECHNOLOGIES</w:t>
      </w:r>
      <w:r w:rsidR="00267528" w:rsidRPr="00B93279">
        <w:rPr>
          <w:rFonts w:ascii="Times New Roman" w:hAnsi="Times New Roman" w:cs="Times New Roman"/>
          <w:b/>
          <w:sz w:val="20"/>
          <w:szCs w:val="20"/>
        </w:rPr>
        <w:t xml:space="preserve">                                                                                 </w:t>
      </w:r>
      <w:r w:rsidR="009C2854">
        <w:rPr>
          <w:rFonts w:ascii="Times New Roman" w:hAnsi="Times New Roman" w:cs="Times New Roman"/>
          <w:b/>
          <w:sz w:val="20"/>
          <w:szCs w:val="20"/>
        </w:rPr>
        <w:tab/>
      </w:r>
      <w:r w:rsidR="009C2854">
        <w:rPr>
          <w:rFonts w:ascii="Times New Roman" w:hAnsi="Times New Roman" w:cs="Times New Roman"/>
          <w:b/>
          <w:sz w:val="20"/>
          <w:szCs w:val="20"/>
        </w:rPr>
        <w:tab/>
      </w:r>
      <w:r w:rsidR="0072494C">
        <w:rPr>
          <w:rFonts w:ascii="Times New Roman" w:hAnsi="Times New Roman" w:cs="Times New Roman"/>
          <w:b/>
          <w:sz w:val="20"/>
          <w:szCs w:val="20"/>
        </w:rPr>
        <w:t xml:space="preserve">    </w:t>
      </w:r>
      <w:r w:rsidR="00267528" w:rsidRPr="00B93279">
        <w:rPr>
          <w:rFonts w:ascii="Times New Roman" w:hAnsi="Times New Roman" w:cs="Times New Roman"/>
          <w:b/>
          <w:sz w:val="20"/>
          <w:szCs w:val="20"/>
        </w:rPr>
        <w:t>Trivandrum, India</w:t>
      </w:r>
    </w:p>
    <w:p w14:paraId="2654D458" w14:textId="6574AD83" w:rsidR="00267528" w:rsidRDefault="00DD5211" w:rsidP="00830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imes New Roman" w:hAnsi="Times New Roman" w:cs="Times New Roman"/>
          <w:b/>
          <w:i/>
          <w:sz w:val="20"/>
          <w:szCs w:val="20"/>
        </w:rPr>
      </w:pPr>
      <w:r>
        <w:rPr>
          <w:rFonts w:ascii="Times New Roman" w:hAnsi="Times New Roman" w:cs="Times New Roman"/>
          <w:b/>
          <w:i/>
          <w:sz w:val="20"/>
          <w:szCs w:val="20"/>
        </w:rPr>
        <w:t>CRM Consultant</w:t>
      </w:r>
      <w:r w:rsidR="00267528" w:rsidRPr="00B93279">
        <w:rPr>
          <w:rFonts w:ascii="Times New Roman" w:hAnsi="Times New Roman" w:cs="Times New Roman"/>
          <w:b/>
          <w:i/>
          <w:sz w:val="20"/>
          <w:szCs w:val="20"/>
        </w:rPr>
        <w:t xml:space="preserve">                </w:t>
      </w:r>
      <w:r w:rsidR="00267528" w:rsidRPr="00B93279">
        <w:rPr>
          <w:rFonts w:ascii="Times New Roman" w:hAnsi="Times New Roman" w:cs="Times New Roman"/>
          <w:b/>
          <w:i/>
          <w:sz w:val="20"/>
          <w:szCs w:val="20"/>
        </w:rPr>
        <w:tab/>
      </w:r>
      <w:r w:rsidR="00267528" w:rsidRPr="00B93279">
        <w:rPr>
          <w:rFonts w:ascii="Times New Roman" w:hAnsi="Times New Roman" w:cs="Times New Roman"/>
          <w:b/>
          <w:i/>
          <w:sz w:val="20"/>
          <w:szCs w:val="20"/>
        </w:rPr>
        <w:tab/>
      </w:r>
      <w:r w:rsidR="00267528" w:rsidRPr="00B93279">
        <w:rPr>
          <w:rFonts w:ascii="Times New Roman" w:hAnsi="Times New Roman" w:cs="Times New Roman"/>
          <w:b/>
          <w:i/>
          <w:sz w:val="20"/>
          <w:szCs w:val="20"/>
        </w:rPr>
        <w:tab/>
      </w:r>
      <w:r w:rsidR="00267528" w:rsidRPr="00B93279">
        <w:rPr>
          <w:rFonts w:ascii="Times New Roman" w:hAnsi="Times New Roman" w:cs="Times New Roman"/>
          <w:b/>
          <w:i/>
          <w:sz w:val="20"/>
          <w:szCs w:val="20"/>
        </w:rPr>
        <w:tab/>
      </w:r>
      <w:r w:rsidR="00267528" w:rsidRPr="00B93279">
        <w:rPr>
          <w:rFonts w:ascii="Times New Roman" w:hAnsi="Times New Roman" w:cs="Times New Roman"/>
          <w:b/>
          <w:i/>
          <w:sz w:val="20"/>
          <w:szCs w:val="20"/>
        </w:rPr>
        <w:tab/>
      </w:r>
      <w:r w:rsidR="00267528" w:rsidRPr="00B93279">
        <w:rPr>
          <w:rFonts w:ascii="Times New Roman" w:hAnsi="Times New Roman" w:cs="Times New Roman"/>
          <w:b/>
          <w:i/>
          <w:sz w:val="20"/>
          <w:szCs w:val="20"/>
        </w:rPr>
        <w:tab/>
      </w:r>
      <w:r w:rsidR="00267528" w:rsidRPr="00B93279">
        <w:rPr>
          <w:rFonts w:ascii="Times New Roman" w:hAnsi="Times New Roman" w:cs="Times New Roman"/>
          <w:b/>
          <w:i/>
          <w:sz w:val="20"/>
          <w:szCs w:val="20"/>
        </w:rPr>
        <w:tab/>
        <w:t xml:space="preserve">     </w:t>
      </w:r>
      <w:r w:rsidR="00B93279">
        <w:rPr>
          <w:rFonts w:ascii="Times New Roman" w:hAnsi="Times New Roman" w:cs="Times New Roman"/>
          <w:b/>
          <w:i/>
          <w:sz w:val="20"/>
          <w:szCs w:val="20"/>
        </w:rPr>
        <w:t xml:space="preserve">             </w:t>
      </w:r>
      <w:r w:rsidR="00976040">
        <w:rPr>
          <w:rFonts w:ascii="Times New Roman" w:hAnsi="Times New Roman" w:cs="Times New Roman"/>
          <w:b/>
          <w:i/>
          <w:sz w:val="20"/>
          <w:szCs w:val="20"/>
        </w:rPr>
        <w:t xml:space="preserve"> </w:t>
      </w:r>
      <w:r w:rsidR="00154ADD">
        <w:rPr>
          <w:rFonts w:ascii="Times New Roman" w:hAnsi="Times New Roman" w:cs="Times New Roman"/>
          <w:b/>
          <w:i/>
          <w:sz w:val="20"/>
          <w:szCs w:val="20"/>
        </w:rPr>
        <w:t xml:space="preserve">Oct </w:t>
      </w:r>
      <w:r w:rsidR="00267528" w:rsidRPr="00B93279">
        <w:rPr>
          <w:rFonts w:ascii="Times New Roman" w:hAnsi="Times New Roman" w:cs="Times New Roman"/>
          <w:b/>
          <w:i/>
          <w:sz w:val="20"/>
          <w:szCs w:val="20"/>
        </w:rPr>
        <w:t xml:space="preserve">2014- </w:t>
      </w:r>
      <w:r w:rsidR="00154ADD">
        <w:rPr>
          <w:rFonts w:ascii="Times New Roman" w:hAnsi="Times New Roman" w:cs="Times New Roman"/>
          <w:b/>
          <w:i/>
          <w:sz w:val="20"/>
          <w:szCs w:val="20"/>
        </w:rPr>
        <w:t xml:space="preserve">Aug </w:t>
      </w:r>
      <w:r w:rsidR="00267528" w:rsidRPr="00B93279">
        <w:rPr>
          <w:rFonts w:ascii="Times New Roman" w:hAnsi="Times New Roman" w:cs="Times New Roman"/>
          <w:b/>
          <w:i/>
          <w:sz w:val="20"/>
          <w:szCs w:val="20"/>
        </w:rPr>
        <w:t>201</w:t>
      </w:r>
      <w:r w:rsidR="00D71995">
        <w:rPr>
          <w:rFonts w:ascii="Times New Roman" w:hAnsi="Times New Roman" w:cs="Times New Roman"/>
          <w:b/>
          <w:i/>
          <w:sz w:val="20"/>
          <w:szCs w:val="20"/>
        </w:rPr>
        <w:t>9</w:t>
      </w:r>
      <w:r w:rsidR="00830DF0">
        <w:rPr>
          <w:rFonts w:ascii="Times New Roman" w:hAnsi="Times New Roman" w:cs="Times New Roman"/>
          <w:b/>
          <w:i/>
          <w:sz w:val="20"/>
          <w:szCs w:val="20"/>
        </w:rPr>
        <w:tab/>
      </w:r>
    </w:p>
    <w:p w14:paraId="48316690" w14:textId="2A387256" w:rsidR="00830DF0" w:rsidRDefault="00830DF0" w:rsidP="00830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imes New Roman" w:hAnsi="Times New Roman" w:cs="Times New Roman"/>
          <w:b/>
          <w:i/>
          <w:sz w:val="20"/>
          <w:szCs w:val="20"/>
        </w:rPr>
      </w:pPr>
    </w:p>
    <w:p w14:paraId="25E7A2D2" w14:textId="7A3A01C0" w:rsidR="00830DF0" w:rsidRPr="00B93279" w:rsidRDefault="00830DF0" w:rsidP="00830DF0">
      <w:pPr>
        <w:rPr>
          <w:rFonts w:ascii="Times New Roman" w:hAnsi="Times New Roman" w:cs="Times New Roman"/>
          <w:b/>
          <w:sz w:val="20"/>
          <w:szCs w:val="20"/>
        </w:rPr>
      </w:pPr>
      <w:proofErr w:type="spellStart"/>
      <w:r>
        <w:rPr>
          <w:rFonts w:ascii="Times New Roman" w:hAnsi="Times New Roman" w:cs="Times New Roman"/>
          <w:b/>
          <w:sz w:val="20"/>
          <w:szCs w:val="20"/>
        </w:rPr>
        <w:t>KForce</w:t>
      </w:r>
      <w:proofErr w:type="spellEnd"/>
      <w:r w:rsidRPr="00B93279">
        <w:rPr>
          <w:rFonts w:ascii="Times New Roman" w:hAnsi="Times New Roman" w:cs="Times New Roman"/>
          <w:b/>
          <w:sz w:val="20"/>
          <w:szCs w:val="20"/>
        </w:rPr>
        <w:t xml:space="preserve"> </w:t>
      </w:r>
      <w:r>
        <w:rPr>
          <w:rFonts w:ascii="Times New Roman" w:hAnsi="Times New Roman" w:cs="Times New Roman"/>
          <w:b/>
          <w:sz w:val="20"/>
          <w:szCs w:val="20"/>
        </w:rPr>
        <w:t>Inc</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B93279">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t xml:space="preserve">    Columbus</w:t>
      </w:r>
      <w:r w:rsidRPr="00B93279">
        <w:rPr>
          <w:rFonts w:ascii="Times New Roman" w:hAnsi="Times New Roman" w:cs="Times New Roman"/>
          <w:b/>
          <w:sz w:val="20"/>
          <w:szCs w:val="20"/>
        </w:rPr>
        <w:t xml:space="preserve">, </w:t>
      </w:r>
      <w:r>
        <w:rPr>
          <w:rFonts w:ascii="Times New Roman" w:hAnsi="Times New Roman" w:cs="Times New Roman"/>
          <w:b/>
          <w:sz w:val="20"/>
          <w:szCs w:val="20"/>
        </w:rPr>
        <w:t>Ohio</w:t>
      </w:r>
    </w:p>
    <w:p w14:paraId="142C3C81" w14:textId="77558638" w:rsidR="00F91EF2" w:rsidRPr="00830DF0" w:rsidRDefault="00830DF0" w:rsidP="00830DF0">
      <w:pPr>
        <w:rPr>
          <w:rFonts w:ascii="Times New Roman" w:hAnsi="Times New Roman" w:cs="Times New Roman"/>
          <w:b/>
          <w:i/>
          <w:sz w:val="20"/>
          <w:szCs w:val="20"/>
        </w:rPr>
      </w:pPr>
      <w:r>
        <w:rPr>
          <w:rFonts w:ascii="Times New Roman" w:hAnsi="Times New Roman" w:cs="Times New Roman"/>
          <w:b/>
          <w:i/>
          <w:sz w:val="20"/>
          <w:szCs w:val="20"/>
        </w:rPr>
        <w:t>CRM Consultant</w:t>
      </w:r>
      <w:r w:rsidRPr="00B93279">
        <w:rPr>
          <w:rFonts w:ascii="Times New Roman" w:hAnsi="Times New Roman" w:cs="Times New Roman"/>
          <w:b/>
          <w:i/>
          <w:sz w:val="20"/>
          <w:szCs w:val="20"/>
        </w:rPr>
        <w:t xml:space="preserve">                </w:t>
      </w:r>
      <w:r w:rsidRPr="00B93279">
        <w:rPr>
          <w:rFonts w:ascii="Times New Roman" w:hAnsi="Times New Roman" w:cs="Times New Roman"/>
          <w:b/>
          <w:i/>
          <w:sz w:val="20"/>
          <w:szCs w:val="20"/>
        </w:rPr>
        <w:tab/>
      </w:r>
      <w:r w:rsidRPr="00B93279">
        <w:rPr>
          <w:rFonts w:ascii="Times New Roman" w:hAnsi="Times New Roman" w:cs="Times New Roman"/>
          <w:b/>
          <w:i/>
          <w:sz w:val="20"/>
          <w:szCs w:val="20"/>
        </w:rPr>
        <w:tab/>
      </w:r>
      <w:r w:rsidRPr="00B93279">
        <w:rPr>
          <w:rFonts w:ascii="Times New Roman" w:hAnsi="Times New Roman" w:cs="Times New Roman"/>
          <w:b/>
          <w:i/>
          <w:sz w:val="20"/>
          <w:szCs w:val="20"/>
        </w:rPr>
        <w:tab/>
      </w:r>
      <w:r w:rsidRPr="00B93279">
        <w:rPr>
          <w:rFonts w:ascii="Times New Roman" w:hAnsi="Times New Roman" w:cs="Times New Roman"/>
          <w:b/>
          <w:i/>
          <w:sz w:val="20"/>
          <w:szCs w:val="20"/>
        </w:rPr>
        <w:tab/>
      </w:r>
      <w:r w:rsidRPr="00B93279">
        <w:rPr>
          <w:rFonts w:ascii="Times New Roman" w:hAnsi="Times New Roman" w:cs="Times New Roman"/>
          <w:b/>
          <w:i/>
          <w:sz w:val="20"/>
          <w:szCs w:val="20"/>
        </w:rPr>
        <w:tab/>
      </w:r>
      <w:r w:rsidRPr="00B93279">
        <w:rPr>
          <w:rFonts w:ascii="Times New Roman" w:hAnsi="Times New Roman" w:cs="Times New Roman"/>
          <w:b/>
          <w:i/>
          <w:sz w:val="20"/>
          <w:szCs w:val="20"/>
        </w:rPr>
        <w:tab/>
      </w:r>
      <w:r w:rsidRPr="00B93279">
        <w:rPr>
          <w:rFonts w:ascii="Times New Roman" w:hAnsi="Times New Roman" w:cs="Times New Roman"/>
          <w:b/>
          <w:i/>
          <w:sz w:val="20"/>
          <w:szCs w:val="20"/>
        </w:rPr>
        <w:tab/>
        <w:t xml:space="preserve">     </w:t>
      </w:r>
      <w:r>
        <w:rPr>
          <w:rFonts w:ascii="Times New Roman" w:hAnsi="Times New Roman" w:cs="Times New Roman"/>
          <w:b/>
          <w:i/>
          <w:sz w:val="20"/>
          <w:szCs w:val="20"/>
        </w:rPr>
        <w:t xml:space="preserve">              Sep2019</w:t>
      </w:r>
      <w:r w:rsidRPr="00B93279">
        <w:rPr>
          <w:rFonts w:ascii="Times New Roman" w:hAnsi="Times New Roman" w:cs="Times New Roman"/>
          <w:b/>
          <w:i/>
          <w:sz w:val="20"/>
          <w:szCs w:val="20"/>
        </w:rPr>
        <w:t xml:space="preserve">- </w:t>
      </w:r>
      <w:r>
        <w:rPr>
          <w:rFonts w:ascii="Times New Roman" w:hAnsi="Times New Roman" w:cs="Times New Roman"/>
          <w:b/>
          <w:i/>
          <w:sz w:val="20"/>
          <w:szCs w:val="20"/>
        </w:rPr>
        <w:t>July 2020</w:t>
      </w:r>
    </w:p>
    <w:p w14:paraId="1B331B5B" w14:textId="77777777" w:rsidR="00344716" w:rsidRPr="00F91EF2" w:rsidRDefault="00344716" w:rsidP="00F91EF2">
      <w:pPr>
        <w:suppressAutoHyphens/>
        <w:spacing w:before="240"/>
        <w:jc w:val="both"/>
        <w:rPr>
          <w:rFonts w:ascii="Times New Roman" w:hAnsi="Times New Roman"/>
        </w:rPr>
      </w:pPr>
    </w:p>
    <w:p w14:paraId="73FE03BC" w14:textId="61E62758" w:rsidR="00F91EF2" w:rsidRPr="00E84690" w:rsidRDefault="00F91EF2" w:rsidP="00F91EF2">
      <w:pPr>
        <w:outlineLvl w:val="0"/>
        <w:rPr>
          <w:rFonts w:ascii="Times New Roman" w:hAnsi="Times New Roman" w:cs="Times New Roman"/>
          <w:b/>
        </w:rPr>
      </w:pPr>
      <w:r w:rsidRPr="00E84690">
        <w:rPr>
          <w:rFonts w:ascii="Times New Roman" w:hAnsi="Times New Roman" w:cs="Times New Roman"/>
          <w:b/>
        </w:rPr>
        <w:t>PROJECTS &amp; DUTIES</w:t>
      </w:r>
    </w:p>
    <w:p w14:paraId="73181941" w14:textId="77777777" w:rsidR="00F91EF2" w:rsidRPr="00140644" w:rsidRDefault="00F91EF2" w:rsidP="00F91EF2">
      <w:pPr>
        <w:outlineLvl w:val="0"/>
        <w:rPr>
          <w:rFonts w:ascii="Times New Roman" w:hAnsi="Times New Roman" w:cs="Times New Roman"/>
          <w:b/>
          <w:sz w:val="22"/>
          <w:szCs w:val="22"/>
          <w:u w:val="single"/>
        </w:rPr>
      </w:pPr>
    </w:p>
    <w:p w14:paraId="55706FF1" w14:textId="558348F7" w:rsidR="005C7BE4" w:rsidRDefault="005C7BE4" w:rsidP="005C7BE4">
      <w:pPr>
        <w:suppressAutoHyphens/>
        <w:rPr>
          <w:rFonts w:ascii="Times New Roman" w:hAnsi="Times New Roman" w:cs="Times New Roman"/>
        </w:rPr>
      </w:pPr>
    </w:p>
    <w:p w14:paraId="28931275" w14:textId="64F2F650" w:rsidR="005C7BE4" w:rsidRPr="00830DF0" w:rsidRDefault="00830DF0" w:rsidP="005C7BE4">
      <w:pPr>
        <w:suppressAutoHyphens/>
        <w:rPr>
          <w:rFonts w:ascii="Times New Roman" w:hAnsi="Times New Roman" w:cs="Times New Roman"/>
          <w:b/>
          <w:bCs/>
        </w:rPr>
      </w:pPr>
      <w:r w:rsidRPr="00830DF0">
        <w:rPr>
          <w:rFonts w:ascii="Times New Roman" w:hAnsi="Times New Roman" w:cs="Times New Roman"/>
          <w:b/>
          <w:bCs/>
        </w:rPr>
        <w:t>Client: American Electric Power</w:t>
      </w:r>
      <w:r>
        <w:rPr>
          <w:rFonts w:ascii="Times New Roman" w:hAnsi="Times New Roman" w:cs="Times New Roman"/>
          <w:b/>
          <w:bCs/>
        </w:rPr>
        <w:t>-</w:t>
      </w:r>
      <w:r w:rsidR="002E4A03">
        <w:rPr>
          <w:rFonts w:ascii="Times New Roman" w:hAnsi="Times New Roman" w:cs="Times New Roman"/>
          <w:b/>
          <w:bCs/>
        </w:rPr>
        <w:t xml:space="preserve"> (Sep 2019-July 2020)</w:t>
      </w:r>
      <w:r w:rsidR="009334A8">
        <w:rPr>
          <w:rFonts w:ascii="Times New Roman" w:hAnsi="Times New Roman" w:cs="Times New Roman"/>
          <w:b/>
          <w:bCs/>
        </w:rPr>
        <w:t>-Developer</w:t>
      </w:r>
    </w:p>
    <w:p w14:paraId="5A59380A" w14:textId="2BC7B751" w:rsidR="005C7BE4" w:rsidRDefault="005C7BE4" w:rsidP="005C7BE4">
      <w:pPr>
        <w:suppressAutoHyphens/>
        <w:rPr>
          <w:rFonts w:ascii="Times New Roman" w:hAnsi="Times New Roman" w:cs="Times New Roman"/>
          <w:b/>
          <w:bCs/>
        </w:rPr>
      </w:pPr>
    </w:p>
    <w:p w14:paraId="27D0768B" w14:textId="7C732E1D" w:rsidR="005C7BE4" w:rsidRDefault="005C7BE4" w:rsidP="005C7BE4">
      <w:pPr>
        <w:suppressAutoHyphens/>
        <w:rPr>
          <w:bCs/>
        </w:rPr>
      </w:pPr>
      <w:r w:rsidRPr="005C7BE4">
        <w:rPr>
          <w:rFonts w:ascii="Times New Roman" w:hAnsi="Times New Roman" w:cs="Times New Roman"/>
          <w:bCs/>
          <w:sz w:val="22"/>
          <w:szCs w:val="22"/>
        </w:rPr>
        <w:t>The CRM project aims to create a world-class customer experience, so AEP is viewed as a trusted energy advisor. The Customer Relationship Management (CRM) project is deemed the backbone of the CX Program. The CRM project will lay the foundation for a 360-degree view of the customer by providing an end-to-end integrated customer journey across sales, marketing, customer service and social interactions</w:t>
      </w:r>
      <w:r w:rsidRPr="002757DF">
        <w:rPr>
          <w:bCs/>
        </w:rPr>
        <w:t>.</w:t>
      </w:r>
    </w:p>
    <w:p w14:paraId="69BD091E" w14:textId="1413A409" w:rsidR="005C7BE4" w:rsidRDefault="005C7BE4" w:rsidP="005C7BE4">
      <w:pPr>
        <w:suppressAutoHyphens/>
        <w:rPr>
          <w:bCs/>
        </w:rPr>
      </w:pPr>
    </w:p>
    <w:p w14:paraId="4D9B5054" w14:textId="77777777" w:rsidR="005C7BE4" w:rsidRPr="00BC0465" w:rsidRDefault="005C7BE4" w:rsidP="00C51CC5">
      <w:pPr>
        <w:pStyle w:val="ListParagraph"/>
        <w:numPr>
          <w:ilvl w:val="0"/>
          <w:numId w:val="37"/>
        </w:numPr>
        <w:suppressAutoHyphens/>
        <w:spacing w:after="0" w:line="240" w:lineRule="auto"/>
        <w:contextualSpacing w:val="0"/>
        <w:jc w:val="both"/>
        <w:outlineLvl w:val="0"/>
        <w:rPr>
          <w:rFonts w:ascii="Times New Roman" w:hAnsi="Times New Roman"/>
          <w:bCs/>
          <w:sz w:val="24"/>
          <w:szCs w:val="24"/>
        </w:rPr>
      </w:pPr>
      <w:r w:rsidRPr="00BC0465">
        <w:rPr>
          <w:rFonts w:ascii="Times New Roman" w:hAnsi="Times New Roman"/>
          <w:bCs/>
          <w:sz w:val="24"/>
          <w:szCs w:val="24"/>
        </w:rPr>
        <w:t>Worked with the Product Owners and Stakeholders to analyze business requirements and mapping them to the presentation layer</w:t>
      </w:r>
    </w:p>
    <w:p w14:paraId="5A658200" w14:textId="77777777" w:rsidR="005C7BE4" w:rsidRPr="00BC0465" w:rsidRDefault="005C7BE4" w:rsidP="00C51CC5">
      <w:pPr>
        <w:pStyle w:val="ListParagraph"/>
        <w:numPr>
          <w:ilvl w:val="0"/>
          <w:numId w:val="37"/>
        </w:numPr>
        <w:suppressAutoHyphens/>
        <w:spacing w:after="0" w:line="240" w:lineRule="auto"/>
        <w:contextualSpacing w:val="0"/>
        <w:jc w:val="both"/>
        <w:outlineLvl w:val="0"/>
        <w:rPr>
          <w:rFonts w:ascii="Times New Roman" w:hAnsi="Times New Roman"/>
          <w:bCs/>
          <w:sz w:val="24"/>
          <w:szCs w:val="24"/>
        </w:rPr>
      </w:pPr>
      <w:r w:rsidRPr="00BC0465">
        <w:rPr>
          <w:rFonts w:ascii="Times New Roman" w:hAnsi="Times New Roman"/>
          <w:bCs/>
          <w:sz w:val="24"/>
          <w:szCs w:val="24"/>
        </w:rPr>
        <w:t>Build and design the new user experience in a widget-based architecture making it reusable</w:t>
      </w:r>
    </w:p>
    <w:p w14:paraId="033931E4" w14:textId="77777777" w:rsidR="005C7BE4" w:rsidRPr="00BC0465" w:rsidRDefault="005C7BE4" w:rsidP="005C7BE4">
      <w:pPr>
        <w:pStyle w:val="ListParagraph"/>
        <w:outlineLvl w:val="0"/>
        <w:rPr>
          <w:rFonts w:ascii="Times New Roman" w:hAnsi="Times New Roman"/>
          <w:bCs/>
          <w:sz w:val="24"/>
          <w:szCs w:val="24"/>
        </w:rPr>
      </w:pPr>
      <w:r w:rsidRPr="00BC0465">
        <w:rPr>
          <w:rFonts w:ascii="Times New Roman" w:hAnsi="Times New Roman"/>
          <w:bCs/>
          <w:sz w:val="24"/>
          <w:szCs w:val="24"/>
        </w:rPr>
        <w:t>and easy to maintain</w:t>
      </w:r>
    </w:p>
    <w:p w14:paraId="443B9CEB" w14:textId="6C6509D6" w:rsidR="005C7BE4" w:rsidRDefault="005C7BE4" w:rsidP="00C51CC5">
      <w:pPr>
        <w:pStyle w:val="ListParagraph"/>
        <w:numPr>
          <w:ilvl w:val="0"/>
          <w:numId w:val="37"/>
        </w:numPr>
        <w:suppressAutoHyphens/>
        <w:spacing w:after="0" w:line="240" w:lineRule="auto"/>
        <w:contextualSpacing w:val="0"/>
        <w:jc w:val="both"/>
        <w:outlineLvl w:val="0"/>
        <w:rPr>
          <w:rFonts w:ascii="Times New Roman" w:hAnsi="Times New Roman"/>
          <w:bCs/>
          <w:sz w:val="24"/>
          <w:szCs w:val="24"/>
        </w:rPr>
      </w:pPr>
      <w:r w:rsidRPr="00BC0465">
        <w:rPr>
          <w:rFonts w:ascii="Times New Roman" w:hAnsi="Times New Roman"/>
          <w:bCs/>
          <w:sz w:val="24"/>
          <w:szCs w:val="24"/>
        </w:rPr>
        <w:t xml:space="preserve">Worked on Rules, </w:t>
      </w:r>
      <w:r>
        <w:rPr>
          <w:rFonts w:ascii="Times New Roman" w:hAnsi="Times New Roman"/>
          <w:bCs/>
          <w:sz w:val="24"/>
          <w:szCs w:val="24"/>
        </w:rPr>
        <w:t>Page Layouts</w:t>
      </w:r>
      <w:r w:rsidRPr="00BC0465">
        <w:rPr>
          <w:rFonts w:ascii="Times New Roman" w:hAnsi="Times New Roman"/>
          <w:bCs/>
          <w:sz w:val="24"/>
          <w:szCs w:val="24"/>
        </w:rPr>
        <w:t xml:space="preserve"> and Workflows, Knowledgebase management</w:t>
      </w:r>
    </w:p>
    <w:p w14:paraId="16894F1D" w14:textId="6330A555" w:rsidR="005C7BE4" w:rsidRDefault="005C7BE4" w:rsidP="00C51CC5">
      <w:pPr>
        <w:pStyle w:val="ListParagraph"/>
        <w:numPr>
          <w:ilvl w:val="0"/>
          <w:numId w:val="37"/>
        </w:numPr>
        <w:suppressAutoHyphens/>
        <w:spacing w:after="0" w:line="240" w:lineRule="auto"/>
        <w:contextualSpacing w:val="0"/>
        <w:jc w:val="both"/>
        <w:outlineLvl w:val="0"/>
        <w:rPr>
          <w:rFonts w:ascii="Times New Roman" w:hAnsi="Times New Roman"/>
          <w:bCs/>
          <w:sz w:val="24"/>
          <w:szCs w:val="24"/>
        </w:rPr>
      </w:pPr>
      <w:r w:rsidRPr="00BC0465">
        <w:rPr>
          <w:rFonts w:ascii="Times New Roman" w:hAnsi="Times New Roman"/>
          <w:bCs/>
          <w:sz w:val="24"/>
          <w:szCs w:val="24"/>
        </w:rPr>
        <w:t>Effective client interaction and deriving solutions for their current needs</w:t>
      </w:r>
    </w:p>
    <w:p w14:paraId="27036E30" w14:textId="77777777" w:rsidR="009334A8" w:rsidRDefault="009334A8" w:rsidP="002E4A03">
      <w:pPr>
        <w:outlineLvl w:val="0"/>
        <w:rPr>
          <w:rFonts w:ascii="Times New Roman" w:hAnsi="Times New Roman" w:cs="Times New Roman"/>
          <w:b/>
        </w:rPr>
      </w:pPr>
    </w:p>
    <w:p w14:paraId="07FEA15B" w14:textId="252041A9" w:rsidR="009334A8" w:rsidRDefault="009334A8" w:rsidP="009334A8">
      <w:pPr>
        <w:suppressAutoHyphens/>
        <w:spacing w:before="240"/>
        <w:jc w:val="both"/>
        <w:rPr>
          <w:rFonts w:ascii="Times New Roman" w:hAnsi="Times New Roman"/>
          <w:b/>
          <w:bCs/>
        </w:rPr>
      </w:pPr>
      <w:r>
        <w:rPr>
          <w:rFonts w:ascii="Times New Roman" w:hAnsi="Times New Roman"/>
          <w:b/>
          <w:bCs/>
        </w:rPr>
        <w:t xml:space="preserve">Client: MHDA Housing – (Jan 2019-June 2019) Developer </w:t>
      </w:r>
    </w:p>
    <w:p w14:paraId="4E80E4EB" w14:textId="77777777" w:rsidR="009334A8" w:rsidRDefault="009334A8" w:rsidP="009334A8">
      <w:pPr>
        <w:suppressAutoHyphens/>
        <w:spacing w:before="240"/>
        <w:jc w:val="both"/>
        <w:rPr>
          <w:rFonts w:ascii="Times New Roman" w:hAnsi="Times New Roman" w:cs="Times New Roman"/>
          <w:color w:val="333333"/>
          <w:shd w:val="clear" w:color="auto" w:fill="FFFFFF"/>
        </w:rPr>
      </w:pPr>
      <w:r w:rsidRPr="00B52748">
        <w:rPr>
          <w:rFonts w:ascii="Times New Roman" w:hAnsi="Times New Roman" w:cs="Times New Roman"/>
          <w:color w:val="333333"/>
          <w:shd w:val="clear" w:color="auto" w:fill="FFFFFF"/>
        </w:rPr>
        <w:t xml:space="preserve">This </w:t>
      </w:r>
      <w:r>
        <w:rPr>
          <w:rFonts w:ascii="Times New Roman" w:hAnsi="Times New Roman" w:cs="Times New Roman"/>
          <w:color w:val="333333"/>
          <w:shd w:val="clear" w:color="auto" w:fill="FFFFFF"/>
        </w:rPr>
        <w:t xml:space="preserve">CRM </w:t>
      </w:r>
      <w:r w:rsidRPr="00B52748">
        <w:rPr>
          <w:rFonts w:ascii="Times New Roman" w:hAnsi="Times New Roman" w:cs="Times New Roman"/>
          <w:color w:val="333333"/>
          <w:shd w:val="clear" w:color="auto" w:fill="FFFFFF"/>
        </w:rPr>
        <w:t xml:space="preserve">application </w:t>
      </w:r>
      <w:r>
        <w:rPr>
          <w:rFonts w:ascii="Times New Roman" w:hAnsi="Times New Roman" w:cs="Times New Roman"/>
          <w:color w:val="333333"/>
          <w:shd w:val="clear" w:color="auto" w:fill="FFFFFF"/>
        </w:rPr>
        <w:t>was built</w:t>
      </w:r>
      <w:r w:rsidRPr="00B52748">
        <w:rPr>
          <w:rFonts w:ascii="Times New Roman" w:hAnsi="Times New Roman" w:cs="Times New Roman"/>
          <w:color w:val="333333"/>
          <w:shd w:val="clear" w:color="auto" w:fill="FFFFFF"/>
        </w:rPr>
        <w:t xml:space="preserve"> for </w:t>
      </w:r>
      <w:r>
        <w:rPr>
          <w:rFonts w:ascii="Times New Roman" w:hAnsi="Times New Roman" w:cs="Times New Roman"/>
          <w:color w:val="333333"/>
          <w:shd w:val="clear" w:color="auto" w:fill="FFFFFF"/>
        </w:rPr>
        <w:t xml:space="preserve">a leasing </w:t>
      </w:r>
      <w:r w:rsidRPr="00B52748">
        <w:rPr>
          <w:rFonts w:ascii="Times New Roman" w:hAnsi="Times New Roman" w:cs="Times New Roman"/>
          <w:color w:val="333333"/>
          <w:shd w:val="clear" w:color="auto" w:fill="FFFFFF"/>
        </w:rPr>
        <w:t>management</w:t>
      </w:r>
      <w:r>
        <w:rPr>
          <w:rFonts w:ascii="Times New Roman" w:hAnsi="Times New Roman" w:cs="Times New Roman"/>
          <w:color w:val="333333"/>
          <w:shd w:val="clear" w:color="auto" w:fill="FFFFFF"/>
        </w:rPr>
        <w:t xml:space="preserve"> </w:t>
      </w:r>
      <w:r w:rsidRPr="00B52748">
        <w:rPr>
          <w:rFonts w:ascii="Times New Roman" w:hAnsi="Times New Roman" w:cs="Times New Roman"/>
          <w:color w:val="333333"/>
          <w:shd w:val="clear" w:color="auto" w:fill="FFFFFF"/>
        </w:rPr>
        <w:t>who want</w:t>
      </w:r>
      <w:r>
        <w:rPr>
          <w:rFonts w:ascii="Times New Roman" w:hAnsi="Times New Roman" w:cs="Times New Roman"/>
          <w:color w:val="333333"/>
          <w:shd w:val="clear" w:color="auto" w:fill="FFFFFF"/>
        </w:rPr>
        <w:t>ed</w:t>
      </w:r>
      <w:r w:rsidRPr="00B52748">
        <w:rPr>
          <w:rFonts w:ascii="Times New Roman" w:hAnsi="Times New Roman" w:cs="Times New Roman"/>
          <w:color w:val="333333"/>
          <w:shd w:val="clear" w:color="auto" w:fill="FFFFFF"/>
        </w:rPr>
        <w:t xml:space="preserve"> to </w:t>
      </w:r>
      <w:r w:rsidRPr="00B52748">
        <w:rPr>
          <w:rStyle w:val="fontstyle0"/>
          <w:rFonts w:ascii="Times New Roman" w:hAnsi="Times New Roman" w:cs="Times New Roman"/>
          <w:color w:val="333333"/>
          <w:shd w:val="clear" w:color="auto" w:fill="FFFFFF"/>
        </w:rPr>
        <w:t xml:space="preserve">lease out </w:t>
      </w:r>
      <w:r>
        <w:rPr>
          <w:rStyle w:val="fontstyle0"/>
          <w:rFonts w:ascii="Times New Roman" w:hAnsi="Times New Roman" w:cs="Times New Roman"/>
          <w:color w:val="333333"/>
          <w:shd w:val="clear" w:color="auto" w:fill="FFFFFF"/>
        </w:rPr>
        <w:t xml:space="preserve">their Apartment </w:t>
      </w:r>
      <w:r w:rsidRPr="00B52748">
        <w:rPr>
          <w:rStyle w:val="fontstyle0"/>
          <w:rFonts w:ascii="Times New Roman" w:hAnsi="Times New Roman" w:cs="Times New Roman"/>
          <w:color w:val="333333"/>
          <w:shd w:val="clear" w:color="auto" w:fill="FFFFFF"/>
        </w:rPr>
        <w:t>units in their buildings to different Tenants</w:t>
      </w:r>
      <w:r w:rsidRPr="00B52748">
        <w:rPr>
          <w:rFonts w:ascii="Times New Roman" w:hAnsi="Times New Roman" w:cs="Times New Roman"/>
          <w:color w:val="333333"/>
          <w:shd w:val="clear" w:color="auto" w:fill="FFFFFF"/>
        </w:rPr>
        <w:t>.</w:t>
      </w:r>
      <w:r>
        <w:rPr>
          <w:rFonts w:ascii="Times New Roman" w:hAnsi="Times New Roman" w:cs="Times New Roman"/>
          <w:color w:val="333333"/>
          <w:shd w:val="clear" w:color="auto" w:fill="FFFFFF"/>
        </w:rPr>
        <w:t xml:space="preserve"> Developed a user-friendly Portal where Customers can see the available Apartments &amp; make monthly Payments.</w:t>
      </w:r>
    </w:p>
    <w:p w14:paraId="41DAE270" w14:textId="77777777" w:rsidR="009334A8" w:rsidRDefault="009334A8" w:rsidP="009334A8">
      <w:pPr>
        <w:suppressAutoHyphens/>
        <w:spacing w:before="240"/>
        <w:jc w:val="both"/>
        <w:rPr>
          <w:rFonts w:ascii="Times New Roman" w:hAnsi="Times New Roman" w:cs="Times New Roman"/>
          <w:color w:val="333333"/>
          <w:shd w:val="clear" w:color="auto" w:fill="FFFFFF"/>
        </w:rPr>
      </w:pPr>
    </w:p>
    <w:p w14:paraId="052DBF14" w14:textId="77777777" w:rsidR="009334A8" w:rsidRPr="00140644" w:rsidRDefault="009334A8" w:rsidP="009334A8">
      <w:pPr>
        <w:rPr>
          <w:rFonts w:ascii="Times New Roman" w:hAnsi="Times New Roman" w:cs="Times New Roman"/>
          <w:b/>
        </w:rPr>
      </w:pPr>
      <w:r w:rsidRPr="00140644">
        <w:rPr>
          <w:rFonts w:ascii="Times New Roman" w:hAnsi="Times New Roman" w:cs="Times New Roman"/>
          <w:b/>
        </w:rPr>
        <w:t>Responsibilities</w:t>
      </w:r>
    </w:p>
    <w:p w14:paraId="47081451" w14:textId="77777777" w:rsidR="009334A8" w:rsidRPr="00140644" w:rsidRDefault="009334A8" w:rsidP="009334A8">
      <w:pPr>
        <w:rPr>
          <w:rFonts w:ascii="Times New Roman" w:hAnsi="Times New Roman" w:cs="Times New Roman"/>
          <w:b/>
        </w:rPr>
      </w:pPr>
    </w:p>
    <w:p w14:paraId="1C004E28" w14:textId="77777777" w:rsidR="009334A8" w:rsidRPr="00140644" w:rsidRDefault="009334A8" w:rsidP="009334A8">
      <w:pPr>
        <w:numPr>
          <w:ilvl w:val="0"/>
          <w:numId w:val="35"/>
        </w:numPr>
        <w:suppressAutoHyphens/>
        <w:rPr>
          <w:rFonts w:ascii="Times New Roman" w:hAnsi="Times New Roman" w:cs="Times New Roman"/>
        </w:rPr>
      </w:pPr>
      <w:r w:rsidRPr="00140644">
        <w:rPr>
          <w:rFonts w:ascii="Times New Roman" w:hAnsi="Times New Roman" w:cs="Times New Roman"/>
        </w:rPr>
        <w:t>Worked on Custom Page Layout and Workflows</w:t>
      </w:r>
    </w:p>
    <w:p w14:paraId="52C30921" w14:textId="77777777" w:rsidR="009334A8" w:rsidRDefault="009334A8" w:rsidP="009334A8">
      <w:pPr>
        <w:numPr>
          <w:ilvl w:val="0"/>
          <w:numId w:val="35"/>
        </w:numPr>
        <w:suppressAutoHyphens/>
        <w:rPr>
          <w:rFonts w:ascii="Times New Roman" w:hAnsi="Times New Roman" w:cs="Times New Roman"/>
        </w:rPr>
      </w:pPr>
      <w:r w:rsidRPr="00140644">
        <w:rPr>
          <w:rFonts w:ascii="Times New Roman" w:hAnsi="Times New Roman" w:cs="Times New Roman"/>
        </w:rPr>
        <w:t>Combined Assignment Rules &amp; Escalations accordingly</w:t>
      </w:r>
    </w:p>
    <w:p w14:paraId="1F422476" w14:textId="77777777" w:rsidR="009334A8" w:rsidRDefault="009334A8" w:rsidP="009334A8">
      <w:pPr>
        <w:numPr>
          <w:ilvl w:val="0"/>
          <w:numId w:val="35"/>
        </w:numPr>
        <w:suppressAutoHyphens/>
        <w:rPr>
          <w:rFonts w:ascii="Times New Roman" w:hAnsi="Times New Roman" w:cs="Times New Roman"/>
        </w:rPr>
      </w:pPr>
      <w:r>
        <w:rPr>
          <w:rFonts w:ascii="Times New Roman" w:hAnsi="Times New Roman" w:cs="Times New Roman"/>
        </w:rPr>
        <w:t>Worked on APEX, Visual Force Pages</w:t>
      </w:r>
    </w:p>
    <w:p w14:paraId="477D84CE" w14:textId="77777777" w:rsidR="009334A8" w:rsidRPr="00140644" w:rsidRDefault="009334A8" w:rsidP="009334A8">
      <w:pPr>
        <w:numPr>
          <w:ilvl w:val="0"/>
          <w:numId w:val="35"/>
        </w:numPr>
        <w:suppressAutoHyphens/>
        <w:rPr>
          <w:rFonts w:ascii="Times New Roman" w:hAnsi="Times New Roman" w:cs="Times New Roman"/>
        </w:rPr>
      </w:pPr>
      <w:r>
        <w:rPr>
          <w:rFonts w:ascii="Times New Roman" w:hAnsi="Times New Roman" w:cs="Times New Roman"/>
        </w:rPr>
        <w:t>Configured workflow with Approval Process</w:t>
      </w:r>
    </w:p>
    <w:p w14:paraId="355CA6AF" w14:textId="77777777" w:rsidR="009334A8" w:rsidRPr="001C4B3E" w:rsidRDefault="009334A8" w:rsidP="009334A8">
      <w:pPr>
        <w:numPr>
          <w:ilvl w:val="0"/>
          <w:numId w:val="35"/>
        </w:numPr>
        <w:suppressAutoHyphens/>
        <w:rPr>
          <w:rFonts w:ascii="Times New Roman" w:hAnsi="Times New Roman" w:cs="Times New Roman"/>
          <w:b/>
        </w:rPr>
      </w:pPr>
      <w:r>
        <w:rPr>
          <w:rFonts w:ascii="Times New Roman" w:hAnsi="Times New Roman" w:cs="Times New Roman"/>
        </w:rPr>
        <w:t>Integrated with Payment System using REST API</w:t>
      </w:r>
    </w:p>
    <w:p w14:paraId="3E7344DE" w14:textId="77777777" w:rsidR="009334A8" w:rsidRPr="005C7BE4" w:rsidRDefault="009334A8" w:rsidP="009334A8">
      <w:pPr>
        <w:numPr>
          <w:ilvl w:val="0"/>
          <w:numId w:val="35"/>
        </w:numPr>
        <w:suppressAutoHyphens/>
        <w:rPr>
          <w:rFonts w:ascii="Times New Roman" w:hAnsi="Times New Roman" w:cs="Times New Roman"/>
          <w:b/>
        </w:rPr>
      </w:pPr>
      <w:r>
        <w:rPr>
          <w:rFonts w:ascii="Times New Roman" w:hAnsi="Times New Roman" w:cs="Times New Roman"/>
        </w:rPr>
        <w:t>Built Lightning Web Components to make it more user-friendly &amp; powerful</w:t>
      </w:r>
    </w:p>
    <w:p w14:paraId="26A0F5B3" w14:textId="6725C273" w:rsidR="009334A8" w:rsidRDefault="009334A8" w:rsidP="002E4A03">
      <w:pPr>
        <w:outlineLvl w:val="0"/>
        <w:rPr>
          <w:rFonts w:ascii="Times New Roman" w:hAnsi="Times New Roman" w:cs="Times New Roman"/>
          <w:b/>
        </w:rPr>
      </w:pPr>
    </w:p>
    <w:p w14:paraId="2EA1B2C2" w14:textId="77777777" w:rsidR="009334A8" w:rsidRDefault="009334A8" w:rsidP="002E4A03">
      <w:pPr>
        <w:outlineLvl w:val="0"/>
        <w:rPr>
          <w:rFonts w:ascii="Times New Roman" w:hAnsi="Times New Roman" w:cs="Times New Roman"/>
          <w:b/>
        </w:rPr>
      </w:pPr>
    </w:p>
    <w:p w14:paraId="4291C1A5" w14:textId="126AC34D" w:rsidR="002E4A03" w:rsidRPr="00140644" w:rsidRDefault="002E4A03" w:rsidP="002E4A03">
      <w:pPr>
        <w:outlineLvl w:val="0"/>
        <w:rPr>
          <w:rFonts w:ascii="Times New Roman" w:hAnsi="Times New Roman" w:cs="Times New Roman"/>
          <w:b/>
        </w:rPr>
      </w:pPr>
      <w:r>
        <w:rPr>
          <w:rFonts w:ascii="Times New Roman" w:hAnsi="Times New Roman" w:cs="Times New Roman"/>
          <w:b/>
        </w:rPr>
        <w:t xml:space="preserve">Client: </w:t>
      </w:r>
      <w:r w:rsidRPr="00140644">
        <w:rPr>
          <w:rFonts w:ascii="Times New Roman" w:hAnsi="Times New Roman" w:cs="Times New Roman"/>
          <w:b/>
        </w:rPr>
        <w:t>JGI, India</w:t>
      </w:r>
      <w:r w:rsidRPr="00140644">
        <w:rPr>
          <w:rFonts w:ascii="Times New Roman" w:hAnsi="Times New Roman" w:cs="Times New Roman"/>
        </w:rPr>
        <w:t xml:space="preserve"> </w:t>
      </w:r>
      <w:r w:rsidRPr="002E4A03">
        <w:rPr>
          <w:rFonts w:ascii="Times New Roman" w:hAnsi="Times New Roman" w:cs="Times New Roman"/>
          <w:b/>
        </w:rPr>
        <w:t>(</w:t>
      </w:r>
      <w:r w:rsidR="009334A8">
        <w:rPr>
          <w:rFonts w:ascii="Times New Roman" w:hAnsi="Times New Roman" w:cs="Times New Roman"/>
          <w:b/>
        </w:rPr>
        <w:t>Aug</w:t>
      </w:r>
      <w:r w:rsidRPr="002E4A03">
        <w:rPr>
          <w:rFonts w:ascii="Times New Roman" w:hAnsi="Times New Roman" w:cs="Times New Roman"/>
          <w:b/>
        </w:rPr>
        <w:t xml:space="preserve"> 201</w:t>
      </w:r>
      <w:r w:rsidR="009334A8">
        <w:rPr>
          <w:rFonts w:ascii="Times New Roman" w:hAnsi="Times New Roman" w:cs="Times New Roman"/>
          <w:b/>
        </w:rPr>
        <w:t>8</w:t>
      </w:r>
      <w:r w:rsidRPr="002E4A03">
        <w:rPr>
          <w:rFonts w:ascii="Times New Roman" w:hAnsi="Times New Roman" w:cs="Times New Roman"/>
          <w:b/>
        </w:rPr>
        <w:t>-</w:t>
      </w:r>
      <w:r w:rsidR="009334A8">
        <w:rPr>
          <w:rFonts w:ascii="Times New Roman" w:hAnsi="Times New Roman" w:cs="Times New Roman"/>
          <w:b/>
        </w:rPr>
        <w:t>Dec</w:t>
      </w:r>
      <w:r w:rsidRPr="002E4A03">
        <w:rPr>
          <w:rFonts w:ascii="Times New Roman" w:hAnsi="Times New Roman" w:cs="Times New Roman"/>
          <w:b/>
        </w:rPr>
        <w:t xml:space="preserve"> 201</w:t>
      </w:r>
      <w:r w:rsidR="009334A8">
        <w:rPr>
          <w:rFonts w:ascii="Times New Roman" w:hAnsi="Times New Roman" w:cs="Times New Roman"/>
          <w:b/>
        </w:rPr>
        <w:t>8</w:t>
      </w:r>
      <w:r w:rsidRPr="002E4A03">
        <w:rPr>
          <w:rFonts w:ascii="Times New Roman" w:hAnsi="Times New Roman" w:cs="Times New Roman"/>
          <w:b/>
        </w:rPr>
        <w:t>)</w:t>
      </w:r>
      <w:r w:rsidRPr="002E4A03">
        <w:rPr>
          <w:rFonts w:ascii="Times New Roman" w:hAnsi="Times New Roman" w:cs="Times New Roman"/>
        </w:rPr>
        <w:t xml:space="preserve"> -</w:t>
      </w:r>
      <w:r w:rsidRPr="002E4A03">
        <w:rPr>
          <w:rFonts w:ascii="Times New Roman" w:hAnsi="Times New Roman" w:cs="Times New Roman"/>
          <w:b/>
        </w:rPr>
        <w:t>Administrator &amp; Developer</w:t>
      </w:r>
    </w:p>
    <w:p w14:paraId="6CBEA55F" w14:textId="77777777" w:rsidR="002E4A03" w:rsidRPr="007E58E7" w:rsidRDefault="002E4A03" w:rsidP="002E4A03">
      <w:pPr>
        <w:outlineLvl w:val="0"/>
        <w:rPr>
          <w:b/>
        </w:rPr>
      </w:pPr>
      <w:r w:rsidRPr="007E58E7">
        <w:rPr>
          <w:b/>
        </w:rPr>
        <w:tab/>
      </w:r>
      <w:r w:rsidRPr="007E58E7">
        <w:rPr>
          <w:b/>
        </w:rPr>
        <w:tab/>
        <w:t xml:space="preserve">        </w:t>
      </w:r>
    </w:p>
    <w:p w14:paraId="68DB1609" w14:textId="77777777" w:rsidR="002E4A03" w:rsidRPr="00140644" w:rsidRDefault="002E4A03" w:rsidP="002E4A03">
      <w:pPr>
        <w:spacing w:line="276" w:lineRule="auto"/>
        <w:rPr>
          <w:rFonts w:ascii="Times New Roman" w:hAnsi="Times New Roman" w:cs="Times New Roman"/>
        </w:rPr>
      </w:pPr>
      <w:r w:rsidRPr="00140644">
        <w:rPr>
          <w:rFonts w:ascii="Times New Roman" w:hAnsi="Times New Roman" w:cs="Times New Roman"/>
          <w:b/>
        </w:rPr>
        <w:t>Project Description</w:t>
      </w:r>
      <w:r w:rsidRPr="007E58E7">
        <w:rPr>
          <w:b/>
        </w:rPr>
        <w:t xml:space="preserve">: </w:t>
      </w:r>
      <w:r w:rsidRPr="007E58E7">
        <w:t xml:space="preserve"> </w:t>
      </w:r>
      <w:r w:rsidRPr="00140644">
        <w:rPr>
          <w:rFonts w:ascii="Times New Roman" w:hAnsi="Times New Roman" w:cs="Times New Roman"/>
          <w:i/>
          <w:iCs/>
        </w:rPr>
        <w:t>Jain University</w:t>
      </w:r>
      <w:r w:rsidRPr="00140644">
        <w:rPr>
          <w:rFonts w:ascii="Times New Roman" w:hAnsi="Times New Roman" w:cs="Times New Roman"/>
        </w:rPr>
        <w:t> is one of the Top and Best universities in Bangalore, India. It is ranked among Top private and Deemed universities in India. Salesforce has been used to automate the admission process.</w:t>
      </w:r>
    </w:p>
    <w:p w14:paraId="37E94018" w14:textId="77777777" w:rsidR="002E4A03" w:rsidRDefault="002E4A03" w:rsidP="002E4A03">
      <w:r w:rsidRPr="00140644">
        <w:rPr>
          <w:rFonts w:ascii="Times New Roman" w:hAnsi="Times New Roman" w:cs="Times New Roman"/>
        </w:rPr>
        <w:t>Some of the functionalities that we implemented for the customer are</w:t>
      </w:r>
      <w:r w:rsidRPr="007E58E7">
        <w:t>:</w:t>
      </w:r>
    </w:p>
    <w:p w14:paraId="0A4CB6FB" w14:textId="77777777" w:rsidR="002E4A03" w:rsidRPr="007E58E7" w:rsidRDefault="002E4A03" w:rsidP="002E4A03"/>
    <w:p w14:paraId="3C1481FE" w14:textId="77777777" w:rsidR="002E4A03" w:rsidRPr="00140644" w:rsidRDefault="002E4A03" w:rsidP="002E4A03">
      <w:pPr>
        <w:numPr>
          <w:ilvl w:val="0"/>
          <w:numId w:val="34"/>
        </w:numPr>
        <w:suppressAutoHyphens/>
        <w:rPr>
          <w:rFonts w:ascii="Times New Roman" w:hAnsi="Times New Roman" w:cs="Times New Roman"/>
        </w:rPr>
      </w:pPr>
      <w:r w:rsidRPr="00140644">
        <w:rPr>
          <w:rFonts w:ascii="Times New Roman" w:hAnsi="Times New Roman" w:cs="Times New Roman"/>
        </w:rPr>
        <w:t>Identified and categorized Case requests based on departments.</w:t>
      </w:r>
    </w:p>
    <w:p w14:paraId="79CBB9B2" w14:textId="77777777" w:rsidR="002E4A03" w:rsidRPr="00140644" w:rsidRDefault="002E4A03" w:rsidP="002E4A03">
      <w:pPr>
        <w:numPr>
          <w:ilvl w:val="0"/>
          <w:numId w:val="34"/>
        </w:numPr>
        <w:suppressAutoHyphens/>
        <w:rPr>
          <w:rFonts w:ascii="Times New Roman" w:hAnsi="Times New Roman" w:cs="Times New Roman"/>
        </w:rPr>
      </w:pPr>
      <w:r w:rsidRPr="00140644">
        <w:rPr>
          <w:rFonts w:ascii="Times New Roman" w:hAnsi="Times New Roman" w:cs="Times New Roman"/>
        </w:rPr>
        <w:t>Defining processes for each department or Case category and building them in Salesforce.</w:t>
      </w:r>
    </w:p>
    <w:p w14:paraId="179FEC5C" w14:textId="77777777" w:rsidR="002E4A03" w:rsidRPr="00140644" w:rsidRDefault="002E4A03" w:rsidP="002E4A03">
      <w:pPr>
        <w:numPr>
          <w:ilvl w:val="0"/>
          <w:numId w:val="34"/>
        </w:numPr>
        <w:suppressAutoHyphens/>
        <w:rPr>
          <w:rFonts w:ascii="Times New Roman" w:hAnsi="Times New Roman" w:cs="Times New Roman"/>
        </w:rPr>
      </w:pPr>
      <w:r w:rsidRPr="00140644">
        <w:rPr>
          <w:rFonts w:ascii="Times New Roman" w:hAnsi="Times New Roman" w:cs="Times New Roman"/>
        </w:rPr>
        <w:lastRenderedPageBreak/>
        <w:t xml:space="preserve">Built workflows to help agents solve requests proactively </w:t>
      </w:r>
    </w:p>
    <w:p w14:paraId="6D3B414A" w14:textId="77777777" w:rsidR="002E4A03" w:rsidRPr="00140644" w:rsidRDefault="002E4A03" w:rsidP="002E4A03">
      <w:pPr>
        <w:numPr>
          <w:ilvl w:val="0"/>
          <w:numId w:val="34"/>
        </w:numPr>
        <w:suppressAutoHyphens/>
        <w:rPr>
          <w:rFonts w:ascii="Times New Roman" w:hAnsi="Times New Roman" w:cs="Times New Roman"/>
        </w:rPr>
      </w:pPr>
      <w:r w:rsidRPr="00140644">
        <w:rPr>
          <w:rFonts w:ascii="Times New Roman" w:hAnsi="Times New Roman" w:cs="Times New Roman"/>
        </w:rPr>
        <w:t>Created Enhanced UI for better customer experience</w:t>
      </w:r>
    </w:p>
    <w:p w14:paraId="154492BF" w14:textId="6A4E08F1" w:rsidR="002E4A03" w:rsidRDefault="002E4A03" w:rsidP="002E4A03">
      <w:pPr>
        <w:ind w:left="720"/>
      </w:pPr>
    </w:p>
    <w:p w14:paraId="4EB9ECCE" w14:textId="77777777" w:rsidR="00670214" w:rsidRPr="007E58E7" w:rsidRDefault="00670214" w:rsidP="002E4A03">
      <w:pPr>
        <w:ind w:left="720"/>
      </w:pPr>
    </w:p>
    <w:p w14:paraId="02BE5B5E" w14:textId="77777777" w:rsidR="002E4A03" w:rsidRPr="00140644" w:rsidRDefault="002E4A03" w:rsidP="002E4A03">
      <w:pPr>
        <w:rPr>
          <w:rFonts w:ascii="Times New Roman" w:hAnsi="Times New Roman" w:cs="Times New Roman"/>
          <w:b/>
        </w:rPr>
      </w:pPr>
      <w:r w:rsidRPr="00140644">
        <w:rPr>
          <w:rFonts w:ascii="Times New Roman" w:hAnsi="Times New Roman" w:cs="Times New Roman"/>
          <w:b/>
        </w:rPr>
        <w:t>Responsibilities</w:t>
      </w:r>
    </w:p>
    <w:p w14:paraId="5BC3DE8B" w14:textId="77777777" w:rsidR="002E4A03" w:rsidRPr="00140644" w:rsidRDefault="002E4A03" w:rsidP="002E4A03">
      <w:pPr>
        <w:rPr>
          <w:rFonts w:ascii="Times New Roman" w:hAnsi="Times New Roman" w:cs="Times New Roman"/>
          <w:b/>
        </w:rPr>
      </w:pPr>
    </w:p>
    <w:p w14:paraId="043D5996" w14:textId="77777777" w:rsidR="002E4A03" w:rsidRPr="00140644" w:rsidRDefault="002E4A03" w:rsidP="002E4A03">
      <w:pPr>
        <w:numPr>
          <w:ilvl w:val="0"/>
          <w:numId w:val="35"/>
        </w:numPr>
        <w:suppressAutoHyphens/>
        <w:rPr>
          <w:rFonts w:ascii="Times New Roman" w:hAnsi="Times New Roman" w:cs="Times New Roman"/>
        </w:rPr>
      </w:pPr>
      <w:r w:rsidRPr="00140644">
        <w:rPr>
          <w:rFonts w:ascii="Times New Roman" w:hAnsi="Times New Roman" w:cs="Times New Roman"/>
        </w:rPr>
        <w:t>Worked on Custom Page Layout and Workflows</w:t>
      </w:r>
    </w:p>
    <w:p w14:paraId="40A286DD" w14:textId="77777777" w:rsidR="002E4A03" w:rsidRPr="00140644" w:rsidRDefault="002E4A03" w:rsidP="002E4A03">
      <w:pPr>
        <w:numPr>
          <w:ilvl w:val="0"/>
          <w:numId w:val="35"/>
        </w:numPr>
        <w:suppressAutoHyphens/>
        <w:rPr>
          <w:rFonts w:ascii="Times New Roman" w:hAnsi="Times New Roman" w:cs="Times New Roman"/>
        </w:rPr>
      </w:pPr>
      <w:r w:rsidRPr="00140644">
        <w:rPr>
          <w:rFonts w:ascii="Times New Roman" w:hAnsi="Times New Roman" w:cs="Times New Roman"/>
        </w:rPr>
        <w:t>C</w:t>
      </w:r>
      <w:r>
        <w:rPr>
          <w:rFonts w:ascii="Times New Roman" w:hAnsi="Times New Roman" w:cs="Times New Roman"/>
        </w:rPr>
        <w:t>onfigured</w:t>
      </w:r>
      <w:r w:rsidRPr="00140644">
        <w:rPr>
          <w:rFonts w:ascii="Times New Roman" w:hAnsi="Times New Roman" w:cs="Times New Roman"/>
        </w:rPr>
        <w:t xml:space="preserve"> Assignment Rules</w:t>
      </w:r>
      <w:r>
        <w:rPr>
          <w:rFonts w:ascii="Times New Roman" w:hAnsi="Times New Roman" w:cs="Times New Roman"/>
        </w:rPr>
        <w:t>, Omni Channel,</w:t>
      </w:r>
      <w:r w:rsidRPr="00140644">
        <w:rPr>
          <w:rFonts w:ascii="Times New Roman" w:hAnsi="Times New Roman" w:cs="Times New Roman"/>
        </w:rPr>
        <w:t xml:space="preserve"> Escalations accordingly</w:t>
      </w:r>
    </w:p>
    <w:p w14:paraId="361CAF0B" w14:textId="77777777" w:rsidR="002E4A03" w:rsidRPr="00140644" w:rsidRDefault="002E4A03" w:rsidP="002E4A03">
      <w:pPr>
        <w:numPr>
          <w:ilvl w:val="0"/>
          <w:numId w:val="35"/>
        </w:numPr>
        <w:suppressAutoHyphens/>
        <w:rPr>
          <w:rFonts w:ascii="Times New Roman" w:hAnsi="Times New Roman" w:cs="Times New Roman"/>
          <w:b/>
        </w:rPr>
      </w:pPr>
      <w:r w:rsidRPr="00140644">
        <w:rPr>
          <w:rFonts w:ascii="Times New Roman" w:hAnsi="Times New Roman" w:cs="Times New Roman"/>
        </w:rPr>
        <w:t>Worked with QA team for bug fixing and reporting</w:t>
      </w:r>
    </w:p>
    <w:p w14:paraId="0573FBE9" w14:textId="77777777" w:rsidR="002E4A03" w:rsidRDefault="002E4A03" w:rsidP="002E4A03">
      <w:pPr>
        <w:numPr>
          <w:ilvl w:val="0"/>
          <w:numId w:val="35"/>
        </w:numPr>
        <w:suppressAutoHyphens/>
        <w:rPr>
          <w:rFonts w:ascii="Times New Roman" w:hAnsi="Times New Roman" w:cs="Times New Roman"/>
        </w:rPr>
      </w:pPr>
      <w:r w:rsidRPr="00140644">
        <w:rPr>
          <w:rFonts w:ascii="Times New Roman" w:hAnsi="Times New Roman" w:cs="Times New Roman"/>
        </w:rPr>
        <w:t>Integration with RESPONSYS to manage subscription information</w:t>
      </w:r>
    </w:p>
    <w:p w14:paraId="4D93D4FD" w14:textId="77777777" w:rsidR="002E4A03" w:rsidRDefault="002E4A03" w:rsidP="002E4A03">
      <w:pPr>
        <w:numPr>
          <w:ilvl w:val="0"/>
          <w:numId w:val="35"/>
        </w:numPr>
        <w:suppressAutoHyphens/>
        <w:rPr>
          <w:rFonts w:ascii="Times New Roman" w:hAnsi="Times New Roman" w:cs="Times New Roman"/>
        </w:rPr>
      </w:pPr>
      <w:r>
        <w:rPr>
          <w:rFonts w:ascii="Times New Roman" w:hAnsi="Times New Roman" w:cs="Times New Roman"/>
        </w:rPr>
        <w:t>Configured Knowledge Articles based on different Record Types</w:t>
      </w:r>
    </w:p>
    <w:p w14:paraId="63943BE8" w14:textId="2CB62831" w:rsidR="002E4A03" w:rsidRPr="009334A8" w:rsidRDefault="002E4A03" w:rsidP="002E4A03">
      <w:pPr>
        <w:numPr>
          <w:ilvl w:val="0"/>
          <w:numId w:val="35"/>
        </w:numPr>
        <w:suppressAutoHyphens/>
        <w:rPr>
          <w:rFonts w:ascii="Times New Roman" w:hAnsi="Times New Roman" w:cs="Times New Roman"/>
        </w:rPr>
      </w:pPr>
      <w:r>
        <w:rPr>
          <w:rFonts w:ascii="Times New Roman" w:hAnsi="Times New Roman" w:cs="Times New Roman"/>
        </w:rPr>
        <w:t>Build APEX classes, controllers &amp; visual force pages</w:t>
      </w:r>
    </w:p>
    <w:p w14:paraId="170E2B78" w14:textId="2C5793EF" w:rsidR="0024760F" w:rsidRDefault="0024760F" w:rsidP="0024760F">
      <w:pPr>
        <w:suppressAutoHyphens/>
        <w:jc w:val="both"/>
        <w:outlineLvl w:val="0"/>
        <w:rPr>
          <w:rFonts w:ascii="Times New Roman" w:hAnsi="Times New Roman"/>
          <w:bCs/>
        </w:rPr>
      </w:pPr>
    </w:p>
    <w:p w14:paraId="36D2F8B7" w14:textId="569C437E" w:rsidR="0024760F" w:rsidRDefault="0024760F" w:rsidP="0024760F">
      <w:pPr>
        <w:suppressAutoHyphens/>
        <w:jc w:val="both"/>
        <w:outlineLvl w:val="0"/>
        <w:rPr>
          <w:rFonts w:ascii="Times New Roman" w:hAnsi="Times New Roman"/>
          <w:bCs/>
        </w:rPr>
      </w:pPr>
    </w:p>
    <w:p w14:paraId="0AF31067" w14:textId="459FA41E" w:rsidR="0024760F" w:rsidRPr="0024760F" w:rsidRDefault="0024760F" w:rsidP="0024760F">
      <w:pPr>
        <w:rPr>
          <w:rFonts w:ascii="Times New Roman" w:hAnsi="Times New Roman" w:cs="Times New Roman"/>
          <w:b/>
        </w:rPr>
      </w:pPr>
      <w:r w:rsidRPr="0024760F">
        <w:rPr>
          <w:rFonts w:ascii="Times New Roman" w:hAnsi="Times New Roman" w:cs="Times New Roman"/>
          <w:b/>
        </w:rPr>
        <w:t>Singapore Airport Terminal Services (July 2017-</w:t>
      </w:r>
      <w:r w:rsidRPr="0024760F">
        <w:rPr>
          <w:rFonts w:ascii="Times New Roman" w:hAnsi="Times New Roman" w:cs="Times New Roman"/>
          <w:b/>
        </w:rPr>
        <w:tab/>
      </w:r>
      <w:r>
        <w:rPr>
          <w:rFonts w:ascii="Times New Roman" w:hAnsi="Times New Roman" w:cs="Times New Roman"/>
          <w:b/>
        </w:rPr>
        <w:t>Dec</w:t>
      </w:r>
      <w:r w:rsidRPr="0024760F">
        <w:rPr>
          <w:rFonts w:ascii="Times New Roman" w:hAnsi="Times New Roman" w:cs="Times New Roman"/>
          <w:b/>
        </w:rPr>
        <w:t xml:space="preserve"> 2017)- Developer</w:t>
      </w:r>
      <w:r w:rsidRPr="0024760F">
        <w:rPr>
          <w:rFonts w:ascii="Times New Roman" w:hAnsi="Times New Roman" w:cs="Times New Roman"/>
          <w:b/>
        </w:rPr>
        <w:tab/>
      </w:r>
      <w:r w:rsidRPr="0024760F">
        <w:rPr>
          <w:rFonts w:ascii="Times New Roman" w:hAnsi="Times New Roman" w:cs="Times New Roman"/>
          <w:b/>
        </w:rPr>
        <w:tab/>
      </w:r>
      <w:r w:rsidRPr="0024760F">
        <w:rPr>
          <w:rFonts w:ascii="Times New Roman" w:hAnsi="Times New Roman" w:cs="Times New Roman"/>
          <w:b/>
        </w:rPr>
        <w:tab/>
      </w:r>
    </w:p>
    <w:p w14:paraId="29C8FA9D" w14:textId="77777777" w:rsidR="0024760F" w:rsidRPr="0024760F" w:rsidRDefault="0024760F" w:rsidP="0024760F">
      <w:pPr>
        <w:rPr>
          <w:rFonts w:ascii="Times New Roman" w:hAnsi="Times New Roman" w:cs="Times New Roman"/>
          <w:b/>
        </w:rPr>
      </w:pPr>
    </w:p>
    <w:p w14:paraId="1E431F8C" w14:textId="77777777" w:rsidR="0024760F" w:rsidRPr="0024760F" w:rsidRDefault="0024760F" w:rsidP="0024760F">
      <w:pPr>
        <w:rPr>
          <w:rFonts w:ascii="Times New Roman" w:hAnsi="Times New Roman" w:cs="Times New Roman"/>
        </w:rPr>
      </w:pPr>
      <w:r w:rsidRPr="0024760F">
        <w:rPr>
          <w:rFonts w:ascii="Times New Roman" w:hAnsi="Times New Roman" w:cs="Times New Roman"/>
          <w:b/>
        </w:rPr>
        <w:t>Project Description:</w:t>
      </w:r>
      <w:r w:rsidRPr="0024760F">
        <w:rPr>
          <w:rFonts w:ascii="Times New Roman" w:hAnsi="Times New Roman" w:cs="Times New Roman"/>
        </w:rPr>
        <w:t xml:space="preserve"> SATS stands for Singapore Airport Terminal services. Ready To Travel is an important step by SATS into the digital future of ground handling and is in line with SATS vision to feed and connect Asia with quality, safe food and seamless connectivity. The project involved implementing a CRM solution integrated with Oracle Responsys and APP CMS – an order management system.</w:t>
      </w:r>
      <w:r w:rsidRPr="0024760F">
        <w:rPr>
          <w:rFonts w:ascii="Times New Roman" w:hAnsi="Times New Roman" w:cs="Times New Roman"/>
          <w:b/>
        </w:rPr>
        <w:t xml:space="preserve"> </w:t>
      </w:r>
      <w:r w:rsidRPr="0024760F">
        <w:rPr>
          <w:rFonts w:ascii="Times New Roman" w:hAnsi="Times New Roman" w:cs="Times New Roman"/>
        </w:rPr>
        <w:t>The project involved implementing a CRM solution integrated with Oracle Responsys.</w:t>
      </w:r>
    </w:p>
    <w:p w14:paraId="101DEE6B" w14:textId="77777777" w:rsidR="0024760F" w:rsidRPr="0024760F" w:rsidRDefault="0024760F" w:rsidP="0024760F">
      <w:pPr>
        <w:rPr>
          <w:rFonts w:ascii="Times New Roman" w:hAnsi="Times New Roman" w:cs="Times New Roman"/>
        </w:rPr>
      </w:pPr>
      <w:r w:rsidRPr="0024760F">
        <w:rPr>
          <w:rFonts w:ascii="Times New Roman" w:hAnsi="Times New Roman" w:cs="Times New Roman"/>
        </w:rPr>
        <w:t>Some of the modules that were enabled as part of the solution are:</w:t>
      </w:r>
    </w:p>
    <w:p w14:paraId="675026F5" w14:textId="77777777" w:rsidR="0024760F" w:rsidRPr="0024760F" w:rsidRDefault="0024760F" w:rsidP="0024760F">
      <w:pPr>
        <w:rPr>
          <w:rFonts w:ascii="Times New Roman" w:hAnsi="Times New Roman" w:cs="Times New Roman"/>
        </w:rPr>
      </w:pPr>
    </w:p>
    <w:p w14:paraId="7C8FEA5E" w14:textId="77777777" w:rsidR="0024760F" w:rsidRPr="0024760F" w:rsidRDefault="0024760F" w:rsidP="0024760F">
      <w:pPr>
        <w:numPr>
          <w:ilvl w:val="0"/>
          <w:numId w:val="34"/>
        </w:numPr>
        <w:suppressAutoHyphens/>
        <w:rPr>
          <w:rFonts w:ascii="Times New Roman" w:hAnsi="Times New Roman" w:cs="Times New Roman"/>
        </w:rPr>
      </w:pPr>
      <w:r w:rsidRPr="0024760F">
        <w:rPr>
          <w:rFonts w:ascii="Times New Roman" w:hAnsi="Times New Roman" w:cs="Times New Roman"/>
        </w:rPr>
        <w:t>Enhanced Escalation Based on the Business requirement specification</w:t>
      </w:r>
    </w:p>
    <w:p w14:paraId="381F2085" w14:textId="77777777" w:rsidR="0024760F" w:rsidRPr="0024760F" w:rsidRDefault="0024760F" w:rsidP="0024760F">
      <w:pPr>
        <w:numPr>
          <w:ilvl w:val="0"/>
          <w:numId w:val="34"/>
        </w:numPr>
        <w:suppressAutoHyphens/>
        <w:rPr>
          <w:rFonts w:ascii="Times New Roman" w:hAnsi="Times New Roman" w:cs="Times New Roman"/>
        </w:rPr>
      </w:pPr>
      <w:r w:rsidRPr="0024760F">
        <w:rPr>
          <w:rFonts w:ascii="Times New Roman" w:hAnsi="Times New Roman" w:cs="Times New Roman"/>
        </w:rPr>
        <w:t>Integration with RESPONSYS to manage subscription information</w:t>
      </w:r>
    </w:p>
    <w:p w14:paraId="1D2F5846" w14:textId="77777777" w:rsidR="0024760F" w:rsidRPr="0024760F" w:rsidRDefault="0024760F" w:rsidP="0024760F">
      <w:pPr>
        <w:ind w:left="720"/>
        <w:rPr>
          <w:rFonts w:ascii="Times New Roman" w:hAnsi="Times New Roman" w:cs="Times New Roman"/>
        </w:rPr>
      </w:pPr>
    </w:p>
    <w:p w14:paraId="3C5A339F" w14:textId="77777777" w:rsidR="0024760F" w:rsidRPr="0024760F" w:rsidRDefault="0024760F" w:rsidP="0024760F">
      <w:pPr>
        <w:rPr>
          <w:rFonts w:ascii="Times New Roman" w:hAnsi="Times New Roman" w:cs="Times New Roman"/>
          <w:b/>
        </w:rPr>
      </w:pPr>
      <w:r w:rsidRPr="0024760F">
        <w:rPr>
          <w:rFonts w:ascii="Times New Roman" w:hAnsi="Times New Roman" w:cs="Times New Roman"/>
          <w:b/>
        </w:rPr>
        <w:t>Responsibilities</w:t>
      </w:r>
    </w:p>
    <w:p w14:paraId="6B7B2B75" w14:textId="77777777" w:rsidR="0024760F" w:rsidRPr="0024760F" w:rsidRDefault="0024760F" w:rsidP="0024760F">
      <w:pPr>
        <w:rPr>
          <w:rFonts w:ascii="Times New Roman" w:hAnsi="Times New Roman" w:cs="Times New Roman"/>
          <w:b/>
        </w:rPr>
      </w:pPr>
    </w:p>
    <w:p w14:paraId="6F3F1964" w14:textId="77777777" w:rsidR="0024760F" w:rsidRPr="0024760F" w:rsidRDefault="0024760F" w:rsidP="0024760F">
      <w:pPr>
        <w:numPr>
          <w:ilvl w:val="0"/>
          <w:numId w:val="34"/>
        </w:numPr>
        <w:suppressAutoHyphens/>
        <w:rPr>
          <w:rFonts w:ascii="Times New Roman" w:hAnsi="Times New Roman" w:cs="Times New Roman"/>
        </w:rPr>
      </w:pPr>
      <w:r w:rsidRPr="0024760F">
        <w:rPr>
          <w:rFonts w:ascii="Times New Roman" w:hAnsi="Times New Roman" w:cs="Times New Roman"/>
        </w:rPr>
        <w:t>Discovery sessions with customers for requirement gathering and design</w:t>
      </w:r>
    </w:p>
    <w:p w14:paraId="62BE1520" w14:textId="77777777" w:rsidR="0024760F" w:rsidRPr="0024760F" w:rsidRDefault="0024760F" w:rsidP="0024760F">
      <w:pPr>
        <w:numPr>
          <w:ilvl w:val="0"/>
          <w:numId w:val="34"/>
        </w:numPr>
        <w:suppressAutoHyphens/>
        <w:rPr>
          <w:rFonts w:ascii="Times New Roman" w:hAnsi="Times New Roman" w:cs="Times New Roman"/>
        </w:rPr>
      </w:pPr>
      <w:r w:rsidRPr="0024760F">
        <w:rPr>
          <w:rFonts w:ascii="Times New Roman" w:hAnsi="Times New Roman" w:cs="Times New Roman"/>
        </w:rPr>
        <w:t xml:space="preserve">Build integration interface between Service Cloud and Oracle Responsys </w:t>
      </w:r>
    </w:p>
    <w:p w14:paraId="313D59F2" w14:textId="77777777" w:rsidR="0024760F" w:rsidRPr="0024760F" w:rsidRDefault="0024760F" w:rsidP="0024760F">
      <w:pPr>
        <w:numPr>
          <w:ilvl w:val="0"/>
          <w:numId w:val="34"/>
        </w:numPr>
        <w:suppressAutoHyphens/>
        <w:rPr>
          <w:rFonts w:ascii="Times New Roman" w:hAnsi="Times New Roman" w:cs="Times New Roman"/>
        </w:rPr>
      </w:pPr>
      <w:r w:rsidRPr="0024760F">
        <w:rPr>
          <w:rFonts w:ascii="Times New Roman" w:hAnsi="Times New Roman" w:cs="Times New Roman"/>
        </w:rPr>
        <w:t>Make use of advanced escalation functionalities to effectively manage the SLA’s</w:t>
      </w:r>
    </w:p>
    <w:p w14:paraId="214346E2" w14:textId="77777777" w:rsidR="0024760F" w:rsidRPr="0024760F" w:rsidRDefault="0024760F" w:rsidP="0024760F">
      <w:pPr>
        <w:numPr>
          <w:ilvl w:val="0"/>
          <w:numId w:val="34"/>
        </w:numPr>
        <w:suppressAutoHyphens/>
        <w:rPr>
          <w:rFonts w:ascii="Times New Roman" w:hAnsi="Times New Roman" w:cs="Times New Roman"/>
        </w:rPr>
      </w:pPr>
      <w:r w:rsidRPr="0024760F">
        <w:rPr>
          <w:rFonts w:ascii="Times New Roman" w:hAnsi="Times New Roman" w:cs="Times New Roman"/>
        </w:rPr>
        <w:t>Configured reports and dashboards</w:t>
      </w:r>
    </w:p>
    <w:p w14:paraId="2D0308A5" w14:textId="77777777" w:rsidR="0024760F" w:rsidRPr="0024760F" w:rsidRDefault="0024760F" w:rsidP="0024760F">
      <w:pPr>
        <w:numPr>
          <w:ilvl w:val="0"/>
          <w:numId w:val="34"/>
        </w:numPr>
        <w:suppressAutoHyphens/>
        <w:rPr>
          <w:rFonts w:ascii="Times New Roman" w:hAnsi="Times New Roman" w:cs="Times New Roman"/>
        </w:rPr>
      </w:pPr>
      <w:r w:rsidRPr="0024760F">
        <w:rPr>
          <w:rFonts w:ascii="Times New Roman" w:hAnsi="Times New Roman" w:cs="Times New Roman"/>
        </w:rPr>
        <w:t>Worked with QA team for bug fixing and reporting</w:t>
      </w:r>
    </w:p>
    <w:p w14:paraId="43D62FC2" w14:textId="3C36B96B" w:rsidR="0024760F" w:rsidRDefault="0024760F" w:rsidP="0024760F">
      <w:pPr>
        <w:suppressAutoHyphens/>
        <w:jc w:val="both"/>
        <w:outlineLvl w:val="0"/>
        <w:rPr>
          <w:rFonts w:ascii="Times New Roman" w:hAnsi="Times New Roman" w:cs="Times New Roman"/>
          <w:bCs/>
        </w:rPr>
      </w:pPr>
    </w:p>
    <w:p w14:paraId="058DCD23" w14:textId="0326C531" w:rsidR="002344AF" w:rsidRPr="002344AF" w:rsidRDefault="002344AF" w:rsidP="002344AF">
      <w:pPr>
        <w:outlineLvl w:val="0"/>
        <w:rPr>
          <w:rFonts w:ascii="Times New Roman" w:hAnsi="Times New Roman" w:cs="Times New Roman"/>
          <w:b/>
        </w:rPr>
      </w:pPr>
      <w:proofErr w:type="spellStart"/>
      <w:r w:rsidRPr="002344AF">
        <w:rPr>
          <w:rFonts w:ascii="Times New Roman" w:hAnsi="Times New Roman" w:cs="Times New Roman"/>
          <w:b/>
        </w:rPr>
        <w:t>Gogo</w:t>
      </w:r>
      <w:proofErr w:type="spellEnd"/>
      <w:r w:rsidRPr="002344AF">
        <w:rPr>
          <w:rFonts w:ascii="Times New Roman" w:hAnsi="Times New Roman" w:cs="Times New Roman"/>
          <w:b/>
        </w:rPr>
        <w:t xml:space="preserve"> Air, US (March 201</w:t>
      </w:r>
      <w:r>
        <w:rPr>
          <w:rFonts w:ascii="Times New Roman" w:hAnsi="Times New Roman" w:cs="Times New Roman"/>
          <w:b/>
        </w:rPr>
        <w:t>6</w:t>
      </w:r>
      <w:r w:rsidRPr="002344AF">
        <w:rPr>
          <w:rFonts w:ascii="Times New Roman" w:hAnsi="Times New Roman" w:cs="Times New Roman"/>
          <w:b/>
        </w:rPr>
        <w:t>- Sep 201</w:t>
      </w:r>
      <w:r>
        <w:rPr>
          <w:rFonts w:ascii="Times New Roman" w:hAnsi="Times New Roman" w:cs="Times New Roman"/>
          <w:b/>
        </w:rPr>
        <w:t>6</w:t>
      </w:r>
      <w:r w:rsidRPr="002344AF">
        <w:rPr>
          <w:rFonts w:ascii="Times New Roman" w:hAnsi="Times New Roman" w:cs="Times New Roman"/>
          <w:b/>
        </w:rPr>
        <w:t xml:space="preserve">) </w:t>
      </w:r>
      <w:r>
        <w:rPr>
          <w:rFonts w:ascii="Times New Roman" w:hAnsi="Times New Roman" w:cs="Times New Roman"/>
          <w:b/>
        </w:rPr>
        <w:t xml:space="preserve">-Admin &amp; </w:t>
      </w:r>
      <w:r w:rsidRPr="002344AF">
        <w:rPr>
          <w:rFonts w:ascii="Times New Roman" w:hAnsi="Times New Roman" w:cs="Times New Roman"/>
          <w:b/>
        </w:rPr>
        <w:t>Developer</w:t>
      </w:r>
      <w:r w:rsidRPr="002344AF">
        <w:rPr>
          <w:rFonts w:ascii="Times New Roman" w:hAnsi="Times New Roman" w:cs="Times New Roman"/>
          <w:b/>
        </w:rPr>
        <w:tab/>
      </w:r>
      <w:r w:rsidRPr="002344AF">
        <w:rPr>
          <w:rFonts w:ascii="Times New Roman" w:hAnsi="Times New Roman" w:cs="Times New Roman"/>
          <w:b/>
        </w:rPr>
        <w:tab/>
      </w:r>
      <w:r w:rsidRPr="002344AF">
        <w:rPr>
          <w:rFonts w:ascii="Times New Roman" w:hAnsi="Times New Roman" w:cs="Times New Roman"/>
          <w:b/>
        </w:rPr>
        <w:tab/>
      </w:r>
      <w:r w:rsidRPr="002344AF">
        <w:rPr>
          <w:rFonts w:ascii="Times New Roman" w:hAnsi="Times New Roman" w:cs="Times New Roman"/>
          <w:b/>
        </w:rPr>
        <w:tab/>
      </w:r>
      <w:r w:rsidRPr="002344AF">
        <w:rPr>
          <w:rFonts w:ascii="Times New Roman" w:hAnsi="Times New Roman" w:cs="Times New Roman"/>
          <w:b/>
        </w:rPr>
        <w:tab/>
      </w:r>
    </w:p>
    <w:p w14:paraId="2C036280" w14:textId="77777777" w:rsidR="002344AF" w:rsidRPr="002344AF" w:rsidRDefault="002344AF" w:rsidP="002344AF">
      <w:pPr>
        <w:outlineLvl w:val="0"/>
        <w:rPr>
          <w:rFonts w:ascii="Times New Roman" w:hAnsi="Times New Roman" w:cs="Times New Roman"/>
          <w:b/>
        </w:rPr>
      </w:pPr>
    </w:p>
    <w:p w14:paraId="18E6977A" w14:textId="77777777" w:rsidR="002344AF" w:rsidRPr="002344AF" w:rsidRDefault="002344AF" w:rsidP="002344AF">
      <w:pPr>
        <w:outlineLvl w:val="0"/>
        <w:rPr>
          <w:rFonts w:ascii="Times New Roman" w:hAnsi="Times New Roman" w:cs="Times New Roman"/>
        </w:rPr>
      </w:pPr>
      <w:r w:rsidRPr="002344AF">
        <w:rPr>
          <w:rFonts w:ascii="Times New Roman" w:hAnsi="Times New Roman" w:cs="Times New Roman"/>
          <w:b/>
        </w:rPr>
        <w:t xml:space="preserve">Project Description: </w:t>
      </w:r>
      <w:r w:rsidRPr="002344AF">
        <w:rPr>
          <w:rFonts w:ascii="Times New Roman" w:hAnsi="Times New Roman" w:cs="Times New Roman"/>
        </w:rPr>
        <w:t>The CRM project aims to create a world-class customer experience. The CRM</w:t>
      </w:r>
    </w:p>
    <w:p w14:paraId="614DE807" w14:textId="77777777" w:rsidR="002344AF" w:rsidRPr="002344AF" w:rsidRDefault="002344AF" w:rsidP="002344AF">
      <w:pPr>
        <w:outlineLvl w:val="0"/>
        <w:rPr>
          <w:rFonts w:ascii="Times New Roman" w:hAnsi="Times New Roman" w:cs="Times New Roman"/>
        </w:rPr>
      </w:pPr>
      <w:r w:rsidRPr="002344AF">
        <w:rPr>
          <w:rFonts w:ascii="Times New Roman" w:hAnsi="Times New Roman" w:cs="Times New Roman"/>
        </w:rPr>
        <w:t>project will lay the foundation for a 360-degree view of the customer by providing an end-to-end</w:t>
      </w:r>
    </w:p>
    <w:p w14:paraId="04CB440A" w14:textId="77777777" w:rsidR="002344AF" w:rsidRPr="002344AF" w:rsidRDefault="002344AF" w:rsidP="002344AF">
      <w:pPr>
        <w:outlineLvl w:val="0"/>
        <w:rPr>
          <w:rFonts w:ascii="Times New Roman" w:hAnsi="Times New Roman" w:cs="Times New Roman"/>
        </w:rPr>
      </w:pPr>
      <w:r w:rsidRPr="002344AF">
        <w:rPr>
          <w:rFonts w:ascii="Times New Roman" w:hAnsi="Times New Roman" w:cs="Times New Roman"/>
        </w:rPr>
        <w:t>integrated customer journey across customer service and social interactions. Some of the functionalities</w:t>
      </w:r>
    </w:p>
    <w:p w14:paraId="04FDF1E7" w14:textId="77777777" w:rsidR="002344AF" w:rsidRPr="002344AF" w:rsidRDefault="002344AF" w:rsidP="002344AF">
      <w:pPr>
        <w:outlineLvl w:val="0"/>
        <w:rPr>
          <w:rFonts w:ascii="Times New Roman" w:hAnsi="Times New Roman" w:cs="Times New Roman"/>
        </w:rPr>
      </w:pPr>
      <w:r w:rsidRPr="002344AF">
        <w:rPr>
          <w:rFonts w:ascii="Times New Roman" w:hAnsi="Times New Roman" w:cs="Times New Roman"/>
        </w:rPr>
        <w:t>that were implemented are:</w:t>
      </w:r>
    </w:p>
    <w:p w14:paraId="1D35DC39" w14:textId="77777777" w:rsidR="002344AF" w:rsidRPr="002344AF" w:rsidRDefault="002344AF" w:rsidP="002344AF">
      <w:pPr>
        <w:outlineLvl w:val="0"/>
        <w:rPr>
          <w:rFonts w:ascii="Times New Roman" w:hAnsi="Times New Roman" w:cs="Times New Roman"/>
        </w:rPr>
      </w:pPr>
    </w:p>
    <w:p w14:paraId="364E3E1D" w14:textId="35CD5505" w:rsidR="002344AF" w:rsidRDefault="002344AF" w:rsidP="002344AF">
      <w:pPr>
        <w:numPr>
          <w:ilvl w:val="0"/>
          <w:numId w:val="34"/>
        </w:numPr>
        <w:suppressAutoHyphens/>
        <w:rPr>
          <w:rFonts w:ascii="Times New Roman" w:hAnsi="Times New Roman" w:cs="Times New Roman"/>
        </w:rPr>
      </w:pPr>
      <w:r w:rsidRPr="002344AF">
        <w:rPr>
          <w:rFonts w:ascii="Times New Roman" w:hAnsi="Times New Roman" w:cs="Times New Roman"/>
        </w:rPr>
        <w:t xml:space="preserve">Designed and Developed various Knowledge Base Articles </w:t>
      </w:r>
    </w:p>
    <w:p w14:paraId="21436694" w14:textId="5D4A7E6E" w:rsidR="002344AF" w:rsidRPr="002344AF" w:rsidRDefault="002344AF" w:rsidP="002344AF">
      <w:pPr>
        <w:numPr>
          <w:ilvl w:val="0"/>
          <w:numId w:val="34"/>
        </w:numPr>
        <w:suppressAutoHyphens/>
        <w:rPr>
          <w:rFonts w:ascii="Times New Roman" w:hAnsi="Times New Roman" w:cs="Times New Roman"/>
        </w:rPr>
      </w:pPr>
      <w:r>
        <w:rPr>
          <w:rFonts w:ascii="Times New Roman" w:hAnsi="Times New Roman" w:cs="Times New Roman"/>
        </w:rPr>
        <w:t>Configured Chat &amp; Routing Rules</w:t>
      </w:r>
    </w:p>
    <w:p w14:paraId="5CB11C87" w14:textId="0167AC9D" w:rsidR="002344AF" w:rsidRPr="002344AF" w:rsidRDefault="002344AF" w:rsidP="002344AF">
      <w:pPr>
        <w:numPr>
          <w:ilvl w:val="0"/>
          <w:numId w:val="34"/>
        </w:numPr>
        <w:suppressAutoHyphens/>
        <w:rPr>
          <w:rFonts w:ascii="Times New Roman" w:hAnsi="Times New Roman" w:cs="Times New Roman"/>
        </w:rPr>
      </w:pPr>
      <w:r w:rsidRPr="002344AF">
        <w:rPr>
          <w:rFonts w:ascii="Times New Roman" w:hAnsi="Times New Roman" w:cs="Times New Roman"/>
        </w:rPr>
        <w:t xml:space="preserve">Captured data from Service Now so that agents can see all the required data without logging to other system </w:t>
      </w:r>
    </w:p>
    <w:p w14:paraId="11A05018" w14:textId="77777777" w:rsidR="002344AF" w:rsidRPr="002344AF" w:rsidRDefault="002344AF" w:rsidP="002344AF">
      <w:pPr>
        <w:numPr>
          <w:ilvl w:val="0"/>
          <w:numId w:val="34"/>
        </w:numPr>
        <w:suppressAutoHyphens/>
        <w:rPr>
          <w:rFonts w:ascii="Times New Roman" w:hAnsi="Times New Roman" w:cs="Times New Roman"/>
        </w:rPr>
      </w:pPr>
      <w:r w:rsidRPr="002344AF">
        <w:rPr>
          <w:rFonts w:ascii="Times New Roman" w:hAnsi="Times New Roman" w:cs="Times New Roman"/>
        </w:rPr>
        <w:t xml:space="preserve">Integration with Service Now </w:t>
      </w:r>
    </w:p>
    <w:p w14:paraId="1A74238D" w14:textId="74849E5A" w:rsidR="00A07B16" w:rsidRDefault="00A07B16" w:rsidP="0024760F">
      <w:pPr>
        <w:suppressAutoHyphens/>
        <w:jc w:val="both"/>
        <w:outlineLvl w:val="0"/>
        <w:rPr>
          <w:rFonts w:ascii="Times New Roman" w:hAnsi="Times New Roman" w:cs="Times New Roman"/>
          <w:bCs/>
        </w:rPr>
      </w:pPr>
    </w:p>
    <w:p w14:paraId="29136245" w14:textId="7DB4F3CD" w:rsidR="00A07B16" w:rsidRPr="00A07B16" w:rsidRDefault="00A07B16" w:rsidP="00A07B16">
      <w:pPr>
        <w:rPr>
          <w:rFonts w:ascii="Times New Roman" w:hAnsi="Times New Roman" w:cs="Times New Roman"/>
          <w:b/>
        </w:rPr>
      </w:pPr>
      <w:r w:rsidRPr="00A07B16">
        <w:rPr>
          <w:rFonts w:ascii="Times New Roman" w:hAnsi="Times New Roman" w:cs="Times New Roman"/>
          <w:b/>
        </w:rPr>
        <w:t>Ferns N Petals (July 201</w:t>
      </w:r>
      <w:r w:rsidR="002344AF">
        <w:rPr>
          <w:rFonts w:ascii="Times New Roman" w:hAnsi="Times New Roman" w:cs="Times New Roman"/>
          <w:b/>
        </w:rPr>
        <w:t>5</w:t>
      </w:r>
      <w:r w:rsidRPr="00A07B16">
        <w:rPr>
          <w:rFonts w:ascii="Times New Roman" w:hAnsi="Times New Roman" w:cs="Times New Roman"/>
          <w:b/>
        </w:rPr>
        <w:t>- Jan 201</w:t>
      </w:r>
      <w:r w:rsidR="002344AF">
        <w:rPr>
          <w:rFonts w:ascii="Times New Roman" w:hAnsi="Times New Roman" w:cs="Times New Roman"/>
          <w:b/>
        </w:rPr>
        <w:t>6</w:t>
      </w:r>
      <w:r w:rsidRPr="00A07B16">
        <w:rPr>
          <w:rFonts w:ascii="Times New Roman" w:hAnsi="Times New Roman" w:cs="Times New Roman"/>
          <w:b/>
        </w:rPr>
        <w:t>)- Administrator &amp; Developer</w:t>
      </w:r>
    </w:p>
    <w:p w14:paraId="67ADB074" w14:textId="77777777" w:rsidR="00A07B16" w:rsidRPr="00A07B16" w:rsidRDefault="00A07B16" w:rsidP="00A07B16">
      <w:pPr>
        <w:rPr>
          <w:rFonts w:ascii="Times New Roman" w:hAnsi="Times New Roman" w:cs="Times New Roman"/>
          <w:b/>
        </w:rPr>
      </w:pPr>
      <w:r w:rsidRPr="00A07B16">
        <w:rPr>
          <w:rFonts w:ascii="Times New Roman" w:hAnsi="Times New Roman" w:cs="Times New Roman"/>
          <w:b/>
        </w:rPr>
        <w:lastRenderedPageBreak/>
        <w:tab/>
      </w:r>
      <w:r w:rsidRPr="00A07B16">
        <w:rPr>
          <w:rFonts w:ascii="Times New Roman" w:hAnsi="Times New Roman" w:cs="Times New Roman"/>
          <w:b/>
        </w:rPr>
        <w:tab/>
      </w:r>
      <w:r w:rsidRPr="00A07B16">
        <w:rPr>
          <w:rFonts w:ascii="Times New Roman" w:hAnsi="Times New Roman" w:cs="Times New Roman"/>
          <w:b/>
        </w:rPr>
        <w:tab/>
      </w:r>
      <w:r w:rsidRPr="00A07B16">
        <w:rPr>
          <w:rFonts w:ascii="Times New Roman" w:hAnsi="Times New Roman" w:cs="Times New Roman"/>
          <w:b/>
        </w:rPr>
        <w:tab/>
      </w:r>
      <w:r w:rsidRPr="00A07B16">
        <w:rPr>
          <w:rFonts w:ascii="Times New Roman" w:hAnsi="Times New Roman" w:cs="Times New Roman"/>
          <w:b/>
        </w:rPr>
        <w:tab/>
      </w:r>
      <w:r w:rsidRPr="00A07B16">
        <w:rPr>
          <w:rFonts w:ascii="Times New Roman" w:hAnsi="Times New Roman" w:cs="Times New Roman"/>
          <w:b/>
        </w:rPr>
        <w:tab/>
      </w:r>
      <w:r w:rsidRPr="00A07B16">
        <w:rPr>
          <w:rFonts w:ascii="Times New Roman" w:hAnsi="Times New Roman" w:cs="Times New Roman"/>
          <w:b/>
        </w:rPr>
        <w:tab/>
        <w:t xml:space="preserve">      </w:t>
      </w:r>
    </w:p>
    <w:p w14:paraId="0D57459C" w14:textId="77777777" w:rsidR="00A07B16" w:rsidRPr="00A07B16" w:rsidRDefault="00A07B16" w:rsidP="00A07B16">
      <w:pPr>
        <w:rPr>
          <w:rFonts w:ascii="Times New Roman" w:hAnsi="Times New Roman" w:cs="Times New Roman"/>
        </w:rPr>
      </w:pPr>
      <w:r w:rsidRPr="00A07B16">
        <w:rPr>
          <w:rFonts w:ascii="Times New Roman" w:hAnsi="Times New Roman" w:cs="Times New Roman"/>
          <w:b/>
        </w:rPr>
        <w:t>Project Description:</w:t>
      </w:r>
      <w:r w:rsidRPr="00A07B16">
        <w:rPr>
          <w:rFonts w:ascii="Times New Roman" w:hAnsi="Times New Roman" w:cs="Times New Roman"/>
        </w:rPr>
        <w:t xml:space="preserve"> Ferns N Petals is India's largest flower and gifts retailer and one of the largest flower retailers in the world with a network of 240 plus outlets across 93 cities.</w:t>
      </w:r>
    </w:p>
    <w:p w14:paraId="681621A0" w14:textId="77777777" w:rsidR="00A07B16" w:rsidRPr="00A07B16" w:rsidRDefault="00A07B16" w:rsidP="00A07B16">
      <w:pPr>
        <w:rPr>
          <w:rFonts w:ascii="Times New Roman" w:hAnsi="Times New Roman" w:cs="Times New Roman"/>
        </w:rPr>
      </w:pPr>
      <w:r w:rsidRPr="00A07B16">
        <w:rPr>
          <w:rFonts w:ascii="Times New Roman" w:hAnsi="Times New Roman" w:cs="Times New Roman"/>
        </w:rPr>
        <w:t>The project involved implementing CRM solution and integration with order management system (OMS). Some of the modules that were enabled as part of the solution are:</w:t>
      </w:r>
    </w:p>
    <w:p w14:paraId="3414DA8E" w14:textId="77777777" w:rsidR="00A07B16" w:rsidRPr="00A07B16" w:rsidRDefault="00A07B16" w:rsidP="00A07B16">
      <w:pPr>
        <w:rPr>
          <w:rFonts w:ascii="Times New Roman" w:hAnsi="Times New Roman" w:cs="Times New Roman"/>
        </w:rPr>
      </w:pPr>
    </w:p>
    <w:p w14:paraId="1F1154DA" w14:textId="7FE65E27" w:rsidR="00A07B16" w:rsidRPr="00A07B16" w:rsidRDefault="00A07B16" w:rsidP="00A07B16">
      <w:pPr>
        <w:numPr>
          <w:ilvl w:val="0"/>
          <w:numId w:val="34"/>
        </w:numPr>
        <w:suppressAutoHyphens/>
        <w:rPr>
          <w:rFonts w:ascii="Times New Roman" w:hAnsi="Times New Roman" w:cs="Times New Roman"/>
        </w:rPr>
      </w:pPr>
      <w:r w:rsidRPr="00A07B16">
        <w:rPr>
          <w:rFonts w:ascii="Times New Roman" w:hAnsi="Times New Roman" w:cs="Times New Roman"/>
        </w:rPr>
        <w:t xml:space="preserve">Self Service Portal: </w:t>
      </w:r>
      <w:r w:rsidR="00670214">
        <w:rPr>
          <w:rFonts w:ascii="Times New Roman" w:hAnsi="Times New Roman" w:cs="Times New Roman"/>
        </w:rPr>
        <w:t>Case Management,</w:t>
      </w:r>
      <w:r w:rsidRPr="00A07B16">
        <w:rPr>
          <w:rFonts w:ascii="Times New Roman" w:hAnsi="Times New Roman" w:cs="Times New Roman"/>
        </w:rPr>
        <w:t xml:space="preserve"> Knowledge Base, Chat</w:t>
      </w:r>
    </w:p>
    <w:p w14:paraId="614C04FA" w14:textId="08A65E53" w:rsidR="00A07B16" w:rsidRDefault="00A07B16" w:rsidP="00081D59">
      <w:pPr>
        <w:numPr>
          <w:ilvl w:val="0"/>
          <w:numId w:val="34"/>
        </w:numPr>
        <w:suppressAutoHyphens/>
        <w:rPr>
          <w:rFonts w:ascii="Times New Roman" w:hAnsi="Times New Roman" w:cs="Times New Roman"/>
        </w:rPr>
      </w:pPr>
      <w:r w:rsidRPr="00A07B16">
        <w:rPr>
          <w:rFonts w:ascii="Times New Roman" w:hAnsi="Times New Roman" w:cs="Times New Roman"/>
        </w:rPr>
        <w:t>Implemented dynamic chat routing for agents based on how/when the chat was offered to customer</w:t>
      </w:r>
      <w:r>
        <w:rPr>
          <w:rFonts w:ascii="Times New Roman" w:hAnsi="Times New Roman" w:cs="Times New Roman"/>
        </w:rPr>
        <w:t>.</w:t>
      </w:r>
    </w:p>
    <w:p w14:paraId="717D4C9F" w14:textId="77777777" w:rsidR="00A07B16" w:rsidRPr="00A07B16" w:rsidRDefault="00A07B16" w:rsidP="00A07B16">
      <w:pPr>
        <w:suppressAutoHyphens/>
        <w:ind w:left="720"/>
        <w:rPr>
          <w:rFonts w:ascii="Times New Roman" w:hAnsi="Times New Roman" w:cs="Times New Roman"/>
        </w:rPr>
      </w:pPr>
    </w:p>
    <w:p w14:paraId="1A573424" w14:textId="23D29933" w:rsidR="00A07B16" w:rsidRPr="00A07B16" w:rsidRDefault="00A07B16" w:rsidP="00A07B16">
      <w:pPr>
        <w:rPr>
          <w:rFonts w:ascii="Times New Roman" w:hAnsi="Times New Roman" w:cs="Times New Roman"/>
          <w:b/>
        </w:rPr>
      </w:pPr>
      <w:r w:rsidRPr="00A07B16">
        <w:rPr>
          <w:rFonts w:ascii="Times New Roman" w:hAnsi="Times New Roman" w:cs="Times New Roman"/>
          <w:b/>
        </w:rPr>
        <w:t>Responsibilities</w:t>
      </w:r>
    </w:p>
    <w:p w14:paraId="1E7800D4" w14:textId="77777777" w:rsidR="00A07B16" w:rsidRPr="00A07B16" w:rsidRDefault="00A07B16" w:rsidP="00A07B16">
      <w:pPr>
        <w:rPr>
          <w:rFonts w:ascii="Times New Roman" w:hAnsi="Times New Roman" w:cs="Times New Roman"/>
          <w:b/>
        </w:rPr>
      </w:pPr>
    </w:p>
    <w:p w14:paraId="7CC47DE2" w14:textId="3D3DEB1C" w:rsidR="00A07B16" w:rsidRPr="00A07B16" w:rsidRDefault="009334A8" w:rsidP="00A07B16">
      <w:pPr>
        <w:numPr>
          <w:ilvl w:val="0"/>
          <w:numId w:val="38"/>
        </w:numPr>
        <w:suppressAutoHyphens/>
        <w:rPr>
          <w:rFonts w:ascii="Times New Roman" w:hAnsi="Times New Roman" w:cs="Times New Roman"/>
        </w:rPr>
      </w:pPr>
      <w:r>
        <w:rPr>
          <w:rFonts w:ascii="Times New Roman" w:hAnsi="Times New Roman" w:cs="Times New Roman"/>
        </w:rPr>
        <w:t>Created APEX Triggers to tailor the Customer’s needs</w:t>
      </w:r>
    </w:p>
    <w:p w14:paraId="191E4223" w14:textId="76EFE67C" w:rsidR="00A07B16" w:rsidRPr="00A07B16" w:rsidRDefault="00A07B16" w:rsidP="00A07B16">
      <w:pPr>
        <w:numPr>
          <w:ilvl w:val="0"/>
          <w:numId w:val="38"/>
        </w:numPr>
        <w:suppressAutoHyphens/>
        <w:rPr>
          <w:rFonts w:ascii="Times New Roman" w:hAnsi="Times New Roman" w:cs="Times New Roman"/>
        </w:rPr>
      </w:pPr>
      <w:r w:rsidRPr="00A07B16">
        <w:rPr>
          <w:rFonts w:ascii="Times New Roman" w:hAnsi="Times New Roman" w:cs="Times New Roman"/>
        </w:rPr>
        <w:t>Administered and configur</w:t>
      </w:r>
      <w:r>
        <w:rPr>
          <w:rFonts w:ascii="Times New Roman" w:hAnsi="Times New Roman" w:cs="Times New Roman"/>
        </w:rPr>
        <w:t xml:space="preserve">ed </w:t>
      </w:r>
      <w:r w:rsidRPr="00A07B16">
        <w:rPr>
          <w:rFonts w:ascii="Times New Roman" w:hAnsi="Times New Roman" w:cs="Times New Roman"/>
        </w:rPr>
        <w:t xml:space="preserve">the </w:t>
      </w:r>
      <w:r>
        <w:rPr>
          <w:rFonts w:ascii="Times New Roman" w:hAnsi="Times New Roman" w:cs="Times New Roman"/>
        </w:rPr>
        <w:t xml:space="preserve">pages </w:t>
      </w:r>
      <w:r w:rsidRPr="00A07B16">
        <w:rPr>
          <w:rFonts w:ascii="Times New Roman" w:hAnsi="Times New Roman" w:cs="Times New Roman"/>
        </w:rPr>
        <w:t xml:space="preserve">by creating custom </w:t>
      </w:r>
      <w:r>
        <w:rPr>
          <w:rFonts w:ascii="Times New Roman" w:hAnsi="Times New Roman" w:cs="Times New Roman"/>
        </w:rPr>
        <w:t>layouts</w:t>
      </w:r>
      <w:r w:rsidRPr="00A07B16">
        <w:rPr>
          <w:rFonts w:ascii="Times New Roman" w:hAnsi="Times New Roman" w:cs="Times New Roman"/>
        </w:rPr>
        <w:t>, custom reports, profiles, account, chat queues, email configuration, and rules</w:t>
      </w:r>
    </w:p>
    <w:p w14:paraId="38DBF615" w14:textId="63A61E93" w:rsidR="00A07B16" w:rsidRPr="00A07B16" w:rsidRDefault="00A07B16" w:rsidP="00A07B16">
      <w:pPr>
        <w:numPr>
          <w:ilvl w:val="0"/>
          <w:numId w:val="38"/>
        </w:numPr>
        <w:suppressAutoHyphens/>
        <w:rPr>
          <w:rFonts w:ascii="Times New Roman" w:hAnsi="Times New Roman" w:cs="Times New Roman"/>
        </w:rPr>
      </w:pPr>
      <w:r w:rsidRPr="00A07B16">
        <w:rPr>
          <w:rFonts w:ascii="Times New Roman" w:hAnsi="Times New Roman" w:cs="Times New Roman"/>
        </w:rPr>
        <w:t>Migrated Contact records and information from the existing system to the cloud</w:t>
      </w:r>
    </w:p>
    <w:p w14:paraId="61BEC5EA" w14:textId="77777777" w:rsidR="00A07B16" w:rsidRPr="00A07B16" w:rsidRDefault="00A07B16" w:rsidP="00A07B16">
      <w:pPr>
        <w:numPr>
          <w:ilvl w:val="0"/>
          <w:numId w:val="38"/>
        </w:numPr>
        <w:suppressAutoHyphens/>
        <w:rPr>
          <w:rFonts w:ascii="Times New Roman" w:hAnsi="Times New Roman" w:cs="Times New Roman"/>
        </w:rPr>
      </w:pPr>
      <w:r w:rsidRPr="00A07B16">
        <w:rPr>
          <w:rFonts w:ascii="Times New Roman" w:hAnsi="Times New Roman" w:cs="Times New Roman"/>
        </w:rPr>
        <w:t>Worked with QA team for bug fixing and reporting</w:t>
      </w:r>
    </w:p>
    <w:p w14:paraId="6EBB7B52" w14:textId="77777777" w:rsidR="00A07B16" w:rsidRPr="00A07B16" w:rsidRDefault="00A07B16" w:rsidP="00A07B16">
      <w:pPr>
        <w:ind w:left="720"/>
        <w:rPr>
          <w:rFonts w:ascii="Times New Roman" w:hAnsi="Times New Roman" w:cs="Times New Roman"/>
        </w:rPr>
      </w:pPr>
    </w:p>
    <w:p w14:paraId="1EBBE380" w14:textId="77777777" w:rsidR="00A07B16" w:rsidRPr="00A07B16" w:rsidRDefault="00A07B16" w:rsidP="0024760F">
      <w:pPr>
        <w:suppressAutoHyphens/>
        <w:jc w:val="both"/>
        <w:outlineLvl w:val="0"/>
        <w:rPr>
          <w:rFonts w:ascii="Times New Roman" w:hAnsi="Times New Roman" w:cs="Times New Roman"/>
          <w:bCs/>
        </w:rPr>
      </w:pPr>
    </w:p>
    <w:p w14:paraId="252B43C0" w14:textId="77777777" w:rsidR="00B52748" w:rsidRPr="004B72D1" w:rsidRDefault="00B52748" w:rsidP="00B52748">
      <w:pPr>
        <w:suppressAutoHyphens/>
        <w:spacing w:before="240"/>
        <w:jc w:val="both"/>
        <w:rPr>
          <w:rFonts w:ascii="Times New Roman" w:hAnsi="Times New Roman" w:cs="Times New Roman"/>
          <w:sz w:val="22"/>
          <w:szCs w:val="22"/>
        </w:rPr>
      </w:pPr>
    </w:p>
    <w:p w14:paraId="34000E46" w14:textId="6CE3C26D" w:rsidR="003437AD" w:rsidRDefault="001A6DF7" w:rsidP="00E71FEF">
      <w:pPr>
        <w:rPr>
          <w:rFonts w:ascii="Times New Roman" w:hAnsi="Times New Roman" w:cs="Times New Roman"/>
          <w:b/>
          <w:sz w:val="22"/>
          <w:szCs w:val="22"/>
          <w:u w:val="single"/>
        </w:rPr>
      </w:pPr>
      <w:r w:rsidRPr="00B93279">
        <w:rPr>
          <w:rFonts w:ascii="Times New Roman" w:hAnsi="Times New Roman" w:cs="Times New Roman"/>
          <w:b/>
          <w:sz w:val="22"/>
          <w:szCs w:val="22"/>
          <w:u w:val="single"/>
        </w:rPr>
        <w:t>TECHNICAL</w:t>
      </w:r>
      <w:r w:rsidR="003437AD" w:rsidRPr="00B93279">
        <w:rPr>
          <w:rFonts w:ascii="Times New Roman" w:hAnsi="Times New Roman" w:cs="Times New Roman"/>
          <w:b/>
          <w:sz w:val="22"/>
          <w:szCs w:val="22"/>
          <w:u w:val="single"/>
        </w:rPr>
        <w:t xml:space="preserve"> SKILLS</w:t>
      </w:r>
    </w:p>
    <w:p w14:paraId="78A6B5B9" w14:textId="2E966A3A" w:rsidR="000F62CF" w:rsidRPr="000F62CF" w:rsidRDefault="000F62CF" w:rsidP="00E71FEF">
      <w:pPr>
        <w:rPr>
          <w:rFonts w:ascii="Times New Roman" w:hAnsi="Times New Roman" w:cs="Times New Roman"/>
          <w:b/>
          <w:u w:val="single"/>
        </w:rPr>
      </w:pPr>
    </w:p>
    <w:p w14:paraId="584AB5CD" w14:textId="393F256A" w:rsidR="000F62CF" w:rsidRPr="000F62CF" w:rsidRDefault="000F62CF" w:rsidP="000F62CF">
      <w:pPr>
        <w:pStyle w:val="NoSpacing"/>
        <w:suppressAutoHyphens/>
        <w:spacing w:line="100" w:lineRule="atLeast"/>
        <w:rPr>
          <w:rFonts w:cs="Calibri"/>
          <w:b/>
          <w:sz w:val="24"/>
          <w:szCs w:val="24"/>
        </w:rPr>
      </w:pPr>
      <w:r w:rsidRPr="000F62CF">
        <w:rPr>
          <w:rFonts w:cs="Calibri"/>
          <w:b/>
          <w:sz w:val="24"/>
          <w:szCs w:val="24"/>
        </w:rPr>
        <w:t>Force.com:</w:t>
      </w:r>
      <w:r w:rsidRPr="000F62CF">
        <w:rPr>
          <w:rFonts w:cs="Calibri"/>
          <w:sz w:val="24"/>
          <w:szCs w:val="24"/>
        </w:rPr>
        <w:t xml:space="preserve"> S</w:t>
      </w:r>
      <w:r w:rsidRPr="000F62CF">
        <w:rPr>
          <w:rFonts w:eastAsia="Times New Roman" w:cs="Calibri"/>
          <w:sz w:val="24"/>
          <w:szCs w:val="24"/>
        </w:rPr>
        <w:t>alesforce CRM, Apex Classes, Apex Triggers, Visualforce pages, SOQL, Validation Rules, Process Builder, Workflows, Email Templates, Database Operations (DML, SOQL &amp;SOSL</w:t>
      </w:r>
      <w:r w:rsidR="00414EDA" w:rsidRPr="000F62CF">
        <w:rPr>
          <w:rFonts w:eastAsia="Times New Roman" w:cs="Calibri"/>
          <w:sz w:val="24"/>
          <w:szCs w:val="24"/>
        </w:rPr>
        <w:t>), Approval</w:t>
      </w:r>
      <w:r w:rsidRPr="000F62CF">
        <w:rPr>
          <w:rFonts w:eastAsia="Times New Roman" w:cs="Calibri"/>
          <w:sz w:val="24"/>
          <w:szCs w:val="24"/>
        </w:rPr>
        <w:t xml:space="preserve"> process, Reports &amp; Dashboards, service cloud, Agile &amp; Scrum Methodologies.</w:t>
      </w:r>
    </w:p>
    <w:p w14:paraId="01305AD7" w14:textId="77777777" w:rsidR="003437AD" w:rsidRPr="00B93279" w:rsidRDefault="003437AD" w:rsidP="003437AD">
      <w:pPr>
        <w:suppressAutoHyphens/>
        <w:jc w:val="both"/>
        <w:rPr>
          <w:rFonts w:ascii="Times New Roman" w:hAnsi="Times New Roman" w:cs="Times New Roman"/>
        </w:rPr>
      </w:pPr>
    </w:p>
    <w:p w14:paraId="3719A18E" w14:textId="36BAD4B7" w:rsidR="003437AD" w:rsidRPr="00B93279" w:rsidRDefault="003437AD" w:rsidP="00E71FEF">
      <w:pPr>
        <w:spacing w:line="276" w:lineRule="auto"/>
        <w:jc w:val="both"/>
        <w:rPr>
          <w:rFonts w:ascii="Times New Roman" w:hAnsi="Times New Roman" w:cs="Times New Roman"/>
          <w:sz w:val="22"/>
          <w:szCs w:val="22"/>
        </w:rPr>
      </w:pPr>
      <w:r w:rsidRPr="00B93279">
        <w:rPr>
          <w:rFonts w:ascii="Times New Roman" w:hAnsi="Times New Roman" w:cs="Times New Roman"/>
          <w:sz w:val="22"/>
          <w:szCs w:val="22"/>
        </w:rPr>
        <w:t>Packaged Applications</w:t>
      </w:r>
      <w:r w:rsidRPr="00B93279">
        <w:rPr>
          <w:rFonts w:ascii="Times New Roman" w:hAnsi="Times New Roman" w:cs="Times New Roman"/>
          <w:sz w:val="22"/>
          <w:szCs w:val="22"/>
        </w:rPr>
        <w:tab/>
      </w:r>
      <w:r w:rsidR="00E71FEF" w:rsidRPr="00B93279">
        <w:rPr>
          <w:rFonts w:ascii="Times New Roman" w:hAnsi="Times New Roman" w:cs="Times New Roman"/>
          <w:sz w:val="22"/>
          <w:szCs w:val="22"/>
        </w:rPr>
        <w:tab/>
      </w:r>
      <w:r w:rsidR="001A6DF7" w:rsidRPr="00B93279">
        <w:rPr>
          <w:rFonts w:ascii="Times New Roman" w:hAnsi="Times New Roman" w:cs="Times New Roman"/>
          <w:sz w:val="22"/>
          <w:szCs w:val="22"/>
        </w:rPr>
        <w:t xml:space="preserve">: </w:t>
      </w:r>
      <w:r w:rsidR="000F62CF">
        <w:rPr>
          <w:rFonts w:ascii="Times New Roman" w:hAnsi="Times New Roman" w:cs="Times New Roman"/>
          <w:sz w:val="22"/>
          <w:szCs w:val="22"/>
        </w:rPr>
        <w:tab/>
      </w:r>
      <w:r w:rsidR="0024760F">
        <w:rPr>
          <w:rFonts w:ascii="Times New Roman" w:hAnsi="Times New Roman" w:cs="Times New Roman"/>
          <w:sz w:val="22"/>
          <w:szCs w:val="22"/>
        </w:rPr>
        <w:t>Salesforce,</w:t>
      </w:r>
      <w:r w:rsidR="00111859">
        <w:rPr>
          <w:rFonts w:ascii="Times New Roman" w:hAnsi="Times New Roman" w:cs="Times New Roman"/>
          <w:sz w:val="22"/>
          <w:szCs w:val="22"/>
        </w:rPr>
        <w:t xml:space="preserve"> </w:t>
      </w:r>
      <w:r w:rsidR="00651F86">
        <w:rPr>
          <w:rFonts w:ascii="Times New Roman" w:hAnsi="Times New Roman" w:cs="Times New Roman"/>
          <w:sz w:val="22"/>
          <w:szCs w:val="22"/>
        </w:rPr>
        <w:t>Oracle Service Cloud</w:t>
      </w:r>
    </w:p>
    <w:p w14:paraId="6D5787F2" w14:textId="77777777" w:rsidR="003437AD" w:rsidRPr="00B93279" w:rsidRDefault="003437AD" w:rsidP="00E71FEF">
      <w:pPr>
        <w:spacing w:line="276" w:lineRule="auto"/>
        <w:rPr>
          <w:rFonts w:ascii="Times New Roman" w:hAnsi="Times New Roman" w:cs="Times New Roman"/>
          <w:sz w:val="22"/>
          <w:szCs w:val="22"/>
        </w:rPr>
      </w:pPr>
      <w:r w:rsidRPr="00B93279">
        <w:rPr>
          <w:rFonts w:ascii="Times New Roman" w:hAnsi="Times New Roman" w:cs="Times New Roman"/>
          <w:sz w:val="22"/>
          <w:szCs w:val="22"/>
        </w:rPr>
        <w:t>Languages</w:t>
      </w:r>
      <w:r w:rsidRPr="00B93279">
        <w:rPr>
          <w:rFonts w:ascii="Times New Roman" w:hAnsi="Times New Roman" w:cs="Times New Roman"/>
          <w:sz w:val="22"/>
          <w:szCs w:val="22"/>
        </w:rPr>
        <w:tab/>
      </w:r>
      <w:r w:rsidRPr="00B93279">
        <w:rPr>
          <w:rFonts w:ascii="Times New Roman" w:hAnsi="Times New Roman" w:cs="Times New Roman"/>
          <w:sz w:val="22"/>
          <w:szCs w:val="22"/>
        </w:rPr>
        <w:tab/>
      </w:r>
      <w:r w:rsidRPr="00B93279">
        <w:rPr>
          <w:rFonts w:ascii="Times New Roman" w:hAnsi="Times New Roman" w:cs="Times New Roman"/>
          <w:sz w:val="22"/>
          <w:szCs w:val="22"/>
        </w:rPr>
        <w:tab/>
        <w:t xml:space="preserve">: </w:t>
      </w:r>
      <w:r w:rsidRPr="00B93279">
        <w:rPr>
          <w:rFonts w:ascii="Times New Roman" w:hAnsi="Times New Roman" w:cs="Times New Roman"/>
          <w:sz w:val="22"/>
          <w:szCs w:val="22"/>
        </w:rPr>
        <w:tab/>
        <w:t>PHP, HTML, CSS, JavaScript</w:t>
      </w:r>
      <w:r w:rsidR="00F80BDE" w:rsidRPr="00B93279">
        <w:rPr>
          <w:rFonts w:ascii="Times New Roman" w:hAnsi="Times New Roman" w:cs="Times New Roman"/>
          <w:sz w:val="22"/>
          <w:szCs w:val="22"/>
        </w:rPr>
        <w:t>, C#</w:t>
      </w:r>
    </w:p>
    <w:p w14:paraId="52073F88" w14:textId="77777777" w:rsidR="003437AD" w:rsidRPr="00B93279" w:rsidRDefault="003437AD" w:rsidP="00E71FEF">
      <w:pPr>
        <w:spacing w:line="276" w:lineRule="auto"/>
        <w:rPr>
          <w:rFonts w:ascii="Times New Roman" w:hAnsi="Times New Roman" w:cs="Times New Roman"/>
          <w:sz w:val="22"/>
          <w:szCs w:val="22"/>
        </w:rPr>
      </w:pPr>
      <w:r w:rsidRPr="00B93279">
        <w:rPr>
          <w:rFonts w:ascii="Times New Roman" w:hAnsi="Times New Roman" w:cs="Times New Roman"/>
          <w:sz w:val="22"/>
          <w:szCs w:val="22"/>
        </w:rPr>
        <w:t xml:space="preserve">Architecture </w:t>
      </w:r>
      <w:r w:rsidRPr="00B93279">
        <w:rPr>
          <w:rFonts w:ascii="Times New Roman" w:hAnsi="Times New Roman" w:cs="Times New Roman"/>
          <w:sz w:val="22"/>
          <w:szCs w:val="22"/>
        </w:rPr>
        <w:tab/>
      </w:r>
      <w:r w:rsidRPr="00B93279">
        <w:rPr>
          <w:rFonts w:ascii="Times New Roman" w:hAnsi="Times New Roman" w:cs="Times New Roman"/>
          <w:sz w:val="22"/>
          <w:szCs w:val="22"/>
        </w:rPr>
        <w:tab/>
      </w:r>
      <w:r w:rsidRPr="00B93279">
        <w:rPr>
          <w:rFonts w:ascii="Times New Roman" w:hAnsi="Times New Roman" w:cs="Times New Roman"/>
          <w:sz w:val="22"/>
          <w:szCs w:val="22"/>
        </w:rPr>
        <w:tab/>
        <w:t>:</w:t>
      </w:r>
      <w:r w:rsidRPr="00B93279">
        <w:rPr>
          <w:rFonts w:ascii="Times New Roman" w:hAnsi="Times New Roman" w:cs="Times New Roman"/>
          <w:sz w:val="22"/>
          <w:szCs w:val="22"/>
        </w:rPr>
        <w:tab/>
        <w:t>MVC</w:t>
      </w:r>
    </w:p>
    <w:p w14:paraId="7B1D1E8B" w14:textId="1E537891" w:rsidR="003437AD" w:rsidRPr="00B93279" w:rsidRDefault="003437AD" w:rsidP="00E71FEF">
      <w:pPr>
        <w:spacing w:line="276" w:lineRule="auto"/>
        <w:rPr>
          <w:rFonts w:ascii="Times New Roman" w:hAnsi="Times New Roman" w:cs="Times New Roman"/>
          <w:sz w:val="22"/>
          <w:szCs w:val="22"/>
        </w:rPr>
      </w:pPr>
      <w:r w:rsidRPr="00B93279">
        <w:rPr>
          <w:rFonts w:ascii="Times New Roman" w:hAnsi="Times New Roman" w:cs="Times New Roman"/>
          <w:sz w:val="22"/>
          <w:szCs w:val="22"/>
        </w:rPr>
        <w:t>Tools</w:t>
      </w:r>
      <w:r w:rsidRPr="00B93279">
        <w:rPr>
          <w:rFonts w:ascii="Times New Roman" w:hAnsi="Times New Roman" w:cs="Times New Roman"/>
          <w:sz w:val="22"/>
          <w:szCs w:val="22"/>
        </w:rPr>
        <w:tab/>
      </w:r>
      <w:r w:rsidRPr="00B93279">
        <w:rPr>
          <w:rFonts w:ascii="Times New Roman" w:hAnsi="Times New Roman" w:cs="Times New Roman"/>
          <w:sz w:val="22"/>
          <w:szCs w:val="22"/>
        </w:rPr>
        <w:tab/>
      </w:r>
      <w:r w:rsidRPr="00B93279">
        <w:rPr>
          <w:rFonts w:ascii="Times New Roman" w:hAnsi="Times New Roman" w:cs="Times New Roman"/>
          <w:sz w:val="22"/>
          <w:szCs w:val="22"/>
        </w:rPr>
        <w:tab/>
      </w:r>
      <w:r w:rsidRPr="00B93279">
        <w:rPr>
          <w:rFonts w:ascii="Times New Roman" w:hAnsi="Times New Roman" w:cs="Times New Roman"/>
          <w:sz w:val="22"/>
          <w:szCs w:val="22"/>
        </w:rPr>
        <w:tab/>
        <w:t>:</w:t>
      </w:r>
      <w:r w:rsidRPr="00B93279">
        <w:rPr>
          <w:rFonts w:ascii="Times New Roman" w:hAnsi="Times New Roman" w:cs="Times New Roman"/>
          <w:sz w:val="22"/>
          <w:szCs w:val="22"/>
        </w:rPr>
        <w:tab/>
        <w:t>Visual Studio 201</w:t>
      </w:r>
      <w:r w:rsidR="00C15E6E">
        <w:rPr>
          <w:rFonts w:ascii="Times New Roman" w:hAnsi="Times New Roman" w:cs="Times New Roman"/>
          <w:sz w:val="22"/>
          <w:szCs w:val="22"/>
        </w:rPr>
        <w:t>7</w:t>
      </w:r>
      <w:r w:rsidRPr="00B93279">
        <w:rPr>
          <w:rFonts w:ascii="Times New Roman" w:hAnsi="Times New Roman" w:cs="Times New Roman"/>
          <w:sz w:val="22"/>
          <w:szCs w:val="22"/>
        </w:rPr>
        <w:t>, Dreamweaver</w:t>
      </w:r>
    </w:p>
    <w:p w14:paraId="2729A80B" w14:textId="77777777" w:rsidR="001C647D" w:rsidRPr="00B93279" w:rsidRDefault="001C647D" w:rsidP="00E71FEF">
      <w:pPr>
        <w:spacing w:line="276" w:lineRule="auto"/>
        <w:rPr>
          <w:rFonts w:ascii="Times New Roman" w:hAnsi="Times New Roman" w:cs="Times New Roman"/>
          <w:sz w:val="22"/>
          <w:szCs w:val="22"/>
        </w:rPr>
      </w:pPr>
      <w:r w:rsidRPr="00B93279">
        <w:rPr>
          <w:rFonts w:ascii="Times New Roman" w:hAnsi="Times New Roman" w:cs="Times New Roman"/>
          <w:sz w:val="22"/>
          <w:szCs w:val="22"/>
        </w:rPr>
        <w:t>Web Services</w:t>
      </w:r>
      <w:r w:rsidRPr="00B93279">
        <w:rPr>
          <w:rFonts w:ascii="Times New Roman" w:hAnsi="Times New Roman" w:cs="Times New Roman"/>
          <w:sz w:val="22"/>
          <w:szCs w:val="22"/>
        </w:rPr>
        <w:tab/>
      </w:r>
      <w:r w:rsidRPr="00B93279">
        <w:rPr>
          <w:rFonts w:ascii="Times New Roman" w:hAnsi="Times New Roman" w:cs="Times New Roman"/>
          <w:sz w:val="22"/>
          <w:szCs w:val="22"/>
        </w:rPr>
        <w:tab/>
      </w:r>
      <w:r w:rsidRPr="00B93279">
        <w:rPr>
          <w:rFonts w:ascii="Times New Roman" w:hAnsi="Times New Roman" w:cs="Times New Roman"/>
          <w:sz w:val="22"/>
          <w:szCs w:val="22"/>
        </w:rPr>
        <w:tab/>
        <w:t>:</w:t>
      </w:r>
      <w:r w:rsidRPr="00B93279">
        <w:rPr>
          <w:rFonts w:ascii="Times New Roman" w:hAnsi="Times New Roman" w:cs="Times New Roman"/>
          <w:sz w:val="22"/>
          <w:szCs w:val="22"/>
        </w:rPr>
        <w:tab/>
        <w:t>REST,</w:t>
      </w:r>
      <w:r w:rsidR="00FA005D" w:rsidRPr="00B93279">
        <w:rPr>
          <w:rFonts w:ascii="Times New Roman" w:hAnsi="Times New Roman" w:cs="Times New Roman"/>
          <w:sz w:val="22"/>
          <w:szCs w:val="22"/>
        </w:rPr>
        <w:t xml:space="preserve"> </w:t>
      </w:r>
      <w:r w:rsidRPr="00B93279">
        <w:rPr>
          <w:rFonts w:ascii="Times New Roman" w:hAnsi="Times New Roman" w:cs="Times New Roman"/>
          <w:sz w:val="22"/>
          <w:szCs w:val="22"/>
        </w:rPr>
        <w:t>SOAP</w:t>
      </w:r>
    </w:p>
    <w:p w14:paraId="0420770E" w14:textId="77777777" w:rsidR="00C95EDD" w:rsidRPr="00B93279" w:rsidRDefault="00C95EDD" w:rsidP="003437AD">
      <w:pPr>
        <w:suppressAutoHyphens/>
        <w:jc w:val="both"/>
        <w:rPr>
          <w:rFonts w:ascii="Times New Roman" w:hAnsi="Times New Roman" w:cs="Times New Roman"/>
          <w:b/>
          <w:sz w:val="22"/>
          <w:szCs w:val="22"/>
          <w:u w:val="single"/>
        </w:rPr>
      </w:pPr>
    </w:p>
    <w:p w14:paraId="6C840B61" w14:textId="77777777" w:rsidR="006F0B91" w:rsidRPr="00B93279" w:rsidRDefault="006F0B91" w:rsidP="006F0B91">
      <w:pPr>
        <w:widowControl w:val="0"/>
        <w:tabs>
          <w:tab w:val="left" w:pos="720"/>
        </w:tabs>
        <w:jc w:val="both"/>
        <w:rPr>
          <w:rFonts w:ascii="Times New Roman" w:hAnsi="Times New Roman" w:cs="Times New Roman"/>
          <w:b/>
          <w:sz w:val="22"/>
          <w:szCs w:val="22"/>
          <w:u w:val="single"/>
        </w:rPr>
      </w:pPr>
      <w:r w:rsidRPr="00B93279">
        <w:rPr>
          <w:rFonts w:ascii="Times New Roman" w:hAnsi="Times New Roman" w:cs="Times New Roman"/>
          <w:b/>
          <w:sz w:val="22"/>
          <w:szCs w:val="22"/>
          <w:u w:val="single"/>
        </w:rPr>
        <w:t>ACHIEVEMENTS</w:t>
      </w:r>
    </w:p>
    <w:p w14:paraId="20B58A64" w14:textId="77777777" w:rsidR="006F0B91" w:rsidRPr="00B93279" w:rsidRDefault="006F0B91" w:rsidP="006F0B91">
      <w:pPr>
        <w:widowControl w:val="0"/>
        <w:tabs>
          <w:tab w:val="left" w:pos="720"/>
        </w:tabs>
        <w:jc w:val="both"/>
        <w:rPr>
          <w:rFonts w:ascii="Times New Roman" w:hAnsi="Times New Roman" w:cs="Times New Roman"/>
          <w:b/>
          <w:sz w:val="20"/>
          <w:szCs w:val="20"/>
          <w:u w:val="single"/>
        </w:rPr>
      </w:pPr>
    </w:p>
    <w:p w14:paraId="6F8AE56F" w14:textId="2BEE74D6" w:rsidR="006F0B91" w:rsidRDefault="006F0B91" w:rsidP="00C51CC5">
      <w:pPr>
        <w:pStyle w:val="ListParagraph"/>
        <w:widowControl w:val="0"/>
        <w:numPr>
          <w:ilvl w:val="0"/>
          <w:numId w:val="33"/>
        </w:numPr>
        <w:tabs>
          <w:tab w:val="left" w:pos="720"/>
        </w:tabs>
        <w:jc w:val="both"/>
        <w:rPr>
          <w:rFonts w:ascii="Times New Roman" w:hAnsi="Times New Roman"/>
        </w:rPr>
      </w:pPr>
      <w:r w:rsidRPr="00B93279">
        <w:rPr>
          <w:rFonts w:ascii="Times New Roman" w:hAnsi="Times New Roman"/>
        </w:rPr>
        <w:t>Recognized as Most Valuable Player in</w:t>
      </w:r>
      <w:r w:rsidR="00427BC9">
        <w:rPr>
          <w:rFonts w:ascii="Times New Roman" w:hAnsi="Times New Roman"/>
        </w:rPr>
        <w:t xml:space="preserve"> </w:t>
      </w:r>
      <w:proofErr w:type="spellStart"/>
      <w:r w:rsidR="00427BC9">
        <w:rPr>
          <w:rFonts w:ascii="Times New Roman" w:hAnsi="Times New Roman"/>
        </w:rPr>
        <w:t>Speridian</w:t>
      </w:r>
      <w:proofErr w:type="spellEnd"/>
      <w:r w:rsidR="00427BC9">
        <w:rPr>
          <w:rFonts w:ascii="Times New Roman" w:hAnsi="Times New Roman"/>
        </w:rPr>
        <w:t xml:space="preserve"> Technologies </w:t>
      </w:r>
      <w:r w:rsidR="00A05BF8">
        <w:rPr>
          <w:rFonts w:ascii="Times New Roman" w:hAnsi="Times New Roman"/>
        </w:rPr>
        <w:t>–</w:t>
      </w:r>
      <w:r w:rsidRPr="00B93279">
        <w:rPr>
          <w:rFonts w:ascii="Times New Roman" w:hAnsi="Times New Roman"/>
        </w:rPr>
        <w:t xml:space="preserve"> 2017</w:t>
      </w:r>
    </w:p>
    <w:p w14:paraId="7B04A5A4" w14:textId="392D0B8F" w:rsidR="00A05BF8" w:rsidRDefault="00A05BF8" w:rsidP="00C51CC5">
      <w:pPr>
        <w:pStyle w:val="ListParagraph"/>
        <w:widowControl w:val="0"/>
        <w:numPr>
          <w:ilvl w:val="0"/>
          <w:numId w:val="33"/>
        </w:numPr>
        <w:tabs>
          <w:tab w:val="left" w:pos="720"/>
        </w:tabs>
        <w:jc w:val="both"/>
        <w:rPr>
          <w:rFonts w:ascii="Times New Roman" w:hAnsi="Times New Roman"/>
        </w:rPr>
      </w:pPr>
      <w:r>
        <w:rPr>
          <w:rFonts w:ascii="Times New Roman" w:hAnsi="Times New Roman"/>
        </w:rPr>
        <w:t>Salesforce Platform Developer 1 Certified</w:t>
      </w:r>
    </w:p>
    <w:p w14:paraId="1021406C" w14:textId="056B0157" w:rsidR="00150DB1" w:rsidRDefault="00150DB1" w:rsidP="00C51CC5">
      <w:pPr>
        <w:pStyle w:val="ListParagraph"/>
        <w:widowControl w:val="0"/>
        <w:numPr>
          <w:ilvl w:val="0"/>
          <w:numId w:val="33"/>
        </w:numPr>
        <w:tabs>
          <w:tab w:val="left" w:pos="720"/>
        </w:tabs>
        <w:jc w:val="both"/>
        <w:rPr>
          <w:rFonts w:ascii="Times New Roman" w:hAnsi="Times New Roman"/>
        </w:rPr>
      </w:pPr>
      <w:r>
        <w:rPr>
          <w:rFonts w:ascii="Times New Roman" w:hAnsi="Times New Roman"/>
        </w:rPr>
        <w:t>Salesforce Admin Certified</w:t>
      </w:r>
    </w:p>
    <w:p w14:paraId="3E90BBA0" w14:textId="77777777" w:rsidR="006F0B91" w:rsidRPr="00B93279" w:rsidRDefault="006F0B91" w:rsidP="00C51CC5">
      <w:pPr>
        <w:pStyle w:val="ListParagraph"/>
        <w:widowControl w:val="0"/>
        <w:numPr>
          <w:ilvl w:val="0"/>
          <w:numId w:val="33"/>
        </w:numPr>
        <w:tabs>
          <w:tab w:val="left" w:pos="720"/>
        </w:tabs>
        <w:jc w:val="both"/>
        <w:rPr>
          <w:rFonts w:ascii="Times New Roman" w:hAnsi="Times New Roman"/>
          <w:color w:val="212121"/>
          <w:shd w:val="clear" w:color="auto" w:fill="FFFFFF"/>
        </w:rPr>
      </w:pPr>
      <w:r w:rsidRPr="00B93279">
        <w:rPr>
          <w:rFonts w:ascii="Times New Roman" w:hAnsi="Times New Roman"/>
        </w:rPr>
        <w:t xml:space="preserve">Certified in </w:t>
      </w:r>
      <w:r w:rsidRPr="00B93279">
        <w:rPr>
          <w:rFonts w:ascii="Times New Roman" w:hAnsi="Times New Roman"/>
          <w:color w:val="212121"/>
          <w:shd w:val="clear" w:color="auto" w:fill="FFFFFF"/>
        </w:rPr>
        <w:t>Oracle Cross-Channel Contact Center Cloud 2017 Implementation Essentials</w:t>
      </w:r>
    </w:p>
    <w:p w14:paraId="3B19513D" w14:textId="00DF1C02" w:rsidR="00C15E6E" w:rsidRPr="00FD76BF" w:rsidRDefault="006F0B91" w:rsidP="00C51CC5">
      <w:pPr>
        <w:pStyle w:val="ListParagraph"/>
        <w:widowControl w:val="0"/>
        <w:numPr>
          <w:ilvl w:val="0"/>
          <w:numId w:val="33"/>
        </w:numPr>
        <w:tabs>
          <w:tab w:val="left" w:pos="720"/>
        </w:tabs>
        <w:jc w:val="both"/>
        <w:rPr>
          <w:rFonts w:ascii="Times New Roman" w:hAnsi="Times New Roman"/>
        </w:rPr>
      </w:pPr>
      <w:r w:rsidRPr="00B93279">
        <w:rPr>
          <w:rFonts w:ascii="Times New Roman" w:hAnsi="Times New Roman"/>
          <w:color w:val="212121"/>
          <w:shd w:val="clear" w:color="auto" w:fill="FFFFFF"/>
        </w:rPr>
        <w:t>Certified in Oracle Service Cloud Service 2016 Implementation Essential</w:t>
      </w:r>
      <w:r w:rsidR="00D41D6E">
        <w:rPr>
          <w:rFonts w:ascii="Times New Roman" w:hAnsi="Times New Roman"/>
          <w:color w:val="212121"/>
          <w:shd w:val="clear" w:color="auto" w:fill="FFFFFF"/>
        </w:rPr>
        <w:t>s</w:t>
      </w:r>
    </w:p>
    <w:p w14:paraId="6585ABAB" w14:textId="77777777" w:rsidR="00A05BF8" w:rsidRPr="00A05BF8" w:rsidRDefault="00A05BF8" w:rsidP="00044ABF">
      <w:pPr>
        <w:widowControl w:val="0"/>
        <w:tabs>
          <w:tab w:val="left" w:pos="720"/>
        </w:tabs>
        <w:jc w:val="both"/>
        <w:rPr>
          <w:rFonts w:ascii="Times New Roman" w:hAnsi="Times New Roman"/>
        </w:rPr>
      </w:pPr>
    </w:p>
    <w:sectPr w:rsidR="00A05BF8" w:rsidRPr="00A05BF8" w:rsidSect="00912DD3">
      <w:headerReference w:type="default" r:id="rId8"/>
      <w:footerReference w:type="default" r:id="rId9"/>
      <w:pgSz w:w="12240" w:h="15840"/>
      <w:pgMar w:top="1080" w:right="1080" w:bottom="1080" w:left="1080" w:header="144"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A020A" w14:textId="77777777" w:rsidR="00AE1C7C" w:rsidRDefault="00AE1C7C">
      <w:r>
        <w:separator/>
      </w:r>
    </w:p>
  </w:endnote>
  <w:endnote w:type="continuationSeparator" w:id="0">
    <w:p w14:paraId="3F0A2848" w14:textId="77777777" w:rsidR="00AE1C7C" w:rsidRDefault="00AE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ell Tmt">
    <w:altName w:val="Times New Roman"/>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ヒラギノ角ゴ Pro W3">
    <w:charset w:val="00"/>
    <w:family w:val="roman"/>
    <w:pitch w:val="default"/>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5FF4" w14:textId="77777777" w:rsidR="00163427" w:rsidRDefault="00163427">
    <w:pPr>
      <w:pStyle w:val="Footer"/>
      <w:jc w:val="right"/>
    </w:pPr>
  </w:p>
  <w:p w14:paraId="6A0400CF" w14:textId="77777777" w:rsidR="00144637" w:rsidRPr="002C2C01" w:rsidRDefault="00144637">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31F39" w14:textId="77777777" w:rsidR="00AE1C7C" w:rsidRDefault="00AE1C7C">
      <w:r>
        <w:separator/>
      </w:r>
    </w:p>
  </w:footnote>
  <w:footnote w:type="continuationSeparator" w:id="0">
    <w:p w14:paraId="09ABAF68" w14:textId="77777777" w:rsidR="00AE1C7C" w:rsidRDefault="00AE1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64E80" w14:textId="77777777" w:rsidR="002F47D1" w:rsidRDefault="00BB2826" w:rsidP="002F47D1">
    <w:pPr>
      <w:pStyle w:val="Header"/>
      <w:jc w:val="both"/>
      <w:rPr>
        <w:rFonts w:ascii="Book Antiqua" w:hAnsi="Book Antiqua" w:cs="Times New Roman"/>
        <w:noProof/>
        <w:sz w:val="20"/>
        <w:szCs w:val="20"/>
      </w:rPr>
    </w:pPr>
    <w:r>
      <w:rPr>
        <w:rFonts w:ascii="Book Antiqua" w:hAnsi="Book Antiqua" w:cs="Times New Roman"/>
        <w:sz w:val="20"/>
        <w:szCs w:val="20"/>
      </w:rPr>
      <w:t xml:space="preserve">                </w:t>
    </w:r>
    <w:r w:rsidR="004863B7">
      <w:rPr>
        <w:rFonts w:ascii="Book Antiqua" w:hAnsi="Book Antiqua" w:cs="Times New Roman"/>
        <w:sz w:val="20"/>
        <w:szCs w:val="20"/>
      </w:rPr>
      <w:t xml:space="preserve">                               </w:t>
    </w:r>
    <w:r>
      <w:rPr>
        <w:rFonts w:ascii="Book Antiqua" w:hAnsi="Book Antiqua" w:cs="Times New Roman"/>
        <w:sz w:val="20"/>
        <w:szCs w:val="20"/>
      </w:rPr>
      <w:t xml:space="preserve">                                            </w:t>
    </w:r>
  </w:p>
  <w:p w14:paraId="3A0E6C34" w14:textId="77777777" w:rsidR="00144637" w:rsidRPr="00912DD3" w:rsidRDefault="002F47D1" w:rsidP="00912DD3">
    <w:pPr>
      <w:pStyle w:val="Header"/>
      <w:jc w:val="both"/>
      <w:rPr>
        <w:rFonts w:ascii="Book Antiqua" w:hAnsi="Book Antiqua" w:cs="Times New Roman"/>
        <w:sz w:val="20"/>
        <w:szCs w:val="20"/>
      </w:rPr>
    </w:pPr>
    <w:r>
      <w:rPr>
        <w:rFonts w:ascii="Book Antiqua" w:hAnsi="Book Antiqua" w:cs="Times New Roman"/>
        <w:noProof/>
        <w:sz w:val="20"/>
        <w:szCs w:val="20"/>
      </w:rPr>
      <w:t xml:space="preserve">                                                 </w:t>
    </w:r>
    <w:r>
      <w:rPr>
        <w:rFonts w:ascii="Book Antiqua" w:hAnsi="Book Antiqua" w:cs="Times New Roman"/>
        <w:noProof/>
        <w:sz w:val="20"/>
        <w:szCs w:val="20"/>
      </w:rPr>
      <w:tab/>
    </w:r>
    <w:r>
      <w:rPr>
        <w:rFonts w:ascii="Book Antiqua" w:hAnsi="Book Antiqua" w:cs="Times New Roman"/>
        <w:noProof/>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j0115844"/>
      </v:shape>
    </w:pict>
  </w:numPicBullet>
  <w:abstractNum w:abstractNumId="0" w15:restartNumberingAfterBreak="0">
    <w:nsid w:val="FFFFFF83"/>
    <w:multiLevelType w:val="singleLevel"/>
    <w:tmpl w:val="71762A6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FFFFFFFF"/>
    <w:lvl w:ilvl="0">
      <w:numFmt w:val="decimal"/>
      <w:pStyle w:val="PersonalInfo"/>
      <w:lvlText w:val="*"/>
      <w:lvlJc w:val="left"/>
    </w:lvl>
  </w:abstractNum>
  <w:abstractNum w:abstractNumId="2" w15:restartNumberingAfterBreak="0">
    <w:nsid w:val="00000001"/>
    <w:multiLevelType w:val="multilevel"/>
    <w:tmpl w:val="00000001"/>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4" w15:restartNumberingAfterBreak="0">
    <w:nsid w:val="00000006"/>
    <w:multiLevelType w:val="multilevel"/>
    <w:tmpl w:val="00000006"/>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00000007"/>
    <w:multiLevelType w:val="multilevel"/>
    <w:tmpl w:val="00000007"/>
    <w:name w:val="WW8Num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6" w15:restartNumberingAfterBreak="0">
    <w:nsid w:val="00000008"/>
    <w:multiLevelType w:val="singleLevel"/>
    <w:tmpl w:val="00000008"/>
    <w:name w:val="WW8Num4"/>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00000009"/>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A"/>
    <w:multiLevelType w:val="singleLevel"/>
    <w:tmpl w:val="0000000A"/>
    <w:name w:val="WW8Num9"/>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B"/>
    <w:multiLevelType w:val="singleLevel"/>
    <w:tmpl w:val="0000000B"/>
    <w:name w:val="WW8Num6"/>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C"/>
    <w:multiLevelType w:val="multilevel"/>
    <w:tmpl w:val="0000000C"/>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45182F"/>
    <w:multiLevelType w:val="hybridMultilevel"/>
    <w:tmpl w:val="11E82FF2"/>
    <w:name w:val="WW8Num7222222222232"/>
    <w:lvl w:ilvl="0" w:tplc="0000000B">
      <w:start w:val="1"/>
      <w:numFmt w:val="bullet"/>
      <w:lvlText w:val=""/>
      <w:lvlJc w:val="left"/>
      <w:pPr>
        <w:tabs>
          <w:tab w:val="num" w:pos="360"/>
        </w:tabs>
        <w:ind w:left="36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2F11D9"/>
    <w:multiLevelType w:val="hybridMultilevel"/>
    <w:tmpl w:val="AC024EE0"/>
    <w:name w:val="WW8Num7222222222232222222222222"/>
    <w:lvl w:ilvl="0" w:tplc="0000000B">
      <w:start w:val="1"/>
      <w:numFmt w:val="bullet"/>
      <w:lvlText w:val=""/>
      <w:lvlJc w:val="left"/>
      <w:pPr>
        <w:tabs>
          <w:tab w:val="num" w:pos="360"/>
        </w:tabs>
        <w:ind w:left="36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617C5A"/>
    <w:multiLevelType w:val="hybridMultilevel"/>
    <w:tmpl w:val="B484C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580B74"/>
    <w:multiLevelType w:val="hybridMultilevel"/>
    <w:tmpl w:val="D5A48A9E"/>
    <w:name w:val="WW8Num12"/>
    <w:lvl w:ilvl="0" w:tplc="F9921E78">
      <w:start w:val="1"/>
      <w:numFmt w:val="bullet"/>
      <w:pStyle w:val="Normaljustified"/>
      <w:lvlText w:val=""/>
      <w:lvlJc w:val="left"/>
      <w:pPr>
        <w:tabs>
          <w:tab w:val="num" w:pos="720"/>
        </w:tabs>
        <w:ind w:left="720" w:hanging="360"/>
      </w:pPr>
      <w:rPr>
        <w:rFonts w:ascii="Symbol" w:hAnsi="Symbol" w:hint="default"/>
      </w:rPr>
    </w:lvl>
    <w:lvl w:ilvl="1" w:tplc="266C8AC0" w:tentative="1">
      <w:start w:val="1"/>
      <w:numFmt w:val="bullet"/>
      <w:lvlText w:val="o"/>
      <w:lvlJc w:val="left"/>
      <w:pPr>
        <w:tabs>
          <w:tab w:val="num" w:pos="1440"/>
        </w:tabs>
        <w:ind w:left="1440" w:hanging="360"/>
      </w:pPr>
      <w:rPr>
        <w:rFonts w:ascii="Courier New" w:hAnsi="Courier New" w:cs="Courier New" w:hint="default"/>
      </w:rPr>
    </w:lvl>
    <w:lvl w:ilvl="2" w:tplc="88E2C2AA" w:tentative="1">
      <w:start w:val="1"/>
      <w:numFmt w:val="bullet"/>
      <w:lvlText w:val=""/>
      <w:lvlJc w:val="left"/>
      <w:pPr>
        <w:tabs>
          <w:tab w:val="num" w:pos="2160"/>
        </w:tabs>
        <w:ind w:left="2160" w:hanging="360"/>
      </w:pPr>
      <w:rPr>
        <w:rFonts w:ascii="Wingdings" w:hAnsi="Wingdings" w:hint="default"/>
      </w:rPr>
    </w:lvl>
    <w:lvl w:ilvl="3" w:tplc="6E483EE6" w:tentative="1">
      <w:start w:val="1"/>
      <w:numFmt w:val="bullet"/>
      <w:lvlText w:val=""/>
      <w:lvlJc w:val="left"/>
      <w:pPr>
        <w:tabs>
          <w:tab w:val="num" w:pos="2880"/>
        </w:tabs>
        <w:ind w:left="2880" w:hanging="360"/>
      </w:pPr>
      <w:rPr>
        <w:rFonts w:ascii="Symbol" w:hAnsi="Symbol" w:hint="default"/>
      </w:rPr>
    </w:lvl>
    <w:lvl w:ilvl="4" w:tplc="57141460" w:tentative="1">
      <w:start w:val="1"/>
      <w:numFmt w:val="bullet"/>
      <w:lvlText w:val="o"/>
      <w:lvlJc w:val="left"/>
      <w:pPr>
        <w:tabs>
          <w:tab w:val="num" w:pos="3600"/>
        </w:tabs>
        <w:ind w:left="3600" w:hanging="360"/>
      </w:pPr>
      <w:rPr>
        <w:rFonts w:ascii="Courier New" w:hAnsi="Courier New" w:cs="Courier New" w:hint="default"/>
      </w:rPr>
    </w:lvl>
    <w:lvl w:ilvl="5" w:tplc="2392E9CC" w:tentative="1">
      <w:start w:val="1"/>
      <w:numFmt w:val="bullet"/>
      <w:lvlText w:val=""/>
      <w:lvlJc w:val="left"/>
      <w:pPr>
        <w:tabs>
          <w:tab w:val="num" w:pos="4320"/>
        </w:tabs>
        <w:ind w:left="4320" w:hanging="360"/>
      </w:pPr>
      <w:rPr>
        <w:rFonts w:ascii="Wingdings" w:hAnsi="Wingdings" w:hint="default"/>
      </w:rPr>
    </w:lvl>
    <w:lvl w:ilvl="6" w:tplc="C532B732" w:tentative="1">
      <w:start w:val="1"/>
      <w:numFmt w:val="bullet"/>
      <w:lvlText w:val=""/>
      <w:lvlJc w:val="left"/>
      <w:pPr>
        <w:tabs>
          <w:tab w:val="num" w:pos="5040"/>
        </w:tabs>
        <w:ind w:left="5040" w:hanging="360"/>
      </w:pPr>
      <w:rPr>
        <w:rFonts w:ascii="Symbol" w:hAnsi="Symbol" w:hint="default"/>
      </w:rPr>
    </w:lvl>
    <w:lvl w:ilvl="7" w:tplc="739CC812" w:tentative="1">
      <w:start w:val="1"/>
      <w:numFmt w:val="bullet"/>
      <w:lvlText w:val="o"/>
      <w:lvlJc w:val="left"/>
      <w:pPr>
        <w:tabs>
          <w:tab w:val="num" w:pos="5760"/>
        </w:tabs>
        <w:ind w:left="5760" w:hanging="360"/>
      </w:pPr>
      <w:rPr>
        <w:rFonts w:ascii="Courier New" w:hAnsi="Courier New" w:cs="Courier New" w:hint="default"/>
      </w:rPr>
    </w:lvl>
    <w:lvl w:ilvl="8" w:tplc="F766B96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A44FFD"/>
    <w:multiLevelType w:val="multilevel"/>
    <w:tmpl w:val="AA48012E"/>
    <w:name w:val="WW8Num29"/>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0D48465D"/>
    <w:multiLevelType w:val="hybridMultilevel"/>
    <w:tmpl w:val="4AB0B1D8"/>
    <w:name w:val="WW8Num72222222222322222"/>
    <w:lvl w:ilvl="0" w:tplc="0000000B">
      <w:start w:val="1"/>
      <w:numFmt w:val="bullet"/>
      <w:lvlText w:val=""/>
      <w:lvlJc w:val="left"/>
      <w:pPr>
        <w:tabs>
          <w:tab w:val="num" w:pos="360"/>
        </w:tabs>
        <w:ind w:left="36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312843"/>
    <w:multiLevelType w:val="multilevel"/>
    <w:tmpl w:val="78945902"/>
    <w:name w:val="WW8Num3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15:restartNumberingAfterBreak="0">
    <w:nsid w:val="104F5BD7"/>
    <w:multiLevelType w:val="hybridMultilevel"/>
    <w:tmpl w:val="09E05936"/>
    <w:name w:val="WW8Num722222222223222222"/>
    <w:lvl w:ilvl="0" w:tplc="0000000B">
      <w:start w:val="1"/>
      <w:numFmt w:val="bullet"/>
      <w:lvlText w:val=""/>
      <w:lvlJc w:val="left"/>
      <w:pPr>
        <w:tabs>
          <w:tab w:val="num" w:pos="360"/>
        </w:tabs>
        <w:ind w:left="36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025A4E"/>
    <w:multiLevelType w:val="hybridMultilevel"/>
    <w:tmpl w:val="6308C7FA"/>
    <w:name w:val="WW8Num35"/>
    <w:lvl w:ilvl="0" w:tplc="977264EE">
      <w:start w:val="1"/>
      <w:numFmt w:val="bullet"/>
      <w:lvlText w:val=""/>
      <w:lvlJc w:val="left"/>
      <w:pPr>
        <w:tabs>
          <w:tab w:val="num" w:pos="720"/>
        </w:tabs>
        <w:ind w:left="720" w:hanging="360"/>
      </w:pPr>
      <w:rPr>
        <w:rFonts w:ascii="Symbol" w:hAnsi="Symbol" w:hint="default"/>
      </w:rPr>
    </w:lvl>
    <w:lvl w:ilvl="1" w:tplc="984066AE" w:tentative="1">
      <w:start w:val="1"/>
      <w:numFmt w:val="bullet"/>
      <w:lvlText w:val="o"/>
      <w:lvlJc w:val="left"/>
      <w:pPr>
        <w:tabs>
          <w:tab w:val="num" w:pos="1440"/>
        </w:tabs>
        <w:ind w:left="1440" w:hanging="360"/>
      </w:pPr>
      <w:rPr>
        <w:rFonts w:ascii="Courier New" w:hAnsi="Courier New" w:cs="Courier New" w:hint="default"/>
      </w:rPr>
    </w:lvl>
    <w:lvl w:ilvl="2" w:tplc="8EC83AEC" w:tentative="1">
      <w:start w:val="1"/>
      <w:numFmt w:val="bullet"/>
      <w:lvlText w:val=""/>
      <w:lvlJc w:val="left"/>
      <w:pPr>
        <w:tabs>
          <w:tab w:val="num" w:pos="2160"/>
        </w:tabs>
        <w:ind w:left="2160" w:hanging="360"/>
      </w:pPr>
      <w:rPr>
        <w:rFonts w:ascii="Wingdings" w:hAnsi="Wingdings" w:hint="default"/>
      </w:rPr>
    </w:lvl>
    <w:lvl w:ilvl="3" w:tplc="FD2051E8" w:tentative="1">
      <w:start w:val="1"/>
      <w:numFmt w:val="bullet"/>
      <w:lvlText w:val=""/>
      <w:lvlJc w:val="left"/>
      <w:pPr>
        <w:tabs>
          <w:tab w:val="num" w:pos="2880"/>
        </w:tabs>
        <w:ind w:left="2880" w:hanging="360"/>
      </w:pPr>
      <w:rPr>
        <w:rFonts w:ascii="Symbol" w:hAnsi="Symbol" w:hint="default"/>
      </w:rPr>
    </w:lvl>
    <w:lvl w:ilvl="4" w:tplc="C6F8B722" w:tentative="1">
      <w:start w:val="1"/>
      <w:numFmt w:val="bullet"/>
      <w:lvlText w:val="o"/>
      <w:lvlJc w:val="left"/>
      <w:pPr>
        <w:tabs>
          <w:tab w:val="num" w:pos="3600"/>
        </w:tabs>
        <w:ind w:left="3600" w:hanging="360"/>
      </w:pPr>
      <w:rPr>
        <w:rFonts w:ascii="Courier New" w:hAnsi="Courier New" w:cs="Courier New" w:hint="default"/>
      </w:rPr>
    </w:lvl>
    <w:lvl w:ilvl="5" w:tplc="4BD47292" w:tentative="1">
      <w:start w:val="1"/>
      <w:numFmt w:val="bullet"/>
      <w:lvlText w:val=""/>
      <w:lvlJc w:val="left"/>
      <w:pPr>
        <w:tabs>
          <w:tab w:val="num" w:pos="4320"/>
        </w:tabs>
        <w:ind w:left="4320" w:hanging="360"/>
      </w:pPr>
      <w:rPr>
        <w:rFonts w:ascii="Wingdings" w:hAnsi="Wingdings" w:hint="default"/>
      </w:rPr>
    </w:lvl>
    <w:lvl w:ilvl="6" w:tplc="B58AE010" w:tentative="1">
      <w:start w:val="1"/>
      <w:numFmt w:val="bullet"/>
      <w:lvlText w:val=""/>
      <w:lvlJc w:val="left"/>
      <w:pPr>
        <w:tabs>
          <w:tab w:val="num" w:pos="5040"/>
        </w:tabs>
        <w:ind w:left="5040" w:hanging="360"/>
      </w:pPr>
      <w:rPr>
        <w:rFonts w:ascii="Symbol" w:hAnsi="Symbol" w:hint="default"/>
      </w:rPr>
    </w:lvl>
    <w:lvl w:ilvl="7" w:tplc="71F68714" w:tentative="1">
      <w:start w:val="1"/>
      <w:numFmt w:val="bullet"/>
      <w:lvlText w:val="o"/>
      <w:lvlJc w:val="left"/>
      <w:pPr>
        <w:tabs>
          <w:tab w:val="num" w:pos="5760"/>
        </w:tabs>
        <w:ind w:left="5760" w:hanging="360"/>
      </w:pPr>
      <w:rPr>
        <w:rFonts w:ascii="Courier New" w:hAnsi="Courier New" w:cs="Courier New" w:hint="default"/>
      </w:rPr>
    </w:lvl>
    <w:lvl w:ilvl="8" w:tplc="7B1A09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4F5300C"/>
    <w:multiLevelType w:val="hybridMultilevel"/>
    <w:tmpl w:val="E35CCF5C"/>
    <w:name w:val="WW8Num722222222223222"/>
    <w:lvl w:ilvl="0" w:tplc="0000000B">
      <w:start w:val="1"/>
      <w:numFmt w:val="bullet"/>
      <w:lvlText w:val=""/>
      <w:lvlJc w:val="left"/>
      <w:pPr>
        <w:tabs>
          <w:tab w:val="num" w:pos="360"/>
        </w:tabs>
        <w:ind w:left="36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F96F8E"/>
    <w:multiLevelType w:val="hybridMultilevel"/>
    <w:tmpl w:val="E0DAA2B2"/>
    <w:styleLink w:val="List31"/>
    <w:lvl w:ilvl="0" w:tplc="04090001">
      <w:start w:val="1"/>
      <w:numFmt w:val="bullet"/>
      <w:pStyle w:val="Head1Bullet"/>
      <w:lvlText w:val=""/>
      <w:lvlJc w:val="left"/>
      <w:pPr>
        <w:tabs>
          <w:tab w:val="num" w:pos="900"/>
        </w:tabs>
        <w:ind w:left="900" w:hanging="360"/>
      </w:pPr>
      <w:rPr>
        <w:rFonts w:ascii="Wingdings" w:hAnsi="Wingdings" w:cs="Wingdings"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188A09DD"/>
    <w:multiLevelType w:val="multilevel"/>
    <w:tmpl w:val="0409001D"/>
    <w:styleLink w:val="Styl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89A6F94"/>
    <w:multiLevelType w:val="hybridMultilevel"/>
    <w:tmpl w:val="2A508424"/>
    <w:lvl w:ilvl="0" w:tplc="8ACC4FEC">
      <w:start w:val="1"/>
      <w:numFmt w:val="bullet"/>
      <w:pStyle w:val="bulletresume"/>
      <w:lvlText w:val=""/>
      <w:lvlJc w:val="left"/>
      <w:pPr>
        <w:tabs>
          <w:tab w:val="num" w:pos="4320"/>
        </w:tabs>
        <w:ind w:left="4320" w:hanging="720"/>
      </w:pPr>
      <w:rPr>
        <w:rFonts w:ascii="Symbol" w:hAnsi="Symbol" w:hint="default"/>
      </w:rPr>
    </w:lvl>
    <w:lvl w:ilvl="1" w:tplc="95AC4C1A">
      <w:start w:val="1"/>
      <w:numFmt w:val="bullet"/>
      <w:lvlText w:val="o"/>
      <w:lvlJc w:val="left"/>
      <w:pPr>
        <w:tabs>
          <w:tab w:val="num" w:pos="3600"/>
        </w:tabs>
        <w:ind w:left="3600" w:hanging="360"/>
      </w:pPr>
      <w:rPr>
        <w:rFonts w:ascii="Courier New" w:hAnsi="Courier New" w:cs="Courier New" w:hint="default"/>
      </w:rPr>
    </w:lvl>
    <w:lvl w:ilvl="2" w:tplc="EB269D46" w:tentative="1">
      <w:start w:val="1"/>
      <w:numFmt w:val="bullet"/>
      <w:lvlText w:val=""/>
      <w:lvlJc w:val="left"/>
      <w:pPr>
        <w:tabs>
          <w:tab w:val="num" w:pos="4320"/>
        </w:tabs>
        <w:ind w:left="4320" w:hanging="360"/>
      </w:pPr>
      <w:rPr>
        <w:rFonts w:ascii="Wingdings" w:hAnsi="Wingdings" w:hint="default"/>
      </w:rPr>
    </w:lvl>
    <w:lvl w:ilvl="3" w:tplc="23C80562" w:tentative="1">
      <w:start w:val="1"/>
      <w:numFmt w:val="bullet"/>
      <w:lvlText w:val=""/>
      <w:lvlJc w:val="left"/>
      <w:pPr>
        <w:tabs>
          <w:tab w:val="num" w:pos="5040"/>
        </w:tabs>
        <w:ind w:left="5040" w:hanging="360"/>
      </w:pPr>
      <w:rPr>
        <w:rFonts w:ascii="Symbol" w:hAnsi="Symbol" w:hint="default"/>
      </w:rPr>
    </w:lvl>
    <w:lvl w:ilvl="4" w:tplc="E85A8442" w:tentative="1">
      <w:start w:val="1"/>
      <w:numFmt w:val="bullet"/>
      <w:lvlText w:val="o"/>
      <w:lvlJc w:val="left"/>
      <w:pPr>
        <w:tabs>
          <w:tab w:val="num" w:pos="5760"/>
        </w:tabs>
        <w:ind w:left="5760" w:hanging="360"/>
      </w:pPr>
      <w:rPr>
        <w:rFonts w:ascii="Courier New" w:hAnsi="Courier New" w:cs="Courier New" w:hint="default"/>
      </w:rPr>
    </w:lvl>
    <w:lvl w:ilvl="5" w:tplc="6030883A" w:tentative="1">
      <w:start w:val="1"/>
      <w:numFmt w:val="bullet"/>
      <w:lvlText w:val=""/>
      <w:lvlJc w:val="left"/>
      <w:pPr>
        <w:tabs>
          <w:tab w:val="num" w:pos="6480"/>
        </w:tabs>
        <w:ind w:left="6480" w:hanging="360"/>
      </w:pPr>
      <w:rPr>
        <w:rFonts w:ascii="Wingdings" w:hAnsi="Wingdings" w:hint="default"/>
      </w:rPr>
    </w:lvl>
    <w:lvl w:ilvl="6" w:tplc="BE2AD40E" w:tentative="1">
      <w:start w:val="1"/>
      <w:numFmt w:val="bullet"/>
      <w:lvlText w:val=""/>
      <w:lvlJc w:val="left"/>
      <w:pPr>
        <w:tabs>
          <w:tab w:val="num" w:pos="7200"/>
        </w:tabs>
        <w:ind w:left="7200" w:hanging="360"/>
      </w:pPr>
      <w:rPr>
        <w:rFonts w:ascii="Symbol" w:hAnsi="Symbol" w:hint="default"/>
      </w:rPr>
    </w:lvl>
    <w:lvl w:ilvl="7" w:tplc="99EC6640" w:tentative="1">
      <w:start w:val="1"/>
      <w:numFmt w:val="bullet"/>
      <w:lvlText w:val="o"/>
      <w:lvlJc w:val="left"/>
      <w:pPr>
        <w:tabs>
          <w:tab w:val="num" w:pos="7920"/>
        </w:tabs>
        <w:ind w:left="7920" w:hanging="360"/>
      </w:pPr>
      <w:rPr>
        <w:rFonts w:ascii="Courier New" w:hAnsi="Courier New" w:cs="Courier New" w:hint="default"/>
      </w:rPr>
    </w:lvl>
    <w:lvl w:ilvl="8" w:tplc="2D6A8BE4"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1A920ED6"/>
    <w:multiLevelType w:val="hybridMultilevel"/>
    <w:tmpl w:val="7A686F94"/>
    <w:lvl w:ilvl="0" w:tplc="3D98681E">
      <w:start w:val="1"/>
      <w:numFmt w:val="bullet"/>
      <w:pStyle w:val="Style2"/>
      <w:lvlText w:val=""/>
      <w:lvlJc w:val="left"/>
      <w:pPr>
        <w:tabs>
          <w:tab w:val="num" w:pos="360"/>
        </w:tabs>
        <w:ind w:left="360" w:hanging="360"/>
      </w:pPr>
      <w:rPr>
        <w:rFonts w:ascii="Symbol" w:hAnsi="Symbol" w:hint="default"/>
      </w:rPr>
    </w:lvl>
    <w:lvl w:ilvl="1" w:tplc="9CB0B0B0">
      <w:start w:val="1"/>
      <w:numFmt w:val="bullet"/>
      <w:lvlText w:val="o"/>
      <w:lvlJc w:val="left"/>
      <w:pPr>
        <w:tabs>
          <w:tab w:val="num" w:pos="1080"/>
        </w:tabs>
        <w:ind w:left="1080" w:hanging="360"/>
      </w:pPr>
      <w:rPr>
        <w:rFonts w:ascii="Courier New" w:hAnsi="Courier New" w:cs="Courier New" w:hint="default"/>
      </w:rPr>
    </w:lvl>
    <w:lvl w:ilvl="2" w:tplc="F816058A">
      <w:start w:val="1"/>
      <w:numFmt w:val="bullet"/>
      <w:lvlText w:val=""/>
      <w:lvlJc w:val="left"/>
      <w:pPr>
        <w:tabs>
          <w:tab w:val="num" w:pos="1800"/>
        </w:tabs>
        <w:ind w:left="1800" w:hanging="360"/>
      </w:pPr>
      <w:rPr>
        <w:rFonts w:ascii="Wingdings" w:hAnsi="Wingdings" w:hint="default"/>
      </w:rPr>
    </w:lvl>
    <w:lvl w:ilvl="3" w:tplc="F7AC47C8" w:tentative="1">
      <w:start w:val="1"/>
      <w:numFmt w:val="bullet"/>
      <w:lvlText w:val=""/>
      <w:lvlJc w:val="left"/>
      <w:pPr>
        <w:tabs>
          <w:tab w:val="num" w:pos="2520"/>
        </w:tabs>
        <w:ind w:left="2520" w:hanging="360"/>
      </w:pPr>
      <w:rPr>
        <w:rFonts w:ascii="Symbol" w:hAnsi="Symbol" w:hint="default"/>
      </w:rPr>
    </w:lvl>
    <w:lvl w:ilvl="4" w:tplc="46DA6DD8" w:tentative="1">
      <w:start w:val="1"/>
      <w:numFmt w:val="bullet"/>
      <w:lvlText w:val="o"/>
      <w:lvlJc w:val="left"/>
      <w:pPr>
        <w:tabs>
          <w:tab w:val="num" w:pos="3240"/>
        </w:tabs>
        <w:ind w:left="3240" w:hanging="360"/>
      </w:pPr>
      <w:rPr>
        <w:rFonts w:ascii="Courier New" w:hAnsi="Courier New" w:cs="Courier New" w:hint="default"/>
      </w:rPr>
    </w:lvl>
    <w:lvl w:ilvl="5" w:tplc="5810B1DA" w:tentative="1">
      <w:start w:val="1"/>
      <w:numFmt w:val="bullet"/>
      <w:lvlText w:val=""/>
      <w:lvlJc w:val="left"/>
      <w:pPr>
        <w:tabs>
          <w:tab w:val="num" w:pos="3960"/>
        </w:tabs>
        <w:ind w:left="3960" w:hanging="360"/>
      </w:pPr>
      <w:rPr>
        <w:rFonts w:ascii="Wingdings" w:hAnsi="Wingdings" w:hint="default"/>
      </w:rPr>
    </w:lvl>
    <w:lvl w:ilvl="6" w:tplc="67E6397E" w:tentative="1">
      <w:start w:val="1"/>
      <w:numFmt w:val="bullet"/>
      <w:lvlText w:val=""/>
      <w:lvlJc w:val="left"/>
      <w:pPr>
        <w:tabs>
          <w:tab w:val="num" w:pos="4680"/>
        </w:tabs>
        <w:ind w:left="4680" w:hanging="360"/>
      </w:pPr>
      <w:rPr>
        <w:rFonts w:ascii="Symbol" w:hAnsi="Symbol" w:hint="default"/>
      </w:rPr>
    </w:lvl>
    <w:lvl w:ilvl="7" w:tplc="E88A9FDA" w:tentative="1">
      <w:start w:val="1"/>
      <w:numFmt w:val="bullet"/>
      <w:lvlText w:val="o"/>
      <w:lvlJc w:val="left"/>
      <w:pPr>
        <w:tabs>
          <w:tab w:val="num" w:pos="5400"/>
        </w:tabs>
        <w:ind w:left="5400" w:hanging="360"/>
      </w:pPr>
      <w:rPr>
        <w:rFonts w:ascii="Courier New" w:hAnsi="Courier New" w:cs="Courier New" w:hint="default"/>
      </w:rPr>
    </w:lvl>
    <w:lvl w:ilvl="8" w:tplc="052809D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E16638B"/>
    <w:multiLevelType w:val="hybridMultilevel"/>
    <w:tmpl w:val="ECB45864"/>
    <w:name w:val="WW8Num42"/>
    <w:lvl w:ilvl="0" w:tplc="0409000B">
      <w:start w:val="1"/>
      <w:numFmt w:val="bullet"/>
      <w:pStyle w:val="Resume-Bulle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E420678"/>
    <w:multiLevelType w:val="hybridMultilevel"/>
    <w:tmpl w:val="A1A008DC"/>
    <w:name w:val="WW8Num722222222223222222222"/>
    <w:lvl w:ilvl="0" w:tplc="0000000B">
      <w:start w:val="1"/>
      <w:numFmt w:val="bullet"/>
      <w:lvlText w:val=""/>
      <w:lvlJc w:val="left"/>
      <w:pPr>
        <w:tabs>
          <w:tab w:val="num" w:pos="360"/>
        </w:tabs>
        <w:ind w:left="36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1C5F1C"/>
    <w:multiLevelType w:val="hybridMultilevel"/>
    <w:tmpl w:val="EAAC4540"/>
    <w:name w:val="WW8Num7222222222232222222222"/>
    <w:lvl w:ilvl="0" w:tplc="0000000B">
      <w:start w:val="1"/>
      <w:numFmt w:val="bullet"/>
      <w:lvlText w:val=""/>
      <w:lvlJc w:val="left"/>
      <w:pPr>
        <w:tabs>
          <w:tab w:val="num" w:pos="360"/>
        </w:tabs>
        <w:ind w:left="36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2E853F1"/>
    <w:multiLevelType w:val="hybridMultilevel"/>
    <w:tmpl w:val="BA5E2CB0"/>
    <w:lvl w:ilvl="0" w:tplc="04090001">
      <w:start w:val="1"/>
      <w:numFmt w:val="bullet"/>
      <w:pStyle w:val="NormalLatinArialNarrow"/>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78E1C0F"/>
    <w:multiLevelType w:val="hybridMultilevel"/>
    <w:tmpl w:val="2DAEEFE8"/>
    <w:lvl w:ilvl="0" w:tplc="ABF8F510">
      <w:start w:val="1"/>
      <w:numFmt w:val="bullet"/>
      <w:pStyle w:val="Bullet"/>
      <w:lvlText w:val=""/>
      <w:lvlJc w:val="left"/>
      <w:pPr>
        <w:tabs>
          <w:tab w:val="num" w:pos="720"/>
        </w:tabs>
        <w:ind w:left="720" w:hanging="360"/>
      </w:pPr>
      <w:rPr>
        <w:rFonts w:ascii="Wingdings" w:hAnsi="Wingdings" w:hint="default"/>
        <w:color w:val="0076A2"/>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BF10FB"/>
    <w:multiLevelType w:val="hybridMultilevel"/>
    <w:tmpl w:val="D5721942"/>
    <w:name w:val="WW8Num72222222222"/>
    <w:lvl w:ilvl="0" w:tplc="0000000B">
      <w:start w:val="1"/>
      <w:numFmt w:val="bullet"/>
      <w:lvlText w:val=""/>
      <w:lvlJc w:val="left"/>
      <w:pPr>
        <w:tabs>
          <w:tab w:val="num" w:pos="360"/>
        </w:tabs>
        <w:ind w:left="360" w:hanging="360"/>
      </w:pPr>
      <w:rPr>
        <w:rFonts w:ascii="Symbol" w:hAnsi="Symbol"/>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899316E"/>
    <w:multiLevelType w:val="hybridMultilevel"/>
    <w:tmpl w:val="2C68E668"/>
    <w:name w:val="WW8Num722222222222"/>
    <w:lvl w:ilvl="0" w:tplc="0000000B">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2A0F4B36"/>
    <w:multiLevelType w:val="hybridMultilevel"/>
    <w:tmpl w:val="0F743CB4"/>
    <w:lvl w:ilvl="0" w:tplc="04090001">
      <w:start w:val="1"/>
      <w:numFmt w:val="bullet"/>
      <w:pStyle w:val="BulletList"/>
      <w:lvlText w:val=""/>
      <w:lvlJc w:val="left"/>
      <w:pPr>
        <w:tabs>
          <w:tab w:val="num" w:pos="360"/>
        </w:tabs>
        <w:ind w:left="360" w:hanging="360"/>
      </w:pPr>
      <w:rPr>
        <w:rFonts w:ascii="Wingdings" w:hAnsi="Wingdings" w:hint="default"/>
        <w:color w:val="AC000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67F7051"/>
    <w:multiLevelType w:val="hybridMultilevel"/>
    <w:tmpl w:val="2286BC0A"/>
    <w:lvl w:ilvl="0" w:tplc="A7A01810">
      <w:start w:val="1"/>
      <w:numFmt w:val="bullet"/>
      <w:pStyle w:val="A1-Primary"/>
      <w:lvlText w:val=""/>
      <w:lvlJc w:val="left"/>
      <w:pPr>
        <w:tabs>
          <w:tab w:val="num" w:pos="360"/>
        </w:tabs>
        <w:ind w:left="360" w:hanging="360"/>
      </w:pPr>
      <w:rPr>
        <w:rFonts w:ascii="Symbol" w:hAnsi="Symbol" w:hint="default"/>
        <w:sz w:val="20"/>
        <w:szCs w:val="20"/>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96E7CB0"/>
    <w:multiLevelType w:val="hybridMultilevel"/>
    <w:tmpl w:val="6F68522A"/>
    <w:name w:val="WW8Num72222222222322222222222222"/>
    <w:lvl w:ilvl="0" w:tplc="0000000B">
      <w:start w:val="1"/>
      <w:numFmt w:val="bullet"/>
      <w:lvlText w:val=""/>
      <w:lvlJc w:val="left"/>
      <w:pPr>
        <w:tabs>
          <w:tab w:val="num" w:pos="360"/>
        </w:tabs>
        <w:ind w:left="36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6F0321"/>
    <w:multiLevelType w:val="hybridMultilevel"/>
    <w:tmpl w:val="A928EB2E"/>
    <w:lvl w:ilvl="0" w:tplc="43B26718">
      <w:start w:val="13"/>
      <w:numFmt w:val="bullet"/>
      <w:pStyle w:val="Resumebullet"/>
      <w:lvlText w:val="-"/>
      <w:lvlJc w:val="left"/>
      <w:pPr>
        <w:tabs>
          <w:tab w:val="num" w:pos="216"/>
        </w:tabs>
        <w:ind w:left="216" w:hanging="216"/>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B9E5203"/>
    <w:multiLevelType w:val="hybridMultilevel"/>
    <w:tmpl w:val="181427A6"/>
    <w:name w:val="WW8Num722222222223222222222222222"/>
    <w:lvl w:ilvl="0" w:tplc="0000000B">
      <w:start w:val="1"/>
      <w:numFmt w:val="bullet"/>
      <w:lvlText w:val=""/>
      <w:lvlJc w:val="left"/>
      <w:pPr>
        <w:tabs>
          <w:tab w:val="num" w:pos="360"/>
        </w:tabs>
        <w:ind w:left="36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EAB5B89"/>
    <w:multiLevelType w:val="hybridMultilevel"/>
    <w:tmpl w:val="BC904F92"/>
    <w:name w:val="WW8Num7222222222232222"/>
    <w:lvl w:ilvl="0" w:tplc="0000000B">
      <w:start w:val="1"/>
      <w:numFmt w:val="bullet"/>
      <w:lvlText w:val=""/>
      <w:lvlJc w:val="left"/>
      <w:pPr>
        <w:tabs>
          <w:tab w:val="num" w:pos="360"/>
        </w:tabs>
        <w:ind w:left="36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47A478C"/>
    <w:multiLevelType w:val="hybridMultilevel"/>
    <w:tmpl w:val="A5867404"/>
    <w:lvl w:ilvl="0" w:tplc="95ECFA66">
      <w:start w:val="1"/>
      <w:numFmt w:val="bullet"/>
      <w:pStyle w:val="SummaryBullet"/>
      <w:lvlText w:val=""/>
      <w:lvlJc w:val="left"/>
      <w:pPr>
        <w:tabs>
          <w:tab w:val="num" w:pos="360"/>
        </w:tabs>
        <w:ind w:left="360" w:hanging="360"/>
      </w:pPr>
      <w:rPr>
        <w:rFonts w:ascii="Symbol" w:hAnsi="Symbol" w:hint="default"/>
      </w:rPr>
    </w:lvl>
    <w:lvl w:ilvl="1" w:tplc="29529028">
      <w:start w:val="1"/>
      <w:numFmt w:val="bullet"/>
      <w:pStyle w:val="SummaryBullet"/>
      <w:lvlText w:val="o"/>
      <w:lvlJc w:val="left"/>
      <w:pPr>
        <w:tabs>
          <w:tab w:val="num" w:pos="964"/>
        </w:tabs>
        <w:ind w:left="964" w:hanging="360"/>
      </w:pPr>
      <w:rPr>
        <w:rFonts w:ascii="Courier New" w:hAnsi="Courier New" w:hint="default"/>
      </w:rPr>
    </w:lvl>
    <w:lvl w:ilvl="2" w:tplc="04090005">
      <w:start w:val="1"/>
      <w:numFmt w:val="bullet"/>
      <w:lvlText w:val=""/>
      <w:lvlJc w:val="left"/>
      <w:pPr>
        <w:tabs>
          <w:tab w:val="num" w:pos="1684"/>
        </w:tabs>
        <w:ind w:left="1684" w:hanging="360"/>
      </w:pPr>
      <w:rPr>
        <w:rFonts w:ascii="Wingdings" w:hAnsi="Wingdings" w:hint="default"/>
      </w:rPr>
    </w:lvl>
    <w:lvl w:ilvl="3" w:tplc="04090001" w:tentative="1">
      <w:start w:val="1"/>
      <w:numFmt w:val="bullet"/>
      <w:lvlText w:val=""/>
      <w:lvlJc w:val="left"/>
      <w:pPr>
        <w:tabs>
          <w:tab w:val="num" w:pos="2404"/>
        </w:tabs>
        <w:ind w:left="2404" w:hanging="360"/>
      </w:pPr>
      <w:rPr>
        <w:rFonts w:ascii="Symbol" w:hAnsi="Symbol" w:hint="default"/>
      </w:rPr>
    </w:lvl>
    <w:lvl w:ilvl="4" w:tplc="04090003" w:tentative="1">
      <w:start w:val="1"/>
      <w:numFmt w:val="bullet"/>
      <w:lvlText w:val="o"/>
      <w:lvlJc w:val="left"/>
      <w:pPr>
        <w:tabs>
          <w:tab w:val="num" w:pos="3124"/>
        </w:tabs>
        <w:ind w:left="3124" w:hanging="360"/>
      </w:pPr>
      <w:rPr>
        <w:rFonts w:ascii="Courier New" w:hAnsi="Courier New" w:hint="default"/>
      </w:rPr>
    </w:lvl>
    <w:lvl w:ilvl="5" w:tplc="04090005" w:tentative="1">
      <w:start w:val="1"/>
      <w:numFmt w:val="bullet"/>
      <w:lvlText w:val=""/>
      <w:lvlJc w:val="left"/>
      <w:pPr>
        <w:tabs>
          <w:tab w:val="num" w:pos="3844"/>
        </w:tabs>
        <w:ind w:left="3844" w:hanging="360"/>
      </w:pPr>
      <w:rPr>
        <w:rFonts w:ascii="Wingdings" w:hAnsi="Wingdings" w:hint="default"/>
      </w:rPr>
    </w:lvl>
    <w:lvl w:ilvl="6" w:tplc="04090001" w:tentative="1">
      <w:start w:val="1"/>
      <w:numFmt w:val="bullet"/>
      <w:lvlText w:val=""/>
      <w:lvlJc w:val="left"/>
      <w:pPr>
        <w:tabs>
          <w:tab w:val="num" w:pos="4564"/>
        </w:tabs>
        <w:ind w:left="4564" w:hanging="360"/>
      </w:pPr>
      <w:rPr>
        <w:rFonts w:ascii="Symbol" w:hAnsi="Symbol" w:hint="default"/>
      </w:rPr>
    </w:lvl>
    <w:lvl w:ilvl="7" w:tplc="04090003" w:tentative="1">
      <w:start w:val="1"/>
      <w:numFmt w:val="bullet"/>
      <w:lvlText w:val="o"/>
      <w:lvlJc w:val="left"/>
      <w:pPr>
        <w:tabs>
          <w:tab w:val="num" w:pos="5284"/>
        </w:tabs>
        <w:ind w:left="5284" w:hanging="360"/>
      </w:pPr>
      <w:rPr>
        <w:rFonts w:ascii="Courier New" w:hAnsi="Courier New" w:hint="default"/>
      </w:rPr>
    </w:lvl>
    <w:lvl w:ilvl="8" w:tplc="04090005" w:tentative="1">
      <w:start w:val="1"/>
      <w:numFmt w:val="bullet"/>
      <w:lvlText w:val=""/>
      <w:lvlJc w:val="left"/>
      <w:pPr>
        <w:tabs>
          <w:tab w:val="num" w:pos="6004"/>
        </w:tabs>
        <w:ind w:left="6004" w:hanging="360"/>
      </w:pPr>
      <w:rPr>
        <w:rFonts w:ascii="Wingdings" w:hAnsi="Wingdings" w:hint="default"/>
      </w:rPr>
    </w:lvl>
  </w:abstractNum>
  <w:abstractNum w:abstractNumId="39" w15:restartNumberingAfterBreak="0">
    <w:nsid w:val="46CA6B37"/>
    <w:multiLevelType w:val="hybridMultilevel"/>
    <w:tmpl w:val="8932E9B0"/>
    <w:lvl w:ilvl="0" w:tplc="C8C22EDC">
      <w:start w:val="1"/>
      <w:numFmt w:val="bullet"/>
      <w:pStyle w:val="timesnewroman"/>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852CCD"/>
    <w:multiLevelType w:val="multilevel"/>
    <w:tmpl w:val="94562C56"/>
    <w:styleLink w:val="List6"/>
    <w:lvl w:ilvl="0">
      <w:start w:val="1"/>
      <w:numFmt w:val="bullet"/>
      <w:pStyle w:val="ResumeBullet0"/>
      <w:lvlText w:val=""/>
      <w:lvlJc w:val="left"/>
      <w:pPr>
        <w:tabs>
          <w:tab w:val="num" w:pos="360"/>
        </w:tabs>
        <w:ind w:left="360" w:hanging="360"/>
      </w:pPr>
      <w:rPr>
        <w:rFonts w:ascii="Symbol" w:hAnsi="Symbol" w:cs="Symbol" w:hint="default"/>
      </w:rPr>
    </w:lvl>
    <w:lvl w:ilvl="1">
      <w:start w:val="1"/>
      <w:numFmt w:val="bullet"/>
      <w:pStyle w:val="ResumeBullet2"/>
      <w:lvlText w:val=""/>
      <w:lvlJc w:val="left"/>
      <w:pPr>
        <w:tabs>
          <w:tab w:val="num" w:pos="720"/>
        </w:tabs>
        <w:ind w:left="720" w:hanging="360"/>
      </w:pPr>
      <w:rPr>
        <w:rFonts w:ascii="Symbol" w:hAnsi="Symbol" w:cs="Symbol" w:hint="default"/>
        <w:color w:val="auto"/>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1" w15:restartNumberingAfterBreak="0">
    <w:nsid w:val="4AFB55FD"/>
    <w:multiLevelType w:val="hybridMultilevel"/>
    <w:tmpl w:val="FFDC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EB0B91"/>
    <w:multiLevelType w:val="singleLevel"/>
    <w:tmpl w:val="0EF42930"/>
    <w:name w:val="WW8Num72222222"/>
    <w:lvl w:ilvl="0">
      <w:start w:val="1"/>
      <w:numFmt w:val="bullet"/>
      <w:pStyle w:val="Copy"/>
      <w:lvlText w:val=""/>
      <w:lvlJc w:val="left"/>
      <w:pPr>
        <w:tabs>
          <w:tab w:val="num" w:pos="360"/>
        </w:tabs>
        <w:ind w:left="360" w:hanging="360"/>
      </w:pPr>
      <w:rPr>
        <w:rFonts w:ascii="Symbol" w:hAnsi="Symbol" w:hint="default"/>
      </w:rPr>
    </w:lvl>
  </w:abstractNum>
  <w:abstractNum w:abstractNumId="43" w15:restartNumberingAfterBreak="0">
    <w:nsid w:val="52BF2D66"/>
    <w:multiLevelType w:val="hybridMultilevel"/>
    <w:tmpl w:val="DD8A80F8"/>
    <w:name w:val="WW8Num422"/>
    <w:lvl w:ilvl="0" w:tplc="0409000B">
      <w:start w:val="1"/>
      <w:numFmt w:val="bullet"/>
      <w:lvlText w:val=""/>
      <w:lvlJc w:val="left"/>
      <w:pPr>
        <w:tabs>
          <w:tab w:val="num" w:pos="360"/>
        </w:tabs>
        <w:ind w:left="36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33B34DB"/>
    <w:multiLevelType w:val="hybridMultilevel"/>
    <w:tmpl w:val="CEAAD5BC"/>
    <w:name w:val="WW8Num722222222223222222222222"/>
    <w:lvl w:ilvl="0" w:tplc="0000000B">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542B3287"/>
    <w:multiLevelType w:val="hybridMultilevel"/>
    <w:tmpl w:val="46220E54"/>
    <w:name w:val="WW8Num7222222222"/>
    <w:lvl w:ilvl="0" w:tplc="0000000B">
      <w:start w:val="1"/>
      <w:numFmt w:val="bullet"/>
      <w:pStyle w:val="ResumeBullets"/>
      <w:lvlText w:val=""/>
      <w:lvlJc w:val="left"/>
      <w:pPr>
        <w:tabs>
          <w:tab w:val="num" w:pos="504"/>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304872"/>
    <w:multiLevelType w:val="hybridMultilevel"/>
    <w:tmpl w:val="2DC2D84E"/>
    <w:lvl w:ilvl="0" w:tplc="FFFFFFFF">
      <w:start w:val="1"/>
      <w:numFmt w:val="bullet"/>
      <w:pStyle w:val="bulletedlist"/>
      <w:lvlText w:val=""/>
      <w:lvlJc w:val="left"/>
      <w:pPr>
        <w:tabs>
          <w:tab w:val="num" w:pos="720"/>
        </w:tabs>
        <w:ind w:left="720" w:hanging="360"/>
      </w:pPr>
      <w:rPr>
        <w:rFonts w:ascii="Symbol" w:hAnsi="Symbol" w:hint="default"/>
        <w:b w:val="0"/>
        <w:i w:val="0"/>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69A2AF6"/>
    <w:multiLevelType w:val="hybridMultilevel"/>
    <w:tmpl w:val="A7F2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C45623"/>
    <w:multiLevelType w:val="hybridMultilevel"/>
    <w:tmpl w:val="86A0380C"/>
    <w:lvl w:ilvl="0" w:tplc="04090001">
      <w:start w:val="1"/>
      <w:numFmt w:val="bullet"/>
      <w:pStyle w:val="TableTex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96A7977"/>
    <w:multiLevelType w:val="hybridMultilevel"/>
    <w:tmpl w:val="80C699BC"/>
    <w:name w:val="WW8Num72222222222322222222"/>
    <w:lvl w:ilvl="0" w:tplc="0000000B">
      <w:start w:val="1"/>
      <w:numFmt w:val="bullet"/>
      <w:pStyle w:val="BulletList1"/>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CF3194A"/>
    <w:multiLevelType w:val="hybridMultilevel"/>
    <w:tmpl w:val="9D3EF006"/>
    <w:name w:val="WW8Num72222222222322"/>
    <w:lvl w:ilvl="0" w:tplc="0000000B">
      <w:start w:val="1"/>
      <w:numFmt w:val="bullet"/>
      <w:lvlText w:val=""/>
      <w:lvlJc w:val="left"/>
      <w:pPr>
        <w:tabs>
          <w:tab w:val="num" w:pos="705"/>
        </w:tabs>
        <w:ind w:left="705" w:hanging="360"/>
      </w:pPr>
      <w:rPr>
        <w:rFonts w:ascii="Symbol" w:hAnsi="Symbol"/>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51" w15:restartNumberingAfterBreak="0">
    <w:nsid w:val="5D363B37"/>
    <w:multiLevelType w:val="hybridMultilevel"/>
    <w:tmpl w:val="DA8CC840"/>
    <w:name w:val="WW8Num722222222"/>
    <w:lvl w:ilvl="0" w:tplc="0000000B">
      <w:start w:val="1"/>
      <w:numFmt w:val="bullet"/>
      <w:lvlText w:val=""/>
      <w:lvlJc w:val="left"/>
      <w:pPr>
        <w:tabs>
          <w:tab w:val="num" w:pos="360"/>
        </w:tabs>
        <w:ind w:left="36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FBF5F10"/>
    <w:multiLevelType w:val="hybridMultilevel"/>
    <w:tmpl w:val="2CE0025E"/>
    <w:name w:val="WW8Num7222222"/>
    <w:lvl w:ilvl="0" w:tplc="0000000B">
      <w:start w:val="1"/>
      <w:numFmt w:val="bullet"/>
      <w:pStyle w:val="NormalJustified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0F56CAE"/>
    <w:multiLevelType w:val="singleLevel"/>
    <w:tmpl w:val="2E189420"/>
    <w:name w:val="WW8Num7222222222222"/>
    <w:lvl w:ilvl="0">
      <w:start w:val="1"/>
      <w:numFmt w:val="bullet"/>
      <w:pStyle w:val="Bulleted-res"/>
      <w:lvlText w:val=""/>
      <w:lvlJc w:val="left"/>
      <w:pPr>
        <w:tabs>
          <w:tab w:val="num" w:pos="720"/>
        </w:tabs>
        <w:ind w:left="720" w:hanging="360"/>
      </w:pPr>
      <w:rPr>
        <w:rFonts w:ascii="Symbol" w:hAnsi="Symbol" w:hint="default"/>
        <w:color w:val="800000"/>
        <w:sz w:val="20"/>
        <w:szCs w:val="20"/>
      </w:rPr>
    </w:lvl>
  </w:abstractNum>
  <w:abstractNum w:abstractNumId="54" w15:restartNumberingAfterBreak="0">
    <w:nsid w:val="66801C72"/>
    <w:multiLevelType w:val="multilevel"/>
    <w:tmpl w:val="22381F80"/>
    <w:name w:val="WW8Num7222222222232222222222222222"/>
    <w:lvl w:ilvl="0">
      <w:start w:val="1"/>
      <w:numFmt w:val="bullet"/>
      <w:pStyle w:val="boo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6D54ED3"/>
    <w:multiLevelType w:val="hybridMultilevel"/>
    <w:tmpl w:val="DA90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E441F0"/>
    <w:multiLevelType w:val="hybridMultilevel"/>
    <w:tmpl w:val="BCEADA34"/>
    <w:lvl w:ilvl="0" w:tplc="04090001">
      <w:start w:val="1"/>
      <w:numFmt w:val="bullet"/>
      <w:pStyle w:val="TableBullet1"/>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492F07"/>
    <w:multiLevelType w:val="hybridMultilevel"/>
    <w:tmpl w:val="BAC4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563CBD"/>
    <w:multiLevelType w:val="hybridMultilevel"/>
    <w:tmpl w:val="D136866C"/>
    <w:lvl w:ilvl="0" w:tplc="24B6A9B6">
      <w:start w:val="1"/>
      <w:numFmt w:val="bullet"/>
      <w:pStyle w:val="WLPMainBullet"/>
      <w:lvlText w:val=""/>
      <w:lvlJc w:val="left"/>
      <w:pPr>
        <w:tabs>
          <w:tab w:val="num" w:pos="720"/>
        </w:tabs>
        <w:ind w:left="720" w:hanging="360"/>
      </w:pPr>
      <w:rPr>
        <w:rFonts w:ascii="Symbol" w:hAnsi="Symbol" w:hint="default"/>
      </w:rPr>
    </w:lvl>
    <w:lvl w:ilvl="1" w:tplc="53AC4936">
      <w:start w:val="1"/>
      <w:numFmt w:val="bullet"/>
      <w:lvlText w:val="o"/>
      <w:lvlJc w:val="left"/>
      <w:pPr>
        <w:tabs>
          <w:tab w:val="num" w:pos="1440"/>
        </w:tabs>
        <w:ind w:left="1440" w:hanging="360"/>
      </w:pPr>
      <w:rPr>
        <w:rFonts w:ascii="Courier New" w:hAnsi="Courier New" w:hint="default"/>
      </w:rPr>
    </w:lvl>
    <w:lvl w:ilvl="2" w:tplc="F416A05A" w:tentative="1">
      <w:start w:val="1"/>
      <w:numFmt w:val="bullet"/>
      <w:lvlText w:val=""/>
      <w:lvlJc w:val="left"/>
      <w:pPr>
        <w:tabs>
          <w:tab w:val="num" w:pos="2160"/>
        </w:tabs>
        <w:ind w:left="2160" w:hanging="360"/>
      </w:pPr>
      <w:rPr>
        <w:rFonts w:ascii="Wingdings" w:hAnsi="Wingdings" w:hint="default"/>
      </w:rPr>
    </w:lvl>
    <w:lvl w:ilvl="3" w:tplc="3D2AF6A2" w:tentative="1">
      <w:start w:val="1"/>
      <w:numFmt w:val="bullet"/>
      <w:lvlText w:val=""/>
      <w:lvlJc w:val="left"/>
      <w:pPr>
        <w:tabs>
          <w:tab w:val="num" w:pos="2880"/>
        </w:tabs>
        <w:ind w:left="2880" w:hanging="360"/>
      </w:pPr>
      <w:rPr>
        <w:rFonts w:ascii="Symbol" w:hAnsi="Symbol" w:hint="default"/>
      </w:rPr>
    </w:lvl>
    <w:lvl w:ilvl="4" w:tplc="4BC8ABB2" w:tentative="1">
      <w:start w:val="1"/>
      <w:numFmt w:val="bullet"/>
      <w:lvlText w:val="o"/>
      <w:lvlJc w:val="left"/>
      <w:pPr>
        <w:tabs>
          <w:tab w:val="num" w:pos="3600"/>
        </w:tabs>
        <w:ind w:left="3600" w:hanging="360"/>
      </w:pPr>
      <w:rPr>
        <w:rFonts w:ascii="Courier New" w:hAnsi="Courier New" w:hint="default"/>
      </w:rPr>
    </w:lvl>
    <w:lvl w:ilvl="5" w:tplc="59A22DA6" w:tentative="1">
      <w:start w:val="1"/>
      <w:numFmt w:val="bullet"/>
      <w:lvlText w:val=""/>
      <w:lvlJc w:val="left"/>
      <w:pPr>
        <w:tabs>
          <w:tab w:val="num" w:pos="4320"/>
        </w:tabs>
        <w:ind w:left="4320" w:hanging="360"/>
      </w:pPr>
      <w:rPr>
        <w:rFonts w:ascii="Wingdings" w:hAnsi="Wingdings" w:hint="default"/>
      </w:rPr>
    </w:lvl>
    <w:lvl w:ilvl="6" w:tplc="C810BF88" w:tentative="1">
      <w:start w:val="1"/>
      <w:numFmt w:val="bullet"/>
      <w:lvlText w:val=""/>
      <w:lvlJc w:val="left"/>
      <w:pPr>
        <w:tabs>
          <w:tab w:val="num" w:pos="5040"/>
        </w:tabs>
        <w:ind w:left="5040" w:hanging="360"/>
      </w:pPr>
      <w:rPr>
        <w:rFonts w:ascii="Symbol" w:hAnsi="Symbol" w:hint="default"/>
      </w:rPr>
    </w:lvl>
    <w:lvl w:ilvl="7" w:tplc="3CA60502" w:tentative="1">
      <w:start w:val="1"/>
      <w:numFmt w:val="bullet"/>
      <w:lvlText w:val="o"/>
      <w:lvlJc w:val="left"/>
      <w:pPr>
        <w:tabs>
          <w:tab w:val="num" w:pos="5760"/>
        </w:tabs>
        <w:ind w:left="5760" w:hanging="360"/>
      </w:pPr>
      <w:rPr>
        <w:rFonts w:ascii="Courier New" w:hAnsi="Courier New" w:hint="default"/>
      </w:rPr>
    </w:lvl>
    <w:lvl w:ilvl="8" w:tplc="9B686CE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E9B0298"/>
    <w:multiLevelType w:val="hybridMultilevel"/>
    <w:tmpl w:val="E1063310"/>
    <w:lvl w:ilvl="0" w:tplc="04090005">
      <w:start w:val="1"/>
      <w:numFmt w:val="bullet"/>
      <w:pStyle w:val="Achievemen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16D20D7"/>
    <w:multiLevelType w:val="hybridMultilevel"/>
    <w:tmpl w:val="B4C8F9A6"/>
    <w:name w:val="WW8Num7222222222232222222"/>
    <w:lvl w:ilvl="0" w:tplc="0000000B">
      <w:start w:val="1"/>
      <w:numFmt w:val="bullet"/>
      <w:pStyle w:val="BulletedBody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70D73E8"/>
    <w:multiLevelType w:val="hybridMultilevel"/>
    <w:tmpl w:val="C304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DE4F5A"/>
    <w:multiLevelType w:val="multilevel"/>
    <w:tmpl w:val="37A8A67A"/>
    <w:lvl w:ilvl="0">
      <w:start w:val="1"/>
      <w:numFmt w:val="bullet"/>
      <w:pStyle w:val="BlackDotBullet"/>
      <w:lvlText w:val=""/>
      <w:lvlJc w:val="left"/>
      <w:pPr>
        <w:tabs>
          <w:tab w:val="num" w:pos="720"/>
        </w:tabs>
        <w:ind w:left="720" w:hanging="360"/>
      </w:pPr>
      <w:rPr>
        <w:rFonts w:ascii="Symbol" w:hAnsi="Symbol" w:hint="default"/>
        <w:color w:val="auto"/>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CC038B"/>
    <w:multiLevelType w:val="singleLevel"/>
    <w:tmpl w:val="04090001"/>
    <w:lvl w:ilvl="0">
      <w:start w:val="1"/>
      <w:numFmt w:val="bullet"/>
      <w:pStyle w:val="Style1ov"/>
      <w:lvlText w:val=""/>
      <w:lvlJc w:val="left"/>
      <w:pPr>
        <w:tabs>
          <w:tab w:val="num" w:pos="360"/>
        </w:tabs>
        <w:ind w:left="360" w:hanging="360"/>
      </w:pPr>
      <w:rPr>
        <w:rFonts w:ascii="Symbol" w:hAnsi="Symbol" w:hint="default"/>
      </w:rPr>
    </w:lvl>
  </w:abstractNum>
  <w:abstractNum w:abstractNumId="64" w15:restartNumberingAfterBreak="0">
    <w:nsid w:val="79D236F2"/>
    <w:multiLevelType w:val="hybridMultilevel"/>
    <w:tmpl w:val="F1E6CD34"/>
    <w:lvl w:ilvl="0" w:tplc="0409000B">
      <w:start w:val="1"/>
      <w:numFmt w:val="bullet"/>
      <w:pStyle w:val="Normalbookantique"/>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B05549E"/>
    <w:multiLevelType w:val="hybridMultilevel"/>
    <w:tmpl w:val="CA967A62"/>
    <w:lvl w:ilvl="0" w:tplc="04090001">
      <w:start w:val="1"/>
      <w:numFmt w:val="bullet"/>
      <w:lvlText w:val=""/>
      <w:lvlJc w:val="left"/>
      <w:pPr>
        <w:tabs>
          <w:tab w:val="num" w:pos="1800"/>
        </w:tabs>
        <w:ind w:left="1800" w:hanging="360"/>
      </w:pPr>
      <w:rPr>
        <w:rFonts w:ascii="Wingdings" w:eastAsia="Times New Roman" w:hAnsi="Wingdings" w:cs="Times New Roman" w:hint="default"/>
      </w:rPr>
    </w:lvl>
    <w:lvl w:ilvl="1" w:tplc="04090003">
      <w:start w:val="1"/>
      <w:numFmt w:val="bullet"/>
      <w:pStyle w:val="Bulleted"/>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num w:numId="1">
    <w:abstractNumId w:val="59"/>
  </w:num>
  <w:num w:numId="2">
    <w:abstractNumId w:val="46"/>
  </w:num>
  <w:num w:numId="3">
    <w:abstractNumId w:val="21"/>
  </w:num>
  <w:num w:numId="4">
    <w:abstractNumId w:val="25"/>
  </w:num>
  <w:num w:numId="5">
    <w:abstractNumId w:val="65"/>
  </w:num>
  <w:num w:numId="6">
    <w:abstractNumId w:val="63"/>
  </w:num>
  <w:num w:numId="7">
    <w:abstractNumId w:val="40"/>
  </w:num>
  <w:num w:numId="8">
    <w:abstractNumId w:val="45"/>
  </w:num>
  <w:num w:numId="9">
    <w:abstractNumId w:val="49"/>
  </w:num>
  <w:num w:numId="10">
    <w:abstractNumId w:val="54"/>
  </w:num>
  <w:num w:numId="11">
    <w:abstractNumId w:val="62"/>
  </w:num>
  <w:num w:numId="12">
    <w:abstractNumId w:val="52"/>
  </w:num>
  <w:num w:numId="13">
    <w:abstractNumId w:val="0"/>
  </w:num>
  <w:num w:numId="14">
    <w:abstractNumId w:val="39"/>
  </w:num>
  <w:num w:numId="15">
    <w:abstractNumId w:val="29"/>
  </w:num>
  <w:num w:numId="16">
    <w:abstractNumId w:val="35"/>
  </w:num>
  <w:num w:numId="17">
    <w:abstractNumId w:val="24"/>
  </w:num>
  <w:num w:numId="18">
    <w:abstractNumId w:val="48"/>
  </w:num>
  <w:num w:numId="19">
    <w:abstractNumId w:val="42"/>
  </w:num>
  <w:num w:numId="20">
    <w:abstractNumId w:val="1"/>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21">
    <w:abstractNumId w:val="23"/>
  </w:num>
  <w:num w:numId="22">
    <w:abstractNumId w:val="32"/>
  </w:num>
  <w:num w:numId="23">
    <w:abstractNumId w:val="56"/>
  </w:num>
  <w:num w:numId="24">
    <w:abstractNumId w:val="53"/>
  </w:num>
  <w:num w:numId="25">
    <w:abstractNumId w:val="58"/>
  </w:num>
  <w:num w:numId="26">
    <w:abstractNumId w:val="28"/>
  </w:num>
  <w:num w:numId="27">
    <w:abstractNumId w:val="64"/>
  </w:num>
  <w:num w:numId="28">
    <w:abstractNumId w:val="14"/>
  </w:num>
  <w:num w:numId="29">
    <w:abstractNumId w:val="33"/>
  </w:num>
  <w:num w:numId="30">
    <w:abstractNumId w:val="60"/>
  </w:num>
  <w:num w:numId="31">
    <w:abstractNumId w:val="38"/>
  </w:num>
  <w:num w:numId="32">
    <w:abstractNumId w:val="22"/>
  </w:num>
  <w:num w:numId="33">
    <w:abstractNumId w:val="61"/>
  </w:num>
  <w:num w:numId="34">
    <w:abstractNumId w:val="47"/>
  </w:num>
  <w:num w:numId="35">
    <w:abstractNumId w:val="41"/>
  </w:num>
  <w:num w:numId="36">
    <w:abstractNumId w:val="13"/>
  </w:num>
  <w:num w:numId="37">
    <w:abstractNumId w:val="55"/>
  </w:num>
  <w:num w:numId="38">
    <w:abstractNumId w:val="5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085"/>
    <w:rsid w:val="0000042C"/>
    <w:rsid w:val="000019E2"/>
    <w:rsid w:val="00002182"/>
    <w:rsid w:val="000022BC"/>
    <w:rsid w:val="00004450"/>
    <w:rsid w:val="00006738"/>
    <w:rsid w:val="00006C04"/>
    <w:rsid w:val="00010A15"/>
    <w:rsid w:val="000112D7"/>
    <w:rsid w:val="00011B18"/>
    <w:rsid w:val="00014C10"/>
    <w:rsid w:val="00015A40"/>
    <w:rsid w:val="00016B32"/>
    <w:rsid w:val="00020ECC"/>
    <w:rsid w:val="00024B73"/>
    <w:rsid w:val="00024B7C"/>
    <w:rsid w:val="0002509D"/>
    <w:rsid w:val="00026E24"/>
    <w:rsid w:val="00032551"/>
    <w:rsid w:val="00032FB3"/>
    <w:rsid w:val="0003393E"/>
    <w:rsid w:val="000339AD"/>
    <w:rsid w:val="00033E58"/>
    <w:rsid w:val="00034A82"/>
    <w:rsid w:val="00034D80"/>
    <w:rsid w:val="00035B6B"/>
    <w:rsid w:val="00037A77"/>
    <w:rsid w:val="000401BA"/>
    <w:rsid w:val="00040C2D"/>
    <w:rsid w:val="000411D3"/>
    <w:rsid w:val="00041F1D"/>
    <w:rsid w:val="000421B7"/>
    <w:rsid w:val="000425BC"/>
    <w:rsid w:val="000445CE"/>
    <w:rsid w:val="00044ABF"/>
    <w:rsid w:val="00044D3F"/>
    <w:rsid w:val="00045E25"/>
    <w:rsid w:val="0004637E"/>
    <w:rsid w:val="00050F1B"/>
    <w:rsid w:val="000515C9"/>
    <w:rsid w:val="00052A97"/>
    <w:rsid w:val="00052CF0"/>
    <w:rsid w:val="00053646"/>
    <w:rsid w:val="000538ED"/>
    <w:rsid w:val="00055285"/>
    <w:rsid w:val="000604BB"/>
    <w:rsid w:val="00061002"/>
    <w:rsid w:val="000613DC"/>
    <w:rsid w:val="00061998"/>
    <w:rsid w:val="00061E76"/>
    <w:rsid w:val="00063850"/>
    <w:rsid w:val="00063E61"/>
    <w:rsid w:val="00063E71"/>
    <w:rsid w:val="00064514"/>
    <w:rsid w:val="000651D5"/>
    <w:rsid w:val="00070EA4"/>
    <w:rsid w:val="00071548"/>
    <w:rsid w:val="00073844"/>
    <w:rsid w:val="00074E7A"/>
    <w:rsid w:val="0007540A"/>
    <w:rsid w:val="000765DC"/>
    <w:rsid w:val="00077107"/>
    <w:rsid w:val="000773DA"/>
    <w:rsid w:val="00081E37"/>
    <w:rsid w:val="000824BB"/>
    <w:rsid w:val="00082C55"/>
    <w:rsid w:val="000834B5"/>
    <w:rsid w:val="00085348"/>
    <w:rsid w:val="00086F04"/>
    <w:rsid w:val="00087FC8"/>
    <w:rsid w:val="000905AA"/>
    <w:rsid w:val="00091F93"/>
    <w:rsid w:val="00093278"/>
    <w:rsid w:val="00097CFD"/>
    <w:rsid w:val="000A13A3"/>
    <w:rsid w:val="000A1B63"/>
    <w:rsid w:val="000A4C94"/>
    <w:rsid w:val="000A64B0"/>
    <w:rsid w:val="000A6CDE"/>
    <w:rsid w:val="000A7471"/>
    <w:rsid w:val="000A7DC2"/>
    <w:rsid w:val="000B03B2"/>
    <w:rsid w:val="000B07A8"/>
    <w:rsid w:val="000B35E1"/>
    <w:rsid w:val="000B3977"/>
    <w:rsid w:val="000B3F32"/>
    <w:rsid w:val="000B4ECE"/>
    <w:rsid w:val="000B53E7"/>
    <w:rsid w:val="000B632A"/>
    <w:rsid w:val="000B65A1"/>
    <w:rsid w:val="000B70DE"/>
    <w:rsid w:val="000B7AD7"/>
    <w:rsid w:val="000B7C34"/>
    <w:rsid w:val="000C09CD"/>
    <w:rsid w:val="000C1935"/>
    <w:rsid w:val="000C1F64"/>
    <w:rsid w:val="000C205D"/>
    <w:rsid w:val="000C2C57"/>
    <w:rsid w:val="000C3525"/>
    <w:rsid w:val="000C37D2"/>
    <w:rsid w:val="000C4776"/>
    <w:rsid w:val="000C4CDF"/>
    <w:rsid w:val="000C5320"/>
    <w:rsid w:val="000C6E07"/>
    <w:rsid w:val="000C77C0"/>
    <w:rsid w:val="000D004F"/>
    <w:rsid w:val="000D02AB"/>
    <w:rsid w:val="000D0F95"/>
    <w:rsid w:val="000D12F9"/>
    <w:rsid w:val="000D2971"/>
    <w:rsid w:val="000D3DE6"/>
    <w:rsid w:val="000D5530"/>
    <w:rsid w:val="000D59D8"/>
    <w:rsid w:val="000D6492"/>
    <w:rsid w:val="000E1697"/>
    <w:rsid w:val="000E27B4"/>
    <w:rsid w:val="000E2D5D"/>
    <w:rsid w:val="000E5494"/>
    <w:rsid w:val="000E66FA"/>
    <w:rsid w:val="000E7692"/>
    <w:rsid w:val="000F1641"/>
    <w:rsid w:val="000F1869"/>
    <w:rsid w:val="000F21E4"/>
    <w:rsid w:val="000F2D15"/>
    <w:rsid w:val="000F376F"/>
    <w:rsid w:val="000F4FD2"/>
    <w:rsid w:val="000F5039"/>
    <w:rsid w:val="000F62CF"/>
    <w:rsid w:val="000F640E"/>
    <w:rsid w:val="000F66AE"/>
    <w:rsid w:val="000F6794"/>
    <w:rsid w:val="000F7D07"/>
    <w:rsid w:val="001001C8"/>
    <w:rsid w:val="001004A5"/>
    <w:rsid w:val="001027CC"/>
    <w:rsid w:val="00102A5A"/>
    <w:rsid w:val="001040A0"/>
    <w:rsid w:val="00104D70"/>
    <w:rsid w:val="001056E4"/>
    <w:rsid w:val="001071D6"/>
    <w:rsid w:val="00107CFA"/>
    <w:rsid w:val="0011005B"/>
    <w:rsid w:val="00111859"/>
    <w:rsid w:val="00111D45"/>
    <w:rsid w:val="00113288"/>
    <w:rsid w:val="0012400E"/>
    <w:rsid w:val="00126423"/>
    <w:rsid w:val="001271E9"/>
    <w:rsid w:val="00127887"/>
    <w:rsid w:val="00130834"/>
    <w:rsid w:val="0013106A"/>
    <w:rsid w:val="00133997"/>
    <w:rsid w:val="00134DDD"/>
    <w:rsid w:val="00135EB9"/>
    <w:rsid w:val="0013640C"/>
    <w:rsid w:val="00136F0A"/>
    <w:rsid w:val="001373E8"/>
    <w:rsid w:val="00137479"/>
    <w:rsid w:val="00140644"/>
    <w:rsid w:val="00140720"/>
    <w:rsid w:val="0014125F"/>
    <w:rsid w:val="00142D1A"/>
    <w:rsid w:val="00143831"/>
    <w:rsid w:val="00144637"/>
    <w:rsid w:val="001447A1"/>
    <w:rsid w:val="001449F2"/>
    <w:rsid w:val="00146752"/>
    <w:rsid w:val="00147258"/>
    <w:rsid w:val="00147773"/>
    <w:rsid w:val="00150DB1"/>
    <w:rsid w:val="00151DB3"/>
    <w:rsid w:val="0015423A"/>
    <w:rsid w:val="001548AD"/>
    <w:rsid w:val="00154ADD"/>
    <w:rsid w:val="00157111"/>
    <w:rsid w:val="001609CF"/>
    <w:rsid w:val="00160FDB"/>
    <w:rsid w:val="0016108E"/>
    <w:rsid w:val="00161A04"/>
    <w:rsid w:val="00162A4D"/>
    <w:rsid w:val="00163427"/>
    <w:rsid w:val="001651CD"/>
    <w:rsid w:val="00166850"/>
    <w:rsid w:val="001719E6"/>
    <w:rsid w:val="00171E32"/>
    <w:rsid w:val="00172CC3"/>
    <w:rsid w:val="00173ABF"/>
    <w:rsid w:val="00173AC3"/>
    <w:rsid w:val="00176A0D"/>
    <w:rsid w:val="00177C1E"/>
    <w:rsid w:val="00181E2E"/>
    <w:rsid w:val="00182A2A"/>
    <w:rsid w:val="00182ECE"/>
    <w:rsid w:val="00183C8F"/>
    <w:rsid w:val="0018456D"/>
    <w:rsid w:val="00184B8B"/>
    <w:rsid w:val="00184EE9"/>
    <w:rsid w:val="00185A18"/>
    <w:rsid w:val="001902AC"/>
    <w:rsid w:val="001924D0"/>
    <w:rsid w:val="00194451"/>
    <w:rsid w:val="00194B4B"/>
    <w:rsid w:val="00197772"/>
    <w:rsid w:val="001A0677"/>
    <w:rsid w:val="001A12E6"/>
    <w:rsid w:val="001A1BB0"/>
    <w:rsid w:val="001A3DDD"/>
    <w:rsid w:val="001A3E66"/>
    <w:rsid w:val="001A6DF7"/>
    <w:rsid w:val="001A6E0A"/>
    <w:rsid w:val="001A726C"/>
    <w:rsid w:val="001B1D65"/>
    <w:rsid w:val="001B20A0"/>
    <w:rsid w:val="001B30A8"/>
    <w:rsid w:val="001B575B"/>
    <w:rsid w:val="001B6758"/>
    <w:rsid w:val="001B77EF"/>
    <w:rsid w:val="001C0682"/>
    <w:rsid w:val="001C0969"/>
    <w:rsid w:val="001C0BDF"/>
    <w:rsid w:val="001C201A"/>
    <w:rsid w:val="001C305D"/>
    <w:rsid w:val="001C32D9"/>
    <w:rsid w:val="001C3996"/>
    <w:rsid w:val="001C4673"/>
    <w:rsid w:val="001C4814"/>
    <w:rsid w:val="001C4B3E"/>
    <w:rsid w:val="001C5670"/>
    <w:rsid w:val="001C647D"/>
    <w:rsid w:val="001C6D18"/>
    <w:rsid w:val="001C6E51"/>
    <w:rsid w:val="001C77D3"/>
    <w:rsid w:val="001C79B8"/>
    <w:rsid w:val="001D18BF"/>
    <w:rsid w:val="001D1A75"/>
    <w:rsid w:val="001D2210"/>
    <w:rsid w:val="001D36B4"/>
    <w:rsid w:val="001D38AA"/>
    <w:rsid w:val="001D5DD8"/>
    <w:rsid w:val="001D6DE4"/>
    <w:rsid w:val="001D7600"/>
    <w:rsid w:val="001E03F0"/>
    <w:rsid w:val="001E2713"/>
    <w:rsid w:val="001E2A7C"/>
    <w:rsid w:val="001E3390"/>
    <w:rsid w:val="001F0C68"/>
    <w:rsid w:val="001F1460"/>
    <w:rsid w:val="001F2B42"/>
    <w:rsid w:val="001F2CC0"/>
    <w:rsid w:val="001F3EA8"/>
    <w:rsid w:val="001F3F44"/>
    <w:rsid w:val="001F635E"/>
    <w:rsid w:val="001F7B15"/>
    <w:rsid w:val="0020103E"/>
    <w:rsid w:val="002019E2"/>
    <w:rsid w:val="0020450C"/>
    <w:rsid w:val="0020714D"/>
    <w:rsid w:val="00207842"/>
    <w:rsid w:val="00210424"/>
    <w:rsid w:val="002110C4"/>
    <w:rsid w:val="00211DF2"/>
    <w:rsid w:val="00212DC9"/>
    <w:rsid w:val="00217264"/>
    <w:rsid w:val="00221191"/>
    <w:rsid w:val="00223A5D"/>
    <w:rsid w:val="00223AF8"/>
    <w:rsid w:val="002256EE"/>
    <w:rsid w:val="002268E7"/>
    <w:rsid w:val="00226925"/>
    <w:rsid w:val="00227F4F"/>
    <w:rsid w:val="00231522"/>
    <w:rsid w:val="0023443F"/>
    <w:rsid w:val="002344AF"/>
    <w:rsid w:val="00235764"/>
    <w:rsid w:val="002400E1"/>
    <w:rsid w:val="00241FA6"/>
    <w:rsid w:val="0024327B"/>
    <w:rsid w:val="0024338F"/>
    <w:rsid w:val="002438D2"/>
    <w:rsid w:val="00244629"/>
    <w:rsid w:val="00244C73"/>
    <w:rsid w:val="00244D5A"/>
    <w:rsid w:val="00246229"/>
    <w:rsid w:val="0024692D"/>
    <w:rsid w:val="0024760F"/>
    <w:rsid w:val="0024776D"/>
    <w:rsid w:val="00250228"/>
    <w:rsid w:val="002505FC"/>
    <w:rsid w:val="00250697"/>
    <w:rsid w:val="00251EB5"/>
    <w:rsid w:val="002522D6"/>
    <w:rsid w:val="002532CB"/>
    <w:rsid w:val="002548DC"/>
    <w:rsid w:val="00256884"/>
    <w:rsid w:val="0025690A"/>
    <w:rsid w:val="002570AF"/>
    <w:rsid w:val="002573F9"/>
    <w:rsid w:val="00257965"/>
    <w:rsid w:val="0026051D"/>
    <w:rsid w:val="00260C37"/>
    <w:rsid w:val="0026158D"/>
    <w:rsid w:val="00261A77"/>
    <w:rsid w:val="00261B5B"/>
    <w:rsid w:val="0026261A"/>
    <w:rsid w:val="00262C07"/>
    <w:rsid w:val="00266F75"/>
    <w:rsid w:val="00266F8C"/>
    <w:rsid w:val="00267528"/>
    <w:rsid w:val="00267B54"/>
    <w:rsid w:val="002720D8"/>
    <w:rsid w:val="0027380E"/>
    <w:rsid w:val="00273EE6"/>
    <w:rsid w:val="002748BF"/>
    <w:rsid w:val="00274B0D"/>
    <w:rsid w:val="0027679D"/>
    <w:rsid w:val="0028091F"/>
    <w:rsid w:val="002842A4"/>
    <w:rsid w:val="002863CE"/>
    <w:rsid w:val="002866F2"/>
    <w:rsid w:val="002908F5"/>
    <w:rsid w:val="0029108F"/>
    <w:rsid w:val="0029270C"/>
    <w:rsid w:val="0029329B"/>
    <w:rsid w:val="002935BF"/>
    <w:rsid w:val="0029406C"/>
    <w:rsid w:val="00294331"/>
    <w:rsid w:val="0029447A"/>
    <w:rsid w:val="00296BAE"/>
    <w:rsid w:val="00296C49"/>
    <w:rsid w:val="002976E4"/>
    <w:rsid w:val="002A11A9"/>
    <w:rsid w:val="002A11C9"/>
    <w:rsid w:val="002A4607"/>
    <w:rsid w:val="002A4C99"/>
    <w:rsid w:val="002A5C77"/>
    <w:rsid w:val="002A7B6B"/>
    <w:rsid w:val="002A7F99"/>
    <w:rsid w:val="002B2AF2"/>
    <w:rsid w:val="002B5C22"/>
    <w:rsid w:val="002B7C64"/>
    <w:rsid w:val="002C142B"/>
    <w:rsid w:val="002C186A"/>
    <w:rsid w:val="002C493A"/>
    <w:rsid w:val="002C4C02"/>
    <w:rsid w:val="002C7D39"/>
    <w:rsid w:val="002D0C35"/>
    <w:rsid w:val="002D108C"/>
    <w:rsid w:val="002D1E76"/>
    <w:rsid w:val="002D2611"/>
    <w:rsid w:val="002D342F"/>
    <w:rsid w:val="002D343B"/>
    <w:rsid w:val="002D50F4"/>
    <w:rsid w:val="002D7325"/>
    <w:rsid w:val="002E11CA"/>
    <w:rsid w:val="002E24FD"/>
    <w:rsid w:val="002E25E8"/>
    <w:rsid w:val="002E366D"/>
    <w:rsid w:val="002E3EC2"/>
    <w:rsid w:val="002E4A03"/>
    <w:rsid w:val="002E50C3"/>
    <w:rsid w:val="002E7036"/>
    <w:rsid w:val="002E73DA"/>
    <w:rsid w:val="002E7D3A"/>
    <w:rsid w:val="002E7F44"/>
    <w:rsid w:val="002F07FB"/>
    <w:rsid w:val="002F22E2"/>
    <w:rsid w:val="002F47D1"/>
    <w:rsid w:val="002F6AA3"/>
    <w:rsid w:val="0030002B"/>
    <w:rsid w:val="00305766"/>
    <w:rsid w:val="0030599C"/>
    <w:rsid w:val="003066DD"/>
    <w:rsid w:val="00306DEF"/>
    <w:rsid w:val="00311BF8"/>
    <w:rsid w:val="00311EAC"/>
    <w:rsid w:val="00311F45"/>
    <w:rsid w:val="00312D7A"/>
    <w:rsid w:val="0031559F"/>
    <w:rsid w:val="00317F52"/>
    <w:rsid w:val="0032129F"/>
    <w:rsid w:val="00321CBA"/>
    <w:rsid w:val="00323C98"/>
    <w:rsid w:val="003241A9"/>
    <w:rsid w:val="0032488C"/>
    <w:rsid w:val="00326072"/>
    <w:rsid w:val="003269BA"/>
    <w:rsid w:val="003307D5"/>
    <w:rsid w:val="00332E76"/>
    <w:rsid w:val="00334003"/>
    <w:rsid w:val="0033449F"/>
    <w:rsid w:val="00334E15"/>
    <w:rsid w:val="003356DF"/>
    <w:rsid w:val="00336B01"/>
    <w:rsid w:val="0033771C"/>
    <w:rsid w:val="00340F08"/>
    <w:rsid w:val="003415FD"/>
    <w:rsid w:val="003426D3"/>
    <w:rsid w:val="003437AD"/>
    <w:rsid w:val="00343DE1"/>
    <w:rsid w:val="00344716"/>
    <w:rsid w:val="003459F3"/>
    <w:rsid w:val="00352922"/>
    <w:rsid w:val="00352EE0"/>
    <w:rsid w:val="00353F8F"/>
    <w:rsid w:val="003540B1"/>
    <w:rsid w:val="0035410E"/>
    <w:rsid w:val="0035669D"/>
    <w:rsid w:val="00362282"/>
    <w:rsid w:val="003639BA"/>
    <w:rsid w:val="00367FF1"/>
    <w:rsid w:val="003710B4"/>
    <w:rsid w:val="0037294D"/>
    <w:rsid w:val="0037317E"/>
    <w:rsid w:val="00376318"/>
    <w:rsid w:val="00377C11"/>
    <w:rsid w:val="00380E49"/>
    <w:rsid w:val="00382A54"/>
    <w:rsid w:val="003843A9"/>
    <w:rsid w:val="00390450"/>
    <w:rsid w:val="00391928"/>
    <w:rsid w:val="003948A4"/>
    <w:rsid w:val="00395507"/>
    <w:rsid w:val="00395CFE"/>
    <w:rsid w:val="00395E59"/>
    <w:rsid w:val="00395E8A"/>
    <w:rsid w:val="00396E4C"/>
    <w:rsid w:val="003A14C1"/>
    <w:rsid w:val="003A17AC"/>
    <w:rsid w:val="003A4643"/>
    <w:rsid w:val="003A4A7D"/>
    <w:rsid w:val="003A5A56"/>
    <w:rsid w:val="003A5B39"/>
    <w:rsid w:val="003A666A"/>
    <w:rsid w:val="003B32CD"/>
    <w:rsid w:val="003B6FA1"/>
    <w:rsid w:val="003C1147"/>
    <w:rsid w:val="003C1A0E"/>
    <w:rsid w:val="003C2BB3"/>
    <w:rsid w:val="003C7A1C"/>
    <w:rsid w:val="003C7AA4"/>
    <w:rsid w:val="003D0EA0"/>
    <w:rsid w:val="003D1324"/>
    <w:rsid w:val="003D13AB"/>
    <w:rsid w:val="003D2D36"/>
    <w:rsid w:val="003D2D6C"/>
    <w:rsid w:val="003D56D8"/>
    <w:rsid w:val="003D5993"/>
    <w:rsid w:val="003D6577"/>
    <w:rsid w:val="003E1653"/>
    <w:rsid w:val="003E1C70"/>
    <w:rsid w:val="003E58BD"/>
    <w:rsid w:val="003E5FDB"/>
    <w:rsid w:val="003F12B1"/>
    <w:rsid w:val="003F254D"/>
    <w:rsid w:val="003F2BEB"/>
    <w:rsid w:val="003F3657"/>
    <w:rsid w:val="003F4795"/>
    <w:rsid w:val="003F5CDA"/>
    <w:rsid w:val="003F69B1"/>
    <w:rsid w:val="00400A45"/>
    <w:rsid w:val="004010C3"/>
    <w:rsid w:val="00401AC6"/>
    <w:rsid w:val="00402C83"/>
    <w:rsid w:val="004045DB"/>
    <w:rsid w:val="0040520A"/>
    <w:rsid w:val="004122E1"/>
    <w:rsid w:val="00414296"/>
    <w:rsid w:val="00414E98"/>
    <w:rsid w:val="00414EAA"/>
    <w:rsid w:val="00414EDA"/>
    <w:rsid w:val="00416078"/>
    <w:rsid w:val="004160D8"/>
    <w:rsid w:val="00421250"/>
    <w:rsid w:val="00421E9F"/>
    <w:rsid w:val="00422AED"/>
    <w:rsid w:val="0042628C"/>
    <w:rsid w:val="00427BC9"/>
    <w:rsid w:val="00431FCB"/>
    <w:rsid w:val="00432980"/>
    <w:rsid w:val="00432BE1"/>
    <w:rsid w:val="00433A76"/>
    <w:rsid w:val="00434C0E"/>
    <w:rsid w:val="00435991"/>
    <w:rsid w:val="00442574"/>
    <w:rsid w:val="00442D6B"/>
    <w:rsid w:val="00443FE3"/>
    <w:rsid w:val="00444871"/>
    <w:rsid w:val="00445CA8"/>
    <w:rsid w:val="00445D2F"/>
    <w:rsid w:val="00445DA9"/>
    <w:rsid w:val="00447A84"/>
    <w:rsid w:val="00447CF1"/>
    <w:rsid w:val="00451F83"/>
    <w:rsid w:val="004535D5"/>
    <w:rsid w:val="0045527A"/>
    <w:rsid w:val="00456FEA"/>
    <w:rsid w:val="0046128F"/>
    <w:rsid w:val="00464183"/>
    <w:rsid w:val="00464AE8"/>
    <w:rsid w:val="00464E4D"/>
    <w:rsid w:val="004659F7"/>
    <w:rsid w:val="00465BEE"/>
    <w:rsid w:val="00466D92"/>
    <w:rsid w:val="004700FE"/>
    <w:rsid w:val="004707B6"/>
    <w:rsid w:val="00471405"/>
    <w:rsid w:val="00472186"/>
    <w:rsid w:val="00472350"/>
    <w:rsid w:val="004727DD"/>
    <w:rsid w:val="00473130"/>
    <w:rsid w:val="0047568D"/>
    <w:rsid w:val="00475EC8"/>
    <w:rsid w:val="00476177"/>
    <w:rsid w:val="00477E16"/>
    <w:rsid w:val="00481FAE"/>
    <w:rsid w:val="004835B7"/>
    <w:rsid w:val="00483F73"/>
    <w:rsid w:val="004862EE"/>
    <w:rsid w:val="004863B7"/>
    <w:rsid w:val="00490628"/>
    <w:rsid w:val="00490A05"/>
    <w:rsid w:val="00490B2A"/>
    <w:rsid w:val="00491E5F"/>
    <w:rsid w:val="004941DF"/>
    <w:rsid w:val="00495A72"/>
    <w:rsid w:val="00497A86"/>
    <w:rsid w:val="004A2274"/>
    <w:rsid w:val="004A2276"/>
    <w:rsid w:val="004A3B2C"/>
    <w:rsid w:val="004A4039"/>
    <w:rsid w:val="004A6E91"/>
    <w:rsid w:val="004B16E8"/>
    <w:rsid w:val="004B19F3"/>
    <w:rsid w:val="004B4F84"/>
    <w:rsid w:val="004B568A"/>
    <w:rsid w:val="004B72D1"/>
    <w:rsid w:val="004C00DC"/>
    <w:rsid w:val="004C3563"/>
    <w:rsid w:val="004C3B6D"/>
    <w:rsid w:val="004C3D6A"/>
    <w:rsid w:val="004C444F"/>
    <w:rsid w:val="004C4A90"/>
    <w:rsid w:val="004C729C"/>
    <w:rsid w:val="004C78DB"/>
    <w:rsid w:val="004C7A7D"/>
    <w:rsid w:val="004D012B"/>
    <w:rsid w:val="004D0D2E"/>
    <w:rsid w:val="004D1C9E"/>
    <w:rsid w:val="004D2F0F"/>
    <w:rsid w:val="004D3B2A"/>
    <w:rsid w:val="004D4D2D"/>
    <w:rsid w:val="004D5783"/>
    <w:rsid w:val="004E11CD"/>
    <w:rsid w:val="004E267A"/>
    <w:rsid w:val="004E4342"/>
    <w:rsid w:val="004E6498"/>
    <w:rsid w:val="004E6C95"/>
    <w:rsid w:val="004E7116"/>
    <w:rsid w:val="004E7324"/>
    <w:rsid w:val="004F0788"/>
    <w:rsid w:val="004F0D3E"/>
    <w:rsid w:val="004F0F1F"/>
    <w:rsid w:val="004F2714"/>
    <w:rsid w:val="004F2D9F"/>
    <w:rsid w:val="004F564B"/>
    <w:rsid w:val="004F5D35"/>
    <w:rsid w:val="004F6230"/>
    <w:rsid w:val="004F7F5A"/>
    <w:rsid w:val="0050072B"/>
    <w:rsid w:val="00501EBE"/>
    <w:rsid w:val="0050283B"/>
    <w:rsid w:val="0050659A"/>
    <w:rsid w:val="005079F6"/>
    <w:rsid w:val="00510076"/>
    <w:rsid w:val="00511361"/>
    <w:rsid w:val="00511C25"/>
    <w:rsid w:val="00513923"/>
    <w:rsid w:val="00513BBD"/>
    <w:rsid w:val="00515B7C"/>
    <w:rsid w:val="00516F8E"/>
    <w:rsid w:val="00520EFE"/>
    <w:rsid w:val="00521040"/>
    <w:rsid w:val="0052453C"/>
    <w:rsid w:val="00531B49"/>
    <w:rsid w:val="00532104"/>
    <w:rsid w:val="00532C2F"/>
    <w:rsid w:val="00532D5E"/>
    <w:rsid w:val="00533589"/>
    <w:rsid w:val="00533949"/>
    <w:rsid w:val="00536145"/>
    <w:rsid w:val="00542E42"/>
    <w:rsid w:val="00543097"/>
    <w:rsid w:val="005434CB"/>
    <w:rsid w:val="005436F0"/>
    <w:rsid w:val="00544B86"/>
    <w:rsid w:val="005451FB"/>
    <w:rsid w:val="00546E77"/>
    <w:rsid w:val="005507AC"/>
    <w:rsid w:val="005516D7"/>
    <w:rsid w:val="005518B6"/>
    <w:rsid w:val="00551E8B"/>
    <w:rsid w:val="00554E7C"/>
    <w:rsid w:val="0055574F"/>
    <w:rsid w:val="0055612A"/>
    <w:rsid w:val="00557F6C"/>
    <w:rsid w:val="005614B8"/>
    <w:rsid w:val="00563196"/>
    <w:rsid w:val="00564017"/>
    <w:rsid w:val="005655B7"/>
    <w:rsid w:val="00567CFD"/>
    <w:rsid w:val="0057034B"/>
    <w:rsid w:val="00570C6C"/>
    <w:rsid w:val="00572031"/>
    <w:rsid w:val="0057323B"/>
    <w:rsid w:val="00573C79"/>
    <w:rsid w:val="00574229"/>
    <w:rsid w:val="00574B59"/>
    <w:rsid w:val="00574C8A"/>
    <w:rsid w:val="00580CD6"/>
    <w:rsid w:val="00581442"/>
    <w:rsid w:val="00581777"/>
    <w:rsid w:val="0058226C"/>
    <w:rsid w:val="005831F1"/>
    <w:rsid w:val="00584B7D"/>
    <w:rsid w:val="00584F82"/>
    <w:rsid w:val="00587EFA"/>
    <w:rsid w:val="005911EB"/>
    <w:rsid w:val="00591213"/>
    <w:rsid w:val="00591501"/>
    <w:rsid w:val="0059186A"/>
    <w:rsid w:val="0059221B"/>
    <w:rsid w:val="00592622"/>
    <w:rsid w:val="00592EBB"/>
    <w:rsid w:val="00593F0D"/>
    <w:rsid w:val="005959B9"/>
    <w:rsid w:val="005A0234"/>
    <w:rsid w:val="005A19B3"/>
    <w:rsid w:val="005A253B"/>
    <w:rsid w:val="005A2662"/>
    <w:rsid w:val="005A3251"/>
    <w:rsid w:val="005A516D"/>
    <w:rsid w:val="005A60FC"/>
    <w:rsid w:val="005A7232"/>
    <w:rsid w:val="005B0EEF"/>
    <w:rsid w:val="005B1E9C"/>
    <w:rsid w:val="005B27BC"/>
    <w:rsid w:val="005B3992"/>
    <w:rsid w:val="005B55CE"/>
    <w:rsid w:val="005B700B"/>
    <w:rsid w:val="005C0EAC"/>
    <w:rsid w:val="005C19CF"/>
    <w:rsid w:val="005C2AEE"/>
    <w:rsid w:val="005C5F5F"/>
    <w:rsid w:val="005C7BC4"/>
    <w:rsid w:val="005C7BE4"/>
    <w:rsid w:val="005D1A85"/>
    <w:rsid w:val="005D21FC"/>
    <w:rsid w:val="005D3B1E"/>
    <w:rsid w:val="005D44F1"/>
    <w:rsid w:val="005D4F62"/>
    <w:rsid w:val="005D72EB"/>
    <w:rsid w:val="005D7EDC"/>
    <w:rsid w:val="005E06D2"/>
    <w:rsid w:val="005E0802"/>
    <w:rsid w:val="005E0956"/>
    <w:rsid w:val="005E26EF"/>
    <w:rsid w:val="005E38AF"/>
    <w:rsid w:val="005E5D97"/>
    <w:rsid w:val="005E5E2A"/>
    <w:rsid w:val="005E609E"/>
    <w:rsid w:val="005F241D"/>
    <w:rsid w:val="005F2C18"/>
    <w:rsid w:val="005F45A2"/>
    <w:rsid w:val="005F573F"/>
    <w:rsid w:val="005F58E5"/>
    <w:rsid w:val="00601396"/>
    <w:rsid w:val="00601735"/>
    <w:rsid w:val="00602B58"/>
    <w:rsid w:val="00604891"/>
    <w:rsid w:val="00605566"/>
    <w:rsid w:val="00605A7F"/>
    <w:rsid w:val="00606F81"/>
    <w:rsid w:val="0061065F"/>
    <w:rsid w:val="00611CBE"/>
    <w:rsid w:val="00611D97"/>
    <w:rsid w:val="00612492"/>
    <w:rsid w:val="00613106"/>
    <w:rsid w:val="00613D21"/>
    <w:rsid w:val="00613E89"/>
    <w:rsid w:val="0061425B"/>
    <w:rsid w:val="0061461B"/>
    <w:rsid w:val="00614B3C"/>
    <w:rsid w:val="00614E31"/>
    <w:rsid w:val="00615E5B"/>
    <w:rsid w:val="00616F41"/>
    <w:rsid w:val="0061771E"/>
    <w:rsid w:val="006258CE"/>
    <w:rsid w:val="00626574"/>
    <w:rsid w:val="006271A7"/>
    <w:rsid w:val="00627D0A"/>
    <w:rsid w:val="006302A4"/>
    <w:rsid w:val="006311D1"/>
    <w:rsid w:val="00632DB3"/>
    <w:rsid w:val="00633AC8"/>
    <w:rsid w:val="00633DBF"/>
    <w:rsid w:val="006357B9"/>
    <w:rsid w:val="00637084"/>
    <w:rsid w:val="00640625"/>
    <w:rsid w:val="006425F1"/>
    <w:rsid w:val="00643471"/>
    <w:rsid w:val="00643E28"/>
    <w:rsid w:val="006445EB"/>
    <w:rsid w:val="00644976"/>
    <w:rsid w:val="00650239"/>
    <w:rsid w:val="00650394"/>
    <w:rsid w:val="00651299"/>
    <w:rsid w:val="00651F86"/>
    <w:rsid w:val="00654DAC"/>
    <w:rsid w:val="006557DA"/>
    <w:rsid w:val="00655D15"/>
    <w:rsid w:val="006572F1"/>
    <w:rsid w:val="006602E6"/>
    <w:rsid w:val="00660A72"/>
    <w:rsid w:val="00662417"/>
    <w:rsid w:val="00670214"/>
    <w:rsid w:val="00673440"/>
    <w:rsid w:val="006746EE"/>
    <w:rsid w:val="006747AA"/>
    <w:rsid w:val="00676F66"/>
    <w:rsid w:val="006775F0"/>
    <w:rsid w:val="00680049"/>
    <w:rsid w:val="00681268"/>
    <w:rsid w:val="00682C17"/>
    <w:rsid w:val="0068322E"/>
    <w:rsid w:val="00684171"/>
    <w:rsid w:val="0068447A"/>
    <w:rsid w:val="006852DA"/>
    <w:rsid w:val="00685667"/>
    <w:rsid w:val="006874E2"/>
    <w:rsid w:val="00687D37"/>
    <w:rsid w:val="006901A2"/>
    <w:rsid w:val="006914D2"/>
    <w:rsid w:val="00692358"/>
    <w:rsid w:val="00692A2E"/>
    <w:rsid w:val="006931B7"/>
    <w:rsid w:val="0069437C"/>
    <w:rsid w:val="006968FD"/>
    <w:rsid w:val="00696A47"/>
    <w:rsid w:val="00696E52"/>
    <w:rsid w:val="006977B4"/>
    <w:rsid w:val="006A051C"/>
    <w:rsid w:val="006A0525"/>
    <w:rsid w:val="006A13D5"/>
    <w:rsid w:val="006A1AAF"/>
    <w:rsid w:val="006A2A10"/>
    <w:rsid w:val="006A3C12"/>
    <w:rsid w:val="006A57B0"/>
    <w:rsid w:val="006A7A15"/>
    <w:rsid w:val="006B0B1E"/>
    <w:rsid w:val="006B102E"/>
    <w:rsid w:val="006B37AB"/>
    <w:rsid w:val="006B3C57"/>
    <w:rsid w:val="006B64F1"/>
    <w:rsid w:val="006C0A13"/>
    <w:rsid w:val="006C20B7"/>
    <w:rsid w:val="006C237A"/>
    <w:rsid w:val="006C242F"/>
    <w:rsid w:val="006C2F0B"/>
    <w:rsid w:val="006C32CA"/>
    <w:rsid w:val="006C3A25"/>
    <w:rsid w:val="006C5366"/>
    <w:rsid w:val="006D0F65"/>
    <w:rsid w:val="006D167B"/>
    <w:rsid w:val="006D192C"/>
    <w:rsid w:val="006D35A9"/>
    <w:rsid w:val="006D4C65"/>
    <w:rsid w:val="006D6534"/>
    <w:rsid w:val="006D6B2D"/>
    <w:rsid w:val="006D72DE"/>
    <w:rsid w:val="006E1CDA"/>
    <w:rsid w:val="006E2E9B"/>
    <w:rsid w:val="006E548A"/>
    <w:rsid w:val="006E5AFD"/>
    <w:rsid w:val="006E5FB0"/>
    <w:rsid w:val="006E6FA9"/>
    <w:rsid w:val="006E77B9"/>
    <w:rsid w:val="006F03DC"/>
    <w:rsid w:val="006F06F7"/>
    <w:rsid w:val="006F0B14"/>
    <w:rsid w:val="006F0B91"/>
    <w:rsid w:val="006F1636"/>
    <w:rsid w:val="006F34DE"/>
    <w:rsid w:val="006F3709"/>
    <w:rsid w:val="006F37EA"/>
    <w:rsid w:val="006F4EB9"/>
    <w:rsid w:val="006F5885"/>
    <w:rsid w:val="006F6FEE"/>
    <w:rsid w:val="00701030"/>
    <w:rsid w:val="00704E6A"/>
    <w:rsid w:val="00711426"/>
    <w:rsid w:val="007115AD"/>
    <w:rsid w:val="00713189"/>
    <w:rsid w:val="00714E30"/>
    <w:rsid w:val="00720905"/>
    <w:rsid w:val="0072095E"/>
    <w:rsid w:val="007209C5"/>
    <w:rsid w:val="0072203F"/>
    <w:rsid w:val="007224F9"/>
    <w:rsid w:val="0072494C"/>
    <w:rsid w:val="00725214"/>
    <w:rsid w:val="007261E5"/>
    <w:rsid w:val="007263A0"/>
    <w:rsid w:val="00727370"/>
    <w:rsid w:val="00730AAC"/>
    <w:rsid w:val="00731860"/>
    <w:rsid w:val="007319C8"/>
    <w:rsid w:val="00731BD7"/>
    <w:rsid w:val="0073246E"/>
    <w:rsid w:val="00732A17"/>
    <w:rsid w:val="00735659"/>
    <w:rsid w:val="007359F4"/>
    <w:rsid w:val="0074232E"/>
    <w:rsid w:val="007424D6"/>
    <w:rsid w:val="00743420"/>
    <w:rsid w:val="00744A59"/>
    <w:rsid w:val="0074789B"/>
    <w:rsid w:val="00751151"/>
    <w:rsid w:val="00751ABF"/>
    <w:rsid w:val="00753720"/>
    <w:rsid w:val="00753C08"/>
    <w:rsid w:val="00756007"/>
    <w:rsid w:val="007602BA"/>
    <w:rsid w:val="00760474"/>
    <w:rsid w:val="00761AA6"/>
    <w:rsid w:val="00761EF6"/>
    <w:rsid w:val="007631F0"/>
    <w:rsid w:val="0076579D"/>
    <w:rsid w:val="007663C6"/>
    <w:rsid w:val="00770131"/>
    <w:rsid w:val="0077236A"/>
    <w:rsid w:val="0077301E"/>
    <w:rsid w:val="007739B2"/>
    <w:rsid w:val="00775BDE"/>
    <w:rsid w:val="00775EAE"/>
    <w:rsid w:val="00780ED8"/>
    <w:rsid w:val="0078130E"/>
    <w:rsid w:val="007835A9"/>
    <w:rsid w:val="00785FA5"/>
    <w:rsid w:val="00787ADB"/>
    <w:rsid w:val="00790ADB"/>
    <w:rsid w:val="00793842"/>
    <w:rsid w:val="007938EB"/>
    <w:rsid w:val="00797A34"/>
    <w:rsid w:val="00797F79"/>
    <w:rsid w:val="007A025E"/>
    <w:rsid w:val="007A07A7"/>
    <w:rsid w:val="007A1708"/>
    <w:rsid w:val="007A277F"/>
    <w:rsid w:val="007A3F00"/>
    <w:rsid w:val="007A5002"/>
    <w:rsid w:val="007B01D4"/>
    <w:rsid w:val="007B1085"/>
    <w:rsid w:val="007B4F46"/>
    <w:rsid w:val="007B6D8F"/>
    <w:rsid w:val="007C0A70"/>
    <w:rsid w:val="007C1413"/>
    <w:rsid w:val="007C1DD2"/>
    <w:rsid w:val="007C1FB7"/>
    <w:rsid w:val="007C303A"/>
    <w:rsid w:val="007C495B"/>
    <w:rsid w:val="007C5E0D"/>
    <w:rsid w:val="007C6AE9"/>
    <w:rsid w:val="007C6B37"/>
    <w:rsid w:val="007C6FDD"/>
    <w:rsid w:val="007C7F25"/>
    <w:rsid w:val="007D0873"/>
    <w:rsid w:val="007D359F"/>
    <w:rsid w:val="007D3777"/>
    <w:rsid w:val="007D44C3"/>
    <w:rsid w:val="007D5154"/>
    <w:rsid w:val="007E1B1E"/>
    <w:rsid w:val="007E2886"/>
    <w:rsid w:val="007E6FB5"/>
    <w:rsid w:val="007E7A8F"/>
    <w:rsid w:val="007F0512"/>
    <w:rsid w:val="007F08DF"/>
    <w:rsid w:val="007F0B1D"/>
    <w:rsid w:val="007F0F0F"/>
    <w:rsid w:val="007F3228"/>
    <w:rsid w:val="007F3834"/>
    <w:rsid w:val="007F4BDE"/>
    <w:rsid w:val="007F5CF3"/>
    <w:rsid w:val="007F719D"/>
    <w:rsid w:val="00800A83"/>
    <w:rsid w:val="0080194E"/>
    <w:rsid w:val="008027F7"/>
    <w:rsid w:val="00802DF1"/>
    <w:rsid w:val="00803C01"/>
    <w:rsid w:val="008046E2"/>
    <w:rsid w:val="00806B2D"/>
    <w:rsid w:val="008106EA"/>
    <w:rsid w:val="0081424B"/>
    <w:rsid w:val="00815393"/>
    <w:rsid w:val="00820D41"/>
    <w:rsid w:val="0082378B"/>
    <w:rsid w:val="00823F8C"/>
    <w:rsid w:val="00825DE5"/>
    <w:rsid w:val="008306ED"/>
    <w:rsid w:val="00830DF0"/>
    <w:rsid w:val="008310DE"/>
    <w:rsid w:val="00833EAD"/>
    <w:rsid w:val="00835CBF"/>
    <w:rsid w:val="008360B1"/>
    <w:rsid w:val="00837A84"/>
    <w:rsid w:val="00837E40"/>
    <w:rsid w:val="00837FCA"/>
    <w:rsid w:val="008419FA"/>
    <w:rsid w:val="00845A88"/>
    <w:rsid w:val="008514ED"/>
    <w:rsid w:val="00852FF6"/>
    <w:rsid w:val="00853351"/>
    <w:rsid w:val="0085408F"/>
    <w:rsid w:val="00854FEC"/>
    <w:rsid w:val="00855136"/>
    <w:rsid w:val="00856054"/>
    <w:rsid w:val="0085632E"/>
    <w:rsid w:val="00857017"/>
    <w:rsid w:val="00860F3A"/>
    <w:rsid w:val="00862BB5"/>
    <w:rsid w:val="00863083"/>
    <w:rsid w:val="008642BB"/>
    <w:rsid w:val="008642CB"/>
    <w:rsid w:val="008648A7"/>
    <w:rsid w:val="00864E3E"/>
    <w:rsid w:val="00865658"/>
    <w:rsid w:val="00866977"/>
    <w:rsid w:val="00867243"/>
    <w:rsid w:val="00871BD5"/>
    <w:rsid w:val="008721C7"/>
    <w:rsid w:val="008733EE"/>
    <w:rsid w:val="00873795"/>
    <w:rsid w:val="00873B09"/>
    <w:rsid w:val="00875BAA"/>
    <w:rsid w:val="0087784C"/>
    <w:rsid w:val="0088169C"/>
    <w:rsid w:val="00882302"/>
    <w:rsid w:val="00883B8C"/>
    <w:rsid w:val="00884379"/>
    <w:rsid w:val="0088448F"/>
    <w:rsid w:val="00884F29"/>
    <w:rsid w:val="00884F34"/>
    <w:rsid w:val="0088517A"/>
    <w:rsid w:val="0088631F"/>
    <w:rsid w:val="008866F4"/>
    <w:rsid w:val="008869F7"/>
    <w:rsid w:val="008873B3"/>
    <w:rsid w:val="00887DF6"/>
    <w:rsid w:val="008909C8"/>
    <w:rsid w:val="008913C3"/>
    <w:rsid w:val="00891E8B"/>
    <w:rsid w:val="0089280E"/>
    <w:rsid w:val="008928EA"/>
    <w:rsid w:val="008944AE"/>
    <w:rsid w:val="00894B76"/>
    <w:rsid w:val="008961AC"/>
    <w:rsid w:val="0089624B"/>
    <w:rsid w:val="008962A9"/>
    <w:rsid w:val="008976D5"/>
    <w:rsid w:val="00897FB6"/>
    <w:rsid w:val="008A19F8"/>
    <w:rsid w:val="008A340D"/>
    <w:rsid w:val="008A3A09"/>
    <w:rsid w:val="008A5136"/>
    <w:rsid w:val="008A578A"/>
    <w:rsid w:val="008A595B"/>
    <w:rsid w:val="008A720A"/>
    <w:rsid w:val="008A7982"/>
    <w:rsid w:val="008B112F"/>
    <w:rsid w:val="008B2DEA"/>
    <w:rsid w:val="008B3B75"/>
    <w:rsid w:val="008B3CD7"/>
    <w:rsid w:val="008B3CFC"/>
    <w:rsid w:val="008B3F5F"/>
    <w:rsid w:val="008B69BB"/>
    <w:rsid w:val="008B6CDE"/>
    <w:rsid w:val="008C079C"/>
    <w:rsid w:val="008C0829"/>
    <w:rsid w:val="008C1441"/>
    <w:rsid w:val="008C2EFF"/>
    <w:rsid w:val="008C3622"/>
    <w:rsid w:val="008C3926"/>
    <w:rsid w:val="008C6F2D"/>
    <w:rsid w:val="008D1002"/>
    <w:rsid w:val="008D142E"/>
    <w:rsid w:val="008D1C64"/>
    <w:rsid w:val="008D3A6F"/>
    <w:rsid w:val="008D3C6B"/>
    <w:rsid w:val="008D3CEC"/>
    <w:rsid w:val="008D4453"/>
    <w:rsid w:val="008D4803"/>
    <w:rsid w:val="008D4CA6"/>
    <w:rsid w:val="008D6307"/>
    <w:rsid w:val="008D749B"/>
    <w:rsid w:val="008D7D42"/>
    <w:rsid w:val="008E0574"/>
    <w:rsid w:val="008E1041"/>
    <w:rsid w:val="008E51C0"/>
    <w:rsid w:val="008E5963"/>
    <w:rsid w:val="008E7619"/>
    <w:rsid w:val="008E7A2D"/>
    <w:rsid w:val="008F03A5"/>
    <w:rsid w:val="008F2AE0"/>
    <w:rsid w:val="008F42A0"/>
    <w:rsid w:val="008F5F15"/>
    <w:rsid w:val="008F68C3"/>
    <w:rsid w:val="008F6F29"/>
    <w:rsid w:val="00900909"/>
    <w:rsid w:val="00903556"/>
    <w:rsid w:val="00903DF4"/>
    <w:rsid w:val="0090409A"/>
    <w:rsid w:val="00904121"/>
    <w:rsid w:val="00905D20"/>
    <w:rsid w:val="00906939"/>
    <w:rsid w:val="00907E44"/>
    <w:rsid w:val="009105C5"/>
    <w:rsid w:val="00911CBD"/>
    <w:rsid w:val="00912DD3"/>
    <w:rsid w:val="00913AF1"/>
    <w:rsid w:val="00914C5D"/>
    <w:rsid w:val="00915E9B"/>
    <w:rsid w:val="00915EBD"/>
    <w:rsid w:val="009162B8"/>
    <w:rsid w:val="00917318"/>
    <w:rsid w:val="00920676"/>
    <w:rsid w:val="009207A3"/>
    <w:rsid w:val="00920B2B"/>
    <w:rsid w:val="009223E5"/>
    <w:rsid w:val="0092275B"/>
    <w:rsid w:val="00925B60"/>
    <w:rsid w:val="00926CDA"/>
    <w:rsid w:val="0092723E"/>
    <w:rsid w:val="0092773C"/>
    <w:rsid w:val="00927F9A"/>
    <w:rsid w:val="00930EDF"/>
    <w:rsid w:val="009334A8"/>
    <w:rsid w:val="00937AD3"/>
    <w:rsid w:val="00941E97"/>
    <w:rsid w:val="009455D2"/>
    <w:rsid w:val="0094725A"/>
    <w:rsid w:val="00947FB3"/>
    <w:rsid w:val="00952C56"/>
    <w:rsid w:val="009539C8"/>
    <w:rsid w:val="0095515B"/>
    <w:rsid w:val="009552BC"/>
    <w:rsid w:val="00955FF4"/>
    <w:rsid w:val="00957BDC"/>
    <w:rsid w:val="009602D8"/>
    <w:rsid w:val="00961584"/>
    <w:rsid w:val="00961663"/>
    <w:rsid w:val="00961AE4"/>
    <w:rsid w:val="00962692"/>
    <w:rsid w:val="009633B2"/>
    <w:rsid w:val="009636CB"/>
    <w:rsid w:val="009647A0"/>
    <w:rsid w:val="00964C81"/>
    <w:rsid w:val="00967767"/>
    <w:rsid w:val="0097014D"/>
    <w:rsid w:val="00972203"/>
    <w:rsid w:val="0097241B"/>
    <w:rsid w:val="009725F6"/>
    <w:rsid w:val="0097520B"/>
    <w:rsid w:val="009756DA"/>
    <w:rsid w:val="00976040"/>
    <w:rsid w:val="00976F76"/>
    <w:rsid w:val="009775A5"/>
    <w:rsid w:val="00977EA2"/>
    <w:rsid w:val="00985C4C"/>
    <w:rsid w:val="00987404"/>
    <w:rsid w:val="00990527"/>
    <w:rsid w:val="009937C5"/>
    <w:rsid w:val="009937F7"/>
    <w:rsid w:val="00993820"/>
    <w:rsid w:val="009942BB"/>
    <w:rsid w:val="00996B37"/>
    <w:rsid w:val="00997421"/>
    <w:rsid w:val="00997703"/>
    <w:rsid w:val="00997B21"/>
    <w:rsid w:val="009A08C0"/>
    <w:rsid w:val="009A242F"/>
    <w:rsid w:val="009A36DE"/>
    <w:rsid w:val="009A3918"/>
    <w:rsid w:val="009B2CDF"/>
    <w:rsid w:val="009B6EC2"/>
    <w:rsid w:val="009C0636"/>
    <w:rsid w:val="009C0EAB"/>
    <w:rsid w:val="009C24CD"/>
    <w:rsid w:val="009C2854"/>
    <w:rsid w:val="009C35D7"/>
    <w:rsid w:val="009C3AF5"/>
    <w:rsid w:val="009C4865"/>
    <w:rsid w:val="009C6FD5"/>
    <w:rsid w:val="009C74E7"/>
    <w:rsid w:val="009D0050"/>
    <w:rsid w:val="009D37F0"/>
    <w:rsid w:val="009D4E86"/>
    <w:rsid w:val="009D71B1"/>
    <w:rsid w:val="009D7421"/>
    <w:rsid w:val="009D7717"/>
    <w:rsid w:val="009E025D"/>
    <w:rsid w:val="009E269F"/>
    <w:rsid w:val="009E4638"/>
    <w:rsid w:val="009E4B01"/>
    <w:rsid w:val="009E545D"/>
    <w:rsid w:val="009F0058"/>
    <w:rsid w:val="009F4527"/>
    <w:rsid w:val="009F4828"/>
    <w:rsid w:val="009F5883"/>
    <w:rsid w:val="009F6CF9"/>
    <w:rsid w:val="009F74CB"/>
    <w:rsid w:val="009F76F1"/>
    <w:rsid w:val="00A002DA"/>
    <w:rsid w:val="00A00BAD"/>
    <w:rsid w:val="00A01C92"/>
    <w:rsid w:val="00A026D1"/>
    <w:rsid w:val="00A03830"/>
    <w:rsid w:val="00A04449"/>
    <w:rsid w:val="00A0494F"/>
    <w:rsid w:val="00A05203"/>
    <w:rsid w:val="00A05BF8"/>
    <w:rsid w:val="00A06E06"/>
    <w:rsid w:val="00A07B16"/>
    <w:rsid w:val="00A10571"/>
    <w:rsid w:val="00A12514"/>
    <w:rsid w:val="00A13BA8"/>
    <w:rsid w:val="00A13E47"/>
    <w:rsid w:val="00A143BF"/>
    <w:rsid w:val="00A144EA"/>
    <w:rsid w:val="00A15374"/>
    <w:rsid w:val="00A1655F"/>
    <w:rsid w:val="00A1688F"/>
    <w:rsid w:val="00A169BD"/>
    <w:rsid w:val="00A1784D"/>
    <w:rsid w:val="00A17E39"/>
    <w:rsid w:val="00A2028C"/>
    <w:rsid w:val="00A22C2E"/>
    <w:rsid w:val="00A27A8B"/>
    <w:rsid w:val="00A30DCA"/>
    <w:rsid w:val="00A32AE9"/>
    <w:rsid w:val="00A33392"/>
    <w:rsid w:val="00A34758"/>
    <w:rsid w:val="00A34A86"/>
    <w:rsid w:val="00A35164"/>
    <w:rsid w:val="00A357B4"/>
    <w:rsid w:val="00A364E2"/>
    <w:rsid w:val="00A37B50"/>
    <w:rsid w:val="00A40B43"/>
    <w:rsid w:val="00A41D00"/>
    <w:rsid w:val="00A42012"/>
    <w:rsid w:val="00A4473F"/>
    <w:rsid w:val="00A51102"/>
    <w:rsid w:val="00A51CFA"/>
    <w:rsid w:val="00A53BB6"/>
    <w:rsid w:val="00A54D9A"/>
    <w:rsid w:val="00A55096"/>
    <w:rsid w:val="00A55A93"/>
    <w:rsid w:val="00A55B57"/>
    <w:rsid w:val="00A571C8"/>
    <w:rsid w:val="00A575F0"/>
    <w:rsid w:val="00A57E28"/>
    <w:rsid w:val="00A60C55"/>
    <w:rsid w:val="00A61892"/>
    <w:rsid w:val="00A63191"/>
    <w:rsid w:val="00A63BC0"/>
    <w:rsid w:val="00A64C02"/>
    <w:rsid w:val="00A64D13"/>
    <w:rsid w:val="00A65140"/>
    <w:rsid w:val="00A65998"/>
    <w:rsid w:val="00A669F4"/>
    <w:rsid w:val="00A704C8"/>
    <w:rsid w:val="00A7105F"/>
    <w:rsid w:val="00A71F72"/>
    <w:rsid w:val="00A7204B"/>
    <w:rsid w:val="00A726DF"/>
    <w:rsid w:val="00A72B26"/>
    <w:rsid w:val="00A72F81"/>
    <w:rsid w:val="00A751BF"/>
    <w:rsid w:val="00A75F28"/>
    <w:rsid w:val="00A7636E"/>
    <w:rsid w:val="00A77710"/>
    <w:rsid w:val="00A77F55"/>
    <w:rsid w:val="00A83B4D"/>
    <w:rsid w:val="00A85C37"/>
    <w:rsid w:val="00A86168"/>
    <w:rsid w:val="00A867E7"/>
    <w:rsid w:val="00A87034"/>
    <w:rsid w:val="00A87DF3"/>
    <w:rsid w:val="00A90760"/>
    <w:rsid w:val="00A910EF"/>
    <w:rsid w:val="00A9127F"/>
    <w:rsid w:val="00A9347A"/>
    <w:rsid w:val="00A936C1"/>
    <w:rsid w:val="00A9444A"/>
    <w:rsid w:val="00A965EC"/>
    <w:rsid w:val="00A9798D"/>
    <w:rsid w:val="00AA2211"/>
    <w:rsid w:val="00AA2EA2"/>
    <w:rsid w:val="00AA301B"/>
    <w:rsid w:val="00AA3096"/>
    <w:rsid w:val="00AA3B29"/>
    <w:rsid w:val="00AA418C"/>
    <w:rsid w:val="00AA4407"/>
    <w:rsid w:val="00AA4AF3"/>
    <w:rsid w:val="00AA681B"/>
    <w:rsid w:val="00AA6886"/>
    <w:rsid w:val="00AA6D38"/>
    <w:rsid w:val="00AA72F2"/>
    <w:rsid w:val="00AB038B"/>
    <w:rsid w:val="00AB150B"/>
    <w:rsid w:val="00AB521A"/>
    <w:rsid w:val="00AB56FD"/>
    <w:rsid w:val="00AB5DBB"/>
    <w:rsid w:val="00AB6CFF"/>
    <w:rsid w:val="00AB756E"/>
    <w:rsid w:val="00AC0331"/>
    <w:rsid w:val="00AC27F4"/>
    <w:rsid w:val="00AC2C9F"/>
    <w:rsid w:val="00AC3415"/>
    <w:rsid w:val="00AC3E8D"/>
    <w:rsid w:val="00AC5223"/>
    <w:rsid w:val="00AC6B7C"/>
    <w:rsid w:val="00AC734B"/>
    <w:rsid w:val="00AD22EE"/>
    <w:rsid w:val="00AD25B5"/>
    <w:rsid w:val="00AD3015"/>
    <w:rsid w:val="00AD32D7"/>
    <w:rsid w:val="00AD3948"/>
    <w:rsid w:val="00AD3E93"/>
    <w:rsid w:val="00AD3F2A"/>
    <w:rsid w:val="00AD4850"/>
    <w:rsid w:val="00AD52A3"/>
    <w:rsid w:val="00AD6DAD"/>
    <w:rsid w:val="00AD7883"/>
    <w:rsid w:val="00AD7B13"/>
    <w:rsid w:val="00AE1371"/>
    <w:rsid w:val="00AE1C7C"/>
    <w:rsid w:val="00AE3156"/>
    <w:rsid w:val="00AE3D95"/>
    <w:rsid w:val="00AE4456"/>
    <w:rsid w:val="00AE4498"/>
    <w:rsid w:val="00AE59B1"/>
    <w:rsid w:val="00AE683E"/>
    <w:rsid w:val="00AE6CF6"/>
    <w:rsid w:val="00AE7E8B"/>
    <w:rsid w:val="00AF1F3D"/>
    <w:rsid w:val="00AF3A26"/>
    <w:rsid w:val="00AF4EB7"/>
    <w:rsid w:val="00AF527D"/>
    <w:rsid w:val="00AF5A79"/>
    <w:rsid w:val="00AF63E4"/>
    <w:rsid w:val="00AF68E0"/>
    <w:rsid w:val="00AF6D8B"/>
    <w:rsid w:val="00AF6E5E"/>
    <w:rsid w:val="00AF6F6E"/>
    <w:rsid w:val="00AF7ACC"/>
    <w:rsid w:val="00B013D3"/>
    <w:rsid w:val="00B01988"/>
    <w:rsid w:val="00B0527E"/>
    <w:rsid w:val="00B0779E"/>
    <w:rsid w:val="00B11F6F"/>
    <w:rsid w:val="00B1327A"/>
    <w:rsid w:val="00B15DCE"/>
    <w:rsid w:val="00B16B6D"/>
    <w:rsid w:val="00B21E90"/>
    <w:rsid w:val="00B223AF"/>
    <w:rsid w:val="00B2272B"/>
    <w:rsid w:val="00B2442F"/>
    <w:rsid w:val="00B2539B"/>
    <w:rsid w:val="00B25A5B"/>
    <w:rsid w:val="00B26802"/>
    <w:rsid w:val="00B26BBB"/>
    <w:rsid w:val="00B27D49"/>
    <w:rsid w:val="00B31102"/>
    <w:rsid w:val="00B33C76"/>
    <w:rsid w:val="00B36923"/>
    <w:rsid w:val="00B36FDB"/>
    <w:rsid w:val="00B40471"/>
    <w:rsid w:val="00B42E92"/>
    <w:rsid w:val="00B42F4C"/>
    <w:rsid w:val="00B43F66"/>
    <w:rsid w:val="00B4407E"/>
    <w:rsid w:val="00B44F69"/>
    <w:rsid w:val="00B453C3"/>
    <w:rsid w:val="00B47C7F"/>
    <w:rsid w:val="00B50946"/>
    <w:rsid w:val="00B514C5"/>
    <w:rsid w:val="00B51AB1"/>
    <w:rsid w:val="00B520FD"/>
    <w:rsid w:val="00B52748"/>
    <w:rsid w:val="00B53A2B"/>
    <w:rsid w:val="00B53C4E"/>
    <w:rsid w:val="00B557AD"/>
    <w:rsid w:val="00B55B78"/>
    <w:rsid w:val="00B56ABB"/>
    <w:rsid w:val="00B56D23"/>
    <w:rsid w:val="00B574BD"/>
    <w:rsid w:val="00B57D4C"/>
    <w:rsid w:val="00B606BA"/>
    <w:rsid w:val="00B60977"/>
    <w:rsid w:val="00B60DEB"/>
    <w:rsid w:val="00B62E9E"/>
    <w:rsid w:val="00B6314C"/>
    <w:rsid w:val="00B6333C"/>
    <w:rsid w:val="00B63D9C"/>
    <w:rsid w:val="00B675AA"/>
    <w:rsid w:val="00B7127A"/>
    <w:rsid w:val="00B71987"/>
    <w:rsid w:val="00B727D8"/>
    <w:rsid w:val="00B7314C"/>
    <w:rsid w:val="00B74406"/>
    <w:rsid w:val="00B759F8"/>
    <w:rsid w:val="00B75D24"/>
    <w:rsid w:val="00B76A13"/>
    <w:rsid w:val="00B77E30"/>
    <w:rsid w:val="00B80671"/>
    <w:rsid w:val="00B8148E"/>
    <w:rsid w:val="00B81668"/>
    <w:rsid w:val="00B81C3A"/>
    <w:rsid w:val="00B82961"/>
    <w:rsid w:val="00B839AC"/>
    <w:rsid w:val="00B84AB5"/>
    <w:rsid w:val="00B84B39"/>
    <w:rsid w:val="00B85A39"/>
    <w:rsid w:val="00B87E40"/>
    <w:rsid w:val="00B90702"/>
    <w:rsid w:val="00B915E6"/>
    <w:rsid w:val="00B91C89"/>
    <w:rsid w:val="00B93179"/>
    <w:rsid w:val="00B93279"/>
    <w:rsid w:val="00B9345A"/>
    <w:rsid w:val="00B95700"/>
    <w:rsid w:val="00B968BD"/>
    <w:rsid w:val="00B96A87"/>
    <w:rsid w:val="00BA3BC2"/>
    <w:rsid w:val="00BA4112"/>
    <w:rsid w:val="00BA4EF3"/>
    <w:rsid w:val="00BA5DB6"/>
    <w:rsid w:val="00BA6287"/>
    <w:rsid w:val="00BA673A"/>
    <w:rsid w:val="00BA6B0C"/>
    <w:rsid w:val="00BA7A07"/>
    <w:rsid w:val="00BB2826"/>
    <w:rsid w:val="00BB2DEB"/>
    <w:rsid w:val="00BB49E6"/>
    <w:rsid w:val="00BB4AB0"/>
    <w:rsid w:val="00BB6DA4"/>
    <w:rsid w:val="00BC0DE5"/>
    <w:rsid w:val="00BC1079"/>
    <w:rsid w:val="00BC2CE3"/>
    <w:rsid w:val="00BC37E9"/>
    <w:rsid w:val="00BC45DA"/>
    <w:rsid w:val="00BC5946"/>
    <w:rsid w:val="00BC59EE"/>
    <w:rsid w:val="00BC6196"/>
    <w:rsid w:val="00BD0226"/>
    <w:rsid w:val="00BD0952"/>
    <w:rsid w:val="00BD1583"/>
    <w:rsid w:val="00BD1A19"/>
    <w:rsid w:val="00BD2093"/>
    <w:rsid w:val="00BD2503"/>
    <w:rsid w:val="00BD2A62"/>
    <w:rsid w:val="00BD2D0E"/>
    <w:rsid w:val="00BD3625"/>
    <w:rsid w:val="00BD3C51"/>
    <w:rsid w:val="00BD4A69"/>
    <w:rsid w:val="00BD56D9"/>
    <w:rsid w:val="00BD646C"/>
    <w:rsid w:val="00BD6920"/>
    <w:rsid w:val="00BE1496"/>
    <w:rsid w:val="00BE1BB2"/>
    <w:rsid w:val="00BE2061"/>
    <w:rsid w:val="00BE3A0C"/>
    <w:rsid w:val="00BE4F46"/>
    <w:rsid w:val="00BE5841"/>
    <w:rsid w:val="00BE6651"/>
    <w:rsid w:val="00BE7534"/>
    <w:rsid w:val="00BE75FF"/>
    <w:rsid w:val="00BF239A"/>
    <w:rsid w:val="00BF33F9"/>
    <w:rsid w:val="00BF464D"/>
    <w:rsid w:val="00BF6BC5"/>
    <w:rsid w:val="00C001C3"/>
    <w:rsid w:val="00C003FD"/>
    <w:rsid w:val="00C003FE"/>
    <w:rsid w:val="00C0454A"/>
    <w:rsid w:val="00C0509F"/>
    <w:rsid w:val="00C063D8"/>
    <w:rsid w:val="00C0734D"/>
    <w:rsid w:val="00C113D2"/>
    <w:rsid w:val="00C12273"/>
    <w:rsid w:val="00C12618"/>
    <w:rsid w:val="00C1286B"/>
    <w:rsid w:val="00C13A76"/>
    <w:rsid w:val="00C15E6E"/>
    <w:rsid w:val="00C17B02"/>
    <w:rsid w:val="00C222AE"/>
    <w:rsid w:val="00C24912"/>
    <w:rsid w:val="00C24AB1"/>
    <w:rsid w:val="00C26927"/>
    <w:rsid w:val="00C305A7"/>
    <w:rsid w:val="00C31768"/>
    <w:rsid w:val="00C3499B"/>
    <w:rsid w:val="00C34B54"/>
    <w:rsid w:val="00C35D74"/>
    <w:rsid w:val="00C3636B"/>
    <w:rsid w:val="00C4092B"/>
    <w:rsid w:val="00C40E09"/>
    <w:rsid w:val="00C413E8"/>
    <w:rsid w:val="00C41A80"/>
    <w:rsid w:val="00C42E9F"/>
    <w:rsid w:val="00C436B0"/>
    <w:rsid w:val="00C43B0A"/>
    <w:rsid w:val="00C50EC2"/>
    <w:rsid w:val="00C51218"/>
    <w:rsid w:val="00C51CC5"/>
    <w:rsid w:val="00C529E0"/>
    <w:rsid w:val="00C5409C"/>
    <w:rsid w:val="00C556FC"/>
    <w:rsid w:val="00C55CC9"/>
    <w:rsid w:val="00C57867"/>
    <w:rsid w:val="00C607ED"/>
    <w:rsid w:val="00C6252F"/>
    <w:rsid w:val="00C6464F"/>
    <w:rsid w:val="00C65912"/>
    <w:rsid w:val="00C66207"/>
    <w:rsid w:val="00C67AAB"/>
    <w:rsid w:val="00C701C9"/>
    <w:rsid w:val="00C70557"/>
    <w:rsid w:val="00C7182F"/>
    <w:rsid w:val="00C77595"/>
    <w:rsid w:val="00C77784"/>
    <w:rsid w:val="00C82A6F"/>
    <w:rsid w:val="00C83467"/>
    <w:rsid w:val="00C8589C"/>
    <w:rsid w:val="00C85E1A"/>
    <w:rsid w:val="00C86BE4"/>
    <w:rsid w:val="00C87C09"/>
    <w:rsid w:val="00C90290"/>
    <w:rsid w:val="00C903CE"/>
    <w:rsid w:val="00C90487"/>
    <w:rsid w:val="00C9075C"/>
    <w:rsid w:val="00C91B8A"/>
    <w:rsid w:val="00C92B3F"/>
    <w:rsid w:val="00C95EDD"/>
    <w:rsid w:val="00C968D0"/>
    <w:rsid w:val="00C97356"/>
    <w:rsid w:val="00CA01C5"/>
    <w:rsid w:val="00CA3646"/>
    <w:rsid w:val="00CA4CBB"/>
    <w:rsid w:val="00CA6486"/>
    <w:rsid w:val="00CB05AC"/>
    <w:rsid w:val="00CB0C6A"/>
    <w:rsid w:val="00CB0DA5"/>
    <w:rsid w:val="00CB0E3D"/>
    <w:rsid w:val="00CB2DF2"/>
    <w:rsid w:val="00CB48A2"/>
    <w:rsid w:val="00CB663D"/>
    <w:rsid w:val="00CB71B2"/>
    <w:rsid w:val="00CB71F6"/>
    <w:rsid w:val="00CC0188"/>
    <w:rsid w:val="00CC0A6B"/>
    <w:rsid w:val="00CC2081"/>
    <w:rsid w:val="00CC23B7"/>
    <w:rsid w:val="00CC2622"/>
    <w:rsid w:val="00CC2F98"/>
    <w:rsid w:val="00CC413E"/>
    <w:rsid w:val="00CC4F61"/>
    <w:rsid w:val="00CC5B20"/>
    <w:rsid w:val="00CC6BEB"/>
    <w:rsid w:val="00CC7D2C"/>
    <w:rsid w:val="00CC7FA2"/>
    <w:rsid w:val="00CD25F5"/>
    <w:rsid w:val="00CD266B"/>
    <w:rsid w:val="00CD2F49"/>
    <w:rsid w:val="00CD3190"/>
    <w:rsid w:val="00CD6101"/>
    <w:rsid w:val="00CD6393"/>
    <w:rsid w:val="00CD69D9"/>
    <w:rsid w:val="00CD7794"/>
    <w:rsid w:val="00CE031E"/>
    <w:rsid w:val="00CE1C89"/>
    <w:rsid w:val="00CE2E2A"/>
    <w:rsid w:val="00CE59F3"/>
    <w:rsid w:val="00CE6767"/>
    <w:rsid w:val="00CE77B8"/>
    <w:rsid w:val="00CF3218"/>
    <w:rsid w:val="00CF51B1"/>
    <w:rsid w:val="00CF531A"/>
    <w:rsid w:val="00CF5694"/>
    <w:rsid w:val="00CF5E55"/>
    <w:rsid w:val="00CF5FBC"/>
    <w:rsid w:val="00CF7040"/>
    <w:rsid w:val="00D034AB"/>
    <w:rsid w:val="00D0380B"/>
    <w:rsid w:val="00D041E8"/>
    <w:rsid w:val="00D066F4"/>
    <w:rsid w:val="00D077A6"/>
    <w:rsid w:val="00D10F72"/>
    <w:rsid w:val="00D13A08"/>
    <w:rsid w:val="00D1496E"/>
    <w:rsid w:val="00D16525"/>
    <w:rsid w:val="00D206A8"/>
    <w:rsid w:val="00D20798"/>
    <w:rsid w:val="00D20EB8"/>
    <w:rsid w:val="00D21D98"/>
    <w:rsid w:val="00D22DE6"/>
    <w:rsid w:val="00D2415F"/>
    <w:rsid w:val="00D24FC6"/>
    <w:rsid w:val="00D30968"/>
    <w:rsid w:val="00D30E83"/>
    <w:rsid w:val="00D3265A"/>
    <w:rsid w:val="00D3340F"/>
    <w:rsid w:val="00D34173"/>
    <w:rsid w:val="00D343A9"/>
    <w:rsid w:val="00D3537A"/>
    <w:rsid w:val="00D40D85"/>
    <w:rsid w:val="00D41D6E"/>
    <w:rsid w:val="00D420B3"/>
    <w:rsid w:val="00D42BE5"/>
    <w:rsid w:val="00D43CAF"/>
    <w:rsid w:val="00D44064"/>
    <w:rsid w:val="00D4474C"/>
    <w:rsid w:val="00D4580E"/>
    <w:rsid w:val="00D46730"/>
    <w:rsid w:val="00D526F8"/>
    <w:rsid w:val="00D5495B"/>
    <w:rsid w:val="00D56000"/>
    <w:rsid w:val="00D566E5"/>
    <w:rsid w:val="00D60236"/>
    <w:rsid w:val="00D60D0C"/>
    <w:rsid w:val="00D60D1F"/>
    <w:rsid w:val="00D61021"/>
    <w:rsid w:val="00D624D5"/>
    <w:rsid w:val="00D639C7"/>
    <w:rsid w:val="00D65559"/>
    <w:rsid w:val="00D6599D"/>
    <w:rsid w:val="00D660C1"/>
    <w:rsid w:val="00D66E37"/>
    <w:rsid w:val="00D67C12"/>
    <w:rsid w:val="00D71995"/>
    <w:rsid w:val="00D71D32"/>
    <w:rsid w:val="00D732D9"/>
    <w:rsid w:val="00D74044"/>
    <w:rsid w:val="00D740FA"/>
    <w:rsid w:val="00D744FF"/>
    <w:rsid w:val="00D7491A"/>
    <w:rsid w:val="00D752C3"/>
    <w:rsid w:val="00D752F4"/>
    <w:rsid w:val="00D77533"/>
    <w:rsid w:val="00D77CE0"/>
    <w:rsid w:val="00D80BAB"/>
    <w:rsid w:val="00D81C23"/>
    <w:rsid w:val="00D82106"/>
    <w:rsid w:val="00D83352"/>
    <w:rsid w:val="00D843CD"/>
    <w:rsid w:val="00D85DEC"/>
    <w:rsid w:val="00D9048C"/>
    <w:rsid w:val="00D93A5D"/>
    <w:rsid w:val="00D96BF4"/>
    <w:rsid w:val="00DA3E5C"/>
    <w:rsid w:val="00DA3F15"/>
    <w:rsid w:val="00DA48AE"/>
    <w:rsid w:val="00DA6191"/>
    <w:rsid w:val="00DB0C0D"/>
    <w:rsid w:val="00DB1CC2"/>
    <w:rsid w:val="00DB1D49"/>
    <w:rsid w:val="00DB2B52"/>
    <w:rsid w:val="00DB3F47"/>
    <w:rsid w:val="00DB52B4"/>
    <w:rsid w:val="00DB540C"/>
    <w:rsid w:val="00DB54B3"/>
    <w:rsid w:val="00DB6346"/>
    <w:rsid w:val="00DB6ED1"/>
    <w:rsid w:val="00DB73D5"/>
    <w:rsid w:val="00DC0A8A"/>
    <w:rsid w:val="00DC136F"/>
    <w:rsid w:val="00DC32AA"/>
    <w:rsid w:val="00DC3B38"/>
    <w:rsid w:val="00DC4923"/>
    <w:rsid w:val="00DC5145"/>
    <w:rsid w:val="00DC6720"/>
    <w:rsid w:val="00DC7317"/>
    <w:rsid w:val="00DD0EBA"/>
    <w:rsid w:val="00DD2AD9"/>
    <w:rsid w:val="00DD4144"/>
    <w:rsid w:val="00DD4354"/>
    <w:rsid w:val="00DD447A"/>
    <w:rsid w:val="00DD4743"/>
    <w:rsid w:val="00DD5211"/>
    <w:rsid w:val="00DD5A79"/>
    <w:rsid w:val="00DD5C17"/>
    <w:rsid w:val="00DD5F09"/>
    <w:rsid w:val="00DD7717"/>
    <w:rsid w:val="00DE1381"/>
    <w:rsid w:val="00DE1E60"/>
    <w:rsid w:val="00DE2777"/>
    <w:rsid w:val="00DE3EF7"/>
    <w:rsid w:val="00DE4E3C"/>
    <w:rsid w:val="00DE503F"/>
    <w:rsid w:val="00DE531A"/>
    <w:rsid w:val="00DE5981"/>
    <w:rsid w:val="00DE5AC2"/>
    <w:rsid w:val="00DE5C51"/>
    <w:rsid w:val="00DE6F61"/>
    <w:rsid w:val="00DF10BF"/>
    <w:rsid w:val="00DF37DA"/>
    <w:rsid w:val="00DF3D38"/>
    <w:rsid w:val="00DF4275"/>
    <w:rsid w:val="00DF7E34"/>
    <w:rsid w:val="00E00488"/>
    <w:rsid w:val="00E0063B"/>
    <w:rsid w:val="00E01E2D"/>
    <w:rsid w:val="00E051DB"/>
    <w:rsid w:val="00E05E4A"/>
    <w:rsid w:val="00E06154"/>
    <w:rsid w:val="00E1086A"/>
    <w:rsid w:val="00E1094F"/>
    <w:rsid w:val="00E115EA"/>
    <w:rsid w:val="00E11953"/>
    <w:rsid w:val="00E1338F"/>
    <w:rsid w:val="00E133CC"/>
    <w:rsid w:val="00E13AEC"/>
    <w:rsid w:val="00E15622"/>
    <w:rsid w:val="00E16380"/>
    <w:rsid w:val="00E17142"/>
    <w:rsid w:val="00E172A9"/>
    <w:rsid w:val="00E201C3"/>
    <w:rsid w:val="00E21905"/>
    <w:rsid w:val="00E21DED"/>
    <w:rsid w:val="00E22B9B"/>
    <w:rsid w:val="00E2675D"/>
    <w:rsid w:val="00E31D86"/>
    <w:rsid w:val="00E32456"/>
    <w:rsid w:val="00E3309A"/>
    <w:rsid w:val="00E34001"/>
    <w:rsid w:val="00E34C14"/>
    <w:rsid w:val="00E409A6"/>
    <w:rsid w:val="00E40B8E"/>
    <w:rsid w:val="00E41A35"/>
    <w:rsid w:val="00E42713"/>
    <w:rsid w:val="00E42BBC"/>
    <w:rsid w:val="00E44907"/>
    <w:rsid w:val="00E44EA5"/>
    <w:rsid w:val="00E4571E"/>
    <w:rsid w:val="00E502F5"/>
    <w:rsid w:val="00E5057C"/>
    <w:rsid w:val="00E50F6A"/>
    <w:rsid w:val="00E518D5"/>
    <w:rsid w:val="00E52E81"/>
    <w:rsid w:val="00E5585F"/>
    <w:rsid w:val="00E56281"/>
    <w:rsid w:val="00E56421"/>
    <w:rsid w:val="00E56772"/>
    <w:rsid w:val="00E56918"/>
    <w:rsid w:val="00E61356"/>
    <w:rsid w:val="00E61D88"/>
    <w:rsid w:val="00E62983"/>
    <w:rsid w:val="00E62AB3"/>
    <w:rsid w:val="00E62D74"/>
    <w:rsid w:val="00E65AD1"/>
    <w:rsid w:val="00E662E1"/>
    <w:rsid w:val="00E66A81"/>
    <w:rsid w:val="00E678FA"/>
    <w:rsid w:val="00E70845"/>
    <w:rsid w:val="00E70BF9"/>
    <w:rsid w:val="00E7163E"/>
    <w:rsid w:val="00E71FEF"/>
    <w:rsid w:val="00E72EAE"/>
    <w:rsid w:val="00E7310B"/>
    <w:rsid w:val="00E73AC5"/>
    <w:rsid w:val="00E7429C"/>
    <w:rsid w:val="00E74776"/>
    <w:rsid w:val="00E7528E"/>
    <w:rsid w:val="00E7613B"/>
    <w:rsid w:val="00E764B3"/>
    <w:rsid w:val="00E81026"/>
    <w:rsid w:val="00E822A3"/>
    <w:rsid w:val="00E83E88"/>
    <w:rsid w:val="00E84690"/>
    <w:rsid w:val="00E858E8"/>
    <w:rsid w:val="00E8653E"/>
    <w:rsid w:val="00E871F0"/>
    <w:rsid w:val="00E90CAB"/>
    <w:rsid w:val="00E91193"/>
    <w:rsid w:val="00E939C1"/>
    <w:rsid w:val="00E93B3B"/>
    <w:rsid w:val="00E95690"/>
    <w:rsid w:val="00EA0833"/>
    <w:rsid w:val="00EA09D8"/>
    <w:rsid w:val="00EA343A"/>
    <w:rsid w:val="00EA4468"/>
    <w:rsid w:val="00EA5F67"/>
    <w:rsid w:val="00EA6BCB"/>
    <w:rsid w:val="00EA6DAF"/>
    <w:rsid w:val="00EA7FA6"/>
    <w:rsid w:val="00EB00E2"/>
    <w:rsid w:val="00EB04F6"/>
    <w:rsid w:val="00EB0614"/>
    <w:rsid w:val="00EB2086"/>
    <w:rsid w:val="00EB498A"/>
    <w:rsid w:val="00EB4BE0"/>
    <w:rsid w:val="00EB57EB"/>
    <w:rsid w:val="00EB7A18"/>
    <w:rsid w:val="00EC09DE"/>
    <w:rsid w:val="00EC09FD"/>
    <w:rsid w:val="00EC10BA"/>
    <w:rsid w:val="00EC50AD"/>
    <w:rsid w:val="00EC71C8"/>
    <w:rsid w:val="00EC7512"/>
    <w:rsid w:val="00ED19F4"/>
    <w:rsid w:val="00ED1A08"/>
    <w:rsid w:val="00ED2A5D"/>
    <w:rsid w:val="00ED4B5A"/>
    <w:rsid w:val="00ED587B"/>
    <w:rsid w:val="00ED65DB"/>
    <w:rsid w:val="00ED7DA4"/>
    <w:rsid w:val="00ED7F91"/>
    <w:rsid w:val="00EE0ED0"/>
    <w:rsid w:val="00EE1ADE"/>
    <w:rsid w:val="00EE2A7B"/>
    <w:rsid w:val="00EE2D6F"/>
    <w:rsid w:val="00EE484D"/>
    <w:rsid w:val="00EE52F8"/>
    <w:rsid w:val="00EE6206"/>
    <w:rsid w:val="00EE6A85"/>
    <w:rsid w:val="00EE74C4"/>
    <w:rsid w:val="00EE7845"/>
    <w:rsid w:val="00EE79B5"/>
    <w:rsid w:val="00EF3432"/>
    <w:rsid w:val="00EF3F39"/>
    <w:rsid w:val="00EF470B"/>
    <w:rsid w:val="00EF5AE2"/>
    <w:rsid w:val="00EF79A0"/>
    <w:rsid w:val="00F02111"/>
    <w:rsid w:val="00F02B17"/>
    <w:rsid w:val="00F0423C"/>
    <w:rsid w:val="00F058C4"/>
    <w:rsid w:val="00F05E41"/>
    <w:rsid w:val="00F0655F"/>
    <w:rsid w:val="00F07436"/>
    <w:rsid w:val="00F07822"/>
    <w:rsid w:val="00F07C32"/>
    <w:rsid w:val="00F1079E"/>
    <w:rsid w:val="00F14421"/>
    <w:rsid w:val="00F14BD7"/>
    <w:rsid w:val="00F151D6"/>
    <w:rsid w:val="00F153C5"/>
    <w:rsid w:val="00F15855"/>
    <w:rsid w:val="00F16B6D"/>
    <w:rsid w:val="00F1799D"/>
    <w:rsid w:val="00F200E9"/>
    <w:rsid w:val="00F2054D"/>
    <w:rsid w:val="00F210EA"/>
    <w:rsid w:val="00F24676"/>
    <w:rsid w:val="00F26337"/>
    <w:rsid w:val="00F27CE7"/>
    <w:rsid w:val="00F30350"/>
    <w:rsid w:val="00F305DF"/>
    <w:rsid w:val="00F311AE"/>
    <w:rsid w:val="00F3133B"/>
    <w:rsid w:val="00F313C4"/>
    <w:rsid w:val="00F31F61"/>
    <w:rsid w:val="00F33D80"/>
    <w:rsid w:val="00F353EC"/>
    <w:rsid w:val="00F36132"/>
    <w:rsid w:val="00F3624A"/>
    <w:rsid w:val="00F4178C"/>
    <w:rsid w:val="00F46F55"/>
    <w:rsid w:val="00F50852"/>
    <w:rsid w:val="00F50A72"/>
    <w:rsid w:val="00F52244"/>
    <w:rsid w:val="00F52F55"/>
    <w:rsid w:val="00F535D4"/>
    <w:rsid w:val="00F55B76"/>
    <w:rsid w:val="00F57BF2"/>
    <w:rsid w:val="00F60C46"/>
    <w:rsid w:val="00F60C4C"/>
    <w:rsid w:val="00F62035"/>
    <w:rsid w:val="00F62C7E"/>
    <w:rsid w:val="00F62D47"/>
    <w:rsid w:val="00F64803"/>
    <w:rsid w:val="00F664FF"/>
    <w:rsid w:val="00F71B7B"/>
    <w:rsid w:val="00F71BE2"/>
    <w:rsid w:val="00F735BC"/>
    <w:rsid w:val="00F73A4A"/>
    <w:rsid w:val="00F7582A"/>
    <w:rsid w:val="00F76969"/>
    <w:rsid w:val="00F77322"/>
    <w:rsid w:val="00F77939"/>
    <w:rsid w:val="00F77E17"/>
    <w:rsid w:val="00F80BDE"/>
    <w:rsid w:val="00F814E6"/>
    <w:rsid w:val="00F81FB2"/>
    <w:rsid w:val="00F83C80"/>
    <w:rsid w:val="00F8461E"/>
    <w:rsid w:val="00F84E45"/>
    <w:rsid w:val="00F86782"/>
    <w:rsid w:val="00F91072"/>
    <w:rsid w:val="00F91EF2"/>
    <w:rsid w:val="00F9210C"/>
    <w:rsid w:val="00F93A87"/>
    <w:rsid w:val="00F953B8"/>
    <w:rsid w:val="00F960E1"/>
    <w:rsid w:val="00F9685E"/>
    <w:rsid w:val="00F96AA4"/>
    <w:rsid w:val="00F96BE7"/>
    <w:rsid w:val="00F96C2D"/>
    <w:rsid w:val="00FA005D"/>
    <w:rsid w:val="00FA0B50"/>
    <w:rsid w:val="00FA16B5"/>
    <w:rsid w:val="00FA1B99"/>
    <w:rsid w:val="00FA1F26"/>
    <w:rsid w:val="00FA2326"/>
    <w:rsid w:val="00FA2724"/>
    <w:rsid w:val="00FA6385"/>
    <w:rsid w:val="00FA669A"/>
    <w:rsid w:val="00FA7409"/>
    <w:rsid w:val="00FB0AF8"/>
    <w:rsid w:val="00FB0D47"/>
    <w:rsid w:val="00FB31E0"/>
    <w:rsid w:val="00FB4165"/>
    <w:rsid w:val="00FB68C8"/>
    <w:rsid w:val="00FB777C"/>
    <w:rsid w:val="00FB78E6"/>
    <w:rsid w:val="00FC00B5"/>
    <w:rsid w:val="00FC18E9"/>
    <w:rsid w:val="00FC1EE9"/>
    <w:rsid w:val="00FC250C"/>
    <w:rsid w:val="00FC2620"/>
    <w:rsid w:val="00FC3153"/>
    <w:rsid w:val="00FC4E1B"/>
    <w:rsid w:val="00FC6852"/>
    <w:rsid w:val="00FC72AD"/>
    <w:rsid w:val="00FD1991"/>
    <w:rsid w:val="00FD3B9F"/>
    <w:rsid w:val="00FD5107"/>
    <w:rsid w:val="00FD5CF4"/>
    <w:rsid w:val="00FD5E22"/>
    <w:rsid w:val="00FD63B6"/>
    <w:rsid w:val="00FD7655"/>
    <w:rsid w:val="00FD76BF"/>
    <w:rsid w:val="00FD7C7D"/>
    <w:rsid w:val="00FE0267"/>
    <w:rsid w:val="00FE2874"/>
    <w:rsid w:val="00FE3C26"/>
    <w:rsid w:val="00FE4637"/>
    <w:rsid w:val="00FE67C3"/>
    <w:rsid w:val="00FF0221"/>
    <w:rsid w:val="00FF1D3A"/>
    <w:rsid w:val="00FF26F9"/>
    <w:rsid w:val="00FF415D"/>
    <w:rsid w:val="00FF4612"/>
    <w:rsid w:val="00FF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0EBA51"/>
  <w15:docId w15:val="{5A5210D0-5597-45CE-BB65-38DC1F5F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1085"/>
    <w:rPr>
      <w:rFonts w:ascii="Arial" w:hAnsi="Arial" w:cs="Arial"/>
      <w:sz w:val="24"/>
      <w:szCs w:val="24"/>
    </w:rPr>
  </w:style>
  <w:style w:type="paragraph" w:styleId="Heading1">
    <w:name w:val="heading 1"/>
    <w:aliases w:val="Part"/>
    <w:basedOn w:val="Normal"/>
    <w:next w:val="Normal"/>
    <w:link w:val="Heading1Char"/>
    <w:qFormat/>
    <w:rsid w:val="005F45A2"/>
    <w:pPr>
      <w:keepNext/>
      <w:spacing w:before="240" w:after="60"/>
      <w:outlineLvl w:val="0"/>
    </w:pPr>
    <w:rPr>
      <w:b/>
      <w:bCs/>
      <w:kern w:val="32"/>
      <w:sz w:val="32"/>
      <w:szCs w:val="32"/>
    </w:rPr>
  </w:style>
  <w:style w:type="paragraph" w:styleId="Heading2">
    <w:name w:val="heading 2"/>
    <w:basedOn w:val="Normal"/>
    <w:next w:val="Normal"/>
    <w:qFormat/>
    <w:rsid w:val="00B53A2B"/>
    <w:pPr>
      <w:keepNext/>
      <w:spacing w:before="240" w:after="60"/>
      <w:outlineLvl w:val="1"/>
    </w:pPr>
    <w:rPr>
      <w:b/>
      <w:bCs/>
      <w:i/>
      <w:iCs/>
      <w:sz w:val="28"/>
      <w:szCs w:val="28"/>
    </w:rPr>
  </w:style>
  <w:style w:type="paragraph" w:styleId="Heading3">
    <w:name w:val="heading 3"/>
    <w:basedOn w:val="Normal"/>
    <w:next w:val="Normal"/>
    <w:qFormat/>
    <w:rsid w:val="004B19F3"/>
    <w:pPr>
      <w:keepNext/>
      <w:spacing w:before="240" w:after="60"/>
      <w:outlineLvl w:val="2"/>
    </w:pPr>
    <w:rPr>
      <w:b/>
      <w:bCs/>
      <w:sz w:val="26"/>
      <w:szCs w:val="26"/>
    </w:rPr>
  </w:style>
  <w:style w:type="paragraph" w:styleId="Heading4">
    <w:name w:val="heading 4"/>
    <w:basedOn w:val="Normal"/>
    <w:next w:val="Normal"/>
    <w:qFormat/>
    <w:rsid w:val="004B19F3"/>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775EAE"/>
    <w:pPr>
      <w:spacing w:before="240" w:after="60"/>
      <w:outlineLvl w:val="4"/>
    </w:pPr>
    <w:rPr>
      <w:rFonts w:ascii="Times New Roman" w:hAnsi="Times New Roman" w:cs="Times New Roman"/>
      <w:b/>
      <w:bCs/>
      <w:i/>
      <w:iCs/>
      <w:sz w:val="26"/>
      <w:szCs w:val="26"/>
    </w:rPr>
  </w:style>
  <w:style w:type="paragraph" w:styleId="Heading6">
    <w:name w:val="heading 6"/>
    <w:basedOn w:val="Normal"/>
    <w:next w:val="Normal"/>
    <w:qFormat/>
    <w:rsid w:val="007B1085"/>
    <w:pPr>
      <w:keepNext/>
      <w:outlineLvl w:val="5"/>
    </w:pPr>
    <w:rPr>
      <w:rFonts w:ascii="Courier New" w:hAnsi="Courier New" w:cs="Courier New"/>
      <w:b/>
      <w:i/>
      <w:iCs/>
      <w:sz w:val="20"/>
    </w:rPr>
  </w:style>
  <w:style w:type="paragraph" w:styleId="Heading7">
    <w:name w:val="heading 7"/>
    <w:basedOn w:val="Normal"/>
    <w:next w:val="Normal"/>
    <w:qFormat/>
    <w:rsid w:val="006302A4"/>
    <w:pPr>
      <w:spacing w:before="240" w:after="60"/>
      <w:outlineLvl w:val="6"/>
    </w:pPr>
    <w:rPr>
      <w:rFonts w:ascii="Times New Roman" w:hAnsi="Times New Roman" w:cs="Times New Roman"/>
    </w:rPr>
  </w:style>
  <w:style w:type="paragraph" w:styleId="Heading8">
    <w:name w:val="heading 8"/>
    <w:basedOn w:val="Normal"/>
    <w:next w:val="Normal"/>
    <w:qFormat/>
    <w:rsid w:val="007B1085"/>
    <w:pPr>
      <w:keepNext/>
      <w:outlineLvl w:val="7"/>
    </w:pPr>
    <w:rPr>
      <w:rFonts w:ascii="Courier New" w:hAnsi="Courier New" w:cs="Courier New"/>
      <w:b/>
      <w:bCs/>
      <w:sz w:val="20"/>
    </w:rPr>
  </w:style>
  <w:style w:type="paragraph" w:styleId="Heading9">
    <w:name w:val="heading 9"/>
    <w:basedOn w:val="Normal"/>
    <w:next w:val="Normal"/>
    <w:qFormat/>
    <w:rsid w:val="006302A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B1085"/>
    <w:rPr>
      <w:rFonts w:cs="Times New Roman"/>
      <w:color w:val="000000"/>
      <w:szCs w:val="20"/>
    </w:rPr>
  </w:style>
  <w:style w:type="character" w:styleId="Hyperlink">
    <w:name w:val="Hyperlink"/>
    <w:rsid w:val="007B1085"/>
    <w:rPr>
      <w:color w:val="0000FF"/>
      <w:u w:val="single"/>
    </w:rPr>
  </w:style>
  <w:style w:type="paragraph" w:styleId="Header">
    <w:name w:val="header"/>
    <w:aliases w:val="Header Char,h,Header - HPS Document,even"/>
    <w:basedOn w:val="Normal"/>
    <w:link w:val="HeaderChar1"/>
    <w:rsid w:val="007B1085"/>
    <w:pPr>
      <w:tabs>
        <w:tab w:val="center" w:pos="4320"/>
        <w:tab w:val="right" w:pos="8640"/>
      </w:tabs>
    </w:pPr>
  </w:style>
  <w:style w:type="paragraph" w:styleId="Footer">
    <w:name w:val="footer"/>
    <w:basedOn w:val="Normal"/>
    <w:link w:val="FooterChar"/>
    <w:uiPriority w:val="99"/>
    <w:rsid w:val="007B1085"/>
    <w:pPr>
      <w:tabs>
        <w:tab w:val="center" w:pos="4320"/>
        <w:tab w:val="right" w:pos="8640"/>
      </w:tabs>
    </w:pPr>
  </w:style>
  <w:style w:type="paragraph" w:styleId="BodyTextIndent">
    <w:name w:val="Body Text Indent"/>
    <w:basedOn w:val="Normal"/>
    <w:rsid w:val="00AD52A3"/>
    <w:pPr>
      <w:spacing w:after="120"/>
      <w:ind w:left="360"/>
    </w:pPr>
  </w:style>
  <w:style w:type="paragraph" w:styleId="BodyText">
    <w:name w:val="Body Text"/>
    <w:aliases w:val="Orig Qstn,Original Question,Body Text 11py justified"/>
    <w:basedOn w:val="Normal"/>
    <w:rsid w:val="00AD52A3"/>
    <w:pPr>
      <w:spacing w:after="120"/>
    </w:pPr>
    <w:rPr>
      <w:rFonts w:ascii="Times New Roman" w:hAnsi="Times New Roman" w:cs="Times New Roman"/>
      <w:sz w:val="20"/>
      <w:szCs w:val="20"/>
    </w:rPr>
  </w:style>
  <w:style w:type="paragraph" w:customStyle="1" w:styleId="SectionTitle">
    <w:name w:val="Section Title"/>
    <w:basedOn w:val="Normal"/>
    <w:next w:val="Objective"/>
    <w:rsid w:val="007A1708"/>
    <w:pPr>
      <w:pBdr>
        <w:bottom w:val="single" w:sz="6" w:space="1" w:color="808080"/>
      </w:pBdr>
      <w:spacing w:before="220" w:line="220" w:lineRule="atLeast"/>
    </w:pPr>
    <w:rPr>
      <w:rFonts w:ascii="Garamond" w:hAnsi="Garamond" w:cs="Times New Roman"/>
      <w:caps/>
      <w:spacing w:val="15"/>
      <w:sz w:val="20"/>
      <w:szCs w:val="20"/>
    </w:rPr>
  </w:style>
  <w:style w:type="paragraph" w:customStyle="1" w:styleId="Objective">
    <w:name w:val="Objective"/>
    <w:basedOn w:val="Normal"/>
    <w:next w:val="BodyText"/>
    <w:rsid w:val="007A1708"/>
    <w:pPr>
      <w:spacing w:before="60" w:after="220" w:line="220" w:lineRule="atLeast"/>
      <w:jc w:val="both"/>
    </w:pPr>
    <w:rPr>
      <w:rFonts w:ascii="Garamond" w:hAnsi="Garamond" w:cs="Times New Roman"/>
      <w:sz w:val="22"/>
      <w:szCs w:val="20"/>
    </w:rPr>
  </w:style>
  <w:style w:type="paragraph" w:customStyle="1" w:styleId="CompanyName">
    <w:name w:val="Company Name"/>
    <w:basedOn w:val="Normal"/>
    <w:next w:val="JobTitle"/>
    <w:rsid w:val="007A1708"/>
    <w:pPr>
      <w:tabs>
        <w:tab w:val="left" w:pos="1440"/>
        <w:tab w:val="right" w:pos="6480"/>
      </w:tabs>
      <w:spacing w:before="220" w:line="220" w:lineRule="atLeast"/>
    </w:pPr>
    <w:rPr>
      <w:rFonts w:ascii="Garamond" w:hAnsi="Garamond" w:cs="Times New Roman"/>
      <w:sz w:val="22"/>
      <w:szCs w:val="20"/>
    </w:rPr>
  </w:style>
  <w:style w:type="paragraph" w:customStyle="1" w:styleId="JobTitle">
    <w:name w:val="Job Title"/>
    <w:next w:val="Achievement"/>
    <w:link w:val="JobTitleChar"/>
    <w:rsid w:val="007A1708"/>
    <w:pPr>
      <w:spacing w:before="40" w:after="40" w:line="220" w:lineRule="atLeast"/>
    </w:pPr>
    <w:rPr>
      <w:rFonts w:ascii="Garamond" w:hAnsi="Garamond"/>
      <w:i/>
      <w:spacing w:val="5"/>
      <w:sz w:val="23"/>
    </w:rPr>
  </w:style>
  <w:style w:type="paragraph" w:customStyle="1" w:styleId="Achievement">
    <w:name w:val="Achievement"/>
    <w:basedOn w:val="BodyText"/>
    <w:rsid w:val="007A1708"/>
    <w:pPr>
      <w:numPr>
        <w:numId w:val="1"/>
      </w:numPr>
      <w:spacing w:after="60" w:line="240" w:lineRule="atLeast"/>
      <w:jc w:val="both"/>
    </w:pPr>
    <w:rPr>
      <w:rFonts w:ascii="Garamond" w:hAnsi="Garamond"/>
      <w:sz w:val="22"/>
    </w:rPr>
  </w:style>
  <w:style w:type="paragraph" w:customStyle="1" w:styleId="Name">
    <w:name w:val="Name"/>
    <w:basedOn w:val="Normal"/>
    <w:next w:val="Normal"/>
    <w:rsid w:val="007A1708"/>
    <w:pPr>
      <w:spacing w:after="440" w:line="240" w:lineRule="atLeast"/>
      <w:jc w:val="center"/>
    </w:pPr>
    <w:rPr>
      <w:rFonts w:ascii="Garamond" w:hAnsi="Garamond" w:cs="Times New Roman"/>
      <w:caps/>
      <w:spacing w:val="80"/>
      <w:position w:val="12"/>
      <w:sz w:val="44"/>
      <w:szCs w:val="20"/>
    </w:rPr>
  </w:style>
  <w:style w:type="paragraph" w:customStyle="1" w:styleId="Address1">
    <w:name w:val="Address 1"/>
    <w:basedOn w:val="Normal"/>
    <w:rsid w:val="007A1708"/>
    <w:pPr>
      <w:framePr w:w="8640" w:h="1066" w:hRule="exact" w:wrap="notBeside" w:vAnchor="page" w:hAnchor="page" w:xAlign="center" w:yAlign="bottom" w:anchorLock="1"/>
      <w:spacing w:line="160" w:lineRule="atLeast"/>
      <w:jc w:val="center"/>
    </w:pPr>
    <w:rPr>
      <w:rFonts w:ascii="Garamond" w:hAnsi="Garamond" w:cs="Times New Roman"/>
      <w:caps/>
      <w:spacing w:val="30"/>
      <w:sz w:val="15"/>
      <w:szCs w:val="20"/>
    </w:rPr>
  </w:style>
  <w:style w:type="paragraph" w:customStyle="1" w:styleId="Address2">
    <w:name w:val="Address 2"/>
    <w:basedOn w:val="Normal"/>
    <w:rsid w:val="007A1708"/>
    <w:pPr>
      <w:framePr w:w="8640" w:h="1310" w:hRule="exact" w:wrap="notBeside" w:vAnchor="page" w:hAnchor="page" w:xAlign="center" w:yAlign="bottom" w:anchorLock="1"/>
      <w:spacing w:line="160" w:lineRule="atLeast"/>
      <w:jc w:val="center"/>
    </w:pPr>
    <w:rPr>
      <w:rFonts w:ascii="Garamond" w:hAnsi="Garamond" w:cs="Times New Roman"/>
      <w:caps/>
      <w:spacing w:val="30"/>
      <w:sz w:val="15"/>
      <w:szCs w:val="20"/>
    </w:rPr>
  </w:style>
  <w:style w:type="character" w:customStyle="1" w:styleId="text1">
    <w:name w:val="text1"/>
    <w:rsid w:val="006302A4"/>
    <w:rPr>
      <w:rFonts w:ascii="Verdana" w:hAnsi="Verdana" w:hint="default"/>
      <w:b w:val="0"/>
      <w:bCs w:val="0"/>
      <w:i w:val="0"/>
      <w:iCs w:val="0"/>
      <w:sz w:val="20"/>
      <w:szCs w:val="20"/>
    </w:rPr>
  </w:style>
  <w:style w:type="paragraph" w:customStyle="1" w:styleId="SideHeading">
    <w:name w:val="Side Heading"/>
    <w:basedOn w:val="Normal"/>
    <w:rsid w:val="00DC0A8A"/>
    <w:pPr>
      <w:tabs>
        <w:tab w:val="left" w:pos="1530"/>
        <w:tab w:val="left" w:pos="3690"/>
        <w:tab w:val="left" w:pos="5850"/>
        <w:tab w:val="left" w:pos="8010"/>
      </w:tabs>
      <w:spacing w:before="180" w:after="120"/>
      <w:ind w:left="1440" w:hanging="1440"/>
    </w:pPr>
    <w:rPr>
      <w:b/>
      <w:sz w:val="18"/>
      <w:szCs w:val="20"/>
    </w:rPr>
  </w:style>
  <w:style w:type="paragraph" w:customStyle="1" w:styleId="TableBody">
    <w:name w:val="Table Body"/>
    <w:basedOn w:val="Header"/>
    <w:rsid w:val="00DC0A8A"/>
    <w:pPr>
      <w:tabs>
        <w:tab w:val="clear" w:pos="4320"/>
        <w:tab w:val="clear" w:pos="8640"/>
        <w:tab w:val="right" w:leader="dot" w:pos="1944"/>
      </w:tabs>
    </w:pPr>
    <w:rPr>
      <w:rFonts w:ascii="Times New Roman" w:hAnsi="Times New Roman" w:cs="Times New Roman"/>
      <w:sz w:val="18"/>
      <w:szCs w:val="20"/>
    </w:rPr>
  </w:style>
  <w:style w:type="paragraph" w:customStyle="1" w:styleId="SideHeading1">
    <w:name w:val="Side Heading1"/>
    <w:basedOn w:val="SideHeading"/>
    <w:rsid w:val="00DC0A8A"/>
    <w:pPr>
      <w:spacing w:after="0"/>
    </w:pPr>
  </w:style>
  <w:style w:type="paragraph" w:customStyle="1" w:styleId="TitleA">
    <w:name w:val="Title A"/>
    <w:basedOn w:val="Normal"/>
    <w:rsid w:val="00DC0A8A"/>
    <w:pPr>
      <w:ind w:left="1440"/>
    </w:pPr>
    <w:rPr>
      <w:rFonts w:ascii="Times New Roman" w:hAnsi="Times New Roman" w:cs="Times New Roman"/>
      <w:sz w:val="22"/>
      <w:szCs w:val="20"/>
    </w:rPr>
  </w:style>
  <w:style w:type="paragraph" w:customStyle="1" w:styleId="BulletA">
    <w:name w:val="Bullet A"/>
    <w:basedOn w:val="Normal"/>
    <w:rsid w:val="00DC0A8A"/>
    <w:pPr>
      <w:tabs>
        <w:tab w:val="left" w:pos="-720"/>
      </w:tabs>
      <w:suppressAutoHyphens/>
      <w:ind w:left="1800" w:hanging="360"/>
    </w:pPr>
    <w:rPr>
      <w:rFonts w:ascii="Times New Roman" w:hAnsi="Times New Roman" w:cs="Times New Roman"/>
      <w:sz w:val="22"/>
      <w:szCs w:val="20"/>
    </w:rPr>
  </w:style>
  <w:style w:type="paragraph" w:customStyle="1" w:styleId="xl28">
    <w:name w:val="xl28"/>
    <w:basedOn w:val="Normal"/>
    <w:rsid w:val="00DC0A8A"/>
    <w:pPr>
      <w:pBdr>
        <w:left w:val="single" w:sz="4" w:space="0" w:color="C0C0C0"/>
        <w:right w:val="single" w:sz="4" w:space="0" w:color="C0C0C0"/>
      </w:pBdr>
      <w:spacing w:before="100" w:beforeAutospacing="1" w:after="100" w:afterAutospacing="1"/>
    </w:pPr>
    <w:rPr>
      <w:rFonts w:ascii="Arial Unicode MS" w:eastAsia="Arial Unicode MS" w:hAnsi="Arial Unicode MS" w:cs="Times New Roman"/>
    </w:rPr>
  </w:style>
  <w:style w:type="paragraph" w:customStyle="1" w:styleId="xl33">
    <w:name w:val="xl33"/>
    <w:basedOn w:val="Normal"/>
    <w:rsid w:val="00DC0A8A"/>
    <w:pPr>
      <w:pBdr>
        <w:bottom w:val="single" w:sz="4" w:space="0" w:color="C0C0C0"/>
      </w:pBdr>
      <w:spacing w:before="100" w:beforeAutospacing="1" w:after="100" w:afterAutospacing="1"/>
      <w:jc w:val="right"/>
      <w:textAlignment w:val="top"/>
    </w:pPr>
    <w:rPr>
      <w:rFonts w:ascii="Times New Roman" w:eastAsia="Arial Unicode MS" w:hAnsi="Times New Roman" w:cs="Times New Roman"/>
      <w:sz w:val="18"/>
      <w:szCs w:val="18"/>
    </w:rPr>
  </w:style>
  <w:style w:type="character" w:customStyle="1" w:styleId="postbody1">
    <w:name w:val="postbody1"/>
    <w:rsid w:val="005F45A2"/>
    <w:rPr>
      <w:sz w:val="20"/>
      <w:szCs w:val="20"/>
    </w:rPr>
  </w:style>
  <w:style w:type="character" w:customStyle="1" w:styleId="postbody">
    <w:name w:val="postbody"/>
    <w:basedOn w:val="DefaultParagraphFont"/>
    <w:rsid w:val="005F45A2"/>
  </w:style>
  <w:style w:type="paragraph" w:styleId="Title">
    <w:name w:val="Title"/>
    <w:aliases w:val=" Char Char Char Char Char"/>
    <w:basedOn w:val="Normal"/>
    <w:link w:val="TitleChar"/>
    <w:qFormat/>
    <w:rsid w:val="0011005B"/>
    <w:pPr>
      <w:jc w:val="center"/>
    </w:pPr>
    <w:rPr>
      <w:rFonts w:ascii="Times New Roman" w:hAnsi="Times New Roman" w:cs="Times New Roman"/>
      <w:b/>
      <w:sz w:val="28"/>
      <w:szCs w:val="20"/>
      <w:lang w:val="en-AU"/>
    </w:rPr>
  </w:style>
  <w:style w:type="paragraph" w:styleId="NormalWeb">
    <w:name w:val="Normal (Web)"/>
    <w:basedOn w:val="Normal"/>
    <w:link w:val="NormalWebChar"/>
    <w:rsid w:val="004B19F3"/>
    <w:pPr>
      <w:spacing w:before="100" w:beforeAutospacing="1" w:after="100" w:afterAutospacing="1"/>
    </w:pPr>
    <w:rPr>
      <w:rFonts w:ascii="Times New Roman" w:hAnsi="Times New Roman" w:cs="Times New Roman"/>
    </w:rPr>
  </w:style>
  <w:style w:type="paragraph" w:styleId="HTMLPreformatted">
    <w:name w:val="HTML Preformatted"/>
    <w:basedOn w:val="Normal"/>
    <w:link w:val="HTMLPreformattedChar1"/>
    <w:rsid w:val="004B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styleId="HTMLTypewriter">
    <w:name w:val="HTML Typewriter"/>
    <w:rsid w:val="004B19F3"/>
    <w:rPr>
      <w:rFonts w:ascii="Courier New" w:eastAsia="Arial Unicode MS" w:hAnsi="Courier New" w:cs="Courier New" w:hint="default"/>
      <w:sz w:val="20"/>
      <w:szCs w:val="20"/>
    </w:rPr>
  </w:style>
  <w:style w:type="paragraph" w:styleId="BodyText2">
    <w:name w:val="Body Text 2"/>
    <w:basedOn w:val="Normal"/>
    <w:link w:val="BodyText2Char"/>
    <w:rsid w:val="004B19F3"/>
    <w:pPr>
      <w:spacing w:after="120" w:line="480" w:lineRule="auto"/>
    </w:pPr>
    <w:rPr>
      <w:rFonts w:ascii="Times New Roman" w:hAnsi="Times New Roman" w:cs="Times New Roman"/>
    </w:rPr>
  </w:style>
  <w:style w:type="character" w:customStyle="1" w:styleId="txtgrayintro1">
    <w:name w:val="txtgrayintro1"/>
    <w:rsid w:val="004B19F3"/>
    <w:rPr>
      <w:rFonts w:ascii="Verdana" w:hAnsi="Verdana" w:hint="default"/>
      <w:strike w:val="0"/>
      <w:dstrike w:val="0"/>
      <w:color w:val="666666"/>
      <w:sz w:val="17"/>
      <w:szCs w:val="17"/>
      <w:u w:val="none"/>
      <w:effect w:val="none"/>
    </w:rPr>
  </w:style>
  <w:style w:type="character" w:customStyle="1" w:styleId="goohl0">
    <w:name w:val="goohl0"/>
    <w:basedOn w:val="DefaultParagraphFont"/>
    <w:rsid w:val="004B19F3"/>
  </w:style>
  <w:style w:type="paragraph" w:styleId="BalloonText">
    <w:name w:val="Balloon Text"/>
    <w:basedOn w:val="Normal"/>
    <w:semiHidden/>
    <w:rsid w:val="00883B8C"/>
    <w:rPr>
      <w:rFonts w:ascii="Tahoma" w:hAnsi="Tahoma" w:cs="Tahoma"/>
      <w:sz w:val="16"/>
      <w:szCs w:val="16"/>
    </w:rPr>
  </w:style>
  <w:style w:type="paragraph" w:styleId="BodyTextIndent3">
    <w:name w:val="Body Text Indent 3"/>
    <w:basedOn w:val="Normal"/>
    <w:rsid w:val="002C142B"/>
    <w:pPr>
      <w:spacing w:after="120"/>
      <w:ind w:left="360"/>
    </w:pPr>
    <w:rPr>
      <w:sz w:val="16"/>
      <w:szCs w:val="16"/>
    </w:rPr>
  </w:style>
  <w:style w:type="paragraph" w:customStyle="1" w:styleId="Title1">
    <w:name w:val="Title1"/>
    <w:basedOn w:val="Normal"/>
    <w:rsid w:val="002C142B"/>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b/>
      <w:bCs/>
      <w:sz w:val="22"/>
      <w:szCs w:val="22"/>
    </w:rPr>
  </w:style>
  <w:style w:type="paragraph" w:styleId="BodyTextIndent2">
    <w:name w:val="Body Text Indent 2"/>
    <w:basedOn w:val="Normal"/>
    <w:rsid w:val="00C305A7"/>
    <w:pPr>
      <w:spacing w:after="120" w:line="480" w:lineRule="auto"/>
      <w:ind w:left="360"/>
    </w:pPr>
  </w:style>
  <w:style w:type="paragraph" w:styleId="EndnoteText">
    <w:name w:val="endnote text"/>
    <w:basedOn w:val="Normal"/>
    <w:semiHidden/>
    <w:rsid w:val="00C305A7"/>
    <w:pPr>
      <w:widowControl w:val="0"/>
    </w:pPr>
    <w:rPr>
      <w:rFonts w:ascii="Courier New" w:hAnsi="Courier New" w:cs="Times New Roman"/>
      <w:szCs w:val="20"/>
    </w:rPr>
  </w:style>
  <w:style w:type="table" w:styleId="TableGrid">
    <w:name w:val="Table Grid"/>
    <w:basedOn w:val="TableNormal"/>
    <w:rsid w:val="000F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rsid w:val="00F535D4"/>
    <w:pPr>
      <w:outlineLvl w:val="1"/>
    </w:pPr>
    <w:rPr>
      <w:rFonts w:ascii="Verdana" w:hAnsi="Verdana" w:cs="Times New Roman"/>
      <w:b/>
      <w:sz w:val="22"/>
      <w:szCs w:val="20"/>
    </w:rPr>
  </w:style>
  <w:style w:type="paragraph" w:customStyle="1" w:styleId="bulletedlist">
    <w:name w:val="bulleted list"/>
    <w:basedOn w:val="Normal"/>
    <w:rsid w:val="00F535D4"/>
    <w:pPr>
      <w:numPr>
        <w:numId w:val="2"/>
      </w:numPr>
      <w:spacing w:before="40" w:after="40"/>
    </w:pPr>
    <w:rPr>
      <w:rFonts w:ascii="Verdana" w:hAnsi="Verdana" w:cs="Times New Roman"/>
      <w:sz w:val="20"/>
      <w:szCs w:val="20"/>
    </w:rPr>
  </w:style>
  <w:style w:type="paragraph" w:customStyle="1" w:styleId="EnvironmentStyle">
    <w:name w:val="Environment Style"/>
    <w:basedOn w:val="Header"/>
    <w:rsid w:val="00F535D4"/>
    <w:pPr>
      <w:suppressAutoHyphens/>
      <w:ind w:left="720"/>
    </w:pPr>
    <w:rPr>
      <w:rFonts w:ascii="Verdana" w:hAnsi="Verdana" w:cs="Times New Roman"/>
      <w:sz w:val="20"/>
      <w:szCs w:val="20"/>
      <w:lang w:eastAsia="te-IN" w:bidi="te-IN"/>
    </w:rPr>
  </w:style>
  <w:style w:type="paragraph" w:customStyle="1" w:styleId="DescriptionStyle">
    <w:name w:val="Description Style"/>
    <w:basedOn w:val="Header"/>
    <w:rsid w:val="00F535D4"/>
    <w:pPr>
      <w:tabs>
        <w:tab w:val="clear" w:pos="4320"/>
        <w:tab w:val="clear" w:pos="8640"/>
      </w:tabs>
      <w:suppressAutoHyphens/>
      <w:ind w:left="144" w:firstLine="720"/>
    </w:pPr>
    <w:rPr>
      <w:rFonts w:ascii="Verdana" w:hAnsi="Verdana" w:cs="Times New Roman"/>
      <w:sz w:val="20"/>
      <w:szCs w:val="20"/>
      <w:lang w:eastAsia="te-IN" w:bidi="te-IN"/>
    </w:rPr>
  </w:style>
  <w:style w:type="paragraph" w:customStyle="1" w:styleId="StyleArialFirstline025">
    <w:name w:val="Style Arial First line:  0.25&quot;"/>
    <w:basedOn w:val="Normal"/>
    <w:rsid w:val="00F535D4"/>
    <w:pPr>
      <w:ind w:firstLine="360"/>
    </w:pPr>
    <w:rPr>
      <w:rFonts w:ascii="Verdana" w:hAnsi="Verdana" w:cs="Times New Roman"/>
      <w:sz w:val="20"/>
      <w:szCs w:val="20"/>
    </w:rPr>
  </w:style>
  <w:style w:type="paragraph" w:customStyle="1" w:styleId="StyleArialLeft025Hanging225">
    <w:name w:val="Style Arial Left:  0.25&quot; Hanging:  2.25&quot;"/>
    <w:basedOn w:val="Normal"/>
    <w:rsid w:val="00F535D4"/>
    <w:pPr>
      <w:ind w:left="3600" w:hanging="3240"/>
    </w:pPr>
    <w:rPr>
      <w:rFonts w:ascii="Verdana" w:hAnsi="Verdana" w:cs="Times New Roman"/>
      <w:sz w:val="20"/>
      <w:szCs w:val="20"/>
    </w:rPr>
  </w:style>
  <w:style w:type="paragraph" w:customStyle="1" w:styleId="Styleheading2ComplexArial">
    <w:name w:val="Style heading 2 + (Complex) Arial"/>
    <w:basedOn w:val="Heading21"/>
    <w:rsid w:val="00F535D4"/>
    <w:pPr>
      <w:shd w:val="clear" w:color="auto" w:fill="D9D9D9"/>
    </w:pPr>
    <w:rPr>
      <w:rFonts w:cs="Arial"/>
    </w:rPr>
  </w:style>
  <w:style w:type="paragraph" w:customStyle="1" w:styleId="Designation">
    <w:name w:val="Designation"/>
    <w:basedOn w:val="Heading3"/>
    <w:rsid w:val="00F535D4"/>
    <w:pPr>
      <w:spacing w:before="0"/>
    </w:pPr>
    <w:rPr>
      <w:rFonts w:ascii="Verdana" w:hAnsi="Verdana"/>
      <w:sz w:val="20"/>
    </w:rPr>
  </w:style>
  <w:style w:type="character" w:customStyle="1" w:styleId="Heading4CharChar">
    <w:name w:val="Heading 4 Char Char"/>
    <w:rsid w:val="00F535D4"/>
    <w:rPr>
      <w:rFonts w:ascii="Bookman" w:hAnsi="Bookman"/>
      <w:b/>
      <w:bCs/>
      <w:sz w:val="22"/>
      <w:szCs w:val="24"/>
      <w:lang w:val="en-US" w:eastAsia="en-US" w:bidi="ar-SA"/>
    </w:rPr>
  </w:style>
  <w:style w:type="paragraph" w:customStyle="1" w:styleId="Project">
    <w:name w:val="Project"/>
    <w:rsid w:val="00F535D4"/>
    <w:rPr>
      <w:rFonts w:ascii="Verdana" w:hAnsi="Verdana"/>
      <w:b/>
      <w:szCs w:val="22"/>
    </w:rPr>
  </w:style>
  <w:style w:type="paragraph" w:styleId="CommentText">
    <w:name w:val="annotation text"/>
    <w:basedOn w:val="Normal"/>
    <w:link w:val="CommentTextChar"/>
    <w:semiHidden/>
    <w:rsid w:val="00483F73"/>
    <w:rPr>
      <w:rFonts w:ascii="Times New Roman" w:hAnsi="Times New Roman" w:cs="Times New Roman"/>
      <w:sz w:val="20"/>
      <w:szCs w:val="20"/>
    </w:rPr>
  </w:style>
  <w:style w:type="paragraph" w:styleId="List">
    <w:name w:val="List"/>
    <w:basedOn w:val="Normal"/>
    <w:rsid w:val="00483F73"/>
    <w:pPr>
      <w:ind w:left="360" w:hanging="360"/>
    </w:pPr>
    <w:rPr>
      <w:rFonts w:ascii="Times New Roman" w:hAnsi="Times New Roman" w:cs="Times New Roman"/>
      <w:sz w:val="20"/>
      <w:szCs w:val="20"/>
    </w:rPr>
  </w:style>
  <w:style w:type="character" w:customStyle="1" w:styleId="text">
    <w:name w:val="text"/>
    <w:basedOn w:val="DefaultParagraphFont"/>
    <w:rsid w:val="00483F73"/>
  </w:style>
  <w:style w:type="paragraph" w:styleId="ListBullet">
    <w:name w:val="List Bullet"/>
    <w:basedOn w:val="Normal"/>
    <w:rsid w:val="00D67C12"/>
    <w:pPr>
      <w:tabs>
        <w:tab w:val="num" w:pos="720"/>
      </w:tabs>
      <w:suppressAutoHyphens/>
      <w:jc w:val="both"/>
    </w:pPr>
    <w:rPr>
      <w:rFonts w:ascii="Times New Roman" w:eastAsia="MS Mincho" w:hAnsi="Times New Roman" w:cs="Times New Roman"/>
      <w:sz w:val="22"/>
      <w:szCs w:val="22"/>
      <w:lang w:eastAsia="ar-SA"/>
    </w:rPr>
  </w:style>
  <w:style w:type="paragraph" w:styleId="PlainText">
    <w:name w:val="Plain Text"/>
    <w:aliases w:val="Plain Text Char Char Char Char Char,Plain Text Char Char Char Char"/>
    <w:basedOn w:val="Normal"/>
    <w:link w:val="PlainTextChar1"/>
    <w:rsid w:val="00D67C12"/>
    <w:pPr>
      <w:suppressAutoHyphens/>
    </w:pPr>
    <w:rPr>
      <w:rFonts w:ascii="Courier New" w:hAnsi="Courier New" w:cs="Courier New"/>
      <w:sz w:val="20"/>
      <w:szCs w:val="20"/>
      <w:lang w:eastAsia="ar-SA"/>
    </w:rPr>
  </w:style>
  <w:style w:type="paragraph" w:customStyle="1" w:styleId="Normal10">
    <w:name w:val="Normal+10"/>
    <w:basedOn w:val="Heading1"/>
    <w:rsid w:val="00D67C12"/>
    <w:pPr>
      <w:suppressAutoHyphens/>
      <w:spacing w:before="0" w:after="0"/>
      <w:jc w:val="both"/>
    </w:pPr>
    <w:rPr>
      <w:rFonts w:ascii="Times New Roman" w:hAnsi="Times New Roman" w:cs="Times New Roman"/>
      <w:bCs w:val="0"/>
      <w:kern w:val="0"/>
      <w:sz w:val="22"/>
      <w:szCs w:val="22"/>
      <w:lang w:eastAsia="ar-SA"/>
    </w:rPr>
  </w:style>
  <w:style w:type="paragraph" w:customStyle="1" w:styleId="NormalArielChar">
    <w:name w:val="Normal +Ariel Char"/>
    <w:basedOn w:val="PlainText"/>
    <w:rsid w:val="008B3CFC"/>
    <w:pPr>
      <w:suppressAutoHyphens w:val="0"/>
      <w:jc w:val="center"/>
    </w:pPr>
    <w:rPr>
      <w:rFonts w:ascii="Arial" w:hAnsi="Arial" w:cs="Arial"/>
      <w:b/>
      <w:sz w:val="32"/>
      <w:lang w:eastAsia="en-US"/>
    </w:rPr>
  </w:style>
  <w:style w:type="character" w:customStyle="1" w:styleId="HTMLPreformattedChar1">
    <w:name w:val="HTML Preformatted Char1"/>
    <w:link w:val="HTMLPreformatted"/>
    <w:rsid w:val="00F15855"/>
    <w:rPr>
      <w:rFonts w:ascii="Courier New" w:hAnsi="Courier New"/>
      <w:lang w:val="en-US" w:eastAsia="en-US" w:bidi="ar-SA"/>
    </w:rPr>
  </w:style>
  <w:style w:type="character" w:customStyle="1" w:styleId="HeaderChar1">
    <w:name w:val="Header Char1"/>
    <w:aliases w:val="Header Char Char,h Char,Header - HPS Document Char,even Char"/>
    <w:link w:val="Header"/>
    <w:rsid w:val="00F15855"/>
    <w:rPr>
      <w:rFonts w:ascii="Arial" w:hAnsi="Arial" w:cs="Arial"/>
      <w:sz w:val="24"/>
      <w:szCs w:val="24"/>
      <w:lang w:val="en-US" w:eastAsia="en-US" w:bidi="ar-SA"/>
    </w:rPr>
  </w:style>
  <w:style w:type="paragraph" w:customStyle="1" w:styleId="A2">
    <w:name w:val="A2"/>
    <w:rsid w:val="00F15855"/>
    <w:pPr>
      <w:autoSpaceDE w:val="0"/>
      <w:autoSpaceDN w:val="0"/>
      <w:spacing w:after="113"/>
      <w:jc w:val="both"/>
    </w:pPr>
    <w:rPr>
      <w:rFonts w:ascii="Garamond" w:hAnsi="Garamond"/>
    </w:rPr>
  </w:style>
  <w:style w:type="paragraph" w:styleId="FootnoteText">
    <w:name w:val="footnote text"/>
    <w:basedOn w:val="Normal"/>
    <w:semiHidden/>
    <w:rsid w:val="00F15855"/>
    <w:pPr>
      <w:autoSpaceDE w:val="0"/>
      <w:autoSpaceDN w:val="0"/>
    </w:pPr>
    <w:rPr>
      <w:sz w:val="20"/>
      <w:szCs w:val="20"/>
    </w:rPr>
  </w:style>
  <w:style w:type="paragraph" w:customStyle="1" w:styleId="Head1Bullet">
    <w:name w:val="Head1Bullet"/>
    <w:rsid w:val="004700FE"/>
    <w:pPr>
      <w:numPr>
        <w:numId w:val="3"/>
      </w:numPr>
    </w:pPr>
    <w:rPr>
      <w:rFonts w:ascii="Verdana" w:hAnsi="Verdana" w:cs="Verdana"/>
      <w:sz w:val="18"/>
      <w:szCs w:val="18"/>
    </w:rPr>
  </w:style>
  <w:style w:type="paragraph" w:styleId="Caption">
    <w:name w:val="caption"/>
    <w:basedOn w:val="Normal"/>
    <w:next w:val="Normal"/>
    <w:qFormat/>
    <w:rsid w:val="00A87034"/>
    <w:rPr>
      <w:b/>
      <w:bCs/>
      <w:sz w:val="22"/>
      <w:szCs w:val="22"/>
    </w:rPr>
  </w:style>
  <w:style w:type="character" w:customStyle="1" w:styleId="messagetext1">
    <w:name w:val="messagetext1"/>
    <w:rsid w:val="00884F29"/>
    <w:rPr>
      <w:rFonts w:ascii="Arial" w:hAnsi="Arial" w:cs="Arial" w:hint="default"/>
      <w:sz w:val="20"/>
      <w:szCs w:val="20"/>
    </w:rPr>
  </w:style>
  <w:style w:type="paragraph" w:customStyle="1" w:styleId="Resume-Normal">
    <w:name w:val="Resume - Normal"/>
    <w:basedOn w:val="Normal"/>
    <w:rsid w:val="00D7491A"/>
    <w:rPr>
      <w:rFonts w:cs="Times New Roman"/>
      <w:sz w:val="20"/>
      <w:szCs w:val="20"/>
    </w:rPr>
  </w:style>
  <w:style w:type="paragraph" w:customStyle="1" w:styleId="Resume-Bullet1">
    <w:name w:val="Resume - Bullet 1"/>
    <w:basedOn w:val="Normal"/>
    <w:rsid w:val="00D7491A"/>
    <w:pPr>
      <w:numPr>
        <w:numId w:val="4"/>
      </w:numPr>
      <w:spacing w:before="20" w:line="220" w:lineRule="exact"/>
    </w:pPr>
    <w:rPr>
      <w:rFonts w:cs="Times New Roman"/>
      <w:sz w:val="20"/>
      <w:szCs w:val="20"/>
    </w:rPr>
  </w:style>
  <w:style w:type="paragraph" w:customStyle="1" w:styleId="Resume-Employer">
    <w:name w:val="Resume - Employer"/>
    <w:basedOn w:val="Normal"/>
    <w:rsid w:val="00D7491A"/>
    <w:pPr>
      <w:keepNext/>
      <w:tabs>
        <w:tab w:val="right" w:pos="10080"/>
      </w:tabs>
      <w:spacing w:before="180"/>
    </w:pPr>
    <w:rPr>
      <w:rFonts w:cs="Times New Roman"/>
      <w:b/>
      <w:sz w:val="20"/>
      <w:szCs w:val="20"/>
    </w:rPr>
  </w:style>
  <w:style w:type="paragraph" w:customStyle="1" w:styleId="Resume-SectionHeading">
    <w:name w:val="Resume - Section Heading"/>
    <w:basedOn w:val="Resume-Normal"/>
    <w:next w:val="Normal"/>
    <w:rsid w:val="00D7491A"/>
    <w:pPr>
      <w:keepNext/>
      <w:pBdr>
        <w:top w:val="single" w:sz="6" w:space="1" w:color="auto"/>
      </w:pBdr>
      <w:spacing w:before="240" w:after="60"/>
    </w:pPr>
    <w:rPr>
      <w:b/>
      <w:caps/>
    </w:rPr>
  </w:style>
  <w:style w:type="paragraph" w:styleId="Date">
    <w:name w:val="Date"/>
    <w:basedOn w:val="Normal"/>
    <w:next w:val="Normal"/>
    <w:rsid w:val="00A83B4D"/>
    <w:pPr>
      <w:overflowPunct w:val="0"/>
      <w:autoSpaceDE w:val="0"/>
      <w:autoSpaceDN w:val="0"/>
      <w:adjustRightInd w:val="0"/>
      <w:textAlignment w:val="baseline"/>
    </w:pPr>
    <w:rPr>
      <w:rFonts w:ascii="Times New Roman" w:hAnsi="Times New Roman" w:cs="Times New Roman"/>
      <w:sz w:val="20"/>
      <w:szCs w:val="20"/>
    </w:rPr>
  </w:style>
  <w:style w:type="paragraph" w:customStyle="1" w:styleId="Bodytext0">
    <w:name w:val="Body_text"/>
    <w:basedOn w:val="Normal"/>
    <w:rsid w:val="00AE683E"/>
    <w:pPr>
      <w:autoSpaceDE w:val="0"/>
      <w:autoSpaceDN w:val="0"/>
      <w:spacing w:after="120"/>
      <w:jc w:val="both"/>
    </w:pPr>
    <w:rPr>
      <w:rFonts w:ascii="Times New Roman" w:hAnsi="Times New Roman" w:cs="Times New Roman"/>
      <w:sz w:val="22"/>
      <w:szCs w:val="22"/>
    </w:rPr>
  </w:style>
  <w:style w:type="paragraph" w:customStyle="1" w:styleId="kpmgbody">
    <w:name w:val="kpmgbody"/>
    <w:basedOn w:val="BodyText"/>
    <w:rsid w:val="00AE683E"/>
    <w:pPr>
      <w:spacing w:before="40" w:after="40" w:line="360" w:lineRule="auto"/>
      <w:jc w:val="both"/>
    </w:pPr>
    <w:rPr>
      <w:rFonts w:ascii="Century Gothic" w:hAnsi="Century Gothic"/>
      <w:b/>
      <w:sz w:val="22"/>
    </w:rPr>
  </w:style>
  <w:style w:type="paragraph" w:customStyle="1" w:styleId="CompanyNameOne">
    <w:name w:val="Company Name One"/>
    <w:basedOn w:val="Normal"/>
    <w:next w:val="Normal"/>
    <w:rsid w:val="00EC09DE"/>
    <w:pPr>
      <w:tabs>
        <w:tab w:val="left" w:pos="2160"/>
        <w:tab w:val="right" w:pos="6480"/>
        <w:tab w:val="left" w:pos="9432"/>
      </w:tabs>
      <w:spacing w:before="220" w:after="40" w:line="220" w:lineRule="atLeast"/>
      <w:ind w:right="-360"/>
    </w:pPr>
    <w:rPr>
      <w:rFonts w:cs="Times New Roman"/>
      <w:sz w:val="18"/>
      <w:szCs w:val="20"/>
    </w:rPr>
  </w:style>
  <w:style w:type="paragraph" w:customStyle="1" w:styleId="NormalArial">
    <w:name w:val="Normal + Arial"/>
    <w:aliases w:val="9 pt,Normal + Verdana,Black,Justified,10 pt,First line:  0.5&quot; + Left:  0.25&quot;,First line...,Normal + Bold,Italic"/>
    <w:basedOn w:val="Achievement"/>
    <w:link w:val="NormalBoldChar"/>
    <w:rsid w:val="00EC09DE"/>
    <w:pPr>
      <w:spacing w:line="220" w:lineRule="atLeast"/>
      <w:ind w:right="-209"/>
      <w:jc w:val="left"/>
    </w:pPr>
    <w:rPr>
      <w:rFonts w:ascii="Arial" w:hAnsi="Arial"/>
      <w:snapToGrid w:val="0"/>
      <w:sz w:val="18"/>
    </w:rPr>
  </w:style>
  <w:style w:type="character" w:customStyle="1" w:styleId="JobTitleChar">
    <w:name w:val="Job Title Char"/>
    <w:link w:val="JobTitle"/>
    <w:rsid w:val="00EC09DE"/>
    <w:rPr>
      <w:rFonts w:ascii="Garamond" w:hAnsi="Garamond"/>
      <w:i/>
      <w:spacing w:val="5"/>
      <w:sz w:val="23"/>
      <w:lang w:val="en-US" w:eastAsia="en-US" w:bidi="ar-SA"/>
    </w:rPr>
  </w:style>
  <w:style w:type="character" w:customStyle="1" w:styleId="StrongEmphasis">
    <w:name w:val="Strong Emphasis"/>
    <w:rsid w:val="001D2210"/>
    <w:rPr>
      <w:b/>
      <w:bCs/>
      <w:sz w:val="24"/>
      <w:szCs w:val="24"/>
    </w:rPr>
  </w:style>
  <w:style w:type="character" w:styleId="Strong">
    <w:name w:val="Strong"/>
    <w:uiPriority w:val="22"/>
    <w:qFormat/>
    <w:rsid w:val="00806B2D"/>
    <w:rPr>
      <w:b/>
      <w:bCs/>
    </w:rPr>
  </w:style>
  <w:style w:type="character" w:styleId="Emphasis">
    <w:name w:val="Emphasis"/>
    <w:uiPriority w:val="20"/>
    <w:qFormat/>
    <w:rsid w:val="00806B2D"/>
    <w:rPr>
      <w:i/>
      <w:iCs/>
    </w:rPr>
  </w:style>
  <w:style w:type="character" w:customStyle="1" w:styleId="hl0">
    <w:name w:val="hl0"/>
    <w:basedOn w:val="DefaultParagraphFont"/>
    <w:rsid w:val="00806B2D"/>
  </w:style>
  <w:style w:type="paragraph" w:styleId="List2">
    <w:name w:val="List 2"/>
    <w:basedOn w:val="Normal"/>
    <w:rsid w:val="00086F04"/>
    <w:pPr>
      <w:ind w:left="720" w:hanging="360"/>
    </w:pPr>
    <w:rPr>
      <w:rFonts w:ascii="Times New Roman" w:hAnsi="Times New Roman" w:cs="Times New Roman"/>
    </w:rPr>
  </w:style>
  <w:style w:type="paragraph" w:styleId="Subtitle">
    <w:name w:val="Subtitle"/>
    <w:basedOn w:val="Normal"/>
    <w:link w:val="SubtitleChar"/>
    <w:qFormat/>
    <w:rsid w:val="00086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Times New Roman" w:hAnsi="Times New Roman" w:cs="Times New Roman"/>
      <w:b/>
      <w:bCs/>
      <w:caps/>
      <w:lang w:eastAsia="zh-CN"/>
    </w:rPr>
  </w:style>
  <w:style w:type="paragraph" w:customStyle="1" w:styleId="WW-BodyText2">
    <w:name w:val="WW-Body Text 2"/>
    <w:basedOn w:val="Normal"/>
    <w:rsid w:val="009D7717"/>
    <w:pPr>
      <w:suppressAutoHyphens/>
    </w:pPr>
    <w:rPr>
      <w:rFonts w:ascii="Verdana" w:hAnsi="Verdana" w:cs="Times New Roman"/>
      <w:sz w:val="20"/>
      <w:szCs w:val="20"/>
    </w:rPr>
  </w:style>
  <w:style w:type="paragraph" w:customStyle="1" w:styleId="Style0">
    <w:name w:val="Style0"/>
    <w:rsid w:val="009D7717"/>
    <w:pPr>
      <w:suppressAutoHyphens/>
    </w:pPr>
    <w:rPr>
      <w:rFonts w:ascii="Arial" w:hAnsi="Arial"/>
      <w:sz w:val="24"/>
    </w:rPr>
  </w:style>
  <w:style w:type="character" w:customStyle="1" w:styleId="tutorialsmainbody1">
    <w:name w:val="tutorials_mainbody1"/>
    <w:rsid w:val="00273EE6"/>
    <w:rPr>
      <w:rFonts w:ascii="Arial" w:hAnsi="Arial" w:cs="Arial" w:hint="default"/>
      <w:i w:val="0"/>
      <w:iCs w:val="0"/>
      <w:sz w:val="20"/>
      <w:szCs w:val="20"/>
    </w:rPr>
  </w:style>
  <w:style w:type="character" w:customStyle="1" w:styleId="NormalJustifiedChar">
    <w:name w:val="Normal + Justified Char"/>
    <w:rsid w:val="00C3636B"/>
    <w:rPr>
      <w:rFonts w:ascii="Arial" w:hAnsi="Arial" w:cs="Arial"/>
      <w:lang w:val="en-US" w:eastAsia="en-US" w:bidi="ar-SA"/>
    </w:rPr>
  </w:style>
  <w:style w:type="paragraph" w:customStyle="1" w:styleId="Preformatted">
    <w:name w:val="Preformatted"/>
    <w:basedOn w:val="Normal"/>
    <w:rsid w:val="00B7198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napToGrid w:val="0"/>
      <w:sz w:val="20"/>
      <w:szCs w:val="20"/>
    </w:rPr>
  </w:style>
  <w:style w:type="paragraph" w:customStyle="1" w:styleId="CommentSubject1">
    <w:name w:val="Comment Subject1"/>
    <w:basedOn w:val="CommentText"/>
    <w:next w:val="CommentText"/>
    <w:rsid w:val="00182ECE"/>
    <w:rPr>
      <w:rFonts w:ascii="New York" w:hAnsi="New York"/>
      <w:b/>
    </w:rPr>
  </w:style>
  <w:style w:type="paragraph" w:customStyle="1" w:styleId="RoseResumeHeader">
    <w:name w:val="Rose Resume Header"/>
    <w:basedOn w:val="BodyTextIndent"/>
    <w:rsid w:val="00CC6BEB"/>
    <w:pPr>
      <w:shd w:val="clear" w:color="auto" w:fill="000000"/>
      <w:tabs>
        <w:tab w:val="left" w:pos="2880"/>
      </w:tabs>
      <w:spacing w:after="0"/>
      <w:ind w:left="0"/>
      <w:jc w:val="center"/>
    </w:pPr>
    <w:rPr>
      <w:b/>
      <w:caps/>
    </w:rPr>
  </w:style>
  <w:style w:type="paragraph" w:customStyle="1" w:styleId="RoseResumeDates">
    <w:name w:val="Rose Resume Dates"/>
    <w:basedOn w:val="Heading2"/>
    <w:rsid w:val="00CC6BEB"/>
    <w:pPr>
      <w:tabs>
        <w:tab w:val="left" w:pos="1440"/>
        <w:tab w:val="right" w:pos="9360"/>
      </w:tabs>
      <w:spacing w:before="0" w:after="0"/>
      <w:jc w:val="right"/>
    </w:pPr>
    <w:rPr>
      <w:i w:val="0"/>
      <w:color w:val="000000"/>
      <w:sz w:val="20"/>
      <w:szCs w:val="24"/>
    </w:rPr>
  </w:style>
  <w:style w:type="paragraph" w:customStyle="1" w:styleId="levnl11">
    <w:name w:val="_levnl11"/>
    <w:basedOn w:val="Normal"/>
    <w:rsid w:val="00D458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hAnsi="Times New Roman" w:cs="Times New Roman"/>
      <w:szCs w:val="20"/>
    </w:rPr>
  </w:style>
  <w:style w:type="paragraph" w:customStyle="1" w:styleId="WPHeading2">
    <w:name w:val="WP_Heading 2"/>
    <w:basedOn w:val="Normal"/>
    <w:rsid w:val="00D4580E"/>
    <w:pPr>
      <w:widowControl w:val="0"/>
    </w:pPr>
    <w:rPr>
      <w:rFonts w:ascii="Times New Roman" w:hAnsi="Times New Roman" w:cs="Times New Roman"/>
      <w:sz w:val="26"/>
      <w:szCs w:val="20"/>
    </w:rPr>
  </w:style>
  <w:style w:type="paragraph" w:customStyle="1" w:styleId="ConsultantN">
    <w:name w:val="Consultant N"/>
    <w:basedOn w:val="Normal"/>
    <w:rsid w:val="00D4580E"/>
    <w:pPr>
      <w:jc w:val="center"/>
    </w:pPr>
    <w:rPr>
      <w:rFonts w:ascii="Times New Roman" w:hAnsi="Times New Roman" w:cs="Times New Roman"/>
      <w:b/>
      <w:smallCaps/>
      <w:sz w:val="32"/>
      <w:szCs w:val="20"/>
    </w:rPr>
  </w:style>
  <w:style w:type="paragraph" w:customStyle="1" w:styleId="WPBodyText">
    <w:name w:val="WP_Body Text"/>
    <w:basedOn w:val="Normal"/>
    <w:rsid w:val="00D4580E"/>
    <w:rPr>
      <w:rFonts w:ascii="Times New Roman" w:hAnsi="Times New Roman" w:cs="Times New Roman"/>
      <w:b/>
      <w:szCs w:val="20"/>
    </w:rPr>
  </w:style>
  <w:style w:type="paragraph" w:customStyle="1" w:styleId="TableContents">
    <w:name w:val="Table Contents"/>
    <w:basedOn w:val="Normal"/>
    <w:rsid w:val="00FA6385"/>
    <w:pPr>
      <w:widowControl w:val="0"/>
      <w:suppressLineNumbers/>
      <w:suppressAutoHyphens/>
    </w:pPr>
    <w:rPr>
      <w:rFonts w:ascii="Times New Roman" w:eastAsia="Arial Unicode MS" w:hAnsi="Times New Roman" w:cs="Times New Roman"/>
      <w:kern w:val="1"/>
    </w:rPr>
  </w:style>
  <w:style w:type="paragraph" w:customStyle="1" w:styleId="Normal11pt">
    <w:name w:val="Normal + 11 pt"/>
    <w:aliases w:val="Bold,Dark Blue"/>
    <w:basedOn w:val="Normal"/>
    <w:link w:val="Normal11ptChar"/>
    <w:rsid w:val="00FD63B6"/>
    <w:pPr>
      <w:keepNext/>
      <w:spacing w:before="100"/>
      <w:outlineLvl w:val="3"/>
    </w:pPr>
    <w:rPr>
      <w:rFonts w:ascii="Times New Roman" w:hAnsi="Times New Roman" w:cs="Times New Roman"/>
      <w:b/>
      <w:snapToGrid w:val="0"/>
      <w:sz w:val="22"/>
      <w:szCs w:val="20"/>
    </w:rPr>
  </w:style>
  <w:style w:type="character" w:customStyle="1" w:styleId="Normal11ptChar">
    <w:name w:val="Normal + 11 pt Char"/>
    <w:link w:val="Normal11pt"/>
    <w:rsid w:val="00FD63B6"/>
    <w:rPr>
      <w:b/>
      <w:snapToGrid w:val="0"/>
      <w:sz w:val="22"/>
      <w:lang w:val="en-US" w:eastAsia="en-US" w:bidi="ar-SA"/>
    </w:rPr>
  </w:style>
  <w:style w:type="paragraph" w:customStyle="1" w:styleId="Bulleted">
    <w:name w:val="Bulleted"/>
    <w:aliases w:val="Wingdings (symbol),Left:  2.01 cm,Hanging:  3.6 ch"/>
    <w:basedOn w:val="Normal"/>
    <w:rsid w:val="00FD63B6"/>
    <w:pPr>
      <w:numPr>
        <w:ilvl w:val="1"/>
        <w:numId w:val="5"/>
      </w:numPr>
    </w:pPr>
    <w:rPr>
      <w:rFonts w:ascii="Times New Roman" w:hAnsi="Times New Roman" w:cs="Times New Roman"/>
    </w:rPr>
  </w:style>
  <w:style w:type="paragraph" w:customStyle="1" w:styleId="advertise">
    <w:name w:val="advertise"/>
    <w:basedOn w:val="Normal"/>
    <w:rsid w:val="00FD63B6"/>
    <w:pPr>
      <w:spacing w:before="100" w:beforeAutospacing="1" w:after="100" w:afterAutospacing="1" w:line="270" w:lineRule="atLeast"/>
    </w:pPr>
    <w:rPr>
      <w:rFonts w:ascii="Verdana" w:hAnsi="Verdana" w:cs="Times New Roman"/>
      <w:color w:val="000000"/>
      <w:sz w:val="18"/>
      <w:szCs w:val="18"/>
    </w:rPr>
  </w:style>
  <w:style w:type="paragraph" w:customStyle="1" w:styleId="NewSection">
    <w:name w:val="New Section"/>
    <w:aliases w:val="flush-left"/>
    <w:basedOn w:val="Normal"/>
    <w:rsid w:val="0094725A"/>
    <w:pPr>
      <w:tabs>
        <w:tab w:val="left" w:pos="2160"/>
        <w:tab w:val="left" w:pos="5040"/>
      </w:tabs>
      <w:spacing w:before="100"/>
      <w:ind w:left="2160" w:hanging="2160"/>
    </w:pPr>
    <w:rPr>
      <w:rFonts w:ascii="Times New Roman" w:hAnsi="Times New Roman" w:cs="Times New Roman"/>
      <w:sz w:val="20"/>
      <w:szCs w:val="20"/>
    </w:rPr>
  </w:style>
  <w:style w:type="paragraph" w:styleId="BlockText">
    <w:name w:val="Block Text"/>
    <w:basedOn w:val="Normal"/>
    <w:semiHidden/>
    <w:rsid w:val="000B53E7"/>
    <w:pPr>
      <w:ind w:left="-540" w:right="-360"/>
      <w:jc w:val="both"/>
    </w:pPr>
    <w:rPr>
      <w:rFonts w:ascii="Times New Roman" w:hAnsi="Times New Roman" w:cs="Times New Roman"/>
      <w:sz w:val="22"/>
      <w:szCs w:val="18"/>
    </w:rPr>
  </w:style>
  <w:style w:type="paragraph" w:customStyle="1" w:styleId="Heading2Text">
    <w:name w:val="Heading 2 Text"/>
    <w:basedOn w:val="BodyText"/>
    <w:rsid w:val="000B53E7"/>
    <w:pPr>
      <w:spacing w:before="60" w:after="80"/>
      <w:ind w:left="360"/>
    </w:pPr>
    <w:rPr>
      <w:rFonts w:ascii="Arial" w:hAnsi="Arial"/>
      <w:szCs w:val="24"/>
    </w:rPr>
  </w:style>
  <w:style w:type="paragraph" w:customStyle="1" w:styleId="Res1">
    <w:name w:val="Res1"/>
    <w:basedOn w:val="BodyText2"/>
    <w:rsid w:val="00B2442F"/>
    <w:pPr>
      <w:suppressAutoHyphens/>
      <w:spacing w:after="60" w:line="240" w:lineRule="auto"/>
    </w:pPr>
    <w:rPr>
      <w:rFonts w:ascii="Verdana" w:hAnsi="Verdana"/>
      <w:b/>
      <w:szCs w:val="20"/>
      <w:lang w:eastAsia="ar-SA"/>
    </w:rPr>
  </w:style>
  <w:style w:type="paragraph" w:customStyle="1" w:styleId="COMPANYANDDATES">
    <w:name w:val="COMPANY AND DATES"/>
    <w:rsid w:val="00B2442F"/>
    <w:pPr>
      <w:tabs>
        <w:tab w:val="right" w:pos="8640"/>
      </w:tabs>
      <w:suppressAutoHyphens/>
    </w:pPr>
    <w:rPr>
      <w:rFonts w:eastAsia="Arial"/>
      <w:b/>
      <w:sz w:val="22"/>
      <w:lang w:eastAsia="ar-SA"/>
    </w:rPr>
  </w:style>
  <w:style w:type="paragraph" w:customStyle="1" w:styleId="JOBTITLE0">
    <w:name w:val="JOB TITLE"/>
    <w:basedOn w:val="COMPANYANDDATES"/>
    <w:next w:val="Normal"/>
    <w:rsid w:val="00B2442F"/>
    <w:pPr>
      <w:spacing w:after="240"/>
    </w:pPr>
    <w:rPr>
      <w:i/>
    </w:rPr>
  </w:style>
  <w:style w:type="paragraph" w:customStyle="1" w:styleId="Style1ov">
    <w:name w:val="Style1 ov"/>
    <w:basedOn w:val="Normal"/>
    <w:link w:val="Style1ovChar"/>
    <w:autoRedefine/>
    <w:rsid w:val="00E81026"/>
    <w:pPr>
      <w:numPr>
        <w:numId w:val="6"/>
      </w:numPr>
      <w:tabs>
        <w:tab w:val="left" w:pos="720"/>
        <w:tab w:val="left" w:pos="1440"/>
        <w:tab w:val="left" w:pos="2160"/>
        <w:tab w:val="left" w:pos="2700"/>
        <w:tab w:val="left" w:pos="3510"/>
        <w:tab w:val="left" w:pos="4320"/>
        <w:tab w:val="left" w:pos="5040"/>
        <w:tab w:val="left" w:pos="5760"/>
        <w:tab w:val="left" w:pos="6480"/>
        <w:tab w:val="left" w:pos="7200"/>
        <w:tab w:val="left" w:pos="7920"/>
        <w:tab w:val="left" w:pos="8730"/>
      </w:tabs>
      <w:overflowPunct w:val="0"/>
      <w:autoSpaceDE w:val="0"/>
      <w:autoSpaceDN w:val="0"/>
      <w:adjustRightInd w:val="0"/>
      <w:ind w:right="-198"/>
      <w:textAlignment w:val="baseline"/>
    </w:pPr>
    <w:rPr>
      <w:rFonts w:ascii="Arial Narrow" w:hAnsi="Arial Narrow" w:cs="Times New Roman"/>
      <w:sz w:val="22"/>
      <w:szCs w:val="22"/>
    </w:rPr>
  </w:style>
  <w:style w:type="character" w:customStyle="1" w:styleId="Style1ovChar">
    <w:name w:val="Style1 ov Char"/>
    <w:link w:val="Style1ov"/>
    <w:rsid w:val="00E81026"/>
    <w:rPr>
      <w:rFonts w:ascii="Arial Narrow" w:hAnsi="Arial Narrow"/>
      <w:sz w:val="22"/>
      <w:szCs w:val="22"/>
    </w:rPr>
  </w:style>
  <w:style w:type="character" w:styleId="PageNumber">
    <w:name w:val="page number"/>
    <w:basedOn w:val="DefaultParagraphFont"/>
    <w:rsid w:val="00E81026"/>
  </w:style>
  <w:style w:type="paragraph" w:customStyle="1" w:styleId="StyleLatinArialNarrowComplexArial12ptLatinBoldC">
    <w:name w:val="Style (Latin) Arial Narrow (Complex) Arial 12 pt (Latin) Bold C..."/>
    <w:basedOn w:val="Normal"/>
    <w:autoRedefine/>
    <w:rsid w:val="00E81026"/>
    <w:pPr>
      <w:overflowPunct w:val="0"/>
      <w:autoSpaceDE w:val="0"/>
      <w:autoSpaceDN w:val="0"/>
      <w:adjustRightInd w:val="0"/>
      <w:spacing w:after="60"/>
      <w:ind w:left="2160" w:hanging="2160"/>
      <w:jc w:val="center"/>
      <w:textAlignment w:val="baseline"/>
    </w:pPr>
    <w:rPr>
      <w:rFonts w:ascii="Arial Narrow" w:hAnsi="Arial Narrow"/>
      <w:b/>
    </w:rPr>
  </w:style>
  <w:style w:type="paragraph" w:customStyle="1" w:styleId="ArialNarrowComplexArial11ptLatinBoldC">
    <w:name w:val="Arial Narrow (Complex) Arial 11 pt (Latin) Bold C..."/>
    <w:basedOn w:val="Normal"/>
    <w:link w:val="ArialNarrowComplexArial11ptLatinBoldCChar"/>
    <w:autoRedefine/>
    <w:rsid w:val="00E81026"/>
    <w:pPr>
      <w:overflowPunct w:val="0"/>
      <w:autoSpaceDE w:val="0"/>
      <w:autoSpaceDN w:val="0"/>
      <w:adjustRightInd w:val="0"/>
      <w:spacing w:after="120"/>
      <w:jc w:val="center"/>
      <w:textAlignment w:val="baseline"/>
    </w:pPr>
    <w:rPr>
      <w:rFonts w:ascii="Arial Narrow" w:hAnsi="Arial Narrow"/>
      <w:b/>
      <w:sz w:val="22"/>
      <w:szCs w:val="22"/>
    </w:rPr>
  </w:style>
  <w:style w:type="character" w:customStyle="1" w:styleId="ArialNarrowComplexArial11ptLatinBoldCChar">
    <w:name w:val="Arial Narrow (Complex) Arial 11 pt (Latin) Bold C... Char"/>
    <w:link w:val="ArialNarrowComplexArial11ptLatinBoldC"/>
    <w:rsid w:val="00E81026"/>
    <w:rPr>
      <w:rFonts w:ascii="Arial Narrow" w:hAnsi="Arial Narrow" w:cs="Arial"/>
      <w:b/>
      <w:sz w:val="22"/>
      <w:szCs w:val="22"/>
      <w:lang w:val="en-US" w:eastAsia="en-US" w:bidi="ar-SA"/>
    </w:rPr>
  </w:style>
  <w:style w:type="character" w:customStyle="1" w:styleId="StyleLatinArialNarrowComplexArial11ptBold">
    <w:name w:val="Style (Latin) Arial Narrow (Complex) Arial 11 pt Bold"/>
    <w:rsid w:val="00E81026"/>
    <w:rPr>
      <w:rFonts w:ascii="Arial Narrow" w:hAnsi="Arial Narrow" w:cs="Arial"/>
      <w:bCs/>
      <w:sz w:val="22"/>
      <w:szCs w:val="22"/>
    </w:rPr>
  </w:style>
  <w:style w:type="paragraph" w:customStyle="1" w:styleId="Char">
    <w:name w:val="Char"/>
    <w:basedOn w:val="Normal"/>
    <w:rsid w:val="00F153C5"/>
    <w:pPr>
      <w:spacing w:after="160" w:line="240" w:lineRule="exact"/>
    </w:pPr>
    <w:rPr>
      <w:rFonts w:ascii="Tahoma" w:hAnsi="Tahoma" w:cs="Times New Roman"/>
      <w:sz w:val="20"/>
      <w:szCs w:val="20"/>
    </w:rPr>
  </w:style>
  <w:style w:type="character" w:customStyle="1" w:styleId="rvts2">
    <w:name w:val="rvts2"/>
    <w:rsid w:val="00F153C5"/>
    <w:rPr>
      <w:rFonts w:ascii="Verdana" w:hAnsi="Verdana" w:hint="default"/>
      <w:color w:val="000000"/>
    </w:rPr>
  </w:style>
  <w:style w:type="character" w:customStyle="1" w:styleId="rvts5">
    <w:name w:val="rvts5"/>
    <w:rsid w:val="00F153C5"/>
    <w:rPr>
      <w:rFonts w:ascii="Verdana" w:hAnsi="Verdana" w:hint="default"/>
      <w:b/>
      <w:bCs/>
      <w:i/>
      <w:iCs/>
      <w:color w:val="000000"/>
    </w:rPr>
  </w:style>
  <w:style w:type="character" w:customStyle="1" w:styleId="rvts8">
    <w:name w:val="rvts8"/>
    <w:rsid w:val="00F153C5"/>
    <w:rPr>
      <w:rFonts w:ascii="Verdana" w:hAnsi="Verdana" w:hint="default"/>
      <w:i/>
      <w:iCs/>
      <w:color w:val="000000"/>
    </w:rPr>
  </w:style>
  <w:style w:type="paragraph" w:customStyle="1" w:styleId="rvps1">
    <w:name w:val="rvps1"/>
    <w:basedOn w:val="Normal"/>
    <w:rsid w:val="00F153C5"/>
    <w:rPr>
      <w:rFonts w:ascii="Arial Unicode MS" w:hAnsi="Arial Unicode MS" w:cs="Times New Roman"/>
    </w:rPr>
  </w:style>
  <w:style w:type="character" w:customStyle="1" w:styleId="body0020textchar">
    <w:name w:val="body_0020text__char"/>
    <w:basedOn w:val="DefaultParagraphFont"/>
    <w:rsid w:val="00F153C5"/>
  </w:style>
  <w:style w:type="paragraph" w:styleId="Closing">
    <w:name w:val="Closing"/>
    <w:basedOn w:val="Normal"/>
    <w:link w:val="ClosingChar"/>
    <w:semiHidden/>
    <w:rsid w:val="00A63BC0"/>
    <w:rPr>
      <w:rFonts w:ascii="Times New Roman" w:hAnsi="Times New Roman" w:cs="Times New Roman"/>
      <w:sz w:val="20"/>
      <w:szCs w:val="20"/>
      <w:lang w:eastAsia="zh-CN"/>
    </w:rPr>
  </w:style>
  <w:style w:type="character" w:customStyle="1" w:styleId="ClosingChar">
    <w:name w:val="Closing Char"/>
    <w:link w:val="Closing"/>
    <w:semiHidden/>
    <w:rsid w:val="00A63BC0"/>
    <w:rPr>
      <w:lang w:val="en-US" w:eastAsia="zh-CN" w:bidi="ar-SA"/>
    </w:rPr>
  </w:style>
  <w:style w:type="paragraph" w:styleId="ListParagraph">
    <w:name w:val="List Paragraph"/>
    <w:basedOn w:val="Normal"/>
    <w:uiPriority w:val="34"/>
    <w:qFormat/>
    <w:rsid w:val="00A63BC0"/>
    <w:pPr>
      <w:spacing w:after="200" w:line="276" w:lineRule="auto"/>
      <w:ind w:left="720"/>
      <w:contextualSpacing/>
    </w:pPr>
    <w:rPr>
      <w:rFonts w:ascii="Calibri" w:eastAsia="Calibri" w:hAnsi="Calibri" w:cs="Times New Roman"/>
      <w:sz w:val="22"/>
      <w:szCs w:val="22"/>
    </w:rPr>
  </w:style>
  <w:style w:type="paragraph" w:customStyle="1" w:styleId="EXPERIENCEheader">
    <w:name w:val="EXPERIENCE header"/>
    <w:basedOn w:val="Normal"/>
    <w:rsid w:val="004F0F1F"/>
    <w:pPr>
      <w:keepNext/>
      <w:pBdr>
        <w:bottom w:val="single" w:sz="12" w:space="0" w:color="auto"/>
      </w:pBdr>
      <w:spacing w:before="240" w:after="200"/>
    </w:pPr>
    <w:rPr>
      <w:rFonts w:ascii="Palatino" w:hAnsi="Palatino" w:cs="Courier New"/>
      <w:b/>
      <w:bCs/>
      <w:smallCaps/>
      <w:lang w:val="en-GB"/>
    </w:rPr>
  </w:style>
  <w:style w:type="character" w:customStyle="1" w:styleId="BodyText2Char">
    <w:name w:val="Body Text 2 Char"/>
    <w:link w:val="BodyText2"/>
    <w:locked/>
    <w:rsid w:val="000339AD"/>
    <w:rPr>
      <w:sz w:val="24"/>
      <w:szCs w:val="24"/>
      <w:lang w:val="en-US" w:eastAsia="en-US" w:bidi="ar-SA"/>
    </w:rPr>
  </w:style>
  <w:style w:type="paragraph" w:customStyle="1" w:styleId="ResumeBullet0">
    <w:name w:val="Resume Bullet"/>
    <w:basedOn w:val="Normal"/>
    <w:next w:val="ResumeBullet2"/>
    <w:rsid w:val="000339AD"/>
    <w:pPr>
      <w:keepLines/>
      <w:widowControl w:val="0"/>
      <w:numPr>
        <w:numId w:val="7"/>
      </w:numPr>
      <w:spacing w:before="60"/>
    </w:pPr>
    <w:rPr>
      <w:rFonts w:ascii="Times New Roman" w:hAnsi="Times New Roman" w:cs="Times New Roman"/>
      <w:sz w:val="20"/>
      <w:szCs w:val="20"/>
    </w:rPr>
  </w:style>
  <w:style w:type="paragraph" w:customStyle="1" w:styleId="ResumeBullet2">
    <w:name w:val="Resume Bullet 2"/>
    <w:rsid w:val="000339AD"/>
    <w:pPr>
      <w:numPr>
        <w:ilvl w:val="1"/>
        <w:numId w:val="7"/>
      </w:numPr>
    </w:pPr>
    <w:rPr>
      <w:noProof/>
    </w:rPr>
  </w:style>
  <w:style w:type="paragraph" w:customStyle="1" w:styleId="level15">
    <w:name w:val="_level15"/>
    <w:basedOn w:val="Normal"/>
    <w:rsid w:val="000339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hAnsi="Times New Roman" w:cs="Times New Roman"/>
    </w:rPr>
  </w:style>
  <w:style w:type="paragraph" w:customStyle="1" w:styleId="17">
    <w:name w:val="_17"/>
    <w:rsid w:val="002908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ResumeBullets">
    <w:name w:val="Resume Bullets"/>
    <w:basedOn w:val="Normal"/>
    <w:autoRedefine/>
    <w:rsid w:val="00AE4498"/>
    <w:pPr>
      <w:numPr>
        <w:numId w:val="8"/>
      </w:numPr>
      <w:jc w:val="both"/>
    </w:pPr>
    <w:rPr>
      <w:rFonts w:ascii="Verdana" w:hAnsi="Verdana" w:cs="Times New Roman"/>
      <w:bCs/>
      <w:sz w:val="22"/>
      <w:szCs w:val="20"/>
    </w:rPr>
  </w:style>
  <w:style w:type="paragraph" w:styleId="NoSpacing">
    <w:name w:val="No Spacing"/>
    <w:uiPriority w:val="1"/>
    <w:qFormat/>
    <w:rsid w:val="00580CD6"/>
    <w:rPr>
      <w:rFonts w:eastAsia="Calibri"/>
      <w:color w:val="000000"/>
      <w:szCs w:val="22"/>
    </w:rPr>
  </w:style>
  <w:style w:type="character" w:customStyle="1" w:styleId="normalchar">
    <w:name w:val="normal__char"/>
    <w:basedOn w:val="DefaultParagraphFont"/>
    <w:rsid w:val="001C0969"/>
  </w:style>
  <w:style w:type="character" w:customStyle="1" w:styleId="body0020text0020indent00202char">
    <w:name w:val="body_0020text_0020indent_00202__char"/>
    <w:basedOn w:val="DefaultParagraphFont"/>
    <w:rsid w:val="001C0969"/>
  </w:style>
  <w:style w:type="paragraph" w:styleId="NormalIndent">
    <w:name w:val="Normal Indent"/>
    <w:basedOn w:val="Normal"/>
    <w:rsid w:val="00EB2086"/>
    <w:pPr>
      <w:ind w:left="720"/>
    </w:pPr>
    <w:rPr>
      <w:rFonts w:ascii="Times New Roman" w:hAnsi="Times New Roman" w:cs="Times New Roman"/>
      <w:sz w:val="20"/>
      <w:szCs w:val="20"/>
    </w:rPr>
  </w:style>
  <w:style w:type="paragraph" w:customStyle="1" w:styleId="BulletList1">
    <w:name w:val="Bullet_List1"/>
    <w:basedOn w:val="Normal"/>
    <w:autoRedefine/>
    <w:rsid w:val="00D0380B"/>
    <w:pPr>
      <w:numPr>
        <w:numId w:val="9"/>
      </w:numPr>
      <w:snapToGrid w:val="0"/>
      <w:spacing w:after="120"/>
      <w:jc w:val="both"/>
    </w:pPr>
    <w:rPr>
      <w:rFonts w:ascii="Arial Narrow" w:hAnsi="Arial Narrow"/>
      <w:bCs/>
      <w:snapToGrid w:val="0"/>
      <w:color w:val="000000"/>
      <w:sz w:val="22"/>
      <w:szCs w:val="22"/>
    </w:rPr>
  </w:style>
  <w:style w:type="character" w:customStyle="1" w:styleId="Character-Bold">
    <w:name w:val="Character-Bold"/>
    <w:rsid w:val="00D0380B"/>
    <w:rPr>
      <w:rFonts w:ascii="Arial Narrow" w:hAnsi="Arial Narrow"/>
    </w:rPr>
  </w:style>
  <w:style w:type="paragraph" w:customStyle="1" w:styleId="Heading4NN">
    <w:name w:val="Heading4_NN"/>
    <w:basedOn w:val="Heading4"/>
    <w:next w:val="Normal"/>
    <w:autoRedefine/>
    <w:rsid w:val="00D0380B"/>
    <w:pPr>
      <w:keepNext w:val="0"/>
      <w:snapToGrid w:val="0"/>
      <w:spacing w:before="0" w:after="120"/>
      <w:jc w:val="both"/>
      <w:outlineLvl w:val="9"/>
    </w:pPr>
    <w:rPr>
      <w:snapToGrid w:val="0"/>
      <w:color w:val="000000"/>
      <w:sz w:val="24"/>
      <w:szCs w:val="24"/>
    </w:rPr>
  </w:style>
  <w:style w:type="paragraph" w:customStyle="1" w:styleId="TableHead">
    <w:name w:val="Table_Head"/>
    <w:basedOn w:val="Normal"/>
    <w:autoRedefine/>
    <w:rsid w:val="00D0380B"/>
    <w:pPr>
      <w:tabs>
        <w:tab w:val="left" w:pos="1080"/>
      </w:tabs>
      <w:snapToGrid w:val="0"/>
      <w:spacing w:before="120" w:after="120"/>
      <w:jc w:val="both"/>
    </w:pPr>
    <w:rPr>
      <w:rFonts w:ascii="Arial Narrow" w:hAnsi="Arial Narrow"/>
      <w:b/>
      <w:bCs/>
      <w:snapToGrid w:val="0"/>
      <w:color w:val="000000"/>
      <w:sz w:val="22"/>
    </w:rPr>
  </w:style>
  <w:style w:type="character" w:customStyle="1" w:styleId="highlight1">
    <w:name w:val="highlight1"/>
    <w:rsid w:val="00032551"/>
    <w:rPr>
      <w:b/>
      <w:bCs/>
      <w:color w:val="FF0000"/>
    </w:rPr>
  </w:style>
  <w:style w:type="paragraph" w:customStyle="1" w:styleId="DefaultText">
    <w:name w:val="Default Text"/>
    <w:basedOn w:val="Normal"/>
    <w:rsid w:val="00BD2D0E"/>
    <w:pPr>
      <w:overflowPunct w:val="0"/>
      <w:autoSpaceDE w:val="0"/>
      <w:autoSpaceDN w:val="0"/>
      <w:adjustRightInd w:val="0"/>
      <w:textAlignment w:val="baseline"/>
    </w:pPr>
    <w:rPr>
      <w:rFonts w:ascii="Times New Roman" w:hAnsi="Times New Roman" w:cs="Times New Roman"/>
      <w:color w:val="000000"/>
      <w:sz w:val="20"/>
      <w:szCs w:val="20"/>
    </w:rPr>
  </w:style>
  <w:style w:type="character" w:customStyle="1" w:styleId="spelle">
    <w:name w:val="spelle"/>
    <w:basedOn w:val="DefaultParagraphFont"/>
    <w:rsid w:val="00711426"/>
  </w:style>
  <w:style w:type="character" w:customStyle="1" w:styleId="pslongeditbox1">
    <w:name w:val="pslongeditbox1"/>
    <w:rsid w:val="0029270C"/>
    <w:rPr>
      <w:rFonts w:ascii="Arial" w:hAnsi="Arial" w:cs="Arial" w:hint="default"/>
      <w:b w:val="0"/>
      <w:bCs w:val="0"/>
      <w:i w:val="0"/>
      <w:iCs w:val="0"/>
      <w:color w:val="000000"/>
      <w:sz w:val="18"/>
      <w:szCs w:val="18"/>
    </w:rPr>
  </w:style>
  <w:style w:type="paragraph" w:customStyle="1" w:styleId="Normal1">
    <w:name w:val="Normal1"/>
    <w:basedOn w:val="Normal"/>
    <w:link w:val="normalChar0"/>
    <w:rsid w:val="006D4C65"/>
    <w:pPr>
      <w:spacing w:before="100" w:beforeAutospacing="1" w:after="100" w:afterAutospacing="1"/>
    </w:pPr>
    <w:rPr>
      <w:rFonts w:ascii="Times New Roman" w:hAnsi="Times New Roman" w:cs="Times New Roman"/>
    </w:rPr>
  </w:style>
  <w:style w:type="character" w:customStyle="1" w:styleId="normal0020002b0020arialchar">
    <w:name w:val="normal_0020_002b_0020arial__char"/>
    <w:basedOn w:val="DefaultParagraphFont"/>
    <w:rsid w:val="006D4C65"/>
  </w:style>
  <w:style w:type="character" w:customStyle="1" w:styleId="html0020preformattedchar">
    <w:name w:val="html_0020preformatted__char"/>
    <w:basedOn w:val="DefaultParagraphFont"/>
    <w:rsid w:val="006D4C65"/>
  </w:style>
  <w:style w:type="character" w:customStyle="1" w:styleId="cbstyle">
    <w:name w:val="cb_style"/>
    <w:basedOn w:val="DefaultParagraphFont"/>
    <w:rsid w:val="005E0956"/>
  </w:style>
  <w:style w:type="paragraph" w:customStyle="1" w:styleId="boolet">
    <w:name w:val="boolet"/>
    <w:basedOn w:val="Normal"/>
    <w:rsid w:val="005E0956"/>
    <w:pPr>
      <w:numPr>
        <w:numId w:val="10"/>
      </w:numPr>
      <w:ind w:right="18"/>
    </w:pPr>
    <w:rPr>
      <w:rFonts w:ascii="Garamond" w:hAnsi="Garamond" w:cs="Times New Roman"/>
      <w:sz w:val="20"/>
      <w:szCs w:val="20"/>
      <w:lang w:bidi="en-US"/>
    </w:rPr>
  </w:style>
  <w:style w:type="paragraph" w:customStyle="1" w:styleId="AchievementChar">
    <w:name w:val="Achievement Char"/>
    <w:basedOn w:val="BodyText"/>
    <w:autoRedefine/>
    <w:rsid w:val="008F5F15"/>
    <w:pPr>
      <w:tabs>
        <w:tab w:val="left" w:pos="0"/>
      </w:tabs>
      <w:spacing w:after="0"/>
      <w:jc w:val="center"/>
    </w:pPr>
    <w:rPr>
      <w:color w:val="000000"/>
      <w:sz w:val="24"/>
      <w:szCs w:val="24"/>
    </w:rPr>
  </w:style>
  <w:style w:type="paragraph" w:customStyle="1" w:styleId="BlackDotBullet">
    <w:name w:val="Black Dot Bullet"/>
    <w:basedOn w:val="Normal"/>
    <w:rsid w:val="00905D20"/>
    <w:pPr>
      <w:numPr>
        <w:numId w:val="11"/>
      </w:numPr>
      <w:jc w:val="both"/>
    </w:pPr>
    <w:rPr>
      <w:rFonts w:cs="Times New Roman"/>
      <w:sz w:val="20"/>
    </w:rPr>
  </w:style>
  <w:style w:type="character" w:customStyle="1" w:styleId="textbody1">
    <w:name w:val="text_body1"/>
    <w:rsid w:val="00905D20"/>
    <w:rPr>
      <w:rFonts w:ascii="Verdana" w:hAnsi="Verdana" w:hint="default"/>
      <w:color w:val="000000"/>
      <w:sz w:val="20"/>
      <w:szCs w:val="20"/>
    </w:rPr>
  </w:style>
  <w:style w:type="paragraph" w:customStyle="1" w:styleId="NormalJustified0">
    <w:name w:val="Normal + Justified"/>
    <w:basedOn w:val="BodyText3"/>
    <w:rsid w:val="00905D20"/>
    <w:pPr>
      <w:numPr>
        <w:numId w:val="12"/>
      </w:numPr>
      <w:jc w:val="both"/>
    </w:pPr>
    <w:rPr>
      <w:rFonts w:ascii="Times New Roman" w:hAnsi="Times New Roman"/>
      <w:color w:val="auto"/>
    </w:rPr>
  </w:style>
  <w:style w:type="paragraph" w:customStyle="1" w:styleId="level17">
    <w:name w:val="_level17"/>
    <w:basedOn w:val="Normal"/>
    <w:rsid w:val="00D740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rFonts w:ascii="Times New Roman" w:hAnsi="Times New Roman" w:cs="Times New Roman"/>
      <w:szCs w:val="20"/>
    </w:rPr>
  </w:style>
  <w:style w:type="paragraph" w:customStyle="1" w:styleId="bodytext1">
    <w:name w:val="bodytext"/>
    <w:basedOn w:val="Preformatted"/>
    <w:rsid w:val="00D74044"/>
    <w:pPr>
      <w:tabs>
        <w:tab w:val="clear" w:pos="9590"/>
      </w:tabs>
      <w:jc w:val="both"/>
    </w:pPr>
    <w:rPr>
      <w:rFonts w:ascii="Arial" w:hAnsi="Arial"/>
      <w:snapToGrid/>
      <w:sz w:val="24"/>
    </w:rPr>
  </w:style>
  <w:style w:type="character" w:customStyle="1" w:styleId="bold-opentag1">
    <w:name w:val="bold-opentag1"/>
    <w:rsid w:val="00143831"/>
    <w:rPr>
      <w:rFonts w:ascii="Verdana" w:hAnsi="Verdana" w:hint="default"/>
      <w:b/>
      <w:bCs/>
      <w:sz w:val="18"/>
      <w:szCs w:val="18"/>
    </w:rPr>
  </w:style>
  <w:style w:type="paragraph" w:customStyle="1" w:styleId="ProjectDetails">
    <w:name w:val="ProjectDetails"/>
    <w:basedOn w:val="Normal"/>
    <w:rsid w:val="00143831"/>
    <w:pPr>
      <w:widowControl w:val="0"/>
      <w:ind w:left="720"/>
      <w:jc w:val="both"/>
    </w:pPr>
    <w:rPr>
      <w:rFonts w:ascii="Verdana" w:hAnsi="Verdana" w:cs="Times New Roman"/>
      <w:sz w:val="16"/>
      <w:szCs w:val="20"/>
    </w:rPr>
  </w:style>
  <w:style w:type="character" w:customStyle="1" w:styleId="defaultchar">
    <w:name w:val="default__char"/>
    <w:basedOn w:val="DefaultParagraphFont"/>
    <w:rsid w:val="006D192C"/>
  </w:style>
  <w:style w:type="character" w:customStyle="1" w:styleId="html0020typewriterchar">
    <w:name w:val="html_0020typewriter__char"/>
    <w:basedOn w:val="DefaultParagraphFont"/>
    <w:rsid w:val="005831F1"/>
  </w:style>
  <w:style w:type="paragraph" w:customStyle="1" w:styleId="plain0020text">
    <w:name w:val="plain_0020text"/>
    <w:basedOn w:val="Normal"/>
    <w:rsid w:val="005831F1"/>
    <w:pPr>
      <w:spacing w:before="100" w:beforeAutospacing="1" w:after="100" w:afterAutospacing="1"/>
    </w:pPr>
    <w:rPr>
      <w:rFonts w:ascii="Times New Roman" w:hAnsi="Times New Roman" w:cs="Times New Roman"/>
    </w:rPr>
  </w:style>
  <w:style w:type="character" w:customStyle="1" w:styleId="plain0020textchar">
    <w:name w:val="plain_0020text__char"/>
    <w:basedOn w:val="DefaultParagraphFont"/>
    <w:rsid w:val="005831F1"/>
  </w:style>
  <w:style w:type="character" w:customStyle="1" w:styleId="blackres1">
    <w:name w:val="blackres1"/>
    <w:rsid w:val="0077236A"/>
    <w:rPr>
      <w:rFonts w:ascii="Arial" w:hAnsi="Arial" w:cs="Arial" w:hint="default"/>
      <w:color w:val="000000"/>
      <w:sz w:val="20"/>
      <w:szCs w:val="20"/>
    </w:rPr>
  </w:style>
  <w:style w:type="paragraph" w:customStyle="1" w:styleId="level1">
    <w:name w:val="_level1"/>
    <w:basedOn w:val="Normal"/>
    <w:rsid w:val="009D4E86"/>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rFonts w:ascii="Times New Roman" w:hAnsi="Times New Roman" w:cs="Times New Roman"/>
      <w:szCs w:val="20"/>
    </w:rPr>
  </w:style>
  <w:style w:type="paragraph" w:customStyle="1" w:styleId="WPHeading1">
    <w:name w:val="WP_Heading 1"/>
    <w:basedOn w:val="Normal"/>
    <w:rsid w:val="009D4E86"/>
    <w:pPr>
      <w:widowControl w:val="0"/>
    </w:pPr>
    <w:rPr>
      <w:rFonts w:ascii="Times New Roman" w:hAnsi="Times New Roman" w:cs="Times New Roman"/>
      <w:b/>
      <w:sz w:val="20"/>
      <w:szCs w:val="20"/>
    </w:rPr>
  </w:style>
  <w:style w:type="paragraph" w:customStyle="1" w:styleId="WPHeading4">
    <w:name w:val="WP_Heading 4"/>
    <w:basedOn w:val="Normal"/>
    <w:rsid w:val="009D4E86"/>
    <w:pPr>
      <w:widowControl w:val="0"/>
      <w:jc w:val="both"/>
    </w:pPr>
    <w:rPr>
      <w:rFonts w:ascii="Times New Roman" w:hAnsi="Times New Roman" w:cs="Times New Roman"/>
      <w:b/>
      <w:szCs w:val="20"/>
      <w:lang w:val="en-GB"/>
    </w:rPr>
  </w:style>
  <w:style w:type="paragraph" w:customStyle="1" w:styleId="WPHeading6">
    <w:name w:val="WP_Heading 6"/>
    <w:basedOn w:val="Normal"/>
    <w:rsid w:val="009D4E86"/>
    <w:pPr>
      <w:widowControl w:val="0"/>
    </w:pPr>
    <w:rPr>
      <w:rFonts w:ascii="Times New Roman" w:hAnsi="Times New Roman" w:cs="Times New Roman"/>
      <w:b/>
      <w:szCs w:val="20"/>
    </w:rPr>
  </w:style>
  <w:style w:type="paragraph" w:customStyle="1" w:styleId="BodyTextIn">
    <w:name w:val="Body Text In"/>
    <w:basedOn w:val="Normal"/>
    <w:rsid w:val="009D4E86"/>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240"/>
    </w:pPr>
    <w:rPr>
      <w:rFonts w:cs="Times New Roman"/>
      <w:sz w:val="20"/>
      <w:szCs w:val="20"/>
    </w:rPr>
  </w:style>
  <w:style w:type="paragraph" w:customStyle="1" w:styleId="Para1">
    <w:name w:val="Para1"/>
    <w:basedOn w:val="BodyText"/>
    <w:rsid w:val="006B102E"/>
    <w:pPr>
      <w:autoSpaceDE w:val="0"/>
      <w:autoSpaceDN w:val="0"/>
      <w:spacing w:before="120" w:line="360" w:lineRule="atLeast"/>
      <w:jc w:val="both"/>
    </w:pPr>
  </w:style>
  <w:style w:type="paragraph" w:styleId="Salutation">
    <w:name w:val="Salutation"/>
    <w:basedOn w:val="Normal"/>
    <w:next w:val="Normal"/>
    <w:rsid w:val="006B102E"/>
    <w:pPr>
      <w:autoSpaceDE w:val="0"/>
      <w:autoSpaceDN w:val="0"/>
    </w:pPr>
    <w:rPr>
      <w:rFonts w:ascii="Times New Roman" w:hAnsi="Times New Roman" w:cs="Times New Roman"/>
      <w:sz w:val="20"/>
      <w:szCs w:val="20"/>
    </w:rPr>
  </w:style>
  <w:style w:type="paragraph" w:customStyle="1" w:styleId="WW-PlainText">
    <w:name w:val="WW-Plain Text"/>
    <w:basedOn w:val="Normal"/>
    <w:rsid w:val="006B102E"/>
    <w:pPr>
      <w:suppressAutoHyphens/>
    </w:pPr>
    <w:rPr>
      <w:rFonts w:ascii="Courier New" w:hAnsi="Courier New" w:cs="Times New Roman"/>
      <w:sz w:val="20"/>
      <w:szCs w:val="20"/>
      <w:lang w:eastAsia="ar-SA"/>
    </w:rPr>
  </w:style>
  <w:style w:type="character" w:customStyle="1" w:styleId="Heading5Char">
    <w:name w:val="Heading 5 Char"/>
    <w:link w:val="Heading5"/>
    <w:rsid w:val="006B102E"/>
    <w:rPr>
      <w:b/>
      <w:bCs/>
      <w:i/>
      <w:iCs/>
      <w:sz w:val="26"/>
      <w:szCs w:val="26"/>
      <w:lang w:val="en-US" w:eastAsia="en-US" w:bidi="ar-SA"/>
    </w:rPr>
  </w:style>
  <w:style w:type="paragraph" w:customStyle="1" w:styleId="Instructions">
    <w:name w:val="Instructions"/>
    <w:basedOn w:val="BodyText3"/>
    <w:rsid w:val="002522D6"/>
    <w:pPr>
      <w:overflowPunct w:val="0"/>
      <w:autoSpaceDE w:val="0"/>
      <w:autoSpaceDN w:val="0"/>
      <w:adjustRightInd w:val="0"/>
      <w:textAlignment w:val="baseline"/>
    </w:pPr>
    <w:rPr>
      <w:rFonts w:ascii="Times New Roman" w:hAnsi="Times New Roman"/>
      <w:i/>
      <w:color w:val="0000FF"/>
      <w:sz w:val="22"/>
    </w:rPr>
  </w:style>
  <w:style w:type="paragraph" w:customStyle="1" w:styleId="experience-companyname">
    <w:name w:val="experience - company name"/>
    <w:basedOn w:val="Normal"/>
    <w:rsid w:val="001B1D65"/>
    <w:pPr>
      <w:keepNext/>
      <w:widowControl w:val="0"/>
      <w:jc w:val="both"/>
    </w:pPr>
    <w:rPr>
      <w:rFonts w:ascii="Palatino" w:hAnsi="Palatino" w:cs="Times New Roman"/>
      <w:b/>
      <w:smallCaps/>
      <w:szCs w:val="20"/>
    </w:rPr>
  </w:style>
  <w:style w:type="paragraph" w:customStyle="1" w:styleId="experience-jobtitle">
    <w:name w:val="experience - job title"/>
    <w:basedOn w:val="Normal"/>
    <w:rsid w:val="001B1D65"/>
    <w:pPr>
      <w:keepNext/>
      <w:widowControl w:val="0"/>
      <w:spacing w:after="200"/>
      <w:jc w:val="both"/>
    </w:pPr>
    <w:rPr>
      <w:rFonts w:ascii="Palatino" w:hAnsi="Palatino" w:cs="Times New Roman"/>
      <w:b/>
      <w:sz w:val="20"/>
      <w:szCs w:val="20"/>
    </w:rPr>
  </w:style>
  <w:style w:type="character" w:customStyle="1" w:styleId="bold1">
    <w:name w:val="bold1"/>
    <w:rsid w:val="001B1D65"/>
    <w:rPr>
      <w:b/>
      <w:bCs/>
    </w:rPr>
  </w:style>
  <w:style w:type="paragraph" w:customStyle="1" w:styleId="western">
    <w:name w:val="western"/>
    <w:basedOn w:val="Normal"/>
    <w:rsid w:val="00753720"/>
    <w:rPr>
      <w:rFonts w:ascii="Times New Roman" w:hAnsi="Times New Roman" w:cs="Times New Roman"/>
      <w:lang w:eastAsia="zh-CN"/>
    </w:rPr>
  </w:style>
  <w:style w:type="paragraph" w:customStyle="1" w:styleId="BodyText2Arial">
    <w:name w:val="Body Text 2 + Arial"/>
    <w:aliases w:val="11 pt,Normal + Bell MT,Line spacing:  Exactly 12 pt"/>
    <w:basedOn w:val="BodyText2"/>
    <w:rsid w:val="00825DE5"/>
    <w:pPr>
      <w:spacing w:after="0" w:line="240" w:lineRule="auto"/>
    </w:pPr>
    <w:rPr>
      <w:rFonts w:ascii="Arial" w:hAnsi="Arial"/>
      <w:sz w:val="22"/>
      <w:lang w:val="en-GB"/>
    </w:rPr>
  </w:style>
  <w:style w:type="paragraph" w:customStyle="1" w:styleId="Headline">
    <w:name w:val="Headline"/>
    <w:basedOn w:val="Normal"/>
    <w:next w:val="Normal"/>
    <w:rsid w:val="00445CA8"/>
    <w:pPr>
      <w:spacing w:before="960"/>
      <w:ind w:left="2880"/>
    </w:pPr>
    <w:rPr>
      <w:rFonts w:ascii="Times New Roman" w:eastAsia="PMingLiU" w:hAnsi="Times New Roman" w:cs="Times New Roman"/>
      <w:b/>
      <w:i/>
      <w:color w:val="800000"/>
      <w:sz w:val="36"/>
      <w:szCs w:val="20"/>
    </w:rPr>
  </w:style>
  <w:style w:type="paragraph" w:customStyle="1" w:styleId="ResAdditionalInformation">
    <w:name w:val="Res Additional Information"/>
    <w:rsid w:val="00445CA8"/>
    <w:pPr>
      <w:tabs>
        <w:tab w:val="num" w:pos="720"/>
      </w:tabs>
      <w:ind w:left="720" w:hanging="360"/>
    </w:pPr>
    <w:rPr>
      <w:rFonts w:cs="Arial"/>
    </w:rPr>
  </w:style>
  <w:style w:type="character" w:customStyle="1" w:styleId="StandardChar">
    <w:name w:val="Standard Char"/>
    <w:link w:val="Standard"/>
    <w:rsid w:val="005A253B"/>
    <w:rPr>
      <w:lang w:val="en-US" w:eastAsia="en-US" w:bidi="ar-SA"/>
    </w:rPr>
  </w:style>
  <w:style w:type="paragraph" w:customStyle="1" w:styleId="Standard">
    <w:name w:val="Standard"/>
    <w:link w:val="StandardChar"/>
    <w:rsid w:val="005A253B"/>
    <w:pPr>
      <w:widowControl w:val="0"/>
      <w:autoSpaceDE w:val="0"/>
      <w:autoSpaceDN w:val="0"/>
      <w:adjustRightInd w:val="0"/>
    </w:pPr>
  </w:style>
  <w:style w:type="paragraph" w:customStyle="1" w:styleId="Normalgaramold">
    <w:name w:val="Normal +garamold"/>
    <w:basedOn w:val="Normal"/>
    <w:rsid w:val="00490B2A"/>
    <w:rPr>
      <w:rFonts w:ascii="Times New Roman" w:hAnsi="Times New Roman" w:cs="Times New Roman"/>
      <w:b/>
    </w:rPr>
  </w:style>
  <w:style w:type="character" w:customStyle="1" w:styleId="Heading6TahomaChar">
    <w:name w:val="Heading 6 + Tahoma Char"/>
    <w:aliases w:val="8 pt Char,Not Bold Char,Expanded by  0.5 pt Char"/>
    <w:rsid w:val="00490B2A"/>
    <w:rPr>
      <w:rFonts w:ascii="Tahoma" w:hAnsi="Tahoma"/>
      <w:b/>
      <w:bCs/>
      <w:sz w:val="16"/>
      <w:lang w:val="en-US" w:eastAsia="en-US" w:bidi="ar-SA"/>
    </w:rPr>
  </w:style>
  <w:style w:type="paragraph" w:customStyle="1" w:styleId="BodyText31">
    <w:name w:val="Body Text 31"/>
    <w:basedOn w:val="Normal"/>
    <w:rsid w:val="00490B2A"/>
    <w:pPr>
      <w:spacing w:after="100" w:afterAutospacing="1"/>
    </w:pPr>
    <w:rPr>
      <w:rFonts w:ascii="Times New Roman" w:hAnsi="Times New Roman" w:cs="Times New Roman"/>
      <w:sz w:val="20"/>
      <w:szCs w:val="20"/>
    </w:rPr>
  </w:style>
  <w:style w:type="paragraph" w:styleId="ListBullet2">
    <w:name w:val="List Bullet 2"/>
    <w:basedOn w:val="Normal"/>
    <w:rsid w:val="009602D8"/>
    <w:pPr>
      <w:numPr>
        <w:numId w:val="13"/>
      </w:numPr>
    </w:pPr>
    <w:rPr>
      <w:rFonts w:ascii="Times New Roman" w:hAnsi="Times New Roman" w:cs="Times New Roman"/>
    </w:rPr>
  </w:style>
  <w:style w:type="paragraph" w:customStyle="1" w:styleId="HeadingBase">
    <w:name w:val="Heading Base"/>
    <w:basedOn w:val="BodyText"/>
    <w:next w:val="BodyText"/>
    <w:rsid w:val="00967767"/>
    <w:pPr>
      <w:keepNext/>
      <w:keepLines/>
      <w:widowControl w:val="0"/>
      <w:autoSpaceDE w:val="0"/>
      <w:autoSpaceDN w:val="0"/>
      <w:spacing w:before="240" w:after="240" w:line="240" w:lineRule="atLeast"/>
      <w:jc w:val="both"/>
    </w:pPr>
    <w:rPr>
      <w:rFonts w:ascii="Garamond" w:hAnsi="Garamond"/>
      <w:caps/>
      <w:sz w:val="22"/>
      <w:szCs w:val="22"/>
    </w:rPr>
  </w:style>
  <w:style w:type="character" w:customStyle="1" w:styleId="p1">
    <w:name w:val="p1"/>
    <w:rsid w:val="00967767"/>
    <w:rPr>
      <w:rFonts w:ascii="Arial" w:hAnsi="Arial" w:cs="Arial" w:hint="default"/>
    </w:rPr>
  </w:style>
  <w:style w:type="paragraph" w:customStyle="1" w:styleId="NormalArial0">
    <w:name w:val="Normal+Arial"/>
    <w:basedOn w:val="NormalWeb"/>
    <w:rsid w:val="00823F8C"/>
    <w:pPr>
      <w:jc w:val="both"/>
    </w:pPr>
    <w:rPr>
      <w:rFonts w:ascii="Arial" w:hAnsi="Arial"/>
      <w:sz w:val="20"/>
      <w:szCs w:val="20"/>
    </w:rPr>
  </w:style>
  <w:style w:type="character" w:customStyle="1" w:styleId="NormalArialChar">
    <w:name w:val="Normal+Arial Char"/>
    <w:rsid w:val="00823F8C"/>
    <w:rPr>
      <w:rFonts w:ascii="Arial" w:hAnsi="Arial"/>
      <w:noProof w:val="0"/>
      <w:sz w:val="24"/>
      <w:szCs w:val="24"/>
      <w:lang w:val="en-US" w:eastAsia="en-US" w:bidi="ar-SA"/>
    </w:rPr>
  </w:style>
  <w:style w:type="character" w:customStyle="1" w:styleId="body">
    <w:name w:val="body"/>
    <w:rsid w:val="0037294D"/>
    <w:rPr>
      <w:rFonts w:ascii="Verdana" w:hAnsi="Verdana" w:cs="Arial" w:hint="default"/>
      <w:color w:val="333333"/>
      <w:sz w:val="16"/>
      <w:szCs w:val="16"/>
    </w:rPr>
  </w:style>
  <w:style w:type="paragraph" w:customStyle="1" w:styleId="HWSWTable">
    <w:name w:val="HW/SW Table"/>
    <w:basedOn w:val="Normal"/>
    <w:rsid w:val="00442D6B"/>
    <w:rPr>
      <w:rFonts w:ascii="Times New Roman" w:hAnsi="Times New Roman" w:cs="Times New Roman"/>
      <w:sz w:val="20"/>
      <w:szCs w:val="20"/>
    </w:rPr>
  </w:style>
  <w:style w:type="paragraph" w:customStyle="1" w:styleId="JCIASG-ArchHeading1">
    <w:name w:val="JCIASG-ArchHeading 1"/>
    <w:basedOn w:val="Heading1"/>
    <w:rsid w:val="00D752F4"/>
    <w:pPr>
      <w:pBdr>
        <w:top w:val="single" w:sz="4" w:space="1" w:color="auto"/>
        <w:bottom w:val="single" w:sz="4" w:space="1" w:color="auto"/>
      </w:pBdr>
      <w:shd w:val="clear" w:color="auto" w:fill="E6E6E6"/>
      <w:tabs>
        <w:tab w:val="num" w:pos="900"/>
      </w:tabs>
      <w:ind w:left="900" w:hanging="360"/>
    </w:pPr>
    <w:rPr>
      <w:snapToGrid w:val="0"/>
      <w:kern w:val="28"/>
      <w:sz w:val="24"/>
      <w:szCs w:val="20"/>
      <w:shd w:val="clear" w:color="auto" w:fill="E6E6E6"/>
    </w:rPr>
  </w:style>
  <w:style w:type="paragraph" w:customStyle="1" w:styleId="normal002bjustified">
    <w:name w:val="normal_002bjustified"/>
    <w:basedOn w:val="Normal"/>
    <w:rsid w:val="00546E77"/>
    <w:pPr>
      <w:ind w:left="720" w:hanging="360"/>
    </w:pPr>
    <w:rPr>
      <w:rFonts w:ascii="Times New Roman" w:hAnsi="Times New Roman" w:cs="Times New Roman"/>
    </w:rPr>
  </w:style>
  <w:style w:type="character" w:customStyle="1" w:styleId="body0020text00202char1">
    <w:name w:val="body_0020text_00202__char1"/>
    <w:rsid w:val="00546E77"/>
    <w:rPr>
      <w:rFonts w:ascii="Arial" w:hAnsi="Arial" w:cs="Arial" w:hint="default"/>
      <w:strike w:val="0"/>
      <w:dstrike w:val="0"/>
      <w:sz w:val="22"/>
      <w:szCs w:val="22"/>
      <w:u w:val="none"/>
      <w:effect w:val="none"/>
    </w:rPr>
  </w:style>
  <w:style w:type="character" w:customStyle="1" w:styleId="normal002bjustifiedchar1">
    <w:name w:val="normal_002bjustified__char1"/>
    <w:rsid w:val="00546E77"/>
    <w:rPr>
      <w:rFonts w:ascii="Times New Roman" w:hAnsi="Times New Roman" w:cs="Times New Roman" w:hint="default"/>
      <w:strike w:val="0"/>
      <w:dstrike w:val="0"/>
      <w:sz w:val="24"/>
      <w:szCs w:val="24"/>
      <w:u w:val="none"/>
      <w:effect w:val="none"/>
    </w:rPr>
  </w:style>
  <w:style w:type="character" w:customStyle="1" w:styleId="PlainTextChar1">
    <w:name w:val="Plain Text Char1"/>
    <w:aliases w:val="Plain Text Char Char Char Char Char Char2,Plain Text Char Char Char Char Char1"/>
    <w:link w:val="PlainText"/>
    <w:rsid w:val="00546E77"/>
    <w:rPr>
      <w:rFonts w:ascii="Courier New" w:hAnsi="Courier New" w:cs="Courier New"/>
      <w:lang w:val="en-US" w:eastAsia="ar-SA" w:bidi="ar-SA"/>
    </w:rPr>
  </w:style>
  <w:style w:type="paragraph" w:customStyle="1" w:styleId="CityState">
    <w:name w:val="City/State"/>
    <w:basedOn w:val="BodyText"/>
    <w:next w:val="BodyText"/>
    <w:rsid w:val="00961663"/>
    <w:pPr>
      <w:keepNext/>
      <w:spacing w:after="220" w:line="220" w:lineRule="atLeast"/>
      <w:jc w:val="both"/>
    </w:pPr>
    <w:rPr>
      <w:rFonts w:ascii="Arial" w:hAnsi="Arial"/>
      <w:spacing w:val="-5"/>
    </w:rPr>
  </w:style>
  <w:style w:type="paragraph" w:customStyle="1" w:styleId="timesnewroman">
    <w:name w:val="times new roman"/>
    <w:basedOn w:val="Normal"/>
    <w:rsid w:val="00246229"/>
    <w:pPr>
      <w:numPr>
        <w:numId w:val="14"/>
      </w:numPr>
    </w:pPr>
    <w:rPr>
      <w:rFonts w:ascii="Verdana" w:hAnsi="Verdana" w:cs="Times New Roman"/>
      <w:sz w:val="20"/>
      <w:szCs w:val="20"/>
    </w:rPr>
  </w:style>
  <w:style w:type="paragraph" w:customStyle="1" w:styleId="DefaultParagraphFontParaChar">
    <w:name w:val="Default Paragraph Font Para Char"/>
    <w:basedOn w:val="Normal"/>
    <w:rsid w:val="00735659"/>
    <w:pPr>
      <w:spacing w:after="160" w:line="240" w:lineRule="exact"/>
    </w:pPr>
    <w:rPr>
      <w:rFonts w:ascii="Verdana" w:hAnsi="Verdana" w:cs="Times New Roman"/>
      <w:sz w:val="20"/>
      <w:szCs w:val="20"/>
    </w:rPr>
  </w:style>
  <w:style w:type="character" w:customStyle="1" w:styleId="syeds">
    <w:name w:val="syeds"/>
    <w:semiHidden/>
    <w:rsid w:val="00735659"/>
    <w:rPr>
      <w:rFonts w:ascii="Times New Roman" w:hAnsi="Times New Roman" w:cs="Times New Roman"/>
      <w:b w:val="0"/>
      <w:bCs w:val="0"/>
      <w:i w:val="0"/>
      <w:iCs w:val="0"/>
      <w:strike w:val="0"/>
      <w:color w:val="000080"/>
      <w:sz w:val="20"/>
      <w:szCs w:val="20"/>
      <w:u w:val="none"/>
    </w:rPr>
  </w:style>
  <w:style w:type="paragraph" w:customStyle="1" w:styleId="Bullet">
    <w:name w:val="Bullet"/>
    <w:basedOn w:val="Normal"/>
    <w:rsid w:val="000411D3"/>
    <w:pPr>
      <w:numPr>
        <w:numId w:val="15"/>
      </w:numPr>
    </w:pPr>
    <w:rPr>
      <w:rFonts w:ascii="Trebuchet MS" w:eastAsia="MS Mincho" w:hAnsi="Trebuchet MS" w:cs="Times New Roman"/>
      <w:sz w:val="22"/>
      <w:lang w:eastAsia="ja-JP"/>
    </w:rPr>
  </w:style>
  <w:style w:type="paragraph" w:customStyle="1" w:styleId="11">
    <w:name w:val="11"/>
    <w:basedOn w:val="Normal"/>
    <w:rsid w:val="000411D3"/>
    <w:pPr>
      <w:suppressAutoHyphens/>
    </w:pPr>
    <w:rPr>
      <w:rFonts w:ascii="Times New Roman" w:hAnsi="Times New Roman" w:cs="Times New Roman"/>
      <w:noProof/>
      <w:sz w:val="20"/>
      <w:szCs w:val="20"/>
    </w:rPr>
  </w:style>
  <w:style w:type="paragraph" w:customStyle="1" w:styleId="VsBodyText">
    <w:name w:val="Vs_Body Text"/>
    <w:basedOn w:val="BodyText"/>
    <w:rsid w:val="000E2D5D"/>
    <w:pPr>
      <w:suppressAutoHyphens/>
      <w:spacing w:after="0"/>
      <w:jc w:val="both"/>
    </w:pPr>
    <w:rPr>
      <w:spacing w:val="-5"/>
      <w:sz w:val="24"/>
      <w:lang w:eastAsia="ar-SA"/>
    </w:rPr>
  </w:style>
  <w:style w:type="paragraph" w:customStyle="1" w:styleId="none">
    <w:name w:val="none"/>
    <w:basedOn w:val="VsBodyText"/>
    <w:rsid w:val="000E2D5D"/>
    <w:pPr>
      <w:spacing w:after="120"/>
    </w:pPr>
  </w:style>
  <w:style w:type="paragraph" w:customStyle="1" w:styleId="Points">
    <w:name w:val="Points"/>
    <w:basedOn w:val="Normal"/>
    <w:rsid w:val="00751151"/>
    <w:pPr>
      <w:widowControl w:val="0"/>
      <w:autoSpaceDE w:val="0"/>
      <w:autoSpaceDN w:val="0"/>
      <w:ind w:left="900" w:hanging="360"/>
      <w:jc w:val="both"/>
    </w:pPr>
    <w:rPr>
      <w:rFonts w:ascii="Times New Roman" w:hAnsi="Times New Roman" w:cs="Times New Roman"/>
      <w:sz w:val="20"/>
      <w:szCs w:val="20"/>
    </w:rPr>
  </w:style>
  <w:style w:type="paragraph" w:customStyle="1" w:styleId="Heading61">
    <w:name w:val="Heading 61"/>
    <w:basedOn w:val="Normal"/>
    <w:rsid w:val="003F2BEB"/>
    <w:pPr>
      <w:keepNext/>
    </w:pPr>
    <w:rPr>
      <w:rFonts w:ascii="Times New Roman" w:eastAsia="Calibri" w:hAnsi="Times New Roman" w:cs="Times New Roman"/>
      <w:b/>
      <w:noProof/>
      <w:szCs w:val="20"/>
      <w:u w:val="single"/>
    </w:rPr>
  </w:style>
  <w:style w:type="paragraph" w:customStyle="1" w:styleId="Heading62">
    <w:name w:val="Heading 62"/>
    <w:basedOn w:val="Normal"/>
    <w:rsid w:val="003F2BEB"/>
    <w:pPr>
      <w:keepNext/>
    </w:pPr>
    <w:rPr>
      <w:rFonts w:ascii="Times New Roman" w:eastAsia="Calibri" w:hAnsi="Times New Roman" w:cs="Times New Roman"/>
      <w:b/>
      <w:noProof/>
      <w:szCs w:val="20"/>
      <w:u w:val="single"/>
    </w:rPr>
  </w:style>
  <w:style w:type="paragraph" w:customStyle="1" w:styleId="levnl13">
    <w:name w:val="_levnl13"/>
    <w:basedOn w:val="Normal"/>
    <w:rsid w:val="00A54D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rFonts w:ascii="Times New Roman" w:hAnsi="Times New Roman" w:cs="Vrinda"/>
    </w:rPr>
  </w:style>
  <w:style w:type="character" w:customStyle="1" w:styleId="table2">
    <w:name w:val="table2"/>
    <w:basedOn w:val="DefaultParagraphFont"/>
    <w:rsid w:val="00FC00B5"/>
  </w:style>
  <w:style w:type="paragraph" w:customStyle="1" w:styleId="pg1body">
    <w:name w:val="pg1body"/>
    <w:basedOn w:val="Normal"/>
    <w:rsid w:val="00CD25F5"/>
    <w:pPr>
      <w:spacing w:before="40" w:after="120" w:line="280" w:lineRule="exact"/>
    </w:pPr>
    <w:rPr>
      <w:rFonts w:cs="Times New Roman"/>
      <w:sz w:val="20"/>
      <w:szCs w:val="20"/>
    </w:rPr>
  </w:style>
  <w:style w:type="paragraph" w:customStyle="1" w:styleId="projsum">
    <w:name w:val="projsum"/>
    <w:basedOn w:val="Normal"/>
    <w:rsid w:val="00CD25F5"/>
    <w:pPr>
      <w:spacing w:before="240" w:after="240"/>
      <w:jc w:val="center"/>
    </w:pPr>
    <w:rPr>
      <w:rFonts w:ascii="Times New Roman" w:hAnsi="Times New Roman" w:cs="Times New Roman"/>
      <w:b/>
      <w:caps/>
      <w:spacing w:val="20"/>
      <w:sz w:val="28"/>
      <w:szCs w:val="20"/>
    </w:rPr>
  </w:style>
  <w:style w:type="paragraph" w:customStyle="1" w:styleId="projtabhd">
    <w:name w:val="projtabhd"/>
    <w:basedOn w:val="Normal"/>
    <w:rsid w:val="00CD25F5"/>
    <w:pPr>
      <w:spacing w:before="60" w:after="60"/>
    </w:pPr>
    <w:rPr>
      <w:rFonts w:ascii="Times New Roman" w:hAnsi="Times New Roman" w:cs="Times New Roman"/>
      <w:b/>
      <w:sz w:val="20"/>
      <w:szCs w:val="20"/>
    </w:rPr>
  </w:style>
  <w:style w:type="paragraph" w:customStyle="1" w:styleId="Body0">
    <w:name w:val="Body"/>
    <w:basedOn w:val="Normal"/>
    <w:rsid w:val="00CD25F5"/>
    <w:pPr>
      <w:spacing w:before="60"/>
      <w:ind w:left="720"/>
      <w:jc w:val="both"/>
    </w:pPr>
    <w:rPr>
      <w:rFonts w:cs="Times New Roman"/>
      <w:szCs w:val="20"/>
    </w:rPr>
  </w:style>
  <w:style w:type="paragraph" w:customStyle="1" w:styleId="levnl12">
    <w:name w:val="_levnl12"/>
    <w:basedOn w:val="Normal"/>
    <w:rsid w:val="006406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hAnsi="Times New Roman" w:cs="Times New Roman"/>
      <w:szCs w:val="20"/>
    </w:rPr>
  </w:style>
  <w:style w:type="paragraph" w:customStyle="1" w:styleId="CharCharCharCharCharCharCharCharCharCharCharCharChar">
    <w:name w:val="Char Char Char Char Char Char Char Char Char Char Char Char Char"/>
    <w:basedOn w:val="Normal"/>
    <w:rsid w:val="00640625"/>
    <w:pPr>
      <w:spacing w:before="60" w:after="160" w:line="240" w:lineRule="exact"/>
    </w:pPr>
    <w:rPr>
      <w:rFonts w:ascii="Verdana" w:hAnsi="Verdana" w:cs="Times New Roman"/>
      <w:color w:val="FF00FF"/>
      <w:sz w:val="20"/>
      <w:szCs w:val="20"/>
    </w:rPr>
  </w:style>
  <w:style w:type="character" w:customStyle="1" w:styleId="small">
    <w:name w:val="small"/>
    <w:basedOn w:val="DefaultParagraphFont"/>
    <w:rsid w:val="00B90702"/>
  </w:style>
  <w:style w:type="character" w:customStyle="1" w:styleId="Heading8Char">
    <w:name w:val="Heading 8 Char"/>
    <w:rsid w:val="00B90702"/>
    <w:rPr>
      <w:b/>
      <w:bCs/>
      <w:sz w:val="24"/>
      <w:szCs w:val="24"/>
      <w:lang w:val="en-US" w:eastAsia="en-US" w:bidi="ar-SA"/>
    </w:rPr>
  </w:style>
  <w:style w:type="paragraph" w:customStyle="1" w:styleId="MyStyle1">
    <w:name w:val="MyStyle1"/>
    <w:rsid w:val="00490628"/>
    <w:pPr>
      <w:jc w:val="both"/>
    </w:pPr>
    <w:rPr>
      <w:b/>
      <w:bCs/>
      <w:sz w:val="24"/>
      <w:szCs w:val="24"/>
    </w:rPr>
  </w:style>
  <w:style w:type="paragraph" w:customStyle="1" w:styleId="CharCharChar">
    <w:name w:val="Char Char Char"/>
    <w:basedOn w:val="Normal"/>
    <w:rsid w:val="00490628"/>
    <w:pPr>
      <w:spacing w:after="160" w:line="240" w:lineRule="exact"/>
    </w:pPr>
    <w:rPr>
      <w:rFonts w:ascii="Verdana" w:hAnsi="Verdana" w:cs="Verdana"/>
      <w:sz w:val="20"/>
      <w:szCs w:val="20"/>
      <w:lang w:val="en-GB"/>
    </w:rPr>
  </w:style>
  <w:style w:type="character" w:customStyle="1" w:styleId="usertext1">
    <w:name w:val="usertext1"/>
    <w:rsid w:val="009B2CDF"/>
    <w:rPr>
      <w:rFonts w:ascii="Arial" w:hAnsi="Arial" w:cs="Arial" w:hint="default"/>
      <w:sz w:val="20"/>
      <w:szCs w:val="20"/>
    </w:rPr>
  </w:style>
  <w:style w:type="paragraph" w:customStyle="1" w:styleId="SectionHead">
    <w:name w:val="SectionHead"/>
    <w:basedOn w:val="Normal"/>
    <w:rsid w:val="00472350"/>
    <w:rPr>
      <w:rFonts w:cs="Times New Roman"/>
      <w:b/>
      <w:caps/>
      <w:szCs w:val="20"/>
    </w:rPr>
  </w:style>
  <w:style w:type="paragraph" w:customStyle="1" w:styleId="levnl112">
    <w:name w:val="_levnl112"/>
    <w:basedOn w:val="Normal"/>
    <w:rsid w:val="000651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rFonts w:ascii="Times New Roman" w:hAnsi="Times New Roman" w:cs="Times New Roman"/>
      <w:szCs w:val="20"/>
    </w:rPr>
  </w:style>
  <w:style w:type="character" w:customStyle="1" w:styleId="adx-smallcenturygothicblack1">
    <w:name w:val="ad_x-small_century_gothic_black1"/>
    <w:rsid w:val="000651D5"/>
    <w:rPr>
      <w:rFonts w:ascii="Arial" w:hAnsi="Arial" w:cs="Arial" w:hint="default"/>
      <w:color w:val="000000"/>
      <w:sz w:val="20"/>
      <w:szCs w:val="20"/>
    </w:rPr>
  </w:style>
  <w:style w:type="character" w:customStyle="1" w:styleId="StyleArial10pt">
    <w:name w:val="Style Arial 10 pt"/>
    <w:rsid w:val="00AA681B"/>
    <w:rPr>
      <w:rFonts w:ascii="Arial" w:hAnsi="Arial"/>
      <w:sz w:val="20"/>
    </w:rPr>
  </w:style>
  <w:style w:type="character" w:customStyle="1" w:styleId="print1">
    <w:name w:val="print1"/>
    <w:rsid w:val="00873795"/>
    <w:rPr>
      <w:rFonts w:ascii="Verdana" w:hAnsi="Verdana" w:hint="default"/>
      <w:color w:val="333333"/>
      <w:sz w:val="18"/>
      <w:szCs w:val="18"/>
    </w:rPr>
  </w:style>
  <w:style w:type="paragraph" w:customStyle="1" w:styleId="ResumeHeading">
    <w:name w:val="Resume Heading"/>
    <w:basedOn w:val="Heading1"/>
    <w:autoRedefine/>
    <w:rsid w:val="0030002B"/>
    <w:pPr>
      <w:widowControl w:val="0"/>
      <w:tabs>
        <w:tab w:val="left" w:pos="2880"/>
      </w:tabs>
      <w:spacing w:before="0" w:after="0"/>
    </w:pPr>
    <w:rPr>
      <w:rFonts w:ascii="Times New Roman" w:hAnsi="Times New Roman" w:cs="Times New Roman"/>
      <w:b w:val="0"/>
      <w:kern w:val="0"/>
      <w:sz w:val="22"/>
      <w:szCs w:val="22"/>
    </w:rPr>
  </w:style>
  <w:style w:type="character" w:customStyle="1" w:styleId="normalchar1">
    <w:name w:val="normal__char1"/>
    <w:rsid w:val="0030002B"/>
    <w:rPr>
      <w:rFonts w:ascii="Times New Roman" w:hAnsi="Times New Roman" w:cs="Times New Roman" w:hint="default"/>
      <w:strike w:val="0"/>
      <w:dstrike w:val="0"/>
      <w:sz w:val="24"/>
      <w:szCs w:val="24"/>
      <w:u w:val="none"/>
      <w:effect w:val="none"/>
    </w:rPr>
  </w:style>
  <w:style w:type="paragraph" w:customStyle="1" w:styleId="Default">
    <w:name w:val="Default"/>
    <w:link w:val="DefaultChar0"/>
    <w:rsid w:val="00CB71F6"/>
    <w:pPr>
      <w:autoSpaceDE w:val="0"/>
      <w:autoSpaceDN w:val="0"/>
      <w:adjustRightInd w:val="0"/>
    </w:pPr>
    <w:rPr>
      <w:rFonts w:ascii="Verdana" w:hAnsi="Verdana" w:cs="Verdana"/>
      <w:color w:val="000000"/>
      <w:sz w:val="24"/>
      <w:szCs w:val="24"/>
    </w:rPr>
  </w:style>
  <w:style w:type="character" w:customStyle="1" w:styleId="DefaultChar0">
    <w:name w:val="Default Char"/>
    <w:link w:val="Default"/>
    <w:rsid w:val="00CB71F6"/>
    <w:rPr>
      <w:rFonts w:ascii="Verdana" w:hAnsi="Verdana" w:cs="Verdana"/>
      <w:color w:val="000000"/>
      <w:sz w:val="24"/>
      <w:szCs w:val="24"/>
      <w:lang w:val="en-US" w:eastAsia="en-US" w:bidi="ar-SA"/>
    </w:rPr>
  </w:style>
  <w:style w:type="character" w:customStyle="1" w:styleId="copy1">
    <w:name w:val="copy1"/>
    <w:rsid w:val="00CB71F6"/>
    <w:rPr>
      <w:rFonts w:ascii="Verdana" w:hAnsi="Verdana" w:hint="default"/>
      <w:color w:val="333333"/>
      <w:sz w:val="17"/>
      <w:szCs w:val="17"/>
    </w:rPr>
  </w:style>
  <w:style w:type="paragraph" w:customStyle="1" w:styleId="experiencebullets">
    <w:name w:val="experiencebullets"/>
    <w:basedOn w:val="Normal"/>
    <w:rsid w:val="00D566E5"/>
    <w:pPr>
      <w:tabs>
        <w:tab w:val="num" w:pos="360"/>
        <w:tab w:val="num" w:pos="720"/>
      </w:tabs>
      <w:ind w:right="540"/>
    </w:pPr>
    <w:rPr>
      <w:rFonts w:ascii="Verdana" w:hAnsi="Verdana" w:cs="Times New Roman"/>
      <w:sz w:val="18"/>
      <w:szCs w:val="18"/>
    </w:rPr>
  </w:style>
  <w:style w:type="paragraph" w:customStyle="1" w:styleId="experiencetitlechar">
    <w:name w:val="experiencetitlechar"/>
    <w:basedOn w:val="Normal"/>
    <w:rsid w:val="00D566E5"/>
    <w:pPr>
      <w:keepNext/>
      <w:spacing w:before="120" w:after="60"/>
      <w:ind w:left="720" w:right="360"/>
    </w:pPr>
    <w:rPr>
      <w:rFonts w:ascii="Verdana" w:hAnsi="Verdana" w:cs="Times New Roman"/>
      <w:i/>
      <w:iCs/>
      <w:sz w:val="20"/>
      <w:szCs w:val="20"/>
    </w:rPr>
  </w:style>
  <w:style w:type="paragraph" w:customStyle="1" w:styleId="experienceblockchar">
    <w:name w:val="experienceblockchar"/>
    <w:basedOn w:val="Normal"/>
    <w:rsid w:val="00D566E5"/>
    <w:pPr>
      <w:spacing w:after="60"/>
      <w:ind w:left="1267" w:right="360"/>
    </w:pPr>
    <w:rPr>
      <w:rFonts w:ascii="Verdana" w:hAnsi="Verdana" w:cs="Times New Roman"/>
      <w:sz w:val="20"/>
      <w:szCs w:val="20"/>
    </w:rPr>
  </w:style>
  <w:style w:type="paragraph" w:customStyle="1" w:styleId="Education">
    <w:name w:val="Education"/>
    <w:basedOn w:val="Normal"/>
    <w:rsid w:val="00D566E5"/>
    <w:pPr>
      <w:spacing w:before="220"/>
      <w:ind w:left="907"/>
      <w:jc w:val="both"/>
    </w:pPr>
    <w:rPr>
      <w:rFonts w:ascii="CG Times (W1)" w:hAnsi="CG Times (W1)" w:cs="Times New Roman"/>
      <w:sz w:val="22"/>
      <w:szCs w:val="22"/>
    </w:rPr>
  </w:style>
  <w:style w:type="paragraph" w:customStyle="1" w:styleId="TechSummNormal">
    <w:name w:val="TechSummNormal"/>
    <w:basedOn w:val="Normal"/>
    <w:rsid w:val="00D566E5"/>
    <w:pPr>
      <w:spacing w:before="220"/>
      <w:ind w:left="907"/>
      <w:jc w:val="both"/>
    </w:pPr>
    <w:rPr>
      <w:rFonts w:ascii="CG Times (W1)" w:hAnsi="CG Times (W1)" w:cs="Times New Roman"/>
      <w:sz w:val="22"/>
      <w:szCs w:val="22"/>
    </w:rPr>
  </w:style>
  <w:style w:type="paragraph" w:customStyle="1" w:styleId="Heading">
    <w:name w:val="Heading"/>
    <w:next w:val="Normal"/>
    <w:rsid w:val="00D566E5"/>
    <w:pPr>
      <w:keepNext/>
      <w:widowControl w:val="0"/>
      <w:spacing w:before="220"/>
    </w:pPr>
    <w:rPr>
      <w:rFonts w:ascii="CG Times (W1)" w:hAnsi="CG Times (W1)"/>
      <w:b/>
      <w:bCs/>
      <w:caps/>
      <w:sz w:val="22"/>
      <w:szCs w:val="22"/>
    </w:rPr>
  </w:style>
  <w:style w:type="paragraph" w:customStyle="1" w:styleId="EmployHist">
    <w:name w:val="EmployHist"/>
    <w:basedOn w:val="Normal"/>
    <w:rsid w:val="00D566E5"/>
    <w:pPr>
      <w:keepLines/>
      <w:tabs>
        <w:tab w:val="left" w:pos="900"/>
      </w:tabs>
      <w:ind w:left="900" w:hanging="900"/>
      <w:jc w:val="both"/>
    </w:pPr>
    <w:rPr>
      <w:rFonts w:ascii="CG Times (W1)" w:hAnsi="CG Times (W1)" w:cs="Times New Roman"/>
      <w:sz w:val="22"/>
      <w:szCs w:val="22"/>
    </w:rPr>
  </w:style>
  <w:style w:type="paragraph" w:customStyle="1" w:styleId="SSWResumeParagraph">
    <w:name w:val="SSWResume_Paragraph"/>
    <w:basedOn w:val="Normal"/>
    <w:rsid w:val="00613E89"/>
    <w:pPr>
      <w:overflowPunct w:val="0"/>
      <w:autoSpaceDE w:val="0"/>
      <w:autoSpaceDN w:val="0"/>
      <w:adjustRightInd w:val="0"/>
      <w:ind w:left="720"/>
      <w:textAlignment w:val="baseline"/>
    </w:pPr>
    <w:rPr>
      <w:rFonts w:cs="Times New Roman"/>
      <w:szCs w:val="20"/>
    </w:rPr>
  </w:style>
  <w:style w:type="character" w:customStyle="1" w:styleId="plaintextbody">
    <w:name w:val="plaintextbody"/>
    <w:basedOn w:val="DefaultParagraphFont"/>
    <w:rsid w:val="00613E89"/>
  </w:style>
  <w:style w:type="paragraph" w:customStyle="1" w:styleId="umresponsibilities">
    <w:name w:val="umresponsibilities"/>
    <w:basedOn w:val="Normal"/>
    <w:rsid w:val="00613E89"/>
    <w:pPr>
      <w:spacing w:before="100" w:beforeAutospacing="1" w:after="100" w:afterAutospacing="1"/>
    </w:pPr>
    <w:rPr>
      <w:rFonts w:ascii="Times New Roman" w:hAnsi="Times New Roman" w:cs="Times New Roman"/>
      <w:lang w:eastAsia="zh-CN"/>
    </w:rPr>
  </w:style>
  <w:style w:type="paragraph" w:customStyle="1" w:styleId="NormalTrebuchetMS">
    <w:name w:val="Normal + Trebuchet MS"/>
    <w:basedOn w:val="Heading6"/>
    <w:rsid w:val="007C5E0D"/>
    <w:pPr>
      <w:keepNext w:val="0"/>
      <w:overflowPunct w:val="0"/>
      <w:autoSpaceDE w:val="0"/>
      <w:autoSpaceDN w:val="0"/>
      <w:adjustRightInd w:val="0"/>
      <w:spacing w:before="240" w:after="60"/>
      <w:textAlignment w:val="baseline"/>
    </w:pPr>
    <w:rPr>
      <w:rFonts w:ascii="Trebuchet MS" w:hAnsi="Trebuchet MS" w:cs="Times New Roman"/>
      <w:b w:val="0"/>
      <w:i w:val="0"/>
      <w:iCs w:val="0"/>
      <w:szCs w:val="20"/>
    </w:rPr>
  </w:style>
  <w:style w:type="paragraph" w:customStyle="1" w:styleId="TEXT0">
    <w:name w:val="TEXT"/>
    <w:basedOn w:val="Normal"/>
    <w:rsid w:val="00EE2D6F"/>
    <w:pPr>
      <w:spacing w:after="60"/>
      <w:ind w:left="648"/>
    </w:pPr>
    <w:rPr>
      <w:color w:val="000000"/>
      <w:sz w:val="20"/>
      <w:szCs w:val="20"/>
    </w:rPr>
  </w:style>
  <w:style w:type="character" w:customStyle="1" w:styleId="TEXTChar">
    <w:name w:val="TEXT Char"/>
    <w:rsid w:val="00EE2D6F"/>
    <w:rPr>
      <w:rFonts w:ascii="Arial" w:hAnsi="Arial"/>
      <w:noProof w:val="0"/>
      <w:color w:val="000000"/>
      <w:lang w:val="en-US"/>
    </w:rPr>
  </w:style>
  <w:style w:type="paragraph" w:customStyle="1" w:styleId="Normal0">
    <w:name w:val="[Normal]"/>
    <w:link w:val="NormalChar2"/>
    <w:rsid w:val="00EE2D6F"/>
    <w:rPr>
      <w:rFonts w:ascii="Arial" w:eastAsia="Arial" w:hAnsi="Arial"/>
      <w:noProof/>
      <w:sz w:val="24"/>
    </w:rPr>
  </w:style>
  <w:style w:type="character" w:customStyle="1" w:styleId="NormalChar2">
    <w:name w:val="[Normal] Char"/>
    <w:link w:val="Normal0"/>
    <w:rsid w:val="00EE2D6F"/>
    <w:rPr>
      <w:rFonts w:ascii="Arial" w:eastAsia="Arial" w:hAnsi="Arial"/>
      <w:noProof/>
      <w:sz w:val="24"/>
      <w:lang w:val="en-US" w:eastAsia="en-US" w:bidi="ar-SA"/>
    </w:rPr>
  </w:style>
  <w:style w:type="character" w:customStyle="1" w:styleId="DefaultTextChar">
    <w:name w:val="Default Text Char"/>
    <w:rsid w:val="00EE2D6F"/>
    <w:rPr>
      <w:noProof w:val="0"/>
      <w:color w:val="000000"/>
      <w:sz w:val="24"/>
      <w:lang w:val="en-US"/>
    </w:rPr>
  </w:style>
  <w:style w:type="character" w:customStyle="1" w:styleId="NormalWebChar">
    <w:name w:val="Normal (Web) Char"/>
    <w:link w:val="NormalWeb"/>
    <w:locked/>
    <w:rsid w:val="00B84AB5"/>
    <w:rPr>
      <w:sz w:val="24"/>
      <w:szCs w:val="24"/>
      <w:lang w:val="en-US" w:eastAsia="en-US" w:bidi="ar-SA"/>
    </w:rPr>
  </w:style>
  <w:style w:type="character" w:customStyle="1" w:styleId="Style11pt">
    <w:name w:val="Style 11 pt"/>
    <w:rsid w:val="00B84AB5"/>
    <w:rPr>
      <w:sz w:val="22"/>
      <w:szCs w:val="22"/>
    </w:rPr>
  </w:style>
  <w:style w:type="paragraph" w:customStyle="1" w:styleId="ResumeHeader">
    <w:name w:val="Resume Header"/>
    <w:basedOn w:val="Normal"/>
    <w:rsid w:val="00533589"/>
    <w:pPr>
      <w:tabs>
        <w:tab w:val="center" w:pos="5040"/>
        <w:tab w:val="right" w:pos="9360"/>
      </w:tabs>
      <w:spacing w:before="240" w:after="240"/>
    </w:pPr>
    <w:rPr>
      <w:rFonts w:cs="Times New Roman"/>
      <w:b/>
      <w:sz w:val="22"/>
      <w:szCs w:val="20"/>
    </w:rPr>
  </w:style>
  <w:style w:type="character" w:customStyle="1" w:styleId="font02bp">
    <w:name w:val="font_02bp"/>
    <w:basedOn w:val="DefaultParagraphFont"/>
    <w:rsid w:val="00533589"/>
  </w:style>
  <w:style w:type="character" w:customStyle="1" w:styleId="font01n">
    <w:name w:val="font_01n"/>
    <w:basedOn w:val="DefaultParagraphFont"/>
    <w:rsid w:val="00533589"/>
  </w:style>
  <w:style w:type="paragraph" w:customStyle="1" w:styleId="Resumebullet">
    <w:name w:val="Resume_bullet"/>
    <w:basedOn w:val="Normal"/>
    <w:rsid w:val="008046E2"/>
    <w:pPr>
      <w:numPr>
        <w:numId w:val="16"/>
      </w:numPr>
      <w:tabs>
        <w:tab w:val="clear" w:pos="216"/>
        <w:tab w:val="num" w:pos="0"/>
      </w:tabs>
      <w:jc w:val="both"/>
    </w:pPr>
    <w:rPr>
      <w:rFonts w:ascii="Times New Roman" w:hAnsi="Times New Roman" w:cs="Times New Roman"/>
      <w:bCs/>
      <w:sz w:val="20"/>
    </w:rPr>
  </w:style>
  <w:style w:type="character" w:customStyle="1" w:styleId="Heading2Char">
    <w:name w:val="Heading_2 Char"/>
    <w:rsid w:val="008046E2"/>
    <w:rPr>
      <w:b/>
      <w:bCs/>
      <w:lang w:val="en-US" w:eastAsia="en-US" w:bidi="ar-SA"/>
    </w:rPr>
  </w:style>
  <w:style w:type="paragraph" w:customStyle="1" w:styleId="Header1">
    <w:name w:val="Header_1"/>
    <w:basedOn w:val="Normal"/>
    <w:rsid w:val="008046E2"/>
    <w:rPr>
      <w:rFonts w:ascii="Verdana" w:hAnsi="Verdana" w:cs="Times New Roman"/>
      <w:b/>
      <w:bCs/>
      <w:sz w:val="22"/>
      <w:szCs w:val="20"/>
    </w:rPr>
  </w:style>
  <w:style w:type="paragraph" w:customStyle="1" w:styleId="Resumetext">
    <w:name w:val="Resume_text"/>
    <w:basedOn w:val="Normal"/>
    <w:rsid w:val="008046E2"/>
    <w:pPr>
      <w:ind w:left="216"/>
      <w:jc w:val="both"/>
    </w:pPr>
    <w:rPr>
      <w:rFonts w:ascii="Times New Roman" w:hAnsi="Times New Roman" w:cs="Times New Roman"/>
      <w:sz w:val="20"/>
    </w:rPr>
  </w:style>
  <w:style w:type="character" w:customStyle="1" w:styleId="highlightedsearchterm">
    <w:name w:val="highlightedsearchterm"/>
    <w:basedOn w:val="DefaultParagraphFont"/>
    <w:rsid w:val="008046E2"/>
  </w:style>
  <w:style w:type="paragraph" w:customStyle="1" w:styleId="NormalIMP">
    <w:name w:val="Normal_IMP"/>
    <w:basedOn w:val="Normal"/>
    <w:rsid w:val="00A9444A"/>
    <w:pPr>
      <w:suppressAutoHyphens/>
      <w:overflowPunct w:val="0"/>
      <w:autoSpaceDE w:val="0"/>
      <w:autoSpaceDN w:val="0"/>
      <w:adjustRightInd w:val="0"/>
      <w:spacing w:line="230" w:lineRule="auto"/>
      <w:textAlignment w:val="baseline"/>
    </w:pPr>
    <w:rPr>
      <w:rFonts w:ascii="Times New Roman" w:hAnsi="Times New Roman" w:cs="Angsana New"/>
      <w:szCs w:val="20"/>
    </w:rPr>
  </w:style>
  <w:style w:type="paragraph" w:customStyle="1" w:styleId="Heading3IMP">
    <w:name w:val="Heading 3_IMP"/>
    <w:basedOn w:val="NormalIMP"/>
    <w:next w:val="NormalIMP"/>
    <w:rsid w:val="00A9444A"/>
    <w:pPr>
      <w:jc w:val="both"/>
    </w:pPr>
    <w:rPr>
      <w:rFonts w:ascii="Arial" w:hAnsi="Arial"/>
      <w:b/>
      <w:sz w:val="20"/>
    </w:rPr>
  </w:style>
  <w:style w:type="paragraph" w:customStyle="1" w:styleId="objective0">
    <w:name w:val="objective"/>
    <w:basedOn w:val="NormalIMP"/>
    <w:rsid w:val="00A9444A"/>
    <w:pPr>
      <w:spacing w:before="100" w:after="100"/>
    </w:pPr>
  </w:style>
  <w:style w:type="character" w:customStyle="1" w:styleId="TitleChar">
    <w:name w:val="Title Char"/>
    <w:aliases w:val=" Char Char Char Char Char Char"/>
    <w:link w:val="Title"/>
    <w:locked/>
    <w:rsid w:val="00073844"/>
    <w:rPr>
      <w:b/>
      <w:sz w:val="28"/>
      <w:lang w:val="en-AU" w:eastAsia="en-US" w:bidi="ar-SA"/>
    </w:rPr>
  </w:style>
  <w:style w:type="character" w:customStyle="1" w:styleId="Heading1Char">
    <w:name w:val="Heading 1 Char"/>
    <w:aliases w:val="Part Char"/>
    <w:link w:val="Heading1"/>
    <w:locked/>
    <w:rsid w:val="00073844"/>
    <w:rPr>
      <w:rFonts w:ascii="Arial" w:hAnsi="Arial" w:cs="Arial"/>
      <w:b/>
      <w:bCs/>
      <w:kern w:val="32"/>
      <w:sz w:val="32"/>
      <w:szCs w:val="32"/>
      <w:lang w:val="en-US" w:eastAsia="en-US" w:bidi="ar-SA"/>
    </w:rPr>
  </w:style>
  <w:style w:type="character" w:customStyle="1" w:styleId="PlainTextChar">
    <w:name w:val="Plain Text Char"/>
    <w:locked/>
    <w:rsid w:val="00073844"/>
    <w:rPr>
      <w:rFonts w:ascii="Courier New" w:hAnsi="Courier New" w:cs="Times New Roman"/>
      <w:sz w:val="20"/>
      <w:szCs w:val="20"/>
    </w:rPr>
  </w:style>
  <w:style w:type="paragraph" w:customStyle="1" w:styleId="LocationChar">
    <w:name w:val="Location Char"/>
    <w:basedOn w:val="Normal"/>
    <w:link w:val="LocationCharChar"/>
    <w:rsid w:val="00955FF4"/>
    <w:pPr>
      <w:spacing w:line="220" w:lineRule="exact"/>
    </w:pPr>
    <w:rPr>
      <w:rFonts w:ascii="Tahoma" w:hAnsi="Tahoma" w:cs="Times New Roman"/>
      <w:i/>
      <w:spacing w:val="10"/>
      <w:sz w:val="16"/>
      <w:szCs w:val="16"/>
    </w:rPr>
  </w:style>
  <w:style w:type="character" w:customStyle="1" w:styleId="LocationCharChar">
    <w:name w:val="Location Char Char"/>
    <w:link w:val="LocationChar"/>
    <w:rsid w:val="00955FF4"/>
    <w:rPr>
      <w:rFonts w:ascii="Tahoma" w:hAnsi="Tahoma"/>
      <w:i/>
      <w:spacing w:val="10"/>
      <w:sz w:val="16"/>
      <w:szCs w:val="16"/>
      <w:lang w:val="en-US" w:eastAsia="en-US" w:bidi="ar-SA"/>
    </w:rPr>
  </w:style>
  <w:style w:type="character" w:customStyle="1" w:styleId="CharCharCharCharCharCharChar">
    <w:name w:val="Char Char Char Char Char Char Char"/>
    <w:rsid w:val="00955FF4"/>
    <w:rPr>
      <w:sz w:val="48"/>
      <w:szCs w:val="24"/>
      <w:lang w:val="en-US" w:eastAsia="en-US" w:bidi="ar-SA"/>
    </w:rPr>
  </w:style>
  <w:style w:type="paragraph" w:customStyle="1" w:styleId="Style2">
    <w:name w:val="Style2"/>
    <w:basedOn w:val="Normal"/>
    <w:rsid w:val="000A7471"/>
    <w:pPr>
      <w:numPr>
        <w:numId w:val="17"/>
      </w:numPr>
      <w:autoSpaceDE w:val="0"/>
      <w:autoSpaceDN w:val="0"/>
      <w:adjustRightInd w:val="0"/>
      <w:jc w:val="both"/>
    </w:pPr>
    <w:rPr>
      <w:rFonts w:ascii="Times New Roman" w:hAnsi="Times New Roman" w:cs="Times New Roman"/>
      <w:sz w:val="22"/>
      <w:szCs w:val="22"/>
    </w:rPr>
  </w:style>
  <w:style w:type="character" w:customStyle="1" w:styleId="NormalBellMTChar">
    <w:name w:val="Normal + Bell MT Char"/>
    <w:aliases w:val="11 pt Char,Justified Char,Line spacing:  Exactly 12 pt Char Char"/>
    <w:locked/>
    <w:rsid w:val="008A3A09"/>
    <w:rPr>
      <w:rFonts w:ascii="Bell Tmt" w:hAnsi="Bell Tmt"/>
      <w:sz w:val="24"/>
      <w:lang w:val="en-US" w:eastAsia="en-US" w:bidi="ar-SA"/>
    </w:rPr>
  </w:style>
  <w:style w:type="character" w:customStyle="1" w:styleId="stdb1">
    <w:name w:val="stdb1"/>
    <w:rsid w:val="008A3A09"/>
    <w:rPr>
      <w:b/>
      <w:bCs/>
      <w:strike w:val="0"/>
      <w:dstrike w:val="0"/>
      <w:color w:val="000000"/>
      <w:sz w:val="20"/>
      <w:szCs w:val="20"/>
      <w:u w:val="none"/>
      <w:effect w:val="none"/>
    </w:rPr>
  </w:style>
  <w:style w:type="character" w:customStyle="1" w:styleId="bodytext10">
    <w:name w:val="bodytext1"/>
    <w:rsid w:val="00AD3E93"/>
    <w:rPr>
      <w:rFonts w:ascii="Arial" w:hAnsi="Arial" w:cs="Arial"/>
      <w:strike w:val="0"/>
      <w:dstrike w:val="0"/>
      <w:sz w:val="20"/>
      <w:szCs w:val="20"/>
      <w:u w:val="none"/>
    </w:rPr>
  </w:style>
  <w:style w:type="paragraph" w:styleId="Index1">
    <w:name w:val="index 1"/>
    <w:basedOn w:val="Normal"/>
    <w:autoRedefine/>
    <w:semiHidden/>
    <w:rsid w:val="004727DD"/>
    <w:pPr>
      <w:autoSpaceDE w:val="0"/>
      <w:autoSpaceDN w:val="0"/>
      <w:jc w:val="both"/>
    </w:pPr>
    <w:rPr>
      <w:rFonts w:ascii="Baskerville Old Face" w:eastAsia="MS Mincho" w:hAnsi="Baskerville Old Face"/>
      <w:bCs/>
      <w:snapToGrid w:val="0"/>
      <w:spacing w:val="-5"/>
      <w:sz w:val="20"/>
      <w:szCs w:val="20"/>
    </w:rPr>
  </w:style>
  <w:style w:type="paragraph" w:customStyle="1" w:styleId="TableText2">
    <w:name w:val="Table Text 2"/>
    <w:basedOn w:val="Normal"/>
    <w:rsid w:val="004727DD"/>
    <w:pPr>
      <w:numPr>
        <w:numId w:val="18"/>
      </w:numPr>
      <w:tabs>
        <w:tab w:val="clear" w:pos="360"/>
      </w:tabs>
      <w:autoSpaceDE w:val="0"/>
      <w:autoSpaceDN w:val="0"/>
      <w:spacing w:before="60"/>
      <w:ind w:left="0" w:firstLine="0"/>
      <w:jc w:val="both"/>
    </w:pPr>
    <w:rPr>
      <w:spacing w:val="-5"/>
      <w:sz w:val="18"/>
      <w:szCs w:val="16"/>
    </w:rPr>
  </w:style>
  <w:style w:type="paragraph" w:customStyle="1" w:styleId="Copy">
    <w:name w:val="Copy"/>
    <w:basedOn w:val="Normal"/>
    <w:rsid w:val="004727DD"/>
    <w:pPr>
      <w:numPr>
        <w:numId w:val="19"/>
      </w:numPr>
      <w:tabs>
        <w:tab w:val="clear" w:pos="360"/>
      </w:tabs>
      <w:ind w:left="0" w:firstLine="0"/>
      <w:jc w:val="both"/>
    </w:pPr>
    <w:rPr>
      <w:rFonts w:cs="Times New Roman"/>
      <w:snapToGrid w:val="0"/>
      <w:sz w:val="22"/>
      <w:szCs w:val="20"/>
    </w:rPr>
  </w:style>
  <w:style w:type="character" w:customStyle="1" w:styleId="contents">
    <w:name w:val="contents"/>
    <w:basedOn w:val="DefaultParagraphFont"/>
    <w:rsid w:val="00DD447A"/>
  </w:style>
  <w:style w:type="paragraph" w:customStyle="1" w:styleId="Heading1-Normal">
    <w:name w:val="Heading 1-Normal"/>
    <w:rsid w:val="009539C8"/>
    <w:pPr>
      <w:ind w:left="547"/>
    </w:pPr>
    <w:rPr>
      <w:rFonts w:ascii="Arial" w:hAnsi="Arial"/>
      <w:sz w:val="22"/>
    </w:rPr>
  </w:style>
  <w:style w:type="paragraph" w:customStyle="1" w:styleId="NoTitle">
    <w:name w:val="No Title"/>
    <w:basedOn w:val="SectionTitle"/>
    <w:rsid w:val="006311D1"/>
    <w:pPr>
      <w:pBdr>
        <w:bottom w:val="none" w:sz="0" w:space="0" w:color="auto"/>
      </w:pBdr>
    </w:pPr>
  </w:style>
  <w:style w:type="paragraph" w:customStyle="1" w:styleId="PersonalInfo">
    <w:name w:val="Personal Info"/>
    <w:basedOn w:val="Achievement"/>
    <w:next w:val="Achievement"/>
    <w:rsid w:val="006311D1"/>
    <w:pPr>
      <w:numPr>
        <w:numId w:val="20"/>
      </w:numPr>
      <w:spacing w:before="220"/>
      <w:ind w:left="245" w:hanging="245"/>
    </w:pPr>
  </w:style>
  <w:style w:type="character" w:customStyle="1" w:styleId="normalblue1">
    <w:name w:val="normalblue1"/>
    <w:rsid w:val="00A7204B"/>
    <w:rPr>
      <w:rFonts w:ascii="Arial" w:hAnsi="Arial" w:cs="Arial"/>
      <w:color w:val="0C2577"/>
      <w:sz w:val="16"/>
      <w:szCs w:val="16"/>
    </w:rPr>
  </w:style>
  <w:style w:type="paragraph" w:customStyle="1" w:styleId="bbody">
    <w:name w:val="b(body)"/>
    <w:link w:val="bbodyChar"/>
    <w:rsid w:val="00B9345A"/>
    <w:pPr>
      <w:spacing w:before="60" w:after="60"/>
    </w:pPr>
    <w:rPr>
      <w:sz w:val="22"/>
    </w:rPr>
  </w:style>
  <w:style w:type="character" w:customStyle="1" w:styleId="bbodyChar">
    <w:name w:val="b(body) Char"/>
    <w:link w:val="bbody"/>
    <w:rsid w:val="00B9345A"/>
    <w:rPr>
      <w:sz w:val="22"/>
      <w:lang w:val="en-US" w:eastAsia="en-US" w:bidi="ar-SA"/>
    </w:rPr>
  </w:style>
  <w:style w:type="paragraph" w:customStyle="1" w:styleId="Style1">
    <w:name w:val="Style1"/>
    <w:basedOn w:val="Heading3"/>
    <w:autoRedefine/>
    <w:rsid w:val="00E56281"/>
    <w:pPr>
      <w:keepNext w:val="0"/>
      <w:spacing w:before="0" w:after="0"/>
      <w:outlineLvl w:val="9"/>
    </w:pPr>
    <w:rPr>
      <w:rFonts w:ascii="Times New Roman" w:hAnsi="Times New Roman" w:cs="Times New Roman"/>
      <w:bCs w:val="0"/>
      <w:sz w:val="22"/>
      <w:szCs w:val="24"/>
    </w:rPr>
  </w:style>
  <w:style w:type="paragraph" w:customStyle="1" w:styleId="bodytext11">
    <w:name w:val="body text 1"/>
    <w:basedOn w:val="Normal"/>
    <w:rsid w:val="00FB777C"/>
    <w:rPr>
      <w:rFonts w:ascii="Verdana" w:hAnsi="Verdana" w:cs="Times New Roman"/>
      <w:sz w:val="20"/>
    </w:rPr>
  </w:style>
  <w:style w:type="character" w:customStyle="1" w:styleId="blackres">
    <w:name w:val="blackres"/>
    <w:basedOn w:val="DefaultParagraphFont"/>
    <w:rsid w:val="00570C6C"/>
  </w:style>
  <w:style w:type="character" w:customStyle="1" w:styleId="apple-style-span">
    <w:name w:val="apple-style-span"/>
    <w:basedOn w:val="DefaultParagraphFont"/>
    <w:rsid w:val="00570C6C"/>
  </w:style>
  <w:style w:type="character" w:customStyle="1" w:styleId="apple-converted-space">
    <w:name w:val="apple-converted-space"/>
    <w:basedOn w:val="DefaultParagraphFont"/>
    <w:rsid w:val="00570C6C"/>
  </w:style>
  <w:style w:type="character" w:customStyle="1" w:styleId="highlight">
    <w:name w:val="highlight"/>
    <w:basedOn w:val="DefaultParagraphFont"/>
    <w:rsid w:val="00570C6C"/>
  </w:style>
  <w:style w:type="paragraph" w:customStyle="1" w:styleId="BodyText21">
    <w:name w:val="Body Text 21"/>
    <w:basedOn w:val="Normal"/>
    <w:rsid w:val="006C237A"/>
    <w:pPr>
      <w:widowControl w:val="0"/>
      <w:jc w:val="both"/>
    </w:pPr>
    <w:rPr>
      <w:rFonts w:ascii="Times New Roman" w:hAnsi="Times New Roman" w:cs="Times New Roman"/>
      <w:szCs w:val="20"/>
    </w:rPr>
  </w:style>
  <w:style w:type="character" w:customStyle="1" w:styleId="drkprimcolorlivecontent">
    <w:name w:val="drkprimcolorlivecontent"/>
    <w:basedOn w:val="DefaultParagraphFont"/>
    <w:rsid w:val="004A2276"/>
  </w:style>
  <w:style w:type="paragraph" w:customStyle="1" w:styleId="SectionHeading">
    <w:name w:val="Section Heading"/>
    <w:basedOn w:val="Normal"/>
    <w:next w:val="Normal"/>
    <w:rsid w:val="002A5C77"/>
    <w:pPr>
      <w:tabs>
        <w:tab w:val="right" w:pos="9360"/>
      </w:tabs>
    </w:pPr>
    <w:rPr>
      <w:rFonts w:ascii="Times New Roman" w:hAnsi="Times New Roman" w:cs="Times New Roman"/>
      <w:b/>
      <w:caps/>
      <w:sz w:val="22"/>
      <w:szCs w:val="20"/>
    </w:rPr>
  </w:style>
  <w:style w:type="paragraph" w:customStyle="1" w:styleId="bulletresume">
    <w:name w:val="bullet resume"/>
    <w:basedOn w:val="Normal"/>
    <w:link w:val="bulletresumeChar"/>
    <w:rsid w:val="002842A4"/>
    <w:pPr>
      <w:numPr>
        <w:numId w:val="21"/>
      </w:numPr>
    </w:pPr>
    <w:rPr>
      <w:rFonts w:ascii="Times New Roman" w:hAnsi="Times New Roman" w:cs="Times New Roman"/>
    </w:rPr>
  </w:style>
  <w:style w:type="character" w:customStyle="1" w:styleId="bulletresumeChar">
    <w:name w:val="bullet resume Char"/>
    <w:link w:val="bulletresume"/>
    <w:rsid w:val="002842A4"/>
    <w:rPr>
      <w:sz w:val="24"/>
      <w:szCs w:val="24"/>
    </w:rPr>
  </w:style>
  <w:style w:type="character" w:customStyle="1" w:styleId="QuickFormat1">
    <w:name w:val="QuickFormat1"/>
    <w:rsid w:val="0061771E"/>
    <w:rPr>
      <w:rFonts w:ascii="Arial" w:hAnsi="Arial"/>
      <w:color w:val="000000"/>
      <w:sz w:val="20"/>
    </w:rPr>
  </w:style>
  <w:style w:type="character" w:customStyle="1" w:styleId="searchword">
    <w:name w:val="searchword"/>
    <w:basedOn w:val="DefaultParagraphFont"/>
    <w:rsid w:val="001719E6"/>
  </w:style>
  <w:style w:type="paragraph" w:customStyle="1" w:styleId="PreformattedText">
    <w:name w:val="Preformatted Text"/>
    <w:basedOn w:val="Normal"/>
    <w:rsid w:val="00BE5841"/>
    <w:pPr>
      <w:suppressAutoHyphens/>
    </w:pPr>
    <w:rPr>
      <w:rFonts w:ascii="Courier New" w:eastAsia="Courier New" w:hAnsi="Courier New" w:cs="Courier New"/>
      <w:sz w:val="20"/>
      <w:szCs w:val="20"/>
      <w:lang w:eastAsia="ar-SA"/>
    </w:rPr>
  </w:style>
  <w:style w:type="character" w:customStyle="1" w:styleId="CharChar5">
    <w:name w:val="Char Char5"/>
    <w:rsid w:val="006425F1"/>
    <w:rPr>
      <w:rFonts w:ascii="Times New Roman" w:eastAsia="Times New Roman" w:hAnsi="Times New Roman" w:cs="Times New Roman"/>
      <w:sz w:val="24"/>
      <w:szCs w:val="24"/>
    </w:rPr>
  </w:style>
  <w:style w:type="paragraph" w:customStyle="1" w:styleId="TextEntry">
    <w:name w:val="Text Entry"/>
    <w:basedOn w:val="Normal"/>
    <w:rsid w:val="006425F1"/>
    <w:pPr>
      <w:tabs>
        <w:tab w:val="center" w:pos="4680"/>
      </w:tabs>
      <w:spacing w:after="120"/>
      <w:ind w:left="720"/>
    </w:pPr>
    <w:rPr>
      <w:sz w:val="20"/>
      <w:szCs w:val="20"/>
    </w:rPr>
  </w:style>
  <w:style w:type="paragraph" w:customStyle="1" w:styleId="SkillsTableHeading">
    <w:name w:val="Skills Table Heading"/>
    <w:basedOn w:val="Normal"/>
    <w:autoRedefine/>
    <w:rsid w:val="00F96C2D"/>
    <w:pPr>
      <w:spacing w:before="120" w:after="120"/>
    </w:pPr>
    <w:rPr>
      <w:rFonts w:ascii="Times New Roman" w:hAnsi="Times New Roman" w:cs="Times New Roman"/>
      <w:b/>
      <w:caps/>
    </w:rPr>
  </w:style>
  <w:style w:type="paragraph" w:customStyle="1" w:styleId="SkillsTableInfo">
    <w:name w:val="Skills Table Info"/>
    <w:basedOn w:val="Normal"/>
    <w:autoRedefine/>
    <w:rsid w:val="00F96C2D"/>
    <w:pPr>
      <w:spacing w:before="120" w:after="120"/>
      <w:jc w:val="both"/>
    </w:pPr>
    <w:rPr>
      <w:rFonts w:cs="Times New Roman"/>
      <w:sz w:val="22"/>
      <w:szCs w:val="20"/>
    </w:rPr>
  </w:style>
  <w:style w:type="character" w:customStyle="1" w:styleId="Lead-inEmphasis">
    <w:name w:val="Lead-in Emphasis"/>
    <w:rsid w:val="00F96C2D"/>
    <w:rPr>
      <w:rFonts w:ascii="Arial" w:hAnsi="Arial"/>
      <w:b/>
      <w:spacing w:val="-8"/>
      <w:sz w:val="18"/>
    </w:rPr>
  </w:style>
  <w:style w:type="character" w:customStyle="1" w:styleId="description">
    <w:name w:val="description"/>
    <w:basedOn w:val="DefaultParagraphFont"/>
    <w:rsid w:val="00F96C2D"/>
  </w:style>
  <w:style w:type="paragraph" w:customStyle="1" w:styleId="FreeForm">
    <w:name w:val="Free Form"/>
    <w:autoRedefine/>
    <w:rsid w:val="009E545D"/>
    <w:rPr>
      <w:rFonts w:eastAsia="ヒラギノ角ゴ Pro W3"/>
      <w:color w:val="000000"/>
    </w:rPr>
  </w:style>
  <w:style w:type="character" w:customStyle="1" w:styleId="Typewriter">
    <w:name w:val="Typewriter"/>
    <w:rsid w:val="006A3C12"/>
    <w:rPr>
      <w:rFonts w:ascii="Times New Roman" w:hAnsi="Times New Roman" w:cs="Times New Roman"/>
      <w:sz w:val="22"/>
      <w:szCs w:val="22"/>
    </w:rPr>
  </w:style>
  <w:style w:type="paragraph" w:styleId="CommentSubject">
    <w:name w:val="annotation subject"/>
    <w:basedOn w:val="CommentText"/>
    <w:next w:val="CommentText"/>
    <w:semiHidden/>
    <w:rsid w:val="00AA3096"/>
    <w:rPr>
      <w:b/>
      <w:bCs/>
    </w:rPr>
  </w:style>
  <w:style w:type="character" w:customStyle="1" w:styleId="PlainTextCharCharChar">
    <w:name w:val="Plain Text Char Char Char"/>
    <w:rsid w:val="00AA3096"/>
    <w:rPr>
      <w:rFonts w:ascii="Courier New" w:hAnsi="Courier New" w:cs="Courier New"/>
      <w:lang w:val="en-US" w:eastAsia="en-US" w:bidi="ar-SA"/>
    </w:rPr>
  </w:style>
  <w:style w:type="paragraph" w:customStyle="1" w:styleId="H2-CATEGORYHEADER">
    <w:name w:val="H2-CATEGORY HEADER"/>
    <w:basedOn w:val="Heading2"/>
    <w:rsid w:val="00AA3096"/>
    <w:pPr>
      <w:spacing w:before="0" w:after="0"/>
      <w:jc w:val="both"/>
    </w:pPr>
    <w:rPr>
      <w:rFonts w:cs="Times New Roman"/>
      <w:bCs w:val="0"/>
      <w:i w:val="0"/>
      <w:iCs w:val="0"/>
      <w:sz w:val="20"/>
      <w:szCs w:val="20"/>
    </w:rPr>
  </w:style>
  <w:style w:type="paragraph" w:customStyle="1" w:styleId="BulletList">
    <w:name w:val="Bullet List"/>
    <w:basedOn w:val="Normal"/>
    <w:rsid w:val="00AA3096"/>
    <w:pPr>
      <w:numPr>
        <w:numId w:val="22"/>
      </w:numPr>
    </w:pPr>
    <w:rPr>
      <w:rFonts w:ascii="Trebuchet MS" w:hAnsi="Trebuchet MS" w:cs="Times New Roman"/>
      <w:bCs/>
      <w:sz w:val="20"/>
      <w:szCs w:val="20"/>
    </w:rPr>
  </w:style>
  <w:style w:type="paragraph" w:customStyle="1" w:styleId="NormalArial1">
    <w:name w:val="Normal + Arial 1"/>
    <w:basedOn w:val="Normal"/>
    <w:rsid w:val="00AA3096"/>
    <w:pPr>
      <w:jc w:val="both"/>
    </w:pPr>
    <w:rPr>
      <w:rFonts w:ascii="Times New Roman" w:hAnsi="Times New Roman" w:cs="Times New Roman"/>
    </w:rPr>
  </w:style>
  <w:style w:type="character" w:customStyle="1" w:styleId="txtempstyle">
    <w:name w:val="txtempstyle"/>
    <w:basedOn w:val="DefaultParagraphFont"/>
    <w:rsid w:val="0059221B"/>
  </w:style>
  <w:style w:type="character" w:customStyle="1" w:styleId="HTMLTypewriter3">
    <w:name w:val="HTML Typewriter3"/>
    <w:rsid w:val="00DC5145"/>
    <w:rPr>
      <w:rFonts w:ascii="Courier New" w:eastAsia="Times New Roman" w:hAnsi="Courier New" w:cs="Courier New"/>
      <w:sz w:val="20"/>
      <w:szCs w:val="20"/>
    </w:rPr>
  </w:style>
  <w:style w:type="paragraph" w:customStyle="1" w:styleId="ExperienceBlockChar0">
    <w:name w:val="Experience_Block Char"/>
    <w:basedOn w:val="Normal"/>
    <w:rsid w:val="00DC5145"/>
    <w:pPr>
      <w:widowControl w:val="0"/>
      <w:suppressAutoHyphens/>
      <w:spacing w:after="60"/>
      <w:ind w:left="1267" w:right="360"/>
      <w:textAlignment w:val="baseline"/>
    </w:pPr>
    <w:rPr>
      <w:rFonts w:ascii="Verdana" w:hAnsi="Verdana" w:cs="Times New Roman"/>
      <w:sz w:val="20"/>
      <w:szCs w:val="20"/>
      <w:lang w:eastAsia="ar-SA"/>
    </w:rPr>
  </w:style>
  <w:style w:type="character" w:styleId="HTMLAcronym">
    <w:name w:val="HTML Acronym"/>
    <w:basedOn w:val="DefaultParagraphFont"/>
    <w:unhideWhenUsed/>
    <w:rsid w:val="00DC5145"/>
  </w:style>
  <w:style w:type="character" w:customStyle="1" w:styleId="heading00203char">
    <w:name w:val="heading_00203__char"/>
    <w:basedOn w:val="DefaultParagraphFont"/>
    <w:rsid w:val="00AA6886"/>
  </w:style>
  <w:style w:type="character" w:customStyle="1" w:styleId="CharChar6">
    <w:name w:val="Char Char6"/>
    <w:rsid w:val="008C0829"/>
    <w:rPr>
      <w:rFonts w:ascii="Times New Roman" w:eastAsia="Times New Roman" w:hAnsi="Times New Roman" w:cs="Times New Roman"/>
      <w:b/>
      <w:sz w:val="28"/>
      <w:szCs w:val="20"/>
    </w:rPr>
  </w:style>
  <w:style w:type="character" w:customStyle="1" w:styleId="yshortcuts">
    <w:name w:val="yshortcuts"/>
    <w:basedOn w:val="DefaultParagraphFont"/>
    <w:rsid w:val="008C0829"/>
  </w:style>
  <w:style w:type="character" w:customStyle="1" w:styleId="CharChar3">
    <w:name w:val="Char Char3"/>
    <w:rsid w:val="008C0829"/>
    <w:rPr>
      <w:rFonts w:ascii="Arial" w:eastAsia="Times New Roman" w:hAnsi="Arial" w:cs="Times New Roman"/>
      <w:sz w:val="20"/>
      <w:szCs w:val="20"/>
    </w:rPr>
  </w:style>
  <w:style w:type="character" w:customStyle="1" w:styleId="PlainTextCharCharCharCharCharChar">
    <w:name w:val="Plain Text Char Char Char Char Char Char"/>
    <w:aliases w:val="Plain Text Char Char Char Char Char Char1"/>
    <w:rsid w:val="008C0829"/>
    <w:rPr>
      <w:rFonts w:ascii="Courier New" w:eastAsia="Times New Roman" w:hAnsi="Courier New" w:cs="Times New Roman"/>
      <w:sz w:val="20"/>
      <w:szCs w:val="20"/>
    </w:rPr>
  </w:style>
  <w:style w:type="character" w:customStyle="1" w:styleId="FooterChar">
    <w:name w:val="Footer Char"/>
    <w:link w:val="Footer"/>
    <w:uiPriority w:val="99"/>
    <w:locked/>
    <w:rsid w:val="00D61021"/>
    <w:rPr>
      <w:rFonts w:ascii="Arial" w:hAnsi="Arial" w:cs="Arial"/>
      <w:sz w:val="24"/>
      <w:szCs w:val="24"/>
      <w:lang w:val="en-US" w:eastAsia="en-US" w:bidi="ar-SA"/>
    </w:rPr>
  </w:style>
  <w:style w:type="character" w:styleId="CommentReference">
    <w:name w:val="annotation reference"/>
    <w:semiHidden/>
    <w:rsid w:val="00D61021"/>
    <w:rPr>
      <w:rFonts w:cs="Times New Roman"/>
      <w:sz w:val="16"/>
      <w:szCs w:val="16"/>
    </w:rPr>
  </w:style>
  <w:style w:type="character" w:customStyle="1" w:styleId="CommentTextChar">
    <w:name w:val="Comment Text Char"/>
    <w:link w:val="CommentText"/>
    <w:semiHidden/>
    <w:locked/>
    <w:rsid w:val="00D61021"/>
    <w:rPr>
      <w:lang w:val="en-US" w:eastAsia="en-US" w:bidi="ar-SA"/>
    </w:rPr>
  </w:style>
  <w:style w:type="character" w:customStyle="1" w:styleId="SubtitleChar">
    <w:name w:val="Subtitle Char"/>
    <w:link w:val="Subtitle"/>
    <w:locked/>
    <w:rsid w:val="00D61021"/>
    <w:rPr>
      <w:rFonts w:eastAsia="SimSun"/>
      <w:b/>
      <w:bCs/>
      <w:caps/>
      <w:sz w:val="24"/>
      <w:szCs w:val="24"/>
      <w:lang w:val="en-US" w:eastAsia="zh-CN" w:bidi="ar-SA"/>
    </w:rPr>
  </w:style>
  <w:style w:type="paragraph" w:customStyle="1" w:styleId="TechSkills">
    <w:name w:val="TechSkills"/>
    <w:basedOn w:val="Normal"/>
    <w:rsid w:val="00E11953"/>
    <w:pPr>
      <w:spacing w:after="60"/>
      <w:ind w:left="2880" w:hanging="2880"/>
    </w:pPr>
    <w:rPr>
      <w:rFonts w:cs="Times New Roman"/>
      <w:sz w:val="20"/>
    </w:rPr>
  </w:style>
  <w:style w:type="paragraph" w:customStyle="1" w:styleId="Environment">
    <w:name w:val="Environment"/>
    <w:basedOn w:val="Normal"/>
    <w:rsid w:val="00E11953"/>
    <w:pPr>
      <w:spacing w:before="60" w:after="60"/>
      <w:ind w:left="1440" w:hanging="1440"/>
      <w:jc w:val="both"/>
    </w:pPr>
    <w:rPr>
      <w:rFonts w:cs="Times New Roman"/>
      <w:b/>
      <w:bCs/>
      <w:sz w:val="20"/>
    </w:rPr>
  </w:style>
  <w:style w:type="character" w:customStyle="1" w:styleId="subhddkgray1">
    <w:name w:val="subhddkgray1"/>
    <w:rsid w:val="00434C0E"/>
    <w:rPr>
      <w:rFonts w:ascii="Arial" w:hAnsi="Arial" w:cs="Arial" w:hint="default"/>
      <w:b/>
      <w:bCs/>
      <w:color w:val="333333"/>
      <w:sz w:val="18"/>
      <w:szCs w:val="18"/>
    </w:rPr>
  </w:style>
  <w:style w:type="numbering" w:customStyle="1" w:styleId="List31">
    <w:name w:val="List 31"/>
    <w:rsid w:val="00161A04"/>
    <w:pPr>
      <w:numPr>
        <w:numId w:val="3"/>
      </w:numPr>
    </w:pPr>
  </w:style>
  <w:style w:type="character" w:customStyle="1" w:styleId="BodyTextChar">
    <w:name w:val="Body Text Char"/>
    <w:rsid w:val="00161A04"/>
    <w:rPr>
      <w:color w:val="000000"/>
      <w:sz w:val="24"/>
      <w:lang w:val="en-US"/>
    </w:rPr>
  </w:style>
  <w:style w:type="numbering" w:customStyle="1" w:styleId="List6">
    <w:name w:val="List 6"/>
    <w:rsid w:val="00161A04"/>
    <w:pPr>
      <w:numPr>
        <w:numId w:val="7"/>
      </w:numPr>
    </w:pPr>
  </w:style>
  <w:style w:type="paragraph" w:customStyle="1" w:styleId="ParaHeading">
    <w:name w:val="Para Heading"/>
    <w:basedOn w:val="Heading1"/>
    <w:rsid w:val="00061E76"/>
    <w:pPr>
      <w:widowControl w:val="0"/>
      <w:spacing w:before="60" w:after="20"/>
    </w:pPr>
    <w:rPr>
      <w:rFonts w:cs="Times New Roman"/>
      <w:bCs w:val="0"/>
      <w:snapToGrid w:val="0"/>
      <w:kern w:val="0"/>
      <w:sz w:val="20"/>
      <w:szCs w:val="20"/>
    </w:rPr>
  </w:style>
  <w:style w:type="paragraph" w:customStyle="1" w:styleId="exper1">
    <w:name w:val="exper1"/>
    <w:basedOn w:val="Normal"/>
    <w:rsid w:val="00061E76"/>
    <w:pPr>
      <w:tabs>
        <w:tab w:val="right" w:pos="9360"/>
      </w:tabs>
      <w:jc w:val="both"/>
    </w:pPr>
    <w:rPr>
      <w:rFonts w:cs="Times New Roman"/>
      <w:b/>
      <w:sz w:val="20"/>
      <w:szCs w:val="20"/>
    </w:rPr>
  </w:style>
  <w:style w:type="character" w:customStyle="1" w:styleId="pslongeditbox">
    <w:name w:val="pslongeditbox"/>
    <w:basedOn w:val="DefaultParagraphFont"/>
    <w:rsid w:val="00061E76"/>
  </w:style>
  <w:style w:type="paragraph" w:customStyle="1" w:styleId="SAP-TableHeader">
    <w:name w:val="SAP - Table Header"/>
    <w:basedOn w:val="Normal"/>
    <w:autoRedefine/>
    <w:rsid w:val="000773DA"/>
    <w:pPr>
      <w:spacing w:after="60" w:line="260" w:lineRule="exact"/>
    </w:pPr>
    <w:rPr>
      <w:b/>
      <w:bCs/>
      <w:sz w:val="20"/>
      <w:szCs w:val="18"/>
    </w:rPr>
  </w:style>
  <w:style w:type="paragraph" w:customStyle="1" w:styleId="SAP-TablebulletedText">
    <w:name w:val="SAP - Table bulleted Text"/>
    <w:basedOn w:val="Normal"/>
    <w:autoRedefine/>
    <w:rsid w:val="000773DA"/>
    <w:pPr>
      <w:spacing w:line="260" w:lineRule="exact"/>
      <w:ind w:left="8"/>
    </w:pPr>
    <w:rPr>
      <w:rFonts w:cs="Mangal"/>
      <w:noProof/>
      <w:sz w:val="20"/>
      <w:szCs w:val="20"/>
    </w:rPr>
  </w:style>
  <w:style w:type="paragraph" w:customStyle="1" w:styleId="SAP-TableBodyText">
    <w:name w:val="SAP-Table Body Text"/>
    <w:basedOn w:val="SAP-TableHeader"/>
    <w:autoRedefine/>
    <w:rsid w:val="000773DA"/>
    <w:pPr>
      <w:spacing w:after="40"/>
    </w:pPr>
  </w:style>
  <w:style w:type="paragraph" w:customStyle="1" w:styleId="SAP-TableBodyTextBold">
    <w:name w:val="SAP-Table Body Text Bold"/>
    <w:basedOn w:val="SAP-TableBodyText"/>
    <w:autoRedefine/>
    <w:rsid w:val="000773DA"/>
    <w:pPr>
      <w:ind w:left="283"/>
    </w:pPr>
    <w:rPr>
      <w:bCs w:val="0"/>
      <w:color w:val="000000"/>
    </w:rPr>
  </w:style>
  <w:style w:type="paragraph" w:customStyle="1" w:styleId="NormalBlack">
    <w:name w:val="Normal + Black"/>
    <w:basedOn w:val="NormalWeb"/>
    <w:rsid w:val="00BD4A69"/>
    <w:rPr>
      <w:rFonts w:cs="Arial"/>
      <w:color w:val="000000"/>
      <w:szCs w:val="20"/>
    </w:rPr>
  </w:style>
  <w:style w:type="character" w:customStyle="1" w:styleId="headline4">
    <w:name w:val="headline4"/>
    <w:basedOn w:val="DefaultParagraphFont"/>
    <w:rsid w:val="00A1784D"/>
  </w:style>
  <w:style w:type="paragraph" w:customStyle="1" w:styleId="HeaderBase">
    <w:name w:val="Header Base"/>
    <w:basedOn w:val="Normal"/>
    <w:rsid w:val="00947FB3"/>
    <w:pPr>
      <w:overflowPunct w:val="0"/>
      <w:autoSpaceDE w:val="0"/>
      <w:autoSpaceDN w:val="0"/>
      <w:adjustRightInd w:val="0"/>
      <w:jc w:val="both"/>
      <w:textAlignment w:val="baseline"/>
    </w:pPr>
    <w:rPr>
      <w:rFonts w:cs="Times New Roman"/>
      <w:sz w:val="20"/>
      <w:szCs w:val="20"/>
    </w:rPr>
  </w:style>
  <w:style w:type="paragraph" w:customStyle="1" w:styleId="TableBullet1">
    <w:name w:val="Table Bullet 1"/>
    <w:basedOn w:val="Normal"/>
    <w:rsid w:val="0020103E"/>
    <w:pPr>
      <w:numPr>
        <w:numId w:val="23"/>
      </w:numPr>
      <w:spacing w:before="40" w:after="40"/>
    </w:pPr>
    <w:rPr>
      <w:rFonts w:ascii="Times New Roman" w:hAnsi="Times New Roman" w:cs="Times New Roman"/>
      <w:sz w:val="22"/>
      <w:szCs w:val="20"/>
    </w:rPr>
  </w:style>
  <w:style w:type="paragraph" w:customStyle="1" w:styleId="TableHeading">
    <w:name w:val="Table Heading"/>
    <w:basedOn w:val="Normal"/>
    <w:rsid w:val="0020103E"/>
    <w:pPr>
      <w:spacing w:before="40" w:after="40"/>
    </w:pPr>
    <w:rPr>
      <w:rFonts w:ascii="Times New Roman" w:hAnsi="Times New Roman" w:cs="Times New Roman"/>
      <w:b/>
      <w:sz w:val="22"/>
      <w:szCs w:val="20"/>
    </w:rPr>
  </w:style>
  <w:style w:type="character" w:customStyle="1" w:styleId="body1">
    <w:name w:val="body1"/>
    <w:rsid w:val="0020103E"/>
    <w:rPr>
      <w:rFonts w:ascii="Arial" w:hAnsi="Arial" w:cs="Arial" w:hint="default"/>
      <w:b w:val="0"/>
      <w:bCs w:val="0"/>
      <w:i w:val="0"/>
      <w:iCs w:val="0"/>
      <w:color w:val="333333"/>
      <w:sz w:val="17"/>
      <w:szCs w:val="17"/>
    </w:rPr>
  </w:style>
  <w:style w:type="character" w:customStyle="1" w:styleId="newstext1">
    <w:name w:val="newstext1"/>
    <w:rsid w:val="001D38AA"/>
    <w:rPr>
      <w:rFonts w:ascii="Verdana" w:hAnsi="Verdana" w:cs="Arial" w:hint="default"/>
      <w:strike w:val="0"/>
      <w:dstrike w:val="0"/>
      <w:color w:val="333333"/>
      <w:sz w:val="17"/>
      <w:szCs w:val="17"/>
      <w:u w:val="none"/>
      <w:effect w:val="none"/>
    </w:rPr>
  </w:style>
  <w:style w:type="character" w:customStyle="1" w:styleId="head1">
    <w:name w:val="head1"/>
    <w:rsid w:val="001D38AA"/>
    <w:rPr>
      <w:rFonts w:ascii="Verdana" w:hAnsi="Verdana" w:hint="default"/>
      <w:b/>
      <w:bCs/>
      <w:sz w:val="23"/>
      <w:szCs w:val="23"/>
    </w:rPr>
  </w:style>
  <w:style w:type="character" w:customStyle="1" w:styleId="BSCText">
    <w:name w:val="BSC_Text"/>
    <w:rsid w:val="001D38AA"/>
    <w:rPr>
      <w:rFonts w:ascii="Arial" w:hAnsi="Arial"/>
      <w:sz w:val="20"/>
    </w:rPr>
  </w:style>
  <w:style w:type="character" w:customStyle="1" w:styleId="normal005f005fcharchar">
    <w:name w:val="normal_005f_005fchar__char"/>
    <w:basedOn w:val="DefaultParagraphFont"/>
    <w:rsid w:val="001B575B"/>
  </w:style>
  <w:style w:type="paragraph" w:customStyle="1" w:styleId="style10">
    <w:name w:val="style1"/>
    <w:basedOn w:val="Normal"/>
    <w:rsid w:val="000F4FD2"/>
    <w:pPr>
      <w:spacing w:before="100" w:beforeAutospacing="1" w:after="100" w:afterAutospacing="1"/>
    </w:pPr>
    <w:rPr>
      <w:rFonts w:ascii="Verdana" w:hAnsi="Verdana" w:cs="Times New Roman"/>
      <w:color w:val="666666"/>
      <w:sz w:val="20"/>
      <w:szCs w:val="20"/>
    </w:rPr>
  </w:style>
  <w:style w:type="paragraph" w:customStyle="1" w:styleId="Resumetext0">
    <w:name w:val="Resume text"/>
    <w:basedOn w:val="Normal"/>
    <w:rsid w:val="006572F1"/>
    <w:pPr>
      <w:spacing w:after="120"/>
      <w:jc w:val="both"/>
    </w:pPr>
    <w:rPr>
      <w:rFonts w:ascii="Times New Roman" w:hAnsi="Times New Roman" w:cs="Times New Roman"/>
      <w:sz w:val="20"/>
      <w:szCs w:val="20"/>
    </w:rPr>
  </w:style>
  <w:style w:type="paragraph" w:customStyle="1" w:styleId="Bulleted-res">
    <w:name w:val="Bulleted - res"/>
    <w:basedOn w:val="Normal"/>
    <w:rsid w:val="006572F1"/>
    <w:pPr>
      <w:numPr>
        <w:numId w:val="24"/>
      </w:numPr>
      <w:spacing w:after="60"/>
      <w:jc w:val="both"/>
    </w:pPr>
    <w:rPr>
      <w:rFonts w:ascii="Times New Roman" w:hAnsi="Times New Roman" w:cs="Times New Roman"/>
      <w:sz w:val="20"/>
      <w:szCs w:val="20"/>
    </w:rPr>
  </w:style>
  <w:style w:type="paragraph" w:customStyle="1" w:styleId="Company">
    <w:name w:val="Company"/>
    <w:basedOn w:val="BodyText"/>
    <w:rsid w:val="006572F1"/>
    <w:pPr>
      <w:tabs>
        <w:tab w:val="right" w:pos="10080"/>
      </w:tabs>
      <w:spacing w:before="120" w:after="0"/>
    </w:pPr>
    <w:rPr>
      <w:rFonts w:ascii="Arial Narrow" w:hAnsi="Arial Narrow" w:cs="Arial Narrow"/>
      <w:b/>
      <w:color w:val="000000"/>
    </w:rPr>
  </w:style>
  <w:style w:type="character" w:customStyle="1" w:styleId="resume0020textchar">
    <w:name w:val="resume_0020text__char"/>
    <w:basedOn w:val="DefaultParagraphFont"/>
    <w:rsid w:val="006572F1"/>
  </w:style>
  <w:style w:type="character" w:customStyle="1" w:styleId="bulleted00200020reschar">
    <w:name w:val="bulleted_0020___0020res__char"/>
    <w:basedOn w:val="DefaultParagraphFont"/>
    <w:rsid w:val="006572F1"/>
  </w:style>
  <w:style w:type="character" w:customStyle="1" w:styleId="job0020titlechar">
    <w:name w:val="job_0020title__char"/>
    <w:basedOn w:val="DefaultParagraphFont"/>
    <w:rsid w:val="006572F1"/>
  </w:style>
  <w:style w:type="paragraph" w:customStyle="1" w:styleId="WW-Default">
    <w:name w:val="WW-Default"/>
    <w:rsid w:val="00CF5694"/>
    <w:pPr>
      <w:widowControl w:val="0"/>
      <w:suppressAutoHyphens/>
    </w:pPr>
    <w:rPr>
      <w:rFonts w:cs="Arial Unicode MS"/>
      <w:sz w:val="24"/>
      <w:szCs w:val="24"/>
      <w:lang w:eastAsia="ar-SA"/>
    </w:rPr>
  </w:style>
  <w:style w:type="character" w:customStyle="1" w:styleId="Book">
    <w:name w:val="Book"/>
    <w:rsid w:val="00CF5694"/>
    <w:rPr>
      <w:rFonts w:ascii="Book Antiqua" w:hAnsi="Book Antiqua"/>
      <w:sz w:val="20"/>
    </w:rPr>
  </w:style>
  <w:style w:type="paragraph" w:customStyle="1" w:styleId="WLPMainBullet">
    <w:name w:val="WLP Main Bullet"/>
    <w:basedOn w:val="BodyText"/>
    <w:rsid w:val="002C4C02"/>
    <w:pPr>
      <w:numPr>
        <w:numId w:val="25"/>
      </w:numPr>
      <w:tabs>
        <w:tab w:val="left" w:pos="360"/>
      </w:tabs>
      <w:spacing w:before="120" w:after="0"/>
    </w:pPr>
    <w:rPr>
      <w:sz w:val="24"/>
      <w:szCs w:val="24"/>
    </w:rPr>
  </w:style>
  <w:style w:type="character" w:customStyle="1" w:styleId="BodyTextIndentChar">
    <w:name w:val="Body Text Indent Char"/>
    <w:rsid w:val="002C4C02"/>
    <w:rPr>
      <w:rFonts w:ascii="Arial" w:hAnsi="Arial" w:cs="Arial"/>
      <w:lang w:val="en-US" w:eastAsia="en-US" w:bidi="ar-SA"/>
    </w:rPr>
  </w:style>
  <w:style w:type="character" w:customStyle="1" w:styleId="normalChar0">
    <w:name w:val="normal Char"/>
    <w:link w:val="Normal1"/>
    <w:rsid w:val="002C4C02"/>
    <w:rPr>
      <w:sz w:val="24"/>
      <w:szCs w:val="24"/>
      <w:lang w:val="en-US" w:eastAsia="en-US" w:bidi="ar-SA"/>
    </w:rPr>
  </w:style>
  <w:style w:type="paragraph" w:customStyle="1" w:styleId="ColorfulList-Accent11">
    <w:name w:val="Colorful List - Accent 11"/>
    <w:basedOn w:val="Normal"/>
    <w:qFormat/>
    <w:rsid w:val="002C7D39"/>
    <w:pPr>
      <w:spacing w:after="200" w:line="276" w:lineRule="auto"/>
      <w:ind w:left="720"/>
      <w:contextualSpacing/>
    </w:pPr>
    <w:rPr>
      <w:rFonts w:ascii="Calibri" w:eastAsia="Calibri" w:hAnsi="Calibri" w:cs="Times New Roman"/>
      <w:sz w:val="22"/>
      <w:szCs w:val="22"/>
    </w:rPr>
  </w:style>
  <w:style w:type="character" w:customStyle="1" w:styleId="style11">
    <w:name w:val="style11"/>
    <w:rsid w:val="009C0EAB"/>
    <w:rPr>
      <w:color w:val="000000"/>
    </w:rPr>
  </w:style>
  <w:style w:type="character" w:customStyle="1" w:styleId="sidetext">
    <w:name w:val="sidetext"/>
    <w:basedOn w:val="DefaultParagraphFont"/>
    <w:rsid w:val="009C0EAB"/>
  </w:style>
  <w:style w:type="character" w:customStyle="1" w:styleId="home">
    <w:name w:val="home"/>
    <w:basedOn w:val="DefaultParagraphFont"/>
    <w:rsid w:val="00687D37"/>
  </w:style>
  <w:style w:type="character" w:customStyle="1" w:styleId="parenthead1">
    <w:name w:val="parenthead1"/>
    <w:basedOn w:val="DefaultParagraphFont"/>
    <w:rsid w:val="001F3EA8"/>
  </w:style>
  <w:style w:type="paragraph" w:customStyle="1" w:styleId="longline">
    <w:name w:val="long line"/>
    <w:basedOn w:val="Normal"/>
    <w:rsid w:val="001F3EA8"/>
    <w:pPr>
      <w:suppressAutoHyphens/>
      <w:spacing w:before="60"/>
      <w:jc w:val="both"/>
    </w:pPr>
    <w:rPr>
      <w:rFonts w:ascii="Times New Roman" w:hAnsi="Times New Roman" w:cs="Calibri"/>
      <w:sz w:val="22"/>
      <w:szCs w:val="20"/>
      <w:lang w:val="en-GB" w:eastAsia="ar-SA"/>
    </w:rPr>
  </w:style>
  <w:style w:type="paragraph" w:customStyle="1" w:styleId="NormalLatinArialNarrow">
    <w:name w:val="Normal + (Latin) Arial Narrow"/>
    <w:aliases w:val="(Complex) Arial,10.5 pt,(Complex) Bold,Black + ..."/>
    <w:basedOn w:val="Normal"/>
    <w:link w:val="NormalLatinArialNarrowChar"/>
    <w:rsid w:val="00C413E8"/>
    <w:pPr>
      <w:numPr>
        <w:numId w:val="26"/>
      </w:numPr>
      <w:spacing w:after="80"/>
      <w:jc w:val="both"/>
    </w:pPr>
    <w:rPr>
      <w:rFonts w:cs="Times New Roman"/>
      <w:b/>
      <w:sz w:val="22"/>
      <w:szCs w:val="22"/>
    </w:rPr>
  </w:style>
  <w:style w:type="character" w:customStyle="1" w:styleId="NormalLatinArialNarrowChar">
    <w:name w:val="Normal + (Latin) Arial Narrow Char"/>
    <w:aliases w:val="(Complex) Arial Char,10.5 pt Char,(Complex) Bold Char,Black + ... Char Char"/>
    <w:link w:val="NormalLatinArialNarrow"/>
    <w:rsid w:val="00C413E8"/>
    <w:rPr>
      <w:rFonts w:ascii="Arial" w:hAnsi="Arial"/>
      <w:b/>
      <w:sz w:val="22"/>
      <w:szCs w:val="22"/>
    </w:rPr>
  </w:style>
  <w:style w:type="paragraph" w:customStyle="1" w:styleId="TimesNewRoman0">
    <w:name w:val="Times New Roman"/>
    <w:basedOn w:val="Normal"/>
    <w:rsid w:val="00E764B3"/>
    <w:rPr>
      <w:b/>
    </w:rPr>
  </w:style>
  <w:style w:type="character" w:customStyle="1" w:styleId="TimesNewRomanChar">
    <w:name w:val="Times New Roman Char"/>
    <w:rsid w:val="00E764B3"/>
    <w:rPr>
      <w:rFonts w:ascii="Arial" w:eastAsia="Times New Roman" w:hAnsi="Arial" w:cs="Arial"/>
      <w:b/>
      <w:sz w:val="24"/>
      <w:szCs w:val="24"/>
    </w:rPr>
  </w:style>
  <w:style w:type="paragraph" w:customStyle="1" w:styleId="ResumeText1">
    <w:name w:val="Resume Text"/>
    <w:basedOn w:val="Normal"/>
    <w:rsid w:val="00257965"/>
    <w:pPr>
      <w:suppressAutoHyphens/>
    </w:pPr>
    <w:rPr>
      <w:rFonts w:ascii="Times New Roman" w:hAnsi="Times New Roman" w:cs="Times New Roman"/>
      <w:sz w:val="20"/>
      <w:szCs w:val="20"/>
      <w:lang w:eastAsia="ar-SA"/>
    </w:rPr>
  </w:style>
  <w:style w:type="paragraph" w:customStyle="1" w:styleId="Normalverdana">
    <w:name w:val="Normal+verdana"/>
    <w:basedOn w:val="Heading3"/>
    <w:rsid w:val="00257965"/>
    <w:pPr>
      <w:suppressAutoHyphens/>
      <w:overflowPunct w:val="0"/>
      <w:autoSpaceDE w:val="0"/>
      <w:autoSpaceDN w:val="0"/>
      <w:adjustRightInd w:val="0"/>
      <w:spacing w:before="0" w:after="0"/>
      <w:textAlignment w:val="baseline"/>
      <w:outlineLvl w:val="9"/>
    </w:pPr>
    <w:rPr>
      <w:rFonts w:ascii="Verdana" w:hAnsi="Verdana" w:cs="Times New Roman"/>
      <w:bCs w:val="0"/>
      <w:sz w:val="20"/>
      <w:szCs w:val="20"/>
    </w:rPr>
  </w:style>
  <w:style w:type="character" w:customStyle="1" w:styleId="NormalverdanaChar">
    <w:name w:val="Normal+verdana Char"/>
    <w:rsid w:val="00257965"/>
    <w:rPr>
      <w:rFonts w:ascii="Verdana" w:hAnsi="Verdana" w:cs="Times New Roman"/>
      <w:b/>
      <w:lang w:val="en-US" w:eastAsia="en-US" w:bidi="ar-SA"/>
    </w:rPr>
  </w:style>
  <w:style w:type="character" w:customStyle="1" w:styleId="HTMLPreformattedChar">
    <w:name w:val="HTML Preformatted Char"/>
    <w:locked/>
    <w:rsid w:val="00257965"/>
    <w:rPr>
      <w:rFonts w:ascii="Courier New" w:hAnsi="Courier New" w:cs="Courier New"/>
      <w:color w:val="000000"/>
    </w:rPr>
  </w:style>
  <w:style w:type="paragraph" w:customStyle="1" w:styleId="Normalbookantique">
    <w:name w:val="Normal+bookantique"/>
    <w:aliases w:val="11pt darkblue"/>
    <w:basedOn w:val="Normal"/>
    <w:rsid w:val="00257965"/>
    <w:pPr>
      <w:widowControl w:val="0"/>
      <w:numPr>
        <w:numId w:val="27"/>
      </w:numPr>
      <w:autoSpaceDE w:val="0"/>
      <w:autoSpaceDN w:val="0"/>
      <w:adjustRightInd w:val="0"/>
    </w:pPr>
    <w:rPr>
      <w:rFonts w:ascii="Book Antiqua" w:hAnsi="Book Antiqua" w:cs="Book Antiqua"/>
      <w:color w:val="000080"/>
      <w:sz w:val="22"/>
      <w:szCs w:val="22"/>
    </w:rPr>
  </w:style>
  <w:style w:type="paragraph" w:customStyle="1" w:styleId="NormalLatin11pt">
    <w:name w:val="Normal + (Latin) 11 pt"/>
    <w:aliases w:val="(Latin) Bold"/>
    <w:basedOn w:val="Normal"/>
    <w:rsid w:val="00093278"/>
    <w:rPr>
      <w:rFonts w:ascii="Times New Roman" w:hAnsi="Times New Roman" w:cs="Times New Roman"/>
      <w:b/>
      <w:bCs/>
      <w:sz w:val="22"/>
      <w:szCs w:val="22"/>
    </w:rPr>
  </w:style>
  <w:style w:type="character" w:customStyle="1" w:styleId="accordionpanelcontent1">
    <w:name w:val="accordionpanelcontent1"/>
    <w:basedOn w:val="DefaultParagraphFont"/>
    <w:rsid w:val="00093278"/>
  </w:style>
  <w:style w:type="paragraph" w:customStyle="1" w:styleId="Tit">
    <w:name w:val="Tit"/>
    <w:basedOn w:val="Normal"/>
    <w:rsid w:val="00093278"/>
    <w:pPr>
      <w:pBdr>
        <w:bottom w:val="single" w:sz="6" w:space="2" w:color="auto"/>
      </w:pBdr>
      <w:shd w:val="pct5" w:color="auto" w:fill="auto"/>
      <w:spacing w:after="120"/>
      <w:ind w:left="851" w:hanging="851"/>
    </w:pPr>
    <w:rPr>
      <w:rFonts w:ascii="Times New Roman" w:hAnsi="Times New Roman" w:cs="Times New Roman"/>
      <w:b/>
      <w:szCs w:val="20"/>
    </w:rPr>
  </w:style>
  <w:style w:type="character" w:styleId="FollowedHyperlink">
    <w:name w:val="FollowedHyperlink"/>
    <w:semiHidden/>
    <w:rsid w:val="000E5494"/>
    <w:rPr>
      <w:color w:val="800080"/>
      <w:u w:val="single"/>
    </w:rPr>
  </w:style>
  <w:style w:type="character" w:customStyle="1" w:styleId="head">
    <w:name w:val="head"/>
    <w:basedOn w:val="DefaultParagraphFont"/>
    <w:rsid w:val="000E5494"/>
  </w:style>
  <w:style w:type="paragraph" w:customStyle="1" w:styleId="CVhead">
    <w:name w:val="CV head"/>
    <w:basedOn w:val="BodyText"/>
    <w:rsid w:val="000E5494"/>
    <w:pPr>
      <w:ind w:left="720"/>
    </w:pPr>
    <w:rPr>
      <w:rFonts w:ascii="Georgia" w:hAnsi="Georgia"/>
      <w:b/>
      <w:lang w:val="en-GB"/>
    </w:rPr>
  </w:style>
  <w:style w:type="character" w:customStyle="1" w:styleId="normalchar3">
    <w:name w:val="normalchar"/>
    <w:basedOn w:val="DefaultParagraphFont"/>
    <w:rsid w:val="000E5494"/>
  </w:style>
  <w:style w:type="paragraph" w:customStyle="1" w:styleId="Normaljustified">
    <w:name w:val="Normal+justified"/>
    <w:basedOn w:val="ListBullet"/>
    <w:rsid w:val="00961584"/>
    <w:pPr>
      <w:numPr>
        <w:numId w:val="28"/>
      </w:numPr>
      <w:tabs>
        <w:tab w:val="left" w:pos="2997"/>
      </w:tabs>
      <w:suppressAutoHyphens w:val="0"/>
    </w:pPr>
    <w:rPr>
      <w:rFonts w:eastAsia="Times New Roman"/>
      <w:b/>
      <w:bCs/>
      <w:sz w:val="24"/>
      <w:szCs w:val="24"/>
      <w:lang w:eastAsia="en-US"/>
    </w:rPr>
  </w:style>
  <w:style w:type="character" w:customStyle="1" w:styleId="Document2">
    <w:name w:val="Document 2"/>
    <w:rsid w:val="00961584"/>
    <w:rPr>
      <w:noProof w:val="0"/>
      <w:lang w:val="en-US"/>
    </w:rPr>
  </w:style>
  <w:style w:type="character" w:customStyle="1" w:styleId="PartCharChar">
    <w:name w:val="Part Char Char"/>
    <w:rsid w:val="007115AD"/>
    <w:rPr>
      <w:rFonts w:ascii="Arial" w:hAnsi="Arial" w:cs="Arial"/>
      <w:b/>
      <w:bCs/>
      <w:kern w:val="32"/>
      <w:sz w:val="32"/>
      <w:szCs w:val="32"/>
      <w:lang w:val="en-US" w:eastAsia="en-US" w:bidi="ar-SA"/>
    </w:rPr>
  </w:style>
  <w:style w:type="paragraph" w:customStyle="1" w:styleId="NormalVer">
    <w:name w:val="Normal + Ver"/>
    <w:basedOn w:val="Normal"/>
    <w:rsid w:val="009C6FD5"/>
    <w:pPr>
      <w:widowControl w:val="0"/>
      <w:autoSpaceDE w:val="0"/>
      <w:autoSpaceDN w:val="0"/>
      <w:adjustRightInd w:val="0"/>
    </w:pPr>
    <w:rPr>
      <w:rFonts w:ascii="Times New Roman" w:hAnsi="Times New Roman" w:cs="Times New Roman"/>
    </w:rPr>
  </w:style>
  <w:style w:type="paragraph" w:customStyle="1" w:styleId="EmpName">
    <w:name w:val="Emp Name"/>
    <w:basedOn w:val="Normal"/>
    <w:rsid w:val="00855136"/>
    <w:pPr>
      <w:spacing w:after="120"/>
      <w:jc w:val="center"/>
    </w:pPr>
    <w:rPr>
      <w:rFonts w:ascii="Courier New" w:hAnsi="Courier New" w:cs="Times New Roman"/>
      <w:b/>
      <w:bCs/>
      <w:sz w:val="44"/>
      <w:szCs w:val="20"/>
      <w:lang w:val="en-GB"/>
    </w:rPr>
  </w:style>
  <w:style w:type="paragraph" w:customStyle="1" w:styleId="Head3">
    <w:name w:val="Head 3"/>
    <w:basedOn w:val="BodyText"/>
    <w:rsid w:val="00855136"/>
    <w:pPr>
      <w:jc w:val="center"/>
    </w:pPr>
    <w:rPr>
      <w:rFonts w:ascii="Verdana" w:hAnsi="Verdana"/>
      <w:b/>
      <w:bCs/>
      <w:sz w:val="24"/>
      <w:u w:val="single"/>
      <w:lang w:val="en-GB"/>
    </w:rPr>
  </w:style>
  <w:style w:type="character" w:customStyle="1" w:styleId="atitle31">
    <w:name w:val="atitle31"/>
    <w:rsid w:val="007835A9"/>
    <w:rPr>
      <w:rFonts w:ascii="Arial" w:hAnsi="Arial" w:cs="Arial" w:hint="default"/>
      <w:b/>
      <w:bCs/>
      <w:sz w:val="29"/>
      <w:szCs w:val="29"/>
    </w:rPr>
  </w:style>
  <w:style w:type="character" w:customStyle="1" w:styleId="ececececpc-rtg-jobdetailsdetailcontent">
    <w:name w:val="ec_ec_ec_ec_pc-rtg-jobdetailsdetailcontent"/>
    <w:basedOn w:val="DefaultParagraphFont"/>
    <w:rsid w:val="007835A9"/>
  </w:style>
  <w:style w:type="paragraph" w:customStyle="1" w:styleId="A1-Primary">
    <w:name w:val="A1-Primary"/>
    <w:basedOn w:val="ListBullet"/>
    <w:rsid w:val="00E41A35"/>
    <w:pPr>
      <w:numPr>
        <w:numId w:val="29"/>
      </w:numPr>
      <w:suppressAutoHyphens w:val="0"/>
      <w:jc w:val="left"/>
    </w:pPr>
    <w:rPr>
      <w:rFonts w:ascii="Arial" w:eastAsia="Times New Roman" w:hAnsi="Arial" w:cs="Arial"/>
      <w:color w:val="000000"/>
      <w:sz w:val="24"/>
      <w:szCs w:val="24"/>
      <w:lang w:val="en-GB" w:eastAsia="en-US"/>
    </w:rPr>
  </w:style>
  <w:style w:type="paragraph" w:customStyle="1" w:styleId="BulletedBodyText">
    <w:name w:val="Bulleted Body Text"/>
    <w:basedOn w:val="Normal"/>
    <w:rsid w:val="00952C56"/>
    <w:pPr>
      <w:widowControl w:val="0"/>
      <w:numPr>
        <w:numId w:val="30"/>
      </w:numPr>
      <w:jc w:val="both"/>
    </w:pPr>
    <w:rPr>
      <w:rFonts w:ascii="Times New Roman" w:hAnsi="Times New Roman" w:cs="Times New Roman"/>
      <w:sz w:val="22"/>
      <w:szCs w:val="22"/>
    </w:rPr>
  </w:style>
  <w:style w:type="character" w:customStyle="1" w:styleId="WP9Hyperlink">
    <w:name w:val="WP9_Hyperlink"/>
    <w:rsid w:val="00BA673A"/>
    <w:rPr>
      <w:color w:val="0000FF"/>
      <w:u w:val="single"/>
    </w:rPr>
  </w:style>
  <w:style w:type="paragraph" w:customStyle="1" w:styleId="SummaryBullet">
    <w:name w:val="SummaryBullet"/>
    <w:basedOn w:val="BodyText"/>
    <w:autoRedefine/>
    <w:rsid w:val="00C42E9F"/>
    <w:pPr>
      <w:numPr>
        <w:ilvl w:val="1"/>
        <w:numId w:val="31"/>
      </w:numPr>
      <w:tabs>
        <w:tab w:val="left" w:pos="420"/>
      </w:tabs>
      <w:spacing w:after="0"/>
      <w:jc w:val="both"/>
    </w:pPr>
    <w:rPr>
      <w:rFonts w:ascii="Verdana" w:hAnsi="Verdana"/>
    </w:rPr>
  </w:style>
  <w:style w:type="paragraph" w:customStyle="1" w:styleId="Bullets">
    <w:name w:val="Bullets"/>
    <w:basedOn w:val="Normal"/>
    <w:rsid w:val="00C42E9F"/>
    <w:pPr>
      <w:tabs>
        <w:tab w:val="center" w:pos="4320"/>
        <w:tab w:val="right" w:pos="8640"/>
      </w:tabs>
    </w:pPr>
    <w:rPr>
      <w:sz w:val="22"/>
      <w:szCs w:val="20"/>
    </w:rPr>
  </w:style>
  <w:style w:type="paragraph" w:customStyle="1" w:styleId="NormalWeb1">
    <w:name w:val="Normal (Web)1"/>
    <w:basedOn w:val="Normal"/>
    <w:rsid w:val="00911CBD"/>
    <w:rPr>
      <w:rFonts w:ascii="Times New Roman" w:hAnsi="Times New Roman" w:cs="Times New Roman"/>
    </w:rPr>
  </w:style>
  <w:style w:type="paragraph" w:customStyle="1" w:styleId="Normal11">
    <w:name w:val="Normal1"/>
    <w:basedOn w:val="Normal"/>
    <w:rsid w:val="00911CBD"/>
    <w:rPr>
      <w:rFonts w:ascii="Times New Roman" w:hAnsi="Times New Roman" w:cs="Times New Roman"/>
    </w:rPr>
  </w:style>
  <w:style w:type="character" w:customStyle="1" w:styleId="mainheadprod1">
    <w:name w:val="mainheadprod1"/>
    <w:basedOn w:val="DefaultParagraphFont"/>
    <w:rsid w:val="00911CBD"/>
  </w:style>
  <w:style w:type="paragraph" w:customStyle="1" w:styleId="intro">
    <w:name w:val="intro"/>
    <w:basedOn w:val="Normal"/>
    <w:rsid w:val="002E50C3"/>
    <w:pPr>
      <w:pBdr>
        <w:bottom w:val="single" w:sz="6" w:space="13" w:color="DBDBDB"/>
      </w:pBdr>
      <w:spacing w:after="274" w:line="291" w:lineRule="atLeast"/>
    </w:pPr>
    <w:rPr>
      <w:rFonts w:ascii="Tahoma" w:hAnsi="Tahoma" w:cs="Tahoma"/>
      <w:color w:val="747474"/>
      <w:sz w:val="21"/>
      <w:szCs w:val="21"/>
    </w:rPr>
  </w:style>
  <w:style w:type="character" w:customStyle="1" w:styleId="unnamed11">
    <w:name w:val="unnamed11"/>
    <w:rsid w:val="00396E4C"/>
    <w:rPr>
      <w:rFonts w:ascii="Arial" w:hAnsi="Arial" w:cs="Arial" w:hint="default"/>
      <w:color w:val="333333"/>
      <w:sz w:val="24"/>
      <w:szCs w:val="24"/>
    </w:rPr>
  </w:style>
  <w:style w:type="numbering" w:customStyle="1" w:styleId="Style3">
    <w:name w:val="Style3"/>
    <w:rsid w:val="00AA3B29"/>
    <w:pPr>
      <w:numPr>
        <w:numId w:val="32"/>
      </w:numPr>
    </w:pPr>
  </w:style>
  <w:style w:type="character" w:customStyle="1" w:styleId="DesChar">
    <w:name w:val="Des Char"/>
    <w:rsid w:val="00DD5C17"/>
    <w:rPr>
      <w:rFonts w:ascii="Arial" w:hAnsi="Arial" w:cs="Arial"/>
      <w:iCs/>
    </w:rPr>
  </w:style>
  <w:style w:type="paragraph" w:customStyle="1" w:styleId="Responsibilities">
    <w:name w:val="Responsibilities"/>
    <w:basedOn w:val="NormalWeb"/>
    <w:rsid w:val="00DD5C17"/>
    <w:pPr>
      <w:tabs>
        <w:tab w:val="left" w:pos="5115"/>
      </w:tabs>
      <w:suppressAutoHyphens/>
      <w:spacing w:before="280" w:beforeAutospacing="0" w:after="280" w:afterAutospacing="0"/>
      <w:jc w:val="both"/>
    </w:pPr>
    <w:rPr>
      <w:rFonts w:ascii="Arial" w:hAnsi="Arial" w:cs="Arial"/>
      <w:b/>
      <w:color w:val="000000"/>
      <w:sz w:val="20"/>
      <w:szCs w:val="20"/>
      <w:lang w:eastAsia="ar-SA"/>
    </w:rPr>
  </w:style>
  <w:style w:type="paragraph" w:customStyle="1" w:styleId="rescontent2">
    <w:name w:val="res_content2"/>
    <w:basedOn w:val="Normal"/>
    <w:rsid w:val="00DD5C17"/>
    <w:pPr>
      <w:tabs>
        <w:tab w:val="left" w:pos="360"/>
        <w:tab w:val="num" w:pos="720"/>
      </w:tabs>
      <w:suppressAutoHyphens/>
      <w:ind w:left="720" w:hanging="360"/>
      <w:jc w:val="both"/>
    </w:pPr>
    <w:rPr>
      <w:rFonts w:cs="Times New Roman"/>
      <w:sz w:val="20"/>
      <w:szCs w:val="20"/>
      <w:lang w:eastAsia="ar-SA"/>
    </w:rPr>
  </w:style>
  <w:style w:type="paragraph" w:customStyle="1" w:styleId="envi1">
    <w:name w:val="envi1"/>
    <w:basedOn w:val="HTMLPreformatted"/>
    <w:rsid w:val="00DD5C17"/>
    <w:pPr>
      <w:suppressAutoHyphens/>
      <w:jc w:val="both"/>
    </w:pPr>
    <w:rPr>
      <w:rFonts w:ascii="Arial" w:eastAsia="Courier New" w:hAnsi="Arial"/>
      <w:lang w:eastAsia="ar-SA"/>
    </w:rPr>
  </w:style>
  <w:style w:type="paragraph" w:customStyle="1" w:styleId="Summary">
    <w:name w:val="Summary"/>
    <w:basedOn w:val="Normal"/>
    <w:rsid w:val="00DD5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both"/>
    </w:pPr>
    <w:rPr>
      <w:rFonts w:eastAsia="Arial Unicode MS"/>
      <w:b/>
      <w:bCs/>
      <w:color w:val="000000"/>
      <w:sz w:val="20"/>
      <w:szCs w:val="20"/>
      <w:lang w:eastAsia="ar-SA"/>
    </w:rPr>
  </w:style>
  <w:style w:type="paragraph" w:customStyle="1" w:styleId="Emp1">
    <w:name w:val="Emp1"/>
    <w:basedOn w:val="Normal"/>
    <w:rsid w:val="00DD5C17"/>
    <w:pPr>
      <w:tabs>
        <w:tab w:val="left" w:pos="0"/>
        <w:tab w:val="left" w:pos="1890"/>
        <w:tab w:val="left" w:pos="2610"/>
      </w:tabs>
      <w:suppressAutoHyphens/>
      <w:spacing w:before="120" w:after="120"/>
      <w:jc w:val="both"/>
    </w:pPr>
    <w:rPr>
      <w:b/>
      <w:color w:val="000000"/>
      <w:sz w:val="20"/>
      <w:szCs w:val="20"/>
      <w:lang w:eastAsia="ar-SA"/>
    </w:rPr>
  </w:style>
  <w:style w:type="paragraph" w:customStyle="1" w:styleId="Des">
    <w:name w:val="Des"/>
    <w:basedOn w:val="Normal"/>
    <w:rsid w:val="00DD5C17"/>
    <w:pPr>
      <w:suppressAutoHyphens/>
      <w:spacing w:before="120"/>
      <w:jc w:val="both"/>
    </w:pPr>
    <w:rPr>
      <w:iCs/>
      <w:sz w:val="20"/>
      <w:szCs w:val="20"/>
      <w:lang w:eastAsia="ar-SA"/>
    </w:rPr>
  </w:style>
  <w:style w:type="paragraph" w:customStyle="1" w:styleId="Comp">
    <w:name w:val="Comp"/>
    <w:basedOn w:val="Environment"/>
    <w:rsid w:val="00DD5C17"/>
    <w:pPr>
      <w:suppressAutoHyphens/>
      <w:spacing w:before="240" w:after="120"/>
      <w:ind w:left="0" w:firstLine="0"/>
    </w:pPr>
    <w:rPr>
      <w:rFonts w:cs="Arial"/>
      <w:bCs w:val="0"/>
      <w:iCs/>
      <w:szCs w:val="20"/>
      <w:lang w:eastAsia="ar-SA"/>
    </w:rPr>
  </w:style>
  <w:style w:type="paragraph" w:customStyle="1" w:styleId="Resp1">
    <w:name w:val="Resp1"/>
    <w:basedOn w:val="Normal"/>
    <w:rsid w:val="00DD5C17"/>
    <w:pPr>
      <w:tabs>
        <w:tab w:val="left" w:pos="5115"/>
      </w:tabs>
      <w:suppressAutoHyphens/>
      <w:spacing w:before="200" w:after="120"/>
      <w:jc w:val="both"/>
    </w:pPr>
    <w:rPr>
      <w:b/>
      <w:color w:val="000000"/>
      <w:sz w:val="20"/>
      <w:szCs w:val="20"/>
      <w:lang w:eastAsia="ar-SA"/>
    </w:rPr>
  </w:style>
  <w:style w:type="paragraph" w:customStyle="1" w:styleId="comp1">
    <w:name w:val="comp1"/>
    <w:basedOn w:val="Comp"/>
    <w:rsid w:val="00DD5C17"/>
    <w:pPr>
      <w:spacing w:before="480"/>
    </w:pPr>
  </w:style>
  <w:style w:type="paragraph" w:customStyle="1" w:styleId="Profilecontent">
    <w:name w:val="Profile+content"/>
    <w:basedOn w:val="Normal"/>
    <w:rsid w:val="00DD5C17"/>
    <w:pPr>
      <w:tabs>
        <w:tab w:val="num" w:pos="720"/>
      </w:tabs>
      <w:suppressAutoHyphens/>
      <w:ind w:left="-360"/>
      <w:jc w:val="both"/>
    </w:pPr>
    <w:rPr>
      <w:sz w:val="20"/>
      <w:szCs w:val="20"/>
      <w:lang w:eastAsia="ar-SA"/>
    </w:rPr>
  </w:style>
  <w:style w:type="paragraph" w:customStyle="1" w:styleId="bulletspara">
    <w:name w:val="bullets_para"/>
    <w:basedOn w:val="Normal"/>
    <w:rsid w:val="00DD5C17"/>
    <w:pPr>
      <w:tabs>
        <w:tab w:val="num" w:pos="900"/>
      </w:tabs>
      <w:suppressAutoHyphens/>
      <w:jc w:val="both"/>
    </w:pPr>
    <w:rPr>
      <w:sz w:val="20"/>
      <w:szCs w:val="20"/>
      <w:lang w:eastAsia="ar-SA"/>
    </w:rPr>
  </w:style>
  <w:style w:type="paragraph" w:customStyle="1" w:styleId="Soft">
    <w:name w:val="Soft"/>
    <w:basedOn w:val="Emp1"/>
    <w:rsid w:val="00DD5C17"/>
    <w:pPr>
      <w:spacing w:before="240" w:after="240"/>
    </w:pPr>
    <w:rPr>
      <w:u w:val="single"/>
    </w:rPr>
  </w:style>
  <w:style w:type="paragraph" w:customStyle="1" w:styleId="Ed">
    <w:name w:val="Ed"/>
    <w:basedOn w:val="Emp1"/>
    <w:rsid w:val="00DD5C17"/>
    <w:pPr>
      <w:spacing w:before="240" w:after="240"/>
    </w:pPr>
    <w:rPr>
      <w:u w:val="single"/>
    </w:rPr>
  </w:style>
  <w:style w:type="character" w:customStyle="1" w:styleId="left">
    <w:name w:val="left"/>
    <w:basedOn w:val="DefaultParagraphFont"/>
    <w:rsid w:val="00F52F55"/>
  </w:style>
  <w:style w:type="character" w:styleId="HTMLCite">
    <w:name w:val="HTML Cite"/>
    <w:semiHidden/>
    <w:unhideWhenUsed/>
    <w:rsid w:val="005B55CE"/>
    <w:rPr>
      <w:i/>
      <w:iCs/>
    </w:rPr>
  </w:style>
  <w:style w:type="paragraph" w:customStyle="1" w:styleId="TBNormal">
    <w:name w:val="TBNormal"/>
    <w:basedOn w:val="Normal"/>
    <w:rsid w:val="00A910EF"/>
    <w:rPr>
      <w:rFonts w:cs="Times New Roman"/>
      <w:szCs w:val="20"/>
    </w:rPr>
  </w:style>
  <w:style w:type="character" w:customStyle="1" w:styleId="xo1">
    <w:name w:val="xo1"/>
    <w:rsid w:val="009647A0"/>
    <w:rPr>
      <w:rFonts w:ascii="Arial" w:hAnsi="Arial" w:cs="Arial" w:hint="default"/>
      <w:color w:val="000000"/>
      <w:sz w:val="20"/>
      <w:szCs w:val="20"/>
    </w:rPr>
  </w:style>
  <w:style w:type="paragraph" w:customStyle="1" w:styleId="Tablehead0">
    <w:name w:val="Table head"/>
    <w:basedOn w:val="BodyText"/>
    <w:rsid w:val="004D1C9E"/>
    <w:pPr>
      <w:suppressAutoHyphens/>
      <w:spacing w:before="100"/>
      <w:jc w:val="center"/>
    </w:pPr>
    <w:rPr>
      <w:rFonts w:ascii="Georgia" w:hAnsi="Georgia" w:cs="Georgia"/>
      <w:b/>
      <w:bCs/>
      <w:sz w:val="22"/>
      <w:lang w:val="en-GB" w:eastAsia="ar-SA"/>
    </w:rPr>
  </w:style>
  <w:style w:type="paragraph" w:customStyle="1" w:styleId="ContentinTable">
    <w:name w:val="Content in Table"/>
    <w:basedOn w:val="BodyText"/>
    <w:rsid w:val="004D1C9E"/>
    <w:pPr>
      <w:suppressAutoHyphens/>
      <w:spacing w:line="360" w:lineRule="auto"/>
      <w:jc w:val="center"/>
    </w:pPr>
    <w:rPr>
      <w:rFonts w:ascii="Verdana" w:hAnsi="Verdana" w:cs="Georgia"/>
      <w:b/>
      <w:sz w:val="22"/>
      <w:lang w:val="en-GB" w:eastAsia="ar-SA"/>
    </w:rPr>
  </w:style>
  <w:style w:type="character" w:customStyle="1" w:styleId="bodycopy">
    <w:name w:val="bodycopy"/>
    <w:basedOn w:val="DefaultParagraphFont"/>
    <w:rsid w:val="004D1C9E"/>
  </w:style>
  <w:style w:type="character" w:customStyle="1" w:styleId="employer">
    <w:name w:val="employer"/>
    <w:rsid w:val="00B33C76"/>
    <w:rPr>
      <w:rFonts w:cs="Times New Roman"/>
    </w:rPr>
  </w:style>
  <w:style w:type="character" w:customStyle="1" w:styleId="month">
    <w:name w:val="month"/>
    <w:rsid w:val="00B33C76"/>
    <w:rPr>
      <w:rFonts w:cs="Times New Roman"/>
    </w:rPr>
  </w:style>
  <w:style w:type="character" w:customStyle="1" w:styleId="year">
    <w:name w:val="year"/>
    <w:rsid w:val="00B33C76"/>
    <w:rPr>
      <w:rFonts w:cs="Times New Roman"/>
    </w:rPr>
  </w:style>
  <w:style w:type="character" w:customStyle="1" w:styleId="NormalBoldChar">
    <w:name w:val="Normal + Bold Char"/>
    <w:aliases w:val="Italic Char,Justified Char Char"/>
    <w:link w:val="NormalArial"/>
    <w:locked/>
    <w:rsid w:val="00B33C76"/>
    <w:rPr>
      <w:rFonts w:ascii="Arial" w:hAnsi="Arial"/>
      <w:snapToGrid w:val="0"/>
      <w:sz w:val="18"/>
    </w:rPr>
  </w:style>
  <w:style w:type="paragraph" w:styleId="MessageHeader">
    <w:name w:val="Message Header"/>
    <w:basedOn w:val="Normal"/>
    <w:rsid w:val="001E03F0"/>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DocumentMap">
    <w:name w:val="Document Map"/>
    <w:basedOn w:val="Normal"/>
    <w:semiHidden/>
    <w:rsid w:val="003E1653"/>
    <w:pPr>
      <w:shd w:val="clear" w:color="auto" w:fill="000080"/>
    </w:pPr>
    <w:rPr>
      <w:rFonts w:ascii="Tahoma" w:hAnsi="Tahoma" w:cs="Tahoma"/>
      <w:sz w:val="20"/>
      <w:szCs w:val="20"/>
    </w:rPr>
  </w:style>
  <w:style w:type="character" w:customStyle="1" w:styleId="vinaykanthm">
    <w:name w:val="vinaykanthm"/>
    <w:semiHidden/>
    <w:rsid w:val="00A575F0"/>
    <w:rPr>
      <w:rFonts w:ascii="Arial" w:hAnsi="Arial" w:cs="Arial"/>
      <w:color w:val="000080"/>
      <w:sz w:val="20"/>
      <w:szCs w:val="20"/>
    </w:rPr>
  </w:style>
  <w:style w:type="character" w:customStyle="1" w:styleId="currenthithighlight">
    <w:name w:val="currenthithighlight"/>
    <w:basedOn w:val="DefaultParagraphFont"/>
    <w:rsid w:val="00D744FF"/>
  </w:style>
  <w:style w:type="character" w:customStyle="1" w:styleId="fontstyle0">
    <w:name w:val="fontstyle0"/>
    <w:basedOn w:val="DefaultParagraphFont"/>
    <w:rsid w:val="00B52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4586">
      <w:bodyDiv w:val="1"/>
      <w:marLeft w:val="0"/>
      <w:marRight w:val="0"/>
      <w:marTop w:val="0"/>
      <w:marBottom w:val="0"/>
      <w:divBdr>
        <w:top w:val="none" w:sz="0" w:space="0" w:color="auto"/>
        <w:left w:val="none" w:sz="0" w:space="0" w:color="auto"/>
        <w:bottom w:val="none" w:sz="0" w:space="0" w:color="auto"/>
        <w:right w:val="none" w:sz="0" w:space="0" w:color="auto"/>
      </w:divBdr>
    </w:div>
    <w:div w:id="199326419">
      <w:bodyDiv w:val="1"/>
      <w:marLeft w:val="0"/>
      <w:marRight w:val="0"/>
      <w:marTop w:val="0"/>
      <w:marBottom w:val="0"/>
      <w:divBdr>
        <w:top w:val="none" w:sz="0" w:space="0" w:color="auto"/>
        <w:left w:val="none" w:sz="0" w:space="0" w:color="auto"/>
        <w:bottom w:val="none" w:sz="0" w:space="0" w:color="auto"/>
        <w:right w:val="none" w:sz="0" w:space="0" w:color="auto"/>
      </w:divBdr>
      <w:divsChild>
        <w:div w:id="1453983751">
          <w:marLeft w:val="0"/>
          <w:marRight w:val="0"/>
          <w:marTop w:val="0"/>
          <w:marBottom w:val="0"/>
          <w:divBdr>
            <w:top w:val="none" w:sz="0" w:space="0" w:color="auto"/>
            <w:left w:val="none" w:sz="0" w:space="0" w:color="auto"/>
            <w:bottom w:val="none" w:sz="0" w:space="0" w:color="auto"/>
            <w:right w:val="none" w:sz="0" w:space="0" w:color="auto"/>
          </w:divBdr>
          <w:divsChild>
            <w:div w:id="1307397571">
              <w:marLeft w:val="375"/>
              <w:marRight w:val="0"/>
              <w:marTop w:val="0"/>
              <w:marBottom w:val="0"/>
              <w:divBdr>
                <w:top w:val="none" w:sz="0" w:space="0" w:color="auto"/>
                <w:left w:val="none" w:sz="0" w:space="0" w:color="auto"/>
                <w:bottom w:val="none" w:sz="0" w:space="0" w:color="auto"/>
                <w:right w:val="none" w:sz="0" w:space="0" w:color="auto"/>
              </w:divBdr>
              <w:divsChild>
                <w:div w:id="1809543768">
                  <w:marLeft w:val="0"/>
                  <w:marRight w:val="0"/>
                  <w:marTop w:val="0"/>
                  <w:marBottom w:val="0"/>
                  <w:divBdr>
                    <w:top w:val="none" w:sz="0" w:space="0" w:color="auto"/>
                    <w:left w:val="none" w:sz="0" w:space="0" w:color="auto"/>
                    <w:bottom w:val="none" w:sz="0" w:space="0" w:color="auto"/>
                    <w:right w:val="none" w:sz="0" w:space="0" w:color="auto"/>
                  </w:divBdr>
                  <w:divsChild>
                    <w:div w:id="648555089">
                      <w:marLeft w:val="0"/>
                      <w:marRight w:val="0"/>
                      <w:marTop w:val="0"/>
                      <w:marBottom w:val="0"/>
                      <w:divBdr>
                        <w:top w:val="none" w:sz="0" w:space="0" w:color="auto"/>
                        <w:left w:val="none" w:sz="0" w:space="0" w:color="auto"/>
                        <w:bottom w:val="none" w:sz="0" w:space="0" w:color="auto"/>
                        <w:right w:val="none" w:sz="0" w:space="0" w:color="auto"/>
                      </w:divBdr>
                      <w:divsChild>
                        <w:div w:id="1172527281">
                          <w:marLeft w:val="0"/>
                          <w:marRight w:val="0"/>
                          <w:marTop w:val="0"/>
                          <w:marBottom w:val="0"/>
                          <w:divBdr>
                            <w:top w:val="none" w:sz="0" w:space="0" w:color="auto"/>
                            <w:left w:val="none" w:sz="0" w:space="0" w:color="auto"/>
                            <w:bottom w:val="none" w:sz="0" w:space="0" w:color="auto"/>
                            <w:right w:val="none" w:sz="0" w:space="0" w:color="auto"/>
                          </w:divBdr>
                          <w:divsChild>
                            <w:div w:id="1040935575">
                              <w:marLeft w:val="0"/>
                              <w:marRight w:val="0"/>
                              <w:marTop w:val="0"/>
                              <w:marBottom w:val="0"/>
                              <w:divBdr>
                                <w:top w:val="none" w:sz="0" w:space="0" w:color="auto"/>
                                <w:left w:val="none" w:sz="0" w:space="0" w:color="auto"/>
                                <w:bottom w:val="none" w:sz="0" w:space="0" w:color="auto"/>
                                <w:right w:val="none" w:sz="0" w:space="0" w:color="auto"/>
                              </w:divBdr>
                              <w:divsChild>
                                <w:div w:id="732116247">
                                  <w:marLeft w:val="0"/>
                                  <w:marRight w:val="0"/>
                                  <w:marTop w:val="0"/>
                                  <w:marBottom w:val="0"/>
                                  <w:divBdr>
                                    <w:top w:val="none" w:sz="0" w:space="0" w:color="auto"/>
                                    <w:left w:val="none" w:sz="0" w:space="0" w:color="auto"/>
                                    <w:bottom w:val="none" w:sz="0" w:space="0" w:color="auto"/>
                                    <w:right w:val="none" w:sz="0" w:space="0" w:color="auto"/>
                                  </w:divBdr>
                                  <w:divsChild>
                                    <w:div w:id="1083330920">
                                      <w:marLeft w:val="0"/>
                                      <w:marRight w:val="0"/>
                                      <w:marTop w:val="0"/>
                                      <w:marBottom w:val="0"/>
                                      <w:divBdr>
                                        <w:top w:val="none" w:sz="0" w:space="0" w:color="auto"/>
                                        <w:left w:val="none" w:sz="0" w:space="0" w:color="auto"/>
                                        <w:bottom w:val="none" w:sz="0" w:space="0" w:color="auto"/>
                                        <w:right w:val="none" w:sz="0" w:space="0" w:color="auto"/>
                                      </w:divBdr>
                                      <w:divsChild>
                                        <w:div w:id="1182355660">
                                          <w:marLeft w:val="0"/>
                                          <w:marRight w:val="0"/>
                                          <w:marTop w:val="0"/>
                                          <w:marBottom w:val="0"/>
                                          <w:divBdr>
                                            <w:top w:val="none" w:sz="0" w:space="0" w:color="auto"/>
                                            <w:left w:val="none" w:sz="0" w:space="0" w:color="auto"/>
                                            <w:bottom w:val="none" w:sz="0" w:space="0" w:color="auto"/>
                                            <w:right w:val="none" w:sz="0" w:space="0" w:color="auto"/>
                                          </w:divBdr>
                                          <w:divsChild>
                                            <w:div w:id="2099132468">
                                              <w:marLeft w:val="0"/>
                                              <w:marRight w:val="0"/>
                                              <w:marTop w:val="0"/>
                                              <w:marBottom w:val="225"/>
                                              <w:divBdr>
                                                <w:top w:val="none" w:sz="0" w:space="0" w:color="auto"/>
                                                <w:left w:val="none" w:sz="0" w:space="0" w:color="auto"/>
                                                <w:bottom w:val="none" w:sz="0" w:space="0" w:color="auto"/>
                                                <w:right w:val="none" w:sz="0" w:space="0" w:color="auto"/>
                                              </w:divBdr>
                                              <w:divsChild>
                                                <w:div w:id="1218199349">
                                                  <w:marLeft w:val="0"/>
                                                  <w:marRight w:val="0"/>
                                                  <w:marTop w:val="0"/>
                                                  <w:marBottom w:val="0"/>
                                                  <w:divBdr>
                                                    <w:top w:val="none" w:sz="0" w:space="0" w:color="auto"/>
                                                    <w:left w:val="none" w:sz="0" w:space="0" w:color="auto"/>
                                                    <w:bottom w:val="none" w:sz="0" w:space="0" w:color="auto"/>
                                                    <w:right w:val="none" w:sz="0" w:space="0" w:color="auto"/>
                                                  </w:divBdr>
                                                  <w:divsChild>
                                                    <w:div w:id="1386904396">
                                                      <w:marLeft w:val="0"/>
                                                      <w:marRight w:val="0"/>
                                                      <w:marTop w:val="0"/>
                                                      <w:marBottom w:val="0"/>
                                                      <w:divBdr>
                                                        <w:top w:val="none" w:sz="0" w:space="0" w:color="auto"/>
                                                        <w:left w:val="none" w:sz="0" w:space="0" w:color="auto"/>
                                                        <w:bottom w:val="none" w:sz="0" w:space="0" w:color="auto"/>
                                                        <w:right w:val="none" w:sz="0" w:space="0" w:color="auto"/>
                                                      </w:divBdr>
                                                      <w:divsChild>
                                                        <w:div w:id="653800077">
                                                          <w:marLeft w:val="0"/>
                                                          <w:marRight w:val="0"/>
                                                          <w:marTop w:val="0"/>
                                                          <w:marBottom w:val="0"/>
                                                          <w:divBdr>
                                                            <w:top w:val="none" w:sz="0" w:space="0" w:color="auto"/>
                                                            <w:left w:val="none" w:sz="0" w:space="0" w:color="auto"/>
                                                            <w:bottom w:val="none" w:sz="0" w:space="0" w:color="auto"/>
                                                            <w:right w:val="none" w:sz="0" w:space="0" w:color="auto"/>
                                                          </w:divBdr>
                                                          <w:divsChild>
                                                            <w:div w:id="405415813">
                                                              <w:marLeft w:val="0"/>
                                                              <w:marRight w:val="0"/>
                                                              <w:marTop w:val="0"/>
                                                              <w:marBottom w:val="0"/>
                                                              <w:divBdr>
                                                                <w:top w:val="none" w:sz="0" w:space="0" w:color="auto"/>
                                                                <w:left w:val="single" w:sz="6" w:space="0" w:color="DEDBDE"/>
                                                                <w:bottom w:val="single" w:sz="6" w:space="8" w:color="DEDBDE"/>
                                                                <w:right w:val="single" w:sz="6" w:space="0" w:color="DEDBDE"/>
                                                              </w:divBdr>
                                                              <w:divsChild>
                                                                <w:div w:id="222256252">
                                                                  <w:marLeft w:val="0"/>
                                                                  <w:marRight w:val="0"/>
                                                                  <w:marTop w:val="0"/>
                                                                  <w:marBottom w:val="0"/>
                                                                  <w:divBdr>
                                                                    <w:top w:val="none" w:sz="0" w:space="0" w:color="auto"/>
                                                                    <w:left w:val="none" w:sz="0" w:space="0" w:color="auto"/>
                                                                    <w:bottom w:val="none" w:sz="0" w:space="0" w:color="auto"/>
                                                                    <w:right w:val="none" w:sz="0" w:space="0" w:color="auto"/>
                                                                  </w:divBdr>
                                                                  <w:divsChild>
                                                                    <w:div w:id="1582908184">
                                                                      <w:marLeft w:val="0"/>
                                                                      <w:marRight w:val="0"/>
                                                                      <w:marTop w:val="0"/>
                                                                      <w:marBottom w:val="0"/>
                                                                      <w:divBdr>
                                                                        <w:top w:val="none" w:sz="0" w:space="0" w:color="auto"/>
                                                                        <w:left w:val="none" w:sz="0" w:space="0" w:color="auto"/>
                                                                        <w:bottom w:val="none" w:sz="0" w:space="0" w:color="auto"/>
                                                                        <w:right w:val="none" w:sz="0" w:space="0" w:color="auto"/>
                                                                      </w:divBdr>
                                                                      <w:divsChild>
                                                                        <w:div w:id="2042394521">
                                                                          <w:marLeft w:val="0"/>
                                                                          <w:marRight w:val="0"/>
                                                                          <w:marTop w:val="0"/>
                                                                          <w:marBottom w:val="0"/>
                                                                          <w:divBdr>
                                                                            <w:top w:val="none" w:sz="0" w:space="0" w:color="auto"/>
                                                                            <w:left w:val="none" w:sz="0" w:space="0" w:color="auto"/>
                                                                            <w:bottom w:val="none" w:sz="0" w:space="0" w:color="auto"/>
                                                                            <w:right w:val="none" w:sz="0" w:space="0" w:color="auto"/>
                                                                          </w:divBdr>
                                                                          <w:divsChild>
                                                                            <w:div w:id="1758405070">
                                                                              <w:marLeft w:val="0"/>
                                                                              <w:marRight w:val="0"/>
                                                                              <w:marTop w:val="0"/>
                                                                              <w:marBottom w:val="0"/>
                                                                              <w:divBdr>
                                                                                <w:top w:val="none" w:sz="0" w:space="0" w:color="auto"/>
                                                                                <w:left w:val="none" w:sz="0" w:space="0" w:color="auto"/>
                                                                                <w:bottom w:val="none" w:sz="0" w:space="0" w:color="auto"/>
                                                                                <w:right w:val="none" w:sz="0" w:space="0" w:color="auto"/>
                                                                              </w:divBdr>
                                                                              <w:divsChild>
                                                                                <w:div w:id="222183434">
                                                                                  <w:marLeft w:val="0"/>
                                                                                  <w:marRight w:val="0"/>
                                                                                  <w:marTop w:val="0"/>
                                                                                  <w:marBottom w:val="0"/>
                                                                                  <w:divBdr>
                                                                                    <w:top w:val="none" w:sz="0" w:space="0" w:color="auto"/>
                                                                                    <w:left w:val="none" w:sz="0" w:space="0" w:color="auto"/>
                                                                                    <w:bottom w:val="none" w:sz="0" w:space="0" w:color="auto"/>
                                                                                    <w:right w:val="none" w:sz="0" w:space="0" w:color="auto"/>
                                                                                  </w:divBdr>
                                                                                  <w:divsChild>
                                                                                    <w:div w:id="20420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50895">
      <w:bodyDiv w:val="1"/>
      <w:marLeft w:val="0"/>
      <w:marRight w:val="0"/>
      <w:marTop w:val="0"/>
      <w:marBottom w:val="0"/>
      <w:divBdr>
        <w:top w:val="none" w:sz="0" w:space="0" w:color="auto"/>
        <w:left w:val="none" w:sz="0" w:space="0" w:color="auto"/>
        <w:bottom w:val="none" w:sz="0" w:space="0" w:color="auto"/>
        <w:right w:val="none" w:sz="0" w:space="0" w:color="auto"/>
      </w:divBdr>
    </w:div>
    <w:div w:id="249968538">
      <w:bodyDiv w:val="1"/>
      <w:marLeft w:val="0"/>
      <w:marRight w:val="0"/>
      <w:marTop w:val="0"/>
      <w:marBottom w:val="0"/>
      <w:divBdr>
        <w:top w:val="none" w:sz="0" w:space="0" w:color="auto"/>
        <w:left w:val="none" w:sz="0" w:space="0" w:color="auto"/>
        <w:bottom w:val="none" w:sz="0" w:space="0" w:color="auto"/>
        <w:right w:val="none" w:sz="0" w:space="0" w:color="auto"/>
      </w:divBdr>
    </w:div>
    <w:div w:id="351346179">
      <w:bodyDiv w:val="1"/>
      <w:marLeft w:val="0"/>
      <w:marRight w:val="0"/>
      <w:marTop w:val="0"/>
      <w:marBottom w:val="0"/>
      <w:divBdr>
        <w:top w:val="none" w:sz="0" w:space="0" w:color="auto"/>
        <w:left w:val="none" w:sz="0" w:space="0" w:color="auto"/>
        <w:bottom w:val="none" w:sz="0" w:space="0" w:color="auto"/>
        <w:right w:val="none" w:sz="0" w:space="0" w:color="auto"/>
      </w:divBdr>
    </w:div>
    <w:div w:id="464202923">
      <w:bodyDiv w:val="1"/>
      <w:marLeft w:val="0"/>
      <w:marRight w:val="0"/>
      <w:marTop w:val="0"/>
      <w:marBottom w:val="0"/>
      <w:divBdr>
        <w:top w:val="none" w:sz="0" w:space="0" w:color="auto"/>
        <w:left w:val="none" w:sz="0" w:space="0" w:color="auto"/>
        <w:bottom w:val="none" w:sz="0" w:space="0" w:color="auto"/>
        <w:right w:val="none" w:sz="0" w:space="0" w:color="auto"/>
      </w:divBdr>
      <w:divsChild>
        <w:div w:id="2052460789">
          <w:marLeft w:val="0"/>
          <w:marRight w:val="0"/>
          <w:marTop w:val="0"/>
          <w:marBottom w:val="0"/>
          <w:divBdr>
            <w:top w:val="none" w:sz="0" w:space="0" w:color="auto"/>
            <w:left w:val="none" w:sz="0" w:space="0" w:color="auto"/>
            <w:bottom w:val="none" w:sz="0" w:space="0" w:color="auto"/>
            <w:right w:val="none" w:sz="0" w:space="0" w:color="auto"/>
          </w:divBdr>
          <w:divsChild>
            <w:div w:id="600723054">
              <w:marLeft w:val="375"/>
              <w:marRight w:val="0"/>
              <w:marTop w:val="0"/>
              <w:marBottom w:val="0"/>
              <w:divBdr>
                <w:top w:val="none" w:sz="0" w:space="0" w:color="auto"/>
                <w:left w:val="none" w:sz="0" w:space="0" w:color="auto"/>
                <w:bottom w:val="none" w:sz="0" w:space="0" w:color="auto"/>
                <w:right w:val="none" w:sz="0" w:space="0" w:color="auto"/>
              </w:divBdr>
              <w:divsChild>
                <w:div w:id="496190183">
                  <w:marLeft w:val="0"/>
                  <w:marRight w:val="0"/>
                  <w:marTop w:val="0"/>
                  <w:marBottom w:val="0"/>
                  <w:divBdr>
                    <w:top w:val="none" w:sz="0" w:space="0" w:color="auto"/>
                    <w:left w:val="none" w:sz="0" w:space="0" w:color="auto"/>
                    <w:bottom w:val="none" w:sz="0" w:space="0" w:color="auto"/>
                    <w:right w:val="none" w:sz="0" w:space="0" w:color="auto"/>
                  </w:divBdr>
                  <w:divsChild>
                    <w:div w:id="1496845540">
                      <w:marLeft w:val="0"/>
                      <w:marRight w:val="0"/>
                      <w:marTop w:val="0"/>
                      <w:marBottom w:val="0"/>
                      <w:divBdr>
                        <w:top w:val="none" w:sz="0" w:space="0" w:color="auto"/>
                        <w:left w:val="none" w:sz="0" w:space="0" w:color="auto"/>
                        <w:bottom w:val="none" w:sz="0" w:space="0" w:color="auto"/>
                        <w:right w:val="none" w:sz="0" w:space="0" w:color="auto"/>
                      </w:divBdr>
                      <w:divsChild>
                        <w:div w:id="1175530681">
                          <w:marLeft w:val="0"/>
                          <w:marRight w:val="0"/>
                          <w:marTop w:val="0"/>
                          <w:marBottom w:val="0"/>
                          <w:divBdr>
                            <w:top w:val="none" w:sz="0" w:space="0" w:color="auto"/>
                            <w:left w:val="none" w:sz="0" w:space="0" w:color="auto"/>
                            <w:bottom w:val="none" w:sz="0" w:space="0" w:color="auto"/>
                            <w:right w:val="none" w:sz="0" w:space="0" w:color="auto"/>
                          </w:divBdr>
                          <w:divsChild>
                            <w:div w:id="1343050886">
                              <w:marLeft w:val="0"/>
                              <w:marRight w:val="0"/>
                              <w:marTop w:val="0"/>
                              <w:marBottom w:val="0"/>
                              <w:divBdr>
                                <w:top w:val="none" w:sz="0" w:space="0" w:color="auto"/>
                                <w:left w:val="none" w:sz="0" w:space="0" w:color="auto"/>
                                <w:bottom w:val="none" w:sz="0" w:space="0" w:color="auto"/>
                                <w:right w:val="none" w:sz="0" w:space="0" w:color="auto"/>
                              </w:divBdr>
                              <w:divsChild>
                                <w:div w:id="260912494">
                                  <w:marLeft w:val="0"/>
                                  <w:marRight w:val="0"/>
                                  <w:marTop w:val="0"/>
                                  <w:marBottom w:val="0"/>
                                  <w:divBdr>
                                    <w:top w:val="none" w:sz="0" w:space="0" w:color="auto"/>
                                    <w:left w:val="none" w:sz="0" w:space="0" w:color="auto"/>
                                    <w:bottom w:val="none" w:sz="0" w:space="0" w:color="auto"/>
                                    <w:right w:val="none" w:sz="0" w:space="0" w:color="auto"/>
                                  </w:divBdr>
                                  <w:divsChild>
                                    <w:div w:id="1347364016">
                                      <w:marLeft w:val="0"/>
                                      <w:marRight w:val="0"/>
                                      <w:marTop w:val="0"/>
                                      <w:marBottom w:val="0"/>
                                      <w:divBdr>
                                        <w:top w:val="none" w:sz="0" w:space="0" w:color="auto"/>
                                        <w:left w:val="none" w:sz="0" w:space="0" w:color="auto"/>
                                        <w:bottom w:val="none" w:sz="0" w:space="0" w:color="auto"/>
                                        <w:right w:val="none" w:sz="0" w:space="0" w:color="auto"/>
                                      </w:divBdr>
                                      <w:divsChild>
                                        <w:div w:id="433135757">
                                          <w:marLeft w:val="0"/>
                                          <w:marRight w:val="0"/>
                                          <w:marTop w:val="0"/>
                                          <w:marBottom w:val="0"/>
                                          <w:divBdr>
                                            <w:top w:val="none" w:sz="0" w:space="0" w:color="auto"/>
                                            <w:left w:val="none" w:sz="0" w:space="0" w:color="auto"/>
                                            <w:bottom w:val="none" w:sz="0" w:space="0" w:color="auto"/>
                                            <w:right w:val="none" w:sz="0" w:space="0" w:color="auto"/>
                                          </w:divBdr>
                                          <w:divsChild>
                                            <w:div w:id="1919094242">
                                              <w:marLeft w:val="0"/>
                                              <w:marRight w:val="0"/>
                                              <w:marTop w:val="0"/>
                                              <w:marBottom w:val="225"/>
                                              <w:divBdr>
                                                <w:top w:val="none" w:sz="0" w:space="0" w:color="auto"/>
                                                <w:left w:val="none" w:sz="0" w:space="0" w:color="auto"/>
                                                <w:bottom w:val="none" w:sz="0" w:space="0" w:color="auto"/>
                                                <w:right w:val="none" w:sz="0" w:space="0" w:color="auto"/>
                                              </w:divBdr>
                                              <w:divsChild>
                                                <w:div w:id="153451461">
                                                  <w:marLeft w:val="0"/>
                                                  <w:marRight w:val="0"/>
                                                  <w:marTop w:val="0"/>
                                                  <w:marBottom w:val="0"/>
                                                  <w:divBdr>
                                                    <w:top w:val="none" w:sz="0" w:space="0" w:color="auto"/>
                                                    <w:left w:val="none" w:sz="0" w:space="0" w:color="auto"/>
                                                    <w:bottom w:val="none" w:sz="0" w:space="0" w:color="auto"/>
                                                    <w:right w:val="none" w:sz="0" w:space="0" w:color="auto"/>
                                                  </w:divBdr>
                                                  <w:divsChild>
                                                    <w:div w:id="1321885503">
                                                      <w:marLeft w:val="0"/>
                                                      <w:marRight w:val="0"/>
                                                      <w:marTop w:val="0"/>
                                                      <w:marBottom w:val="0"/>
                                                      <w:divBdr>
                                                        <w:top w:val="none" w:sz="0" w:space="0" w:color="auto"/>
                                                        <w:left w:val="none" w:sz="0" w:space="0" w:color="auto"/>
                                                        <w:bottom w:val="none" w:sz="0" w:space="0" w:color="auto"/>
                                                        <w:right w:val="none" w:sz="0" w:space="0" w:color="auto"/>
                                                      </w:divBdr>
                                                      <w:divsChild>
                                                        <w:div w:id="695498542">
                                                          <w:marLeft w:val="0"/>
                                                          <w:marRight w:val="0"/>
                                                          <w:marTop w:val="0"/>
                                                          <w:marBottom w:val="0"/>
                                                          <w:divBdr>
                                                            <w:top w:val="none" w:sz="0" w:space="0" w:color="auto"/>
                                                            <w:left w:val="none" w:sz="0" w:space="0" w:color="auto"/>
                                                            <w:bottom w:val="none" w:sz="0" w:space="0" w:color="auto"/>
                                                            <w:right w:val="none" w:sz="0" w:space="0" w:color="auto"/>
                                                          </w:divBdr>
                                                          <w:divsChild>
                                                            <w:div w:id="1397244640">
                                                              <w:marLeft w:val="0"/>
                                                              <w:marRight w:val="0"/>
                                                              <w:marTop w:val="0"/>
                                                              <w:marBottom w:val="0"/>
                                                              <w:divBdr>
                                                                <w:top w:val="none" w:sz="0" w:space="0" w:color="auto"/>
                                                                <w:left w:val="single" w:sz="6" w:space="0" w:color="DEDBDE"/>
                                                                <w:bottom w:val="single" w:sz="6" w:space="8" w:color="DEDBDE"/>
                                                                <w:right w:val="single" w:sz="6" w:space="0" w:color="DEDBDE"/>
                                                              </w:divBdr>
                                                              <w:divsChild>
                                                                <w:div w:id="718744004">
                                                                  <w:marLeft w:val="0"/>
                                                                  <w:marRight w:val="0"/>
                                                                  <w:marTop w:val="0"/>
                                                                  <w:marBottom w:val="0"/>
                                                                  <w:divBdr>
                                                                    <w:top w:val="none" w:sz="0" w:space="0" w:color="auto"/>
                                                                    <w:left w:val="none" w:sz="0" w:space="0" w:color="auto"/>
                                                                    <w:bottom w:val="none" w:sz="0" w:space="0" w:color="auto"/>
                                                                    <w:right w:val="none" w:sz="0" w:space="0" w:color="auto"/>
                                                                  </w:divBdr>
                                                                  <w:divsChild>
                                                                    <w:div w:id="485820144">
                                                                      <w:marLeft w:val="0"/>
                                                                      <w:marRight w:val="0"/>
                                                                      <w:marTop w:val="0"/>
                                                                      <w:marBottom w:val="0"/>
                                                                      <w:divBdr>
                                                                        <w:top w:val="none" w:sz="0" w:space="0" w:color="auto"/>
                                                                        <w:left w:val="none" w:sz="0" w:space="0" w:color="auto"/>
                                                                        <w:bottom w:val="none" w:sz="0" w:space="0" w:color="auto"/>
                                                                        <w:right w:val="none" w:sz="0" w:space="0" w:color="auto"/>
                                                                      </w:divBdr>
                                                                      <w:divsChild>
                                                                        <w:div w:id="1652171002">
                                                                          <w:marLeft w:val="0"/>
                                                                          <w:marRight w:val="0"/>
                                                                          <w:marTop w:val="0"/>
                                                                          <w:marBottom w:val="0"/>
                                                                          <w:divBdr>
                                                                            <w:top w:val="none" w:sz="0" w:space="0" w:color="auto"/>
                                                                            <w:left w:val="none" w:sz="0" w:space="0" w:color="auto"/>
                                                                            <w:bottom w:val="none" w:sz="0" w:space="0" w:color="auto"/>
                                                                            <w:right w:val="none" w:sz="0" w:space="0" w:color="auto"/>
                                                                          </w:divBdr>
                                                                          <w:divsChild>
                                                                            <w:div w:id="2038313136">
                                                                              <w:marLeft w:val="0"/>
                                                                              <w:marRight w:val="0"/>
                                                                              <w:marTop w:val="0"/>
                                                                              <w:marBottom w:val="0"/>
                                                                              <w:divBdr>
                                                                                <w:top w:val="none" w:sz="0" w:space="0" w:color="auto"/>
                                                                                <w:left w:val="none" w:sz="0" w:space="0" w:color="auto"/>
                                                                                <w:bottom w:val="none" w:sz="0" w:space="0" w:color="auto"/>
                                                                                <w:right w:val="none" w:sz="0" w:space="0" w:color="auto"/>
                                                                              </w:divBdr>
                                                                              <w:divsChild>
                                                                                <w:div w:id="1306545591">
                                                                                  <w:marLeft w:val="0"/>
                                                                                  <w:marRight w:val="0"/>
                                                                                  <w:marTop w:val="0"/>
                                                                                  <w:marBottom w:val="0"/>
                                                                                  <w:divBdr>
                                                                                    <w:top w:val="none" w:sz="0" w:space="0" w:color="auto"/>
                                                                                    <w:left w:val="none" w:sz="0" w:space="0" w:color="auto"/>
                                                                                    <w:bottom w:val="none" w:sz="0" w:space="0" w:color="auto"/>
                                                                                    <w:right w:val="none" w:sz="0" w:space="0" w:color="auto"/>
                                                                                  </w:divBdr>
                                                                                  <w:divsChild>
                                                                                    <w:div w:id="18716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694022">
      <w:bodyDiv w:val="1"/>
      <w:marLeft w:val="0"/>
      <w:marRight w:val="0"/>
      <w:marTop w:val="0"/>
      <w:marBottom w:val="0"/>
      <w:divBdr>
        <w:top w:val="none" w:sz="0" w:space="0" w:color="auto"/>
        <w:left w:val="none" w:sz="0" w:space="0" w:color="auto"/>
        <w:bottom w:val="none" w:sz="0" w:space="0" w:color="auto"/>
        <w:right w:val="none" w:sz="0" w:space="0" w:color="auto"/>
      </w:divBdr>
    </w:div>
    <w:div w:id="625893940">
      <w:bodyDiv w:val="1"/>
      <w:marLeft w:val="0"/>
      <w:marRight w:val="0"/>
      <w:marTop w:val="0"/>
      <w:marBottom w:val="0"/>
      <w:divBdr>
        <w:top w:val="none" w:sz="0" w:space="0" w:color="auto"/>
        <w:left w:val="none" w:sz="0" w:space="0" w:color="auto"/>
        <w:bottom w:val="none" w:sz="0" w:space="0" w:color="auto"/>
        <w:right w:val="none" w:sz="0" w:space="0" w:color="auto"/>
      </w:divBdr>
    </w:div>
    <w:div w:id="875048709">
      <w:bodyDiv w:val="1"/>
      <w:marLeft w:val="0"/>
      <w:marRight w:val="0"/>
      <w:marTop w:val="0"/>
      <w:marBottom w:val="0"/>
      <w:divBdr>
        <w:top w:val="none" w:sz="0" w:space="0" w:color="auto"/>
        <w:left w:val="none" w:sz="0" w:space="0" w:color="auto"/>
        <w:bottom w:val="none" w:sz="0" w:space="0" w:color="auto"/>
        <w:right w:val="none" w:sz="0" w:space="0" w:color="auto"/>
      </w:divBdr>
    </w:div>
    <w:div w:id="946814975">
      <w:bodyDiv w:val="1"/>
      <w:marLeft w:val="0"/>
      <w:marRight w:val="0"/>
      <w:marTop w:val="0"/>
      <w:marBottom w:val="0"/>
      <w:divBdr>
        <w:top w:val="none" w:sz="0" w:space="0" w:color="auto"/>
        <w:left w:val="none" w:sz="0" w:space="0" w:color="auto"/>
        <w:bottom w:val="none" w:sz="0" w:space="0" w:color="auto"/>
        <w:right w:val="none" w:sz="0" w:space="0" w:color="auto"/>
      </w:divBdr>
    </w:div>
    <w:div w:id="950548556">
      <w:bodyDiv w:val="1"/>
      <w:marLeft w:val="0"/>
      <w:marRight w:val="0"/>
      <w:marTop w:val="0"/>
      <w:marBottom w:val="0"/>
      <w:divBdr>
        <w:top w:val="none" w:sz="0" w:space="0" w:color="auto"/>
        <w:left w:val="none" w:sz="0" w:space="0" w:color="auto"/>
        <w:bottom w:val="none" w:sz="0" w:space="0" w:color="auto"/>
        <w:right w:val="none" w:sz="0" w:space="0" w:color="auto"/>
      </w:divBdr>
    </w:div>
    <w:div w:id="1263562922">
      <w:bodyDiv w:val="1"/>
      <w:marLeft w:val="0"/>
      <w:marRight w:val="0"/>
      <w:marTop w:val="0"/>
      <w:marBottom w:val="0"/>
      <w:divBdr>
        <w:top w:val="none" w:sz="0" w:space="0" w:color="auto"/>
        <w:left w:val="none" w:sz="0" w:space="0" w:color="auto"/>
        <w:bottom w:val="none" w:sz="0" w:space="0" w:color="auto"/>
        <w:right w:val="none" w:sz="0" w:space="0" w:color="auto"/>
      </w:divBdr>
    </w:div>
    <w:div w:id="1299921033">
      <w:bodyDiv w:val="1"/>
      <w:marLeft w:val="0"/>
      <w:marRight w:val="0"/>
      <w:marTop w:val="0"/>
      <w:marBottom w:val="0"/>
      <w:divBdr>
        <w:top w:val="none" w:sz="0" w:space="0" w:color="auto"/>
        <w:left w:val="none" w:sz="0" w:space="0" w:color="auto"/>
        <w:bottom w:val="none" w:sz="0" w:space="0" w:color="auto"/>
        <w:right w:val="none" w:sz="0" w:space="0" w:color="auto"/>
      </w:divBdr>
    </w:div>
    <w:div w:id="1338196773">
      <w:bodyDiv w:val="1"/>
      <w:marLeft w:val="0"/>
      <w:marRight w:val="0"/>
      <w:marTop w:val="0"/>
      <w:marBottom w:val="0"/>
      <w:divBdr>
        <w:top w:val="none" w:sz="0" w:space="0" w:color="auto"/>
        <w:left w:val="none" w:sz="0" w:space="0" w:color="auto"/>
        <w:bottom w:val="none" w:sz="0" w:space="0" w:color="auto"/>
        <w:right w:val="none" w:sz="0" w:space="0" w:color="auto"/>
      </w:divBdr>
    </w:div>
    <w:div w:id="1442263839">
      <w:bodyDiv w:val="1"/>
      <w:marLeft w:val="0"/>
      <w:marRight w:val="0"/>
      <w:marTop w:val="0"/>
      <w:marBottom w:val="0"/>
      <w:divBdr>
        <w:top w:val="none" w:sz="0" w:space="0" w:color="auto"/>
        <w:left w:val="none" w:sz="0" w:space="0" w:color="auto"/>
        <w:bottom w:val="none" w:sz="0" w:space="0" w:color="auto"/>
        <w:right w:val="none" w:sz="0" w:space="0" w:color="auto"/>
      </w:divBdr>
    </w:div>
    <w:div w:id="1475295340">
      <w:bodyDiv w:val="1"/>
      <w:marLeft w:val="0"/>
      <w:marRight w:val="0"/>
      <w:marTop w:val="0"/>
      <w:marBottom w:val="0"/>
      <w:divBdr>
        <w:top w:val="none" w:sz="0" w:space="0" w:color="auto"/>
        <w:left w:val="none" w:sz="0" w:space="0" w:color="auto"/>
        <w:bottom w:val="none" w:sz="0" w:space="0" w:color="auto"/>
        <w:right w:val="none" w:sz="0" w:space="0" w:color="auto"/>
      </w:divBdr>
    </w:div>
    <w:div w:id="1554122096">
      <w:bodyDiv w:val="1"/>
      <w:marLeft w:val="0"/>
      <w:marRight w:val="0"/>
      <w:marTop w:val="0"/>
      <w:marBottom w:val="0"/>
      <w:divBdr>
        <w:top w:val="none" w:sz="0" w:space="0" w:color="auto"/>
        <w:left w:val="none" w:sz="0" w:space="0" w:color="auto"/>
        <w:bottom w:val="none" w:sz="0" w:space="0" w:color="auto"/>
        <w:right w:val="none" w:sz="0" w:space="0" w:color="auto"/>
      </w:divBdr>
    </w:div>
    <w:div w:id="1563902719">
      <w:bodyDiv w:val="1"/>
      <w:marLeft w:val="0"/>
      <w:marRight w:val="0"/>
      <w:marTop w:val="0"/>
      <w:marBottom w:val="0"/>
      <w:divBdr>
        <w:top w:val="none" w:sz="0" w:space="0" w:color="auto"/>
        <w:left w:val="none" w:sz="0" w:space="0" w:color="auto"/>
        <w:bottom w:val="none" w:sz="0" w:space="0" w:color="auto"/>
        <w:right w:val="none" w:sz="0" w:space="0" w:color="auto"/>
      </w:divBdr>
    </w:div>
    <w:div w:id="1590503913">
      <w:bodyDiv w:val="1"/>
      <w:marLeft w:val="0"/>
      <w:marRight w:val="0"/>
      <w:marTop w:val="0"/>
      <w:marBottom w:val="0"/>
      <w:divBdr>
        <w:top w:val="none" w:sz="0" w:space="0" w:color="auto"/>
        <w:left w:val="none" w:sz="0" w:space="0" w:color="auto"/>
        <w:bottom w:val="none" w:sz="0" w:space="0" w:color="auto"/>
        <w:right w:val="none" w:sz="0" w:space="0" w:color="auto"/>
      </w:divBdr>
    </w:div>
    <w:div w:id="171365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03510-495C-4F0E-B58F-9CC07009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4</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Barbara Power</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Barbara Power</dc:title>
  <dc:creator>Girish Panicker</dc:creator>
  <cp:lastModifiedBy>Chandran, Anu</cp:lastModifiedBy>
  <cp:revision>242</cp:revision>
  <dcterms:created xsi:type="dcterms:W3CDTF">2018-02-16T17:18:00Z</dcterms:created>
  <dcterms:modified xsi:type="dcterms:W3CDTF">2020-09-23T03:42:00Z</dcterms:modified>
</cp:coreProperties>
</file>