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rsidR="000E18D4" w:rsidP="006C1FFD">
      <w:pPr>
        <w:pStyle w:val="Heading3"/>
        <w:pBdr>
          <w:top w:val="single" w:sz="4" w:space="1" w:color="000000"/>
          <w:left w:val="single" w:sz="4" w:space="4" w:color="000000"/>
          <w:bottom w:val="single" w:sz="4" w:space="1" w:color="000000"/>
          <w:right w:val="single" w:sz="4" w:space="4" w:color="000000"/>
        </w:pBdr>
        <w:shd w:val="clear" w:color="auto" w:fill="E6E6E6"/>
        <w:tabs>
          <w:tab w:val="num" w:pos="0"/>
          <w:tab w:val="clear" w:pos="720"/>
        </w:tabs>
        <w:jc w:val="center"/>
        <w:rPr>
          <w:rFonts w:ascii="Trebuchet MS" w:eastAsia="MS Mincho" w:hAnsi="Trebuchet MS" w:cs="Arial"/>
          <w:bCs w:val="0"/>
          <w:sz w:val="28"/>
          <w:szCs w:val="28"/>
          <w:shd w:val="clear" w:color="auto" w:fill="C0C0C0"/>
        </w:rPr>
      </w:pPr>
      <w:bookmarkStart w:id="0" w:name="_top"/>
      <w:bookmarkEnd w:id="0"/>
      <w:r>
        <w:rPr>
          <w:rFonts w:ascii="Trebuchet MS" w:eastAsia="MS Mincho" w:hAnsi="Trebuchet MS" w:cs="Arial"/>
          <w:bCs w:val="0"/>
          <w:sz w:val="28"/>
          <w:szCs w:val="28"/>
          <w:shd w:val="clear" w:color="auto" w:fill="C0C0C0"/>
        </w:rPr>
        <w:t xml:space="preserve"> CURRICULUM VITAE</w:t>
      </w:r>
    </w:p>
    <w:p w:rsidR="000E18D4">
      <w:pPr>
        <w:jc w:val="center"/>
      </w:pPr>
      <w:r>
        <w:rPr>
          <w:noProof/>
          <w:lang w:eastAsia="en-US"/>
        </w:rPr>
        <w:drawing>
          <wp:inline distT="0" distB="0" distL="0" distR="0">
            <wp:extent cx="5486400" cy="47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0080" name="Picture 1"/>
                    <pic:cNvPicPr>
                      <a:picLocks noChangeAspect="1" noChangeArrowheads="1"/>
                    </pic:cNvPicPr>
                  </pic:nvPicPr>
                  <pic:blipFill>
                    <a:blip xmlns:r="http://schemas.openxmlformats.org/officeDocument/2006/relationships" r:embed="rId5"/>
                    <a:stretch>
                      <a:fillRect/>
                    </a:stretch>
                  </pic:blipFill>
                  <pic:spPr bwMode="auto">
                    <a:xfrm>
                      <a:off x="0" y="0"/>
                      <a:ext cx="5486400" cy="47625"/>
                    </a:xfrm>
                    <a:prstGeom prst="rect">
                      <a:avLst/>
                    </a:prstGeom>
                    <a:solidFill>
                      <a:srgbClr val="000000"/>
                    </a:solidFill>
                    <a:ln w="9525">
                      <a:noFill/>
                      <a:miter lim="800000"/>
                      <a:headEnd/>
                      <a:tailEnd/>
                    </a:ln>
                  </pic:spPr>
                </pic:pic>
              </a:graphicData>
            </a:graphic>
          </wp:inline>
        </w:drawing>
      </w:r>
    </w:p>
    <w:p w:rsidR="000E18D4">
      <w:pPr>
        <w:ind w:right="-180"/>
        <w:rPr>
          <w:rFonts w:ascii="Tahoma" w:eastAsia="MS Mincho" w:hAnsi="Tahoma" w:cs="Tahoma"/>
          <w:sz w:val="16"/>
          <w:szCs w:val="16"/>
        </w:rPr>
      </w:pPr>
      <w:r>
        <w:rPr>
          <w:rFonts w:ascii="Tahoma" w:eastAsia="MS Mincho" w:hAnsi="Tahoma" w:cs="Tahoma"/>
          <w:sz w:val="16"/>
          <w:szCs w:val="16"/>
        </w:rPr>
        <w:t xml:space="preserve">  </w:t>
      </w:r>
    </w:p>
    <w:p w:rsidR="000E18D4">
      <w:pPr>
        <w:rPr>
          <w:rFonts w:ascii="Tahoma" w:eastAsia="MS Mincho" w:hAnsi="Tahoma" w:cs="Tahoma"/>
          <w:sz w:val="16"/>
          <w:szCs w:val="16"/>
        </w:rPr>
      </w:pPr>
    </w:p>
    <w:p w:rsidR="000E18D4">
      <w:pPr>
        <w:rPr>
          <w:rFonts w:ascii="Tahoma" w:eastAsia="MS Mincho" w:hAnsi="Tahoma" w:cs="Tahoma"/>
          <w:sz w:val="16"/>
          <w:szCs w:val="16"/>
        </w:rPr>
      </w:pPr>
    </w:p>
    <w:p w:rsidR="000E18D4">
      <w:pPr>
        <w:pStyle w:val="Heading3"/>
        <w:pBdr>
          <w:top w:val="single" w:sz="4" w:space="1" w:color="000000"/>
          <w:left w:val="single" w:sz="4" w:space="4" w:color="000000"/>
          <w:bottom w:val="single" w:sz="4" w:space="1" w:color="000000"/>
          <w:right w:val="single" w:sz="4" w:space="4" w:color="000000"/>
        </w:pBdr>
        <w:shd w:val="clear" w:color="auto" w:fill="E6E6E6"/>
        <w:rPr>
          <w:rFonts w:ascii="Trebuchet MS" w:eastAsia="MS Mincho" w:hAnsi="Trebuchet MS" w:cs="Arial"/>
          <w:bCs w:val="0"/>
          <w:szCs w:val="20"/>
          <w:shd w:val="clear" w:color="auto" w:fill="C0C0C0"/>
        </w:rPr>
      </w:pPr>
      <w:r>
        <w:rPr>
          <w:rFonts w:ascii="Trebuchet MS" w:eastAsia="MS Mincho" w:hAnsi="Trebuchet MS" w:cs="Arial"/>
          <w:bCs w:val="0"/>
          <w:szCs w:val="20"/>
          <w:shd w:val="clear" w:color="auto" w:fill="C0C0C0"/>
        </w:rPr>
        <w:t>CONTACT INFORMATION</w:t>
      </w:r>
    </w:p>
    <w:p w:rsidR="000E18D4">
      <w:pPr>
        <w:rPr>
          <w:rFonts w:ascii="Verdana" w:eastAsia="MS Mincho" w:hAnsi="Verdana" w:cs="Arial"/>
          <w:sz w:val="20"/>
          <w:szCs w:val="20"/>
          <w:u w:val="single"/>
        </w:rPr>
      </w:pPr>
    </w:p>
    <w:p w:rsidR="000E18D4">
      <w:pPr>
        <w:pBdr>
          <w:top w:val="single" w:sz="4" w:space="1" w:color="000000"/>
          <w:left w:val="single" w:sz="4" w:space="4" w:color="000000"/>
          <w:bottom w:val="single" w:sz="4" w:space="1" w:color="000000"/>
          <w:right w:val="single" w:sz="4" w:space="4" w:color="000000"/>
        </w:pBdr>
        <w:rPr>
          <w:rFonts w:ascii="Trebuchet MS" w:eastAsia="MS Mincho" w:hAnsi="Trebuchet MS" w:cs="Arial"/>
          <w:b/>
          <w:sz w:val="20"/>
          <w:szCs w:val="20"/>
        </w:rPr>
      </w:pPr>
      <w:r>
        <w:rPr>
          <w:rFonts w:ascii="Trebuchet MS" w:eastAsia="MS Mincho" w:hAnsi="Trebuchet MS" w:cs="Arial"/>
          <w:b/>
          <w:sz w:val="20"/>
          <w:szCs w:val="20"/>
        </w:rPr>
        <w:t>Full Name: Nanda Kumar</w:t>
      </w:r>
    </w:p>
    <w:p w:rsidR="000E18D4">
      <w:pPr>
        <w:pBdr>
          <w:top w:val="single" w:sz="4" w:space="1" w:color="000000"/>
          <w:left w:val="single" w:sz="4" w:space="4" w:color="000000"/>
          <w:bottom w:val="single" w:sz="4" w:space="1" w:color="000000"/>
          <w:right w:val="single" w:sz="4" w:space="4" w:color="000000"/>
        </w:pBdr>
        <w:rPr>
          <w:rFonts w:ascii="Trebuchet MS" w:eastAsia="MS Mincho" w:hAnsi="Trebuchet MS" w:cs="Arial"/>
          <w:b/>
          <w:sz w:val="20"/>
          <w:szCs w:val="20"/>
        </w:rPr>
      </w:pPr>
      <w:r>
        <w:rPr>
          <w:rFonts w:ascii="Trebuchet MS" w:eastAsia="MS Mincho" w:hAnsi="Trebuchet MS" w:cs="Arial"/>
          <w:b/>
          <w:sz w:val="20"/>
          <w:szCs w:val="20"/>
        </w:rPr>
        <w:t xml:space="preserve">Address  </w:t>
      </w:r>
      <w:r>
        <w:rPr>
          <w:rFonts w:ascii="Trebuchet MS" w:eastAsia="MS Mincho" w:hAnsi="Trebuchet MS" w:cs="Arial"/>
          <w:b/>
          <w:sz w:val="20"/>
          <w:szCs w:val="20"/>
        </w:rPr>
        <w:t xml:space="preserve">  :</w:t>
      </w:r>
      <w:r w:rsidR="00575DF0">
        <w:rPr>
          <w:rFonts w:ascii="Trebuchet MS" w:eastAsia="MS Mincho" w:hAnsi="Trebuchet MS" w:cs="Arial"/>
          <w:b/>
          <w:sz w:val="20"/>
          <w:szCs w:val="20"/>
        </w:rPr>
        <w:t xml:space="preserve"> </w:t>
      </w:r>
      <w:r w:rsidR="00DE4C11">
        <w:rPr>
          <w:rFonts w:ascii="Trebuchet MS" w:eastAsia="MS Mincho" w:hAnsi="Trebuchet MS" w:cs="Arial"/>
          <w:b/>
          <w:sz w:val="20"/>
          <w:szCs w:val="20"/>
        </w:rPr>
        <w:t>Bangalore</w:t>
      </w:r>
      <w:r>
        <w:rPr>
          <w:rFonts w:ascii="Trebuchet MS" w:eastAsia="MS Mincho" w:hAnsi="Trebuchet MS" w:cs="Arial"/>
          <w:b/>
          <w:sz w:val="20"/>
          <w:szCs w:val="20"/>
        </w:rPr>
        <w:tab/>
      </w:r>
    </w:p>
    <w:p w:rsidR="000E18D4">
      <w:pPr>
        <w:pBdr>
          <w:top w:val="single" w:sz="4" w:space="1" w:color="000000"/>
          <w:left w:val="single" w:sz="4" w:space="4" w:color="000000"/>
          <w:bottom w:val="single" w:sz="4" w:space="1" w:color="000000"/>
          <w:right w:val="single" w:sz="4" w:space="4" w:color="000000"/>
        </w:pBdr>
        <w:tabs>
          <w:tab w:val="left" w:pos="5325"/>
        </w:tabs>
        <w:rPr>
          <w:rFonts w:ascii="Trebuchet MS" w:eastAsia="MS Mincho" w:hAnsi="Trebuchet MS" w:cs="Arial"/>
          <w:b/>
          <w:bCs/>
          <w:sz w:val="20"/>
          <w:szCs w:val="20"/>
        </w:rPr>
      </w:pPr>
      <w:r>
        <w:rPr>
          <w:rFonts w:ascii="Trebuchet MS" w:eastAsia="MS Mincho" w:hAnsi="Trebuchet MS" w:cs="Arial"/>
          <w:b/>
          <w:sz w:val="20"/>
          <w:szCs w:val="20"/>
        </w:rPr>
        <w:t xml:space="preserve">Phone </w:t>
      </w:r>
      <w:r>
        <w:rPr>
          <w:rFonts w:ascii="Trebuchet MS" w:eastAsia="MS Mincho" w:hAnsi="Trebuchet MS" w:cs="Arial"/>
          <w:b/>
          <w:sz w:val="20"/>
          <w:szCs w:val="20"/>
        </w:rPr>
        <w:t>No. :</w:t>
      </w:r>
      <w:r>
        <w:rPr>
          <w:rFonts w:ascii="Trebuchet MS" w:eastAsia="MS Mincho" w:hAnsi="Trebuchet MS" w:cs="Arial"/>
          <w:b/>
          <w:sz w:val="20"/>
          <w:szCs w:val="20"/>
        </w:rPr>
        <w:t xml:space="preserve"> </w:t>
      </w:r>
      <w:r w:rsidR="00575DF0">
        <w:rPr>
          <w:rFonts w:ascii="Trebuchet MS" w:eastAsia="MS Mincho" w:hAnsi="Trebuchet MS" w:cs="Arial"/>
          <w:b/>
          <w:bCs/>
          <w:sz w:val="20"/>
          <w:szCs w:val="20"/>
        </w:rPr>
        <w:t xml:space="preserve">(Cell) </w:t>
      </w:r>
      <w:r w:rsidR="00222D66">
        <w:rPr>
          <w:rFonts w:ascii="Trebuchet MS" w:eastAsia="MS Mincho" w:hAnsi="Trebuchet MS" w:cs="Arial"/>
          <w:b/>
          <w:bCs/>
          <w:sz w:val="20"/>
          <w:szCs w:val="20"/>
        </w:rPr>
        <w:t xml:space="preserve">0091 </w:t>
      </w:r>
      <w:r w:rsidR="001B3F33">
        <w:rPr>
          <w:rFonts w:ascii="Trebuchet MS" w:eastAsia="MS Mincho" w:hAnsi="Trebuchet MS" w:cs="Arial"/>
          <w:b/>
          <w:bCs/>
          <w:sz w:val="20"/>
          <w:szCs w:val="20"/>
        </w:rPr>
        <w:t>9742348431</w:t>
      </w:r>
      <w:r w:rsidR="00C11BE3">
        <w:rPr>
          <w:rFonts w:ascii="Trebuchet MS" w:eastAsia="MS Mincho" w:hAnsi="Trebuchet MS" w:cs="Arial"/>
          <w:b/>
          <w:bCs/>
          <w:sz w:val="20"/>
          <w:szCs w:val="20"/>
        </w:rPr>
        <w:t>(</w:t>
      </w:r>
      <w:r w:rsidR="00222D66">
        <w:rPr>
          <w:rFonts w:ascii="Trebuchet MS" w:eastAsia="MS Mincho" w:hAnsi="Trebuchet MS" w:cs="Arial"/>
          <w:b/>
          <w:bCs/>
          <w:sz w:val="20"/>
          <w:szCs w:val="20"/>
        </w:rPr>
        <w:t>India</w:t>
      </w:r>
      <w:r w:rsidR="00C11BE3">
        <w:rPr>
          <w:rFonts w:ascii="Trebuchet MS" w:eastAsia="MS Mincho" w:hAnsi="Trebuchet MS" w:cs="Arial"/>
          <w:b/>
          <w:bCs/>
          <w:sz w:val="20"/>
          <w:szCs w:val="20"/>
        </w:rPr>
        <w:t>)</w:t>
      </w:r>
    </w:p>
    <w:p w:rsidR="00D73E26">
      <w:pPr>
        <w:pBdr>
          <w:top w:val="single" w:sz="4" w:space="1" w:color="000000"/>
          <w:left w:val="single" w:sz="4" w:space="4" w:color="000000"/>
          <w:bottom w:val="single" w:sz="4" w:space="1" w:color="000000"/>
          <w:right w:val="single" w:sz="4" w:space="4" w:color="000000"/>
        </w:pBdr>
        <w:tabs>
          <w:tab w:val="left" w:pos="5325"/>
        </w:tabs>
        <w:rPr>
          <w:rFonts w:ascii="Trebuchet MS" w:eastAsia="MS Mincho" w:hAnsi="Trebuchet MS" w:cs="Arial"/>
          <w:b/>
          <w:bCs/>
          <w:sz w:val="20"/>
          <w:szCs w:val="20"/>
        </w:rPr>
      </w:pPr>
      <w:r>
        <w:rPr>
          <w:rFonts w:ascii="Trebuchet MS" w:eastAsia="MS Mincho" w:hAnsi="Trebuchet MS" w:cs="Arial"/>
          <w:b/>
          <w:bCs/>
          <w:sz w:val="20"/>
          <w:szCs w:val="20"/>
        </w:rPr>
        <w:t>Website :</w:t>
      </w:r>
      <w:r>
        <w:rPr>
          <w:rFonts w:ascii="Trebuchet MS" w:eastAsia="MS Mincho" w:hAnsi="Trebuchet MS" w:cs="Arial"/>
          <w:b/>
          <w:bCs/>
          <w:sz w:val="20"/>
          <w:szCs w:val="20"/>
        </w:rPr>
        <w:t xml:space="preserve"> </w:t>
      </w:r>
      <w:hyperlink r:id="rId6" w:history="1">
        <w:r w:rsidRPr="00D73E26">
          <w:rPr>
            <w:rStyle w:val="Hyperlink"/>
            <w:rFonts w:ascii="Trebuchet MS" w:eastAsia="MS Mincho" w:hAnsi="Trebuchet MS"/>
          </w:rPr>
          <w:t>https://nandakumar82.github.io/my-online-profile/</w:t>
        </w:r>
      </w:hyperlink>
    </w:p>
    <w:p w:rsidR="000E18D4">
      <w:pPr>
        <w:pBdr>
          <w:top w:val="single" w:sz="4" w:space="1" w:color="000000"/>
          <w:left w:val="single" w:sz="4" w:space="4" w:color="000000"/>
          <w:bottom w:val="single" w:sz="4" w:space="1" w:color="000000"/>
          <w:right w:val="single" w:sz="4" w:space="4" w:color="000000"/>
        </w:pBdr>
        <w:rPr>
          <w:rStyle w:val="Hyperlink"/>
          <w:rFonts w:ascii="Trebuchet MS" w:eastAsia="MS Mincho" w:hAnsi="Trebuchet MS"/>
        </w:rPr>
      </w:pPr>
      <w:r>
        <w:rPr>
          <w:rFonts w:ascii="Trebuchet MS" w:eastAsia="MS Mincho" w:hAnsi="Trebuchet MS" w:cs="Arial"/>
          <w:b/>
          <w:sz w:val="20"/>
          <w:szCs w:val="20"/>
          <w:lang w:val="fr-FR"/>
        </w:rPr>
        <w:t xml:space="preserve">E-mail   </w:t>
      </w:r>
      <w:r>
        <w:rPr>
          <w:rFonts w:ascii="Trebuchet MS" w:eastAsia="MS Mincho" w:hAnsi="Trebuchet MS" w:cs="Arial"/>
          <w:b/>
          <w:sz w:val="20"/>
          <w:szCs w:val="20"/>
          <w:lang w:val="fr-FR"/>
        </w:rPr>
        <w:t xml:space="preserve">   :</w:t>
      </w:r>
      <w:r>
        <w:rPr>
          <w:rFonts w:ascii="Trebuchet MS" w:eastAsia="MS Mincho" w:hAnsi="Trebuchet MS" w:cs="Arial"/>
          <w:b/>
          <w:sz w:val="20"/>
          <w:szCs w:val="20"/>
          <w:lang w:val="fr-FR"/>
        </w:rPr>
        <w:t xml:space="preserve"> </w:t>
      </w:r>
      <w:hyperlink r:id="rId7" w:history="1">
        <w:r>
          <w:rPr>
            <w:rStyle w:val="Hyperlink"/>
            <w:rFonts w:ascii="Trebuchet MS" w:eastAsia="MS Mincho" w:hAnsi="Trebuchet MS"/>
          </w:rPr>
          <w:t>nandakumar82@gmail.com</w:t>
        </w:r>
      </w:hyperlink>
    </w:p>
    <w:p w:rsidR="00A96FDD">
      <w:pPr>
        <w:pBdr>
          <w:top w:val="single" w:sz="4" w:space="1" w:color="000000"/>
          <w:left w:val="single" w:sz="4" w:space="4" w:color="000000"/>
          <w:bottom w:val="single" w:sz="4" w:space="1" w:color="000000"/>
          <w:right w:val="single" w:sz="4" w:space="4" w:color="000000"/>
        </w:pBdr>
        <w:rPr>
          <w:rStyle w:val="Hyperlink"/>
          <w:rFonts w:ascii="Trebuchet MS" w:eastAsia="MS Mincho" w:hAnsi="Trebuchet MS"/>
        </w:rPr>
      </w:pPr>
      <w:r>
        <w:rPr>
          <w:rFonts w:ascii="Trebuchet MS" w:eastAsia="MS Mincho" w:hAnsi="Trebuchet MS" w:cs="Arial"/>
          <w:b/>
          <w:sz w:val="20"/>
          <w:szCs w:val="20"/>
          <w:lang w:val="fr-FR"/>
        </w:rPr>
        <w:t>My</w:t>
      </w:r>
      <w:r>
        <w:rPr>
          <w:rFonts w:ascii="Trebuchet MS" w:eastAsia="MS Mincho" w:hAnsi="Trebuchet MS" w:cs="Arial"/>
          <w:b/>
          <w:sz w:val="20"/>
          <w:szCs w:val="20"/>
          <w:lang w:val="fr-FR"/>
        </w:rPr>
        <w:t xml:space="preserve"> Contributions</w:t>
      </w:r>
      <w:r w:rsidRPr="00A96FDD">
        <w:rPr>
          <w:rFonts w:eastAsia="MS Mincho" w:cs="Arial"/>
          <w:b/>
          <w:sz w:val="20"/>
          <w:szCs w:val="20"/>
        </w:rPr>
        <w:t xml:space="preserve"> :</w:t>
      </w:r>
      <w:r>
        <w:rPr>
          <w:rStyle w:val="Hyperlink"/>
          <w:rFonts w:ascii="Trebuchet MS" w:eastAsia="MS Mincho" w:hAnsi="Trebuchet MS"/>
        </w:rPr>
        <w:t xml:space="preserve"> </w:t>
      </w:r>
      <w:hyperlink r:id="rId8" w:history="1">
        <w:r w:rsidRPr="00A96FDD">
          <w:rPr>
            <w:rStyle w:val="Hyperlink"/>
            <w:rFonts w:ascii="Trebuchet MS" w:eastAsia="MS Mincho" w:hAnsi="Trebuchet MS"/>
          </w:rPr>
          <w:t>https://github.com/nandakumar82</w:t>
        </w:r>
      </w:hyperlink>
    </w:p>
    <w:p w:rsidR="00A96FDD">
      <w:pPr>
        <w:pBdr>
          <w:top w:val="single" w:sz="4" w:space="1" w:color="000000"/>
          <w:left w:val="single" w:sz="4" w:space="4" w:color="000000"/>
          <w:bottom w:val="single" w:sz="4" w:space="1" w:color="000000"/>
          <w:right w:val="single" w:sz="4" w:space="4" w:color="000000"/>
        </w:pBdr>
        <w:rPr>
          <w:rFonts w:ascii="Verdana" w:eastAsia="MS Mincho" w:hAnsi="Verdana" w:cs="Arial"/>
          <w:b/>
          <w:bCs/>
          <w:sz w:val="20"/>
          <w:szCs w:val="20"/>
          <w:lang w:val="fr-FR"/>
        </w:rPr>
      </w:pPr>
      <w:r w:rsidRPr="00A96FDD">
        <w:rPr>
          <w:rFonts w:ascii="Trebuchet MS" w:eastAsia="MS Mincho" w:hAnsi="Trebuchet MS" w:cs="Arial"/>
          <w:b/>
          <w:sz w:val="20"/>
          <w:szCs w:val="20"/>
        </w:rPr>
        <w:t xml:space="preserve">Docker </w:t>
      </w:r>
      <w:r w:rsidRPr="00A96FDD">
        <w:rPr>
          <w:rFonts w:ascii="Trebuchet MS" w:eastAsia="MS Mincho" w:hAnsi="Trebuchet MS" w:cs="Arial"/>
          <w:b/>
          <w:sz w:val="20"/>
          <w:szCs w:val="20"/>
        </w:rPr>
        <w:t>Repo</w:t>
      </w:r>
      <w:r w:rsidRPr="00A96FDD">
        <w:rPr>
          <w:rFonts w:eastAsia="MS Mincho" w:cs="Arial"/>
          <w:b/>
          <w:sz w:val="20"/>
          <w:szCs w:val="20"/>
          <w:lang w:val="fr-FR"/>
        </w:rPr>
        <w:t xml:space="preserve"> :</w:t>
      </w:r>
      <w:r>
        <w:rPr>
          <w:rStyle w:val="Hyperlink"/>
          <w:rFonts w:ascii="Trebuchet MS" w:eastAsia="MS Mincho" w:hAnsi="Trebuchet MS"/>
        </w:rPr>
        <w:t xml:space="preserve"> nandakumar82</w:t>
      </w:r>
    </w:p>
    <w:p w:rsidR="000E18D4">
      <w:pPr>
        <w:rPr>
          <w:rFonts w:ascii="Verdana" w:eastAsia="MS Mincho" w:hAnsi="Verdana" w:cs="Arial"/>
          <w:b/>
          <w:bCs/>
          <w:sz w:val="20"/>
          <w:szCs w:val="20"/>
          <w:lang w:val="fr-FR"/>
        </w:rPr>
      </w:pPr>
      <w:r>
        <w:rPr>
          <w:rFonts w:ascii="Verdana" w:eastAsia="MS Mincho" w:hAnsi="Verdana" w:cs="Arial"/>
          <w:b/>
          <w:bCs/>
          <w:sz w:val="20"/>
          <w:szCs w:val="20"/>
          <w:lang w:val="fr-FR"/>
        </w:rPr>
        <w:t xml:space="preserve">                  </w:t>
      </w:r>
    </w:p>
    <w:p w:rsidR="000E18D4">
      <w:pPr>
        <w:rPr>
          <w:rFonts w:ascii="Verdana" w:eastAsia="MS Mincho" w:hAnsi="Verdana" w:cs="Arial"/>
          <w:b/>
          <w:bCs/>
          <w:sz w:val="20"/>
          <w:szCs w:val="20"/>
          <w:lang w:val="fr-FR"/>
        </w:rPr>
      </w:pPr>
      <w:r>
        <w:rPr>
          <w:rFonts w:ascii="Verdana" w:eastAsia="MS Mincho" w:hAnsi="Verdana" w:cs="Arial"/>
          <w:b/>
          <w:bCs/>
          <w:sz w:val="20"/>
          <w:szCs w:val="20"/>
          <w:lang w:val="fr-FR"/>
        </w:rPr>
        <w:t> </w:t>
      </w:r>
    </w:p>
    <w:p w:rsidR="000E18D4">
      <w:pPr>
        <w:pStyle w:val="Heading3"/>
        <w:pBdr>
          <w:top w:val="single" w:sz="4" w:space="1" w:color="000000"/>
          <w:left w:val="single" w:sz="4" w:space="4" w:color="000000"/>
          <w:bottom w:val="single" w:sz="4" w:space="1" w:color="000000"/>
          <w:right w:val="single" w:sz="4" w:space="4" w:color="000000"/>
        </w:pBdr>
        <w:shd w:val="clear" w:color="auto" w:fill="E6E6E6"/>
        <w:rPr>
          <w:rFonts w:ascii="Trebuchet MS" w:eastAsia="MS Mincho" w:hAnsi="Trebuchet MS" w:cs="Arial"/>
          <w:bCs w:val="0"/>
          <w:szCs w:val="20"/>
          <w:shd w:val="clear" w:color="auto" w:fill="C0C0C0"/>
        </w:rPr>
      </w:pPr>
      <w:r>
        <w:rPr>
          <w:rFonts w:ascii="Trebuchet MS" w:eastAsia="MS Mincho" w:hAnsi="Trebuchet MS" w:cs="Arial"/>
          <w:bCs w:val="0"/>
          <w:szCs w:val="20"/>
          <w:shd w:val="clear" w:color="auto" w:fill="C0C0C0"/>
        </w:rPr>
        <w:t>CAREER OBJECTIVE</w:t>
      </w:r>
    </w:p>
    <w:p w:rsidR="000E18D4">
      <w:pPr>
        <w:rPr>
          <w:rFonts w:ascii="Verdana" w:eastAsia="MS Mincho" w:hAnsi="Verdana" w:cs="Arial"/>
          <w:bCs/>
          <w:sz w:val="20"/>
          <w:szCs w:val="20"/>
        </w:rPr>
      </w:pPr>
    </w:p>
    <w:p w:rsidR="00995C14">
      <w:pPr>
        <w:pBdr>
          <w:top w:val="single" w:sz="4" w:space="1" w:color="000000"/>
          <w:left w:val="single" w:sz="4" w:space="4" w:color="000000"/>
          <w:bottom w:val="single" w:sz="4" w:space="1" w:color="000000"/>
          <w:right w:val="single" w:sz="4" w:space="4" w:color="000000"/>
        </w:pBdr>
        <w:rPr>
          <w:rFonts w:ascii="Trebuchet MS" w:hAnsi="Trebuchet MS"/>
          <w:sz w:val="20"/>
          <w:szCs w:val="20"/>
        </w:rPr>
      </w:pPr>
      <w:r w:rsidRPr="00995C14">
        <w:rPr>
          <w:rFonts w:ascii="Trebuchet MS" w:hAnsi="Trebuchet MS"/>
          <w:sz w:val="20"/>
          <w:szCs w:val="20"/>
        </w:rPr>
        <w:t xml:space="preserve">Looking to move into </w:t>
      </w:r>
      <w:r>
        <w:rPr>
          <w:rFonts w:ascii="Trebuchet MS" w:hAnsi="Trebuchet MS"/>
          <w:sz w:val="20"/>
          <w:szCs w:val="20"/>
        </w:rPr>
        <w:t>higher responsible roles where I</w:t>
      </w:r>
      <w:r w:rsidRPr="00995C14">
        <w:rPr>
          <w:rFonts w:ascii="Trebuchet MS" w:hAnsi="Trebuchet MS"/>
          <w:sz w:val="20"/>
          <w:szCs w:val="20"/>
        </w:rPr>
        <w:t xml:space="preserve"> </w:t>
      </w:r>
      <w:r>
        <w:rPr>
          <w:rFonts w:ascii="Trebuchet MS" w:hAnsi="Trebuchet MS"/>
          <w:sz w:val="20"/>
          <w:szCs w:val="20"/>
        </w:rPr>
        <w:t>will be able to</w:t>
      </w:r>
      <w:r w:rsidRPr="00995C14">
        <w:rPr>
          <w:rFonts w:ascii="Trebuchet MS" w:hAnsi="Trebuchet MS"/>
          <w:sz w:val="20"/>
          <w:szCs w:val="20"/>
        </w:rPr>
        <w:t xml:space="preserve"> showcase the industry </w:t>
      </w:r>
      <w:r w:rsidR="002401B0">
        <w:rPr>
          <w:rFonts w:ascii="Trebuchet MS" w:hAnsi="Trebuchet MS"/>
          <w:sz w:val="20"/>
          <w:szCs w:val="20"/>
        </w:rPr>
        <w:t>wide</w:t>
      </w:r>
      <w:r w:rsidRPr="00995C14">
        <w:rPr>
          <w:rFonts w:ascii="Trebuchet MS" w:hAnsi="Trebuchet MS"/>
          <w:sz w:val="20"/>
          <w:szCs w:val="20"/>
        </w:rPr>
        <w:t xml:space="preserve"> practices</w:t>
      </w:r>
      <w:r w:rsidR="002401B0">
        <w:rPr>
          <w:rFonts w:ascii="Trebuchet MS" w:hAnsi="Trebuchet MS"/>
          <w:sz w:val="20"/>
          <w:szCs w:val="20"/>
        </w:rPr>
        <w:t xml:space="preserve"> </w:t>
      </w:r>
      <w:r>
        <w:rPr>
          <w:rFonts w:ascii="Trebuchet MS" w:hAnsi="Trebuchet MS"/>
          <w:sz w:val="20"/>
          <w:szCs w:val="20"/>
        </w:rPr>
        <w:t>I have</w:t>
      </w:r>
      <w:r w:rsidRPr="00995C14">
        <w:rPr>
          <w:rFonts w:ascii="Trebuchet MS" w:hAnsi="Trebuchet MS"/>
          <w:sz w:val="20"/>
          <w:szCs w:val="20"/>
        </w:rPr>
        <w:t xml:space="preserve"> </w:t>
      </w:r>
      <w:r>
        <w:rPr>
          <w:rFonts w:ascii="Trebuchet MS" w:hAnsi="Trebuchet MS"/>
          <w:sz w:val="20"/>
          <w:szCs w:val="20"/>
        </w:rPr>
        <w:t>garnered</w:t>
      </w:r>
      <w:r w:rsidRPr="00995C14">
        <w:rPr>
          <w:rFonts w:ascii="Trebuchet MS" w:hAnsi="Trebuchet MS"/>
          <w:sz w:val="20"/>
          <w:szCs w:val="20"/>
        </w:rPr>
        <w:t xml:space="preserve"> through my experience.</w:t>
      </w:r>
    </w:p>
    <w:p w:rsidR="000E18D4">
      <w:pPr>
        <w:rPr>
          <w:rFonts w:ascii="Verdana" w:hAnsi="Verdana"/>
          <w:sz w:val="20"/>
        </w:rPr>
      </w:pPr>
    </w:p>
    <w:p w:rsidR="000E18D4">
      <w:pPr>
        <w:rPr>
          <w:rFonts w:ascii="Verdana" w:hAnsi="Verdana"/>
          <w:sz w:val="20"/>
        </w:rPr>
      </w:pPr>
      <w:r>
        <w:rPr>
          <w:rFonts w:ascii="Verdana" w:hAnsi="Verdana"/>
          <w:sz w:val="20"/>
        </w:rPr>
        <w:t> </w:t>
      </w:r>
    </w:p>
    <w:p w:rsidR="000E18D4">
      <w:pPr>
        <w:pStyle w:val="Heading3"/>
        <w:pBdr>
          <w:top w:val="single" w:sz="4" w:space="1" w:color="000000"/>
          <w:left w:val="single" w:sz="4" w:space="4" w:color="000000"/>
          <w:bottom w:val="single" w:sz="4" w:space="1" w:color="000000"/>
          <w:right w:val="single" w:sz="4" w:space="4" w:color="000000"/>
        </w:pBdr>
        <w:shd w:val="clear" w:color="auto" w:fill="E6E6E6"/>
        <w:rPr>
          <w:rFonts w:ascii="Trebuchet MS" w:hAnsi="Trebuchet MS" w:cs="Arial"/>
          <w:shd w:val="clear" w:color="auto" w:fill="C0C0C0"/>
        </w:rPr>
      </w:pPr>
      <w:bookmarkStart w:id="1" w:name="_Professional_Profile"/>
      <w:bookmarkEnd w:id="1"/>
      <w:r>
        <w:rPr>
          <w:rFonts w:ascii="Trebuchet MS" w:hAnsi="Trebuchet MS" w:cs="Arial"/>
          <w:shd w:val="clear" w:color="auto" w:fill="C0C0C0"/>
        </w:rPr>
        <w:t>PROFESSIONAL PROFILE</w:t>
      </w:r>
    </w:p>
    <w:p w:rsidR="000E18D4">
      <w:pPr>
        <w:rPr>
          <w:rFonts w:ascii="Verdana" w:hAnsi="Verdana"/>
          <w:sz w:val="20"/>
        </w:rPr>
      </w:pPr>
    </w:p>
    <w:p w:rsidR="000E18D4">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sz w:val="20"/>
          <w:szCs w:val="20"/>
        </w:rPr>
        <w:t xml:space="preserve">Over </w:t>
      </w:r>
      <w:r w:rsidR="00090C66">
        <w:rPr>
          <w:rFonts w:ascii="Trebuchet MS" w:hAnsi="Trebuchet MS"/>
          <w:b/>
          <w:sz w:val="20"/>
          <w:szCs w:val="20"/>
        </w:rPr>
        <w:t>14</w:t>
      </w:r>
      <w:r>
        <w:rPr>
          <w:rFonts w:ascii="Trebuchet MS" w:hAnsi="Trebuchet MS"/>
          <w:b/>
          <w:sz w:val="20"/>
          <w:szCs w:val="20"/>
        </w:rPr>
        <w:t xml:space="preserve"> years of IT industry experience, emphasizing the development of applications using</w:t>
      </w:r>
      <w:r w:rsidR="0002126F">
        <w:rPr>
          <w:rFonts w:ascii="Trebuchet MS" w:hAnsi="Trebuchet MS"/>
          <w:b/>
          <w:sz w:val="20"/>
          <w:szCs w:val="20"/>
        </w:rPr>
        <w:t xml:space="preserve"> industry best practices and</w:t>
      </w:r>
      <w:r>
        <w:rPr>
          <w:rFonts w:ascii="Trebuchet MS" w:hAnsi="Trebuchet MS"/>
          <w:b/>
          <w:sz w:val="20"/>
          <w:szCs w:val="20"/>
        </w:rPr>
        <w:t xml:space="preserve"> Object-Oriented methodologies. </w:t>
      </w:r>
    </w:p>
    <w:p w:rsidR="000E18D4">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sz w:val="20"/>
          <w:szCs w:val="20"/>
        </w:rPr>
        <w:t>14</w:t>
      </w:r>
      <w:r>
        <w:rPr>
          <w:rFonts w:ascii="Trebuchet MS" w:hAnsi="Trebuchet MS"/>
          <w:b/>
          <w:sz w:val="20"/>
          <w:szCs w:val="20"/>
        </w:rPr>
        <w:t xml:space="preserve"> years of hands in experience in Java / J2EE.</w:t>
      </w:r>
    </w:p>
    <w:p w:rsidR="008A346D" w:rsidP="008A346D">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sidRPr="008A346D">
        <w:rPr>
          <w:rFonts w:ascii="Trebuchet MS" w:hAnsi="Trebuchet MS"/>
          <w:b/>
          <w:bCs/>
          <w:sz w:val="20"/>
          <w:szCs w:val="20"/>
        </w:rPr>
        <w:t>Hands on Experience</w:t>
      </w:r>
      <w:r w:rsidRPr="008A346D">
        <w:rPr>
          <w:rFonts w:ascii="Trebuchet MS" w:hAnsi="Trebuchet MS"/>
          <w:b/>
          <w:sz w:val="20"/>
          <w:szCs w:val="20"/>
        </w:rPr>
        <w:t xml:space="preserve"> on</w:t>
      </w:r>
      <w:r>
        <w:rPr>
          <w:rFonts w:ascii="Trebuchet MS" w:hAnsi="Trebuchet MS"/>
          <w:b/>
          <w:sz w:val="20"/>
          <w:szCs w:val="20"/>
        </w:rPr>
        <w:t xml:space="preserve"> Spring (</w:t>
      </w:r>
      <w:r w:rsidR="007C4F8F">
        <w:rPr>
          <w:rFonts w:ascii="Trebuchet MS" w:hAnsi="Trebuchet MS"/>
          <w:b/>
          <w:sz w:val="20"/>
          <w:szCs w:val="20"/>
        </w:rPr>
        <w:t>SpringBoot</w:t>
      </w:r>
      <w:r w:rsidR="007C4F8F">
        <w:rPr>
          <w:rFonts w:ascii="Trebuchet MS" w:hAnsi="Trebuchet MS"/>
          <w:b/>
          <w:sz w:val="20"/>
          <w:szCs w:val="20"/>
        </w:rPr>
        <w:t>, Spring</w:t>
      </w:r>
      <w:r w:rsidR="00884E06">
        <w:rPr>
          <w:rFonts w:ascii="Trebuchet MS" w:hAnsi="Trebuchet MS"/>
          <w:b/>
          <w:sz w:val="20"/>
          <w:szCs w:val="20"/>
        </w:rPr>
        <w:t xml:space="preserve"> </w:t>
      </w:r>
      <w:r w:rsidR="007C4F8F">
        <w:rPr>
          <w:rFonts w:ascii="Trebuchet MS" w:hAnsi="Trebuchet MS"/>
          <w:b/>
          <w:sz w:val="20"/>
          <w:szCs w:val="20"/>
        </w:rPr>
        <w:t>Core</w:t>
      </w:r>
      <w:r>
        <w:rPr>
          <w:rFonts w:ascii="Trebuchet MS" w:hAnsi="Trebuchet MS"/>
          <w:b/>
          <w:sz w:val="20"/>
          <w:szCs w:val="20"/>
        </w:rPr>
        <w:t>,</w:t>
      </w:r>
      <w:r w:rsidR="007C4F8F">
        <w:rPr>
          <w:rFonts w:ascii="Trebuchet MS" w:hAnsi="Trebuchet MS"/>
          <w:b/>
          <w:sz w:val="20"/>
          <w:szCs w:val="20"/>
        </w:rPr>
        <w:t xml:space="preserve"> </w:t>
      </w:r>
      <w:r>
        <w:rPr>
          <w:rFonts w:ascii="Trebuchet MS" w:hAnsi="Trebuchet MS"/>
          <w:b/>
          <w:sz w:val="20"/>
          <w:szCs w:val="20"/>
        </w:rPr>
        <w:t>Spring MVC, Spring Rest, Spring JMS).</w:t>
      </w:r>
    </w:p>
    <w:p w:rsidR="00ED55B7" w:rsidRPr="008A346D" w:rsidP="008A346D">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sidRPr="008A346D">
        <w:rPr>
          <w:rFonts w:ascii="Trebuchet MS" w:hAnsi="Trebuchet MS"/>
          <w:b/>
          <w:bCs/>
          <w:sz w:val="20"/>
          <w:szCs w:val="20"/>
        </w:rPr>
        <w:t>Hands on Experience</w:t>
      </w:r>
      <w:r w:rsidRPr="008A346D">
        <w:rPr>
          <w:rFonts w:ascii="Trebuchet MS" w:hAnsi="Trebuchet MS"/>
          <w:b/>
          <w:sz w:val="20"/>
          <w:szCs w:val="20"/>
        </w:rPr>
        <w:t xml:space="preserve"> on </w:t>
      </w:r>
      <w:r w:rsidRPr="008A346D">
        <w:rPr>
          <w:rFonts w:ascii="Trebuchet MS" w:hAnsi="Trebuchet MS"/>
          <w:b/>
          <w:sz w:val="20"/>
          <w:szCs w:val="20"/>
        </w:rPr>
        <w:t>using</w:t>
      </w:r>
      <w:r w:rsidR="000975F7">
        <w:rPr>
          <w:rFonts w:ascii="Trebuchet MS" w:hAnsi="Trebuchet MS"/>
          <w:b/>
          <w:sz w:val="20"/>
          <w:szCs w:val="20"/>
        </w:rPr>
        <w:t xml:space="preserve"> JavaScript,</w:t>
      </w:r>
      <w:r w:rsidRPr="008A346D">
        <w:rPr>
          <w:rFonts w:ascii="Trebuchet MS" w:hAnsi="Trebuchet MS"/>
          <w:b/>
          <w:sz w:val="20"/>
          <w:szCs w:val="20"/>
        </w:rPr>
        <w:t xml:space="preserve"> Angular </w:t>
      </w:r>
      <w:r w:rsidRPr="008A346D">
        <w:rPr>
          <w:rFonts w:ascii="Trebuchet MS" w:hAnsi="Trebuchet MS"/>
          <w:b/>
          <w:sz w:val="20"/>
          <w:szCs w:val="20"/>
        </w:rPr>
        <w:t>js</w:t>
      </w:r>
      <w:r w:rsidRPr="008A346D">
        <w:rPr>
          <w:rFonts w:ascii="Trebuchet MS" w:hAnsi="Trebuchet MS"/>
          <w:b/>
          <w:sz w:val="20"/>
          <w:szCs w:val="20"/>
        </w:rPr>
        <w:t>,</w:t>
      </w:r>
      <w:r w:rsidRPr="008A346D">
        <w:rPr>
          <w:rFonts w:ascii="Trebuchet MS" w:hAnsi="Trebuchet MS"/>
          <w:b/>
          <w:sz w:val="20"/>
          <w:szCs w:val="20"/>
        </w:rPr>
        <w:t xml:space="preserve"> </w:t>
      </w:r>
      <w:r w:rsidRPr="008A346D">
        <w:rPr>
          <w:rFonts w:ascii="Trebuchet MS" w:hAnsi="Trebuchet MS"/>
          <w:b/>
          <w:sz w:val="20"/>
          <w:szCs w:val="20"/>
        </w:rPr>
        <w:t>Jquery</w:t>
      </w:r>
      <w:r w:rsidR="006A26C6">
        <w:rPr>
          <w:rFonts w:ascii="Trebuchet MS" w:hAnsi="Trebuchet MS"/>
          <w:b/>
          <w:sz w:val="20"/>
          <w:szCs w:val="20"/>
        </w:rPr>
        <w:t>,</w:t>
      </w:r>
      <w:r w:rsidRPr="008A346D">
        <w:rPr>
          <w:rFonts w:ascii="Trebuchet MS" w:hAnsi="Trebuchet MS"/>
          <w:b/>
          <w:sz w:val="20"/>
          <w:szCs w:val="20"/>
        </w:rPr>
        <w:t xml:space="preserve"> JSON</w:t>
      </w:r>
      <w:r w:rsidR="006A26C6">
        <w:rPr>
          <w:rFonts w:ascii="Trebuchet MS" w:hAnsi="Trebuchet MS"/>
          <w:b/>
          <w:sz w:val="20"/>
          <w:szCs w:val="20"/>
        </w:rPr>
        <w:t xml:space="preserve">, </w:t>
      </w:r>
      <w:r w:rsidR="006A26C6">
        <w:rPr>
          <w:rFonts w:ascii="Trebuchet MS" w:hAnsi="Trebuchet MS"/>
          <w:b/>
          <w:sz w:val="20"/>
          <w:szCs w:val="20"/>
        </w:rPr>
        <w:t>ReactJs</w:t>
      </w:r>
      <w:r w:rsidRPr="008A346D">
        <w:rPr>
          <w:rFonts w:ascii="Trebuchet MS" w:hAnsi="Trebuchet MS"/>
          <w:b/>
          <w:sz w:val="20"/>
          <w:szCs w:val="20"/>
        </w:rPr>
        <w:t>.</w:t>
      </w:r>
    </w:p>
    <w:p w:rsidR="002F18ED">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bCs/>
          <w:sz w:val="20"/>
          <w:szCs w:val="20"/>
        </w:rPr>
        <w:t>Hands on Experience</w:t>
      </w:r>
      <w:r>
        <w:rPr>
          <w:rFonts w:ascii="Trebuchet MS" w:hAnsi="Trebuchet MS"/>
          <w:b/>
          <w:sz w:val="20"/>
          <w:szCs w:val="20"/>
        </w:rPr>
        <w:t xml:space="preserve"> on JPA and </w:t>
      </w:r>
      <w:r>
        <w:rPr>
          <w:rFonts w:ascii="Trebuchet MS" w:hAnsi="Trebuchet MS"/>
          <w:b/>
          <w:sz w:val="20"/>
          <w:szCs w:val="20"/>
        </w:rPr>
        <w:t>Hibernate.</w:t>
      </w:r>
    </w:p>
    <w:p w:rsidR="00027421">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bCs/>
          <w:sz w:val="20"/>
          <w:szCs w:val="20"/>
        </w:rPr>
        <w:t>Hands on Experience</w:t>
      </w:r>
      <w:r>
        <w:rPr>
          <w:rFonts w:ascii="Trebuchet MS" w:hAnsi="Trebuchet MS"/>
          <w:b/>
          <w:sz w:val="20"/>
          <w:szCs w:val="20"/>
        </w:rPr>
        <w:t xml:space="preserve"> on</w:t>
      </w:r>
      <w:r>
        <w:rPr>
          <w:rFonts w:ascii="Trebuchet MS" w:hAnsi="Trebuchet MS"/>
          <w:b/>
          <w:sz w:val="20"/>
          <w:szCs w:val="20"/>
        </w:rPr>
        <w:t xml:space="preserve"> </w:t>
      </w:r>
      <w:r w:rsidR="00266C88">
        <w:rPr>
          <w:rFonts w:ascii="Trebuchet MS" w:hAnsi="Trebuchet MS"/>
          <w:b/>
          <w:sz w:val="20"/>
          <w:szCs w:val="20"/>
        </w:rPr>
        <w:t>Restful resources</w:t>
      </w:r>
      <w:r>
        <w:rPr>
          <w:rFonts w:ascii="Trebuchet MS" w:hAnsi="Trebuchet MS"/>
          <w:b/>
          <w:sz w:val="20"/>
          <w:szCs w:val="20"/>
        </w:rPr>
        <w:t>.</w:t>
      </w:r>
    </w:p>
    <w:p w:rsidR="000E18D4">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bCs/>
          <w:sz w:val="20"/>
          <w:szCs w:val="20"/>
        </w:rPr>
        <w:t>Hands on Experience</w:t>
      </w:r>
      <w:r>
        <w:rPr>
          <w:rFonts w:ascii="Trebuchet MS" w:hAnsi="Trebuchet MS"/>
          <w:b/>
          <w:sz w:val="20"/>
          <w:szCs w:val="20"/>
        </w:rPr>
        <w:t xml:space="preserve"> on </w:t>
      </w:r>
      <w:r>
        <w:rPr>
          <w:rFonts w:ascii="Trebuchet MS" w:hAnsi="Trebuchet MS"/>
          <w:b/>
          <w:sz w:val="20"/>
          <w:szCs w:val="20"/>
        </w:rPr>
        <w:t>writing</w:t>
      </w:r>
      <w:r w:rsidR="002410CF">
        <w:rPr>
          <w:rFonts w:ascii="Trebuchet MS" w:hAnsi="Trebuchet MS"/>
          <w:b/>
          <w:sz w:val="20"/>
          <w:szCs w:val="20"/>
        </w:rPr>
        <w:t xml:space="preserve"> Oracle</w:t>
      </w:r>
      <w:r>
        <w:rPr>
          <w:rFonts w:ascii="Trebuchet MS" w:hAnsi="Trebuchet MS"/>
          <w:b/>
          <w:sz w:val="20"/>
          <w:szCs w:val="20"/>
        </w:rPr>
        <w:t xml:space="preserve"> Stored Procedures and Functions.</w:t>
      </w:r>
    </w:p>
    <w:p w:rsidR="000E18D4">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sz w:val="20"/>
          <w:szCs w:val="20"/>
        </w:rPr>
        <w:t>Knowledge of open framework too</w:t>
      </w:r>
      <w:r w:rsidR="00BF08B3">
        <w:rPr>
          <w:rFonts w:ascii="Trebuchet MS" w:hAnsi="Trebuchet MS"/>
          <w:b/>
          <w:sz w:val="20"/>
          <w:szCs w:val="20"/>
        </w:rPr>
        <w:t>ls like Junit</w:t>
      </w:r>
      <w:r w:rsidR="00EA54B1">
        <w:rPr>
          <w:rFonts w:ascii="Trebuchet MS" w:hAnsi="Trebuchet MS"/>
          <w:b/>
          <w:sz w:val="20"/>
          <w:szCs w:val="20"/>
        </w:rPr>
        <w:t>/</w:t>
      </w:r>
      <w:r w:rsidR="00EC2B75">
        <w:rPr>
          <w:rFonts w:ascii="Trebuchet MS" w:hAnsi="Trebuchet MS"/>
          <w:b/>
          <w:sz w:val="20"/>
          <w:szCs w:val="20"/>
        </w:rPr>
        <w:t>PowerMockito</w:t>
      </w:r>
      <w:r w:rsidR="00EC2B75">
        <w:rPr>
          <w:rFonts w:ascii="Trebuchet MS" w:hAnsi="Trebuchet MS"/>
          <w:b/>
          <w:sz w:val="20"/>
          <w:szCs w:val="20"/>
        </w:rPr>
        <w:t>/</w:t>
      </w:r>
      <w:r w:rsidR="00EA54B1">
        <w:rPr>
          <w:rFonts w:ascii="Trebuchet MS" w:hAnsi="Trebuchet MS"/>
          <w:b/>
          <w:sz w:val="20"/>
          <w:szCs w:val="20"/>
        </w:rPr>
        <w:t>Mockito</w:t>
      </w:r>
      <w:r w:rsidR="006D5ADA">
        <w:rPr>
          <w:rFonts w:ascii="Trebuchet MS" w:hAnsi="Trebuchet MS"/>
          <w:b/>
          <w:sz w:val="20"/>
          <w:szCs w:val="20"/>
        </w:rPr>
        <w:t>/Cucumber</w:t>
      </w:r>
      <w:r w:rsidR="00F420F5">
        <w:rPr>
          <w:rFonts w:ascii="Trebuchet MS" w:hAnsi="Trebuchet MS"/>
          <w:b/>
          <w:sz w:val="20"/>
          <w:szCs w:val="20"/>
        </w:rPr>
        <w:t>/</w:t>
      </w:r>
      <w:r w:rsidR="00F6165D">
        <w:rPr>
          <w:rFonts w:ascii="Trebuchet MS" w:hAnsi="Trebuchet MS"/>
          <w:b/>
          <w:sz w:val="20"/>
          <w:szCs w:val="20"/>
        </w:rPr>
        <w:t>TestNG/Spring4Junit</w:t>
      </w:r>
      <w:r w:rsidR="00F420F5">
        <w:rPr>
          <w:rFonts w:ascii="Trebuchet MS" w:hAnsi="Trebuchet MS"/>
          <w:b/>
          <w:sz w:val="20"/>
          <w:szCs w:val="20"/>
        </w:rPr>
        <w:t xml:space="preserve"> testing</w:t>
      </w:r>
      <w:r>
        <w:rPr>
          <w:rFonts w:ascii="Trebuchet MS" w:hAnsi="Trebuchet MS"/>
          <w:b/>
          <w:sz w:val="20"/>
          <w:szCs w:val="20"/>
        </w:rPr>
        <w:t>.</w:t>
      </w:r>
    </w:p>
    <w:p w:rsidR="00833C97">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sz w:val="20"/>
          <w:szCs w:val="20"/>
        </w:rPr>
        <w:t>Following TDD &amp; BDD approach</w:t>
      </w:r>
    </w:p>
    <w:p w:rsidR="008A346D">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sz w:val="20"/>
          <w:szCs w:val="20"/>
        </w:rPr>
        <w:t>Knowledge of Design Patterns.</w:t>
      </w:r>
    </w:p>
    <w:p w:rsidR="00121C4C" w:rsidP="00121C4C">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sz w:val="20"/>
          <w:szCs w:val="20"/>
        </w:rPr>
        <w:t>Adhere to standards and use best practices in software</w:t>
      </w:r>
      <w:r w:rsidR="00266C88">
        <w:rPr>
          <w:rFonts w:ascii="Trebuchet MS" w:hAnsi="Trebuchet MS"/>
          <w:b/>
          <w:sz w:val="20"/>
          <w:szCs w:val="20"/>
        </w:rPr>
        <w:t xml:space="preserve"> product</w:t>
      </w:r>
      <w:r>
        <w:rPr>
          <w:rFonts w:ascii="Trebuchet MS" w:hAnsi="Trebuchet MS"/>
          <w:b/>
          <w:sz w:val="20"/>
          <w:szCs w:val="20"/>
        </w:rPr>
        <w:t xml:space="preserve"> development.</w:t>
      </w:r>
    </w:p>
    <w:p w:rsidR="00726186" w:rsidRPr="00726186" w:rsidP="00121C4C">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sidRPr="00726186">
        <w:rPr>
          <w:rFonts w:ascii="Trebuchet MS" w:hAnsi="Trebuchet MS"/>
          <w:b/>
          <w:sz w:val="20"/>
          <w:szCs w:val="20"/>
        </w:rPr>
        <w:t>Good knowledge of Agile methodology (stand ups, retro, pair programming, planning</w:t>
      </w:r>
      <w:r>
        <w:rPr>
          <w:rFonts w:ascii="Trebuchet MS" w:hAnsi="Trebuchet MS"/>
          <w:b/>
          <w:sz w:val="20"/>
          <w:szCs w:val="20"/>
        </w:rPr>
        <w:t>, budgeting</w:t>
      </w:r>
      <w:r w:rsidR="00B510D9">
        <w:rPr>
          <w:rFonts w:ascii="Trebuchet MS" w:hAnsi="Trebuchet MS"/>
          <w:b/>
          <w:sz w:val="20"/>
          <w:szCs w:val="20"/>
        </w:rPr>
        <w:t>, Artifact Demonstrations</w:t>
      </w:r>
      <w:r w:rsidRPr="00726186">
        <w:rPr>
          <w:rFonts w:ascii="Trebuchet MS" w:hAnsi="Trebuchet MS"/>
          <w:b/>
          <w:sz w:val="20"/>
          <w:szCs w:val="20"/>
        </w:rPr>
        <w:t>).</w:t>
      </w:r>
    </w:p>
    <w:p w:rsidR="009B77B7" w:rsidP="00121C4C">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sz w:val="20"/>
          <w:szCs w:val="20"/>
        </w:rPr>
        <w:t>Obtained the Whiz Kid award for significant contribution for the FY 2012-2013</w:t>
      </w:r>
    </w:p>
    <w:p w:rsidR="00984132" w:rsidP="00121C4C">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sidRPr="00984132">
        <w:rPr>
          <w:rFonts w:ascii="Trebuchet MS" w:hAnsi="Trebuchet MS"/>
          <w:b/>
          <w:sz w:val="20"/>
          <w:szCs w:val="20"/>
        </w:rPr>
        <w:t xml:space="preserve">Obtained the Best Team Player award </w:t>
      </w:r>
      <w:r w:rsidR="002323F7">
        <w:rPr>
          <w:rFonts w:ascii="Trebuchet MS" w:hAnsi="Trebuchet MS"/>
          <w:b/>
          <w:sz w:val="20"/>
          <w:szCs w:val="20"/>
        </w:rPr>
        <w:t xml:space="preserve">at IG Infotech </w:t>
      </w:r>
      <w:r w:rsidRPr="00984132">
        <w:rPr>
          <w:rFonts w:ascii="Trebuchet MS" w:hAnsi="Trebuchet MS"/>
          <w:b/>
          <w:sz w:val="20"/>
          <w:szCs w:val="20"/>
        </w:rPr>
        <w:t>for significant contribution for the FY 2014-2015</w:t>
      </w:r>
    </w:p>
    <w:p w:rsidR="00CE7A8C" w:rsidP="00121C4C">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sz w:val="20"/>
          <w:szCs w:val="20"/>
        </w:rPr>
        <w:t>Obtained Best Team award for building successful teams at Nextgen Healthcare for the FY 2019-2020</w:t>
      </w:r>
    </w:p>
    <w:p w:rsidR="00403F5E" w:rsidRPr="00403F5E" w:rsidP="00121C4C">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sidRPr="00403F5E">
        <w:rPr>
          <w:rFonts w:ascii="Trebuchet MS" w:hAnsi="Trebuchet MS"/>
          <w:b/>
          <w:sz w:val="20"/>
          <w:szCs w:val="20"/>
        </w:rPr>
        <w:t>Certified SCJP 1.4 / SCWCD 1.4 / SCJP 1.7</w:t>
      </w:r>
    </w:p>
    <w:p w:rsidR="00915268" w:rsidP="00121C4C">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sz w:val="20"/>
          <w:szCs w:val="20"/>
        </w:rPr>
        <w:t xml:space="preserve">Attained Certified Scrum Master certification under the guidance of industry expert Pete </w:t>
      </w:r>
      <w:r>
        <w:rPr>
          <w:rFonts w:ascii="Trebuchet MS" w:hAnsi="Trebuchet MS"/>
          <w:b/>
          <w:sz w:val="20"/>
          <w:szCs w:val="20"/>
        </w:rPr>
        <w:t>Deemer</w:t>
      </w:r>
    </w:p>
    <w:p w:rsidR="00AE14AA" w:rsidP="00DF6F19">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sz w:val="20"/>
          <w:szCs w:val="20"/>
        </w:rPr>
        <w:t>Knowledge of working on S3Buckets, SQS queues, IAM setting on AWS.</w:t>
      </w:r>
    </w:p>
    <w:p w:rsidR="00C01917" w:rsidP="00DF6F19">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sz w:val="20"/>
          <w:szCs w:val="20"/>
        </w:rPr>
        <w:t>Good knowledge of Algorithm</w:t>
      </w:r>
      <w:r w:rsidR="007B324D">
        <w:rPr>
          <w:rFonts w:ascii="Trebuchet MS" w:hAnsi="Trebuchet MS"/>
          <w:b/>
          <w:sz w:val="20"/>
          <w:szCs w:val="20"/>
        </w:rPr>
        <w:t>s</w:t>
      </w:r>
      <w:r>
        <w:rPr>
          <w:rFonts w:ascii="Trebuchet MS" w:hAnsi="Trebuchet MS"/>
          <w:b/>
          <w:sz w:val="20"/>
          <w:szCs w:val="20"/>
        </w:rPr>
        <w:t xml:space="preserve"> &amp; Data Structures.</w:t>
      </w:r>
    </w:p>
    <w:p w:rsidR="00801630" w:rsidP="00DF6F19">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sz w:val="20"/>
          <w:szCs w:val="20"/>
        </w:rPr>
        <w:t>Building distributed systems which are Scalable, Fault tolerant, Reliable &amp; Low Latent.</w:t>
      </w:r>
    </w:p>
    <w:p w:rsidR="000B6123">
      <w:pPr>
        <w:rPr>
          <w:rFonts w:ascii="Verdana" w:hAnsi="Verdana"/>
          <w:sz w:val="20"/>
        </w:rPr>
      </w:pPr>
    </w:p>
    <w:p w:rsidR="00AF6441">
      <w:pPr>
        <w:rPr>
          <w:rFonts w:ascii="Verdana" w:hAnsi="Verdana"/>
          <w:sz w:val="20"/>
        </w:rPr>
      </w:pPr>
    </w:p>
    <w:p w:rsidR="000E18D4">
      <w:pPr>
        <w:pStyle w:val="Heading3"/>
        <w:pBdr>
          <w:top w:val="single" w:sz="4" w:space="1" w:color="000000"/>
          <w:left w:val="single" w:sz="4" w:space="4" w:color="000000"/>
          <w:bottom w:val="single" w:sz="4" w:space="1" w:color="000000"/>
          <w:right w:val="single" w:sz="4" w:space="4" w:color="000000"/>
        </w:pBdr>
        <w:shd w:val="clear" w:color="auto" w:fill="E6E6E6"/>
        <w:rPr>
          <w:rFonts w:ascii="Trebuchet MS" w:hAnsi="Trebuchet MS"/>
          <w:bCs w:val="0"/>
          <w:szCs w:val="20"/>
          <w:shd w:val="clear" w:color="auto" w:fill="C0C0C0"/>
        </w:rPr>
      </w:pPr>
      <w:bookmarkStart w:id="2" w:name="WorkExperience"/>
      <w:r>
        <w:rPr>
          <w:rFonts w:ascii="Trebuchet MS" w:hAnsi="Trebuchet MS"/>
          <w:bCs w:val="0"/>
          <w:szCs w:val="20"/>
          <w:shd w:val="clear" w:color="auto" w:fill="C0C0C0"/>
        </w:rPr>
        <w:t>WORK EXPERIENCE</w:t>
      </w:r>
    </w:p>
    <w:bookmarkEnd w:id="2"/>
    <w:p w:rsidR="000E18D4">
      <w:pPr>
        <w:rPr>
          <w:rFonts w:ascii="Verdana" w:hAnsi="Verdana"/>
          <w:u w:val="single"/>
        </w:rPr>
      </w:pPr>
      <w:r>
        <w:rPr>
          <w:rFonts w:ascii="Verdana" w:hAnsi="Verdana"/>
          <w:u w:val="single"/>
        </w:rPr>
        <w:t> </w:t>
      </w:r>
    </w:p>
    <w:p w:rsidR="00C209DC" w:rsidP="00C209DC">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r>
        <w:rPr>
          <w:rFonts w:ascii="Trebuchet MS" w:hAnsi="Trebuchet MS"/>
          <w:b/>
          <w:bCs/>
          <w:smallCaps/>
          <w:sz w:val="20"/>
          <w:szCs w:val="20"/>
        </w:rPr>
        <w:t>Present Organization: Nextgen Healthcare</w:t>
      </w:r>
    </w:p>
    <w:p w:rsidR="00C209DC" w:rsidP="00C209DC">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r>
        <w:rPr>
          <w:rFonts w:ascii="Trebuchet MS" w:hAnsi="Trebuchet MS"/>
          <w:b/>
          <w:bCs/>
          <w:smallCaps/>
          <w:sz w:val="20"/>
          <w:szCs w:val="20"/>
        </w:rPr>
        <w:t xml:space="preserve">Designation  </w:t>
      </w:r>
      <w:r>
        <w:rPr>
          <w:rFonts w:ascii="Trebuchet MS" w:hAnsi="Trebuchet MS"/>
          <w:b/>
          <w:bCs/>
          <w:smallCaps/>
          <w:sz w:val="20"/>
          <w:szCs w:val="20"/>
        </w:rPr>
        <w:t xml:space="preserve">  :</w:t>
      </w:r>
      <w:r>
        <w:rPr>
          <w:rFonts w:ascii="Trebuchet MS" w:hAnsi="Trebuchet MS"/>
          <w:b/>
          <w:bCs/>
          <w:smallCaps/>
          <w:sz w:val="20"/>
          <w:szCs w:val="20"/>
        </w:rPr>
        <w:t xml:space="preserve"> staff engineer</w:t>
      </w:r>
    </w:p>
    <w:p w:rsidR="00C209DC" w:rsidP="00C209DC">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r>
        <w:rPr>
          <w:rFonts w:ascii="Trebuchet MS" w:hAnsi="Trebuchet MS"/>
          <w:b/>
          <w:bCs/>
          <w:smallCaps/>
          <w:sz w:val="20"/>
          <w:szCs w:val="20"/>
        </w:rPr>
        <w:t xml:space="preserve">Period            </w:t>
      </w:r>
      <w:r>
        <w:rPr>
          <w:rFonts w:ascii="Trebuchet MS" w:hAnsi="Trebuchet MS"/>
          <w:b/>
          <w:bCs/>
          <w:smallCaps/>
          <w:sz w:val="20"/>
          <w:szCs w:val="20"/>
        </w:rPr>
        <w:t xml:space="preserve">  :</w:t>
      </w:r>
      <w:r>
        <w:rPr>
          <w:rFonts w:ascii="Trebuchet MS" w:hAnsi="Trebuchet MS"/>
          <w:b/>
          <w:bCs/>
          <w:smallCaps/>
          <w:sz w:val="20"/>
          <w:szCs w:val="20"/>
        </w:rPr>
        <w:t xml:space="preserve"> [Ma</w:t>
      </w:r>
      <w:r w:rsidR="001321BA">
        <w:rPr>
          <w:rFonts w:ascii="Trebuchet MS" w:hAnsi="Trebuchet MS"/>
          <w:b/>
          <w:bCs/>
          <w:smallCaps/>
          <w:sz w:val="20"/>
          <w:szCs w:val="20"/>
        </w:rPr>
        <w:t>y 2018</w:t>
      </w:r>
      <w:r>
        <w:rPr>
          <w:rFonts w:ascii="Trebuchet MS" w:hAnsi="Trebuchet MS"/>
          <w:b/>
          <w:bCs/>
          <w:smallCaps/>
          <w:sz w:val="20"/>
          <w:szCs w:val="20"/>
        </w:rPr>
        <w:t xml:space="preserve"> – </w:t>
      </w:r>
      <w:r w:rsidR="001321BA">
        <w:rPr>
          <w:rFonts w:ascii="Trebuchet MS" w:hAnsi="Trebuchet MS"/>
          <w:b/>
          <w:bCs/>
          <w:smallCaps/>
          <w:sz w:val="20"/>
          <w:szCs w:val="20"/>
        </w:rPr>
        <w:t>till date</w:t>
      </w:r>
      <w:r>
        <w:rPr>
          <w:rFonts w:ascii="Trebuchet MS" w:hAnsi="Trebuchet MS"/>
          <w:b/>
          <w:bCs/>
          <w:smallCaps/>
          <w:sz w:val="20"/>
          <w:szCs w:val="20"/>
        </w:rPr>
        <w:t>]</w:t>
      </w:r>
    </w:p>
    <w:p w:rsidR="00CB38F1" w:rsidP="00CB38F1">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p>
    <w:p w:rsidR="00C03045" w:rsidP="00CB38F1">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p>
    <w:p w:rsidR="00CB38F1" w:rsidP="00CB38F1">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r>
        <w:rPr>
          <w:rFonts w:ascii="Trebuchet MS" w:hAnsi="Trebuchet MS"/>
          <w:b/>
          <w:bCs/>
          <w:smallCaps/>
          <w:sz w:val="20"/>
          <w:szCs w:val="20"/>
        </w:rPr>
        <w:t>Previous</w:t>
      </w:r>
      <w:r w:rsidR="006028E1">
        <w:rPr>
          <w:rFonts w:ascii="Trebuchet MS" w:hAnsi="Trebuchet MS"/>
          <w:b/>
          <w:bCs/>
          <w:smallCaps/>
          <w:sz w:val="20"/>
          <w:szCs w:val="20"/>
        </w:rPr>
        <w:t xml:space="preserve"> Organization</w:t>
      </w:r>
      <w:r>
        <w:rPr>
          <w:rFonts w:ascii="Trebuchet MS" w:hAnsi="Trebuchet MS"/>
          <w:b/>
          <w:bCs/>
          <w:smallCaps/>
          <w:sz w:val="20"/>
          <w:szCs w:val="20"/>
        </w:rPr>
        <w:t xml:space="preserve">: </w:t>
      </w:r>
      <w:r w:rsidRPr="00241635">
        <w:rPr>
          <w:rFonts w:ascii="Trebuchet MS" w:hAnsi="Trebuchet MS"/>
          <w:b/>
          <w:bCs/>
          <w:smallCaps/>
          <w:sz w:val="20"/>
          <w:szCs w:val="20"/>
        </w:rPr>
        <w:t>Indecomm</w:t>
      </w:r>
      <w:r w:rsidRPr="00241635">
        <w:rPr>
          <w:rFonts w:ascii="Trebuchet MS" w:hAnsi="Trebuchet MS"/>
          <w:b/>
          <w:bCs/>
          <w:smallCaps/>
          <w:sz w:val="20"/>
          <w:szCs w:val="20"/>
        </w:rPr>
        <w:t xml:space="preserve"> Global Services</w:t>
      </w:r>
    </w:p>
    <w:p w:rsidR="00CB38F1" w:rsidP="00CB38F1">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r>
        <w:rPr>
          <w:rFonts w:ascii="Trebuchet MS" w:hAnsi="Trebuchet MS"/>
          <w:b/>
          <w:bCs/>
          <w:smallCaps/>
          <w:sz w:val="20"/>
          <w:szCs w:val="20"/>
        </w:rPr>
        <w:t xml:space="preserve">Designation  </w:t>
      </w:r>
      <w:r>
        <w:rPr>
          <w:rFonts w:ascii="Trebuchet MS" w:hAnsi="Trebuchet MS"/>
          <w:b/>
          <w:bCs/>
          <w:smallCaps/>
          <w:sz w:val="20"/>
          <w:szCs w:val="20"/>
        </w:rPr>
        <w:t xml:space="preserve">  :</w:t>
      </w:r>
      <w:r>
        <w:rPr>
          <w:rFonts w:ascii="Trebuchet MS" w:hAnsi="Trebuchet MS"/>
          <w:b/>
          <w:bCs/>
          <w:smallCaps/>
          <w:sz w:val="20"/>
          <w:szCs w:val="20"/>
        </w:rPr>
        <w:t xml:space="preserve"> Associate Architect</w:t>
      </w:r>
    </w:p>
    <w:p w:rsidR="00CB38F1" w:rsidP="00CB38F1">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r>
        <w:rPr>
          <w:rFonts w:ascii="Trebuchet MS" w:hAnsi="Trebuchet MS"/>
          <w:b/>
          <w:bCs/>
          <w:smallCaps/>
          <w:sz w:val="20"/>
          <w:szCs w:val="20"/>
        </w:rPr>
        <w:t>Period              :</w:t>
      </w:r>
      <w:r w:rsidR="00C03045">
        <w:rPr>
          <w:rFonts w:ascii="Trebuchet MS" w:hAnsi="Trebuchet MS"/>
          <w:b/>
          <w:bCs/>
          <w:smallCaps/>
          <w:sz w:val="20"/>
          <w:szCs w:val="20"/>
        </w:rPr>
        <w:t>2.1 Years</w:t>
      </w:r>
      <w:r>
        <w:rPr>
          <w:rFonts w:ascii="Trebuchet MS" w:hAnsi="Trebuchet MS"/>
          <w:b/>
          <w:bCs/>
          <w:smallCaps/>
          <w:sz w:val="20"/>
          <w:szCs w:val="20"/>
        </w:rPr>
        <w:t xml:space="preserve"> [March 2016 – </w:t>
      </w:r>
      <w:r w:rsidR="00647FB1">
        <w:rPr>
          <w:rFonts w:ascii="Trebuchet MS" w:hAnsi="Trebuchet MS"/>
          <w:b/>
          <w:bCs/>
          <w:smallCaps/>
          <w:sz w:val="20"/>
          <w:szCs w:val="20"/>
        </w:rPr>
        <w:t>may</w:t>
      </w:r>
      <w:r w:rsidR="00647FB1">
        <w:rPr>
          <w:rFonts w:ascii="Trebuchet MS" w:hAnsi="Trebuchet MS"/>
          <w:b/>
          <w:bCs/>
          <w:smallCaps/>
          <w:sz w:val="20"/>
          <w:szCs w:val="20"/>
        </w:rPr>
        <w:t xml:space="preserve"> 2018</w:t>
      </w:r>
      <w:r>
        <w:rPr>
          <w:rFonts w:ascii="Trebuchet MS" w:hAnsi="Trebuchet MS"/>
          <w:b/>
          <w:bCs/>
          <w:smallCaps/>
          <w:sz w:val="20"/>
          <w:szCs w:val="20"/>
        </w:rPr>
        <w:t>]</w:t>
      </w:r>
    </w:p>
    <w:p w:rsidR="00CB38F1" w:rsidP="00266C88">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p>
    <w:p w:rsidR="00C03045" w:rsidP="00266C88">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p>
    <w:p w:rsidR="00266C88" w:rsidP="00266C88">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r>
        <w:rPr>
          <w:rFonts w:ascii="Trebuchet MS" w:hAnsi="Trebuchet MS"/>
          <w:b/>
          <w:bCs/>
          <w:smallCaps/>
          <w:sz w:val="20"/>
          <w:szCs w:val="20"/>
        </w:rPr>
        <w:t>Previous</w:t>
      </w:r>
      <w:r w:rsidR="006028E1">
        <w:rPr>
          <w:rFonts w:ascii="Trebuchet MS" w:hAnsi="Trebuchet MS"/>
          <w:b/>
          <w:bCs/>
          <w:smallCaps/>
          <w:sz w:val="20"/>
          <w:szCs w:val="20"/>
        </w:rPr>
        <w:t xml:space="preserve"> Organization</w:t>
      </w:r>
      <w:r>
        <w:rPr>
          <w:rFonts w:ascii="Trebuchet MS" w:hAnsi="Trebuchet MS"/>
          <w:b/>
          <w:bCs/>
          <w:smallCaps/>
          <w:sz w:val="20"/>
          <w:szCs w:val="20"/>
        </w:rPr>
        <w:t>: IG Infotech</w:t>
      </w:r>
    </w:p>
    <w:p w:rsidR="00266C88" w:rsidP="00266C88">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r>
        <w:rPr>
          <w:rFonts w:ascii="Trebuchet MS" w:hAnsi="Trebuchet MS"/>
          <w:b/>
          <w:bCs/>
          <w:smallCaps/>
          <w:sz w:val="20"/>
          <w:szCs w:val="20"/>
        </w:rPr>
        <w:t xml:space="preserve">Designation  </w:t>
      </w:r>
      <w:r>
        <w:rPr>
          <w:rFonts w:ascii="Trebuchet MS" w:hAnsi="Trebuchet MS"/>
          <w:b/>
          <w:bCs/>
          <w:smallCaps/>
          <w:sz w:val="20"/>
          <w:szCs w:val="20"/>
        </w:rPr>
        <w:t xml:space="preserve">  :</w:t>
      </w:r>
      <w:r w:rsidR="006028E1">
        <w:rPr>
          <w:rFonts w:ascii="Trebuchet MS" w:hAnsi="Trebuchet MS"/>
          <w:b/>
          <w:bCs/>
          <w:smallCaps/>
          <w:sz w:val="20"/>
          <w:szCs w:val="20"/>
        </w:rPr>
        <w:t xml:space="preserve"> </w:t>
      </w:r>
      <w:r w:rsidR="001B574D">
        <w:rPr>
          <w:rFonts w:ascii="Trebuchet MS" w:hAnsi="Trebuchet MS"/>
          <w:b/>
          <w:bCs/>
          <w:smallCaps/>
          <w:sz w:val="20"/>
          <w:szCs w:val="20"/>
        </w:rPr>
        <w:t>tech specialist</w:t>
      </w:r>
    </w:p>
    <w:p w:rsidR="00266C88" w:rsidP="00266C88">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r>
        <w:rPr>
          <w:rFonts w:ascii="Trebuchet MS" w:hAnsi="Trebuchet MS"/>
          <w:b/>
          <w:bCs/>
          <w:smallCaps/>
          <w:sz w:val="20"/>
          <w:szCs w:val="20"/>
        </w:rPr>
        <w:t xml:space="preserve">Period            </w:t>
      </w:r>
      <w:r>
        <w:rPr>
          <w:rFonts w:ascii="Trebuchet MS" w:hAnsi="Trebuchet MS"/>
          <w:b/>
          <w:bCs/>
          <w:smallCaps/>
          <w:sz w:val="20"/>
          <w:szCs w:val="20"/>
        </w:rPr>
        <w:t xml:space="preserve">  :</w:t>
      </w:r>
      <w:r>
        <w:rPr>
          <w:rFonts w:ascii="Trebuchet MS" w:hAnsi="Trebuchet MS"/>
          <w:b/>
          <w:bCs/>
          <w:smallCaps/>
          <w:sz w:val="20"/>
          <w:szCs w:val="20"/>
        </w:rPr>
        <w:t xml:space="preserve"> 1.9</w:t>
      </w:r>
      <w:r>
        <w:rPr>
          <w:rFonts w:ascii="Trebuchet MS" w:hAnsi="Trebuchet MS"/>
          <w:b/>
          <w:bCs/>
          <w:smallCaps/>
          <w:sz w:val="20"/>
          <w:szCs w:val="20"/>
        </w:rPr>
        <w:t xml:space="preserve"> Years [</w:t>
      </w:r>
      <w:r>
        <w:rPr>
          <w:rFonts w:ascii="Trebuchet MS" w:hAnsi="Trebuchet MS"/>
          <w:b/>
          <w:bCs/>
          <w:smallCaps/>
          <w:sz w:val="20"/>
          <w:szCs w:val="20"/>
        </w:rPr>
        <w:t>april</w:t>
      </w:r>
      <w:r>
        <w:rPr>
          <w:rFonts w:ascii="Trebuchet MS" w:hAnsi="Trebuchet MS"/>
          <w:b/>
          <w:bCs/>
          <w:smallCaps/>
          <w:sz w:val="20"/>
          <w:szCs w:val="20"/>
        </w:rPr>
        <w:t xml:space="preserve"> 2014 – </w:t>
      </w:r>
      <w:r w:rsidR="00CB38F1">
        <w:rPr>
          <w:rFonts w:ascii="Trebuchet MS" w:hAnsi="Trebuchet MS"/>
          <w:b/>
          <w:bCs/>
          <w:smallCaps/>
          <w:sz w:val="20"/>
          <w:szCs w:val="20"/>
        </w:rPr>
        <w:t>feb</w:t>
      </w:r>
      <w:r w:rsidR="00CB38F1">
        <w:rPr>
          <w:rFonts w:ascii="Trebuchet MS" w:hAnsi="Trebuchet MS"/>
          <w:b/>
          <w:bCs/>
          <w:smallCaps/>
          <w:sz w:val="20"/>
          <w:szCs w:val="20"/>
        </w:rPr>
        <w:t xml:space="preserve"> 2016</w:t>
      </w:r>
      <w:r>
        <w:rPr>
          <w:rFonts w:ascii="Trebuchet MS" w:hAnsi="Trebuchet MS"/>
          <w:b/>
          <w:bCs/>
          <w:smallCaps/>
          <w:sz w:val="20"/>
          <w:szCs w:val="20"/>
        </w:rPr>
        <w:t>]</w:t>
      </w:r>
    </w:p>
    <w:p w:rsidR="0003267E" w:rsidP="007E05CD">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p>
    <w:p w:rsidR="00266C88" w:rsidP="007E05CD">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p>
    <w:p w:rsidR="007E05CD" w:rsidP="007E05CD">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r>
        <w:rPr>
          <w:rFonts w:ascii="Trebuchet MS" w:hAnsi="Trebuchet MS"/>
          <w:b/>
          <w:bCs/>
          <w:smallCaps/>
          <w:sz w:val="20"/>
          <w:szCs w:val="20"/>
        </w:rPr>
        <w:t>Previous</w:t>
      </w:r>
      <w:r>
        <w:rPr>
          <w:rFonts w:ascii="Trebuchet MS" w:hAnsi="Trebuchet MS"/>
          <w:b/>
          <w:bCs/>
          <w:smallCaps/>
          <w:sz w:val="20"/>
          <w:szCs w:val="20"/>
        </w:rPr>
        <w:t xml:space="preserve"> </w:t>
      </w:r>
      <w:r w:rsidR="006028E1">
        <w:rPr>
          <w:rFonts w:ascii="Trebuchet MS" w:hAnsi="Trebuchet MS"/>
          <w:b/>
          <w:bCs/>
          <w:smallCaps/>
          <w:sz w:val="20"/>
          <w:szCs w:val="20"/>
        </w:rPr>
        <w:t>Organization</w:t>
      </w:r>
      <w:r>
        <w:rPr>
          <w:rFonts w:ascii="Trebuchet MS" w:hAnsi="Trebuchet MS"/>
          <w:b/>
          <w:bCs/>
          <w:smallCaps/>
          <w:sz w:val="20"/>
          <w:szCs w:val="20"/>
        </w:rPr>
        <w:t xml:space="preserve">: </w:t>
      </w:r>
      <w:r w:rsidRPr="00241635" w:rsidR="000679CE">
        <w:rPr>
          <w:rFonts w:ascii="Trebuchet MS" w:hAnsi="Trebuchet MS"/>
          <w:b/>
          <w:bCs/>
          <w:smallCaps/>
          <w:sz w:val="20"/>
          <w:szCs w:val="20"/>
        </w:rPr>
        <w:t>Indecomm</w:t>
      </w:r>
      <w:r w:rsidRPr="00241635" w:rsidR="000679CE">
        <w:rPr>
          <w:rFonts w:ascii="Trebuchet MS" w:hAnsi="Trebuchet MS"/>
          <w:b/>
          <w:bCs/>
          <w:smallCaps/>
          <w:sz w:val="20"/>
          <w:szCs w:val="20"/>
        </w:rPr>
        <w:t xml:space="preserve"> Global Services</w:t>
      </w:r>
    </w:p>
    <w:p w:rsidR="007E05CD" w:rsidP="007E05CD">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r>
        <w:rPr>
          <w:rFonts w:ascii="Trebuchet MS" w:hAnsi="Trebuchet MS"/>
          <w:b/>
          <w:bCs/>
          <w:smallCaps/>
          <w:sz w:val="20"/>
          <w:szCs w:val="20"/>
        </w:rPr>
        <w:t xml:space="preserve">Designation  </w:t>
      </w:r>
      <w:r>
        <w:rPr>
          <w:rFonts w:ascii="Trebuchet MS" w:hAnsi="Trebuchet MS"/>
          <w:b/>
          <w:bCs/>
          <w:smallCaps/>
          <w:sz w:val="20"/>
          <w:szCs w:val="20"/>
        </w:rPr>
        <w:t xml:space="preserve">  :</w:t>
      </w:r>
      <w:r w:rsidR="006028E1">
        <w:rPr>
          <w:rFonts w:ascii="Trebuchet MS" w:hAnsi="Trebuchet MS"/>
          <w:b/>
          <w:bCs/>
          <w:smallCaps/>
          <w:sz w:val="20"/>
          <w:szCs w:val="20"/>
        </w:rPr>
        <w:t xml:space="preserve"> </w:t>
      </w:r>
      <w:r w:rsidR="000679CE">
        <w:rPr>
          <w:rFonts w:ascii="Trebuchet MS" w:hAnsi="Trebuchet MS"/>
          <w:b/>
          <w:bCs/>
          <w:smallCaps/>
          <w:sz w:val="20"/>
          <w:szCs w:val="20"/>
        </w:rPr>
        <w:t>S</w:t>
      </w:r>
      <w:r>
        <w:rPr>
          <w:rFonts w:ascii="Trebuchet MS" w:hAnsi="Trebuchet MS"/>
          <w:b/>
          <w:bCs/>
          <w:smallCaps/>
          <w:sz w:val="20"/>
          <w:szCs w:val="20"/>
        </w:rPr>
        <w:t>enior</w:t>
      </w:r>
      <w:r>
        <w:rPr>
          <w:rFonts w:ascii="Trebuchet MS" w:hAnsi="Trebuchet MS"/>
          <w:b/>
          <w:bCs/>
          <w:smallCaps/>
          <w:sz w:val="20"/>
          <w:szCs w:val="20"/>
        </w:rPr>
        <w:t xml:space="preserve"> Consultant</w:t>
      </w:r>
    </w:p>
    <w:p w:rsidR="00874A21" w:rsidP="00D85A79">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r>
        <w:rPr>
          <w:rFonts w:ascii="Trebuchet MS" w:hAnsi="Trebuchet MS"/>
          <w:b/>
          <w:bCs/>
          <w:smallCaps/>
          <w:sz w:val="20"/>
          <w:szCs w:val="20"/>
        </w:rPr>
        <w:t xml:space="preserve">Period            </w:t>
      </w:r>
      <w:r>
        <w:rPr>
          <w:rFonts w:ascii="Trebuchet MS" w:hAnsi="Trebuchet MS"/>
          <w:b/>
          <w:bCs/>
          <w:smallCaps/>
          <w:sz w:val="20"/>
          <w:szCs w:val="20"/>
        </w:rPr>
        <w:t xml:space="preserve">  :</w:t>
      </w:r>
      <w:r>
        <w:rPr>
          <w:rFonts w:ascii="Trebuchet MS" w:hAnsi="Trebuchet MS"/>
          <w:b/>
          <w:bCs/>
          <w:smallCaps/>
          <w:sz w:val="20"/>
          <w:szCs w:val="20"/>
        </w:rPr>
        <w:t xml:space="preserve"> </w:t>
      </w:r>
      <w:r w:rsidR="00E45361">
        <w:rPr>
          <w:rFonts w:ascii="Trebuchet MS" w:hAnsi="Trebuchet MS"/>
          <w:b/>
          <w:bCs/>
          <w:smallCaps/>
          <w:sz w:val="20"/>
          <w:szCs w:val="20"/>
        </w:rPr>
        <w:t xml:space="preserve">2 </w:t>
      </w:r>
      <w:r>
        <w:rPr>
          <w:rFonts w:ascii="Trebuchet MS" w:hAnsi="Trebuchet MS"/>
          <w:b/>
          <w:bCs/>
          <w:smallCaps/>
          <w:sz w:val="20"/>
          <w:szCs w:val="20"/>
        </w:rPr>
        <w:t>Year</w:t>
      </w:r>
      <w:r w:rsidR="00784C4D">
        <w:rPr>
          <w:rFonts w:ascii="Trebuchet MS" w:hAnsi="Trebuchet MS"/>
          <w:b/>
          <w:bCs/>
          <w:smallCaps/>
          <w:sz w:val="20"/>
          <w:szCs w:val="20"/>
        </w:rPr>
        <w:t>s</w:t>
      </w:r>
      <w:r w:rsidR="007E05CD">
        <w:rPr>
          <w:rFonts w:ascii="Trebuchet MS" w:hAnsi="Trebuchet MS"/>
          <w:b/>
          <w:bCs/>
          <w:smallCaps/>
          <w:sz w:val="20"/>
          <w:szCs w:val="20"/>
        </w:rPr>
        <w:t xml:space="preserve"> [</w:t>
      </w:r>
      <w:r>
        <w:rPr>
          <w:rFonts w:ascii="Trebuchet MS" w:hAnsi="Trebuchet MS"/>
          <w:b/>
          <w:bCs/>
          <w:smallCaps/>
          <w:sz w:val="20"/>
          <w:szCs w:val="20"/>
        </w:rPr>
        <w:t>March 2012</w:t>
      </w:r>
      <w:r w:rsidR="007E05CD">
        <w:rPr>
          <w:rFonts w:ascii="Trebuchet MS" w:hAnsi="Trebuchet MS"/>
          <w:b/>
          <w:bCs/>
          <w:smallCaps/>
          <w:sz w:val="20"/>
          <w:szCs w:val="20"/>
        </w:rPr>
        <w:t xml:space="preserve"> – </w:t>
      </w:r>
      <w:r w:rsidR="00E45361">
        <w:rPr>
          <w:rFonts w:ascii="Trebuchet MS" w:hAnsi="Trebuchet MS"/>
          <w:b/>
          <w:bCs/>
          <w:smallCaps/>
          <w:sz w:val="20"/>
          <w:szCs w:val="20"/>
        </w:rPr>
        <w:t>april</w:t>
      </w:r>
      <w:r w:rsidR="00E45361">
        <w:rPr>
          <w:rFonts w:ascii="Trebuchet MS" w:hAnsi="Trebuchet MS"/>
          <w:b/>
          <w:bCs/>
          <w:smallCaps/>
          <w:sz w:val="20"/>
          <w:szCs w:val="20"/>
        </w:rPr>
        <w:t xml:space="preserve"> 2014</w:t>
      </w:r>
      <w:r w:rsidR="007E05CD">
        <w:rPr>
          <w:rFonts w:ascii="Trebuchet MS" w:hAnsi="Trebuchet MS"/>
          <w:b/>
          <w:bCs/>
          <w:smallCaps/>
          <w:sz w:val="20"/>
          <w:szCs w:val="20"/>
        </w:rPr>
        <w:t>]</w:t>
      </w:r>
    </w:p>
    <w:p w:rsidR="00874A21" w:rsidP="00D85A79">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r>
        <w:rPr>
          <w:rFonts w:ascii="Trebuchet MS" w:hAnsi="Trebuchet MS"/>
          <w:b/>
          <w:bCs/>
          <w:smallCaps/>
          <w:sz w:val="20"/>
          <w:szCs w:val="20"/>
        </w:rPr>
        <w:t xml:space="preserve"> </w:t>
      </w:r>
    </w:p>
    <w:p w:rsidR="00874A21" w:rsidP="00D85A79">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p>
    <w:p w:rsidR="000E18D4" w:rsidP="00D85A79">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r>
        <w:rPr>
          <w:rFonts w:ascii="Trebuchet MS" w:hAnsi="Trebuchet MS"/>
          <w:b/>
          <w:bCs/>
          <w:smallCaps/>
          <w:sz w:val="20"/>
          <w:szCs w:val="20"/>
        </w:rPr>
        <w:t>Previous Organization</w:t>
      </w:r>
      <w:r>
        <w:rPr>
          <w:rFonts w:ascii="Trebuchet MS" w:hAnsi="Trebuchet MS"/>
          <w:b/>
          <w:bCs/>
          <w:smallCaps/>
          <w:sz w:val="20"/>
          <w:szCs w:val="20"/>
        </w:rPr>
        <w:t xml:space="preserve">: </w:t>
      </w:r>
      <w:r w:rsidRPr="00964EC7" w:rsidR="00751CB3">
        <w:rPr>
          <w:rFonts w:ascii="Trebuchet MS" w:hAnsi="Trebuchet MS"/>
          <w:b/>
          <w:bCs/>
          <w:smallCaps/>
          <w:sz w:val="20"/>
          <w:szCs w:val="20"/>
        </w:rPr>
        <w:t xml:space="preserve">IT PEOPLE GULF </w:t>
      </w:r>
      <w:r w:rsidRPr="00964EC7" w:rsidR="00751CB3">
        <w:rPr>
          <w:rFonts w:ascii="Trebuchet MS" w:hAnsi="Trebuchet MS"/>
          <w:b/>
          <w:bCs/>
          <w:smallCaps/>
          <w:sz w:val="20"/>
          <w:szCs w:val="20"/>
        </w:rPr>
        <w:t>wll</w:t>
      </w:r>
    </w:p>
    <w:p w:rsidR="000E18D4" w:rsidP="00D85A79">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r>
        <w:rPr>
          <w:rFonts w:ascii="Trebuchet MS" w:hAnsi="Trebuchet MS"/>
          <w:b/>
          <w:bCs/>
          <w:smallCaps/>
          <w:sz w:val="20"/>
          <w:szCs w:val="20"/>
        </w:rPr>
        <w:t xml:space="preserve">Designation  </w:t>
      </w:r>
      <w:r>
        <w:rPr>
          <w:rFonts w:ascii="Trebuchet MS" w:hAnsi="Trebuchet MS"/>
          <w:b/>
          <w:bCs/>
          <w:smallCaps/>
          <w:sz w:val="20"/>
          <w:szCs w:val="20"/>
        </w:rPr>
        <w:t xml:space="preserve">  :</w:t>
      </w:r>
      <w:r>
        <w:rPr>
          <w:rFonts w:ascii="Trebuchet MS" w:hAnsi="Trebuchet MS"/>
          <w:b/>
          <w:bCs/>
          <w:smallCaps/>
          <w:sz w:val="20"/>
          <w:szCs w:val="20"/>
        </w:rPr>
        <w:t xml:space="preserve"> </w:t>
      </w:r>
      <w:r w:rsidR="00D7719D">
        <w:rPr>
          <w:rFonts w:ascii="Trebuchet MS" w:hAnsi="Trebuchet MS"/>
          <w:b/>
          <w:bCs/>
          <w:smallCaps/>
          <w:sz w:val="20"/>
          <w:szCs w:val="20"/>
        </w:rPr>
        <w:t>Senior Systems Analyst</w:t>
      </w:r>
      <w:r>
        <w:rPr>
          <w:rFonts w:ascii="Trebuchet MS" w:hAnsi="Trebuchet MS"/>
          <w:b/>
          <w:bCs/>
          <w:smallCaps/>
          <w:sz w:val="20"/>
          <w:szCs w:val="20"/>
        </w:rPr>
        <w:t xml:space="preserve">  </w:t>
      </w:r>
    </w:p>
    <w:p w:rsidR="000E18D4" w:rsidP="00D85A79">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r>
        <w:rPr>
          <w:rFonts w:ascii="Trebuchet MS" w:hAnsi="Trebuchet MS"/>
          <w:b/>
          <w:bCs/>
          <w:smallCaps/>
          <w:sz w:val="20"/>
          <w:szCs w:val="20"/>
        </w:rPr>
        <w:t xml:space="preserve">Period            </w:t>
      </w:r>
      <w:r>
        <w:rPr>
          <w:rFonts w:ascii="Trebuchet MS" w:hAnsi="Trebuchet MS"/>
          <w:b/>
          <w:bCs/>
          <w:smallCaps/>
          <w:sz w:val="20"/>
          <w:szCs w:val="20"/>
        </w:rPr>
        <w:t xml:space="preserve">  :</w:t>
      </w:r>
      <w:r>
        <w:rPr>
          <w:rFonts w:ascii="Trebuchet MS" w:hAnsi="Trebuchet MS"/>
          <w:b/>
          <w:bCs/>
          <w:smallCaps/>
          <w:sz w:val="20"/>
          <w:szCs w:val="20"/>
        </w:rPr>
        <w:t xml:space="preserve"> </w:t>
      </w:r>
      <w:r w:rsidR="0042281F">
        <w:rPr>
          <w:rFonts w:ascii="Trebuchet MS" w:hAnsi="Trebuchet MS"/>
          <w:b/>
          <w:bCs/>
          <w:smallCaps/>
          <w:sz w:val="20"/>
          <w:szCs w:val="20"/>
        </w:rPr>
        <w:t>1</w:t>
      </w:r>
      <w:r w:rsidR="00CA09B4">
        <w:rPr>
          <w:rFonts w:ascii="Trebuchet MS" w:hAnsi="Trebuchet MS"/>
          <w:b/>
          <w:bCs/>
          <w:smallCaps/>
          <w:sz w:val="20"/>
          <w:szCs w:val="20"/>
        </w:rPr>
        <w:t>.5</w:t>
      </w:r>
      <w:r w:rsidR="0042281F">
        <w:rPr>
          <w:rFonts w:ascii="Trebuchet MS" w:hAnsi="Trebuchet MS"/>
          <w:b/>
          <w:bCs/>
          <w:smallCaps/>
          <w:sz w:val="20"/>
          <w:szCs w:val="20"/>
        </w:rPr>
        <w:t xml:space="preserve"> year</w:t>
      </w:r>
      <w:r w:rsidR="00CA09B4">
        <w:rPr>
          <w:rFonts w:ascii="Trebuchet MS" w:hAnsi="Trebuchet MS"/>
          <w:b/>
          <w:bCs/>
          <w:smallCaps/>
          <w:sz w:val="20"/>
          <w:szCs w:val="20"/>
        </w:rPr>
        <w:t>s</w:t>
      </w:r>
      <w:r>
        <w:rPr>
          <w:rFonts w:ascii="Trebuchet MS" w:hAnsi="Trebuchet MS"/>
          <w:b/>
          <w:bCs/>
          <w:smallCaps/>
          <w:sz w:val="20"/>
          <w:szCs w:val="20"/>
        </w:rPr>
        <w:t xml:space="preserve"> [</w:t>
      </w:r>
      <w:r w:rsidR="0006217A">
        <w:rPr>
          <w:rFonts w:ascii="Trebuchet MS" w:hAnsi="Trebuchet MS"/>
          <w:b/>
          <w:bCs/>
          <w:smallCaps/>
          <w:sz w:val="20"/>
          <w:szCs w:val="20"/>
        </w:rPr>
        <w:t>April 2010</w:t>
      </w:r>
      <w:r>
        <w:rPr>
          <w:rFonts w:ascii="Trebuchet MS" w:hAnsi="Trebuchet MS"/>
          <w:b/>
          <w:bCs/>
          <w:smallCaps/>
          <w:sz w:val="20"/>
          <w:szCs w:val="20"/>
        </w:rPr>
        <w:t xml:space="preserve"> </w:t>
      </w:r>
      <w:r w:rsidR="00CA09B4">
        <w:rPr>
          <w:rFonts w:ascii="Trebuchet MS" w:hAnsi="Trebuchet MS"/>
          <w:b/>
          <w:bCs/>
          <w:smallCaps/>
          <w:sz w:val="20"/>
          <w:szCs w:val="20"/>
        </w:rPr>
        <w:t>–</w:t>
      </w:r>
      <w:r>
        <w:rPr>
          <w:rFonts w:ascii="Trebuchet MS" w:hAnsi="Trebuchet MS"/>
          <w:b/>
          <w:bCs/>
          <w:smallCaps/>
          <w:sz w:val="20"/>
          <w:szCs w:val="20"/>
        </w:rPr>
        <w:t xml:space="preserve"> </w:t>
      </w:r>
      <w:r w:rsidR="00CA09B4">
        <w:rPr>
          <w:rFonts w:ascii="Trebuchet MS" w:hAnsi="Trebuchet MS"/>
          <w:b/>
          <w:bCs/>
          <w:smallCaps/>
          <w:sz w:val="20"/>
          <w:szCs w:val="20"/>
        </w:rPr>
        <w:t>October 2011</w:t>
      </w:r>
      <w:r>
        <w:rPr>
          <w:rFonts w:ascii="Trebuchet MS" w:hAnsi="Trebuchet MS"/>
          <w:b/>
          <w:bCs/>
          <w:smallCaps/>
          <w:sz w:val="20"/>
          <w:szCs w:val="20"/>
        </w:rPr>
        <w:t>]</w:t>
      </w:r>
    </w:p>
    <w:p w:rsidR="007A787F" w:rsidP="00D85A79">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p>
    <w:p w:rsidR="00214FC9" w:rsidP="00D85A79">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p>
    <w:p w:rsidR="0006217A" w:rsidP="00D85A79">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r>
        <w:rPr>
          <w:rFonts w:ascii="Trebuchet MS" w:hAnsi="Trebuchet MS"/>
          <w:b/>
          <w:bCs/>
          <w:smallCaps/>
          <w:sz w:val="20"/>
          <w:szCs w:val="20"/>
        </w:rPr>
        <w:t xml:space="preserve">Previous </w:t>
      </w:r>
      <w:r w:rsidR="006028E1">
        <w:rPr>
          <w:rFonts w:ascii="Trebuchet MS" w:hAnsi="Trebuchet MS"/>
          <w:b/>
          <w:bCs/>
          <w:smallCaps/>
          <w:sz w:val="20"/>
          <w:szCs w:val="20"/>
        </w:rPr>
        <w:t>Organization</w:t>
      </w:r>
      <w:r>
        <w:rPr>
          <w:rFonts w:ascii="Trebuchet MS" w:hAnsi="Trebuchet MS"/>
          <w:b/>
          <w:bCs/>
          <w:smallCaps/>
          <w:sz w:val="20"/>
          <w:szCs w:val="20"/>
        </w:rPr>
        <w:t>: Oracle Financial services software limited</w:t>
      </w:r>
    </w:p>
    <w:p w:rsidR="0006217A" w:rsidP="00D85A79">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r>
        <w:rPr>
          <w:rFonts w:ascii="Trebuchet MS" w:hAnsi="Trebuchet MS"/>
          <w:b/>
          <w:bCs/>
          <w:smallCaps/>
          <w:sz w:val="20"/>
          <w:szCs w:val="20"/>
        </w:rPr>
        <w:t xml:space="preserve">Designation  </w:t>
      </w:r>
      <w:r>
        <w:rPr>
          <w:rFonts w:ascii="Trebuchet MS" w:hAnsi="Trebuchet MS"/>
          <w:b/>
          <w:bCs/>
          <w:smallCaps/>
          <w:sz w:val="20"/>
          <w:szCs w:val="20"/>
        </w:rPr>
        <w:t xml:space="preserve">  :</w:t>
      </w:r>
      <w:r>
        <w:rPr>
          <w:rFonts w:ascii="Trebuchet MS" w:hAnsi="Trebuchet MS"/>
          <w:b/>
          <w:bCs/>
          <w:smallCaps/>
          <w:sz w:val="20"/>
          <w:szCs w:val="20"/>
        </w:rPr>
        <w:t xml:space="preserve"> Associate consultant  </w:t>
      </w:r>
    </w:p>
    <w:p w:rsidR="0006217A" w:rsidP="00D85A79">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r>
        <w:rPr>
          <w:rFonts w:ascii="Trebuchet MS" w:hAnsi="Trebuchet MS"/>
          <w:b/>
          <w:bCs/>
          <w:smallCaps/>
          <w:sz w:val="20"/>
          <w:szCs w:val="20"/>
        </w:rPr>
        <w:t xml:space="preserve">Period            </w:t>
      </w:r>
      <w:r>
        <w:rPr>
          <w:rFonts w:ascii="Trebuchet MS" w:hAnsi="Trebuchet MS"/>
          <w:b/>
          <w:bCs/>
          <w:smallCaps/>
          <w:sz w:val="20"/>
          <w:szCs w:val="20"/>
        </w:rPr>
        <w:t xml:space="preserve">  :</w:t>
      </w:r>
      <w:r>
        <w:rPr>
          <w:rFonts w:ascii="Trebuchet MS" w:hAnsi="Trebuchet MS"/>
          <w:b/>
          <w:bCs/>
          <w:smallCaps/>
          <w:sz w:val="20"/>
          <w:szCs w:val="20"/>
        </w:rPr>
        <w:t xml:space="preserve"> </w:t>
      </w:r>
      <w:r w:rsidR="006B1E73">
        <w:rPr>
          <w:rFonts w:ascii="Trebuchet MS" w:hAnsi="Trebuchet MS"/>
          <w:b/>
          <w:bCs/>
          <w:smallCaps/>
          <w:sz w:val="20"/>
          <w:szCs w:val="20"/>
        </w:rPr>
        <w:t>4.8 years</w:t>
      </w:r>
      <w:r>
        <w:rPr>
          <w:rFonts w:ascii="Trebuchet MS" w:hAnsi="Trebuchet MS"/>
          <w:b/>
          <w:bCs/>
          <w:smallCaps/>
          <w:sz w:val="20"/>
          <w:szCs w:val="20"/>
        </w:rPr>
        <w:t xml:space="preserve"> [</w:t>
      </w:r>
      <w:r w:rsidR="006B1E73">
        <w:rPr>
          <w:rFonts w:ascii="Trebuchet MS" w:hAnsi="Trebuchet MS"/>
          <w:b/>
          <w:bCs/>
          <w:smallCaps/>
          <w:sz w:val="20"/>
          <w:szCs w:val="20"/>
        </w:rPr>
        <w:t>july</w:t>
      </w:r>
      <w:r w:rsidR="006B1E73">
        <w:rPr>
          <w:rFonts w:ascii="Trebuchet MS" w:hAnsi="Trebuchet MS"/>
          <w:b/>
          <w:bCs/>
          <w:smallCaps/>
          <w:sz w:val="20"/>
          <w:szCs w:val="20"/>
        </w:rPr>
        <w:t xml:space="preserve"> 2005 – </w:t>
      </w:r>
      <w:r w:rsidR="006B1E73">
        <w:rPr>
          <w:rFonts w:ascii="Trebuchet MS" w:hAnsi="Trebuchet MS"/>
          <w:b/>
          <w:bCs/>
          <w:smallCaps/>
          <w:sz w:val="20"/>
          <w:szCs w:val="20"/>
        </w:rPr>
        <w:t>april</w:t>
      </w:r>
      <w:r w:rsidR="006B1E73">
        <w:rPr>
          <w:rFonts w:ascii="Trebuchet MS" w:hAnsi="Trebuchet MS"/>
          <w:b/>
          <w:bCs/>
          <w:smallCaps/>
          <w:sz w:val="20"/>
          <w:szCs w:val="20"/>
        </w:rPr>
        <w:t xml:space="preserve"> 2010</w:t>
      </w:r>
      <w:r>
        <w:rPr>
          <w:rFonts w:ascii="Trebuchet MS" w:hAnsi="Trebuchet MS"/>
          <w:b/>
          <w:bCs/>
          <w:smallCaps/>
          <w:sz w:val="20"/>
          <w:szCs w:val="20"/>
        </w:rPr>
        <w:t>]</w:t>
      </w:r>
    </w:p>
    <w:p w:rsidR="0006217A" w:rsidP="00D85A79">
      <w:pPr>
        <w:pBdr>
          <w:top w:val="single" w:sz="4" w:space="1" w:color="000000"/>
          <w:left w:val="single" w:sz="4" w:space="10" w:color="000000"/>
          <w:bottom w:val="single" w:sz="4" w:space="2" w:color="000000"/>
          <w:right w:val="single" w:sz="4" w:space="13" w:color="000000"/>
        </w:pBdr>
        <w:ind w:left="153" w:right="155"/>
        <w:rPr>
          <w:rFonts w:ascii="Trebuchet MS" w:hAnsi="Trebuchet MS"/>
          <w:b/>
          <w:bCs/>
          <w:smallCaps/>
          <w:sz w:val="20"/>
          <w:szCs w:val="20"/>
        </w:rPr>
      </w:pPr>
    </w:p>
    <w:p w:rsidR="000E18D4">
      <w:pPr>
        <w:rPr>
          <w:rFonts w:ascii="Verdana" w:hAnsi="Verdana"/>
          <w:sz w:val="20"/>
          <w:szCs w:val="20"/>
        </w:rPr>
      </w:pPr>
      <w:r>
        <w:rPr>
          <w:rFonts w:ascii="Verdana" w:hAnsi="Verdana"/>
          <w:sz w:val="20"/>
          <w:szCs w:val="20"/>
        </w:rPr>
        <w:t> </w:t>
      </w:r>
    </w:p>
    <w:p w:rsidR="000E18D4">
      <w:pPr>
        <w:rPr>
          <w:rFonts w:ascii="Verdana" w:hAnsi="Verdana"/>
          <w:sz w:val="20"/>
          <w:szCs w:val="20"/>
        </w:rPr>
      </w:pPr>
    </w:p>
    <w:p w:rsidR="000E18D4" w:rsidP="00261521">
      <w:pPr>
        <w:pStyle w:val="Heading3"/>
        <w:pBdr>
          <w:top w:val="single" w:sz="4" w:space="1" w:color="000000"/>
          <w:left w:val="single" w:sz="4" w:space="4" w:color="000000"/>
          <w:bottom w:val="single" w:sz="4" w:space="1" w:color="000000"/>
          <w:right w:val="single" w:sz="4" w:space="4" w:color="000000"/>
        </w:pBdr>
        <w:shd w:val="clear" w:color="auto" w:fill="E6E6E6"/>
        <w:tabs>
          <w:tab w:val="left" w:pos="810"/>
        </w:tabs>
        <w:rPr>
          <w:rFonts w:ascii="Trebuchet MS" w:hAnsi="Trebuchet MS"/>
          <w:bCs w:val="0"/>
          <w:color w:val="000000"/>
          <w:szCs w:val="20"/>
          <w:shd w:val="clear" w:color="auto" w:fill="C0C0C0"/>
        </w:rPr>
      </w:pPr>
      <w:bookmarkStart w:id="3" w:name="_SKILLS_SUMMARY"/>
      <w:bookmarkEnd w:id="3"/>
      <w:r>
        <w:rPr>
          <w:rFonts w:ascii="Trebuchet MS" w:hAnsi="Trebuchet MS"/>
          <w:bCs w:val="0"/>
          <w:color w:val="000000"/>
          <w:szCs w:val="20"/>
          <w:shd w:val="clear" w:color="auto" w:fill="C0C0C0"/>
        </w:rPr>
        <w:t>SKILLS SUMMARY</w:t>
      </w:r>
    </w:p>
    <w:p w:rsidR="000E18D4">
      <w:pPr>
        <w:rPr>
          <w:rFonts w:ascii="Verdana" w:hAnsi="Verdana"/>
          <w:sz w:val="20"/>
          <w:szCs w:val="20"/>
        </w:rPr>
      </w:pPr>
    </w:p>
    <w:p w:rsidR="00865C08" w:rsidP="00865C08">
      <w:pPr>
        <w:pBdr>
          <w:top w:val="single" w:sz="4" w:space="9" w:color="000000"/>
          <w:left w:val="single" w:sz="4" w:space="4" w:color="000000"/>
          <w:bottom w:val="single" w:sz="4" w:space="8" w:color="000000"/>
          <w:right w:val="single" w:sz="4" w:space="0" w:color="000000"/>
        </w:pBdr>
        <w:ind w:left="2552" w:hanging="2552"/>
        <w:rPr>
          <w:rFonts w:ascii="Trebuchet MS" w:hAnsi="Trebuchet MS" w:cs="Tahoma"/>
          <w:b/>
          <w:bCs/>
          <w:color w:val="000000"/>
          <w:sz w:val="18"/>
          <w:szCs w:val="18"/>
        </w:rPr>
      </w:pPr>
    </w:p>
    <w:p w:rsidR="000E18D4" w:rsidRPr="004132E3" w:rsidP="00865C08">
      <w:pPr>
        <w:pBdr>
          <w:top w:val="single" w:sz="4" w:space="9" w:color="000000"/>
          <w:left w:val="single" w:sz="4" w:space="4" w:color="000000"/>
          <w:bottom w:val="single" w:sz="4" w:space="8" w:color="000000"/>
          <w:right w:val="single" w:sz="4" w:space="0" w:color="000000"/>
        </w:pBdr>
        <w:ind w:left="2552" w:hanging="2552"/>
        <w:rPr>
          <w:rFonts w:ascii="Trebuchet MS" w:hAnsi="Trebuchet MS" w:cs="Arial"/>
          <w:b/>
          <w:sz w:val="18"/>
          <w:szCs w:val="18"/>
        </w:rPr>
      </w:pPr>
      <w:r w:rsidRPr="004132E3">
        <w:rPr>
          <w:rFonts w:ascii="Trebuchet MS" w:hAnsi="Trebuchet MS" w:cs="Tahoma"/>
          <w:b/>
          <w:bCs/>
          <w:color w:val="000000"/>
          <w:sz w:val="18"/>
          <w:szCs w:val="18"/>
        </w:rPr>
        <w:t xml:space="preserve">Technologies      </w:t>
      </w:r>
      <w:r w:rsidRPr="004132E3">
        <w:rPr>
          <w:rFonts w:ascii="Trebuchet MS" w:hAnsi="Trebuchet MS"/>
          <w:bCs/>
          <w:color w:val="000000"/>
          <w:sz w:val="18"/>
          <w:szCs w:val="18"/>
        </w:rPr>
        <w:t xml:space="preserve">              </w:t>
      </w:r>
      <w:r w:rsidRPr="004132E3">
        <w:rPr>
          <w:rFonts w:ascii="Trebuchet MS" w:hAnsi="Trebuchet MS"/>
          <w:bCs/>
          <w:color w:val="000000"/>
          <w:sz w:val="18"/>
          <w:szCs w:val="18"/>
        </w:rPr>
        <w:t xml:space="preserve">  </w:t>
      </w:r>
      <w:r w:rsidRPr="004132E3">
        <w:rPr>
          <w:rFonts w:ascii="Trebuchet MS" w:hAnsi="Trebuchet MS"/>
          <w:b/>
          <w:bCs/>
          <w:color w:val="000000"/>
          <w:sz w:val="18"/>
          <w:szCs w:val="18"/>
        </w:rPr>
        <w:t>:</w:t>
      </w:r>
      <w:r w:rsidRPr="004132E3">
        <w:rPr>
          <w:rFonts w:ascii="Trebuchet MS" w:hAnsi="Trebuchet MS"/>
          <w:b/>
          <w:bCs/>
          <w:color w:val="000000"/>
          <w:sz w:val="18"/>
          <w:szCs w:val="18"/>
        </w:rPr>
        <w:t xml:space="preserve"> </w:t>
      </w:r>
      <w:r w:rsidR="00C27D7F">
        <w:rPr>
          <w:rFonts w:ascii="Trebuchet MS" w:hAnsi="Trebuchet MS"/>
          <w:b/>
          <w:bCs/>
          <w:color w:val="000000"/>
          <w:sz w:val="18"/>
          <w:szCs w:val="18"/>
        </w:rPr>
        <w:t xml:space="preserve"> </w:t>
      </w:r>
      <w:r w:rsidR="00266C88">
        <w:rPr>
          <w:rFonts w:ascii="Trebuchet MS" w:hAnsi="Trebuchet MS" w:cs="Arial"/>
          <w:b/>
          <w:sz w:val="18"/>
          <w:szCs w:val="18"/>
        </w:rPr>
        <w:t>Java 1.7</w:t>
      </w:r>
      <w:r w:rsidRPr="004132E3">
        <w:rPr>
          <w:rFonts w:ascii="Trebuchet MS" w:hAnsi="Trebuchet MS" w:cs="Arial"/>
          <w:b/>
          <w:sz w:val="18"/>
          <w:szCs w:val="18"/>
        </w:rPr>
        <w:t>, JD</w:t>
      </w:r>
      <w:r w:rsidRPr="004132E3" w:rsidR="00E23526">
        <w:rPr>
          <w:rFonts w:ascii="Trebuchet MS" w:hAnsi="Trebuchet MS" w:cs="Arial"/>
          <w:b/>
          <w:sz w:val="18"/>
          <w:szCs w:val="18"/>
        </w:rPr>
        <w:t>BC 4</w:t>
      </w:r>
      <w:r w:rsidRPr="004132E3" w:rsidR="0008789A">
        <w:rPr>
          <w:rFonts w:ascii="Trebuchet MS" w:hAnsi="Trebuchet MS" w:cs="Arial"/>
          <w:b/>
          <w:sz w:val="18"/>
          <w:szCs w:val="18"/>
        </w:rPr>
        <w:t xml:space="preserve">.0, JSP 2.0, </w:t>
      </w:r>
      <w:r w:rsidR="00266C88">
        <w:rPr>
          <w:rFonts w:ascii="Trebuchet MS" w:hAnsi="Trebuchet MS" w:cs="Arial"/>
          <w:b/>
          <w:sz w:val="18"/>
          <w:szCs w:val="18"/>
        </w:rPr>
        <w:t>Struts 1.x</w:t>
      </w:r>
      <w:r w:rsidRPr="004132E3" w:rsidR="00A60F29">
        <w:rPr>
          <w:rFonts w:ascii="Trebuchet MS" w:hAnsi="Trebuchet MS" w:cs="Arial"/>
          <w:b/>
          <w:sz w:val="18"/>
          <w:szCs w:val="18"/>
        </w:rPr>
        <w:t>, Struts 2</w:t>
      </w:r>
      <w:r w:rsidRPr="004132E3" w:rsidR="00DE4C11">
        <w:rPr>
          <w:rFonts w:ascii="Trebuchet MS" w:hAnsi="Trebuchet MS" w:cs="Arial"/>
          <w:b/>
          <w:sz w:val="18"/>
          <w:szCs w:val="18"/>
        </w:rPr>
        <w:t xml:space="preserve">, </w:t>
      </w:r>
      <w:r w:rsidRPr="004132E3" w:rsidR="00DE4C11">
        <w:rPr>
          <w:rFonts w:ascii="Trebuchet MS" w:hAnsi="Trebuchet MS" w:cs="Arial"/>
          <w:b/>
          <w:sz w:val="18"/>
          <w:szCs w:val="18"/>
        </w:rPr>
        <w:t>Jquery</w:t>
      </w:r>
      <w:r w:rsidRPr="004132E3" w:rsidR="00DE4C11">
        <w:rPr>
          <w:rFonts w:ascii="Trebuchet MS" w:hAnsi="Trebuchet MS" w:cs="Arial"/>
          <w:b/>
          <w:sz w:val="18"/>
          <w:szCs w:val="18"/>
        </w:rPr>
        <w:t>, JSON</w:t>
      </w:r>
      <w:r w:rsidR="00266C88">
        <w:rPr>
          <w:rFonts w:ascii="Trebuchet MS" w:hAnsi="Trebuchet MS" w:cs="Arial"/>
          <w:b/>
          <w:sz w:val="18"/>
          <w:szCs w:val="18"/>
        </w:rPr>
        <w:t>,</w:t>
      </w:r>
      <w:r w:rsidR="0053753C">
        <w:rPr>
          <w:rFonts w:ascii="Trebuchet MS" w:hAnsi="Trebuchet MS" w:cs="Arial"/>
          <w:b/>
          <w:sz w:val="18"/>
          <w:szCs w:val="18"/>
        </w:rPr>
        <w:t xml:space="preserve"> Angular JS</w:t>
      </w:r>
      <w:r w:rsidR="009C1A29">
        <w:rPr>
          <w:rFonts w:ascii="Trebuchet MS" w:hAnsi="Trebuchet MS" w:cs="Arial"/>
          <w:b/>
          <w:sz w:val="18"/>
          <w:szCs w:val="18"/>
        </w:rPr>
        <w:t xml:space="preserve"> 1.x</w:t>
      </w:r>
      <w:r w:rsidR="0053753C">
        <w:rPr>
          <w:rFonts w:ascii="Trebuchet MS" w:hAnsi="Trebuchet MS" w:cs="Arial"/>
          <w:b/>
          <w:sz w:val="18"/>
          <w:szCs w:val="18"/>
        </w:rPr>
        <w:t>, Prototype JS,</w:t>
      </w:r>
      <w:r w:rsidR="00266C88">
        <w:rPr>
          <w:rFonts w:ascii="Trebuchet MS" w:hAnsi="Trebuchet MS" w:cs="Arial"/>
          <w:b/>
          <w:sz w:val="18"/>
          <w:szCs w:val="18"/>
        </w:rPr>
        <w:t xml:space="preserve"> Restful services, Rest Template</w:t>
      </w:r>
      <w:r w:rsidR="006D5ADA">
        <w:rPr>
          <w:rFonts w:ascii="Trebuchet MS" w:hAnsi="Trebuchet MS" w:cs="Arial"/>
          <w:b/>
          <w:sz w:val="18"/>
          <w:szCs w:val="18"/>
        </w:rPr>
        <w:t>,</w:t>
      </w:r>
      <w:r w:rsidRPr="006D5ADA" w:rsidR="006D5ADA">
        <w:rPr>
          <w:rFonts w:ascii="Trebuchet MS" w:hAnsi="Trebuchet MS"/>
          <w:b/>
          <w:color w:val="000000"/>
          <w:sz w:val="18"/>
          <w:szCs w:val="18"/>
        </w:rPr>
        <w:t xml:space="preserve"> </w:t>
      </w:r>
      <w:r w:rsidR="006D5ADA">
        <w:rPr>
          <w:rFonts w:ascii="Trebuchet MS" w:hAnsi="Trebuchet MS"/>
          <w:b/>
          <w:color w:val="000000"/>
          <w:sz w:val="18"/>
          <w:szCs w:val="18"/>
        </w:rPr>
        <w:t>node.js, Grunt,</w:t>
      </w:r>
      <w:r w:rsidR="00117AE1">
        <w:rPr>
          <w:rFonts w:ascii="Trebuchet MS" w:hAnsi="Trebuchet MS"/>
          <w:b/>
          <w:color w:val="000000"/>
          <w:sz w:val="18"/>
          <w:szCs w:val="18"/>
        </w:rPr>
        <w:t xml:space="preserve"> Lombok plugin</w:t>
      </w:r>
      <w:r w:rsidR="0075271B">
        <w:rPr>
          <w:rFonts w:ascii="Trebuchet MS" w:hAnsi="Trebuchet MS"/>
          <w:b/>
          <w:color w:val="000000"/>
          <w:sz w:val="18"/>
          <w:szCs w:val="18"/>
        </w:rPr>
        <w:t>, Microservices</w:t>
      </w:r>
      <w:r w:rsidR="004958D8">
        <w:rPr>
          <w:rFonts w:ascii="Trebuchet MS" w:hAnsi="Trebuchet MS"/>
          <w:b/>
          <w:color w:val="000000"/>
          <w:sz w:val="18"/>
          <w:szCs w:val="18"/>
        </w:rPr>
        <w:t>, R</w:t>
      </w:r>
      <w:r w:rsidR="008E5039">
        <w:rPr>
          <w:rFonts w:ascii="Trebuchet MS" w:hAnsi="Trebuchet MS"/>
          <w:b/>
          <w:color w:val="000000"/>
          <w:sz w:val="18"/>
          <w:szCs w:val="18"/>
        </w:rPr>
        <w:t xml:space="preserve">eact </w:t>
      </w:r>
      <w:r w:rsidR="008E5039">
        <w:rPr>
          <w:rFonts w:ascii="Trebuchet MS" w:hAnsi="Trebuchet MS"/>
          <w:b/>
          <w:color w:val="000000"/>
          <w:sz w:val="18"/>
          <w:szCs w:val="18"/>
        </w:rPr>
        <w:t>J</w:t>
      </w:r>
      <w:r w:rsidR="004958D8">
        <w:rPr>
          <w:rFonts w:ascii="Trebuchet MS" w:hAnsi="Trebuchet MS"/>
          <w:b/>
          <w:color w:val="000000"/>
          <w:sz w:val="18"/>
          <w:szCs w:val="18"/>
        </w:rPr>
        <w:t>s</w:t>
      </w:r>
      <w:r w:rsidR="008E5039">
        <w:rPr>
          <w:rFonts w:ascii="Trebuchet MS" w:hAnsi="Trebuchet MS"/>
          <w:b/>
          <w:color w:val="000000"/>
          <w:sz w:val="18"/>
          <w:szCs w:val="18"/>
        </w:rPr>
        <w:t xml:space="preserve"> 16.x</w:t>
      </w:r>
    </w:p>
    <w:p w:rsidR="0054577E" w:rsidP="00865C08">
      <w:pPr>
        <w:pBdr>
          <w:top w:val="single" w:sz="4" w:space="9" w:color="000000"/>
          <w:left w:val="single" w:sz="4" w:space="4" w:color="000000"/>
          <w:bottom w:val="single" w:sz="4" w:space="8" w:color="000000"/>
          <w:right w:val="single" w:sz="4" w:space="0" w:color="000000"/>
        </w:pBdr>
        <w:rPr>
          <w:rFonts w:ascii="Trebuchet MS" w:hAnsi="Trebuchet MS" w:cs="Tahoma"/>
          <w:b/>
          <w:bCs/>
          <w:color w:val="000000"/>
          <w:sz w:val="18"/>
          <w:szCs w:val="18"/>
        </w:rPr>
      </w:pPr>
    </w:p>
    <w:p w:rsidR="000E18D4" w:rsidP="00865C08">
      <w:pPr>
        <w:pBdr>
          <w:top w:val="single" w:sz="4" w:space="9" w:color="000000"/>
          <w:left w:val="single" w:sz="4" w:space="4" w:color="000000"/>
          <w:bottom w:val="single" w:sz="4" w:space="8" w:color="000000"/>
          <w:right w:val="single" w:sz="4" w:space="0" w:color="000000"/>
        </w:pBdr>
        <w:rPr>
          <w:rFonts w:ascii="Trebuchet MS" w:hAnsi="Trebuchet MS"/>
          <w:b/>
          <w:bCs/>
          <w:color w:val="000000"/>
          <w:sz w:val="18"/>
          <w:szCs w:val="18"/>
        </w:rPr>
      </w:pPr>
      <w:r w:rsidRPr="004132E3">
        <w:rPr>
          <w:rFonts w:ascii="Trebuchet MS" w:hAnsi="Trebuchet MS" w:cs="Tahoma"/>
          <w:b/>
          <w:bCs/>
          <w:color w:val="000000"/>
          <w:sz w:val="18"/>
          <w:szCs w:val="18"/>
        </w:rPr>
        <w:t>Database DBMS/RDBMS</w:t>
      </w:r>
      <w:r w:rsidRPr="004132E3">
        <w:rPr>
          <w:rFonts w:ascii="Trebuchet MS" w:hAnsi="Trebuchet MS"/>
          <w:b/>
          <w:color w:val="000000"/>
          <w:sz w:val="18"/>
          <w:szCs w:val="18"/>
        </w:rPr>
        <w:t xml:space="preserve">     </w:t>
      </w:r>
      <w:r w:rsidRPr="004132E3">
        <w:rPr>
          <w:rFonts w:ascii="Trebuchet MS" w:hAnsi="Trebuchet MS"/>
          <w:b/>
          <w:color w:val="000000"/>
          <w:sz w:val="18"/>
          <w:szCs w:val="18"/>
        </w:rPr>
        <w:t xml:space="preserve">  :</w:t>
      </w:r>
      <w:r w:rsidRPr="004132E3">
        <w:rPr>
          <w:rFonts w:ascii="Trebuchet MS" w:hAnsi="Trebuchet MS"/>
          <w:b/>
          <w:bCs/>
          <w:color w:val="000000"/>
          <w:sz w:val="18"/>
          <w:szCs w:val="18"/>
        </w:rPr>
        <w:t xml:space="preserve"> </w:t>
      </w:r>
      <w:r w:rsidR="00C27D7F">
        <w:rPr>
          <w:rFonts w:ascii="Trebuchet MS" w:hAnsi="Trebuchet MS"/>
          <w:b/>
          <w:bCs/>
          <w:color w:val="000000"/>
          <w:sz w:val="18"/>
          <w:szCs w:val="18"/>
        </w:rPr>
        <w:t xml:space="preserve"> </w:t>
      </w:r>
      <w:r w:rsidRPr="004132E3">
        <w:rPr>
          <w:rFonts w:ascii="Trebuchet MS" w:hAnsi="Trebuchet MS"/>
          <w:b/>
          <w:bCs/>
          <w:color w:val="000000"/>
          <w:sz w:val="18"/>
          <w:szCs w:val="18"/>
        </w:rPr>
        <w:t>Oracle 9i</w:t>
      </w:r>
      <w:r w:rsidRPr="004132E3" w:rsidR="00FD40AA">
        <w:rPr>
          <w:rFonts w:ascii="Trebuchet MS" w:hAnsi="Trebuchet MS"/>
          <w:b/>
          <w:bCs/>
          <w:color w:val="000000"/>
          <w:sz w:val="18"/>
          <w:szCs w:val="18"/>
        </w:rPr>
        <w:t>,</w:t>
      </w:r>
      <w:r w:rsidR="002B3817">
        <w:rPr>
          <w:rFonts w:ascii="Trebuchet MS" w:hAnsi="Trebuchet MS"/>
          <w:b/>
          <w:bCs/>
          <w:color w:val="000000"/>
          <w:sz w:val="18"/>
          <w:szCs w:val="18"/>
        </w:rPr>
        <w:t xml:space="preserve"> </w:t>
      </w:r>
      <w:r w:rsidRPr="004132E3" w:rsidR="00FD40AA">
        <w:rPr>
          <w:rFonts w:ascii="Trebuchet MS" w:hAnsi="Trebuchet MS"/>
          <w:b/>
          <w:bCs/>
          <w:color w:val="000000"/>
          <w:sz w:val="18"/>
          <w:szCs w:val="18"/>
        </w:rPr>
        <w:t>10g</w:t>
      </w:r>
      <w:r w:rsidR="00266C88">
        <w:rPr>
          <w:rFonts w:ascii="Trebuchet MS" w:hAnsi="Trebuchet MS"/>
          <w:b/>
          <w:bCs/>
          <w:color w:val="000000"/>
          <w:sz w:val="18"/>
          <w:szCs w:val="18"/>
        </w:rPr>
        <w:t>, 11g</w:t>
      </w:r>
      <w:r w:rsidR="00494B9E">
        <w:rPr>
          <w:rFonts w:ascii="Trebuchet MS" w:hAnsi="Trebuchet MS"/>
          <w:b/>
          <w:bCs/>
          <w:color w:val="000000"/>
          <w:sz w:val="18"/>
          <w:szCs w:val="18"/>
        </w:rPr>
        <w:t>, 12c</w:t>
      </w:r>
    </w:p>
    <w:p w:rsidR="0097571E" w:rsidRPr="004132E3" w:rsidP="00865C08">
      <w:pPr>
        <w:pBdr>
          <w:top w:val="single" w:sz="4" w:space="9" w:color="000000"/>
          <w:left w:val="single" w:sz="4" w:space="4" w:color="000000"/>
          <w:bottom w:val="single" w:sz="4" w:space="8" w:color="000000"/>
          <w:right w:val="single" w:sz="4" w:space="0" w:color="000000"/>
        </w:pBdr>
        <w:rPr>
          <w:rFonts w:ascii="Trebuchet MS" w:hAnsi="Trebuchet MS"/>
          <w:b/>
          <w:bCs/>
          <w:color w:val="000000"/>
          <w:sz w:val="18"/>
          <w:szCs w:val="18"/>
        </w:rPr>
      </w:pPr>
    </w:p>
    <w:p w:rsidR="000E18D4" w:rsidP="00865C08">
      <w:pPr>
        <w:pBdr>
          <w:top w:val="single" w:sz="4" w:space="9" w:color="000000"/>
          <w:left w:val="single" w:sz="4" w:space="4" w:color="000000"/>
          <w:bottom w:val="single" w:sz="4" w:space="8" w:color="000000"/>
          <w:right w:val="single" w:sz="4" w:space="0" w:color="000000"/>
        </w:pBdr>
        <w:ind w:left="2610" w:hanging="2610"/>
        <w:rPr>
          <w:rFonts w:ascii="Trebuchet MS" w:hAnsi="Trebuchet MS"/>
          <w:b/>
          <w:color w:val="000000"/>
          <w:sz w:val="18"/>
          <w:szCs w:val="18"/>
        </w:rPr>
      </w:pPr>
      <w:r w:rsidRPr="004132E3">
        <w:rPr>
          <w:rFonts w:ascii="Trebuchet MS" w:hAnsi="Trebuchet MS" w:cs="Tahoma"/>
          <w:b/>
          <w:bCs/>
          <w:color w:val="000000"/>
          <w:sz w:val="18"/>
          <w:szCs w:val="18"/>
        </w:rPr>
        <w:t>Application/Web Server</w:t>
      </w:r>
      <w:r w:rsidRPr="004132E3">
        <w:rPr>
          <w:rFonts w:ascii="Trebuchet MS" w:hAnsi="Trebuchet MS"/>
          <w:b/>
          <w:color w:val="000000"/>
          <w:sz w:val="18"/>
          <w:szCs w:val="18"/>
        </w:rPr>
        <w:t xml:space="preserve">   </w:t>
      </w:r>
      <w:r w:rsidRPr="004132E3">
        <w:rPr>
          <w:rFonts w:ascii="Trebuchet MS" w:hAnsi="Trebuchet MS"/>
          <w:b/>
          <w:color w:val="000000"/>
          <w:sz w:val="18"/>
          <w:szCs w:val="18"/>
        </w:rPr>
        <w:t xml:space="preserve"> </w:t>
      </w:r>
      <w:r w:rsidR="00CD6E50">
        <w:rPr>
          <w:rFonts w:ascii="Trebuchet MS" w:hAnsi="Trebuchet MS"/>
          <w:b/>
          <w:color w:val="000000"/>
          <w:sz w:val="18"/>
          <w:szCs w:val="18"/>
        </w:rPr>
        <w:t xml:space="preserve"> </w:t>
      </w:r>
      <w:r w:rsidRPr="004132E3">
        <w:rPr>
          <w:rFonts w:ascii="Trebuchet MS" w:hAnsi="Trebuchet MS"/>
          <w:b/>
          <w:color w:val="000000"/>
          <w:sz w:val="18"/>
          <w:szCs w:val="18"/>
        </w:rPr>
        <w:t>:</w:t>
      </w:r>
      <w:r w:rsidR="00C27D7F">
        <w:rPr>
          <w:rFonts w:ascii="Trebuchet MS" w:hAnsi="Trebuchet MS"/>
          <w:b/>
          <w:color w:val="000000"/>
          <w:sz w:val="18"/>
          <w:szCs w:val="18"/>
        </w:rPr>
        <w:t xml:space="preserve"> </w:t>
      </w:r>
      <w:r w:rsidRPr="004132E3">
        <w:rPr>
          <w:rFonts w:ascii="Trebuchet MS" w:hAnsi="Trebuchet MS"/>
          <w:b/>
          <w:color w:val="000000"/>
          <w:sz w:val="18"/>
          <w:szCs w:val="18"/>
        </w:rPr>
        <w:t xml:space="preserve"> </w:t>
      </w:r>
      <w:r w:rsidRPr="004132E3" w:rsidR="00610F3C">
        <w:rPr>
          <w:rFonts w:ascii="Trebuchet MS" w:hAnsi="Trebuchet MS"/>
          <w:b/>
          <w:color w:val="000000"/>
          <w:sz w:val="18"/>
          <w:szCs w:val="18"/>
        </w:rPr>
        <w:t>Oracle</w:t>
      </w:r>
      <w:r w:rsidRPr="004132E3">
        <w:rPr>
          <w:rFonts w:ascii="Trebuchet MS" w:hAnsi="Trebuchet MS"/>
          <w:b/>
          <w:color w:val="000000"/>
          <w:sz w:val="18"/>
          <w:szCs w:val="18"/>
        </w:rPr>
        <w:t xml:space="preserve"> </w:t>
      </w:r>
      <w:r w:rsidRPr="004132E3">
        <w:rPr>
          <w:rFonts w:ascii="Trebuchet MS" w:hAnsi="Trebuchet MS"/>
          <w:b/>
          <w:color w:val="000000"/>
          <w:sz w:val="18"/>
          <w:szCs w:val="18"/>
        </w:rPr>
        <w:t>Weblogic</w:t>
      </w:r>
      <w:r w:rsidRPr="004132E3">
        <w:rPr>
          <w:rFonts w:ascii="Trebuchet MS" w:hAnsi="Trebuchet MS"/>
          <w:b/>
          <w:color w:val="000000"/>
          <w:sz w:val="18"/>
          <w:szCs w:val="18"/>
        </w:rPr>
        <w:t xml:space="preserve"> 8.1/9.2</w:t>
      </w:r>
      <w:r w:rsidRPr="004132E3" w:rsidR="008371FD">
        <w:rPr>
          <w:rFonts w:ascii="Trebuchet MS" w:hAnsi="Trebuchet MS"/>
          <w:b/>
          <w:color w:val="000000"/>
          <w:sz w:val="18"/>
          <w:szCs w:val="18"/>
        </w:rPr>
        <w:t>,10.x</w:t>
      </w:r>
      <w:r w:rsidRPr="004132E3">
        <w:rPr>
          <w:rFonts w:ascii="Trebuchet MS" w:hAnsi="Trebuchet MS"/>
          <w:b/>
          <w:color w:val="000000"/>
          <w:sz w:val="18"/>
          <w:szCs w:val="18"/>
        </w:rPr>
        <w:t>,</w:t>
      </w:r>
      <w:r w:rsidRPr="004132E3" w:rsidR="00506F47">
        <w:rPr>
          <w:rFonts w:ascii="Trebuchet MS" w:hAnsi="Trebuchet MS"/>
          <w:b/>
          <w:color w:val="000000"/>
          <w:sz w:val="18"/>
          <w:szCs w:val="18"/>
        </w:rPr>
        <w:t xml:space="preserve"> </w:t>
      </w:r>
      <w:r w:rsidRPr="004132E3" w:rsidR="00506F47">
        <w:rPr>
          <w:rFonts w:ascii="Trebuchet MS" w:hAnsi="Trebuchet MS"/>
          <w:b/>
          <w:color w:val="000000"/>
          <w:sz w:val="18"/>
          <w:szCs w:val="18"/>
        </w:rPr>
        <w:t>Jboss</w:t>
      </w:r>
      <w:r w:rsidRPr="004132E3" w:rsidR="00506F47">
        <w:rPr>
          <w:rFonts w:ascii="Trebuchet MS" w:hAnsi="Trebuchet MS"/>
          <w:b/>
          <w:color w:val="000000"/>
          <w:sz w:val="18"/>
          <w:szCs w:val="18"/>
        </w:rPr>
        <w:t xml:space="preserve"> 5.x</w:t>
      </w:r>
      <w:r w:rsidRPr="004132E3" w:rsidR="00052F06">
        <w:rPr>
          <w:rFonts w:ascii="Trebuchet MS" w:hAnsi="Trebuchet MS"/>
          <w:b/>
          <w:color w:val="000000"/>
          <w:sz w:val="18"/>
          <w:szCs w:val="18"/>
        </w:rPr>
        <w:t>,</w:t>
      </w:r>
      <w:r w:rsidRPr="004132E3" w:rsidR="00A327B4">
        <w:rPr>
          <w:rFonts w:ascii="Trebuchet MS" w:hAnsi="Trebuchet MS"/>
          <w:b/>
          <w:color w:val="000000"/>
          <w:sz w:val="18"/>
          <w:szCs w:val="18"/>
        </w:rPr>
        <w:t xml:space="preserve"> IBM </w:t>
      </w:r>
      <w:r w:rsidRPr="004132E3" w:rsidR="00A327B4">
        <w:rPr>
          <w:rFonts w:ascii="Trebuchet MS" w:hAnsi="Trebuchet MS"/>
          <w:b/>
          <w:color w:val="000000"/>
          <w:sz w:val="18"/>
          <w:szCs w:val="18"/>
        </w:rPr>
        <w:t>Websphere</w:t>
      </w:r>
      <w:r w:rsidRPr="004132E3" w:rsidR="00A327B4">
        <w:rPr>
          <w:rFonts w:ascii="Trebuchet MS" w:hAnsi="Trebuchet MS"/>
          <w:b/>
          <w:color w:val="000000"/>
          <w:sz w:val="18"/>
          <w:szCs w:val="18"/>
        </w:rPr>
        <w:t>,</w:t>
      </w:r>
      <w:r w:rsidRPr="004132E3">
        <w:rPr>
          <w:rFonts w:ascii="Trebuchet MS" w:hAnsi="Trebuchet MS"/>
          <w:b/>
          <w:color w:val="000000"/>
          <w:sz w:val="18"/>
          <w:szCs w:val="18"/>
        </w:rPr>
        <w:t xml:space="preserve"> Tomcat </w:t>
      </w:r>
      <w:r w:rsidR="00494B9E">
        <w:rPr>
          <w:rFonts w:ascii="Trebuchet MS" w:hAnsi="Trebuchet MS"/>
          <w:b/>
          <w:color w:val="000000"/>
          <w:sz w:val="18"/>
          <w:szCs w:val="18"/>
        </w:rPr>
        <w:t>8</w:t>
      </w:r>
      <w:r w:rsidRPr="004132E3" w:rsidR="00EF63F6">
        <w:rPr>
          <w:rFonts w:ascii="Trebuchet MS" w:hAnsi="Trebuchet MS"/>
          <w:b/>
          <w:color w:val="000000"/>
          <w:sz w:val="18"/>
          <w:szCs w:val="18"/>
        </w:rPr>
        <w:t>.x</w:t>
      </w:r>
    </w:p>
    <w:p w:rsidR="00266C88" w:rsidRPr="004132E3" w:rsidP="00865C08">
      <w:pPr>
        <w:pBdr>
          <w:top w:val="single" w:sz="4" w:space="9" w:color="000000"/>
          <w:left w:val="single" w:sz="4" w:space="4" w:color="000000"/>
          <w:bottom w:val="single" w:sz="4" w:space="8" w:color="000000"/>
          <w:right w:val="single" w:sz="4" w:space="0" w:color="000000"/>
        </w:pBdr>
        <w:ind w:left="2610" w:hanging="2610"/>
        <w:rPr>
          <w:rFonts w:ascii="Trebuchet MS" w:hAnsi="Trebuchet MS"/>
          <w:b/>
          <w:color w:val="000000"/>
          <w:sz w:val="18"/>
          <w:szCs w:val="18"/>
        </w:rPr>
      </w:pPr>
    </w:p>
    <w:p w:rsidR="000E18D4" w:rsidP="00865C08">
      <w:pPr>
        <w:pBdr>
          <w:top w:val="single" w:sz="4" w:space="9" w:color="000000"/>
          <w:left w:val="single" w:sz="4" w:space="4" w:color="000000"/>
          <w:bottom w:val="single" w:sz="4" w:space="8" w:color="000000"/>
          <w:right w:val="single" w:sz="4" w:space="0" w:color="000000"/>
        </w:pBdr>
        <w:rPr>
          <w:rFonts w:ascii="Trebuchet MS" w:hAnsi="Trebuchet MS"/>
          <w:b/>
          <w:color w:val="000000"/>
          <w:sz w:val="18"/>
          <w:szCs w:val="18"/>
        </w:rPr>
      </w:pPr>
      <w:r w:rsidRPr="004132E3">
        <w:rPr>
          <w:rFonts w:ascii="Trebuchet MS" w:hAnsi="Trebuchet MS" w:cs="Tahoma"/>
          <w:b/>
          <w:bCs/>
          <w:color w:val="000000"/>
          <w:sz w:val="18"/>
          <w:szCs w:val="18"/>
        </w:rPr>
        <w:t>Operating Systems</w:t>
      </w:r>
      <w:r w:rsidRPr="004132E3">
        <w:rPr>
          <w:rFonts w:ascii="Trebuchet MS" w:hAnsi="Trebuchet MS"/>
          <w:b/>
          <w:color w:val="000000"/>
          <w:sz w:val="18"/>
          <w:szCs w:val="18"/>
        </w:rPr>
        <w:t xml:space="preserve">            </w:t>
      </w:r>
      <w:r w:rsidRPr="004132E3">
        <w:rPr>
          <w:rFonts w:ascii="Trebuchet MS" w:hAnsi="Trebuchet MS"/>
          <w:b/>
          <w:color w:val="000000"/>
          <w:sz w:val="18"/>
          <w:szCs w:val="18"/>
        </w:rPr>
        <w:t xml:space="preserve"> </w:t>
      </w:r>
      <w:r w:rsidR="00CD6E50">
        <w:rPr>
          <w:rFonts w:ascii="Trebuchet MS" w:hAnsi="Trebuchet MS"/>
          <w:b/>
          <w:color w:val="000000"/>
          <w:sz w:val="18"/>
          <w:szCs w:val="18"/>
        </w:rPr>
        <w:t xml:space="preserve"> </w:t>
      </w:r>
      <w:r w:rsidRPr="004132E3">
        <w:rPr>
          <w:rFonts w:ascii="Trebuchet MS" w:hAnsi="Trebuchet MS"/>
          <w:b/>
          <w:color w:val="000000"/>
          <w:sz w:val="18"/>
          <w:szCs w:val="18"/>
        </w:rPr>
        <w:t>:</w:t>
      </w:r>
      <w:r w:rsidRPr="004132E3">
        <w:rPr>
          <w:rFonts w:ascii="Trebuchet MS" w:hAnsi="Trebuchet MS"/>
          <w:b/>
          <w:color w:val="000000"/>
          <w:sz w:val="18"/>
          <w:szCs w:val="18"/>
        </w:rPr>
        <w:t xml:space="preserve"> Windows 9x/2000/XP, UNIX</w:t>
      </w:r>
      <w:r w:rsidRPr="004132E3" w:rsidR="00F4610F">
        <w:rPr>
          <w:rFonts w:ascii="Trebuchet MS" w:hAnsi="Trebuchet MS"/>
          <w:b/>
          <w:color w:val="000000"/>
          <w:sz w:val="18"/>
          <w:szCs w:val="18"/>
        </w:rPr>
        <w:t>(Sun Solaris)</w:t>
      </w:r>
      <w:r w:rsidRPr="004132E3" w:rsidR="006051A2">
        <w:rPr>
          <w:rFonts w:ascii="Trebuchet MS" w:hAnsi="Trebuchet MS"/>
          <w:b/>
          <w:color w:val="000000"/>
          <w:sz w:val="18"/>
          <w:szCs w:val="18"/>
        </w:rPr>
        <w:t>, Ubuntu</w:t>
      </w:r>
    </w:p>
    <w:p w:rsidR="00266C88" w:rsidRPr="004132E3" w:rsidP="00865C08">
      <w:pPr>
        <w:pBdr>
          <w:top w:val="single" w:sz="4" w:space="9" w:color="000000"/>
          <w:left w:val="single" w:sz="4" w:space="4" w:color="000000"/>
          <w:bottom w:val="single" w:sz="4" w:space="8" w:color="000000"/>
          <w:right w:val="single" w:sz="4" w:space="0" w:color="000000"/>
        </w:pBdr>
        <w:rPr>
          <w:rFonts w:ascii="Trebuchet MS" w:hAnsi="Trebuchet MS"/>
          <w:b/>
          <w:color w:val="000000"/>
          <w:sz w:val="18"/>
          <w:szCs w:val="18"/>
        </w:rPr>
      </w:pPr>
    </w:p>
    <w:p w:rsidR="00ED55E6" w:rsidP="00865C08">
      <w:pPr>
        <w:pBdr>
          <w:top w:val="single" w:sz="4" w:space="9" w:color="000000"/>
          <w:left w:val="single" w:sz="4" w:space="4" w:color="000000"/>
          <w:bottom w:val="single" w:sz="4" w:space="8" w:color="000000"/>
          <w:right w:val="single" w:sz="4" w:space="0" w:color="000000"/>
        </w:pBdr>
        <w:tabs>
          <w:tab w:val="left" w:pos="2430"/>
          <w:tab w:val="left" w:pos="8280"/>
        </w:tabs>
        <w:ind w:left="2610" w:hanging="2610"/>
        <w:rPr>
          <w:rFonts w:ascii="Trebuchet MS" w:hAnsi="Trebuchet MS" w:cs="Tahoma"/>
          <w:b/>
          <w:bCs/>
          <w:color w:val="000000"/>
          <w:sz w:val="18"/>
          <w:szCs w:val="18"/>
        </w:rPr>
      </w:pPr>
    </w:p>
    <w:p w:rsidR="008F2BE8" w:rsidP="008F2BE8">
      <w:pPr>
        <w:pBdr>
          <w:top w:val="single" w:sz="4" w:space="9" w:color="000000"/>
          <w:left w:val="single" w:sz="4" w:space="4" w:color="000000"/>
          <w:bottom w:val="single" w:sz="4" w:space="8" w:color="000000"/>
          <w:right w:val="single" w:sz="4" w:space="0" w:color="000000"/>
        </w:pBdr>
        <w:tabs>
          <w:tab w:val="left" w:pos="2430"/>
          <w:tab w:val="left" w:pos="8280"/>
        </w:tabs>
        <w:ind w:left="2610" w:hanging="2610"/>
        <w:rPr>
          <w:rFonts w:ascii="Trebuchet MS" w:hAnsi="Trebuchet MS"/>
          <w:b/>
          <w:color w:val="000000"/>
          <w:sz w:val="18"/>
          <w:szCs w:val="18"/>
        </w:rPr>
      </w:pPr>
      <w:r w:rsidRPr="004132E3">
        <w:rPr>
          <w:rFonts w:ascii="Trebuchet MS" w:hAnsi="Trebuchet MS" w:cs="Tahoma"/>
          <w:b/>
          <w:bCs/>
          <w:color w:val="000000"/>
          <w:sz w:val="18"/>
          <w:szCs w:val="18"/>
        </w:rPr>
        <w:t xml:space="preserve">Tools    </w:t>
      </w:r>
      <w:r w:rsidRPr="004132E3">
        <w:rPr>
          <w:rFonts w:ascii="Trebuchet MS" w:hAnsi="Trebuchet MS"/>
          <w:b/>
          <w:color w:val="000000"/>
          <w:sz w:val="18"/>
          <w:szCs w:val="18"/>
        </w:rPr>
        <w:t xml:space="preserve">                            </w:t>
      </w:r>
      <w:r w:rsidRPr="004132E3">
        <w:rPr>
          <w:rFonts w:ascii="Trebuchet MS" w:hAnsi="Trebuchet MS"/>
          <w:b/>
          <w:color w:val="000000"/>
          <w:sz w:val="18"/>
          <w:szCs w:val="18"/>
        </w:rPr>
        <w:t xml:space="preserve">  :</w:t>
      </w:r>
      <w:r w:rsidRPr="004132E3">
        <w:rPr>
          <w:rFonts w:ascii="Trebuchet MS" w:hAnsi="Trebuchet MS"/>
          <w:b/>
          <w:color w:val="000000"/>
          <w:sz w:val="18"/>
          <w:szCs w:val="18"/>
        </w:rPr>
        <w:t xml:space="preserve">  Apache </w:t>
      </w:r>
      <w:r w:rsidR="00266C88">
        <w:rPr>
          <w:rFonts w:ascii="Trebuchet MS" w:hAnsi="Trebuchet MS"/>
          <w:b/>
          <w:color w:val="000000"/>
          <w:sz w:val="18"/>
          <w:szCs w:val="18"/>
        </w:rPr>
        <w:t>Maven</w:t>
      </w:r>
      <w:r w:rsidRPr="004132E3">
        <w:rPr>
          <w:rFonts w:ascii="Trebuchet MS" w:hAnsi="Trebuchet MS"/>
          <w:b/>
          <w:color w:val="000000"/>
          <w:sz w:val="18"/>
          <w:szCs w:val="18"/>
        </w:rPr>
        <w:t>, TO</w:t>
      </w:r>
      <w:r w:rsidRPr="004132E3" w:rsidR="0050313D">
        <w:rPr>
          <w:rFonts w:ascii="Trebuchet MS" w:hAnsi="Trebuchet MS"/>
          <w:b/>
          <w:color w:val="000000"/>
          <w:sz w:val="18"/>
          <w:szCs w:val="18"/>
        </w:rPr>
        <w:t>AD, Pl/</w:t>
      </w:r>
      <w:r w:rsidRPr="004132E3" w:rsidR="0050313D">
        <w:rPr>
          <w:rFonts w:ascii="Trebuchet MS" w:hAnsi="Trebuchet MS"/>
          <w:b/>
          <w:color w:val="000000"/>
          <w:sz w:val="18"/>
          <w:szCs w:val="18"/>
        </w:rPr>
        <w:t>Sql</w:t>
      </w:r>
      <w:r w:rsidRPr="004132E3" w:rsidR="0050313D">
        <w:rPr>
          <w:rFonts w:ascii="Trebuchet MS" w:hAnsi="Trebuchet MS"/>
          <w:b/>
          <w:color w:val="000000"/>
          <w:sz w:val="18"/>
          <w:szCs w:val="18"/>
        </w:rPr>
        <w:t xml:space="preserve"> Developer</w:t>
      </w:r>
      <w:r w:rsidRPr="004132E3" w:rsidR="00E93DD5">
        <w:rPr>
          <w:rFonts w:ascii="Trebuchet MS" w:hAnsi="Trebuchet MS"/>
          <w:b/>
          <w:color w:val="000000"/>
          <w:sz w:val="18"/>
          <w:szCs w:val="18"/>
        </w:rPr>
        <w:t>, Eclipse</w:t>
      </w:r>
      <w:r w:rsidRPr="004132E3" w:rsidR="00F17BD2">
        <w:rPr>
          <w:rFonts w:ascii="Trebuchet MS" w:hAnsi="Trebuchet MS"/>
          <w:b/>
          <w:color w:val="000000"/>
          <w:sz w:val="18"/>
          <w:szCs w:val="18"/>
        </w:rPr>
        <w:t>, Firebug</w:t>
      </w:r>
      <w:r w:rsidR="00266C88">
        <w:rPr>
          <w:rFonts w:ascii="Trebuchet MS" w:hAnsi="Trebuchet MS"/>
          <w:b/>
          <w:color w:val="000000"/>
          <w:sz w:val="18"/>
          <w:szCs w:val="18"/>
        </w:rPr>
        <w:t xml:space="preserve">, </w:t>
      </w:r>
      <w:r w:rsidR="00266C88">
        <w:rPr>
          <w:rFonts w:ascii="Trebuchet MS" w:hAnsi="Trebuchet MS"/>
          <w:b/>
          <w:color w:val="000000"/>
          <w:sz w:val="18"/>
          <w:szCs w:val="18"/>
        </w:rPr>
        <w:t>Intellij</w:t>
      </w:r>
      <w:r w:rsidR="00266C88">
        <w:rPr>
          <w:rFonts w:ascii="Trebuchet MS" w:hAnsi="Trebuchet MS"/>
          <w:b/>
          <w:color w:val="000000"/>
          <w:sz w:val="18"/>
          <w:szCs w:val="18"/>
        </w:rPr>
        <w:t xml:space="preserve"> IDEA</w:t>
      </w:r>
      <w:r w:rsidR="00E318E8">
        <w:rPr>
          <w:rFonts w:ascii="Trebuchet MS" w:hAnsi="Trebuchet MS"/>
          <w:b/>
          <w:color w:val="000000"/>
          <w:sz w:val="18"/>
          <w:szCs w:val="18"/>
        </w:rPr>
        <w:t>(Community/Ultimate)</w:t>
      </w:r>
      <w:r w:rsidR="00266C88">
        <w:rPr>
          <w:rFonts w:ascii="Trebuchet MS" w:hAnsi="Trebuchet MS"/>
          <w:b/>
          <w:color w:val="000000"/>
          <w:sz w:val="18"/>
          <w:szCs w:val="18"/>
        </w:rPr>
        <w:t xml:space="preserve">, </w:t>
      </w:r>
      <w:r w:rsidR="00F420F5">
        <w:rPr>
          <w:rFonts w:ascii="Trebuchet MS" w:hAnsi="Trebuchet MS"/>
          <w:b/>
          <w:color w:val="000000"/>
          <w:sz w:val="18"/>
          <w:szCs w:val="18"/>
        </w:rPr>
        <w:t xml:space="preserve">Splunk, </w:t>
      </w:r>
      <w:r w:rsidR="00F420F5">
        <w:rPr>
          <w:rFonts w:ascii="Trebuchet MS" w:hAnsi="Trebuchet MS"/>
          <w:b/>
          <w:color w:val="000000"/>
          <w:sz w:val="18"/>
          <w:szCs w:val="18"/>
        </w:rPr>
        <w:t>Appdynamics</w:t>
      </w:r>
      <w:r w:rsidR="00F420F5">
        <w:rPr>
          <w:rFonts w:ascii="Trebuchet MS" w:hAnsi="Trebuchet MS"/>
          <w:b/>
          <w:color w:val="000000"/>
          <w:sz w:val="18"/>
          <w:szCs w:val="18"/>
        </w:rPr>
        <w:t>, Bamboo</w:t>
      </w:r>
      <w:r>
        <w:rPr>
          <w:rFonts w:ascii="Trebuchet MS" w:hAnsi="Trebuchet MS"/>
          <w:b/>
          <w:color w:val="000000"/>
          <w:sz w:val="18"/>
          <w:szCs w:val="18"/>
        </w:rPr>
        <w:t xml:space="preserve">, </w:t>
      </w:r>
      <w:r w:rsidR="00494B9E">
        <w:rPr>
          <w:rFonts w:ascii="Trebuchet MS" w:hAnsi="Trebuchet MS"/>
          <w:b/>
          <w:color w:val="000000"/>
          <w:sz w:val="18"/>
          <w:szCs w:val="18"/>
        </w:rPr>
        <w:t xml:space="preserve">Jenkins, </w:t>
      </w:r>
      <w:r>
        <w:rPr>
          <w:rFonts w:ascii="Trebuchet MS" w:hAnsi="Trebuchet MS"/>
          <w:b/>
          <w:color w:val="000000"/>
          <w:sz w:val="18"/>
          <w:szCs w:val="18"/>
        </w:rPr>
        <w:t>SonarQube, VersionOne</w:t>
      </w:r>
      <w:r w:rsidR="000D3641">
        <w:rPr>
          <w:rFonts w:ascii="Trebuchet MS" w:hAnsi="Trebuchet MS"/>
          <w:b/>
          <w:color w:val="000000"/>
          <w:sz w:val="18"/>
          <w:szCs w:val="18"/>
        </w:rPr>
        <w:t xml:space="preserve">, </w:t>
      </w:r>
      <w:r w:rsidR="000D3641">
        <w:rPr>
          <w:rFonts w:ascii="Trebuchet MS" w:hAnsi="Trebuchet MS"/>
          <w:b/>
          <w:color w:val="000000"/>
          <w:sz w:val="18"/>
          <w:szCs w:val="18"/>
        </w:rPr>
        <w:t>Liquibase</w:t>
      </w:r>
      <w:r w:rsidR="000118DB">
        <w:rPr>
          <w:rFonts w:ascii="Trebuchet MS" w:hAnsi="Trebuchet MS"/>
          <w:b/>
          <w:color w:val="000000"/>
          <w:sz w:val="18"/>
          <w:szCs w:val="18"/>
        </w:rPr>
        <w:t xml:space="preserve">, Chrome developer tools, </w:t>
      </w:r>
      <w:r w:rsidR="000118DB">
        <w:rPr>
          <w:rFonts w:ascii="Trebuchet MS" w:hAnsi="Trebuchet MS"/>
          <w:b/>
          <w:color w:val="000000"/>
          <w:sz w:val="18"/>
          <w:szCs w:val="18"/>
        </w:rPr>
        <w:t>JVisualVm</w:t>
      </w:r>
      <w:r w:rsidR="000118DB">
        <w:rPr>
          <w:rFonts w:ascii="Trebuchet MS" w:hAnsi="Trebuchet MS"/>
          <w:b/>
          <w:color w:val="000000"/>
          <w:sz w:val="18"/>
          <w:szCs w:val="18"/>
        </w:rPr>
        <w:t>, Docker</w:t>
      </w:r>
      <w:r w:rsidR="00D57ED4">
        <w:rPr>
          <w:rFonts w:ascii="Trebuchet MS" w:hAnsi="Trebuchet MS"/>
          <w:b/>
          <w:color w:val="000000"/>
          <w:sz w:val="18"/>
          <w:szCs w:val="18"/>
        </w:rPr>
        <w:t>, Jira</w:t>
      </w:r>
    </w:p>
    <w:p w:rsidR="00266C88" w:rsidRPr="004132E3" w:rsidP="00865C08">
      <w:pPr>
        <w:pBdr>
          <w:top w:val="single" w:sz="4" w:space="9" w:color="000000"/>
          <w:left w:val="single" w:sz="4" w:space="4" w:color="000000"/>
          <w:bottom w:val="single" w:sz="4" w:space="8" w:color="000000"/>
          <w:right w:val="single" w:sz="4" w:space="0" w:color="000000"/>
        </w:pBdr>
        <w:tabs>
          <w:tab w:val="left" w:pos="2430"/>
          <w:tab w:val="left" w:pos="8280"/>
        </w:tabs>
        <w:ind w:left="2610" w:hanging="2610"/>
        <w:rPr>
          <w:rFonts w:ascii="Trebuchet MS" w:hAnsi="Trebuchet MS"/>
          <w:b/>
          <w:color w:val="000000"/>
          <w:sz w:val="18"/>
          <w:szCs w:val="18"/>
        </w:rPr>
      </w:pPr>
    </w:p>
    <w:p w:rsidR="000E18D4" w:rsidP="00865C08">
      <w:pPr>
        <w:pBdr>
          <w:top w:val="single" w:sz="4" w:space="9" w:color="000000"/>
          <w:left w:val="single" w:sz="4" w:space="4" w:color="000000"/>
          <w:bottom w:val="single" w:sz="4" w:space="8" w:color="000000"/>
          <w:right w:val="single" w:sz="4" w:space="0" w:color="000000"/>
        </w:pBdr>
        <w:tabs>
          <w:tab w:val="left" w:pos="2880"/>
          <w:tab w:val="left" w:pos="8280"/>
        </w:tabs>
        <w:ind w:left="2790" w:hanging="2790"/>
        <w:rPr>
          <w:rFonts w:ascii="Trebuchet MS" w:hAnsi="Trebuchet MS"/>
          <w:b/>
          <w:color w:val="000000"/>
          <w:sz w:val="18"/>
          <w:szCs w:val="18"/>
        </w:rPr>
      </w:pPr>
      <w:r w:rsidRPr="004132E3">
        <w:rPr>
          <w:rFonts w:ascii="Trebuchet MS" w:hAnsi="Trebuchet MS" w:cs="Tahoma"/>
          <w:b/>
          <w:bCs/>
          <w:color w:val="000000"/>
          <w:sz w:val="18"/>
          <w:szCs w:val="18"/>
        </w:rPr>
        <w:t>Version Control</w:t>
      </w:r>
      <w:r w:rsidRPr="004132E3">
        <w:rPr>
          <w:rFonts w:ascii="Trebuchet MS" w:hAnsi="Trebuchet MS"/>
          <w:b/>
          <w:color w:val="000000"/>
          <w:sz w:val="18"/>
          <w:szCs w:val="18"/>
        </w:rPr>
        <w:t xml:space="preserve">                 </w:t>
      </w:r>
      <w:r w:rsidRPr="004132E3">
        <w:rPr>
          <w:rFonts w:ascii="Trebuchet MS" w:hAnsi="Trebuchet MS"/>
          <w:b/>
          <w:color w:val="000000"/>
          <w:sz w:val="18"/>
          <w:szCs w:val="18"/>
        </w:rPr>
        <w:t xml:space="preserve">  :</w:t>
      </w:r>
      <w:r w:rsidRPr="004132E3">
        <w:rPr>
          <w:rFonts w:ascii="Trebuchet MS" w:hAnsi="Trebuchet MS"/>
          <w:b/>
          <w:color w:val="000000"/>
          <w:sz w:val="18"/>
          <w:szCs w:val="18"/>
        </w:rPr>
        <w:t xml:space="preserve">  </w:t>
      </w:r>
      <w:r w:rsidRPr="004132E3" w:rsidR="00737CC7">
        <w:rPr>
          <w:rFonts w:ascii="Trebuchet MS" w:hAnsi="Trebuchet MS"/>
          <w:b/>
          <w:color w:val="000000"/>
          <w:sz w:val="18"/>
          <w:szCs w:val="18"/>
        </w:rPr>
        <w:t>CVS</w:t>
      </w:r>
      <w:r w:rsidRPr="004132E3" w:rsidR="0009622D">
        <w:rPr>
          <w:rFonts w:ascii="Trebuchet MS" w:hAnsi="Trebuchet MS"/>
          <w:b/>
          <w:color w:val="000000"/>
          <w:sz w:val="18"/>
          <w:szCs w:val="18"/>
        </w:rPr>
        <w:t>/ SVN</w:t>
      </w:r>
      <w:r w:rsidR="00266C88">
        <w:rPr>
          <w:rFonts w:ascii="Trebuchet MS" w:hAnsi="Trebuchet MS"/>
          <w:b/>
          <w:color w:val="000000"/>
          <w:sz w:val="18"/>
          <w:szCs w:val="18"/>
        </w:rPr>
        <w:t>/GIT</w:t>
      </w:r>
    </w:p>
    <w:p w:rsidR="00F420F5" w:rsidRPr="004132E3" w:rsidP="00865C08">
      <w:pPr>
        <w:pBdr>
          <w:top w:val="single" w:sz="4" w:space="9" w:color="000000"/>
          <w:left w:val="single" w:sz="4" w:space="4" w:color="000000"/>
          <w:bottom w:val="single" w:sz="4" w:space="8" w:color="000000"/>
          <w:right w:val="single" w:sz="4" w:space="0" w:color="000000"/>
        </w:pBdr>
        <w:tabs>
          <w:tab w:val="left" w:pos="2880"/>
          <w:tab w:val="left" w:pos="8280"/>
        </w:tabs>
        <w:ind w:left="2790" w:hanging="2790"/>
        <w:rPr>
          <w:rFonts w:ascii="Trebuchet MS" w:hAnsi="Trebuchet MS"/>
          <w:b/>
          <w:color w:val="000000"/>
          <w:sz w:val="18"/>
          <w:szCs w:val="18"/>
        </w:rPr>
      </w:pPr>
    </w:p>
    <w:p w:rsidR="00B06355" w:rsidP="00865C08">
      <w:pPr>
        <w:pBdr>
          <w:top w:val="single" w:sz="4" w:space="9" w:color="000000"/>
          <w:left w:val="single" w:sz="4" w:space="4" w:color="000000"/>
          <w:bottom w:val="single" w:sz="4" w:space="8" w:color="000000"/>
          <w:right w:val="single" w:sz="4" w:space="0" w:color="000000"/>
        </w:pBdr>
        <w:rPr>
          <w:rFonts w:ascii="Trebuchet MS" w:hAnsi="Trebuchet MS"/>
          <w:b/>
          <w:color w:val="000000"/>
          <w:sz w:val="18"/>
          <w:szCs w:val="18"/>
        </w:rPr>
      </w:pPr>
      <w:r w:rsidRPr="004132E3">
        <w:rPr>
          <w:rFonts w:ascii="Trebuchet MS" w:hAnsi="Trebuchet MS"/>
          <w:b/>
          <w:color w:val="000000"/>
          <w:sz w:val="18"/>
          <w:szCs w:val="18"/>
        </w:rPr>
        <w:t>ORM</w:t>
      </w:r>
      <w:r w:rsidRPr="004132E3">
        <w:rPr>
          <w:rFonts w:ascii="Trebuchet MS" w:hAnsi="Trebuchet MS"/>
          <w:b/>
          <w:color w:val="000000"/>
          <w:sz w:val="18"/>
          <w:szCs w:val="18"/>
        </w:rPr>
        <w:tab/>
      </w:r>
      <w:r w:rsidRPr="004132E3">
        <w:rPr>
          <w:rFonts w:ascii="Trebuchet MS" w:hAnsi="Trebuchet MS"/>
          <w:b/>
          <w:color w:val="000000"/>
          <w:sz w:val="18"/>
          <w:szCs w:val="18"/>
        </w:rPr>
        <w:tab/>
      </w:r>
      <w:r w:rsidRPr="004132E3">
        <w:rPr>
          <w:rFonts w:ascii="Trebuchet MS" w:hAnsi="Trebuchet MS"/>
          <w:b/>
          <w:color w:val="000000"/>
          <w:sz w:val="18"/>
          <w:szCs w:val="18"/>
        </w:rPr>
        <w:tab/>
        <w:t xml:space="preserve"> </w:t>
      </w:r>
      <w:r w:rsidRPr="004132E3">
        <w:rPr>
          <w:rFonts w:ascii="Trebuchet MS" w:hAnsi="Trebuchet MS"/>
          <w:b/>
          <w:color w:val="000000"/>
          <w:sz w:val="18"/>
          <w:szCs w:val="18"/>
        </w:rPr>
        <w:t xml:space="preserve">  :</w:t>
      </w:r>
      <w:r w:rsidRPr="004132E3">
        <w:rPr>
          <w:rFonts w:ascii="Trebuchet MS" w:hAnsi="Trebuchet MS"/>
          <w:b/>
          <w:color w:val="000000"/>
          <w:sz w:val="18"/>
          <w:szCs w:val="18"/>
        </w:rPr>
        <w:t xml:space="preserve">  Hibernate</w:t>
      </w:r>
      <w:r w:rsidRPr="004132E3" w:rsidR="00717142">
        <w:rPr>
          <w:rFonts w:ascii="Trebuchet MS" w:hAnsi="Trebuchet MS"/>
          <w:b/>
          <w:color w:val="000000"/>
          <w:sz w:val="18"/>
          <w:szCs w:val="18"/>
        </w:rPr>
        <w:t xml:space="preserve"> </w:t>
      </w:r>
      <w:r w:rsidRPr="004132E3" w:rsidR="0072527E">
        <w:rPr>
          <w:rFonts w:ascii="Trebuchet MS" w:hAnsi="Trebuchet MS"/>
          <w:b/>
          <w:color w:val="000000"/>
          <w:sz w:val="18"/>
          <w:szCs w:val="18"/>
        </w:rPr>
        <w:t>3</w:t>
      </w:r>
      <w:r w:rsidRPr="004132E3" w:rsidR="00717142">
        <w:rPr>
          <w:rFonts w:ascii="Trebuchet MS" w:hAnsi="Trebuchet MS"/>
          <w:b/>
          <w:color w:val="000000"/>
          <w:sz w:val="18"/>
          <w:szCs w:val="18"/>
        </w:rPr>
        <w:t>.X</w:t>
      </w:r>
      <w:r w:rsidR="00516D25">
        <w:rPr>
          <w:rFonts w:ascii="Trebuchet MS" w:hAnsi="Trebuchet MS"/>
          <w:b/>
          <w:color w:val="000000"/>
          <w:sz w:val="18"/>
          <w:szCs w:val="18"/>
        </w:rPr>
        <w:t>, JPA</w:t>
      </w:r>
    </w:p>
    <w:p w:rsidR="00F420F5" w:rsidRPr="004132E3" w:rsidP="00865C08">
      <w:pPr>
        <w:pBdr>
          <w:top w:val="single" w:sz="4" w:space="9" w:color="000000"/>
          <w:left w:val="single" w:sz="4" w:space="4" w:color="000000"/>
          <w:bottom w:val="single" w:sz="4" w:space="8" w:color="000000"/>
          <w:right w:val="single" w:sz="4" w:space="0" w:color="000000"/>
        </w:pBdr>
        <w:rPr>
          <w:rFonts w:ascii="Trebuchet MS" w:hAnsi="Trebuchet MS"/>
          <w:b/>
          <w:color w:val="000000"/>
          <w:sz w:val="18"/>
          <w:szCs w:val="18"/>
        </w:rPr>
      </w:pPr>
    </w:p>
    <w:p w:rsidR="00865C08" w:rsidRPr="004132E3" w:rsidP="00865C08">
      <w:pPr>
        <w:pBdr>
          <w:top w:val="single" w:sz="4" w:space="9" w:color="000000"/>
          <w:left w:val="single" w:sz="4" w:space="4" w:color="000000"/>
          <w:bottom w:val="single" w:sz="4" w:space="8" w:color="000000"/>
          <w:right w:val="single" w:sz="4" w:space="0" w:color="000000"/>
        </w:pBdr>
        <w:rPr>
          <w:rFonts w:ascii="Trebuchet MS" w:hAnsi="Trebuchet MS"/>
          <w:color w:val="000000"/>
          <w:sz w:val="18"/>
          <w:szCs w:val="18"/>
        </w:rPr>
      </w:pPr>
      <w:r w:rsidRPr="004132E3">
        <w:rPr>
          <w:rFonts w:ascii="Trebuchet MS" w:hAnsi="Trebuchet MS" w:cs="Tahoma"/>
          <w:b/>
          <w:bCs/>
          <w:color w:val="000000"/>
          <w:sz w:val="18"/>
          <w:szCs w:val="18"/>
        </w:rPr>
        <w:t>Open Source Framework</w:t>
      </w:r>
      <w:r w:rsidRPr="004132E3">
        <w:rPr>
          <w:rFonts w:ascii="Trebuchet MS" w:hAnsi="Trebuchet MS"/>
          <w:b/>
          <w:color w:val="000000"/>
          <w:sz w:val="18"/>
          <w:szCs w:val="18"/>
        </w:rPr>
        <w:t xml:space="preserve">  </w:t>
      </w:r>
      <w:r w:rsidR="00F72C1D">
        <w:rPr>
          <w:rFonts w:ascii="Trebuchet MS" w:hAnsi="Trebuchet MS"/>
          <w:b/>
          <w:color w:val="000000"/>
          <w:sz w:val="18"/>
          <w:szCs w:val="18"/>
        </w:rPr>
        <w:t xml:space="preserve"> </w:t>
      </w:r>
      <w:r w:rsidR="00F72C1D">
        <w:rPr>
          <w:rFonts w:ascii="Trebuchet MS" w:hAnsi="Trebuchet MS"/>
          <w:b/>
          <w:color w:val="000000"/>
          <w:sz w:val="18"/>
          <w:szCs w:val="18"/>
        </w:rPr>
        <w:t xml:space="preserve">  </w:t>
      </w:r>
      <w:r w:rsidRPr="004132E3" w:rsidR="000E65B8">
        <w:rPr>
          <w:rFonts w:ascii="Trebuchet MS" w:hAnsi="Trebuchet MS"/>
          <w:b/>
          <w:color w:val="000000"/>
          <w:sz w:val="18"/>
          <w:szCs w:val="18"/>
        </w:rPr>
        <w:t>:</w:t>
      </w:r>
      <w:r w:rsidRPr="004132E3" w:rsidR="000E65B8">
        <w:rPr>
          <w:rFonts w:ascii="Trebuchet MS" w:hAnsi="Trebuchet MS"/>
          <w:b/>
          <w:color w:val="000000"/>
          <w:sz w:val="18"/>
          <w:szCs w:val="18"/>
        </w:rPr>
        <w:t xml:space="preserve">  Spring</w:t>
      </w:r>
      <w:r w:rsidRPr="004132E3" w:rsidR="00717142">
        <w:rPr>
          <w:rFonts w:ascii="Trebuchet MS" w:hAnsi="Trebuchet MS"/>
          <w:b/>
          <w:color w:val="000000"/>
          <w:sz w:val="18"/>
          <w:szCs w:val="18"/>
        </w:rPr>
        <w:t xml:space="preserve"> </w:t>
      </w:r>
      <w:r w:rsidR="002D7EEA">
        <w:rPr>
          <w:rFonts w:ascii="Trebuchet MS" w:hAnsi="Trebuchet MS"/>
          <w:b/>
          <w:color w:val="000000"/>
          <w:sz w:val="18"/>
          <w:szCs w:val="18"/>
        </w:rPr>
        <w:t>4</w:t>
      </w:r>
      <w:r w:rsidRPr="004132E3" w:rsidR="00717142">
        <w:rPr>
          <w:rFonts w:ascii="Trebuchet MS" w:hAnsi="Trebuchet MS"/>
          <w:b/>
          <w:color w:val="000000"/>
          <w:sz w:val="18"/>
          <w:szCs w:val="18"/>
        </w:rPr>
        <w:t>.X</w:t>
      </w:r>
    </w:p>
    <w:p w:rsidR="000E18D4">
      <w:pPr>
        <w:rPr>
          <w:rFonts w:ascii="Verdana" w:hAnsi="Verdana"/>
          <w:sz w:val="20"/>
          <w:szCs w:val="20"/>
        </w:rPr>
      </w:pPr>
    </w:p>
    <w:p w:rsidR="000E18D4">
      <w:pPr>
        <w:rPr>
          <w:rFonts w:ascii="Verdana" w:hAnsi="Verdana"/>
          <w:color w:val="000000"/>
          <w:sz w:val="20"/>
        </w:rPr>
      </w:pPr>
      <w:r>
        <w:rPr>
          <w:rFonts w:ascii="Verdana" w:hAnsi="Verdana"/>
          <w:color w:val="000000"/>
          <w:sz w:val="20"/>
        </w:rPr>
        <w:t>  </w:t>
      </w:r>
    </w:p>
    <w:p w:rsidR="000E18D4">
      <w:pPr>
        <w:jc w:val="right"/>
        <w:rPr>
          <w:rFonts w:ascii="Verdana" w:hAnsi="Verdana"/>
          <w:b/>
          <w:bCs/>
          <w:color w:val="000000"/>
          <w:sz w:val="20"/>
          <w:szCs w:val="20"/>
        </w:rPr>
      </w:pPr>
      <w:r>
        <w:rPr>
          <w:rFonts w:ascii="Verdana" w:hAnsi="Verdana"/>
          <w:b/>
          <w:bCs/>
          <w:color w:val="000000"/>
          <w:sz w:val="20"/>
          <w:szCs w:val="20"/>
        </w:rPr>
        <w:t> </w:t>
      </w:r>
    </w:p>
    <w:p w:rsidR="000E18D4">
      <w:pPr>
        <w:pStyle w:val="Heading3"/>
        <w:pBdr>
          <w:top w:val="single" w:sz="4" w:space="1" w:color="000000"/>
          <w:left w:val="single" w:sz="4" w:space="4" w:color="000000"/>
          <w:bottom w:val="single" w:sz="4" w:space="1" w:color="000000"/>
          <w:right w:val="single" w:sz="4" w:space="4" w:color="000000"/>
        </w:pBdr>
        <w:shd w:val="clear" w:color="auto" w:fill="E6E6E6"/>
        <w:rPr>
          <w:rFonts w:ascii="Trebuchet MS" w:hAnsi="Trebuchet MS"/>
          <w:bCs w:val="0"/>
          <w:color w:val="000000"/>
          <w:szCs w:val="20"/>
          <w:shd w:val="clear" w:color="auto" w:fill="C0C0C0"/>
        </w:rPr>
      </w:pPr>
      <w:r>
        <w:rPr>
          <w:rFonts w:ascii="Trebuchet MS" w:hAnsi="Trebuchet MS"/>
          <w:bCs w:val="0"/>
          <w:color w:val="000000"/>
          <w:szCs w:val="20"/>
          <w:shd w:val="clear" w:color="auto" w:fill="C0C0C0"/>
        </w:rPr>
        <w:t>PERSONAL STRENGTHS</w:t>
      </w:r>
    </w:p>
    <w:p w:rsidR="000E18D4">
      <w:pPr>
        <w:pStyle w:val="BodyText"/>
        <w:jc w:val="left"/>
        <w:rPr>
          <w:szCs w:val="20"/>
        </w:rPr>
      </w:pPr>
      <w:r>
        <w:rPr>
          <w:szCs w:val="20"/>
        </w:rPr>
        <w:t> </w:t>
      </w:r>
    </w:p>
    <w:p w:rsidR="00D60F0E">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sz w:val="20"/>
          <w:szCs w:val="20"/>
        </w:rPr>
        <w:t>A fast learner with a positive attitude and flair for innovative ideas and ability to meet tight deadlines and work under pressure.</w:t>
      </w:r>
    </w:p>
    <w:p w:rsidR="000E18D4">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sz w:val="20"/>
          <w:szCs w:val="20"/>
        </w:rPr>
        <w:t xml:space="preserve">Ability to grasp </w:t>
      </w:r>
      <w:r w:rsidR="00F65932">
        <w:rPr>
          <w:rFonts w:ascii="Trebuchet MS" w:hAnsi="Trebuchet MS"/>
          <w:b/>
          <w:sz w:val="20"/>
          <w:szCs w:val="20"/>
        </w:rPr>
        <w:t>innovative technology</w:t>
      </w:r>
      <w:r>
        <w:rPr>
          <w:rFonts w:ascii="Trebuchet MS" w:hAnsi="Trebuchet MS"/>
          <w:b/>
          <w:sz w:val="20"/>
          <w:szCs w:val="20"/>
        </w:rPr>
        <w:t xml:space="preserve"> and tools quickly.</w:t>
      </w:r>
    </w:p>
    <w:p w:rsidR="00F65932">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sz w:val="20"/>
          <w:szCs w:val="20"/>
        </w:rPr>
        <w:t xml:space="preserve">Enjoy new challenges &amp; willing to take on extra responsibilities </w:t>
      </w:r>
      <w:r>
        <w:rPr>
          <w:rFonts w:ascii="Trebuchet MS" w:hAnsi="Trebuchet MS"/>
          <w:b/>
          <w:sz w:val="20"/>
          <w:szCs w:val="20"/>
        </w:rPr>
        <w:t>to enable customer success</w:t>
      </w:r>
      <w:r>
        <w:rPr>
          <w:rFonts w:ascii="Trebuchet MS" w:hAnsi="Trebuchet MS"/>
          <w:b/>
          <w:sz w:val="20"/>
          <w:szCs w:val="20"/>
        </w:rPr>
        <w:t>.</w:t>
      </w:r>
    </w:p>
    <w:p w:rsidR="000E18D4">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sz w:val="20"/>
          <w:szCs w:val="20"/>
        </w:rPr>
        <w:t>Self-starter with proven abilities for enabling successful teams.</w:t>
      </w:r>
    </w:p>
    <w:p w:rsidR="00F65932">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sz w:val="20"/>
          <w:szCs w:val="20"/>
        </w:rPr>
        <w:t>Proven ability in challenging and raising bar of teams.</w:t>
      </w:r>
    </w:p>
    <w:p w:rsidR="009B017E">
      <w:pPr>
        <w:numPr>
          <w:ilvl w:val="0"/>
          <w:numId w:val="2"/>
        </w:numPr>
        <w:pBdr>
          <w:top w:val="single" w:sz="4" w:space="1" w:color="000000"/>
          <w:left w:val="single" w:sz="4" w:space="4" w:color="000000"/>
          <w:bottom w:val="single" w:sz="4" w:space="1" w:color="000000"/>
          <w:right w:val="single" w:sz="4" w:space="4" w:color="000000"/>
        </w:pBdr>
        <w:rPr>
          <w:rFonts w:ascii="Trebuchet MS" w:hAnsi="Trebuchet MS"/>
          <w:b/>
          <w:sz w:val="20"/>
          <w:szCs w:val="20"/>
        </w:rPr>
      </w:pPr>
      <w:r>
        <w:rPr>
          <w:rFonts w:ascii="Trebuchet MS" w:hAnsi="Trebuchet MS"/>
          <w:b/>
          <w:sz w:val="20"/>
          <w:szCs w:val="20"/>
        </w:rPr>
        <w:t>Proven abilities to work as an Individual Contributor as well as in a team setting with minimal supervision.</w:t>
      </w:r>
    </w:p>
    <w:p w:rsidR="000E18D4">
      <w:pPr>
        <w:pStyle w:val="BodyText"/>
        <w:rPr>
          <w:szCs w:val="20"/>
        </w:rPr>
      </w:pPr>
      <w:r>
        <w:rPr>
          <w:szCs w:val="20"/>
        </w:rPr>
        <w:t> </w:t>
      </w:r>
    </w:p>
    <w:p w:rsidR="00BB1006">
      <w:pPr>
        <w:pStyle w:val="BodyText"/>
        <w:rPr>
          <w:szCs w:val="20"/>
        </w:rPr>
      </w:pPr>
    </w:p>
    <w:p w:rsidR="000E18D4">
      <w:pPr>
        <w:pStyle w:val="BodyText"/>
        <w:rPr>
          <w:szCs w:val="20"/>
        </w:rPr>
      </w:pPr>
    </w:p>
    <w:p w:rsidR="000E18D4">
      <w:pPr>
        <w:pStyle w:val="Heading3"/>
        <w:pBdr>
          <w:top w:val="single" w:sz="4" w:space="1" w:color="000000"/>
          <w:left w:val="single" w:sz="4" w:space="4" w:color="000000"/>
          <w:bottom w:val="single" w:sz="4" w:space="1" w:color="000000"/>
          <w:right w:val="single" w:sz="4" w:space="4" w:color="000000"/>
        </w:pBdr>
        <w:shd w:val="clear" w:color="auto" w:fill="E6E6E6"/>
        <w:rPr>
          <w:rFonts w:ascii="Trebuchet MS" w:hAnsi="Trebuchet MS"/>
          <w:shd w:val="clear" w:color="auto" w:fill="C0C0C0"/>
        </w:rPr>
      </w:pPr>
      <w:bookmarkStart w:id="4" w:name="ProjectDetails"/>
      <w:r>
        <w:rPr>
          <w:rFonts w:ascii="Trebuchet MS" w:hAnsi="Trebuchet MS"/>
          <w:shd w:val="clear" w:color="auto" w:fill="C0C0C0"/>
        </w:rPr>
        <w:t>PROJECT DETAILS</w:t>
      </w:r>
      <w:bookmarkEnd w:id="4"/>
    </w:p>
    <w:p w:rsidR="00FF611E"/>
    <w:p w:rsidR="000118DB" w:rsidRPr="00295ABB" w:rsidP="000118DB">
      <w:pPr>
        <w:pStyle w:val="Heading3"/>
        <w:pBdr>
          <w:top w:val="single" w:sz="4" w:space="1" w:color="000000"/>
          <w:left w:val="single" w:sz="4" w:space="4" w:color="000000"/>
          <w:bottom w:val="single" w:sz="4" w:space="1" w:color="000000"/>
          <w:right w:val="single" w:sz="4" w:space="4" w:color="000000"/>
        </w:pBdr>
        <w:shd w:val="clear" w:color="auto" w:fill="E6E6E6"/>
        <w:tabs>
          <w:tab w:val="num" w:pos="0"/>
          <w:tab w:val="clear" w:pos="720"/>
        </w:tabs>
        <w:jc w:val="center"/>
        <w:rPr>
          <w:rFonts w:ascii="Trebuchet MS" w:hAnsi="Trebuchet MS"/>
          <w:shd w:val="clear" w:color="auto" w:fill="C0C0C0"/>
        </w:rPr>
      </w:pPr>
      <w:r>
        <w:rPr>
          <w:rFonts w:ascii="Trebuchet MS" w:hAnsi="Trebuchet MS"/>
          <w:shd w:val="clear" w:color="auto" w:fill="C0C0C0"/>
        </w:rPr>
        <w:t>PROJECT #1</w:t>
      </w:r>
    </w:p>
    <w:tbl>
      <w:tblPr>
        <w:tblW w:w="0" w:type="auto"/>
        <w:tblInd w:w="-10" w:type="dxa"/>
        <w:tblLayout w:type="fixed"/>
        <w:tblLook w:val="0000"/>
      </w:tblPr>
      <w:tblGrid>
        <w:gridCol w:w="1525"/>
        <w:gridCol w:w="7351"/>
      </w:tblGrid>
      <w:tr w:rsidTr="003D04A8">
        <w:tblPrEx>
          <w:tblW w:w="0" w:type="auto"/>
          <w:tblInd w:w="-10" w:type="dxa"/>
          <w:tblLayout w:type="fixed"/>
          <w:tblLook w:val="0000"/>
        </w:tblPrEx>
        <w:trPr>
          <w:trHeight w:val="315"/>
        </w:trPr>
        <w:tc>
          <w:tcPr>
            <w:tcW w:w="1525" w:type="dxa"/>
            <w:tcBorders>
              <w:top w:val="single" w:sz="4" w:space="0" w:color="000000"/>
              <w:left w:val="single" w:sz="4" w:space="0" w:color="000000"/>
              <w:bottom w:val="single" w:sz="4" w:space="0" w:color="000000"/>
            </w:tcBorders>
          </w:tcPr>
          <w:p w:rsidR="000118DB" w:rsidP="003D04A8">
            <w:pPr>
              <w:snapToGrid w:val="0"/>
              <w:rPr>
                <w:rFonts w:ascii="Trebuchet MS" w:hAnsi="Trebuchet MS"/>
              </w:rPr>
            </w:pPr>
            <w:r>
              <w:rPr>
                <w:rFonts w:ascii="Trebuchet MS" w:hAnsi="Trebuchet MS"/>
                <w:b/>
                <w:color w:val="A50005"/>
                <w:sz w:val="20"/>
                <w:szCs w:val="20"/>
                <w:lang w:val="en-GB"/>
              </w:rPr>
              <w:t>Project:</w:t>
            </w:r>
            <w:r>
              <w:rPr>
                <w:rFonts w:ascii="Trebuchet MS" w:hAnsi="Trebuchet MS"/>
              </w:rPr>
              <w:t xml:space="preserve">       </w:t>
            </w:r>
          </w:p>
        </w:tc>
        <w:tc>
          <w:tcPr>
            <w:tcW w:w="7351" w:type="dxa"/>
            <w:tcBorders>
              <w:top w:val="single" w:sz="4" w:space="0" w:color="000000"/>
              <w:left w:val="single" w:sz="4" w:space="0" w:color="000000"/>
              <w:bottom w:val="single" w:sz="4" w:space="0" w:color="000000"/>
              <w:right w:val="single" w:sz="4" w:space="0" w:color="000000"/>
            </w:tcBorders>
          </w:tcPr>
          <w:p w:rsidR="000118DB" w:rsidP="003D04A8">
            <w:pPr>
              <w:snapToGrid w:val="0"/>
              <w:rPr>
                <w:rFonts w:ascii="Trebuchet MS" w:hAnsi="Trebuchet MS"/>
                <w:b/>
                <w:bCs/>
                <w:smallCaps/>
                <w:sz w:val="20"/>
                <w:szCs w:val="20"/>
              </w:rPr>
            </w:pPr>
            <w:r>
              <w:rPr>
                <w:rFonts w:ascii="Trebuchet MS" w:hAnsi="Trebuchet MS"/>
                <w:b/>
                <w:bCs/>
                <w:smallCaps/>
                <w:sz w:val="20"/>
                <w:szCs w:val="20"/>
              </w:rPr>
              <w:t>Product development</w:t>
            </w:r>
          </w:p>
        </w:tc>
      </w:tr>
      <w:tr w:rsidTr="003D04A8">
        <w:tblPrEx>
          <w:tblW w:w="0" w:type="auto"/>
          <w:tblInd w:w="-10" w:type="dxa"/>
          <w:tblLayout w:type="fixed"/>
          <w:tblLook w:val="0000"/>
        </w:tblPrEx>
        <w:trPr>
          <w:trHeight w:val="70"/>
        </w:trPr>
        <w:tc>
          <w:tcPr>
            <w:tcW w:w="1525" w:type="dxa"/>
            <w:tcBorders>
              <w:top w:val="single" w:sz="4" w:space="0" w:color="000000"/>
              <w:left w:val="single" w:sz="4" w:space="0" w:color="000000"/>
              <w:bottom w:val="single" w:sz="4" w:space="0" w:color="000000"/>
            </w:tcBorders>
          </w:tcPr>
          <w:p w:rsidR="000118DB" w:rsidP="003D04A8">
            <w:pPr>
              <w:snapToGrid w:val="0"/>
              <w:rPr>
                <w:rFonts w:ascii="Trebuchet MS" w:hAnsi="Trebuchet MS"/>
              </w:rPr>
            </w:pPr>
            <w:r>
              <w:rPr>
                <w:rFonts w:ascii="Trebuchet MS" w:hAnsi="Trebuchet MS"/>
                <w:b/>
                <w:color w:val="A50005"/>
                <w:sz w:val="20"/>
                <w:szCs w:val="20"/>
                <w:lang w:val="en-GB"/>
              </w:rPr>
              <w:t>Client:</w:t>
            </w:r>
            <w:r>
              <w:rPr>
                <w:rFonts w:ascii="Trebuchet MS" w:hAnsi="Trebuchet MS"/>
              </w:rPr>
              <w:t xml:space="preserve">       </w:t>
            </w:r>
          </w:p>
        </w:tc>
        <w:tc>
          <w:tcPr>
            <w:tcW w:w="7351" w:type="dxa"/>
            <w:tcBorders>
              <w:top w:val="single" w:sz="4" w:space="0" w:color="000000"/>
              <w:left w:val="single" w:sz="4" w:space="0" w:color="000000"/>
              <w:bottom w:val="single" w:sz="4" w:space="0" w:color="000000"/>
              <w:right w:val="single" w:sz="4" w:space="0" w:color="000000"/>
            </w:tcBorders>
          </w:tcPr>
          <w:p w:rsidR="000118DB" w:rsidP="003D04A8">
            <w:pPr>
              <w:snapToGrid w:val="0"/>
              <w:rPr>
                <w:rFonts w:ascii="Trebuchet MS" w:hAnsi="Trebuchet MS"/>
                <w:b/>
                <w:bCs/>
                <w:sz w:val="20"/>
                <w:szCs w:val="22"/>
              </w:rPr>
            </w:pPr>
            <w:r>
              <w:rPr>
                <w:rFonts w:ascii="Trebuchet MS" w:hAnsi="Trebuchet MS"/>
                <w:b/>
                <w:bCs/>
                <w:sz w:val="20"/>
                <w:szCs w:val="22"/>
              </w:rPr>
              <w:t>NEXTGEN HEALTHCARE USA</w:t>
            </w:r>
          </w:p>
        </w:tc>
      </w:tr>
      <w:tr w:rsidTr="003D04A8">
        <w:tblPrEx>
          <w:tblW w:w="0" w:type="auto"/>
          <w:tblInd w:w="-10" w:type="dxa"/>
          <w:tblLayout w:type="fixed"/>
          <w:tblLook w:val="0000"/>
        </w:tblPrEx>
        <w:tc>
          <w:tcPr>
            <w:tcW w:w="1525" w:type="dxa"/>
            <w:tcBorders>
              <w:top w:val="single" w:sz="4" w:space="0" w:color="000000"/>
              <w:left w:val="single" w:sz="4" w:space="0" w:color="000000"/>
              <w:bottom w:val="single" w:sz="4" w:space="0" w:color="000000"/>
            </w:tcBorders>
          </w:tcPr>
          <w:p w:rsidR="000118DB" w:rsidP="003D04A8">
            <w:pPr>
              <w:snapToGrid w:val="0"/>
              <w:rPr>
                <w:rFonts w:ascii="Trebuchet MS" w:hAnsi="Trebuchet MS"/>
                <w:b/>
                <w:color w:val="A50005"/>
                <w:sz w:val="20"/>
                <w:szCs w:val="20"/>
                <w:lang w:val="en-GB"/>
              </w:rPr>
            </w:pPr>
            <w:r>
              <w:rPr>
                <w:rFonts w:ascii="Trebuchet MS" w:hAnsi="Trebuchet MS"/>
                <w:b/>
                <w:color w:val="A50005"/>
                <w:sz w:val="20"/>
                <w:szCs w:val="20"/>
                <w:lang w:val="en-GB"/>
              </w:rPr>
              <w:t xml:space="preserve">Role:         </w:t>
            </w:r>
          </w:p>
        </w:tc>
        <w:tc>
          <w:tcPr>
            <w:tcW w:w="7351" w:type="dxa"/>
            <w:tcBorders>
              <w:top w:val="single" w:sz="4" w:space="0" w:color="000000"/>
              <w:left w:val="single" w:sz="4" w:space="0" w:color="000000"/>
              <w:bottom w:val="single" w:sz="4" w:space="0" w:color="000000"/>
              <w:right w:val="single" w:sz="4" w:space="0" w:color="000000"/>
            </w:tcBorders>
          </w:tcPr>
          <w:p w:rsidR="000118DB" w:rsidP="003D04A8">
            <w:pPr>
              <w:snapToGrid w:val="0"/>
              <w:rPr>
                <w:rFonts w:ascii="Trebuchet MS" w:hAnsi="Trebuchet MS" w:cs="Arial"/>
                <w:b/>
                <w:bCs/>
                <w:sz w:val="20"/>
                <w:szCs w:val="20"/>
              </w:rPr>
            </w:pPr>
            <w:r>
              <w:rPr>
                <w:rFonts w:ascii="Trebuchet MS" w:hAnsi="Trebuchet MS" w:cs="Arial"/>
                <w:b/>
                <w:bCs/>
                <w:sz w:val="20"/>
                <w:szCs w:val="20"/>
              </w:rPr>
              <w:t>Lead &amp; Full Stack Development</w:t>
            </w:r>
          </w:p>
        </w:tc>
      </w:tr>
    </w:tbl>
    <w:p w:rsidR="000118DB" w:rsidP="000118DB"/>
    <w:p w:rsidR="000118DB" w:rsidP="000118DB"/>
    <w:p w:rsidR="000118DB" w:rsidRPr="00961D90" w:rsidP="000118DB">
      <w:pPr>
        <w:tabs>
          <w:tab w:val="left" w:pos="1890"/>
          <w:tab w:val="left" w:pos="1980"/>
        </w:tabs>
        <w:spacing w:before="60" w:after="60"/>
        <w:ind w:left="1890" w:hanging="1890"/>
        <w:rPr>
          <w:rFonts w:ascii="Trebuchet MS" w:hAnsi="Trebuchet MS"/>
          <w:sz w:val="18"/>
          <w:szCs w:val="18"/>
        </w:rPr>
      </w:pPr>
      <w:r>
        <w:rPr>
          <w:rFonts w:ascii="Trebuchet MS" w:hAnsi="Trebuchet MS" w:cs="Tahoma"/>
          <w:b/>
          <w:bCs/>
          <w:color w:val="000000"/>
          <w:sz w:val="20"/>
          <w:szCs w:val="20"/>
        </w:rPr>
        <w:t>Description</w:t>
      </w:r>
      <w:r>
        <w:t xml:space="preserve">       </w:t>
      </w:r>
      <w:r>
        <w:t xml:space="preserve"> </w:t>
      </w:r>
      <w:r>
        <w:rPr>
          <w:rFonts w:ascii="Trebuchet MS" w:hAnsi="Trebuchet MS"/>
          <w:b/>
          <w:bCs/>
          <w:sz w:val="20"/>
          <w:szCs w:val="22"/>
        </w:rPr>
        <w:t xml:space="preserve"> :</w:t>
      </w:r>
      <w:r>
        <w:rPr>
          <w:szCs w:val="22"/>
        </w:rPr>
        <w:t xml:space="preserve"> </w:t>
      </w:r>
      <w:r>
        <w:t xml:space="preserve">   </w:t>
      </w:r>
      <w:r w:rsidRPr="000118DB">
        <w:rPr>
          <w:rFonts w:ascii="Trebuchet MS" w:hAnsi="Trebuchet MS"/>
          <w:sz w:val="18"/>
          <w:szCs w:val="18"/>
        </w:rPr>
        <w:t>Nextgen's comprehensive clinical c</w:t>
      </w:r>
      <w:r>
        <w:rPr>
          <w:rFonts w:ascii="Trebuchet MS" w:hAnsi="Trebuchet MS"/>
          <w:sz w:val="18"/>
          <w:szCs w:val="18"/>
        </w:rPr>
        <w:t>are solutions and services help</w:t>
      </w:r>
      <w:r w:rsidRPr="000118DB">
        <w:rPr>
          <w:rFonts w:ascii="Trebuchet MS" w:hAnsi="Trebuchet MS"/>
          <w:sz w:val="18"/>
          <w:szCs w:val="18"/>
        </w:rPr>
        <w:t xml:space="preserve"> hospitals or practices to optimize their strategy for delivering high-quality care by automating patient intake, streamlining clinical workflows, and leveraging vendor-agnostic interoperability to support in achieving quality measures and qualifying for incentives. These capabilities are designed to reduce administrative burden for the practice, while improving care and achieving better outcomes for the patients.</w:t>
      </w:r>
    </w:p>
    <w:p w:rsidR="000118DB" w:rsidRPr="000118DB" w:rsidP="000118DB">
      <w:pPr>
        <w:spacing w:before="60" w:after="60"/>
        <w:ind w:left="1980" w:hanging="1980"/>
        <w:rPr>
          <w:rFonts w:ascii="Trebuchet MS" w:hAnsi="Trebuchet MS"/>
          <w:sz w:val="18"/>
          <w:szCs w:val="18"/>
        </w:rPr>
      </w:pPr>
      <w:r>
        <w:rPr>
          <w:rFonts w:ascii="Trebuchet MS" w:hAnsi="Trebuchet MS"/>
          <w:sz w:val="18"/>
          <w:szCs w:val="18"/>
        </w:rPr>
        <w:tab/>
      </w:r>
    </w:p>
    <w:p w:rsidR="000118DB" w:rsidP="000118DB">
      <w:pPr>
        <w:ind w:left="1701" w:hanging="1701"/>
        <w:jc w:val="both"/>
        <w:rPr>
          <w:rFonts w:ascii="Trebuchet MS" w:hAnsi="Trebuchet MS" w:cs="Arial"/>
          <w:b/>
          <w:sz w:val="18"/>
          <w:szCs w:val="18"/>
        </w:rPr>
      </w:pPr>
      <w:r>
        <w:rPr>
          <w:rFonts w:ascii="Trebuchet MS" w:hAnsi="Trebuchet MS" w:cs="Tahoma"/>
          <w:b/>
          <w:bCs/>
          <w:color w:val="000000"/>
          <w:sz w:val="20"/>
          <w:szCs w:val="20"/>
        </w:rPr>
        <w:t>Technology</w:t>
      </w:r>
      <w:r>
        <w:rPr>
          <w:rFonts w:ascii="Trebuchet MS" w:hAnsi="Trebuchet MS"/>
          <w:b/>
          <w:bCs/>
          <w:sz w:val="20"/>
          <w:szCs w:val="22"/>
        </w:rPr>
        <w:t xml:space="preserve">  </w:t>
      </w:r>
      <w:r>
        <w:rPr>
          <w:rFonts w:ascii="Trebuchet MS" w:hAnsi="Trebuchet MS"/>
          <w:b/>
          <w:bCs/>
          <w:sz w:val="20"/>
          <w:szCs w:val="22"/>
        </w:rPr>
        <w:t xml:space="preserve">  :</w:t>
      </w:r>
      <w:r>
        <w:rPr>
          <w:rFonts w:ascii="Trebuchet MS" w:hAnsi="Trebuchet MS"/>
          <w:b/>
          <w:bCs/>
          <w:sz w:val="20"/>
          <w:szCs w:val="22"/>
        </w:rPr>
        <w:t xml:space="preserve">    </w:t>
      </w:r>
      <w:r>
        <w:rPr>
          <w:rFonts w:ascii="Trebuchet MS" w:hAnsi="Trebuchet MS" w:cs="Arial"/>
          <w:b/>
          <w:sz w:val="18"/>
          <w:szCs w:val="18"/>
        </w:rPr>
        <w:t>Jsp</w:t>
      </w:r>
      <w:r>
        <w:rPr>
          <w:rFonts w:ascii="Trebuchet MS" w:hAnsi="Trebuchet MS" w:cs="Arial"/>
          <w:b/>
          <w:sz w:val="18"/>
          <w:szCs w:val="18"/>
        </w:rPr>
        <w:t xml:space="preserve">, Servlets, Oracle, Git, Gradle, Junit, Mockito, </w:t>
      </w:r>
      <w:r>
        <w:rPr>
          <w:rFonts w:ascii="Trebuchet MS" w:hAnsi="Trebuchet MS" w:cs="Arial"/>
          <w:b/>
          <w:sz w:val="18"/>
          <w:szCs w:val="18"/>
        </w:rPr>
        <w:t>PowerMock</w:t>
      </w:r>
      <w:r>
        <w:rPr>
          <w:rFonts w:ascii="Trebuchet MS" w:hAnsi="Trebuchet MS" w:cs="Arial"/>
          <w:b/>
          <w:sz w:val="18"/>
          <w:szCs w:val="18"/>
        </w:rPr>
        <w:t>,  SonarQube, Jira, Tomcat 8.0, MongoDB</w:t>
      </w:r>
      <w:r w:rsidR="00953AAB">
        <w:rPr>
          <w:rFonts w:ascii="Trebuchet MS" w:hAnsi="Trebuchet MS" w:cs="Arial"/>
          <w:b/>
          <w:sz w:val="18"/>
          <w:szCs w:val="18"/>
        </w:rPr>
        <w:t xml:space="preserve">, </w:t>
      </w:r>
      <w:r w:rsidR="00953AAB">
        <w:rPr>
          <w:rFonts w:ascii="Trebuchet MS" w:hAnsi="Trebuchet MS" w:cs="Arial"/>
          <w:b/>
          <w:sz w:val="18"/>
          <w:szCs w:val="18"/>
        </w:rPr>
        <w:t>jquery</w:t>
      </w:r>
      <w:r w:rsidR="00953AAB">
        <w:rPr>
          <w:rFonts w:ascii="Trebuchet MS" w:hAnsi="Trebuchet MS" w:cs="Arial"/>
          <w:b/>
          <w:sz w:val="18"/>
          <w:szCs w:val="18"/>
        </w:rPr>
        <w:t>, Java</w:t>
      </w:r>
      <w:r w:rsidR="00B715F4">
        <w:rPr>
          <w:rFonts w:ascii="Trebuchet MS" w:hAnsi="Trebuchet MS" w:cs="Arial"/>
          <w:b/>
          <w:sz w:val="18"/>
          <w:szCs w:val="18"/>
        </w:rPr>
        <w:t>Script</w:t>
      </w:r>
      <w:r w:rsidR="00946A31">
        <w:rPr>
          <w:rFonts w:ascii="Trebuchet MS" w:hAnsi="Trebuchet MS" w:cs="Arial"/>
          <w:b/>
          <w:sz w:val="18"/>
          <w:szCs w:val="18"/>
        </w:rPr>
        <w:t xml:space="preserve">, </w:t>
      </w:r>
      <w:r w:rsidR="00946A31">
        <w:rPr>
          <w:rFonts w:ascii="Trebuchet MS" w:hAnsi="Trebuchet MS" w:cs="Arial"/>
          <w:b/>
          <w:sz w:val="18"/>
          <w:szCs w:val="18"/>
        </w:rPr>
        <w:t>SpringBoot</w:t>
      </w:r>
      <w:r w:rsidR="00595CCD">
        <w:rPr>
          <w:rFonts w:ascii="Trebuchet MS" w:hAnsi="Trebuchet MS" w:cs="Arial"/>
          <w:b/>
          <w:sz w:val="18"/>
          <w:szCs w:val="18"/>
        </w:rPr>
        <w:t>, Services like S3buckets, SQS, Redshift on AWS, writing terraform scripts for infrastructure setup.</w:t>
      </w:r>
    </w:p>
    <w:p w:rsidR="000118DB" w:rsidP="000118DB">
      <w:pPr>
        <w:jc w:val="both"/>
        <w:rPr>
          <w:rFonts w:ascii="Verdana" w:hAnsi="Verdana" w:cs="Arial"/>
          <w:b/>
          <w:sz w:val="18"/>
          <w:szCs w:val="18"/>
        </w:rPr>
      </w:pPr>
    </w:p>
    <w:p w:rsidR="000118DB" w:rsidP="000118DB">
      <w:pPr>
        <w:ind w:left="1980" w:hanging="1980"/>
        <w:rPr>
          <w:rFonts w:ascii="Trebuchet MS" w:hAnsi="Trebuchet MS" w:cs="Tahoma"/>
          <w:b/>
          <w:bCs/>
          <w:color w:val="000000"/>
          <w:sz w:val="20"/>
          <w:szCs w:val="20"/>
        </w:rPr>
      </w:pPr>
      <w:r>
        <w:rPr>
          <w:rFonts w:ascii="Trebuchet MS" w:hAnsi="Trebuchet MS" w:cs="Tahoma"/>
          <w:b/>
          <w:bCs/>
          <w:color w:val="000000"/>
          <w:sz w:val="20"/>
          <w:szCs w:val="20"/>
        </w:rPr>
        <w:t xml:space="preserve">Responsibility   </w:t>
      </w:r>
      <w:r>
        <w:rPr>
          <w:rFonts w:ascii="Trebuchet MS" w:hAnsi="Trebuchet MS" w:cs="Tahoma"/>
          <w:b/>
          <w:bCs/>
          <w:color w:val="000000"/>
          <w:sz w:val="20"/>
          <w:szCs w:val="20"/>
        </w:rPr>
        <w:t xml:space="preserve">  :</w:t>
      </w:r>
      <w:r>
        <w:rPr>
          <w:rFonts w:ascii="Trebuchet MS" w:hAnsi="Trebuchet MS" w:cs="Tahoma"/>
          <w:b/>
          <w:bCs/>
          <w:color w:val="000000"/>
          <w:sz w:val="20"/>
          <w:szCs w:val="20"/>
        </w:rPr>
        <w:t xml:space="preserve"> </w:t>
      </w:r>
    </w:p>
    <w:p w:rsidR="000118DB" w:rsidP="000118DB">
      <w:pPr>
        <w:ind w:left="1980" w:hanging="1980"/>
        <w:rPr>
          <w:rFonts w:ascii="Trebuchet MS" w:hAnsi="Trebuchet MS" w:cs="Arial"/>
          <w:b/>
          <w:sz w:val="18"/>
          <w:szCs w:val="18"/>
        </w:rPr>
      </w:pPr>
    </w:p>
    <w:p w:rsidR="00F4026A" w:rsidP="000118DB">
      <w:pPr>
        <w:pStyle w:val="ListParagraph"/>
        <w:numPr>
          <w:ilvl w:val="0"/>
          <w:numId w:val="6"/>
        </w:numPr>
        <w:ind w:left="1843" w:hanging="283"/>
        <w:rPr>
          <w:rFonts w:ascii="Trebuchet MS" w:hAnsi="Trebuchet MS"/>
          <w:b/>
          <w:sz w:val="18"/>
        </w:rPr>
      </w:pPr>
      <w:r>
        <w:rPr>
          <w:rFonts w:ascii="Trebuchet MS" w:hAnsi="Trebuchet MS"/>
          <w:b/>
          <w:sz w:val="18"/>
        </w:rPr>
        <w:t xml:space="preserve">Leading </w:t>
      </w:r>
      <w:r w:rsidR="00996050">
        <w:rPr>
          <w:rFonts w:ascii="Trebuchet MS" w:hAnsi="Trebuchet MS"/>
          <w:b/>
          <w:sz w:val="18"/>
        </w:rPr>
        <w:t>&amp; Mentoring multiple</w:t>
      </w:r>
      <w:r>
        <w:rPr>
          <w:rFonts w:ascii="Trebuchet MS" w:hAnsi="Trebuchet MS"/>
          <w:b/>
          <w:sz w:val="18"/>
        </w:rPr>
        <w:t xml:space="preserve"> teams</w:t>
      </w:r>
      <w:r w:rsidR="000637A4">
        <w:rPr>
          <w:rFonts w:ascii="Trebuchet MS" w:hAnsi="Trebuchet MS"/>
          <w:b/>
          <w:sz w:val="18"/>
        </w:rPr>
        <w:t>.</w:t>
      </w:r>
    </w:p>
    <w:p w:rsidR="003167BF" w:rsidP="000118DB">
      <w:pPr>
        <w:pStyle w:val="ListParagraph"/>
        <w:numPr>
          <w:ilvl w:val="0"/>
          <w:numId w:val="6"/>
        </w:numPr>
        <w:ind w:left="1843" w:hanging="283"/>
        <w:rPr>
          <w:rFonts w:ascii="Trebuchet MS" w:hAnsi="Trebuchet MS"/>
          <w:b/>
          <w:sz w:val="18"/>
        </w:rPr>
      </w:pPr>
      <w:r>
        <w:rPr>
          <w:rFonts w:ascii="Trebuchet MS" w:hAnsi="Trebuchet MS"/>
          <w:b/>
          <w:sz w:val="18"/>
        </w:rPr>
        <w:t xml:space="preserve">Enable teams to be successful and customer </w:t>
      </w:r>
      <w:r w:rsidR="0055649A">
        <w:rPr>
          <w:rFonts w:ascii="Trebuchet MS" w:hAnsi="Trebuchet MS"/>
          <w:b/>
          <w:sz w:val="18"/>
        </w:rPr>
        <w:t>focused</w:t>
      </w:r>
      <w:r w:rsidR="000637A4">
        <w:rPr>
          <w:rFonts w:ascii="Trebuchet MS" w:hAnsi="Trebuchet MS"/>
          <w:b/>
          <w:sz w:val="18"/>
        </w:rPr>
        <w:t>.</w:t>
      </w:r>
    </w:p>
    <w:p w:rsidR="000118DB" w:rsidP="000118DB">
      <w:pPr>
        <w:pStyle w:val="ListParagraph"/>
        <w:numPr>
          <w:ilvl w:val="0"/>
          <w:numId w:val="6"/>
        </w:numPr>
        <w:ind w:left="1843" w:hanging="283"/>
        <w:rPr>
          <w:rFonts w:ascii="Trebuchet MS" w:hAnsi="Trebuchet MS"/>
          <w:b/>
          <w:sz w:val="18"/>
        </w:rPr>
      </w:pPr>
      <w:r>
        <w:rPr>
          <w:rFonts w:ascii="Trebuchet MS" w:hAnsi="Trebuchet MS"/>
          <w:b/>
          <w:sz w:val="18"/>
        </w:rPr>
        <w:t>Following the Lean Ag</w:t>
      </w:r>
      <w:r>
        <w:rPr>
          <w:rFonts w:ascii="Trebuchet MS" w:hAnsi="Trebuchet MS"/>
          <w:b/>
          <w:sz w:val="18"/>
        </w:rPr>
        <w:t>ile</w:t>
      </w:r>
      <w:r>
        <w:rPr>
          <w:rFonts w:ascii="Trebuchet MS" w:hAnsi="Trebuchet MS"/>
          <w:b/>
          <w:sz w:val="18"/>
        </w:rPr>
        <w:t xml:space="preserve"> (LAJ)</w:t>
      </w:r>
      <w:r>
        <w:rPr>
          <w:rFonts w:ascii="Trebuchet MS" w:hAnsi="Trebuchet MS"/>
          <w:b/>
          <w:sz w:val="18"/>
        </w:rPr>
        <w:t xml:space="preserve"> methodology</w:t>
      </w:r>
      <w:r w:rsidR="000637A4">
        <w:rPr>
          <w:rFonts w:ascii="Trebuchet MS" w:hAnsi="Trebuchet MS"/>
          <w:b/>
          <w:sz w:val="18"/>
        </w:rPr>
        <w:t>.</w:t>
      </w:r>
    </w:p>
    <w:p w:rsidR="008A5D0F" w:rsidP="008A5D0F">
      <w:pPr>
        <w:pStyle w:val="ListParagraph"/>
        <w:numPr>
          <w:ilvl w:val="0"/>
          <w:numId w:val="6"/>
        </w:numPr>
        <w:ind w:left="1843" w:hanging="283"/>
        <w:rPr>
          <w:rFonts w:ascii="Trebuchet MS" w:hAnsi="Trebuchet MS"/>
          <w:b/>
          <w:sz w:val="18"/>
        </w:rPr>
      </w:pPr>
      <w:r>
        <w:rPr>
          <w:rFonts w:ascii="Trebuchet MS" w:hAnsi="Trebuchet MS"/>
          <w:b/>
          <w:sz w:val="18"/>
        </w:rPr>
        <w:t>Effectively following the scrum ceremonies and adhering to sprint goals &amp; commitments</w:t>
      </w:r>
      <w:r w:rsidR="000637A4">
        <w:rPr>
          <w:rFonts w:ascii="Trebuchet MS" w:hAnsi="Trebuchet MS"/>
          <w:b/>
          <w:sz w:val="18"/>
        </w:rPr>
        <w:t>.</w:t>
      </w:r>
    </w:p>
    <w:p w:rsidR="008A5D0F" w:rsidRPr="008A5D0F" w:rsidP="008A5D0F">
      <w:pPr>
        <w:pStyle w:val="ListParagraph"/>
        <w:numPr>
          <w:ilvl w:val="0"/>
          <w:numId w:val="6"/>
        </w:numPr>
        <w:ind w:left="1843" w:hanging="283"/>
        <w:rPr>
          <w:rFonts w:ascii="Trebuchet MS" w:hAnsi="Trebuchet MS"/>
          <w:b/>
          <w:sz w:val="18"/>
        </w:rPr>
      </w:pPr>
      <w:r>
        <w:rPr>
          <w:rFonts w:ascii="Trebuchet MS" w:hAnsi="Trebuchet MS"/>
          <w:b/>
          <w:sz w:val="18"/>
        </w:rPr>
        <w:t>Work towards having a highly energetic team</w:t>
      </w:r>
      <w:r w:rsidR="000637A4">
        <w:rPr>
          <w:rFonts w:ascii="Trebuchet MS" w:hAnsi="Trebuchet MS"/>
          <w:b/>
          <w:sz w:val="18"/>
        </w:rPr>
        <w:t>.</w:t>
      </w:r>
    </w:p>
    <w:p w:rsidR="000118DB" w:rsidRPr="005C078C" w:rsidP="000118DB">
      <w:pPr>
        <w:pStyle w:val="ListParagraph"/>
        <w:numPr>
          <w:ilvl w:val="0"/>
          <w:numId w:val="6"/>
        </w:numPr>
        <w:ind w:left="1843" w:hanging="283"/>
        <w:rPr>
          <w:rFonts w:ascii="Trebuchet MS" w:hAnsi="Trebuchet MS"/>
          <w:b/>
          <w:sz w:val="18"/>
        </w:rPr>
      </w:pPr>
      <w:r>
        <w:rPr>
          <w:rFonts w:ascii="Trebuchet MS" w:hAnsi="Trebuchet MS"/>
          <w:b/>
          <w:sz w:val="18"/>
        </w:rPr>
        <w:t>Effectively interacting with the stake holders a</w:t>
      </w:r>
      <w:r w:rsidR="008A5D0F">
        <w:rPr>
          <w:rFonts w:ascii="Trebuchet MS" w:hAnsi="Trebuchet MS"/>
          <w:b/>
          <w:sz w:val="18"/>
        </w:rPr>
        <w:t>nd raising concerns proactively</w:t>
      </w:r>
      <w:r w:rsidR="000637A4">
        <w:rPr>
          <w:rFonts w:ascii="Trebuchet MS" w:hAnsi="Trebuchet MS"/>
          <w:b/>
          <w:sz w:val="18"/>
        </w:rPr>
        <w:t>.</w:t>
      </w:r>
    </w:p>
    <w:p w:rsidR="000118DB" w:rsidP="000118DB">
      <w:pPr>
        <w:pStyle w:val="ListParagraph"/>
        <w:numPr>
          <w:ilvl w:val="0"/>
          <w:numId w:val="6"/>
        </w:numPr>
        <w:ind w:left="1843" w:hanging="283"/>
        <w:rPr>
          <w:rFonts w:ascii="Trebuchet MS" w:hAnsi="Trebuchet MS"/>
          <w:b/>
          <w:sz w:val="18"/>
        </w:rPr>
      </w:pPr>
      <w:r>
        <w:rPr>
          <w:rFonts w:ascii="Trebuchet MS" w:hAnsi="Trebuchet MS"/>
          <w:b/>
          <w:sz w:val="18"/>
        </w:rPr>
        <w:t>Follow mobbing</w:t>
      </w:r>
      <w:r w:rsidR="00DB1195">
        <w:rPr>
          <w:rFonts w:ascii="Trebuchet MS" w:hAnsi="Trebuchet MS"/>
          <w:b/>
          <w:sz w:val="18"/>
        </w:rPr>
        <w:t>/pairing</w:t>
      </w:r>
      <w:r>
        <w:rPr>
          <w:rFonts w:ascii="Trebuchet MS" w:hAnsi="Trebuchet MS"/>
          <w:b/>
          <w:sz w:val="18"/>
        </w:rPr>
        <w:t xml:space="preserve"> techniques within the team to develop highly optimized code</w:t>
      </w:r>
      <w:r w:rsidR="000637A4">
        <w:rPr>
          <w:rFonts w:ascii="Trebuchet MS" w:hAnsi="Trebuchet MS"/>
          <w:b/>
          <w:sz w:val="18"/>
        </w:rPr>
        <w:t>.</w:t>
      </w:r>
    </w:p>
    <w:p w:rsidR="00953AAB" w:rsidP="000118DB">
      <w:pPr>
        <w:pStyle w:val="ListParagraph"/>
        <w:numPr>
          <w:ilvl w:val="0"/>
          <w:numId w:val="6"/>
        </w:numPr>
        <w:ind w:left="1843" w:hanging="283"/>
        <w:rPr>
          <w:rFonts w:ascii="Trebuchet MS" w:hAnsi="Trebuchet MS"/>
          <w:b/>
          <w:sz w:val="18"/>
        </w:rPr>
      </w:pPr>
      <w:r>
        <w:rPr>
          <w:rFonts w:ascii="Trebuchet MS" w:hAnsi="Trebuchet MS"/>
          <w:b/>
          <w:sz w:val="18"/>
        </w:rPr>
        <w:t>Participate in performance tuning</w:t>
      </w:r>
      <w:r w:rsidR="000637A4">
        <w:rPr>
          <w:rFonts w:ascii="Trebuchet MS" w:hAnsi="Trebuchet MS"/>
          <w:b/>
          <w:sz w:val="18"/>
        </w:rPr>
        <w:t>.</w:t>
      </w:r>
    </w:p>
    <w:p w:rsidR="008A5D0F" w:rsidP="000118DB">
      <w:pPr>
        <w:pStyle w:val="ListParagraph"/>
        <w:numPr>
          <w:ilvl w:val="0"/>
          <w:numId w:val="6"/>
        </w:numPr>
        <w:ind w:left="1843" w:hanging="283"/>
        <w:rPr>
          <w:rFonts w:ascii="Trebuchet MS" w:hAnsi="Trebuchet MS"/>
          <w:b/>
          <w:sz w:val="18"/>
        </w:rPr>
      </w:pPr>
      <w:r>
        <w:rPr>
          <w:rFonts w:ascii="Trebuchet MS" w:hAnsi="Trebuchet MS"/>
          <w:b/>
          <w:sz w:val="18"/>
        </w:rPr>
        <w:t>Monitoring technical debts and contributing to the NFR backlogs</w:t>
      </w:r>
      <w:r w:rsidR="000637A4">
        <w:rPr>
          <w:rFonts w:ascii="Trebuchet MS" w:hAnsi="Trebuchet MS"/>
          <w:b/>
          <w:sz w:val="18"/>
        </w:rPr>
        <w:t>.</w:t>
      </w:r>
    </w:p>
    <w:p w:rsidR="008A5D0F" w:rsidRPr="00095863" w:rsidP="000118DB">
      <w:pPr>
        <w:pStyle w:val="ListParagraph"/>
        <w:numPr>
          <w:ilvl w:val="0"/>
          <w:numId w:val="6"/>
        </w:numPr>
        <w:ind w:left="1843" w:hanging="283"/>
        <w:rPr>
          <w:rFonts w:ascii="Trebuchet MS" w:hAnsi="Trebuchet MS"/>
          <w:b/>
          <w:sz w:val="18"/>
        </w:rPr>
      </w:pPr>
      <w:r>
        <w:rPr>
          <w:rFonts w:ascii="Trebuchet MS" w:hAnsi="Trebuchet MS"/>
          <w:b/>
          <w:sz w:val="18"/>
        </w:rPr>
        <w:t>Mentoring junior members in the team</w:t>
      </w:r>
      <w:r w:rsidR="000637A4">
        <w:rPr>
          <w:rFonts w:ascii="Trebuchet MS" w:hAnsi="Trebuchet MS"/>
          <w:b/>
          <w:sz w:val="18"/>
        </w:rPr>
        <w:t>.</w:t>
      </w:r>
    </w:p>
    <w:p w:rsidR="000118DB" w:rsidRPr="00095863" w:rsidP="000118DB">
      <w:pPr>
        <w:pStyle w:val="ListParagraph"/>
        <w:numPr>
          <w:ilvl w:val="0"/>
          <w:numId w:val="6"/>
        </w:numPr>
        <w:ind w:left="1843" w:hanging="283"/>
        <w:rPr>
          <w:rFonts w:ascii="Trebuchet MS" w:hAnsi="Trebuchet MS"/>
          <w:b/>
          <w:sz w:val="18"/>
        </w:rPr>
      </w:pPr>
      <w:r w:rsidRPr="00095863">
        <w:rPr>
          <w:rFonts w:ascii="Trebuchet MS" w:hAnsi="Trebuchet MS"/>
          <w:b/>
          <w:sz w:val="18"/>
        </w:rPr>
        <w:t>Following TDD by writing u</w:t>
      </w:r>
      <w:r>
        <w:rPr>
          <w:rFonts w:ascii="Trebuchet MS" w:hAnsi="Trebuchet MS"/>
          <w:b/>
          <w:sz w:val="18"/>
        </w:rPr>
        <w:t>nit tests and monitoring SonarQ</w:t>
      </w:r>
      <w:r w:rsidRPr="00095863">
        <w:rPr>
          <w:rFonts w:ascii="Trebuchet MS" w:hAnsi="Trebuchet MS"/>
          <w:b/>
          <w:sz w:val="18"/>
        </w:rPr>
        <w:t>ube</w:t>
      </w:r>
      <w:r w:rsidR="0055649A">
        <w:rPr>
          <w:rFonts w:ascii="Trebuchet MS" w:hAnsi="Trebuchet MS"/>
          <w:b/>
          <w:sz w:val="18"/>
        </w:rPr>
        <w:t>/</w:t>
      </w:r>
      <w:r w:rsidR="0055649A">
        <w:rPr>
          <w:rFonts w:ascii="Trebuchet MS" w:hAnsi="Trebuchet MS"/>
          <w:b/>
          <w:sz w:val="18"/>
        </w:rPr>
        <w:t>SonarLint</w:t>
      </w:r>
      <w:r w:rsidRPr="00095863">
        <w:rPr>
          <w:rFonts w:ascii="Trebuchet MS" w:hAnsi="Trebuchet MS"/>
          <w:b/>
          <w:sz w:val="18"/>
        </w:rPr>
        <w:t xml:space="preserve"> for code coverage</w:t>
      </w:r>
      <w:r w:rsidR="002034F9">
        <w:rPr>
          <w:rFonts w:ascii="Trebuchet MS" w:hAnsi="Trebuchet MS"/>
          <w:b/>
          <w:sz w:val="18"/>
        </w:rPr>
        <w:t>.</w:t>
      </w:r>
    </w:p>
    <w:p w:rsidR="000118DB" w:rsidRPr="00095863" w:rsidP="000118DB">
      <w:pPr>
        <w:pStyle w:val="ListParagraph"/>
        <w:numPr>
          <w:ilvl w:val="0"/>
          <w:numId w:val="6"/>
        </w:numPr>
        <w:ind w:left="1843" w:hanging="283"/>
        <w:rPr>
          <w:rFonts w:ascii="Trebuchet MS" w:hAnsi="Trebuchet MS"/>
          <w:b/>
          <w:sz w:val="18"/>
        </w:rPr>
      </w:pPr>
      <w:r>
        <w:rPr>
          <w:rFonts w:ascii="Trebuchet MS" w:hAnsi="Trebuchet MS"/>
          <w:b/>
          <w:sz w:val="18"/>
        </w:rPr>
        <w:t xml:space="preserve">Using </w:t>
      </w:r>
      <w:r w:rsidR="008A5D0F">
        <w:rPr>
          <w:rFonts w:ascii="Trebuchet MS" w:hAnsi="Trebuchet MS"/>
          <w:b/>
          <w:sz w:val="18"/>
        </w:rPr>
        <w:t>Jenkins</w:t>
      </w:r>
      <w:r w:rsidR="0055649A">
        <w:rPr>
          <w:rFonts w:ascii="Trebuchet MS" w:hAnsi="Trebuchet MS"/>
          <w:b/>
          <w:sz w:val="18"/>
        </w:rPr>
        <w:t xml:space="preserve"> for Continuous Integration</w:t>
      </w:r>
      <w:r w:rsidR="002034F9">
        <w:rPr>
          <w:rFonts w:ascii="Trebuchet MS" w:hAnsi="Trebuchet MS"/>
          <w:b/>
          <w:sz w:val="18"/>
        </w:rPr>
        <w:t>.</w:t>
      </w:r>
    </w:p>
    <w:p w:rsidR="000118DB" w:rsidP="000118DB">
      <w:pPr>
        <w:pStyle w:val="ListParagraph"/>
        <w:numPr>
          <w:ilvl w:val="0"/>
          <w:numId w:val="6"/>
        </w:numPr>
        <w:ind w:left="1843" w:hanging="283"/>
        <w:rPr>
          <w:rFonts w:ascii="Trebuchet MS" w:hAnsi="Trebuchet MS"/>
          <w:b/>
          <w:sz w:val="18"/>
        </w:rPr>
      </w:pPr>
      <w:r>
        <w:rPr>
          <w:rFonts w:ascii="Trebuchet MS" w:hAnsi="Trebuchet MS"/>
          <w:b/>
          <w:sz w:val="18"/>
        </w:rPr>
        <w:t>Performing code reviews</w:t>
      </w:r>
      <w:r w:rsidR="002034F9">
        <w:rPr>
          <w:rFonts w:ascii="Trebuchet MS" w:hAnsi="Trebuchet MS"/>
          <w:b/>
          <w:sz w:val="18"/>
        </w:rPr>
        <w:t>.</w:t>
      </w:r>
    </w:p>
    <w:p w:rsidR="00946A31" w:rsidP="000118DB">
      <w:pPr>
        <w:pStyle w:val="ListParagraph"/>
        <w:numPr>
          <w:ilvl w:val="0"/>
          <w:numId w:val="6"/>
        </w:numPr>
        <w:ind w:left="1843" w:hanging="283"/>
        <w:rPr>
          <w:rFonts w:ascii="Trebuchet MS" w:hAnsi="Trebuchet MS"/>
          <w:b/>
          <w:sz w:val="18"/>
        </w:rPr>
      </w:pPr>
      <w:r>
        <w:rPr>
          <w:rFonts w:ascii="Trebuchet MS" w:hAnsi="Trebuchet MS"/>
          <w:b/>
          <w:sz w:val="18"/>
        </w:rPr>
        <w:t>Ability to slice down epics to user stories</w:t>
      </w:r>
      <w:r w:rsidR="002034F9">
        <w:rPr>
          <w:rFonts w:ascii="Trebuchet MS" w:hAnsi="Trebuchet MS"/>
          <w:b/>
          <w:sz w:val="18"/>
        </w:rPr>
        <w:t>.</w:t>
      </w:r>
    </w:p>
    <w:p w:rsidR="002034F9" w:rsidP="000118DB">
      <w:pPr>
        <w:pStyle w:val="ListParagraph"/>
        <w:numPr>
          <w:ilvl w:val="0"/>
          <w:numId w:val="6"/>
        </w:numPr>
        <w:ind w:left="1843" w:hanging="283"/>
        <w:rPr>
          <w:rFonts w:ascii="Trebuchet MS" w:hAnsi="Trebuchet MS"/>
          <w:b/>
          <w:sz w:val="18"/>
        </w:rPr>
      </w:pPr>
      <w:r>
        <w:rPr>
          <w:rFonts w:ascii="Trebuchet MS" w:hAnsi="Trebuchet MS"/>
          <w:b/>
          <w:sz w:val="18"/>
        </w:rPr>
        <w:t>Striving towards a T shaped model.</w:t>
      </w:r>
    </w:p>
    <w:p w:rsidR="003B588D" w:rsidP="000118DB">
      <w:pPr>
        <w:pStyle w:val="ListParagraph"/>
        <w:numPr>
          <w:ilvl w:val="0"/>
          <w:numId w:val="6"/>
        </w:numPr>
        <w:ind w:left="1843" w:hanging="283"/>
        <w:rPr>
          <w:rFonts w:ascii="Trebuchet MS" w:hAnsi="Trebuchet MS"/>
          <w:b/>
          <w:sz w:val="18"/>
        </w:rPr>
      </w:pPr>
      <w:r>
        <w:rPr>
          <w:rFonts w:ascii="Trebuchet MS" w:hAnsi="Trebuchet MS"/>
          <w:b/>
          <w:sz w:val="18"/>
        </w:rPr>
        <w:t>Participate in delivering cutting edge presentations on an ongoing basis.</w:t>
      </w:r>
    </w:p>
    <w:p w:rsidR="000118DB" w:rsidP="00F159B5">
      <w:pPr>
        <w:pStyle w:val="ListParagraph"/>
        <w:numPr>
          <w:ilvl w:val="0"/>
          <w:numId w:val="6"/>
        </w:numPr>
        <w:ind w:left="1843" w:hanging="283"/>
        <w:rPr>
          <w:rFonts w:ascii="Trebuchet MS" w:hAnsi="Trebuchet MS"/>
          <w:b/>
          <w:sz w:val="18"/>
        </w:rPr>
      </w:pPr>
      <w:r>
        <w:rPr>
          <w:rFonts w:ascii="Trebuchet MS" w:hAnsi="Trebuchet MS"/>
          <w:b/>
          <w:sz w:val="18"/>
        </w:rPr>
        <w:t xml:space="preserve">Participating in Product Technical Roadmap </w:t>
      </w:r>
      <w:r w:rsidR="00C01917">
        <w:rPr>
          <w:rFonts w:ascii="Trebuchet MS" w:hAnsi="Trebuchet MS"/>
          <w:b/>
          <w:sz w:val="18"/>
        </w:rPr>
        <w:t>initiatives</w:t>
      </w:r>
      <w:r>
        <w:rPr>
          <w:rFonts w:ascii="Trebuchet MS" w:hAnsi="Trebuchet MS"/>
          <w:b/>
          <w:sz w:val="18"/>
        </w:rPr>
        <w:t>.</w:t>
      </w:r>
    </w:p>
    <w:p w:rsidR="00AF6441" w:rsidRPr="00AF6441" w:rsidP="00AF6441">
      <w:pPr>
        <w:rPr>
          <w:rFonts w:ascii="Trebuchet MS" w:hAnsi="Trebuchet MS"/>
          <w:b/>
          <w:sz w:val="18"/>
        </w:rPr>
      </w:pPr>
    </w:p>
    <w:p w:rsidR="000118DB"/>
    <w:p w:rsidR="00B84B84" w:rsidRPr="00295ABB" w:rsidP="00B84B84">
      <w:pPr>
        <w:pStyle w:val="Heading3"/>
        <w:pBdr>
          <w:top w:val="single" w:sz="4" w:space="1" w:color="000000"/>
          <w:left w:val="single" w:sz="4" w:space="4" w:color="000000"/>
          <w:bottom w:val="single" w:sz="4" w:space="1" w:color="000000"/>
          <w:right w:val="single" w:sz="4" w:space="4" w:color="000000"/>
        </w:pBdr>
        <w:shd w:val="clear" w:color="auto" w:fill="E6E6E6"/>
        <w:tabs>
          <w:tab w:val="num" w:pos="0"/>
          <w:tab w:val="clear" w:pos="720"/>
        </w:tabs>
        <w:jc w:val="center"/>
        <w:rPr>
          <w:rFonts w:ascii="Trebuchet MS" w:hAnsi="Trebuchet MS"/>
          <w:shd w:val="clear" w:color="auto" w:fill="C0C0C0"/>
        </w:rPr>
      </w:pPr>
      <w:r>
        <w:rPr>
          <w:rFonts w:ascii="Trebuchet MS" w:hAnsi="Trebuchet MS"/>
          <w:shd w:val="clear" w:color="auto" w:fill="C0C0C0"/>
        </w:rPr>
        <w:t>PROJECT #2</w:t>
      </w:r>
    </w:p>
    <w:tbl>
      <w:tblPr>
        <w:tblW w:w="0" w:type="auto"/>
        <w:tblInd w:w="-10" w:type="dxa"/>
        <w:tblLayout w:type="fixed"/>
        <w:tblLook w:val="0000"/>
      </w:tblPr>
      <w:tblGrid>
        <w:gridCol w:w="1525"/>
        <w:gridCol w:w="7351"/>
      </w:tblGrid>
      <w:tr w:rsidTr="002E0108">
        <w:tblPrEx>
          <w:tblW w:w="0" w:type="auto"/>
          <w:tblInd w:w="-10" w:type="dxa"/>
          <w:tblLayout w:type="fixed"/>
          <w:tblLook w:val="0000"/>
        </w:tblPrEx>
        <w:trPr>
          <w:trHeight w:val="315"/>
        </w:trPr>
        <w:tc>
          <w:tcPr>
            <w:tcW w:w="1525" w:type="dxa"/>
            <w:tcBorders>
              <w:top w:val="single" w:sz="4" w:space="0" w:color="000000"/>
              <w:left w:val="single" w:sz="4" w:space="0" w:color="000000"/>
              <w:bottom w:val="single" w:sz="4" w:space="0" w:color="000000"/>
            </w:tcBorders>
          </w:tcPr>
          <w:p w:rsidR="00B84B84" w:rsidP="002E0108">
            <w:pPr>
              <w:snapToGrid w:val="0"/>
              <w:rPr>
                <w:rFonts w:ascii="Trebuchet MS" w:hAnsi="Trebuchet MS"/>
              </w:rPr>
            </w:pPr>
            <w:r>
              <w:rPr>
                <w:rFonts w:ascii="Trebuchet MS" w:hAnsi="Trebuchet MS"/>
                <w:b/>
                <w:color w:val="A50005"/>
                <w:sz w:val="20"/>
                <w:szCs w:val="20"/>
                <w:lang w:val="en-GB"/>
              </w:rPr>
              <w:t>Project:</w:t>
            </w:r>
            <w:r>
              <w:rPr>
                <w:rFonts w:ascii="Trebuchet MS" w:hAnsi="Trebuchet MS"/>
              </w:rPr>
              <w:t xml:space="preserve">       </w:t>
            </w:r>
          </w:p>
        </w:tc>
        <w:tc>
          <w:tcPr>
            <w:tcW w:w="7351" w:type="dxa"/>
            <w:tcBorders>
              <w:top w:val="single" w:sz="4" w:space="0" w:color="000000"/>
              <w:left w:val="single" w:sz="4" w:space="0" w:color="000000"/>
              <w:bottom w:val="single" w:sz="4" w:space="0" w:color="000000"/>
              <w:right w:val="single" w:sz="4" w:space="0" w:color="000000"/>
            </w:tcBorders>
          </w:tcPr>
          <w:p w:rsidR="00B84B84" w:rsidP="002E0108">
            <w:pPr>
              <w:snapToGrid w:val="0"/>
              <w:rPr>
                <w:rFonts w:ascii="Trebuchet MS" w:hAnsi="Trebuchet MS"/>
                <w:b/>
                <w:bCs/>
                <w:smallCaps/>
                <w:sz w:val="20"/>
                <w:szCs w:val="20"/>
              </w:rPr>
            </w:pPr>
            <w:r>
              <w:rPr>
                <w:rFonts w:ascii="Trebuchet MS" w:hAnsi="Trebuchet MS"/>
                <w:b/>
                <w:bCs/>
                <w:smallCaps/>
                <w:sz w:val="20"/>
                <w:szCs w:val="20"/>
              </w:rPr>
              <w:t xml:space="preserve">Product </w:t>
            </w:r>
            <w:r w:rsidR="00F34324">
              <w:rPr>
                <w:rFonts w:ascii="Trebuchet MS" w:hAnsi="Trebuchet MS"/>
                <w:b/>
                <w:bCs/>
                <w:smallCaps/>
                <w:sz w:val="20"/>
                <w:szCs w:val="20"/>
              </w:rPr>
              <w:t>development</w:t>
            </w:r>
          </w:p>
        </w:tc>
      </w:tr>
      <w:tr w:rsidTr="002E0108">
        <w:tblPrEx>
          <w:tblW w:w="0" w:type="auto"/>
          <w:tblInd w:w="-10" w:type="dxa"/>
          <w:tblLayout w:type="fixed"/>
          <w:tblLook w:val="0000"/>
        </w:tblPrEx>
        <w:trPr>
          <w:trHeight w:val="70"/>
        </w:trPr>
        <w:tc>
          <w:tcPr>
            <w:tcW w:w="1525" w:type="dxa"/>
            <w:tcBorders>
              <w:top w:val="single" w:sz="4" w:space="0" w:color="000000"/>
              <w:left w:val="single" w:sz="4" w:space="0" w:color="000000"/>
              <w:bottom w:val="single" w:sz="4" w:space="0" w:color="000000"/>
            </w:tcBorders>
          </w:tcPr>
          <w:p w:rsidR="00B84B84" w:rsidP="002E0108">
            <w:pPr>
              <w:snapToGrid w:val="0"/>
              <w:rPr>
                <w:rFonts w:ascii="Trebuchet MS" w:hAnsi="Trebuchet MS"/>
              </w:rPr>
            </w:pPr>
            <w:r>
              <w:rPr>
                <w:rFonts w:ascii="Trebuchet MS" w:hAnsi="Trebuchet MS"/>
                <w:b/>
                <w:color w:val="A50005"/>
                <w:sz w:val="20"/>
                <w:szCs w:val="20"/>
                <w:lang w:val="en-GB"/>
              </w:rPr>
              <w:t>Client:</w:t>
            </w:r>
            <w:r>
              <w:rPr>
                <w:rFonts w:ascii="Trebuchet MS" w:hAnsi="Trebuchet MS"/>
              </w:rPr>
              <w:t xml:space="preserve">       </w:t>
            </w:r>
          </w:p>
        </w:tc>
        <w:tc>
          <w:tcPr>
            <w:tcW w:w="7351" w:type="dxa"/>
            <w:tcBorders>
              <w:top w:val="single" w:sz="4" w:space="0" w:color="000000"/>
              <w:left w:val="single" w:sz="4" w:space="0" w:color="000000"/>
              <w:bottom w:val="single" w:sz="4" w:space="0" w:color="000000"/>
              <w:right w:val="single" w:sz="4" w:space="0" w:color="000000"/>
            </w:tcBorders>
          </w:tcPr>
          <w:p w:rsidR="00B84B84" w:rsidP="002E0108">
            <w:pPr>
              <w:snapToGrid w:val="0"/>
              <w:rPr>
                <w:rFonts w:ascii="Trebuchet MS" w:hAnsi="Trebuchet MS"/>
                <w:b/>
                <w:bCs/>
                <w:sz w:val="20"/>
                <w:szCs w:val="22"/>
              </w:rPr>
            </w:pPr>
            <w:r>
              <w:rPr>
                <w:rFonts w:ascii="Trebuchet MS" w:hAnsi="Trebuchet MS"/>
                <w:b/>
                <w:bCs/>
                <w:sz w:val="20"/>
                <w:szCs w:val="22"/>
              </w:rPr>
              <w:t>ACCURATE BACKGROUND</w:t>
            </w:r>
            <w:r w:rsidR="000425CB">
              <w:rPr>
                <w:rFonts w:ascii="Trebuchet MS" w:hAnsi="Trebuchet MS"/>
                <w:b/>
                <w:bCs/>
                <w:sz w:val="20"/>
                <w:szCs w:val="22"/>
              </w:rPr>
              <w:t xml:space="preserve"> USA</w:t>
            </w:r>
          </w:p>
        </w:tc>
      </w:tr>
      <w:tr w:rsidTr="002E0108">
        <w:tblPrEx>
          <w:tblW w:w="0" w:type="auto"/>
          <w:tblInd w:w="-10" w:type="dxa"/>
          <w:tblLayout w:type="fixed"/>
          <w:tblLook w:val="0000"/>
        </w:tblPrEx>
        <w:tc>
          <w:tcPr>
            <w:tcW w:w="1525" w:type="dxa"/>
            <w:tcBorders>
              <w:top w:val="single" w:sz="4" w:space="0" w:color="000000"/>
              <w:left w:val="single" w:sz="4" w:space="0" w:color="000000"/>
              <w:bottom w:val="single" w:sz="4" w:space="0" w:color="000000"/>
            </w:tcBorders>
          </w:tcPr>
          <w:p w:rsidR="00B84B84" w:rsidP="002E0108">
            <w:pPr>
              <w:snapToGrid w:val="0"/>
              <w:rPr>
                <w:rFonts w:ascii="Trebuchet MS" w:hAnsi="Trebuchet MS"/>
                <w:b/>
                <w:color w:val="A50005"/>
                <w:sz w:val="20"/>
                <w:szCs w:val="20"/>
                <w:lang w:val="en-GB"/>
              </w:rPr>
            </w:pPr>
            <w:r>
              <w:rPr>
                <w:rFonts w:ascii="Trebuchet MS" w:hAnsi="Trebuchet MS"/>
                <w:b/>
                <w:color w:val="A50005"/>
                <w:sz w:val="20"/>
                <w:szCs w:val="20"/>
                <w:lang w:val="en-GB"/>
              </w:rPr>
              <w:t xml:space="preserve">Role:         </w:t>
            </w:r>
          </w:p>
        </w:tc>
        <w:tc>
          <w:tcPr>
            <w:tcW w:w="7351" w:type="dxa"/>
            <w:tcBorders>
              <w:top w:val="single" w:sz="4" w:space="0" w:color="000000"/>
              <w:left w:val="single" w:sz="4" w:space="0" w:color="000000"/>
              <w:bottom w:val="single" w:sz="4" w:space="0" w:color="000000"/>
              <w:right w:val="single" w:sz="4" w:space="0" w:color="000000"/>
            </w:tcBorders>
          </w:tcPr>
          <w:p w:rsidR="00B84B84" w:rsidP="002E0108">
            <w:pPr>
              <w:snapToGrid w:val="0"/>
              <w:rPr>
                <w:rFonts w:ascii="Trebuchet MS" w:hAnsi="Trebuchet MS" w:cs="Arial"/>
                <w:b/>
                <w:bCs/>
                <w:sz w:val="20"/>
                <w:szCs w:val="20"/>
              </w:rPr>
            </w:pPr>
            <w:r>
              <w:rPr>
                <w:rFonts w:ascii="Trebuchet MS" w:hAnsi="Trebuchet MS" w:cs="Arial"/>
                <w:b/>
                <w:bCs/>
                <w:sz w:val="20"/>
                <w:szCs w:val="20"/>
              </w:rPr>
              <w:t>Lead &amp; Full Stack Development</w:t>
            </w:r>
          </w:p>
        </w:tc>
      </w:tr>
    </w:tbl>
    <w:p w:rsidR="00B84B84" w:rsidP="00B84B84"/>
    <w:p w:rsidR="00B84B84" w:rsidP="00B84B84"/>
    <w:p w:rsidR="00B84B84" w:rsidP="00B84B84">
      <w:pPr>
        <w:tabs>
          <w:tab w:val="left" w:pos="1890"/>
          <w:tab w:val="left" w:pos="1980"/>
        </w:tabs>
        <w:spacing w:before="60" w:after="60"/>
        <w:ind w:left="1890" w:hanging="1890"/>
        <w:rPr>
          <w:rFonts w:ascii="Trebuchet MS" w:hAnsi="Trebuchet MS"/>
          <w:sz w:val="18"/>
          <w:szCs w:val="18"/>
        </w:rPr>
      </w:pPr>
      <w:r>
        <w:rPr>
          <w:rFonts w:ascii="Trebuchet MS" w:hAnsi="Trebuchet MS" w:cs="Tahoma"/>
          <w:b/>
          <w:bCs/>
          <w:color w:val="000000"/>
          <w:sz w:val="20"/>
          <w:szCs w:val="20"/>
        </w:rPr>
        <w:t>Description</w:t>
      </w:r>
      <w:r>
        <w:t xml:space="preserve">       </w:t>
      </w:r>
      <w:r>
        <w:t xml:space="preserve"> </w:t>
      </w:r>
      <w:r>
        <w:rPr>
          <w:rFonts w:ascii="Trebuchet MS" w:hAnsi="Trebuchet MS"/>
          <w:b/>
          <w:bCs/>
          <w:sz w:val="20"/>
          <w:szCs w:val="22"/>
        </w:rPr>
        <w:t xml:space="preserve"> :</w:t>
      </w:r>
      <w:r>
        <w:rPr>
          <w:szCs w:val="22"/>
        </w:rPr>
        <w:t xml:space="preserve"> </w:t>
      </w:r>
      <w:r>
        <w:t xml:space="preserve">   </w:t>
      </w:r>
      <w:r w:rsidR="00F34324">
        <w:rPr>
          <w:rFonts w:ascii="Trebuchet MS" w:hAnsi="Trebuchet MS"/>
          <w:sz w:val="18"/>
          <w:szCs w:val="18"/>
        </w:rPr>
        <w:t xml:space="preserve">Accurate Background is a leading background verification service organization in the US providing services since 1997 which in essence is a </w:t>
      </w:r>
      <w:r w:rsidRPr="00F34324" w:rsidR="00F34324">
        <w:rPr>
          <w:rFonts w:ascii="Trebuchet MS" w:hAnsi="Trebuchet MS"/>
          <w:sz w:val="18"/>
          <w:szCs w:val="18"/>
        </w:rPr>
        <w:t xml:space="preserve">back-office engine collecting data for other screening providers. </w:t>
      </w:r>
      <w:r w:rsidR="00B83814">
        <w:rPr>
          <w:rFonts w:ascii="Trebuchet MS" w:hAnsi="Trebuchet MS"/>
          <w:sz w:val="18"/>
          <w:szCs w:val="18"/>
        </w:rPr>
        <w:t>They have a</w:t>
      </w:r>
      <w:r w:rsidRPr="00F34324" w:rsidR="00F34324">
        <w:rPr>
          <w:rFonts w:ascii="Trebuchet MS" w:hAnsi="Trebuchet MS"/>
          <w:sz w:val="18"/>
          <w:szCs w:val="18"/>
        </w:rPr>
        <w:t xml:space="preserve"> reputation </w:t>
      </w:r>
      <w:r w:rsidR="00F34324">
        <w:rPr>
          <w:rFonts w:ascii="Trebuchet MS" w:hAnsi="Trebuchet MS"/>
          <w:sz w:val="18"/>
          <w:szCs w:val="18"/>
        </w:rPr>
        <w:t>for</w:t>
      </w:r>
      <w:r w:rsidRPr="00F34324" w:rsidR="00F34324">
        <w:rPr>
          <w:rFonts w:ascii="Trebuchet MS" w:hAnsi="Trebuchet MS"/>
          <w:sz w:val="18"/>
          <w:szCs w:val="18"/>
        </w:rPr>
        <w:t xml:space="preserve"> handling high volumes of searches and still having the ability to focus on our c</w:t>
      </w:r>
      <w:r w:rsidR="00B83814">
        <w:rPr>
          <w:rFonts w:ascii="Trebuchet MS" w:hAnsi="Trebuchet MS"/>
          <w:sz w:val="18"/>
          <w:szCs w:val="18"/>
        </w:rPr>
        <w:t>lient’s needs.</w:t>
      </w:r>
    </w:p>
    <w:p w:rsidR="00B83814" w:rsidRPr="00961D90" w:rsidP="00B84B84">
      <w:pPr>
        <w:tabs>
          <w:tab w:val="left" w:pos="1890"/>
          <w:tab w:val="left" w:pos="1980"/>
        </w:tabs>
        <w:spacing w:before="60" w:after="60"/>
        <w:ind w:left="1890" w:hanging="1890"/>
        <w:rPr>
          <w:rFonts w:ascii="Trebuchet MS" w:hAnsi="Trebuchet MS"/>
          <w:sz w:val="18"/>
          <w:szCs w:val="18"/>
        </w:rPr>
      </w:pPr>
      <w:r>
        <w:rPr>
          <w:rFonts w:ascii="Trebuchet MS" w:hAnsi="Trebuchet MS"/>
          <w:sz w:val="18"/>
          <w:szCs w:val="18"/>
        </w:rPr>
        <w:tab/>
      </w:r>
      <w:r w:rsidRPr="00B83814">
        <w:rPr>
          <w:rFonts w:ascii="Trebuchet MS" w:hAnsi="Trebuchet MS"/>
          <w:sz w:val="18"/>
          <w:szCs w:val="18"/>
        </w:rPr>
        <w:t xml:space="preserve">Accurate Background offers a product suite that can meet any company’s requirements. </w:t>
      </w:r>
      <w:r>
        <w:rPr>
          <w:rFonts w:ascii="Trebuchet MS" w:hAnsi="Trebuchet MS"/>
          <w:sz w:val="18"/>
          <w:szCs w:val="18"/>
        </w:rPr>
        <w:t>Their</w:t>
      </w:r>
      <w:r w:rsidRPr="00B83814">
        <w:rPr>
          <w:rFonts w:ascii="Trebuchet MS" w:hAnsi="Trebuchet MS"/>
          <w:sz w:val="18"/>
          <w:szCs w:val="18"/>
        </w:rPr>
        <w:t xml:space="preserve"> comprehensive offerings are both customizable and scalable, and include international background screening, drug testing and health screening, electronic I-9 and E-Verify, and ATS integration. Additionally, </w:t>
      </w:r>
      <w:r>
        <w:rPr>
          <w:rFonts w:ascii="Trebuchet MS" w:hAnsi="Trebuchet MS"/>
          <w:sz w:val="18"/>
          <w:szCs w:val="18"/>
        </w:rPr>
        <w:t>they</w:t>
      </w:r>
      <w:r w:rsidRPr="00B83814">
        <w:rPr>
          <w:rFonts w:ascii="Trebuchet MS" w:hAnsi="Trebuchet MS"/>
          <w:sz w:val="18"/>
          <w:szCs w:val="18"/>
        </w:rPr>
        <w:t xml:space="preserve"> help with regulatory services, compliance guidance, and more. </w:t>
      </w:r>
    </w:p>
    <w:p w:rsidR="00B84B84" w:rsidP="00B84B84">
      <w:pPr>
        <w:spacing w:before="60" w:after="60"/>
        <w:ind w:left="1980" w:hanging="1980"/>
      </w:pPr>
      <w:r>
        <w:rPr>
          <w:rFonts w:ascii="Trebuchet MS" w:hAnsi="Trebuchet MS"/>
          <w:sz w:val="18"/>
          <w:szCs w:val="18"/>
        </w:rPr>
        <w:tab/>
      </w:r>
    </w:p>
    <w:p w:rsidR="00B84B84" w:rsidP="00B84B84">
      <w:pPr>
        <w:ind w:left="1701" w:hanging="1701"/>
        <w:jc w:val="both"/>
        <w:rPr>
          <w:rFonts w:ascii="Trebuchet MS" w:hAnsi="Trebuchet MS" w:cs="Arial"/>
          <w:b/>
          <w:sz w:val="18"/>
          <w:szCs w:val="18"/>
        </w:rPr>
      </w:pPr>
      <w:r>
        <w:rPr>
          <w:rFonts w:ascii="Trebuchet MS" w:hAnsi="Trebuchet MS" w:cs="Tahoma"/>
          <w:b/>
          <w:bCs/>
          <w:color w:val="000000"/>
          <w:sz w:val="20"/>
          <w:szCs w:val="20"/>
        </w:rPr>
        <w:t>Technology</w:t>
      </w:r>
      <w:r>
        <w:rPr>
          <w:rFonts w:ascii="Trebuchet MS" w:hAnsi="Trebuchet MS"/>
          <w:b/>
          <w:bCs/>
          <w:sz w:val="20"/>
          <w:szCs w:val="22"/>
        </w:rPr>
        <w:t xml:space="preserve">  </w:t>
      </w:r>
      <w:r>
        <w:rPr>
          <w:rFonts w:ascii="Trebuchet MS" w:hAnsi="Trebuchet MS"/>
          <w:b/>
          <w:bCs/>
          <w:sz w:val="20"/>
          <w:szCs w:val="22"/>
        </w:rPr>
        <w:t xml:space="preserve">  :</w:t>
      </w:r>
      <w:r>
        <w:rPr>
          <w:rFonts w:ascii="Trebuchet MS" w:hAnsi="Trebuchet MS"/>
          <w:b/>
          <w:bCs/>
          <w:sz w:val="20"/>
          <w:szCs w:val="22"/>
        </w:rPr>
        <w:t xml:space="preserve"> </w:t>
      </w:r>
      <w:r w:rsidRPr="00B83814" w:rsidR="00B83814">
        <w:rPr>
          <w:rFonts w:ascii="Trebuchet MS" w:hAnsi="Trebuchet MS" w:cs="Arial"/>
          <w:b/>
          <w:sz w:val="18"/>
          <w:szCs w:val="18"/>
        </w:rPr>
        <w:t>Restful</w:t>
      </w:r>
      <w:r w:rsidRPr="00B83814">
        <w:rPr>
          <w:rFonts w:ascii="Trebuchet MS" w:hAnsi="Trebuchet MS" w:cs="Arial"/>
          <w:b/>
          <w:sz w:val="18"/>
          <w:szCs w:val="18"/>
        </w:rPr>
        <w:t xml:space="preserve"> resources,</w:t>
      </w:r>
      <w:r>
        <w:rPr>
          <w:rFonts w:ascii="Trebuchet MS" w:hAnsi="Trebuchet MS"/>
          <w:b/>
          <w:bCs/>
          <w:sz w:val="20"/>
          <w:szCs w:val="22"/>
        </w:rPr>
        <w:t xml:space="preserve"> </w:t>
      </w:r>
      <w:r>
        <w:rPr>
          <w:rFonts w:ascii="Trebuchet MS" w:hAnsi="Trebuchet MS" w:cs="Arial"/>
          <w:b/>
          <w:sz w:val="18"/>
          <w:szCs w:val="18"/>
        </w:rPr>
        <w:t xml:space="preserve">Spring 3.X, </w:t>
      </w:r>
      <w:r w:rsidR="00B83814">
        <w:rPr>
          <w:rFonts w:ascii="Trebuchet MS" w:hAnsi="Trebuchet MS" w:cs="Arial"/>
          <w:b/>
          <w:sz w:val="18"/>
          <w:szCs w:val="18"/>
        </w:rPr>
        <w:t xml:space="preserve">MS </w:t>
      </w:r>
      <w:r w:rsidR="00B83814">
        <w:rPr>
          <w:rFonts w:ascii="Trebuchet MS" w:hAnsi="Trebuchet MS" w:cs="Arial"/>
          <w:b/>
          <w:sz w:val="18"/>
          <w:szCs w:val="18"/>
        </w:rPr>
        <w:t>Sql</w:t>
      </w:r>
      <w:r w:rsidR="00B83814">
        <w:rPr>
          <w:rFonts w:ascii="Trebuchet MS" w:hAnsi="Trebuchet MS" w:cs="Arial"/>
          <w:b/>
          <w:sz w:val="18"/>
          <w:szCs w:val="18"/>
        </w:rPr>
        <w:t xml:space="preserve"> Server</w:t>
      </w:r>
      <w:r>
        <w:rPr>
          <w:rFonts w:ascii="Trebuchet MS" w:hAnsi="Trebuchet MS" w:cs="Arial"/>
          <w:b/>
          <w:sz w:val="18"/>
          <w:szCs w:val="18"/>
        </w:rPr>
        <w:t xml:space="preserve">, Git, Maven, Junit, Mockito,  SonarQube, </w:t>
      </w:r>
      <w:r w:rsidR="00B83814">
        <w:rPr>
          <w:rFonts w:ascii="Trebuchet MS" w:hAnsi="Trebuchet MS" w:cs="Arial"/>
          <w:b/>
          <w:sz w:val="18"/>
          <w:szCs w:val="18"/>
        </w:rPr>
        <w:t>Jira</w:t>
      </w:r>
      <w:r>
        <w:rPr>
          <w:rFonts w:ascii="Trebuchet MS" w:hAnsi="Trebuchet MS" w:cs="Arial"/>
          <w:b/>
          <w:sz w:val="18"/>
          <w:szCs w:val="18"/>
        </w:rPr>
        <w:t xml:space="preserve">, Angular JS, </w:t>
      </w:r>
      <w:r w:rsidR="00B83814">
        <w:rPr>
          <w:rFonts w:ascii="Trebuchet MS" w:hAnsi="Trebuchet MS" w:cs="Arial"/>
          <w:b/>
          <w:sz w:val="18"/>
          <w:szCs w:val="18"/>
        </w:rPr>
        <w:t xml:space="preserve">Rabbit MQ, Spring Boot, </w:t>
      </w:r>
      <w:r w:rsidR="00B83814">
        <w:rPr>
          <w:rFonts w:ascii="Trebuchet MS" w:hAnsi="Trebuchet MS" w:cs="Arial"/>
          <w:b/>
          <w:sz w:val="18"/>
          <w:szCs w:val="18"/>
        </w:rPr>
        <w:t>Jboss</w:t>
      </w:r>
      <w:r w:rsidR="00B83814">
        <w:rPr>
          <w:rFonts w:ascii="Trebuchet MS" w:hAnsi="Trebuchet MS" w:cs="Arial"/>
          <w:b/>
          <w:sz w:val="18"/>
          <w:szCs w:val="18"/>
        </w:rPr>
        <w:t xml:space="preserve"> Server</w:t>
      </w:r>
      <w:r w:rsidR="00800365">
        <w:rPr>
          <w:rFonts w:ascii="Trebuchet MS" w:hAnsi="Trebuchet MS" w:cs="Arial"/>
          <w:b/>
          <w:sz w:val="18"/>
          <w:szCs w:val="18"/>
        </w:rPr>
        <w:t>, MongoDB</w:t>
      </w:r>
    </w:p>
    <w:p w:rsidR="00B84B84" w:rsidP="00B84B84">
      <w:pPr>
        <w:jc w:val="both"/>
        <w:rPr>
          <w:rFonts w:ascii="Verdana" w:hAnsi="Verdana" w:cs="Arial"/>
          <w:b/>
          <w:sz w:val="18"/>
          <w:szCs w:val="18"/>
        </w:rPr>
      </w:pPr>
    </w:p>
    <w:p w:rsidR="00B84B84" w:rsidP="00B84B84">
      <w:pPr>
        <w:ind w:left="1980" w:hanging="1980"/>
        <w:rPr>
          <w:rFonts w:ascii="Trebuchet MS" w:hAnsi="Trebuchet MS" w:cs="Tahoma"/>
          <w:b/>
          <w:bCs/>
          <w:color w:val="000000"/>
          <w:sz w:val="20"/>
          <w:szCs w:val="20"/>
        </w:rPr>
      </w:pPr>
      <w:r>
        <w:rPr>
          <w:rFonts w:ascii="Trebuchet MS" w:hAnsi="Trebuchet MS" w:cs="Tahoma"/>
          <w:b/>
          <w:bCs/>
          <w:color w:val="000000"/>
          <w:sz w:val="20"/>
          <w:szCs w:val="20"/>
        </w:rPr>
        <w:t xml:space="preserve">Responsibility   </w:t>
      </w:r>
      <w:r>
        <w:rPr>
          <w:rFonts w:ascii="Trebuchet MS" w:hAnsi="Trebuchet MS" w:cs="Tahoma"/>
          <w:b/>
          <w:bCs/>
          <w:color w:val="000000"/>
          <w:sz w:val="20"/>
          <w:szCs w:val="20"/>
        </w:rPr>
        <w:t xml:space="preserve">  :</w:t>
      </w:r>
      <w:r>
        <w:rPr>
          <w:rFonts w:ascii="Trebuchet MS" w:hAnsi="Trebuchet MS" w:cs="Tahoma"/>
          <w:b/>
          <w:bCs/>
          <w:color w:val="000000"/>
          <w:sz w:val="20"/>
          <w:szCs w:val="20"/>
        </w:rPr>
        <w:t xml:space="preserve"> </w:t>
      </w:r>
    </w:p>
    <w:p w:rsidR="00B84B84" w:rsidP="00B84B84">
      <w:pPr>
        <w:ind w:left="1980" w:hanging="1980"/>
        <w:rPr>
          <w:rFonts w:ascii="Trebuchet MS" w:hAnsi="Trebuchet MS" w:cs="Arial"/>
          <w:b/>
          <w:sz w:val="18"/>
          <w:szCs w:val="18"/>
        </w:rPr>
      </w:pPr>
    </w:p>
    <w:p w:rsidR="00B84B84" w:rsidRPr="00095863" w:rsidP="00B84B84">
      <w:pPr>
        <w:pStyle w:val="ListParagraph"/>
        <w:numPr>
          <w:ilvl w:val="0"/>
          <w:numId w:val="6"/>
        </w:numPr>
        <w:ind w:left="1843" w:hanging="283"/>
        <w:rPr>
          <w:rFonts w:ascii="Trebuchet MS" w:hAnsi="Trebuchet MS"/>
          <w:b/>
          <w:sz w:val="18"/>
        </w:rPr>
      </w:pPr>
      <w:r>
        <w:rPr>
          <w:rFonts w:ascii="Trebuchet MS" w:hAnsi="Trebuchet MS"/>
          <w:b/>
          <w:sz w:val="18"/>
        </w:rPr>
        <w:t>Developing discrete services using Spring Boot.</w:t>
      </w:r>
    </w:p>
    <w:p w:rsidR="00B84B84" w:rsidP="00B84B84">
      <w:pPr>
        <w:pStyle w:val="ListParagraph"/>
        <w:numPr>
          <w:ilvl w:val="0"/>
          <w:numId w:val="6"/>
        </w:numPr>
        <w:ind w:left="1843" w:hanging="283"/>
        <w:rPr>
          <w:rFonts w:ascii="Trebuchet MS" w:hAnsi="Trebuchet MS"/>
          <w:b/>
          <w:sz w:val="18"/>
        </w:rPr>
      </w:pPr>
      <w:r w:rsidRPr="00095863">
        <w:rPr>
          <w:rFonts w:ascii="Trebuchet MS" w:hAnsi="Trebuchet MS"/>
          <w:b/>
          <w:sz w:val="18"/>
        </w:rPr>
        <w:t>Following strict agile process</w:t>
      </w:r>
      <w:r>
        <w:rPr>
          <w:rFonts w:ascii="Trebuchet MS" w:hAnsi="Trebuchet MS"/>
          <w:b/>
          <w:sz w:val="18"/>
        </w:rPr>
        <w:t>.</w:t>
      </w:r>
    </w:p>
    <w:p w:rsidR="005C078C" w:rsidRPr="005C078C" w:rsidP="005C078C">
      <w:pPr>
        <w:pStyle w:val="ListParagraph"/>
        <w:numPr>
          <w:ilvl w:val="0"/>
          <w:numId w:val="6"/>
        </w:numPr>
        <w:ind w:left="1843" w:hanging="283"/>
        <w:rPr>
          <w:rFonts w:ascii="Trebuchet MS" w:hAnsi="Trebuchet MS"/>
          <w:b/>
          <w:sz w:val="18"/>
        </w:rPr>
      </w:pPr>
      <w:r>
        <w:rPr>
          <w:rFonts w:ascii="Trebuchet MS" w:hAnsi="Trebuchet MS"/>
          <w:b/>
          <w:sz w:val="18"/>
        </w:rPr>
        <w:t>Effectively interacting with the stake holders and raising concerns proactively.</w:t>
      </w:r>
    </w:p>
    <w:p w:rsidR="00B83814" w:rsidRPr="00095863" w:rsidP="00B84B84">
      <w:pPr>
        <w:pStyle w:val="ListParagraph"/>
        <w:numPr>
          <w:ilvl w:val="0"/>
          <w:numId w:val="6"/>
        </w:numPr>
        <w:ind w:left="1843" w:hanging="283"/>
        <w:rPr>
          <w:rFonts w:ascii="Trebuchet MS" w:hAnsi="Trebuchet MS"/>
          <w:b/>
          <w:sz w:val="18"/>
        </w:rPr>
      </w:pPr>
      <w:r>
        <w:rPr>
          <w:rFonts w:ascii="Trebuchet MS" w:hAnsi="Trebuchet MS"/>
          <w:b/>
          <w:sz w:val="18"/>
        </w:rPr>
        <w:t>Instrumental in setting up SonarQube to institutionalize best practices.</w:t>
      </w:r>
    </w:p>
    <w:p w:rsidR="00B84B84" w:rsidRPr="00095863" w:rsidP="00B84B84">
      <w:pPr>
        <w:pStyle w:val="ListParagraph"/>
        <w:numPr>
          <w:ilvl w:val="0"/>
          <w:numId w:val="6"/>
        </w:numPr>
        <w:ind w:left="1843" w:hanging="283"/>
        <w:rPr>
          <w:rFonts w:ascii="Trebuchet MS" w:hAnsi="Trebuchet MS"/>
          <w:b/>
          <w:sz w:val="18"/>
        </w:rPr>
      </w:pPr>
      <w:r w:rsidRPr="00095863">
        <w:rPr>
          <w:rFonts w:ascii="Trebuchet MS" w:hAnsi="Trebuchet MS"/>
          <w:b/>
          <w:sz w:val="18"/>
        </w:rPr>
        <w:t>Following TDD by writing u</w:t>
      </w:r>
      <w:r>
        <w:rPr>
          <w:rFonts w:ascii="Trebuchet MS" w:hAnsi="Trebuchet MS"/>
          <w:b/>
          <w:sz w:val="18"/>
        </w:rPr>
        <w:t>nit tests and monitoring SonarQ</w:t>
      </w:r>
      <w:r w:rsidRPr="00095863">
        <w:rPr>
          <w:rFonts w:ascii="Trebuchet MS" w:hAnsi="Trebuchet MS"/>
          <w:b/>
          <w:sz w:val="18"/>
        </w:rPr>
        <w:t>ube for code coverage</w:t>
      </w:r>
      <w:r>
        <w:rPr>
          <w:rFonts w:ascii="Trebuchet MS" w:hAnsi="Trebuchet MS"/>
          <w:b/>
          <w:sz w:val="18"/>
        </w:rPr>
        <w:t>.</w:t>
      </w:r>
    </w:p>
    <w:p w:rsidR="00B84B84" w:rsidRPr="00095863" w:rsidP="00B84B84">
      <w:pPr>
        <w:pStyle w:val="ListParagraph"/>
        <w:numPr>
          <w:ilvl w:val="0"/>
          <w:numId w:val="6"/>
        </w:numPr>
        <w:ind w:left="1843" w:hanging="283"/>
        <w:rPr>
          <w:rFonts w:ascii="Trebuchet MS" w:hAnsi="Trebuchet MS"/>
          <w:b/>
          <w:sz w:val="18"/>
        </w:rPr>
      </w:pPr>
      <w:r w:rsidRPr="00095863">
        <w:rPr>
          <w:rFonts w:ascii="Trebuchet MS" w:hAnsi="Trebuchet MS"/>
          <w:b/>
          <w:sz w:val="18"/>
        </w:rPr>
        <w:t>Writing Spring integration test for DAO tier</w:t>
      </w:r>
      <w:r>
        <w:rPr>
          <w:rFonts w:ascii="Trebuchet MS" w:hAnsi="Trebuchet MS"/>
          <w:b/>
          <w:sz w:val="18"/>
        </w:rPr>
        <w:t>.</w:t>
      </w:r>
    </w:p>
    <w:p w:rsidR="00B84B84" w:rsidRPr="00095863" w:rsidP="00B84B84">
      <w:pPr>
        <w:pStyle w:val="ListParagraph"/>
        <w:numPr>
          <w:ilvl w:val="0"/>
          <w:numId w:val="6"/>
        </w:numPr>
        <w:ind w:left="1843" w:hanging="283"/>
        <w:rPr>
          <w:rFonts w:ascii="Trebuchet MS" w:hAnsi="Trebuchet MS"/>
          <w:b/>
          <w:sz w:val="18"/>
        </w:rPr>
      </w:pPr>
      <w:r>
        <w:rPr>
          <w:rFonts w:ascii="Trebuchet MS" w:hAnsi="Trebuchet MS"/>
          <w:b/>
          <w:sz w:val="18"/>
        </w:rPr>
        <w:t>Using Bamboo for Continuous Integration.</w:t>
      </w:r>
    </w:p>
    <w:p w:rsidR="00B84B84" w:rsidRPr="00095863" w:rsidP="00B84B84">
      <w:pPr>
        <w:pStyle w:val="ListParagraph"/>
        <w:numPr>
          <w:ilvl w:val="0"/>
          <w:numId w:val="6"/>
        </w:numPr>
        <w:ind w:left="1843" w:hanging="283"/>
        <w:rPr>
          <w:rFonts w:ascii="Trebuchet MS" w:hAnsi="Trebuchet MS"/>
          <w:b/>
          <w:sz w:val="18"/>
        </w:rPr>
      </w:pPr>
      <w:r w:rsidRPr="00095863">
        <w:rPr>
          <w:rFonts w:ascii="Trebuchet MS" w:hAnsi="Trebuchet MS"/>
          <w:b/>
          <w:sz w:val="18"/>
        </w:rPr>
        <w:t>Effort estimat</w:t>
      </w:r>
      <w:r w:rsidR="00652619">
        <w:rPr>
          <w:rFonts w:ascii="Trebuchet MS" w:hAnsi="Trebuchet MS"/>
          <w:b/>
          <w:sz w:val="18"/>
        </w:rPr>
        <w:t>ions for the proposed solutions using story points.</w:t>
      </w:r>
    </w:p>
    <w:p w:rsidR="00B84B84" w:rsidP="00B84B84">
      <w:pPr>
        <w:pStyle w:val="ListParagraph"/>
        <w:numPr>
          <w:ilvl w:val="0"/>
          <w:numId w:val="6"/>
        </w:numPr>
        <w:ind w:left="1843" w:hanging="283"/>
        <w:rPr>
          <w:rFonts w:ascii="Trebuchet MS" w:hAnsi="Trebuchet MS"/>
          <w:b/>
          <w:sz w:val="18"/>
        </w:rPr>
      </w:pPr>
      <w:r w:rsidRPr="00095863">
        <w:rPr>
          <w:rFonts w:ascii="Trebuchet MS" w:hAnsi="Trebuchet MS"/>
          <w:b/>
          <w:sz w:val="18"/>
        </w:rPr>
        <w:t xml:space="preserve">Implementing Transaction related modules using Spring and </w:t>
      </w:r>
      <w:r>
        <w:rPr>
          <w:rFonts w:ascii="Trebuchet MS" w:hAnsi="Trebuchet MS"/>
          <w:b/>
          <w:sz w:val="18"/>
        </w:rPr>
        <w:t>JPA</w:t>
      </w:r>
      <w:r w:rsidRPr="00095863">
        <w:rPr>
          <w:rFonts w:ascii="Trebuchet MS" w:hAnsi="Trebuchet MS"/>
          <w:b/>
          <w:sz w:val="18"/>
        </w:rPr>
        <w:t>.</w:t>
      </w:r>
    </w:p>
    <w:p w:rsidR="00B04FE6" w:rsidRPr="00095863" w:rsidP="00B84B84">
      <w:pPr>
        <w:pStyle w:val="ListParagraph"/>
        <w:numPr>
          <w:ilvl w:val="0"/>
          <w:numId w:val="6"/>
        </w:numPr>
        <w:ind w:left="1843" w:hanging="283"/>
        <w:rPr>
          <w:rFonts w:ascii="Trebuchet MS" w:hAnsi="Trebuchet MS"/>
          <w:b/>
          <w:sz w:val="18"/>
        </w:rPr>
      </w:pPr>
      <w:r>
        <w:rPr>
          <w:rFonts w:ascii="Trebuchet MS" w:hAnsi="Trebuchet MS"/>
          <w:b/>
          <w:sz w:val="18"/>
        </w:rPr>
        <w:t>Configuring multiple data sources for connecting with multiple databases.</w:t>
      </w:r>
    </w:p>
    <w:p w:rsidR="00B84B84" w:rsidP="00B84B84">
      <w:pPr>
        <w:pStyle w:val="ListParagraph"/>
        <w:numPr>
          <w:ilvl w:val="0"/>
          <w:numId w:val="6"/>
        </w:numPr>
        <w:ind w:left="1843" w:hanging="283"/>
        <w:rPr>
          <w:rFonts w:ascii="Trebuchet MS" w:hAnsi="Trebuchet MS"/>
          <w:b/>
          <w:sz w:val="18"/>
        </w:rPr>
      </w:pPr>
      <w:r w:rsidRPr="00095863">
        <w:rPr>
          <w:rFonts w:ascii="Trebuchet MS" w:hAnsi="Trebuchet MS"/>
          <w:b/>
          <w:sz w:val="18"/>
        </w:rPr>
        <w:t>Performing code reviews. </w:t>
      </w:r>
    </w:p>
    <w:p w:rsidR="00B84B84"/>
    <w:p w:rsidR="00B84B84"/>
    <w:p w:rsidR="00B04FE6"/>
    <w:p w:rsidR="00B04FE6"/>
    <w:p w:rsidR="00B04FE6"/>
    <w:p w:rsidR="00FF611E" w:rsidRPr="00295ABB" w:rsidP="00FF611E">
      <w:pPr>
        <w:pStyle w:val="Heading3"/>
        <w:pBdr>
          <w:top w:val="single" w:sz="4" w:space="1" w:color="000000"/>
          <w:left w:val="single" w:sz="4" w:space="4" w:color="000000"/>
          <w:bottom w:val="single" w:sz="4" w:space="1" w:color="000000"/>
          <w:right w:val="single" w:sz="4" w:space="4" w:color="000000"/>
        </w:pBdr>
        <w:shd w:val="clear" w:color="auto" w:fill="E6E6E6"/>
        <w:tabs>
          <w:tab w:val="num" w:pos="0"/>
          <w:tab w:val="clear" w:pos="720"/>
        </w:tabs>
        <w:jc w:val="center"/>
        <w:rPr>
          <w:rFonts w:ascii="Trebuchet MS" w:hAnsi="Trebuchet MS"/>
          <w:shd w:val="clear" w:color="auto" w:fill="C0C0C0"/>
        </w:rPr>
      </w:pPr>
      <w:r>
        <w:rPr>
          <w:rFonts w:ascii="Trebuchet MS" w:hAnsi="Trebuchet MS"/>
          <w:shd w:val="clear" w:color="auto" w:fill="C0C0C0"/>
        </w:rPr>
        <w:t xml:space="preserve">PROJECT </w:t>
      </w:r>
      <w:r w:rsidR="00953AAB">
        <w:rPr>
          <w:rFonts w:ascii="Trebuchet MS" w:hAnsi="Trebuchet MS"/>
          <w:shd w:val="clear" w:color="auto" w:fill="C0C0C0"/>
        </w:rPr>
        <w:t>#3</w:t>
      </w:r>
    </w:p>
    <w:tbl>
      <w:tblPr>
        <w:tblW w:w="0" w:type="auto"/>
        <w:tblInd w:w="-10" w:type="dxa"/>
        <w:tblLayout w:type="fixed"/>
        <w:tblLook w:val="0000"/>
      </w:tblPr>
      <w:tblGrid>
        <w:gridCol w:w="1525"/>
        <w:gridCol w:w="7351"/>
      </w:tblGrid>
      <w:tr w:rsidTr="004475BD">
        <w:tblPrEx>
          <w:tblW w:w="0" w:type="auto"/>
          <w:tblInd w:w="-10" w:type="dxa"/>
          <w:tblLayout w:type="fixed"/>
          <w:tblLook w:val="0000"/>
        </w:tblPrEx>
        <w:trPr>
          <w:trHeight w:val="315"/>
        </w:trPr>
        <w:tc>
          <w:tcPr>
            <w:tcW w:w="1525" w:type="dxa"/>
            <w:tcBorders>
              <w:top w:val="single" w:sz="4" w:space="0" w:color="000000"/>
              <w:left w:val="single" w:sz="4" w:space="0" w:color="000000"/>
              <w:bottom w:val="single" w:sz="4" w:space="0" w:color="000000"/>
            </w:tcBorders>
          </w:tcPr>
          <w:p w:rsidR="00FF611E" w:rsidP="004475BD">
            <w:pPr>
              <w:snapToGrid w:val="0"/>
              <w:rPr>
                <w:rFonts w:ascii="Trebuchet MS" w:hAnsi="Trebuchet MS"/>
              </w:rPr>
            </w:pPr>
            <w:r>
              <w:rPr>
                <w:rFonts w:ascii="Trebuchet MS" w:hAnsi="Trebuchet MS"/>
                <w:b/>
                <w:color w:val="A50005"/>
                <w:sz w:val="20"/>
                <w:szCs w:val="20"/>
                <w:lang w:val="en-GB"/>
              </w:rPr>
              <w:t>Project:</w:t>
            </w:r>
            <w:r>
              <w:rPr>
                <w:rFonts w:ascii="Trebuchet MS" w:hAnsi="Trebuchet MS"/>
              </w:rPr>
              <w:t xml:space="preserve">       </w:t>
            </w:r>
          </w:p>
        </w:tc>
        <w:tc>
          <w:tcPr>
            <w:tcW w:w="7351" w:type="dxa"/>
            <w:tcBorders>
              <w:top w:val="single" w:sz="4" w:space="0" w:color="000000"/>
              <w:left w:val="single" w:sz="4" w:space="0" w:color="000000"/>
              <w:bottom w:val="single" w:sz="4" w:space="0" w:color="000000"/>
              <w:right w:val="single" w:sz="4" w:space="0" w:color="000000"/>
            </w:tcBorders>
          </w:tcPr>
          <w:p w:rsidR="00FF611E" w:rsidP="004475BD">
            <w:pPr>
              <w:snapToGrid w:val="0"/>
              <w:rPr>
                <w:rFonts w:ascii="Trebuchet MS" w:hAnsi="Trebuchet MS"/>
                <w:b/>
                <w:bCs/>
                <w:smallCaps/>
                <w:sz w:val="20"/>
                <w:szCs w:val="20"/>
              </w:rPr>
            </w:pPr>
            <w:r>
              <w:rPr>
                <w:rFonts w:ascii="Trebuchet MS" w:hAnsi="Trebuchet MS"/>
                <w:b/>
                <w:bCs/>
                <w:smallCaps/>
                <w:sz w:val="20"/>
                <w:szCs w:val="20"/>
              </w:rPr>
              <w:t xml:space="preserve">Product </w:t>
            </w:r>
            <w:r w:rsidR="00F34324">
              <w:rPr>
                <w:rFonts w:ascii="Trebuchet MS" w:hAnsi="Trebuchet MS"/>
                <w:b/>
                <w:bCs/>
                <w:smallCaps/>
                <w:sz w:val="20"/>
                <w:szCs w:val="20"/>
              </w:rPr>
              <w:t>development</w:t>
            </w:r>
          </w:p>
        </w:tc>
      </w:tr>
      <w:tr w:rsidTr="004475BD">
        <w:tblPrEx>
          <w:tblW w:w="0" w:type="auto"/>
          <w:tblInd w:w="-10" w:type="dxa"/>
          <w:tblLayout w:type="fixed"/>
          <w:tblLook w:val="0000"/>
        </w:tblPrEx>
        <w:trPr>
          <w:trHeight w:val="70"/>
        </w:trPr>
        <w:tc>
          <w:tcPr>
            <w:tcW w:w="1525" w:type="dxa"/>
            <w:tcBorders>
              <w:top w:val="single" w:sz="4" w:space="0" w:color="000000"/>
              <w:left w:val="single" w:sz="4" w:space="0" w:color="000000"/>
              <w:bottom w:val="single" w:sz="4" w:space="0" w:color="000000"/>
            </w:tcBorders>
          </w:tcPr>
          <w:p w:rsidR="00FF611E" w:rsidP="004475BD">
            <w:pPr>
              <w:snapToGrid w:val="0"/>
              <w:rPr>
                <w:rFonts w:ascii="Trebuchet MS" w:hAnsi="Trebuchet MS"/>
              </w:rPr>
            </w:pPr>
            <w:r>
              <w:rPr>
                <w:rFonts w:ascii="Trebuchet MS" w:hAnsi="Trebuchet MS"/>
                <w:b/>
                <w:color w:val="A50005"/>
                <w:sz w:val="20"/>
                <w:szCs w:val="20"/>
                <w:lang w:val="en-GB"/>
              </w:rPr>
              <w:t>Client:</w:t>
            </w:r>
            <w:r>
              <w:rPr>
                <w:rFonts w:ascii="Trebuchet MS" w:hAnsi="Trebuchet MS"/>
              </w:rPr>
              <w:t xml:space="preserve">       </w:t>
            </w:r>
          </w:p>
        </w:tc>
        <w:tc>
          <w:tcPr>
            <w:tcW w:w="7351" w:type="dxa"/>
            <w:tcBorders>
              <w:top w:val="single" w:sz="4" w:space="0" w:color="000000"/>
              <w:left w:val="single" w:sz="4" w:space="0" w:color="000000"/>
              <w:bottom w:val="single" w:sz="4" w:space="0" w:color="000000"/>
              <w:right w:val="single" w:sz="4" w:space="0" w:color="000000"/>
            </w:tcBorders>
          </w:tcPr>
          <w:p w:rsidR="00FF611E" w:rsidP="004475BD">
            <w:pPr>
              <w:snapToGrid w:val="0"/>
              <w:rPr>
                <w:rFonts w:ascii="Trebuchet MS" w:hAnsi="Trebuchet MS"/>
                <w:b/>
                <w:bCs/>
                <w:sz w:val="20"/>
                <w:szCs w:val="22"/>
              </w:rPr>
            </w:pPr>
            <w:r>
              <w:rPr>
                <w:rFonts w:ascii="Trebuchet MS" w:hAnsi="Trebuchet MS"/>
                <w:b/>
                <w:bCs/>
                <w:sz w:val="20"/>
                <w:szCs w:val="22"/>
              </w:rPr>
              <w:t>IG GROUP UK</w:t>
            </w:r>
          </w:p>
        </w:tc>
      </w:tr>
      <w:tr w:rsidTr="004475BD">
        <w:tblPrEx>
          <w:tblW w:w="0" w:type="auto"/>
          <w:tblInd w:w="-10" w:type="dxa"/>
          <w:tblLayout w:type="fixed"/>
          <w:tblLook w:val="0000"/>
        </w:tblPrEx>
        <w:tc>
          <w:tcPr>
            <w:tcW w:w="1525" w:type="dxa"/>
            <w:tcBorders>
              <w:top w:val="single" w:sz="4" w:space="0" w:color="000000"/>
              <w:left w:val="single" w:sz="4" w:space="0" w:color="000000"/>
              <w:bottom w:val="single" w:sz="4" w:space="0" w:color="000000"/>
            </w:tcBorders>
          </w:tcPr>
          <w:p w:rsidR="00FF611E" w:rsidP="004475BD">
            <w:pPr>
              <w:snapToGrid w:val="0"/>
              <w:rPr>
                <w:rFonts w:ascii="Trebuchet MS" w:hAnsi="Trebuchet MS"/>
                <w:b/>
                <w:color w:val="A50005"/>
                <w:sz w:val="20"/>
                <w:szCs w:val="20"/>
                <w:lang w:val="en-GB"/>
              </w:rPr>
            </w:pPr>
            <w:r>
              <w:rPr>
                <w:rFonts w:ascii="Trebuchet MS" w:hAnsi="Trebuchet MS"/>
                <w:b/>
                <w:color w:val="A50005"/>
                <w:sz w:val="20"/>
                <w:szCs w:val="20"/>
                <w:lang w:val="en-GB"/>
              </w:rPr>
              <w:t xml:space="preserve">Role:         </w:t>
            </w:r>
          </w:p>
        </w:tc>
        <w:tc>
          <w:tcPr>
            <w:tcW w:w="7351" w:type="dxa"/>
            <w:tcBorders>
              <w:top w:val="single" w:sz="4" w:space="0" w:color="000000"/>
              <w:left w:val="single" w:sz="4" w:space="0" w:color="000000"/>
              <w:bottom w:val="single" w:sz="4" w:space="0" w:color="000000"/>
              <w:right w:val="single" w:sz="4" w:space="0" w:color="000000"/>
            </w:tcBorders>
          </w:tcPr>
          <w:p w:rsidR="00FF611E" w:rsidP="00924B37">
            <w:pPr>
              <w:snapToGrid w:val="0"/>
              <w:rPr>
                <w:rFonts w:ascii="Trebuchet MS" w:hAnsi="Trebuchet MS" w:cs="Arial"/>
                <w:b/>
                <w:bCs/>
                <w:sz w:val="20"/>
                <w:szCs w:val="20"/>
              </w:rPr>
            </w:pPr>
            <w:r>
              <w:rPr>
                <w:rFonts w:ascii="Trebuchet MS" w:hAnsi="Trebuchet MS" w:cs="Arial"/>
                <w:b/>
                <w:bCs/>
                <w:sz w:val="20"/>
                <w:szCs w:val="20"/>
              </w:rPr>
              <w:t xml:space="preserve">Design </w:t>
            </w:r>
            <w:r w:rsidR="00924B37">
              <w:rPr>
                <w:rFonts w:ascii="Trebuchet MS" w:hAnsi="Trebuchet MS" w:cs="Arial"/>
                <w:b/>
                <w:bCs/>
                <w:sz w:val="20"/>
                <w:szCs w:val="20"/>
              </w:rPr>
              <w:t>&amp; Full Stack</w:t>
            </w:r>
            <w:r w:rsidR="008C46BF">
              <w:rPr>
                <w:rFonts w:ascii="Trebuchet MS" w:hAnsi="Trebuchet MS" w:cs="Arial"/>
                <w:b/>
                <w:bCs/>
                <w:sz w:val="20"/>
                <w:szCs w:val="20"/>
              </w:rPr>
              <w:t xml:space="preserve"> Development</w:t>
            </w:r>
          </w:p>
        </w:tc>
      </w:tr>
    </w:tbl>
    <w:p w:rsidR="00FF611E" w:rsidP="00FF611E"/>
    <w:p w:rsidR="00FF611E" w:rsidP="00FF611E"/>
    <w:p w:rsidR="00FF611E" w:rsidRPr="00961D90" w:rsidP="00FF611E">
      <w:pPr>
        <w:tabs>
          <w:tab w:val="left" w:pos="1890"/>
          <w:tab w:val="left" w:pos="1980"/>
        </w:tabs>
        <w:spacing w:before="60" w:after="60"/>
        <w:ind w:left="1890" w:hanging="1890"/>
        <w:rPr>
          <w:rFonts w:ascii="Trebuchet MS" w:hAnsi="Trebuchet MS"/>
          <w:sz w:val="18"/>
          <w:szCs w:val="18"/>
        </w:rPr>
      </w:pPr>
      <w:r>
        <w:rPr>
          <w:rFonts w:ascii="Trebuchet MS" w:hAnsi="Trebuchet MS" w:cs="Tahoma"/>
          <w:b/>
          <w:bCs/>
          <w:color w:val="000000"/>
          <w:sz w:val="20"/>
          <w:szCs w:val="20"/>
        </w:rPr>
        <w:t>Description</w:t>
      </w:r>
      <w:r>
        <w:t xml:space="preserve">       </w:t>
      </w:r>
      <w:r>
        <w:t xml:space="preserve"> </w:t>
      </w:r>
      <w:r>
        <w:rPr>
          <w:rFonts w:ascii="Trebuchet MS" w:hAnsi="Trebuchet MS"/>
          <w:b/>
          <w:bCs/>
          <w:sz w:val="20"/>
          <w:szCs w:val="22"/>
        </w:rPr>
        <w:t xml:space="preserve"> :</w:t>
      </w:r>
      <w:r>
        <w:rPr>
          <w:szCs w:val="22"/>
        </w:rPr>
        <w:t xml:space="preserve"> </w:t>
      </w:r>
      <w:r>
        <w:t xml:space="preserve">   </w:t>
      </w:r>
      <w:r w:rsidRPr="00117AE1" w:rsidR="00117AE1">
        <w:rPr>
          <w:rFonts w:ascii="Trebuchet MS" w:hAnsi="Trebuchet MS"/>
          <w:sz w:val="18"/>
          <w:szCs w:val="18"/>
        </w:rPr>
        <w:t>IG is a global leader in online trading, providing fast and flexible access to over 10,000 financial markets – including shares, indices, forex, commodities and binaries.</w:t>
      </w:r>
    </w:p>
    <w:p w:rsidR="00FF611E" w:rsidP="00FF611E">
      <w:pPr>
        <w:spacing w:before="60" w:after="60"/>
        <w:ind w:left="1980" w:hanging="1980"/>
      </w:pPr>
      <w:r>
        <w:rPr>
          <w:rFonts w:ascii="Trebuchet MS" w:hAnsi="Trebuchet MS"/>
          <w:sz w:val="18"/>
          <w:szCs w:val="18"/>
        </w:rPr>
        <w:tab/>
      </w:r>
    </w:p>
    <w:p w:rsidR="00FF611E" w:rsidP="00EC38AD">
      <w:pPr>
        <w:ind w:left="1701" w:hanging="1701"/>
        <w:jc w:val="both"/>
        <w:rPr>
          <w:rFonts w:ascii="Trebuchet MS" w:hAnsi="Trebuchet MS" w:cs="Arial"/>
          <w:b/>
          <w:sz w:val="18"/>
          <w:szCs w:val="18"/>
        </w:rPr>
      </w:pPr>
      <w:r>
        <w:rPr>
          <w:rFonts w:ascii="Trebuchet MS" w:hAnsi="Trebuchet MS" w:cs="Tahoma"/>
          <w:b/>
          <w:bCs/>
          <w:color w:val="000000"/>
          <w:sz w:val="20"/>
          <w:szCs w:val="20"/>
        </w:rPr>
        <w:t>Technology</w:t>
      </w:r>
      <w:r>
        <w:rPr>
          <w:rFonts w:ascii="Trebuchet MS" w:hAnsi="Trebuchet MS"/>
          <w:b/>
          <w:bCs/>
          <w:sz w:val="20"/>
          <w:szCs w:val="22"/>
        </w:rPr>
        <w:t xml:space="preserve">    </w:t>
      </w:r>
      <w:r w:rsidR="00EC38AD">
        <w:rPr>
          <w:rFonts w:ascii="Trebuchet MS" w:hAnsi="Trebuchet MS"/>
          <w:b/>
          <w:bCs/>
          <w:sz w:val="20"/>
          <w:szCs w:val="22"/>
        </w:rPr>
        <w:t xml:space="preserve"> </w:t>
      </w:r>
      <w:r w:rsidR="00AE36DB">
        <w:rPr>
          <w:rFonts w:ascii="Trebuchet MS" w:hAnsi="Trebuchet MS"/>
          <w:b/>
          <w:bCs/>
          <w:sz w:val="20"/>
          <w:szCs w:val="22"/>
        </w:rPr>
        <w:t xml:space="preserve"> </w:t>
      </w:r>
      <w:r w:rsidR="00AE36DB">
        <w:rPr>
          <w:rFonts w:ascii="Trebuchet MS" w:hAnsi="Trebuchet MS"/>
          <w:b/>
          <w:bCs/>
          <w:sz w:val="20"/>
          <w:szCs w:val="22"/>
        </w:rPr>
        <w:t xml:space="preserve">  </w:t>
      </w:r>
      <w:r w:rsidRPr="00AE36DB">
        <w:rPr>
          <w:rFonts w:ascii="Trebuchet MS" w:hAnsi="Trebuchet MS" w:cs="Arial"/>
          <w:b/>
          <w:sz w:val="18"/>
          <w:szCs w:val="18"/>
        </w:rPr>
        <w:t>:</w:t>
      </w:r>
      <w:r w:rsidRPr="00AE36DB">
        <w:rPr>
          <w:rFonts w:ascii="Trebuchet MS" w:hAnsi="Trebuchet MS" w:cs="Arial"/>
          <w:b/>
          <w:sz w:val="18"/>
          <w:szCs w:val="18"/>
        </w:rPr>
        <w:t xml:space="preserve"> </w:t>
      </w:r>
      <w:r w:rsidRPr="00AE36DB" w:rsidR="00117AE1">
        <w:rPr>
          <w:rFonts w:ascii="Trebuchet MS" w:hAnsi="Trebuchet MS" w:cs="Arial"/>
          <w:b/>
          <w:sz w:val="18"/>
          <w:szCs w:val="18"/>
        </w:rPr>
        <w:t>Restful resources,</w:t>
      </w:r>
      <w:r>
        <w:rPr>
          <w:rFonts w:ascii="Trebuchet MS" w:hAnsi="Trebuchet MS"/>
          <w:b/>
          <w:bCs/>
          <w:sz w:val="20"/>
          <w:szCs w:val="22"/>
        </w:rPr>
        <w:t xml:space="preserve"> </w:t>
      </w:r>
      <w:r>
        <w:rPr>
          <w:rFonts w:ascii="Trebuchet MS" w:hAnsi="Trebuchet MS" w:cs="Arial"/>
          <w:b/>
          <w:sz w:val="18"/>
          <w:szCs w:val="18"/>
        </w:rPr>
        <w:t xml:space="preserve">Spring 3.X, </w:t>
      </w:r>
      <w:r w:rsidR="00117AE1">
        <w:rPr>
          <w:rFonts w:ascii="Trebuchet MS" w:hAnsi="Trebuchet MS" w:cs="Arial"/>
          <w:b/>
          <w:sz w:val="18"/>
          <w:szCs w:val="18"/>
        </w:rPr>
        <w:t>Oracle 11</w:t>
      </w:r>
      <w:r>
        <w:rPr>
          <w:rFonts w:ascii="Trebuchet MS" w:hAnsi="Trebuchet MS" w:cs="Arial"/>
          <w:b/>
          <w:sz w:val="18"/>
          <w:szCs w:val="18"/>
        </w:rPr>
        <w:t xml:space="preserve">g, </w:t>
      </w:r>
      <w:r w:rsidR="00117AE1">
        <w:rPr>
          <w:rFonts w:ascii="Trebuchet MS" w:hAnsi="Trebuchet MS" w:cs="Arial"/>
          <w:b/>
          <w:sz w:val="18"/>
          <w:szCs w:val="18"/>
        </w:rPr>
        <w:t>Git, Maven, Junit, Mockito, Cucumber</w:t>
      </w:r>
      <w:r w:rsidR="00B5174E">
        <w:rPr>
          <w:rFonts w:ascii="Trebuchet MS" w:hAnsi="Trebuchet MS" w:cs="Arial"/>
          <w:b/>
          <w:sz w:val="18"/>
          <w:szCs w:val="18"/>
        </w:rPr>
        <w:t>, SonarQ</w:t>
      </w:r>
      <w:r w:rsidR="005A553D">
        <w:rPr>
          <w:rFonts w:ascii="Trebuchet MS" w:hAnsi="Trebuchet MS" w:cs="Arial"/>
          <w:b/>
          <w:sz w:val="18"/>
          <w:szCs w:val="18"/>
        </w:rPr>
        <w:t>ube</w:t>
      </w:r>
      <w:r w:rsidR="008C2D00">
        <w:rPr>
          <w:rFonts w:ascii="Trebuchet MS" w:hAnsi="Trebuchet MS" w:cs="Arial"/>
          <w:b/>
          <w:sz w:val="18"/>
          <w:szCs w:val="18"/>
        </w:rPr>
        <w:t>, V</w:t>
      </w:r>
      <w:r w:rsidR="000A73D1">
        <w:rPr>
          <w:rFonts w:ascii="Trebuchet MS" w:hAnsi="Trebuchet MS" w:cs="Arial"/>
          <w:b/>
          <w:sz w:val="18"/>
          <w:szCs w:val="18"/>
        </w:rPr>
        <w:t>ersionO</w:t>
      </w:r>
      <w:r w:rsidR="008C2D00">
        <w:rPr>
          <w:rFonts w:ascii="Trebuchet MS" w:hAnsi="Trebuchet MS" w:cs="Arial"/>
          <w:b/>
          <w:sz w:val="18"/>
          <w:szCs w:val="18"/>
        </w:rPr>
        <w:t>ne</w:t>
      </w:r>
      <w:r w:rsidR="008C44D3">
        <w:rPr>
          <w:rFonts w:ascii="Trebuchet MS" w:hAnsi="Trebuchet MS" w:cs="Arial"/>
          <w:b/>
          <w:sz w:val="18"/>
          <w:szCs w:val="18"/>
        </w:rPr>
        <w:t xml:space="preserve">, Angular JS, </w:t>
      </w:r>
      <w:r w:rsidR="00AC5F7E">
        <w:rPr>
          <w:rFonts w:ascii="Trebuchet MS" w:hAnsi="Trebuchet MS" w:cs="Arial"/>
          <w:b/>
          <w:sz w:val="18"/>
          <w:szCs w:val="18"/>
        </w:rPr>
        <w:t>Object Oriented</w:t>
      </w:r>
      <w:r w:rsidR="008C44D3">
        <w:rPr>
          <w:rFonts w:ascii="Trebuchet MS" w:hAnsi="Trebuchet MS" w:cs="Arial"/>
          <w:b/>
          <w:sz w:val="18"/>
          <w:szCs w:val="18"/>
        </w:rPr>
        <w:t xml:space="preserve"> JS</w:t>
      </w:r>
      <w:r w:rsidR="00521792">
        <w:rPr>
          <w:rFonts w:ascii="Trebuchet MS" w:hAnsi="Trebuchet MS" w:cs="Arial"/>
          <w:b/>
          <w:sz w:val="18"/>
          <w:szCs w:val="18"/>
        </w:rPr>
        <w:t>,</w:t>
      </w:r>
      <w:r w:rsidRPr="003205DB" w:rsidR="003205DB">
        <w:rPr>
          <w:rFonts w:ascii="Trebuchet MS" w:hAnsi="Trebuchet MS" w:cs="Arial"/>
          <w:b/>
          <w:sz w:val="18"/>
          <w:szCs w:val="18"/>
        </w:rPr>
        <w:t xml:space="preserve"> </w:t>
      </w:r>
      <w:r w:rsidR="003205DB">
        <w:rPr>
          <w:rFonts w:ascii="Trebuchet MS" w:hAnsi="Trebuchet MS" w:cs="Arial"/>
          <w:b/>
          <w:sz w:val="18"/>
          <w:szCs w:val="18"/>
        </w:rPr>
        <w:t>Jquery</w:t>
      </w:r>
      <w:r w:rsidR="003205DB">
        <w:rPr>
          <w:rFonts w:ascii="Trebuchet MS" w:hAnsi="Trebuchet MS" w:cs="Arial"/>
          <w:b/>
          <w:sz w:val="18"/>
          <w:szCs w:val="18"/>
        </w:rPr>
        <w:t>,</w:t>
      </w:r>
      <w:r w:rsidR="00521792">
        <w:rPr>
          <w:rFonts w:ascii="Trebuchet MS" w:hAnsi="Trebuchet MS" w:cs="Arial"/>
          <w:b/>
          <w:sz w:val="18"/>
          <w:szCs w:val="18"/>
        </w:rPr>
        <w:t xml:space="preserve"> </w:t>
      </w:r>
      <w:r w:rsidR="00521792">
        <w:rPr>
          <w:rFonts w:ascii="Trebuchet MS" w:hAnsi="Trebuchet MS" w:cs="Arial"/>
          <w:b/>
          <w:sz w:val="18"/>
          <w:szCs w:val="18"/>
        </w:rPr>
        <w:t>Fiorano</w:t>
      </w:r>
      <w:r w:rsidR="00521792">
        <w:rPr>
          <w:rFonts w:ascii="Trebuchet MS" w:hAnsi="Trebuchet MS" w:cs="Arial"/>
          <w:b/>
          <w:sz w:val="18"/>
          <w:szCs w:val="18"/>
        </w:rPr>
        <w:t xml:space="preserve"> MQ</w:t>
      </w:r>
      <w:r w:rsidR="00D977BE">
        <w:rPr>
          <w:rFonts w:ascii="Trebuchet MS" w:hAnsi="Trebuchet MS" w:cs="Arial"/>
          <w:b/>
          <w:sz w:val="18"/>
          <w:szCs w:val="18"/>
        </w:rPr>
        <w:br/>
      </w:r>
    </w:p>
    <w:p w:rsidR="00FF611E" w:rsidP="00FF611E">
      <w:pPr>
        <w:jc w:val="both"/>
        <w:rPr>
          <w:rFonts w:ascii="Verdana" w:hAnsi="Verdana" w:cs="Arial"/>
          <w:b/>
          <w:sz w:val="18"/>
          <w:szCs w:val="18"/>
        </w:rPr>
      </w:pPr>
    </w:p>
    <w:p w:rsidR="00FF611E" w:rsidP="00FF611E">
      <w:pPr>
        <w:ind w:left="1980" w:hanging="1980"/>
        <w:rPr>
          <w:rFonts w:ascii="Trebuchet MS" w:hAnsi="Trebuchet MS" w:cs="Tahoma"/>
          <w:b/>
          <w:bCs/>
          <w:color w:val="000000"/>
          <w:sz w:val="20"/>
          <w:szCs w:val="20"/>
        </w:rPr>
      </w:pPr>
      <w:r>
        <w:rPr>
          <w:rFonts w:ascii="Trebuchet MS" w:hAnsi="Trebuchet MS" w:cs="Tahoma"/>
          <w:b/>
          <w:bCs/>
          <w:color w:val="000000"/>
          <w:sz w:val="20"/>
          <w:szCs w:val="20"/>
        </w:rPr>
        <w:t xml:space="preserve">Responsibility   </w:t>
      </w:r>
      <w:r>
        <w:rPr>
          <w:rFonts w:ascii="Trebuchet MS" w:hAnsi="Trebuchet MS" w:cs="Tahoma"/>
          <w:b/>
          <w:bCs/>
          <w:color w:val="000000"/>
          <w:sz w:val="20"/>
          <w:szCs w:val="20"/>
        </w:rPr>
        <w:t xml:space="preserve">  :</w:t>
      </w:r>
      <w:r>
        <w:rPr>
          <w:rFonts w:ascii="Trebuchet MS" w:hAnsi="Trebuchet MS" w:cs="Tahoma"/>
          <w:b/>
          <w:bCs/>
          <w:color w:val="000000"/>
          <w:sz w:val="20"/>
          <w:szCs w:val="20"/>
        </w:rPr>
        <w:t xml:space="preserve"> </w:t>
      </w:r>
    </w:p>
    <w:p w:rsidR="00FF611E" w:rsidP="00FF611E">
      <w:pPr>
        <w:ind w:left="1980" w:hanging="1980"/>
        <w:rPr>
          <w:rFonts w:ascii="Trebuchet MS" w:hAnsi="Trebuchet MS" w:cs="Arial"/>
          <w:b/>
          <w:sz w:val="18"/>
          <w:szCs w:val="18"/>
        </w:rPr>
      </w:pPr>
    </w:p>
    <w:p w:rsidR="00095863" w:rsidRPr="00095863" w:rsidP="00095863">
      <w:pPr>
        <w:pStyle w:val="ListParagraph"/>
        <w:numPr>
          <w:ilvl w:val="0"/>
          <w:numId w:val="6"/>
        </w:numPr>
        <w:ind w:left="1843" w:hanging="283"/>
        <w:rPr>
          <w:rFonts w:ascii="Trebuchet MS" w:hAnsi="Trebuchet MS"/>
          <w:b/>
          <w:sz w:val="18"/>
        </w:rPr>
      </w:pPr>
      <w:r w:rsidRPr="00095863">
        <w:rPr>
          <w:rFonts w:ascii="Trebuchet MS" w:hAnsi="Trebuchet MS"/>
          <w:b/>
          <w:sz w:val="18"/>
        </w:rPr>
        <w:t xml:space="preserve">Following a </w:t>
      </w:r>
      <w:r w:rsidRPr="00095863">
        <w:rPr>
          <w:rFonts w:ascii="Trebuchet MS" w:hAnsi="Trebuchet MS"/>
          <w:b/>
          <w:sz w:val="18"/>
        </w:rPr>
        <w:t>service oriented</w:t>
      </w:r>
      <w:r w:rsidRPr="00095863">
        <w:rPr>
          <w:rFonts w:ascii="Trebuchet MS" w:hAnsi="Trebuchet MS"/>
          <w:b/>
          <w:sz w:val="18"/>
        </w:rPr>
        <w:t xml:space="preserve"> architecture</w:t>
      </w:r>
      <w:r w:rsidR="003F3543">
        <w:rPr>
          <w:rFonts w:ascii="Trebuchet MS" w:hAnsi="Trebuchet MS"/>
          <w:b/>
          <w:sz w:val="18"/>
        </w:rPr>
        <w:t>.</w:t>
      </w:r>
    </w:p>
    <w:p w:rsidR="00095863" w:rsidRPr="00095863" w:rsidP="00095863">
      <w:pPr>
        <w:pStyle w:val="ListParagraph"/>
        <w:numPr>
          <w:ilvl w:val="0"/>
          <w:numId w:val="6"/>
        </w:numPr>
        <w:ind w:left="1843" w:hanging="283"/>
        <w:rPr>
          <w:rFonts w:ascii="Trebuchet MS" w:hAnsi="Trebuchet MS"/>
          <w:b/>
          <w:sz w:val="18"/>
        </w:rPr>
      </w:pPr>
      <w:r w:rsidRPr="00095863">
        <w:rPr>
          <w:rFonts w:ascii="Trebuchet MS" w:hAnsi="Trebuchet MS"/>
          <w:b/>
          <w:sz w:val="18"/>
        </w:rPr>
        <w:t>Designing and developing multi modular projects</w:t>
      </w:r>
      <w:r w:rsidR="003F3543">
        <w:rPr>
          <w:rFonts w:ascii="Trebuchet MS" w:hAnsi="Trebuchet MS"/>
          <w:b/>
          <w:sz w:val="18"/>
        </w:rPr>
        <w:t>.</w:t>
      </w:r>
    </w:p>
    <w:p w:rsidR="00095863" w:rsidRPr="00095863" w:rsidP="00095863">
      <w:pPr>
        <w:pStyle w:val="ListParagraph"/>
        <w:numPr>
          <w:ilvl w:val="0"/>
          <w:numId w:val="6"/>
        </w:numPr>
        <w:ind w:left="1843" w:hanging="283"/>
        <w:rPr>
          <w:rFonts w:ascii="Trebuchet MS" w:hAnsi="Trebuchet MS"/>
          <w:b/>
          <w:sz w:val="18"/>
        </w:rPr>
      </w:pPr>
      <w:r w:rsidRPr="00095863">
        <w:rPr>
          <w:rFonts w:ascii="Trebuchet MS" w:hAnsi="Trebuchet MS"/>
          <w:b/>
          <w:sz w:val="18"/>
        </w:rPr>
        <w:t>Following strict agile process</w:t>
      </w:r>
      <w:r w:rsidR="003F3543">
        <w:rPr>
          <w:rFonts w:ascii="Trebuchet MS" w:hAnsi="Trebuchet MS"/>
          <w:b/>
          <w:sz w:val="18"/>
        </w:rPr>
        <w:t>.</w:t>
      </w:r>
    </w:p>
    <w:p w:rsidR="00095863" w:rsidRPr="00095863" w:rsidP="00095863">
      <w:pPr>
        <w:pStyle w:val="ListParagraph"/>
        <w:numPr>
          <w:ilvl w:val="0"/>
          <w:numId w:val="6"/>
        </w:numPr>
        <w:ind w:left="1843" w:hanging="283"/>
        <w:rPr>
          <w:rFonts w:ascii="Trebuchet MS" w:hAnsi="Trebuchet MS"/>
          <w:b/>
          <w:sz w:val="18"/>
        </w:rPr>
      </w:pPr>
      <w:r w:rsidRPr="00095863">
        <w:rPr>
          <w:rFonts w:ascii="Trebuchet MS" w:hAnsi="Trebuchet MS"/>
          <w:b/>
          <w:sz w:val="18"/>
        </w:rPr>
        <w:t>Following TDD by writing u</w:t>
      </w:r>
      <w:r w:rsidR="00D73EA5">
        <w:rPr>
          <w:rFonts w:ascii="Trebuchet MS" w:hAnsi="Trebuchet MS"/>
          <w:b/>
          <w:sz w:val="18"/>
        </w:rPr>
        <w:t>nit tests and monitoring SonarQ</w:t>
      </w:r>
      <w:r w:rsidRPr="00095863">
        <w:rPr>
          <w:rFonts w:ascii="Trebuchet MS" w:hAnsi="Trebuchet MS"/>
          <w:b/>
          <w:sz w:val="18"/>
        </w:rPr>
        <w:t>ube for code coverage</w:t>
      </w:r>
      <w:r w:rsidR="003F3543">
        <w:rPr>
          <w:rFonts w:ascii="Trebuchet MS" w:hAnsi="Trebuchet MS"/>
          <w:b/>
          <w:sz w:val="18"/>
        </w:rPr>
        <w:t>.</w:t>
      </w:r>
    </w:p>
    <w:p w:rsidR="00095863" w:rsidRPr="00095863" w:rsidP="00095863">
      <w:pPr>
        <w:pStyle w:val="ListParagraph"/>
        <w:numPr>
          <w:ilvl w:val="0"/>
          <w:numId w:val="6"/>
        </w:numPr>
        <w:ind w:left="1843" w:hanging="283"/>
        <w:rPr>
          <w:rFonts w:ascii="Trebuchet MS" w:hAnsi="Trebuchet MS"/>
          <w:b/>
          <w:sz w:val="18"/>
        </w:rPr>
      </w:pPr>
      <w:r w:rsidRPr="00095863">
        <w:rPr>
          <w:rFonts w:ascii="Trebuchet MS" w:hAnsi="Trebuchet MS"/>
          <w:b/>
          <w:sz w:val="18"/>
        </w:rPr>
        <w:t>Following BDD by writing cucumber tests</w:t>
      </w:r>
      <w:r w:rsidR="003F3543">
        <w:rPr>
          <w:rFonts w:ascii="Trebuchet MS" w:hAnsi="Trebuchet MS"/>
          <w:b/>
          <w:sz w:val="18"/>
        </w:rPr>
        <w:t>.</w:t>
      </w:r>
    </w:p>
    <w:p w:rsidR="00095863" w:rsidRPr="00095863" w:rsidP="00095863">
      <w:pPr>
        <w:pStyle w:val="ListParagraph"/>
        <w:numPr>
          <w:ilvl w:val="0"/>
          <w:numId w:val="6"/>
        </w:numPr>
        <w:ind w:left="1843" w:hanging="283"/>
        <w:rPr>
          <w:rFonts w:ascii="Trebuchet MS" w:hAnsi="Trebuchet MS"/>
          <w:b/>
          <w:sz w:val="18"/>
        </w:rPr>
      </w:pPr>
      <w:r w:rsidRPr="00095863">
        <w:rPr>
          <w:rFonts w:ascii="Trebuchet MS" w:hAnsi="Trebuchet MS"/>
          <w:b/>
          <w:sz w:val="18"/>
        </w:rPr>
        <w:t>Writing Spring integration test for DAO tier</w:t>
      </w:r>
      <w:r w:rsidR="003F3543">
        <w:rPr>
          <w:rFonts w:ascii="Trebuchet MS" w:hAnsi="Trebuchet MS"/>
          <w:b/>
          <w:sz w:val="18"/>
        </w:rPr>
        <w:t>.</w:t>
      </w:r>
    </w:p>
    <w:p w:rsidR="00095863" w:rsidRPr="00095863" w:rsidP="00095863">
      <w:pPr>
        <w:pStyle w:val="ListParagraph"/>
        <w:numPr>
          <w:ilvl w:val="0"/>
          <w:numId w:val="6"/>
        </w:numPr>
        <w:ind w:left="1843" w:hanging="283"/>
        <w:rPr>
          <w:rFonts w:ascii="Trebuchet MS" w:hAnsi="Trebuchet MS"/>
          <w:b/>
          <w:sz w:val="18"/>
        </w:rPr>
      </w:pPr>
      <w:r w:rsidRPr="00095863">
        <w:rPr>
          <w:rFonts w:ascii="Trebuchet MS" w:hAnsi="Trebuchet MS"/>
          <w:b/>
          <w:sz w:val="18"/>
        </w:rPr>
        <w:t>Using Maven archetype for creating new project structure</w:t>
      </w:r>
      <w:r w:rsidR="003F3543">
        <w:rPr>
          <w:rFonts w:ascii="Trebuchet MS" w:hAnsi="Trebuchet MS"/>
          <w:b/>
          <w:sz w:val="18"/>
        </w:rPr>
        <w:t>.</w:t>
      </w:r>
    </w:p>
    <w:p w:rsidR="00095863" w:rsidRPr="00095863" w:rsidP="00095863">
      <w:pPr>
        <w:pStyle w:val="ListParagraph"/>
        <w:numPr>
          <w:ilvl w:val="0"/>
          <w:numId w:val="6"/>
        </w:numPr>
        <w:ind w:left="1843" w:hanging="283"/>
        <w:rPr>
          <w:rFonts w:ascii="Trebuchet MS" w:hAnsi="Trebuchet MS"/>
          <w:b/>
          <w:sz w:val="18"/>
        </w:rPr>
      </w:pPr>
      <w:r>
        <w:rPr>
          <w:rFonts w:ascii="Trebuchet MS" w:hAnsi="Trebuchet MS"/>
          <w:b/>
          <w:sz w:val="18"/>
        </w:rPr>
        <w:t>Using S</w:t>
      </w:r>
      <w:r w:rsidRPr="00095863">
        <w:rPr>
          <w:rFonts w:ascii="Trebuchet MS" w:hAnsi="Trebuchet MS"/>
          <w:b/>
          <w:sz w:val="18"/>
        </w:rPr>
        <w:t>plunk to monitor logs and fix support issues</w:t>
      </w:r>
      <w:r w:rsidR="003F3543">
        <w:rPr>
          <w:rFonts w:ascii="Trebuchet MS" w:hAnsi="Trebuchet MS"/>
          <w:b/>
          <w:sz w:val="18"/>
        </w:rPr>
        <w:t>.</w:t>
      </w:r>
    </w:p>
    <w:p w:rsidR="00095863" w:rsidRPr="00095863" w:rsidP="00095863">
      <w:pPr>
        <w:pStyle w:val="ListParagraph"/>
        <w:numPr>
          <w:ilvl w:val="0"/>
          <w:numId w:val="6"/>
        </w:numPr>
        <w:ind w:left="1843" w:hanging="283"/>
        <w:rPr>
          <w:rFonts w:ascii="Trebuchet MS" w:hAnsi="Trebuchet MS"/>
          <w:b/>
          <w:sz w:val="18"/>
        </w:rPr>
      </w:pPr>
      <w:r>
        <w:rPr>
          <w:rFonts w:ascii="Trebuchet MS" w:hAnsi="Trebuchet MS"/>
          <w:b/>
          <w:sz w:val="18"/>
        </w:rPr>
        <w:t>Using C</w:t>
      </w:r>
      <w:r w:rsidRPr="00095863">
        <w:rPr>
          <w:rFonts w:ascii="Trebuchet MS" w:hAnsi="Trebuchet MS"/>
          <w:b/>
          <w:sz w:val="18"/>
        </w:rPr>
        <w:t>ontinuous integration tool like bamboo</w:t>
      </w:r>
      <w:r w:rsidR="003F3543">
        <w:rPr>
          <w:rFonts w:ascii="Trebuchet MS" w:hAnsi="Trebuchet MS"/>
          <w:b/>
          <w:sz w:val="18"/>
        </w:rPr>
        <w:t>.</w:t>
      </w:r>
    </w:p>
    <w:p w:rsidR="00095863" w:rsidRPr="00095863" w:rsidP="00095863">
      <w:pPr>
        <w:pStyle w:val="ListParagraph"/>
        <w:numPr>
          <w:ilvl w:val="0"/>
          <w:numId w:val="6"/>
        </w:numPr>
        <w:ind w:left="1843" w:hanging="283"/>
        <w:rPr>
          <w:rFonts w:ascii="Trebuchet MS" w:hAnsi="Trebuchet MS"/>
          <w:b/>
          <w:sz w:val="18"/>
        </w:rPr>
      </w:pPr>
      <w:r w:rsidRPr="00095863">
        <w:rPr>
          <w:rFonts w:ascii="Trebuchet MS" w:hAnsi="Trebuchet MS"/>
          <w:b/>
          <w:sz w:val="18"/>
        </w:rPr>
        <w:t>Following Continuous delivery by developing blue green apps</w:t>
      </w:r>
      <w:r w:rsidR="003F3543">
        <w:rPr>
          <w:rFonts w:ascii="Trebuchet MS" w:hAnsi="Trebuchet MS"/>
          <w:b/>
          <w:sz w:val="18"/>
        </w:rPr>
        <w:t>.</w:t>
      </w:r>
    </w:p>
    <w:p w:rsidR="00095863" w:rsidRPr="00095863" w:rsidP="00095863">
      <w:pPr>
        <w:pStyle w:val="ListParagraph"/>
        <w:numPr>
          <w:ilvl w:val="0"/>
          <w:numId w:val="6"/>
        </w:numPr>
        <w:ind w:left="1843" w:hanging="283"/>
        <w:rPr>
          <w:rFonts w:ascii="Trebuchet MS" w:hAnsi="Trebuchet MS"/>
          <w:b/>
          <w:sz w:val="18"/>
        </w:rPr>
      </w:pPr>
      <w:r w:rsidRPr="00095863">
        <w:rPr>
          <w:rFonts w:ascii="Trebuchet MS" w:hAnsi="Trebuchet MS"/>
          <w:b/>
          <w:sz w:val="18"/>
        </w:rPr>
        <w:t>Effort estimations for the proposed solutions.</w:t>
      </w:r>
    </w:p>
    <w:p w:rsidR="00095863" w:rsidRPr="003900ED" w:rsidP="00095863">
      <w:pPr>
        <w:pStyle w:val="ListParagraph"/>
        <w:numPr>
          <w:ilvl w:val="0"/>
          <w:numId w:val="6"/>
        </w:numPr>
        <w:ind w:left="1843" w:hanging="283"/>
        <w:rPr>
          <w:rFonts w:ascii="Trebuchet MS" w:hAnsi="Trebuchet MS"/>
          <w:b/>
          <w:sz w:val="18"/>
        </w:rPr>
      </w:pPr>
      <w:r w:rsidRPr="003900ED">
        <w:rPr>
          <w:rFonts w:ascii="Trebuchet MS" w:hAnsi="Trebuchet MS"/>
          <w:b/>
          <w:sz w:val="18"/>
        </w:rPr>
        <w:t>Implementing complex business logic within Oracle stored procedures.</w:t>
      </w:r>
    </w:p>
    <w:p w:rsidR="00095863" w:rsidRPr="00095863" w:rsidP="00095863">
      <w:pPr>
        <w:pStyle w:val="ListParagraph"/>
        <w:numPr>
          <w:ilvl w:val="0"/>
          <w:numId w:val="6"/>
        </w:numPr>
        <w:ind w:left="1843" w:hanging="283"/>
        <w:rPr>
          <w:rFonts w:ascii="Trebuchet MS" w:hAnsi="Trebuchet MS"/>
          <w:b/>
          <w:sz w:val="18"/>
        </w:rPr>
      </w:pPr>
      <w:r w:rsidRPr="00095863">
        <w:rPr>
          <w:rFonts w:ascii="Trebuchet MS" w:hAnsi="Trebuchet MS"/>
          <w:b/>
          <w:sz w:val="18"/>
        </w:rPr>
        <w:t xml:space="preserve">Implementing Transaction related modules using Spring and </w:t>
      </w:r>
      <w:r w:rsidR="00C444FB">
        <w:rPr>
          <w:rFonts w:ascii="Trebuchet MS" w:hAnsi="Trebuchet MS"/>
          <w:b/>
          <w:sz w:val="18"/>
        </w:rPr>
        <w:t>JPA</w:t>
      </w:r>
      <w:r w:rsidRPr="00095863">
        <w:rPr>
          <w:rFonts w:ascii="Trebuchet MS" w:hAnsi="Trebuchet MS"/>
          <w:b/>
          <w:sz w:val="18"/>
        </w:rPr>
        <w:t>.</w:t>
      </w:r>
    </w:p>
    <w:p w:rsidR="00095863" w:rsidRPr="00095863" w:rsidP="00095863">
      <w:pPr>
        <w:pStyle w:val="ListParagraph"/>
        <w:numPr>
          <w:ilvl w:val="0"/>
          <w:numId w:val="6"/>
        </w:numPr>
        <w:ind w:left="1843" w:hanging="283"/>
        <w:rPr>
          <w:rFonts w:ascii="Trebuchet MS" w:hAnsi="Trebuchet MS"/>
          <w:b/>
          <w:sz w:val="18"/>
        </w:rPr>
      </w:pPr>
      <w:r>
        <w:rPr>
          <w:rFonts w:ascii="Trebuchet MS" w:hAnsi="Trebuchet MS"/>
          <w:b/>
          <w:sz w:val="18"/>
        </w:rPr>
        <w:t>Training teams to make them cross functional.</w:t>
      </w:r>
    </w:p>
    <w:p w:rsidR="000E18D4" w:rsidP="00095863">
      <w:pPr>
        <w:pStyle w:val="ListParagraph"/>
        <w:numPr>
          <w:ilvl w:val="0"/>
          <w:numId w:val="6"/>
        </w:numPr>
        <w:ind w:left="1843" w:hanging="283"/>
        <w:rPr>
          <w:rFonts w:ascii="Trebuchet MS" w:hAnsi="Trebuchet MS"/>
          <w:b/>
          <w:sz w:val="18"/>
        </w:rPr>
      </w:pPr>
      <w:r w:rsidRPr="00095863">
        <w:rPr>
          <w:rFonts w:ascii="Trebuchet MS" w:hAnsi="Trebuchet MS"/>
          <w:b/>
          <w:sz w:val="18"/>
        </w:rPr>
        <w:t>Performing code reviews.</w:t>
      </w:r>
      <w:r w:rsidRPr="00095863">
        <w:rPr>
          <w:rFonts w:ascii="Trebuchet MS" w:hAnsi="Trebuchet MS"/>
          <w:b/>
          <w:sz w:val="18"/>
        </w:rPr>
        <w:t> </w:t>
      </w:r>
    </w:p>
    <w:p w:rsidR="002B4775" w:rsidP="00095863">
      <w:pPr>
        <w:pStyle w:val="ListParagraph"/>
        <w:numPr>
          <w:ilvl w:val="0"/>
          <w:numId w:val="6"/>
        </w:numPr>
        <w:ind w:left="1843" w:hanging="283"/>
        <w:rPr>
          <w:rFonts w:ascii="Trebuchet MS" w:hAnsi="Trebuchet MS"/>
          <w:b/>
          <w:sz w:val="18"/>
        </w:rPr>
      </w:pPr>
      <w:r>
        <w:rPr>
          <w:rFonts w:ascii="Trebuchet MS" w:hAnsi="Trebuchet MS"/>
          <w:b/>
          <w:sz w:val="18"/>
        </w:rPr>
        <w:t>Proactively interacting with external teams to ensure quicker delivery.</w:t>
      </w:r>
    </w:p>
    <w:p w:rsidR="003900ED" w:rsidP="00095863">
      <w:pPr>
        <w:pStyle w:val="ListParagraph"/>
        <w:numPr>
          <w:ilvl w:val="0"/>
          <w:numId w:val="6"/>
        </w:numPr>
        <w:ind w:left="1843" w:hanging="283"/>
        <w:rPr>
          <w:rFonts w:ascii="Trebuchet MS" w:hAnsi="Trebuchet MS"/>
          <w:b/>
          <w:sz w:val="18"/>
        </w:rPr>
      </w:pPr>
      <w:r>
        <w:rPr>
          <w:rFonts w:ascii="Trebuchet MS" w:hAnsi="Trebuchet MS"/>
          <w:b/>
          <w:sz w:val="18"/>
        </w:rPr>
        <w:t>Ensuring 80% code coverage.</w:t>
      </w:r>
    </w:p>
    <w:p w:rsidR="003900ED" w:rsidRPr="00095863" w:rsidP="00095863">
      <w:pPr>
        <w:pStyle w:val="ListParagraph"/>
        <w:numPr>
          <w:ilvl w:val="0"/>
          <w:numId w:val="6"/>
        </w:numPr>
        <w:ind w:left="1843" w:hanging="283"/>
        <w:rPr>
          <w:rFonts w:ascii="Trebuchet MS" w:hAnsi="Trebuchet MS"/>
          <w:b/>
          <w:sz w:val="18"/>
        </w:rPr>
      </w:pPr>
      <w:r>
        <w:rPr>
          <w:rFonts w:ascii="Trebuchet MS" w:hAnsi="Trebuchet MS"/>
          <w:b/>
          <w:sz w:val="18"/>
        </w:rPr>
        <w:t>Ensuring 80% sprint coverage.</w:t>
      </w:r>
    </w:p>
    <w:p w:rsidR="00095863" w:rsidP="00095863">
      <w:pPr>
        <w:pStyle w:val="ListParagraph"/>
        <w:ind w:left="2127"/>
      </w:pPr>
    </w:p>
    <w:p w:rsidR="00BB1006" w:rsidP="00095863">
      <w:pPr>
        <w:pStyle w:val="ListParagraph"/>
        <w:ind w:left="2127"/>
      </w:pPr>
    </w:p>
    <w:p w:rsidR="00BB1006" w:rsidP="00095863">
      <w:pPr>
        <w:pStyle w:val="ListParagraph"/>
        <w:ind w:left="2127"/>
      </w:pPr>
    </w:p>
    <w:p w:rsidR="00FF611E"/>
    <w:p w:rsidR="00435AB9" w:rsidRPr="00295ABB" w:rsidP="00435AB9">
      <w:pPr>
        <w:pStyle w:val="Heading3"/>
        <w:pBdr>
          <w:top w:val="single" w:sz="4" w:space="1" w:color="000000"/>
          <w:left w:val="single" w:sz="4" w:space="4" w:color="000000"/>
          <w:bottom w:val="single" w:sz="4" w:space="1" w:color="000000"/>
          <w:right w:val="single" w:sz="4" w:space="4" w:color="000000"/>
        </w:pBdr>
        <w:shd w:val="clear" w:color="auto" w:fill="E6E6E6"/>
        <w:tabs>
          <w:tab w:val="num" w:pos="0"/>
          <w:tab w:val="clear" w:pos="720"/>
        </w:tabs>
        <w:jc w:val="center"/>
        <w:rPr>
          <w:rFonts w:ascii="Trebuchet MS" w:hAnsi="Trebuchet MS"/>
          <w:shd w:val="clear" w:color="auto" w:fill="C0C0C0"/>
        </w:rPr>
      </w:pPr>
      <w:r>
        <w:rPr>
          <w:rFonts w:ascii="Trebuchet MS" w:hAnsi="Trebuchet MS"/>
          <w:shd w:val="clear" w:color="auto" w:fill="C0C0C0"/>
        </w:rPr>
        <w:t>PROJECT #4</w:t>
      </w:r>
    </w:p>
    <w:tbl>
      <w:tblPr>
        <w:tblW w:w="0" w:type="auto"/>
        <w:tblInd w:w="-10" w:type="dxa"/>
        <w:tblLayout w:type="fixed"/>
        <w:tblLook w:val="0000"/>
      </w:tblPr>
      <w:tblGrid>
        <w:gridCol w:w="1525"/>
        <w:gridCol w:w="7351"/>
      </w:tblGrid>
      <w:tr w:rsidTr="002D7246">
        <w:tblPrEx>
          <w:tblW w:w="0" w:type="auto"/>
          <w:tblInd w:w="-10" w:type="dxa"/>
          <w:tblLayout w:type="fixed"/>
          <w:tblLook w:val="0000"/>
        </w:tblPrEx>
        <w:trPr>
          <w:trHeight w:val="315"/>
        </w:trPr>
        <w:tc>
          <w:tcPr>
            <w:tcW w:w="1525" w:type="dxa"/>
            <w:tcBorders>
              <w:top w:val="single" w:sz="4" w:space="0" w:color="000000"/>
              <w:left w:val="single" w:sz="4" w:space="0" w:color="000000"/>
              <w:bottom w:val="single" w:sz="4" w:space="0" w:color="000000"/>
            </w:tcBorders>
          </w:tcPr>
          <w:p w:rsidR="00435AB9" w:rsidP="002D7246">
            <w:pPr>
              <w:snapToGrid w:val="0"/>
              <w:rPr>
                <w:rFonts w:ascii="Trebuchet MS" w:hAnsi="Trebuchet MS"/>
              </w:rPr>
            </w:pPr>
            <w:r>
              <w:rPr>
                <w:rFonts w:ascii="Trebuchet MS" w:hAnsi="Trebuchet MS"/>
                <w:b/>
                <w:color w:val="A50005"/>
                <w:sz w:val="20"/>
                <w:szCs w:val="20"/>
                <w:lang w:val="en-GB"/>
              </w:rPr>
              <w:t>Project:</w:t>
            </w:r>
            <w:r>
              <w:rPr>
                <w:rFonts w:ascii="Trebuchet MS" w:hAnsi="Trebuchet MS"/>
              </w:rPr>
              <w:t xml:space="preserve">       </w:t>
            </w:r>
          </w:p>
        </w:tc>
        <w:tc>
          <w:tcPr>
            <w:tcW w:w="7351" w:type="dxa"/>
            <w:tcBorders>
              <w:top w:val="single" w:sz="4" w:space="0" w:color="000000"/>
              <w:left w:val="single" w:sz="4" w:space="0" w:color="000000"/>
              <w:bottom w:val="single" w:sz="4" w:space="0" w:color="000000"/>
              <w:right w:val="single" w:sz="4" w:space="0" w:color="000000"/>
            </w:tcBorders>
          </w:tcPr>
          <w:p w:rsidR="00435AB9" w:rsidP="002D7246">
            <w:pPr>
              <w:snapToGrid w:val="0"/>
              <w:rPr>
                <w:rFonts w:ascii="Trebuchet MS" w:hAnsi="Trebuchet MS"/>
                <w:b/>
                <w:bCs/>
                <w:smallCaps/>
                <w:sz w:val="20"/>
                <w:szCs w:val="20"/>
              </w:rPr>
            </w:pPr>
            <w:r>
              <w:rPr>
                <w:rFonts w:ascii="Trebuchet MS" w:hAnsi="Trebuchet MS"/>
                <w:b/>
                <w:bCs/>
                <w:smallCaps/>
                <w:sz w:val="20"/>
                <w:szCs w:val="20"/>
              </w:rPr>
              <w:t>SONY SALES &amp; SERVICES PLATFORM</w:t>
            </w:r>
          </w:p>
        </w:tc>
      </w:tr>
      <w:tr w:rsidTr="002D7246">
        <w:tblPrEx>
          <w:tblW w:w="0" w:type="auto"/>
          <w:tblInd w:w="-10" w:type="dxa"/>
          <w:tblLayout w:type="fixed"/>
          <w:tblLook w:val="0000"/>
        </w:tblPrEx>
        <w:trPr>
          <w:trHeight w:val="70"/>
        </w:trPr>
        <w:tc>
          <w:tcPr>
            <w:tcW w:w="1525" w:type="dxa"/>
            <w:tcBorders>
              <w:top w:val="single" w:sz="4" w:space="0" w:color="000000"/>
              <w:left w:val="single" w:sz="4" w:space="0" w:color="000000"/>
              <w:bottom w:val="single" w:sz="4" w:space="0" w:color="000000"/>
            </w:tcBorders>
          </w:tcPr>
          <w:p w:rsidR="00435AB9" w:rsidP="002D7246">
            <w:pPr>
              <w:snapToGrid w:val="0"/>
              <w:rPr>
                <w:rFonts w:ascii="Trebuchet MS" w:hAnsi="Trebuchet MS"/>
              </w:rPr>
            </w:pPr>
            <w:r>
              <w:rPr>
                <w:rFonts w:ascii="Trebuchet MS" w:hAnsi="Trebuchet MS"/>
                <w:b/>
                <w:color w:val="A50005"/>
                <w:sz w:val="20"/>
                <w:szCs w:val="20"/>
                <w:lang w:val="en-GB"/>
              </w:rPr>
              <w:t>Client:</w:t>
            </w:r>
            <w:r>
              <w:rPr>
                <w:rFonts w:ascii="Trebuchet MS" w:hAnsi="Trebuchet MS"/>
              </w:rPr>
              <w:t xml:space="preserve">       </w:t>
            </w:r>
          </w:p>
        </w:tc>
        <w:tc>
          <w:tcPr>
            <w:tcW w:w="7351" w:type="dxa"/>
            <w:tcBorders>
              <w:top w:val="single" w:sz="4" w:space="0" w:color="000000"/>
              <w:left w:val="single" w:sz="4" w:space="0" w:color="000000"/>
              <w:bottom w:val="single" w:sz="4" w:space="0" w:color="000000"/>
              <w:right w:val="single" w:sz="4" w:space="0" w:color="000000"/>
            </w:tcBorders>
          </w:tcPr>
          <w:p w:rsidR="00435AB9" w:rsidP="002D7246">
            <w:pPr>
              <w:snapToGrid w:val="0"/>
              <w:rPr>
                <w:rFonts w:ascii="Trebuchet MS" w:hAnsi="Trebuchet MS"/>
                <w:b/>
                <w:bCs/>
                <w:sz w:val="20"/>
                <w:szCs w:val="22"/>
              </w:rPr>
            </w:pPr>
            <w:r>
              <w:rPr>
                <w:rFonts w:ascii="Trebuchet MS" w:hAnsi="Trebuchet MS"/>
                <w:b/>
                <w:bCs/>
                <w:sz w:val="20"/>
                <w:szCs w:val="22"/>
              </w:rPr>
              <w:t>SONY CHINA</w:t>
            </w:r>
          </w:p>
        </w:tc>
      </w:tr>
      <w:tr w:rsidTr="002D7246">
        <w:tblPrEx>
          <w:tblW w:w="0" w:type="auto"/>
          <w:tblInd w:w="-10" w:type="dxa"/>
          <w:tblLayout w:type="fixed"/>
          <w:tblLook w:val="0000"/>
        </w:tblPrEx>
        <w:tc>
          <w:tcPr>
            <w:tcW w:w="1525" w:type="dxa"/>
            <w:tcBorders>
              <w:top w:val="single" w:sz="4" w:space="0" w:color="000000"/>
              <w:left w:val="single" w:sz="4" w:space="0" w:color="000000"/>
              <w:bottom w:val="single" w:sz="4" w:space="0" w:color="000000"/>
            </w:tcBorders>
          </w:tcPr>
          <w:p w:rsidR="00435AB9" w:rsidP="002D7246">
            <w:pPr>
              <w:snapToGrid w:val="0"/>
              <w:rPr>
                <w:rFonts w:ascii="Trebuchet MS" w:hAnsi="Trebuchet MS"/>
                <w:b/>
                <w:color w:val="A50005"/>
                <w:sz w:val="20"/>
                <w:szCs w:val="20"/>
                <w:lang w:val="en-GB"/>
              </w:rPr>
            </w:pPr>
            <w:r>
              <w:rPr>
                <w:rFonts w:ascii="Trebuchet MS" w:hAnsi="Trebuchet MS"/>
                <w:b/>
                <w:color w:val="A50005"/>
                <w:sz w:val="20"/>
                <w:szCs w:val="20"/>
                <w:lang w:val="en-GB"/>
              </w:rPr>
              <w:t xml:space="preserve">Role:         </w:t>
            </w:r>
          </w:p>
        </w:tc>
        <w:tc>
          <w:tcPr>
            <w:tcW w:w="7351" w:type="dxa"/>
            <w:tcBorders>
              <w:top w:val="single" w:sz="4" w:space="0" w:color="000000"/>
              <w:left w:val="single" w:sz="4" w:space="0" w:color="000000"/>
              <w:bottom w:val="single" w:sz="4" w:space="0" w:color="000000"/>
              <w:right w:val="single" w:sz="4" w:space="0" w:color="000000"/>
            </w:tcBorders>
          </w:tcPr>
          <w:p w:rsidR="00435AB9" w:rsidP="002D7246">
            <w:pPr>
              <w:snapToGrid w:val="0"/>
              <w:rPr>
                <w:rFonts w:ascii="Trebuchet MS" w:hAnsi="Trebuchet MS" w:cs="Arial"/>
                <w:b/>
                <w:bCs/>
                <w:sz w:val="20"/>
                <w:szCs w:val="20"/>
              </w:rPr>
            </w:pPr>
            <w:r>
              <w:rPr>
                <w:rFonts w:ascii="Trebuchet MS" w:hAnsi="Trebuchet MS" w:cs="Arial"/>
                <w:b/>
                <w:bCs/>
                <w:sz w:val="20"/>
                <w:szCs w:val="20"/>
              </w:rPr>
              <w:t xml:space="preserve">Product </w:t>
            </w:r>
            <w:r>
              <w:rPr>
                <w:rFonts w:ascii="Trebuchet MS" w:hAnsi="Trebuchet MS" w:cs="Arial"/>
                <w:b/>
                <w:bCs/>
                <w:sz w:val="20"/>
                <w:szCs w:val="20"/>
              </w:rPr>
              <w:t>Development</w:t>
            </w:r>
          </w:p>
        </w:tc>
      </w:tr>
    </w:tbl>
    <w:p w:rsidR="00435AB9" w:rsidP="00435AB9"/>
    <w:p w:rsidR="00435AB9" w:rsidP="00435AB9"/>
    <w:p w:rsidR="00961D90" w:rsidRPr="00961D90" w:rsidP="00961D90">
      <w:pPr>
        <w:tabs>
          <w:tab w:val="left" w:pos="1890"/>
          <w:tab w:val="left" w:pos="1980"/>
        </w:tabs>
        <w:spacing w:before="60" w:after="60"/>
        <w:ind w:left="1890" w:hanging="1890"/>
        <w:rPr>
          <w:rFonts w:ascii="Trebuchet MS" w:hAnsi="Trebuchet MS"/>
          <w:sz w:val="18"/>
          <w:szCs w:val="18"/>
        </w:rPr>
      </w:pPr>
      <w:r>
        <w:rPr>
          <w:rFonts w:ascii="Trebuchet MS" w:hAnsi="Trebuchet MS" w:cs="Tahoma"/>
          <w:b/>
          <w:bCs/>
          <w:color w:val="000000"/>
          <w:sz w:val="20"/>
          <w:szCs w:val="20"/>
        </w:rPr>
        <w:t>Description</w:t>
      </w:r>
      <w:r>
        <w:t xml:space="preserve">       </w:t>
      </w:r>
      <w:r>
        <w:t xml:space="preserve"> </w:t>
      </w:r>
      <w:r>
        <w:rPr>
          <w:rFonts w:ascii="Trebuchet MS" w:hAnsi="Trebuchet MS"/>
          <w:b/>
          <w:bCs/>
          <w:sz w:val="20"/>
          <w:szCs w:val="22"/>
        </w:rPr>
        <w:t xml:space="preserve"> :</w:t>
      </w:r>
      <w:r>
        <w:rPr>
          <w:szCs w:val="22"/>
        </w:rPr>
        <w:t xml:space="preserve"> </w:t>
      </w:r>
      <w:r>
        <w:t xml:space="preserve">  </w:t>
      </w:r>
      <w:r>
        <w:t xml:space="preserve"> </w:t>
      </w:r>
      <w:r w:rsidRPr="00961D90">
        <w:rPr>
          <w:rFonts w:ascii="Trebuchet MS" w:hAnsi="Trebuchet MS"/>
          <w:sz w:val="18"/>
          <w:szCs w:val="18"/>
        </w:rPr>
        <w:t>SSP a flagship SCM product of Sony China is a high performing application whose main purpose is to capture quantity of sales done, Future sales forecasting , Order creation.</w:t>
      </w:r>
      <w:r>
        <w:rPr>
          <w:rFonts w:ascii="Trebuchet MS" w:hAnsi="Trebuchet MS"/>
          <w:sz w:val="18"/>
          <w:szCs w:val="18"/>
        </w:rPr>
        <w:t xml:space="preserve">  SSP</w:t>
      </w:r>
      <w:r w:rsidRPr="00961D90">
        <w:rPr>
          <w:rFonts w:ascii="Trebuchet MS" w:hAnsi="Trebuchet MS"/>
          <w:sz w:val="18"/>
          <w:szCs w:val="18"/>
        </w:rPr>
        <w:t xml:space="preserve"> also has modules for Master creation, Goods delivery, Reports generation depending on requirements.</w:t>
      </w:r>
      <w:r>
        <w:rPr>
          <w:rFonts w:ascii="Trebuchet MS" w:hAnsi="Trebuchet MS"/>
          <w:sz w:val="18"/>
          <w:szCs w:val="18"/>
        </w:rPr>
        <w:t xml:space="preserve"> </w:t>
      </w:r>
      <w:r w:rsidRPr="00961D90">
        <w:rPr>
          <w:rFonts w:ascii="Trebuchet MS" w:hAnsi="Trebuchet MS"/>
          <w:sz w:val="18"/>
          <w:szCs w:val="18"/>
        </w:rPr>
        <w:t>Primarily this application captures data and interacts with SAP through outbound jobs.</w:t>
      </w:r>
    </w:p>
    <w:p w:rsidR="00435AB9" w:rsidP="00435AB9">
      <w:pPr>
        <w:spacing w:before="60" w:after="60"/>
        <w:ind w:left="1980" w:hanging="1980"/>
      </w:pPr>
      <w:r>
        <w:rPr>
          <w:rFonts w:ascii="Trebuchet MS" w:hAnsi="Trebuchet MS"/>
          <w:sz w:val="18"/>
          <w:szCs w:val="18"/>
        </w:rPr>
        <w:tab/>
      </w:r>
    </w:p>
    <w:p w:rsidR="00435AB9" w:rsidP="00435AB9">
      <w:pPr>
        <w:jc w:val="both"/>
        <w:rPr>
          <w:rFonts w:ascii="Trebuchet MS" w:hAnsi="Trebuchet MS" w:cs="Arial"/>
          <w:b/>
          <w:sz w:val="18"/>
          <w:szCs w:val="18"/>
        </w:rPr>
      </w:pPr>
      <w:r>
        <w:rPr>
          <w:rFonts w:ascii="Trebuchet MS" w:hAnsi="Trebuchet MS" w:cs="Tahoma"/>
          <w:b/>
          <w:bCs/>
          <w:color w:val="000000"/>
          <w:sz w:val="20"/>
          <w:szCs w:val="20"/>
        </w:rPr>
        <w:t>Technology</w:t>
      </w:r>
      <w:r>
        <w:rPr>
          <w:rFonts w:ascii="Trebuchet MS" w:hAnsi="Trebuchet MS"/>
          <w:b/>
          <w:bCs/>
          <w:sz w:val="20"/>
          <w:szCs w:val="22"/>
        </w:rPr>
        <w:t xml:space="preserve">       </w:t>
      </w:r>
      <w:r>
        <w:rPr>
          <w:rFonts w:ascii="Trebuchet MS" w:hAnsi="Trebuchet MS"/>
          <w:b/>
          <w:bCs/>
          <w:sz w:val="20"/>
          <w:szCs w:val="22"/>
        </w:rPr>
        <w:t xml:space="preserve">  :</w:t>
      </w:r>
      <w:r>
        <w:rPr>
          <w:rFonts w:ascii="Trebuchet MS" w:hAnsi="Trebuchet MS"/>
          <w:b/>
          <w:bCs/>
          <w:sz w:val="20"/>
          <w:szCs w:val="22"/>
        </w:rPr>
        <w:t xml:space="preserve">  </w:t>
      </w:r>
      <w:r>
        <w:rPr>
          <w:rFonts w:ascii="Trebuchet MS" w:hAnsi="Trebuchet MS" w:cs="Arial"/>
          <w:b/>
          <w:sz w:val="18"/>
          <w:szCs w:val="18"/>
        </w:rPr>
        <w:t xml:space="preserve">Struts </w:t>
      </w:r>
      <w:r w:rsidR="00BF3936">
        <w:rPr>
          <w:rFonts w:ascii="Trebuchet MS" w:hAnsi="Trebuchet MS" w:cs="Arial"/>
          <w:b/>
          <w:sz w:val="18"/>
          <w:szCs w:val="18"/>
        </w:rPr>
        <w:t>1.3</w:t>
      </w:r>
      <w:r>
        <w:rPr>
          <w:rFonts w:ascii="Trebuchet MS" w:hAnsi="Trebuchet MS" w:cs="Arial"/>
          <w:b/>
          <w:sz w:val="18"/>
          <w:szCs w:val="18"/>
        </w:rPr>
        <w:t>, Spring 3.X, Hibernate</w:t>
      </w:r>
      <w:r w:rsidR="008519E9">
        <w:rPr>
          <w:rFonts w:ascii="Trebuchet MS" w:hAnsi="Trebuchet MS" w:cs="Arial"/>
          <w:b/>
          <w:sz w:val="18"/>
          <w:szCs w:val="18"/>
        </w:rPr>
        <w:t xml:space="preserve"> 3.x</w:t>
      </w:r>
      <w:r>
        <w:rPr>
          <w:rFonts w:ascii="Trebuchet MS" w:hAnsi="Trebuchet MS" w:cs="Arial"/>
          <w:b/>
          <w:sz w:val="18"/>
          <w:szCs w:val="18"/>
        </w:rPr>
        <w:t xml:space="preserve">, </w:t>
      </w:r>
      <w:r w:rsidR="00713FC1">
        <w:rPr>
          <w:rFonts w:ascii="Trebuchet MS" w:hAnsi="Trebuchet MS" w:cs="Arial"/>
          <w:b/>
          <w:sz w:val="18"/>
          <w:szCs w:val="18"/>
        </w:rPr>
        <w:t>j</w:t>
      </w:r>
      <w:r>
        <w:rPr>
          <w:rFonts w:ascii="Trebuchet MS" w:hAnsi="Trebuchet MS" w:cs="Arial"/>
          <w:b/>
          <w:sz w:val="18"/>
          <w:szCs w:val="18"/>
        </w:rPr>
        <w:t>query</w:t>
      </w:r>
      <w:r w:rsidR="00B613FB">
        <w:rPr>
          <w:rFonts w:ascii="Trebuchet MS" w:hAnsi="Trebuchet MS" w:cs="Arial"/>
          <w:b/>
          <w:sz w:val="18"/>
          <w:szCs w:val="18"/>
        </w:rPr>
        <w:t xml:space="preserve"> 1.0</w:t>
      </w:r>
      <w:r>
        <w:rPr>
          <w:rFonts w:ascii="Trebuchet MS" w:hAnsi="Trebuchet MS" w:cs="Arial"/>
          <w:b/>
          <w:sz w:val="18"/>
          <w:szCs w:val="18"/>
        </w:rPr>
        <w:t xml:space="preserve">, </w:t>
      </w:r>
      <w:r w:rsidR="008519E9">
        <w:rPr>
          <w:rFonts w:ascii="Trebuchet MS" w:hAnsi="Trebuchet MS" w:cs="Arial"/>
          <w:b/>
          <w:sz w:val="18"/>
          <w:szCs w:val="18"/>
        </w:rPr>
        <w:t>Oracle 10g</w:t>
      </w:r>
      <w:r w:rsidR="007702AE">
        <w:rPr>
          <w:rFonts w:ascii="Trebuchet MS" w:hAnsi="Trebuchet MS" w:cs="Arial"/>
          <w:b/>
          <w:sz w:val="18"/>
          <w:szCs w:val="18"/>
        </w:rPr>
        <w:t>, CVS</w:t>
      </w:r>
    </w:p>
    <w:p w:rsidR="00435AB9" w:rsidP="00435AB9">
      <w:pPr>
        <w:jc w:val="both"/>
        <w:rPr>
          <w:rFonts w:ascii="Verdana" w:hAnsi="Verdana" w:cs="Arial"/>
          <w:b/>
          <w:sz w:val="18"/>
          <w:szCs w:val="18"/>
        </w:rPr>
      </w:pPr>
    </w:p>
    <w:p w:rsidR="00435AB9" w:rsidP="00435AB9">
      <w:pPr>
        <w:ind w:left="1980" w:hanging="1980"/>
        <w:rPr>
          <w:rFonts w:ascii="Trebuchet MS" w:hAnsi="Trebuchet MS" w:cs="Tahoma"/>
          <w:b/>
          <w:bCs/>
          <w:color w:val="000000"/>
          <w:sz w:val="20"/>
          <w:szCs w:val="20"/>
        </w:rPr>
      </w:pPr>
      <w:r>
        <w:rPr>
          <w:rFonts w:ascii="Trebuchet MS" w:hAnsi="Trebuchet MS" w:cs="Tahoma"/>
          <w:b/>
          <w:bCs/>
          <w:color w:val="000000"/>
          <w:sz w:val="20"/>
          <w:szCs w:val="20"/>
        </w:rPr>
        <w:t xml:space="preserve">Responsibility   </w:t>
      </w:r>
      <w:r>
        <w:rPr>
          <w:rFonts w:ascii="Trebuchet MS" w:hAnsi="Trebuchet MS" w:cs="Tahoma"/>
          <w:b/>
          <w:bCs/>
          <w:color w:val="000000"/>
          <w:sz w:val="20"/>
          <w:szCs w:val="20"/>
        </w:rPr>
        <w:t xml:space="preserve">  :</w:t>
      </w:r>
      <w:r>
        <w:rPr>
          <w:rFonts w:ascii="Trebuchet MS" w:hAnsi="Trebuchet MS" w:cs="Tahoma"/>
          <w:b/>
          <w:bCs/>
          <w:color w:val="000000"/>
          <w:sz w:val="20"/>
          <w:szCs w:val="20"/>
        </w:rPr>
        <w:t xml:space="preserve"> </w:t>
      </w:r>
    </w:p>
    <w:p w:rsidR="00435AB9" w:rsidP="00435AB9">
      <w:pPr>
        <w:ind w:left="1980" w:hanging="1980"/>
        <w:rPr>
          <w:rFonts w:ascii="Trebuchet MS" w:hAnsi="Trebuchet MS" w:cs="Arial"/>
          <w:b/>
          <w:sz w:val="18"/>
          <w:szCs w:val="18"/>
        </w:rPr>
      </w:pPr>
    </w:p>
    <w:p w:rsidR="008519E9" w:rsidP="00435AB9">
      <w:pPr>
        <w:numPr>
          <w:ilvl w:val="3"/>
          <w:numId w:val="5"/>
        </w:numPr>
        <w:tabs>
          <w:tab w:val="left" w:pos="1800"/>
        </w:tabs>
        <w:ind w:left="1800" w:hanging="180"/>
        <w:rPr>
          <w:rFonts w:ascii="Trebuchet MS" w:hAnsi="Trebuchet MS"/>
          <w:b/>
          <w:sz w:val="18"/>
        </w:rPr>
      </w:pPr>
      <w:r>
        <w:rPr>
          <w:rFonts w:ascii="Trebuchet MS" w:hAnsi="Trebuchet MS"/>
          <w:b/>
          <w:sz w:val="18"/>
        </w:rPr>
        <w:t>Propose solutions to enhancements happening on a regular basis.</w:t>
      </w:r>
    </w:p>
    <w:p w:rsidR="008519E9" w:rsidP="00435AB9">
      <w:pPr>
        <w:numPr>
          <w:ilvl w:val="3"/>
          <w:numId w:val="5"/>
        </w:numPr>
        <w:tabs>
          <w:tab w:val="left" w:pos="1800"/>
        </w:tabs>
        <w:ind w:left="1800" w:hanging="180"/>
        <w:rPr>
          <w:rFonts w:ascii="Trebuchet MS" w:hAnsi="Trebuchet MS"/>
          <w:b/>
          <w:sz w:val="18"/>
        </w:rPr>
      </w:pPr>
      <w:r>
        <w:rPr>
          <w:rFonts w:ascii="Trebuchet MS" w:hAnsi="Trebuchet MS"/>
          <w:b/>
          <w:sz w:val="18"/>
        </w:rPr>
        <w:t>Effort estimations for the proposed solutions.</w:t>
      </w:r>
    </w:p>
    <w:p w:rsidR="008519E9" w:rsidP="00435AB9">
      <w:pPr>
        <w:numPr>
          <w:ilvl w:val="3"/>
          <w:numId w:val="5"/>
        </w:numPr>
        <w:tabs>
          <w:tab w:val="left" w:pos="1800"/>
        </w:tabs>
        <w:ind w:left="1800" w:hanging="180"/>
        <w:rPr>
          <w:rFonts w:ascii="Trebuchet MS" w:hAnsi="Trebuchet MS"/>
          <w:b/>
          <w:sz w:val="18"/>
        </w:rPr>
      </w:pPr>
      <w:r>
        <w:rPr>
          <w:rFonts w:ascii="Trebuchet MS" w:hAnsi="Trebuchet MS"/>
          <w:b/>
          <w:sz w:val="18"/>
        </w:rPr>
        <w:t>Architecting modules required for the proposed solutions.</w:t>
      </w:r>
    </w:p>
    <w:p w:rsidR="00435AB9" w:rsidP="00435AB9">
      <w:pPr>
        <w:numPr>
          <w:ilvl w:val="3"/>
          <w:numId w:val="5"/>
        </w:numPr>
        <w:tabs>
          <w:tab w:val="left" w:pos="1800"/>
        </w:tabs>
        <w:ind w:left="1800" w:hanging="180"/>
        <w:rPr>
          <w:rFonts w:ascii="Trebuchet MS" w:hAnsi="Trebuchet MS"/>
          <w:b/>
          <w:sz w:val="18"/>
        </w:rPr>
      </w:pPr>
      <w:r>
        <w:rPr>
          <w:rFonts w:ascii="Trebuchet MS" w:hAnsi="Trebuchet MS"/>
          <w:b/>
          <w:sz w:val="18"/>
        </w:rPr>
        <w:t>Implementing the core modules.</w:t>
      </w:r>
    </w:p>
    <w:p w:rsidR="00A14611" w:rsidP="00435AB9">
      <w:pPr>
        <w:numPr>
          <w:ilvl w:val="3"/>
          <w:numId w:val="5"/>
        </w:numPr>
        <w:tabs>
          <w:tab w:val="left" w:pos="1800"/>
        </w:tabs>
        <w:ind w:left="1800" w:hanging="180"/>
        <w:rPr>
          <w:rFonts w:ascii="Trebuchet MS" w:hAnsi="Trebuchet MS"/>
          <w:b/>
          <w:sz w:val="18"/>
        </w:rPr>
      </w:pPr>
      <w:r>
        <w:rPr>
          <w:rFonts w:ascii="Trebuchet MS" w:hAnsi="Trebuchet MS"/>
          <w:b/>
          <w:sz w:val="18"/>
        </w:rPr>
        <w:t>Implementing complex business logic with</w:t>
      </w:r>
      <w:r w:rsidR="002B52F2">
        <w:rPr>
          <w:rFonts w:ascii="Trebuchet MS" w:hAnsi="Trebuchet MS"/>
          <w:b/>
          <w:sz w:val="18"/>
        </w:rPr>
        <w:t>in</w:t>
      </w:r>
      <w:r>
        <w:rPr>
          <w:rFonts w:ascii="Trebuchet MS" w:hAnsi="Trebuchet MS"/>
          <w:b/>
          <w:sz w:val="18"/>
        </w:rPr>
        <w:t xml:space="preserve"> </w:t>
      </w:r>
      <w:r w:rsidR="00792F32">
        <w:rPr>
          <w:rFonts w:ascii="Trebuchet MS" w:hAnsi="Trebuchet MS"/>
          <w:b/>
          <w:sz w:val="18"/>
        </w:rPr>
        <w:t>Oracle</w:t>
      </w:r>
      <w:r>
        <w:rPr>
          <w:rFonts w:ascii="Trebuchet MS" w:hAnsi="Trebuchet MS"/>
          <w:b/>
          <w:sz w:val="18"/>
        </w:rPr>
        <w:t xml:space="preserve"> stored procedures.</w:t>
      </w:r>
    </w:p>
    <w:p w:rsidR="00A14611" w:rsidP="00435AB9">
      <w:pPr>
        <w:numPr>
          <w:ilvl w:val="3"/>
          <w:numId w:val="5"/>
        </w:numPr>
        <w:tabs>
          <w:tab w:val="left" w:pos="1800"/>
        </w:tabs>
        <w:ind w:left="1800" w:hanging="180"/>
        <w:rPr>
          <w:rFonts w:ascii="Trebuchet MS" w:hAnsi="Trebuchet MS"/>
          <w:b/>
          <w:sz w:val="18"/>
        </w:rPr>
      </w:pPr>
      <w:r>
        <w:rPr>
          <w:rFonts w:ascii="Trebuchet MS" w:hAnsi="Trebuchet MS"/>
          <w:b/>
          <w:sz w:val="18"/>
        </w:rPr>
        <w:t>Implementing Transaction related modules using Spring and Hibernate.</w:t>
      </w:r>
    </w:p>
    <w:p w:rsidR="00C81DFB" w:rsidP="00435AB9">
      <w:pPr>
        <w:numPr>
          <w:ilvl w:val="3"/>
          <w:numId w:val="5"/>
        </w:numPr>
        <w:tabs>
          <w:tab w:val="left" w:pos="1800"/>
        </w:tabs>
        <w:ind w:left="1800" w:hanging="180"/>
        <w:rPr>
          <w:rFonts w:ascii="Trebuchet MS" w:hAnsi="Trebuchet MS"/>
          <w:b/>
          <w:sz w:val="18"/>
        </w:rPr>
      </w:pPr>
      <w:r>
        <w:rPr>
          <w:rFonts w:ascii="Trebuchet MS" w:hAnsi="Trebuchet MS"/>
          <w:b/>
          <w:sz w:val="18"/>
        </w:rPr>
        <w:t>Understanding the overall architecture of the application.</w:t>
      </w:r>
    </w:p>
    <w:p w:rsidR="008227FF" w:rsidP="00435AB9">
      <w:pPr>
        <w:numPr>
          <w:ilvl w:val="3"/>
          <w:numId w:val="5"/>
        </w:numPr>
        <w:tabs>
          <w:tab w:val="left" w:pos="1800"/>
        </w:tabs>
        <w:ind w:left="1800" w:hanging="180"/>
        <w:rPr>
          <w:rFonts w:ascii="Trebuchet MS" w:hAnsi="Trebuchet MS"/>
          <w:b/>
          <w:sz w:val="18"/>
        </w:rPr>
      </w:pPr>
      <w:r>
        <w:rPr>
          <w:rFonts w:ascii="Trebuchet MS" w:hAnsi="Trebuchet MS"/>
          <w:b/>
          <w:sz w:val="18"/>
        </w:rPr>
        <w:t xml:space="preserve">Providing Knowledge Transfer to </w:t>
      </w:r>
      <w:r w:rsidR="001D56D9">
        <w:rPr>
          <w:rFonts w:ascii="Trebuchet MS" w:hAnsi="Trebuchet MS"/>
          <w:b/>
          <w:sz w:val="18"/>
        </w:rPr>
        <w:t xml:space="preserve">lateral </w:t>
      </w:r>
      <w:r w:rsidR="001D56D9">
        <w:rPr>
          <w:rFonts w:ascii="Trebuchet MS" w:hAnsi="Trebuchet MS"/>
          <w:b/>
          <w:sz w:val="18"/>
        </w:rPr>
        <w:t>joinees</w:t>
      </w:r>
      <w:r w:rsidR="001D56D9">
        <w:rPr>
          <w:rFonts w:ascii="Trebuchet MS" w:hAnsi="Trebuchet MS"/>
          <w:b/>
          <w:sz w:val="18"/>
        </w:rPr>
        <w:t>.</w:t>
      </w:r>
      <w:r>
        <w:rPr>
          <w:rFonts w:ascii="Trebuchet MS" w:hAnsi="Trebuchet MS"/>
          <w:b/>
          <w:sz w:val="18"/>
        </w:rPr>
        <w:t xml:space="preserve"> </w:t>
      </w:r>
    </w:p>
    <w:p w:rsidR="00435AB9" w:rsidP="00435AB9">
      <w:pPr>
        <w:numPr>
          <w:ilvl w:val="3"/>
          <w:numId w:val="5"/>
        </w:numPr>
        <w:tabs>
          <w:tab w:val="left" w:pos="1800"/>
        </w:tabs>
        <w:ind w:left="1800" w:hanging="180"/>
        <w:rPr>
          <w:rFonts w:ascii="Trebuchet MS" w:hAnsi="Trebuchet MS"/>
          <w:b/>
          <w:sz w:val="18"/>
        </w:rPr>
      </w:pPr>
      <w:r>
        <w:rPr>
          <w:rFonts w:ascii="Trebuchet MS" w:hAnsi="Trebuchet MS"/>
          <w:b/>
          <w:sz w:val="18"/>
        </w:rPr>
        <w:t xml:space="preserve">Mentoring team members </w:t>
      </w:r>
      <w:r w:rsidR="00C81DFB">
        <w:rPr>
          <w:rFonts w:ascii="Trebuchet MS" w:hAnsi="Trebuchet MS"/>
          <w:b/>
          <w:sz w:val="18"/>
        </w:rPr>
        <w:t>with lesser experience range</w:t>
      </w:r>
      <w:r w:rsidR="00AC0C10">
        <w:rPr>
          <w:rFonts w:ascii="Trebuchet MS" w:hAnsi="Trebuchet MS"/>
          <w:b/>
          <w:sz w:val="18"/>
        </w:rPr>
        <w:t xml:space="preserve"> </w:t>
      </w:r>
      <w:r w:rsidR="00C81DFB">
        <w:rPr>
          <w:rFonts w:ascii="Trebuchet MS" w:hAnsi="Trebuchet MS"/>
          <w:b/>
          <w:sz w:val="18"/>
        </w:rPr>
        <w:t>(0-2</w:t>
      </w:r>
      <w:r>
        <w:rPr>
          <w:rFonts w:ascii="Trebuchet MS" w:hAnsi="Trebuchet MS"/>
          <w:b/>
          <w:sz w:val="18"/>
        </w:rPr>
        <w:t xml:space="preserve"> year).</w:t>
      </w:r>
    </w:p>
    <w:p w:rsidR="00043BA0" w:rsidRPr="00043BA0" w:rsidP="00043BA0">
      <w:pPr>
        <w:numPr>
          <w:ilvl w:val="3"/>
          <w:numId w:val="5"/>
        </w:numPr>
        <w:tabs>
          <w:tab w:val="left" w:pos="1800"/>
        </w:tabs>
        <w:ind w:left="1800" w:hanging="180"/>
        <w:rPr>
          <w:rFonts w:ascii="Trebuchet MS" w:hAnsi="Trebuchet MS"/>
          <w:b/>
          <w:sz w:val="18"/>
        </w:rPr>
      </w:pPr>
      <w:r>
        <w:rPr>
          <w:rFonts w:ascii="Trebuchet MS" w:hAnsi="Trebuchet MS"/>
          <w:b/>
          <w:sz w:val="18"/>
        </w:rPr>
        <w:t>Performing code reviews.</w:t>
      </w:r>
    </w:p>
    <w:p w:rsidR="003A1262"/>
    <w:p w:rsidR="00BB1006"/>
    <w:p w:rsidR="007A787F"/>
    <w:p w:rsidR="00575D9F" w:rsidRPr="00295ABB" w:rsidP="00834CF7">
      <w:pPr>
        <w:pStyle w:val="Heading3"/>
        <w:pBdr>
          <w:top w:val="single" w:sz="4" w:space="1" w:color="000000"/>
          <w:left w:val="single" w:sz="4" w:space="4" w:color="000000"/>
          <w:bottom w:val="single" w:sz="4" w:space="1" w:color="000000"/>
          <w:right w:val="single" w:sz="4" w:space="4" w:color="000000"/>
        </w:pBdr>
        <w:shd w:val="clear" w:color="auto" w:fill="E6E6E6"/>
        <w:tabs>
          <w:tab w:val="num" w:pos="0"/>
          <w:tab w:val="clear" w:pos="720"/>
        </w:tabs>
        <w:jc w:val="center"/>
        <w:rPr>
          <w:rFonts w:ascii="Trebuchet MS" w:hAnsi="Trebuchet MS"/>
          <w:shd w:val="clear" w:color="auto" w:fill="C0C0C0"/>
        </w:rPr>
      </w:pPr>
      <w:r>
        <w:rPr>
          <w:rFonts w:ascii="Trebuchet MS" w:hAnsi="Trebuchet MS"/>
          <w:shd w:val="clear" w:color="auto" w:fill="C0C0C0"/>
        </w:rPr>
        <w:t>PROJECT #5</w:t>
      </w:r>
    </w:p>
    <w:tbl>
      <w:tblPr>
        <w:tblW w:w="0" w:type="auto"/>
        <w:tblInd w:w="-10" w:type="dxa"/>
        <w:tblLayout w:type="fixed"/>
        <w:tblLook w:val="0000"/>
      </w:tblPr>
      <w:tblGrid>
        <w:gridCol w:w="1525"/>
        <w:gridCol w:w="7351"/>
      </w:tblGrid>
      <w:tr w:rsidTr="00150DB3">
        <w:tblPrEx>
          <w:tblW w:w="0" w:type="auto"/>
          <w:tblInd w:w="-10" w:type="dxa"/>
          <w:tblLayout w:type="fixed"/>
          <w:tblLook w:val="0000"/>
        </w:tblPrEx>
        <w:trPr>
          <w:trHeight w:val="315"/>
        </w:trPr>
        <w:tc>
          <w:tcPr>
            <w:tcW w:w="1525" w:type="dxa"/>
            <w:tcBorders>
              <w:top w:val="single" w:sz="4" w:space="0" w:color="000000"/>
              <w:left w:val="single" w:sz="4" w:space="0" w:color="000000"/>
              <w:bottom w:val="single" w:sz="4" w:space="0" w:color="000000"/>
            </w:tcBorders>
          </w:tcPr>
          <w:p w:rsidR="00575D9F" w:rsidP="00150DB3">
            <w:pPr>
              <w:snapToGrid w:val="0"/>
              <w:rPr>
                <w:rFonts w:ascii="Trebuchet MS" w:hAnsi="Trebuchet MS"/>
              </w:rPr>
            </w:pPr>
            <w:r>
              <w:rPr>
                <w:rFonts w:ascii="Trebuchet MS" w:hAnsi="Trebuchet MS"/>
                <w:b/>
                <w:color w:val="A50005"/>
                <w:sz w:val="20"/>
                <w:szCs w:val="20"/>
                <w:lang w:val="en-GB"/>
              </w:rPr>
              <w:t>Project:</w:t>
            </w:r>
            <w:r>
              <w:rPr>
                <w:rFonts w:ascii="Trebuchet MS" w:hAnsi="Trebuchet MS"/>
              </w:rPr>
              <w:t xml:space="preserve">       </w:t>
            </w:r>
          </w:p>
        </w:tc>
        <w:tc>
          <w:tcPr>
            <w:tcW w:w="7351" w:type="dxa"/>
            <w:tcBorders>
              <w:top w:val="single" w:sz="4" w:space="0" w:color="000000"/>
              <w:left w:val="single" w:sz="4" w:space="0" w:color="000000"/>
              <w:bottom w:val="single" w:sz="4" w:space="0" w:color="000000"/>
              <w:right w:val="single" w:sz="4" w:space="0" w:color="000000"/>
            </w:tcBorders>
          </w:tcPr>
          <w:p w:rsidR="00575D9F" w:rsidP="00150DB3">
            <w:pPr>
              <w:snapToGrid w:val="0"/>
              <w:rPr>
                <w:rFonts w:ascii="Trebuchet MS" w:hAnsi="Trebuchet MS"/>
                <w:b/>
                <w:bCs/>
                <w:smallCaps/>
                <w:sz w:val="20"/>
                <w:szCs w:val="20"/>
              </w:rPr>
            </w:pPr>
            <w:r>
              <w:rPr>
                <w:rFonts w:ascii="Trebuchet MS" w:hAnsi="Trebuchet MS"/>
                <w:b/>
                <w:bCs/>
                <w:smallCaps/>
                <w:sz w:val="20"/>
                <w:szCs w:val="20"/>
              </w:rPr>
              <w:t xml:space="preserve">Citibank’s </w:t>
            </w:r>
            <w:r>
              <w:rPr>
                <w:rFonts w:ascii="Trebuchet MS" w:hAnsi="Trebuchet MS"/>
                <w:b/>
                <w:bCs/>
                <w:smallCaps/>
                <w:sz w:val="20"/>
                <w:szCs w:val="20"/>
              </w:rPr>
              <w:t>Edealer</w:t>
            </w:r>
            <w:r w:rsidR="007F0995">
              <w:rPr>
                <w:rFonts w:ascii="Trebuchet MS" w:hAnsi="Trebuchet MS"/>
                <w:b/>
                <w:bCs/>
                <w:smallCaps/>
                <w:sz w:val="20"/>
                <w:szCs w:val="20"/>
              </w:rPr>
              <w:t>/FXLM Connect</w:t>
            </w:r>
          </w:p>
        </w:tc>
      </w:tr>
      <w:tr w:rsidTr="00150DB3">
        <w:tblPrEx>
          <w:tblW w:w="0" w:type="auto"/>
          <w:tblInd w:w="-10" w:type="dxa"/>
          <w:tblLayout w:type="fixed"/>
          <w:tblLook w:val="0000"/>
        </w:tblPrEx>
        <w:tc>
          <w:tcPr>
            <w:tcW w:w="1525" w:type="dxa"/>
            <w:tcBorders>
              <w:top w:val="single" w:sz="4" w:space="0" w:color="000000"/>
              <w:left w:val="single" w:sz="4" w:space="0" w:color="000000"/>
              <w:bottom w:val="single" w:sz="4" w:space="0" w:color="000000"/>
            </w:tcBorders>
          </w:tcPr>
          <w:p w:rsidR="00575D9F" w:rsidP="00150DB3">
            <w:pPr>
              <w:snapToGrid w:val="0"/>
              <w:rPr>
                <w:rFonts w:ascii="Trebuchet MS" w:hAnsi="Trebuchet MS"/>
              </w:rPr>
            </w:pPr>
            <w:r>
              <w:rPr>
                <w:rFonts w:ascii="Trebuchet MS" w:hAnsi="Trebuchet MS"/>
                <w:b/>
                <w:color w:val="A50005"/>
                <w:sz w:val="20"/>
                <w:szCs w:val="20"/>
                <w:lang w:val="en-GB"/>
              </w:rPr>
              <w:t>Client:</w:t>
            </w:r>
            <w:r>
              <w:rPr>
                <w:rFonts w:ascii="Trebuchet MS" w:hAnsi="Trebuchet MS"/>
              </w:rPr>
              <w:t xml:space="preserve">       </w:t>
            </w:r>
          </w:p>
        </w:tc>
        <w:tc>
          <w:tcPr>
            <w:tcW w:w="7351" w:type="dxa"/>
            <w:tcBorders>
              <w:top w:val="single" w:sz="4" w:space="0" w:color="000000"/>
              <w:left w:val="single" w:sz="4" w:space="0" w:color="000000"/>
              <w:bottom w:val="single" w:sz="4" w:space="0" w:color="000000"/>
              <w:right w:val="single" w:sz="4" w:space="0" w:color="000000"/>
            </w:tcBorders>
          </w:tcPr>
          <w:p w:rsidR="00575D9F" w:rsidP="00150DB3">
            <w:pPr>
              <w:snapToGrid w:val="0"/>
              <w:rPr>
                <w:rFonts w:ascii="Trebuchet MS" w:hAnsi="Trebuchet MS"/>
                <w:b/>
                <w:bCs/>
                <w:sz w:val="20"/>
                <w:szCs w:val="22"/>
              </w:rPr>
            </w:pPr>
            <w:r>
              <w:rPr>
                <w:rFonts w:ascii="Trebuchet MS" w:hAnsi="Trebuchet MS"/>
                <w:b/>
                <w:bCs/>
                <w:sz w:val="20"/>
                <w:szCs w:val="22"/>
              </w:rPr>
              <w:t>CITIBANK, BAHRAIN</w:t>
            </w:r>
          </w:p>
        </w:tc>
      </w:tr>
      <w:tr w:rsidTr="00150DB3">
        <w:tblPrEx>
          <w:tblW w:w="0" w:type="auto"/>
          <w:tblInd w:w="-10" w:type="dxa"/>
          <w:tblLayout w:type="fixed"/>
          <w:tblLook w:val="0000"/>
        </w:tblPrEx>
        <w:tc>
          <w:tcPr>
            <w:tcW w:w="1525" w:type="dxa"/>
            <w:tcBorders>
              <w:top w:val="single" w:sz="4" w:space="0" w:color="000000"/>
              <w:left w:val="single" w:sz="4" w:space="0" w:color="000000"/>
              <w:bottom w:val="single" w:sz="4" w:space="0" w:color="000000"/>
            </w:tcBorders>
          </w:tcPr>
          <w:p w:rsidR="00575D9F" w:rsidP="00150DB3">
            <w:pPr>
              <w:snapToGrid w:val="0"/>
              <w:rPr>
                <w:rFonts w:ascii="Trebuchet MS" w:hAnsi="Trebuchet MS"/>
                <w:b/>
                <w:color w:val="A50005"/>
                <w:sz w:val="20"/>
                <w:szCs w:val="20"/>
                <w:lang w:val="en-GB"/>
              </w:rPr>
            </w:pPr>
            <w:r>
              <w:rPr>
                <w:rFonts w:ascii="Trebuchet MS" w:hAnsi="Trebuchet MS"/>
                <w:b/>
                <w:color w:val="A50005"/>
                <w:sz w:val="20"/>
                <w:szCs w:val="20"/>
                <w:lang w:val="en-GB"/>
              </w:rPr>
              <w:t xml:space="preserve">Role:         </w:t>
            </w:r>
          </w:p>
        </w:tc>
        <w:tc>
          <w:tcPr>
            <w:tcW w:w="7351" w:type="dxa"/>
            <w:tcBorders>
              <w:top w:val="single" w:sz="4" w:space="0" w:color="000000"/>
              <w:left w:val="single" w:sz="4" w:space="0" w:color="000000"/>
              <w:bottom w:val="single" w:sz="4" w:space="0" w:color="000000"/>
              <w:right w:val="single" w:sz="4" w:space="0" w:color="000000"/>
            </w:tcBorders>
          </w:tcPr>
          <w:p w:rsidR="00575D9F" w:rsidP="00150DB3">
            <w:pPr>
              <w:snapToGrid w:val="0"/>
              <w:rPr>
                <w:rFonts w:ascii="Trebuchet MS" w:hAnsi="Trebuchet MS" w:cs="Arial"/>
                <w:b/>
                <w:bCs/>
                <w:sz w:val="20"/>
                <w:szCs w:val="20"/>
              </w:rPr>
            </w:pPr>
            <w:r>
              <w:rPr>
                <w:rFonts w:ascii="Trebuchet MS" w:hAnsi="Trebuchet MS" w:cs="Arial"/>
                <w:b/>
                <w:bCs/>
                <w:sz w:val="20"/>
                <w:szCs w:val="20"/>
              </w:rPr>
              <w:t>Development</w:t>
            </w:r>
            <w:r w:rsidR="000F6ED9">
              <w:rPr>
                <w:rFonts w:ascii="Trebuchet MS" w:hAnsi="Trebuchet MS" w:cs="Arial"/>
                <w:b/>
                <w:bCs/>
                <w:sz w:val="20"/>
                <w:szCs w:val="20"/>
              </w:rPr>
              <w:t xml:space="preserve"> and</w:t>
            </w:r>
            <w:r w:rsidR="00667484">
              <w:rPr>
                <w:rFonts w:ascii="Trebuchet MS" w:hAnsi="Trebuchet MS" w:cs="Arial"/>
                <w:b/>
                <w:bCs/>
                <w:sz w:val="20"/>
                <w:szCs w:val="20"/>
              </w:rPr>
              <w:t xml:space="preserve"> </w:t>
            </w:r>
            <w:r w:rsidR="007F0995">
              <w:rPr>
                <w:rFonts w:ascii="Trebuchet MS" w:hAnsi="Trebuchet MS" w:cs="Arial"/>
                <w:b/>
                <w:bCs/>
                <w:sz w:val="20"/>
                <w:szCs w:val="20"/>
              </w:rPr>
              <w:t>Maintenance</w:t>
            </w:r>
          </w:p>
        </w:tc>
      </w:tr>
    </w:tbl>
    <w:p w:rsidR="00575D9F" w:rsidP="00575D9F"/>
    <w:p w:rsidR="00575D9F" w:rsidP="00575D9F"/>
    <w:p w:rsidR="00575D9F" w:rsidP="00575D9F">
      <w:pPr>
        <w:spacing w:before="60" w:after="60"/>
        <w:ind w:left="1980" w:hanging="1980"/>
        <w:rPr>
          <w:rFonts w:ascii="Trebuchet MS" w:hAnsi="Trebuchet MS"/>
          <w:sz w:val="18"/>
          <w:szCs w:val="18"/>
        </w:rPr>
      </w:pPr>
      <w:r>
        <w:rPr>
          <w:rFonts w:ascii="Trebuchet MS" w:hAnsi="Trebuchet MS" w:cs="Tahoma"/>
          <w:b/>
          <w:bCs/>
          <w:color w:val="000000"/>
          <w:sz w:val="20"/>
          <w:szCs w:val="20"/>
        </w:rPr>
        <w:t>Description</w:t>
      </w:r>
      <w:r>
        <w:t xml:space="preserve">       </w:t>
      </w:r>
      <w:r>
        <w:t xml:space="preserve"> </w:t>
      </w:r>
      <w:r>
        <w:rPr>
          <w:rFonts w:ascii="Trebuchet MS" w:hAnsi="Trebuchet MS"/>
          <w:b/>
          <w:bCs/>
          <w:sz w:val="20"/>
          <w:szCs w:val="22"/>
        </w:rPr>
        <w:t xml:space="preserve"> :</w:t>
      </w:r>
      <w:r>
        <w:rPr>
          <w:szCs w:val="22"/>
        </w:rPr>
        <w:t xml:space="preserve"> </w:t>
      </w:r>
      <w:r>
        <w:t xml:space="preserve">    </w:t>
      </w:r>
      <w:r w:rsidR="007C456E">
        <w:rPr>
          <w:rFonts w:ascii="Trebuchet MS" w:hAnsi="Trebuchet MS"/>
          <w:sz w:val="18"/>
          <w:szCs w:val="18"/>
        </w:rPr>
        <w:t>eD</w:t>
      </w:r>
      <w:r w:rsidRPr="00473634" w:rsidR="003F4B07">
        <w:rPr>
          <w:rFonts w:ascii="Trebuchet MS" w:hAnsi="Trebuchet MS"/>
          <w:sz w:val="18"/>
          <w:szCs w:val="18"/>
        </w:rPr>
        <w:t>ealer</w:t>
      </w:r>
      <w:r w:rsidRPr="00473634" w:rsidR="003F4B07">
        <w:rPr>
          <w:rFonts w:ascii="Trebuchet MS" w:hAnsi="Trebuchet MS"/>
          <w:sz w:val="18"/>
          <w:szCs w:val="18"/>
        </w:rPr>
        <w:t xml:space="preserve"> is an application used by the Citibank’s dealer</w:t>
      </w:r>
      <w:r w:rsidR="00CA1095">
        <w:rPr>
          <w:rFonts w:ascii="Trebuchet MS" w:hAnsi="Trebuchet MS"/>
          <w:sz w:val="18"/>
          <w:szCs w:val="18"/>
        </w:rPr>
        <w:t>s</w:t>
      </w:r>
      <w:r w:rsidRPr="00473634" w:rsidR="003F4B07">
        <w:rPr>
          <w:rFonts w:ascii="Trebuchet MS" w:hAnsi="Trebuchet MS"/>
          <w:sz w:val="18"/>
          <w:szCs w:val="18"/>
        </w:rPr>
        <w:t xml:space="preserve"> to capture de</w:t>
      </w:r>
      <w:r w:rsidR="005E2406">
        <w:rPr>
          <w:rFonts w:ascii="Trebuchet MS" w:hAnsi="Trebuchet MS"/>
          <w:sz w:val="18"/>
          <w:szCs w:val="18"/>
        </w:rPr>
        <w:t>als pertaining to Money Markets and</w:t>
      </w:r>
      <w:r w:rsidRPr="00473634" w:rsidR="003F4B07">
        <w:rPr>
          <w:rFonts w:ascii="Trebuchet MS" w:hAnsi="Trebuchet MS"/>
          <w:sz w:val="18"/>
          <w:szCs w:val="18"/>
        </w:rPr>
        <w:t xml:space="preserve"> FX</w:t>
      </w:r>
      <w:r w:rsidR="0019715D">
        <w:rPr>
          <w:rFonts w:ascii="Trebuchet MS" w:hAnsi="Trebuchet MS"/>
          <w:sz w:val="18"/>
          <w:szCs w:val="18"/>
        </w:rPr>
        <w:t xml:space="preserve"> and has been successfully implemented </w:t>
      </w:r>
      <w:r w:rsidR="005E2406">
        <w:rPr>
          <w:rFonts w:ascii="Trebuchet MS" w:hAnsi="Trebuchet MS"/>
          <w:sz w:val="18"/>
          <w:szCs w:val="18"/>
        </w:rPr>
        <w:t>in 48 countries worldwide with a usage average of around 20000 deals per day.</w:t>
      </w:r>
    </w:p>
    <w:p w:rsidR="003F4B07" w:rsidP="00575D9F">
      <w:pPr>
        <w:spacing w:before="60" w:after="60"/>
        <w:ind w:left="1980" w:hanging="1980"/>
        <w:rPr>
          <w:rFonts w:ascii="Trebuchet MS" w:hAnsi="Trebuchet MS"/>
          <w:sz w:val="18"/>
          <w:szCs w:val="18"/>
        </w:rPr>
      </w:pPr>
      <w:r>
        <w:rPr>
          <w:rFonts w:ascii="Trebuchet MS" w:hAnsi="Trebuchet MS" w:cs="Tahoma"/>
          <w:b/>
          <w:bCs/>
          <w:color w:val="000000"/>
          <w:sz w:val="20"/>
          <w:szCs w:val="20"/>
        </w:rPr>
        <w:tab/>
      </w:r>
      <w:r w:rsidRPr="00E00FBF">
        <w:rPr>
          <w:rFonts w:ascii="Trebuchet MS" w:hAnsi="Trebuchet MS"/>
          <w:sz w:val="18"/>
          <w:szCs w:val="18"/>
        </w:rPr>
        <w:t xml:space="preserve">This </w:t>
      </w:r>
      <w:r>
        <w:rPr>
          <w:rFonts w:ascii="Trebuchet MS" w:hAnsi="Trebuchet MS"/>
          <w:sz w:val="18"/>
          <w:szCs w:val="18"/>
        </w:rPr>
        <w:t xml:space="preserve">deal capturing application obtains market data from </w:t>
      </w:r>
      <w:r>
        <w:rPr>
          <w:rFonts w:ascii="Trebuchet MS" w:hAnsi="Trebuchet MS"/>
          <w:sz w:val="18"/>
          <w:szCs w:val="18"/>
        </w:rPr>
        <w:t>it’s</w:t>
      </w:r>
      <w:r>
        <w:rPr>
          <w:rFonts w:ascii="Trebuchet MS" w:hAnsi="Trebuchet MS"/>
          <w:sz w:val="18"/>
          <w:szCs w:val="18"/>
        </w:rPr>
        <w:t xml:space="preserve"> interface with the Reuter’s system. The application interfaces with the </w:t>
      </w:r>
      <w:r>
        <w:rPr>
          <w:rFonts w:ascii="Trebuchet MS" w:hAnsi="Trebuchet MS"/>
          <w:sz w:val="18"/>
          <w:szCs w:val="18"/>
        </w:rPr>
        <w:t>Retures</w:t>
      </w:r>
      <w:r>
        <w:rPr>
          <w:rFonts w:ascii="Trebuchet MS" w:hAnsi="Trebuchet MS"/>
          <w:sz w:val="18"/>
          <w:szCs w:val="18"/>
        </w:rPr>
        <w:t xml:space="preserve"> 3000 interface fo</w:t>
      </w:r>
      <w:r w:rsidR="009536FF">
        <w:rPr>
          <w:rFonts w:ascii="Trebuchet MS" w:hAnsi="Trebuchet MS"/>
          <w:sz w:val="18"/>
          <w:szCs w:val="18"/>
        </w:rPr>
        <w:t xml:space="preserve">r routing deals to the exchange </w:t>
      </w:r>
      <w:r w:rsidR="009536FF">
        <w:rPr>
          <w:rFonts w:ascii="Trebuchet MS" w:hAnsi="Trebuchet MS"/>
          <w:sz w:val="18"/>
          <w:szCs w:val="18"/>
        </w:rPr>
        <w:t>and also</w:t>
      </w:r>
      <w:r w:rsidR="009536FF">
        <w:rPr>
          <w:rFonts w:ascii="Trebuchet MS" w:hAnsi="Trebuchet MS"/>
          <w:sz w:val="18"/>
          <w:szCs w:val="18"/>
        </w:rPr>
        <w:t xml:space="preserve"> for the purpose of reconciliation at the EOD. </w:t>
      </w:r>
      <w:r w:rsidR="009536FF">
        <w:rPr>
          <w:rFonts w:ascii="Trebuchet MS" w:hAnsi="Trebuchet MS"/>
          <w:sz w:val="18"/>
          <w:szCs w:val="18"/>
        </w:rPr>
        <w:t>Edealer</w:t>
      </w:r>
      <w:r w:rsidR="009536FF">
        <w:rPr>
          <w:rFonts w:ascii="Trebuchet MS" w:hAnsi="Trebuchet MS"/>
          <w:sz w:val="18"/>
          <w:szCs w:val="18"/>
        </w:rPr>
        <w:t xml:space="preserve"> also interfaces with </w:t>
      </w:r>
      <w:r w:rsidR="009536FF">
        <w:rPr>
          <w:rFonts w:ascii="Trebuchet MS" w:hAnsi="Trebuchet MS"/>
          <w:sz w:val="18"/>
          <w:szCs w:val="18"/>
        </w:rPr>
        <w:t>Flexcube</w:t>
      </w:r>
      <w:r w:rsidR="009536FF">
        <w:rPr>
          <w:rFonts w:ascii="Trebuchet MS" w:hAnsi="Trebuchet MS"/>
          <w:sz w:val="18"/>
          <w:szCs w:val="18"/>
        </w:rPr>
        <w:t xml:space="preserve"> Core banking system for </w:t>
      </w:r>
      <w:r w:rsidR="009536FF">
        <w:rPr>
          <w:rFonts w:ascii="Trebuchet MS" w:hAnsi="Trebuchet MS"/>
          <w:sz w:val="18"/>
          <w:szCs w:val="18"/>
        </w:rPr>
        <w:t>it’s</w:t>
      </w:r>
      <w:r w:rsidR="009536FF">
        <w:rPr>
          <w:rFonts w:ascii="Trebuchet MS" w:hAnsi="Trebuchet MS"/>
          <w:sz w:val="18"/>
          <w:szCs w:val="18"/>
        </w:rPr>
        <w:t xml:space="preserve"> </w:t>
      </w:r>
      <w:r w:rsidR="00DD5AD0">
        <w:rPr>
          <w:rFonts w:ascii="Trebuchet MS" w:hAnsi="Trebuchet MS"/>
          <w:sz w:val="18"/>
          <w:szCs w:val="18"/>
        </w:rPr>
        <w:t>cash related services.</w:t>
      </w:r>
    </w:p>
    <w:p w:rsidR="003168A3" w:rsidP="00575D9F">
      <w:pPr>
        <w:spacing w:before="60" w:after="60"/>
        <w:ind w:left="1980" w:hanging="1980"/>
        <w:rPr>
          <w:rFonts w:ascii="Trebuchet MS" w:hAnsi="Trebuchet MS"/>
          <w:sz w:val="18"/>
          <w:szCs w:val="18"/>
        </w:rPr>
      </w:pPr>
      <w:r>
        <w:rPr>
          <w:rFonts w:ascii="Trebuchet MS" w:hAnsi="Trebuchet MS"/>
          <w:sz w:val="18"/>
          <w:szCs w:val="18"/>
        </w:rPr>
        <w:tab/>
      </w:r>
      <w:r>
        <w:rPr>
          <w:rFonts w:ascii="Trebuchet MS" w:hAnsi="Trebuchet MS"/>
          <w:sz w:val="18"/>
          <w:szCs w:val="18"/>
        </w:rPr>
        <w:t>Edealer</w:t>
      </w:r>
      <w:r>
        <w:rPr>
          <w:rFonts w:ascii="Trebuchet MS" w:hAnsi="Trebuchet MS"/>
          <w:sz w:val="18"/>
          <w:szCs w:val="18"/>
        </w:rPr>
        <w:t xml:space="preserve"> is a </w:t>
      </w:r>
      <w:r>
        <w:rPr>
          <w:rFonts w:ascii="Trebuchet MS" w:hAnsi="Trebuchet MS"/>
          <w:sz w:val="18"/>
          <w:szCs w:val="18"/>
        </w:rPr>
        <w:t>midoffice</w:t>
      </w:r>
      <w:r>
        <w:rPr>
          <w:rFonts w:ascii="Trebuchet MS" w:hAnsi="Trebuchet MS"/>
          <w:sz w:val="18"/>
          <w:szCs w:val="18"/>
        </w:rPr>
        <w:t xml:space="preserve"> application, all the deals captured from the </w:t>
      </w:r>
      <w:r w:rsidR="007C456E">
        <w:rPr>
          <w:rFonts w:ascii="Trebuchet MS" w:hAnsi="Trebuchet MS"/>
          <w:sz w:val="18"/>
          <w:szCs w:val="18"/>
        </w:rPr>
        <w:t>Extranet application “</w:t>
      </w:r>
      <w:r w:rsidR="007C456E">
        <w:rPr>
          <w:rFonts w:ascii="Trebuchet MS" w:hAnsi="Trebuchet MS"/>
          <w:sz w:val="18"/>
          <w:szCs w:val="18"/>
        </w:rPr>
        <w:t>CitiFXpulse</w:t>
      </w:r>
      <w:r w:rsidR="007C456E">
        <w:rPr>
          <w:rFonts w:ascii="Trebuchet MS" w:hAnsi="Trebuchet MS"/>
          <w:sz w:val="18"/>
          <w:szCs w:val="18"/>
        </w:rPr>
        <w:t xml:space="preserve">” are routed through </w:t>
      </w:r>
      <w:r w:rsidR="007C456E">
        <w:rPr>
          <w:rFonts w:ascii="Trebuchet MS" w:hAnsi="Trebuchet MS"/>
          <w:sz w:val="18"/>
          <w:szCs w:val="18"/>
        </w:rPr>
        <w:t>eDealer</w:t>
      </w:r>
      <w:r w:rsidR="008B6D21">
        <w:rPr>
          <w:rFonts w:ascii="Trebuchet MS" w:hAnsi="Trebuchet MS"/>
          <w:sz w:val="18"/>
          <w:szCs w:val="18"/>
        </w:rPr>
        <w:t>, the deals flow into OLC ‘</w:t>
      </w:r>
      <w:r w:rsidR="008B6D21">
        <w:rPr>
          <w:rFonts w:ascii="Trebuchet MS" w:hAnsi="Trebuchet MS"/>
          <w:sz w:val="18"/>
          <w:szCs w:val="18"/>
        </w:rPr>
        <w:t>OnLineConfirmations</w:t>
      </w:r>
      <w:r w:rsidR="008B6D21">
        <w:rPr>
          <w:rFonts w:ascii="Trebuchet MS" w:hAnsi="Trebuchet MS"/>
          <w:sz w:val="18"/>
          <w:szCs w:val="18"/>
        </w:rPr>
        <w:t xml:space="preserve">’ </w:t>
      </w:r>
      <w:r w:rsidR="00F75EAC">
        <w:rPr>
          <w:rFonts w:ascii="Trebuchet MS" w:hAnsi="Trebuchet MS"/>
          <w:sz w:val="18"/>
          <w:szCs w:val="18"/>
        </w:rPr>
        <w:t xml:space="preserve"> </w:t>
      </w:r>
      <w:r w:rsidR="008B6D21">
        <w:rPr>
          <w:rFonts w:ascii="Trebuchet MS" w:hAnsi="Trebuchet MS"/>
          <w:sz w:val="18"/>
          <w:szCs w:val="18"/>
        </w:rPr>
        <w:t>for</w:t>
      </w:r>
      <w:r w:rsidR="008B6D21">
        <w:rPr>
          <w:rFonts w:ascii="Trebuchet MS" w:hAnsi="Trebuchet MS"/>
          <w:sz w:val="18"/>
          <w:szCs w:val="18"/>
        </w:rPr>
        <w:t xml:space="preserve"> confirmation after which cash settlements get done.</w:t>
      </w:r>
    </w:p>
    <w:p w:rsidR="008B6D21" w:rsidP="00575D9F">
      <w:pPr>
        <w:spacing w:before="60" w:after="60"/>
        <w:ind w:left="1980" w:hanging="1980"/>
        <w:rPr>
          <w:rFonts w:ascii="Trebuchet MS" w:hAnsi="Trebuchet MS"/>
          <w:sz w:val="18"/>
          <w:szCs w:val="18"/>
        </w:rPr>
      </w:pPr>
      <w:r>
        <w:rPr>
          <w:rFonts w:ascii="Trebuchet MS" w:hAnsi="Trebuchet MS"/>
          <w:sz w:val="18"/>
          <w:szCs w:val="18"/>
        </w:rPr>
        <w:tab/>
        <w:t>The rates are obtained from OLT ‘</w:t>
      </w:r>
      <w:r>
        <w:rPr>
          <w:rFonts w:ascii="Trebuchet MS" w:hAnsi="Trebuchet MS"/>
          <w:sz w:val="18"/>
          <w:szCs w:val="18"/>
        </w:rPr>
        <w:t>OnLineTransaction</w:t>
      </w:r>
      <w:r>
        <w:rPr>
          <w:rFonts w:ascii="Trebuchet MS" w:hAnsi="Trebuchet MS"/>
          <w:sz w:val="18"/>
          <w:szCs w:val="18"/>
        </w:rPr>
        <w:t>’ which is a v</w:t>
      </w:r>
      <w:r w:rsidR="00652121">
        <w:rPr>
          <w:rFonts w:ascii="Trebuchet MS" w:hAnsi="Trebuchet MS"/>
          <w:sz w:val="18"/>
          <w:szCs w:val="18"/>
        </w:rPr>
        <w:t xml:space="preserve">ery critical application </w:t>
      </w:r>
      <w:r w:rsidR="00DB0F3B">
        <w:rPr>
          <w:rFonts w:ascii="Trebuchet MS" w:hAnsi="Trebuchet MS"/>
          <w:sz w:val="18"/>
          <w:szCs w:val="18"/>
        </w:rPr>
        <w:t>as far</w:t>
      </w:r>
      <w:r w:rsidR="00652121">
        <w:rPr>
          <w:rFonts w:ascii="Trebuchet MS" w:hAnsi="Trebuchet MS"/>
          <w:sz w:val="18"/>
          <w:szCs w:val="18"/>
        </w:rPr>
        <w:t xml:space="preserve"> </w:t>
      </w:r>
      <w:r>
        <w:rPr>
          <w:rFonts w:ascii="Trebuchet MS" w:hAnsi="Trebuchet MS"/>
          <w:sz w:val="18"/>
          <w:szCs w:val="18"/>
        </w:rPr>
        <w:t xml:space="preserve">as obtaining rates are concerned, this application has </w:t>
      </w:r>
      <w:r w:rsidR="00652121">
        <w:rPr>
          <w:rFonts w:ascii="Trebuchet MS" w:hAnsi="Trebuchet MS"/>
          <w:sz w:val="18"/>
          <w:szCs w:val="18"/>
        </w:rPr>
        <w:t>its</w:t>
      </w:r>
      <w:r>
        <w:rPr>
          <w:rFonts w:ascii="Trebuchet MS" w:hAnsi="Trebuchet MS"/>
          <w:sz w:val="18"/>
          <w:szCs w:val="18"/>
        </w:rPr>
        <w:t xml:space="preserve"> own robotics to price currencies.</w:t>
      </w:r>
    </w:p>
    <w:p w:rsidR="00575D9F" w:rsidP="008B6D21">
      <w:pPr>
        <w:spacing w:before="60" w:after="60"/>
        <w:ind w:left="1980" w:hanging="1980"/>
      </w:pPr>
      <w:r>
        <w:rPr>
          <w:rFonts w:ascii="Trebuchet MS" w:hAnsi="Trebuchet MS"/>
          <w:sz w:val="18"/>
          <w:szCs w:val="18"/>
        </w:rPr>
        <w:tab/>
      </w:r>
    </w:p>
    <w:p w:rsidR="00575D9F" w:rsidP="00575D9F">
      <w:pPr>
        <w:jc w:val="both"/>
        <w:rPr>
          <w:rFonts w:ascii="Trebuchet MS" w:hAnsi="Trebuchet MS" w:cs="Arial"/>
          <w:b/>
          <w:sz w:val="18"/>
          <w:szCs w:val="18"/>
        </w:rPr>
      </w:pPr>
      <w:r>
        <w:rPr>
          <w:rFonts w:ascii="Trebuchet MS" w:hAnsi="Trebuchet MS" w:cs="Tahoma"/>
          <w:b/>
          <w:bCs/>
          <w:color w:val="000000"/>
          <w:sz w:val="20"/>
          <w:szCs w:val="20"/>
        </w:rPr>
        <w:t>Technology</w:t>
      </w:r>
      <w:r>
        <w:rPr>
          <w:rFonts w:ascii="Trebuchet MS" w:hAnsi="Trebuchet MS"/>
          <w:b/>
          <w:bCs/>
          <w:sz w:val="20"/>
          <w:szCs w:val="22"/>
        </w:rPr>
        <w:t xml:space="preserve">       </w:t>
      </w:r>
      <w:r>
        <w:rPr>
          <w:rFonts w:ascii="Trebuchet MS" w:hAnsi="Trebuchet MS"/>
          <w:b/>
          <w:bCs/>
          <w:sz w:val="20"/>
          <w:szCs w:val="22"/>
        </w:rPr>
        <w:t xml:space="preserve">  :</w:t>
      </w:r>
      <w:r>
        <w:rPr>
          <w:rFonts w:ascii="Trebuchet MS" w:hAnsi="Trebuchet MS"/>
          <w:b/>
          <w:bCs/>
          <w:sz w:val="20"/>
          <w:szCs w:val="22"/>
        </w:rPr>
        <w:t xml:space="preserve">  </w:t>
      </w:r>
      <w:r w:rsidR="003F4B07">
        <w:rPr>
          <w:rFonts w:ascii="Trebuchet MS" w:hAnsi="Trebuchet MS" w:cs="Arial"/>
          <w:b/>
          <w:sz w:val="18"/>
          <w:szCs w:val="18"/>
        </w:rPr>
        <w:t>Struts 1.2, Sybase,</w:t>
      </w:r>
      <w:r w:rsidR="001A7A5E">
        <w:rPr>
          <w:rFonts w:ascii="Trebuchet MS" w:hAnsi="Trebuchet MS" w:cs="Arial"/>
          <w:b/>
          <w:sz w:val="18"/>
          <w:szCs w:val="18"/>
        </w:rPr>
        <w:t xml:space="preserve"> </w:t>
      </w:r>
      <w:r w:rsidR="00B04FE6">
        <w:rPr>
          <w:rFonts w:ascii="Trebuchet MS" w:hAnsi="Trebuchet MS" w:cs="Arial"/>
          <w:b/>
          <w:sz w:val="18"/>
          <w:szCs w:val="18"/>
        </w:rPr>
        <w:t>UNIX</w:t>
      </w:r>
      <w:r w:rsidR="001A7A5E">
        <w:rPr>
          <w:rFonts w:ascii="Trebuchet MS" w:hAnsi="Trebuchet MS" w:cs="Arial"/>
          <w:b/>
          <w:sz w:val="18"/>
          <w:szCs w:val="18"/>
        </w:rPr>
        <w:t>,</w:t>
      </w:r>
      <w:r w:rsidR="003F4B07">
        <w:rPr>
          <w:rFonts w:ascii="Trebuchet MS" w:hAnsi="Trebuchet MS" w:cs="Arial"/>
          <w:b/>
          <w:sz w:val="18"/>
          <w:szCs w:val="18"/>
        </w:rPr>
        <w:t xml:space="preserve"> CVS</w:t>
      </w:r>
    </w:p>
    <w:p w:rsidR="00575D9F" w:rsidP="00575D9F">
      <w:pPr>
        <w:jc w:val="both"/>
        <w:rPr>
          <w:rFonts w:ascii="Verdana" w:hAnsi="Verdana" w:cs="Arial"/>
          <w:b/>
          <w:sz w:val="18"/>
          <w:szCs w:val="18"/>
        </w:rPr>
      </w:pPr>
    </w:p>
    <w:p w:rsidR="00575D9F" w:rsidP="00575D9F">
      <w:pPr>
        <w:ind w:left="1980" w:hanging="1980"/>
        <w:rPr>
          <w:rFonts w:ascii="Trebuchet MS" w:hAnsi="Trebuchet MS" w:cs="Tahoma"/>
          <w:b/>
          <w:bCs/>
          <w:color w:val="000000"/>
          <w:sz w:val="20"/>
          <w:szCs w:val="20"/>
        </w:rPr>
      </w:pPr>
      <w:r>
        <w:rPr>
          <w:rFonts w:ascii="Trebuchet MS" w:hAnsi="Trebuchet MS" w:cs="Tahoma"/>
          <w:b/>
          <w:bCs/>
          <w:color w:val="000000"/>
          <w:sz w:val="20"/>
          <w:szCs w:val="20"/>
        </w:rPr>
        <w:t xml:space="preserve">Responsibility   </w:t>
      </w:r>
      <w:r>
        <w:rPr>
          <w:rFonts w:ascii="Trebuchet MS" w:hAnsi="Trebuchet MS" w:cs="Tahoma"/>
          <w:b/>
          <w:bCs/>
          <w:color w:val="000000"/>
          <w:sz w:val="20"/>
          <w:szCs w:val="20"/>
        </w:rPr>
        <w:t xml:space="preserve">  :</w:t>
      </w:r>
      <w:r>
        <w:rPr>
          <w:rFonts w:ascii="Trebuchet MS" w:hAnsi="Trebuchet MS" w:cs="Tahoma"/>
          <w:b/>
          <w:bCs/>
          <w:color w:val="000000"/>
          <w:sz w:val="20"/>
          <w:szCs w:val="20"/>
        </w:rPr>
        <w:t xml:space="preserve"> </w:t>
      </w:r>
    </w:p>
    <w:p w:rsidR="00575D9F" w:rsidP="00575D9F">
      <w:pPr>
        <w:ind w:left="1980" w:hanging="1980"/>
        <w:rPr>
          <w:rFonts w:ascii="Trebuchet MS" w:hAnsi="Trebuchet MS" w:cs="Arial"/>
          <w:b/>
          <w:sz w:val="18"/>
          <w:szCs w:val="18"/>
        </w:rPr>
      </w:pPr>
    </w:p>
    <w:p w:rsidR="00575D9F" w:rsidP="00575D9F">
      <w:pPr>
        <w:numPr>
          <w:ilvl w:val="3"/>
          <w:numId w:val="5"/>
        </w:numPr>
        <w:tabs>
          <w:tab w:val="left" w:pos="1800"/>
        </w:tabs>
        <w:ind w:left="1800" w:hanging="180"/>
        <w:rPr>
          <w:rFonts w:ascii="Trebuchet MS" w:hAnsi="Trebuchet MS"/>
          <w:b/>
          <w:sz w:val="18"/>
        </w:rPr>
      </w:pPr>
      <w:r>
        <w:rPr>
          <w:rFonts w:ascii="Trebuchet MS" w:hAnsi="Trebuchet MS"/>
          <w:b/>
          <w:sz w:val="18"/>
        </w:rPr>
        <w:t>Development of User interfaces using HTML, JSP and testing it for ease of use.</w:t>
      </w:r>
    </w:p>
    <w:p w:rsidR="00575D9F" w:rsidP="00575D9F">
      <w:pPr>
        <w:numPr>
          <w:ilvl w:val="3"/>
          <w:numId w:val="5"/>
        </w:numPr>
        <w:tabs>
          <w:tab w:val="left" w:pos="1800"/>
        </w:tabs>
        <w:ind w:left="1800" w:hanging="180"/>
        <w:jc w:val="both"/>
        <w:rPr>
          <w:rFonts w:ascii="Trebuchet MS" w:hAnsi="Trebuchet MS"/>
          <w:b/>
          <w:sz w:val="18"/>
        </w:rPr>
      </w:pPr>
      <w:r>
        <w:rPr>
          <w:rFonts w:ascii="Trebuchet MS" w:hAnsi="Trebuchet MS"/>
          <w:b/>
          <w:sz w:val="18"/>
        </w:rPr>
        <w:t>Development of Java classes for database interaction using JDBC.</w:t>
      </w:r>
    </w:p>
    <w:p w:rsidR="009931FB" w:rsidP="00575D9F">
      <w:pPr>
        <w:numPr>
          <w:ilvl w:val="3"/>
          <w:numId w:val="5"/>
        </w:numPr>
        <w:tabs>
          <w:tab w:val="left" w:pos="1800"/>
        </w:tabs>
        <w:ind w:left="1800" w:hanging="180"/>
        <w:jc w:val="both"/>
        <w:rPr>
          <w:rFonts w:ascii="Trebuchet MS" w:hAnsi="Trebuchet MS"/>
          <w:b/>
          <w:sz w:val="18"/>
        </w:rPr>
      </w:pPr>
      <w:r>
        <w:rPr>
          <w:rFonts w:ascii="Trebuchet MS" w:hAnsi="Trebuchet MS"/>
          <w:b/>
          <w:sz w:val="18"/>
        </w:rPr>
        <w:t>Development of the SMS sending module in FXLM Connect.</w:t>
      </w:r>
    </w:p>
    <w:p w:rsidR="009931FB" w:rsidP="00575D9F">
      <w:pPr>
        <w:numPr>
          <w:ilvl w:val="3"/>
          <w:numId w:val="5"/>
        </w:numPr>
        <w:tabs>
          <w:tab w:val="left" w:pos="1800"/>
        </w:tabs>
        <w:ind w:left="1800" w:hanging="180"/>
        <w:jc w:val="both"/>
        <w:rPr>
          <w:rFonts w:ascii="Trebuchet MS" w:hAnsi="Trebuchet MS"/>
          <w:b/>
          <w:sz w:val="18"/>
        </w:rPr>
      </w:pPr>
      <w:r>
        <w:rPr>
          <w:rFonts w:ascii="Trebuchet MS" w:hAnsi="Trebuchet MS"/>
          <w:b/>
          <w:sz w:val="18"/>
        </w:rPr>
        <w:t>Development of the interface related to fetching the forex rates from Reuters system and appropriately sending it to the downstream systems.</w:t>
      </w:r>
    </w:p>
    <w:p w:rsidR="00FF6F07" w:rsidRPr="00FF6F07" w:rsidP="00FF6F07">
      <w:pPr>
        <w:numPr>
          <w:ilvl w:val="3"/>
          <w:numId w:val="5"/>
        </w:numPr>
        <w:tabs>
          <w:tab w:val="left" w:pos="1800"/>
        </w:tabs>
        <w:ind w:left="1800" w:hanging="180"/>
        <w:jc w:val="both"/>
        <w:rPr>
          <w:rFonts w:ascii="Trebuchet MS" w:hAnsi="Trebuchet MS"/>
          <w:b/>
          <w:sz w:val="18"/>
        </w:rPr>
      </w:pPr>
      <w:r>
        <w:rPr>
          <w:rFonts w:ascii="Trebuchet MS" w:hAnsi="Trebuchet MS"/>
          <w:b/>
          <w:sz w:val="18"/>
        </w:rPr>
        <w:t>Application support and interaction with clients.</w:t>
      </w:r>
    </w:p>
    <w:p w:rsidR="001A40C5" w:rsidP="00575D9F">
      <w:pPr>
        <w:numPr>
          <w:ilvl w:val="3"/>
          <w:numId w:val="5"/>
        </w:numPr>
        <w:tabs>
          <w:tab w:val="left" w:pos="1800"/>
        </w:tabs>
        <w:ind w:left="1800" w:hanging="180"/>
        <w:jc w:val="both"/>
        <w:rPr>
          <w:rFonts w:ascii="Trebuchet MS" w:hAnsi="Trebuchet MS"/>
          <w:b/>
          <w:sz w:val="18"/>
        </w:rPr>
      </w:pPr>
      <w:r>
        <w:rPr>
          <w:rFonts w:ascii="Trebuchet MS" w:hAnsi="Trebuchet MS"/>
          <w:b/>
          <w:sz w:val="18"/>
        </w:rPr>
        <w:t xml:space="preserve">Gained </w:t>
      </w:r>
      <w:r w:rsidR="006F38A5">
        <w:rPr>
          <w:rFonts w:ascii="Trebuchet MS" w:hAnsi="Trebuchet MS"/>
          <w:b/>
          <w:sz w:val="18"/>
        </w:rPr>
        <w:t xml:space="preserve">functional </w:t>
      </w:r>
      <w:r>
        <w:rPr>
          <w:rFonts w:ascii="Trebuchet MS" w:hAnsi="Trebuchet MS"/>
          <w:b/>
          <w:sz w:val="18"/>
        </w:rPr>
        <w:t xml:space="preserve">knowledge </w:t>
      </w:r>
      <w:r w:rsidR="003168A3">
        <w:rPr>
          <w:rFonts w:ascii="Trebuchet MS" w:hAnsi="Trebuchet MS"/>
          <w:b/>
          <w:sz w:val="18"/>
        </w:rPr>
        <w:t>r</w:t>
      </w:r>
      <w:r w:rsidR="004D2E08">
        <w:rPr>
          <w:rFonts w:ascii="Trebuchet MS" w:hAnsi="Trebuchet MS"/>
          <w:b/>
          <w:sz w:val="18"/>
        </w:rPr>
        <w:t>elevant</w:t>
      </w:r>
      <w:r>
        <w:rPr>
          <w:rFonts w:ascii="Trebuchet MS" w:hAnsi="Trebuchet MS"/>
          <w:b/>
          <w:sz w:val="18"/>
        </w:rPr>
        <w:t xml:space="preserve"> to Treasury and Forex</w:t>
      </w:r>
      <w:r w:rsidR="00243201">
        <w:rPr>
          <w:rFonts w:ascii="Trebuchet MS" w:hAnsi="Trebuchet MS"/>
          <w:b/>
          <w:sz w:val="18"/>
        </w:rPr>
        <w:t>.</w:t>
      </w:r>
    </w:p>
    <w:p w:rsidR="000E18D4"/>
    <w:p w:rsidR="001E3952"/>
    <w:p w:rsidR="00B04FE6"/>
    <w:p w:rsidR="00B04FE6"/>
    <w:p w:rsidR="00B04FE6"/>
    <w:p w:rsidR="00FE5FE8"/>
    <w:p w:rsidR="000E18D4" w:rsidP="008E1A44">
      <w:pPr>
        <w:pStyle w:val="Heading3"/>
        <w:pBdr>
          <w:top w:val="single" w:sz="4" w:space="1" w:color="000000"/>
          <w:left w:val="single" w:sz="4" w:space="4" w:color="000000"/>
          <w:bottom w:val="single" w:sz="4" w:space="1" w:color="000000"/>
          <w:right w:val="single" w:sz="4" w:space="4" w:color="000000"/>
        </w:pBdr>
        <w:shd w:val="clear" w:color="auto" w:fill="E6E6E6"/>
        <w:tabs>
          <w:tab w:val="num" w:pos="0"/>
          <w:tab w:val="clear" w:pos="720"/>
        </w:tabs>
        <w:jc w:val="center"/>
        <w:rPr>
          <w:rFonts w:ascii="Trebuchet MS" w:hAnsi="Trebuchet MS"/>
          <w:shd w:val="clear" w:color="auto" w:fill="C0C0C0"/>
        </w:rPr>
      </w:pPr>
      <w:r>
        <w:rPr>
          <w:rFonts w:ascii="Trebuchet MS" w:hAnsi="Trebuchet MS"/>
          <w:shd w:val="clear" w:color="auto" w:fill="C0C0C0"/>
        </w:rPr>
        <w:t>PROJECT #6</w:t>
      </w:r>
    </w:p>
    <w:tbl>
      <w:tblPr>
        <w:tblW w:w="8876" w:type="dxa"/>
        <w:tblInd w:w="-10" w:type="dxa"/>
        <w:tblLayout w:type="fixed"/>
        <w:tblLook w:val="0000"/>
      </w:tblPr>
      <w:tblGrid>
        <w:gridCol w:w="1525"/>
        <w:gridCol w:w="7351"/>
      </w:tblGrid>
      <w:tr w:rsidTr="00EF492B">
        <w:tblPrEx>
          <w:tblW w:w="8876" w:type="dxa"/>
          <w:tblInd w:w="-10" w:type="dxa"/>
          <w:tblLayout w:type="fixed"/>
          <w:tblLook w:val="0000"/>
        </w:tblPrEx>
        <w:trPr>
          <w:trHeight w:val="315"/>
        </w:trPr>
        <w:tc>
          <w:tcPr>
            <w:tcW w:w="1525" w:type="dxa"/>
            <w:tcBorders>
              <w:top w:val="single" w:sz="4" w:space="0" w:color="000000"/>
              <w:left w:val="single" w:sz="4" w:space="0" w:color="000000"/>
              <w:bottom w:val="single" w:sz="4" w:space="0" w:color="000000"/>
            </w:tcBorders>
          </w:tcPr>
          <w:p w:rsidR="006E2156" w:rsidP="00E20AEC">
            <w:pPr>
              <w:snapToGrid w:val="0"/>
              <w:rPr>
                <w:rFonts w:ascii="Trebuchet MS" w:hAnsi="Trebuchet MS"/>
              </w:rPr>
            </w:pPr>
            <w:r>
              <w:rPr>
                <w:rFonts w:ascii="Trebuchet MS" w:hAnsi="Trebuchet MS"/>
                <w:b/>
                <w:color w:val="A50005"/>
                <w:sz w:val="20"/>
                <w:szCs w:val="20"/>
                <w:lang w:val="en-GB"/>
              </w:rPr>
              <w:t>Project:</w:t>
            </w:r>
            <w:r>
              <w:rPr>
                <w:rFonts w:ascii="Trebuchet MS" w:hAnsi="Trebuchet MS"/>
              </w:rPr>
              <w:t xml:space="preserve">       </w:t>
            </w:r>
          </w:p>
        </w:tc>
        <w:tc>
          <w:tcPr>
            <w:tcW w:w="7351" w:type="dxa"/>
            <w:tcBorders>
              <w:top w:val="single" w:sz="4" w:space="0" w:color="000000"/>
              <w:left w:val="single" w:sz="4" w:space="0" w:color="000000"/>
              <w:bottom w:val="single" w:sz="4" w:space="0" w:color="000000"/>
              <w:right w:val="single" w:sz="4" w:space="0" w:color="000000"/>
            </w:tcBorders>
          </w:tcPr>
          <w:p w:rsidR="006E2156" w:rsidP="00E20AEC">
            <w:pPr>
              <w:snapToGrid w:val="0"/>
              <w:rPr>
                <w:rFonts w:ascii="Trebuchet MS" w:hAnsi="Trebuchet MS"/>
                <w:b/>
                <w:bCs/>
                <w:smallCaps/>
                <w:sz w:val="20"/>
                <w:szCs w:val="20"/>
              </w:rPr>
            </w:pPr>
            <w:r>
              <w:rPr>
                <w:rFonts w:ascii="Trebuchet MS" w:hAnsi="Trebuchet MS"/>
                <w:b/>
                <w:bCs/>
                <w:smallCaps/>
                <w:sz w:val="20"/>
                <w:szCs w:val="20"/>
              </w:rPr>
              <w:t>Flexcube</w:t>
            </w:r>
            <w:r>
              <w:rPr>
                <w:rFonts w:ascii="Trebuchet MS" w:hAnsi="Trebuchet MS"/>
                <w:b/>
                <w:bCs/>
                <w:smallCaps/>
                <w:sz w:val="20"/>
                <w:szCs w:val="20"/>
              </w:rPr>
              <w:t xml:space="preserve"> private </w:t>
            </w:r>
            <w:r>
              <w:rPr>
                <w:rFonts w:ascii="Trebuchet MS" w:hAnsi="Trebuchet MS"/>
                <w:b/>
                <w:bCs/>
                <w:smallCaps/>
                <w:sz w:val="20"/>
                <w:szCs w:val="20"/>
              </w:rPr>
              <w:t>banking  (</w:t>
            </w:r>
            <w:r>
              <w:rPr>
                <w:rFonts w:ascii="Trebuchet MS" w:hAnsi="Trebuchet MS"/>
                <w:b/>
                <w:bCs/>
                <w:smallCaps/>
                <w:sz w:val="20"/>
                <w:szCs w:val="20"/>
              </w:rPr>
              <w:t>FCPB)</w:t>
            </w:r>
          </w:p>
        </w:tc>
      </w:tr>
      <w:tr w:rsidTr="00EF492B">
        <w:tblPrEx>
          <w:tblW w:w="8876" w:type="dxa"/>
          <w:tblInd w:w="-10" w:type="dxa"/>
          <w:tblLayout w:type="fixed"/>
          <w:tblLook w:val="0000"/>
        </w:tblPrEx>
        <w:tc>
          <w:tcPr>
            <w:tcW w:w="1525" w:type="dxa"/>
            <w:tcBorders>
              <w:top w:val="single" w:sz="4" w:space="0" w:color="000000"/>
              <w:left w:val="single" w:sz="4" w:space="0" w:color="000000"/>
              <w:bottom w:val="single" w:sz="4" w:space="0" w:color="000000"/>
            </w:tcBorders>
          </w:tcPr>
          <w:p w:rsidR="006E2156" w:rsidP="00E20AEC">
            <w:pPr>
              <w:snapToGrid w:val="0"/>
              <w:rPr>
                <w:rFonts w:ascii="Trebuchet MS" w:hAnsi="Trebuchet MS"/>
                <w:b/>
                <w:color w:val="A50005"/>
                <w:sz w:val="20"/>
                <w:szCs w:val="20"/>
                <w:lang w:val="en-GB"/>
              </w:rPr>
            </w:pPr>
            <w:r>
              <w:rPr>
                <w:rFonts w:ascii="Trebuchet MS" w:hAnsi="Trebuchet MS"/>
                <w:b/>
                <w:color w:val="A50005"/>
                <w:sz w:val="20"/>
                <w:szCs w:val="20"/>
                <w:lang w:val="en-GB"/>
              </w:rPr>
              <w:t xml:space="preserve">Role:         </w:t>
            </w:r>
          </w:p>
        </w:tc>
        <w:tc>
          <w:tcPr>
            <w:tcW w:w="7351" w:type="dxa"/>
            <w:tcBorders>
              <w:top w:val="single" w:sz="4" w:space="0" w:color="000000"/>
              <w:left w:val="single" w:sz="4" w:space="0" w:color="000000"/>
              <w:bottom w:val="single" w:sz="4" w:space="0" w:color="000000"/>
              <w:right w:val="single" w:sz="4" w:space="0" w:color="000000"/>
            </w:tcBorders>
          </w:tcPr>
          <w:p w:rsidR="006E2156" w:rsidP="00E20AEC">
            <w:pPr>
              <w:snapToGrid w:val="0"/>
              <w:rPr>
                <w:rFonts w:ascii="Trebuchet MS" w:hAnsi="Trebuchet MS" w:cs="Arial"/>
                <w:b/>
                <w:bCs/>
                <w:sz w:val="20"/>
                <w:szCs w:val="20"/>
              </w:rPr>
            </w:pPr>
            <w:r>
              <w:rPr>
                <w:rFonts w:ascii="Trebuchet MS" w:hAnsi="Trebuchet MS" w:cs="Arial"/>
                <w:b/>
                <w:bCs/>
                <w:sz w:val="20"/>
                <w:szCs w:val="20"/>
              </w:rPr>
              <w:t>Development and Core Setup</w:t>
            </w:r>
          </w:p>
        </w:tc>
      </w:tr>
    </w:tbl>
    <w:p w:rsidR="006E2156" w:rsidP="006E2156"/>
    <w:p w:rsidR="006E2156" w:rsidP="006E2156">
      <w:pPr>
        <w:tabs>
          <w:tab w:val="left" w:pos="0"/>
        </w:tabs>
      </w:pPr>
    </w:p>
    <w:p w:rsidR="006E2156" w:rsidP="006E2156">
      <w:pPr>
        <w:tabs>
          <w:tab w:val="left" w:pos="1980"/>
        </w:tabs>
        <w:ind w:left="1980" w:hanging="1980"/>
        <w:rPr>
          <w:rFonts w:ascii="Trebuchet MS" w:hAnsi="Trebuchet MS"/>
          <w:sz w:val="18"/>
          <w:szCs w:val="18"/>
        </w:rPr>
      </w:pPr>
      <w:r>
        <w:rPr>
          <w:rFonts w:ascii="Trebuchet MS" w:hAnsi="Trebuchet MS" w:cs="Tahoma"/>
          <w:b/>
          <w:bCs/>
          <w:color w:val="000000"/>
          <w:sz w:val="20"/>
          <w:szCs w:val="20"/>
        </w:rPr>
        <w:t>Description</w:t>
      </w:r>
      <w:r>
        <w:t xml:space="preserve">       </w:t>
      </w:r>
      <w:r>
        <w:t xml:space="preserve"> </w:t>
      </w:r>
      <w:r>
        <w:rPr>
          <w:rFonts w:ascii="Trebuchet MS" w:hAnsi="Trebuchet MS"/>
          <w:b/>
          <w:bCs/>
          <w:sz w:val="20"/>
          <w:szCs w:val="22"/>
        </w:rPr>
        <w:t xml:space="preserve"> :</w:t>
      </w:r>
      <w:r>
        <w:rPr>
          <w:szCs w:val="22"/>
        </w:rPr>
        <w:t xml:space="preserve"> </w:t>
      </w:r>
      <w:r>
        <w:t xml:space="preserve">    </w:t>
      </w:r>
      <w:r>
        <w:rPr>
          <w:rFonts w:ascii="Trebuchet MS" w:hAnsi="Trebuchet MS"/>
          <w:sz w:val="18"/>
          <w:szCs w:val="18"/>
        </w:rPr>
        <w:t xml:space="preserve">FLEXCUBE Private Banking Suite is a comprehensive, customer-centric suite, which can integrate with any core banking solution. FLEXCUBE Private Banking Suite offers a wealth management portal, a customer interaction tool, and portfolio management. By creating opportunities for differentiation, FLEXCUBE Private Banking Suite can endow any bank with an excellent value proposition for its private wealth management offering. It is part of the award-winning FLEXCUBE suite of products whose customers include some of the top-tier institutions in the world. </w:t>
      </w:r>
    </w:p>
    <w:p w:rsidR="006E2156" w:rsidP="006E2156">
      <w:pPr>
        <w:tabs>
          <w:tab w:val="left" w:pos="1980"/>
        </w:tabs>
        <w:ind w:left="1980" w:hanging="1980"/>
        <w:rPr>
          <w:rFonts w:ascii="Trebuchet MS" w:hAnsi="Trebuchet MS"/>
          <w:sz w:val="18"/>
          <w:szCs w:val="18"/>
        </w:rPr>
      </w:pPr>
    </w:p>
    <w:p w:rsidR="006E2156" w:rsidP="006E2156">
      <w:pPr>
        <w:jc w:val="both"/>
        <w:rPr>
          <w:rFonts w:ascii="Trebuchet MS" w:hAnsi="Trebuchet MS" w:cs="Arial"/>
          <w:b/>
          <w:sz w:val="18"/>
          <w:szCs w:val="18"/>
        </w:rPr>
      </w:pPr>
      <w:r>
        <w:rPr>
          <w:rFonts w:ascii="Trebuchet MS" w:hAnsi="Trebuchet MS" w:cs="Tahoma"/>
          <w:b/>
          <w:bCs/>
          <w:color w:val="000000"/>
          <w:sz w:val="20"/>
          <w:szCs w:val="20"/>
        </w:rPr>
        <w:t>Technology</w:t>
      </w:r>
      <w:r>
        <w:rPr>
          <w:rFonts w:ascii="Trebuchet MS" w:hAnsi="Trebuchet MS"/>
          <w:b/>
          <w:bCs/>
          <w:sz w:val="20"/>
          <w:szCs w:val="22"/>
        </w:rPr>
        <w:t xml:space="preserve">       </w:t>
      </w:r>
      <w:r>
        <w:rPr>
          <w:rFonts w:ascii="Trebuchet MS" w:hAnsi="Trebuchet MS"/>
          <w:b/>
          <w:bCs/>
          <w:sz w:val="20"/>
          <w:szCs w:val="22"/>
        </w:rPr>
        <w:t xml:space="preserve">  :</w:t>
      </w:r>
      <w:r>
        <w:rPr>
          <w:rFonts w:ascii="Trebuchet MS" w:hAnsi="Trebuchet MS"/>
          <w:b/>
          <w:bCs/>
          <w:sz w:val="20"/>
          <w:szCs w:val="22"/>
        </w:rPr>
        <w:t xml:space="preserve">  </w:t>
      </w:r>
      <w:r>
        <w:rPr>
          <w:rFonts w:ascii="Trebuchet MS" w:hAnsi="Trebuchet MS" w:cs="Arial"/>
          <w:b/>
          <w:sz w:val="18"/>
          <w:szCs w:val="18"/>
        </w:rPr>
        <w:t>Java 1.5, Or</w:t>
      </w:r>
      <w:r w:rsidR="000B0559">
        <w:rPr>
          <w:rFonts w:ascii="Trebuchet MS" w:hAnsi="Trebuchet MS" w:cs="Arial"/>
          <w:b/>
          <w:sz w:val="18"/>
          <w:szCs w:val="18"/>
        </w:rPr>
        <w:t>acle 10g, Hibernate 2.X, Spring</w:t>
      </w:r>
      <w:r>
        <w:rPr>
          <w:rFonts w:ascii="Trebuchet MS" w:hAnsi="Trebuchet MS" w:cs="Arial"/>
          <w:b/>
          <w:sz w:val="18"/>
          <w:szCs w:val="18"/>
        </w:rPr>
        <w:t xml:space="preserve"> 2.X, </w:t>
      </w:r>
      <w:r>
        <w:rPr>
          <w:rFonts w:ascii="Trebuchet MS" w:hAnsi="Trebuchet MS" w:cs="Arial"/>
          <w:b/>
          <w:sz w:val="18"/>
          <w:szCs w:val="18"/>
        </w:rPr>
        <w:t>Weblogic</w:t>
      </w:r>
      <w:r>
        <w:rPr>
          <w:rFonts w:ascii="Trebuchet MS" w:hAnsi="Trebuchet MS" w:cs="Arial"/>
          <w:b/>
          <w:sz w:val="18"/>
          <w:szCs w:val="18"/>
        </w:rPr>
        <w:t xml:space="preserve"> 10.X</w:t>
      </w:r>
    </w:p>
    <w:p w:rsidR="006E2156" w:rsidP="006E2156"/>
    <w:p w:rsidR="006E2156" w:rsidP="006E2156"/>
    <w:p w:rsidR="006E2156" w:rsidP="006E2156">
      <w:pPr>
        <w:ind w:left="1980" w:hanging="1980"/>
        <w:rPr>
          <w:rFonts w:ascii="Trebuchet MS" w:hAnsi="Trebuchet MS" w:cs="Tahoma"/>
          <w:b/>
          <w:bCs/>
          <w:color w:val="000000"/>
          <w:sz w:val="20"/>
          <w:szCs w:val="20"/>
        </w:rPr>
      </w:pPr>
      <w:r>
        <w:rPr>
          <w:rFonts w:ascii="Trebuchet MS" w:hAnsi="Trebuchet MS" w:cs="Tahoma"/>
          <w:b/>
          <w:bCs/>
          <w:color w:val="000000"/>
          <w:sz w:val="20"/>
          <w:szCs w:val="20"/>
        </w:rPr>
        <w:t xml:space="preserve">Responsibility   </w:t>
      </w:r>
      <w:r>
        <w:rPr>
          <w:rFonts w:ascii="Trebuchet MS" w:hAnsi="Trebuchet MS" w:cs="Tahoma"/>
          <w:b/>
          <w:bCs/>
          <w:color w:val="000000"/>
          <w:sz w:val="20"/>
          <w:szCs w:val="20"/>
        </w:rPr>
        <w:t xml:space="preserve">  :</w:t>
      </w:r>
      <w:r>
        <w:rPr>
          <w:rFonts w:ascii="Trebuchet MS" w:hAnsi="Trebuchet MS" w:cs="Tahoma"/>
          <w:b/>
          <w:bCs/>
          <w:color w:val="000000"/>
          <w:sz w:val="20"/>
          <w:szCs w:val="20"/>
        </w:rPr>
        <w:t xml:space="preserve"> </w:t>
      </w:r>
    </w:p>
    <w:p w:rsidR="006E2156" w:rsidP="006E2156">
      <w:pPr>
        <w:ind w:left="1980" w:hanging="1980"/>
        <w:rPr>
          <w:rFonts w:ascii="Trebuchet MS" w:hAnsi="Trebuchet MS" w:cs="Tahoma"/>
          <w:b/>
          <w:bCs/>
          <w:color w:val="000000"/>
          <w:sz w:val="20"/>
          <w:szCs w:val="20"/>
        </w:rPr>
      </w:pPr>
    </w:p>
    <w:p w:rsidR="006E2156" w:rsidP="006E2156">
      <w:pPr>
        <w:tabs>
          <w:tab w:val="left" w:pos="1800"/>
        </w:tabs>
        <w:jc w:val="both"/>
        <w:rPr>
          <w:rFonts w:ascii="Trebuchet MS" w:hAnsi="Trebuchet MS"/>
          <w:b/>
          <w:sz w:val="18"/>
        </w:rPr>
      </w:pPr>
    </w:p>
    <w:p w:rsidR="006E2156" w:rsidP="006E2156">
      <w:pPr>
        <w:numPr>
          <w:ilvl w:val="3"/>
          <w:numId w:val="5"/>
        </w:numPr>
        <w:tabs>
          <w:tab w:val="left" w:pos="1800"/>
        </w:tabs>
        <w:ind w:left="1800" w:hanging="180"/>
        <w:jc w:val="both"/>
        <w:rPr>
          <w:rFonts w:ascii="Trebuchet MS" w:hAnsi="Trebuchet MS"/>
          <w:b/>
          <w:sz w:val="18"/>
        </w:rPr>
      </w:pPr>
      <w:r>
        <w:rPr>
          <w:rFonts w:ascii="Trebuchet MS" w:hAnsi="Trebuchet MS"/>
          <w:b/>
          <w:sz w:val="18"/>
        </w:rPr>
        <w:t>Developing the DAO classes using the Hibernate Framework.</w:t>
      </w:r>
    </w:p>
    <w:p w:rsidR="006E2156" w:rsidP="006E2156">
      <w:pPr>
        <w:numPr>
          <w:ilvl w:val="3"/>
          <w:numId w:val="5"/>
        </w:numPr>
        <w:tabs>
          <w:tab w:val="left" w:pos="1800"/>
        </w:tabs>
        <w:ind w:left="1800" w:hanging="180"/>
        <w:jc w:val="both"/>
        <w:rPr>
          <w:rFonts w:ascii="Trebuchet MS" w:hAnsi="Trebuchet MS"/>
          <w:b/>
          <w:sz w:val="18"/>
        </w:rPr>
      </w:pPr>
      <w:r>
        <w:rPr>
          <w:rFonts w:ascii="Trebuchet MS" w:hAnsi="Trebuchet MS"/>
          <w:b/>
          <w:sz w:val="18"/>
        </w:rPr>
        <w:t>Configuration of the Hibernate with the Spring Framework.</w:t>
      </w:r>
    </w:p>
    <w:p w:rsidR="006E2156" w:rsidP="006E2156">
      <w:pPr>
        <w:numPr>
          <w:ilvl w:val="3"/>
          <w:numId w:val="5"/>
        </w:numPr>
        <w:tabs>
          <w:tab w:val="left" w:pos="1800"/>
        </w:tabs>
        <w:ind w:left="1800" w:hanging="180"/>
        <w:jc w:val="both"/>
        <w:rPr>
          <w:rFonts w:ascii="Trebuchet MS" w:hAnsi="Trebuchet MS"/>
          <w:b/>
          <w:sz w:val="18"/>
        </w:rPr>
      </w:pPr>
      <w:r>
        <w:rPr>
          <w:rFonts w:ascii="Trebuchet MS" w:hAnsi="Trebuchet MS"/>
          <w:b/>
          <w:sz w:val="18"/>
        </w:rPr>
        <w:t>Development of the Email sender class using the Spring Framework.</w:t>
      </w:r>
    </w:p>
    <w:p w:rsidR="006E2156" w:rsidP="006E2156">
      <w:pPr>
        <w:numPr>
          <w:ilvl w:val="3"/>
          <w:numId w:val="5"/>
        </w:numPr>
        <w:tabs>
          <w:tab w:val="left" w:pos="1800"/>
        </w:tabs>
        <w:ind w:left="1800" w:hanging="180"/>
        <w:jc w:val="both"/>
        <w:rPr>
          <w:rFonts w:ascii="Trebuchet MS" w:hAnsi="Trebuchet MS"/>
          <w:b/>
          <w:sz w:val="18"/>
        </w:rPr>
      </w:pPr>
      <w:r>
        <w:rPr>
          <w:rFonts w:ascii="Trebuchet MS" w:hAnsi="Trebuchet MS"/>
          <w:b/>
          <w:sz w:val="18"/>
        </w:rPr>
        <w:t>Developing of the Scheduler feature using Open Symphony Quartz for mechanizing the various batch processes and Feeds.</w:t>
      </w:r>
    </w:p>
    <w:p w:rsidR="006E2156" w:rsidP="006E2156">
      <w:pPr>
        <w:numPr>
          <w:ilvl w:val="3"/>
          <w:numId w:val="5"/>
        </w:numPr>
        <w:tabs>
          <w:tab w:val="left" w:pos="1800"/>
        </w:tabs>
        <w:ind w:left="1800" w:hanging="180"/>
        <w:jc w:val="both"/>
        <w:rPr>
          <w:rFonts w:ascii="Trebuchet MS" w:hAnsi="Trebuchet MS"/>
          <w:b/>
          <w:sz w:val="18"/>
        </w:rPr>
      </w:pPr>
      <w:r>
        <w:rPr>
          <w:rFonts w:ascii="Trebuchet MS" w:hAnsi="Trebuchet MS"/>
          <w:b/>
          <w:sz w:val="18"/>
        </w:rPr>
        <w:t xml:space="preserve">Involved in the development of a JDBC adaptor </w:t>
      </w:r>
      <w:r>
        <w:rPr>
          <w:rFonts w:ascii="Trebuchet MS" w:hAnsi="Trebuchet MS"/>
          <w:b/>
          <w:sz w:val="18"/>
        </w:rPr>
        <w:t>for the purpose of</w:t>
      </w:r>
      <w:r>
        <w:rPr>
          <w:rFonts w:ascii="Trebuchet MS" w:hAnsi="Trebuchet MS"/>
          <w:b/>
          <w:sz w:val="18"/>
        </w:rPr>
        <w:t xml:space="preserve"> interacting with </w:t>
      </w:r>
      <w:r w:rsidR="005E25CB">
        <w:rPr>
          <w:rFonts w:ascii="Trebuchet MS" w:hAnsi="Trebuchet MS"/>
          <w:b/>
          <w:sz w:val="18"/>
        </w:rPr>
        <w:t>Fidelity’s</w:t>
      </w:r>
      <w:r>
        <w:rPr>
          <w:rFonts w:ascii="Trebuchet MS" w:hAnsi="Trebuchet MS"/>
          <w:b/>
          <w:sz w:val="18"/>
        </w:rPr>
        <w:t xml:space="preserve"> profile (Core Banking) for FCPBs cash related transactions for ING Vysya.</w:t>
      </w:r>
    </w:p>
    <w:p w:rsidR="006E2156" w:rsidRPr="005F0746" w:rsidP="006E2156">
      <w:pPr>
        <w:numPr>
          <w:ilvl w:val="3"/>
          <w:numId w:val="5"/>
        </w:numPr>
        <w:tabs>
          <w:tab w:val="left" w:pos="1800"/>
        </w:tabs>
        <w:ind w:left="1800" w:hanging="180"/>
        <w:jc w:val="both"/>
        <w:rPr>
          <w:rFonts w:ascii="Trebuchet MS" w:hAnsi="Trebuchet MS"/>
          <w:b/>
          <w:sz w:val="18"/>
        </w:rPr>
      </w:pPr>
      <w:r>
        <w:rPr>
          <w:rFonts w:ascii="Trebuchet MS" w:hAnsi="Trebuchet MS"/>
          <w:b/>
          <w:sz w:val="18"/>
        </w:rPr>
        <w:t xml:space="preserve">Setting up the </w:t>
      </w:r>
      <w:r>
        <w:rPr>
          <w:rFonts w:ascii="Trebuchet MS" w:hAnsi="Trebuchet MS"/>
          <w:b/>
          <w:sz w:val="18"/>
        </w:rPr>
        <w:t>db</w:t>
      </w:r>
      <w:r>
        <w:rPr>
          <w:rFonts w:ascii="Trebuchet MS" w:hAnsi="Trebuchet MS"/>
          <w:b/>
          <w:sz w:val="18"/>
        </w:rPr>
        <w:t xml:space="preserve"> tier and the application tier (Deployment of Application Tier on </w:t>
      </w:r>
      <w:r>
        <w:rPr>
          <w:rFonts w:ascii="Trebuchet MS" w:hAnsi="Trebuchet MS"/>
          <w:b/>
          <w:sz w:val="18"/>
        </w:rPr>
        <w:t>Weblogic</w:t>
      </w:r>
      <w:r>
        <w:rPr>
          <w:rFonts w:ascii="Trebuchet MS" w:hAnsi="Trebuchet MS"/>
          <w:b/>
          <w:sz w:val="18"/>
        </w:rPr>
        <w:t xml:space="preserve"> 9.2).</w:t>
      </w:r>
    </w:p>
    <w:p w:rsidR="006E2156" w:rsidP="006E2156">
      <w:pPr>
        <w:numPr>
          <w:ilvl w:val="3"/>
          <w:numId w:val="5"/>
        </w:numPr>
        <w:tabs>
          <w:tab w:val="left" w:pos="1800"/>
        </w:tabs>
        <w:ind w:left="1800" w:hanging="180"/>
        <w:jc w:val="both"/>
        <w:rPr>
          <w:rFonts w:ascii="Trebuchet MS" w:hAnsi="Trebuchet MS"/>
          <w:b/>
          <w:sz w:val="18"/>
        </w:rPr>
      </w:pPr>
      <w:r>
        <w:rPr>
          <w:rFonts w:ascii="Trebuchet MS" w:hAnsi="Trebuchet MS"/>
          <w:b/>
          <w:sz w:val="18"/>
        </w:rPr>
        <w:t>Testing the core modules and understanding the functionality involved in Private Banking.</w:t>
      </w:r>
    </w:p>
    <w:p w:rsidR="006E2156" w:rsidP="006E2156">
      <w:pPr>
        <w:numPr>
          <w:ilvl w:val="3"/>
          <w:numId w:val="5"/>
        </w:numPr>
        <w:tabs>
          <w:tab w:val="left" w:pos="1800"/>
        </w:tabs>
        <w:ind w:left="1800" w:hanging="180"/>
        <w:jc w:val="both"/>
        <w:rPr>
          <w:rFonts w:ascii="Trebuchet MS" w:hAnsi="Trebuchet MS"/>
          <w:b/>
          <w:sz w:val="18"/>
        </w:rPr>
      </w:pPr>
      <w:r>
        <w:rPr>
          <w:rFonts w:ascii="Trebuchet MS" w:hAnsi="Trebuchet MS"/>
          <w:b/>
          <w:sz w:val="18"/>
        </w:rPr>
        <w:t>Involved in DBA related activities (Creating Table space, Schema, Db Objects, Recompilation of Invalid Objects).</w:t>
      </w:r>
    </w:p>
    <w:p w:rsidR="006E2156" w:rsidP="006E2156">
      <w:pPr>
        <w:numPr>
          <w:ilvl w:val="3"/>
          <w:numId w:val="5"/>
        </w:numPr>
        <w:tabs>
          <w:tab w:val="left" w:pos="1800"/>
        </w:tabs>
        <w:ind w:left="1800" w:hanging="180"/>
        <w:jc w:val="both"/>
        <w:rPr>
          <w:rFonts w:ascii="Trebuchet MS" w:hAnsi="Trebuchet MS"/>
          <w:b/>
          <w:sz w:val="18"/>
        </w:rPr>
      </w:pPr>
      <w:r>
        <w:rPr>
          <w:rFonts w:ascii="Trebuchet MS" w:hAnsi="Trebuchet MS"/>
          <w:b/>
          <w:sz w:val="18"/>
        </w:rPr>
        <w:t>Worked on creating customized feeds for data coming from RTAs, Price Data, Instrument Master Data etc.</w:t>
      </w:r>
    </w:p>
    <w:p w:rsidR="006E2156" w:rsidP="006E2156">
      <w:pPr>
        <w:numPr>
          <w:ilvl w:val="3"/>
          <w:numId w:val="5"/>
        </w:numPr>
        <w:tabs>
          <w:tab w:val="left" w:pos="1800"/>
        </w:tabs>
        <w:ind w:left="1800" w:hanging="180"/>
        <w:jc w:val="both"/>
        <w:rPr>
          <w:rFonts w:ascii="Trebuchet MS" w:hAnsi="Trebuchet MS"/>
          <w:sz w:val="18"/>
        </w:rPr>
      </w:pPr>
      <w:r>
        <w:rPr>
          <w:rFonts w:ascii="Trebuchet MS" w:hAnsi="Trebuchet MS"/>
          <w:b/>
          <w:sz w:val="18"/>
        </w:rPr>
        <w:t xml:space="preserve">Development of few process </w:t>
      </w:r>
      <w:r w:rsidR="00F34324">
        <w:rPr>
          <w:rFonts w:ascii="Trebuchet MS" w:hAnsi="Trebuchet MS"/>
          <w:b/>
          <w:sz w:val="18"/>
        </w:rPr>
        <w:t>feeds (</w:t>
      </w:r>
      <w:r>
        <w:rPr>
          <w:rFonts w:ascii="Trebuchet MS" w:hAnsi="Trebuchet MS"/>
          <w:b/>
          <w:sz w:val="18"/>
        </w:rPr>
        <w:t>ETL) in Java for upload purposes.</w:t>
      </w:r>
      <w:r>
        <w:rPr>
          <w:rFonts w:ascii="Trebuchet MS" w:hAnsi="Trebuchet MS"/>
          <w:sz w:val="18"/>
        </w:rPr>
        <w:t xml:space="preserve"> </w:t>
      </w:r>
    </w:p>
    <w:p w:rsidR="006E2156"/>
    <w:p w:rsidR="000E18D4">
      <w:pPr>
        <w:tabs>
          <w:tab w:val="left" w:pos="1800"/>
        </w:tabs>
        <w:ind w:left="1800" w:hanging="180"/>
      </w:pPr>
    </w:p>
    <w:p w:rsidR="000E18D4"/>
    <w:p w:rsidR="000E18D4"/>
    <w:p w:rsidR="000E18D4"/>
    <w:p w:rsidR="000E18D4" w:rsidP="00003DC1">
      <w:pPr>
        <w:pStyle w:val="Heading3"/>
        <w:pBdr>
          <w:top w:val="single" w:sz="4" w:space="1" w:color="000000"/>
          <w:left w:val="single" w:sz="4" w:space="4" w:color="000000"/>
          <w:bottom w:val="single" w:sz="4" w:space="1" w:color="000000"/>
          <w:right w:val="single" w:sz="4" w:space="4" w:color="000000"/>
        </w:pBdr>
        <w:shd w:val="clear" w:color="auto" w:fill="E6E6E6"/>
        <w:tabs>
          <w:tab w:val="left" w:pos="0"/>
        </w:tabs>
        <w:jc w:val="center"/>
        <w:rPr>
          <w:rFonts w:ascii="Trebuchet MS" w:hAnsi="Trebuchet MS"/>
          <w:shd w:val="clear" w:color="auto" w:fill="C0C0C0"/>
        </w:rPr>
      </w:pPr>
      <w:r>
        <w:rPr>
          <w:rFonts w:ascii="Trebuchet MS" w:hAnsi="Trebuchet MS"/>
          <w:shd w:val="clear" w:color="auto" w:fill="C0C0C0"/>
        </w:rPr>
        <w:t>PROJECT #7</w:t>
      </w:r>
    </w:p>
    <w:tbl>
      <w:tblPr>
        <w:tblW w:w="8876" w:type="dxa"/>
        <w:tblInd w:w="-10" w:type="dxa"/>
        <w:tblLayout w:type="fixed"/>
        <w:tblLook w:val="0000"/>
      </w:tblPr>
      <w:tblGrid>
        <w:gridCol w:w="1525"/>
        <w:gridCol w:w="7351"/>
      </w:tblGrid>
      <w:tr w:rsidTr="00EF492B">
        <w:tblPrEx>
          <w:tblW w:w="8876" w:type="dxa"/>
          <w:tblInd w:w="-10" w:type="dxa"/>
          <w:tblLayout w:type="fixed"/>
          <w:tblLook w:val="0000"/>
        </w:tblPrEx>
        <w:trPr>
          <w:trHeight w:val="315"/>
        </w:trPr>
        <w:tc>
          <w:tcPr>
            <w:tcW w:w="1525" w:type="dxa"/>
            <w:tcBorders>
              <w:top w:val="single" w:sz="4" w:space="0" w:color="000000"/>
              <w:left w:val="single" w:sz="4" w:space="0" w:color="000000"/>
              <w:bottom w:val="single" w:sz="4" w:space="0" w:color="000000"/>
            </w:tcBorders>
          </w:tcPr>
          <w:p w:rsidR="006E2156" w:rsidP="00E20AEC">
            <w:pPr>
              <w:snapToGrid w:val="0"/>
              <w:rPr>
                <w:rFonts w:ascii="Trebuchet MS" w:hAnsi="Trebuchet MS"/>
              </w:rPr>
            </w:pPr>
            <w:r>
              <w:rPr>
                <w:rFonts w:ascii="Trebuchet MS" w:hAnsi="Trebuchet MS"/>
                <w:b/>
                <w:color w:val="A50005"/>
                <w:sz w:val="20"/>
                <w:szCs w:val="20"/>
                <w:lang w:val="en-GB"/>
              </w:rPr>
              <w:t>Project:</w:t>
            </w:r>
            <w:r>
              <w:rPr>
                <w:rFonts w:ascii="Trebuchet MS" w:hAnsi="Trebuchet MS"/>
              </w:rPr>
              <w:t xml:space="preserve">       </w:t>
            </w:r>
          </w:p>
        </w:tc>
        <w:tc>
          <w:tcPr>
            <w:tcW w:w="7351" w:type="dxa"/>
            <w:tcBorders>
              <w:top w:val="single" w:sz="4" w:space="0" w:color="000000"/>
              <w:left w:val="single" w:sz="4" w:space="0" w:color="000000"/>
              <w:bottom w:val="single" w:sz="4" w:space="0" w:color="000000"/>
              <w:right w:val="single" w:sz="4" w:space="0" w:color="000000"/>
            </w:tcBorders>
          </w:tcPr>
          <w:p w:rsidR="006E2156" w:rsidP="00E20AEC">
            <w:pPr>
              <w:snapToGrid w:val="0"/>
              <w:rPr>
                <w:rFonts w:ascii="Trebuchet MS" w:hAnsi="Trebuchet MS"/>
                <w:b/>
                <w:bCs/>
                <w:smallCaps/>
                <w:sz w:val="20"/>
                <w:szCs w:val="20"/>
              </w:rPr>
            </w:pPr>
            <w:r>
              <w:rPr>
                <w:rFonts w:ascii="Trebuchet MS" w:hAnsi="Trebuchet MS"/>
                <w:b/>
                <w:bCs/>
                <w:smallCaps/>
                <w:sz w:val="20"/>
                <w:szCs w:val="20"/>
              </w:rPr>
              <w:t xml:space="preserve">FLEXCUBE Broker - </w:t>
            </w:r>
            <w:r>
              <w:rPr>
                <w:rFonts w:ascii="Trebuchet MS" w:hAnsi="Trebuchet MS"/>
                <w:b/>
                <w:bCs/>
                <w:smallCaps/>
                <w:sz w:val="20"/>
                <w:szCs w:val="20"/>
              </w:rPr>
              <w:t>i</w:t>
            </w:r>
            <w:r>
              <w:rPr>
                <w:rFonts w:ascii="Trebuchet MS" w:hAnsi="Trebuchet MS"/>
                <w:b/>
                <w:bCs/>
                <w:smallCaps/>
                <w:sz w:val="20"/>
                <w:szCs w:val="20"/>
              </w:rPr>
              <w:t>-flex's Brokerage Solution</w:t>
            </w:r>
          </w:p>
        </w:tc>
      </w:tr>
      <w:tr w:rsidTr="00EF492B">
        <w:tblPrEx>
          <w:tblW w:w="8876" w:type="dxa"/>
          <w:tblInd w:w="-10" w:type="dxa"/>
          <w:tblLayout w:type="fixed"/>
          <w:tblLook w:val="0000"/>
        </w:tblPrEx>
        <w:tc>
          <w:tcPr>
            <w:tcW w:w="1525" w:type="dxa"/>
            <w:tcBorders>
              <w:top w:val="single" w:sz="4" w:space="0" w:color="000000"/>
              <w:left w:val="single" w:sz="4" w:space="0" w:color="000000"/>
              <w:bottom w:val="single" w:sz="4" w:space="0" w:color="000000"/>
            </w:tcBorders>
          </w:tcPr>
          <w:p w:rsidR="006E2156" w:rsidP="00E20AEC">
            <w:pPr>
              <w:snapToGrid w:val="0"/>
              <w:rPr>
                <w:rFonts w:ascii="Trebuchet MS" w:hAnsi="Trebuchet MS"/>
              </w:rPr>
            </w:pPr>
            <w:r>
              <w:rPr>
                <w:rFonts w:ascii="Trebuchet MS" w:hAnsi="Trebuchet MS"/>
                <w:b/>
                <w:color w:val="A50005"/>
                <w:sz w:val="20"/>
                <w:szCs w:val="20"/>
                <w:lang w:val="en-GB"/>
              </w:rPr>
              <w:t>Client:</w:t>
            </w:r>
            <w:r>
              <w:rPr>
                <w:rFonts w:ascii="Trebuchet MS" w:hAnsi="Trebuchet MS"/>
              </w:rPr>
              <w:t xml:space="preserve">       </w:t>
            </w:r>
          </w:p>
        </w:tc>
        <w:tc>
          <w:tcPr>
            <w:tcW w:w="7351" w:type="dxa"/>
            <w:tcBorders>
              <w:top w:val="single" w:sz="4" w:space="0" w:color="000000"/>
              <w:left w:val="single" w:sz="4" w:space="0" w:color="000000"/>
              <w:bottom w:val="single" w:sz="4" w:space="0" w:color="000000"/>
              <w:right w:val="single" w:sz="4" w:space="0" w:color="000000"/>
            </w:tcBorders>
          </w:tcPr>
          <w:p w:rsidR="006E2156" w:rsidP="00E20AEC">
            <w:pPr>
              <w:snapToGrid w:val="0"/>
              <w:rPr>
                <w:rFonts w:ascii="Trebuchet MS" w:hAnsi="Trebuchet MS"/>
                <w:b/>
                <w:bCs/>
                <w:sz w:val="20"/>
                <w:szCs w:val="22"/>
              </w:rPr>
            </w:pPr>
            <w:r>
              <w:rPr>
                <w:rFonts w:ascii="Trebuchet MS" w:hAnsi="Trebuchet MS"/>
                <w:b/>
                <w:bCs/>
                <w:sz w:val="20"/>
                <w:szCs w:val="22"/>
              </w:rPr>
              <w:t>DUBAI ISLAMIC BANK, DUBAI / QATAR NATIONAL BANK, QATAR</w:t>
            </w:r>
          </w:p>
        </w:tc>
      </w:tr>
      <w:tr w:rsidTr="00EF492B">
        <w:tblPrEx>
          <w:tblW w:w="8876" w:type="dxa"/>
          <w:tblInd w:w="-10" w:type="dxa"/>
          <w:tblLayout w:type="fixed"/>
          <w:tblLook w:val="0000"/>
        </w:tblPrEx>
        <w:tc>
          <w:tcPr>
            <w:tcW w:w="1525" w:type="dxa"/>
            <w:tcBorders>
              <w:top w:val="single" w:sz="4" w:space="0" w:color="000000"/>
              <w:left w:val="single" w:sz="4" w:space="0" w:color="000000"/>
              <w:bottom w:val="single" w:sz="4" w:space="0" w:color="000000"/>
            </w:tcBorders>
          </w:tcPr>
          <w:p w:rsidR="006E2156" w:rsidP="00E20AEC">
            <w:pPr>
              <w:snapToGrid w:val="0"/>
              <w:rPr>
                <w:rFonts w:ascii="Trebuchet MS" w:hAnsi="Trebuchet MS"/>
                <w:b/>
                <w:color w:val="A50005"/>
                <w:sz w:val="20"/>
                <w:szCs w:val="20"/>
                <w:lang w:val="en-GB"/>
              </w:rPr>
            </w:pPr>
            <w:r>
              <w:rPr>
                <w:rFonts w:ascii="Trebuchet MS" w:hAnsi="Trebuchet MS"/>
                <w:b/>
                <w:color w:val="A50005"/>
                <w:sz w:val="20"/>
                <w:szCs w:val="20"/>
                <w:lang w:val="en-GB"/>
              </w:rPr>
              <w:t xml:space="preserve">Role:         </w:t>
            </w:r>
          </w:p>
        </w:tc>
        <w:tc>
          <w:tcPr>
            <w:tcW w:w="7351" w:type="dxa"/>
            <w:tcBorders>
              <w:top w:val="single" w:sz="4" w:space="0" w:color="000000"/>
              <w:left w:val="single" w:sz="4" w:space="0" w:color="000000"/>
              <w:bottom w:val="single" w:sz="4" w:space="0" w:color="000000"/>
              <w:right w:val="single" w:sz="4" w:space="0" w:color="000000"/>
            </w:tcBorders>
          </w:tcPr>
          <w:p w:rsidR="006E2156" w:rsidP="00E20AEC">
            <w:pPr>
              <w:snapToGrid w:val="0"/>
              <w:rPr>
                <w:rFonts w:ascii="Trebuchet MS" w:hAnsi="Trebuchet MS" w:cs="Arial"/>
                <w:b/>
                <w:bCs/>
                <w:sz w:val="20"/>
                <w:szCs w:val="20"/>
              </w:rPr>
            </w:pPr>
            <w:r>
              <w:rPr>
                <w:rFonts w:ascii="Trebuchet MS" w:hAnsi="Trebuchet MS" w:cs="Arial"/>
                <w:b/>
                <w:bCs/>
                <w:sz w:val="20"/>
                <w:szCs w:val="20"/>
              </w:rPr>
              <w:t>Development</w:t>
            </w:r>
          </w:p>
        </w:tc>
      </w:tr>
    </w:tbl>
    <w:p w:rsidR="006E2156" w:rsidP="006E2156"/>
    <w:p w:rsidR="006E2156" w:rsidP="006E2156"/>
    <w:p w:rsidR="006E2156" w:rsidP="006E2156">
      <w:pPr>
        <w:spacing w:before="60" w:after="60"/>
        <w:ind w:left="1980" w:hanging="1980"/>
        <w:rPr>
          <w:rFonts w:ascii="Trebuchet MS" w:hAnsi="Trebuchet MS"/>
          <w:bCs/>
          <w:smallCaps/>
          <w:sz w:val="18"/>
          <w:szCs w:val="18"/>
        </w:rPr>
      </w:pPr>
      <w:r>
        <w:rPr>
          <w:rFonts w:ascii="Trebuchet MS" w:hAnsi="Trebuchet MS" w:cs="Tahoma"/>
          <w:b/>
          <w:bCs/>
          <w:color w:val="000000"/>
          <w:sz w:val="20"/>
          <w:szCs w:val="20"/>
        </w:rPr>
        <w:t>Description</w:t>
      </w:r>
      <w:r>
        <w:t xml:space="preserve">       </w:t>
      </w:r>
      <w:r>
        <w:t xml:space="preserve"> </w:t>
      </w:r>
      <w:r>
        <w:rPr>
          <w:rFonts w:ascii="Trebuchet MS" w:hAnsi="Trebuchet MS"/>
          <w:b/>
          <w:bCs/>
          <w:sz w:val="20"/>
          <w:szCs w:val="22"/>
        </w:rPr>
        <w:t xml:space="preserve"> :</w:t>
      </w:r>
      <w:r>
        <w:rPr>
          <w:szCs w:val="22"/>
        </w:rPr>
        <w:t xml:space="preserve"> </w:t>
      </w:r>
      <w:r>
        <w:t xml:space="preserve">    </w:t>
      </w:r>
      <w:r>
        <w:rPr>
          <w:rFonts w:ascii="Trebuchet MS" w:hAnsi="Trebuchet MS"/>
          <w:sz w:val="18"/>
          <w:szCs w:val="18"/>
        </w:rPr>
        <w:t xml:space="preserve">FLEXCUBE @ Broker, a product from </w:t>
      </w:r>
      <w:r>
        <w:rPr>
          <w:rFonts w:ascii="Trebuchet MS" w:hAnsi="Trebuchet MS"/>
          <w:sz w:val="18"/>
          <w:szCs w:val="18"/>
        </w:rPr>
        <w:t>i</w:t>
      </w:r>
      <w:r>
        <w:rPr>
          <w:rFonts w:ascii="Trebuchet MS" w:hAnsi="Trebuchet MS"/>
          <w:sz w:val="18"/>
          <w:szCs w:val="18"/>
        </w:rPr>
        <w:t xml:space="preserve">-flex solutions limited, enables </w:t>
      </w:r>
      <w:r>
        <w:rPr>
          <w:rFonts w:ascii="Trebuchet MS" w:hAnsi="Trebuchet MS"/>
          <w:b/>
          <w:bCs/>
          <w:i/>
          <w:iCs/>
          <w:sz w:val="18"/>
          <w:szCs w:val="18"/>
        </w:rPr>
        <w:t>Click, Call and Face</w:t>
      </w:r>
      <w:r>
        <w:rPr>
          <w:rFonts w:ascii="Trebuchet MS" w:hAnsi="Trebuchet MS"/>
          <w:sz w:val="18"/>
          <w:szCs w:val="18"/>
        </w:rPr>
        <w:t xml:space="preserve"> delivery of retail brokerage products - Pure Brokerage, Advisory and Managed Account Services</w:t>
      </w:r>
      <w:r>
        <w:rPr>
          <w:rFonts w:ascii="Trebuchet MS" w:hAnsi="Trebuchet MS"/>
          <w:bCs/>
          <w:smallCaps/>
          <w:sz w:val="18"/>
          <w:szCs w:val="18"/>
        </w:rPr>
        <w:t>.</w:t>
      </w:r>
    </w:p>
    <w:p w:rsidR="006E2156" w:rsidP="006E2156">
      <w:pPr>
        <w:spacing w:before="60" w:after="60"/>
        <w:ind w:left="1980" w:hanging="1980"/>
        <w:rPr>
          <w:rFonts w:ascii="Trebuchet MS" w:hAnsi="Trebuchet MS"/>
          <w:bCs/>
          <w:smallCaps/>
          <w:sz w:val="18"/>
          <w:szCs w:val="18"/>
        </w:rPr>
      </w:pPr>
    </w:p>
    <w:p w:rsidR="006E2156" w:rsidP="006E2156">
      <w:pPr>
        <w:spacing w:before="60" w:after="60"/>
        <w:ind w:left="1980"/>
        <w:rPr>
          <w:rFonts w:ascii="Trebuchet MS" w:hAnsi="Trebuchet MS"/>
          <w:sz w:val="18"/>
          <w:szCs w:val="18"/>
        </w:rPr>
      </w:pPr>
      <w:r>
        <w:rPr>
          <w:rFonts w:ascii="Trebuchet MS" w:hAnsi="Trebuchet MS"/>
          <w:sz w:val="18"/>
          <w:szCs w:val="18"/>
        </w:rPr>
        <w:t xml:space="preserve">The product’s online order routing and management capabilities enables banks and brokerage houses, offer their clientele </w:t>
      </w:r>
      <w:r>
        <w:rPr>
          <w:rFonts w:ascii="Trebuchet MS" w:hAnsi="Trebuchet MS"/>
          <w:b/>
          <w:bCs/>
          <w:i/>
          <w:iCs/>
          <w:sz w:val="18"/>
          <w:szCs w:val="18"/>
        </w:rPr>
        <w:t>anytime – anywhere</w:t>
      </w:r>
      <w:r>
        <w:rPr>
          <w:rFonts w:ascii="Trebuchet MS" w:hAnsi="Trebuchet MS"/>
          <w:i/>
          <w:iCs/>
          <w:sz w:val="18"/>
          <w:szCs w:val="18"/>
        </w:rPr>
        <w:t>,</w:t>
      </w:r>
      <w:r>
        <w:rPr>
          <w:rFonts w:ascii="Trebuchet MS" w:hAnsi="Trebuchet MS"/>
          <w:sz w:val="18"/>
          <w:szCs w:val="18"/>
        </w:rPr>
        <w:t xml:space="preserve"> trading in multiple instruments – equities, bonds, index futures &amp; stock futures and index options &amp; stock options, across multiple exchanges, through Internet, call center and branches.</w:t>
      </w:r>
    </w:p>
    <w:p w:rsidR="006E2156" w:rsidP="006E2156">
      <w:pPr>
        <w:spacing w:before="60" w:after="60"/>
        <w:ind w:left="1980"/>
        <w:rPr>
          <w:rFonts w:ascii="Trebuchet MS" w:hAnsi="Trebuchet MS"/>
          <w:sz w:val="18"/>
          <w:szCs w:val="18"/>
        </w:rPr>
      </w:pPr>
    </w:p>
    <w:p w:rsidR="006E2156" w:rsidP="006E2156">
      <w:pPr>
        <w:ind w:left="1980"/>
        <w:rPr>
          <w:rFonts w:ascii="Trebuchet MS" w:hAnsi="Trebuchet MS"/>
          <w:sz w:val="18"/>
          <w:szCs w:val="18"/>
        </w:rPr>
      </w:pPr>
      <w:r>
        <w:rPr>
          <w:rFonts w:ascii="Trebuchet MS" w:hAnsi="Trebuchet MS"/>
          <w:sz w:val="18"/>
          <w:szCs w:val="18"/>
        </w:rPr>
        <w:t>FLEXCUBE Broker is designed to interface with different market players such as stock exchanges, brokers, clearing and settlement systems and market feed providers, for a Straight Through fit.</w:t>
      </w:r>
    </w:p>
    <w:p w:rsidR="006E2156" w:rsidP="006E2156">
      <w:pPr>
        <w:ind w:left="1980"/>
        <w:rPr>
          <w:rFonts w:ascii="Trebuchet MS" w:hAnsi="Trebuchet MS"/>
          <w:sz w:val="18"/>
          <w:szCs w:val="18"/>
        </w:rPr>
      </w:pPr>
    </w:p>
    <w:p w:rsidR="006E2156" w:rsidP="006E2156">
      <w:pPr>
        <w:ind w:left="1980"/>
        <w:rPr>
          <w:rFonts w:ascii="Trebuchet MS" w:hAnsi="Trebuchet MS"/>
          <w:sz w:val="18"/>
          <w:szCs w:val="18"/>
        </w:rPr>
      </w:pPr>
      <w:r>
        <w:rPr>
          <w:rFonts w:ascii="Trebuchet MS" w:hAnsi="Trebuchet MS"/>
          <w:sz w:val="18"/>
          <w:szCs w:val="18"/>
        </w:rPr>
        <w:t xml:space="preserve">FLEXCUBE Broker’s </w:t>
      </w:r>
      <w:r>
        <w:rPr>
          <w:rFonts w:ascii="Trebuchet MS" w:hAnsi="Trebuchet MS"/>
          <w:b/>
          <w:bCs/>
          <w:i/>
          <w:iCs/>
          <w:sz w:val="18"/>
          <w:szCs w:val="18"/>
        </w:rPr>
        <w:t>Straight Through Processing</w:t>
      </w:r>
      <w:r>
        <w:rPr>
          <w:rFonts w:ascii="Trebuchet MS" w:hAnsi="Trebuchet MS"/>
          <w:sz w:val="18"/>
          <w:szCs w:val="18"/>
        </w:rPr>
        <w:t xml:space="preserve"> capabilities handle the entire trading life cycle end-to-end, automating transaction flow, uniting mission critical functions, eliminating points of failure and improving client service.</w:t>
      </w:r>
    </w:p>
    <w:p w:rsidR="006E2156" w:rsidP="006E2156">
      <w:pPr>
        <w:spacing w:before="60" w:after="60"/>
        <w:ind w:left="1980"/>
        <w:rPr>
          <w:rFonts w:ascii="Trebuchet MS" w:hAnsi="Trebuchet MS"/>
          <w:sz w:val="18"/>
          <w:szCs w:val="18"/>
        </w:rPr>
      </w:pPr>
      <w:r>
        <w:rPr>
          <w:rFonts w:ascii="Trebuchet MS" w:hAnsi="Trebuchet MS"/>
          <w:sz w:val="18"/>
          <w:szCs w:val="18"/>
        </w:rPr>
        <w:t>Developed on the latest generation technology platform, FLEXCUBE Broker is designed to provide complete scalability for rapidly growing businesses. FLEXCUBE Broker is based on an n-tiered architecture with web-enabled client workstations, connected to a centralized remote database server through a multi-layered architecture of WEB and application servers.</w:t>
      </w:r>
    </w:p>
    <w:p w:rsidR="006E2156" w:rsidP="006E2156">
      <w:pPr>
        <w:pStyle w:val="InfoBlue"/>
        <w:ind w:left="1980"/>
      </w:pPr>
    </w:p>
    <w:p w:rsidR="006E2156" w:rsidP="006E2156">
      <w:pPr>
        <w:jc w:val="both"/>
        <w:rPr>
          <w:rFonts w:ascii="Trebuchet MS" w:hAnsi="Trebuchet MS" w:cs="Arial"/>
          <w:b/>
          <w:sz w:val="18"/>
          <w:szCs w:val="18"/>
        </w:rPr>
      </w:pPr>
      <w:r>
        <w:rPr>
          <w:rFonts w:ascii="Trebuchet MS" w:hAnsi="Trebuchet MS" w:cs="Tahoma"/>
          <w:b/>
          <w:bCs/>
          <w:color w:val="000000"/>
          <w:sz w:val="20"/>
          <w:szCs w:val="20"/>
        </w:rPr>
        <w:t>Technology</w:t>
      </w:r>
      <w:r>
        <w:rPr>
          <w:rFonts w:ascii="Trebuchet MS" w:hAnsi="Trebuchet MS"/>
          <w:b/>
          <w:bCs/>
          <w:sz w:val="20"/>
          <w:szCs w:val="22"/>
        </w:rPr>
        <w:t xml:space="preserve">       </w:t>
      </w:r>
      <w:r>
        <w:rPr>
          <w:rFonts w:ascii="Trebuchet MS" w:hAnsi="Trebuchet MS"/>
          <w:b/>
          <w:bCs/>
          <w:sz w:val="20"/>
          <w:szCs w:val="22"/>
        </w:rPr>
        <w:t xml:space="preserve">  :</w:t>
      </w:r>
      <w:r>
        <w:rPr>
          <w:rFonts w:ascii="Trebuchet MS" w:hAnsi="Trebuchet MS"/>
          <w:b/>
          <w:bCs/>
          <w:sz w:val="20"/>
          <w:szCs w:val="22"/>
        </w:rPr>
        <w:t xml:space="preserve">  </w:t>
      </w:r>
      <w:r>
        <w:rPr>
          <w:rFonts w:ascii="Trebuchet MS" w:hAnsi="Trebuchet MS" w:cs="Arial"/>
          <w:b/>
          <w:sz w:val="18"/>
          <w:szCs w:val="18"/>
        </w:rPr>
        <w:t xml:space="preserve">Java 1.4, JDBC 3.0, JSP 1.2, Servlet 2.3, Oracle 9i, EJB 2.0, </w:t>
      </w:r>
      <w:r>
        <w:rPr>
          <w:rFonts w:ascii="Trebuchet MS" w:hAnsi="Trebuchet MS" w:cs="Arial"/>
          <w:b/>
          <w:sz w:val="18"/>
          <w:szCs w:val="18"/>
        </w:rPr>
        <w:t>Weblogic</w:t>
      </w:r>
      <w:r>
        <w:rPr>
          <w:rFonts w:ascii="Trebuchet MS" w:hAnsi="Trebuchet MS" w:cs="Arial"/>
          <w:b/>
          <w:sz w:val="18"/>
          <w:szCs w:val="18"/>
        </w:rPr>
        <w:t xml:space="preserve"> 8.1</w:t>
      </w:r>
      <w:r w:rsidR="00D42798">
        <w:rPr>
          <w:rFonts w:ascii="Trebuchet MS" w:hAnsi="Trebuchet MS" w:cs="Arial"/>
          <w:b/>
          <w:sz w:val="18"/>
          <w:szCs w:val="18"/>
        </w:rPr>
        <w:t>, XSLT</w:t>
      </w:r>
    </w:p>
    <w:p w:rsidR="006E2156" w:rsidP="006E2156">
      <w:pPr>
        <w:jc w:val="both"/>
        <w:rPr>
          <w:rFonts w:ascii="Verdana" w:hAnsi="Verdana" w:cs="Arial"/>
          <w:b/>
          <w:sz w:val="18"/>
          <w:szCs w:val="18"/>
        </w:rPr>
      </w:pPr>
    </w:p>
    <w:p w:rsidR="006E2156" w:rsidP="006E2156">
      <w:pPr>
        <w:ind w:left="1980" w:hanging="1980"/>
        <w:rPr>
          <w:rFonts w:ascii="Trebuchet MS" w:hAnsi="Trebuchet MS" w:cs="Tahoma"/>
          <w:b/>
          <w:bCs/>
          <w:color w:val="000000"/>
          <w:sz w:val="20"/>
          <w:szCs w:val="20"/>
        </w:rPr>
      </w:pPr>
      <w:r>
        <w:rPr>
          <w:rFonts w:ascii="Trebuchet MS" w:hAnsi="Trebuchet MS" w:cs="Tahoma"/>
          <w:b/>
          <w:bCs/>
          <w:color w:val="000000"/>
          <w:sz w:val="20"/>
          <w:szCs w:val="20"/>
        </w:rPr>
        <w:t xml:space="preserve">Responsibility   </w:t>
      </w:r>
      <w:r>
        <w:rPr>
          <w:rFonts w:ascii="Trebuchet MS" w:hAnsi="Trebuchet MS" w:cs="Tahoma"/>
          <w:b/>
          <w:bCs/>
          <w:color w:val="000000"/>
          <w:sz w:val="20"/>
          <w:szCs w:val="20"/>
        </w:rPr>
        <w:t xml:space="preserve">  :</w:t>
      </w:r>
      <w:r>
        <w:rPr>
          <w:rFonts w:ascii="Trebuchet MS" w:hAnsi="Trebuchet MS" w:cs="Tahoma"/>
          <w:b/>
          <w:bCs/>
          <w:color w:val="000000"/>
          <w:sz w:val="20"/>
          <w:szCs w:val="20"/>
        </w:rPr>
        <w:t xml:space="preserve"> </w:t>
      </w:r>
    </w:p>
    <w:p w:rsidR="00B02EF9" w:rsidP="006E2156">
      <w:pPr>
        <w:ind w:left="1980" w:hanging="1980"/>
        <w:rPr>
          <w:rFonts w:ascii="Trebuchet MS" w:hAnsi="Trebuchet MS" w:cs="Tahoma"/>
          <w:b/>
          <w:bCs/>
          <w:color w:val="000000"/>
          <w:sz w:val="20"/>
          <w:szCs w:val="20"/>
        </w:rPr>
      </w:pPr>
    </w:p>
    <w:p w:rsidR="006E2156" w:rsidP="006E2156">
      <w:pPr>
        <w:ind w:left="1980" w:hanging="1980"/>
        <w:rPr>
          <w:rFonts w:ascii="Trebuchet MS" w:hAnsi="Trebuchet MS" w:cs="Arial"/>
          <w:b/>
          <w:sz w:val="18"/>
          <w:szCs w:val="18"/>
        </w:rPr>
      </w:pPr>
    </w:p>
    <w:p w:rsidR="006E2156" w:rsidP="006E2156">
      <w:pPr>
        <w:numPr>
          <w:ilvl w:val="3"/>
          <w:numId w:val="5"/>
        </w:numPr>
        <w:tabs>
          <w:tab w:val="left" w:pos="1800"/>
        </w:tabs>
        <w:ind w:left="1800" w:hanging="180"/>
        <w:rPr>
          <w:rFonts w:ascii="Trebuchet MS" w:hAnsi="Trebuchet MS"/>
          <w:b/>
          <w:sz w:val="18"/>
        </w:rPr>
      </w:pPr>
      <w:r>
        <w:rPr>
          <w:rFonts w:ascii="Trebuchet MS" w:hAnsi="Trebuchet MS"/>
          <w:b/>
          <w:sz w:val="18"/>
        </w:rPr>
        <w:t xml:space="preserve">High level &amp; </w:t>
      </w:r>
      <w:r>
        <w:rPr>
          <w:rFonts w:ascii="Trebuchet MS" w:hAnsi="Trebuchet MS"/>
          <w:b/>
          <w:sz w:val="18"/>
        </w:rPr>
        <w:t>Low level</w:t>
      </w:r>
      <w:r>
        <w:rPr>
          <w:rFonts w:ascii="Trebuchet MS" w:hAnsi="Trebuchet MS"/>
          <w:b/>
          <w:sz w:val="18"/>
        </w:rPr>
        <w:t xml:space="preserve"> design of the application.</w:t>
      </w:r>
    </w:p>
    <w:p w:rsidR="006E2156" w:rsidRPr="00C13732" w:rsidP="006E2156">
      <w:pPr>
        <w:numPr>
          <w:ilvl w:val="3"/>
          <w:numId w:val="5"/>
        </w:numPr>
        <w:tabs>
          <w:tab w:val="left" w:pos="1800"/>
        </w:tabs>
        <w:ind w:left="1800" w:hanging="180"/>
        <w:rPr>
          <w:rFonts w:ascii="Trebuchet MS" w:hAnsi="Trebuchet MS"/>
          <w:b/>
          <w:sz w:val="18"/>
        </w:rPr>
      </w:pPr>
      <w:r>
        <w:rPr>
          <w:rFonts w:ascii="Trebuchet MS" w:hAnsi="Trebuchet MS"/>
          <w:b/>
          <w:sz w:val="18"/>
        </w:rPr>
        <w:t>Development of User interfaces using HTML, JSP and testing it for ease of use.</w:t>
      </w:r>
    </w:p>
    <w:p w:rsidR="006E2156" w:rsidP="006E2156">
      <w:pPr>
        <w:numPr>
          <w:ilvl w:val="3"/>
          <w:numId w:val="5"/>
        </w:numPr>
        <w:tabs>
          <w:tab w:val="left" w:pos="1800"/>
        </w:tabs>
        <w:ind w:left="1800" w:hanging="180"/>
        <w:jc w:val="both"/>
        <w:rPr>
          <w:rFonts w:ascii="Trebuchet MS" w:hAnsi="Trebuchet MS"/>
          <w:b/>
          <w:sz w:val="18"/>
        </w:rPr>
      </w:pPr>
      <w:r>
        <w:rPr>
          <w:rFonts w:ascii="Trebuchet MS" w:hAnsi="Trebuchet MS"/>
          <w:b/>
          <w:sz w:val="18"/>
        </w:rPr>
        <w:t>Development of Java classes for database interaction using JDBC.</w:t>
      </w:r>
    </w:p>
    <w:p w:rsidR="006E2156" w:rsidRPr="00EC053F" w:rsidP="006E2156">
      <w:pPr>
        <w:numPr>
          <w:ilvl w:val="3"/>
          <w:numId w:val="5"/>
        </w:numPr>
        <w:tabs>
          <w:tab w:val="left" w:pos="1800"/>
        </w:tabs>
        <w:ind w:left="1800" w:hanging="180"/>
        <w:rPr>
          <w:rFonts w:ascii="Trebuchet MS" w:hAnsi="Trebuchet MS"/>
          <w:b/>
          <w:sz w:val="18"/>
        </w:rPr>
      </w:pPr>
      <w:r>
        <w:rPr>
          <w:rFonts w:ascii="Trebuchet MS" w:hAnsi="Trebuchet MS"/>
          <w:b/>
          <w:sz w:val="18"/>
        </w:rPr>
        <w:t>Worked with fetching data from the Market Data Feed service and displaying it on the view tier using DWR.</w:t>
      </w:r>
    </w:p>
    <w:p w:rsidR="006E2156" w:rsidP="006E2156">
      <w:pPr>
        <w:numPr>
          <w:ilvl w:val="3"/>
          <w:numId w:val="5"/>
        </w:numPr>
        <w:tabs>
          <w:tab w:val="left" w:pos="1800"/>
        </w:tabs>
        <w:ind w:left="1800" w:hanging="180"/>
        <w:rPr>
          <w:rFonts w:ascii="Trebuchet MS" w:hAnsi="Trebuchet MS"/>
          <w:b/>
          <w:sz w:val="18"/>
        </w:rPr>
      </w:pPr>
      <w:r>
        <w:rPr>
          <w:rFonts w:ascii="Trebuchet MS" w:hAnsi="Trebuchet MS"/>
          <w:b/>
          <w:sz w:val="18"/>
        </w:rPr>
        <w:t xml:space="preserve">Responsible for development of business layers and DAO layers using Stateless Session </w:t>
      </w:r>
      <w:r>
        <w:rPr>
          <w:rFonts w:ascii="Trebuchet MS" w:hAnsi="Trebuchet MS"/>
          <w:b/>
          <w:sz w:val="18"/>
        </w:rPr>
        <w:t>Ejb</w:t>
      </w:r>
      <w:r>
        <w:rPr>
          <w:rFonts w:ascii="Trebuchet MS" w:hAnsi="Trebuchet MS"/>
          <w:b/>
          <w:sz w:val="18"/>
        </w:rPr>
        <w:t>.</w:t>
      </w:r>
    </w:p>
    <w:p w:rsidR="006E2156" w:rsidP="006E2156">
      <w:pPr>
        <w:numPr>
          <w:ilvl w:val="3"/>
          <w:numId w:val="5"/>
        </w:numPr>
        <w:tabs>
          <w:tab w:val="left" w:pos="1800"/>
        </w:tabs>
        <w:ind w:left="1800" w:hanging="180"/>
        <w:rPr>
          <w:rFonts w:ascii="Trebuchet MS" w:hAnsi="Trebuchet MS"/>
          <w:b/>
          <w:sz w:val="18"/>
        </w:rPr>
      </w:pPr>
      <w:r>
        <w:rPr>
          <w:rFonts w:ascii="Trebuchet MS" w:hAnsi="Trebuchet MS"/>
          <w:b/>
          <w:sz w:val="18"/>
        </w:rPr>
        <w:t xml:space="preserve">Creation of business tier that does the function of credit and debit to the </w:t>
      </w:r>
      <w:r>
        <w:rPr>
          <w:rFonts w:ascii="Trebuchet MS" w:hAnsi="Trebuchet MS"/>
          <w:b/>
          <w:sz w:val="18"/>
        </w:rPr>
        <w:t>Nostro</w:t>
      </w:r>
      <w:r>
        <w:rPr>
          <w:rFonts w:ascii="Trebuchet MS" w:hAnsi="Trebuchet MS"/>
          <w:b/>
          <w:sz w:val="18"/>
        </w:rPr>
        <w:t xml:space="preserve"> accounts.</w:t>
      </w:r>
    </w:p>
    <w:p w:rsidR="006E2156" w:rsidP="006E2156">
      <w:pPr>
        <w:numPr>
          <w:ilvl w:val="3"/>
          <w:numId w:val="5"/>
        </w:numPr>
        <w:tabs>
          <w:tab w:val="left" w:pos="1800"/>
        </w:tabs>
        <w:ind w:left="1800" w:hanging="180"/>
        <w:rPr>
          <w:rFonts w:ascii="Trebuchet MS" w:hAnsi="Trebuchet MS"/>
          <w:b/>
          <w:sz w:val="18"/>
        </w:rPr>
      </w:pPr>
      <w:r>
        <w:rPr>
          <w:rFonts w:ascii="Trebuchet MS" w:hAnsi="Trebuchet MS"/>
          <w:b/>
          <w:sz w:val="18"/>
        </w:rPr>
        <w:t>Routing of the deals to the exchange through the FIX gateway using the ‘</w:t>
      </w:r>
      <w:r>
        <w:rPr>
          <w:rFonts w:ascii="Trebuchet MS" w:hAnsi="Trebuchet MS"/>
          <w:b/>
          <w:sz w:val="18"/>
        </w:rPr>
        <w:t>Appia</w:t>
      </w:r>
      <w:r>
        <w:rPr>
          <w:rFonts w:ascii="Trebuchet MS" w:hAnsi="Trebuchet MS"/>
          <w:b/>
          <w:sz w:val="18"/>
        </w:rPr>
        <w:t>’ interface.</w:t>
      </w:r>
    </w:p>
    <w:p w:rsidR="006E2156" w:rsidRPr="008E0D97" w:rsidP="006E2156">
      <w:pPr>
        <w:numPr>
          <w:ilvl w:val="0"/>
          <w:numId w:val="5"/>
        </w:numPr>
        <w:ind w:left="1800" w:hanging="180"/>
        <w:rPr>
          <w:rFonts w:ascii="Trebuchet MS" w:hAnsi="Trebuchet MS"/>
          <w:b/>
          <w:sz w:val="18"/>
        </w:rPr>
      </w:pPr>
      <w:r>
        <w:rPr>
          <w:rFonts w:ascii="Trebuchet MS" w:hAnsi="Trebuchet MS"/>
          <w:b/>
          <w:sz w:val="18"/>
        </w:rPr>
        <w:t>Responsible for debug and fixing issues in production environment.</w:t>
      </w:r>
    </w:p>
    <w:p w:rsidR="000E18D4"/>
    <w:p w:rsidR="00EF492B"/>
    <w:p w:rsidR="00EF492B"/>
    <w:p w:rsidR="000E18D4"/>
    <w:p w:rsidR="000E18D4" w:rsidP="00496BDD">
      <w:pPr>
        <w:pStyle w:val="Heading3"/>
        <w:pBdr>
          <w:top w:val="single" w:sz="4" w:space="1" w:color="000000"/>
          <w:left w:val="single" w:sz="4" w:space="4" w:color="000000"/>
          <w:bottom w:val="single" w:sz="4" w:space="1" w:color="000000"/>
          <w:right w:val="single" w:sz="4" w:space="4" w:color="000000"/>
        </w:pBdr>
        <w:shd w:val="clear" w:color="auto" w:fill="E6E6E6"/>
        <w:tabs>
          <w:tab w:val="num" w:pos="0"/>
          <w:tab w:val="clear" w:pos="720"/>
        </w:tabs>
        <w:jc w:val="center"/>
        <w:rPr>
          <w:rFonts w:ascii="Trebuchet MS" w:hAnsi="Trebuchet MS"/>
          <w:shd w:val="clear" w:color="auto" w:fill="C0C0C0"/>
        </w:rPr>
      </w:pPr>
      <w:r>
        <w:rPr>
          <w:rFonts w:ascii="Trebuchet MS" w:hAnsi="Trebuchet MS"/>
          <w:shd w:val="clear" w:color="auto" w:fill="C0C0C0"/>
        </w:rPr>
        <w:t>PROJECT #8</w:t>
      </w:r>
    </w:p>
    <w:tbl>
      <w:tblPr>
        <w:tblW w:w="8876" w:type="dxa"/>
        <w:tblInd w:w="-10" w:type="dxa"/>
        <w:tblLayout w:type="fixed"/>
        <w:tblLook w:val="0000"/>
      </w:tblPr>
      <w:tblGrid>
        <w:gridCol w:w="1525"/>
        <w:gridCol w:w="7351"/>
      </w:tblGrid>
      <w:tr w:rsidTr="00EF492B">
        <w:tblPrEx>
          <w:tblW w:w="8876" w:type="dxa"/>
          <w:tblInd w:w="-10" w:type="dxa"/>
          <w:tblLayout w:type="fixed"/>
          <w:tblLook w:val="0000"/>
        </w:tblPrEx>
        <w:trPr>
          <w:trHeight w:val="315"/>
        </w:trPr>
        <w:tc>
          <w:tcPr>
            <w:tcW w:w="1525" w:type="dxa"/>
            <w:tcBorders>
              <w:top w:val="single" w:sz="4" w:space="0" w:color="000000"/>
              <w:left w:val="single" w:sz="4" w:space="0" w:color="000000"/>
              <w:bottom w:val="single" w:sz="4" w:space="0" w:color="000000"/>
            </w:tcBorders>
          </w:tcPr>
          <w:p w:rsidR="000E18D4">
            <w:pPr>
              <w:snapToGrid w:val="0"/>
              <w:rPr>
                <w:rFonts w:ascii="Trebuchet MS" w:hAnsi="Trebuchet MS"/>
                <w:b/>
                <w:color w:val="A50005"/>
                <w:sz w:val="20"/>
                <w:szCs w:val="20"/>
                <w:lang w:val="en-GB"/>
              </w:rPr>
            </w:pPr>
            <w:r>
              <w:rPr>
                <w:rFonts w:ascii="Trebuchet MS" w:hAnsi="Trebuchet MS"/>
                <w:b/>
                <w:color w:val="A50005"/>
                <w:sz w:val="20"/>
                <w:szCs w:val="20"/>
                <w:lang w:val="en-GB"/>
              </w:rPr>
              <w:t xml:space="preserve">Project:       </w:t>
            </w:r>
          </w:p>
        </w:tc>
        <w:tc>
          <w:tcPr>
            <w:tcW w:w="7351" w:type="dxa"/>
            <w:tcBorders>
              <w:top w:val="single" w:sz="4" w:space="0" w:color="000000"/>
              <w:left w:val="single" w:sz="4" w:space="0" w:color="000000"/>
              <w:bottom w:val="single" w:sz="4" w:space="0" w:color="000000"/>
              <w:right w:val="single" w:sz="4" w:space="0" w:color="000000"/>
            </w:tcBorders>
          </w:tcPr>
          <w:p w:rsidR="000E18D4">
            <w:pPr>
              <w:snapToGrid w:val="0"/>
              <w:rPr>
                <w:rFonts w:ascii="Trebuchet MS" w:hAnsi="Trebuchet MS"/>
                <w:b/>
                <w:sz w:val="20"/>
                <w:szCs w:val="20"/>
              </w:rPr>
            </w:pPr>
            <w:r>
              <w:rPr>
                <w:rFonts w:ascii="Trebuchet MS" w:hAnsi="Trebuchet MS"/>
                <w:b/>
                <w:sz w:val="20"/>
                <w:szCs w:val="20"/>
              </w:rPr>
              <w:t>eGEM</w:t>
            </w:r>
            <w:r>
              <w:rPr>
                <w:rFonts w:ascii="Trebuchet MS" w:hAnsi="Trebuchet MS"/>
                <w:b/>
                <w:sz w:val="20"/>
                <w:szCs w:val="20"/>
              </w:rPr>
              <w:t>, Electronic Global Equity Monitoring</w:t>
            </w:r>
          </w:p>
        </w:tc>
      </w:tr>
      <w:tr w:rsidTr="00EF492B">
        <w:tblPrEx>
          <w:tblW w:w="8876" w:type="dxa"/>
          <w:tblInd w:w="-10" w:type="dxa"/>
          <w:tblLayout w:type="fixed"/>
          <w:tblLook w:val="0000"/>
        </w:tblPrEx>
        <w:tc>
          <w:tcPr>
            <w:tcW w:w="1525" w:type="dxa"/>
            <w:tcBorders>
              <w:top w:val="single" w:sz="4" w:space="0" w:color="000000"/>
              <w:left w:val="single" w:sz="4" w:space="0" w:color="000000"/>
              <w:bottom w:val="single" w:sz="4" w:space="0" w:color="000000"/>
            </w:tcBorders>
          </w:tcPr>
          <w:p w:rsidR="000E18D4">
            <w:pPr>
              <w:snapToGrid w:val="0"/>
              <w:rPr>
                <w:rFonts w:ascii="Trebuchet MS" w:hAnsi="Trebuchet MS"/>
                <w:b/>
                <w:color w:val="A50005"/>
                <w:sz w:val="20"/>
                <w:szCs w:val="20"/>
                <w:lang w:val="en-GB"/>
              </w:rPr>
            </w:pPr>
            <w:r>
              <w:rPr>
                <w:rFonts w:ascii="Trebuchet MS" w:hAnsi="Trebuchet MS"/>
                <w:b/>
                <w:color w:val="A50005"/>
                <w:sz w:val="20"/>
                <w:szCs w:val="20"/>
                <w:lang w:val="en-GB"/>
              </w:rPr>
              <w:t xml:space="preserve">Client:       </w:t>
            </w:r>
          </w:p>
        </w:tc>
        <w:tc>
          <w:tcPr>
            <w:tcW w:w="7351" w:type="dxa"/>
            <w:tcBorders>
              <w:top w:val="single" w:sz="4" w:space="0" w:color="000000"/>
              <w:left w:val="single" w:sz="4" w:space="0" w:color="000000"/>
              <w:bottom w:val="single" w:sz="4" w:space="0" w:color="000000"/>
              <w:right w:val="single" w:sz="4" w:space="0" w:color="000000"/>
            </w:tcBorders>
          </w:tcPr>
          <w:p w:rsidR="000E18D4">
            <w:pPr>
              <w:snapToGrid w:val="0"/>
              <w:rPr>
                <w:rFonts w:ascii="Trebuchet MS" w:hAnsi="Trebuchet MS"/>
                <w:b/>
                <w:sz w:val="20"/>
                <w:szCs w:val="20"/>
              </w:rPr>
            </w:pPr>
            <w:r>
              <w:rPr>
                <w:rFonts w:ascii="Trebuchet MS" w:hAnsi="Trebuchet MS"/>
                <w:b/>
                <w:sz w:val="20"/>
                <w:szCs w:val="20"/>
              </w:rPr>
              <w:t>DEUTSCHE BANK, GERMANY</w:t>
            </w:r>
          </w:p>
        </w:tc>
      </w:tr>
      <w:tr w:rsidTr="00EF492B">
        <w:tblPrEx>
          <w:tblW w:w="8876" w:type="dxa"/>
          <w:tblInd w:w="-10" w:type="dxa"/>
          <w:tblLayout w:type="fixed"/>
          <w:tblLook w:val="0000"/>
        </w:tblPrEx>
        <w:tc>
          <w:tcPr>
            <w:tcW w:w="1525" w:type="dxa"/>
            <w:tcBorders>
              <w:top w:val="single" w:sz="4" w:space="0" w:color="000000"/>
              <w:left w:val="single" w:sz="4" w:space="0" w:color="000000"/>
              <w:bottom w:val="single" w:sz="4" w:space="0" w:color="000000"/>
            </w:tcBorders>
          </w:tcPr>
          <w:p w:rsidR="000E18D4">
            <w:pPr>
              <w:snapToGrid w:val="0"/>
              <w:rPr>
                <w:rFonts w:ascii="Trebuchet MS" w:hAnsi="Trebuchet MS"/>
                <w:b/>
                <w:color w:val="A50005"/>
                <w:sz w:val="20"/>
                <w:szCs w:val="20"/>
                <w:lang w:val="en-GB"/>
              </w:rPr>
            </w:pPr>
            <w:r>
              <w:rPr>
                <w:rFonts w:ascii="Trebuchet MS" w:hAnsi="Trebuchet MS"/>
                <w:b/>
                <w:color w:val="A50005"/>
                <w:sz w:val="20"/>
                <w:szCs w:val="20"/>
                <w:lang w:val="en-GB"/>
              </w:rPr>
              <w:t xml:space="preserve">Role:         </w:t>
            </w:r>
          </w:p>
        </w:tc>
        <w:tc>
          <w:tcPr>
            <w:tcW w:w="7351" w:type="dxa"/>
            <w:tcBorders>
              <w:top w:val="single" w:sz="4" w:space="0" w:color="000000"/>
              <w:left w:val="single" w:sz="4" w:space="0" w:color="000000"/>
              <w:bottom w:val="single" w:sz="4" w:space="0" w:color="000000"/>
              <w:right w:val="single" w:sz="4" w:space="0" w:color="000000"/>
            </w:tcBorders>
          </w:tcPr>
          <w:p w:rsidR="000E18D4">
            <w:pPr>
              <w:snapToGrid w:val="0"/>
              <w:rPr>
                <w:rFonts w:ascii="Trebuchet MS" w:hAnsi="Trebuchet MS"/>
                <w:b/>
                <w:sz w:val="20"/>
                <w:szCs w:val="20"/>
              </w:rPr>
            </w:pPr>
            <w:r>
              <w:rPr>
                <w:rFonts w:ascii="Trebuchet MS" w:hAnsi="Trebuchet MS"/>
                <w:b/>
                <w:sz w:val="20"/>
                <w:szCs w:val="20"/>
              </w:rPr>
              <w:t>Development</w:t>
            </w:r>
          </w:p>
        </w:tc>
      </w:tr>
    </w:tbl>
    <w:p w:rsidR="000E18D4"/>
    <w:p w:rsidR="000E18D4"/>
    <w:p w:rsidR="000E18D4">
      <w:pPr>
        <w:pStyle w:val="InfoBlue"/>
        <w:ind w:left="1800" w:hanging="1800"/>
        <w:rPr>
          <w:rFonts w:ascii="Trebuchet MS" w:hAnsi="Trebuchet MS"/>
          <w:color w:val="auto"/>
          <w:sz w:val="18"/>
          <w:szCs w:val="24"/>
        </w:rPr>
      </w:pPr>
      <w:r>
        <w:rPr>
          <w:rFonts w:ascii="Trebuchet MS" w:hAnsi="Trebuchet MS" w:cs="Tahoma"/>
          <w:b/>
          <w:bCs/>
          <w:color w:val="000000"/>
        </w:rPr>
        <w:t>Description</w:t>
      </w:r>
      <w:r>
        <w:rPr>
          <w:b/>
          <w:bCs/>
        </w:rPr>
        <w:t xml:space="preserve">       </w:t>
      </w:r>
      <w:r>
        <w:rPr>
          <w:b/>
          <w:bCs/>
        </w:rPr>
        <w:t xml:space="preserve">  </w:t>
      </w:r>
      <w:r>
        <w:rPr>
          <w:rFonts w:ascii="Trebuchet MS" w:hAnsi="Trebuchet MS"/>
          <w:b/>
          <w:bCs/>
          <w:color w:val="auto"/>
          <w:szCs w:val="22"/>
        </w:rPr>
        <w:t>:</w:t>
      </w:r>
      <w:r>
        <w:rPr>
          <w:rFonts w:ascii="Trebuchet MS" w:hAnsi="Trebuchet MS"/>
          <w:b/>
          <w:bCs/>
          <w:color w:val="auto"/>
          <w:szCs w:val="22"/>
        </w:rPr>
        <w:t xml:space="preserve"> </w:t>
      </w:r>
      <w:r>
        <w:rPr>
          <w:b/>
          <w:bCs/>
        </w:rPr>
        <w:t xml:space="preserve">   </w:t>
      </w:r>
      <w:r>
        <w:rPr>
          <w:rFonts w:ascii="Trebuchet MS" w:hAnsi="Trebuchet MS"/>
          <w:color w:val="auto"/>
          <w:sz w:val="18"/>
          <w:szCs w:val="24"/>
        </w:rPr>
        <w:t xml:space="preserve">For the purpose of Position Monitoring, the </w:t>
      </w:r>
      <w:r>
        <w:rPr>
          <w:rFonts w:ascii="Trebuchet MS" w:hAnsi="Trebuchet MS"/>
          <w:color w:val="auto"/>
          <w:sz w:val="18"/>
          <w:szCs w:val="24"/>
        </w:rPr>
        <w:t>eGEM</w:t>
      </w:r>
      <w:r>
        <w:rPr>
          <w:rFonts w:ascii="Trebuchet MS" w:hAnsi="Trebuchet MS"/>
          <w:color w:val="auto"/>
          <w:sz w:val="18"/>
          <w:szCs w:val="24"/>
        </w:rPr>
        <w:t xml:space="preserve"> application receives position and market data feeds and stores it in a database. The information thus received is aggregated, computed and presented to the user in various reports in line with regulatory requirements making it easier for compliance to verify adherence to regulatory policies.</w:t>
      </w:r>
    </w:p>
    <w:p w:rsidR="000E18D4">
      <w:pPr>
        <w:pStyle w:val="BodyText"/>
      </w:pPr>
    </w:p>
    <w:p w:rsidR="000E18D4">
      <w:pPr>
        <w:jc w:val="both"/>
        <w:rPr>
          <w:rFonts w:ascii="Trebuchet MS" w:hAnsi="Trebuchet MS" w:cs="Arial"/>
          <w:b/>
          <w:sz w:val="18"/>
          <w:szCs w:val="18"/>
        </w:rPr>
      </w:pPr>
      <w:r>
        <w:rPr>
          <w:rFonts w:ascii="Trebuchet MS" w:hAnsi="Trebuchet MS" w:cs="Tahoma"/>
          <w:b/>
          <w:bCs/>
          <w:color w:val="000000"/>
          <w:sz w:val="20"/>
          <w:szCs w:val="20"/>
        </w:rPr>
        <w:t>Technology</w:t>
      </w:r>
      <w:r>
        <w:rPr>
          <w:rFonts w:ascii="Trebuchet MS" w:hAnsi="Trebuchet MS"/>
          <w:b/>
          <w:bCs/>
          <w:sz w:val="20"/>
          <w:szCs w:val="22"/>
        </w:rPr>
        <w:t xml:space="preserve">       </w:t>
      </w:r>
      <w:r>
        <w:rPr>
          <w:rFonts w:ascii="Trebuchet MS" w:hAnsi="Trebuchet MS"/>
          <w:b/>
          <w:bCs/>
          <w:sz w:val="20"/>
          <w:szCs w:val="22"/>
        </w:rPr>
        <w:t xml:space="preserve">  :</w:t>
      </w:r>
      <w:r>
        <w:rPr>
          <w:rFonts w:ascii="Trebuchet MS" w:hAnsi="Trebuchet MS"/>
          <w:b/>
          <w:bCs/>
          <w:sz w:val="20"/>
          <w:szCs w:val="22"/>
        </w:rPr>
        <w:t xml:space="preserve">  </w:t>
      </w:r>
      <w:r>
        <w:rPr>
          <w:rFonts w:ascii="Trebuchet MS" w:hAnsi="Trebuchet MS" w:cs="Arial"/>
          <w:b/>
          <w:sz w:val="18"/>
          <w:szCs w:val="18"/>
        </w:rPr>
        <w:t>Jav</w:t>
      </w:r>
      <w:r w:rsidR="00A73F90">
        <w:rPr>
          <w:rFonts w:ascii="Trebuchet MS" w:hAnsi="Trebuchet MS" w:cs="Arial"/>
          <w:b/>
          <w:sz w:val="18"/>
          <w:szCs w:val="18"/>
        </w:rPr>
        <w:t>a</w:t>
      </w:r>
      <w:r w:rsidR="00AF2357">
        <w:rPr>
          <w:rFonts w:ascii="Trebuchet MS" w:hAnsi="Trebuchet MS" w:cs="Arial"/>
          <w:b/>
          <w:sz w:val="18"/>
          <w:szCs w:val="18"/>
        </w:rPr>
        <w:t xml:space="preserve"> 1.4</w:t>
      </w:r>
      <w:r w:rsidR="00A73F90">
        <w:rPr>
          <w:rFonts w:ascii="Trebuchet MS" w:hAnsi="Trebuchet MS" w:cs="Arial"/>
          <w:b/>
          <w:sz w:val="18"/>
          <w:szCs w:val="18"/>
        </w:rPr>
        <w:t>, JDBC</w:t>
      </w:r>
      <w:r w:rsidR="00AF2357">
        <w:rPr>
          <w:rFonts w:ascii="Trebuchet MS" w:hAnsi="Trebuchet MS" w:cs="Arial"/>
          <w:b/>
          <w:sz w:val="18"/>
          <w:szCs w:val="18"/>
        </w:rPr>
        <w:t xml:space="preserve"> 3.0</w:t>
      </w:r>
      <w:r w:rsidR="00A73F90">
        <w:rPr>
          <w:rFonts w:ascii="Trebuchet MS" w:hAnsi="Trebuchet MS" w:cs="Arial"/>
          <w:b/>
          <w:sz w:val="18"/>
          <w:szCs w:val="18"/>
        </w:rPr>
        <w:t>, JSP</w:t>
      </w:r>
      <w:r w:rsidR="00AF2357">
        <w:rPr>
          <w:rFonts w:ascii="Trebuchet MS" w:hAnsi="Trebuchet MS" w:cs="Arial"/>
          <w:b/>
          <w:sz w:val="18"/>
          <w:szCs w:val="18"/>
        </w:rPr>
        <w:t xml:space="preserve"> 1.2</w:t>
      </w:r>
      <w:r w:rsidR="00CE10D9">
        <w:rPr>
          <w:rFonts w:ascii="Trebuchet MS" w:hAnsi="Trebuchet MS" w:cs="Arial"/>
          <w:b/>
          <w:sz w:val="18"/>
          <w:szCs w:val="18"/>
        </w:rPr>
        <w:t>, Servlet 2.3</w:t>
      </w:r>
      <w:r w:rsidR="00EF6393">
        <w:rPr>
          <w:rFonts w:ascii="Trebuchet MS" w:hAnsi="Trebuchet MS" w:cs="Arial"/>
          <w:b/>
          <w:sz w:val="18"/>
          <w:szCs w:val="18"/>
        </w:rPr>
        <w:t>, Tomcat 4.X</w:t>
      </w:r>
    </w:p>
    <w:p w:rsidR="000E18D4">
      <w:pPr>
        <w:jc w:val="both"/>
        <w:rPr>
          <w:rFonts w:ascii="Verdana" w:hAnsi="Verdana" w:cs="Arial"/>
          <w:b/>
          <w:sz w:val="18"/>
          <w:szCs w:val="18"/>
        </w:rPr>
      </w:pPr>
    </w:p>
    <w:p w:rsidR="000E18D4">
      <w:pPr>
        <w:ind w:left="1980" w:hanging="1980"/>
        <w:rPr>
          <w:rFonts w:ascii="Trebuchet MS" w:hAnsi="Trebuchet MS" w:cs="Tahoma"/>
          <w:b/>
          <w:bCs/>
          <w:color w:val="000000"/>
          <w:sz w:val="20"/>
          <w:szCs w:val="20"/>
        </w:rPr>
      </w:pPr>
      <w:r>
        <w:rPr>
          <w:rFonts w:ascii="Trebuchet MS" w:hAnsi="Trebuchet MS" w:cs="Tahoma"/>
          <w:b/>
          <w:bCs/>
          <w:color w:val="000000"/>
          <w:sz w:val="20"/>
          <w:szCs w:val="20"/>
        </w:rPr>
        <w:t xml:space="preserve">Responsibility   </w:t>
      </w:r>
      <w:r>
        <w:rPr>
          <w:rFonts w:ascii="Trebuchet MS" w:hAnsi="Trebuchet MS" w:cs="Tahoma"/>
          <w:b/>
          <w:bCs/>
          <w:color w:val="000000"/>
          <w:sz w:val="20"/>
          <w:szCs w:val="20"/>
        </w:rPr>
        <w:t xml:space="preserve">  :</w:t>
      </w:r>
      <w:r>
        <w:rPr>
          <w:rFonts w:ascii="Trebuchet MS" w:hAnsi="Trebuchet MS" w:cs="Tahoma"/>
          <w:b/>
          <w:bCs/>
          <w:color w:val="000000"/>
          <w:sz w:val="20"/>
          <w:szCs w:val="20"/>
        </w:rPr>
        <w:t xml:space="preserve"> </w:t>
      </w:r>
    </w:p>
    <w:p w:rsidR="000E18D4">
      <w:pPr>
        <w:ind w:left="1980" w:hanging="1980"/>
        <w:rPr>
          <w:rFonts w:ascii="Trebuchet MS" w:hAnsi="Trebuchet MS" w:cs="Arial"/>
          <w:b/>
          <w:sz w:val="18"/>
          <w:szCs w:val="18"/>
        </w:rPr>
      </w:pPr>
    </w:p>
    <w:p w:rsidR="000E18D4">
      <w:pPr>
        <w:numPr>
          <w:ilvl w:val="3"/>
          <w:numId w:val="5"/>
        </w:numPr>
        <w:tabs>
          <w:tab w:val="left" w:pos="1800"/>
        </w:tabs>
        <w:ind w:left="2340" w:hanging="720"/>
        <w:rPr>
          <w:rFonts w:ascii="Trebuchet MS" w:hAnsi="Trebuchet MS"/>
          <w:b/>
          <w:sz w:val="18"/>
        </w:rPr>
      </w:pPr>
      <w:r>
        <w:rPr>
          <w:rFonts w:ascii="Trebuchet MS" w:hAnsi="Trebuchet MS"/>
          <w:b/>
          <w:sz w:val="18"/>
        </w:rPr>
        <w:t>Development of User interfaces using HTML, JSP and testing it for ease of use.</w:t>
      </w:r>
    </w:p>
    <w:p w:rsidR="000E18D4">
      <w:pPr>
        <w:numPr>
          <w:ilvl w:val="3"/>
          <w:numId w:val="5"/>
        </w:numPr>
        <w:tabs>
          <w:tab w:val="left" w:pos="1800"/>
        </w:tabs>
        <w:ind w:left="1800" w:hanging="180"/>
        <w:jc w:val="both"/>
        <w:rPr>
          <w:rFonts w:ascii="Trebuchet MS" w:hAnsi="Trebuchet MS"/>
          <w:b/>
          <w:sz w:val="18"/>
        </w:rPr>
      </w:pPr>
      <w:r>
        <w:rPr>
          <w:rFonts w:ascii="Trebuchet MS" w:hAnsi="Trebuchet MS"/>
          <w:b/>
          <w:sz w:val="18"/>
        </w:rPr>
        <w:t>Development of Servlets and coding of Java classes for database interaction using JDBC.</w:t>
      </w:r>
    </w:p>
    <w:p w:rsidR="000E18D4">
      <w:pPr>
        <w:numPr>
          <w:ilvl w:val="3"/>
          <w:numId w:val="5"/>
        </w:numPr>
        <w:tabs>
          <w:tab w:val="left" w:pos="1800"/>
        </w:tabs>
        <w:ind w:left="2340" w:hanging="720"/>
        <w:rPr>
          <w:rFonts w:ascii="Verdana" w:hAnsi="Verdana"/>
          <w:b/>
          <w:sz w:val="18"/>
        </w:rPr>
      </w:pPr>
      <w:r>
        <w:rPr>
          <w:rFonts w:ascii="Trebuchet MS" w:hAnsi="Trebuchet MS"/>
          <w:b/>
          <w:sz w:val="18"/>
        </w:rPr>
        <w:t xml:space="preserve">Maintenance of applications and products </w:t>
      </w:r>
      <w:r>
        <w:rPr>
          <w:rFonts w:ascii="Trebuchet MS" w:hAnsi="Trebuchet MS"/>
          <w:b/>
          <w:sz w:val="18"/>
        </w:rPr>
        <w:t>with regard to</w:t>
      </w:r>
      <w:r>
        <w:rPr>
          <w:rFonts w:ascii="Trebuchet MS" w:hAnsi="Trebuchet MS"/>
          <w:b/>
          <w:sz w:val="18"/>
        </w:rPr>
        <w:t xml:space="preserve"> clients’ feedback</w:t>
      </w:r>
      <w:r>
        <w:rPr>
          <w:rFonts w:ascii="Verdana" w:hAnsi="Verdana"/>
          <w:b/>
          <w:sz w:val="18"/>
        </w:rPr>
        <w:t>.</w:t>
      </w:r>
    </w:p>
    <w:p w:rsidR="003C4E48">
      <w:pPr>
        <w:numPr>
          <w:ilvl w:val="3"/>
          <w:numId w:val="5"/>
        </w:numPr>
        <w:tabs>
          <w:tab w:val="left" w:pos="1800"/>
        </w:tabs>
        <w:ind w:left="2340" w:hanging="720"/>
        <w:rPr>
          <w:rFonts w:ascii="Verdana" w:hAnsi="Verdana"/>
          <w:b/>
          <w:sz w:val="18"/>
        </w:rPr>
      </w:pPr>
      <w:r>
        <w:rPr>
          <w:rFonts w:ascii="Trebuchet MS" w:hAnsi="Trebuchet MS"/>
          <w:b/>
          <w:sz w:val="18"/>
        </w:rPr>
        <w:t>Involved in Unit testing and System testing</w:t>
      </w:r>
      <w:r w:rsidRPr="003C4E48">
        <w:rPr>
          <w:rFonts w:ascii="Verdana" w:hAnsi="Verdana"/>
          <w:b/>
          <w:sz w:val="18"/>
        </w:rPr>
        <w:t>.</w:t>
      </w:r>
    </w:p>
    <w:p w:rsidR="000E18D4">
      <w:pPr>
        <w:numPr>
          <w:ilvl w:val="3"/>
          <w:numId w:val="5"/>
        </w:numPr>
        <w:tabs>
          <w:tab w:val="left" w:pos="1800"/>
        </w:tabs>
        <w:ind w:left="1800" w:hanging="180"/>
        <w:rPr>
          <w:rFonts w:ascii="Trebuchet MS" w:hAnsi="Trebuchet MS"/>
          <w:b/>
          <w:sz w:val="18"/>
        </w:rPr>
      </w:pPr>
      <w:r>
        <w:rPr>
          <w:rFonts w:ascii="Trebuchet MS" w:hAnsi="Trebuchet MS"/>
          <w:b/>
          <w:sz w:val="18"/>
        </w:rPr>
        <w:t>Understanding the existing system and helping in the development of new system.</w:t>
      </w:r>
    </w:p>
    <w:p w:rsidR="000E18D4">
      <w:pPr>
        <w:ind w:left="1620"/>
        <w:rPr>
          <w:rFonts w:ascii="Trebuchet MS" w:hAnsi="Trebuchet MS"/>
          <w:sz w:val="18"/>
        </w:rPr>
      </w:pPr>
    </w:p>
    <w:p w:rsidR="00E74CDC">
      <w:pPr>
        <w:ind w:left="1620"/>
        <w:rPr>
          <w:rFonts w:ascii="Trebuchet MS" w:hAnsi="Trebuchet MS"/>
          <w:sz w:val="18"/>
        </w:rPr>
      </w:pPr>
    </w:p>
    <w:p w:rsidR="00E74CDC">
      <w:pPr>
        <w:ind w:left="1620"/>
        <w:rPr>
          <w:rFonts w:ascii="Trebuchet MS" w:hAnsi="Trebuchet MS"/>
          <w:sz w:val="18"/>
        </w:rPr>
      </w:pPr>
    </w:p>
    <w:p w:rsidR="00E74CDC">
      <w:pPr>
        <w:ind w:left="1620"/>
        <w:rPr>
          <w:rFonts w:ascii="Trebuchet MS" w:hAnsi="Trebuchet MS"/>
          <w:sz w:val="18"/>
        </w:rPr>
      </w:pPr>
    </w:p>
    <w:p w:rsidR="00E74CDC">
      <w:pPr>
        <w:ind w:left="1620"/>
        <w:rPr>
          <w:rFonts w:ascii="Trebuchet MS" w:hAnsi="Trebuchet MS"/>
          <w:sz w:val="18"/>
        </w:rPr>
      </w:pPr>
    </w:p>
    <w:p w:rsidR="000E18D4" w:rsidP="00496BDD">
      <w:pPr>
        <w:pStyle w:val="Heading3"/>
        <w:pBdr>
          <w:top w:val="single" w:sz="4" w:space="1" w:color="000000"/>
          <w:left w:val="single" w:sz="4" w:space="4" w:color="000000"/>
          <w:bottom w:val="single" w:sz="4" w:space="1" w:color="000000"/>
          <w:right w:val="single" w:sz="4" w:space="4" w:color="000000"/>
        </w:pBdr>
        <w:shd w:val="clear" w:color="auto" w:fill="E6E6E6"/>
        <w:tabs>
          <w:tab w:val="num" w:pos="0"/>
          <w:tab w:val="clear" w:pos="720"/>
        </w:tabs>
        <w:jc w:val="center"/>
        <w:rPr>
          <w:rFonts w:ascii="Trebuchet MS" w:hAnsi="Trebuchet MS"/>
          <w:shd w:val="clear" w:color="auto" w:fill="C0C0C0"/>
        </w:rPr>
      </w:pPr>
      <w:r>
        <w:rPr>
          <w:rFonts w:ascii="Trebuchet MS" w:hAnsi="Trebuchet MS"/>
          <w:shd w:val="clear" w:color="auto" w:fill="C0C0C0"/>
        </w:rPr>
        <w:t>PROJECT #9</w:t>
      </w:r>
    </w:p>
    <w:tbl>
      <w:tblPr>
        <w:tblW w:w="8876" w:type="dxa"/>
        <w:tblInd w:w="-10" w:type="dxa"/>
        <w:tblLayout w:type="fixed"/>
        <w:tblLook w:val="0000"/>
      </w:tblPr>
      <w:tblGrid>
        <w:gridCol w:w="1525"/>
        <w:gridCol w:w="7351"/>
      </w:tblGrid>
      <w:tr w:rsidTr="00B82F65">
        <w:tblPrEx>
          <w:tblW w:w="8876" w:type="dxa"/>
          <w:tblInd w:w="-10" w:type="dxa"/>
          <w:tblLayout w:type="fixed"/>
          <w:tblLook w:val="0000"/>
        </w:tblPrEx>
        <w:tc>
          <w:tcPr>
            <w:tcW w:w="1525" w:type="dxa"/>
            <w:tcBorders>
              <w:top w:val="single" w:sz="4" w:space="0" w:color="000000"/>
              <w:left w:val="single" w:sz="4" w:space="0" w:color="000000"/>
              <w:bottom w:val="single" w:sz="4" w:space="0" w:color="000000"/>
            </w:tcBorders>
          </w:tcPr>
          <w:p w:rsidR="000E18D4">
            <w:pPr>
              <w:snapToGrid w:val="0"/>
              <w:rPr>
                <w:rFonts w:ascii="Trebuchet MS" w:hAnsi="Trebuchet MS"/>
              </w:rPr>
            </w:pPr>
            <w:r>
              <w:rPr>
                <w:rFonts w:ascii="Trebuchet MS" w:hAnsi="Trebuchet MS"/>
                <w:b/>
                <w:color w:val="A50005"/>
                <w:sz w:val="20"/>
                <w:szCs w:val="20"/>
                <w:lang w:val="en-GB"/>
              </w:rPr>
              <w:t>Project:</w:t>
            </w:r>
            <w:r>
              <w:rPr>
                <w:rFonts w:ascii="Trebuchet MS" w:hAnsi="Trebuchet MS"/>
              </w:rPr>
              <w:t xml:space="preserve">       </w:t>
            </w:r>
          </w:p>
        </w:tc>
        <w:tc>
          <w:tcPr>
            <w:tcW w:w="7351" w:type="dxa"/>
            <w:tcBorders>
              <w:top w:val="single" w:sz="4" w:space="0" w:color="000000"/>
              <w:left w:val="single" w:sz="4" w:space="0" w:color="000000"/>
              <w:bottom w:val="single" w:sz="4" w:space="0" w:color="000000"/>
              <w:right w:val="single" w:sz="4" w:space="0" w:color="000000"/>
            </w:tcBorders>
          </w:tcPr>
          <w:p w:rsidR="000E18D4">
            <w:pPr>
              <w:snapToGrid w:val="0"/>
              <w:rPr>
                <w:rFonts w:ascii="Trebuchet MS" w:hAnsi="Trebuchet MS"/>
                <w:b/>
                <w:sz w:val="20"/>
                <w:szCs w:val="20"/>
              </w:rPr>
            </w:pPr>
            <w:r>
              <w:rPr>
                <w:rFonts w:ascii="Trebuchet MS" w:hAnsi="Trebuchet MS"/>
                <w:b/>
                <w:sz w:val="20"/>
                <w:szCs w:val="20"/>
              </w:rPr>
              <w:t>Private Wealth Management IT</w:t>
            </w:r>
          </w:p>
        </w:tc>
      </w:tr>
      <w:tr w:rsidTr="00B82F65">
        <w:tblPrEx>
          <w:tblW w:w="8876" w:type="dxa"/>
          <w:tblInd w:w="-10" w:type="dxa"/>
          <w:tblLayout w:type="fixed"/>
          <w:tblLook w:val="0000"/>
        </w:tblPrEx>
        <w:tc>
          <w:tcPr>
            <w:tcW w:w="1525" w:type="dxa"/>
            <w:tcBorders>
              <w:top w:val="single" w:sz="4" w:space="0" w:color="000000"/>
              <w:left w:val="single" w:sz="4" w:space="0" w:color="000000"/>
              <w:bottom w:val="single" w:sz="4" w:space="0" w:color="000000"/>
            </w:tcBorders>
          </w:tcPr>
          <w:p w:rsidR="000E18D4">
            <w:pPr>
              <w:snapToGrid w:val="0"/>
              <w:rPr>
                <w:rFonts w:ascii="Trebuchet MS" w:hAnsi="Trebuchet MS"/>
              </w:rPr>
            </w:pPr>
            <w:r>
              <w:rPr>
                <w:rFonts w:ascii="Trebuchet MS" w:hAnsi="Trebuchet MS"/>
                <w:b/>
                <w:color w:val="A50005"/>
                <w:sz w:val="20"/>
                <w:szCs w:val="20"/>
                <w:lang w:val="en-GB"/>
              </w:rPr>
              <w:t>Client:</w:t>
            </w:r>
            <w:r>
              <w:rPr>
                <w:rFonts w:ascii="Trebuchet MS" w:hAnsi="Trebuchet MS"/>
              </w:rPr>
              <w:t xml:space="preserve">       </w:t>
            </w:r>
          </w:p>
        </w:tc>
        <w:tc>
          <w:tcPr>
            <w:tcW w:w="7351" w:type="dxa"/>
            <w:tcBorders>
              <w:top w:val="single" w:sz="4" w:space="0" w:color="000000"/>
              <w:left w:val="single" w:sz="4" w:space="0" w:color="000000"/>
              <w:bottom w:val="single" w:sz="4" w:space="0" w:color="000000"/>
              <w:right w:val="single" w:sz="4" w:space="0" w:color="000000"/>
            </w:tcBorders>
          </w:tcPr>
          <w:p w:rsidR="000E18D4">
            <w:pPr>
              <w:snapToGrid w:val="0"/>
              <w:rPr>
                <w:rFonts w:ascii="Trebuchet MS" w:hAnsi="Trebuchet MS"/>
                <w:b/>
                <w:bCs/>
                <w:sz w:val="20"/>
                <w:szCs w:val="22"/>
              </w:rPr>
            </w:pPr>
            <w:r>
              <w:rPr>
                <w:rFonts w:ascii="Trebuchet MS" w:hAnsi="Trebuchet MS"/>
                <w:b/>
                <w:bCs/>
                <w:sz w:val="20"/>
                <w:szCs w:val="22"/>
              </w:rPr>
              <w:t>DEUTSCHE BANK, US</w:t>
            </w:r>
          </w:p>
        </w:tc>
      </w:tr>
      <w:tr w:rsidTr="00B82F65">
        <w:tblPrEx>
          <w:tblW w:w="8876" w:type="dxa"/>
          <w:tblInd w:w="-10" w:type="dxa"/>
          <w:tblLayout w:type="fixed"/>
          <w:tblLook w:val="0000"/>
        </w:tblPrEx>
        <w:tc>
          <w:tcPr>
            <w:tcW w:w="1525" w:type="dxa"/>
            <w:tcBorders>
              <w:top w:val="single" w:sz="4" w:space="0" w:color="000000"/>
              <w:left w:val="single" w:sz="4" w:space="0" w:color="000000"/>
              <w:bottom w:val="single" w:sz="4" w:space="0" w:color="000000"/>
            </w:tcBorders>
          </w:tcPr>
          <w:p w:rsidR="000E18D4">
            <w:pPr>
              <w:snapToGrid w:val="0"/>
              <w:rPr>
                <w:rFonts w:ascii="Trebuchet MS" w:hAnsi="Trebuchet MS"/>
                <w:b/>
                <w:color w:val="A50005"/>
                <w:sz w:val="20"/>
                <w:szCs w:val="20"/>
                <w:lang w:val="en-GB"/>
              </w:rPr>
            </w:pPr>
            <w:r>
              <w:rPr>
                <w:rFonts w:ascii="Trebuchet MS" w:hAnsi="Trebuchet MS"/>
                <w:b/>
                <w:color w:val="A50005"/>
                <w:sz w:val="20"/>
                <w:szCs w:val="20"/>
                <w:lang w:val="en-GB"/>
              </w:rPr>
              <w:t xml:space="preserve">Role:         </w:t>
            </w:r>
          </w:p>
        </w:tc>
        <w:tc>
          <w:tcPr>
            <w:tcW w:w="7351" w:type="dxa"/>
            <w:tcBorders>
              <w:top w:val="single" w:sz="4" w:space="0" w:color="000000"/>
              <w:left w:val="single" w:sz="4" w:space="0" w:color="000000"/>
              <w:bottom w:val="single" w:sz="4" w:space="0" w:color="000000"/>
              <w:right w:val="single" w:sz="4" w:space="0" w:color="000000"/>
            </w:tcBorders>
          </w:tcPr>
          <w:p w:rsidR="000E18D4">
            <w:pPr>
              <w:snapToGrid w:val="0"/>
              <w:rPr>
                <w:rFonts w:ascii="Trebuchet MS" w:hAnsi="Trebuchet MS" w:cs="Arial"/>
                <w:b/>
                <w:bCs/>
                <w:sz w:val="20"/>
                <w:szCs w:val="20"/>
              </w:rPr>
            </w:pPr>
            <w:r>
              <w:rPr>
                <w:rFonts w:ascii="Trebuchet MS" w:hAnsi="Trebuchet MS" w:cs="Arial"/>
                <w:b/>
                <w:bCs/>
                <w:sz w:val="20"/>
                <w:szCs w:val="20"/>
              </w:rPr>
              <w:t>Development</w:t>
            </w:r>
          </w:p>
        </w:tc>
      </w:tr>
    </w:tbl>
    <w:p w:rsidR="000E18D4"/>
    <w:p w:rsidR="000E18D4">
      <w:pPr>
        <w:jc w:val="both"/>
        <w:rPr>
          <w:rFonts w:ascii="Verdana" w:hAnsi="Verdana"/>
          <w:bCs/>
          <w:sz w:val="20"/>
          <w:szCs w:val="22"/>
        </w:rPr>
      </w:pPr>
    </w:p>
    <w:p w:rsidR="000E18D4">
      <w:pPr>
        <w:pStyle w:val="InfoBlue"/>
        <w:ind w:left="1800" w:hanging="1800"/>
        <w:rPr>
          <w:rFonts w:ascii="Verdana" w:hAnsi="Verdana"/>
          <w:color w:val="auto"/>
          <w:sz w:val="18"/>
          <w:szCs w:val="24"/>
        </w:rPr>
      </w:pPr>
      <w:r>
        <w:rPr>
          <w:rFonts w:ascii="Trebuchet MS" w:hAnsi="Trebuchet MS" w:cs="Tahoma"/>
          <w:b/>
          <w:bCs/>
          <w:color w:val="000000"/>
        </w:rPr>
        <w:t>Description</w:t>
      </w:r>
      <w:r>
        <w:rPr>
          <w:b/>
          <w:bCs/>
        </w:rPr>
        <w:t xml:space="preserve">       </w:t>
      </w:r>
      <w:r>
        <w:rPr>
          <w:b/>
          <w:bCs/>
        </w:rPr>
        <w:t xml:space="preserve">  </w:t>
      </w:r>
      <w:r>
        <w:rPr>
          <w:rFonts w:ascii="Trebuchet MS" w:hAnsi="Trebuchet MS"/>
          <w:b/>
          <w:bCs/>
          <w:color w:val="auto"/>
          <w:szCs w:val="22"/>
        </w:rPr>
        <w:t>:</w:t>
      </w:r>
      <w:r>
        <w:rPr>
          <w:rFonts w:ascii="Trebuchet MS" w:hAnsi="Trebuchet MS"/>
          <w:b/>
          <w:bCs/>
          <w:color w:val="auto"/>
          <w:szCs w:val="22"/>
        </w:rPr>
        <w:t xml:space="preserve"> </w:t>
      </w:r>
      <w:r>
        <w:rPr>
          <w:b/>
          <w:bCs/>
        </w:rPr>
        <w:t xml:space="preserve">   </w:t>
      </w:r>
      <w:r>
        <w:rPr>
          <w:rFonts w:ascii="Trebuchet MS" w:hAnsi="Trebuchet MS"/>
          <w:color w:val="auto"/>
          <w:sz w:val="18"/>
          <w:szCs w:val="24"/>
        </w:rPr>
        <w:t xml:space="preserve">Project name PWMITU, </w:t>
      </w:r>
      <w:r>
        <w:rPr>
          <w:rFonts w:ascii="Trebuchet MS" w:hAnsi="Trebuchet MS"/>
          <w:b/>
          <w:color w:val="auto"/>
          <w:sz w:val="18"/>
          <w:szCs w:val="24"/>
        </w:rPr>
        <w:t>Private Wealth Management IT</w:t>
      </w:r>
      <w:r>
        <w:rPr>
          <w:rFonts w:ascii="Trebuchet MS" w:hAnsi="Trebuchet MS"/>
          <w:color w:val="auto"/>
          <w:sz w:val="18"/>
          <w:szCs w:val="24"/>
        </w:rPr>
        <w:t>, This software is to help the client and the PWMITU production support team on their work. This application shows schedule details, open and closed production issues, showing the graph etc. This will help the production support team monitor all the issues</w:t>
      </w:r>
      <w:r>
        <w:rPr>
          <w:rFonts w:ascii="Verdana" w:hAnsi="Verdana"/>
          <w:color w:val="auto"/>
          <w:sz w:val="18"/>
          <w:szCs w:val="24"/>
        </w:rPr>
        <w:t>.</w:t>
      </w:r>
    </w:p>
    <w:p w:rsidR="000E18D4">
      <w:pPr>
        <w:pStyle w:val="BodyText"/>
      </w:pPr>
    </w:p>
    <w:p w:rsidR="000E18D4">
      <w:pPr>
        <w:jc w:val="both"/>
        <w:rPr>
          <w:rFonts w:ascii="Trebuchet MS" w:hAnsi="Trebuchet MS" w:cs="Arial"/>
          <w:b/>
          <w:sz w:val="18"/>
          <w:szCs w:val="18"/>
        </w:rPr>
      </w:pPr>
      <w:r>
        <w:rPr>
          <w:rFonts w:ascii="Trebuchet MS" w:hAnsi="Trebuchet MS" w:cs="Tahoma"/>
          <w:b/>
          <w:bCs/>
          <w:color w:val="000000"/>
          <w:sz w:val="20"/>
          <w:szCs w:val="20"/>
        </w:rPr>
        <w:t>Technology</w:t>
      </w:r>
      <w:r>
        <w:rPr>
          <w:rFonts w:ascii="Trebuchet MS" w:hAnsi="Trebuchet MS"/>
          <w:b/>
          <w:bCs/>
          <w:sz w:val="20"/>
          <w:szCs w:val="22"/>
        </w:rPr>
        <w:t xml:space="preserve">       </w:t>
      </w:r>
      <w:r>
        <w:rPr>
          <w:rFonts w:ascii="Trebuchet MS" w:hAnsi="Trebuchet MS"/>
          <w:b/>
          <w:bCs/>
          <w:sz w:val="20"/>
          <w:szCs w:val="22"/>
        </w:rPr>
        <w:t xml:space="preserve">  :</w:t>
      </w:r>
      <w:r>
        <w:rPr>
          <w:rFonts w:ascii="Trebuchet MS" w:hAnsi="Trebuchet MS"/>
          <w:b/>
          <w:bCs/>
          <w:sz w:val="20"/>
          <w:szCs w:val="22"/>
        </w:rPr>
        <w:t xml:space="preserve">  </w:t>
      </w:r>
      <w:r>
        <w:rPr>
          <w:rFonts w:ascii="Trebuchet MS" w:hAnsi="Trebuchet MS" w:cs="Arial"/>
          <w:b/>
          <w:sz w:val="18"/>
          <w:szCs w:val="18"/>
        </w:rPr>
        <w:t>Java</w:t>
      </w:r>
      <w:r w:rsidR="00AF2357">
        <w:rPr>
          <w:rFonts w:ascii="Trebuchet MS" w:hAnsi="Trebuchet MS" w:cs="Arial"/>
          <w:b/>
          <w:sz w:val="18"/>
          <w:szCs w:val="18"/>
        </w:rPr>
        <w:t xml:space="preserve"> 1.4</w:t>
      </w:r>
      <w:r>
        <w:rPr>
          <w:rFonts w:ascii="Trebuchet MS" w:hAnsi="Trebuchet MS" w:cs="Arial"/>
          <w:b/>
          <w:sz w:val="18"/>
          <w:szCs w:val="18"/>
        </w:rPr>
        <w:t>, JDBC</w:t>
      </w:r>
      <w:r w:rsidR="00AF2357">
        <w:rPr>
          <w:rFonts w:ascii="Trebuchet MS" w:hAnsi="Trebuchet MS" w:cs="Arial"/>
          <w:b/>
          <w:sz w:val="18"/>
          <w:szCs w:val="18"/>
        </w:rPr>
        <w:t xml:space="preserve"> 3.0</w:t>
      </w:r>
      <w:r>
        <w:rPr>
          <w:rFonts w:ascii="Trebuchet MS" w:hAnsi="Trebuchet MS" w:cs="Arial"/>
          <w:b/>
          <w:sz w:val="18"/>
          <w:szCs w:val="18"/>
        </w:rPr>
        <w:t>, JSP</w:t>
      </w:r>
      <w:r w:rsidR="00AF2357">
        <w:rPr>
          <w:rFonts w:ascii="Trebuchet MS" w:hAnsi="Trebuchet MS" w:cs="Arial"/>
          <w:b/>
          <w:sz w:val="18"/>
          <w:szCs w:val="18"/>
        </w:rPr>
        <w:t xml:space="preserve"> 1.2, Servlet 2.3</w:t>
      </w:r>
      <w:r>
        <w:rPr>
          <w:rFonts w:ascii="Trebuchet MS" w:hAnsi="Trebuchet MS" w:cs="Arial"/>
          <w:b/>
          <w:sz w:val="18"/>
          <w:szCs w:val="18"/>
        </w:rPr>
        <w:t>,</w:t>
      </w:r>
      <w:r w:rsidR="009B2DD5">
        <w:rPr>
          <w:rFonts w:ascii="Trebuchet MS" w:hAnsi="Trebuchet MS" w:cs="Arial"/>
          <w:b/>
          <w:sz w:val="18"/>
          <w:szCs w:val="18"/>
        </w:rPr>
        <w:t xml:space="preserve"> </w:t>
      </w:r>
      <w:r w:rsidR="009B2DD5">
        <w:rPr>
          <w:rFonts w:ascii="Trebuchet MS" w:hAnsi="Trebuchet MS" w:cs="Arial"/>
          <w:b/>
          <w:sz w:val="18"/>
          <w:szCs w:val="18"/>
        </w:rPr>
        <w:t>JfreeChart</w:t>
      </w:r>
      <w:r w:rsidR="009B2DD5">
        <w:rPr>
          <w:rFonts w:ascii="Trebuchet MS" w:hAnsi="Trebuchet MS" w:cs="Arial"/>
          <w:b/>
          <w:sz w:val="18"/>
          <w:szCs w:val="18"/>
        </w:rPr>
        <w:t>,</w:t>
      </w:r>
      <w:r>
        <w:rPr>
          <w:rFonts w:ascii="Trebuchet MS" w:hAnsi="Trebuchet MS" w:cs="Arial"/>
          <w:b/>
          <w:sz w:val="18"/>
          <w:szCs w:val="18"/>
        </w:rPr>
        <w:t xml:space="preserve"> Oracle</w:t>
      </w:r>
      <w:r w:rsidR="00AF2357">
        <w:rPr>
          <w:rFonts w:ascii="Trebuchet MS" w:hAnsi="Trebuchet MS" w:cs="Arial"/>
          <w:b/>
          <w:sz w:val="18"/>
          <w:szCs w:val="18"/>
        </w:rPr>
        <w:t xml:space="preserve"> 9i</w:t>
      </w:r>
      <w:r>
        <w:rPr>
          <w:rFonts w:ascii="Trebuchet MS" w:hAnsi="Trebuchet MS" w:cs="Arial"/>
          <w:b/>
          <w:sz w:val="18"/>
          <w:szCs w:val="18"/>
        </w:rPr>
        <w:t>, XML</w:t>
      </w:r>
    </w:p>
    <w:p w:rsidR="000E18D4">
      <w:pPr>
        <w:jc w:val="both"/>
        <w:rPr>
          <w:rFonts w:ascii="Verdana" w:hAnsi="Verdana" w:cs="Arial"/>
          <w:b/>
          <w:sz w:val="18"/>
          <w:szCs w:val="18"/>
        </w:rPr>
      </w:pPr>
    </w:p>
    <w:p w:rsidR="000E18D4">
      <w:pPr>
        <w:ind w:left="1980" w:hanging="1980"/>
        <w:rPr>
          <w:rFonts w:ascii="Trebuchet MS" w:hAnsi="Trebuchet MS" w:cs="Tahoma"/>
          <w:b/>
          <w:bCs/>
          <w:color w:val="000000"/>
          <w:sz w:val="20"/>
          <w:szCs w:val="20"/>
        </w:rPr>
      </w:pPr>
      <w:r>
        <w:rPr>
          <w:rFonts w:ascii="Trebuchet MS" w:hAnsi="Trebuchet MS" w:cs="Tahoma"/>
          <w:b/>
          <w:bCs/>
          <w:color w:val="000000"/>
          <w:sz w:val="20"/>
          <w:szCs w:val="20"/>
        </w:rPr>
        <w:t xml:space="preserve">Responsibility   </w:t>
      </w:r>
      <w:r>
        <w:rPr>
          <w:rFonts w:ascii="Trebuchet MS" w:hAnsi="Trebuchet MS" w:cs="Tahoma"/>
          <w:b/>
          <w:bCs/>
          <w:color w:val="000000"/>
          <w:sz w:val="20"/>
          <w:szCs w:val="20"/>
        </w:rPr>
        <w:t xml:space="preserve">  :</w:t>
      </w:r>
      <w:r>
        <w:rPr>
          <w:rFonts w:ascii="Trebuchet MS" w:hAnsi="Trebuchet MS" w:cs="Tahoma"/>
          <w:b/>
          <w:bCs/>
          <w:color w:val="000000"/>
          <w:sz w:val="20"/>
          <w:szCs w:val="20"/>
        </w:rPr>
        <w:t xml:space="preserve"> </w:t>
      </w:r>
    </w:p>
    <w:p w:rsidR="000E18D4">
      <w:pPr>
        <w:ind w:left="1980" w:hanging="1980"/>
        <w:rPr>
          <w:rFonts w:ascii="Trebuchet MS" w:hAnsi="Trebuchet MS" w:cs="Arial"/>
          <w:b/>
          <w:sz w:val="18"/>
          <w:szCs w:val="18"/>
        </w:rPr>
      </w:pPr>
    </w:p>
    <w:p w:rsidR="00B331E2" w:rsidP="00B331E2">
      <w:pPr>
        <w:numPr>
          <w:ilvl w:val="3"/>
          <w:numId w:val="5"/>
        </w:numPr>
        <w:tabs>
          <w:tab w:val="left" w:pos="1800"/>
        </w:tabs>
        <w:ind w:left="1800" w:hanging="180"/>
        <w:rPr>
          <w:rFonts w:ascii="Trebuchet MS" w:hAnsi="Trebuchet MS"/>
          <w:b/>
          <w:sz w:val="18"/>
        </w:rPr>
      </w:pPr>
      <w:r>
        <w:rPr>
          <w:rFonts w:ascii="Trebuchet MS" w:hAnsi="Trebuchet MS"/>
          <w:b/>
          <w:sz w:val="18"/>
        </w:rPr>
        <w:t xml:space="preserve">High level &amp; </w:t>
      </w:r>
      <w:r>
        <w:rPr>
          <w:rFonts w:ascii="Trebuchet MS" w:hAnsi="Trebuchet MS"/>
          <w:b/>
          <w:sz w:val="18"/>
        </w:rPr>
        <w:t>Low level</w:t>
      </w:r>
      <w:r>
        <w:rPr>
          <w:rFonts w:ascii="Trebuchet MS" w:hAnsi="Trebuchet MS"/>
          <w:b/>
          <w:sz w:val="18"/>
        </w:rPr>
        <w:t xml:space="preserve"> design of the application.</w:t>
      </w:r>
    </w:p>
    <w:p w:rsidR="00B331E2" w:rsidRPr="00B331E2" w:rsidP="00B331E2">
      <w:pPr>
        <w:numPr>
          <w:ilvl w:val="3"/>
          <w:numId w:val="5"/>
        </w:numPr>
        <w:tabs>
          <w:tab w:val="left" w:pos="1800"/>
        </w:tabs>
        <w:ind w:left="2340" w:hanging="720"/>
        <w:rPr>
          <w:rFonts w:ascii="Trebuchet MS" w:hAnsi="Trebuchet MS"/>
          <w:b/>
          <w:sz w:val="18"/>
        </w:rPr>
      </w:pPr>
      <w:r>
        <w:rPr>
          <w:rFonts w:ascii="Trebuchet MS" w:hAnsi="Trebuchet MS"/>
          <w:b/>
          <w:sz w:val="18"/>
        </w:rPr>
        <w:t>Development of User interfaces using HTML, JSP and testing it for ease of use.</w:t>
      </w:r>
    </w:p>
    <w:p w:rsidR="000E18D4">
      <w:pPr>
        <w:numPr>
          <w:ilvl w:val="3"/>
          <w:numId w:val="5"/>
        </w:numPr>
        <w:tabs>
          <w:tab w:val="left" w:pos="1800"/>
        </w:tabs>
        <w:ind w:left="1800" w:hanging="180"/>
        <w:jc w:val="both"/>
        <w:rPr>
          <w:rFonts w:ascii="Trebuchet MS" w:hAnsi="Trebuchet MS"/>
          <w:b/>
          <w:sz w:val="18"/>
        </w:rPr>
      </w:pPr>
      <w:r>
        <w:rPr>
          <w:rFonts w:ascii="Trebuchet MS" w:hAnsi="Trebuchet MS"/>
          <w:b/>
          <w:sz w:val="18"/>
        </w:rPr>
        <w:t>Development of Servlets and coding of Java classes for database interaction using JDBC.</w:t>
      </w:r>
    </w:p>
    <w:p w:rsidR="000E18D4">
      <w:pPr>
        <w:numPr>
          <w:ilvl w:val="3"/>
          <w:numId w:val="5"/>
        </w:numPr>
        <w:tabs>
          <w:tab w:val="left" w:pos="1800"/>
        </w:tabs>
        <w:ind w:left="1800" w:hanging="180"/>
        <w:jc w:val="both"/>
        <w:rPr>
          <w:rFonts w:ascii="Trebuchet MS" w:hAnsi="Trebuchet MS"/>
          <w:b/>
          <w:sz w:val="18"/>
        </w:rPr>
      </w:pPr>
      <w:r>
        <w:rPr>
          <w:rFonts w:ascii="Trebuchet MS" w:hAnsi="Trebuchet MS"/>
          <w:b/>
          <w:sz w:val="18"/>
        </w:rPr>
        <w:t>Use of Design patterns (Singleton/Factory/Front Controller).</w:t>
      </w:r>
    </w:p>
    <w:p w:rsidR="002E4F37">
      <w:pPr>
        <w:numPr>
          <w:ilvl w:val="3"/>
          <w:numId w:val="5"/>
        </w:numPr>
        <w:tabs>
          <w:tab w:val="left" w:pos="1800"/>
        </w:tabs>
        <w:ind w:left="1800" w:hanging="180"/>
        <w:jc w:val="both"/>
        <w:rPr>
          <w:rFonts w:ascii="Trebuchet MS" w:hAnsi="Trebuchet MS"/>
          <w:b/>
          <w:sz w:val="18"/>
        </w:rPr>
      </w:pPr>
      <w:r>
        <w:rPr>
          <w:rFonts w:ascii="Trebuchet MS" w:hAnsi="Trebuchet MS"/>
          <w:b/>
          <w:sz w:val="18"/>
        </w:rPr>
        <w:t>Involved in DB design and preparation of ER diagrams.</w:t>
      </w:r>
    </w:p>
    <w:p w:rsidR="00B43A3E">
      <w:pPr>
        <w:numPr>
          <w:ilvl w:val="3"/>
          <w:numId w:val="5"/>
        </w:numPr>
        <w:tabs>
          <w:tab w:val="left" w:pos="1800"/>
        </w:tabs>
        <w:ind w:left="1800" w:hanging="180"/>
        <w:jc w:val="both"/>
        <w:rPr>
          <w:rFonts w:ascii="Trebuchet MS" w:hAnsi="Trebuchet MS"/>
          <w:b/>
          <w:sz w:val="18"/>
        </w:rPr>
      </w:pPr>
      <w:r>
        <w:rPr>
          <w:rFonts w:ascii="Trebuchet MS" w:hAnsi="Trebuchet MS"/>
          <w:b/>
          <w:sz w:val="18"/>
        </w:rPr>
        <w:t>Responsible for automation of the build activities using Ant.</w:t>
      </w:r>
    </w:p>
    <w:p w:rsidR="00711746" w:rsidRPr="00711746" w:rsidP="00711746">
      <w:pPr>
        <w:numPr>
          <w:ilvl w:val="3"/>
          <w:numId w:val="5"/>
        </w:numPr>
        <w:tabs>
          <w:tab w:val="left" w:pos="1800"/>
        </w:tabs>
        <w:ind w:left="2340" w:hanging="720"/>
        <w:rPr>
          <w:rFonts w:ascii="Verdana" w:hAnsi="Verdana"/>
          <w:b/>
          <w:sz w:val="18"/>
        </w:rPr>
      </w:pPr>
      <w:r>
        <w:rPr>
          <w:rFonts w:ascii="Trebuchet MS" w:hAnsi="Trebuchet MS"/>
          <w:b/>
          <w:sz w:val="18"/>
        </w:rPr>
        <w:t>Involved in Unit testing and System testing</w:t>
      </w:r>
      <w:r w:rsidRPr="003C4E48">
        <w:rPr>
          <w:rFonts w:ascii="Verdana" w:hAnsi="Verdana"/>
          <w:b/>
          <w:sz w:val="18"/>
        </w:rPr>
        <w:t>.</w:t>
      </w:r>
    </w:p>
    <w:p w:rsidR="00B331E2" w:rsidP="00B331E2">
      <w:pPr>
        <w:numPr>
          <w:ilvl w:val="3"/>
          <w:numId w:val="5"/>
        </w:numPr>
        <w:tabs>
          <w:tab w:val="left" w:pos="1800"/>
        </w:tabs>
        <w:ind w:left="2340" w:hanging="720"/>
        <w:rPr>
          <w:rFonts w:ascii="Verdana" w:hAnsi="Verdana"/>
          <w:b/>
          <w:sz w:val="18"/>
        </w:rPr>
      </w:pPr>
      <w:r>
        <w:rPr>
          <w:rFonts w:ascii="Trebuchet MS" w:hAnsi="Trebuchet MS"/>
          <w:b/>
          <w:sz w:val="18"/>
        </w:rPr>
        <w:t xml:space="preserve">Maintenance of applications and products </w:t>
      </w:r>
      <w:r>
        <w:rPr>
          <w:rFonts w:ascii="Trebuchet MS" w:hAnsi="Trebuchet MS"/>
          <w:b/>
          <w:sz w:val="18"/>
        </w:rPr>
        <w:t>with regard to</w:t>
      </w:r>
      <w:r>
        <w:rPr>
          <w:rFonts w:ascii="Trebuchet MS" w:hAnsi="Trebuchet MS"/>
          <w:b/>
          <w:sz w:val="18"/>
        </w:rPr>
        <w:t xml:space="preserve"> clients’ feedback</w:t>
      </w:r>
      <w:r>
        <w:rPr>
          <w:rFonts w:ascii="Verdana" w:hAnsi="Verdana"/>
          <w:b/>
          <w:sz w:val="18"/>
        </w:rPr>
        <w:t>.</w:t>
      </w:r>
    </w:p>
    <w:p w:rsidR="000E18D4">
      <w:pPr>
        <w:ind w:left="1620"/>
        <w:jc w:val="both"/>
        <w:rPr>
          <w:rFonts w:ascii="Trebuchet MS" w:hAnsi="Trebuchet MS"/>
          <w:sz w:val="18"/>
        </w:rPr>
      </w:pPr>
    </w:p>
    <w:p w:rsidR="000E18D4">
      <w:pPr>
        <w:ind w:left="1440"/>
        <w:rPr>
          <w:rFonts w:ascii="Trebuchet MS" w:hAnsi="Trebuchet MS"/>
          <w:sz w:val="18"/>
        </w:rPr>
      </w:pPr>
    </w:p>
    <w:p w:rsidR="000E18D4">
      <w:pPr>
        <w:ind w:left="1620"/>
        <w:rPr>
          <w:rFonts w:ascii="Trebuchet MS" w:hAnsi="Trebuchet MS"/>
          <w:sz w:val="18"/>
        </w:rPr>
      </w:pPr>
    </w:p>
    <w:p w:rsidR="00925370" w:rsidP="00925370">
      <w:pPr>
        <w:pStyle w:val="Heading3"/>
        <w:pBdr>
          <w:top w:val="single" w:sz="4" w:space="1" w:color="000000"/>
          <w:left w:val="single" w:sz="4" w:space="4" w:color="000000"/>
          <w:bottom w:val="single" w:sz="4" w:space="1" w:color="000000"/>
          <w:right w:val="single" w:sz="4" w:space="4" w:color="000000"/>
        </w:pBdr>
        <w:shd w:val="clear" w:color="auto" w:fill="E6E6E6"/>
        <w:rPr>
          <w:rFonts w:ascii="Trebuchet MS" w:hAnsi="Trebuchet MS"/>
          <w:bCs w:val="0"/>
          <w:color w:val="000000"/>
          <w:szCs w:val="20"/>
          <w:shd w:val="clear" w:color="auto" w:fill="C0C0C0"/>
        </w:rPr>
      </w:pPr>
      <w:r>
        <w:rPr>
          <w:rFonts w:ascii="Trebuchet MS" w:hAnsi="Trebuchet MS"/>
          <w:bCs w:val="0"/>
          <w:color w:val="000000"/>
          <w:szCs w:val="20"/>
          <w:shd w:val="clear" w:color="auto" w:fill="C0C0C0"/>
        </w:rPr>
        <w:t>FAVORITE BOOKS</w:t>
      </w:r>
    </w:p>
    <w:p w:rsidR="00925370" w:rsidP="00925370">
      <w:pPr>
        <w:rPr>
          <w:rFonts w:ascii="Verdana" w:hAnsi="Verdana"/>
          <w:color w:val="000000"/>
          <w:u w:val="single"/>
        </w:rPr>
      </w:pPr>
      <w:r>
        <w:rPr>
          <w:rFonts w:ascii="Verdana" w:hAnsi="Verdana"/>
          <w:color w:val="000000"/>
          <w:u w:val="single"/>
        </w:rPr>
        <w:t> </w:t>
      </w:r>
    </w:p>
    <w:tbl>
      <w:tblPr>
        <w:tblStyle w:val="TableGrid"/>
        <w:tblW w:w="8658" w:type="dxa"/>
        <w:tblLayout w:type="fixed"/>
        <w:tblLook w:val="04A0"/>
      </w:tblPr>
      <w:tblGrid>
        <w:gridCol w:w="4878"/>
        <w:gridCol w:w="3780"/>
      </w:tblGrid>
      <w:tr w:rsidTr="00803804">
        <w:tblPrEx>
          <w:tblW w:w="8658" w:type="dxa"/>
          <w:tblLayout w:type="fixed"/>
          <w:tblLook w:val="04A0"/>
        </w:tblPrEx>
        <w:tc>
          <w:tcPr>
            <w:tcW w:w="4878" w:type="dxa"/>
            <w:shd w:val="clear" w:color="auto" w:fill="D6E3BC" w:themeFill="accent3" w:themeFillTint="66"/>
          </w:tcPr>
          <w:p w:rsidR="00925370" w:rsidRPr="00803804" w:rsidP="00803804">
            <w:pPr>
              <w:jc w:val="center"/>
              <w:rPr>
                <w:rFonts w:ascii="Verdana" w:hAnsi="Verdana"/>
                <w:b/>
                <w:bCs/>
                <w:color w:val="000000"/>
                <w:sz w:val="18"/>
                <w:szCs w:val="18"/>
              </w:rPr>
            </w:pPr>
            <w:r w:rsidRPr="00803804">
              <w:rPr>
                <w:rFonts w:ascii="Verdana" w:hAnsi="Verdana"/>
                <w:b/>
                <w:bCs/>
                <w:color w:val="000000"/>
                <w:sz w:val="18"/>
                <w:szCs w:val="18"/>
              </w:rPr>
              <w:t>BOOK NAME</w:t>
            </w:r>
          </w:p>
        </w:tc>
        <w:tc>
          <w:tcPr>
            <w:tcW w:w="3780" w:type="dxa"/>
            <w:shd w:val="clear" w:color="auto" w:fill="D6E3BC" w:themeFill="accent3" w:themeFillTint="66"/>
          </w:tcPr>
          <w:p w:rsidR="00925370" w:rsidRPr="00803804" w:rsidP="00803804">
            <w:pPr>
              <w:jc w:val="center"/>
              <w:rPr>
                <w:rFonts w:ascii="Verdana" w:hAnsi="Verdana"/>
                <w:b/>
                <w:bCs/>
                <w:color w:val="000000"/>
                <w:sz w:val="18"/>
                <w:szCs w:val="18"/>
              </w:rPr>
            </w:pPr>
            <w:r w:rsidRPr="00803804">
              <w:rPr>
                <w:rFonts w:ascii="Verdana" w:hAnsi="Verdana"/>
                <w:b/>
                <w:bCs/>
                <w:color w:val="000000"/>
                <w:sz w:val="18"/>
                <w:szCs w:val="18"/>
              </w:rPr>
              <w:t>AUTHOR NAME</w:t>
            </w:r>
          </w:p>
        </w:tc>
      </w:tr>
      <w:tr w:rsidTr="00803804">
        <w:tblPrEx>
          <w:tblW w:w="8658" w:type="dxa"/>
          <w:tblLayout w:type="fixed"/>
          <w:tblLook w:val="04A0"/>
        </w:tblPrEx>
        <w:tc>
          <w:tcPr>
            <w:tcW w:w="4878" w:type="dxa"/>
          </w:tcPr>
          <w:p w:rsidR="00925370" w:rsidRPr="00803804" w:rsidP="00803804">
            <w:pPr>
              <w:jc w:val="center"/>
              <w:rPr>
                <w:rFonts w:ascii="Verdana" w:hAnsi="Verdana"/>
                <w:b/>
                <w:bCs/>
                <w:color w:val="000000"/>
                <w:sz w:val="18"/>
                <w:szCs w:val="18"/>
              </w:rPr>
            </w:pPr>
            <w:r w:rsidRPr="00803804">
              <w:rPr>
                <w:rFonts w:ascii="Verdana" w:hAnsi="Verdana"/>
                <w:b/>
                <w:bCs/>
                <w:color w:val="000000"/>
                <w:sz w:val="18"/>
                <w:szCs w:val="18"/>
              </w:rPr>
              <w:t>User Story Mapping</w:t>
            </w:r>
          </w:p>
        </w:tc>
        <w:tc>
          <w:tcPr>
            <w:tcW w:w="3780" w:type="dxa"/>
          </w:tcPr>
          <w:p w:rsidR="00925370" w:rsidP="00803804">
            <w:pPr>
              <w:jc w:val="center"/>
              <w:rPr>
                <w:rFonts w:ascii="Verdana" w:hAnsi="Verdana"/>
                <w:b/>
                <w:bCs/>
                <w:color w:val="000000"/>
              </w:rPr>
            </w:pPr>
            <w:r w:rsidRPr="00803804">
              <w:rPr>
                <w:rFonts w:ascii="Verdana" w:hAnsi="Verdana"/>
                <w:b/>
                <w:bCs/>
                <w:color w:val="000000"/>
                <w:sz w:val="18"/>
                <w:szCs w:val="18"/>
              </w:rPr>
              <w:t>Jeff Patton</w:t>
            </w:r>
          </w:p>
        </w:tc>
      </w:tr>
      <w:tr w:rsidTr="00803804">
        <w:tblPrEx>
          <w:tblW w:w="8658" w:type="dxa"/>
          <w:tblLayout w:type="fixed"/>
          <w:tblLook w:val="04A0"/>
        </w:tblPrEx>
        <w:tc>
          <w:tcPr>
            <w:tcW w:w="4878" w:type="dxa"/>
          </w:tcPr>
          <w:p w:rsidR="00925370" w:rsidRPr="00803804" w:rsidP="00803804">
            <w:pPr>
              <w:jc w:val="center"/>
              <w:rPr>
                <w:rFonts w:ascii="Verdana" w:hAnsi="Verdana"/>
                <w:b/>
                <w:bCs/>
                <w:color w:val="000000"/>
                <w:sz w:val="18"/>
                <w:szCs w:val="18"/>
              </w:rPr>
            </w:pPr>
            <w:r w:rsidRPr="00803804">
              <w:rPr>
                <w:rFonts w:ascii="Verdana" w:hAnsi="Verdana"/>
                <w:b/>
                <w:bCs/>
                <w:color w:val="000000"/>
                <w:sz w:val="18"/>
                <w:szCs w:val="18"/>
              </w:rPr>
              <w:t>Effective Java</w:t>
            </w:r>
          </w:p>
        </w:tc>
        <w:tc>
          <w:tcPr>
            <w:tcW w:w="3780" w:type="dxa"/>
          </w:tcPr>
          <w:p w:rsidR="00925370" w:rsidRPr="00803804" w:rsidP="00803804">
            <w:pPr>
              <w:jc w:val="center"/>
              <w:rPr>
                <w:rFonts w:ascii="Verdana" w:hAnsi="Verdana"/>
                <w:b/>
                <w:bCs/>
                <w:color w:val="000000"/>
                <w:sz w:val="18"/>
                <w:szCs w:val="18"/>
              </w:rPr>
            </w:pPr>
            <w:r w:rsidRPr="00803804">
              <w:rPr>
                <w:rFonts w:ascii="Verdana" w:hAnsi="Verdana"/>
                <w:b/>
                <w:bCs/>
                <w:color w:val="000000"/>
                <w:sz w:val="18"/>
                <w:szCs w:val="18"/>
              </w:rPr>
              <w:t>Joshua Bloch</w:t>
            </w:r>
          </w:p>
        </w:tc>
      </w:tr>
      <w:tr w:rsidTr="00803804">
        <w:tblPrEx>
          <w:tblW w:w="8658" w:type="dxa"/>
          <w:tblLayout w:type="fixed"/>
          <w:tblLook w:val="04A0"/>
        </w:tblPrEx>
        <w:tc>
          <w:tcPr>
            <w:tcW w:w="4878" w:type="dxa"/>
          </w:tcPr>
          <w:p w:rsidR="00803804" w:rsidRPr="00803804" w:rsidP="00803804">
            <w:pPr>
              <w:jc w:val="center"/>
              <w:rPr>
                <w:rFonts w:ascii="Verdana" w:hAnsi="Verdana"/>
                <w:b/>
                <w:bCs/>
                <w:color w:val="000000"/>
                <w:sz w:val="18"/>
                <w:szCs w:val="18"/>
              </w:rPr>
            </w:pPr>
            <w:r w:rsidRPr="00803804">
              <w:rPr>
                <w:rFonts w:ascii="Verdana" w:hAnsi="Verdana"/>
                <w:b/>
                <w:bCs/>
                <w:color w:val="000000"/>
                <w:sz w:val="18"/>
                <w:szCs w:val="18"/>
              </w:rPr>
              <w:t>Test Driven Development by Example</w:t>
            </w:r>
          </w:p>
        </w:tc>
        <w:tc>
          <w:tcPr>
            <w:tcW w:w="3780" w:type="dxa"/>
          </w:tcPr>
          <w:p w:rsidR="00803804" w:rsidRPr="00803804" w:rsidP="00803804">
            <w:pPr>
              <w:jc w:val="center"/>
              <w:rPr>
                <w:rFonts w:ascii="Verdana" w:hAnsi="Verdana"/>
                <w:b/>
                <w:bCs/>
                <w:color w:val="000000"/>
                <w:sz w:val="18"/>
                <w:szCs w:val="18"/>
              </w:rPr>
            </w:pPr>
            <w:r w:rsidRPr="00803804">
              <w:rPr>
                <w:rFonts w:ascii="Verdana" w:hAnsi="Verdana"/>
                <w:b/>
                <w:bCs/>
                <w:color w:val="000000"/>
                <w:sz w:val="18"/>
                <w:szCs w:val="18"/>
              </w:rPr>
              <w:t>Kent Beck</w:t>
            </w:r>
          </w:p>
        </w:tc>
      </w:tr>
      <w:tr w:rsidTr="00803804">
        <w:tblPrEx>
          <w:tblW w:w="8658" w:type="dxa"/>
          <w:tblLayout w:type="fixed"/>
          <w:tblLook w:val="04A0"/>
        </w:tblPrEx>
        <w:tc>
          <w:tcPr>
            <w:tcW w:w="4878" w:type="dxa"/>
          </w:tcPr>
          <w:p w:rsidR="00803804" w:rsidRPr="00803804" w:rsidP="00803804">
            <w:pPr>
              <w:jc w:val="center"/>
              <w:rPr>
                <w:rFonts w:ascii="Verdana" w:hAnsi="Verdana"/>
                <w:b/>
                <w:bCs/>
                <w:color w:val="000000"/>
                <w:sz w:val="18"/>
                <w:szCs w:val="18"/>
              </w:rPr>
            </w:pPr>
            <w:r w:rsidRPr="00803804">
              <w:rPr>
                <w:rFonts w:ascii="Verdana" w:hAnsi="Verdana"/>
                <w:b/>
                <w:bCs/>
                <w:color w:val="000000"/>
                <w:sz w:val="18"/>
                <w:szCs w:val="18"/>
              </w:rPr>
              <w:t>Clean Code</w:t>
            </w:r>
          </w:p>
        </w:tc>
        <w:tc>
          <w:tcPr>
            <w:tcW w:w="3780" w:type="dxa"/>
          </w:tcPr>
          <w:p w:rsidR="00803804" w:rsidRPr="00803804" w:rsidP="00803804">
            <w:pPr>
              <w:jc w:val="center"/>
              <w:rPr>
                <w:rFonts w:ascii="Verdana" w:hAnsi="Verdana"/>
                <w:b/>
                <w:bCs/>
                <w:color w:val="000000"/>
                <w:sz w:val="18"/>
                <w:szCs w:val="18"/>
              </w:rPr>
            </w:pPr>
            <w:r w:rsidRPr="00803804">
              <w:rPr>
                <w:rFonts w:ascii="Verdana" w:hAnsi="Verdana"/>
                <w:b/>
                <w:bCs/>
                <w:color w:val="000000"/>
                <w:sz w:val="18"/>
                <w:szCs w:val="18"/>
              </w:rPr>
              <w:t>Robert Cecil Martin</w:t>
            </w:r>
          </w:p>
        </w:tc>
      </w:tr>
      <w:tr w:rsidTr="00803804">
        <w:tblPrEx>
          <w:tblW w:w="8658" w:type="dxa"/>
          <w:tblLayout w:type="fixed"/>
          <w:tblLook w:val="04A0"/>
        </w:tblPrEx>
        <w:tc>
          <w:tcPr>
            <w:tcW w:w="4878" w:type="dxa"/>
          </w:tcPr>
          <w:p w:rsidR="00803804" w:rsidRPr="00803804" w:rsidP="00803804">
            <w:pPr>
              <w:jc w:val="center"/>
              <w:rPr>
                <w:rFonts w:ascii="Verdana" w:hAnsi="Verdana"/>
                <w:b/>
                <w:bCs/>
                <w:color w:val="000000"/>
                <w:sz w:val="18"/>
                <w:szCs w:val="18"/>
              </w:rPr>
            </w:pPr>
            <w:r w:rsidRPr="00803804">
              <w:rPr>
                <w:rFonts w:ascii="Verdana" w:hAnsi="Verdana"/>
                <w:b/>
                <w:bCs/>
                <w:color w:val="000000"/>
                <w:sz w:val="18"/>
                <w:szCs w:val="18"/>
              </w:rPr>
              <w:t>The Clean Coder</w:t>
            </w:r>
          </w:p>
        </w:tc>
        <w:tc>
          <w:tcPr>
            <w:tcW w:w="3780" w:type="dxa"/>
          </w:tcPr>
          <w:p w:rsidR="00803804" w:rsidRPr="00803804" w:rsidP="00803804">
            <w:pPr>
              <w:jc w:val="center"/>
              <w:rPr>
                <w:rFonts w:ascii="Verdana" w:hAnsi="Verdana"/>
                <w:b/>
                <w:bCs/>
                <w:color w:val="000000"/>
                <w:sz w:val="18"/>
                <w:szCs w:val="18"/>
              </w:rPr>
            </w:pPr>
            <w:r w:rsidRPr="00803804">
              <w:rPr>
                <w:rFonts w:ascii="Verdana" w:hAnsi="Verdana"/>
                <w:b/>
                <w:bCs/>
                <w:color w:val="000000"/>
                <w:sz w:val="18"/>
                <w:szCs w:val="18"/>
              </w:rPr>
              <w:t>Robert Cecil Martin</w:t>
            </w:r>
          </w:p>
        </w:tc>
      </w:tr>
    </w:tbl>
    <w:p w:rsidR="00E74CDC">
      <w:pPr>
        <w:rPr>
          <w:rFonts w:ascii="Verdana" w:hAnsi="Verdana"/>
          <w:b/>
          <w:bCs/>
          <w:color w:val="000000"/>
        </w:rPr>
      </w:pPr>
    </w:p>
    <w:p w:rsidR="00AF6441">
      <w:pPr>
        <w:rPr>
          <w:rFonts w:ascii="Verdana" w:hAnsi="Verdana"/>
          <w:b/>
          <w:bCs/>
          <w:color w:val="000000"/>
        </w:rPr>
      </w:pPr>
    </w:p>
    <w:p w:rsidR="00B72D0B">
      <w:pPr>
        <w:rPr>
          <w:rFonts w:ascii="Verdana" w:hAnsi="Verdana"/>
          <w:b/>
          <w:bCs/>
          <w:color w:val="000000"/>
        </w:rPr>
      </w:pPr>
    </w:p>
    <w:p w:rsidR="000E18D4">
      <w:pPr>
        <w:pStyle w:val="Heading3"/>
        <w:pBdr>
          <w:top w:val="single" w:sz="4" w:space="1" w:color="000000"/>
          <w:left w:val="single" w:sz="4" w:space="4" w:color="000000"/>
          <w:bottom w:val="single" w:sz="4" w:space="1" w:color="000000"/>
          <w:right w:val="single" w:sz="4" w:space="4" w:color="000000"/>
        </w:pBdr>
        <w:shd w:val="clear" w:color="auto" w:fill="E6E6E6"/>
        <w:rPr>
          <w:rFonts w:ascii="Trebuchet MS" w:hAnsi="Trebuchet MS"/>
          <w:bCs w:val="0"/>
          <w:color w:val="000000"/>
          <w:szCs w:val="20"/>
          <w:shd w:val="clear" w:color="auto" w:fill="C0C0C0"/>
        </w:rPr>
      </w:pPr>
      <w:r>
        <w:rPr>
          <w:rFonts w:ascii="Trebuchet MS" w:hAnsi="Trebuchet MS"/>
          <w:bCs w:val="0"/>
          <w:color w:val="000000"/>
          <w:szCs w:val="20"/>
          <w:shd w:val="clear" w:color="auto" w:fill="C0C0C0"/>
        </w:rPr>
        <w:t>PERSONAL PROFILE</w:t>
      </w:r>
    </w:p>
    <w:p w:rsidR="000E18D4">
      <w:pPr>
        <w:rPr>
          <w:rFonts w:ascii="Verdana" w:hAnsi="Verdana"/>
          <w:color w:val="000000"/>
          <w:u w:val="single"/>
        </w:rPr>
      </w:pPr>
      <w:r>
        <w:rPr>
          <w:rFonts w:ascii="Verdana" w:hAnsi="Verdana"/>
          <w:color w:val="000000"/>
          <w:u w:val="single"/>
        </w:rPr>
        <w:t> </w:t>
      </w:r>
    </w:p>
    <w:tbl>
      <w:tblPr>
        <w:tblW w:w="8945" w:type="dxa"/>
        <w:tblInd w:w="108" w:type="dxa"/>
        <w:tblLayout w:type="fixed"/>
        <w:tblLook w:val="0000"/>
      </w:tblPr>
      <w:tblGrid>
        <w:gridCol w:w="2610"/>
        <w:gridCol w:w="270"/>
        <w:gridCol w:w="5557"/>
        <w:gridCol w:w="148"/>
        <w:gridCol w:w="360"/>
      </w:tblGrid>
      <w:tr w:rsidTr="006A3053">
        <w:tblPrEx>
          <w:tblW w:w="8945" w:type="dxa"/>
          <w:tblInd w:w="108" w:type="dxa"/>
          <w:tblLayout w:type="fixed"/>
          <w:tblLook w:val="0000"/>
        </w:tblPrEx>
        <w:trPr>
          <w:gridAfter w:val="2"/>
          <w:wAfter w:w="508" w:type="dxa"/>
          <w:trHeight w:val="286"/>
        </w:trPr>
        <w:tc>
          <w:tcPr>
            <w:tcW w:w="2610" w:type="dxa"/>
            <w:tcBorders>
              <w:bottom w:val="single" w:sz="8" w:space="0" w:color="FFFFFF"/>
            </w:tcBorders>
          </w:tcPr>
          <w:p w:rsidR="000E18D4">
            <w:pPr>
              <w:pStyle w:val="Heading3"/>
              <w:snapToGrid w:val="0"/>
              <w:rPr>
                <w:rFonts w:ascii="Trebuchet MS" w:eastAsia="??" w:hAnsi="Trebuchet MS"/>
                <w:b w:val="0"/>
                <w:bCs w:val="0"/>
                <w:szCs w:val="20"/>
              </w:rPr>
            </w:pPr>
            <w:r>
              <w:rPr>
                <w:rFonts w:ascii="Trebuchet MS" w:eastAsia="??" w:hAnsi="Trebuchet MS"/>
                <w:b w:val="0"/>
                <w:bCs w:val="0"/>
                <w:szCs w:val="20"/>
              </w:rPr>
              <w:t>Name</w:t>
            </w:r>
          </w:p>
        </w:tc>
        <w:tc>
          <w:tcPr>
            <w:tcW w:w="270" w:type="dxa"/>
            <w:tcBorders>
              <w:left w:val="single" w:sz="8" w:space="0" w:color="FFFFFF"/>
              <w:bottom w:val="single" w:sz="8" w:space="0" w:color="FFFFFF"/>
            </w:tcBorders>
          </w:tcPr>
          <w:p w:rsidR="000E18D4">
            <w:pPr>
              <w:pStyle w:val="Heading3"/>
              <w:snapToGrid w:val="0"/>
              <w:rPr>
                <w:rFonts w:ascii="Trebuchet MS" w:eastAsia="??" w:hAnsi="Trebuchet MS"/>
                <w:b w:val="0"/>
                <w:bCs w:val="0"/>
                <w:szCs w:val="20"/>
              </w:rPr>
            </w:pPr>
            <w:r>
              <w:rPr>
                <w:rFonts w:ascii="Trebuchet MS" w:eastAsia="??" w:hAnsi="Trebuchet MS"/>
                <w:b w:val="0"/>
                <w:bCs w:val="0"/>
                <w:szCs w:val="20"/>
              </w:rPr>
              <w:t>:</w:t>
            </w:r>
          </w:p>
        </w:tc>
        <w:tc>
          <w:tcPr>
            <w:tcW w:w="5557" w:type="dxa"/>
            <w:tcBorders>
              <w:left w:val="single" w:sz="8" w:space="0" w:color="FFFFFF"/>
              <w:bottom w:val="single" w:sz="8" w:space="0" w:color="FFFFFF"/>
            </w:tcBorders>
          </w:tcPr>
          <w:p w:rsidR="000E18D4" w:rsidP="006A3053">
            <w:pPr>
              <w:pStyle w:val="CompanyNameOne"/>
              <w:widowControl/>
              <w:tabs>
                <w:tab w:val="clear" w:pos="2160"/>
                <w:tab w:val="clear" w:pos="6480"/>
              </w:tabs>
              <w:snapToGrid w:val="0"/>
              <w:spacing w:before="0" w:after="0" w:line="240" w:lineRule="auto"/>
              <w:rPr>
                <w:rFonts w:ascii="Trebuchet MS" w:eastAsia="MS Mincho" w:hAnsi="Trebuchet MS" w:cs="Arial"/>
              </w:rPr>
            </w:pPr>
            <w:r>
              <w:rPr>
                <w:rFonts w:ascii="Trebuchet MS" w:eastAsia="MS Mincho" w:hAnsi="Trebuchet MS" w:cs="Arial"/>
              </w:rPr>
              <w:t xml:space="preserve">  : </w:t>
            </w:r>
            <w:r>
              <w:rPr>
                <w:rFonts w:ascii="Trebuchet MS" w:eastAsia="MS Mincho" w:hAnsi="Trebuchet MS" w:cs="Arial"/>
              </w:rPr>
              <w:t xml:space="preserve">Nanda Kumar Menon        </w:t>
            </w:r>
          </w:p>
        </w:tc>
      </w:tr>
      <w:tr w:rsidTr="006A3053">
        <w:tblPrEx>
          <w:tblW w:w="8945" w:type="dxa"/>
          <w:tblInd w:w="108" w:type="dxa"/>
          <w:tblLayout w:type="fixed"/>
          <w:tblLook w:val="0000"/>
        </w:tblPrEx>
        <w:trPr>
          <w:gridAfter w:val="2"/>
          <w:wAfter w:w="508" w:type="dxa"/>
          <w:trHeight w:val="286"/>
        </w:trPr>
        <w:tc>
          <w:tcPr>
            <w:tcW w:w="2610" w:type="dxa"/>
            <w:tcBorders>
              <w:top w:val="single" w:sz="8" w:space="0" w:color="FFFFFF"/>
              <w:bottom w:val="single" w:sz="8" w:space="0" w:color="FFFFFF"/>
            </w:tcBorders>
          </w:tcPr>
          <w:p w:rsidR="000E18D4">
            <w:pPr>
              <w:pStyle w:val="Heading3"/>
              <w:snapToGrid w:val="0"/>
              <w:rPr>
                <w:rFonts w:ascii="Trebuchet MS" w:eastAsia="??" w:hAnsi="Trebuchet MS"/>
                <w:b w:val="0"/>
                <w:bCs w:val="0"/>
                <w:szCs w:val="20"/>
              </w:rPr>
            </w:pPr>
            <w:r>
              <w:rPr>
                <w:rFonts w:ascii="Trebuchet MS" w:eastAsia="??" w:hAnsi="Trebuchet MS"/>
                <w:b w:val="0"/>
                <w:bCs w:val="0"/>
                <w:szCs w:val="20"/>
              </w:rPr>
              <w:t>DOB</w:t>
            </w:r>
          </w:p>
        </w:tc>
        <w:tc>
          <w:tcPr>
            <w:tcW w:w="270" w:type="dxa"/>
            <w:tcBorders>
              <w:top w:val="single" w:sz="8" w:space="0" w:color="FFFFFF"/>
              <w:left w:val="single" w:sz="8" w:space="0" w:color="FFFFFF"/>
              <w:bottom w:val="single" w:sz="8" w:space="0" w:color="FFFFFF"/>
            </w:tcBorders>
          </w:tcPr>
          <w:p w:rsidR="000E18D4">
            <w:pPr>
              <w:pStyle w:val="Heading3"/>
              <w:snapToGrid w:val="0"/>
              <w:rPr>
                <w:rFonts w:ascii="Trebuchet MS" w:eastAsia="??" w:hAnsi="Trebuchet MS"/>
                <w:b w:val="0"/>
                <w:bCs w:val="0"/>
                <w:szCs w:val="20"/>
              </w:rPr>
            </w:pPr>
            <w:r>
              <w:rPr>
                <w:rFonts w:ascii="Trebuchet MS" w:eastAsia="??" w:hAnsi="Trebuchet MS"/>
                <w:b w:val="0"/>
                <w:bCs w:val="0"/>
                <w:szCs w:val="20"/>
              </w:rPr>
              <w:t>:</w:t>
            </w:r>
          </w:p>
        </w:tc>
        <w:tc>
          <w:tcPr>
            <w:tcW w:w="5557" w:type="dxa"/>
            <w:tcBorders>
              <w:top w:val="single" w:sz="8" w:space="0" w:color="FFFFFF"/>
              <w:left w:val="single" w:sz="8" w:space="0" w:color="FFFFFF"/>
              <w:bottom w:val="single" w:sz="8" w:space="0" w:color="FFFFFF"/>
            </w:tcBorders>
          </w:tcPr>
          <w:p w:rsidR="000E18D4" w:rsidP="006A3053">
            <w:pPr>
              <w:pStyle w:val="CompanyNameOne"/>
              <w:widowControl/>
              <w:tabs>
                <w:tab w:val="clear" w:pos="2160"/>
                <w:tab w:val="clear" w:pos="6480"/>
              </w:tabs>
              <w:snapToGrid w:val="0"/>
              <w:spacing w:before="0" w:after="0" w:line="240" w:lineRule="auto"/>
              <w:rPr>
                <w:rFonts w:ascii="Trebuchet MS" w:hAnsi="Trebuchet MS"/>
                <w:color w:val="000000"/>
              </w:rPr>
            </w:pPr>
            <w:r>
              <w:rPr>
                <w:rFonts w:ascii="Trebuchet MS" w:hAnsi="Trebuchet MS"/>
                <w:bCs/>
                <w:color w:val="000000"/>
              </w:rPr>
              <w:t xml:space="preserve">  : </w:t>
            </w:r>
            <w:r>
              <w:rPr>
                <w:rFonts w:ascii="Trebuchet MS" w:hAnsi="Trebuchet MS"/>
                <w:bCs/>
                <w:color w:val="000000"/>
              </w:rPr>
              <w:t>14</w:t>
            </w:r>
            <w:r>
              <w:rPr>
                <w:rFonts w:ascii="Trebuchet MS" w:hAnsi="Trebuchet MS"/>
                <w:color w:val="000000"/>
              </w:rPr>
              <w:t>-12-1982</w:t>
            </w:r>
          </w:p>
        </w:tc>
      </w:tr>
      <w:tr w:rsidTr="006A3053">
        <w:tblPrEx>
          <w:tblW w:w="8945" w:type="dxa"/>
          <w:tblInd w:w="108" w:type="dxa"/>
          <w:tblLayout w:type="fixed"/>
          <w:tblLook w:val="0000"/>
        </w:tblPrEx>
        <w:trPr>
          <w:trHeight w:val="252"/>
        </w:trPr>
        <w:tc>
          <w:tcPr>
            <w:tcW w:w="2610" w:type="dxa"/>
            <w:tcBorders>
              <w:top w:val="single" w:sz="8" w:space="0" w:color="FFFFFF"/>
              <w:bottom w:val="single" w:sz="8" w:space="0" w:color="FFFFFF"/>
            </w:tcBorders>
          </w:tcPr>
          <w:p w:rsidR="000E18D4">
            <w:pPr>
              <w:pStyle w:val="Heading3"/>
              <w:snapToGrid w:val="0"/>
              <w:rPr>
                <w:rFonts w:ascii="Trebuchet MS" w:eastAsia="??" w:hAnsi="Trebuchet MS"/>
                <w:b w:val="0"/>
                <w:bCs w:val="0"/>
                <w:szCs w:val="20"/>
              </w:rPr>
            </w:pPr>
            <w:r>
              <w:rPr>
                <w:rFonts w:ascii="Trebuchet MS" w:eastAsia="??" w:hAnsi="Trebuchet MS"/>
                <w:b w:val="0"/>
                <w:bCs w:val="0"/>
                <w:szCs w:val="20"/>
              </w:rPr>
              <w:t>Certification</w:t>
            </w:r>
          </w:p>
        </w:tc>
        <w:tc>
          <w:tcPr>
            <w:tcW w:w="270" w:type="dxa"/>
            <w:tcBorders>
              <w:top w:val="single" w:sz="8" w:space="0" w:color="FFFFFF"/>
              <w:left w:val="single" w:sz="8" w:space="0" w:color="FFFFFF"/>
              <w:bottom w:val="single" w:sz="8" w:space="0" w:color="FFFFFF"/>
            </w:tcBorders>
          </w:tcPr>
          <w:p w:rsidR="000E18D4" w:rsidP="00D47642">
            <w:pPr>
              <w:snapToGrid w:val="0"/>
              <w:ind w:left="-18" w:right="-108"/>
              <w:rPr>
                <w:rFonts w:ascii="Trebuchet MS" w:eastAsia="??" w:hAnsi="Trebuchet MS"/>
                <w:sz w:val="20"/>
                <w:szCs w:val="20"/>
              </w:rPr>
            </w:pPr>
          </w:p>
        </w:tc>
        <w:tc>
          <w:tcPr>
            <w:tcW w:w="6065" w:type="dxa"/>
            <w:gridSpan w:val="3"/>
            <w:tcBorders>
              <w:top w:val="single" w:sz="8" w:space="0" w:color="FFFFFF"/>
              <w:left w:val="single" w:sz="8" w:space="0" w:color="FFFFFF"/>
              <w:bottom w:val="single" w:sz="8" w:space="0" w:color="FFFFFF"/>
            </w:tcBorders>
          </w:tcPr>
          <w:p w:rsidR="000E18D4" w:rsidP="00D47642">
            <w:pPr>
              <w:snapToGrid w:val="0"/>
              <w:rPr>
                <w:rFonts w:ascii="Trebuchet MS" w:hAnsi="Trebuchet MS"/>
                <w:b/>
                <w:sz w:val="20"/>
                <w:szCs w:val="20"/>
              </w:rPr>
            </w:pPr>
            <w:r>
              <w:rPr>
                <w:rFonts w:ascii="Trebuchet MS" w:hAnsi="Trebuchet MS"/>
                <w:b/>
                <w:sz w:val="20"/>
                <w:szCs w:val="20"/>
              </w:rPr>
              <w:t xml:space="preserve">  </w:t>
            </w:r>
            <w:r w:rsidRPr="004A645E">
              <w:rPr>
                <w:rFonts w:ascii="Trebuchet MS" w:hAnsi="Trebuchet MS"/>
                <w:sz w:val="20"/>
                <w:szCs w:val="20"/>
              </w:rPr>
              <w:t>:</w:t>
            </w:r>
            <w:r>
              <w:rPr>
                <w:rFonts w:ascii="Trebuchet MS" w:hAnsi="Trebuchet MS"/>
                <w:b/>
                <w:sz w:val="20"/>
                <w:szCs w:val="20"/>
              </w:rPr>
              <w:t xml:space="preserve"> </w:t>
            </w:r>
            <w:r w:rsidR="00686130">
              <w:rPr>
                <w:rFonts w:ascii="Trebuchet MS" w:hAnsi="Trebuchet MS"/>
                <w:b/>
                <w:sz w:val="20"/>
                <w:szCs w:val="20"/>
              </w:rPr>
              <w:t>Certified SCJP 1.4</w:t>
            </w:r>
            <w:r>
              <w:rPr>
                <w:rFonts w:ascii="Trebuchet MS" w:hAnsi="Trebuchet MS"/>
                <w:b/>
                <w:sz w:val="20"/>
                <w:szCs w:val="20"/>
              </w:rPr>
              <w:t xml:space="preserve"> / SCWCD 1.4 </w:t>
            </w:r>
            <w:r w:rsidR="009D004A">
              <w:rPr>
                <w:rFonts w:ascii="Trebuchet MS" w:hAnsi="Trebuchet MS"/>
                <w:b/>
                <w:sz w:val="20"/>
                <w:szCs w:val="20"/>
              </w:rPr>
              <w:t>/ O</w:t>
            </w:r>
            <w:r w:rsidR="00686130">
              <w:rPr>
                <w:rFonts w:ascii="Trebuchet MS" w:hAnsi="Trebuchet MS"/>
                <w:b/>
                <w:sz w:val="20"/>
                <w:szCs w:val="20"/>
              </w:rPr>
              <w:t>CJP 1.7</w:t>
            </w:r>
            <w:r w:rsidR="00C6755B">
              <w:rPr>
                <w:rFonts w:ascii="Trebuchet MS" w:hAnsi="Trebuchet MS"/>
                <w:b/>
                <w:sz w:val="20"/>
                <w:szCs w:val="20"/>
              </w:rPr>
              <w:t>/ CSM</w:t>
            </w:r>
          </w:p>
        </w:tc>
      </w:tr>
      <w:tr w:rsidTr="006A3053">
        <w:tblPrEx>
          <w:tblW w:w="8945" w:type="dxa"/>
          <w:tblInd w:w="108" w:type="dxa"/>
          <w:tblLayout w:type="fixed"/>
          <w:tblLook w:val="0000"/>
        </w:tblPrEx>
        <w:trPr>
          <w:gridAfter w:val="1"/>
          <w:wAfter w:w="360" w:type="dxa"/>
          <w:trHeight w:val="256"/>
        </w:trPr>
        <w:tc>
          <w:tcPr>
            <w:tcW w:w="2610" w:type="dxa"/>
            <w:tcBorders>
              <w:top w:val="single" w:sz="8" w:space="0" w:color="FFFFFF"/>
              <w:bottom w:val="single" w:sz="8" w:space="0" w:color="FFFFFF"/>
            </w:tcBorders>
          </w:tcPr>
          <w:p w:rsidR="000E18D4">
            <w:pPr>
              <w:pStyle w:val="Heading3"/>
              <w:snapToGrid w:val="0"/>
              <w:rPr>
                <w:rFonts w:ascii="Trebuchet MS" w:eastAsia="??" w:hAnsi="Trebuchet MS"/>
                <w:b w:val="0"/>
                <w:bCs w:val="0"/>
                <w:szCs w:val="20"/>
              </w:rPr>
            </w:pPr>
            <w:r>
              <w:rPr>
                <w:rFonts w:ascii="Trebuchet MS" w:eastAsia="??" w:hAnsi="Trebuchet MS"/>
                <w:b w:val="0"/>
                <w:bCs w:val="0"/>
                <w:szCs w:val="20"/>
              </w:rPr>
              <w:t>Marital Status</w:t>
            </w:r>
          </w:p>
        </w:tc>
        <w:tc>
          <w:tcPr>
            <w:tcW w:w="270" w:type="dxa"/>
            <w:tcBorders>
              <w:top w:val="single" w:sz="8" w:space="0" w:color="FFFFFF"/>
              <w:left w:val="single" w:sz="8" w:space="0" w:color="FFFFFF"/>
              <w:bottom w:val="single" w:sz="8" w:space="0" w:color="FFFFFF"/>
            </w:tcBorders>
          </w:tcPr>
          <w:p w:rsidR="000E18D4">
            <w:pPr>
              <w:snapToGrid w:val="0"/>
              <w:rPr>
                <w:rFonts w:ascii="Trebuchet MS" w:eastAsia="??" w:hAnsi="Trebuchet MS"/>
                <w:sz w:val="20"/>
                <w:szCs w:val="20"/>
              </w:rPr>
            </w:pPr>
          </w:p>
        </w:tc>
        <w:tc>
          <w:tcPr>
            <w:tcW w:w="5705" w:type="dxa"/>
            <w:gridSpan w:val="2"/>
            <w:tcBorders>
              <w:top w:val="single" w:sz="8" w:space="0" w:color="FFFFFF"/>
              <w:left w:val="single" w:sz="8" w:space="0" w:color="FFFFFF"/>
              <w:bottom w:val="single" w:sz="8" w:space="0" w:color="FFFFFF"/>
            </w:tcBorders>
          </w:tcPr>
          <w:p w:rsidR="000E18D4" w:rsidP="00D47642">
            <w:pPr>
              <w:pStyle w:val="CompanyNameOne"/>
              <w:widowControl/>
              <w:tabs>
                <w:tab w:val="clear" w:pos="2160"/>
                <w:tab w:val="clear" w:pos="6480"/>
              </w:tabs>
              <w:snapToGrid w:val="0"/>
              <w:spacing w:before="0" w:after="0" w:line="240" w:lineRule="auto"/>
              <w:ind w:firstLine="130"/>
              <w:rPr>
                <w:rFonts w:ascii="Trebuchet MS" w:hAnsi="Trebuchet MS"/>
                <w:bCs/>
                <w:color w:val="000000"/>
              </w:rPr>
            </w:pPr>
            <w:r>
              <w:rPr>
                <w:rFonts w:ascii="Trebuchet MS" w:hAnsi="Trebuchet MS"/>
                <w:bCs/>
                <w:color w:val="000000"/>
              </w:rPr>
              <w:t xml:space="preserve">: </w:t>
            </w:r>
            <w:r>
              <w:rPr>
                <w:rFonts w:ascii="Trebuchet MS" w:hAnsi="Trebuchet MS"/>
                <w:bCs/>
                <w:color w:val="000000"/>
              </w:rPr>
              <w:t>Single</w:t>
            </w:r>
          </w:p>
        </w:tc>
      </w:tr>
      <w:tr w:rsidTr="006A3053">
        <w:tblPrEx>
          <w:tblW w:w="8945" w:type="dxa"/>
          <w:tblInd w:w="108" w:type="dxa"/>
          <w:tblLayout w:type="fixed"/>
          <w:tblLook w:val="0000"/>
        </w:tblPrEx>
        <w:trPr>
          <w:gridAfter w:val="1"/>
          <w:wAfter w:w="360" w:type="dxa"/>
          <w:trHeight w:val="256"/>
        </w:trPr>
        <w:tc>
          <w:tcPr>
            <w:tcW w:w="2610" w:type="dxa"/>
            <w:tcBorders>
              <w:top w:val="single" w:sz="8" w:space="0" w:color="FFFFFF"/>
              <w:bottom w:val="single" w:sz="8" w:space="0" w:color="FFFFFF"/>
            </w:tcBorders>
          </w:tcPr>
          <w:p w:rsidR="000E18D4">
            <w:pPr>
              <w:pStyle w:val="CompanyNameOne"/>
              <w:widowControl/>
              <w:tabs>
                <w:tab w:val="clear" w:pos="2160"/>
                <w:tab w:val="clear" w:pos="6480"/>
              </w:tabs>
              <w:snapToGrid w:val="0"/>
              <w:spacing w:before="0" w:after="0" w:line="240" w:lineRule="auto"/>
              <w:rPr>
                <w:rFonts w:ascii="Trebuchet MS" w:hAnsi="Trebuchet MS"/>
                <w:bCs/>
                <w:color w:val="000000"/>
              </w:rPr>
            </w:pPr>
            <w:r>
              <w:rPr>
                <w:rFonts w:ascii="Trebuchet MS" w:hAnsi="Trebuchet MS"/>
                <w:bCs/>
                <w:color w:val="000000"/>
              </w:rPr>
              <w:t xml:space="preserve">            </w:t>
            </w:r>
            <w:r>
              <w:rPr>
                <w:rFonts w:ascii="Trebuchet MS" w:hAnsi="Trebuchet MS"/>
                <w:bCs/>
                <w:color w:val="000000"/>
              </w:rPr>
              <w:t>Nationality</w:t>
            </w:r>
          </w:p>
        </w:tc>
        <w:tc>
          <w:tcPr>
            <w:tcW w:w="270" w:type="dxa"/>
            <w:tcBorders>
              <w:top w:val="single" w:sz="8" w:space="0" w:color="FFFFFF"/>
              <w:left w:val="single" w:sz="8" w:space="0" w:color="FFFFFF"/>
              <w:bottom w:val="single" w:sz="8" w:space="0" w:color="FFFFFF"/>
            </w:tcBorders>
          </w:tcPr>
          <w:p w:rsidR="000E18D4">
            <w:pPr>
              <w:pStyle w:val="CompanyNameOne"/>
              <w:widowControl/>
              <w:tabs>
                <w:tab w:val="clear" w:pos="2160"/>
                <w:tab w:val="clear" w:pos="6480"/>
              </w:tabs>
              <w:snapToGrid w:val="0"/>
              <w:spacing w:before="0" w:after="0" w:line="240" w:lineRule="auto"/>
              <w:rPr>
                <w:rFonts w:ascii="Trebuchet MS" w:hAnsi="Trebuchet MS"/>
                <w:bCs/>
                <w:color w:val="000000"/>
              </w:rPr>
            </w:pPr>
          </w:p>
        </w:tc>
        <w:tc>
          <w:tcPr>
            <w:tcW w:w="5705" w:type="dxa"/>
            <w:gridSpan w:val="2"/>
            <w:tcBorders>
              <w:top w:val="single" w:sz="8" w:space="0" w:color="FFFFFF"/>
              <w:left w:val="single" w:sz="8" w:space="0" w:color="FFFFFF"/>
              <w:bottom w:val="single" w:sz="8" w:space="0" w:color="FFFFFF"/>
            </w:tcBorders>
          </w:tcPr>
          <w:p w:rsidR="000E18D4" w:rsidP="00D47642">
            <w:pPr>
              <w:pStyle w:val="CompanyNameOne"/>
              <w:widowControl/>
              <w:tabs>
                <w:tab w:val="clear" w:pos="2160"/>
                <w:tab w:val="clear" w:pos="6480"/>
              </w:tabs>
              <w:snapToGrid w:val="0"/>
              <w:spacing w:before="0" w:after="0" w:line="240" w:lineRule="auto"/>
              <w:ind w:firstLine="130"/>
              <w:rPr>
                <w:rFonts w:ascii="Trebuchet MS" w:hAnsi="Trebuchet MS"/>
                <w:bCs/>
                <w:color w:val="000000"/>
              </w:rPr>
            </w:pPr>
            <w:r>
              <w:rPr>
                <w:rFonts w:ascii="Trebuchet MS" w:hAnsi="Trebuchet MS"/>
                <w:bCs/>
                <w:color w:val="000000"/>
              </w:rPr>
              <w:t xml:space="preserve">: </w:t>
            </w:r>
            <w:r>
              <w:rPr>
                <w:rFonts w:ascii="Trebuchet MS" w:hAnsi="Trebuchet MS"/>
                <w:bCs/>
                <w:color w:val="000000"/>
              </w:rPr>
              <w:t>Indian</w:t>
            </w:r>
          </w:p>
        </w:tc>
      </w:tr>
      <w:tr w:rsidTr="006A3053">
        <w:tblPrEx>
          <w:tblW w:w="8945" w:type="dxa"/>
          <w:tblInd w:w="108" w:type="dxa"/>
          <w:tblLayout w:type="fixed"/>
          <w:tblLook w:val="0000"/>
        </w:tblPrEx>
        <w:trPr>
          <w:gridAfter w:val="2"/>
          <w:wAfter w:w="508" w:type="dxa"/>
          <w:trHeight w:val="256"/>
        </w:trPr>
        <w:tc>
          <w:tcPr>
            <w:tcW w:w="2610" w:type="dxa"/>
            <w:tcBorders>
              <w:top w:val="single" w:sz="8" w:space="0" w:color="FFFFFF"/>
              <w:bottom w:val="single" w:sz="8" w:space="0" w:color="FFFFFF"/>
            </w:tcBorders>
          </w:tcPr>
          <w:p w:rsidR="000E18D4">
            <w:pPr>
              <w:pStyle w:val="Heading3"/>
              <w:snapToGrid w:val="0"/>
              <w:rPr>
                <w:rFonts w:ascii="Trebuchet MS" w:eastAsia="??" w:hAnsi="Trebuchet MS"/>
                <w:b w:val="0"/>
                <w:bCs w:val="0"/>
                <w:szCs w:val="20"/>
              </w:rPr>
            </w:pPr>
            <w:r>
              <w:rPr>
                <w:rFonts w:ascii="Trebuchet MS" w:eastAsia="??" w:hAnsi="Trebuchet MS"/>
                <w:b w:val="0"/>
                <w:bCs w:val="0"/>
                <w:szCs w:val="20"/>
              </w:rPr>
              <w:t>Languages Known</w:t>
            </w:r>
          </w:p>
        </w:tc>
        <w:tc>
          <w:tcPr>
            <w:tcW w:w="270" w:type="dxa"/>
            <w:tcBorders>
              <w:top w:val="single" w:sz="8" w:space="0" w:color="FFFFFF"/>
              <w:left w:val="single" w:sz="8" w:space="0" w:color="FFFFFF"/>
              <w:bottom w:val="single" w:sz="8" w:space="0" w:color="FFFFFF"/>
            </w:tcBorders>
          </w:tcPr>
          <w:p w:rsidR="000E18D4">
            <w:pPr>
              <w:pStyle w:val="Heading3"/>
              <w:snapToGrid w:val="0"/>
              <w:rPr>
                <w:rFonts w:ascii="Trebuchet MS" w:eastAsia="??" w:hAnsi="Trebuchet MS"/>
                <w:b w:val="0"/>
                <w:bCs w:val="0"/>
                <w:szCs w:val="20"/>
              </w:rPr>
            </w:pPr>
            <w:r>
              <w:rPr>
                <w:rFonts w:ascii="Trebuchet MS" w:eastAsia="??" w:hAnsi="Trebuchet MS"/>
                <w:b w:val="0"/>
                <w:bCs w:val="0"/>
                <w:szCs w:val="20"/>
              </w:rPr>
              <w:t>:</w:t>
            </w:r>
          </w:p>
        </w:tc>
        <w:tc>
          <w:tcPr>
            <w:tcW w:w="5557" w:type="dxa"/>
            <w:tcBorders>
              <w:top w:val="single" w:sz="8" w:space="0" w:color="FFFFFF"/>
              <w:left w:val="single" w:sz="8" w:space="0" w:color="FFFFFF"/>
              <w:bottom w:val="single" w:sz="8" w:space="0" w:color="FFFFFF"/>
            </w:tcBorders>
          </w:tcPr>
          <w:p w:rsidR="000E18D4" w:rsidP="006A3053">
            <w:pPr>
              <w:pStyle w:val="Heading3"/>
              <w:numPr>
                <w:ilvl w:val="0"/>
                <w:numId w:val="0"/>
              </w:numPr>
              <w:snapToGrid w:val="0"/>
              <w:ind w:hanging="50"/>
              <w:rPr>
                <w:rFonts w:ascii="Trebuchet MS" w:eastAsia="??" w:hAnsi="Trebuchet MS"/>
                <w:b w:val="0"/>
                <w:bCs w:val="0"/>
                <w:szCs w:val="20"/>
              </w:rPr>
            </w:pPr>
            <w:r>
              <w:rPr>
                <w:rFonts w:ascii="Trebuchet MS" w:eastAsia="??" w:hAnsi="Trebuchet MS"/>
                <w:b w:val="0"/>
                <w:bCs w:val="0"/>
                <w:szCs w:val="20"/>
              </w:rPr>
              <w:t xml:space="preserve">   : </w:t>
            </w:r>
            <w:r w:rsidR="009D004A">
              <w:rPr>
                <w:rFonts w:ascii="Trebuchet MS" w:eastAsia="??" w:hAnsi="Trebuchet MS"/>
                <w:b w:val="0"/>
                <w:bCs w:val="0"/>
                <w:szCs w:val="20"/>
              </w:rPr>
              <w:t>English, Hindi</w:t>
            </w:r>
            <w:r>
              <w:rPr>
                <w:rFonts w:ascii="Trebuchet MS" w:eastAsia="??" w:hAnsi="Trebuchet MS"/>
                <w:b w:val="0"/>
                <w:bCs w:val="0"/>
                <w:szCs w:val="20"/>
              </w:rPr>
              <w:t>, Malayalam and Kannada</w:t>
            </w:r>
          </w:p>
        </w:tc>
      </w:tr>
      <w:tr w:rsidTr="006A3053">
        <w:tblPrEx>
          <w:tblW w:w="8945" w:type="dxa"/>
          <w:tblInd w:w="108" w:type="dxa"/>
          <w:tblLayout w:type="fixed"/>
          <w:tblLook w:val="0000"/>
        </w:tblPrEx>
        <w:trPr>
          <w:gridAfter w:val="2"/>
          <w:wAfter w:w="508" w:type="dxa"/>
          <w:trHeight w:val="256"/>
        </w:trPr>
        <w:tc>
          <w:tcPr>
            <w:tcW w:w="2610" w:type="dxa"/>
            <w:tcBorders>
              <w:top w:val="single" w:sz="8" w:space="0" w:color="FFFFFF"/>
            </w:tcBorders>
          </w:tcPr>
          <w:p w:rsidR="000E18D4">
            <w:pPr>
              <w:pStyle w:val="Heading3"/>
              <w:snapToGrid w:val="0"/>
              <w:rPr>
                <w:rFonts w:ascii="Trebuchet MS" w:eastAsia="??" w:hAnsi="Trebuchet MS"/>
                <w:b w:val="0"/>
                <w:bCs w:val="0"/>
                <w:szCs w:val="20"/>
              </w:rPr>
            </w:pPr>
            <w:r>
              <w:rPr>
                <w:rFonts w:ascii="Trebuchet MS" w:eastAsia="??" w:hAnsi="Trebuchet MS"/>
                <w:b w:val="0"/>
                <w:bCs w:val="0"/>
                <w:szCs w:val="20"/>
              </w:rPr>
              <w:t>Qualification</w:t>
            </w:r>
          </w:p>
        </w:tc>
        <w:tc>
          <w:tcPr>
            <w:tcW w:w="270" w:type="dxa"/>
            <w:tcBorders>
              <w:top w:val="single" w:sz="8" w:space="0" w:color="FFFFFF"/>
              <w:left w:val="single" w:sz="8" w:space="0" w:color="FFFFFF"/>
            </w:tcBorders>
          </w:tcPr>
          <w:p w:rsidR="000E18D4">
            <w:pPr>
              <w:pStyle w:val="Heading3"/>
              <w:snapToGrid w:val="0"/>
              <w:rPr>
                <w:rFonts w:ascii="Trebuchet MS" w:eastAsia="??" w:hAnsi="Trebuchet MS"/>
                <w:b w:val="0"/>
                <w:bCs w:val="0"/>
                <w:szCs w:val="20"/>
              </w:rPr>
            </w:pPr>
            <w:r>
              <w:rPr>
                <w:rFonts w:ascii="Trebuchet MS" w:eastAsia="??" w:hAnsi="Trebuchet MS"/>
                <w:b w:val="0"/>
                <w:bCs w:val="0"/>
                <w:szCs w:val="20"/>
              </w:rPr>
              <w:t>:</w:t>
            </w:r>
          </w:p>
        </w:tc>
        <w:tc>
          <w:tcPr>
            <w:tcW w:w="5557" w:type="dxa"/>
            <w:tcBorders>
              <w:top w:val="single" w:sz="8" w:space="0" w:color="FFFFFF"/>
              <w:left w:val="single" w:sz="8" w:space="0" w:color="FFFFFF"/>
            </w:tcBorders>
          </w:tcPr>
          <w:p w:rsidR="000E18D4" w:rsidP="006A3053">
            <w:pPr>
              <w:pStyle w:val="CompanyNameOne"/>
              <w:widowControl/>
              <w:tabs>
                <w:tab w:val="clear" w:pos="2160"/>
                <w:tab w:val="clear" w:pos="6480"/>
              </w:tabs>
              <w:snapToGrid w:val="0"/>
              <w:spacing w:before="0" w:after="0" w:line="240" w:lineRule="auto"/>
              <w:ind w:left="-50" w:right="-189" w:hanging="230"/>
              <w:rPr>
                <w:rFonts w:ascii="Trebuchet MS" w:hAnsi="Trebuchet MS"/>
              </w:rPr>
            </w:pPr>
            <w:r>
              <w:rPr>
                <w:rFonts w:ascii="Trebuchet MS" w:hAnsi="Trebuchet MS"/>
              </w:rPr>
              <w:t xml:space="preserve">      </w:t>
            </w:r>
            <w:r w:rsidR="00CE7207">
              <w:rPr>
                <w:rFonts w:ascii="Trebuchet MS" w:hAnsi="Trebuchet MS"/>
              </w:rPr>
              <w:t xml:space="preserve"> </w:t>
            </w:r>
            <w:r>
              <w:rPr>
                <w:rFonts w:ascii="Trebuchet MS" w:hAnsi="Trebuchet MS"/>
              </w:rPr>
              <w:t xml:space="preserve">: </w:t>
            </w:r>
            <w:r>
              <w:rPr>
                <w:rFonts w:ascii="Trebuchet MS" w:hAnsi="Trebuchet MS"/>
              </w:rPr>
              <w:t>B.E. (</w:t>
            </w:r>
            <w:r>
              <w:rPr>
                <w:rFonts w:ascii="Verdana" w:hAnsi="Verdana"/>
                <w:color w:val="000000"/>
                <w:sz w:val="18"/>
                <w:szCs w:val="18"/>
              </w:rPr>
              <w:t>Information Science</w:t>
            </w:r>
            <w:r>
              <w:rPr>
                <w:rFonts w:ascii="Trebuchet MS" w:hAnsi="Trebuchet MS"/>
              </w:rPr>
              <w:t>) Affiliated to VTU, Belgaum.</w:t>
            </w:r>
          </w:p>
        </w:tc>
      </w:tr>
    </w:tbl>
    <w:p w:rsidR="000E18D4"/>
    <w:p w:rsidR="000E18D4">
      <w:pPr>
        <w:rPr>
          <w:rFonts w:ascii="Verdana" w:hAnsi="Verdana"/>
        </w:rPr>
      </w:pPr>
      <w:r>
        <w:rPr>
          <w:rFonts w:ascii="Verdana" w:hAnsi="Verdana"/>
        </w:rPr>
        <w:t> </w:t>
      </w:r>
    </w:p>
    <w:p w:rsidR="000E18D4">
      <w:bookmarkStart w:id="5" w:name="_GoBack"/>
      <w:bookmarkEnd w:id="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9"/>
          </v:shape>
        </w:pict>
      </w:r>
    </w:p>
    <w:sectPr>
      <w:headerReference w:type="default" r:id="rId10"/>
      <w:footerReference w:type="default" r:id="rId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DejaVu Sans">
    <w:charset w:val="80"/>
    <w:family w:val="auto"/>
    <w:pitch w:val="variable"/>
  </w:font>
  <w:font w:name="Tahoma">
    <w:panose1 w:val="020B0604030504040204"/>
    <w:charset w:val="00"/>
    <w:family w:val="swiss"/>
    <w:pitch w:val="variable"/>
    <w:sig w:usb0="E1002EFF" w:usb1="C000605B" w:usb2="00000029" w:usb3="00000000" w:csb0="000101FF" w:csb1="00000000"/>
  </w:font>
  <w:font w:name="??">
    <w:altName w:val="MS Mincho"/>
    <w:charset w:val="80"/>
    <w:family w:val="roman"/>
    <w:pitch w:val="default"/>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18D4">
    <w:pPr>
      <w:pStyle w:val="Footer"/>
    </w:pPr>
    <w:r>
      <w:rPr>
        <w:sz w:val="16"/>
      </w:rPr>
      <w:t xml:space="preserve">Page </w:t>
    </w:r>
    <w:r>
      <w:rPr>
        <w:sz w:val="16"/>
      </w:rPr>
      <w:fldChar w:fldCharType="begin"/>
    </w:r>
    <w:r>
      <w:rPr>
        <w:sz w:val="16"/>
      </w:rPr>
      <w:instrText xml:space="preserve"> PAGE \*Arabic </w:instrText>
    </w:r>
    <w:r>
      <w:rPr>
        <w:sz w:val="16"/>
      </w:rPr>
      <w:fldChar w:fldCharType="separate"/>
    </w:r>
    <w:r w:rsidR="0075271B">
      <w:rPr>
        <w:noProof/>
        <w:sz w:val="16"/>
      </w:rPr>
      <w:t>9</w:t>
    </w:r>
    <w:r>
      <w:rPr>
        <w:sz w:val="16"/>
      </w:rPr>
      <w:fldChar w:fldCharType="end"/>
    </w:r>
    <w:r>
      <w:rPr>
        <w:sz w:val="16"/>
      </w:rPr>
      <w:t xml:space="preserve"> of </w:t>
    </w:r>
    <w:r>
      <w:rPr>
        <w:sz w:val="16"/>
      </w:rPr>
      <w:fldChar w:fldCharType="begin"/>
    </w:r>
    <w:r>
      <w:rPr>
        <w:sz w:val="16"/>
      </w:rPr>
      <w:instrText xml:space="preserve"> NUMPAGES \*Arabic </w:instrText>
    </w:r>
    <w:r>
      <w:rPr>
        <w:sz w:val="16"/>
      </w:rPr>
      <w:fldChar w:fldCharType="separate"/>
    </w:r>
    <w:r w:rsidR="0075271B">
      <w:rPr>
        <w:noProof/>
        <w:sz w:val="16"/>
      </w:rPr>
      <w:t>9</w:t>
    </w:r>
    <w:r>
      <w:rPr>
        <w:sz w:val="16"/>
      </w:rPr>
      <w:fldChar w:fldCharType="end"/>
    </w:r>
  </w:p>
  <w:p w:rsidR="000E18D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18D4">
    <w:pPr>
      <w:pStyle w:val="Header"/>
      <w:rPr>
        <w:rFonts w:ascii="Arial" w:hAnsi="Arial"/>
        <w:sz w:val="16"/>
      </w:rPr>
    </w:pPr>
    <w:r>
      <w:rPr>
        <w:rStyle w:val="PageNumber"/>
      </w:rPr>
      <w:t xml:space="preserve"> </w:t>
    </w:r>
    <w:r>
      <w:pict>
        <v:line id="_x0000_s2049" style="mso-position-horizontal-relative:page;mso-position-vertical-relative:page;position:absolute;z-index:-251658240" from="90pt,54pt" to="522.05pt,54.05pt" strokeweight="0.74pt">
          <v:stroke joinstyle="miter"/>
        </v:line>
      </w:pict>
    </w:r>
    <w:r>
      <w:pict>
        <v:line id="_x0000_s2050" style="mso-position-horizontal-relative:page;mso-position-vertical-relative:page;position:absolute;z-index:-251657216" from="90pt,760.8pt" to="522.05pt,760.85pt" strokeweight="0.74pt">
          <v:stroke joinstyle="miter"/>
        </v:line>
      </w:pict>
    </w:r>
    <w:r>
      <w:rPr>
        <w:rFonts w:ascii="Arial" w:hAnsi="Arial"/>
        <w:sz w:val="16"/>
      </w:rPr>
      <w:t>Curriculum Vitae NANDA KUMAR MENON</w:t>
    </w:r>
  </w:p>
  <w:p w:rsidR="000E1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lvlJc w:val="left"/>
      <w:pPr>
        <w:tabs>
          <w:tab w:val="num" w:pos="432"/>
        </w:tabs>
        <w:ind w:left="432" w:hanging="432"/>
      </w:pPr>
    </w:lvl>
    <w:lvl w:ilvl="1">
      <w:start w:val="1"/>
      <w:numFmt w:val="none"/>
      <w:pStyle w:val="Heading2"/>
      <w:lvlJc w:val="left"/>
      <w:pPr>
        <w:tabs>
          <w:tab w:val="num" w:pos="576"/>
        </w:tabs>
        <w:ind w:left="576" w:hanging="576"/>
      </w:pPr>
    </w:lvl>
    <w:lvl w:ilvl="2">
      <w:start w:val="1"/>
      <w:numFmt w:val="none"/>
      <w:pStyle w:val="Heading3"/>
      <w:lvlJc w:val="left"/>
      <w:pPr>
        <w:tabs>
          <w:tab w:val="num" w:pos="720"/>
        </w:tabs>
        <w:ind w:left="720" w:hanging="720"/>
      </w:pPr>
    </w:lvl>
    <w:lvl w:ilvl="3">
      <w:start w:val="1"/>
      <w:numFmt w:val="none"/>
      <w:pStyle w:val="Heading4"/>
      <w:lvlJc w:val="left"/>
      <w:pPr>
        <w:tabs>
          <w:tab w:val="num" w:pos="864"/>
        </w:tabs>
        <w:ind w:left="864" w:hanging="864"/>
      </w:pPr>
    </w:lvl>
    <w:lvl w:ilvl="4">
      <w:start w:val="1"/>
      <w:numFmt w:val="none"/>
      <w:pStyle w:val="Heading5"/>
      <w:lvlJc w:val="left"/>
      <w:pPr>
        <w:tabs>
          <w:tab w:val="num" w:pos="1008"/>
        </w:tabs>
        <w:ind w:left="1008" w:hanging="1008"/>
      </w:pPr>
    </w:lvl>
    <w:lvl w:ilvl="5">
      <w:start w:val="1"/>
      <w:numFmt w:val="none"/>
      <w:pStyle w:val="Heading6"/>
      <w:lvlJc w:val="left"/>
      <w:pPr>
        <w:tabs>
          <w:tab w:val="num" w:pos="1152"/>
        </w:tabs>
        <w:ind w:left="1152" w:hanging="1152"/>
      </w:pPr>
    </w:lvl>
    <w:lvl w:ilvl="6">
      <w:start w:val="1"/>
      <w:numFmt w:val="none"/>
      <w:lvlJc w:val="left"/>
      <w:pPr>
        <w:tabs>
          <w:tab w:val="num" w:pos="1296"/>
        </w:tabs>
        <w:ind w:left="1296" w:hanging="1296"/>
      </w:pPr>
    </w:lvl>
    <w:lvl w:ilvl="7">
      <w:start w:val="1"/>
      <w:numFmt w:val="none"/>
      <w:lvlJc w:val="left"/>
      <w:pPr>
        <w:tabs>
          <w:tab w:val="num" w:pos="1440"/>
        </w:tabs>
        <w:ind w:left="1440" w:hanging="1440"/>
      </w:pPr>
    </w:lvl>
    <w:lvl w:ilvl="8">
      <w:start w:val="1"/>
      <w:numFmt w:val="none"/>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multilevel"/>
    <w:tmpl w:val="00000003"/>
    <w:name w:val="WW8Num3"/>
    <w:lvl w:ilvl="0">
      <w:start w:val="1"/>
      <w:numFmt w:val="none"/>
      <w:pStyle w:val="Achievement"/>
      <w:lvlText w:val=""/>
      <w:lvlJc w:val="left"/>
      <w:pPr>
        <w:tabs>
          <w:tab w:val="num" w:pos="0"/>
        </w:tabs>
        <w:ind w:left="360" w:hanging="360"/>
      </w:pPr>
      <w:rPr>
        <w:rFonts w:ascii="Wingdings" w:hAnsi="Wingdings"/>
      </w:rPr>
    </w:lvl>
    <w:lvl w:ilvl="1">
      <w:start w:val="1"/>
      <w:numFmt w:val="none"/>
      <w:lvlText w:val="o"/>
      <w:lvlJc w:val="left"/>
      <w:pPr>
        <w:tabs>
          <w:tab w:val="num" w:pos="0"/>
        </w:tabs>
        <w:ind w:left="720" w:hanging="360"/>
      </w:pPr>
      <w:rPr>
        <w:rFonts w:ascii="Courier New" w:hAnsi="Courier New" w:cs="Courier New"/>
      </w:rPr>
    </w:lvl>
    <w:lvl w:ilvl="2">
      <w:start w:val="1"/>
      <w:numFmt w:val="none"/>
      <w:lvlText w:val=""/>
      <w:lvlJc w:val="left"/>
      <w:pPr>
        <w:tabs>
          <w:tab w:val="num" w:pos="0"/>
        </w:tabs>
        <w:ind w:left="1080" w:hanging="360"/>
      </w:pPr>
      <w:rPr>
        <w:rFonts w:ascii="Wingdings" w:hAnsi="Wingdings"/>
      </w:rPr>
    </w:lvl>
    <w:lvl w:ilvl="3">
      <w:start w:val="1"/>
      <w:numFmt w:val="none"/>
      <w:lvlText w:val=""/>
      <w:lvlJc w:val="left"/>
      <w:pPr>
        <w:tabs>
          <w:tab w:val="num" w:pos="0"/>
        </w:tabs>
        <w:ind w:left="1440" w:hanging="360"/>
      </w:pPr>
      <w:rPr>
        <w:rFonts w:ascii="Symbol" w:hAnsi="Symbol"/>
      </w:rPr>
    </w:lvl>
    <w:lvl w:ilvl="4">
      <w:start w:val="1"/>
      <w:numFmt w:val="none"/>
      <w:lvlText w:val="o"/>
      <w:lvlJc w:val="left"/>
      <w:pPr>
        <w:tabs>
          <w:tab w:val="num" w:pos="0"/>
        </w:tabs>
        <w:ind w:left="1800" w:hanging="360"/>
      </w:pPr>
      <w:rPr>
        <w:rFonts w:ascii="Courier New" w:hAnsi="Courier New" w:cs="Courier New"/>
      </w:rPr>
    </w:lvl>
    <w:lvl w:ilvl="5">
      <w:start w:val="1"/>
      <w:numFmt w:val="none"/>
      <w:lvlText w:val=""/>
      <w:lvlJc w:val="left"/>
      <w:pPr>
        <w:tabs>
          <w:tab w:val="num" w:pos="0"/>
        </w:tabs>
        <w:ind w:left="2160" w:hanging="360"/>
      </w:pPr>
      <w:rPr>
        <w:rFonts w:ascii="Wingdings" w:hAnsi="Wingdings"/>
      </w:rPr>
    </w:lvl>
    <w:lvl w:ilvl="6">
      <w:start w:val="1"/>
      <w:numFmt w:val="none"/>
      <w:lvlText w:val=""/>
      <w:lvlJc w:val="left"/>
      <w:pPr>
        <w:tabs>
          <w:tab w:val="num" w:pos="0"/>
        </w:tabs>
        <w:ind w:left="2520" w:hanging="360"/>
      </w:pPr>
      <w:rPr>
        <w:rFonts w:ascii="Symbol" w:hAnsi="Symbol"/>
      </w:rPr>
    </w:lvl>
    <w:lvl w:ilvl="7">
      <w:start w:val="1"/>
      <w:numFmt w:val="none"/>
      <w:lvlText w:val="o"/>
      <w:lvlJc w:val="left"/>
      <w:pPr>
        <w:tabs>
          <w:tab w:val="num" w:pos="0"/>
        </w:tabs>
        <w:ind w:left="2880" w:hanging="360"/>
      </w:pPr>
      <w:rPr>
        <w:rFonts w:ascii="Courier New" w:hAnsi="Courier New" w:cs="Courier New"/>
      </w:rPr>
    </w:lvl>
    <w:lvl w:ilvl="8">
      <w:start w:val="1"/>
      <w:numFmt w:val="none"/>
      <w:lvlText w:val=""/>
      <w:lvlJc w:val="left"/>
      <w:pPr>
        <w:tabs>
          <w:tab w:val="num" w:pos="0"/>
        </w:tabs>
        <w:ind w:left="324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Wingdings" w:hAnsi="Wingdings"/>
        <w:sz w:val="18"/>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18"/>
        <w:szCs w:val="18"/>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18"/>
        <w:szCs w:val="18"/>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2301417"/>
    <w:multiLevelType w:val="hybridMultilevel"/>
    <w:tmpl w:val="D9C873CE"/>
    <w:lvl w:ilvl="0">
      <w:start w:val="1"/>
      <w:numFmt w:val="bullet"/>
      <w:lvlText w:val=""/>
      <w:lvlJc w:val="left"/>
      <w:pPr>
        <w:ind w:left="2700" w:hanging="360"/>
      </w:pPr>
      <w:rPr>
        <w:rFonts w:ascii="Symbol" w:hAnsi="Symbol"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58"/>
    <w:rsid w:val="00003DC1"/>
    <w:rsid w:val="000118DB"/>
    <w:rsid w:val="00015CAC"/>
    <w:rsid w:val="0002126F"/>
    <w:rsid w:val="00027421"/>
    <w:rsid w:val="0003267E"/>
    <w:rsid w:val="000425CB"/>
    <w:rsid w:val="00042DB1"/>
    <w:rsid w:val="00043BA0"/>
    <w:rsid w:val="00046E58"/>
    <w:rsid w:val="000472E5"/>
    <w:rsid w:val="00052F06"/>
    <w:rsid w:val="00054A48"/>
    <w:rsid w:val="00061297"/>
    <w:rsid w:val="0006217A"/>
    <w:rsid w:val="000637A4"/>
    <w:rsid w:val="000679CE"/>
    <w:rsid w:val="00073256"/>
    <w:rsid w:val="0007527B"/>
    <w:rsid w:val="00081156"/>
    <w:rsid w:val="0008789A"/>
    <w:rsid w:val="00090C66"/>
    <w:rsid w:val="00095863"/>
    <w:rsid w:val="0009622D"/>
    <w:rsid w:val="000975F7"/>
    <w:rsid w:val="000A73D1"/>
    <w:rsid w:val="000B0559"/>
    <w:rsid w:val="000B3C51"/>
    <w:rsid w:val="000B6123"/>
    <w:rsid w:val="000D3641"/>
    <w:rsid w:val="000D4CDD"/>
    <w:rsid w:val="000E18D4"/>
    <w:rsid w:val="000E65B8"/>
    <w:rsid w:val="000E7F15"/>
    <w:rsid w:val="000F6ED9"/>
    <w:rsid w:val="0010222E"/>
    <w:rsid w:val="0010268A"/>
    <w:rsid w:val="00111EC6"/>
    <w:rsid w:val="00112D18"/>
    <w:rsid w:val="00117AE1"/>
    <w:rsid w:val="00121C4C"/>
    <w:rsid w:val="001321BA"/>
    <w:rsid w:val="00133148"/>
    <w:rsid w:val="00133DBF"/>
    <w:rsid w:val="00150DB3"/>
    <w:rsid w:val="00153B86"/>
    <w:rsid w:val="001547F6"/>
    <w:rsid w:val="00165C36"/>
    <w:rsid w:val="0019715D"/>
    <w:rsid w:val="001A0274"/>
    <w:rsid w:val="001A40C5"/>
    <w:rsid w:val="001A6441"/>
    <w:rsid w:val="001A7A5E"/>
    <w:rsid w:val="001B1F29"/>
    <w:rsid w:val="001B3F33"/>
    <w:rsid w:val="001B574D"/>
    <w:rsid w:val="001B5924"/>
    <w:rsid w:val="001C50D5"/>
    <w:rsid w:val="001D56D9"/>
    <w:rsid w:val="001E3952"/>
    <w:rsid w:val="001F1869"/>
    <w:rsid w:val="001F276A"/>
    <w:rsid w:val="00202E00"/>
    <w:rsid w:val="002034F9"/>
    <w:rsid w:val="00211E4B"/>
    <w:rsid w:val="00214FC9"/>
    <w:rsid w:val="00222D66"/>
    <w:rsid w:val="00223F20"/>
    <w:rsid w:val="00230044"/>
    <w:rsid w:val="002323F7"/>
    <w:rsid w:val="00235DAF"/>
    <w:rsid w:val="002401B0"/>
    <w:rsid w:val="002410CF"/>
    <w:rsid w:val="00241635"/>
    <w:rsid w:val="00243201"/>
    <w:rsid w:val="00247C3C"/>
    <w:rsid w:val="002540A3"/>
    <w:rsid w:val="00256532"/>
    <w:rsid w:val="00260A0F"/>
    <w:rsid w:val="00261521"/>
    <w:rsid w:val="00266C88"/>
    <w:rsid w:val="002818E8"/>
    <w:rsid w:val="00295ABB"/>
    <w:rsid w:val="002973B2"/>
    <w:rsid w:val="002B3817"/>
    <w:rsid w:val="002B4775"/>
    <w:rsid w:val="002B52F2"/>
    <w:rsid w:val="002C16CD"/>
    <w:rsid w:val="002C7454"/>
    <w:rsid w:val="002C769F"/>
    <w:rsid w:val="002D1958"/>
    <w:rsid w:val="002D1B3A"/>
    <w:rsid w:val="002D7246"/>
    <w:rsid w:val="002D7EEA"/>
    <w:rsid w:val="002E0108"/>
    <w:rsid w:val="002E221E"/>
    <w:rsid w:val="002E4F37"/>
    <w:rsid w:val="002F18ED"/>
    <w:rsid w:val="002F1B76"/>
    <w:rsid w:val="002F624A"/>
    <w:rsid w:val="00306910"/>
    <w:rsid w:val="00314448"/>
    <w:rsid w:val="003167BF"/>
    <w:rsid w:val="003168A3"/>
    <w:rsid w:val="003205DB"/>
    <w:rsid w:val="00330601"/>
    <w:rsid w:val="00351934"/>
    <w:rsid w:val="00366E82"/>
    <w:rsid w:val="003900ED"/>
    <w:rsid w:val="003930A9"/>
    <w:rsid w:val="0039591A"/>
    <w:rsid w:val="003A1262"/>
    <w:rsid w:val="003B588D"/>
    <w:rsid w:val="003B6142"/>
    <w:rsid w:val="003C433F"/>
    <w:rsid w:val="003C4E48"/>
    <w:rsid w:val="003D04A8"/>
    <w:rsid w:val="003D217F"/>
    <w:rsid w:val="003D64FD"/>
    <w:rsid w:val="003F0504"/>
    <w:rsid w:val="003F3090"/>
    <w:rsid w:val="003F3543"/>
    <w:rsid w:val="003F4328"/>
    <w:rsid w:val="003F4B07"/>
    <w:rsid w:val="00402983"/>
    <w:rsid w:val="0040311D"/>
    <w:rsid w:val="00403F5E"/>
    <w:rsid w:val="00406C56"/>
    <w:rsid w:val="004132E3"/>
    <w:rsid w:val="0042281F"/>
    <w:rsid w:val="00434AF4"/>
    <w:rsid w:val="00435AB9"/>
    <w:rsid w:val="00440B69"/>
    <w:rsid w:val="004418AB"/>
    <w:rsid w:val="00443920"/>
    <w:rsid w:val="004475BD"/>
    <w:rsid w:val="0045352E"/>
    <w:rsid w:val="00473634"/>
    <w:rsid w:val="004766D9"/>
    <w:rsid w:val="00483F29"/>
    <w:rsid w:val="00494B9E"/>
    <w:rsid w:val="004958D8"/>
    <w:rsid w:val="00495BD5"/>
    <w:rsid w:val="00496BDD"/>
    <w:rsid w:val="004A645E"/>
    <w:rsid w:val="004B7250"/>
    <w:rsid w:val="004C27C4"/>
    <w:rsid w:val="004C725B"/>
    <w:rsid w:val="004D2E08"/>
    <w:rsid w:val="004E0CA1"/>
    <w:rsid w:val="00501A6E"/>
    <w:rsid w:val="005020F8"/>
    <w:rsid w:val="0050313D"/>
    <w:rsid w:val="00506F47"/>
    <w:rsid w:val="00516D25"/>
    <w:rsid w:val="00516DAB"/>
    <w:rsid w:val="00521792"/>
    <w:rsid w:val="005362D3"/>
    <w:rsid w:val="0053753C"/>
    <w:rsid w:val="0054577E"/>
    <w:rsid w:val="00546317"/>
    <w:rsid w:val="00550F7F"/>
    <w:rsid w:val="00555302"/>
    <w:rsid w:val="0055649A"/>
    <w:rsid w:val="00563FED"/>
    <w:rsid w:val="00575D9F"/>
    <w:rsid w:val="00575DF0"/>
    <w:rsid w:val="00594F6F"/>
    <w:rsid w:val="00595CCD"/>
    <w:rsid w:val="00597207"/>
    <w:rsid w:val="005A4180"/>
    <w:rsid w:val="005A4A60"/>
    <w:rsid w:val="005A553D"/>
    <w:rsid w:val="005B5E15"/>
    <w:rsid w:val="005B6996"/>
    <w:rsid w:val="005C078C"/>
    <w:rsid w:val="005D7C51"/>
    <w:rsid w:val="005E1C04"/>
    <w:rsid w:val="005E2406"/>
    <w:rsid w:val="005E25CB"/>
    <w:rsid w:val="005F0746"/>
    <w:rsid w:val="005F0862"/>
    <w:rsid w:val="005F2409"/>
    <w:rsid w:val="005F2754"/>
    <w:rsid w:val="006028E1"/>
    <w:rsid w:val="006051A2"/>
    <w:rsid w:val="00610F3C"/>
    <w:rsid w:val="00616106"/>
    <w:rsid w:val="00623381"/>
    <w:rsid w:val="00623397"/>
    <w:rsid w:val="00641DB0"/>
    <w:rsid w:val="0064291F"/>
    <w:rsid w:val="00646350"/>
    <w:rsid w:val="00647FB1"/>
    <w:rsid w:val="00652121"/>
    <w:rsid w:val="00652619"/>
    <w:rsid w:val="00654B5A"/>
    <w:rsid w:val="006576D6"/>
    <w:rsid w:val="00667484"/>
    <w:rsid w:val="00686130"/>
    <w:rsid w:val="006A26C6"/>
    <w:rsid w:val="006A3053"/>
    <w:rsid w:val="006A5F4C"/>
    <w:rsid w:val="006B1E73"/>
    <w:rsid w:val="006C1FFD"/>
    <w:rsid w:val="006C69C5"/>
    <w:rsid w:val="006D5ADA"/>
    <w:rsid w:val="006E2156"/>
    <w:rsid w:val="006E37CD"/>
    <w:rsid w:val="006F2582"/>
    <w:rsid w:val="006F2F6A"/>
    <w:rsid w:val="006F38A5"/>
    <w:rsid w:val="007110E2"/>
    <w:rsid w:val="00711746"/>
    <w:rsid w:val="00711C52"/>
    <w:rsid w:val="00713FC1"/>
    <w:rsid w:val="00717142"/>
    <w:rsid w:val="00717722"/>
    <w:rsid w:val="0072527E"/>
    <w:rsid w:val="00726186"/>
    <w:rsid w:val="00737CC7"/>
    <w:rsid w:val="007432EB"/>
    <w:rsid w:val="00751CB3"/>
    <w:rsid w:val="0075271B"/>
    <w:rsid w:val="007667BF"/>
    <w:rsid w:val="0076725E"/>
    <w:rsid w:val="007702AE"/>
    <w:rsid w:val="00776336"/>
    <w:rsid w:val="00780A0D"/>
    <w:rsid w:val="00784C4D"/>
    <w:rsid w:val="007851A5"/>
    <w:rsid w:val="00792F32"/>
    <w:rsid w:val="007A00CC"/>
    <w:rsid w:val="007A1E0C"/>
    <w:rsid w:val="007A787F"/>
    <w:rsid w:val="007B324D"/>
    <w:rsid w:val="007B5BBA"/>
    <w:rsid w:val="007C456E"/>
    <w:rsid w:val="007C4F8F"/>
    <w:rsid w:val="007C7340"/>
    <w:rsid w:val="007D7D0F"/>
    <w:rsid w:val="007E05CD"/>
    <w:rsid w:val="007E7CC4"/>
    <w:rsid w:val="007F0995"/>
    <w:rsid w:val="00800365"/>
    <w:rsid w:val="00801630"/>
    <w:rsid w:val="00803804"/>
    <w:rsid w:val="008074E5"/>
    <w:rsid w:val="00814ED8"/>
    <w:rsid w:val="008227FF"/>
    <w:rsid w:val="00825C37"/>
    <w:rsid w:val="00833C97"/>
    <w:rsid w:val="00834CF7"/>
    <w:rsid w:val="008371FD"/>
    <w:rsid w:val="00842CDD"/>
    <w:rsid w:val="00846E47"/>
    <w:rsid w:val="008519E9"/>
    <w:rsid w:val="0085354E"/>
    <w:rsid w:val="00855FA2"/>
    <w:rsid w:val="0086481F"/>
    <w:rsid w:val="00865C08"/>
    <w:rsid w:val="00873760"/>
    <w:rsid w:val="00873BAC"/>
    <w:rsid w:val="00874A21"/>
    <w:rsid w:val="008811A4"/>
    <w:rsid w:val="00884E06"/>
    <w:rsid w:val="00886E67"/>
    <w:rsid w:val="00893B58"/>
    <w:rsid w:val="00894199"/>
    <w:rsid w:val="008A346D"/>
    <w:rsid w:val="008A5D0F"/>
    <w:rsid w:val="008B6D21"/>
    <w:rsid w:val="008C27A9"/>
    <w:rsid w:val="008C2D00"/>
    <w:rsid w:val="008C44D3"/>
    <w:rsid w:val="008C46BF"/>
    <w:rsid w:val="008E0D97"/>
    <w:rsid w:val="008E1A44"/>
    <w:rsid w:val="008E5039"/>
    <w:rsid w:val="008F09A4"/>
    <w:rsid w:val="008F2BE8"/>
    <w:rsid w:val="008F3099"/>
    <w:rsid w:val="00914EA2"/>
    <w:rsid w:val="00915268"/>
    <w:rsid w:val="009205AC"/>
    <w:rsid w:val="00924B37"/>
    <w:rsid w:val="00925370"/>
    <w:rsid w:val="00927707"/>
    <w:rsid w:val="00931A87"/>
    <w:rsid w:val="00932E3E"/>
    <w:rsid w:val="00946A31"/>
    <w:rsid w:val="009536FF"/>
    <w:rsid w:val="00953AAB"/>
    <w:rsid w:val="00961D90"/>
    <w:rsid w:val="00964EC7"/>
    <w:rsid w:val="0097571E"/>
    <w:rsid w:val="00982A6F"/>
    <w:rsid w:val="009836F1"/>
    <w:rsid w:val="00984132"/>
    <w:rsid w:val="009931FB"/>
    <w:rsid w:val="00995C14"/>
    <w:rsid w:val="00996050"/>
    <w:rsid w:val="009A1C97"/>
    <w:rsid w:val="009A4E94"/>
    <w:rsid w:val="009B017E"/>
    <w:rsid w:val="009B0D18"/>
    <w:rsid w:val="009B2DD5"/>
    <w:rsid w:val="009B77B7"/>
    <w:rsid w:val="009C1A29"/>
    <w:rsid w:val="009C4514"/>
    <w:rsid w:val="009D004A"/>
    <w:rsid w:val="009D592C"/>
    <w:rsid w:val="009E2621"/>
    <w:rsid w:val="00A14611"/>
    <w:rsid w:val="00A31290"/>
    <w:rsid w:val="00A327B4"/>
    <w:rsid w:val="00A32D6C"/>
    <w:rsid w:val="00A37373"/>
    <w:rsid w:val="00A42A09"/>
    <w:rsid w:val="00A51FFB"/>
    <w:rsid w:val="00A60F29"/>
    <w:rsid w:val="00A65107"/>
    <w:rsid w:val="00A67D80"/>
    <w:rsid w:val="00A718E4"/>
    <w:rsid w:val="00A73F90"/>
    <w:rsid w:val="00A82020"/>
    <w:rsid w:val="00A85C37"/>
    <w:rsid w:val="00A94A84"/>
    <w:rsid w:val="00A96FDD"/>
    <w:rsid w:val="00AC0C10"/>
    <w:rsid w:val="00AC5F7E"/>
    <w:rsid w:val="00AC64C4"/>
    <w:rsid w:val="00AE0764"/>
    <w:rsid w:val="00AE13AA"/>
    <w:rsid w:val="00AE14AA"/>
    <w:rsid w:val="00AE36DB"/>
    <w:rsid w:val="00AF2357"/>
    <w:rsid w:val="00AF3427"/>
    <w:rsid w:val="00AF6441"/>
    <w:rsid w:val="00B02EF9"/>
    <w:rsid w:val="00B04FE6"/>
    <w:rsid w:val="00B06355"/>
    <w:rsid w:val="00B1651E"/>
    <w:rsid w:val="00B23618"/>
    <w:rsid w:val="00B236EF"/>
    <w:rsid w:val="00B331E2"/>
    <w:rsid w:val="00B43A3E"/>
    <w:rsid w:val="00B46EED"/>
    <w:rsid w:val="00B510D9"/>
    <w:rsid w:val="00B5174E"/>
    <w:rsid w:val="00B613FB"/>
    <w:rsid w:val="00B655E5"/>
    <w:rsid w:val="00B715F4"/>
    <w:rsid w:val="00B72D0B"/>
    <w:rsid w:val="00B76E8D"/>
    <w:rsid w:val="00B82F65"/>
    <w:rsid w:val="00B83814"/>
    <w:rsid w:val="00B84B84"/>
    <w:rsid w:val="00BA23DA"/>
    <w:rsid w:val="00BB1006"/>
    <w:rsid w:val="00BC6453"/>
    <w:rsid w:val="00BC7618"/>
    <w:rsid w:val="00BD3ADE"/>
    <w:rsid w:val="00BE03CC"/>
    <w:rsid w:val="00BE2111"/>
    <w:rsid w:val="00BE5CD1"/>
    <w:rsid w:val="00BF08B3"/>
    <w:rsid w:val="00BF3936"/>
    <w:rsid w:val="00BF666B"/>
    <w:rsid w:val="00C01917"/>
    <w:rsid w:val="00C0284F"/>
    <w:rsid w:val="00C03045"/>
    <w:rsid w:val="00C03434"/>
    <w:rsid w:val="00C11BE3"/>
    <w:rsid w:val="00C125A4"/>
    <w:rsid w:val="00C13732"/>
    <w:rsid w:val="00C209DC"/>
    <w:rsid w:val="00C20DA1"/>
    <w:rsid w:val="00C27D7F"/>
    <w:rsid w:val="00C444FB"/>
    <w:rsid w:val="00C66212"/>
    <w:rsid w:val="00C6755B"/>
    <w:rsid w:val="00C81DFB"/>
    <w:rsid w:val="00C92AA0"/>
    <w:rsid w:val="00C93B6E"/>
    <w:rsid w:val="00CA09B4"/>
    <w:rsid w:val="00CA1095"/>
    <w:rsid w:val="00CA7FCE"/>
    <w:rsid w:val="00CB28DE"/>
    <w:rsid w:val="00CB38F1"/>
    <w:rsid w:val="00CB71F0"/>
    <w:rsid w:val="00CB7797"/>
    <w:rsid w:val="00CC2571"/>
    <w:rsid w:val="00CD5538"/>
    <w:rsid w:val="00CD6E50"/>
    <w:rsid w:val="00CE10D9"/>
    <w:rsid w:val="00CE7207"/>
    <w:rsid w:val="00CE7A8C"/>
    <w:rsid w:val="00D0164A"/>
    <w:rsid w:val="00D02E2A"/>
    <w:rsid w:val="00D31CCF"/>
    <w:rsid w:val="00D323A4"/>
    <w:rsid w:val="00D42798"/>
    <w:rsid w:val="00D47642"/>
    <w:rsid w:val="00D57ED4"/>
    <w:rsid w:val="00D60F0E"/>
    <w:rsid w:val="00D65CF1"/>
    <w:rsid w:val="00D66296"/>
    <w:rsid w:val="00D715B0"/>
    <w:rsid w:val="00D73B47"/>
    <w:rsid w:val="00D73E26"/>
    <w:rsid w:val="00D73EA5"/>
    <w:rsid w:val="00D7719D"/>
    <w:rsid w:val="00D85A79"/>
    <w:rsid w:val="00D87BA3"/>
    <w:rsid w:val="00D927F3"/>
    <w:rsid w:val="00D977BE"/>
    <w:rsid w:val="00DB0F3B"/>
    <w:rsid w:val="00DB1195"/>
    <w:rsid w:val="00DB3AA4"/>
    <w:rsid w:val="00DC4C06"/>
    <w:rsid w:val="00DD3E21"/>
    <w:rsid w:val="00DD5AD0"/>
    <w:rsid w:val="00DE4C11"/>
    <w:rsid w:val="00DF03B0"/>
    <w:rsid w:val="00DF6F19"/>
    <w:rsid w:val="00E00FBF"/>
    <w:rsid w:val="00E07FA1"/>
    <w:rsid w:val="00E14C61"/>
    <w:rsid w:val="00E20947"/>
    <w:rsid w:val="00E20AEC"/>
    <w:rsid w:val="00E23526"/>
    <w:rsid w:val="00E23971"/>
    <w:rsid w:val="00E318E8"/>
    <w:rsid w:val="00E31ED8"/>
    <w:rsid w:val="00E42890"/>
    <w:rsid w:val="00E45361"/>
    <w:rsid w:val="00E55878"/>
    <w:rsid w:val="00E66A27"/>
    <w:rsid w:val="00E677D5"/>
    <w:rsid w:val="00E71FD5"/>
    <w:rsid w:val="00E72E9B"/>
    <w:rsid w:val="00E74902"/>
    <w:rsid w:val="00E74CDC"/>
    <w:rsid w:val="00E93DD5"/>
    <w:rsid w:val="00EA0DAF"/>
    <w:rsid w:val="00EA3172"/>
    <w:rsid w:val="00EA54B1"/>
    <w:rsid w:val="00EC053F"/>
    <w:rsid w:val="00EC2B75"/>
    <w:rsid w:val="00EC38AD"/>
    <w:rsid w:val="00ED1C1B"/>
    <w:rsid w:val="00ED55B7"/>
    <w:rsid w:val="00ED55E6"/>
    <w:rsid w:val="00EE1213"/>
    <w:rsid w:val="00EF492B"/>
    <w:rsid w:val="00EF6393"/>
    <w:rsid w:val="00EF63F6"/>
    <w:rsid w:val="00F159B5"/>
    <w:rsid w:val="00F17BD2"/>
    <w:rsid w:val="00F20941"/>
    <w:rsid w:val="00F34324"/>
    <w:rsid w:val="00F37B83"/>
    <w:rsid w:val="00F4026A"/>
    <w:rsid w:val="00F41E22"/>
    <w:rsid w:val="00F420F5"/>
    <w:rsid w:val="00F4610F"/>
    <w:rsid w:val="00F6165D"/>
    <w:rsid w:val="00F65932"/>
    <w:rsid w:val="00F65990"/>
    <w:rsid w:val="00F66D4D"/>
    <w:rsid w:val="00F72C1D"/>
    <w:rsid w:val="00F73A42"/>
    <w:rsid w:val="00F75EAC"/>
    <w:rsid w:val="00F87787"/>
    <w:rsid w:val="00F92930"/>
    <w:rsid w:val="00F95A9E"/>
    <w:rsid w:val="00F9710A"/>
    <w:rsid w:val="00FB2E04"/>
    <w:rsid w:val="00FB3C0F"/>
    <w:rsid w:val="00FC038F"/>
    <w:rsid w:val="00FC7237"/>
    <w:rsid w:val="00FD40AA"/>
    <w:rsid w:val="00FE5FE8"/>
    <w:rsid w:val="00FF611E"/>
    <w:rsid w:val="00FF6719"/>
    <w:rsid w:val="00FF6F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5:docId w15:val="{AFA4674E-F7E8-4DD5-A9E2-C5EBF3D4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Century Gothic" w:hAnsi="Century Gothic"/>
      <w:sz w:val="28"/>
    </w:rPr>
  </w:style>
  <w:style w:type="paragraph" w:styleId="Heading2">
    <w:name w:val="heading 2"/>
    <w:basedOn w:val="Normal"/>
    <w:next w:val="Normal"/>
    <w:qFormat/>
    <w:pPr>
      <w:keepNext/>
      <w:numPr>
        <w:ilvl w:val="1"/>
        <w:numId w:val="1"/>
      </w:numPr>
      <w:outlineLvl w:val="1"/>
    </w:pPr>
    <w:rPr>
      <w:rFonts w:ascii="Verdana" w:hAnsi="Verdana"/>
      <w:b/>
      <w:color w:val="000000"/>
      <w:szCs w:val="20"/>
    </w:rPr>
  </w:style>
  <w:style w:type="paragraph" w:styleId="Heading3">
    <w:name w:val="heading 3"/>
    <w:basedOn w:val="Normal"/>
    <w:next w:val="Normal"/>
    <w:qFormat/>
    <w:pPr>
      <w:keepNext/>
      <w:numPr>
        <w:ilvl w:val="2"/>
        <w:numId w:val="1"/>
      </w:numPr>
      <w:autoSpaceDE w:val="0"/>
      <w:outlineLvl w:val="2"/>
    </w:pPr>
    <w:rPr>
      <w:rFonts w:ascii="Verdana" w:hAnsi="Verdana"/>
      <w:b/>
      <w:bCs/>
      <w:sz w:val="20"/>
    </w:rPr>
  </w:style>
  <w:style w:type="paragraph" w:styleId="Heading4">
    <w:name w:val="heading 4"/>
    <w:basedOn w:val="Normal"/>
    <w:next w:val="Normal"/>
    <w:qFormat/>
    <w:pPr>
      <w:keepNext/>
      <w:numPr>
        <w:ilvl w:val="3"/>
        <w:numId w:val="1"/>
      </w:numPr>
      <w:autoSpaceDE w:val="0"/>
      <w:outlineLvl w:val="3"/>
    </w:pPr>
    <w:rPr>
      <w:rFonts w:ascii="Verdana" w:hAnsi="Verdana"/>
      <w:b/>
      <w:bCs/>
      <w:szCs w:val="28"/>
    </w:rPr>
  </w:style>
  <w:style w:type="paragraph" w:styleId="Heading5">
    <w:name w:val="heading 5"/>
    <w:basedOn w:val="Normal"/>
    <w:next w:val="Normal"/>
    <w:qFormat/>
    <w:pPr>
      <w:keepNext/>
      <w:numPr>
        <w:ilvl w:val="4"/>
        <w:numId w:val="1"/>
      </w:numPr>
      <w:outlineLvl w:val="4"/>
    </w:pPr>
    <w:rPr>
      <w:rFonts w:ascii="Verdana" w:hAnsi="Verdana"/>
      <w:b/>
      <w:bCs/>
      <w:color w:val="000000"/>
      <w:sz w:val="20"/>
      <w:szCs w:val="20"/>
    </w:rPr>
  </w:style>
  <w:style w:type="paragraph" w:styleId="Heading6">
    <w:name w:val="heading 6"/>
    <w:basedOn w:val="Normal"/>
    <w:next w:val="Normal"/>
    <w:qFormat/>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Symbol" w:hAnsi="Symbol"/>
      <w:sz w:val="18"/>
    </w:rPr>
  </w:style>
  <w:style w:type="character" w:customStyle="1" w:styleId="WW8Num5z0">
    <w:name w:val="WW8Num5z0"/>
    <w:rPr>
      <w:rFonts w:ascii="Symbol" w:hAnsi="Symbol"/>
      <w:sz w:val="18"/>
      <w:szCs w:val="18"/>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1">
    <w:name w:val="WW8Num4z1"/>
    <w:rPr>
      <w:rFonts w:ascii="Courier New" w:hAnsi="Courier New" w:cs="Times New Roman"/>
    </w:rPr>
  </w:style>
  <w:style w:type="character" w:customStyle="1" w:styleId="WW8Num6z0">
    <w:name w:val="WW8Num6z0"/>
    <w:rPr>
      <w:rFonts w:ascii="Symbol" w:hAnsi="Symbol" w:cs="Times New Roman"/>
      <w:sz w:val="22"/>
      <w:szCs w:val="22"/>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cs="Symbol"/>
      <w:sz w:val="20"/>
      <w:szCs w:val="20"/>
    </w:rPr>
  </w:style>
  <w:style w:type="character" w:customStyle="1" w:styleId="WW8Num13z0">
    <w:name w:val="WW8Num13z0"/>
    <w:rPr>
      <w:rFonts w:ascii="Wingdings" w:hAnsi="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rPr>
  </w:style>
  <w:style w:type="character" w:customStyle="1" w:styleId="WW8Num16z0">
    <w:name w:val="WW8Num16z0"/>
    <w:rPr>
      <w:rFonts w:ascii="Wingdings" w:hAnsi="Wingdings"/>
    </w:rPr>
  </w:style>
  <w:style w:type="character" w:customStyle="1" w:styleId="WW8Num17z0">
    <w:name w:val="WW8Num17z0"/>
    <w:rPr>
      <w:rFonts w:ascii="Symbol" w:hAnsi="Symbol"/>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DejaVu Sans" w:hAnsi="Arial" w:cs="Tahoma"/>
      <w:sz w:val="28"/>
      <w:szCs w:val="28"/>
    </w:rPr>
  </w:style>
  <w:style w:type="paragraph" w:styleId="BodyText">
    <w:name w:val="Body Text"/>
    <w:basedOn w:val="Normal"/>
    <w:pPr>
      <w:spacing w:after="100" w:line="220" w:lineRule="atLeast"/>
      <w:jc w:val="both"/>
    </w:pPr>
    <w:rPr>
      <w:rFonts w:ascii="Verdana" w:hAnsi="Verdana"/>
      <w:sz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DocumentMap">
    <w:name w:val="Document Map"/>
    <w:basedOn w:val="Normal"/>
    <w:pPr>
      <w:shd w:val="clear" w:color="auto" w:fill="000080"/>
    </w:pPr>
    <w:rPr>
      <w:rFonts w:ascii="Tahoma" w:hAnsi="Tahoma" w:cs="Tahoma"/>
      <w:sz w:val="20"/>
      <w:szCs w:val="20"/>
    </w:r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InfoBlue">
    <w:name w:val="InfoBlue"/>
    <w:basedOn w:val="Normal"/>
    <w:next w:val="BodyText"/>
    <w:pPr>
      <w:widowControl w:val="0"/>
      <w:spacing w:after="120" w:line="240" w:lineRule="atLeast"/>
    </w:pPr>
    <w:rPr>
      <w:color w:val="0000FF"/>
      <w:sz w:val="20"/>
      <w:szCs w:val="20"/>
    </w:rPr>
  </w:style>
  <w:style w:type="paragraph" w:customStyle="1" w:styleId="CharCharCharChar">
    <w:name w:val="Char Char Char Char"/>
    <w:basedOn w:val="Normal"/>
    <w:pPr>
      <w:spacing w:before="60" w:after="160" w:line="240" w:lineRule="exact"/>
      <w:jc w:val="both"/>
    </w:pPr>
    <w:rPr>
      <w:rFonts w:ascii="Verdana" w:hAnsi="Verdana"/>
      <w:color w:val="FF00FF"/>
      <w:sz w:val="20"/>
      <w:szCs w:val="20"/>
    </w:rPr>
  </w:style>
  <w:style w:type="paragraph" w:customStyle="1" w:styleId="CompanyNameOne">
    <w:name w:val="Company Name One"/>
    <w:basedOn w:val="Normal"/>
    <w:next w:val="Normal"/>
    <w:pPr>
      <w:widowControl w:val="0"/>
      <w:tabs>
        <w:tab w:val="left" w:pos="2160"/>
        <w:tab w:val="right" w:pos="6480"/>
      </w:tabs>
      <w:spacing w:before="240" w:after="40" w:line="220" w:lineRule="atLeast"/>
    </w:pPr>
    <w:rPr>
      <w:rFonts w:ascii="??" w:eastAsia="??" w:hAnsi="??"/>
      <w:sz w:val="20"/>
      <w:szCs w:val="20"/>
    </w:rPr>
  </w:style>
  <w:style w:type="paragraph" w:customStyle="1" w:styleId="Achievement">
    <w:name w:val="Achievement"/>
    <w:basedOn w:val="BodyText"/>
    <w:pPr>
      <w:numPr>
        <w:numId w:val="3"/>
      </w:numPr>
      <w:spacing w:after="60"/>
    </w:pPr>
    <w:rPr>
      <w:rFonts w:ascii="Arial" w:hAnsi="Arial"/>
      <w:spacing w:val="-5"/>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095863"/>
    <w:pPr>
      <w:ind w:left="720"/>
      <w:contextualSpacing/>
    </w:pPr>
  </w:style>
  <w:style w:type="character" w:customStyle="1" w:styleId="UnresolvedMention">
    <w:name w:val="Unresolved Mention"/>
    <w:basedOn w:val="DefaultParagraphFont"/>
    <w:uiPriority w:val="99"/>
    <w:semiHidden/>
    <w:unhideWhenUsed/>
    <w:rsid w:val="00953AAB"/>
    <w:rPr>
      <w:color w:val="808080"/>
      <w:shd w:val="clear" w:color="auto" w:fill="E6E6E6"/>
    </w:rPr>
  </w:style>
  <w:style w:type="table" w:styleId="TableGrid">
    <w:name w:val="Table Grid"/>
    <w:basedOn w:val="TableNormal"/>
    <w:uiPriority w:val="59"/>
    <w:rsid w:val="00925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nandakumar82.github.io/my-online-profile/" TargetMode="External" /><Relationship Id="rId7" Type="http://schemas.openxmlformats.org/officeDocument/2006/relationships/hyperlink" Target="mailto:nandakumar82@gmail.com" TargetMode="External" /><Relationship Id="rId8" Type="http://schemas.openxmlformats.org/officeDocument/2006/relationships/hyperlink" Target="https://github.com/nandakumar82" TargetMode="External" /><Relationship Id="rId9" Type="http://schemas.openxmlformats.org/officeDocument/2006/relationships/image" Target="https://rdxfootmark.naukri.com/v2/track/openCv?trackingInfo=f7aa808e3cfcc00f08d99ba09d446a12134f530e18705c4458440321091b5b58170c18011747515f1b4d58515c424154181c084b281e010303071941515e0f59580f1b425c4c01090340281e0103140a14405d5e014d584b50535a4f162e024b4340010a100619445c5a095449405a19014510090e0b071e100918564210585e5f5918120a15551440585509594e420c160717465d595c5149175814041013580f08034f160c190310445d580d501e130d10561515585d08584e1b08430642474a411b1213471b1b1115455e5a0e574a1a0014115c6&amp;docType=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1E8C-3D61-43AB-B69D-F7C98058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CURICULUM VITAE</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CURICULUM VITAE</dc:title>
  <dc:creator>Nandu</dc:creator>
  <cp:lastModifiedBy>Nanda Kumar</cp:lastModifiedBy>
  <cp:revision>161</cp:revision>
  <cp:lastPrinted>2020-01-21T12:15:00Z</cp:lastPrinted>
  <dcterms:created xsi:type="dcterms:W3CDTF">2013-09-18T03:50:00Z</dcterms:created>
  <dcterms:modified xsi:type="dcterms:W3CDTF">2020-03-26T06:05:00Z</dcterms:modified>
</cp:coreProperties>
</file>