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CB2" w:rsidRPr="00802D2A" w:rsidRDefault="00174D53" w:rsidP="00526CB2">
      <w:pPr>
        <w:spacing w:line="360" w:lineRule="auto"/>
        <w:jc w:val="center"/>
        <w:rPr>
          <w:rFonts w:ascii="Arial" w:hAnsi="Arial" w:cs="Arial"/>
          <w:b/>
          <w:sz w:val="22"/>
          <w:szCs w:val="22"/>
          <w:u w:val="single"/>
        </w:rPr>
      </w:pPr>
      <w:r w:rsidRPr="00802D2A">
        <w:rPr>
          <w:rFonts w:ascii="Arial" w:hAnsi="Arial" w:cs="Arial"/>
          <w:b/>
          <w:sz w:val="22"/>
          <w:szCs w:val="22"/>
          <w:u w:val="single"/>
        </w:rPr>
        <w:t>Naveen</w:t>
      </w:r>
      <w:r w:rsidR="000F4AF5" w:rsidRPr="00802D2A">
        <w:rPr>
          <w:rFonts w:ascii="Arial" w:hAnsi="Arial" w:cs="Arial"/>
          <w:b/>
          <w:sz w:val="22"/>
          <w:szCs w:val="22"/>
          <w:u w:val="single"/>
        </w:rPr>
        <w:t xml:space="preserve"> </w:t>
      </w:r>
    </w:p>
    <w:p w:rsidR="000F4AF5" w:rsidRPr="00033DCA" w:rsidRDefault="000F4AF5" w:rsidP="00526CB2">
      <w:pPr>
        <w:spacing w:line="360" w:lineRule="auto"/>
        <w:jc w:val="center"/>
        <w:rPr>
          <w:rFonts w:ascii="Arial" w:hAnsi="Arial" w:cs="Arial"/>
          <w:b/>
          <w:sz w:val="22"/>
          <w:szCs w:val="22"/>
          <w:u w:val="single"/>
        </w:rPr>
      </w:pPr>
      <w:r w:rsidRPr="00033DCA">
        <w:rPr>
          <w:rFonts w:ascii="Arial" w:hAnsi="Arial" w:cs="Arial"/>
          <w:b/>
          <w:sz w:val="22"/>
          <w:szCs w:val="22"/>
          <w:u w:val="single"/>
        </w:rPr>
        <w:t xml:space="preserve"> </w:t>
      </w:r>
      <w:r w:rsidR="00753472" w:rsidRPr="00033DCA">
        <w:rPr>
          <w:rFonts w:ascii="Arial" w:hAnsi="Arial" w:cs="Arial"/>
          <w:b/>
          <w:sz w:val="22"/>
          <w:szCs w:val="22"/>
          <w:u w:val="single"/>
        </w:rPr>
        <w:t xml:space="preserve">Mulesoft </w:t>
      </w:r>
      <w:r w:rsidR="00174D53" w:rsidRPr="00033DCA">
        <w:rPr>
          <w:rFonts w:ascii="Arial" w:hAnsi="Arial" w:cs="Arial"/>
          <w:b/>
          <w:sz w:val="22"/>
          <w:szCs w:val="22"/>
          <w:u w:val="single"/>
        </w:rPr>
        <w:t xml:space="preserve">ESB </w:t>
      </w:r>
      <w:r w:rsidRPr="00033DCA">
        <w:rPr>
          <w:rFonts w:ascii="Arial" w:hAnsi="Arial" w:cs="Arial"/>
          <w:b/>
          <w:sz w:val="22"/>
          <w:szCs w:val="22"/>
          <w:u w:val="single"/>
        </w:rPr>
        <w:t>developer</w:t>
      </w:r>
    </w:p>
    <w:p w:rsidR="00526CB2" w:rsidRPr="00802D2A" w:rsidRDefault="00526CB2" w:rsidP="00526CB2">
      <w:pPr>
        <w:spacing w:line="360" w:lineRule="auto"/>
        <w:jc w:val="center"/>
        <w:rPr>
          <w:rFonts w:ascii="Arial" w:hAnsi="Arial" w:cs="Arial"/>
          <w:color w:val="5F6368"/>
          <w:sz w:val="22"/>
          <w:szCs w:val="22"/>
          <w:shd w:val="clear" w:color="auto" w:fill="FFFFFF"/>
        </w:rPr>
      </w:pPr>
      <w:r w:rsidRPr="00802D2A">
        <w:rPr>
          <w:rFonts w:ascii="Arial" w:hAnsi="Arial" w:cs="Arial"/>
          <w:b/>
          <w:sz w:val="22"/>
          <w:szCs w:val="22"/>
        </w:rPr>
        <w:t>Email:</w:t>
      </w:r>
      <w:r w:rsidRPr="00802D2A">
        <w:rPr>
          <w:rFonts w:ascii="Arial" w:hAnsi="Arial" w:cs="Arial"/>
          <w:color w:val="5F6368"/>
          <w:sz w:val="22"/>
          <w:szCs w:val="22"/>
          <w:shd w:val="clear" w:color="auto" w:fill="FFFFFF"/>
        </w:rPr>
        <w:t xml:space="preserve"> </w:t>
      </w:r>
      <w:r w:rsidR="00174D53" w:rsidRPr="00033DCA">
        <w:rPr>
          <w:rFonts w:ascii="Arial" w:hAnsi="Arial" w:cs="Arial"/>
          <w:color w:val="548DD4" w:themeColor="text2" w:themeTint="99"/>
          <w:sz w:val="22"/>
          <w:szCs w:val="22"/>
          <w:u w:val="single"/>
        </w:rPr>
        <w:t>naveenmule044@gmail.com</w:t>
      </w:r>
    </w:p>
    <w:p w:rsidR="00526CB2" w:rsidRPr="00033DCA" w:rsidRDefault="00526CB2" w:rsidP="00526CB2">
      <w:pPr>
        <w:spacing w:line="360" w:lineRule="auto"/>
        <w:jc w:val="center"/>
        <w:rPr>
          <w:rFonts w:ascii="Arial" w:hAnsi="Arial" w:cs="Arial"/>
          <w:color w:val="548DD4" w:themeColor="text2" w:themeTint="99"/>
          <w:sz w:val="22"/>
          <w:szCs w:val="22"/>
          <w:u w:val="single"/>
        </w:rPr>
      </w:pPr>
      <w:r w:rsidRPr="00802D2A">
        <w:rPr>
          <w:rFonts w:ascii="Arial" w:hAnsi="Arial" w:cs="Arial"/>
          <w:b/>
          <w:sz w:val="22"/>
          <w:szCs w:val="22"/>
        </w:rPr>
        <w:t xml:space="preserve">Mobile: </w:t>
      </w:r>
      <w:r w:rsidRPr="00033DCA">
        <w:rPr>
          <w:rFonts w:ascii="Arial" w:hAnsi="Arial" w:cs="Arial"/>
          <w:color w:val="548DD4" w:themeColor="text2" w:themeTint="99"/>
          <w:sz w:val="22"/>
          <w:szCs w:val="22"/>
          <w:u w:val="single"/>
        </w:rPr>
        <w:t xml:space="preserve">+91 </w:t>
      </w:r>
      <w:r w:rsidR="00174D53" w:rsidRPr="00033DCA">
        <w:rPr>
          <w:rFonts w:ascii="Arial" w:hAnsi="Arial" w:cs="Arial"/>
          <w:color w:val="548DD4" w:themeColor="text2" w:themeTint="99"/>
          <w:sz w:val="22"/>
          <w:szCs w:val="22"/>
          <w:u w:val="single"/>
        </w:rPr>
        <w:t>9014604941</w:t>
      </w:r>
    </w:p>
    <w:p w:rsidR="004913A9" w:rsidRPr="00802D2A" w:rsidRDefault="004913A9" w:rsidP="00526CB2">
      <w:pPr>
        <w:spacing w:line="360" w:lineRule="auto"/>
        <w:jc w:val="center"/>
        <w:rPr>
          <w:rFonts w:ascii="Arial" w:hAnsi="Arial" w:cs="Arial"/>
          <w:b/>
          <w:sz w:val="22"/>
          <w:szCs w:val="22"/>
        </w:rPr>
      </w:pPr>
    </w:p>
    <w:p w:rsidR="00174D53" w:rsidRPr="00802D2A" w:rsidRDefault="00174D53" w:rsidP="00174D53">
      <w:pPr>
        <w:spacing w:after="2" w:line="259" w:lineRule="auto"/>
        <w:rPr>
          <w:rFonts w:ascii="Arial" w:hAnsi="Arial" w:cs="Arial"/>
          <w:b/>
          <w:sz w:val="22"/>
          <w:szCs w:val="22"/>
          <w:u w:val="single"/>
        </w:rPr>
      </w:pPr>
      <w:r w:rsidRPr="00802D2A">
        <w:rPr>
          <w:rFonts w:ascii="Arial" w:hAnsi="Arial" w:cs="Arial"/>
          <w:b/>
          <w:sz w:val="22"/>
          <w:szCs w:val="22"/>
          <w:u w:val="single"/>
        </w:rPr>
        <w:t xml:space="preserve">OBJECTIVE: </w:t>
      </w:r>
    </w:p>
    <w:p w:rsidR="00174D53" w:rsidRPr="00802D2A" w:rsidRDefault="00174D53" w:rsidP="00174D53">
      <w:pPr>
        <w:spacing w:after="2" w:line="259" w:lineRule="auto"/>
        <w:rPr>
          <w:rFonts w:ascii="Arial" w:hAnsi="Arial" w:cs="Arial"/>
          <w:sz w:val="22"/>
          <w:szCs w:val="22"/>
          <w:u w:val="single"/>
        </w:rPr>
      </w:pPr>
    </w:p>
    <w:p w:rsidR="00174D53" w:rsidRPr="00802D2A" w:rsidRDefault="00174D53" w:rsidP="00174D53">
      <w:pPr>
        <w:pStyle w:val="ListParagraph"/>
        <w:spacing w:after="2" w:line="259" w:lineRule="auto"/>
        <w:rPr>
          <w:rFonts w:ascii="Arial" w:hAnsi="Arial" w:cs="Arial"/>
          <w:sz w:val="22"/>
          <w:szCs w:val="22"/>
        </w:rPr>
      </w:pPr>
      <w:r w:rsidRPr="00802D2A">
        <w:rPr>
          <w:rFonts w:ascii="Arial" w:hAnsi="Arial" w:cs="Arial"/>
          <w:sz w:val="22"/>
          <w:szCs w:val="22"/>
        </w:rPr>
        <w:t xml:space="preserve">To be an effective contributor in team-oriented environment that can foster the professional development.” Highly motivated and goal-oriented Developer having over 5 </w:t>
      </w:r>
      <w:r w:rsidR="00EA1C1A">
        <w:rPr>
          <w:rFonts w:ascii="Arial" w:hAnsi="Arial" w:cs="Arial"/>
          <w:sz w:val="22"/>
          <w:szCs w:val="22"/>
        </w:rPr>
        <w:t xml:space="preserve">+ </w:t>
      </w:r>
      <w:r w:rsidRPr="00802D2A">
        <w:rPr>
          <w:rFonts w:ascii="Arial" w:hAnsi="Arial" w:cs="Arial"/>
          <w:sz w:val="22"/>
          <w:szCs w:val="22"/>
        </w:rPr>
        <w:t>years of experience in IT and having 2</w:t>
      </w:r>
      <w:r w:rsidR="00EA1C1A">
        <w:rPr>
          <w:rFonts w:ascii="Arial" w:hAnsi="Arial" w:cs="Arial"/>
          <w:sz w:val="22"/>
          <w:szCs w:val="22"/>
        </w:rPr>
        <w:t>+</w:t>
      </w:r>
      <w:r w:rsidRPr="00802D2A">
        <w:rPr>
          <w:rFonts w:ascii="Arial" w:hAnsi="Arial" w:cs="Arial"/>
          <w:sz w:val="22"/>
          <w:szCs w:val="22"/>
        </w:rPr>
        <w:t xml:space="preserve"> years of relevant experience in MuleSoft Integration development and willing to work as a key player in challenging and creative Environment.</w:t>
      </w:r>
    </w:p>
    <w:p w:rsidR="00174D53" w:rsidRPr="00802D2A" w:rsidRDefault="00174D53" w:rsidP="00174D53">
      <w:pPr>
        <w:spacing w:after="2" w:line="259" w:lineRule="auto"/>
        <w:rPr>
          <w:rFonts w:ascii="Arial" w:hAnsi="Arial" w:cs="Arial"/>
          <w:sz w:val="22"/>
          <w:szCs w:val="22"/>
          <w:lang w:eastAsia="en-US"/>
        </w:rPr>
      </w:pPr>
    </w:p>
    <w:p w:rsidR="00174D53" w:rsidRPr="00802D2A" w:rsidRDefault="00174D53" w:rsidP="00174D53">
      <w:pPr>
        <w:spacing w:after="2" w:line="259" w:lineRule="auto"/>
        <w:rPr>
          <w:rFonts w:ascii="Arial" w:hAnsi="Arial" w:cs="Arial"/>
          <w:sz w:val="22"/>
          <w:szCs w:val="22"/>
          <w:u w:val="single"/>
        </w:rPr>
      </w:pPr>
      <w:r w:rsidRPr="00802D2A">
        <w:rPr>
          <w:rFonts w:ascii="Arial" w:hAnsi="Arial" w:cs="Arial"/>
          <w:b/>
          <w:sz w:val="22"/>
          <w:szCs w:val="22"/>
          <w:u w:val="single"/>
        </w:rPr>
        <w:t xml:space="preserve">Brief Overview:                                                      </w:t>
      </w:r>
    </w:p>
    <w:p w:rsidR="00174D53" w:rsidRPr="00802D2A" w:rsidRDefault="00174D53" w:rsidP="00174D53">
      <w:pPr>
        <w:spacing w:after="47" w:line="259" w:lineRule="auto"/>
        <w:ind w:left="840"/>
        <w:rPr>
          <w:rFonts w:ascii="Arial" w:hAnsi="Arial" w:cs="Arial"/>
          <w:sz w:val="22"/>
          <w:szCs w:val="22"/>
        </w:rPr>
      </w:pPr>
      <w:r w:rsidRPr="00802D2A">
        <w:rPr>
          <w:rFonts w:ascii="Arial" w:eastAsia="Arial" w:hAnsi="Arial" w:cs="Arial"/>
          <w:sz w:val="22"/>
          <w:szCs w:val="22"/>
        </w:rPr>
        <w:t xml:space="preserve">  </w:t>
      </w:r>
    </w:p>
    <w:p w:rsidR="00174D53" w:rsidRPr="00802D2A" w:rsidRDefault="00174D53" w:rsidP="00174D53">
      <w:pPr>
        <w:numPr>
          <w:ilvl w:val="0"/>
          <w:numId w:val="9"/>
        </w:numPr>
        <w:suppressAutoHyphens w:val="0"/>
        <w:spacing w:after="10" w:line="268" w:lineRule="auto"/>
        <w:ind w:right="1529" w:hanging="480"/>
        <w:rPr>
          <w:rFonts w:ascii="Arial" w:hAnsi="Arial" w:cs="Arial"/>
          <w:sz w:val="22"/>
          <w:szCs w:val="22"/>
        </w:rPr>
      </w:pPr>
      <w:r w:rsidRPr="00802D2A">
        <w:rPr>
          <w:rFonts w:ascii="Arial" w:hAnsi="Arial" w:cs="Arial"/>
          <w:sz w:val="22"/>
          <w:szCs w:val="22"/>
        </w:rPr>
        <w:t xml:space="preserve">Currently working as a Senior Developer on Mule ESB Platform. </w:t>
      </w:r>
    </w:p>
    <w:p w:rsidR="00174D53" w:rsidRPr="00802D2A" w:rsidRDefault="00174D53" w:rsidP="00174D53">
      <w:pPr>
        <w:numPr>
          <w:ilvl w:val="0"/>
          <w:numId w:val="9"/>
        </w:numPr>
        <w:suppressAutoHyphens w:val="0"/>
        <w:spacing w:after="34" w:line="268" w:lineRule="auto"/>
        <w:ind w:right="1529" w:hanging="480"/>
        <w:rPr>
          <w:rFonts w:ascii="Arial" w:hAnsi="Arial" w:cs="Arial"/>
          <w:sz w:val="22"/>
          <w:szCs w:val="22"/>
        </w:rPr>
      </w:pPr>
      <w:r w:rsidRPr="00802D2A">
        <w:rPr>
          <w:rFonts w:ascii="Arial" w:hAnsi="Arial" w:cs="Arial"/>
          <w:sz w:val="22"/>
          <w:szCs w:val="22"/>
        </w:rPr>
        <w:t xml:space="preserve">Good technical experiences on various components of Anypoint Platform like Anypoint API Platform, Anypoint MQ, and VM. </w:t>
      </w:r>
    </w:p>
    <w:p w:rsidR="00174D53" w:rsidRPr="00802D2A" w:rsidRDefault="00174D53" w:rsidP="00174D53">
      <w:pPr>
        <w:numPr>
          <w:ilvl w:val="0"/>
          <w:numId w:val="9"/>
        </w:numPr>
        <w:suppressAutoHyphens w:val="0"/>
        <w:spacing w:after="32" w:line="268" w:lineRule="auto"/>
        <w:ind w:right="1529" w:hanging="480"/>
        <w:rPr>
          <w:rFonts w:ascii="Arial" w:hAnsi="Arial" w:cs="Arial"/>
          <w:sz w:val="22"/>
          <w:szCs w:val="22"/>
        </w:rPr>
      </w:pPr>
      <w:r w:rsidRPr="00802D2A">
        <w:rPr>
          <w:rFonts w:ascii="Arial" w:hAnsi="Arial" w:cs="Arial"/>
          <w:sz w:val="22"/>
          <w:szCs w:val="22"/>
        </w:rPr>
        <w:t xml:space="preserve">Experience in designing and developing RAML based APIs using Anypoint API Platform. </w:t>
      </w:r>
    </w:p>
    <w:p w:rsidR="00174D53" w:rsidRPr="00802D2A" w:rsidRDefault="00174D53" w:rsidP="00174D53">
      <w:pPr>
        <w:numPr>
          <w:ilvl w:val="0"/>
          <w:numId w:val="9"/>
        </w:numPr>
        <w:suppressAutoHyphens w:val="0"/>
        <w:spacing w:after="10" w:line="268" w:lineRule="auto"/>
        <w:ind w:right="1529" w:hanging="480"/>
        <w:rPr>
          <w:rFonts w:ascii="Arial" w:hAnsi="Arial" w:cs="Arial"/>
          <w:sz w:val="22"/>
          <w:szCs w:val="22"/>
        </w:rPr>
      </w:pPr>
      <w:r w:rsidRPr="00802D2A">
        <w:rPr>
          <w:rFonts w:ascii="Arial" w:hAnsi="Arial" w:cs="Arial"/>
          <w:sz w:val="22"/>
          <w:szCs w:val="22"/>
        </w:rPr>
        <w:t xml:space="preserve">Used several connectors like HTTP, Salesforce Bulk API, Kafka, SMTP, JMS, Database, SFTP, VM, Anypoint MQ </w:t>
      </w:r>
    </w:p>
    <w:p w:rsidR="00174D53" w:rsidRPr="00802D2A" w:rsidRDefault="00174D53" w:rsidP="00174D53">
      <w:pPr>
        <w:spacing w:line="259" w:lineRule="auto"/>
        <w:rPr>
          <w:rFonts w:ascii="Arial" w:hAnsi="Arial" w:cs="Arial"/>
          <w:b/>
          <w:sz w:val="22"/>
          <w:szCs w:val="22"/>
        </w:rPr>
      </w:pPr>
      <w:r w:rsidRPr="00802D2A">
        <w:rPr>
          <w:rFonts w:ascii="Arial" w:hAnsi="Arial" w:cs="Arial"/>
          <w:b/>
          <w:sz w:val="22"/>
          <w:szCs w:val="22"/>
        </w:rPr>
        <w:t xml:space="preserve"> </w:t>
      </w:r>
    </w:p>
    <w:p w:rsidR="00C51264" w:rsidRPr="00802D2A" w:rsidRDefault="00C51264" w:rsidP="00174D53">
      <w:pPr>
        <w:spacing w:line="259" w:lineRule="auto"/>
        <w:rPr>
          <w:rFonts w:ascii="Arial" w:hAnsi="Arial" w:cs="Arial"/>
          <w:sz w:val="22"/>
          <w:szCs w:val="22"/>
        </w:rPr>
      </w:pPr>
    </w:p>
    <w:p w:rsidR="004913A9" w:rsidRPr="00802D2A" w:rsidRDefault="004913A9" w:rsidP="004913A9">
      <w:pPr>
        <w:jc w:val="both"/>
        <w:rPr>
          <w:rFonts w:ascii="Arial" w:hAnsi="Arial" w:cs="Arial"/>
          <w:sz w:val="22"/>
          <w:szCs w:val="22"/>
        </w:rPr>
      </w:pPr>
    </w:p>
    <w:p w:rsidR="004913A9" w:rsidRPr="00802D2A" w:rsidRDefault="004913A9" w:rsidP="004913A9">
      <w:pPr>
        <w:pStyle w:val="Title"/>
        <w:shd w:val="clear" w:color="auto" w:fill="BFBFBF"/>
        <w:tabs>
          <w:tab w:val="right" w:pos="8306"/>
        </w:tabs>
        <w:spacing w:after="100"/>
        <w:jc w:val="left"/>
        <w:rPr>
          <w:rFonts w:ascii="Arial" w:hAnsi="Arial" w:cs="Arial"/>
          <w:b/>
          <w:sz w:val="22"/>
          <w:szCs w:val="22"/>
        </w:rPr>
      </w:pPr>
      <w:r w:rsidRPr="00802D2A">
        <w:rPr>
          <w:rFonts w:ascii="Arial" w:hAnsi="Arial" w:cs="Arial"/>
          <w:b/>
          <w:sz w:val="22"/>
          <w:szCs w:val="22"/>
        </w:rPr>
        <w:t xml:space="preserve">Educational details       </w:t>
      </w:r>
    </w:p>
    <w:p w:rsidR="004913A9" w:rsidRPr="00802D2A" w:rsidRDefault="00D47C44" w:rsidP="00D47C44">
      <w:pPr>
        <w:numPr>
          <w:ilvl w:val="0"/>
          <w:numId w:val="3"/>
        </w:numPr>
        <w:spacing w:before="60" w:after="60" w:line="240" w:lineRule="exact"/>
        <w:jc w:val="both"/>
        <w:rPr>
          <w:rFonts w:ascii="Arial" w:hAnsi="Arial" w:cs="Arial"/>
          <w:sz w:val="22"/>
          <w:szCs w:val="22"/>
        </w:rPr>
      </w:pPr>
      <w:r w:rsidRPr="00802D2A">
        <w:rPr>
          <w:rFonts w:ascii="Arial" w:hAnsi="Arial" w:cs="Arial"/>
          <w:sz w:val="22"/>
          <w:szCs w:val="22"/>
        </w:rPr>
        <w:t xml:space="preserve">B.Tech (ECE) From Jawaharlal Nehru Technological University, Kakinada </w:t>
      </w:r>
      <w:r w:rsidR="00DA7835" w:rsidRPr="00802D2A">
        <w:rPr>
          <w:rFonts w:ascii="Arial" w:hAnsi="Arial" w:cs="Arial"/>
          <w:sz w:val="22"/>
          <w:szCs w:val="22"/>
        </w:rPr>
        <w:t>-2015</w:t>
      </w:r>
    </w:p>
    <w:p w:rsidR="00C51264" w:rsidRPr="00802D2A" w:rsidRDefault="00C51264" w:rsidP="00C51264">
      <w:pPr>
        <w:shd w:val="clear" w:color="auto" w:fill="FFFFFF"/>
        <w:suppressAutoHyphens w:val="0"/>
        <w:spacing w:before="100" w:beforeAutospacing="1" w:after="100" w:afterAutospacing="1"/>
        <w:jc w:val="both"/>
        <w:rPr>
          <w:rFonts w:ascii="Arial" w:hAnsi="Arial" w:cs="Arial"/>
          <w:sz w:val="22"/>
          <w:szCs w:val="22"/>
          <w:lang w:val="en-IN" w:eastAsia="en-IN"/>
        </w:rPr>
      </w:pPr>
    </w:p>
    <w:p w:rsidR="00C51264" w:rsidRPr="00802D2A" w:rsidRDefault="00C51264" w:rsidP="00C51264">
      <w:pPr>
        <w:pStyle w:val="Title"/>
        <w:shd w:val="clear" w:color="auto" w:fill="BFBFBF"/>
        <w:tabs>
          <w:tab w:val="right" w:pos="8306"/>
        </w:tabs>
        <w:spacing w:after="100"/>
        <w:jc w:val="left"/>
        <w:rPr>
          <w:rFonts w:ascii="Arial" w:hAnsi="Arial" w:cs="Arial"/>
          <w:b/>
          <w:sz w:val="22"/>
          <w:szCs w:val="22"/>
        </w:rPr>
      </w:pPr>
      <w:r w:rsidRPr="00802D2A">
        <w:rPr>
          <w:rFonts w:ascii="Arial" w:hAnsi="Arial" w:cs="Arial"/>
          <w:b/>
          <w:sz w:val="22"/>
          <w:szCs w:val="22"/>
        </w:rPr>
        <w:t>Technical Skills</w:t>
      </w:r>
    </w:p>
    <w:p w:rsidR="00C51264" w:rsidRPr="00802D2A" w:rsidRDefault="00C51264" w:rsidP="00C51264">
      <w:pPr>
        <w:numPr>
          <w:ilvl w:val="0"/>
          <w:numId w:val="6"/>
        </w:numPr>
        <w:shd w:val="clear" w:color="auto" w:fill="FFFFFF"/>
        <w:suppressAutoHyphens w:val="0"/>
        <w:spacing w:before="150"/>
        <w:rPr>
          <w:rFonts w:ascii="Arial" w:hAnsi="Arial" w:cs="Arial"/>
          <w:sz w:val="22"/>
          <w:szCs w:val="22"/>
          <w:lang w:val="en-IN" w:eastAsia="en-IN"/>
        </w:rPr>
      </w:pPr>
      <w:r w:rsidRPr="00802D2A">
        <w:rPr>
          <w:rFonts w:ascii="Arial" w:hAnsi="Arial" w:cs="Arial"/>
          <w:b/>
          <w:bCs/>
          <w:color w:val="000000"/>
          <w:sz w:val="22"/>
          <w:szCs w:val="22"/>
          <w:lang w:val="en-IN" w:eastAsia="en-IN"/>
        </w:rPr>
        <w:t>Anypoint Platform:</w:t>
      </w:r>
      <w:r w:rsidRPr="00802D2A">
        <w:rPr>
          <w:rFonts w:ascii="Arial" w:hAnsi="Arial" w:cs="Arial"/>
          <w:sz w:val="22"/>
          <w:szCs w:val="22"/>
          <w:lang w:val="en-IN" w:eastAsia="en-IN"/>
        </w:rPr>
        <w:t> ESB, Anypoint API Designer, MMC, Cloud Hub, Runtime Manager, Anypoint Studio, RAML</w:t>
      </w:r>
    </w:p>
    <w:p w:rsidR="00C51264" w:rsidRPr="00802D2A" w:rsidRDefault="00C51264" w:rsidP="00C51264">
      <w:pPr>
        <w:numPr>
          <w:ilvl w:val="0"/>
          <w:numId w:val="6"/>
        </w:numPr>
        <w:shd w:val="clear" w:color="auto" w:fill="FFFFFF"/>
        <w:suppressAutoHyphens w:val="0"/>
        <w:spacing w:before="150"/>
        <w:rPr>
          <w:rFonts w:ascii="Arial" w:hAnsi="Arial" w:cs="Arial"/>
          <w:sz w:val="22"/>
          <w:szCs w:val="22"/>
          <w:lang w:val="en-IN" w:eastAsia="en-IN"/>
        </w:rPr>
      </w:pPr>
      <w:r w:rsidRPr="00802D2A">
        <w:rPr>
          <w:rFonts w:ascii="Arial" w:hAnsi="Arial" w:cs="Arial"/>
          <w:b/>
          <w:bCs/>
          <w:color w:val="000000"/>
          <w:sz w:val="22"/>
          <w:szCs w:val="22"/>
          <w:lang w:val="en-IN" w:eastAsia="en-IN"/>
        </w:rPr>
        <w:t>Web:</w:t>
      </w:r>
      <w:r w:rsidRPr="00802D2A">
        <w:rPr>
          <w:rFonts w:ascii="Arial" w:hAnsi="Arial" w:cs="Arial"/>
          <w:sz w:val="22"/>
          <w:szCs w:val="22"/>
          <w:lang w:val="en-IN" w:eastAsia="en-IN"/>
        </w:rPr>
        <w:t> HTTP,HTTPS,SOAP, REST,</w:t>
      </w:r>
      <w:r w:rsidRPr="00802D2A">
        <w:rPr>
          <w:rFonts w:ascii="Arial" w:eastAsia="Calibri" w:hAnsi="Arial" w:cs="Arial"/>
          <w:noProof/>
          <w:sz w:val="22"/>
          <w:szCs w:val="22"/>
        </w:rPr>
        <w:t xml:space="preserve"> WSDL,JAVA,</w:t>
      </w:r>
      <w:r w:rsidRPr="00802D2A">
        <w:rPr>
          <w:rFonts w:ascii="Arial" w:hAnsi="Arial" w:cs="Arial"/>
          <w:sz w:val="22"/>
          <w:szCs w:val="22"/>
          <w:lang w:val="en-IN" w:eastAsia="en-IN"/>
        </w:rPr>
        <w:t xml:space="preserve"> XML, JSON</w:t>
      </w:r>
    </w:p>
    <w:p w:rsidR="00C51264" w:rsidRPr="00802D2A" w:rsidRDefault="00C51264" w:rsidP="00C51264">
      <w:pPr>
        <w:numPr>
          <w:ilvl w:val="0"/>
          <w:numId w:val="6"/>
        </w:numPr>
        <w:shd w:val="clear" w:color="auto" w:fill="FFFFFF"/>
        <w:suppressAutoHyphens w:val="0"/>
        <w:spacing w:before="150"/>
        <w:rPr>
          <w:rFonts w:ascii="Arial" w:hAnsi="Arial" w:cs="Arial"/>
          <w:sz w:val="22"/>
          <w:szCs w:val="22"/>
          <w:lang w:val="en-IN" w:eastAsia="en-IN"/>
        </w:rPr>
      </w:pPr>
      <w:r w:rsidRPr="00802D2A">
        <w:rPr>
          <w:rFonts w:ascii="Arial" w:hAnsi="Arial" w:cs="Arial"/>
          <w:b/>
          <w:bCs/>
          <w:color w:val="000000"/>
          <w:sz w:val="22"/>
          <w:szCs w:val="22"/>
          <w:lang w:val="en-IN" w:eastAsia="en-IN"/>
        </w:rPr>
        <w:t>Connectors:</w:t>
      </w:r>
      <w:r w:rsidRPr="00802D2A">
        <w:rPr>
          <w:rFonts w:ascii="Arial" w:hAnsi="Arial" w:cs="Arial"/>
          <w:sz w:val="22"/>
          <w:szCs w:val="22"/>
          <w:lang w:val="en-IN" w:eastAsia="en-IN"/>
        </w:rPr>
        <w:t> HTTP, Salesforce, Database, Workday, File, FTP/SFTP, AMQP,JMS, Microsoft Service Bus</w:t>
      </w:r>
    </w:p>
    <w:p w:rsidR="00C51264" w:rsidRPr="00802D2A" w:rsidRDefault="00C51264" w:rsidP="00C51264">
      <w:pPr>
        <w:numPr>
          <w:ilvl w:val="0"/>
          <w:numId w:val="6"/>
        </w:numPr>
        <w:shd w:val="clear" w:color="auto" w:fill="FFFFFF"/>
        <w:suppressAutoHyphens w:val="0"/>
        <w:spacing w:before="150"/>
        <w:rPr>
          <w:rFonts w:ascii="Arial" w:hAnsi="Arial" w:cs="Arial"/>
          <w:sz w:val="22"/>
          <w:szCs w:val="22"/>
          <w:lang w:val="en-IN" w:eastAsia="en-IN"/>
        </w:rPr>
      </w:pPr>
      <w:r w:rsidRPr="00802D2A">
        <w:rPr>
          <w:rFonts w:ascii="Arial" w:hAnsi="Arial" w:cs="Arial"/>
          <w:b/>
          <w:bCs/>
          <w:color w:val="000000"/>
          <w:sz w:val="22"/>
          <w:szCs w:val="22"/>
          <w:lang w:val="en-IN" w:eastAsia="en-IN"/>
        </w:rPr>
        <w:t>Message Transformation:</w:t>
      </w:r>
      <w:r w:rsidRPr="00802D2A">
        <w:rPr>
          <w:rFonts w:ascii="Arial" w:hAnsi="Arial" w:cs="Arial"/>
          <w:sz w:val="22"/>
          <w:szCs w:val="22"/>
          <w:lang w:val="en-IN" w:eastAsia="en-IN"/>
        </w:rPr>
        <w:t> JSON, XML, Data Weave, Java Collections, Data Mapper</w:t>
      </w:r>
    </w:p>
    <w:p w:rsidR="00C51264" w:rsidRPr="00802D2A" w:rsidRDefault="00C51264" w:rsidP="00C51264">
      <w:pPr>
        <w:numPr>
          <w:ilvl w:val="0"/>
          <w:numId w:val="6"/>
        </w:numPr>
        <w:shd w:val="clear" w:color="auto" w:fill="FFFFFF"/>
        <w:suppressAutoHyphens w:val="0"/>
        <w:spacing w:before="150"/>
        <w:rPr>
          <w:rFonts w:ascii="Arial" w:hAnsi="Arial" w:cs="Arial"/>
          <w:sz w:val="22"/>
          <w:szCs w:val="22"/>
          <w:lang w:val="en-IN" w:eastAsia="en-IN"/>
        </w:rPr>
      </w:pPr>
      <w:r w:rsidRPr="00802D2A">
        <w:rPr>
          <w:rFonts w:ascii="Arial" w:hAnsi="Arial" w:cs="Arial"/>
          <w:b/>
          <w:bCs/>
          <w:color w:val="000000"/>
          <w:sz w:val="22"/>
          <w:szCs w:val="22"/>
          <w:lang w:val="en-IN" w:eastAsia="en-IN"/>
        </w:rPr>
        <w:t>Database:</w:t>
      </w:r>
      <w:r w:rsidRPr="00802D2A">
        <w:rPr>
          <w:rFonts w:ascii="Arial" w:hAnsi="Arial" w:cs="Arial"/>
          <w:sz w:val="22"/>
          <w:szCs w:val="22"/>
          <w:lang w:val="en-IN" w:eastAsia="en-IN"/>
        </w:rPr>
        <w:t> MS SQL Server, Oracle, MySQL</w:t>
      </w:r>
    </w:p>
    <w:p w:rsidR="00C51264" w:rsidRPr="00802D2A" w:rsidRDefault="00C51264" w:rsidP="00C51264">
      <w:pPr>
        <w:numPr>
          <w:ilvl w:val="0"/>
          <w:numId w:val="6"/>
        </w:numPr>
        <w:shd w:val="clear" w:color="auto" w:fill="FFFFFF"/>
        <w:suppressAutoHyphens w:val="0"/>
        <w:spacing w:before="150"/>
        <w:rPr>
          <w:rFonts w:ascii="Arial" w:hAnsi="Arial" w:cs="Arial"/>
          <w:sz w:val="22"/>
          <w:szCs w:val="22"/>
          <w:lang w:val="en-IN" w:eastAsia="en-IN"/>
        </w:rPr>
      </w:pPr>
      <w:r w:rsidRPr="00802D2A">
        <w:rPr>
          <w:rFonts w:ascii="Arial" w:hAnsi="Arial" w:cs="Arial"/>
          <w:b/>
          <w:bCs/>
          <w:color w:val="000000"/>
          <w:sz w:val="22"/>
          <w:szCs w:val="22"/>
          <w:lang w:val="en-IN" w:eastAsia="en-IN"/>
        </w:rPr>
        <w:t>Tools:</w:t>
      </w:r>
      <w:r w:rsidRPr="00802D2A">
        <w:rPr>
          <w:rFonts w:ascii="Arial" w:hAnsi="Arial" w:cs="Arial"/>
          <w:sz w:val="22"/>
          <w:szCs w:val="22"/>
          <w:lang w:val="en-IN" w:eastAsia="en-IN"/>
        </w:rPr>
        <w:t> Anypoint Studio, Eclipse, SQL Developer</w:t>
      </w:r>
    </w:p>
    <w:p w:rsidR="00C51264" w:rsidRPr="00802D2A" w:rsidRDefault="00C51264" w:rsidP="00C51264">
      <w:pPr>
        <w:numPr>
          <w:ilvl w:val="0"/>
          <w:numId w:val="6"/>
        </w:numPr>
        <w:shd w:val="clear" w:color="auto" w:fill="FFFFFF"/>
        <w:suppressAutoHyphens w:val="0"/>
        <w:spacing w:before="150"/>
        <w:rPr>
          <w:rFonts w:ascii="Arial" w:hAnsi="Arial" w:cs="Arial"/>
          <w:sz w:val="22"/>
          <w:szCs w:val="22"/>
          <w:lang w:val="en-IN" w:eastAsia="en-IN"/>
        </w:rPr>
      </w:pPr>
      <w:r w:rsidRPr="00802D2A">
        <w:rPr>
          <w:rFonts w:ascii="Arial" w:hAnsi="Arial" w:cs="Arial"/>
          <w:b/>
          <w:bCs/>
          <w:color w:val="000000"/>
          <w:sz w:val="22"/>
          <w:szCs w:val="22"/>
          <w:lang w:val="en-IN" w:eastAsia="en-IN"/>
        </w:rPr>
        <w:lastRenderedPageBreak/>
        <w:t>CI/CD:</w:t>
      </w:r>
      <w:r w:rsidRPr="00802D2A">
        <w:rPr>
          <w:rFonts w:ascii="Arial" w:hAnsi="Arial" w:cs="Arial"/>
          <w:sz w:val="22"/>
          <w:szCs w:val="22"/>
          <w:lang w:val="en-IN" w:eastAsia="en-IN"/>
        </w:rPr>
        <w:t> Maven, Jenkins, GitHub, Artifactory</w:t>
      </w:r>
    </w:p>
    <w:p w:rsidR="00C51264" w:rsidRPr="00802D2A" w:rsidRDefault="00C51264" w:rsidP="00C51264">
      <w:pPr>
        <w:numPr>
          <w:ilvl w:val="0"/>
          <w:numId w:val="6"/>
        </w:numPr>
        <w:shd w:val="clear" w:color="auto" w:fill="FFFFFF"/>
        <w:suppressAutoHyphens w:val="0"/>
        <w:spacing w:before="150"/>
        <w:rPr>
          <w:rFonts w:ascii="Arial" w:hAnsi="Arial" w:cs="Arial"/>
          <w:sz w:val="22"/>
          <w:szCs w:val="22"/>
          <w:lang w:val="en-IN" w:eastAsia="en-IN"/>
        </w:rPr>
      </w:pPr>
      <w:r w:rsidRPr="00802D2A">
        <w:rPr>
          <w:rFonts w:ascii="Arial" w:hAnsi="Arial" w:cs="Arial"/>
          <w:b/>
          <w:bCs/>
          <w:color w:val="000000"/>
          <w:sz w:val="22"/>
          <w:szCs w:val="22"/>
          <w:lang w:val="en-IN" w:eastAsia="en-IN"/>
        </w:rPr>
        <w:t>Operating Systems:</w:t>
      </w:r>
      <w:r w:rsidRPr="00802D2A">
        <w:rPr>
          <w:rFonts w:ascii="Arial" w:hAnsi="Arial" w:cs="Arial"/>
          <w:sz w:val="22"/>
          <w:szCs w:val="22"/>
          <w:lang w:val="en-IN" w:eastAsia="en-IN"/>
        </w:rPr>
        <w:t> Window 7/8/10, Linux</w:t>
      </w:r>
    </w:p>
    <w:p w:rsidR="00C51264" w:rsidRPr="00802D2A" w:rsidRDefault="00C51264" w:rsidP="00C51264">
      <w:pPr>
        <w:shd w:val="clear" w:color="auto" w:fill="FFFFFF"/>
        <w:suppressAutoHyphens w:val="0"/>
        <w:spacing w:before="150"/>
        <w:ind w:left="720"/>
        <w:rPr>
          <w:rFonts w:ascii="Arial" w:hAnsi="Arial" w:cs="Arial"/>
          <w:sz w:val="22"/>
          <w:szCs w:val="22"/>
          <w:lang w:val="en-IN" w:eastAsia="en-IN"/>
        </w:rPr>
      </w:pPr>
    </w:p>
    <w:p w:rsidR="00C51264" w:rsidRPr="00802D2A" w:rsidRDefault="00C51264" w:rsidP="00C51264">
      <w:pPr>
        <w:spacing w:line="259" w:lineRule="auto"/>
        <w:ind w:left="494"/>
        <w:rPr>
          <w:rFonts w:ascii="Arial" w:hAnsi="Arial" w:cs="Arial"/>
          <w:sz w:val="22"/>
          <w:szCs w:val="22"/>
        </w:rPr>
      </w:pPr>
      <w:r w:rsidRPr="00802D2A">
        <w:rPr>
          <w:rFonts w:ascii="Arial" w:eastAsia="Arial" w:hAnsi="Arial" w:cs="Arial"/>
          <w:b/>
          <w:sz w:val="22"/>
          <w:szCs w:val="22"/>
          <w:u w:val="single" w:color="000000"/>
        </w:rPr>
        <w:t>TRAINING: -</w:t>
      </w:r>
      <w:r w:rsidRPr="00802D2A">
        <w:rPr>
          <w:rFonts w:ascii="Arial" w:eastAsia="Arial" w:hAnsi="Arial" w:cs="Arial"/>
          <w:b/>
          <w:sz w:val="22"/>
          <w:szCs w:val="22"/>
        </w:rPr>
        <w:t xml:space="preserve"> </w:t>
      </w:r>
    </w:p>
    <w:p w:rsidR="00C51264" w:rsidRPr="00802D2A" w:rsidRDefault="00C51264" w:rsidP="00C51264">
      <w:pPr>
        <w:spacing w:after="23" w:line="259" w:lineRule="auto"/>
        <w:rPr>
          <w:rFonts w:ascii="Arial" w:hAnsi="Arial" w:cs="Arial"/>
          <w:sz w:val="22"/>
          <w:szCs w:val="22"/>
        </w:rPr>
      </w:pPr>
      <w:r w:rsidRPr="00802D2A">
        <w:rPr>
          <w:rFonts w:ascii="Arial" w:eastAsia="Arial" w:hAnsi="Arial" w:cs="Arial"/>
          <w:b/>
          <w:sz w:val="22"/>
          <w:szCs w:val="22"/>
        </w:rPr>
        <w:t xml:space="preserve"> </w:t>
      </w:r>
    </w:p>
    <w:p w:rsidR="00C51264" w:rsidRPr="00802D2A" w:rsidRDefault="00C51264" w:rsidP="00C51264">
      <w:pPr>
        <w:numPr>
          <w:ilvl w:val="0"/>
          <w:numId w:val="9"/>
        </w:numPr>
        <w:suppressAutoHyphens w:val="0"/>
        <w:spacing w:after="34" w:line="268" w:lineRule="auto"/>
        <w:ind w:right="1529" w:hanging="480"/>
        <w:rPr>
          <w:rFonts w:ascii="Arial" w:hAnsi="Arial" w:cs="Arial"/>
          <w:sz w:val="22"/>
          <w:szCs w:val="22"/>
        </w:rPr>
      </w:pPr>
      <w:r w:rsidRPr="00802D2A">
        <w:rPr>
          <w:rFonts w:ascii="Arial" w:hAnsi="Arial" w:cs="Arial"/>
          <w:sz w:val="22"/>
          <w:szCs w:val="22"/>
        </w:rPr>
        <w:t xml:space="preserve">Completed Foundation Training of C, C++, Java, Database, CSS and HTML </w:t>
      </w:r>
    </w:p>
    <w:p w:rsidR="00C51264" w:rsidRPr="00802D2A" w:rsidRDefault="00C51264" w:rsidP="00C51264">
      <w:pPr>
        <w:numPr>
          <w:ilvl w:val="0"/>
          <w:numId w:val="9"/>
        </w:numPr>
        <w:suppressAutoHyphens w:val="0"/>
        <w:spacing w:after="10" w:line="268" w:lineRule="auto"/>
        <w:ind w:right="1529" w:hanging="480"/>
        <w:rPr>
          <w:rFonts w:ascii="Arial" w:hAnsi="Arial" w:cs="Arial"/>
          <w:sz w:val="22"/>
          <w:szCs w:val="22"/>
        </w:rPr>
      </w:pPr>
      <w:r w:rsidRPr="00802D2A">
        <w:rPr>
          <w:rFonts w:ascii="Arial" w:hAnsi="Arial" w:cs="Arial"/>
          <w:sz w:val="22"/>
          <w:szCs w:val="22"/>
        </w:rPr>
        <w:t xml:space="preserve">Completed training on Linux. </w:t>
      </w:r>
    </w:p>
    <w:p w:rsidR="00C51264" w:rsidRPr="00802D2A" w:rsidRDefault="00C51264" w:rsidP="00C51264">
      <w:pPr>
        <w:numPr>
          <w:ilvl w:val="0"/>
          <w:numId w:val="9"/>
        </w:numPr>
        <w:suppressAutoHyphens w:val="0"/>
        <w:spacing w:after="10" w:line="268" w:lineRule="auto"/>
        <w:ind w:right="1529" w:hanging="480"/>
        <w:rPr>
          <w:rFonts w:ascii="Arial" w:hAnsi="Arial" w:cs="Arial"/>
          <w:sz w:val="22"/>
          <w:szCs w:val="22"/>
        </w:rPr>
      </w:pPr>
      <w:r w:rsidRPr="00802D2A">
        <w:rPr>
          <w:rFonts w:ascii="Arial" w:hAnsi="Arial" w:cs="Arial"/>
          <w:sz w:val="22"/>
          <w:szCs w:val="22"/>
        </w:rPr>
        <w:t xml:space="preserve">Completed Internal training on MuleSoft </w:t>
      </w:r>
    </w:p>
    <w:p w:rsidR="00C51264" w:rsidRPr="00802D2A" w:rsidRDefault="00C51264" w:rsidP="00C51264">
      <w:pPr>
        <w:spacing w:before="60" w:after="60" w:line="240" w:lineRule="exact"/>
        <w:jc w:val="both"/>
        <w:rPr>
          <w:rFonts w:ascii="Arial" w:hAnsi="Arial" w:cs="Arial"/>
          <w:sz w:val="22"/>
          <w:szCs w:val="22"/>
        </w:rPr>
      </w:pPr>
    </w:p>
    <w:p w:rsidR="00C51264" w:rsidRPr="00802D2A" w:rsidRDefault="00C51264" w:rsidP="004913A9">
      <w:pPr>
        <w:spacing w:before="60" w:after="60" w:line="240" w:lineRule="exact"/>
        <w:ind w:left="720"/>
        <w:jc w:val="both"/>
        <w:rPr>
          <w:rFonts w:ascii="Arial" w:hAnsi="Arial" w:cs="Arial"/>
          <w:sz w:val="22"/>
          <w:szCs w:val="22"/>
        </w:rPr>
      </w:pPr>
    </w:p>
    <w:p w:rsidR="004913A9" w:rsidRPr="00802D2A" w:rsidRDefault="004913A9" w:rsidP="004913A9">
      <w:pPr>
        <w:rPr>
          <w:rFonts w:ascii="Arial" w:hAnsi="Arial" w:cs="Arial"/>
          <w:b/>
          <w:bCs/>
          <w:sz w:val="22"/>
          <w:szCs w:val="22"/>
        </w:rPr>
      </w:pPr>
    </w:p>
    <w:p w:rsidR="004913A9" w:rsidRPr="00802D2A" w:rsidRDefault="004913A9" w:rsidP="004913A9">
      <w:pPr>
        <w:pStyle w:val="Title"/>
        <w:shd w:val="clear" w:color="auto" w:fill="BFBFBF"/>
        <w:tabs>
          <w:tab w:val="right" w:pos="8306"/>
        </w:tabs>
        <w:spacing w:after="100"/>
        <w:jc w:val="left"/>
        <w:rPr>
          <w:rFonts w:ascii="Arial" w:hAnsi="Arial" w:cs="Arial"/>
          <w:b/>
          <w:sz w:val="22"/>
          <w:szCs w:val="22"/>
        </w:rPr>
      </w:pPr>
      <w:r w:rsidRPr="00802D2A">
        <w:rPr>
          <w:rFonts w:ascii="Arial" w:hAnsi="Arial" w:cs="Arial"/>
          <w:b/>
          <w:sz w:val="22"/>
          <w:szCs w:val="22"/>
        </w:rPr>
        <w:t>Experience Summary</w:t>
      </w:r>
    </w:p>
    <w:p w:rsidR="004913A9" w:rsidRPr="00802D2A" w:rsidRDefault="004913A9" w:rsidP="00241D53">
      <w:pPr>
        <w:numPr>
          <w:ilvl w:val="0"/>
          <w:numId w:val="2"/>
        </w:numPr>
        <w:jc w:val="both"/>
        <w:rPr>
          <w:rFonts w:ascii="Arial" w:hAnsi="Arial" w:cs="Arial"/>
          <w:sz w:val="22"/>
          <w:szCs w:val="22"/>
        </w:rPr>
      </w:pPr>
      <w:r w:rsidRPr="00802D2A">
        <w:rPr>
          <w:rFonts w:ascii="Arial" w:hAnsi="Arial" w:cs="Arial"/>
          <w:sz w:val="22"/>
          <w:szCs w:val="22"/>
        </w:rPr>
        <w:t xml:space="preserve">Currently Working in </w:t>
      </w:r>
      <w:r w:rsidR="00241D53" w:rsidRPr="00802D2A">
        <w:rPr>
          <w:rFonts w:ascii="Arial" w:hAnsi="Arial" w:cs="Arial"/>
          <w:b/>
          <w:color w:val="404040"/>
          <w:sz w:val="22"/>
          <w:szCs w:val="22"/>
        </w:rPr>
        <w:t>HCL Technologies</w:t>
      </w:r>
      <w:r w:rsidR="00241D53" w:rsidRPr="00802D2A">
        <w:rPr>
          <w:rFonts w:ascii="Arial" w:hAnsi="Arial" w:cs="Arial"/>
          <w:sz w:val="22"/>
          <w:szCs w:val="22"/>
        </w:rPr>
        <w:t xml:space="preserve"> </w:t>
      </w:r>
      <w:r w:rsidR="00014FA2">
        <w:rPr>
          <w:rFonts w:ascii="Arial" w:hAnsi="Arial" w:cs="Arial"/>
          <w:sz w:val="22"/>
          <w:szCs w:val="22"/>
        </w:rPr>
        <w:t xml:space="preserve">from Feb-2018 </w:t>
      </w:r>
      <w:r w:rsidRPr="00802D2A">
        <w:rPr>
          <w:rFonts w:ascii="Arial" w:hAnsi="Arial" w:cs="Arial"/>
          <w:sz w:val="22"/>
          <w:szCs w:val="22"/>
        </w:rPr>
        <w:t>to Till date</w:t>
      </w:r>
    </w:p>
    <w:p w:rsidR="004913A9" w:rsidRPr="00802D2A" w:rsidRDefault="004913A9" w:rsidP="00C51264">
      <w:pPr>
        <w:numPr>
          <w:ilvl w:val="0"/>
          <w:numId w:val="2"/>
        </w:numPr>
        <w:jc w:val="both"/>
        <w:rPr>
          <w:rFonts w:ascii="Arial" w:hAnsi="Arial" w:cs="Arial"/>
          <w:sz w:val="22"/>
          <w:szCs w:val="22"/>
        </w:rPr>
      </w:pPr>
      <w:r w:rsidRPr="00802D2A">
        <w:rPr>
          <w:rFonts w:ascii="Arial" w:hAnsi="Arial" w:cs="Arial"/>
          <w:sz w:val="22"/>
          <w:szCs w:val="22"/>
        </w:rPr>
        <w:t xml:space="preserve">Previously worked at </w:t>
      </w:r>
      <w:r w:rsidR="00241D53" w:rsidRPr="00802D2A">
        <w:rPr>
          <w:rFonts w:ascii="Arial" w:hAnsi="Arial" w:cs="Arial"/>
          <w:color w:val="404040"/>
          <w:sz w:val="22"/>
          <w:szCs w:val="22"/>
        </w:rPr>
        <w:t xml:space="preserve"> </w:t>
      </w:r>
      <w:r w:rsidR="00C51264" w:rsidRPr="00802D2A">
        <w:rPr>
          <w:rFonts w:ascii="Arial" w:hAnsi="Arial" w:cs="Arial"/>
          <w:b/>
          <w:color w:val="404040"/>
          <w:sz w:val="22"/>
          <w:szCs w:val="22"/>
        </w:rPr>
        <w:t>AMG IMPEX PRIVATE LIMITED</w:t>
      </w:r>
      <w:r w:rsidR="00427530">
        <w:rPr>
          <w:rFonts w:ascii="Arial" w:hAnsi="Arial" w:cs="Arial"/>
          <w:sz w:val="22"/>
          <w:szCs w:val="22"/>
        </w:rPr>
        <w:t xml:space="preserve"> from July</w:t>
      </w:r>
      <w:bookmarkStart w:id="0" w:name="_GoBack"/>
      <w:bookmarkEnd w:id="0"/>
      <w:r w:rsidR="00014FA2">
        <w:rPr>
          <w:rFonts w:ascii="Arial" w:hAnsi="Arial" w:cs="Arial"/>
          <w:sz w:val="22"/>
          <w:szCs w:val="22"/>
        </w:rPr>
        <w:t xml:space="preserve"> 2015 to Jan 2018</w:t>
      </w:r>
    </w:p>
    <w:p w:rsidR="00C51264" w:rsidRPr="00802D2A" w:rsidRDefault="00C51264" w:rsidP="00C51264">
      <w:pPr>
        <w:ind w:left="720"/>
        <w:jc w:val="both"/>
        <w:rPr>
          <w:rFonts w:ascii="Arial" w:hAnsi="Arial" w:cs="Arial"/>
          <w:sz w:val="22"/>
          <w:szCs w:val="22"/>
        </w:rPr>
      </w:pPr>
    </w:p>
    <w:p w:rsidR="00C51264" w:rsidRPr="00802D2A" w:rsidRDefault="00C51264" w:rsidP="00C51264">
      <w:pPr>
        <w:ind w:left="720"/>
        <w:jc w:val="both"/>
        <w:rPr>
          <w:rFonts w:ascii="Arial" w:hAnsi="Arial" w:cs="Arial"/>
          <w:sz w:val="22"/>
          <w:szCs w:val="22"/>
        </w:rPr>
      </w:pPr>
    </w:p>
    <w:p w:rsidR="00D47C44" w:rsidRPr="00802D2A" w:rsidRDefault="00D47C44" w:rsidP="000F4AF5">
      <w:pPr>
        <w:jc w:val="both"/>
        <w:rPr>
          <w:rFonts w:ascii="Arial" w:hAnsi="Arial" w:cs="Arial"/>
          <w:sz w:val="22"/>
          <w:szCs w:val="22"/>
        </w:rPr>
      </w:pPr>
    </w:p>
    <w:p w:rsidR="000F4AF5" w:rsidRPr="00802D2A" w:rsidRDefault="000F4AF5" w:rsidP="000F4AF5">
      <w:pPr>
        <w:rPr>
          <w:rFonts w:ascii="Arial" w:hAnsi="Arial" w:cs="Arial"/>
          <w:sz w:val="22"/>
          <w:szCs w:val="22"/>
        </w:rPr>
      </w:pPr>
    </w:p>
    <w:p w:rsidR="0086298D" w:rsidRPr="00802D2A" w:rsidRDefault="0086298D" w:rsidP="000F4AF5">
      <w:pPr>
        <w:rPr>
          <w:rFonts w:ascii="Arial" w:hAnsi="Arial" w:cs="Arial"/>
          <w:sz w:val="22"/>
          <w:szCs w:val="22"/>
        </w:rPr>
      </w:pPr>
    </w:p>
    <w:p w:rsidR="000F4AF5" w:rsidRPr="00802D2A" w:rsidRDefault="000F4AF5" w:rsidP="000F4AF5">
      <w:pPr>
        <w:pStyle w:val="Title"/>
        <w:shd w:val="clear" w:color="auto" w:fill="BFBFBF"/>
        <w:tabs>
          <w:tab w:val="right" w:pos="8306"/>
        </w:tabs>
        <w:spacing w:after="100"/>
        <w:jc w:val="left"/>
        <w:rPr>
          <w:rFonts w:ascii="Arial" w:hAnsi="Arial" w:cs="Arial"/>
          <w:b/>
          <w:sz w:val="22"/>
          <w:szCs w:val="22"/>
        </w:rPr>
      </w:pPr>
      <w:r w:rsidRPr="00802D2A">
        <w:rPr>
          <w:rFonts w:ascii="Arial" w:hAnsi="Arial" w:cs="Arial"/>
          <w:b/>
          <w:sz w:val="22"/>
          <w:szCs w:val="22"/>
        </w:rPr>
        <w:t>Project Details</w:t>
      </w:r>
      <w:r w:rsidRPr="00802D2A">
        <w:rPr>
          <w:rFonts w:ascii="Arial" w:hAnsi="Arial" w:cs="Arial"/>
          <w:sz w:val="22"/>
          <w:szCs w:val="22"/>
        </w:rPr>
        <w:tab/>
      </w:r>
      <w:r w:rsidRPr="00802D2A">
        <w:rPr>
          <w:rFonts w:ascii="Arial" w:hAnsi="Arial" w:cs="Arial"/>
          <w:sz w:val="22"/>
          <w:szCs w:val="22"/>
        </w:rPr>
        <w:tab/>
      </w:r>
    </w:p>
    <w:p w:rsidR="0086298D" w:rsidRPr="00802D2A" w:rsidRDefault="0086298D" w:rsidP="000F4AF5">
      <w:pPr>
        <w:jc w:val="both"/>
        <w:rPr>
          <w:rFonts w:ascii="Arial" w:hAnsi="Arial" w:cs="Arial"/>
          <w:b/>
          <w:sz w:val="22"/>
          <w:szCs w:val="22"/>
        </w:rPr>
      </w:pPr>
    </w:p>
    <w:tbl>
      <w:tblPr>
        <w:tblW w:w="10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2"/>
        <w:gridCol w:w="8893"/>
      </w:tblGrid>
      <w:tr w:rsidR="00C51264" w:rsidRPr="00802D2A" w:rsidTr="00C51264">
        <w:trPr>
          <w:trHeight w:val="393"/>
        </w:trPr>
        <w:tc>
          <w:tcPr>
            <w:tcW w:w="10606" w:type="dxa"/>
            <w:gridSpan w:val="2"/>
            <w:tcBorders>
              <w:top w:val="single" w:sz="4" w:space="0" w:color="000000"/>
              <w:left w:val="single" w:sz="4" w:space="0" w:color="000000"/>
              <w:bottom w:val="single" w:sz="4" w:space="0" w:color="000000"/>
              <w:right w:val="single" w:sz="4" w:space="0" w:color="000000"/>
            </w:tcBorders>
            <w:hideMark/>
          </w:tcPr>
          <w:p w:rsidR="00C51264" w:rsidRPr="00802D2A" w:rsidRDefault="00C51264">
            <w:pPr>
              <w:rPr>
                <w:rFonts w:ascii="Arial" w:eastAsia="Calibri" w:hAnsi="Arial" w:cs="Arial"/>
                <w:b/>
                <w:sz w:val="22"/>
                <w:szCs w:val="22"/>
              </w:rPr>
            </w:pPr>
            <w:r w:rsidRPr="00802D2A">
              <w:rPr>
                <w:rFonts w:ascii="Arial" w:hAnsi="Arial" w:cs="Arial"/>
                <w:b/>
                <w:sz w:val="22"/>
                <w:szCs w:val="22"/>
              </w:rPr>
              <w:t>Experience</w:t>
            </w:r>
          </w:p>
        </w:tc>
      </w:tr>
      <w:tr w:rsidR="00C51264" w:rsidRPr="00802D2A" w:rsidTr="00C51264">
        <w:trPr>
          <w:trHeight w:val="329"/>
        </w:trPr>
        <w:tc>
          <w:tcPr>
            <w:tcW w:w="1712" w:type="dxa"/>
            <w:tcBorders>
              <w:top w:val="single" w:sz="4" w:space="0" w:color="000000"/>
              <w:left w:val="single" w:sz="4" w:space="0" w:color="000000"/>
              <w:bottom w:val="single" w:sz="4" w:space="0" w:color="000000"/>
              <w:right w:val="single" w:sz="4" w:space="0" w:color="000000"/>
            </w:tcBorders>
          </w:tcPr>
          <w:p w:rsidR="00C51264" w:rsidRPr="00802D2A" w:rsidRDefault="006D25C0">
            <w:pPr>
              <w:rPr>
                <w:rFonts w:ascii="Arial" w:eastAsia="Calibri" w:hAnsi="Arial" w:cs="Arial"/>
                <w:sz w:val="22"/>
                <w:szCs w:val="22"/>
              </w:rPr>
            </w:pPr>
            <w:r w:rsidRPr="00802D2A">
              <w:rPr>
                <w:rFonts w:ascii="Arial" w:hAnsi="Arial" w:cs="Arial"/>
                <w:b/>
                <w:sz w:val="22"/>
                <w:szCs w:val="22"/>
                <w:u w:val="single"/>
              </w:rPr>
              <w:t>Project #1</w:t>
            </w:r>
          </w:p>
          <w:p w:rsidR="00C51264" w:rsidRPr="00802D2A" w:rsidRDefault="00C51264">
            <w:pPr>
              <w:rPr>
                <w:rFonts w:ascii="Arial" w:eastAsia="Calibri" w:hAnsi="Arial" w:cs="Arial"/>
                <w:b/>
                <w:sz w:val="22"/>
                <w:szCs w:val="22"/>
              </w:rPr>
            </w:pPr>
            <w:r w:rsidRPr="00802D2A">
              <w:rPr>
                <w:rFonts w:ascii="Arial" w:hAnsi="Arial" w:cs="Arial"/>
                <w:b/>
                <w:sz w:val="22"/>
                <w:szCs w:val="22"/>
                <w:lang w:val="en-IN"/>
              </w:rPr>
              <w:t>Jan</w:t>
            </w:r>
            <w:r w:rsidRPr="00802D2A">
              <w:rPr>
                <w:rFonts w:ascii="Arial" w:hAnsi="Arial" w:cs="Arial"/>
                <w:b/>
                <w:sz w:val="22"/>
                <w:szCs w:val="22"/>
              </w:rPr>
              <w:t>’1</w:t>
            </w:r>
            <w:r w:rsidRPr="00802D2A">
              <w:rPr>
                <w:rFonts w:ascii="Arial" w:hAnsi="Arial" w:cs="Arial"/>
                <w:b/>
                <w:sz w:val="22"/>
                <w:szCs w:val="22"/>
                <w:lang w:val="en-IN"/>
              </w:rPr>
              <w:t>9</w:t>
            </w:r>
            <w:r w:rsidRPr="00802D2A">
              <w:rPr>
                <w:rFonts w:ascii="Arial" w:hAnsi="Arial" w:cs="Arial"/>
                <w:b/>
                <w:sz w:val="22"/>
                <w:szCs w:val="22"/>
              </w:rPr>
              <w:t xml:space="preserve"> to till Date</w:t>
            </w:r>
          </w:p>
        </w:tc>
        <w:tc>
          <w:tcPr>
            <w:tcW w:w="8894" w:type="dxa"/>
            <w:tcBorders>
              <w:top w:val="single" w:sz="4" w:space="0" w:color="000000"/>
              <w:left w:val="single" w:sz="4" w:space="0" w:color="000000"/>
              <w:bottom w:val="single" w:sz="4" w:space="0" w:color="000000"/>
              <w:right w:val="single" w:sz="4" w:space="0" w:color="000000"/>
            </w:tcBorders>
          </w:tcPr>
          <w:p w:rsidR="00C51264" w:rsidRPr="00802D2A" w:rsidRDefault="00C51264">
            <w:pPr>
              <w:rPr>
                <w:rFonts w:ascii="Arial" w:eastAsia="Calibri" w:hAnsi="Arial" w:cs="Arial"/>
                <w:b/>
                <w:sz w:val="22"/>
                <w:szCs w:val="22"/>
              </w:rPr>
            </w:pPr>
            <w:r w:rsidRPr="00802D2A">
              <w:rPr>
                <w:rFonts w:ascii="Arial" w:hAnsi="Arial" w:cs="Arial"/>
                <w:b/>
                <w:sz w:val="22"/>
                <w:szCs w:val="22"/>
              </w:rPr>
              <w:t xml:space="preserve">Company: </w:t>
            </w:r>
            <w:r w:rsidRPr="00802D2A">
              <w:rPr>
                <w:rFonts w:ascii="Arial" w:hAnsi="Arial" w:cs="Arial"/>
                <w:b/>
                <w:color w:val="404040"/>
                <w:sz w:val="22"/>
                <w:szCs w:val="22"/>
              </w:rPr>
              <w:t>HCL Technologies</w:t>
            </w:r>
          </w:p>
          <w:p w:rsidR="00C51264" w:rsidRPr="00802D2A" w:rsidRDefault="00C51264">
            <w:pPr>
              <w:rPr>
                <w:rFonts w:ascii="Arial" w:hAnsi="Arial" w:cs="Arial"/>
                <w:b/>
                <w:sz w:val="22"/>
                <w:szCs w:val="22"/>
              </w:rPr>
            </w:pPr>
            <w:r w:rsidRPr="00802D2A">
              <w:rPr>
                <w:rFonts w:ascii="Arial" w:hAnsi="Arial" w:cs="Arial"/>
                <w:b/>
                <w:sz w:val="22"/>
                <w:szCs w:val="22"/>
              </w:rPr>
              <w:t>Role         : Integration Developer</w:t>
            </w:r>
          </w:p>
          <w:p w:rsidR="00C51264" w:rsidRPr="00802D2A" w:rsidRDefault="00C51264">
            <w:pPr>
              <w:rPr>
                <w:rFonts w:ascii="Arial" w:hAnsi="Arial" w:cs="Arial"/>
                <w:b/>
                <w:sz w:val="22"/>
                <w:szCs w:val="22"/>
              </w:rPr>
            </w:pPr>
            <w:r w:rsidRPr="00802D2A">
              <w:rPr>
                <w:rFonts w:ascii="Arial" w:hAnsi="Arial" w:cs="Arial"/>
                <w:b/>
                <w:sz w:val="22"/>
                <w:szCs w:val="22"/>
              </w:rPr>
              <w:t>Domain:    Retail</w:t>
            </w:r>
          </w:p>
          <w:p w:rsidR="00C51264" w:rsidRPr="00802D2A" w:rsidRDefault="00C51264">
            <w:pPr>
              <w:rPr>
                <w:rFonts w:ascii="Arial" w:hAnsi="Arial" w:cs="Arial"/>
                <w:b/>
                <w:sz w:val="22"/>
                <w:szCs w:val="22"/>
                <w:u w:val="single"/>
              </w:rPr>
            </w:pPr>
            <w:r w:rsidRPr="00802D2A">
              <w:rPr>
                <w:rFonts w:ascii="Arial" w:hAnsi="Arial" w:cs="Arial"/>
                <w:b/>
                <w:sz w:val="22"/>
                <w:szCs w:val="22"/>
                <w:u w:val="single"/>
              </w:rPr>
              <w:t>Project – International Invoice Processing for US based Retail client</w:t>
            </w:r>
          </w:p>
          <w:p w:rsidR="00C51264" w:rsidRPr="00802D2A" w:rsidRDefault="00C51264">
            <w:pPr>
              <w:rPr>
                <w:rFonts w:ascii="Arial" w:hAnsi="Arial" w:cs="Arial"/>
                <w:b/>
                <w:sz w:val="22"/>
                <w:szCs w:val="22"/>
                <w:u w:val="single"/>
              </w:rPr>
            </w:pPr>
          </w:p>
          <w:p w:rsidR="00C51264" w:rsidRPr="00802D2A" w:rsidRDefault="00C51264">
            <w:pPr>
              <w:jc w:val="both"/>
              <w:rPr>
                <w:rFonts w:ascii="Arial" w:hAnsi="Arial" w:cs="Arial"/>
                <w:b/>
                <w:sz w:val="22"/>
                <w:szCs w:val="22"/>
              </w:rPr>
            </w:pPr>
            <w:r w:rsidRPr="00802D2A">
              <w:rPr>
                <w:rFonts w:ascii="Arial" w:hAnsi="Arial" w:cs="Arial"/>
                <w:b/>
                <w:sz w:val="22"/>
                <w:szCs w:val="22"/>
              </w:rPr>
              <w:t>Description:</w:t>
            </w:r>
          </w:p>
          <w:p w:rsidR="00C51264" w:rsidRPr="00802D2A" w:rsidRDefault="00C51264">
            <w:pPr>
              <w:pStyle w:val="NoSpacing"/>
              <w:rPr>
                <w:rFonts w:ascii="Arial" w:hAnsi="Arial" w:cs="Arial"/>
                <w:sz w:val="22"/>
                <w:szCs w:val="22"/>
              </w:rPr>
            </w:pPr>
            <w:r w:rsidRPr="00802D2A">
              <w:rPr>
                <w:rFonts w:ascii="Arial" w:hAnsi="Arial" w:cs="Arial"/>
                <w:sz w:val="22"/>
                <w:szCs w:val="22"/>
              </w:rPr>
              <w:t xml:space="preserve">The purpose of the project is to provide technical support </w:t>
            </w:r>
            <w:proofErr w:type="gramStart"/>
            <w:r w:rsidRPr="00802D2A">
              <w:rPr>
                <w:rFonts w:ascii="Arial" w:hAnsi="Arial" w:cs="Arial"/>
                <w:sz w:val="22"/>
                <w:szCs w:val="22"/>
              </w:rPr>
              <w:t>for  NY</w:t>
            </w:r>
            <w:proofErr w:type="gramEnd"/>
            <w:r w:rsidRPr="00802D2A">
              <w:rPr>
                <w:rFonts w:ascii="Arial" w:hAnsi="Arial" w:cs="Arial"/>
                <w:sz w:val="22"/>
                <w:szCs w:val="22"/>
              </w:rPr>
              <w:t xml:space="preserve">&amp;C business and what systems are involved in Mule ESB integration between multiple systems. </w:t>
            </w:r>
          </w:p>
          <w:p w:rsidR="00C51264" w:rsidRPr="00802D2A" w:rsidRDefault="00C51264">
            <w:pPr>
              <w:jc w:val="both"/>
              <w:rPr>
                <w:rFonts w:ascii="Arial" w:hAnsi="Arial" w:cs="Arial"/>
                <w:b/>
                <w:sz w:val="22"/>
                <w:szCs w:val="22"/>
              </w:rPr>
            </w:pPr>
          </w:p>
          <w:p w:rsidR="00C51264" w:rsidRPr="00802D2A" w:rsidRDefault="00C51264">
            <w:pPr>
              <w:jc w:val="both"/>
              <w:rPr>
                <w:rFonts w:ascii="Arial" w:hAnsi="Arial" w:cs="Arial"/>
                <w:b/>
                <w:sz w:val="22"/>
                <w:szCs w:val="22"/>
              </w:rPr>
            </w:pPr>
            <w:r w:rsidRPr="00802D2A">
              <w:rPr>
                <w:rFonts w:ascii="Arial" w:hAnsi="Arial" w:cs="Arial"/>
                <w:b/>
                <w:sz w:val="22"/>
                <w:szCs w:val="22"/>
              </w:rPr>
              <w:t xml:space="preserve">Job Responsibilities: </w:t>
            </w:r>
          </w:p>
          <w:p w:rsidR="00C51264" w:rsidRPr="00802D2A" w:rsidRDefault="00C51264" w:rsidP="00C51264">
            <w:pPr>
              <w:pStyle w:val="NoSpacing"/>
              <w:numPr>
                <w:ilvl w:val="0"/>
                <w:numId w:val="10"/>
              </w:numPr>
              <w:rPr>
                <w:rFonts w:ascii="Arial" w:hAnsi="Arial" w:cs="Arial"/>
                <w:sz w:val="22"/>
                <w:szCs w:val="22"/>
              </w:rPr>
            </w:pPr>
            <w:r w:rsidRPr="00802D2A">
              <w:rPr>
                <w:rFonts w:ascii="Arial" w:hAnsi="Arial" w:cs="Arial"/>
                <w:sz w:val="22"/>
                <w:szCs w:val="22"/>
              </w:rPr>
              <w:t>Monitoring &amp; Managing applications and Servers using Mule Anypoint Platform and preparing health check report.</w:t>
            </w:r>
          </w:p>
          <w:p w:rsidR="00C51264" w:rsidRPr="00802D2A" w:rsidRDefault="00C51264" w:rsidP="00C51264">
            <w:pPr>
              <w:pStyle w:val="NoSpacing"/>
              <w:numPr>
                <w:ilvl w:val="0"/>
                <w:numId w:val="10"/>
              </w:numPr>
              <w:rPr>
                <w:rFonts w:ascii="Arial" w:hAnsi="Arial" w:cs="Arial"/>
                <w:sz w:val="22"/>
                <w:szCs w:val="22"/>
              </w:rPr>
            </w:pPr>
            <w:r w:rsidRPr="00802D2A">
              <w:rPr>
                <w:rFonts w:ascii="Arial" w:hAnsi="Arial" w:cs="Arial"/>
                <w:sz w:val="22"/>
                <w:szCs w:val="22"/>
              </w:rPr>
              <w:t>Email notifications monitoring, production errors and failure resolutions checklist</w:t>
            </w:r>
            <w:proofErr w:type="gramStart"/>
            <w:r w:rsidRPr="00802D2A">
              <w:rPr>
                <w:rFonts w:ascii="Arial" w:hAnsi="Arial" w:cs="Arial"/>
                <w:sz w:val="22"/>
                <w:szCs w:val="22"/>
              </w:rPr>
              <w:t>..</w:t>
            </w:r>
            <w:proofErr w:type="gramEnd"/>
            <w:r w:rsidRPr="00802D2A">
              <w:rPr>
                <w:rFonts w:ascii="Arial" w:hAnsi="Arial" w:cs="Arial"/>
                <w:sz w:val="22"/>
                <w:szCs w:val="22"/>
              </w:rPr>
              <w:t xml:space="preserve"> </w:t>
            </w:r>
            <w:r w:rsidRPr="00802D2A">
              <w:rPr>
                <w:rFonts w:ascii="Arial" w:eastAsia="SimSun" w:hAnsi="Arial" w:cs="Arial"/>
                <w:bCs/>
                <w:sz w:val="22"/>
                <w:szCs w:val="22"/>
                <w:lang w:val="en-GB"/>
              </w:rPr>
              <w:t>.</w:t>
            </w:r>
          </w:p>
          <w:p w:rsidR="00C51264" w:rsidRPr="00802D2A" w:rsidRDefault="00C51264" w:rsidP="00C51264">
            <w:pPr>
              <w:pStyle w:val="NoSpacing"/>
              <w:numPr>
                <w:ilvl w:val="0"/>
                <w:numId w:val="10"/>
              </w:numPr>
              <w:rPr>
                <w:rFonts w:ascii="Arial" w:hAnsi="Arial" w:cs="Arial"/>
                <w:sz w:val="22"/>
                <w:szCs w:val="22"/>
              </w:rPr>
            </w:pPr>
            <w:r w:rsidRPr="00802D2A">
              <w:rPr>
                <w:rFonts w:ascii="Arial" w:hAnsi="Arial" w:cs="Arial"/>
                <w:sz w:val="22"/>
                <w:szCs w:val="22"/>
              </w:rPr>
              <w:t xml:space="preserve">Performing administrative tasks such as deployment </w:t>
            </w:r>
            <w:proofErr w:type="gramStart"/>
            <w:r w:rsidRPr="00802D2A">
              <w:rPr>
                <w:rFonts w:ascii="Arial" w:hAnsi="Arial" w:cs="Arial"/>
                <w:sz w:val="22"/>
                <w:szCs w:val="22"/>
              </w:rPr>
              <w:t>activities,</w:t>
            </w:r>
            <w:proofErr w:type="gramEnd"/>
            <w:r w:rsidRPr="00802D2A">
              <w:rPr>
                <w:rFonts w:ascii="Arial" w:hAnsi="Arial" w:cs="Arial"/>
                <w:sz w:val="22"/>
                <w:szCs w:val="22"/>
              </w:rPr>
              <w:t xml:space="preserve"> start and stop applications in OnPrem/ CloudHub.</w:t>
            </w:r>
          </w:p>
          <w:p w:rsidR="00C51264" w:rsidRPr="00802D2A" w:rsidRDefault="00C51264" w:rsidP="00C51264">
            <w:pPr>
              <w:pStyle w:val="NoSpacing"/>
              <w:numPr>
                <w:ilvl w:val="0"/>
                <w:numId w:val="10"/>
              </w:numPr>
              <w:rPr>
                <w:rFonts w:ascii="Arial" w:hAnsi="Arial" w:cs="Arial"/>
                <w:sz w:val="22"/>
                <w:szCs w:val="22"/>
              </w:rPr>
            </w:pPr>
            <w:r w:rsidRPr="00802D2A">
              <w:rPr>
                <w:rFonts w:ascii="Arial" w:eastAsia="SimSun" w:hAnsi="Arial" w:cs="Arial"/>
                <w:bCs/>
                <w:sz w:val="22"/>
                <w:szCs w:val="22"/>
              </w:rPr>
              <w:t>P</w:t>
            </w:r>
            <w:r w:rsidRPr="00802D2A">
              <w:rPr>
                <w:rFonts w:ascii="Arial" w:hAnsi="Arial" w:cs="Arial"/>
                <w:sz w:val="22"/>
                <w:szCs w:val="22"/>
              </w:rPr>
              <w:t>roviding support for the Mule Prod and Non-Prod environments</w:t>
            </w:r>
            <w:r w:rsidRPr="00802D2A">
              <w:rPr>
                <w:rFonts w:ascii="Arial" w:eastAsia="SimSun" w:hAnsi="Arial" w:cs="Arial"/>
                <w:bCs/>
                <w:sz w:val="22"/>
                <w:szCs w:val="22"/>
                <w:lang w:val="en-GB"/>
              </w:rPr>
              <w:t>.</w:t>
            </w:r>
          </w:p>
          <w:p w:rsidR="00C51264" w:rsidRPr="00802D2A" w:rsidRDefault="00C51264" w:rsidP="00C51264">
            <w:pPr>
              <w:pStyle w:val="NoSpacing"/>
              <w:numPr>
                <w:ilvl w:val="0"/>
                <w:numId w:val="10"/>
              </w:numPr>
              <w:rPr>
                <w:rFonts w:ascii="Arial" w:hAnsi="Arial" w:cs="Arial"/>
                <w:sz w:val="22"/>
                <w:szCs w:val="22"/>
              </w:rPr>
            </w:pPr>
            <w:r w:rsidRPr="00802D2A">
              <w:rPr>
                <w:rFonts w:ascii="Arial" w:hAnsi="Arial" w:cs="Arial"/>
                <w:sz w:val="22"/>
                <w:szCs w:val="22"/>
              </w:rPr>
              <w:t xml:space="preserve">Providing RCA to the client about issues, updating them into SOP documents and </w:t>
            </w:r>
            <w:proofErr w:type="gramStart"/>
            <w:r w:rsidRPr="00802D2A">
              <w:rPr>
                <w:rFonts w:ascii="Arial" w:hAnsi="Arial" w:cs="Arial"/>
                <w:sz w:val="22"/>
                <w:szCs w:val="22"/>
              </w:rPr>
              <w:t>maintain</w:t>
            </w:r>
            <w:proofErr w:type="gramEnd"/>
            <w:r w:rsidRPr="00802D2A">
              <w:rPr>
                <w:rFonts w:ascii="Arial" w:hAnsi="Arial" w:cs="Arial"/>
                <w:sz w:val="22"/>
                <w:szCs w:val="22"/>
              </w:rPr>
              <w:t xml:space="preserve"> those documents in confluence.</w:t>
            </w:r>
          </w:p>
          <w:p w:rsidR="00C51264" w:rsidRPr="00802D2A" w:rsidRDefault="00C51264" w:rsidP="00C51264">
            <w:pPr>
              <w:pStyle w:val="NoSpacing"/>
              <w:numPr>
                <w:ilvl w:val="0"/>
                <w:numId w:val="10"/>
              </w:numPr>
              <w:suppressAutoHyphens/>
              <w:autoSpaceDE w:val="0"/>
              <w:jc w:val="both"/>
              <w:rPr>
                <w:rFonts w:ascii="Arial" w:eastAsia="SimSun" w:hAnsi="Arial" w:cs="Arial"/>
                <w:bCs/>
                <w:sz w:val="22"/>
                <w:szCs w:val="22"/>
                <w:lang w:val="en-GB"/>
              </w:rPr>
            </w:pPr>
            <w:r w:rsidRPr="00802D2A">
              <w:rPr>
                <w:rFonts w:ascii="Arial" w:hAnsi="Arial" w:cs="Arial"/>
                <w:sz w:val="22"/>
                <w:szCs w:val="22"/>
              </w:rPr>
              <w:t>We are using below tools for monitoring business systems.</w:t>
            </w:r>
          </w:p>
          <w:p w:rsidR="00C51264" w:rsidRPr="00802D2A" w:rsidRDefault="00C51264" w:rsidP="00C51264">
            <w:pPr>
              <w:pStyle w:val="NoSpacing"/>
              <w:numPr>
                <w:ilvl w:val="1"/>
                <w:numId w:val="11"/>
              </w:numPr>
              <w:rPr>
                <w:rFonts w:ascii="Arial" w:eastAsia="Calibri" w:hAnsi="Arial" w:cs="Arial"/>
                <w:sz w:val="22"/>
                <w:szCs w:val="22"/>
              </w:rPr>
            </w:pPr>
            <w:r w:rsidRPr="00802D2A">
              <w:rPr>
                <w:rFonts w:ascii="Arial" w:hAnsi="Arial" w:cs="Arial"/>
                <w:b/>
                <w:bCs/>
                <w:sz w:val="22"/>
                <w:szCs w:val="22"/>
              </w:rPr>
              <w:t>AppDynamics</w:t>
            </w:r>
          </w:p>
          <w:p w:rsidR="00C51264" w:rsidRPr="00802D2A" w:rsidRDefault="00C51264" w:rsidP="00C51264">
            <w:pPr>
              <w:pStyle w:val="NoSpacing"/>
              <w:numPr>
                <w:ilvl w:val="2"/>
                <w:numId w:val="11"/>
              </w:numPr>
              <w:rPr>
                <w:rFonts w:ascii="Arial" w:hAnsi="Arial" w:cs="Arial"/>
                <w:sz w:val="22"/>
                <w:szCs w:val="22"/>
              </w:rPr>
            </w:pPr>
            <w:r w:rsidRPr="00802D2A">
              <w:rPr>
                <w:rFonts w:ascii="Arial" w:hAnsi="Arial" w:cs="Arial"/>
                <w:sz w:val="22"/>
                <w:szCs w:val="22"/>
              </w:rPr>
              <w:t xml:space="preserve">Used to check the Health, Hardware (CPU) and Memory (Java) for all the </w:t>
            </w:r>
            <w:r w:rsidRPr="00802D2A">
              <w:rPr>
                <w:rFonts w:ascii="Arial" w:hAnsi="Arial" w:cs="Arial"/>
                <w:sz w:val="22"/>
                <w:szCs w:val="22"/>
              </w:rPr>
              <w:lastRenderedPageBreak/>
              <w:t>servers.</w:t>
            </w:r>
          </w:p>
          <w:p w:rsidR="00C51264" w:rsidRPr="00802D2A" w:rsidRDefault="00C51264" w:rsidP="00C51264">
            <w:pPr>
              <w:pStyle w:val="NoSpacing"/>
              <w:numPr>
                <w:ilvl w:val="2"/>
                <w:numId w:val="11"/>
              </w:numPr>
              <w:rPr>
                <w:rFonts w:ascii="Arial" w:hAnsi="Arial" w:cs="Arial"/>
                <w:sz w:val="22"/>
                <w:szCs w:val="22"/>
              </w:rPr>
            </w:pPr>
            <w:r w:rsidRPr="00802D2A">
              <w:rPr>
                <w:rFonts w:ascii="Arial" w:hAnsi="Arial" w:cs="Arial"/>
                <w:sz w:val="22"/>
                <w:szCs w:val="22"/>
              </w:rPr>
              <w:t>Can track the number of orders (web orders and mobile) with the help of Dashboard and Reports</w:t>
            </w:r>
          </w:p>
          <w:p w:rsidR="00C51264" w:rsidRPr="00802D2A" w:rsidRDefault="00C51264" w:rsidP="00C51264">
            <w:pPr>
              <w:pStyle w:val="NoSpacing"/>
              <w:numPr>
                <w:ilvl w:val="2"/>
                <w:numId w:val="11"/>
              </w:numPr>
              <w:rPr>
                <w:rFonts w:ascii="Arial" w:hAnsi="Arial" w:cs="Arial"/>
                <w:sz w:val="22"/>
                <w:szCs w:val="22"/>
              </w:rPr>
            </w:pPr>
            <w:r w:rsidRPr="00802D2A">
              <w:rPr>
                <w:rFonts w:ascii="Arial" w:hAnsi="Arial" w:cs="Arial"/>
                <w:sz w:val="22"/>
                <w:szCs w:val="22"/>
              </w:rPr>
              <w:t>Sending email alerts to the support team when the server health reaches to critical level</w:t>
            </w:r>
          </w:p>
          <w:p w:rsidR="00C51264" w:rsidRPr="00802D2A" w:rsidRDefault="00C51264">
            <w:pPr>
              <w:pStyle w:val="NoSpacing"/>
              <w:ind w:left="720"/>
              <w:rPr>
                <w:rFonts w:ascii="Arial" w:hAnsi="Arial" w:cs="Arial"/>
                <w:sz w:val="22"/>
                <w:szCs w:val="22"/>
              </w:rPr>
            </w:pPr>
          </w:p>
          <w:p w:rsidR="00C51264" w:rsidRPr="00802D2A" w:rsidRDefault="00C51264" w:rsidP="00C51264">
            <w:pPr>
              <w:pStyle w:val="NoSpacing"/>
              <w:numPr>
                <w:ilvl w:val="1"/>
                <w:numId w:val="11"/>
              </w:numPr>
              <w:rPr>
                <w:rFonts w:ascii="Arial" w:hAnsi="Arial" w:cs="Arial"/>
                <w:b/>
                <w:bCs/>
                <w:sz w:val="22"/>
                <w:szCs w:val="22"/>
              </w:rPr>
            </w:pPr>
            <w:r w:rsidRPr="00802D2A">
              <w:rPr>
                <w:rFonts w:ascii="Arial" w:hAnsi="Arial" w:cs="Arial"/>
                <w:b/>
                <w:bCs/>
                <w:sz w:val="22"/>
                <w:szCs w:val="22"/>
              </w:rPr>
              <w:t>Anypoint Platform</w:t>
            </w:r>
          </w:p>
          <w:p w:rsidR="00C51264" w:rsidRPr="00802D2A" w:rsidRDefault="00C51264" w:rsidP="00C51264">
            <w:pPr>
              <w:pStyle w:val="NoSpacing"/>
              <w:numPr>
                <w:ilvl w:val="2"/>
                <w:numId w:val="11"/>
              </w:numPr>
              <w:rPr>
                <w:rFonts w:ascii="Arial" w:hAnsi="Arial" w:cs="Arial"/>
                <w:sz w:val="22"/>
                <w:szCs w:val="22"/>
              </w:rPr>
            </w:pPr>
            <w:r w:rsidRPr="00802D2A">
              <w:rPr>
                <w:rFonts w:ascii="Arial" w:hAnsi="Arial" w:cs="Arial"/>
                <w:sz w:val="22"/>
                <w:szCs w:val="22"/>
              </w:rPr>
              <w:t>ESB services were deployed in anypoint platform-Runtime manager.</w:t>
            </w:r>
          </w:p>
          <w:p w:rsidR="00C51264" w:rsidRPr="00802D2A" w:rsidRDefault="00C51264" w:rsidP="00C51264">
            <w:pPr>
              <w:pStyle w:val="NoSpacing"/>
              <w:numPr>
                <w:ilvl w:val="2"/>
                <w:numId w:val="11"/>
              </w:numPr>
              <w:rPr>
                <w:rFonts w:ascii="Arial" w:hAnsi="Arial" w:cs="Arial"/>
                <w:sz w:val="22"/>
                <w:szCs w:val="22"/>
              </w:rPr>
            </w:pPr>
            <w:r w:rsidRPr="00802D2A">
              <w:rPr>
                <w:rFonts w:ascii="Arial" w:hAnsi="Arial" w:cs="Arial"/>
                <w:sz w:val="22"/>
                <w:szCs w:val="22"/>
              </w:rPr>
              <w:t>Can check the Heap memory, CPU utilization and average load for particular server</w:t>
            </w:r>
          </w:p>
          <w:p w:rsidR="00C51264" w:rsidRPr="00802D2A" w:rsidRDefault="00C51264" w:rsidP="00C51264">
            <w:pPr>
              <w:pStyle w:val="NoSpacing"/>
              <w:numPr>
                <w:ilvl w:val="2"/>
                <w:numId w:val="11"/>
              </w:numPr>
              <w:rPr>
                <w:rFonts w:ascii="Arial" w:hAnsi="Arial" w:cs="Arial"/>
                <w:sz w:val="22"/>
                <w:szCs w:val="22"/>
              </w:rPr>
            </w:pPr>
            <w:r w:rsidRPr="00802D2A">
              <w:rPr>
                <w:rFonts w:ascii="Arial" w:hAnsi="Arial" w:cs="Arial"/>
                <w:sz w:val="22"/>
                <w:szCs w:val="22"/>
              </w:rPr>
              <w:t>There are few alerts (ex. Server disconnect, Timeout, High CPU etc…) configured in Anypoint Platform.</w:t>
            </w:r>
          </w:p>
          <w:p w:rsidR="00C51264" w:rsidRPr="00802D2A" w:rsidRDefault="00C51264" w:rsidP="00C51264">
            <w:pPr>
              <w:pStyle w:val="NoSpacing"/>
              <w:numPr>
                <w:ilvl w:val="1"/>
                <w:numId w:val="11"/>
              </w:numPr>
              <w:rPr>
                <w:rFonts w:ascii="Arial" w:hAnsi="Arial" w:cs="Arial"/>
                <w:b/>
                <w:bCs/>
                <w:sz w:val="22"/>
                <w:szCs w:val="22"/>
              </w:rPr>
            </w:pPr>
            <w:r w:rsidRPr="00802D2A">
              <w:rPr>
                <w:rFonts w:ascii="Arial" w:hAnsi="Arial" w:cs="Arial"/>
                <w:b/>
                <w:bCs/>
                <w:sz w:val="22"/>
                <w:szCs w:val="22"/>
              </w:rPr>
              <w:t xml:space="preserve"> ActiveMQ console</w:t>
            </w:r>
          </w:p>
          <w:p w:rsidR="00C51264" w:rsidRPr="00802D2A" w:rsidRDefault="00C51264" w:rsidP="00C51264">
            <w:pPr>
              <w:pStyle w:val="NoSpacing"/>
              <w:numPr>
                <w:ilvl w:val="2"/>
                <w:numId w:val="11"/>
              </w:numPr>
              <w:rPr>
                <w:rFonts w:ascii="Arial" w:hAnsi="Arial" w:cs="Arial"/>
                <w:sz w:val="22"/>
                <w:szCs w:val="22"/>
              </w:rPr>
            </w:pPr>
            <w:r w:rsidRPr="00802D2A">
              <w:rPr>
                <w:rFonts w:ascii="Arial" w:hAnsi="Arial" w:cs="Arial"/>
                <w:sz w:val="22"/>
                <w:szCs w:val="22"/>
              </w:rPr>
              <w:t>Monitor the queue depth and consumers count.</w:t>
            </w:r>
          </w:p>
          <w:p w:rsidR="00C51264" w:rsidRPr="00802D2A" w:rsidRDefault="00C51264" w:rsidP="00C51264">
            <w:pPr>
              <w:pStyle w:val="NoSpacing"/>
              <w:numPr>
                <w:ilvl w:val="2"/>
                <w:numId w:val="11"/>
              </w:numPr>
              <w:rPr>
                <w:rFonts w:ascii="Arial" w:hAnsi="Arial" w:cs="Arial"/>
                <w:sz w:val="22"/>
                <w:szCs w:val="22"/>
              </w:rPr>
            </w:pPr>
            <w:r w:rsidRPr="00802D2A">
              <w:rPr>
                <w:rFonts w:ascii="Arial" w:hAnsi="Arial" w:cs="Arial"/>
                <w:sz w:val="22"/>
                <w:szCs w:val="22"/>
              </w:rPr>
              <w:t>Will intimate cross functional teams if any messages got stuck in any of the queue for long time.</w:t>
            </w:r>
          </w:p>
          <w:p w:rsidR="00C51264" w:rsidRPr="00802D2A" w:rsidRDefault="00C51264" w:rsidP="00C51264">
            <w:pPr>
              <w:pStyle w:val="NoSpacing"/>
              <w:numPr>
                <w:ilvl w:val="1"/>
                <w:numId w:val="11"/>
              </w:numPr>
              <w:rPr>
                <w:rFonts w:ascii="Arial" w:hAnsi="Arial" w:cs="Arial"/>
                <w:sz w:val="22"/>
                <w:szCs w:val="22"/>
              </w:rPr>
            </w:pPr>
            <w:r w:rsidRPr="00802D2A">
              <w:rPr>
                <w:rFonts w:ascii="Arial" w:hAnsi="Arial" w:cs="Arial"/>
                <w:b/>
                <w:bCs/>
                <w:sz w:val="22"/>
                <w:szCs w:val="22"/>
              </w:rPr>
              <w:t>IBM Sterling console</w:t>
            </w:r>
          </w:p>
          <w:p w:rsidR="00C51264" w:rsidRPr="00802D2A" w:rsidRDefault="00C51264" w:rsidP="00C51264">
            <w:pPr>
              <w:pStyle w:val="NoSpacing"/>
              <w:numPr>
                <w:ilvl w:val="2"/>
                <w:numId w:val="11"/>
              </w:numPr>
              <w:rPr>
                <w:rFonts w:ascii="Arial" w:hAnsi="Arial" w:cs="Arial"/>
                <w:sz w:val="22"/>
                <w:szCs w:val="22"/>
              </w:rPr>
            </w:pPr>
            <w:r w:rsidRPr="00802D2A">
              <w:rPr>
                <w:rFonts w:ascii="Arial" w:hAnsi="Arial" w:cs="Arial"/>
                <w:sz w:val="22"/>
                <w:szCs w:val="22"/>
              </w:rPr>
              <w:t>Will check Order status in IBM Sterling console (created, acknowledged, shipped, released, cancelled etc…), if the status is in release state we need to resend them by using Sterling API tester console.</w:t>
            </w:r>
          </w:p>
          <w:p w:rsidR="00C51264" w:rsidRPr="00802D2A" w:rsidRDefault="00C51264" w:rsidP="00C51264">
            <w:pPr>
              <w:pStyle w:val="NoSpacing"/>
              <w:numPr>
                <w:ilvl w:val="2"/>
                <w:numId w:val="11"/>
              </w:numPr>
              <w:rPr>
                <w:rFonts w:ascii="Arial" w:hAnsi="Arial" w:cs="Arial"/>
                <w:sz w:val="22"/>
                <w:szCs w:val="22"/>
              </w:rPr>
            </w:pPr>
            <w:r w:rsidRPr="00802D2A">
              <w:rPr>
                <w:rFonts w:ascii="Arial" w:hAnsi="Arial" w:cs="Arial"/>
                <w:sz w:val="22"/>
                <w:szCs w:val="22"/>
              </w:rPr>
              <w:t xml:space="preserve">Support team will receive the email alerts for those </w:t>
            </w:r>
            <w:proofErr w:type="gramStart"/>
            <w:r w:rsidRPr="00802D2A">
              <w:rPr>
                <w:rFonts w:ascii="Arial" w:hAnsi="Arial" w:cs="Arial"/>
                <w:sz w:val="22"/>
                <w:szCs w:val="22"/>
              </w:rPr>
              <w:t>kind</w:t>
            </w:r>
            <w:proofErr w:type="gramEnd"/>
            <w:r w:rsidRPr="00802D2A">
              <w:rPr>
                <w:rFonts w:ascii="Arial" w:hAnsi="Arial" w:cs="Arial"/>
                <w:sz w:val="22"/>
                <w:szCs w:val="22"/>
              </w:rPr>
              <w:t xml:space="preserve"> of issues.</w:t>
            </w:r>
          </w:p>
          <w:p w:rsidR="00C51264" w:rsidRPr="00802D2A" w:rsidRDefault="00C51264">
            <w:pPr>
              <w:pStyle w:val="NoSpacing"/>
              <w:ind w:left="720"/>
              <w:rPr>
                <w:rFonts w:ascii="Arial" w:hAnsi="Arial" w:cs="Arial"/>
                <w:sz w:val="22"/>
                <w:szCs w:val="22"/>
                <w:lang w:val="en-GB"/>
              </w:rPr>
            </w:pPr>
          </w:p>
          <w:p w:rsidR="00C51264" w:rsidRPr="00802D2A" w:rsidRDefault="00C51264" w:rsidP="00C51264">
            <w:pPr>
              <w:pStyle w:val="NoSpacing"/>
              <w:numPr>
                <w:ilvl w:val="1"/>
                <w:numId w:val="11"/>
              </w:numPr>
              <w:rPr>
                <w:rFonts w:ascii="Arial" w:hAnsi="Arial" w:cs="Arial"/>
                <w:sz w:val="22"/>
                <w:szCs w:val="22"/>
              </w:rPr>
            </w:pPr>
            <w:r w:rsidRPr="00802D2A">
              <w:rPr>
                <w:rFonts w:ascii="Arial" w:hAnsi="Arial" w:cs="Arial"/>
                <w:sz w:val="22"/>
                <w:szCs w:val="22"/>
              </w:rPr>
              <w:t>We will check the logs when the alerts will come and provide necessary info to cross functional teams.</w:t>
            </w:r>
          </w:p>
          <w:p w:rsidR="00C51264" w:rsidRPr="00802D2A" w:rsidRDefault="00C51264" w:rsidP="00C51264">
            <w:pPr>
              <w:pStyle w:val="NoSpacing"/>
              <w:numPr>
                <w:ilvl w:val="0"/>
                <w:numId w:val="10"/>
              </w:numPr>
              <w:rPr>
                <w:rFonts w:ascii="Arial" w:hAnsi="Arial" w:cs="Arial"/>
                <w:sz w:val="22"/>
                <w:szCs w:val="22"/>
              </w:rPr>
            </w:pPr>
            <w:r w:rsidRPr="00802D2A">
              <w:rPr>
                <w:rFonts w:ascii="Arial" w:eastAsia="SimSun" w:hAnsi="Arial" w:cs="Arial"/>
                <w:bCs/>
                <w:sz w:val="22"/>
                <w:szCs w:val="22"/>
              </w:rPr>
              <w:t xml:space="preserve">Able to perform the administrative task such us </w:t>
            </w:r>
            <w:proofErr w:type="gramStart"/>
            <w:r w:rsidRPr="00802D2A">
              <w:rPr>
                <w:rFonts w:ascii="Arial" w:eastAsia="SimSun" w:hAnsi="Arial" w:cs="Arial"/>
                <w:bCs/>
                <w:sz w:val="22"/>
                <w:szCs w:val="22"/>
              </w:rPr>
              <w:t>deploying ,</w:t>
            </w:r>
            <w:proofErr w:type="gramEnd"/>
            <w:r w:rsidRPr="00802D2A">
              <w:rPr>
                <w:rFonts w:ascii="Arial" w:eastAsia="SimSun" w:hAnsi="Arial" w:cs="Arial"/>
                <w:bCs/>
                <w:sz w:val="22"/>
                <w:szCs w:val="22"/>
              </w:rPr>
              <w:t xml:space="preserve"> un-deploying, starting and stopping application into cloud Hub </w:t>
            </w:r>
            <w:r w:rsidRPr="00802D2A">
              <w:rPr>
                <w:rFonts w:ascii="Arial" w:eastAsia="SimSun" w:hAnsi="Arial" w:cs="Arial"/>
                <w:bCs/>
                <w:sz w:val="22"/>
                <w:szCs w:val="22"/>
                <w:lang w:val="en-GB"/>
              </w:rPr>
              <w:t>.</w:t>
            </w:r>
          </w:p>
          <w:p w:rsidR="00C51264" w:rsidRPr="00802D2A" w:rsidRDefault="00C51264" w:rsidP="00C51264">
            <w:pPr>
              <w:pStyle w:val="NoSpacing"/>
              <w:numPr>
                <w:ilvl w:val="0"/>
                <w:numId w:val="10"/>
              </w:numPr>
              <w:rPr>
                <w:rFonts w:ascii="Arial" w:hAnsi="Arial" w:cs="Arial"/>
                <w:sz w:val="22"/>
                <w:szCs w:val="22"/>
              </w:rPr>
            </w:pPr>
            <w:r w:rsidRPr="00802D2A">
              <w:rPr>
                <w:rFonts w:ascii="Arial" w:hAnsi="Arial" w:cs="Arial"/>
                <w:sz w:val="22"/>
                <w:szCs w:val="22"/>
              </w:rPr>
              <w:t>Configured connectors like Database, Email, CRM and various messaging systems like JMS, Web logic JMS</w:t>
            </w:r>
            <w:proofErr w:type="gramStart"/>
            <w:r w:rsidRPr="00802D2A">
              <w:rPr>
                <w:rFonts w:ascii="Arial" w:hAnsi="Arial" w:cs="Arial"/>
                <w:sz w:val="22"/>
                <w:szCs w:val="22"/>
              </w:rPr>
              <w:t>..</w:t>
            </w:r>
            <w:proofErr w:type="gramEnd"/>
            <w:r w:rsidRPr="00802D2A">
              <w:rPr>
                <w:rFonts w:ascii="Arial" w:hAnsi="Arial" w:cs="Arial"/>
                <w:sz w:val="22"/>
                <w:szCs w:val="22"/>
              </w:rPr>
              <w:t>etc.</w:t>
            </w:r>
          </w:p>
          <w:p w:rsidR="00C51264" w:rsidRPr="00802D2A" w:rsidRDefault="00C51264" w:rsidP="00C51264">
            <w:pPr>
              <w:pStyle w:val="NoSpacing"/>
              <w:numPr>
                <w:ilvl w:val="0"/>
                <w:numId w:val="10"/>
              </w:numPr>
              <w:rPr>
                <w:rFonts w:ascii="Arial" w:hAnsi="Arial" w:cs="Arial"/>
                <w:sz w:val="22"/>
                <w:szCs w:val="22"/>
              </w:rPr>
            </w:pPr>
            <w:r w:rsidRPr="00802D2A">
              <w:rPr>
                <w:rFonts w:ascii="Arial" w:hAnsi="Arial" w:cs="Arial"/>
                <w:sz w:val="22"/>
                <w:szCs w:val="22"/>
              </w:rPr>
              <w:t>Worked with various components like transform, Data Weave ,filter...etc</w:t>
            </w:r>
          </w:p>
          <w:p w:rsidR="00C51264" w:rsidRPr="00802D2A" w:rsidRDefault="00C51264" w:rsidP="00C51264">
            <w:pPr>
              <w:pStyle w:val="NoSpacing"/>
              <w:numPr>
                <w:ilvl w:val="0"/>
                <w:numId w:val="10"/>
              </w:numPr>
              <w:rPr>
                <w:rFonts w:ascii="Arial" w:hAnsi="Arial" w:cs="Arial"/>
                <w:sz w:val="22"/>
                <w:szCs w:val="22"/>
              </w:rPr>
            </w:pPr>
            <w:r w:rsidRPr="00802D2A">
              <w:rPr>
                <w:rFonts w:ascii="Arial" w:hAnsi="Arial" w:cs="Arial"/>
                <w:sz w:val="22"/>
                <w:szCs w:val="22"/>
              </w:rPr>
              <w:t>Performed Unit testing on each flow that was developed.</w:t>
            </w:r>
          </w:p>
          <w:p w:rsidR="00C51264" w:rsidRPr="00802D2A" w:rsidRDefault="00C51264">
            <w:pPr>
              <w:pStyle w:val="NoSpacing"/>
              <w:ind w:left="360"/>
              <w:rPr>
                <w:rFonts w:ascii="Arial" w:hAnsi="Arial" w:cs="Arial"/>
                <w:sz w:val="22"/>
                <w:szCs w:val="22"/>
              </w:rPr>
            </w:pPr>
          </w:p>
          <w:p w:rsidR="00C51264" w:rsidRPr="00802D2A" w:rsidRDefault="00C51264">
            <w:pPr>
              <w:pStyle w:val="NoSpacing"/>
              <w:rPr>
                <w:rFonts w:ascii="Arial" w:hAnsi="Arial" w:cs="Arial"/>
                <w:sz w:val="22"/>
                <w:szCs w:val="22"/>
                <w:u w:val="single"/>
              </w:rPr>
            </w:pPr>
            <w:r w:rsidRPr="00802D2A">
              <w:rPr>
                <w:rFonts w:ascii="Arial" w:hAnsi="Arial" w:cs="Arial"/>
                <w:b/>
                <w:bCs/>
                <w:sz w:val="22"/>
                <w:szCs w:val="22"/>
                <w:u w:val="single"/>
              </w:rPr>
              <w:t>Environment:</w:t>
            </w:r>
            <w:r w:rsidRPr="00802D2A">
              <w:rPr>
                <w:rFonts w:ascii="Arial" w:hAnsi="Arial" w:cs="Arial"/>
                <w:sz w:val="22"/>
                <w:szCs w:val="22"/>
              </w:rPr>
              <w:t xml:space="preserve"> </w:t>
            </w:r>
            <w:r w:rsidRPr="00802D2A">
              <w:rPr>
                <w:rFonts w:ascii="Arial" w:hAnsi="Arial" w:cs="Arial"/>
                <w:sz w:val="22"/>
                <w:szCs w:val="22"/>
                <w:u w:val="single"/>
              </w:rPr>
              <w:t>Java 1.8, Mule runtime 3.8.5</w:t>
            </w:r>
            <w:r w:rsidRPr="00802D2A">
              <w:rPr>
                <w:rFonts w:ascii="Arial" w:hAnsi="Arial" w:cs="Arial"/>
                <w:sz w:val="22"/>
                <w:szCs w:val="22"/>
                <w:u w:val="single"/>
                <w:lang w:val="en-IN"/>
              </w:rPr>
              <w:t xml:space="preserve"> </w:t>
            </w:r>
            <w:r w:rsidRPr="00802D2A">
              <w:rPr>
                <w:rFonts w:ascii="Arial" w:hAnsi="Arial" w:cs="Arial"/>
                <w:sz w:val="22"/>
                <w:szCs w:val="22"/>
                <w:u w:val="single"/>
              </w:rPr>
              <w:t xml:space="preserve">Mule runtime </w:t>
            </w:r>
            <w:r w:rsidRPr="00802D2A">
              <w:rPr>
                <w:rFonts w:ascii="Arial" w:hAnsi="Arial" w:cs="Arial"/>
                <w:sz w:val="22"/>
                <w:szCs w:val="22"/>
                <w:u w:val="single"/>
                <w:lang w:val="en-IN"/>
              </w:rPr>
              <w:t>4.2</w:t>
            </w:r>
            <w:r w:rsidRPr="00802D2A">
              <w:rPr>
                <w:rFonts w:ascii="Arial" w:hAnsi="Arial" w:cs="Arial"/>
                <w:sz w:val="22"/>
                <w:szCs w:val="22"/>
                <w:u w:val="single"/>
              </w:rPr>
              <w:t>, REST, Anypoint Studio 6.2.0</w:t>
            </w:r>
            <w:r w:rsidRPr="00802D2A">
              <w:rPr>
                <w:rFonts w:ascii="Arial" w:hAnsi="Arial" w:cs="Arial"/>
                <w:sz w:val="22"/>
                <w:szCs w:val="22"/>
                <w:u w:val="single"/>
                <w:lang w:val="en-IN"/>
              </w:rPr>
              <w:t xml:space="preserve"> and </w:t>
            </w:r>
            <w:r w:rsidRPr="00802D2A">
              <w:rPr>
                <w:rFonts w:ascii="Arial" w:hAnsi="Arial" w:cs="Arial"/>
                <w:sz w:val="22"/>
                <w:szCs w:val="22"/>
                <w:u w:val="single"/>
              </w:rPr>
              <w:t xml:space="preserve">Anypoint Studio </w:t>
            </w:r>
            <w:r w:rsidRPr="00802D2A">
              <w:rPr>
                <w:rFonts w:ascii="Arial" w:hAnsi="Arial" w:cs="Arial"/>
                <w:sz w:val="22"/>
                <w:szCs w:val="22"/>
                <w:u w:val="single"/>
                <w:lang w:val="en-IN"/>
              </w:rPr>
              <w:t xml:space="preserve">7.3 </w:t>
            </w:r>
            <w:r w:rsidRPr="00802D2A">
              <w:rPr>
                <w:rFonts w:ascii="Arial" w:hAnsi="Arial" w:cs="Arial"/>
                <w:sz w:val="22"/>
                <w:szCs w:val="22"/>
                <w:u w:val="single"/>
              </w:rPr>
              <w:t>, Apache-Maven 3.3.3, Log4j 1.2.14, Oracle – SQL &amp; PL/SQL ,SOAP UI, Putty,</w:t>
            </w:r>
            <w:r w:rsidRPr="00802D2A">
              <w:rPr>
                <w:rFonts w:ascii="Arial" w:hAnsi="Arial" w:cs="Arial"/>
                <w:sz w:val="22"/>
                <w:szCs w:val="22"/>
                <w:u w:val="single"/>
                <w:lang w:val="en-IN"/>
              </w:rPr>
              <w:t xml:space="preserve"> WinSCP,</w:t>
            </w:r>
            <w:r w:rsidRPr="00802D2A">
              <w:rPr>
                <w:rFonts w:ascii="Arial" w:hAnsi="Arial" w:cs="Arial"/>
                <w:sz w:val="22"/>
                <w:szCs w:val="22"/>
                <w:u w:val="single"/>
              </w:rPr>
              <w:t xml:space="preserve"> Bitbucket and Jenkin.</w:t>
            </w:r>
          </w:p>
          <w:p w:rsidR="00C51264" w:rsidRPr="00802D2A" w:rsidRDefault="00C51264">
            <w:pPr>
              <w:pStyle w:val="NoSpacing"/>
              <w:rPr>
                <w:rFonts w:ascii="Arial" w:eastAsia="SimSun" w:hAnsi="Arial" w:cs="Arial"/>
                <w:sz w:val="22"/>
                <w:szCs w:val="22"/>
              </w:rPr>
            </w:pPr>
          </w:p>
        </w:tc>
      </w:tr>
      <w:tr w:rsidR="00C51264" w:rsidRPr="00802D2A" w:rsidTr="00C51264">
        <w:trPr>
          <w:trHeight w:val="976"/>
        </w:trPr>
        <w:tc>
          <w:tcPr>
            <w:tcW w:w="1712" w:type="dxa"/>
            <w:tcBorders>
              <w:top w:val="single" w:sz="4" w:space="0" w:color="000000"/>
              <w:left w:val="single" w:sz="4" w:space="0" w:color="000000"/>
              <w:bottom w:val="single" w:sz="4" w:space="0" w:color="000000"/>
              <w:right w:val="single" w:sz="4" w:space="0" w:color="000000"/>
            </w:tcBorders>
            <w:hideMark/>
          </w:tcPr>
          <w:p w:rsidR="006D25C0" w:rsidRPr="00802D2A" w:rsidRDefault="006D25C0">
            <w:pPr>
              <w:rPr>
                <w:rFonts w:ascii="Arial" w:hAnsi="Arial" w:cs="Arial"/>
                <w:b/>
                <w:sz w:val="22"/>
                <w:szCs w:val="22"/>
                <w:lang w:val="en-IN"/>
              </w:rPr>
            </w:pPr>
            <w:r w:rsidRPr="00802D2A">
              <w:rPr>
                <w:rFonts w:ascii="Arial" w:hAnsi="Arial" w:cs="Arial"/>
                <w:b/>
                <w:sz w:val="22"/>
                <w:szCs w:val="22"/>
                <w:u w:val="single"/>
              </w:rPr>
              <w:lastRenderedPageBreak/>
              <w:t>Project #2</w:t>
            </w:r>
          </w:p>
          <w:p w:rsidR="00C51264" w:rsidRPr="00802D2A" w:rsidRDefault="00C51264">
            <w:pPr>
              <w:rPr>
                <w:rFonts w:ascii="Arial" w:eastAsia="Calibri" w:hAnsi="Arial" w:cs="Arial"/>
                <w:b/>
                <w:sz w:val="22"/>
                <w:szCs w:val="22"/>
              </w:rPr>
            </w:pPr>
            <w:r w:rsidRPr="00802D2A">
              <w:rPr>
                <w:rFonts w:ascii="Arial" w:hAnsi="Arial" w:cs="Arial"/>
                <w:b/>
                <w:sz w:val="22"/>
                <w:szCs w:val="22"/>
                <w:lang w:val="en-IN"/>
              </w:rPr>
              <w:t>Mar</w:t>
            </w:r>
            <w:r w:rsidRPr="00802D2A">
              <w:rPr>
                <w:rFonts w:ascii="Arial" w:hAnsi="Arial" w:cs="Arial"/>
                <w:b/>
                <w:sz w:val="22"/>
                <w:szCs w:val="22"/>
              </w:rPr>
              <w:t>’1</w:t>
            </w:r>
            <w:r w:rsidRPr="00802D2A">
              <w:rPr>
                <w:rFonts w:ascii="Arial" w:hAnsi="Arial" w:cs="Arial"/>
                <w:b/>
                <w:sz w:val="22"/>
                <w:szCs w:val="22"/>
                <w:lang w:val="en-IN"/>
              </w:rPr>
              <w:t>8</w:t>
            </w:r>
            <w:r w:rsidRPr="00802D2A">
              <w:rPr>
                <w:rFonts w:ascii="Arial" w:hAnsi="Arial" w:cs="Arial"/>
                <w:b/>
                <w:sz w:val="22"/>
                <w:szCs w:val="22"/>
              </w:rPr>
              <w:t xml:space="preserve"> to </w:t>
            </w:r>
            <w:r w:rsidRPr="00802D2A">
              <w:rPr>
                <w:rFonts w:ascii="Arial" w:hAnsi="Arial" w:cs="Arial"/>
                <w:b/>
                <w:sz w:val="22"/>
                <w:szCs w:val="22"/>
                <w:lang w:val="en-IN"/>
              </w:rPr>
              <w:t>Dec</w:t>
            </w:r>
            <w:r w:rsidRPr="00802D2A">
              <w:rPr>
                <w:rFonts w:ascii="Arial" w:hAnsi="Arial" w:cs="Arial"/>
                <w:b/>
                <w:sz w:val="22"/>
                <w:szCs w:val="22"/>
              </w:rPr>
              <w:t>’18</w:t>
            </w:r>
          </w:p>
        </w:tc>
        <w:tc>
          <w:tcPr>
            <w:tcW w:w="8894" w:type="dxa"/>
            <w:tcBorders>
              <w:top w:val="single" w:sz="4" w:space="0" w:color="000000"/>
              <w:left w:val="single" w:sz="4" w:space="0" w:color="000000"/>
              <w:bottom w:val="single" w:sz="4" w:space="0" w:color="000000"/>
              <w:right w:val="single" w:sz="4" w:space="0" w:color="000000"/>
            </w:tcBorders>
          </w:tcPr>
          <w:p w:rsidR="00C51264" w:rsidRPr="00802D2A" w:rsidRDefault="00C51264">
            <w:pPr>
              <w:rPr>
                <w:rFonts w:ascii="Arial" w:eastAsia="Calibri" w:hAnsi="Arial" w:cs="Arial"/>
                <w:b/>
                <w:sz w:val="22"/>
                <w:szCs w:val="22"/>
              </w:rPr>
            </w:pPr>
            <w:r w:rsidRPr="00802D2A">
              <w:rPr>
                <w:rFonts w:ascii="Arial" w:hAnsi="Arial" w:cs="Arial"/>
                <w:b/>
                <w:sz w:val="22"/>
                <w:szCs w:val="22"/>
              </w:rPr>
              <w:t>Role         : Integration Developer</w:t>
            </w:r>
          </w:p>
          <w:p w:rsidR="00C51264" w:rsidRPr="00802D2A" w:rsidRDefault="00C51264">
            <w:pPr>
              <w:rPr>
                <w:rFonts w:ascii="Arial" w:hAnsi="Arial" w:cs="Arial"/>
                <w:b/>
                <w:sz w:val="22"/>
                <w:szCs w:val="22"/>
              </w:rPr>
            </w:pPr>
            <w:r w:rsidRPr="00802D2A">
              <w:rPr>
                <w:rFonts w:ascii="Arial" w:hAnsi="Arial" w:cs="Arial"/>
                <w:b/>
                <w:sz w:val="22"/>
                <w:szCs w:val="22"/>
              </w:rPr>
              <w:t>Domain:    Retail</w:t>
            </w:r>
          </w:p>
          <w:p w:rsidR="00C51264" w:rsidRPr="00802D2A" w:rsidRDefault="00C51264">
            <w:pPr>
              <w:rPr>
                <w:rFonts w:ascii="Arial" w:hAnsi="Arial" w:cs="Arial"/>
                <w:b/>
                <w:sz w:val="22"/>
                <w:szCs w:val="22"/>
              </w:rPr>
            </w:pPr>
            <w:r w:rsidRPr="00802D2A">
              <w:rPr>
                <w:rFonts w:ascii="Arial" w:hAnsi="Arial" w:cs="Arial"/>
                <w:b/>
                <w:sz w:val="22"/>
                <w:szCs w:val="22"/>
              </w:rPr>
              <w:t xml:space="preserve">Project -  Internal Project </w:t>
            </w:r>
            <w:r w:rsidRPr="00802D2A">
              <w:rPr>
                <w:rFonts w:ascii="Arial" w:hAnsi="Arial" w:cs="Arial"/>
                <w:b/>
                <w:sz w:val="22"/>
                <w:szCs w:val="22"/>
                <w:lang w:val="en-IN"/>
              </w:rPr>
              <w:t xml:space="preserve">with </w:t>
            </w:r>
            <w:r w:rsidRPr="00802D2A">
              <w:rPr>
                <w:rFonts w:ascii="Arial" w:hAnsi="Arial" w:cs="Arial"/>
                <w:b/>
                <w:sz w:val="22"/>
                <w:szCs w:val="22"/>
              </w:rPr>
              <w:t xml:space="preserve">MuleSoft ESB </w:t>
            </w:r>
          </w:p>
          <w:p w:rsidR="00C51264" w:rsidRPr="00802D2A" w:rsidRDefault="00C51264">
            <w:pPr>
              <w:rPr>
                <w:rFonts w:ascii="Arial" w:hAnsi="Arial" w:cs="Arial"/>
                <w:b/>
                <w:sz w:val="22"/>
                <w:szCs w:val="22"/>
              </w:rPr>
            </w:pPr>
          </w:p>
          <w:p w:rsidR="00C51264" w:rsidRPr="00802D2A" w:rsidRDefault="00C51264">
            <w:pPr>
              <w:rPr>
                <w:rFonts w:ascii="Arial" w:hAnsi="Arial" w:cs="Arial"/>
                <w:b/>
                <w:sz w:val="22"/>
                <w:szCs w:val="22"/>
                <w:u w:val="single"/>
              </w:rPr>
            </w:pPr>
            <w:r w:rsidRPr="00802D2A">
              <w:rPr>
                <w:rFonts w:ascii="Arial" w:hAnsi="Arial" w:cs="Arial"/>
                <w:b/>
                <w:sz w:val="22"/>
                <w:szCs w:val="22"/>
                <w:u w:val="single"/>
                <w:lang w:val="en-IN"/>
              </w:rPr>
              <w:t>D</w:t>
            </w:r>
            <w:r w:rsidRPr="00802D2A">
              <w:rPr>
                <w:rFonts w:ascii="Arial" w:hAnsi="Arial" w:cs="Arial"/>
                <w:b/>
                <w:sz w:val="22"/>
                <w:szCs w:val="22"/>
                <w:u w:val="single"/>
              </w:rPr>
              <w:t xml:space="preserve">ecription: </w:t>
            </w:r>
          </w:p>
          <w:p w:rsidR="00C51264" w:rsidRPr="00802D2A" w:rsidRDefault="00C51264">
            <w:pPr>
              <w:rPr>
                <w:rFonts w:ascii="Arial" w:hAnsi="Arial" w:cs="Arial"/>
                <w:b/>
                <w:sz w:val="22"/>
                <w:szCs w:val="22"/>
              </w:rPr>
            </w:pPr>
          </w:p>
          <w:p w:rsidR="00C51264" w:rsidRPr="00802D2A" w:rsidRDefault="00C51264">
            <w:pPr>
              <w:rPr>
                <w:rFonts w:ascii="Arial" w:hAnsi="Arial" w:cs="Arial"/>
                <w:sz w:val="22"/>
                <w:szCs w:val="22"/>
              </w:rPr>
            </w:pPr>
            <w:r w:rsidRPr="00802D2A">
              <w:rPr>
                <w:rFonts w:ascii="Arial" w:hAnsi="Arial" w:cs="Arial"/>
                <w:sz w:val="22"/>
                <w:szCs w:val="22"/>
              </w:rPr>
              <w:t>Integration with multiple system</w:t>
            </w:r>
            <w:r w:rsidRPr="00802D2A">
              <w:rPr>
                <w:rFonts w:ascii="Arial" w:hAnsi="Arial" w:cs="Arial"/>
                <w:sz w:val="22"/>
                <w:szCs w:val="22"/>
                <w:lang w:val="en-IN"/>
              </w:rPr>
              <w:t xml:space="preserve">s to access the employee details </w:t>
            </w:r>
            <w:r w:rsidRPr="00802D2A">
              <w:rPr>
                <w:rFonts w:ascii="Arial" w:hAnsi="Arial" w:cs="Arial"/>
                <w:sz w:val="22"/>
                <w:szCs w:val="22"/>
              </w:rPr>
              <w:t>:</w:t>
            </w:r>
          </w:p>
          <w:p w:rsidR="00C51264" w:rsidRPr="00802D2A" w:rsidRDefault="00C51264">
            <w:pPr>
              <w:rPr>
                <w:rFonts w:ascii="Arial" w:hAnsi="Arial" w:cs="Arial"/>
                <w:sz w:val="22"/>
                <w:szCs w:val="22"/>
              </w:rPr>
            </w:pPr>
          </w:p>
          <w:p w:rsidR="00C51264" w:rsidRPr="00802D2A" w:rsidRDefault="00C51264">
            <w:pPr>
              <w:rPr>
                <w:rFonts w:ascii="Arial" w:hAnsi="Arial" w:cs="Arial"/>
                <w:sz w:val="22"/>
                <w:szCs w:val="22"/>
              </w:rPr>
            </w:pPr>
            <w:r w:rsidRPr="00802D2A">
              <w:rPr>
                <w:rFonts w:ascii="Arial" w:hAnsi="Arial" w:cs="Arial"/>
                <w:sz w:val="22"/>
                <w:szCs w:val="22"/>
                <w:lang w:val="en-IN"/>
              </w:rPr>
              <w:t>Internally</w:t>
            </w:r>
            <w:r w:rsidRPr="00802D2A">
              <w:rPr>
                <w:rFonts w:ascii="Arial" w:hAnsi="Arial" w:cs="Arial"/>
                <w:sz w:val="22"/>
                <w:szCs w:val="22"/>
              </w:rPr>
              <w:t xml:space="preserve"> wants to build integration with multiple system</w:t>
            </w:r>
            <w:r w:rsidRPr="00802D2A">
              <w:rPr>
                <w:rFonts w:ascii="Arial" w:hAnsi="Arial" w:cs="Arial"/>
                <w:sz w:val="22"/>
                <w:szCs w:val="22"/>
                <w:lang w:val="en-IN"/>
              </w:rPr>
              <w:t>s</w:t>
            </w:r>
            <w:r w:rsidRPr="00802D2A">
              <w:rPr>
                <w:rFonts w:ascii="Arial" w:hAnsi="Arial" w:cs="Arial"/>
                <w:sz w:val="22"/>
                <w:szCs w:val="22"/>
              </w:rPr>
              <w:t xml:space="preserve"> like Salesforce</w:t>
            </w:r>
            <w:r w:rsidRPr="00802D2A">
              <w:rPr>
                <w:rFonts w:ascii="Arial" w:hAnsi="Arial" w:cs="Arial"/>
                <w:sz w:val="22"/>
                <w:szCs w:val="22"/>
                <w:lang w:val="en-IN"/>
              </w:rPr>
              <w:t>,</w:t>
            </w:r>
            <w:r w:rsidRPr="00802D2A">
              <w:rPr>
                <w:rFonts w:ascii="Arial" w:hAnsi="Arial" w:cs="Arial"/>
                <w:sz w:val="22"/>
                <w:szCs w:val="22"/>
              </w:rPr>
              <w:t xml:space="preserve"> MongoDb, Active MQ and MSSQL using Mule ESB. Expose and consume the webservice through Mule ESB to bi-directional support for all the systems.</w:t>
            </w:r>
          </w:p>
          <w:p w:rsidR="00C51264" w:rsidRPr="00802D2A" w:rsidRDefault="00C51264">
            <w:pPr>
              <w:rPr>
                <w:rFonts w:ascii="Arial" w:hAnsi="Arial" w:cs="Arial"/>
                <w:sz w:val="22"/>
                <w:szCs w:val="22"/>
              </w:rPr>
            </w:pPr>
          </w:p>
          <w:tbl>
            <w:tblPr>
              <w:tblW w:w="8685" w:type="dxa"/>
              <w:tblLayout w:type="fixed"/>
              <w:tblLook w:val="04A0" w:firstRow="1" w:lastRow="0" w:firstColumn="1" w:lastColumn="0" w:noHBand="0" w:noVBand="1"/>
            </w:tblPr>
            <w:tblGrid>
              <w:gridCol w:w="8685"/>
            </w:tblGrid>
            <w:tr w:rsidR="00C51264" w:rsidRPr="00802D2A">
              <w:trPr>
                <w:trHeight w:val="99"/>
              </w:trPr>
              <w:tc>
                <w:tcPr>
                  <w:tcW w:w="8678" w:type="dxa"/>
                  <w:hideMark/>
                </w:tcPr>
                <w:p w:rsidR="00C51264" w:rsidRPr="00802D2A" w:rsidRDefault="00C51264">
                  <w:pPr>
                    <w:autoSpaceDE w:val="0"/>
                    <w:autoSpaceDN w:val="0"/>
                    <w:adjustRightInd w:val="0"/>
                    <w:rPr>
                      <w:rFonts w:ascii="Arial" w:eastAsia="Calibri" w:hAnsi="Arial" w:cs="Arial"/>
                      <w:color w:val="000000"/>
                      <w:sz w:val="22"/>
                      <w:szCs w:val="22"/>
                    </w:rPr>
                  </w:pPr>
                  <w:r w:rsidRPr="00802D2A">
                    <w:rPr>
                      <w:rFonts w:ascii="Arial" w:hAnsi="Arial" w:cs="Arial"/>
                      <w:sz w:val="22"/>
                      <w:szCs w:val="22"/>
                    </w:rPr>
                    <w:lastRenderedPageBreak/>
                    <w:t xml:space="preserve">The Anypoint Salesforce Connector enables businesses to connect to Salesforce in a user friendly manner by leveraging Salesforce APIs in the backend. Using </w:t>
                  </w:r>
                  <w:proofErr w:type="gramStart"/>
                  <w:r w:rsidRPr="00802D2A">
                    <w:rPr>
                      <w:rFonts w:ascii="Arial" w:hAnsi="Arial" w:cs="Arial"/>
                      <w:sz w:val="22"/>
                      <w:szCs w:val="22"/>
                    </w:rPr>
                    <w:t>this</w:t>
                  </w:r>
                  <w:proofErr w:type="gramEnd"/>
                  <w:r w:rsidRPr="00802D2A">
                    <w:rPr>
                      <w:rFonts w:ascii="Arial" w:hAnsi="Arial" w:cs="Arial"/>
                      <w:sz w:val="22"/>
                      <w:szCs w:val="22"/>
                    </w:rPr>
                    <w:t xml:space="preserve"> connector</w:t>
                  </w:r>
                  <w:r w:rsidRPr="00802D2A">
                    <w:rPr>
                      <w:rFonts w:ascii="Arial" w:hAnsi="Arial" w:cs="Arial"/>
                      <w:sz w:val="22"/>
                      <w:szCs w:val="22"/>
                      <w:lang w:val="en-IN"/>
                    </w:rPr>
                    <w:t>s</w:t>
                  </w:r>
                  <w:r w:rsidRPr="00802D2A">
                    <w:rPr>
                      <w:rFonts w:ascii="Arial" w:hAnsi="Arial" w:cs="Arial"/>
                      <w:sz w:val="22"/>
                      <w:szCs w:val="22"/>
                    </w:rPr>
                    <w:t xml:space="preserve"> can create instant connectivity between Salesforce and popular ERP, analytics, billing, marketing automation, social applications and services. MuleSoft’s Salesforce integration solutions, powered by the Anypoint Platform, allow organizations to do more throughout the enterprise, simplifying business processes thereby allowing a greater focus on core business requirements and less time on overcoming integration challenges.</w:t>
                  </w:r>
                </w:p>
              </w:tc>
            </w:tr>
          </w:tbl>
          <w:p w:rsidR="00C51264" w:rsidRPr="00802D2A" w:rsidRDefault="00C51264">
            <w:pPr>
              <w:rPr>
                <w:rFonts w:ascii="Arial" w:eastAsia="Calibri" w:hAnsi="Arial" w:cs="Arial"/>
                <w:b/>
                <w:sz w:val="22"/>
                <w:szCs w:val="22"/>
              </w:rPr>
            </w:pPr>
          </w:p>
          <w:p w:rsidR="00C51264" w:rsidRPr="00802D2A" w:rsidRDefault="00C51264">
            <w:pPr>
              <w:rPr>
                <w:rFonts w:ascii="Arial" w:hAnsi="Arial" w:cs="Arial"/>
                <w:b/>
                <w:sz w:val="22"/>
                <w:szCs w:val="22"/>
              </w:rPr>
            </w:pPr>
            <w:r w:rsidRPr="00802D2A">
              <w:rPr>
                <w:rFonts w:ascii="Arial" w:hAnsi="Arial" w:cs="Arial"/>
                <w:b/>
                <w:sz w:val="22"/>
                <w:szCs w:val="22"/>
              </w:rPr>
              <w:t xml:space="preserve">Job Responsibilities: </w:t>
            </w:r>
          </w:p>
          <w:p w:rsidR="00C51264" w:rsidRPr="00802D2A" w:rsidRDefault="00C51264" w:rsidP="00C51264">
            <w:pPr>
              <w:pStyle w:val="NormalWeb"/>
              <w:numPr>
                <w:ilvl w:val="0"/>
                <w:numId w:val="12"/>
              </w:numPr>
              <w:spacing w:beforeAutospacing="0" w:after="0"/>
              <w:rPr>
                <w:rFonts w:ascii="Arial" w:hAnsi="Arial" w:cs="Arial"/>
                <w:sz w:val="22"/>
                <w:szCs w:val="22"/>
              </w:rPr>
            </w:pPr>
            <w:r w:rsidRPr="00802D2A">
              <w:rPr>
                <w:rFonts w:ascii="Arial" w:hAnsi="Arial" w:cs="Arial"/>
                <w:sz w:val="22"/>
                <w:szCs w:val="22"/>
              </w:rPr>
              <w:t>Configured Active MQ, HTTP</w:t>
            </w:r>
            <w:proofErr w:type="gramStart"/>
            <w:r w:rsidRPr="00802D2A">
              <w:rPr>
                <w:rFonts w:ascii="Arial" w:hAnsi="Arial" w:cs="Arial"/>
                <w:sz w:val="22"/>
                <w:szCs w:val="22"/>
              </w:rPr>
              <w:t>,and</w:t>
            </w:r>
            <w:proofErr w:type="gramEnd"/>
            <w:r w:rsidRPr="00802D2A">
              <w:rPr>
                <w:rFonts w:ascii="Arial" w:hAnsi="Arial" w:cs="Arial"/>
                <w:sz w:val="22"/>
                <w:szCs w:val="22"/>
              </w:rPr>
              <w:t xml:space="preserve"> Salesforce and File connectors able to complete both in-bound and out-bound scenarios. </w:t>
            </w:r>
          </w:p>
          <w:p w:rsidR="00C51264" w:rsidRPr="00802D2A" w:rsidRDefault="00C51264" w:rsidP="00C51264">
            <w:pPr>
              <w:pStyle w:val="NormalWeb"/>
              <w:numPr>
                <w:ilvl w:val="0"/>
                <w:numId w:val="12"/>
              </w:numPr>
              <w:spacing w:beforeAutospacing="0" w:after="0"/>
              <w:rPr>
                <w:rFonts w:ascii="Arial" w:hAnsi="Arial" w:cs="Arial"/>
                <w:sz w:val="22"/>
                <w:szCs w:val="22"/>
              </w:rPr>
            </w:pPr>
            <w:r w:rsidRPr="00802D2A">
              <w:rPr>
                <w:rFonts w:ascii="Arial" w:hAnsi="Arial" w:cs="Arial"/>
                <w:sz w:val="22"/>
                <w:szCs w:val="22"/>
              </w:rPr>
              <w:t>Understanding and documented JMS connector details from MuleSoft documentation.</w:t>
            </w:r>
          </w:p>
          <w:p w:rsidR="00C51264" w:rsidRPr="00802D2A" w:rsidRDefault="00C51264" w:rsidP="00C51264">
            <w:pPr>
              <w:pStyle w:val="NormalWeb"/>
              <w:numPr>
                <w:ilvl w:val="0"/>
                <w:numId w:val="12"/>
              </w:numPr>
              <w:spacing w:beforeAutospacing="0" w:after="0"/>
              <w:rPr>
                <w:rFonts w:ascii="Arial" w:hAnsi="Arial" w:cs="Arial"/>
                <w:sz w:val="22"/>
                <w:szCs w:val="22"/>
              </w:rPr>
            </w:pPr>
            <w:r w:rsidRPr="00802D2A">
              <w:rPr>
                <w:rFonts w:ascii="Arial" w:hAnsi="Arial" w:cs="Arial"/>
                <w:sz w:val="22"/>
                <w:szCs w:val="22"/>
              </w:rPr>
              <w:t xml:space="preserve">Created </w:t>
            </w:r>
            <w:proofErr w:type="gramStart"/>
            <w:r w:rsidRPr="00802D2A">
              <w:rPr>
                <w:rFonts w:ascii="Arial" w:hAnsi="Arial" w:cs="Arial"/>
                <w:sz w:val="22"/>
                <w:szCs w:val="22"/>
              </w:rPr>
              <w:t>MuleSoft coding standards which involves</w:t>
            </w:r>
            <w:proofErr w:type="gramEnd"/>
            <w:r w:rsidRPr="00802D2A">
              <w:rPr>
                <w:rFonts w:ascii="Arial" w:hAnsi="Arial" w:cs="Arial"/>
                <w:sz w:val="22"/>
                <w:szCs w:val="22"/>
              </w:rPr>
              <w:t xml:space="preserve"> MEL.</w:t>
            </w:r>
          </w:p>
          <w:p w:rsidR="00C51264" w:rsidRPr="00802D2A" w:rsidRDefault="00C51264" w:rsidP="00C51264">
            <w:pPr>
              <w:pStyle w:val="NormalWeb"/>
              <w:numPr>
                <w:ilvl w:val="0"/>
                <w:numId w:val="12"/>
              </w:numPr>
              <w:spacing w:beforeAutospacing="0" w:after="0"/>
              <w:rPr>
                <w:rFonts w:ascii="Arial" w:hAnsi="Arial" w:cs="Arial"/>
                <w:sz w:val="22"/>
                <w:szCs w:val="22"/>
              </w:rPr>
            </w:pPr>
            <w:r w:rsidRPr="00802D2A">
              <w:rPr>
                <w:rFonts w:ascii="Arial" w:hAnsi="Arial" w:cs="Arial"/>
                <w:sz w:val="22"/>
                <w:szCs w:val="22"/>
              </w:rPr>
              <w:t>Expert in many of the components in Mule like, Transform Message, Java, Scripting components and web service components.</w:t>
            </w:r>
          </w:p>
          <w:p w:rsidR="00C51264" w:rsidRPr="00802D2A" w:rsidRDefault="00C51264" w:rsidP="00C51264">
            <w:pPr>
              <w:pStyle w:val="NormalWeb"/>
              <w:numPr>
                <w:ilvl w:val="0"/>
                <w:numId w:val="12"/>
              </w:numPr>
              <w:spacing w:beforeAutospacing="0" w:after="0"/>
              <w:rPr>
                <w:rFonts w:ascii="Arial" w:hAnsi="Arial" w:cs="Arial"/>
                <w:sz w:val="22"/>
                <w:szCs w:val="22"/>
              </w:rPr>
            </w:pPr>
            <w:r w:rsidRPr="00802D2A">
              <w:rPr>
                <w:rFonts w:ascii="Arial" w:hAnsi="Arial" w:cs="Arial"/>
                <w:sz w:val="22"/>
                <w:szCs w:val="22"/>
              </w:rPr>
              <w:t>Implemented dataweave to transform the basic and complex data format in the required format.</w:t>
            </w:r>
          </w:p>
          <w:p w:rsidR="00C51264" w:rsidRPr="00802D2A" w:rsidRDefault="00C51264" w:rsidP="00C51264">
            <w:pPr>
              <w:pStyle w:val="NormalWeb"/>
              <w:numPr>
                <w:ilvl w:val="0"/>
                <w:numId w:val="12"/>
              </w:numPr>
              <w:spacing w:beforeAutospacing="0" w:after="0"/>
              <w:rPr>
                <w:rFonts w:ascii="Arial" w:hAnsi="Arial" w:cs="Arial"/>
                <w:sz w:val="22"/>
                <w:szCs w:val="22"/>
              </w:rPr>
            </w:pPr>
            <w:r w:rsidRPr="00802D2A">
              <w:rPr>
                <w:rFonts w:ascii="Arial" w:hAnsi="Arial" w:cs="Arial"/>
                <w:sz w:val="22"/>
                <w:szCs w:val="22"/>
              </w:rPr>
              <w:t xml:space="preserve"> Consuming / exposing RESTFUL Webservices with and without RAML.</w:t>
            </w:r>
          </w:p>
          <w:p w:rsidR="00C51264" w:rsidRPr="00802D2A" w:rsidRDefault="00C51264" w:rsidP="00C51264">
            <w:pPr>
              <w:pStyle w:val="NormalWeb"/>
              <w:numPr>
                <w:ilvl w:val="0"/>
                <w:numId w:val="12"/>
              </w:numPr>
              <w:spacing w:beforeAutospacing="0" w:after="0"/>
              <w:rPr>
                <w:rFonts w:ascii="Arial" w:hAnsi="Arial" w:cs="Arial"/>
                <w:sz w:val="22"/>
                <w:szCs w:val="22"/>
              </w:rPr>
            </w:pPr>
            <w:r w:rsidRPr="00802D2A">
              <w:rPr>
                <w:rFonts w:ascii="Arial" w:hAnsi="Arial" w:cs="Arial"/>
                <w:sz w:val="22"/>
                <w:szCs w:val="22"/>
              </w:rPr>
              <w:t xml:space="preserve"> Implemented handling messaging exception in flows, creating and using global exception handlers and global default exception strategy.</w:t>
            </w:r>
          </w:p>
          <w:p w:rsidR="00C51264" w:rsidRPr="00802D2A" w:rsidRDefault="00C51264" w:rsidP="00C51264">
            <w:pPr>
              <w:pStyle w:val="NormalWeb"/>
              <w:numPr>
                <w:ilvl w:val="0"/>
                <w:numId w:val="12"/>
              </w:numPr>
              <w:spacing w:beforeAutospacing="0" w:after="0"/>
              <w:rPr>
                <w:rFonts w:ascii="Arial" w:hAnsi="Arial" w:cs="Arial"/>
                <w:sz w:val="22"/>
                <w:szCs w:val="22"/>
              </w:rPr>
            </w:pPr>
            <w:r w:rsidRPr="00802D2A">
              <w:rPr>
                <w:rFonts w:ascii="Arial" w:hAnsi="Arial" w:cs="Arial"/>
                <w:sz w:val="22"/>
                <w:szCs w:val="22"/>
              </w:rPr>
              <w:t>Developed synchronous and asynchronous flows and routing messages based on conditions.</w:t>
            </w:r>
          </w:p>
          <w:p w:rsidR="00C51264" w:rsidRPr="00802D2A" w:rsidRDefault="00C51264" w:rsidP="00C51264">
            <w:pPr>
              <w:pStyle w:val="NormalWeb"/>
              <w:numPr>
                <w:ilvl w:val="0"/>
                <w:numId w:val="12"/>
              </w:numPr>
              <w:spacing w:beforeAutospacing="0" w:after="0"/>
              <w:rPr>
                <w:rFonts w:ascii="Arial" w:hAnsi="Arial" w:cs="Arial"/>
                <w:b/>
                <w:sz w:val="22"/>
                <w:szCs w:val="22"/>
              </w:rPr>
            </w:pPr>
            <w:r w:rsidRPr="00802D2A">
              <w:rPr>
                <w:rFonts w:ascii="Arial" w:hAnsi="Arial" w:cs="Arial"/>
                <w:sz w:val="22"/>
                <w:szCs w:val="22"/>
              </w:rPr>
              <w:t>DataWeave transformation for basic and complex XML, JSON, and Java.</w:t>
            </w:r>
          </w:p>
          <w:p w:rsidR="00C51264" w:rsidRPr="00802D2A" w:rsidRDefault="00C51264" w:rsidP="00C51264">
            <w:pPr>
              <w:pStyle w:val="NormalWeb"/>
              <w:numPr>
                <w:ilvl w:val="0"/>
                <w:numId w:val="12"/>
              </w:numPr>
              <w:spacing w:beforeAutospacing="0" w:after="0"/>
              <w:rPr>
                <w:rFonts w:ascii="Arial" w:hAnsi="Arial" w:cs="Arial"/>
                <w:sz w:val="22"/>
                <w:szCs w:val="22"/>
              </w:rPr>
            </w:pPr>
            <w:r w:rsidRPr="00802D2A">
              <w:rPr>
                <w:rFonts w:ascii="Arial" w:hAnsi="Arial" w:cs="Arial"/>
                <w:sz w:val="22"/>
                <w:szCs w:val="22"/>
              </w:rPr>
              <w:t>Deploying application using Maven and Test the application.</w:t>
            </w:r>
          </w:p>
          <w:p w:rsidR="00C51264" w:rsidRPr="00802D2A" w:rsidRDefault="00C51264" w:rsidP="00C51264">
            <w:pPr>
              <w:pStyle w:val="NormalWeb"/>
              <w:numPr>
                <w:ilvl w:val="0"/>
                <w:numId w:val="12"/>
              </w:numPr>
              <w:spacing w:beforeAutospacing="0" w:after="0"/>
              <w:rPr>
                <w:rFonts w:ascii="Arial" w:hAnsi="Arial" w:cs="Arial"/>
                <w:sz w:val="22"/>
                <w:szCs w:val="22"/>
              </w:rPr>
            </w:pPr>
            <w:r w:rsidRPr="00802D2A">
              <w:rPr>
                <w:rFonts w:ascii="Arial" w:hAnsi="Arial" w:cs="Arial"/>
                <w:sz w:val="22"/>
                <w:szCs w:val="22"/>
              </w:rPr>
              <w:t>Analysis and monitoring mule instances on premise to runtime manager.</w:t>
            </w:r>
          </w:p>
          <w:p w:rsidR="00C51264" w:rsidRPr="00802D2A" w:rsidRDefault="00C51264" w:rsidP="00C51264">
            <w:pPr>
              <w:pStyle w:val="NormalWeb"/>
              <w:numPr>
                <w:ilvl w:val="0"/>
                <w:numId w:val="12"/>
              </w:numPr>
              <w:spacing w:beforeAutospacing="0" w:after="0"/>
              <w:rPr>
                <w:rFonts w:ascii="Arial" w:hAnsi="Arial" w:cs="Arial"/>
                <w:sz w:val="22"/>
                <w:szCs w:val="22"/>
              </w:rPr>
            </w:pPr>
            <w:r w:rsidRPr="00802D2A">
              <w:rPr>
                <w:rFonts w:ascii="Arial" w:hAnsi="Arial" w:cs="Arial"/>
                <w:sz w:val="22"/>
                <w:szCs w:val="22"/>
              </w:rPr>
              <w:t>Analysis and monitoring using Mule Management Console.</w:t>
            </w:r>
          </w:p>
          <w:p w:rsidR="00C51264" w:rsidRPr="00802D2A" w:rsidRDefault="00C51264">
            <w:pPr>
              <w:pStyle w:val="NormalWeb"/>
              <w:spacing w:after="0"/>
              <w:rPr>
                <w:rFonts w:ascii="Arial" w:hAnsi="Arial" w:cs="Arial"/>
                <w:sz w:val="22"/>
                <w:szCs w:val="22"/>
                <w:lang w:val="en-IN"/>
              </w:rPr>
            </w:pPr>
            <w:r w:rsidRPr="00802D2A">
              <w:rPr>
                <w:rFonts w:ascii="Arial" w:hAnsi="Arial" w:cs="Arial"/>
                <w:b/>
                <w:bCs/>
                <w:sz w:val="22"/>
                <w:szCs w:val="22"/>
                <w:u w:val="single"/>
              </w:rPr>
              <w:t>Environment:</w:t>
            </w:r>
            <w:r w:rsidRPr="00802D2A">
              <w:rPr>
                <w:rFonts w:ascii="Arial" w:hAnsi="Arial" w:cs="Arial"/>
                <w:sz w:val="22"/>
                <w:szCs w:val="22"/>
              </w:rPr>
              <w:t xml:space="preserve"> </w:t>
            </w:r>
            <w:r w:rsidRPr="00802D2A">
              <w:rPr>
                <w:rFonts w:ascii="Arial" w:eastAsia="Calibri" w:hAnsi="Arial" w:cs="Arial"/>
                <w:sz w:val="22"/>
                <w:szCs w:val="22"/>
                <w:u w:val="single"/>
              </w:rPr>
              <w:t xml:space="preserve">Java 1.8, Mule </w:t>
            </w:r>
            <w:proofErr w:type="gramStart"/>
            <w:r w:rsidRPr="00802D2A">
              <w:rPr>
                <w:rFonts w:ascii="Arial" w:eastAsia="Calibri" w:hAnsi="Arial" w:cs="Arial"/>
                <w:sz w:val="22"/>
                <w:szCs w:val="22"/>
                <w:u w:val="single"/>
              </w:rPr>
              <w:t>runtime ,</w:t>
            </w:r>
            <w:proofErr w:type="gramEnd"/>
            <w:r w:rsidRPr="00802D2A">
              <w:rPr>
                <w:rFonts w:ascii="Arial" w:eastAsia="Calibri" w:hAnsi="Arial" w:cs="Arial"/>
                <w:sz w:val="22"/>
                <w:szCs w:val="22"/>
                <w:u w:val="single"/>
              </w:rPr>
              <w:t xml:space="preserve"> REST, Anypoint Studio </w:t>
            </w:r>
            <w:r w:rsidRPr="00802D2A">
              <w:rPr>
                <w:rFonts w:ascii="Arial" w:eastAsia="Calibri" w:hAnsi="Arial" w:cs="Arial"/>
                <w:sz w:val="22"/>
                <w:szCs w:val="22"/>
                <w:u w:val="single"/>
                <w:lang w:val="en-IN"/>
              </w:rPr>
              <w:t xml:space="preserve"> </w:t>
            </w:r>
            <w:r w:rsidRPr="00802D2A">
              <w:rPr>
                <w:rFonts w:ascii="Arial" w:eastAsia="Calibri" w:hAnsi="Arial" w:cs="Arial"/>
                <w:sz w:val="22"/>
                <w:szCs w:val="22"/>
                <w:u w:val="single"/>
              </w:rPr>
              <w:t>, Apache-Maven 3.3.3, Log4j 1.2.14, Oracle</w:t>
            </w:r>
            <w:r w:rsidRPr="00802D2A">
              <w:rPr>
                <w:rFonts w:ascii="Arial" w:eastAsia="Calibri" w:hAnsi="Arial" w:cs="Arial"/>
                <w:sz w:val="22"/>
                <w:szCs w:val="22"/>
                <w:u w:val="single"/>
                <w:lang w:val="en-IN"/>
              </w:rPr>
              <w:t>11g</w:t>
            </w:r>
            <w:r w:rsidRPr="00802D2A">
              <w:rPr>
                <w:rFonts w:ascii="Arial" w:eastAsia="Calibri" w:hAnsi="Arial" w:cs="Arial"/>
                <w:sz w:val="22"/>
                <w:szCs w:val="22"/>
                <w:u w:val="single"/>
              </w:rPr>
              <w:t xml:space="preserve"> ,</w:t>
            </w:r>
            <w:r w:rsidRPr="00802D2A">
              <w:rPr>
                <w:rFonts w:ascii="Arial" w:eastAsia="Calibri" w:hAnsi="Arial" w:cs="Arial"/>
                <w:sz w:val="22"/>
                <w:szCs w:val="22"/>
                <w:u w:val="single"/>
                <w:lang w:val="en-IN"/>
              </w:rPr>
              <w:t>Postman</w:t>
            </w:r>
            <w:r w:rsidRPr="00802D2A">
              <w:rPr>
                <w:rFonts w:ascii="Arial" w:eastAsia="Calibri" w:hAnsi="Arial" w:cs="Arial"/>
                <w:sz w:val="22"/>
                <w:szCs w:val="22"/>
                <w:u w:val="single"/>
              </w:rPr>
              <w:t>, Putty,</w:t>
            </w:r>
            <w:r w:rsidRPr="00802D2A">
              <w:rPr>
                <w:rFonts w:ascii="Arial" w:eastAsia="Calibri" w:hAnsi="Arial" w:cs="Arial"/>
                <w:sz w:val="22"/>
                <w:szCs w:val="22"/>
                <w:u w:val="single"/>
                <w:lang w:val="en-IN"/>
              </w:rPr>
              <w:t xml:space="preserve"> WinSCP, GitHUB.</w:t>
            </w:r>
          </w:p>
        </w:tc>
      </w:tr>
    </w:tbl>
    <w:p w:rsidR="0023503A" w:rsidRPr="00802D2A" w:rsidRDefault="0023503A">
      <w:pPr>
        <w:rPr>
          <w:rFonts w:ascii="Arial" w:hAnsi="Arial" w:cs="Arial"/>
          <w:sz w:val="22"/>
          <w:szCs w:val="22"/>
        </w:rPr>
      </w:pPr>
    </w:p>
    <w:p w:rsidR="00D47C44" w:rsidRPr="00802D2A" w:rsidRDefault="00D47C44">
      <w:pPr>
        <w:rPr>
          <w:rFonts w:ascii="Arial" w:hAnsi="Arial" w:cs="Arial"/>
          <w:sz w:val="22"/>
          <w:szCs w:val="22"/>
        </w:rPr>
      </w:pPr>
    </w:p>
    <w:p w:rsidR="0086298D" w:rsidRPr="00802D2A" w:rsidRDefault="0086298D">
      <w:pPr>
        <w:rPr>
          <w:rFonts w:ascii="Arial" w:hAnsi="Arial" w:cs="Arial"/>
          <w:sz w:val="22"/>
          <w:szCs w:val="22"/>
        </w:rPr>
      </w:pPr>
    </w:p>
    <w:p w:rsidR="00F236C6" w:rsidRPr="00802D2A" w:rsidRDefault="00F236C6" w:rsidP="00F236C6">
      <w:pPr>
        <w:pStyle w:val="projectdetails"/>
        <w:spacing w:line="360" w:lineRule="auto"/>
        <w:jc w:val="both"/>
        <w:rPr>
          <w:rFonts w:ascii="Arial" w:hAnsi="Arial" w:cs="Arial"/>
          <w:b/>
          <w:spacing w:val="0"/>
          <w:sz w:val="22"/>
          <w:szCs w:val="22"/>
        </w:rPr>
      </w:pPr>
    </w:p>
    <w:p w:rsidR="00F236C6" w:rsidRPr="00802D2A" w:rsidRDefault="00F236C6" w:rsidP="00F236C6">
      <w:pPr>
        <w:pStyle w:val="projectdetails"/>
        <w:spacing w:line="360" w:lineRule="auto"/>
        <w:jc w:val="both"/>
        <w:rPr>
          <w:rFonts w:ascii="Arial" w:hAnsi="Arial" w:cs="Arial"/>
          <w:b/>
          <w:spacing w:val="0"/>
          <w:sz w:val="22"/>
          <w:szCs w:val="22"/>
        </w:rPr>
      </w:pPr>
    </w:p>
    <w:p w:rsidR="00F236C6" w:rsidRPr="00802D2A" w:rsidRDefault="000F5717" w:rsidP="00F236C6">
      <w:pPr>
        <w:rPr>
          <w:rFonts w:ascii="Arial" w:hAnsi="Arial" w:cs="Arial"/>
          <w:sz w:val="22"/>
          <w:szCs w:val="22"/>
        </w:rPr>
      </w:pPr>
      <w:r w:rsidRPr="00802D2A">
        <w:rPr>
          <w:rFonts w:ascii="Arial" w:hAnsi="Arial" w:cs="Arial"/>
          <w:b/>
          <w:sz w:val="22"/>
          <w:szCs w:val="22"/>
          <w:u w:val="single"/>
        </w:rPr>
        <w:t>Project #3</w:t>
      </w:r>
      <w:r w:rsidR="00204CD8" w:rsidRPr="00802D2A">
        <w:rPr>
          <w:rFonts w:ascii="Arial" w:hAnsi="Arial" w:cs="Arial"/>
          <w:b/>
          <w:sz w:val="22"/>
          <w:szCs w:val="22"/>
        </w:rPr>
        <w:t xml:space="preserve">                   </w:t>
      </w:r>
      <w:r w:rsidRPr="00802D2A">
        <w:rPr>
          <w:rFonts w:ascii="Arial" w:hAnsi="Arial" w:cs="Arial"/>
          <w:b/>
          <w:sz w:val="22"/>
          <w:szCs w:val="22"/>
        </w:rPr>
        <w:t xml:space="preserve"> </w:t>
      </w:r>
      <w:r w:rsidR="00014FA2">
        <w:rPr>
          <w:rFonts w:ascii="Arial" w:hAnsi="Arial" w:cs="Arial"/>
          <w:b/>
          <w:sz w:val="22"/>
          <w:szCs w:val="22"/>
        </w:rPr>
        <w:t xml:space="preserve">               July 2015 TO Nov</w:t>
      </w:r>
      <w:r w:rsidRPr="00802D2A">
        <w:rPr>
          <w:rFonts w:ascii="Arial" w:hAnsi="Arial" w:cs="Arial"/>
          <w:b/>
          <w:sz w:val="22"/>
          <w:szCs w:val="22"/>
        </w:rPr>
        <w:t xml:space="preserve"> 2017</w:t>
      </w:r>
    </w:p>
    <w:p w:rsidR="00F236C6" w:rsidRPr="00802D2A" w:rsidRDefault="00F236C6" w:rsidP="00F236C6">
      <w:pPr>
        <w:jc w:val="both"/>
        <w:rPr>
          <w:rFonts w:ascii="Arial" w:hAnsi="Arial" w:cs="Arial"/>
          <w:b/>
          <w:sz w:val="22"/>
          <w:szCs w:val="22"/>
        </w:rPr>
      </w:pPr>
    </w:p>
    <w:tbl>
      <w:tblPr>
        <w:tblW w:w="0" w:type="auto"/>
        <w:tblLook w:val="01E0" w:firstRow="1" w:lastRow="1" w:firstColumn="1" w:lastColumn="1" w:noHBand="0" w:noVBand="0"/>
      </w:tblPr>
      <w:tblGrid>
        <w:gridCol w:w="3192"/>
        <w:gridCol w:w="5196"/>
      </w:tblGrid>
      <w:tr w:rsidR="00F236C6" w:rsidRPr="00802D2A" w:rsidTr="00F50959">
        <w:tc>
          <w:tcPr>
            <w:tcW w:w="3192" w:type="dxa"/>
            <w:hideMark/>
          </w:tcPr>
          <w:p w:rsidR="00F236C6" w:rsidRPr="00802D2A" w:rsidRDefault="00F236C6" w:rsidP="00F50959">
            <w:pPr>
              <w:jc w:val="both"/>
              <w:rPr>
                <w:rFonts w:ascii="Arial" w:hAnsi="Arial" w:cs="Arial"/>
                <w:b/>
                <w:sz w:val="22"/>
                <w:szCs w:val="22"/>
              </w:rPr>
            </w:pPr>
            <w:r w:rsidRPr="00802D2A">
              <w:rPr>
                <w:rFonts w:ascii="Arial" w:hAnsi="Arial" w:cs="Arial"/>
                <w:b/>
                <w:sz w:val="22"/>
                <w:szCs w:val="22"/>
              </w:rPr>
              <w:t xml:space="preserve"> Role:</w:t>
            </w:r>
          </w:p>
        </w:tc>
        <w:tc>
          <w:tcPr>
            <w:tcW w:w="5196" w:type="dxa"/>
            <w:hideMark/>
          </w:tcPr>
          <w:p w:rsidR="00F236C6" w:rsidRPr="00802D2A" w:rsidRDefault="00F236C6" w:rsidP="00F50959">
            <w:pPr>
              <w:jc w:val="both"/>
              <w:rPr>
                <w:rFonts w:ascii="Arial" w:hAnsi="Arial" w:cs="Arial"/>
                <w:b/>
                <w:sz w:val="22"/>
                <w:szCs w:val="22"/>
              </w:rPr>
            </w:pPr>
            <w:r w:rsidRPr="00802D2A">
              <w:rPr>
                <w:rFonts w:ascii="Arial" w:hAnsi="Arial" w:cs="Arial"/>
                <w:b/>
                <w:sz w:val="22"/>
                <w:szCs w:val="22"/>
              </w:rPr>
              <w:t xml:space="preserve">: </w:t>
            </w:r>
            <w:r w:rsidR="00217280" w:rsidRPr="00802D2A">
              <w:rPr>
                <w:rFonts w:ascii="Arial" w:hAnsi="Arial" w:cs="Arial"/>
                <w:b/>
                <w:sz w:val="22"/>
                <w:szCs w:val="22"/>
              </w:rPr>
              <w:t>My</w:t>
            </w:r>
            <w:r w:rsidR="00C51264" w:rsidRPr="00802D2A">
              <w:rPr>
                <w:rFonts w:ascii="Arial" w:hAnsi="Arial" w:cs="Arial"/>
                <w:b/>
                <w:sz w:val="22"/>
                <w:szCs w:val="22"/>
              </w:rPr>
              <w:t xml:space="preserve">SQL Server </w:t>
            </w:r>
          </w:p>
        </w:tc>
      </w:tr>
      <w:tr w:rsidR="00F236C6" w:rsidRPr="00802D2A" w:rsidTr="00F50959">
        <w:tc>
          <w:tcPr>
            <w:tcW w:w="3192" w:type="dxa"/>
            <w:hideMark/>
          </w:tcPr>
          <w:p w:rsidR="00F236C6" w:rsidRPr="00802D2A" w:rsidRDefault="00F236C6" w:rsidP="00F50959">
            <w:pPr>
              <w:jc w:val="both"/>
              <w:rPr>
                <w:rFonts w:ascii="Arial" w:hAnsi="Arial" w:cs="Arial"/>
                <w:b/>
                <w:sz w:val="22"/>
                <w:szCs w:val="22"/>
              </w:rPr>
            </w:pPr>
            <w:r w:rsidRPr="00802D2A">
              <w:rPr>
                <w:rFonts w:ascii="Arial" w:hAnsi="Arial" w:cs="Arial"/>
                <w:b/>
                <w:sz w:val="22"/>
                <w:szCs w:val="22"/>
              </w:rPr>
              <w:t xml:space="preserve"> Project Name</w:t>
            </w:r>
          </w:p>
        </w:tc>
        <w:tc>
          <w:tcPr>
            <w:tcW w:w="5196" w:type="dxa"/>
            <w:hideMark/>
          </w:tcPr>
          <w:p w:rsidR="00F236C6" w:rsidRPr="00802D2A" w:rsidRDefault="00F236C6" w:rsidP="00F50959">
            <w:pPr>
              <w:jc w:val="both"/>
              <w:rPr>
                <w:rFonts w:ascii="Arial" w:hAnsi="Arial" w:cs="Arial"/>
                <w:b/>
                <w:sz w:val="22"/>
                <w:szCs w:val="22"/>
              </w:rPr>
            </w:pPr>
            <w:r w:rsidRPr="00802D2A">
              <w:rPr>
                <w:rFonts w:ascii="Arial" w:hAnsi="Arial" w:cs="Arial"/>
                <w:b/>
                <w:sz w:val="22"/>
                <w:szCs w:val="22"/>
              </w:rPr>
              <w:t>: Farmer loan management system</w:t>
            </w:r>
          </w:p>
        </w:tc>
      </w:tr>
    </w:tbl>
    <w:p w:rsidR="00F236C6" w:rsidRPr="00802D2A" w:rsidRDefault="00F236C6" w:rsidP="00F236C6">
      <w:pPr>
        <w:pStyle w:val="projectdetails"/>
        <w:spacing w:line="360" w:lineRule="auto"/>
        <w:jc w:val="both"/>
        <w:rPr>
          <w:rFonts w:ascii="Arial" w:hAnsi="Arial" w:cs="Arial"/>
          <w:b/>
          <w:spacing w:val="0"/>
          <w:sz w:val="22"/>
          <w:szCs w:val="22"/>
        </w:rPr>
      </w:pPr>
    </w:p>
    <w:p w:rsidR="00F236C6" w:rsidRPr="00802D2A" w:rsidRDefault="00F236C6" w:rsidP="00F236C6">
      <w:pPr>
        <w:rPr>
          <w:rFonts w:ascii="Arial" w:hAnsi="Arial" w:cs="Arial"/>
          <w:b/>
          <w:sz w:val="22"/>
          <w:szCs w:val="22"/>
          <w:u w:val="single"/>
        </w:rPr>
      </w:pPr>
      <w:r w:rsidRPr="00802D2A">
        <w:rPr>
          <w:rFonts w:ascii="Arial" w:hAnsi="Arial" w:cs="Arial"/>
          <w:b/>
          <w:sz w:val="22"/>
          <w:szCs w:val="22"/>
          <w:u w:val="single"/>
        </w:rPr>
        <w:t>Role and Responsibilities:</w:t>
      </w:r>
    </w:p>
    <w:p w:rsidR="00F236C6" w:rsidRPr="00802D2A" w:rsidRDefault="00F236C6" w:rsidP="00F236C6">
      <w:pPr>
        <w:pStyle w:val="NoSpacing"/>
        <w:spacing w:line="276" w:lineRule="auto"/>
        <w:rPr>
          <w:rFonts w:ascii="Arial" w:hAnsi="Arial" w:cs="Arial"/>
          <w:b/>
          <w:color w:val="0070C0"/>
          <w:sz w:val="22"/>
          <w:szCs w:val="22"/>
        </w:rPr>
      </w:pPr>
    </w:p>
    <w:p w:rsidR="00F236C6" w:rsidRPr="00802D2A" w:rsidRDefault="00F236C6" w:rsidP="00F236C6">
      <w:pPr>
        <w:widowControl w:val="0"/>
        <w:numPr>
          <w:ilvl w:val="0"/>
          <w:numId w:val="8"/>
        </w:numPr>
        <w:suppressAutoHyphens w:val="0"/>
        <w:spacing w:line="276" w:lineRule="auto"/>
        <w:rPr>
          <w:rFonts w:ascii="Arial" w:hAnsi="Arial" w:cs="Arial"/>
          <w:color w:val="000000" w:themeColor="text1"/>
          <w:sz w:val="22"/>
          <w:szCs w:val="22"/>
        </w:rPr>
      </w:pPr>
      <w:r w:rsidRPr="00802D2A">
        <w:rPr>
          <w:rFonts w:ascii="Arial" w:hAnsi="Arial" w:cs="Arial"/>
          <w:color w:val="000000" w:themeColor="text1"/>
          <w:sz w:val="22"/>
          <w:szCs w:val="22"/>
        </w:rPr>
        <w:lastRenderedPageBreak/>
        <w:t>Providing T-SQL support to the team and working with developers on any SQL query related problem.</w:t>
      </w:r>
    </w:p>
    <w:p w:rsidR="00F236C6" w:rsidRPr="00802D2A" w:rsidRDefault="00F236C6" w:rsidP="00F236C6">
      <w:pPr>
        <w:widowControl w:val="0"/>
        <w:numPr>
          <w:ilvl w:val="0"/>
          <w:numId w:val="8"/>
        </w:numPr>
        <w:suppressAutoHyphens w:val="0"/>
        <w:spacing w:line="276" w:lineRule="auto"/>
        <w:rPr>
          <w:rFonts w:ascii="Arial" w:hAnsi="Arial" w:cs="Arial"/>
          <w:color w:val="000000" w:themeColor="text1"/>
          <w:sz w:val="22"/>
          <w:szCs w:val="22"/>
        </w:rPr>
      </w:pPr>
      <w:r w:rsidRPr="00802D2A">
        <w:rPr>
          <w:rFonts w:ascii="Arial" w:hAnsi="Arial" w:cs="Arial"/>
          <w:sz w:val="22"/>
          <w:szCs w:val="22"/>
        </w:rPr>
        <w:t>Extensively worked on tools like SSMS, SSMA, SQLyog and SQL Developer.</w:t>
      </w:r>
    </w:p>
    <w:p w:rsidR="00F236C6" w:rsidRPr="00802D2A" w:rsidRDefault="00F236C6" w:rsidP="00F236C6">
      <w:pPr>
        <w:widowControl w:val="0"/>
        <w:numPr>
          <w:ilvl w:val="0"/>
          <w:numId w:val="8"/>
        </w:numPr>
        <w:suppressAutoHyphens w:val="0"/>
        <w:spacing w:line="276" w:lineRule="auto"/>
        <w:rPr>
          <w:rFonts w:ascii="Arial" w:hAnsi="Arial" w:cs="Arial"/>
          <w:color w:val="000000" w:themeColor="text1"/>
          <w:sz w:val="22"/>
          <w:szCs w:val="22"/>
        </w:rPr>
      </w:pPr>
      <w:r w:rsidRPr="00802D2A">
        <w:rPr>
          <w:rFonts w:ascii="Arial" w:hAnsi="Arial" w:cs="Arial"/>
          <w:color w:val="000000"/>
          <w:sz w:val="22"/>
          <w:szCs w:val="22"/>
        </w:rPr>
        <w:t xml:space="preserve">Worked in </w:t>
      </w:r>
      <w:r w:rsidRPr="00802D2A">
        <w:rPr>
          <w:rFonts w:ascii="Arial" w:hAnsi="Arial" w:cs="Arial"/>
          <w:sz w:val="22"/>
          <w:szCs w:val="22"/>
        </w:rPr>
        <w:t xml:space="preserve">peer’s </w:t>
      </w:r>
      <w:r w:rsidRPr="00802D2A">
        <w:rPr>
          <w:rFonts w:ascii="Arial" w:hAnsi="Arial" w:cs="Arial"/>
          <w:color w:val="000000"/>
          <w:sz w:val="22"/>
          <w:szCs w:val="22"/>
        </w:rPr>
        <w:t>location, Creation of Database Objects.</w:t>
      </w:r>
    </w:p>
    <w:p w:rsidR="00F236C6" w:rsidRPr="00802D2A" w:rsidRDefault="00F236C6" w:rsidP="00F236C6">
      <w:pPr>
        <w:widowControl w:val="0"/>
        <w:numPr>
          <w:ilvl w:val="0"/>
          <w:numId w:val="8"/>
        </w:numPr>
        <w:suppressAutoHyphens w:val="0"/>
        <w:spacing w:line="276" w:lineRule="auto"/>
        <w:rPr>
          <w:rFonts w:ascii="Arial" w:hAnsi="Arial" w:cs="Arial"/>
          <w:color w:val="000000" w:themeColor="text1"/>
          <w:sz w:val="22"/>
          <w:szCs w:val="22"/>
        </w:rPr>
      </w:pPr>
      <w:r w:rsidRPr="00802D2A">
        <w:rPr>
          <w:rFonts w:ascii="Arial" w:hAnsi="Arial" w:cs="Arial"/>
          <w:color w:val="000000"/>
          <w:sz w:val="22"/>
          <w:szCs w:val="22"/>
        </w:rPr>
        <w:t>Working Experience using joins retrieve the data from multiple tables, creating Dashboards Using Power BI.</w:t>
      </w:r>
    </w:p>
    <w:p w:rsidR="00F236C6" w:rsidRPr="00802D2A" w:rsidRDefault="00F236C6" w:rsidP="00F236C6">
      <w:pPr>
        <w:widowControl w:val="0"/>
        <w:numPr>
          <w:ilvl w:val="0"/>
          <w:numId w:val="8"/>
        </w:numPr>
        <w:suppressAutoHyphens w:val="0"/>
        <w:spacing w:line="276" w:lineRule="auto"/>
        <w:rPr>
          <w:rFonts w:ascii="Arial" w:hAnsi="Arial" w:cs="Arial"/>
          <w:color w:val="000000" w:themeColor="text1"/>
          <w:sz w:val="22"/>
          <w:szCs w:val="22"/>
        </w:rPr>
      </w:pPr>
      <w:r w:rsidRPr="00802D2A">
        <w:rPr>
          <w:rFonts w:ascii="Arial" w:hAnsi="Arial" w:cs="Arial"/>
          <w:color w:val="000000" w:themeColor="text1"/>
          <w:sz w:val="22"/>
          <w:szCs w:val="22"/>
        </w:rPr>
        <w:t xml:space="preserve">Knowledge on SQL Concepts Indexes, Normalizations, Producers and Views. </w:t>
      </w:r>
    </w:p>
    <w:p w:rsidR="00F236C6" w:rsidRPr="00802D2A" w:rsidRDefault="00F236C6" w:rsidP="00F236C6">
      <w:pPr>
        <w:numPr>
          <w:ilvl w:val="0"/>
          <w:numId w:val="8"/>
        </w:numPr>
        <w:tabs>
          <w:tab w:val="left" w:pos="0"/>
        </w:tabs>
        <w:suppressAutoHyphens w:val="0"/>
        <w:spacing w:line="276" w:lineRule="auto"/>
        <w:ind w:right="389"/>
        <w:rPr>
          <w:rFonts w:ascii="Arial" w:hAnsi="Arial" w:cs="Arial"/>
          <w:bCs/>
          <w:color w:val="000000" w:themeColor="text1"/>
          <w:sz w:val="22"/>
          <w:szCs w:val="22"/>
        </w:rPr>
      </w:pPr>
      <w:r w:rsidRPr="00802D2A">
        <w:rPr>
          <w:rFonts w:ascii="Arial" w:hAnsi="Arial" w:cs="Arial"/>
          <w:color w:val="000000" w:themeColor="text1"/>
          <w:sz w:val="22"/>
          <w:szCs w:val="22"/>
        </w:rPr>
        <w:t>Migrated Databases from MYSQL to SQL Server.</w:t>
      </w:r>
    </w:p>
    <w:p w:rsidR="00F236C6" w:rsidRPr="00802D2A" w:rsidRDefault="00F236C6" w:rsidP="00F236C6">
      <w:pPr>
        <w:numPr>
          <w:ilvl w:val="0"/>
          <w:numId w:val="8"/>
        </w:numPr>
        <w:tabs>
          <w:tab w:val="left" w:pos="0"/>
        </w:tabs>
        <w:suppressAutoHyphens w:val="0"/>
        <w:spacing w:line="276" w:lineRule="auto"/>
        <w:ind w:right="389"/>
        <w:rPr>
          <w:rFonts w:ascii="Arial" w:hAnsi="Arial" w:cs="Arial"/>
          <w:bCs/>
          <w:sz w:val="22"/>
          <w:szCs w:val="22"/>
        </w:rPr>
      </w:pPr>
      <w:r w:rsidRPr="00802D2A">
        <w:rPr>
          <w:rFonts w:ascii="Arial" w:hAnsi="Arial" w:cs="Arial"/>
          <w:color w:val="212121"/>
          <w:sz w:val="22"/>
          <w:szCs w:val="22"/>
        </w:rPr>
        <w:t>Basic Experience on Power BI (Desktop and Service) with different data sources such as SQL Server using Live Connection as well as Importing data, Excel Sources.</w:t>
      </w:r>
    </w:p>
    <w:p w:rsidR="00F236C6" w:rsidRPr="00802D2A" w:rsidRDefault="00F236C6" w:rsidP="00F236C6">
      <w:pPr>
        <w:numPr>
          <w:ilvl w:val="0"/>
          <w:numId w:val="8"/>
        </w:numPr>
        <w:tabs>
          <w:tab w:val="left" w:pos="0"/>
        </w:tabs>
        <w:suppressAutoHyphens w:val="0"/>
        <w:spacing w:line="276" w:lineRule="auto"/>
        <w:ind w:right="389"/>
        <w:rPr>
          <w:rFonts w:ascii="Arial" w:hAnsi="Arial" w:cs="Arial"/>
          <w:bCs/>
          <w:sz w:val="22"/>
          <w:szCs w:val="22"/>
        </w:rPr>
      </w:pPr>
      <w:r w:rsidRPr="00802D2A">
        <w:rPr>
          <w:rFonts w:ascii="Arial" w:hAnsi="Arial" w:cs="Arial"/>
          <w:color w:val="212121"/>
          <w:sz w:val="22"/>
          <w:szCs w:val="22"/>
        </w:rPr>
        <w:t xml:space="preserve">Having experience in creating Filters like Visual level, page level, Drill through and Report level in Power BI. Experience on creating hierarchies and implemented hierarchy filters in reports. </w:t>
      </w:r>
    </w:p>
    <w:p w:rsidR="00F236C6" w:rsidRPr="00802D2A" w:rsidRDefault="00F236C6" w:rsidP="00F236C6">
      <w:pPr>
        <w:pStyle w:val="projectdetails"/>
        <w:spacing w:line="360" w:lineRule="auto"/>
        <w:jc w:val="both"/>
        <w:rPr>
          <w:rFonts w:ascii="Arial" w:hAnsi="Arial" w:cs="Arial"/>
          <w:b/>
          <w:sz w:val="22"/>
          <w:szCs w:val="22"/>
        </w:rPr>
      </w:pPr>
    </w:p>
    <w:p w:rsidR="0086298D" w:rsidRPr="00802D2A" w:rsidRDefault="0086298D" w:rsidP="0086298D">
      <w:pPr>
        <w:widowControl w:val="0"/>
        <w:autoSpaceDE w:val="0"/>
        <w:autoSpaceDN w:val="0"/>
        <w:adjustRightInd w:val="0"/>
        <w:rPr>
          <w:rFonts w:ascii="Arial" w:hAnsi="Arial" w:cs="Arial"/>
          <w:sz w:val="22"/>
          <w:szCs w:val="22"/>
        </w:rPr>
      </w:pPr>
    </w:p>
    <w:p w:rsidR="00E66BCC" w:rsidRPr="00802D2A" w:rsidRDefault="00E66BCC" w:rsidP="0086298D">
      <w:pPr>
        <w:widowControl w:val="0"/>
        <w:autoSpaceDE w:val="0"/>
        <w:autoSpaceDN w:val="0"/>
        <w:adjustRightInd w:val="0"/>
        <w:rPr>
          <w:rFonts w:ascii="Arial" w:hAnsi="Arial" w:cs="Arial"/>
          <w:b/>
          <w:sz w:val="22"/>
          <w:szCs w:val="22"/>
          <w:u w:val="single"/>
        </w:rPr>
      </w:pPr>
    </w:p>
    <w:p w:rsidR="0086298D" w:rsidRPr="00802D2A" w:rsidRDefault="0086298D" w:rsidP="0086298D">
      <w:pPr>
        <w:widowControl w:val="0"/>
        <w:autoSpaceDE w:val="0"/>
        <w:autoSpaceDN w:val="0"/>
        <w:adjustRightInd w:val="0"/>
        <w:rPr>
          <w:rFonts w:ascii="Arial" w:hAnsi="Arial" w:cs="Arial"/>
          <w:b/>
          <w:sz w:val="22"/>
          <w:szCs w:val="22"/>
          <w:u w:val="single"/>
        </w:rPr>
      </w:pPr>
    </w:p>
    <w:p w:rsidR="0086298D" w:rsidRPr="00802D2A" w:rsidRDefault="0086298D" w:rsidP="0086298D">
      <w:pPr>
        <w:widowControl w:val="0"/>
        <w:autoSpaceDE w:val="0"/>
        <w:autoSpaceDN w:val="0"/>
        <w:adjustRightInd w:val="0"/>
        <w:rPr>
          <w:rFonts w:ascii="Arial" w:hAnsi="Arial" w:cs="Arial"/>
          <w:b/>
          <w:sz w:val="22"/>
          <w:szCs w:val="22"/>
          <w:u w:val="single"/>
        </w:rPr>
      </w:pPr>
    </w:p>
    <w:p w:rsidR="0086298D" w:rsidRPr="00802D2A" w:rsidRDefault="0086298D" w:rsidP="0086298D">
      <w:pPr>
        <w:widowControl w:val="0"/>
        <w:autoSpaceDE w:val="0"/>
        <w:autoSpaceDN w:val="0"/>
        <w:adjustRightInd w:val="0"/>
        <w:rPr>
          <w:rFonts w:ascii="Arial" w:hAnsi="Arial" w:cs="Arial"/>
          <w:b/>
          <w:sz w:val="22"/>
          <w:szCs w:val="22"/>
        </w:rPr>
      </w:pPr>
      <w:r w:rsidRPr="00802D2A">
        <w:rPr>
          <w:rFonts w:ascii="Arial" w:hAnsi="Arial" w:cs="Arial"/>
          <w:b/>
          <w:sz w:val="22"/>
          <w:szCs w:val="22"/>
          <w:u w:val="single"/>
        </w:rPr>
        <w:t>Declaration</w:t>
      </w:r>
      <w:r w:rsidRPr="00802D2A">
        <w:rPr>
          <w:rFonts w:ascii="Arial" w:hAnsi="Arial" w:cs="Arial"/>
          <w:b/>
          <w:sz w:val="22"/>
          <w:szCs w:val="22"/>
        </w:rPr>
        <w:t>:</w:t>
      </w:r>
    </w:p>
    <w:p w:rsidR="0086298D" w:rsidRPr="00802D2A" w:rsidRDefault="0086298D" w:rsidP="0086298D">
      <w:pPr>
        <w:pStyle w:val="ListParagraph"/>
        <w:widowControl w:val="0"/>
        <w:numPr>
          <w:ilvl w:val="0"/>
          <w:numId w:val="7"/>
        </w:numPr>
        <w:autoSpaceDE w:val="0"/>
        <w:autoSpaceDN w:val="0"/>
        <w:adjustRightInd w:val="0"/>
        <w:spacing w:line="36" w:lineRule="exact"/>
        <w:contextualSpacing/>
        <w:rPr>
          <w:rFonts w:ascii="Arial" w:hAnsi="Arial" w:cs="Arial"/>
          <w:sz w:val="22"/>
          <w:szCs w:val="22"/>
        </w:rPr>
      </w:pPr>
    </w:p>
    <w:p w:rsidR="0086298D" w:rsidRPr="00802D2A" w:rsidRDefault="0086298D" w:rsidP="0086298D">
      <w:pPr>
        <w:widowControl w:val="0"/>
        <w:autoSpaceDE w:val="0"/>
        <w:autoSpaceDN w:val="0"/>
        <w:adjustRightInd w:val="0"/>
        <w:ind w:left="360"/>
        <w:rPr>
          <w:rFonts w:ascii="Arial" w:hAnsi="Arial" w:cs="Arial"/>
          <w:sz w:val="22"/>
          <w:szCs w:val="22"/>
        </w:rPr>
      </w:pPr>
    </w:p>
    <w:p w:rsidR="0086298D" w:rsidRPr="00802D2A" w:rsidRDefault="0086298D" w:rsidP="0086298D">
      <w:pPr>
        <w:pStyle w:val="ListParagraph"/>
        <w:widowControl w:val="0"/>
        <w:autoSpaceDE w:val="0"/>
        <w:autoSpaceDN w:val="0"/>
        <w:adjustRightInd w:val="0"/>
        <w:rPr>
          <w:rFonts w:ascii="Arial" w:hAnsi="Arial" w:cs="Arial"/>
          <w:sz w:val="22"/>
          <w:szCs w:val="22"/>
        </w:rPr>
      </w:pPr>
      <w:r w:rsidRPr="00802D2A">
        <w:rPr>
          <w:rFonts w:ascii="Arial" w:hAnsi="Arial" w:cs="Arial"/>
          <w:sz w:val="22"/>
          <w:szCs w:val="22"/>
        </w:rPr>
        <w:t>I, hereby declare that the details furnished above are true to the best of my knowledge.</w:t>
      </w:r>
    </w:p>
    <w:p w:rsidR="0086298D" w:rsidRPr="00802D2A" w:rsidRDefault="0086298D" w:rsidP="0086298D">
      <w:pPr>
        <w:pStyle w:val="ListParagraph"/>
        <w:widowControl w:val="0"/>
        <w:autoSpaceDE w:val="0"/>
        <w:autoSpaceDN w:val="0"/>
        <w:adjustRightInd w:val="0"/>
        <w:rPr>
          <w:rFonts w:ascii="Arial" w:hAnsi="Arial" w:cs="Arial"/>
          <w:sz w:val="22"/>
          <w:szCs w:val="22"/>
        </w:rPr>
      </w:pPr>
    </w:p>
    <w:p w:rsidR="0086298D" w:rsidRPr="00802D2A" w:rsidRDefault="0086298D" w:rsidP="0086298D">
      <w:pPr>
        <w:pStyle w:val="ListParagraph"/>
        <w:widowControl w:val="0"/>
        <w:autoSpaceDE w:val="0"/>
        <w:autoSpaceDN w:val="0"/>
        <w:adjustRightInd w:val="0"/>
        <w:rPr>
          <w:rFonts w:ascii="Arial" w:hAnsi="Arial" w:cs="Arial"/>
          <w:sz w:val="22"/>
          <w:szCs w:val="22"/>
        </w:rPr>
      </w:pPr>
      <w:r w:rsidRPr="00802D2A">
        <w:rPr>
          <w:rFonts w:ascii="Arial" w:hAnsi="Arial" w:cs="Arial"/>
          <w:sz w:val="22"/>
          <w:szCs w:val="22"/>
        </w:rPr>
        <w:t>Date:</w:t>
      </w:r>
    </w:p>
    <w:p w:rsidR="0086298D" w:rsidRPr="00802D2A" w:rsidRDefault="0086298D" w:rsidP="0086298D">
      <w:pPr>
        <w:pStyle w:val="ListParagraph"/>
        <w:widowControl w:val="0"/>
        <w:numPr>
          <w:ilvl w:val="0"/>
          <w:numId w:val="7"/>
        </w:numPr>
        <w:autoSpaceDE w:val="0"/>
        <w:autoSpaceDN w:val="0"/>
        <w:adjustRightInd w:val="0"/>
        <w:spacing w:line="36" w:lineRule="exact"/>
        <w:contextualSpacing/>
        <w:rPr>
          <w:rFonts w:ascii="Arial" w:hAnsi="Arial" w:cs="Arial"/>
          <w:sz w:val="22"/>
          <w:szCs w:val="22"/>
        </w:rPr>
      </w:pPr>
    </w:p>
    <w:p w:rsidR="0086298D" w:rsidRPr="00802D2A" w:rsidRDefault="0086298D" w:rsidP="0086298D">
      <w:pPr>
        <w:pStyle w:val="ListParagraph"/>
        <w:widowControl w:val="0"/>
        <w:tabs>
          <w:tab w:val="left" w:pos="7000"/>
        </w:tabs>
        <w:autoSpaceDE w:val="0"/>
        <w:autoSpaceDN w:val="0"/>
        <w:adjustRightInd w:val="0"/>
        <w:rPr>
          <w:rFonts w:ascii="Arial" w:hAnsi="Arial" w:cs="Arial"/>
          <w:sz w:val="22"/>
          <w:szCs w:val="22"/>
        </w:rPr>
      </w:pPr>
    </w:p>
    <w:p w:rsidR="0086298D" w:rsidRPr="00802D2A" w:rsidRDefault="0086298D" w:rsidP="0086298D">
      <w:pPr>
        <w:pStyle w:val="ListParagraph"/>
        <w:widowControl w:val="0"/>
        <w:tabs>
          <w:tab w:val="left" w:pos="7000"/>
        </w:tabs>
        <w:autoSpaceDE w:val="0"/>
        <w:autoSpaceDN w:val="0"/>
        <w:adjustRightInd w:val="0"/>
        <w:rPr>
          <w:rFonts w:ascii="Arial" w:hAnsi="Arial" w:cs="Arial"/>
          <w:sz w:val="22"/>
          <w:szCs w:val="22"/>
        </w:rPr>
      </w:pPr>
      <w:r w:rsidRPr="00802D2A">
        <w:rPr>
          <w:rFonts w:ascii="Arial" w:hAnsi="Arial" w:cs="Arial"/>
          <w:sz w:val="22"/>
          <w:szCs w:val="22"/>
        </w:rPr>
        <w:t>Place:</w:t>
      </w:r>
      <w:r w:rsidRPr="00802D2A">
        <w:rPr>
          <w:rFonts w:ascii="Arial" w:hAnsi="Arial" w:cs="Arial"/>
          <w:sz w:val="22"/>
          <w:szCs w:val="22"/>
        </w:rPr>
        <w:tab/>
        <w:t>(Naveen Kumar)</w:t>
      </w:r>
    </w:p>
    <w:p w:rsidR="00D47C44" w:rsidRPr="00802D2A" w:rsidRDefault="00D47C44">
      <w:pPr>
        <w:rPr>
          <w:rFonts w:ascii="Arial" w:hAnsi="Arial" w:cs="Arial"/>
          <w:sz w:val="22"/>
          <w:szCs w:val="22"/>
        </w:rPr>
      </w:pPr>
    </w:p>
    <w:sectPr w:rsidR="00D47C44" w:rsidRPr="00802D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Print"/>
    <w:charset w:val="00"/>
    <w:family w:val="auto"/>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left" w:pos="720"/>
        </w:tabs>
        <w:ind w:left="720" w:hanging="360"/>
      </w:pPr>
      <w:rPr>
        <w:rFonts w:ascii="Symbol" w:hAnsi="Symbol"/>
      </w:rPr>
    </w:lvl>
    <w:lvl w:ilvl="1">
      <w:start w:val="1"/>
      <w:numFmt w:val="bullet"/>
      <w:lvlText w:val=""/>
      <w:lvlJc w:val="left"/>
      <w:pPr>
        <w:tabs>
          <w:tab w:val="left" w:pos="840"/>
        </w:tabs>
        <w:ind w:left="1200" w:hanging="420"/>
      </w:pPr>
      <w:rPr>
        <w:rFonts w:ascii="Wingdings" w:hAnsi="Wingdings" w:hint="default"/>
      </w:rPr>
    </w:lvl>
    <w:lvl w:ilvl="2">
      <w:start w:val="1"/>
      <w:numFmt w:val="bullet"/>
      <w:lvlText w:val=""/>
      <w:lvlJc w:val="left"/>
      <w:pPr>
        <w:tabs>
          <w:tab w:val="left" w:pos="1260"/>
        </w:tabs>
        <w:ind w:left="1620" w:hanging="420"/>
      </w:pPr>
      <w:rPr>
        <w:rFonts w:ascii="Wingdings" w:hAnsi="Wingdings" w:hint="default"/>
      </w:rPr>
    </w:lvl>
    <w:lvl w:ilvl="3">
      <w:start w:val="1"/>
      <w:numFmt w:val="bullet"/>
      <w:lvlText w:val=""/>
      <w:lvlJc w:val="left"/>
      <w:pPr>
        <w:tabs>
          <w:tab w:val="left" w:pos="1680"/>
        </w:tabs>
        <w:ind w:left="2040" w:hanging="420"/>
      </w:pPr>
      <w:rPr>
        <w:rFonts w:ascii="Wingdings" w:hAnsi="Wingdings" w:hint="default"/>
      </w:rPr>
    </w:lvl>
    <w:lvl w:ilvl="4">
      <w:start w:val="1"/>
      <w:numFmt w:val="bullet"/>
      <w:lvlText w:val=""/>
      <w:lvlJc w:val="left"/>
      <w:pPr>
        <w:tabs>
          <w:tab w:val="left" w:pos="2100"/>
        </w:tabs>
        <w:ind w:left="2460" w:hanging="420"/>
      </w:pPr>
      <w:rPr>
        <w:rFonts w:ascii="Wingdings" w:hAnsi="Wingdings" w:hint="default"/>
      </w:rPr>
    </w:lvl>
    <w:lvl w:ilvl="5">
      <w:start w:val="1"/>
      <w:numFmt w:val="bullet"/>
      <w:lvlText w:val=""/>
      <w:lvlJc w:val="left"/>
      <w:pPr>
        <w:tabs>
          <w:tab w:val="left" w:pos="2520"/>
        </w:tabs>
        <w:ind w:left="2880" w:hanging="420"/>
      </w:pPr>
      <w:rPr>
        <w:rFonts w:ascii="Wingdings" w:hAnsi="Wingdings" w:hint="default"/>
      </w:rPr>
    </w:lvl>
    <w:lvl w:ilvl="6">
      <w:start w:val="1"/>
      <w:numFmt w:val="bullet"/>
      <w:lvlText w:val=""/>
      <w:lvlJc w:val="left"/>
      <w:pPr>
        <w:tabs>
          <w:tab w:val="left" w:pos="2940"/>
        </w:tabs>
        <w:ind w:left="3300" w:hanging="420"/>
      </w:pPr>
      <w:rPr>
        <w:rFonts w:ascii="Wingdings" w:hAnsi="Wingdings" w:hint="default"/>
      </w:rPr>
    </w:lvl>
    <w:lvl w:ilvl="7">
      <w:start w:val="1"/>
      <w:numFmt w:val="bullet"/>
      <w:lvlText w:val=""/>
      <w:lvlJc w:val="left"/>
      <w:pPr>
        <w:tabs>
          <w:tab w:val="left" w:pos="3360"/>
        </w:tabs>
        <w:ind w:left="3720" w:hanging="420"/>
      </w:pPr>
      <w:rPr>
        <w:rFonts w:ascii="Wingdings" w:hAnsi="Wingdings" w:hint="default"/>
      </w:rPr>
    </w:lvl>
    <w:lvl w:ilvl="8">
      <w:start w:val="1"/>
      <w:numFmt w:val="bullet"/>
      <w:lvlText w:val=""/>
      <w:lvlJc w:val="left"/>
      <w:pPr>
        <w:tabs>
          <w:tab w:val="left" w:pos="3780"/>
        </w:tabs>
        <w:ind w:left="4140" w:hanging="420"/>
      </w:pPr>
      <w:rPr>
        <w:rFonts w:ascii="Wingdings" w:hAnsi="Wingdings" w:hint="default"/>
      </w:rPr>
    </w:lvl>
  </w:abstractNum>
  <w:abstractNum w:abstractNumId="1">
    <w:nsid w:val="00000002"/>
    <w:multiLevelType w:val="singleLevel"/>
    <w:tmpl w:val="00000002"/>
    <w:name w:val="WW8Num6"/>
    <w:lvl w:ilvl="0">
      <w:start w:val="1"/>
      <w:numFmt w:val="bullet"/>
      <w:lvlText w:val=""/>
      <w:lvlJc w:val="left"/>
      <w:pPr>
        <w:tabs>
          <w:tab w:val="num" w:pos="0"/>
        </w:tabs>
        <w:ind w:left="720" w:hanging="360"/>
      </w:pPr>
      <w:rPr>
        <w:rFonts w:ascii="Symbol" w:hAnsi="Symbol"/>
      </w:rPr>
    </w:lvl>
  </w:abstractNum>
  <w:abstractNum w:abstractNumId="2">
    <w:nsid w:val="00000005"/>
    <w:multiLevelType w:val="singleLevel"/>
    <w:tmpl w:val="00000005"/>
    <w:name w:val="WW8Num12"/>
    <w:lvl w:ilvl="0">
      <w:start w:val="1"/>
      <w:numFmt w:val="bullet"/>
      <w:lvlText w:val=""/>
      <w:lvlJc w:val="left"/>
      <w:pPr>
        <w:tabs>
          <w:tab w:val="num" w:pos="0"/>
        </w:tabs>
        <w:ind w:left="720" w:hanging="360"/>
      </w:pPr>
      <w:rPr>
        <w:rFonts w:ascii="Symbol" w:hAnsi="Symbol"/>
      </w:rPr>
    </w:lvl>
  </w:abstractNum>
  <w:abstractNum w:abstractNumId="3">
    <w:nsid w:val="0000000F"/>
    <w:multiLevelType w:val="multilevel"/>
    <w:tmpl w:val="0000000F"/>
    <w:lvl w:ilvl="0">
      <w:start w:val="1"/>
      <w:numFmt w:val="bullet"/>
      <w:lvlText w:val=""/>
      <w:lvlJc w:val="left"/>
      <w:pPr>
        <w:tabs>
          <w:tab w:val="left" w:pos="720"/>
        </w:tabs>
        <w:ind w:left="720" w:hanging="360"/>
      </w:pPr>
      <w:rPr>
        <w:rFonts w:ascii="Symbol" w:hAnsi="Symbol" w:cs="Wingdings" w:hint="default"/>
      </w:rPr>
    </w:lvl>
    <w:lvl w:ilvl="1">
      <w:start w:val="1"/>
      <w:numFmt w:val="bullet"/>
      <w:lvlText w:val="◦"/>
      <w:lvlJc w:val="left"/>
      <w:pPr>
        <w:tabs>
          <w:tab w:val="left" w:pos="1080"/>
        </w:tabs>
        <w:ind w:left="1080" w:hanging="360"/>
      </w:pPr>
      <w:rPr>
        <w:rFonts w:ascii="OpenSymbol" w:hAnsi="OpenSymbol"/>
      </w:rPr>
    </w:lvl>
    <w:lvl w:ilvl="2">
      <w:start w:val="1"/>
      <w:numFmt w:val="bullet"/>
      <w:lvlText w:val="▪"/>
      <w:lvlJc w:val="left"/>
      <w:pPr>
        <w:tabs>
          <w:tab w:val="left" w:pos="1440"/>
        </w:tabs>
        <w:ind w:left="1440" w:hanging="360"/>
      </w:pPr>
      <w:rPr>
        <w:rFonts w:ascii="OpenSymbol" w:hAnsi="OpenSymbol"/>
      </w:rPr>
    </w:lvl>
    <w:lvl w:ilvl="3">
      <w:start w:val="1"/>
      <w:numFmt w:val="bullet"/>
      <w:lvlText w:val=""/>
      <w:lvlJc w:val="left"/>
      <w:pPr>
        <w:tabs>
          <w:tab w:val="left" w:pos="1800"/>
        </w:tabs>
        <w:ind w:left="1800" w:hanging="360"/>
      </w:pPr>
      <w:rPr>
        <w:rFonts w:ascii="Symbol" w:hAnsi="Symbol" w:cs="Wingdings" w:hint="default"/>
      </w:rPr>
    </w:lvl>
    <w:lvl w:ilvl="4">
      <w:start w:val="1"/>
      <w:numFmt w:val="bullet"/>
      <w:lvlText w:val="◦"/>
      <w:lvlJc w:val="left"/>
      <w:pPr>
        <w:tabs>
          <w:tab w:val="left" w:pos="2160"/>
        </w:tabs>
        <w:ind w:left="2160" w:hanging="360"/>
      </w:pPr>
      <w:rPr>
        <w:rFonts w:ascii="OpenSymbol" w:hAnsi="OpenSymbol"/>
      </w:rPr>
    </w:lvl>
    <w:lvl w:ilvl="5">
      <w:start w:val="1"/>
      <w:numFmt w:val="bullet"/>
      <w:lvlText w:val="▪"/>
      <w:lvlJc w:val="left"/>
      <w:pPr>
        <w:tabs>
          <w:tab w:val="left" w:pos="2520"/>
        </w:tabs>
        <w:ind w:left="2520" w:hanging="360"/>
      </w:pPr>
      <w:rPr>
        <w:rFonts w:ascii="OpenSymbol" w:hAnsi="OpenSymbol"/>
      </w:rPr>
    </w:lvl>
    <w:lvl w:ilvl="6">
      <w:start w:val="1"/>
      <w:numFmt w:val="bullet"/>
      <w:lvlText w:val=""/>
      <w:lvlJc w:val="left"/>
      <w:pPr>
        <w:tabs>
          <w:tab w:val="left" w:pos="2880"/>
        </w:tabs>
        <w:ind w:left="2880" w:hanging="360"/>
      </w:pPr>
      <w:rPr>
        <w:rFonts w:ascii="Symbol" w:hAnsi="Symbol" w:cs="Wingdings" w:hint="default"/>
      </w:rPr>
    </w:lvl>
    <w:lvl w:ilvl="7">
      <w:start w:val="1"/>
      <w:numFmt w:val="bullet"/>
      <w:lvlText w:val="◦"/>
      <w:lvlJc w:val="left"/>
      <w:pPr>
        <w:tabs>
          <w:tab w:val="left" w:pos="3240"/>
        </w:tabs>
        <w:ind w:left="3240" w:hanging="360"/>
      </w:pPr>
      <w:rPr>
        <w:rFonts w:ascii="OpenSymbol" w:hAnsi="OpenSymbol"/>
      </w:rPr>
    </w:lvl>
    <w:lvl w:ilvl="8">
      <w:start w:val="1"/>
      <w:numFmt w:val="bullet"/>
      <w:lvlText w:val="▪"/>
      <w:lvlJc w:val="left"/>
      <w:pPr>
        <w:tabs>
          <w:tab w:val="left" w:pos="3600"/>
        </w:tabs>
        <w:ind w:left="3600" w:hanging="360"/>
      </w:pPr>
      <w:rPr>
        <w:rFonts w:ascii="OpenSymbol" w:hAnsi="OpenSymbol"/>
      </w:rPr>
    </w:lvl>
  </w:abstractNum>
  <w:abstractNum w:abstractNumId="4">
    <w:nsid w:val="07EE7575"/>
    <w:multiLevelType w:val="hybridMultilevel"/>
    <w:tmpl w:val="A83ED6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2F442E4"/>
    <w:multiLevelType w:val="hybridMultilevel"/>
    <w:tmpl w:val="C2B2ACB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nsid w:val="4F9A1F9D"/>
    <w:multiLevelType w:val="hybridMultilevel"/>
    <w:tmpl w:val="19424A96"/>
    <w:lvl w:ilvl="0" w:tplc="F1FAA274">
      <w:start w:val="1"/>
      <w:numFmt w:val="bullet"/>
      <w:lvlText w:val="●"/>
      <w:lvlJc w:val="left"/>
      <w:pPr>
        <w:ind w:left="20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2422278">
      <w:start w:val="1"/>
      <w:numFmt w:val="bullet"/>
      <w:lvlText w:val="o"/>
      <w:lvlJc w:val="left"/>
      <w:pPr>
        <w:ind w:left="25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026214E">
      <w:start w:val="1"/>
      <w:numFmt w:val="bullet"/>
      <w:lvlText w:val="▪"/>
      <w:lvlJc w:val="left"/>
      <w:pPr>
        <w:ind w:left="32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A66AF84">
      <w:start w:val="1"/>
      <w:numFmt w:val="bullet"/>
      <w:lvlText w:val="•"/>
      <w:lvlJc w:val="left"/>
      <w:pPr>
        <w:ind w:left="39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4006F04">
      <w:start w:val="1"/>
      <w:numFmt w:val="bullet"/>
      <w:lvlText w:val="o"/>
      <w:lvlJc w:val="left"/>
      <w:pPr>
        <w:ind w:left="46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B627ADE">
      <w:start w:val="1"/>
      <w:numFmt w:val="bullet"/>
      <w:lvlText w:val="▪"/>
      <w:lvlJc w:val="left"/>
      <w:pPr>
        <w:ind w:left="53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2E644D6">
      <w:start w:val="1"/>
      <w:numFmt w:val="bullet"/>
      <w:lvlText w:val="•"/>
      <w:lvlJc w:val="left"/>
      <w:pPr>
        <w:ind w:left="61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3AA351C">
      <w:start w:val="1"/>
      <w:numFmt w:val="bullet"/>
      <w:lvlText w:val="o"/>
      <w:lvlJc w:val="left"/>
      <w:pPr>
        <w:ind w:left="68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F6E5726">
      <w:start w:val="1"/>
      <w:numFmt w:val="bullet"/>
      <w:lvlText w:val="▪"/>
      <w:lvlJc w:val="left"/>
      <w:pPr>
        <w:ind w:left="75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nsid w:val="5A913D10"/>
    <w:multiLevelType w:val="multilevel"/>
    <w:tmpl w:val="5A913D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64D16037"/>
    <w:multiLevelType w:val="hybridMultilevel"/>
    <w:tmpl w:val="B38ECFD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662B3E74"/>
    <w:multiLevelType w:val="hybridMultilevel"/>
    <w:tmpl w:val="5C76B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6B253932"/>
    <w:multiLevelType w:val="hybridMultilevel"/>
    <w:tmpl w:val="C9463EC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731F4C67"/>
    <w:multiLevelType w:val="hybridMultilevel"/>
    <w:tmpl w:val="C3CC1CA0"/>
    <w:lvl w:ilvl="0" w:tplc="FFFFFFFF">
      <w:start w:val="1"/>
      <w:numFmt w:val="bullet"/>
      <w:lvlText w:val=""/>
      <w:lvlJc w:val="left"/>
      <w:pPr>
        <w:tabs>
          <w:tab w:val="num" w:pos="360"/>
        </w:tabs>
        <w:ind w:left="360" w:hanging="360"/>
      </w:pPr>
      <w:rPr>
        <w:rFonts w:ascii="Symbol" w:hAnsi="Symbol" w:cs="Times New Roman" w:hint="default"/>
        <w:sz w:val="20"/>
        <w:szCs w:val="20"/>
      </w:rPr>
    </w:lvl>
    <w:lvl w:ilvl="1" w:tplc="FFFFFFFF">
      <w:start w:val="1"/>
      <w:numFmt w:val="bullet"/>
      <w:lvlText w:val="o"/>
      <w:lvlJc w:val="left"/>
      <w:pPr>
        <w:tabs>
          <w:tab w:val="num" w:pos="1080"/>
        </w:tabs>
        <w:ind w:left="1080" w:hanging="360"/>
      </w:pPr>
      <w:rPr>
        <w:rFonts w:ascii="Courier New" w:hAnsi="Courier New" w:cs="Courier New" w:hint="default"/>
        <w:sz w:val="20"/>
        <w:szCs w:val="20"/>
      </w:rPr>
    </w:lvl>
    <w:lvl w:ilvl="2" w:tplc="FFFFFFFF">
      <w:start w:val="1"/>
      <w:numFmt w:val="bullet"/>
      <w:lvlText w:val=""/>
      <w:lvlJc w:val="left"/>
      <w:pPr>
        <w:tabs>
          <w:tab w:val="num" w:pos="1800"/>
        </w:tabs>
        <w:ind w:left="1800" w:hanging="360"/>
      </w:pPr>
      <w:rPr>
        <w:rFonts w:ascii="Wingdings" w:hAnsi="Wingdings" w:cs="Times New Roman" w:hint="default"/>
        <w:sz w:val="20"/>
        <w:szCs w:val="20"/>
      </w:rPr>
    </w:lvl>
    <w:lvl w:ilvl="3" w:tplc="FFFFFFFF">
      <w:start w:val="1"/>
      <w:numFmt w:val="bullet"/>
      <w:lvlText w:val=""/>
      <w:lvlJc w:val="left"/>
      <w:pPr>
        <w:tabs>
          <w:tab w:val="num" w:pos="2520"/>
        </w:tabs>
        <w:ind w:left="2520" w:hanging="360"/>
      </w:pPr>
      <w:rPr>
        <w:rFonts w:ascii="Wingdings" w:hAnsi="Wingdings" w:cs="Times New Roman" w:hint="default"/>
        <w:sz w:val="20"/>
        <w:szCs w:val="20"/>
      </w:rPr>
    </w:lvl>
    <w:lvl w:ilvl="4" w:tplc="FFFFFFFF">
      <w:start w:val="1"/>
      <w:numFmt w:val="bullet"/>
      <w:lvlText w:val=""/>
      <w:lvlJc w:val="left"/>
      <w:pPr>
        <w:tabs>
          <w:tab w:val="num" w:pos="3240"/>
        </w:tabs>
        <w:ind w:left="3240" w:hanging="360"/>
      </w:pPr>
      <w:rPr>
        <w:rFonts w:ascii="Wingdings" w:hAnsi="Wingdings" w:cs="Times New Roman" w:hint="default"/>
        <w:sz w:val="20"/>
        <w:szCs w:val="20"/>
      </w:rPr>
    </w:lvl>
    <w:lvl w:ilvl="5" w:tplc="FFFFFFFF">
      <w:start w:val="1"/>
      <w:numFmt w:val="bullet"/>
      <w:lvlText w:val=""/>
      <w:lvlJc w:val="left"/>
      <w:pPr>
        <w:tabs>
          <w:tab w:val="num" w:pos="3960"/>
        </w:tabs>
        <w:ind w:left="3960" w:hanging="360"/>
      </w:pPr>
      <w:rPr>
        <w:rFonts w:ascii="Wingdings" w:hAnsi="Wingdings" w:cs="Times New Roman" w:hint="default"/>
        <w:sz w:val="20"/>
        <w:szCs w:val="20"/>
      </w:rPr>
    </w:lvl>
    <w:lvl w:ilvl="6" w:tplc="FFFFFFFF">
      <w:start w:val="1"/>
      <w:numFmt w:val="bullet"/>
      <w:lvlText w:val=""/>
      <w:lvlJc w:val="left"/>
      <w:pPr>
        <w:tabs>
          <w:tab w:val="num" w:pos="4680"/>
        </w:tabs>
        <w:ind w:left="4680" w:hanging="360"/>
      </w:pPr>
      <w:rPr>
        <w:rFonts w:ascii="Wingdings" w:hAnsi="Wingdings" w:cs="Times New Roman" w:hint="default"/>
        <w:sz w:val="20"/>
        <w:szCs w:val="20"/>
      </w:rPr>
    </w:lvl>
    <w:lvl w:ilvl="7" w:tplc="FFFFFFFF">
      <w:start w:val="1"/>
      <w:numFmt w:val="bullet"/>
      <w:lvlText w:val=""/>
      <w:lvlJc w:val="left"/>
      <w:pPr>
        <w:tabs>
          <w:tab w:val="num" w:pos="5400"/>
        </w:tabs>
        <w:ind w:left="5400" w:hanging="360"/>
      </w:pPr>
      <w:rPr>
        <w:rFonts w:ascii="Wingdings" w:hAnsi="Wingdings" w:cs="Times New Roman" w:hint="default"/>
        <w:sz w:val="20"/>
        <w:szCs w:val="20"/>
      </w:rPr>
    </w:lvl>
    <w:lvl w:ilvl="8" w:tplc="FFFFFFFF">
      <w:start w:val="1"/>
      <w:numFmt w:val="bullet"/>
      <w:lvlText w:val=""/>
      <w:lvlJc w:val="left"/>
      <w:pPr>
        <w:tabs>
          <w:tab w:val="num" w:pos="6120"/>
        </w:tabs>
        <w:ind w:left="6120" w:hanging="360"/>
      </w:pPr>
      <w:rPr>
        <w:rFonts w:ascii="Wingdings" w:hAnsi="Wingdings" w:cs="Times New Roman" w:hint="default"/>
        <w:sz w:val="20"/>
        <w:szCs w:val="20"/>
      </w:rPr>
    </w:lvl>
  </w:abstractNum>
  <w:num w:numId="1">
    <w:abstractNumId w:val="1"/>
  </w:num>
  <w:num w:numId="2">
    <w:abstractNumId w:val="5"/>
  </w:num>
  <w:num w:numId="3">
    <w:abstractNumId w:val="9"/>
  </w:num>
  <w:num w:numId="4">
    <w:abstractNumId w:val="2"/>
  </w:num>
  <w:num w:numId="5">
    <w:abstractNumId w:val="10"/>
  </w:num>
  <w:num w:numId="6">
    <w:abstractNumId w:val="8"/>
  </w:num>
  <w:num w:numId="7">
    <w:abstractNumId w:val="4"/>
  </w:num>
  <w:num w:numId="8">
    <w:abstractNumId w:val="11"/>
  </w:num>
  <w:num w:numId="9">
    <w:abstractNumId w:val="6"/>
  </w:num>
  <w:num w:numId="10">
    <w:abstractNumId w:val="0"/>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439"/>
    <w:rsid w:val="00014FA2"/>
    <w:rsid w:val="00033DCA"/>
    <w:rsid w:val="000508ED"/>
    <w:rsid w:val="000F4AF5"/>
    <w:rsid w:val="000F5717"/>
    <w:rsid w:val="00174D53"/>
    <w:rsid w:val="00204CD8"/>
    <w:rsid w:val="00217280"/>
    <w:rsid w:val="0023503A"/>
    <w:rsid w:val="00241D53"/>
    <w:rsid w:val="00427530"/>
    <w:rsid w:val="004913A9"/>
    <w:rsid w:val="00526CB2"/>
    <w:rsid w:val="00544092"/>
    <w:rsid w:val="00651502"/>
    <w:rsid w:val="006D25C0"/>
    <w:rsid w:val="007512C5"/>
    <w:rsid w:val="00753472"/>
    <w:rsid w:val="007E5AAF"/>
    <w:rsid w:val="00802D2A"/>
    <w:rsid w:val="0086298D"/>
    <w:rsid w:val="00983402"/>
    <w:rsid w:val="009C49B4"/>
    <w:rsid w:val="00B07966"/>
    <w:rsid w:val="00C51264"/>
    <w:rsid w:val="00C80439"/>
    <w:rsid w:val="00CA6BB2"/>
    <w:rsid w:val="00D45BCF"/>
    <w:rsid w:val="00D47C44"/>
    <w:rsid w:val="00DA67D1"/>
    <w:rsid w:val="00DA7835"/>
    <w:rsid w:val="00E66BCC"/>
    <w:rsid w:val="00E84DBA"/>
    <w:rsid w:val="00EA1C1A"/>
    <w:rsid w:val="00F23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AF5"/>
    <w:pPr>
      <w:suppressAutoHyphens/>
      <w:spacing w:after="0" w:line="240" w:lineRule="auto"/>
    </w:pPr>
    <w:rPr>
      <w:rFonts w:ascii="Verdana" w:eastAsia="Times New Roman" w:hAnsi="Verdana"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4AF5"/>
    <w:rPr>
      <w:color w:val="0000FF" w:themeColor="hyperlink"/>
      <w:u w:val="single"/>
    </w:rPr>
  </w:style>
  <w:style w:type="paragraph" w:styleId="Title">
    <w:name w:val="Title"/>
    <w:basedOn w:val="Normal"/>
    <w:next w:val="Subtitle"/>
    <w:link w:val="TitleChar"/>
    <w:qFormat/>
    <w:rsid w:val="000F4AF5"/>
    <w:pPr>
      <w:jc w:val="center"/>
    </w:pPr>
    <w:rPr>
      <w:rFonts w:cs="Century Gothic"/>
      <w:sz w:val="40"/>
      <w:szCs w:val="40"/>
    </w:rPr>
  </w:style>
  <w:style w:type="character" w:customStyle="1" w:styleId="TitleChar">
    <w:name w:val="Title Char"/>
    <w:basedOn w:val="DefaultParagraphFont"/>
    <w:link w:val="Title"/>
    <w:rsid w:val="000F4AF5"/>
    <w:rPr>
      <w:rFonts w:ascii="Verdana" w:eastAsia="Times New Roman" w:hAnsi="Verdana" w:cs="Century Gothic"/>
      <w:sz w:val="40"/>
      <w:szCs w:val="40"/>
      <w:lang w:eastAsia="ar-SA"/>
    </w:rPr>
  </w:style>
  <w:style w:type="paragraph" w:styleId="Subtitle">
    <w:name w:val="Subtitle"/>
    <w:basedOn w:val="Normal"/>
    <w:next w:val="Normal"/>
    <w:link w:val="SubtitleChar"/>
    <w:uiPriority w:val="11"/>
    <w:qFormat/>
    <w:rsid w:val="000F4AF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F4AF5"/>
    <w:rPr>
      <w:rFonts w:asciiTheme="majorHAnsi" w:eastAsiaTheme="majorEastAsia" w:hAnsiTheme="majorHAnsi" w:cstheme="majorBidi"/>
      <w:i/>
      <w:iCs/>
      <w:color w:val="4F81BD" w:themeColor="accent1"/>
      <w:spacing w:val="15"/>
      <w:sz w:val="24"/>
      <w:szCs w:val="24"/>
      <w:lang w:eastAsia="ar-SA"/>
    </w:rPr>
  </w:style>
  <w:style w:type="paragraph" w:styleId="ListParagraph">
    <w:name w:val="List Paragraph"/>
    <w:basedOn w:val="Normal"/>
    <w:link w:val="ListParagraphChar"/>
    <w:uiPriority w:val="1"/>
    <w:qFormat/>
    <w:rsid w:val="00D47C44"/>
    <w:pPr>
      <w:suppressAutoHyphens w:val="0"/>
      <w:ind w:left="720"/>
    </w:pPr>
    <w:rPr>
      <w:rFonts w:ascii="Times New Roman" w:hAnsi="Times New Roman"/>
      <w:sz w:val="24"/>
      <w:szCs w:val="24"/>
      <w:lang w:eastAsia="en-US"/>
    </w:rPr>
  </w:style>
  <w:style w:type="paragraph" w:customStyle="1" w:styleId="projectdetails">
    <w:name w:val="projectdetails"/>
    <w:basedOn w:val="Normal"/>
    <w:rsid w:val="00D47C44"/>
    <w:pPr>
      <w:suppressAutoHyphens w:val="0"/>
    </w:pPr>
    <w:rPr>
      <w:spacing w:val="-2"/>
      <w:lang w:eastAsia="en-US"/>
    </w:rPr>
  </w:style>
  <w:style w:type="character" w:customStyle="1" w:styleId="ListParagraphChar">
    <w:name w:val="List Paragraph Char"/>
    <w:link w:val="ListParagraph"/>
    <w:uiPriority w:val="1"/>
    <w:rsid w:val="0086298D"/>
    <w:rPr>
      <w:rFonts w:ascii="Times New Roman" w:eastAsia="Times New Roman" w:hAnsi="Times New Roman" w:cs="Times New Roman"/>
      <w:sz w:val="24"/>
      <w:szCs w:val="24"/>
    </w:rPr>
  </w:style>
  <w:style w:type="paragraph" w:styleId="NoSpacing">
    <w:name w:val="No Spacing"/>
    <w:uiPriority w:val="1"/>
    <w:qFormat/>
    <w:rsid w:val="00F236C6"/>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51264"/>
    <w:pPr>
      <w:suppressAutoHyphens w:val="0"/>
      <w:spacing w:before="100" w:beforeAutospacing="1" w:after="115"/>
    </w:pPr>
    <w:rPr>
      <w:rFonts w:ascii="Times New Roman" w:hAnsi="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AF5"/>
    <w:pPr>
      <w:suppressAutoHyphens/>
      <w:spacing w:after="0" w:line="240" w:lineRule="auto"/>
    </w:pPr>
    <w:rPr>
      <w:rFonts w:ascii="Verdana" w:eastAsia="Times New Roman" w:hAnsi="Verdana"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4AF5"/>
    <w:rPr>
      <w:color w:val="0000FF" w:themeColor="hyperlink"/>
      <w:u w:val="single"/>
    </w:rPr>
  </w:style>
  <w:style w:type="paragraph" w:styleId="Title">
    <w:name w:val="Title"/>
    <w:basedOn w:val="Normal"/>
    <w:next w:val="Subtitle"/>
    <w:link w:val="TitleChar"/>
    <w:qFormat/>
    <w:rsid w:val="000F4AF5"/>
    <w:pPr>
      <w:jc w:val="center"/>
    </w:pPr>
    <w:rPr>
      <w:rFonts w:cs="Century Gothic"/>
      <w:sz w:val="40"/>
      <w:szCs w:val="40"/>
    </w:rPr>
  </w:style>
  <w:style w:type="character" w:customStyle="1" w:styleId="TitleChar">
    <w:name w:val="Title Char"/>
    <w:basedOn w:val="DefaultParagraphFont"/>
    <w:link w:val="Title"/>
    <w:rsid w:val="000F4AF5"/>
    <w:rPr>
      <w:rFonts w:ascii="Verdana" w:eastAsia="Times New Roman" w:hAnsi="Verdana" w:cs="Century Gothic"/>
      <w:sz w:val="40"/>
      <w:szCs w:val="40"/>
      <w:lang w:eastAsia="ar-SA"/>
    </w:rPr>
  </w:style>
  <w:style w:type="paragraph" w:styleId="Subtitle">
    <w:name w:val="Subtitle"/>
    <w:basedOn w:val="Normal"/>
    <w:next w:val="Normal"/>
    <w:link w:val="SubtitleChar"/>
    <w:uiPriority w:val="11"/>
    <w:qFormat/>
    <w:rsid w:val="000F4AF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F4AF5"/>
    <w:rPr>
      <w:rFonts w:asciiTheme="majorHAnsi" w:eastAsiaTheme="majorEastAsia" w:hAnsiTheme="majorHAnsi" w:cstheme="majorBidi"/>
      <w:i/>
      <w:iCs/>
      <w:color w:val="4F81BD" w:themeColor="accent1"/>
      <w:spacing w:val="15"/>
      <w:sz w:val="24"/>
      <w:szCs w:val="24"/>
      <w:lang w:eastAsia="ar-SA"/>
    </w:rPr>
  </w:style>
  <w:style w:type="paragraph" w:styleId="ListParagraph">
    <w:name w:val="List Paragraph"/>
    <w:basedOn w:val="Normal"/>
    <w:link w:val="ListParagraphChar"/>
    <w:uiPriority w:val="1"/>
    <w:qFormat/>
    <w:rsid w:val="00D47C44"/>
    <w:pPr>
      <w:suppressAutoHyphens w:val="0"/>
      <w:ind w:left="720"/>
    </w:pPr>
    <w:rPr>
      <w:rFonts w:ascii="Times New Roman" w:hAnsi="Times New Roman"/>
      <w:sz w:val="24"/>
      <w:szCs w:val="24"/>
      <w:lang w:eastAsia="en-US"/>
    </w:rPr>
  </w:style>
  <w:style w:type="paragraph" w:customStyle="1" w:styleId="projectdetails">
    <w:name w:val="projectdetails"/>
    <w:basedOn w:val="Normal"/>
    <w:rsid w:val="00D47C44"/>
    <w:pPr>
      <w:suppressAutoHyphens w:val="0"/>
    </w:pPr>
    <w:rPr>
      <w:spacing w:val="-2"/>
      <w:lang w:eastAsia="en-US"/>
    </w:rPr>
  </w:style>
  <w:style w:type="character" w:customStyle="1" w:styleId="ListParagraphChar">
    <w:name w:val="List Paragraph Char"/>
    <w:link w:val="ListParagraph"/>
    <w:uiPriority w:val="1"/>
    <w:rsid w:val="0086298D"/>
    <w:rPr>
      <w:rFonts w:ascii="Times New Roman" w:eastAsia="Times New Roman" w:hAnsi="Times New Roman" w:cs="Times New Roman"/>
      <w:sz w:val="24"/>
      <w:szCs w:val="24"/>
    </w:rPr>
  </w:style>
  <w:style w:type="paragraph" w:styleId="NoSpacing">
    <w:name w:val="No Spacing"/>
    <w:uiPriority w:val="1"/>
    <w:qFormat/>
    <w:rsid w:val="00F236C6"/>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51264"/>
    <w:pPr>
      <w:suppressAutoHyphens w:val="0"/>
      <w:spacing w:before="100" w:beforeAutospacing="1" w:after="115"/>
    </w:pPr>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301414">
      <w:bodyDiv w:val="1"/>
      <w:marLeft w:val="0"/>
      <w:marRight w:val="0"/>
      <w:marTop w:val="0"/>
      <w:marBottom w:val="0"/>
      <w:divBdr>
        <w:top w:val="none" w:sz="0" w:space="0" w:color="auto"/>
        <w:left w:val="none" w:sz="0" w:space="0" w:color="auto"/>
        <w:bottom w:val="none" w:sz="0" w:space="0" w:color="auto"/>
        <w:right w:val="none" w:sz="0" w:space="0" w:color="auto"/>
      </w:divBdr>
    </w:div>
    <w:div w:id="1712269547">
      <w:bodyDiv w:val="1"/>
      <w:marLeft w:val="0"/>
      <w:marRight w:val="0"/>
      <w:marTop w:val="0"/>
      <w:marBottom w:val="0"/>
      <w:divBdr>
        <w:top w:val="none" w:sz="0" w:space="0" w:color="auto"/>
        <w:left w:val="none" w:sz="0" w:space="0" w:color="auto"/>
        <w:bottom w:val="none" w:sz="0" w:space="0" w:color="auto"/>
        <w:right w:val="none" w:sz="0" w:space="0" w:color="auto"/>
      </w:divBdr>
    </w:div>
    <w:div w:id="1766805579">
      <w:bodyDiv w:val="1"/>
      <w:marLeft w:val="0"/>
      <w:marRight w:val="0"/>
      <w:marTop w:val="0"/>
      <w:marBottom w:val="0"/>
      <w:divBdr>
        <w:top w:val="none" w:sz="0" w:space="0" w:color="auto"/>
        <w:left w:val="none" w:sz="0" w:space="0" w:color="auto"/>
        <w:bottom w:val="none" w:sz="0" w:space="0" w:color="auto"/>
        <w:right w:val="none" w:sz="0" w:space="0" w:color="auto"/>
      </w:divBdr>
    </w:div>
    <w:div w:id="184623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5</Pages>
  <Words>1166</Words>
  <Characters>6650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naveenkumar ravula</dc:creator>
  <cp:lastModifiedBy>naveenkumar ravula</cp:lastModifiedBy>
  <cp:revision>19</cp:revision>
  <dcterms:created xsi:type="dcterms:W3CDTF">2020-08-14T07:15:00Z</dcterms:created>
  <dcterms:modified xsi:type="dcterms:W3CDTF">2020-11-16T09:35:00Z</dcterms:modified>
</cp:coreProperties>
</file>