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E" w:rsidRDefault="004831A2">
      <w:pPr>
        <w:pStyle w:val="divname"/>
      </w:pPr>
      <w:r>
        <w:rPr>
          <w:rStyle w:val="span"/>
          <w:sz w:val="48"/>
          <w:szCs w:val="48"/>
        </w:rPr>
        <w:t>BANANI</w:t>
      </w:r>
      <w:r>
        <w:t xml:space="preserve"> </w:t>
      </w:r>
      <w:r>
        <w:rPr>
          <w:rStyle w:val="span"/>
          <w:sz w:val="48"/>
          <w:szCs w:val="48"/>
        </w:rPr>
        <w:t>SINHA</w:t>
      </w:r>
    </w:p>
    <w:p w:rsidR="00D3661E" w:rsidRDefault="004831A2">
      <w:pPr>
        <w:pStyle w:val="div"/>
        <w:spacing w:before="160" w:line="360" w:lineRule="atLeast"/>
        <w:jc w:val="center"/>
      </w:pPr>
      <w:r>
        <w:rPr>
          <w:rStyle w:val="span"/>
        </w:rPr>
        <w:t> </w:t>
      </w:r>
      <w:r>
        <w:rPr>
          <w:rStyle w:val="documentzipsuffix"/>
        </w:rPr>
        <w:t xml:space="preserve"> </w:t>
      </w:r>
      <w:r>
        <w:rPr>
          <w:rStyle w:val="span"/>
          <w:vanish/>
        </w:rPr>
        <w:t> </w:t>
      </w:r>
      <w:r>
        <w:rPr>
          <w:rStyle w:val="documentzipprefix"/>
        </w:rPr>
        <w:t xml:space="preserve"> </w:t>
      </w:r>
      <w:r>
        <w:rPr>
          <w:rStyle w:val="span"/>
        </w:rPr>
        <w:t>Fremont, CA 94536</w:t>
      </w:r>
    </w:p>
    <w:p w:rsidR="00D3661E" w:rsidRDefault="004831A2">
      <w:pPr>
        <w:pStyle w:val="div"/>
        <w:spacing w:line="360" w:lineRule="atLeast"/>
        <w:jc w:val="center"/>
      </w:pPr>
      <w:r>
        <w:rPr>
          <w:rStyle w:val="span"/>
        </w:rPr>
        <w:t xml:space="preserve">(408) 767 4226 – </w:t>
      </w:r>
      <w:proofErr w:type="spellStart"/>
      <w:r>
        <w:rPr>
          <w:rStyle w:val="span"/>
        </w:rPr>
        <w:t>kushi</w:t>
      </w:r>
      <w:proofErr w:type="spellEnd"/>
      <w:r>
        <w:rPr>
          <w:rStyle w:val="span"/>
        </w:rPr>
        <w:t xml:space="preserve"> at </w:t>
      </w:r>
      <w:proofErr w:type="spellStart"/>
      <w:r>
        <w:rPr>
          <w:rStyle w:val="span"/>
        </w:rPr>
        <w:t>ensistechnologies</w:t>
      </w:r>
      <w:proofErr w:type="spellEnd"/>
      <w:r>
        <w:rPr>
          <w:rStyle w:val="span"/>
        </w:rPr>
        <w:t xml:space="preserve"> dot com</w:t>
      </w:r>
      <w:bookmarkStart w:id="0" w:name="_GoBack"/>
      <w:bookmarkEnd w:id="0"/>
    </w:p>
    <w:p w:rsidR="00D3661E" w:rsidRDefault="004831A2">
      <w:pPr>
        <w:pStyle w:val="divdocumentdivsectiontitle"/>
        <w:tabs>
          <w:tab w:val="center" w:pos="10560"/>
        </w:tabs>
        <w:spacing w:before="10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Professional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61E" w:rsidRDefault="004831A2">
      <w:pPr>
        <w:pStyle w:val="p"/>
        <w:spacing w:line="360" w:lineRule="atLeast"/>
        <w:ind w:left="2100"/>
      </w:pPr>
      <w:proofErr w:type="gramStart"/>
      <w:r>
        <w:t>CAREER SUMMARY 9+ years of experience as Oracle PL/SQL, SQL, SAP HANA data modeler and Developer.</w:t>
      </w:r>
      <w:proofErr w:type="gramEnd"/>
      <w:r>
        <w:t xml:space="preserve"> </w:t>
      </w:r>
      <w:proofErr w:type="gramStart"/>
      <w:r>
        <w:t xml:space="preserve">Experienced in Analysis, Design and Implementation of </w:t>
      </w:r>
      <w:r>
        <w:t>Business Applications using Oracle Relational Database Management System (RDBMS).</w:t>
      </w:r>
      <w:proofErr w:type="gramEnd"/>
      <w:r>
        <w:t xml:space="preserve"> </w:t>
      </w:r>
      <w:proofErr w:type="gramStart"/>
      <w:r>
        <w:t>Experience in implementation and development of Argus safety at database level.</w:t>
      </w:r>
      <w:proofErr w:type="gramEnd"/>
    </w:p>
    <w:p w:rsidR="00D3661E" w:rsidRDefault="004831A2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Skills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table"/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30"/>
        <w:gridCol w:w="4230"/>
      </w:tblGrid>
      <w:tr w:rsidR="00D3661E">
        <w:tc>
          <w:tcPr>
            <w:tcW w:w="42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3661E" w:rsidRDefault="004831A2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PL/SQL, SQL, HANA SQL Script</w:t>
            </w:r>
          </w:p>
          <w:p w:rsidR="00D3661E" w:rsidRDefault="004831A2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Database: Oracle 11g, SAP HANA</w:t>
            </w:r>
          </w:p>
          <w:p w:rsidR="00D3661E" w:rsidRDefault="004831A2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Platform: UNIX/LINUX.</w:t>
            </w:r>
          </w:p>
        </w:tc>
        <w:tc>
          <w:tcPr>
            <w:tcW w:w="42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D3661E" w:rsidRDefault="004831A2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Tools: </w:t>
            </w:r>
            <w:proofErr w:type="spellStart"/>
            <w:r>
              <w:t>Mcraft</w:t>
            </w:r>
            <w:proofErr w:type="spellEnd"/>
            <w:r>
              <w:t>, Quality Center, TFS,HP ALM</w:t>
            </w:r>
          </w:p>
          <w:p w:rsidR="00D3661E" w:rsidRDefault="004831A2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SDLC: Agile, Waterfall.</w:t>
            </w:r>
          </w:p>
          <w:p w:rsidR="00D3661E" w:rsidRDefault="004831A2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Tool: Argus Safety (Oracle tool for </w:t>
            </w:r>
            <w:proofErr w:type="spellStart"/>
            <w:r>
              <w:t>Pharmacovigilance</w:t>
            </w:r>
            <w:proofErr w:type="spellEnd"/>
            <w:r>
              <w:t xml:space="preserve"> reporting), SQL Developer, Toad, HANA Studio.</w:t>
            </w:r>
          </w:p>
        </w:tc>
      </w:tr>
    </w:tbl>
    <w:p w:rsidR="00D3661E" w:rsidRDefault="004831A2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06/2019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HANA backend Lead, Developer and Analyst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CISCO(Through TCS)</w:t>
            </w:r>
            <w:r>
              <w:rPr>
                <w:rStyle w:val="span"/>
                <w:color w:val="222222"/>
              </w:rPr>
              <w:t xml:space="preserve"> – San Jose, CA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More than 2 year experience of working with SAP HANA data models.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Building and implementing HANA </w:t>
            </w:r>
            <w:proofErr w:type="spellStart"/>
            <w:r>
              <w:rPr>
                <w:rStyle w:val="span"/>
                <w:color w:val="222222"/>
              </w:rPr>
              <w:t>calc</w:t>
            </w:r>
            <w:proofErr w:type="spellEnd"/>
            <w:r>
              <w:rPr>
                <w:rStyle w:val="span"/>
                <w:color w:val="222222"/>
              </w:rPr>
              <w:t xml:space="preserve"> views and models on IB data to integrate with REST API.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Participated in daily Stand up Calls, Demos, Sprint Planning an</w:t>
            </w:r>
            <w:r>
              <w:rPr>
                <w:rStyle w:val="span"/>
                <w:color w:val="222222"/>
              </w:rPr>
              <w:t>d Sprint Retrospective Meetings.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Involved in full life cycle implementation, which includes Analysis, Requirements gathering, Development, Testing, Reporting, Go-live and Post Go-live support.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Worked in Agile and </w:t>
            </w:r>
            <w:proofErr w:type="spellStart"/>
            <w:r>
              <w:rPr>
                <w:rStyle w:val="span"/>
                <w:color w:val="222222"/>
              </w:rPr>
              <w:t>WaterFall</w:t>
            </w:r>
            <w:proofErr w:type="spellEnd"/>
            <w:r>
              <w:rPr>
                <w:rStyle w:val="span"/>
                <w:color w:val="222222"/>
              </w:rPr>
              <w:t xml:space="preserve"> Project management approaches.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</w:t>
            </w:r>
            <w:r>
              <w:rPr>
                <w:rStyle w:val="span"/>
                <w:color w:val="222222"/>
              </w:rPr>
              <w:t>naged Offshore and Onshore team model.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Worked extensively on Data Modeling design like developing HANA Objects.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Analyzed and translated client's business requirements and functional specifications into technical specifications, data flow diagrams and data </w:t>
            </w:r>
            <w:r>
              <w:rPr>
                <w:rStyle w:val="span"/>
                <w:color w:val="222222"/>
              </w:rPr>
              <w:t>models.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Cooperated with Client's process teams in identifying and documenting necessary reporting requirements to build reporting architecture.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Designed, Developed and Maintained HANA models by defining joins, cardinalities between tables applying contexts</w:t>
            </w:r>
            <w:r>
              <w:rPr>
                <w:rStyle w:val="span"/>
                <w:color w:val="222222"/>
              </w:rPr>
              <w:t xml:space="preserve"> and alias tables to remove cyclic </w:t>
            </w:r>
            <w:r>
              <w:rPr>
                <w:rStyle w:val="span"/>
                <w:color w:val="222222"/>
              </w:rPr>
              <w:lastRenderedPageBreak/>
              <w:t>dependencies.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Hierarchies are implemented to support drill down reports.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Loading data into table definitions, suspending data loads, resuming data loads.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Creating information objects (packages, attribute views, analytic </w:t>
            </w:r>
            <w:r>
              <w:rPr>
                <w:rStyle w:val="span"/>
                <w:color w:val="222222"/>
              </w:rPr>
              <w:t>views, calculation views Graphical and SQL script based).</w:t>
            </w:r>
          </w:p>
          <w:p w:rsidR="00D3661E" w:rsidRDefault="004831A2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Monitoring and troubleshooting data loads.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01/2017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01/2019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Argus 7 PLSQL Developer and consultant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Eli Lilly(Through TCS)</w:t>
            </w:r>
            <w:r>
              <w:rPr>
                <w:rStyle w:val="span"/>
                <w:color w:val="222222"/>
              </w:rPr>
              <w:t xml:space="preserve"> – Noida, UTTAR PRADESH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Argus 7 PLSQL developer and production support </w:t>
            </w:r>
            <w:r>
              <w:rPr>
                <w:rStyle w:val="span"/>
                <w:color w:val="222222"/>
              </w:rPr>
              <w:t>consultant.</w:t>
            </w:r>
          </w:p>
          <w:p w:rsidR="00D3661E" w:rsidRDefault="004831A2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proofErr w:type="gramStart"/>
            <w:r>
              <w:rPr>
                <w:rStyle w:val="span"/>
                <w:color w:val="222222"/>
              </w:rPr>
              <w:t>Tracked ,</w:t>
            </w:r>
            <w:proofErr w:type="gramEnd"/>
            <w:r>
              <w:rPr>
                <w:rStyle w:val="span"/>
                <w:color w:val="222222"/>
              </w:rPr>
              <w:t xml:space="preserve"> managed and solved multiple incidents and problem tickets on application in service now with SLA.</w:t>
            </w:r>
          </w:p>
          <w:p w:rsidR="00D3661E" w:rsidRDefault="004831A2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Delivered critical fix production issue fixes and new features using oracle PL/SQL.</w:t>
            </w:r>
          </w:p>
          <w:p w:rsidR="00D3661E" w:rsidRDefault="004831A2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Made complex changes in configurable tables of E2B r</w:t>
            </w:r>
            <w:r>
              <w:rPr>
                <w:rStyle w:val="span"/>
                <w:color w:val="222222"/>
              </w:rPr>
              <w:t>eports.</w:t>
            </w:r>
          </w:p>
          <w:p w:rsidR="00D3661E" w:rsidRDefault="004831A2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Delivered multiple reporting rule queries and configuration of Product/License/Drugs as per business advice at database level.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03/2016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01/2017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 xml:space="preserve">Argus 7 Upgrade PLSQL developer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Eli Lilly(Through TCS)</w:t>
            </w:r>
            <w:r>
              <w:rPr>
                <w:rStyle w:val="span"/>
                <w:color w:val="222222"/>
              </w:rPr>
              <w:t xml:space="preserve"> – Noida, UTTAR PRADESH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Delivered Oracle </w:t>
            </w:r>
            <w:r>
              <w:rPr>
                <w:rStyle w:val="span"/>
                <w:color w:val="222222"/>
              </w:rPr>
              <w:t xml:space="preserve">PL/SQL </w:t>
            </w:r>
            <w:proofErr w:type="spellStart"/>
            <w:r>
              <w:rPr>
                <w:rStyle w:val="span"/>
                <w:color w:val="222222"/>
              </w:rPr>
              <w:t>pharmacovigilance</w:t>
            </w:r>
            <w:proofErr w:type="spellEnd"/>
            <w:r>
              <w:rPr>
                <w:rStyle w:val="span"/>
                <w:color w:val="222222"/>
              </w:rPr>
              <w:t xml:space="preserve"> interfaces.</w:t>
            </w:r>
          </w:p>
          <w:p w:rsidR="00D3661E" w:rsidRDefault="004831A2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Developed interfaces like packages, triggers and email services for population and manipulation of clinical data based on client requirements.</w:t>
            </w:r>
          </w:p>
          <w:p w:rsidR="00D3661E" w:rsidRDefault="004831A2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Converted Linux interfaces into database schedulers and process.</w:t>
            </w:r>
          </w:p>
          <w:p w:rsidR="00D3661E" w:rsidRDefault="004831A2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Solved, deb</w:t>
            </w:r>
            <w:r>
              <w:rPr>
                <w:rStyle w:val="span"/>
                <w:color w:val="222222"/>
              </w:rPr>
              <w:t>ugged and analyzed critical issues.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01/2013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06/2015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Module Lead Developer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proofErr w:type="spellStart"/>
            <w:r>
              <w:rPr>
                <w:rStyle w:val="spancompanyname"/>
                <w:color w:val="222222"/>
              </w:rPr>
              <w:t>Sei</w:t>
            </w:r>
            <w:proofErr w:type="spellEnd"/>
            <w:r>
              <w:rPr>
                <w:rStyle w:val="spancompanyname"/>
                <w:color w:val="222222"/>
              </w:rPr>
              <w:t xml:space="preserve"> Investments Co(Through TCS)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Designed and developed HLD across multiple releases for changes in corporate action processing due to change of custodian for SEI investment.</w:t>
            </w:r>
          </w:p>
          <w:p w:rsidR="00D3661E" w:rsidRDefault="004831A2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This includes delivering the HLD after detailed analysis within strict agile timelines.</w:t>
            </w:r>
          </w:p>
          <w:p w:rsidR="00D3661E" w:rsidRDefault="004831A2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 Module lead had frequent conversation with stake holders on design of HLD.</w:t>
            </w:r>
          </w:p>
          <w:p w:rsidR="00D3661E" w:rsidRDefault="004831A2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Converted HLD to technical LLD which can be used to model the code.</w:t>
            </w:r>
          </w:p>
          <w:p w:rsidR="00D3661E" w:rsidRDefault="004831A2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Managed a team of 4 </w:t>
            </w:r>
            <w:r>
              <w:rPr>
                <w:rStyle w:val="span"/>
                <w:color w:val="222222"/>
              </w:rPr>
              <w:t>people to develop the required code.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01/2010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01/2013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Programmer Analyst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SEI(Through TCS)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Worked with TCS FINANCE in building and maintaining a Global Wealth Management Platform that supports security trade, security administration, and corporate act</w:t>
            </w:r>
            <w:r>
              <w:rPr>
                <w:rStyle w:val="span"/>
                <w:color w:val="222222"/>
              </w:rPr>
              <w:t>ion for US and UK clients of SEI.</w:t>
            </w:r>
          </w:p>
          <w:p w:rsidR="00D3661E" w:rsidRDefault="004831A2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Delivered 4 to 5 change request per release implementing Corporate Actions and </w:t>
            </w:r>
            <w:r>
              <w:rPr>
                <w:rStyle w:val="span"/>
                <w:color w:val="222222"/>
              </w:rPr>
              <w:lastRenderedPageBreak/>
              <w:t xml:space="preserve">Pay up </w:t>
            </w:r>
            <w:proofErr w:type="spellStart"/>
            <w:r>
              <w:rPr>
                <w:rStyle w:val="span"/>
                <w:color w:val="222222"/>
              </w:rPr>
              <w:t>Paydown</w:t>
            </w:r>
            <w:proofErr w:type="spellEnd"/>
            <w:r>
              <w:rPr>
                <w:rStyle w:val="span"/>
                <w:color w:val="222222"/>
              </w:rPr>
              <w:t xml:space="preserve"> CA logic.</w:t>
            </w:r>
          </w:p>
          <w:p w:rsidR="00D3661E" w:rsidRDefault="004831A2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Delivered numerous </w:t>
            </w:r>
            <w:proofErr w:type="spellStart"/>
            <w:r>
              <w:rPr>
                <w:rStyle w:val="span"/>
                <w:color w:val="222222"/>
              </w:rPr>
              <w:t>pkgs</w:t>
            </w:r>
            <w:proofErr w:type="spellEnd"/>
            <w:r>
              <w:rPr>
                <w:rStyle w:val="span"/>
                <w:color w:val="222222"/>
              </w:rPr>
              <w:t xml:space="preserve"> converting QPP jobs to PLSQL jobs</w:t>
            </w:r>
          </w:p>
        </w:tc>
      </w:tr>
    </w:tbl>
    <w:p w:rsidR="00D3661E" w:rsidRDefault="004831A2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2009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Bachelor of Technology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 xml:space="preserve">Information </w:t>
            </w:r>
            <w:r>
              <w:rPr>
                <w:rStyle w:val="spanprogramline"/>
                <w:color w:val="222222"/>
              </w:rPr>
              <w:t>Technology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Veer </w:t>
            </w:r>
            <w:proofErr w:type="spellStart"/>
            <w:r>
              <w:rPr>
                <w:rStyle w:val="spancompanyname"/>
                <w:color w:val="222222"/>
              </w:rPr>
              <w:t>Surendra</w:t>
            </w:r>
            <w:proofErr w:type="spellEnd"/>
            <w:r>
              <w:rPr>
                <w:rStyle w:val="spancompanyname"/>
                <w:color w:val="222222"/>
              </w:rPr>
              <w:t xml:space="preserve"> </w:t>
            </w:r>
            <w:proofErr w:type="spellStart"/>
            <w:r>
              <w:rPr>
                <w:rStyle w:val="spancompanyname"/>
                <w:color w:val="222222"/>
              </w:rPr>
              <w:t>Sai</w:t>
            </w:r>
            <w:proofErr w:type="spellEnd"/>
            <w:r>
              <w:rPr>
                <w:rStyle w:val="spancompanyname"/>
                <w:color w:val="222222"/>
              </w:rPr>
              <w:t xml:space="preserve"> University Of Technology (Formerly UCE </w:t>
            </w:r>
            <w:proofErr w:type="spellStart"/>
            <w:r>
              <w:rPr>
                <w:rStyle w:val="spancompanyname"/>
                <w:color w:val="222222"/>
              </w:rPr>
              <w:t>Burla</w:t>
            </w:r>
            <w:proofErr w:type="spellEnd"/>
            <w:r>
              <w:rPr>
                <w:rStyle w:val="spancompanyname"/>
                <w:color w:val="222222"/>
              </w:rPr>
              <w:t>)</w:t>
            </w:r>
            <w:r>
              <w:rPr>
                <w:rStyle w:val="span"/>
                <w:color w:val="222222"/>
              </w:rPr>
              <w:t xml:space="preserve"> - INDIA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GPA: 8.78/10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2005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All India Secondary School Certificate(AISSC)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KENDRIYA VIDYALAYA</w:t>
            </w:r>
            <w:r>
              <w:rPr>
                <w:rStyle w:val="span"/>
                <w:color w:val="222222"/>
              </w:rPr>
              <w:t xml:space="preserve"> - INDIA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GPA: 89.4</w:t>
            </w:r>
          </w:p>
        </w:tc>
      </w:tr>
    </w:tbl>
    <w:p w:rsidR="00D3661E" w:rsidRDefault="00D3661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D3661E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2003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D3661E" w:rsidRDefault="004831A2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All India Secondary School Examination (AISSE)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D3661E" w:rsidRDefault="004831A2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KENDRIYA </w:t>
            </w:r>
            <w:r>
              <w:rPr>
                <w:rStyle w:val="spancompanyname"/>
                <w:color w:val="222222"/>
              </w:rPr>
              <w:t>VIDYALAYA</w:t>
            </w:r>
            <w:r>
              <w:rPr>
                <w:rStyle w:val="span"/>
                <w:color w:val="222222"/>
              </w:rPr>
              <w:t xml:space="preserve"> - INDIA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D3661E" w:rsidRDefault="004831A2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% Score: 93</w:t>
            </w:r>
          </w:p>
        </w:tc>
      </w:tr>
    </w:tbl>
    <w:p w:rsidR="00D3661E" w:rsidRDefault="004831A2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Career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Hands on experience in writing and analyzing complex SQL queries.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Hands on experience in using SQL PLUS, TOAD, SQL Developer.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 xml:space="preserve">Exposure on Data </w:t>
      </w:r>
      <w:proofErr w:type="spellStart"/>
      <w:r>
        <w:t>Modelling</w:t>
      </w:r>
      <w:proofErr w:type="spellEnd"/>
      <w:r>
        <w:t xml:space="preserve"> and Normalization Techniques.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 xml:space="preserve">Created Oracle </w:t>
      </w:r>
      <w:r>
        <w:t>Database objects such as Tables, Views, Synonyms, Indexes, Sequences, Triggers, Packages, Procedures and Functions.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Effectively made use of few features like Analytical Functions, Aggregate Functions, Table Functions and Hierarchical Queries in SQL.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Oracle</w:t>
      </w:r>
      <w:r>
        <w:t xml:space="preserve"> Supplied Packages such as DBMS_JOBS, DBMS_SCHEDULER and UTL_FILE.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Implemented Types, Collections, PL/SQL Records, Global Temporary Tables, Bulk Collects, Parallel Processing, Hints, Indexes and Partitions for boosting the performance of existing processes</w:t>
      </w:r>
      <w:r>
        <w:t>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Optimized and tuned SQL and PL/SQL programs by examining EXPLAIN PLAN statistics.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Performed DBA activities like CREATE USERS, GRANT ROLES and PRIVILEGES.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CRONTAB, SPOOL, Materialized Views and DB links.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Involved in writing interface programs for importin</w:t>
      </w:r>
      <w:r>
        <w:t>g data from flat files into Oracle staging tables using SQL LOADER, External Table and UTL_FILE.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Managed large table processing by creating Partitions.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Written PL/SQL programs using REFCURSORS, Dynamic SQL, XML types and Exception Handling.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lastRenderedPageBreak/>
        <w:t>Used SVN/TFS an</w:t>
      </w:r>
      <w:r>
        <w:t>d PVCS for version control of code during releases.</w:t>
      </w:r>
    </w:p>
    <w:p w:rsidR="00D3661E" w:rsidRDefault="004831A2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Experience in working in Agile model of Software</w:t>
      </w:r>
    </w:p>
    <w:sectPr w:rsidR="00D3661E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DA82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96B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64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C218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CA10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BE7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12E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6B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063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7BD41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F82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4C8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8C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5A57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000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B6D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CD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D07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C720A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BCA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CA9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89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2C6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422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C69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8E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6AC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51024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82C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A67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08F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52D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BC9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605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2A9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C2F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E312D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5EB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605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481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1E7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64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AEC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CC9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BCD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D0AE2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44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C0E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368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F6C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126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1E0B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5643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6CF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B2108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AA5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441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C40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F28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FEC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248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0D0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FA8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C9960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4D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08B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0A3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ADF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720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5A9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C8A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8C0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1E"/>
    <w:rsid w:val="004831A2"/>
    <w:rsid w:val="00D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BANANI SINHA</vt:lpstr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BANANI SINHA</dc:title>
  <dc:creator>hi</dc:creator>
  <cp:lastModifiedBy>hi</cp:lastModifiedBy>
  <cp:revision>2</cp:revision>
  <dcterms:created xsi:type="dcterms:W3CDTF">2021-04-27T13:12:00Z</dcterms:created>
  <dcterms:modified xsi:type="dcterms:W3CDTF">2021-04-27T13:12:00Z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6234e5a0-ddee-4c3f-ba6f-0769334b4f4b</vt:lpwstr>
  </property>
  <property fmtid="{D5CDD505-2E9C-101B-9397-08002B2CF9AE}" pid="3" name="x1ye=0">
    <vt:lpwstr>+GYAAB+LCAAAAAAABAAUmkVy61AURBekgZiGYkaLZ2Jm1up//iyVim09uN3nlEPADCzyCI5yAsTQIonAPMQLKEWTDEoQEPIjZlfYsRIYI22waR66XIpzhWM2l8oDWM8VMaNahacpsHvivaKCcOXWkpr1og0k/cKey63Hn6h7oWdCorfkcGru5qBvsF8PBPoU2JP38RN1Z4tbtKC6kjCcMFWuI6a8kotE0iO/6rps3PV1yj+0NhTihulV6vpKMbI</vt:lpwstr>
  </property>
  <property fmtid="{D5CDD505-2E9C-101B-9397-08002B2CF9AE}" pid="4" name="x1ye=1">
    <vt:lpwstr>Y/b7ZXSkQ6Y4wO/3fCQCHNSMW/jmV3XINC/TLTt6u3pl5Do2gmtwf0WRZEwBopAmXvnPGVpmL+DDYeJM3wCYR0jVjVRBP/SlcS18shELSSt8inZwYf0xOGeM4pjCLJWvASzDdZttRJeVOkfxKLLtkVmrZynO8Xd1mXlUKQGFuC7oArpaTzIzN2AON4X4y2ONya10f7obfeDrSYRaL5VsQVHWWetfcqD3FJAyVdZnXYofakjp7K/ndOkWnHWsJSa</vt:lpwstr>
  </property>
  <property fmtid="{D5CDD505-2E9C-101B-9397-08002B2CF9AE}" pid="5" name="x1ye=10">
    <vt:lpwstr>fm6UCMUd+qMsjRncEEp+9vbZRTNtp+P9RKzzzTrOXsMUcJAq7dPZPDOdCxhfqatkBhl17xNUTwLA9oN0iv+mDVxVM3wOuLeseO+RhD392r0thPAWpaYCsCc0pERXJ6uEzFJH4813G1YayfrTqd5i7eoUFZTOH++BdSrnuIaF+GpyWcthY5CYZn+Ud2epF1PbC191tjH2TgewrNcU3NUkqVq+n9RtDunLon6F8bG74ufRqpZ3ys4a9Rxu93WYXpQ</vt:lpwstr>
  </property>
  <property fmtid="{D5CDD505-2E9C-101B-9397-08002B2CF9AE}" pid="6" name="x1ye=100">
    <vt:lpwstr>dPRglKsW6T3lYFiCb+llqJPQ8Vuy8p0RbAsJ61X6YsGx45G74biTlL4zvI3a15MDOKC4dnNQMBEyAoO/SgpneoJXM7ibOg7JNrqDIT0YDEHUvAhXkMqjaP77AlAxuNvWP4n+njwoyFraSCiXjSKHBB8w/ZafXxf1GpV50lfgjfLMkKNR8yhxYLplhxeaoApOZYaPn6UHaHXPtVwrJIomD06MfFQdXo9uDefNEcCyDFWoYrulldOwLzvaHf2Q8UK</vt:lpwstr>
  </property>
  <property fmtid="{D5CDD505-2E9C-101B-9397-08002B2CF9AE}" pid="7" name="x1ye=101">
    <vt:lpwstr>GC4idV61OXbgdoNzCAHeOJvATWqYkQ/uSziOVjfBEHyeuRPY41KI1PE6VOKQNq3AZnFP+m0PZVWs+oNbTvW07fO5zyB2ItUCkSVyaGDjit9snuCKEEzq3UNMSmrs5S6J6lDGqin7tn8Y3LexzwxGStcewA9LZQRA2CsAnlkHcVFlZy7ZUr39fF9EhEQziHgioT/VVKWJ/D5BtbPERzfGV8Qxcc/sdJylSYXR1Lsn1LjcSjZTrJOPvG8GPFqpCls</vt:lpwstr>
  </property>
  <property fmtid="{D5CDD505-2E9C-101B-9397-08002B2CF9AE}" pid="8" name="x1ye=102">
    <vt:lpwstr>gf6g0twBuALeR5PCGnJqKoGdGv13Zsi2MEzgnp73oP9wNcH3OtI9qWcIbob2SCf8CAVephAa+uNSY1bcBe1qtBt3kQugZ+8DHWpryeaYswaxHhgkc7ethCNyH6a8gFHS1IhQH0NCY5/oyLIcmzFZWF05lgxwXDRC0ZKQfnbDYoOx0Khg7QQErfR7Uw94e9IIA2dbfEHG+ptvMRV/0C9AV/eDV1AtYQqVpz/QfmVDrfS/SGZAuBfWpEuAXg1t0d4</vt:lpwstr>
  </property>
  <property fmtid="{D5CDD505-2E9C-101B-9397-08002B2CF9AE}" pid="9" name="x1ye=103">
    <vt:lpwstr>uXcWeL2TWKhTyRIDDvIrufcgFufp+oMkOOKf7lkExqOWT/Un9PIqkH6iKLaZu++TJnofr/HJ127okq8yn7b8fr499wmPfwqkuw7fWHnvx9LTVQbKN172HPRLfp1B2wlhqnF+vt9Pj9z/BMgDvQhELIJf2R0BOVO3bZOX9HwEevEvE73a+9zYCGx3wver2c1FRodfQ+K+Zit4DGR/Tre0L+jq7qN9Ds3PVRU5hyjOTDgRJwG76r+NFMayt8Lv4Bk</vt:lpwstr>
  </property>
  <property fmtid="{D5CDD505-2E9C-101B-9397-08002B2CF9AE}" pid="10" name="x1ye=104">
    <vt:lpwstr>hyGTaMm3wsFwppcGevtESZpuHWrhaE2UbkV+8vR9psL54wZ3JXkEdB6fISbCiSP5quHjeReYe1DmXCrMWFJfPVwMHbQfn5ISubMNyrevGUQNa8zpf//+AwnzuWX4ZgAA</vt:lpwstr>
  </property>
  <property fmtid="{D5CDD505-2E9C-101B-9397-08002B2CF9AE}" pid="11" name="x1ye=11">
    <vt:lpwstr>kkCfdnd9ImSb/mqlgjxg0DBEt8pfCN9KUoHIqJgi7x+AMSbdoxDnFKLWuZ3GCtVNua8g/IlOEKEjoFOTz5HWdepgb5V9KEFo0zZTP05T3QV1IlAIuhQsv+uWnGgkYhZxPP9BftyXjlf88TC3rK0BzqErQZykdf9khhp3110/i2TNY9mRd76OlxjAllgMTHkDQu8Zqiavd+cSU91Lpjwc1uU9n57SkUm+jDxX9DyXWQrkM2PErpmrLrcWdJSHmqm</vt:lpwstr>
  </property>
  <property fmtid="{D5CDD505-2E9C-101B-9397-08002B2CF9AE}" pid="12" name="x1ye=12">
    <vt:lpwstr>mUn+rBC1fjLw8mhenUhUt+qw1I3/l9+h8hXx7woD5+tpmWOln1PeAQO735XMNMhJTy0fxlf4za6Isz5jtsF9cuP/Gp/ru+NITo0IDZ30zurXxHxY+V1g6AtVBPfwR//y4PAycVCchBZRGsYqNLWrIA/kNx/TEHNzTq2bAzlvd4cjtnJAL1KorKQRxllhO/cwaNMQbmQhZ1cu85AD3loUp+htsHG7twoCjxJ+ThhhxlqokYYqloinqBtr3UjOkYj</vt:lpwstr>
  </property>
  <property fmtid="{D5CDD505-2E9C-101B-9397-08002B2CF9AE}" pid="13" name="x1ye=13">
    <vt:lpwstr>c3w9/YLdfjOWLv9yNfdFNU0rkEF2m0xA3d7CAINaoeskwu2yjgMuEzTafLas/A6vw9T6rrKXPrBCIR3LGLI/6/vaUScLtyVMHImvj8DjL3QqkgkYzK5FBtvtO8k8/aU4rSiOqlPXvJy/CtS1TWABuICEqRqoy07Ivy9rL6fDDR0i8uUdYSEQzu/wuDHY8QaH9xTrBiabxRY+8KcP+fnmMDgSZTfHLfpTq4mxMcR8SqfnPRRG5zjt4v0WdUE6iiE</vt:lpwstr>
  </property>
  <property fmtid="{D5CDD505-2E9C-101B-9397-08002B2CF9AE}" pid="14" name="x1ye=14">
    <vt:lpwstr>rvbeSEP28CRAjj7GUruKJrv80bB48bbh/bFRq0IINdDE7QKDXSq4Fn/bJY9d4E8y+YX/Ssi4LxK668ZC46RJtgUFzhDqUpfVay1QTPMnOKHm3I8p5jBq/kweSKzn6Ls5Y6nHr3Rb2w39ySMMuepvJSrpWdhz/HOtCgHTFDzoojXeohAiA/NIEb9Rn86YVpXN7/0FrqGu63bwVvdE/aUOhs6qOBY0uss570+AL+/Mz5kLfI6OB5kgUB8/yh3uvcl</vt:lpwstr>
  </property>
  <property fmtid="{D5CDD505-2E9C-101B-9397-08002B2CF9AE}" pid="15" name="x1ye=15">
    <vt:lpwstr>HDHPQeSd5PsBRQ4G08ybWgt5yyTDslEad4cQzjQ5K016h2xVtdHl1D3igXQRA6bqjiyQeRKmFjmAdA/WM4qHosSSHwGWtrdGVe46KS/FsUmUdz/iFKsQzDT5HebkjUIPVk82nRhBF2DyqNof29vatAy+G0IJNUAuTrwh+d0SjBwHL0ByYcGyC+DhD+AXtPGLtTiuH1/RJTfy+WKwGRLvMTNbOZFQOr39XYyzISP06SiZUD3Y2He0k/fG5m5RTtT</vt:lpwstr>
  </property>
  <property fmtid="{D5CDD505-2E9C-101B-9397-08002B2CF9AE}" pid="16" name="x1ye=16">
    <vt:lpwstr>REWTHyo8+Ooh3IKmyDwzGFDERQSv7/lD/+BUsjOSrgGxSLTOu5itUym7zPxfQUEONNiyvp+EhlGYYToySjGpnUSf1AHP/VPvUZ0nfWPteKxGANKRRptz+d1p1TeE+znb1lV46yyxOC790X2bKgkA9y+aUOp/8F+FYySme/l249MZCIOkAVJHctVUnZ0g6+irGZCOle3q1zdyrrXAT2rX5RCg0Ceqc6XCUtTE3uCmc1KnMxAzOWKv62zGUdTRa+R</vt:lpwstr>
  </property>
  <property fmtid="{D5CDD505-2E9C-101B-9397-08002B2CF9AE}" pid="17" name="x1ye=17">
    <vt:lpwstr>PNd94UXITnqT8WZrUv+SSBmhg0nBTJutmEGEMBUn+zTs8639kpkdN7Kg5RhiuQYfv2CuFSWXrR5qtxWjYk4ZaBknjDl4Pmtgh/nwrb5c8P2g+Mv4KTtfsn8429vtIF/6iLY2VU/az52x8QuPxWhK7A0cQgf0AI9L2wNHwNZotOxBFXDDnBD+cPyz9fjqJ/82liAKAPbv4SLDm+EP3zPrUPuRE+dDIIIoYC+lukKSoSK4nrAAwBOewoUav/sR4g3</vt:lpwstr>
  </property>
  <property fmtid="{D5CDD505-2E9C-101B-9397-08002B2CF9AE}" pid="18" name="x1ye=18">
    <vt:lpwstr>71H5gwTKr99VzrfXrz8dLLgoMXKxrkwmLjRotfr6uJ653SmwE0vKAtqNetqbnt3uve+F+uR6Ms/gn/G4hSvytAkWISbcByrIzH30sdYPAllEFi5Dy9TMEez1unchBoe8z/KDTD8/SX5etJNKXHlCwsj+PPpOuwpVy3piIfCLWZICDmBVCnHhAj/Hs0NWvthdLnVIgGiqdJzucgP4iKfAW5OeaIp7lOC01c1mRRxImD3RhlKe6K1xjR4JknrY6XO</vt:lpwstr>
  </property>
  <property fmtid="{D5CDD505-2E9C-101B-9397-08002B2CF9AE}" pid="19" name="x1ye=19">
    <vt:lpwstr>Ozr4g5LXVPmOvlMvG3b61s3IrFdcu0o7TzDwAbQ+O+K4j/ZBBslz645yMECbC8+cr8K1IuvfX41oO5Mxl9r3OVuSasJ1+Z9K9PEOjOWlYoT1FnVvSzs8Hpgg1KluHD6H2qXyrKRvLgO7+F4ZH5uiltUbkR8VebotdFMwxf8vJ7mfWr+I8eomoUuZh/Nyi6KsYM6ruesHmj7Evq+SwCWfWbRmWXf3YUPQ2Z7QR1dBjTvW0lI4XTz2KwVbf4c4w6j</vt:lpwstr>
  </property>
  <property fmtid="{D5CDD505-2E9C-101B-9397-08002B2CF9AE}" pid="20" name="x1ye=2">
    <vt:lpwstr>gbTP8scb5nHXq9qkhQxCLLggMcUMhr0Dr8Iq3XElOP7cHQoQzYEpOKKY/Iu8Ga4+tlcvrhf7W1ejfEEisnSxVew/p+dEuEVo6yKF803wnLqg1kCYdQNAFX+Ne10FKhqyurpnNMvdTCx65hMJooeqybjrZoHkv//pS2BPJabiatxNKQ0Vris39QfjJsWRNUnOcLBuNx6f2qZx70o/DB5SMXRr7Wl9x6JoYgoX3wwy/n9cQwAis/nm3YOUSdJ/zFd</vt:lpwstr>
  </property>
  <property fmtid="{D5CDD505-2E9C-101B-9397-08002B2CF9AE}" pid="21" name="x1ye=20">
    <vt:lpwstr>7sCe1/EBzy2/Jf0DXs0FzvdNMmBp6MfOYDRHqL2ESz+h/9xrX2nuPFaW52e1lHJVmmVkwzEBeNUSGh5mn5tieV31Tpb+Xr/6QlnLIGu6MxwddzUKQLGPlU+noGz+TiwAG6F1a8mLpY2hr6b4mf741r5KW+qxZgiKzdziwW0R180VwTFS+GXvgyFMuGxXqh10V/ipj6rChcxN5BLuUWBb8x2lrjaHFjYsz++PJalj2LS/ttmgKzbeULQbzPmpP+u</vt:lpwstr>
  </property>
  <property fmtid="{D5CDD505-2E9C-101B-9397-08002B2CF9AE}" pid="22" name="x1ye=21">
    <vt:lpwstr>EDgPWdOPhWce1EnynlX4N8ngDU7y9WPVAMkfe2pMpk0LIDhx7k8qR/5y83dcIrdIBn+jjmTU264gs0KgyhOY98VTYoB2Z//ywX8uPIdNI9FTQeqoeUDQO4ho1porhwpbwbzB1uriZeihFX35CC+7oTVwNhz+wrtMsPMSWbU58943JSDG+TjnxxCKqffhjTaLAU6AnXbVIrGAIGxU5hSGlfrYoxpXaFb8W5HUz2hcqGBCcDclb9ut8vjDz/IK9xk</vt:lpwstr>
  </property>
  <property fmtid="{D5CDD505-2E9C-101B-9397-08002B2CF9AE}" pid="23" name="x1ye=22">
    <vt:lpwstr>Fxod8XK/dZi+wD3TSY5ONuLKyLJQXs41BhPhnuxhvQIaKICAXd1FgSA5IFi0TjKXzO/Hto5srI/UxMaDHr11h9ZI3Kua2cEXbg0G1vkxHWYuqVs5Psi4Ug15uZkCVMEzNohT7h1cxSXCsJM7n1aRu3CcOnC4AFzEAwoSmlVCM2Dc/bbOKAfHz/6gDwoYhyEO24tJC51ScYnqt/P8jJC9HvdlbzAlBpDllFCHsLshX+iiVyc6sHYGbE9u3+bCCxI</vt:lpwstr>
  </property>
  <property fmtid="{D5CDD505-2E9C-101B-9397-08002B2CF9AE}" pid="24" name="x1ye=23">
    <vt:lpwstr>SXNH+PFwV26CYAoq5eN6dj7KzuyndNP1vEbtbjvIlxBrjUDYVFtvmAKR26AywBpfbZvXuYMEKYODY/crZHdjICzrjGwiU/DaP/cLmKcROZ2jVFidG39kU06EitQ1J9+yfIT+5rzimSy9y4tQLwZgNoX+h962olHXo9+rZY0BKV+/am5JpomuMhp/cf6pnxzv3cOl8Uw7nXel9sh1nPxf7E2PtqfJYygvyxB+cN+lQQ7CMC6Z+OCYqF3w3wEOGkG</vt:lpwstr>
  </property>
  <property fmtid="{D5CDD505-2E9C-101B-9397-08002B2CF9AE}" pid="25" name="x1ye=24">
    <vt:lpwstr>+ZWymN656VHsusnnM8lxS/vXhsJOwjHGe1lfLQp5wZCE/3ovCiH3ACp0sn/8Khdm2AzJoXDbO2qN+TA13fos2uX9b8mV9H3ST1jeQPG/v1tAI4dUGgi0XIBO3DLl8+i0VDs7LSRVItbYYHZ2CdqM/1lXjo4LHpsKIzfcyvuezEamQzELYdBbyo/7Czwzsq9WhNr3H2LqyD1r6KG3ZqaoxXIZM9lOcaDXi11H82QHXOCeffKLPSq1xFHu4LxxjHj</vt:lpwstr>
  </property>
  <property fmtid="{D5CDD505-2E9C-101B-9397-08002B2CF9AE}" pid="26" name="x1ye=25">
    <vt:lpwstr>u11tWpCrxLgVjtRHEEKeYAN1WlFb4unC420sEsn1x9vd9TpOgx55V8fBH2VJV+3sRFPOhZYnjJAUnIAhWc3DvecUfsapeAa5jJ76MI9XdstBcXMKbb5TEcKrK3D+l9qaBQEf02TsFQVmuCPLEjCPFHx40eYu8msT2ROd9imzhScUo8nIA82MXiqkA0hdPWIbwnHcoTf/uWbJQRitubfflze3wf+EczfHzpuZhso8k4CL891DL/FTFezXo7Su4Hb</vt:lpwstr>
  </property>
  <property fmtid="{D5CDD505-2E9C-101B-9397-08002B2CF9AE}" pid="27" name="x1ye=26">
    <vt:lpwstr>aiXB6/xkiwEp+dvyQdXTj+c/rZ7HcBEDMcPWobtUJY8UY5ftKnBXSBYIO4ptVYXJZV5H0H2CITalwbUzxEUkaMbh/u4MJwAL8qWp/RGGq/efoiVNWauACUyFQnkmY7GI7RyIz72YkyWUa++6uql6KkbZfNKjxkX0MlfUD3Sjm8Zp0FLIaB2rwTCsjty9b98kVyBvuKKX/tPHiKMA9q9GBYoH3vJnu81R3vsMMuoEKQ2mJLinC4cr/XVKjfpTDTv</vt:lpwstr>
  </property>
  <property fmtid="{D5CDD505-2E9C-101B-9397-08002B2CF9AE}" pid="28" name="x1ye=27">
    <vt:lpwstr>JbVKw9ZC5krA1w8TMPjNAyOq3657zHl3sWgI62SeMY5M7Br+MvYO/EoGWTRHG0BKRDuYCnZLvAYhPDW8I43mXPj13mlHgFfTW/rGVWhQWm2b3PyygKpT8b9dOSNqCC4iN9volQTKW8mlgWjriy3B/mvFB3pwM5A98IPE0J6K+3R6+erMf4cGr5oK4vGg+R/EdIQRnBJ0FdB/JTLgdzKBtnMfauVdWjm8TjkRMFxTvRBwZ8L9Q5zyyi3mAz7QkIf</vt:lpwstr>
  </property>
  <property fmtid="{D5CDD505-2E9C-101B-9397-08002B2CF9AE}" pid="29" name="x1ye=28">
    <vt:lpwstr>naVFH0eK7KMhT2rppMYELWPwv6jGRJTxsPLM1bdQGHs0jhcjg5Z7csNL7iTWsZ6GtdyPAxAx1196bIP+8l0eUCFBvf57aM1q3PGZ2B0gcnHIHn5nGZLge0IrVklrh5+Lb+8ft+lmMMZaeHt0F4fvrxESnMIWOTtPhy5I5WXdHdhZZVuhdXSXcwSCiK/pjOuEUhm8vwN2r4PaZsYLz4oc+gjgU6MGutBqbjr+ohJ71FvDQP7un9nBOD9asX4woZA</vt:lpwstr>
  </property>
  <property fmtid="{D5CDD505-2E9C-101B-9397-08002B2CF9AE}" pid="30" name="x1ye=29">
    <vt:lpwstr>4SumtIwca9bSUOWr3JptiWRGVWrD7kcJfgTy5UesNd15VCWC9MXYL+UNSEjxo3Oy3MKcPgb01f4xNh7wGZl0n08X1E01aewu3U9zZ8TLy9Re90UXZduMQsCUXf7s7K2ucA+zgW9PpFmxx3hr+KoXUUxMlwxP0By259acnP3pSDyHqcz8WLsXFkJBHGlgDDvZPRLO1h+JL4aHmoLeAohYOQAOrx31bBfu6h2eOFafj+I3V1Ou0+qWNn0iGVKoXek</vt:lpwstr>
  </property>
  <property fmtid="{D5CDD505-2E9C-101B-9397-08002B2CF9AE}" pid="31" name="x1ye=3">
    <vt:lpwstr>LjS7hMm8PgOa1y2adFeFUVWDfv3nnM3NpMHbiFixKuwAe3fbeL9bzh+Apj7Usihyw1dfA+4RTAafC9UYAcUID8P/MIiMn+Gizh6Wf3M9sVy9M7BgRWYuFcHU44ixTvzYRpIHWkMrL7ufTuTztCBMtR6ItRT8uFFWrvaS6dCXMlL5prAV78iqEfLcSr/kKoELMiEIWafWJRVopYE2NDYR/PMlrDRc33H3kE8il9Q6AETHjYTQQ4jTI1L9jp1jf2S</vt:lpwstr>
  </property>
  <property fmtid="{D5CDD505-2E9C-101B-9397-08002B2CF9AE}" pid="32" name="x1ye=30">
    <vt:lpwstr>/ct23L/sS+/pY66R7mEIDguazW3N3WxM9lYU0bN87wvcghb8T5UuantfVysghSbFrhxGicCz5gcH+UwNiVUSwa9I4/xpYPXCq9gvsj4WXRkiE0WUkAqRaP7Lc2xyR3ARa1qhyuRF/hvKnkVA1dT/1P/P0rrKCDBuLzR+C7z/0+EfNG6A8Ql9As2wfeihK8hEe5QrjE+HdpYgSB4SQt4zZJEBqB8ScZxLWgenzyhgtvc4d8N1DUF6IXLl2X8Vwzm</vt:lpwstr>
  </property>
  <property fmtid="{D5CDD505-2E9C-101B-9397-08002B2CF9AE}" pid="33" name="x1ye=31">
    <vt:lpwstr>EQBRmW/lYVcDKQq6vDm1K4kiKUNjpKiwOHXhwa7RSOxY0pi5PGNSUihYZroFUPbxSJepW9dynBybwnejceLMI9JzsefWwFrHlQcImA5hguMWuVaJMRypj7c6IrvOPeyAVym2lxMeuljgA81uL9nCcloRIJ4gc4q7EYMTN3Vlj1yPrC0+lcrrj2JW9phsPjlveOcb/bglD1hAv67O+1XnEP/iW2DWLknb3tYWg7NAklA3rn9vC2/rsNlXtA6yFoJ</vt:lpwstr>
  </property>
  <property fmtid="{D5CDD505-2E9C-101B-9397-08002B2CF9AE}" pid="34" name="x1ye=32">
    <vt:lpwstr>p/MtbpzdVNEypa/YBYTw/vG+WMKYls7HVv2Fy90TqcPTAa6OIhjPVC6ui1UqIj/c/i619ao+uhV8pfloT8tqTRF06udXBFD3x5vo+UOxMCdZqwHoYJTvIWYDJuZcy/xKLIxJrMwfydCrjBOQrTG8AVFrQ+lPNvvTlREgodU40Wp816rQeMSAYK93zqR/jnqLd9dA1j/zCrIz06DbJKcn240OufZopEjR+gbw9/6szlxrfWk9VUT+Zn0B6ZZJmxg</vt:lpwstr>
  </property>
  <property fmtid="{D5CDD505-2E9C-101B-9397-08002B2CF9AE}" pid="35" name="x1ye=33">
    <vt:lpwstr>Q4C07N/3kdbHMAoqEkXfhJaAnCO/an9xvlWwKdMSvBr2xM5mpdZ0R3ewKli2gZbaZpKbcr+AzNgABkylnWh2flsyB/b8y3pkVxXIBKGekBs9aBelSPJlQ9JhvHVaqC1H3j6bP9MaCVrdoUAtDYBAEZdzF0lqjTfBv0RmQfNbCA2zTB3Pr8ioElSjHvzAFiIRQvKxGuw6yh7GNeE1g0xOOgqn9+wiyAIRnJZO7Pv9IxMlmDDIUP3iJ9ffW1R+Lb9</vt:lpwstr>
  </property>
  <property fmtid="{D5CDD505-2E9C-101B-9397-08002B2CF9AE}" pid="36" name="x1ye=34">
    <vt:lpwstr>43I9TftJdF4CUlrbGLn1diYcR4/1e71qM1wrt1HxxB3NOrE9amoC0lgL14lHggt509DvzgjFHfTHXYiVi/fHlSsfJ3cjpDe6dxvWSPYQ16uqrol0VKDTs6EKQjLqkB2UkTOYb8WlkKuHHHbFmV1804IqETg4QDCVlCre4H/XyrAuc+IVzqjzDpjaIxCLbuWYr+TLtBPg+OdMeDyTzGr+/Z8nCaHL0NzREdm5eB6KP6QwIIMNz3L9WcoyKgtv3EL</vt:lpwstr>
  </property>
  <property fmtid="{D5CDD505-2E9C-101B-9397-08002B2CF9AE}" pid="37" name="x1ye=35">
    <vt:lpwstr>Kb+Dvbi1bmpXvRnI8cI1tTvQuSspjZZ4A2JxeKZNdOPScxkpzZdDSjXd9GSlZ2pieqq92m1UhdEpjKy+1vkqFz8vs+qZmLJjI8jmXTq63ZHWcWWdJpQEhIJ3youkqjU609UwZpo4VYnOBbq1iprhsYqBAkrRmzb+E3GTFAG2JSIfCb19GZX+jY4ilQOuF3k8svz806+0e4eqpGvysx+8fcdyunrF3QpWqqxQMRUSAfhILZ7aCx+OhUIqhsanp6f</vt:lpwstr>
  </property>
  <property fmtid="{D5CDD505-2E9C-101B-9397-08002B2CF9AE}" pid="38" name="x1ye=36">
    <vt:lpwstr>1J6HaUWWNYllmQgEvrgSw/Jdm37v7onCTS60YsRBh+v5u8IOFgTjwJO8QWO/3RmC8ouNd3qEQl3FeOGwiAhF76Innh4bBrYB9/utmWV61NeLs3cu3ByNLS0SUbaXbfwWXJ0+eDlAjLLF8sEBs2sT5YPymExK3IhGsOhiMe48NFb27ucevjTLKv/3ZBWL23WO93ikXbjf4wMDQv6f/oMXjdqBc5YpyzeDL3a4y4Dp7V8woovG6dSUyl8kPzNZraK</vt:lpwstr>
  </property>
  <property fmtid="{D5CDD505-2E9C-101B-9397-08002B2CF9AE}" pid="39" name="x1ye=37">
    <vt:lpwstr>70DudVIAnmFM1Fyz75/VS5dny65Xjp8AgUf5xP7p1xm4RUISjkIdNcowxelh6Z2ztCdGmeHwnw67WEWVS9Q8cHWT846wUyFsB2rhIsaH6ySz4mM1BWmz0ArUpYT66tAZhuJCg5H8YKeEYLQ6JuyoUYSkTOuwVnpYLpmbpj76K4u+y+cTV2tzsT2gcAn/xKQ6tKjXH2jXbYlmhGQtHJ54u+TO2UMbb+0aRfBgthv4WMc9D0JRYfvQuIIOxRST39N</vt:lpwstr>
  </property>
  <property fmtid="{D5CDD505-2E9C-101B-9397-08002B2CF9AE}" pid="40" name="x1ye=38">
    <vt:lpwstr>2odGeBHPwt5fv3oFS8jJaLbLBOn7cNH/VFPabXscK1O2z9SWaDznIwsMSWyD+FOZwqk1PwbxStSfpTdJRgXMXw800a6wuIqLoJprnNSBGfOD2GN2J8IOg4jJcU6u27sj8HnE51HaSHOc8DD54LLLerFaH31HAZwIrZGKyGQf4cj2T15kbqijotAGNdVpMEgJxBQVetXOjYI1YzBgq/4pEq0+fMZ+VkxUi4+JrmCeGZXzIBmh7aSZvIUynazo98P</vt:lpwstr>
  </property>
  <property fmtid="{D5CDD505-2E9C-101B-9397-08002B2CF9AE}" pid="41" name="x1ye=39">
    <vt:lpwstr>n8kTXPtWeCCrU3NjXeFLOUvjlzFFIoJERMHOfJeqWJeHZ5zHoXlYW79epTIF4KaL0da+wZ+2G8OyLOti/zmXJk106m2gn4hpfqO3ES7FPvDzZnLavAyiROG6V+XQY9PyjNl9OdgSVS8pXFDB7xPGpMJomeQ4KDAU5srwibKFb8csIhOOnL1a2eIHI9uQtt/M08DofWjQvEheLxvF6xyrU8BdvLq1pv3FFx6dvpWZ0L1FPI+PHPPxn4cTR/bXGd/</vt:lpwstr>
  </property>
  <property fmtid="{D5CDD505-2E9C-101B-9397-08002B2CF9AE}" pid="42" name="x1ye=4">
    <vt:lpwstr>0hIWWrGChufoaMP7yengNULshOMixlLsqcQ2+GPy3oTdY6gEXeRJeJG1NAKYKhUy5LeiDaPzJrU1lbeoJtLlS/rq5pxtya3MEYRqvHACgSduS0pHUJdCWe+R/m1OxT5qBTYzKaL6/Yq1o12RyLSjxxWT34KYJMkOQOW+DshITtkkdxT9eM2MwWLgW3GS8TdN0gsdhLrAU2GZ5dugofppBWnW6hDs8Vs7M7zBfN9f0/kzkLrtbUCy9owCWPGCy5w</vt:lpwstr>
  </property>
  <property fmtid="{D5CDD505-2E9C-101B-9397-08002B2CF9AE}" pid="43" name="x1ye=40">
    <vt:lpwstr>5IaJ46tizeqWHLTW979uIV3BgcLFNg6IFjP+hnD5jAzYuRkUlXFXtTS2yBwnNJcZ/atVYaXT70AMDVy+UN83gFlKvZkfhsQwInCTkdhMtRqwfETlHPD6TFV3wUv5Jm8e8DyV1FwAD+fbBrQgoYOjkXyOnb7OlnDBnKFbCbyzU1x5jx2m5lIEll3V9eNa/l7nTij6QGo+d1CVPu+5QDp/wl9W/rwAJPH5G+Ow9omJJ1nyLyquZu+cNugYggJEIRQ</vt:lpwstr>
  </property>
  <property fmtid="{D5CDD505-2E9C-101B-9397-08002B2CF9AE}" pid="44" name="x1ye=41">
    <vt:lpwstr>n0UI0S4fTbxJ+ZIob/EQ+XO443HyBLQ8yt7G9g2WVBAnmCXGZEwD2408IGscAa3LLNt+tMtq2IQwBuxgm7Wwoba8wBLoto0lk9fMTZaYdWqL9zenKdwTgyM61/tVe1zBoEwSVVNICPsPYtJrv8wLQSzPbCo8tVlkP0KXC9zKdONy5he0c/1IdJ4ToPqcN2yh/aZgYBLHJpDG7H3w5im52E25F2pHdrKG1knvsBbqIVHJ1KPInQoNdkVxbqxbZnM</vt:lpwstr>
  </property>
  <property fmtid="{D5CDD505-2E9C-101B-9397-08002B2CF9AE}" pid="45" name="x1ye=42">
    <vt:lpwstr>+f97uBlIfOq7cOcfwV59hdPPSLNV/rzm0Ati+OvSgaBGI5FCQUgjhZHcHx6AOt0IIGU/qv6HSI+oQM2Eqq3O51eK917iX4F2RYqLvNGgAahqLA1d3BJCcsUdev84dEVwjw8cR46PoYyyr+KnbggAJEDtdXpBQBp6UooFC2S6rKiu1v4n7VhJOscO9k+Dfnv3mZXkT60w5KpmBgDtAkvmh6NWV5217RBGQUXeUobG9/QRESjb4LRaHr6RGELxDIv</vt:lpwstr>
  </property>
  <property fmtid="{D5CDD505-2E9C-101B-9397-08002B2CF9AE}" pid="46" name="x1ye=43">
    <vt:lpwstr>BoKIHdcN8lW/KEFj+qOjTSSASzXm/2gCm8bT7eMe8+Tji2R058AotzfbXvOm/RjQgEEdnWz1h1d7l6bRntLwFzivx6eE8zS++0gBoTaylTv31dLaMpnN3BWGXBDT1rLGH5FV57hnQLxKeNNE9w8ZaapPVlSbjCDDTbxsZqchMq6oczi/u8/tybrX6vJm1BqwvWH3oqeHLiM/IYUZXCwRB2Cs+iQV6usT1CVSwptF1RTm1MM3X1KsQG+SJf4JfrF</vt:lpwstr>
  </property>
  <property fmtid="{D5CDD505-2E9C-101B-9397-08002B2CF9AE}" pid="47" name="x1ye=44">
    <vt:lpwstr>Uk7CYQpqh+T5av5iYvpurEuS16e46PuDSsnNeOWZMws8MuGrXqf8tFAS3vOpHcjIemVenUwkuZ2UfZ4QOlFqdvlV/zBpxtgoEfCU9v+a53PUhJXIhL/jxnsJ7f6V25I/eyx9ftxMFE5lEvvp6rQtotpSIeX/MOHMFNthMiSJe22wXjPriQSCpxyxkls9jhvd1pstlDKL5mlVY4MCNBCySHpYA245rKjmuiPIhoinqavxmBHovYuRx03OMYXFvaS</vt:lpwstr>
  </property>
  <property fmtid="{D5CDD505-2E9C-101B-9397-08002B2CF9AE}" pid="48" name="x1ye=45">
    <vt:lpwstr>63O2gasYm9PHK+EnJ7xoieMEI/FmiuYt7jsq9Nv+AC7FWE71dT1EN/ogq4Bscw+s4IJ68hn2AohzcaNf6+PtLcLg4Kw/EZ+0JJlSV04nbWCwiuBjc9vzDQ+HUVoQJG+mWCyMj+KfTioAe/m5kW7j67EE6fyxlWfIlXm0zBmqiqRnmMNS6D+59Ae7J1uVKnAj5Ifl7YlRCKiaeP8WQ7ztg+xlrCvMRwN5MuceaNcEtcS04/rIRDDFZL6zsm6FjQt</vt:lpwstr>
  </property>
  <property fmtid="{D5CDD505-2E9C-101B-9397-08002B2CF9AE}" pid="49" name="x1ye=46">
    <vt:lpwstr>TkHj5QtjXkIx78dQJlsTf6ujZ0KncIkcUF+M3Pr+tODkhZoiJkQor8MOEU15bYGjFZ2ohVdmc2itHHukoMdNv2EWLW/ShD/7VO0nqMiw8ClcVNfNpt4acghqv3hqTnQVJAfjRorTgglv2xaIBW2DUbHMa9R5RrYNjm0eDgmOGJbKj8dBkQRrEUOc513a+9jB8805HQpK3zcV+qkvGtXbtMK7YyOqQGpFDmS2ADAiQ9duOFZt00Oy7KiH02utKvt</vt:lpwstr>
  </property>
  <property fmtid="{D5CDD505-2E9C-101B-9397-08002B2CF9AE}" pid="50" name="x1ye=47">
    <vt:lpwstr>f+kROxtK1YMletnnPyRR3nY4ga7tgkJCiyekU/664mdqoDvmNjx5Y8sqvH4szWhkAuSDtva6g5WhgWEa96Y2Qpsx2ekw58gUkjoZ+/EV8f9Q96u5orZS7SD1FJnmSRl1Mmy1aF4TCoHhurjyk+mcSM7CHiUhjxvF4otqpXbwRhPPrX88XXaACxVTRBYz+lOnmiz0trLW/6GEBxfSLraFuPINzoC9ut/ejatfxyQCknJiGp50bNLN38mqUbcX3QR</vt:lpwstr>
  </property>
  <property fmtid="{D5CDD505-2E9C-101B-9397-08002B2CF9AE}" pid="51" name="x1ye=48">
    <vt:lpwstr>e8zld5yUCD+k4cfp5vV69N39skIQuscXLzKbvuvQmgFC9NwlXCKZRFzgC7AwF+nbAXDBSfArSO8WC/m2TGYwfyDLYy/i1+154miDbf6JTg05O/b2Q63mpw7f4sRq6S2scaj1ps/YeCy5NkSCRnlPBrihvCLLPSiOGY8h8BC1buzmqUs5PUqo3Bloo5SM8/bc0k4KaI1CBSdi5tyz+fmBacnpFYv9Jr8S9saEi1rmKu/68/szvvIbGlRHyEiTUBh</vt:lpwstr>
  </property>
  <property fmtid="{D5CDD505-2E9C-101B-9397-08002B2CF9AE}" pid="52" name="x1ye=49">
    <vt:lpwstr>68QLYQ4PA4yo7BGj+5cq155XBEbmcCuUoaDg/gnivD6huAECOICucHhNqvCMHAyaCx1/9Zc0yGpP7DeCAicwcB9KfRYvDmNdyOnKrOOI3Hjc6jKc/0ODaJlpUccrcStxzoMJ0enDXS5+AL2r3bOmFfMN/XNmAqFdZn6S1rWGAKwpp7ZKP/LuM3kaZuVqftUsjL13K8zx37A93nB2XxTUsRsmT/GGgtTvCwExzfmt/3MvJUxQeS6Z1wTaJ7aUBzj</vt:lpwstr>
  </property>
  <property fmtid="{D5CDD505-2E9C-101B-9397-08002B2CF9AE}" pid="53" name="x1ye=5">
    <vt:lpwstr>z/4a0fKzfhq/kJo8XFU6FiuzQujr5l7JyqLnv9yEcRoZZNlH+3+uZoHOvzXW//cY0z7+bWVs+OA1kkx6AFsk/71XI0UNEC1lHHQ3ZmGso+eaxsn030FUWOhP9k8ZdYcrvV73OcnWaKQb5I5GTuO83M+4gCWkZOfKZvxUt8mRS/WKfvRvo8TDdpDt6EAHCbL4cDYyFZLAk7BddQX/74j1f1erJir3EJEPIcdGvqRL4CvI3UbePc7VnBoiWeX/vW1</vt:lpwstr>
  </property>
  <property fmtid="{D5CDD505-2E9C-101B-9397-08002B2CF9AE}" pid="54" name="x1ye=50">
    <vt:lpwstr>tIDNTqW/aCljpPEaIbhW8N/V7S9X5/eRyW8a7tTkZ+tI7vsnFclCYTwBevaiXNikCORbq7E7ah8UQn/oxtXElkDXvwPoC9zoPVFeDqMKbAXal0hd+eGcK1MsXHsKYTK/4aE28RJFxZdrzVdl9f9Taf02ZjoaeAY2w/WySm0BkCN7zk9ajJQqLL/tGE3iCNEj/yv1ynfzYoR5RI2FdWNwIlz4wHxZpNbQspc56Phn38E8S7+JtaZVUve4hfpj/JT</vt:lpwstr>
  </property>
  <property fmtid="{D5CDD505-2E9C-101B-9397-08002B2CF9AE}" pid="55" name="x1ye=51">
    <vt:lpwstr>O76wBBqk2KdwsCxbv5l3N59/hZVuW2VxiwI/qYTyPWiuB793e4PANMJmr08lYW+oTsB0SAvAOxuHQJ91Z4DLR8d6Q0Mqf//P0w4T+6wPumV76YkSmDbSgIhpRzozpUIe1AI2Qz6U6yD2Hq3XTrY1Ich3KDkOV0LgYEeD0yhHQkgz9XlYuBk+3Rgo8hEcIA+AMTwTxIP1FhKDloHvZ+3tEmlLkyZzLy5EpqlmH0eBsyLV/AV5AXHifn+APKvKjFc</vt:lpwstr>
  </property>
  <property fmtid="{D5CDD505-2E9C-101B-9397-08002B2CF9AE}" pid="56" name="x1ye=52">
    <vt:lpwstr>bwQBQLkiO1jCVSCiWHSpywILBjDjHATWlOFXbkV2HvueYxKvMh777+xdWoz3Ax4jSYiNiYlqxin8P1xVQqud87zycKLwfidG9xW0Hn2oNWFpKPJ7LXDmLVbGmczLnJRJ9PfNwNrDr8/xIxagec2bVR5D9c35Ctj4J5LnqGGqAnllOZH9NU2Isl/xvIv0D3icuj78IOShOKevY1+wtqOsGz8fyPrJkup2z0Wd40x33BYKb6dw1U2bV20n1cemPMV</vt:lpwstr>
  </property>
  <property fmtid="{D5CDD505-2E9C-101B-9397-08002B2CF9AE}" pid="57" name="x1ye=53">
    <vt:lpwstr>T9ySOhNJ0YtZA1Pue4s/m8EdORSlsPaASxOkufrONwlN2bsFhJ6wI7wM1AJzME/RggOFvvMqaoVFwE47CrBZA5FqlcYKUTRlKLPwOVPHB1ifLKxbrHjKdXe64I8GdVnc8GE9Ya8Dac5SgjsnrD3Afi//2NYwV2DLilGoqB0gIYJhAAmruq2gIQg9vqu2WumwajHUW7hGAv9XkYIRoyKIwCzrMmy6sRLHnMDFAdvIUGJRJSpZqFW6BEwG3f64oET</vt:lpwstr>
  </property>
  <property fmtid="{D5CDD505-2E9C-101B-9397-08002B2CF9AE}" pid="58" name="x1ye=54">
    <vt:lpwstr>M7T9dUTvnsgKxE0IzAckHVT+lVtrHrn2ZxMwxXMYVdhTii/WVMc2BRHDQtN4N9ZztVAtyOBI9VrLX9PBZhZ16Rvpbhw5hePsF/42Wtquy4kDkvfz36zPjgj8S7NH8BqtTiupfsdoQ/BY3iqcGeaPQQ/Yg9E242tPbMO1UjYrHV6IQSshiXuVGnElOcQUEEYzoc9weNFNkNrglAjkuHCvoz7eL23P/fZLCLgNonxdkQnCxL+6PMQZnqerB5sQ5I3</vt:lpwstr>
  </property>
  <property fmtid="{D5CDD505-2E9C-101B-9397-08002B2CF9AE}" pid="59" name="x1ye=55">
    <vt:lpwstr>fs7GXQCSrbNyqih8+eESjfS7uGtLF6cAAq7yakn5yMrzZjCsLBP5tQPsV+PcMIGx+DR/F2L2ZPRrfgx2LxgGoWTspsSoXmBP1BZL0sw4uRPG7Lf8ie/ZBGTzDO5YZW/jhnqNX1iGOO0NbAuknjuEvz+JKmMaCBOgnYQzoASb/WW7wkPa5DhppZDLmUtEvt2IaRd0eQ36NA2RSrURd9+hzY49/78ahVWvQAgh6XmdzHy54vk+SsojWaUAWmNUH5t</vt:lpwstr>
  </property>
  <property fmtid="{D5CDD505-2E9C-101B-9397-08002B2CF9AE}" pid="60" name="x1ye=56">
    <vt:lpwstr>HvqGonBl8E14tDSCeiJU4GVRURQKm8sKW4dHg2I698+hWlYOtg6uw5aDTK3Sge+4UkhBzebqq+tA1FKJkvWaHUuvFRzA4RaYUkxHl4n+AyBWnvdB9hfKWwfBEqovMYQ/JPrAKPB0pMF4dELHkO5Fl4k5gzZ4fymmMW2sRsk+7uhxQURtdqxcOgtyAl21vzvt9GQ4x/v6B+xvvC5FopXsvprsrP2QxbG8qt2pcyaxvK22MgKLsCpn84I+P3ci74/</vt:lpwstr>
  </property>
  <property fmtid="{D5CDD505-2E9C-101B-9397-08002B2CF9AE}" pid="61" name="x1ye=57">
    <vt:lpwstr>sv9mkLvPw4HCbcplhiseC7IKdCQwXWjvmQYRl0T22PL4wf/3+Nzvdz9+p8rrBE2Z5Sw8rfaW/MOS+zfVama/3pqZsgG7ZTT4vu29RL8VY+s9dIuAZSCn7kUQ9MyFH+ePT1Wsxu078k2CbJ0TS/6O62N5eTlnhTiocNJNcS27Vkmq9K8DGVXJH01YyLrYFTPXElKyc14Y2XUwsJ1Z+yp9GhLNNhCtMmhbyp28oskNcj64rdQlBb2gMu7Lquzi97B</vt:lpwstr>
  </property>
  <property fmtid="{D5CDD505-2E9C-101B-9397-08002B2CF9AE}" pid="62" name="x1ye=58">
    <vt:lpwstr>VN1MtiZZ95SOW3BclxMR5YOlKqZ4mma578Mop5ohKOXI59AoWiQM2zsDjjYCGa7iIl9suutjyWJnlGz1JD7pdrDp0jlEZhBhIHzLIljOyfk/WACA/OgxnDh17yR/Fbq9G3eAQLbfhGgT71Az0U30uL8wvgfaUvZKDh5WZjgxGRsjgTjRs9yiTb9ZQXnr+NpM0vDsK4yNC/z1DsPxFxS/gqvkKelYovHUYWCdrp21oaaCkRAIJMPwmqngfxKPr8K</vt:lpwstr>
  </property>
  <property fmtid="{D5CDD505-2E9C-101B-9397-08002B2CF9AE}" pid="63" name="x1ye=59">
    <vt:lpwstr>1mo7uwQLfZ00qveBfTXlIhc+ZoYH+Ir33jsCdkcC8P2ZG25yF/W0T6vU1OBKltkIz37z/WCjOkv7dbZGjobyQpfGq9gy8kBnKeJJuj5x7qYX4/xxa0+RpcImHKgcOHhlwJrhbrZY85fYxtZomTzPTYrMZPDZx+oM9T52fk1MA5W9fle4/ZsO5NCOVYuHggDkG98Fa/9McsFVYbDoan2U2KVBOKibZQtkHAxKE/0uP8aKRD8WDfutsuw3v/T96pb</vt:lpwstr>
  </property>
  <property fmtid="{D5CDD505-2E9C-101B-9397-08002B2CF9AE}" pid="64" name="x1ye=6">
    <vt:lpwstr>7XYwWFHCcottfUUb++LJTc6gcb+CY78ja85q7Ovs5StNdkgZ47kDw1GDRaQxh6eSn0AkbYC0vHrlxvONTyTooNLVZ8gHyLi1bqfTQ80WU4Zn9ZOro00EHdG2OdnXO1NhHjpnfzBgV7ZzI55bwkSBl4NWcKNK1a1S/ZqQNVI9fOudShcgXVcIJZNU4IqD9eocHWtWGbymstRd0/J2kcU64Ceg23S7USQHcyCdnT4Stw7h4bCX/hHyG+4nSOa3AiZ</vt:lpwstr>
  </property>
  <property fmtid="{D5CDD505-2E9C-101B-9397-08002B2CF9AE}" pid="65" name="x1ye=60">
    <vt:lpwstr>A5jU+zARwjwkRKNvb+qU433ZyEkZLMbYFd+9hCnoM1oRub7jDu7CdOk+wP2Ti1uQdIO3tAyllWr4Q3SVdkcZGy0TZT2f18wopr7WuYlK4pW5U5fHPzYth7W3elGzD1PR9KaoiddBjldpEp2ror2sWZPHBask14BEdqVWGfpPFTdMTtX4lJbEVTTuCBOZO2GrPdtgksNPaVtX0iHyb6S7D4jSKf/1QFOOf/ohk5RmjlRLAWwXyTFL4CIZH7DBpC/</vt:lpwstr>
  </property>
  <property fmtid="{D5CDD505-2E9C-101B-9397-08002B2CF9AE}" pid="66" name="x1ye=61">
    <vt:lpwstr>SPzDTDRBN+QEMgo4ToZAQBj10Y6Mcv9QvIqIFu+9ZwoG5WSky1iD9rhbZzRLdsUgzE0kyga1Psd68+2wuYpBiCMewxqvLvCOSEWf5XVpKj8OjF1y6bMIrlUviGDaXA6f+QuojEe3XPvSvZLatsD3DtGOWSi/GVVHuTRqvbcaxoU7W4qaTc6sknBP0xFjDzn31pEaUXvNO6GzSb5Y1iWp2ZjTcS3xifX4DtFdNS4jR/a08VQjlqckNqGAmvJCk+/</vt:lpwstr>
  </property>
  <property fmtid="{D5CDD505-2E9C-101B-9397-08002B2CF9AE}" pid="67" name="x1ye=62">
    <vt:lpwstr>rSGPW4TQPnF0RxBNFFR7aDBk8f2Lol0nM8mAG1bgsNi6SOo/GvBf7qyYYMeXogU2p+n0srvnT2SmV1QQSRaj+6W2ajY97FvH4A/ZQA6gsFWiIBcofZvzFW96a9tb3T/mAF/X6jVs3cipQ3INYy5hq5Wz++GxPxC9QsRn4iUKK8UnYyJZME1GIsIZAquMQmxRWjf8Y59QaNSgajlO/Tzrp6WLq7DMz0JnYP2ULtHiYoJvQ3D/dTbgnY5Lq88Ftlo</vt:lpwstr>
  </property>
  <property fmtid="{D5CDD505-2E9C-101B-9397-08002B2CF9AE}" pid="68" name="x1ye=63">
    <vt:lpwstr>1sjS30k2CrYOi/G14EZoIN+opVXfcDlmD4xadpOjvGGzCjWtWhYvbPIOYrkfttbFJoCEm+lkPf+8dlmHBj0lO0SY2AXcJjmT466kO8bLJ+tyDjEMFaLTDPHouOMp99Vc8afFNgMH6QjeOnXoh5/ROo8WuXA0KLsEHQuyh8ANN63HEPG41HrQ5HGUEXtCI6iMh4QqgGvNsviug4JEpge0xn0foONy0xZMBCdQJsqR9iO9LKiaNc+G7aJTK5I8ZEg</vt:lpwstr>
  </property>
  <property fmtid="{D5CDD505-2E9C-101B-9397-08002B2CF9AE}" pid="69" name="x1ye=64">
    <vt:lpwstr>hyL/kpNX/XV2rKZjENDVI8WOgh70n3td63LA84wZXcPiDRgwzpPXdhiZ3RFoLR9PL9dD43Udrl8PHJLjA97c9R9pJlJPKKYUprujSZcrzz8hrbRDS3nxyzr6j1h3kbWSbT1dpDLrgQLV+e9UAtjT5QDK144ZhDTaiyYDB7aFOGJRdMV2Oqfh5h0OWusOQbetIdK/9RgT+HsbATCjL6GkmMrHbLksw2UZlkfVuZaMrasOR/RQ/CUllG1RbkwCv6W</vt:lpwstr>
  </property>
  <property fmtid="{D5CDD505-2E9C-101B-9397-08002B2CF9AE}" pid="70" name="x1ye=65">
    <vt:lpwstr>yAQ7CpsPMTvOIpD8cLzfJTP+wcQfESpXvO9Y4X3c50apUEWHJzswdhzklUFJIgOUx8Jt+VhjBsV4qJjpiPzjLR0EI6RTNOCEeMClPCcPXzj0bX3yMPxJF/a9PyMvYsKSv/V3U0KawI8AlCv99I5Q1iP1FAU7QjIafFPZRB/Ww8bmhaAIVoe4S2dcSv23gh1OHaI33Cu4PIZpPaFAq+wXrBUHkLIaNeQxrqaMEMePyvtlf4RFq06TLHEdT++fQuA</vt:lpwstr>
  </property>
  <property fmtid="{D5CDD505-2E9C-101B-9397-08002B2CF9AE}" pid="71" name="x1ye=66">
    <vt:lpwstr>Xrt54ouBmCo6IIO+Wgd6qghsAjLS02ZxuPaoaLK/ccpEQoBB5ascegnre/g/2WecgbJi5hAcj+WUt8O9PayeEJaTmCRRhY7VpBggeXLCjHm3cTTtDAVkrdtYghGvR8/2ck3jsDWhehA03SBh/V2eoX41+F5rGsKhBF0Q9iQJA4eANyzpkZSI6Sw9c/bjmyLC3p7rP3Wujs858pm45BbjRp3sLW0kSnpWGr40jP/JhuDGSmSpDI54qEJ3oegF4ZC</vt:lpwstr>
  </property>
  <property fmtid="{D5CDD505-2E9C-101B-9397-08002B2CF9AE}" pid="72" name="x1ye=67">
    <vt:lpwstr>S5RTcraiZd/YTmsbtn2Ps1DhjyV/ZIOC8lizVhEkBWTG/IUWPPBEqusDA8IJOMrBPEeYjh7nlZBgz/mFuxTyg3GJLB5K3LlrVUCceWLRZxrF637lVOu/F1Gi4++OHI2F1BWkoZkokSZXcXtenOY0X9PKFpnnf39XljM2sx8RqfxerN0wq8BfVjB9ic2GFvr4G0S7KZNsHLc9HbUm5mW8yMlOL4FMWDm/Zwqyg+b872ycCK9HlLN7hMskvfEVHQn</vt:lpwstr>
  </property>
  <property fmtid="{D5CDD505-2E9C-101B-9397-08002B2CF9AE}" pid="73" name="x1ye=68">
    <vt:lpwstr>hswq83UPRAGoiCFRaXJbLrXf34DKrJMcd8MIWBeVwDg3TXPcFjAuiu736d4KQLbM59vwMNtzFoWQJ5y+N007YDmuBEe6YcHcJ4/ijTaUwq3lkpwyDFgS4NLiWCCKeDZfhr989loDmV2IoP+EhmHdtz3b1/6e6jgp3fCNtOhWckYjSD+uUKaGmHDdRdEcpdaV7ZOm2e73WJRAq3QVgdZ6QJ/NW0W9i/gzsLvWPy3oJeXI6HMtQpJrjKvqWv5GhIF</vt:lpwstr>
  </property>
  <property fmtid="{D5CDD505-2E9C-101B-9397-08002B2CF9AE}" pid="74" name="x1ye=69">
    <vt:lpwstr>mmKWwoqeYj8v85YID+tLOFVuIHrw1IaDWzFGLHPog1DCkk7b6pHzD9DmpOri+kkbkxgdY63ub1FS9yd3O8Jjsk0mYvCKdalpCDBXEx8PZAMlkZ+068PnvltvJyCU1qB9RnGZm1URdkiVChHgwxLT0zaQh7HCPUqNixNx4kB1qiHz1uJhNwkD2odKHxEKN4roQSilRQgMHRHpZG7JZk+KY2Jh3HVjkvJs9vYoOIBuZ4TFUPwBT5Ej8gj2PAMlREz</vt:lpwstr>
  </property>
  <property fmtid="{D5CDD505-2E9C-101B-9397-08002B2CF9AE}" pid="75" name="x1ye=7">
    <vt:lpwstr>3PeewItukNokva35KP6jdkYBJZjo1hhcKcSCKZmNpBB4Pgr/zi+POc2JeFfjcRk7LlDJxE2+8rrjnudllLuh8n80eD7dXVgPfuASSl2kN0W5ifPpWINiZYAfn1IYcjXhFBx414XxLZista9A4M8NQdwd6W2r0I+QfN6wZ8aWP2VkVt08RYAWzbckiZ97JbYppHWdSXjP6DHuB7yejI7W3K29vbH66c+mIqt/lLFUxkVRrwYoLNhTOnzJfFhk58T</vt:lpwstr>
  </property>
  <property fmtid="{D5CDD505-2E9C-101B-9397-08002B2CF9AE}" pid="76" name="x1ye=70">
    <vt:lpwstr>e3nM+pS4La2dYI6OXV2bfzudYP56MLrIDiqU1GSdi6fwoytFdUSpGS+OrDzFLGoIz+wzOdn8x9htoUugLqtjdFJJJkvZGJBSX3uKQCXgKeDdvxMgIMsfjMYpvue3JaFTz4SUKQzMk+cd+TUzZHD9Eo9akvmPMBsOcoEC0yv7hJeIAWwDR8Z4ZL8tM+9PUSfP3wF/KT6pAzPdOpA8f5NApztZmRywjQuiw/wItYNtzwineQ6A7WGtL+brai3dpS3</vt:lpwstr>
  </property>
  <property fmtid="{D5CDD505-2E9C-101B-9397-08002B2CF9AE}" pid="77" name="x1ye=71">
    <vt:lpwstr>40oSUD5vZi18m6iBVS+meoYBqix6oKaT4VcUC2283ZKuIz37uk3z3XGF9K5qBVEbEC5AYHf1bEYPyAB8b4bty0tVcWs7ticxr7KnW/g930CH+VI0+ss/YhI52RhwNT3pclAOxqPaAv26d0uRAMUnUr97i4BEb2l0EWzotDEYUcaWImLgukazZevjxR8sR9PaDaRlsUWzepzSMPzKBjw0WiAF8buDZEg0pjXGNkwp/mGW2Op89rG7QQkqgmnjVcz</vt:lpwstr>
  </property>
  <property fmtid="{D5CDD505-2E9C-101B-9397-08002B2CF9AE}" pid="78" name="x1ye=72">
    <vt:lpwstr>CHS09ecAO8AO4oPTe9ZSMi7Lrm/r03/xR300HHUENsTV7Qtsym5DdybByr0vJJcvSEX7tc98R9ZzsyenvOaXOTiq54uph04xhQRpNiJPJ4TGCqgT3boAGZOTphu0lackbWVKoSg6fermOwNIp37RUpkTPUnMSAUd2eFb90IAW4KXr9uErqgkjJYCON2q1NHn2WmC5el9+wWB7fkZYGgMofNJOtOk5M4EZueM6zO7qPTLlNzFgrvDuUHigf2hPDY</vt:lpwstr>
  </property>
  <property fmtid="{D5CDD505-2E9C-101B-9397-08002B2CF9AE}" pid="79" name="x1ye=73">
    <vt:lpwstr>CIMSXmSKUEj9GKZX8xF7e9WFEwxmAFAm6SsciWiGK6xtR0Ntmp1znelCIRaUyBZ+UH83w91IKsKK68w9zJAxc+kRSOtffH3kf0fPSoJV3bmRkBtzpJzasTW9mjggWhl3z8UgqnNKCXYntOjq6wNNX6tb90ufpRd6EyB0BM10y7Qqd7w/Ap69G+42TlocissVi/2bWom6DuSuxjTpEZe5fu9hlgs4HO4SUliEuapCU9ikSzDyWZsF0nZzmQb9xrK</vt:lpwstr>
  </property>
  <property fmtid="{D5CDD505-2E9C-101B-9397-08002B2CF9AE}" pid="80" name="x1ye=74">
    <vt:lpwstr>+fGiQ/GwwLeugzeTHeOiPsOEVY08EF0kyEW/um1Aei8Rfw2Rhgkl4TBhlFf/bXx+k5FYbgW3qLKvfcFmFlmqV5AwCRDJFid4qznjnJrS7drpsjkNoXIH34kYE5w2TswoOQKQCG4oOXHUvbsDfVKufKIw+fM7R9UTmxdFehYrEMXhxSWdQDpEIP3vRnfzoADGDvhD+3RdyuD177552wesPHLL4VmMzHunn3kyvYVf1ugSVnhOEHmhoUou5RvFP5G</vt:lpwstr>
  </property>
  <property fmtid="{D5CDD505-2E9C-101B-9397-08002B2CF9AE}" pid="81" name="x1ye=75">
    <vt:lpwstr>GcjG3+w3ucNmAoEgPYqXB9X5U2EHh7BUlZaVhKuDohdgytuk1MW9wzD9flIQK9+BnPxXEVxtNlOp+9hF2nH1YtQV7lXTWjRfUY3W62xKjBTsMYLKV1koHNc3/NEXSDQ9xr0TEB8Mo3ZAiZOHfAvbBpgI2d6FdQU0606N+CTUoQCGhXTCEXfYjsi5FUImaYIHexp7R0xkuhyZTSYxxF/OlOlPtblqWJYDok8VKhzSzAxxmAJQXvPWybxeCbzSXUa</vt:lpwstr>
  </property>
  <property fmtid="{D5CDD505-2E9C-101B-9397-08002B2CF9AE}" pid="82" name="x1ye=76">
    <vt:lpwstr>zJdhOFV5zOVRZ2e+I0E/+6AeYZVJtp++PEWaauSsUJmA+I2xP+eMI1QSZFOry1iyB5cu0DoRAN0LisLUAeI8+W8V9pkvK2fsR7wFyxZytxurmH+3uxJrKH4MSo7YMkWzVEId0oPnPsXl7tOBgnskyzVIboDP0+m08fm6y3IAze83Vq4IfL/ND6qXCp2U6aQC80R85CJNPDPibEf9PKl0shuIx0mlEsRb4TvILxC3MNGVUQ2cUpWBVqunuECZnsw</vt:lpwstr>
  </property>
  <property fmtid="{D5CDD505-2E9C-101B-9397-08002B2CF9AE}" pid="83" name="x1ye=77">
    <vt:lpwstr>2WJdJOBtE6LB8SXMmdK4Kki/wZdCKN7/qiN+H/EakV1g5SzIqGuiLM2IhMhDdmga8rL+pcCLBJv6mEqVOXDMVhR9V+tEpeJk+6o9V9o9zShPYACOeWgIFmqSifAYLU9DfXLKg3bAU3SYT6gftr2fO1jWbhpFs/uzQHGtuuWSdyi5ACEv08Onzbfd4DDLOx+5rYhRwSKLlPDXu9MybQqq4/IHZVAk3s8eNsd4r97tRzJwW6tHoE117KUtbm/BsVv</vt:lpwstr>
  </property>
  <property fmtid="{D5CDD505-2E9C-101B-9397-08002B2CF9AE}" pid="84" name="x1ye=78">
    <vt:lpwstr>dt61u8dEBE9Xpy7QrSB101PMWBlWF3Eom1dxi86UPEt5Z36U1xofttz2kK6L4O2tfKO9PJknMOPidPh13VNRlzdviXALOyu67H+UnDUyvJKpLxfCRyfNhLaX/dfa5wmkkZLGbPluma1sHtcGCn6JzCuwhjjJ3rqb0H4/LPfRWUc2H8n3YPE9E0q/6j5v5wWuUQbhJOzqz0hAlAiVXiTXOazRDQSqQ5zdo0X/BvvcK8453a68/UWsYkopcj41oyl</vt:lpwstr>
  </property>
  <property fmtid="{D5CDD505-2E9C-101B-9397-08002B2CF9AE}" pid="85" name="x1ye=79">
    <vt:lpwstr>iCZX1Gxw4x9IjzbXqX1XUM+4WaT+XgOe0sWiX2yuSgPPYAzgnBjshNG1PgSDBpHTOQ3FviBjn7TxXH8ObjhlGnqGKLgDH//JPl+H04YlSBrCKHrqq2t4HwEVsz3JhCXVZE7RgQAgCI6nHTmNARUeZgtTNH/or97+tZPeot11g61FHf4qLh7lCGZAnHth45VKu+ROOIhpv+yUnCDm9g0T78MLXejk/tzj1XLxePj3QSzcrcNlHznKt/6syxxZjn5</vt:lpwstr>
  </property>
  <property fmtid="{D5CDD505-2E9C-101B-9397-08002B2CF9AE}" pid="86" name="x1ye=8">
    <vt:lpwstr>NvgZFzDzl0i/dXkcz9FVUXYuBxKBRvW/ZSFLotZLRhdtpSk8YqsIBOwrw0Xeaax3LtUHYy5TiSOp0AmfD+FfgygFioh+Slh9IWNgre2iNNVbM5XmW8yV4m0h32eEB4kg+zVwSxYisTvnEPUKJuQ8COvlLZMiVlwma/cI75HkR3/CEoQ1bidDv5fPKBSWMFAN6Lpa/ANRxwFgri6BbYQ+bYp3kMyeLRn+Li8lgrjsMHTwO2w67VI3PaxFo5bYgbr</vt:lpwstr>
  </property>
  <property fmtid="{D5CDD505-2E9C-101B-9397-08002B2CF9AE}" pid="87" name="x1ye=80">
    <vt:lpwstr>63DyTctE5IEnp0uSuBFcsjXRlSdPuJsJY0TS+rHEA4RrneYaRwaWA9E078v/rACtWIiC85tumeIuIlLxyh9Z2oJkp438pbSHMDDLEM6dnOwvuCGb+tHqdtNwwaOsxVZx3krD4S3GHkdBKQFvhDUdbnI1K61+XqcVmQr0rcpbRpwrCLvwe8AEuALA4fi7LZ6ipJGfPXdsy0En0evtrjNJBjj6HcIOYGMNNN5dsOV1FO4EldeniL3PUBsvHGCTryi</vt:lpwstr>
  </property>
  <property fmtid="{D5CDD505-2E9C-101B-9397-08002B2CF9AE}" pid="88" name="x1ye=81">
    <vt:lpwstr>tnB4UzYmNp/mnK3VlEHARoafLXSa1LQ4ku61LTVmsiXaiOwccdpIklVYb7w08kux1JcVGFejXzGvAfHsrn2x62IrZwz883v6IWarUzdewdaxMVr4qNsW+nv6tqXPVjDXCJ3/hW7A6YweseXzlsQRFVqb8oOsZ7l/nA88ORC1v2CeBhd1VwnvuUGGT2IJWvjrkKkuLYmfRwvQpL/YoVH5dy31b/GCDow5J5cyTECr3EtwUu1A/r0yKUCLgT4AFt9</vt:lpwstr>
  </property>
  <property fmtid="{D5CDD505-2E9C-101B-9397-08002B2CF9AE}" pid="89" name="x1ye=82">
    <vt:lpwstr>1CXBOM8wEjEdRnCnOy3plAEoxtzO65exU1mJvRw15JjCx/znMdryX9silYkQfT/pjBTyVloV4m4phdhBxHkVClUmGjtwPFUWU2j5UF5AFba8BpLwJVQDn2jvU4VZiRFPukfhLWCj22BdxdaW0YnY7x+0CJFcZpPM8p8wYHDNKFH8eMEvvLbmA/LQRELPeh3xCyPQfPguNbAP7j1Nq/YWRucGoqstHcqI8vFZ8EPerdhsVnvDWdb4q+mDSutNdqi</vt:lpwstr>
  </property>
  <property fmtid="{D5CDD505-2E9C-101B-9397-08002B2CF9AE}" pid="90" name="x1ye=83">
    <vt:lpwstr>qXLVrwf5ApircLLC/o5xNY+isuUu134W8M6bjQ4DzVSp0bR+IHLus8ECfF8zDbL9ZJ1Em9HGr3QmyhCl9b60DAse1J8JYMPskjoWeSCSx65XLap8XvjVcTdUstj4P5ElNYeAFdFPJaHv/nSFiKoWGPwkeU79z/9+9hMk2jDNVlOK4gsAvJjwCvrNWgAq9RpE9wnDHo5nmWLam1MThPHE8d9AQRE05mZRsmgu/fEybO11dQN7Y3BvcVCEfJeMNHc</vt:lpwstr>
  </property>
  <property fmtid="{D5CDD505-2E9C-101B-9397-08002B2CF9AE}" pid="91" name="x1ye=84">
    <vt:lpwstr>z20Ijlbjlwg7tRthhsaAwpv23qGTHwb69ZjzMXdOBWbDOahARJBtvPCtBWeRRoUwLDMn1K3bO9ShYKyU1PQ4r2hLZzyhCBzdZpNmPdI8dyHbZxue+qOVlBTAzHH2zBEWSR6OrFw6q3x9L3+ztytGoLzg5JvZ+A3PZhJiIduNxxnW248PGkJfp4fF4OqPwHDigNdqQ/0rjHkPXYK6ercIMxVy+rwbeocfLeQ/WNkt8XpQrvP7KNbh/JbfS9os67b</vt:lpwstr>
  </property>
  <property fmtid="{D5CDD505-2E9C-101B-9397-08002B2CF9AE}" pid="92" name="x1ye=85">
    <vt:lpwstr>NGLtwDxY69P2Zk7RoA0wz5J3BOZqiviSad5Cbe0T34eiulkC3VhcWTBxHdya6qrNdBXdvkTpCPRlQ1F0FlpE14Zyiiv8jtmt7sIE0O/IsjM2ap6hAceKZ6+95DElXYzmjBhY+5aEb9nrPEniJ+7vGD/Bh0EzY5l5IgPxi2F9NphJsd7FVgVVJuAHD6s1SRST5TGnSMiQTk1lwHeFNMz6iV0t6RPXYygYFPqrD8ira7AiEvoGrHXEISh2mjUGTRU</vt:lpwstr>
  </property>
  <property fmtid="{D5CDD505-2E9C-101B-9397-08002B2CF9AE}" pid="93" name="x1ye=86">
    <vt:lpwstr>FmPDKD9K0WCiklhfE42/yAqQZKvyixac32kwurbC6+5DVOLZyBC82sXe7gsO/qTjSb1uOu6gMZshxBSNjbKgDhirWZIQEeAubh/ibBklznpBFd+kbGCZm7TAjVyDLXad6TaNKVDEh9Ih4DjnzfjtQzYQCR20/9F1kxj0OIOpTCbxFz7FjqYGKab+oO7cnMYm7Z7SD/PMpn1NUT3jo+ZguK91GrbbqsVc9gQC/JueW72YnvIM6eEWB9npYXae/QI</vt:lpwstr>
  </property>
  <property fmtid="{D5CDD505-2E9C-101B-9397-08002B2CF9AE}" pid="94" name="x1ye=87">
    <vt:lpwstr>jCtXNYGv1fVBNJNWB17Uh7YWcDrh4fe49Wuf6x5ey4U2GrcTWPxKxH1NCjhjcMKI2WhWP/GnjdSBDoe4fbbeAmbv9v2OxMjIbfBWdLhxWf7hZbE2+tSfbtFIoUa8C66riP77aa6sR5HiNqvyn0l7MxGKdLcphgaCbIwFU4isZMx6VXArAtE6kNV+I9mYUYzsfsJ5mlb1M98aBS/3cOg0Fa0/ZgfVKRr/Yd78ExOmLDa88IP0QEYeGho7hUTWvME</vt:lpwstr>
  </property>
  <property fmtid="{D5CDD505-2E9C-101B-9397-08002B2CF9AE}" pid="95" name="x1ye=88">
    <vt:lpwstr>/UQQ7YwHnZrhIQl8SBfrKq0COLNQv7gCykI6fBqEuTk8CW+EWzOBqzxf/Rz7zyI1hE1+DiSR2fUBcFf8EWZ6QdzbG/NjFXUiQUqafVqp+NbZZqNtPDgNIKqvJxqt9vhPD8h31T0VaBwsi3VhpSblLJeTAeJcs5XBvEXKRYcuAFx6ztMBCbUcABhxy/20XiexNZq/4uOLva5fSlSVeovYYpV83xSlIHXJ7cIgm49FIIawYsyHi4f8lfKLGxezZPM</vt:lpwstr>
  </property>
  <property fmtid="{D5CDD505-2E9C-101B-9397-08002B2CF9AE}" pid="96" name="x1ye=89">
    <vt:lpwstr>VbHowbT8GZGML8CWyb8AqMhw2BFNVTMD22le6tgP+TSjpamKdc0LJPpJ3oTDxbPfJQKIBepRd1zXl/lZrXsZj45/DKvgFmSlz/LXsXo7RlDzuD5Q9mJQs//PBLEdrGtzmmdGxQPTIbc4gS2l0AsobqtsfOAOofkG7Xg+J72q3dP0gGhysvw2ibxA5wApmbaioglPfRVmcQWi5MtJDp9ItoQhnMwcy1D8tihV+vfbMmCv/b3YdxTfCMNdiZ/zJ05</vt:lpwstr>
  </property>
  <property fmtid="{D5CDD505-2E9C-101B-9397-08002B2CF9AE}" pid="97" name="x1ye=9">
    <vt:lpwstr>59Chtdm2lfLu36wEYZqRGcxmffX0KqZ8A+WWkI44IPfAsNkgy7dXbzCxLUvBnuJ6Sp8wZ9rqeBc2sVmycNZby830woF0pNAbbdX2P/CuH5Rci9uaYiPcjaKfLysnCV0KFr0ooBE/7sSifhDXDwodoLeFkursl6IFIFDQIx5y61DNsKd56vo2XY3+0gIa/shgaqPVVGHMnTyJ/bFCwrrAosyku1c/XSTkito9fEgr1Cc8WE2zTnbEMnLaN3U0vzm</vt:lpwstr>
  </property>
  <property fmtid="{D5CDD505-2E9C-101B-9397-08002B2CF9AE}" pid="98" name="x1ye=90">
    <vt:lpwstr>ogGm8tkTBXr6mdv3ch9mgMDeCghcXX4GicCSEY4IrAP0+OIY4xKUylXGy0maEiDfBs3tsEFwDnfCrlCxxh70GVRIRKWdNN402KWRm4K0uWpwLMRdOEHDNxVMyu+2qLMP567cbYd6U/CCCgj42qlrMCFw/1AVE2JvIC0WuzDNmjrXGxIAtfVV5g1wcFXnxVL/fZo26bsQ0AelLil+oJVLcmPge37ZsQUnhk6gdOhLX1EviOW6H/OgkkqMHuwX5n7</vt:lpwstr>
  </property>
  <property fmtid="{D5CDD505-2E9C-101B-9397-08002B2CF9AE}" pid="99" name="x1ye=91">
    <vt:lpwstr>onYwTum4MxXmI1kge5DhOzO141INb6Gw1kXPrWqiIldvx8JRsQT9tjcUSJgj42o4AEUowct66HZYGjhlh2vkV1dvbGyiyUpcWgE0cQxxhOO74d5E3TMmm+BgxaIAfM08oydJUlN/7YrPkIaEkurKWyRQGsVfAnSlCi21WV5RYQxxT9GbJ/OAen3634dQI/ZNj/0kqXJPiKUEzZQv7ORRlPSvDBeTJQGahom3S/mUTluqKiUG4ouwUl08xS5UrXg</vt:lpwstr>
  </property>
  <property fmtid="{D5CDD505-2E9C-101B-9397-08002B2CF9AE}" pid="100" name="x1ye=92">
    <vt:lpwstr>IWupya19034udhupbbdghzMTQPy52+lSKIlWfiHJ1hB8Pq8uZ9EuqA5Yjoog8a0XXkQ7Rr05HPHW1/QQyDyy2LpI5elJVFtqKVhAl6HaKctZsXWt+S/Q7/DdTTGfMM5quyT//GrffGtkbe5Y4FCoG52Uw7TnhZdJpN/LZMz+VBrsSCbWtcfWbWMJ/qieXg8+G0De2O/xWvGUuanbxe1apRi0SxcuckGou28kGcD+mesHpAZhVo4OZU+oHd4xkc1</vt:lpwstr>
  </property>
  <property fmtid="{D5CDD505-2E9C-101B-9397-08002B2CF9AE}" pid="101" name="x1ye=93">
    <vt:lpwstr>eNzihBQ15CMYlNKEGhQ8FcL0S/KQ7XZT3ePs4BEbavAkfPYDmABIto+KZcvToHNEwal6Lc5XiDT1ZCVrg19gJfm1lotvu64reKWga3STg1kwwqJwWH4aEt7NqOMoG5CcYg7hPSqIcbqp2AtZG5tnK94pLRZQiWM5+0tia/UKozDLzPMyV64X25nfgoVu+ANdaQkaxhlruY/MiJ7waA2UdlsfpdX7RNwZ0SOnd4TWxKxDrLEt/eHN/rDSL4Tj1Og</vt:lpwstr>
  </property>
  <property fmtid="{D5CDD505-2E9C-101B-9397-08002B2CF9AE}" pid="102" name="x1ye=94">
    <vt:lpwstr>UGtAeqejog4ryA48ddliKyUpMFXfFIj+h7D3X9uF6q0k4DYw+ZPeqztHXv2mBh8e4FNTB1FFYQVxYcGPuQ8GbuqsUdvWN050gj9eGarLFsCewzuDSnJbjq+RWzUDEwlNRSnFybjagb71fQfGN8jlAhvEapHH6AqmFP3LI/kc4ow2eSzAZmd+7mz50Vnm3ItvK85w+jLJ69OK5yAnSThuf8eaJTB6rclbHWRidyYyA6xo65mMLxTbtf2Jexv3bq/</vt:lpwstr>
  </property>
  <property fmtid="{D5CDD505-2E9C-101B-9397-08002B2CF9AE}" pid="103" name="x1ye=95">
    <vt:lpwstr>qi/8enoB9l9fbMV4kghGwDjKmDkYZ710BKEVhoLrBXW3EmaMD/PgyOg6JyuiuciGvEjp3YPxMLpe+529ZlRs1HyJavFTmQ3rZmB2pPjp5sWyVRHc64eF8K7i7gEe38k5AHjdphba27fYyJAWDDK1i0yPzQRB4QKMr9DvFofwDOZO/YpiautW2177cAt5N7Z1xG/R1I2453Gj1WpejTdHyfEVFdEEPOdya8TSUeogeEC4VUhcangEPwUqXFsy3Sq</vt:lpwstr>
  </property>
  <property fmtid="{D5CDD505-2E9C-101B-9397-08002B2CF9AE}" pid="104" name="x1ye=96">
    <vt:lpwstr>D3RDzt66zgu5U006Q23J3cevfCQnBoFxhH97fBHGu2J+KLT4lfTJq5bp5sYpeUFTFCjNbuFQIrWh+mXtyXdmIjoPuQb953OjPxv7UJPbKD8e3XJZIgQINT2MbR7W5X9OCNSqiQOmjilkRXGr+ORw0RkswoWTftw+EpZhczaA0Pejx4VYXZnMR+75zMnFqCOnnJQ+6jjs4C5F2O+Lx+ALGUfCVJqO2VRdbcjJ5jxhy1FMSQSe3yXP3MztxgfDEm3</vt:lpwstr>
  </property>
  <property fmtid="{D5CDD505-2E9C-101B-9397-08002B2CF9AE}" pid="105" name="x1ye=97">
    <vt:lpwstr>lCtHnp2PkcwyHX7k9iv8ae/5uuUeCdtvZtMWUYBztumjt1heqCY6Q0DTajMeqOCdNULjx5PpltMVTB9jrM13OP1E7SRohdLumh3eYIpGa0PVnZUcgNK8XnmMCv2YVB5TSWM82JGBLcdkr7JOXb0jmijmtA8biCUpY8j28628SxlAm2tvHW1XDXCjruoxpr30E73Uu52APan7uqieC//NUcfxeVRr66w+7KGVXwrAcBFrKL3RBJc4UmAuAI5KGro</vt:lpwstr>
  </property>
  <property fmtid="{D5CDD505-2E9C-101B-9397-08002B2CF9AE}" pid="106" name="x1ye=98">
    <vt:lpwstr>cJJ2GMMthLUl9tl9cD68BRnK9I9D1xTKpSy4PgO1d7iBbaSdHWcXaq027D1oDN3WSamU3IpcTWOe0dMbNw9i7oxsur+hLB2uDmI4Ensr8CGzsI9UMZ9by4tmWoG25lp5z4ePNr0E/Niuw3fzJGezfGKGENGxeY3hdqBX4jFTx662fpeK+/cpbiClHuCVw/pkQo47elyuBBmWqaJasEOfIzqr9+6eDoGPRiUAZ1hQ6Srqr3KE/aKXI9jmKnRIMXu</vt:lpwstr>
  </property>
  <property fmtid="{D5CDD505-2E9C-101B-9397-08002B2CF9AE}" pid="107" name="x1ye=99">
    <vt:lpwstr>pbzmIQNLFrN8uKyvfN5xA6tystuknnn1/zAHxO6mYAOOiKUjP3W4x5mTwK7aWwLDmrk37EEmwQgE0dACsB0CDlY8SGyJgQMfIY4yDG3PaONvlqVz72purHMYevhz2QBQvHrFPD7wVdFKMDH/nTrmnPfNLgB67a8rdS+bZuOYkJ1rW+/j3iCechzMOi+tGFngq9U8/wO9jBFODaYrIBuZdKpfYBGzULk2T+bubUdh6sG73kQ4skLostPPqtW2hRl</vt:lpwstr>
  </property>
</Properties>
</file>