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F2F68" w14:textId="2BECB3F2" w:rsidR="00B72380" w:rsidRDefault="00B21B18" w:rsidP="00E870F4">
      <w:pPr>
        <w:jc w:val="both"/>
        <w:rPr>
          <w:rFonts w:asciiTheme="minorHAnsi" w:hAnsiTheme="minorHAnsi" w:cstheme="minorHAnsi"/>
          <w:sz w:val="20"/>
          <w:szCs w:val="20"/>
        </w:rPr>
      </w:pPr>
      <w:r w:rsidRPr="00AE7B63">
        <w:rPr>
          <w:rFonts w:asciiTheme="minorHAnsi" w:hAnsiTheme="minorHAnsi" w:cstheme="minorHAnsi"/>
          <w:noProof/>
          <w:sz w:val="20"/>
          <w:szCs w:val="20"/>
        </w:rPr>
        <mc:AlternateContent>
          <mc:Choice Requires="wps">
            <w:drawing>
              <wp:anchor distT="0" distB="0" distL="114300" distR="114300" simplePos="0" relativeHeight="251656704" behindDoc="0" locked="0" layoutInCell="1" allowOverlap="1" wp14:anchorId="54D6E1B9" wp14:editId="30EEC43A">
                <wp:simplePos x="0" y="0"/>
                <wp:positionH relativeFrom="column">
                  <wp:posOffset>9525</wp:posOffset>
                </wp:positionH>
                <wp:positionV relativeFrom="paragraph">
                  <wp:posOffset>110490</wp:posOffset>
                </wp:positionV>
                <wp:extent cx="6677025" cy="10795"/>
                <wp:effectExtent l="0" t="0" r="28575" b="27305"/>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7025" cy="10795"/>
                        </a:xfrm>
                        <a:prstGeom prst="line">
                          <a:avLst/>
                        </a:prstGeom>
                        <a:noFill/>
                        <a:ln w="127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D5F157" id="Line 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8.7pt" to="526.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" strokeweight="1pt">
                <v:stroke joinstyle="miter"/>
              </v:line>
            </w:pict>
          </mc:Fallback>
        </mc:AlternateContent>
      </w:r>
    </w:p>
    <w:p w14:paraId="53EA29A7" w14:textId="6F06E483" w:rsidR="006C2CE1" w:rsidRDefault="006C2CE1" w:rsidP="00E870F4">
      <w:pPr>
        <w:jc w:val="both"/>
        <w:rPr>
          <w:rFonts w:asciiTheme="minorHAnsi" w:hAnsiTheme="minorHAnsi" w:cstheme="minorHAnsi"/>
          <w:sz w:val="20"/>
          <w:szCs w:val="20"/>
        </w:rPr>
      </w:pPr>
    </w:p>
    <w:p w14:paraId="2B58D6C6" w14:textId="6A4256A8" w:rsidR="006C2CE1" w:rsidRPr="00EA5B4C" w:rsidRDefault="00AA0A4A" w:rsidP="00605F28">
      <w:pPr>
        <w:pStyle w:val="Heading7"/>
      </w:pPr>
      <w:r w:rsidRPr="00EA5B4C">
        <w:t xml:space="preserve">Around </w:t>
      </w:r>
      <w:r w:rsidR="00D62887">
        <w:rPr>
          <w:b/>
        </w:rPr>
        <w:t>8</w:t>
      </w:r>
      <w:r w:rsidRPr="00EA5B4C">
        <w:t xml:space="preserve"> years of IT experience in all phases of Software Development Life Cycle (SDLC) which involves requirement gathering, requirement analysis, design, development, implementation &amp; enhancement of projects using Salesforce.com CRM, Salesforce Administrator and Java/J2EE technologies and followed Agile (SCRUM) &amp; Waterfall Methodologies. Involved on salesforce configuration, customization, integration, deployment, communities and classic to lightning migration, lightning component, lightning design system. Good Knowledge on Software Development Life Cycle (SDLC), Agile and Scrum Methodologies.</w:t>
      </w:r>
    </w:p>
    <w:p w14:paraId="5FD7A5A1" w14:textId="77777777" w:rsidR="006C2CE1" w:rsidRPr="00AE7B63" w:rsidRDefault="006C2CE1" w:rsidP="00E870F4">
      <w:pPr>
        <w:jc w:val="both"/>
        <w:rPr>
          <w:rFonts w:asciiTheme="minorHAnsi" w:hAnsiTheme="minorHAnsi" w:cstheme="minorHAnsi"/>
          <w:b/>
          <w:sz w:val="20"/>
          <w:szCs w:val="20"/>
          <w:lang w:val="fr-FR"/>
        </w:rPr>
      </w:pPr>
    </w:p>
    <w:p w14:paraId="74F4F7B7" w14:textId="12C2BC0E" w:rsidR="00D42BF9" w:rsidRPr="00D42BF9" w:rsidRDefault="00B72380" w:rsidP="00D42BF9">
      <w:pPr>
        <w:shd w:val="clear" w:color="auto" w:fill="E5DFEC"/>
        <w:jc w:val="both"/>
        <w:rPr>
          <w:rFonts w:asciiTheme="minorHAnsi" w:hAnsiTheme="minorHAnsi" w:cstheme="minorHAnsi"/>
          <w:b/>
          <w:i/>
          <w:szCs w:val="20"/>
        </w:rPr>
      </w:pPr>
      <w:r w:rsidRPr="006C2CE1">
        <w:rPr>
          <w:rFonts w:asciiTheme="minorHAnsi" w:hAnsiTheme="minorHAnsi" w:cstheme="minorHAnsi"/>
          <w:b/>
          <w:i/>
          <w:szCs w:val="20"/>
        </w:rPr>
        <w:t>Professional Summary</w:t>
      </w:r>
    </w:p>
    <w:p w14:paraId="23B7CA4A" w14:textId="77777777" w:rsidR="00B93CEE" w:rsidRPr="00B93CEE" w:rsidRDefault="00B93CEE" w:rsidP="00B93CEE">
      <w:pPr>
        <w:spacing w:line="276" w:lineRule="auto"/>
        <w:ind w:left="720"/>
        <w:rPr>
          <w:rFonts w:ascii="Book Antiqua" w:hAnsi="Book Antiqua" w:cstheme="minorHAnsi"/>
          <w:b/>
          <w:bCs/>
          <w:sz w:val="21"/>
          <w:szCs w:val="21"/>
        </w:rPr>
      </w:pPr>
    </w:p>
    <w:p w14:paraId="0B2C3646" w14:textId="2BF4BF98" w:rsidR="00891A54" w:rsidRPr="002334C6" w:rsidRDefault="000D20C3" w:rsidP="004F37CE">
      <w:pPr>
        <w:numPr>
          <w:ilvl w:val="0"/>
          <w:numId w:val="1"/>
        </w:numPr>
        <w:spacing w:line="276" w:lineRule="auto"/>
        <w:rPr>
          <w:rFonts w:ascii="Book Antiqua" w:hAnsi="Book Antiqua" w:cstheme="minorHAnsi"/>
          <w:b/>
          <w:bCs/>
          <w:sz w:val="21"/>
          <w:szCs w:val="21"/>
        </w:rPr>
      </w:pPr>
      <w:r w:rsidRPr="002334C6">
        <w:rPr>
          <w:rFonts w:ascii="Book Antiqua" w:hAnsi="Book Antiqua" w:cstheme="minorHAnsi"/>
          <w:sz w:val="21"/>
          <w:szCs w:val="21"/>
        </w:rPr>
        <w:t>Around</w:t>
      </w:r>
      <w:r w:rsidR="0030551D" w:rsidRPr="002334C6">
        <w:rPr>
          <w:rFonts w:ascii="Book Antiqua" w:hAnsi="Book Antiqua" w:cstheme="minorHAnsi"/>
          <w:sz w:val="21"/>
          <w:szCs w:val="21"/>
        </w:rPr>
        <w:t xml:space="preserve"> </w:t>
      </w:r>
      <w:r w:rsidR="00D62887">
        <w:rPr>
          <w:rFonts w:ascii="Book Antiqua" w:hAnsi="Book Antiqua" w:cstheme="minorHAnsi"/>
          <w:b/>
          <w:bCs/>
          <w:sz w:val="21"/>
          <w:szCs w:val="21"/>
        </w:rPr>
        <w:t>8</w:t>
      </w:r>
      <w:r w:rsidR="00140DB9" w:rsidRPr="002334C6">
        <w:rPr>
          <w:rFonts w:ascii="Book Antiqua" w:hAnsi="Book Antiqua" w:cstheme="minorHAnsi"/>
          <w:b/>
          <w:bCs/>
          <w:sz w:val="21"/>
          <w:szCs w:val="21"/>
        </w:rPr>
        <w:t xml:space="preserve"> years of total</w:t>
      </w:r>
      <w:r w:rsidR="00140DB9" w:rsidRPr="002334C6">
        <w:rPr>
          <w:rFonts w:ascii="Book Antiqua" w:hAnsi="Book Antiqua" w:cstheme="minorHAnsi"/>
          <w:sz w:val="21"/>
          <w:szCs w:val="21"/>
        </w:rPr>
        <w:t xml:space="preserve"> experience </w:t>
      </w:r>
      <w:r w:rsidR="00FE5CAE" w:rsidRPr="002334C6">
        <w:rPr>
          <w:rFonts w:ascii="Book Antiqua" w:hAnsi="Book Antiqua" w:cstheme="minorHAnsi"/>
          <w:sz w:val="21"/>
          <w:szCs w:val="21"/>
        </w:rPr>
        <w:t xml:space="preserve">with </w:t>
      </w:r>
      <w:r w:rsidR="00D62887">
        <w:rPr>
          <w:rFonts w:ascii="Book Antiqua" w:hAnsi="Book Antiqua" w:cstheme="minorHAnsi"/>
          <w:b/>
          <w:bCs/>
          <w:sz w:val="21"/>
          <w:szCs w:val="21"/>
        </w:rPr>
        <w:t>5</w:t>
      </w:r>
      <w:r w:rsidR="007B0F69" w:rsidRPr="002334C6">
        <w:rPr>
          <w:rFonts w:ascii="Book Antiqua" w:hAnsi="Book Antiqua" w:cstheme="minorHAnsi"/>
          <w:b/>
          <w:bCs/>
          <w:sz w:val="21"/>
          <w:szCs w:val="21"/>
        </w:rPr>
        <w:t xml:space="preserve"> years</w:t>
      </w:r>
      <w:r w:rsidR="00E92DDF" w:rsidRPr="002334C6">
        <w:rPr>
          <w:rFonts w:ascii="Book Antiqua" w:hAnsi="Book Antiqua" w:cstheme="minorHAnsi"/>
          <w:b/>
          <w:bCs/>
          <w:sz w:val="21"/>
          <w:szCs w:val="21"/>
        </w:rPr>
        <w:t xml:space="preserve"> of experience on </w:t>
      </w:r>
      <w:r w:rsidR="00891A54" w:rsidRPr="002334C6">
        <w:rPr>
          <w:rFonts w:ascii="Book Antiqua" w:hAnsi="Book Antiqua" w:cstheme="minorHAnsi"/>
          <w:b/>
          <w:bCs/>
          <w:sz w:val="21"/>
          <w:szCs w:val="21"/>
        </w:rPr>
        <w:t>Salesforce.com, service cloud and Force.com customizations as Administrator</w:t>
      </w:r>
    </w:p>
    <w:p w14:paraId="6ECFD536" w14:textId="4DC85D61" w:rsidR="00891A54" w:rsidRPr="002334C6" w:rsidRDefault="00891A54" w:rsidP="004F37CE">
      <w:pPr>
        <w:numPr>
          <w:ilvl w:val="0"/>
          <w:numId w:val="1"/>
        </w:numPr>
        <w:spacing w:line="276" w:lineRule="auto"/>
        <w:rPr>
          <w:rFonts w:ascii="Book Antiqua" w:hAnsi="Book Antiqua" w:cstheme="minorHAnsi"/>
          <w:sz w:val="21"/>
          <w:szCs w:val="21"/>
        </w:rPr>
      </w:pPr>
      <w:r w:rsidRPr="002334C6">
        <w:rPr>
          <w:rFonts w:ascii="Book Antiqua" w:hAnsi="Book Antiqua" w:cstheme="minorHAnsi"/>
          <w:sz w:val="21"/>
          <w:szCs w:val="21"/>
        </w:rPr>
        <w:t xml:space="preserve">Experienced on </w:t>
      </w:r>
      <w:r w:rsidRPr="002334C6">
        <w:rPr>
          <w:rFonts w:ascii="Book Antiqua" w:hAnsi="Book Antiqua" w:cstheme="minorHAnsi"/>
          <w:b/>
          <w:bCs/>
          <w:sz w:val="21"/>
          <w:szCs w:val="21"/>
        </w:rPr>
        <w:t>developing LWC, Lightning Components, Apex classes, Visual Force Pages, Apex</w:t>
      </w:r>
      <w:r w:rsidRPr="002334C6">
        <w:rPr>
          <w:rFonts w:ascii="Book Antiqua" w:hAnsi="Book Antiqua" w:cstheme="minorHAnsi"/>
          <w:sz w:val="21"/>
          <w:szCs w:val="21"/>
        </w:rPr>
        <w:t xml:space="preserve"> </w:t>
      </w:r>
      <w:r w:rsidRPr="002334C6">
        <w:rPr>
          <w:rFonts w:ascii="Book Antiqua" w:hAnsi="Book Antiqua" w:cstheme="minorHAnsi"/>
          <w:b/>
          <w:bCs/>
          <w:sz w:val="21"/>
          <w:szCs w:val="21"/>
        </w:rPr>
        <w:t>Components and Controllers, Triggers, Batches and working with Force.com IDE</w:t>
      </w:r>
      <w:bookmarkStart w:id="0" w:name="h.gjdgxs" w:colFirst="0" w:colLast="0"/>
      <w:bookmarkEnd w:id="0"/>
      <w:r w:rsidRPr="002334C6">
        <w:rPr>
          <w:rFonts w:ascii="Book Antiqua" w:hAnsi="Book Antiqua" w:cstheme="minorHAnsi"/>
          <w:sz w:val="21"/>
          <w:szCs w:val="21"/>
        </w:rPr>
        <w:t>.</w:t>
      </w:r>
    </w:p>
    <w:p w14:paraId="3299F37E" w14:textId="72DBA181" w:rsidR="00891A54" w:rsidRPr="002334C6" w:rsidRDefault="00891A54" w:rsidP="004F37CE">
      <w:pPr>
        <w:numPr>
          <w:ilvl w:val="0"/>
          <w:numId w:val="1"/>
        </w:numPr>
        <w:spacing w:line="276" w:lineRule="auto"/>
        <w:rPr>
          <w:rFonts w:ascii="Book Antiqua" w:hAnsi="Book Antiqua" w:cstheme="minorHAnsi"/>
          <w:b/>
          <w:bCs/>
          <w:sz w:val="21"/>
          <w:szCs w:val="21"/>
        </w:rPr>
      </w:pPr>
      <w:r w:rsidRPr="002334C6">
        <w:rPr>
          <w:rFonts w:ascii="Book Antiqua" w:hAnsi="Book Antiqua" w:cstheme="minorHAnsi"/>
          <w:sz w:val="21"/>
          <w:szCs w:val="21"/>
        </w:rPr>
        <w:t xml:space="preserve">In depth understanding of CRM business processes like </w:t>
      </w:r>
      <w:r w:rsidRPr="002334C6">
        <w:rPr>
          <w:rFonts w:ascii="Book Antiqua" w:hAnsi="Book Antiqua" w:cstheme="minorHAnsi"/>
          <w:b/>
          <w:bCs/>
          <w:sz w:val="21"/>
          <w:szCs w:val="21"/>
        </w:rPr>
        <w:t>campaign management, lead management, account management, opportunity management and forecasting.</w:t>
      </w:r>
    </w:p>
    <w:p w14:paraId="571EE8FC" w14:textId="77777777" w:rsidR="00891A54" w:rsidRPr="002334C6" w:rsidRDefault="00891A54" w:rsidP="004F37CE">
      <w:pPr>
        <w:numPr>
          <w:ilvl w:val="0"/>
          <w:numId w:val="1"/>
        </w:numPr>
        <w:spacing w:line="276" w:lineRule="auto"/>
        <w:rPr>
          <w:rFonts w:ascii="Book Antiqua" w:hAnsi="Book Antiqua" w:cstheme="minorHAnsi"/>
          <w:sz w:val="21"/>
          <w:szCs w:val="21"/>
        </w:rPr>
      </w:pPr>
      <w:r w:rsidRPr="002334C6">
        <w:rPr>
          <w:rFonts w:ascii="Book Antiqua" w:hAnsi="Book Antiqua" w:cstheme="minorHAnsi"/>
          <w:sz w:val="21"/>
          <w:szCs w:val="21"/>
        </w:rPr>
        <w:t>Expertise in creating various reports (</w:t>
      </w:r>
      <w:r w:rsidRPr="002334C6">
        <w:rPr>
          <w:rFonts w:ascii="Book Antiqua" w:hAnsi="Book Antiqua" w:cstheme="minorHAnsi"/>
          <w:b/>
          <w:bCs/>
          <w:sz w:val="21"/>
          <w:szCs w:val="21"/>
        </w:rPr>
        <w:t>summary reports, matrix reports, pie charts, dashboards and graphics</w:t>
      </w:r>
      <w:r w:rsidRPr="002334C6">
        <w:rPr>
          <w:rFonts w:ascii="Book Antiqua" w:hAnsi="Book Antiqua" w:cstheme="minorHAnsi"/>
          <w:sz w:val="21"/>
          <w:szCs w:val="21"/>
        </w:rPr>
        <w:t>) and report folders.</w:t>
      </w:r>
    </w:p>
    <w:p w14:paraId="57DCFEEF" w14:textId="77777777" w:rsidR="00891A54" w:rsidRPr="002334C6" w:rsidRDefault="00891A54" w:rsidP="004F37CE">
      <w:pPr>
        <w:numPr>
          <w:ilvl w:val="0"/>
          <w:numId w:val="1"/>
        </w:numPr>
        <w:spacing w:line="276" w:lineRule="auto"/>
        <w:rPr>
          <w:rFonts w:ascii="Book Antiqua" w:hAnsi="Book Antiqua" w:cstheme="minorHAnsi"/>
          <w:sz w:val="21"/>
          <w:szCs w:val="21"/>
        </w:rPr>
      </w:pPr>
      <w:r w:rsidRPr="002334C6">
        <w:rPr>
          <w:rFonts w:ascii="Book Antiqua" w:hAnsi="Book Antiqua" w:cstheme="minorHAnsi"/>
          <w:sz w:val="21"/>
          <w:szCs w:val="21"/>
        </w:rPr>
        <w:t xml:space="preserve">Upgraded some Apps from </w:t>
      </w:r>
      <w:r w:rsidRPr="002334C6">
        <w:rPr>
          <w:rFonts w:ascii="Book Antiqua" w:hAnsi="Book Antiqua" w:cstheme="minorHAnsi"/>
          <w:b/>
          <w:sz w:val="21"/>
          <w:szCs w:val="21"/>
        </w:rPr>
        <w:t>Salesforce Classic</w:t>
      </w:r>
      <w:r w:rsidRPr="002334C6">
        <w:rPr>
          <w:rFonts w:ascii="Book Antiqua" w:hAnsi="Book Antiqua" w:cstheme="minorHAnsi"/>
          <w:sz w:val="21"/>
          <w:szCs w:val="21"/>
        </w:rPr>
        <w:t xml:space="preserve"> to </w:t>
      </w:r>
      <w:r w:rsidRPr="002334C6">
        <w:rPr>
          <w:rFonts w:ascii="Book Antiqua" w:hAnsi="Book Antiqua" w:cstheme="minorHAnsi"/>
          <w:b/>
          <w:sz w:val="21"/>
          <w:szCs w:val="21"/>
        </w:rPr>
        <w:t>Lightning Experience</w:t>
      </w:r>
      <w:r w:rsidRPr="002334C6">
        <w:rPr>
          <w:rFonts w:ascii="Book Antiqua" w:hAnsi="Book Antiqua" w:cstheme="minorHAnsi"/>
          <w:sz w:val="21"/>
          <w:szCs w:val="21"/>
        </w:rPr>
        <w:t xml:space="preserve"> to develop rich user interface and better interaction of pages.</w:t>
      </w:r>
    </w:p>
    <w:p w14:paraId="542D0C89" w14:textId="3984BC7A" w:rsidR="00891A54" w:rsidRPr="002334C6" w:rsidRDefault="00891A54" w:rsidP="004F37CE">
      <w:pPr>
        <w:numPr>
          <w:ilvl w:val="0"/>
          <w:numId w:val="1"/>
        </w:numPr>
        <w:spacing w:line="276" w:lineRule="auto"/>
        <w:rPr>
          <w:rFonts w:ascii="Book Antiqua" w:hAnsi="Book Antiqua" w:cstheme="minorHAnsi"/>
          <w:sz w:val="21"/>
          <w:szCs w:val="21"/>
        </w:rPr>
      </w:pPr>
      <w:r w:rsidRPr="002334C6">
        <w:rPr>
          <w:rFonts w:ascii="Book Antiqua" w:hAnsi="Book Antiqua" w:cstheme="minorHAnsi"/>
          <w:sz w:val="21"/>
          <w:szCs w:val="21"/>
        </w:rPr>
        <w:t xml:space="preserve">Used standard and custom controllers in visual force for development of </w:t>
      </w:r>
      <w:r w:rsidRPr="002334C6">
        <w:rPr>
          <w:rFonts w:ascii="Book Antiqua" w:hAnsi="Book Antiqua" w:cstheme="minorHAnsi"/>
          <w:b/>
          <w:bCs/>
          <w:sz w:val="21"/>
          <w:szCs w:val="21"/>
        </w:rPr>
        <w:t xml:space="preserve">custom Salesforce pages </w:t>
      </w:r>
      <w:r w:rsidRPr="002334C6">
        <w:rPr>
          <w:rFonts w:ascii="Book Antiqua" w:hAnsi="Book Antiqua" w:cstheme="minorHAnsi"/>
          <w:sz w:val="21"/>
          <w:szCs w:val="21"/>
        </w:rPr>
        <w:t>as per business requirements.</w:t>
      </w:r>
    </w:p>
    <w:p w14:paraId="5F46CB52" w14:textId="77777777" w:rsidR="00891A54" w:rsidRPr="002334C6" w:rsidRDefault="00891A54" w:rsidP="004F37CE">
      <w:pPr>
        <w:numPr>
          <w:ilvl w:val="0"/>
          <w:numId w:val="1"/>
        </w:numPr>
        <w:spacing w:line="276" w:lineRule="auto"/>
        <w:rPr>
          <w:rFonts w:ascii="Book Antiqua" w:hAnsi="Book Antiqua" w:cstheme="minorHAnsi"/>
          <w:sz w:val="21"/>
          <w:szCs w:val="21"/>
        </w:rPr>
      </w:pPr>
      <w:r w:rsidRPr="002334C6">
        <w:rPr>
          <w:rFonts w:ascii="Book Antiqua" w:eastAsia="Calibri" w:hAnsi="Book Antiqua" w:cstheme="minorHAnsi"/>
          <w:sz w:val="21"/>
          <w:szCs w:val="21"/>
        </w:rPr>
        <w:t>Created</w:t>
      </w:r>
      <w:r w:rsidRPr="002334C6">
        <w:rPr>
          <w:rFonts w:ascii="Book Antiqua" w:eastAsia="Calibri" w:hAnsi="Book Antiqua" w:cstheme="minorHAnsi"/>
          <w:b/>
          <w:sz w:val="21"/>
          <w:szCs w:val="21"/>
        </w:rPr>
        <w:t xml:space="preserve"> Workflows, Approval processes, Validation rules, Apex/Visualforce development</w:t>
      </w:r>
      <w:r w:rsidRPr="002334C6">
        <w:rPr>
          <w:rFonts w:ascii="Book Antiqua" w:eastAsia="Calibri" w:hAnsi="Book Antiqua" w:cstheme="minorHAnsi"/>
          <w:sz w:val="21"/>
          <w:szCs w:val="21"/>
        </w:rPr>
        <w:t xml:space="preserve"> and sharing rules.</w:t>
      </w:r>
    </w:p>
    <w:p w14:paraId="39F2E3AE" w14:textId="77777777" w:rsidR="00891A54" w:rsidRPr="002334C6" w:rsidRDefault="00891A54" w:rsidP="004F37CE">
      <w:pPr>
        <w:numPr>
          <w:ilvl w:val="0"/>
          <w:numId w:val="1"/>
        </w:numPr>
        <w:spacing w:line="276" w:lineRule="auto"/>
        <w:rPr>
          <w:rFonts w:ascii="Book Antiqua" w:hAnsi="Book Antiqua" w:cstheme="minorHAnsi"/>
          <w:sz w:val="21"/>
          <w:szCs w:val="21"/>
        </w:rPr>
      </w:pPr>
      <w:r w:rsidRPr="002334C6">
        <w:rPr>
          <w:rFonts w:ascii="Book Antiqua" w:hAnsi="Book Antiqua" w:cstheme="minorHAnsi"/>
          <w:sz w:val="21"/>
          <w:szCs w:val="21"/>
        </w:rPr>
        <w:t>Good experience with HTML, VBScript, JavaScript and XML various database access technologies.</w:t>
      </w:r>
    </w:p>
    <w:p w14:paraId="36154A5A" w14:textId="599EC432" w:rsidR="00891A54" w:rsidRPr="002334C6" w:rsidRDefault="00891A54" w:rsidP="004F37CE">
      <w:pPr>
        <w:numPr>
          <w:ilvl w:val="0"/>
          <w:numId w:val="1"/>
        </w:numPr>
        <w:spacing w:line="276" w:lineRule="auto"/>
        <w:rPr>
          <w:rFonts w:ascii="Book Antiqua" w:hAnsi="Book Antiqua" w:cstheme="minorHAnsi"/>
          <w:sz w:val="21"/>
          <w:szCs w:val="21"/>
        </w:rPr>
      </w:pPr>
      <w:r w:rsidRPr="002334C6">
        <w:rPr>
          <w:rFonts w:ascii="Book Antiqua" w:eastAsia="Cambria" w:hAnsi="Book Antiqua" w:cstheme="minorHAnsi"/>
          <w:sz w:val="21"/>
          <w:szCs w:val="21"/>
        </w:rPr>
        <w:t xml:space="preserve">Proficiency in administrative tasks like creating </w:t>
      </w:r>
      <w:r w:rsidRPr="002334C6">
        <w:rPr>
          <w:rFonts w:ascii="Book Antiqua" w:eastAsia="Cambria" w:hAnsi="Book Antiqua" w:cstheme="minorHAnsi"/>
          <w:b/>
          <w:sz w:val="21"/>
          <w:szCs w:val="21"/>
        </w:rPr>
        <w:t>roles, profiles, users, email services, page layouts, workflow alerts, actions</w:t>
      </w:r>
      <w:r w:rsidRPr="002334C6">
        <w:rPr>
          <w:rFonts w:ascii="Book Antiqua" w:eastAsia="Cambria" w:hAnsi="Book Antiqua" w:cstheme="minorHAnsi"/>
          <w:sz w:val="21"/>
          <w:szCs w:val="21"/>
        </w:rPr>
        <w:t xml:space="preserve"> and </w:t>
      </w:r>
      <w:r w:rsidRPr="002334C6">
        <w:rPr>
          <w:rFonts w:ascii="Book Antiqua" w:eastAsia="Cambria" w:hAnsi="Book Antiqua" w:cstheme="minorHAnsi"/>
          <w:b/>
          <w:sz w:val="21"/>
          <w:szCs w:val="21"/>
        </w:rPr>
        <w:t>approval processes</w:t>
      </w:r>
      <w:r w:rsidRPr="002334C6">
        <w:rPr>
          <w:rFonts w:ascii="Book Antiqua" w:eastAsia="Cambria" w:hAnsi="Book Antiqua" w:cstheme="minorHAnsi"/>
          <w:sz w:val="21"/>
          <w:szCs w:val="21"/>
        </w:rPr>
        <w:t>.</w:t>
      </w:r>
    </w:p>
    <w:p w14:paraId="69D224C0" w14:textId="6326663C" w:rsidR="00891A54" w:rsidRPr="002334C6" w:rsidRDefault="00891A54" w:rsidP="004F37CE">
      <w:pPr>
        <w:numPr>
          <w:ilvl w:val="0"/>
          <w:numId w:val="1"/>
        </w:numPr>
        <w:spacing w:line="276" w:lineRule="auto"/>
        <w:rPr>
          <w:rFonts w:ascii="Book Antiqua" w:hAnsi="Book Antiqua" w:cstheme="minorHAnsi"/>
          <w:sz w:val="21"/>
          <w:szCs w:val="21"/>
        </w:rPr>
      </w:pPr>
      <w:r w:rsidRPr="002334C6">
        <w:rPr>
          <w:rFonts w:ascii="Book Antiqua" w:eastAsia="Cambria" w:hAnsi="Book Antiqua" w:cstheme="minorHAnsi"/>
          <w:sz w:val="21"/>
          <w:szCs w:val="21"/>
        </w:rPr>
        <w:t xml:space="preserve">Designed </w:t>
      </w:r>
      <w:r w:rsidRPr="002334C6">
        <w:rPr>
          <w:rFonts w:ascii="Book Antiqua" w:eastAsia="Cambria" w:hAnsi="Book Antiqua" w:cstheme="minorHAnsi"/>
          <w:b/>
          <w:sz w:val="21"/>
          <w:szCs w:val="21"/>
        </w:rPr>
        <w:t>junction objects</w:t>
      </w:r>
      <w:r w:rsidRPr="002334C6">
        <w:rPr>
          <w:rFonts w:ascii="Book Antiqua" w:eastAsia="Cambria" w:hAnsi="Book Antiqua" w:cstheme="minorHAnsi"/>
          <w:sz w:val="21"/>
          <w:szCs w:val="21"/>
        </w:rPr>
        <w:t xml:space="preserve"> and implemented various advanced fields like </w:t>
      </w:r>
      <w:r w:rsidRPr="002334C6">
        <w:rPr>
          <w:rFonts w:ascii="Book Antiqua" w:eastAsia="Cambria" w:hAnsi="Book Antiqua" w:cstheme="minorHAnsi"/>
          <w:b/>
          <w:sz w:val="21"/>
          <w:szCs w:val="21"/>
        </w:rPr>
        <w:t>pick lists, custom formula fields, field dependencies, validation rules, sharing rules</w:t>
      </w:r>
      <w:r w:rsidRPr="002334C6">
        <w:rPr>
          <w:rFonts w:ascii="Book Antiqua" w:eastAsia="Cambria" w:hAnsi="Book Antiqua" w:cstheme="minorHAnsi"/>
          <w:sz w:val="21"/>
          <w:szCs w:val="21"/>
        </w:rPr>
        <w:t xml:space="preserve"> and </w:t>
      </w:r>
      <w:r w:rsidRPr="002334C6">
        <w:rPr>
          <w:rFonts w:ascii="Book Antiqua" w:eastAsia="Cambria" w:hAnsi="Book Antiqua" w:cstheme="minorHAnsi"/>
          <w:b/>
          <w:sz w:val="21"/>
          <w:szCs w:val="21"/>
        </w:rPr>
        <w:t>approval processes</w:t>
      </w:r>
      <w:r w:rsidRPr="002334C6">
        <w:rPr>
          <w:rFonts w:ascii="Book Antiqua" w:eastAsia="Cambria" w:hAnsi="Book Antiqua" w:cstheme="minorHAnsi"/>
          <w:sz w:val="21"/>
          <w:szCs w:val="21"/>
        </w:rPr>
        <w:t xml:space="preserve"> for automated alerts, field updates, and email generation according to application requirements</w:t>
      </w:r>
      <w:r w:rsidR="00B87B89" w:rsidRPr="002334C6">
        <w:rPr>
          <w:rFonts w:ascii="Book Antiqua" w:eastAsia="Cambria" w:hAnsi="Book Antiqua" w:cstheme="minorHAnsi"/>
          <w:sz w:val="21"/>
          <w:szCs w:val="21"/>
        </w:rPr>
        <w:t>.</w:t>
      </w:r>
    </w:p>
    <w:p w14:paraId="532D0375" w14:textId="5B7A1F2A" w:rsidR="003774F0" w:rsidRPr="002334C6" w:rsidRDefault="003774F0" w:rsidP="003774F0">
      <w:pPr>
        <w:numPr>
          <w:ilvl w:val="0"/>
          <w:numId w:val="1"/>
        </w:numPr>
        <w:spacing w:line="276" w:lineRule="auto"/>
        <w:rPr>
          <w:rFonts w:ascii="Book Antiqua" w:hAnsi="Book Antiqua" w:cs="Calibri"/>
          <w:sz w:val="21"/>
          <w:szCs w:val="21"/>
        </w:rPr>
      </w:pPr>
      <w:r w:rsidRPr="002334C6">
        <w:rPr>
          <w:rFonts w:ascii="Book Antiqua" w:hAnsi="Book Antiqua" w:cs="Calibri"/>
          <w:sz w:val="21"/>
          <w:szCs w:val="21"/>
        </w:rPr>
        <w:t xml:space="preserve">Experience with </w:t>
      </w:r>
      <w:r w:rsidRPr="002334C6">
        <w:rPr>
          <w:rFonts w:ascii="Book Antiqua" w:hAnsi="Book Antiqua" w:cs="Calibri"/>
          <w:b/>
          <w:bCs/>
          <w:sz w:val="21"/>
          <w:szCs w:val="21"/>
        </w:rPr>
        <w:t>Commerce Cloud</w:t>
      </w:r>
      <w:r w:rsidRPr="002334C6">
        <w:rPr>
          <w:rFonts w:ascii="Book Antiqua" w:hAnsi="Book Antiqua" w:cs="Calibri"/>
          <w:sz w:val="21"/>
          <w:szCs w:val="21"/>
        </w:rPr>
        <w:t xml:space="preserve"> where the customer has both </w:t>
      </w:r>
      <w:r w:rsidRPr="002334C6">
        <w:rPr>
          <w:rFonts w:ascii="Book Antiqua" w:hAnsi="Book Antiqua" w:cs="Calibri"/>
          <w:b/>
          <w:bCs/>
          <w:sz w:val="21"/>
          <w:szCs w:val="21"/>
        </w:rPr>
        <w:t>B2B and B2C initiatives</w:t>
      </w:r>
    </w:p>
    <w:p w14:paraId="14C1F0D0" w14:textId="6F40104F" w:rsidR="00D35CF8" w:rsidRPr="002334C6" w:rsidRDefault="00D35CF8" w:rsidP="004F37CE">
      <w:pPr>
        <w:numPr>
          <w:ilvl w:val="0"/>
          <w:numId w:val="1"/>
        </w:numPr>
        <w:spacing w:line="276" w:lineRule="auto"/>
        <w:rPr>
          <w:rFonts w:ascii="Book Antiqua" w:hAnsi="Book Antiqua" w:cstheme="minorHAnsi"/>
          <w:sz w:val="21"/>
          <w:szCs w:val="21"/>
        </w:rPr>
      </w:pPr>
      <w:r w:rsidRPr="002334C6">
        <w:rPr>
          <w:rFonts w:ascii="Book Antiqua" w:hAnsi="Book Antiqua" w:cs="Calibri"/>
          <w:b/>
          <w:bCs/>
          <w:sz w:val="21"/>
          <w:szCs w:val="21"/>
        </w:rPr>
        <w:t>Experience with SDLC process in agile methodology. Strong implementation</w:t>
      </w:r>
      <w:r w:rsidRPr="002334C6">
        <w:rPr>
          <w:rFonts w:ascii="Book Antiqua" w:hAnsi="Book Antiqua" w:cs="Calibri"/>
          <w:sz w:val="21"/>
          <w:szCs w:val="21"/>
        </w:rPr>
        <w:t xml:space="preserve"> and rollout experience with salesforce.com CRM (</w:t>
      </w:r>
      <w:r w:rsidRPr="002334C6">
        <w:rPr>
          <w:rFonts w:ascii="Book Antiqua" w:hAnsi="Book Antiqua" w:cs="Calibri"/>
          <w:b/>
          <w:bCs/>
          <w:sz w:val="21"/>
          <w:szCs w:val="21"/>
        </w:rPr>
        <w:t>Sales cloud, Service Cloud, Marketing cloud, FSL), Communities, Sites and Force.com platform</w:t>
      </w:r>
    </w:p>
    <w:p w14:paraId="6B8D7634" w14:textId="02129FE7" w:rsidR="00B87B89" w:rsidRPr="002334C6" w:rsidRDefault="00B87B89" w:rsidP="00B87B89">
      <w:pPr>
        <w:numPr>
          <w:ilvl w:val="0"/>
          <w:numId w:val="1"/>
        </w:numPr>
        <w:spacing w:line="276" w:lineRule="auto"/>
        <w:rPr>
          <w:rFonts w:ascii="Book Antiqua" w:eastAsia="Cambria" w:hAnsi="Book Antiqua" w:cstheme="minorHAnsi"/>
          <w:sz w:val="21"/>
          <w:szCs w:val="21"/>
        </w:rPr>
      </w:pPr>
      <w:r w:rsidRPr="002334C6">
        <w:rPr>
          <w:rFonts w:ascii="Book Antiqua" w:eastAsia="Cambria" w:hAnsi="Book Antiqua" w:cstheme="minorHAnsi"/>
          <w:sz w:val="21"/>
          <w:szCs w:val="21"/>
        </w:rPr>
        <w:t>Experience in building new Applications with the Lightning App Builder and Lightning components. Experience on Salesforce Lightening for Customizing Reports and Dashboards for business use.</w:t>
      </w:r>
    </w:p>
    <w:p w14:paraId="3E5D9B4A" w14:textId="59503E32" w:rsidR="00FA50C6" w:rsidRPr="00021AD6" w:rsidRDefault="00891A54" w:rsidP="00021AD6">
      <w:pPr>
        <w:numPr>
          <w:ilvl w:val="0"/>
          <w:numId w:val="1"/>
        </w:numPr>
        <w:spacing w:line="276" w:lineRule="auto"/>
        <w:rPr>
          <w:rFonts w:ascii="Book Antiqua" w:hAnsi="Book Antiqua" w:cstheme="minorHAnsi"/>
          <w:sz w:val="21"/>
          <w:szCs w:val="21"/>
        </w:rPr>
      </w:pPr>
      <w:r w:rsidRPr="002334C6">
        <w:rPr>
          <w:rFonts w:ascii="Book Antiqua" w:eastAsia="Cambria" w:hAnsi="Book Antiqua" w:cstheme="minorHAnsi"/>
          <w:sz w:val="21"/>
          <w:szCs w:val="21"/>
        </w:rPr>
        <w:t xml:space="preserve">Excellent understanding of salesforce.com </w:t>
      </w:r>
      <w:r w:rsidRPr="002334C6">
        <w:rPr>
          <w:rFonts w:ascii="Book Antiqua" w:eastAsia="Cambria" w:hAnsi="Book Antiqua" w:cstheme="minorHAnsi"/>
          <w:b/>
          <w:sz w:val="21"/>
          <w:szCs w:val="21"/>
        </w:rPr>
        <w:t>Sales Cloud</w:t>
      </w:r>
      <w:r w:rsidRPr="002334C6">
        <w:rPr>
          <w:rFonts w:ascii="Book Antiqua" w:eastAsia="Cambria" w:hAnsi="Book Antiqua" w:cstheme="minorHAnsi"/>
          <w:sz w:val="21"/>
          <w:szCs w:val="21"/>
        </w:rPr>
        <w:t xml:space="preserve">, </w:t>
      </w:r>
      <w:r w:rsidRPr="002334C6">
        <w:rPr>
          <w:rFonts w:ascii="Book Antiqua" w:eastAsia="Cambria" w:hAnsi="Book Antiqua" w:cstheme="minorHAnsi"/>
          <w:b/>
          <w:sz w:val="21"/>
          <w:szCs w:val="21"/>
        </w:rPr>
        <w:t>Service Cloud</w:t>
      </w:r>
      <w:r w:rsidRPr="002334C6">
        <w:rPr>
          <w:rFonts w:ascii="Book Antiqua" w:eastAsia="Cambria" w:hAnsi="Book Antiqua" w:cstheme="minorHAnsi"/>
          <w:sz w:val="21"/>
          <w:szCs w:val="21"/>
        </w:rPr>
        <w:t xml:space="preserve">, </w:t>
      </w:r>
      <w:r w:rsidRPr="002334C6">
        <w:rPr>
          <w:rFonts w:ascii="Book Antiqua" w:eastAsia="Cambria" w:hAnsi="Book Antiqua" w:cstheme="minorHAnsi"/>
          <w:b/>
          <w:sz w:val="21"/>
          <w:szCs w:val="21"/>
        </w:rPr>
        <w:t>Chatte</w:t>
      </w:r>
      <w:r w:rsidRPr="002334C6">
        <w:rPr>
          <w:rFonts w:ascii="Book Antiqua" w:eastAsia="Cambria" w:hAnsi="Book Antiqua" w:cstheme="minorHAnsi"/>
          <w:sz w:val="21"/>
          <w:szCs w:val="21"/>
        </w:rPr>
        <w:t>r and Force.com product offerings.</w:t>
      </w:r>
    </w:p>
    <w:p w14:paraId="1632131F" w14:textId="77777777" w:rsidR="00D35CF8" w:rsidRPr="002334C6" w:rsidRDefault="00D35CF8" w:rsidP="00D35CF8">
      <w:pPr>
        <w:widowControl w:val="0"/>
        <w:numPr>
          <w:ilvl w:val="0"/>
          <w:numId w:val="1"/>
        </w:numPr>
        <w:contextualSpacing/>
        <w:rPr>
          <w:rFonts w:ascii="Book Antiqua" w:hAnsi="Book Antiqua" w:cs="Calibri"/>
          <w:b/>
          <w:sz w:val="21"/>
          <w:szCs w:val="21"/>
        </w:rPr>
      </w:pPr>
      <w:r w:rsidRPr="002334C6">
        <w:rPr>
          <w:rFonts w:ascii="Book Antiqua" w:hAnsi="Book Antiqua" w:cs="Calibri"/>
          <w:b/>
          <w:sz w:val="21"/>
          <w:szCs w:val="21"/>
        </w:rPr>
        <w:t>Proficient in Developing Apex Triggers, Apex Classes and Test Methods to facilitate details capturing and updating on Facility assignments and Primary roles and Profiles in creating User territories and sharing records in FSL</w:t>
      </w:r>
    </w:p>
    <w:p w14:paraId="070CC973" w14:textId="77777777" w:rsidR="0020454C" w:rsidRPr="0020454C" w:rsidRDefault="0020454C" w:rsidP="0020454C">
      <w:pPr>
        <w:widowControl w:val="0"/>
        <w:ind w:left="720"/>
        <w:contextualSpacing/>
        <w:rPr>
          <w:rFonts w:ascii="Book Antiqua" w:hAnsi="Book Antiqua" w:cs="Calibri"/>
          <w:b/>
          <w:sz w:val="21"/>
          <w:szCs w:val="21"/>
        </w:rPr>
      </w:pPr>
    </w:p>
    <w:p w14:paraId="31136C71" w14:textId="77777777" w:rsidR="00021AD6" w:rsidRPr="00021AD6" w:rsidRDefault="00021AD6" w:rsidP="00021AD6">
      <w:pPr>
        <w:widowControl w:val="0"/>
        <w:ind w:left="720"/>
        <w:contextualSpacing/>
        <w:rPr>
          <w:rFonts w:ascii="Book Antiqua" w:hAnsi="Book Antiqua" w:cs="Calibri"/>
          <w:b/>
          <w:sz w:val="21"/>
          <w:szCs w:val="21"/>
        </w:rPr>
      </w:pPr>
    </w:p>
    <w:p w14:paraId="1A1447E8" w14:textId="766EDE26" w:rsidR="00D35CF8" w:rsidRPr="002334C6" w:rsidRDefault="00D35CF8" w:rsidP="00D35CF8">
      <w:pPr>
        <w:widowControl w:val="0"/>
        <w:numPr>
          <w:ilvl w:val="0"/>
          <w:numId w:val="1"/>
        </w:numPr>
        <w:contextualSpacing/>
        <w:rPr>
          <w:rFonts w:ascii="Book Antiqua" w:hAnsi="Book Antiqua" w:cs="Calibri"/>
          <w:b/>
          <w:sz w:val="21"/>
          <w:szCs w:val="21"/>
        </w:rPr>
      </w:pPr>
      <w:r w:rsidRPr="002334C6">
        <w:rPr>
          <w:rFonts w:ascii="Book Antiqua" w:hAnsi="Book Antiqua" w:cs="Calibri"/>
          <w:bCs/>
          <w:sz w:val="21"/>
          <w:szCs w:val="21"/>
        </w:rPr>
        <w:lastRenderedPageBreak/>
        <w:t xml:space="preserve">Created a </w:t>
      </w:r>
      <w:r w:rsidRPr="002334C6">
        <w:rPr>
          <w:rFonts w:ascii="Book Antiqua" w:hAnsi="Book Antiqua" w:cs="Calibri"/>
          <w:b/>
          <w:sz w:val="21"/>
          <w:szCs w:val="21"/>
        </w:rPr>
        <w:t>service territory</w:t>
      </w:r>
      <w:r w:rsidRPr="002334C6">
        <w:rPr>
          <w:rFonts w:ascii="Book Antiqua" w:hAnsi="Book Antiqua" w:cs="Calibri"/>
          <w:bCs/>
          <w:sz w:val="21"/>
          <w:szCs w:val="21"/>
        </w:rPr>
        <w:t xml:space="preserve"> as a FA and assigned </w:t>
      </w:r>
      <w:r w:rsidRPr="002334C6">
        <w:rPr>
          <w:rFonts w:ascii="Book Antiqua" w:hAnsi="Book Antiqua" w:cs="Calibri"/>
          <w:b/>
          <w:sz w:val="21"/>
          <w:szCs w:val="21"/>
        </w:rPr>
        <w:t>service resource</w:t>
      </w:r>
      <w:r w:rsidRPr="002334C6">
        <w:rPr>
          <w:rFonts w:ascii="Book Antiqua" w:hAnsi="Book Antiqua" w:cs="Calibri"/>
          <w:bCs/>
          <w:sz w:val="21"/>
          <w:szCs w:val="21"/>
        </w:rPr>
        <w:t xml:space="preserve"> as per business requirement</w:t>
      </w:r>
      <w:r w:rsidRPr="002334C6">
        <w:rPr>
          <w:rFonts w:ascii="Book Antiqua" w:hAnsi="Book Antiqua" w:cs="Calibri"/>
          <w:b/>
          <w:sz w:val="21"/>
          <w:szCs w:val="21"/>
        </w:rPr>
        <w:t>.</w:t>
      </w:r>
    </w:p>
    <w:p w14:paraId="75C73759" w14:textId="77777777" w:rsidR="00D35CF8" w:rsidRPr="002334C6" w:rsidRDefault="00D35CF8" w:rsidP="00D35CF8">
      <w:pPr>
        <w:widowControl w:val="0"/>
        <w:numPr>
          <w:ilvl w:val="0"/>
          <w:numId w:val="1"/>
        </w:numPr>
        <w:contextualSpacing/>
        <w:rPr>
          <w:rFonts w:ascii="Book Antiqua" w:hAnsi="Book Antiqua" w:cs="Calibri"/>
          <w:b/>
          <w:sz w:val="21"/>
          <w:szCs w:val="21"/>
        </w:rPr>
      </w:pPr>
      <w:r w:rsidRPr="002334C6">
        <w:rPr>
          <w:rFonts w:ascii="Book Antiqua" w:hAnsi="Book Antiqua" w:cs="Calibri"/>
          <w:b/>
          <w:sz w:val="21"/>
          <w:szCs w:val="21"/>
        </w:rPr>
        <w:t>Worked on FSL scheduling and work rules, service objectives.</w:t>
      </w:r>
    </w:p>
    <w:p w14:paraId="3EFC0238" w14:textId="77777777" w:rsidR="003774F0" w:rsidRPr="002334C6" w:rsidRDefault="003774F0" w:rsidP="003774F0">
      <w:pPr>
        <w:numPr>
          <w:ilvl w:val="0"/>
          <w:numId w:val="1"/>
        </w:numPr>
        <w:spacing w:line="276" w:lineRule="auto"/>
        <w:rPr>
          <w:rFonts w:ascii="Book Antiqua" w:hAnsi="Book Antiqua" w:cs="Calibri"/>
          <w:sz w:val="21"/>
          <w:szCs w:val="21"/>
        </w:rPr>
      </w:pPr>
      <w:r w:rsidRPr="002334C6">
        <w:rPr>
          <w:rFonts w:ascii="Book Antiqua" w:hAnsi="Book Antiqua" w:cs="Calibri"/>
          <w:sz w:val="21"/>
          <w:szCs w:val="21"/>
        </w:rPr>
        <w:t xml:space="preserve">Well versed with salesforce </w:t>
      </w:r>
      <w:r w:rsidRPr="002334C6">
        <w:rPr>
          <w:rFonts w:ascii="Book Antiqua" w:hAnsi="Book Antiqua" w:cs="Calibri"/>
          <w:b/>
          <w:bCs/>
          <w:sz w:val="21"/>
          <w:szCs w:val="21"/>
        </w:rPr>
        <w:t>Commerce Cloud</w:t>
      </w:r>
      <w:r w:rsidRPr="002334C6">
        <w:rPr>
          <w:rFonts w:ascii="Book Antiqua" w:hAnsi="Book Antiqua" w:cs="Calibri"/>
          <w:sz w:val="21"/>
          <w:szCs w:val="21"/>
        </w:rPr>
        <w:t xml:space="preserve"> order management.</w:t>
      </w:r>
    </w:p>
    <w:p w14:paraId="4B304774" w14:textId="0E5E6A56" w:rsidR="00D35CF8" w:rsidRPr="002334C6" w:rsidRDefault="004747B5" w:rsidP="004747B5">
      <w:pPr>
        <w:numPr>
          <w:ilvl w:val="0"/>
          <w:numId w:val="1"/>
        </w:numPr>
        <w:spacing w:line="276" w:lineRule="auto"/>
        <w:rPr>
          <w:rFonts w:ascii="Book Antiqua" w:hAnsi="Book Antiqua" w:cs="Calibri"/>
          <w:sz w:val="21"/>
          <w:szCs w:val="21"/>
        </w:rPr>
      </w:pPr>
      <w:r w:rsidRPr="002334C6">
        <w:rPr>
          <w:rFonts w:ascii="Book Antiqua" w:hAnsi="Book Antiqua" w:cs="Calibri"/>
          <w:sz w:val="21"/>
          <w:szCs w:val="21"/>
        </w:rPr>
        <w:t xml:space="preserve">Experience in </w:t>
      </w:r>
      <w:r w:rsidRPr="002334C6">
        <w:rPr>
          <w:rFonts w:ascii="Book Antiqua" w:hAnsi="Book Antiqua" w:cs="Calibri"/>
          <w:b/>
          <w:bCs/>
          <w:sz w:val="21"/>
          <w:szCs w:val="21"/>
        </w:rPr>
        <w:t>Architecture, Performance Optimization</w:t>
      </w:r>
      <w:r w:rsidRPr="002334C6">
        <w:rPr>
          <w:rFonts w:ascii="Book Antiqua" w:hAnsi="Book Antiqua" w:cs="Calibri"/>
          <w:sz w:val="21"/>
          <w:szCs w:val="21"/>
        </w:rPr>
        <w:t xml:space="preserve"> of highly scalable e-Commerce platforms</w:t>
      </w:r>
    </w:p>
    <w:p w14:paraId="313E56B1" w14:textId="0387A068" w:rsidR="004221BD" w:rsidRPr="002334C6" w:rsidRDefault="004221BD" w:rsidP="004221BD">
      <w:pPr>
        <w:widowControl w:val="0"/>
        <w:numPr>
          <w:ilvl w:val="0"/>
          <w:numId w:val="1"/>
        </w:numPr>
        <w:contextualSpacing/>
        <w:rPr>
          <w:rFonts w:ascii="Book Antiqua" w:hAnsi="Book Antiqua" w:cstheme="minorHAnsi"/>
          <w:bCs/>
          <w:sz w:val="21"/>
          <w:szCs w:val="21"/>
        </w:rPr>
      </w:pPr>
      <w:r w:rsidRPr="002334C6">
        <w:rPr>
          <w:rFonts w:ascii="Book Antiqua" w:hAnsi="Book Antiqua" w:cstheme="minorHAnsi"/>
          <w:bCs/>
          <w:sz w:val="21"/>
          <w:szCs w:val="21"/>
        </w:rPr>
        <w:t xml:space="preserve">Integration with </w:t>
      </w:r>
      <w:r w:rsidRPr="002334C6">
        <w:rPr>
          <w:rFonts w:ascii="Book Antiqua" w:hAnsi="Book Antiqua" w:cstheme="minorHAnsi"/>
          <w:b/>
          <w:sz w:val="21"/>
          <w:szCs w:val="21"/>
        </w:rPr>
        <w:t>Workday</w:t>
      </w:r>
      <w:r w:rsidRPr="002334C6">
        <w:rPr>
          <w:rFonts w:ascii="Book Antiqua" w:hAnsi="Book Antiqua" w:cstheme="minorHAnsi"/>
          <w:bCs/>
          <w:sz w:val="21"/>
          <w:szCs w:val="21"/>
        </w:rPr>
        <w:t xml:space="preserve"> - Transfer new employee hires automatically from Workday to Salesforce as Users</w:t>
      </w:r>
    </w:p>
    <w:p w14:paraId="71757C21" w14:textId="77777777" w:rsidR="00891A54" w:rsidRPr="002334C6" w:rsidRDefault="00891A54" w:rsidP="004F37CE">
      <w:pPr>
        <w:numPr>
          <w:ilvl w:val="0"/>
          <w:numId w:val="1"/>
        </w:numPr>
        <w:spacing w:line="276" w:lineRule="auto"/>
        <w:rPr>
          <w:rFonts w:ascii="Book Antiqua" w:hAnsi="Book Antiqua" w:cstheme="minorHAnsi"/>
          <w:sz w:val="21"/>
          <w:szCs w:val="21"/>
        </w:rPr>
      </w:pPr>
      <w:r w:rsidRPr="002334C6">
        <w:rPr>
          <w:rFonts w:ascii="Book Antiqua" w:hAnsi="Book Antiqua" w:cstheme="minorHAnsi"/>
          <w:sz w:val="21"/>
          <w:szCs w:val="21"/>
        </w:rPr>
        <w:t xml:space="preserve">Strong knowledge of Salesforce configuration, data migration, system integration and familiarity with </w:t>
      </w:r>
      <w:r w:rsidRPr="002334C6">
        <w:rPr>
          <w:rFonts w:ascii="Book Antiqua" w:hAnsi="Book Antiqua" w:cstheme="minorHAnsi"/>
          <w:b/>
          <w:sz w:val="21"/>
          <w:szCs w:val="21"/>
        </w:rPr>
        <w:t>Visualforce (Pages, Components, Controllers) MVC architecture and Apex (Classes, Controllers &amp; Triggers)</w:t>
      </w:r>
      <w:r w:rsidRPr="002334C6">
        <w:rPr>
          <w:rFonts w:ascii="Book Antiqua" w:hAnsi="Book Antiqua" w:cstheme="minorHAnsi"/>
          <w:sz w:val="21"/>
          <w:szCs w:val="21"/>
        </w:rPr>
        <w:t>. Experience working with Force.com IDE and SFDC Sandbox environments</w:t>
      </w:r>
    </w:p>
    <w:p w14:paraId="6D10B4FF" w14:textId="77777777" w:rsidR="00891A54" w:rsidRPr="002334C6" w:rsidRDefault="00891A54" w:rsidP="004F37CE">
      <w:pPr>
        <w:numPr>
          <w:ilvl w:val="0"/>
          <w:numId w:val="1"/>
        </w:numPr>
        <w:spacing w:line="276" w:lineRule="auto"/>
        <w:rPr>
          <w:rFonts w:ascii="Book Antiqua" w:hAnsi="Book Antiqua" w:cstheme="minorHAnsi"/>
          <w:sz w:val="21"/>
          <w:szCs w:val="21"/>
        </w:rPr>
      </w:pPr>
      <w:r w:rsidRPr="002334C6">
        <w:rPr>
          <w:rFonts w:ascii="Book Antiqua" w:hAnsi="Book Antiqua" w:cstheme="minorHAnsi"/>
          <w:sz w:val="21"/>
          <w:szCs w:val="21"/>
        </w:rPr>
        <w:t xml:space="preserve">Good understanding of Salesforce.com </w:t>
      </w:r>
      <w:r w:rsidRPr="002334C6">
        <w:rPr>
          <w:rFonts w:ascii="Book Antiqua" w:hAnsi="Book Antiqua" w:cstheme="minorHAnsi"/>
          <w:b/>
          <w:bCs/>
          <w:sz w:val="21"/>
          <w:szCs w:val="21"/>
        </w:rPr>
        <w:t>Governor Limits</w:t>
      </w:r>
      <w:r w:rsidRPr="002334C6">
        <w:rPr>
          <w:rFonts w:ascii="Book Antiqua" w:hAnsi="Book Antiqua" w:cstheme="minorHAnsi"/>
          <w:sz w:val="21"/>
          <w:szCs w:val="21"/>
        </w:rPr>
        <w:t xml:space="preserve"> with an ability to optimize code to respect those limits</w:t>
      </w:r>
    </w:p>
    <w:p w14:paraId="312A131C" w14:textId="68843F36" w:rsidR="00FC7D39" w:rsidRPr="002334C6" w:rsidRDefault="00891A54" w:rsidP="002334C6">
      <w:pPr>
        <w:numPr>
          <w:ilvl w:val="0"/>
          <w:numId w:val="1"/>
        </w:numPr>
        <w:spacing w:line="276" w:lineRule="auto"/>
        <w:rPr>
          <w:rFonts w:ascii="Book Antiqua" w:hAnsi="Book Antiqua" w:cstheme="minorHAnsi"/>
          <w:sz w:val="21"/>
          <w:szCs w:val="21"/>
        </w:rPr>
      </w:pPr>
      <w:r w:rsidRPr="002334C6">
        <w:rPr>
          <w:rFonts w:ascii="Book Antiqua" w:hAnsi="Book Antiqua" w:cstheme="minorHAnsi"/>
          <w:sz w:val="21"/>
          <w:szCs w:val="21"/>
        </w:rPr>
        <w:t xml:space="preserve">Communicated with different teams in the </w:t>
      </w:r>
      <w:r w:rsidRPr="002334C6">
        <w:rPr>
          <w:rFonts w:ascii="Book Antiqua" w:hAnsi="Book Antiqua" w:cstheme="minorHAnsi"/>
          <w:b/>
          <w:bCs/>
          <w:sz w:val="21"/>
          <w:szCs w:val="21"/>
        </w:rPr>
        <w:t>project like testing team, unit, system, UAT and production deployment</w:t>
      </w:r>
      <w:r w:rsidRPr="002334C6">
        <w:rPr>
          <w:rFonts w:ascii="Book Antiqua" w:hAnsi="Book Antiqua" w:cstheme="minorHAnsi"/>
          <w:sz w:val="21"/>
          <w:szCs w:val="21"/>
        </w:rPr>
        <w:t>, business process team to make sure of the quality product.</w:t>
      </w:r>
    </w:p>
    <w:p w14:paraId="13744255" w14:textId="77777777" w:rsidR="00F60231" w:rsidRPr="002334C6" w:rsidRDefault="00F60231" w:rsidP="008C0E00">
      <w:pPr>
        <w:ind w:left="360"/>
        <w:contextualSpacing/>
        <w:jc w:val="both"/>
        <w:rPr>
          <w:rFonts w:ascii="Book Antiqua" w:hAnsi="Book Antiqua" w:cstheme="minorHAnsi"/>
          <w:sz w:val="21"/>
          <w:szCs w:val="21"/>
        </w:rPr>
      </w:pPr>
    </w:p>
    <w:p w14:paraId="33BF235C" w14:textId="5E499A99" w:rsidR="00B3178C" w:rsidRPr="00B3178C" w:rsidRDefault="00E511B8" w:rsidP="00DB31D2">
      <w:pPr>
        <w:shd w:val="clear" w:color="auto" w:fill="E5DFEC"/>
        <w:tabs>
          <w:tab w:val="right" w:pos="10530"/>
        </w:tabs>
        <w:suppressAutoHyphens/>
        <w:jc w:val="both"/>
        <w:rPr>
          <w:rFonts w:asciiTheme="minorHAnsi" w:hAnsiTheme="minorHAnsi" w:cstheme="minorHAnsi"/>
          <w:b/>
          <w:i/>
          <w:iCs/>
          <w:lang w:val="en-IN" w:eastAsia="ar-SA"/>
        </w:rPr>
      </w:pPr>
      <w:r w:rsidRPr="00B3178C">
        <w:rPr>
          <w:rFonts w:asciiTheme="minorHAnsi" w:hAnsiTheme="minorHAnsi" w:cstheme="minorHAnsi"/>
          <w:b/>
          <w:i/>
          <w:iCs/>
          <w:lang w:val="en-IN" w:eastAsia="ar-SA"/>
        </w:rPr>
        <w:t>Technical Skills</w:t>
      </w:r>
      <w:r w:rsidR="00B3178C" w:rsidRPr="00B3178C">
        <w:rPr>
          <w:rFonts w:asciiTheme="minorHAnsi" w:hAnsiTheme="minorHAnsi" w:cstheme="minorHAnsi"/>
          <w:b/>
          <w:i/>
          <w:iCs/>
          <w:lang w:val="en-IN" w:eastAsia="ar-SA"/>
        </w:rPr>
        <w:tab/>
      </w:r>
    </w:p>
    <w:p w14:paraId="1DD8E388" w14:textId="38DFFABE" w:rsidR="00B3178C" w:rsidRDefault="00B3178C" w:rsidP="005311E3">
      <w:pPr>
        <w:spacing w:before="120" w:after="120"/>
        <w:jc w:val="both"/>
        <w:rPr>
          <w:rFonts w:ascii="Book Antiqua" w:eastAsia="Calibri" w:hAnsi="Book Antiqua" w:cstheme="minorHAnsi"/>
          <w:b/>
          <w:sz w:val="21"/>
          <w:szCs w:val="21"/>
          <w:u w:val="single"/>
        </w:rPr>
      </w:pPr>
    </w:p>
    <w:tbl>
      <w:tblPr>
        <w:tblW w:w="9556" w:type="dxa"/>
        <w:tblInd w:w="432" w:type="dxa"/>
        <w:tblLayout w:type="fixed"/>
        <w:tblLook w:val="0000" w:firstRow="0" w:lastRow="0" w:firstColumn="0" w:lastColumn="0" w:noHBand="0" w:noVBand="0"/>
      </w:tblPr>
      <w:tblGrid>
        <w:gridCol w:w="2542"/>
        <w:gridCol w:w="7014"/>
      </w:tblGrid>
      <w:tr w:rsidR="00D15CB8" w:rsidRPr="002334C6" w14:paraId="4BAE1312" w14:textId="77777777" w:rsidTr="00994F4B">
        <w:trPr>
          <w:trHeight w:val="1168"/>
        </w:trPr>
        <w:tc>
          <w:tcPr>
            <w:tcW w:w="2542" w:type="dxa"/>
            <w:tcBorders>
              <w:top w:val="single" w:sz="8" w:space="0" w:color="auto"/>
              <w:left w:val="single" w:sz="8" w:space="0" w:color="auto"/>
              <w:bottom w:val="single" w:sz="4" w:space="0" w:color="auto"/>
              <w:right w:val="single" w:sz="4" w:space="0" w:color="000000"/>
            </w:tcBorders>
            <w:shd w:val="clear" w:color="000000" w:fill="FFFFFF"/>
            <w:vAlign w:val="center"/>
          </w:tcPr>
          <w:p w14:paraId="0AD30AE8" w14:textId="77777777" w:rsidR="00D15CB8" w:rsidRPr="002334C6" w:rsidRDefault="00D15CB8" w:rsidP="00994F4B">
            <w:pPr>
              <w:snapToGrid w:val="0"/>
              <w:rPr>
                <w:rFonts w:ascii="Book Antiqua" w:hAnsi="Book Antiqua" w:cstheme="minorHAnsi"/>
                <w:b/>
                <w:bCs/>
                <w:sz w:val="21"/>
                <w:szCs w:val="21"/>
              </w:rPr>
            </w:pPr>
            <w:r w:rsidRPr="002334C6">
              <w:rPr>
                <w:rFonts w:ascii="Book Antiqua" w:eastAsia="Calibri" w:hAnsi="Book Antiqua" w:cstheme="minorHAnsi"/>
                <w:b/>
                <w:sz w:val="21"/>
                <w:szCs w:val="21"/>
              </w:rPr>
              <w:t>Salesforce Technologies:</w:t>
            </w:r>
          </w:p>
        </w:tc>
        <w:tc>
          <w:tcPr>
            <w:tcW w:w="7014" w:type="dxa"/>
            <w:tcBorders>
              <w:top w:val="single" w:sz="8" w:space="0" w:color="auto"/>
              <w:left w:val="nil"/>
              <w:bottom w:val="single" w:sz="4" w:space="0" w:color="auto"/>
              <w:right w:val="single" w:sz="8" w:space="0" w:color="000000"/>
            </w:tcBorders>
            <w:shd w:val="clear" w:color="000000" w:fill="FFFFFF"/>
            <w:vAlign w:val="center"/>
          </w:tcPr>
          <w:p w14:paraId="5D561D47" w14:textId="77777777" w:rsidR="00D15CB8" w:rsidRPr="002334C6" w:rsidRDefault="00D15CB8" w:rsidP="00994F4B">
            <w:pPr>
              <w:snapToGrid w:val="0"/>
              <w:rPr>
                <w:rFonts w:ascii="Book Antiqua" w:hAnsi="Book Antiqua" w:cstheme="minorHAnsi"/>
                <w:bCs/>
                <w:sz w:val="21"/>
                <w:szCs w:val="21"/>
              </w:rPr>
            </w:pPr>
            <w:r w:rsidRPr="002334C6">
              <w:rPr>
                <w:rFonts w:ascii="Book Antiqua" w:eastAsia="Calibri" w:hAnsi="Book Antiqua" w:cstheme="minorHAnsi"/>
                <w:sz w:val="21"/>
                <w:szCs w:val="21"/>
              </w:rPr>
              <w:t>Salesforce SFA, Apex Language, Sales force CRM, Apex Classes/Controllers, Apex Triggers, SOQL, SOSL, Visual Force Pages / Components, Workflow &amp; Approvals, Analytic Snapshots, Case Management Automation.</w:t>
            </w:r>
          </w:p>
        </w:tc>
      </w:tr>
      <w:tr w:rsidR="00D15CB8" w:rsidRPr="002334C6" w14:paraId="0FA16E15" w14:textId="77777777" w:rsidTr="00994F4B">
        <w:trPr>
          <w:trHeight w:val="1690"/>
        </w:trPr>
        <w:tc>
          <w:tcPr>
            <w:tcW w:w="2542" w:type="dxa"/>
            <w:tcBorders>
              <w:top w:val="single" w:sz="8" w:space="0" w:color="auto"/>
              <w:left w:val="single" w:sz="8" w:space="0" w:color="auto"/>
              <w:bottom w:val="single" w:sz="4" w:space="0" w:color="auto"/>
              <w:right w:val="single" w:sz="4" w:space="0" w:color="000000"/>
            </w:tcBorders>
            <w:shd w:val="clear" w:color="000000" w:fill="FFFFFF"/>
            <w:vAlign w:val="center"/>
          </w:tcPr>
          <w:p w14:paraId="701E710D" w14:textId="77777777" w:rsidR="00D15CB8" w:rsidRPr="002334C6" w:rsidRDefault="00D15CB8" w:rsidP="00994F4B">
            <w:pPr>
              <w:rPr>
                <w:rFonts w:ascii="Book Antiqua" w:hAnsi="Book Antiqua" w:cstheme="minorHAnsi"/>
                <w:sz w:val="21"/>
                <w:szCs w:val="21"/>
              </w:rPr>
            </w:pPr>
            <w:r w:rsidRPr="002334C6">
              <w:rPr>
                <w:rFonts w:ascii="Book Antiqua" w:eastAsia="Cambria" w:hAnsi="Book Antiqua" w:cstheme="minorHAnsi"/>
                <w:b/>
                <w:sz w:val="21"/>
                <w:szCs w:val="21"/>
              </w:rPr>
              <w:t xml:space="preserve">Sales force Administration </w:t>
            </w:r>
          </w:p>
          <w:p w14:paraId="5AE405EB" w14:textId="77777777" w:rsidR="00D15CB8" w:rsidRPr="002334C6" w:rsidRDefault="00D15CB8" w:rsidP="00994F4B">
            <w:pPr>
              <w:rPr>
                <w:rFonts w:ascii="Book Antiqua" w:hAnsi="Book Antiqua" w:cstheme="minorHAnsi"/>
                <w:sz w:val="21"/>
                <w:szCs w:val="21"/>
              </w:rPr>
            </w:pPr>
          </w:p>
        </w:tc>
        <w:tc>
          <w:tcPr>
            <w:tcW w:w="7014" w:type="dxa"/>
            <w:tcBorders>
              <w:top w:val="single" w:sz="8" w:space="0" w:color="auto"/>
              <w:left w:val="nil"/>
              <w:bottom w:val="single" w:sz="4" w:space="0" w:color="auto"/>
              <w:right w:val="single" w:sz="8" w:space="0" w:color="000000"/>
            </w:tcBorders>
            <w:shd w:val="clear" w:color="000000" w:fill="FFFFFF"/>
            <w:vAlign w:val="center"/>
          </w:tcPr>
          <w:p w14:paraId="78C3EE7F" w14:textId="77777777" w:rsidR="00D15CB8" w:rsidRPr="002334C6" w:rsidRDefault="00D15CB8" w:rsidP="00994F4B">
            <w:pPr>
              <w:snapToGrid w:val="0"/>
              <w:rPr>
                <w:rFonts w:ascii="Book Antiqua" w:hAnsi="Book Antiqua" w:cstheme="minorHAnsi"/>
                <w:b/>
                <w:sz w:val="21"/>
                <w:szCs w:val="21"/>
              </w:rPr>
            </w:pPr>
            <w:r w:rsidRPr="002334C6">
              <w:rPr>
                <w:rFonts w:ascii="Book Antiqua" w:eastAsia="Calibri" w:hAnsi="Book Antiqua" w:cstheme="minorHAnsi"/>
                <w:sz w:val="21"/>
                <w:szCs w:val="21"/>
              </w:rPr>
              <w:t>Reports, Dashboards, Validation Rules, Users, Roles and Profiles Deployments (Change sets), Workflow Rules, Approval Process, Lightening Process Builder, Visual Flows, App Exchange Sandbox Refreshments, Apex Data Loader, Import Wizards, Data Security, Process Automation, Sales force Connect, Lightning App builder, Salesforce1 Mobile Basics, Chatter.</w:t>
            </w:r>
          </w:p>
        </w:tc>
      </w:tr>
      <w:tr w:rsidR="00D15CB8" w:rsidRPr="002334C6" w14:paraId="159A8315" w14:textId="77777777" w:rsidTr="00994F4B">
        <w:trPr>
          <w:trHeight w:val="350"/>
        </w:trPr>
        <w:tc>
          <w:tcPr>
            <w:tcW w:w="2542" w:type="dxa"/>
            <w:tcBorders>
              <w:top w:val="single" w:sz="4" w:space="0" w:color="auto"/>
              <w:left w:val="single" w:sz="8" w:space="0" w:color="auto"/>
              <w:bottom w:val="single" w:sz="4" w:space="0" w:color="auto"/>
              <w:right w:val="single" w:sz="4" w:space="0" w:color="auto"/>
            </w:tcBorders>
            <w:shd w:val="clear" w:color="000000" w:fill="FFFFFF"/>
            <w:vAlign w:val="center"/>
          </w:tcPr>
          <w:p w14:paraId="3F08DD7E" w14:textId="77777777" w:rsidR="00D15CB8" w:rsidRPr="002334C6" w:rsidRDefault="00D15CB8" w:rsidP="00994F4B">
            <w:pPr>
              <w:snapToGrid w:val="0"/>
              <w:rPr>
                <w:rFonts w:ascii="Book Antiqua" w:hAnsi="Book Antiqua" w:cstheme="minorHAnsi"/>
                <w:b/>
                <w:bCs/>
                <w:sz w:val="21"/>
                <w:szCs w:val="21"/>
              </w:rPr>
            </w:pPr>
            <w:r w:rsidRPr="002334C6">
              <w:rPr>
                <w:rFonts w:ascii="Book Antiqua" w:eastAsia="Calibri" w:hAnsi="Book Antiqua" w:cstheme="minorHAnsi"/>
                <w:b/>
                <w:sz w:val="21"/>
                <w:szCs w:val="21"/>
              </w:rPr>
              <w:t>Databases</w:t>
            </w:r>
          </w:p>
        </w:tc>
        <w:tc>
          <w:tcPr>
            <w:tcW w:w="7014" w:type="dxa"/>
            <w:tcBorders>
              <w:top w:val="single" w:sz="4" w:space="0" w:color="auto"/>
              <w:left w:val="nil"/>
              <w:bottom w:val="single" w:sz="4" w:space="0" w:color="auto"/>
              <w:right w:val="single" w:sz="8" w:space="0" w:color="000000"/>
            </w:tcBorders>
            <w:shd w:val="clear" w:color="000000" w:fill="FFFFFF"/>
            <w:vAlign w:val="center"/>
          </w:tcPr>
          <w:p w14:paraId="5225F7A6" w14:textId="77777777" w:rsidR="00D15CB8" w:rsidRPr="002334C6" w:rsidRDefault="00D15CB8" w:rsidP="00994F4B">
            <w:pPr>
              <w:snapToGrid w:val="0"/>
              <w:rPr>
                <w:rFonts w:ascii="Book Antiqua" w:hAnsi="Book Antiqua" w:cstheme="minorHAnsi"/>
                <w:bCs/>
                <w:sz w:val="21"/>
                <w:szCs w:val="21"/>
              </w:rPr>
            </w:pPr>
            <w:r w:rsidRPr="002334C6">
              <w:rPr>
                <w:rFonts w:ascii="Book Antiqua" w:eastAsia="Calibri" w:hAnsi="Book Antiqua" w:cstheme="minorHAnsi"/>
                <w:sz w:val="21"/>
                <w:szCs w:val="21"/>
              </w:rPr>
              <w:t>MS SQL Server, Oracle, PL/SQL, MS Access, and MySQL, RDBMS</w:t>
            </w:r>
          </w:p>
        </w:tc>
      </w:tr>
      <w:tr w:rsidR="00D15CB8" w:rsidRPr="002334C6" w14:paraId="1CA7B30A" w14:textId="77777777" w:rsidTr="00994F4B">
        <w:trPr>
          <w:trHeight w:val="890"/>
        </w:trPr>
        <w:tc>
          <w:tcPr>
            <w:tcW w:w="2542" w:type="dxa"/>
            <w:tcBorders>
              <w:top w:val="single" w:sz="4" w:space="0" w:color="auto"/>
              <w:left w:val="single" w:sz="8" w:space="0" w:color="auto"/>
              <w:bottom w:val="single" w:sz="4" w:space="0" w:color="auto"/>
              <w:right w:val="single" w:sz="4" w:space="0" w:color="auto"/>
            </w:tcBorders>
            <w:shd w:val="clear" w:color="000000" w:fill="FFFFFF"/>
            <w:vAlign w:val="center"/>
          </w:tcPr>
          <w:p w14:paraId="63A3860F" w14:textId="77777777" w:rsidR="00D15CB8" w:rsidRPr="002334C6" w:rsidRDefault="00D15CB8" w:rsidP="00994F4B">
            <w:pPr>
              <w:snapToGrid w:val="0"/>
              <w:rPr>
                <w:rFonts w:ascii="Book Antiqua" w:hAnsi="Book Antiqua" w:cstheme="minorHAnsi"/>
                <w:b/>
                <w:bCs/>
                <w:sz w:val="21"/>
                <w:szCs w:val="21"/>
              </w:rPr>
            </w:pPr>
            <w:r w:rsidRPr="002334C6">
              <w:rPr>
                <w:rFonts w:ascii="Book Antiqua" w:eastAsia="Calibri" w:hAnsi="Book Antiqua" w:cstheme="minorHAnsi"/>
                <w:b/>
                <w:sz w:val="21"/>
                <w:szCs w:val="21"/>
              </w:rPr>
              <w:t>Salesforce Tools</w:t>
            </w:r>
            <w:r w:rsidRPr="002334C6">
              <w:rPr>
                <w:rFonts w:ascii="Book Antiqua" w:hAnsi="Book Antiqua" w:cstheme="minorHAnsi"/>
                <w:b/>
                <w:bCs/>
                <w:sz w:val="21"/>
                <w:szCs w:val="21"/>
              </w:rPr>
              <w:tab/>
            </w:r>
          </w:p>
        </w:tc>
        <w:tc>
          <w:tcPr>
            <w:tcW w:w="7014" w:type="dxa"/>
            <w:tcBorders>
              <w:top w:val="single" w:sz="4" w:space="0" w:color="auto"/>
              <w:left w:val="nil"/>
              <w:bottom w:val="single" w:sz="4" w:space="0" w:color="auto"/>
              <w:right w:val="single" w:sz="8" w:space="0" w:color="000000"/>
            </w:tcBorders>
            <w:shd w:val="clear" w:color="000000" w:fill="FFFFFF"/>
            <w:vAlign w:val="center"/>
          </w:tcPr>
          <w:p w14:paraId="135AC797" w14:textId="77777777" w:rsidR="00D15CB8" w:rsidRPr="002334C6" w:rsidRDefault="00D15CB8" w:rsidP="00994F4B">
            <w:pPr>
              <w:snapToGrid w:val="0"/>
              <w:rPr>
                <w:rFonts w:ascii="Book Antiqua" w:hAnsi="Book Antiqua" w:cstheme="minorHAnsi"/>
                <w:bCs/>
                <w:sz w:val="21"/>
                <w:szCs w:val="21"/>
              </w:rPr>
            </w:pPr>
            <w:r w:rsidRPr="002334C6">
              <w:rPr>
                <w:rFonts w:ascii="Book Antiqua" w:eastAsia="Calibri" w:hAnsi="Book Antiqua" w:cstheme="minorHAnsi"/>
                <w:sz w:val="21"/>
                <w:szCs w:val="21"/>
              </w:rPr>
              <w:t>Eclipse, Force.com Explorer, Force.com Eclipse IDE Plug-in JIRA, Excel Connector, Force.com Data Loader, Force.com, SOQL Xplore, Force.com Platform (Sandbox and Production).</w:t>
            </w:r>
          </w:p>
        </w:tc>
      </w:tr>
      <w:tr w:rsidR="00D15CB8" w:rsidRPr="002334C6" w14:paraId="0C632597" w14:textId="77777777" w:rsidTr="00994F4B">
        <w:trPr>
          <w:trHeight w:val="620"/>
        </w:trPr>
        <w:tc>
          <w:tcPr>
            <w:tcW w:w="2542" w:type="dxa"/>
            <w:tcBorders>
              <w:top w:val="single" w:sz="4" w:space="0" w:color="auto"/>
              <w:left w:val="single" w:sz="8" w:space="0" w:color="auto"/>
              <w:bottom w:val="single" w:sz="4" w:space="0" w:color="auto"/>
              <w:right w:val="single" w:sz="4" w:space="0" w:color="auto"/>
            </w:tcBorders>
            <w:shd w:val="clear" w:color="000000" w:fill="FFFFFF"/>
            <w:vAlign w:val="center"/>
          </w:tcPr>
          <w:p w14:paraId="688C4F89" w14:textId="77777777" w:rsidR="00D15CB8" w:rsidRPr="002334C6" w:rsidRDefault="00D15CB8" w:rsidP="00994F4B">
            <w:pPr>
              <w:snapToGrid w:val="0"/>
              <w:rPr>
                <w:rFonts w:ascii="Book Antiqua" w:hAnsi="Book Antiqua" w:cstheme="minorHAnsi"/>
                <w:b/>
                <w:bCs/>
                <w:sz w:val="21"/>
                <w:szCs w:val="21"/>
              </w:rPr>
            </w:pPr>
            <w:r w:rsidRPr="002334C6">
              <w:rPr>
                <w:rFonts w:ascii="Book Antiqua" w:eastAsia="Calibri" w:hAnsi="Book Antiqua" w:cstheme="minorHAnsi"/>
                <w:b/>
                <w:sz w:val="21"/>
                <w:szCs w:val="21"/>
              </w:rPr>
              <w:t>Technologies:</w:t>
            </w:r>
          </w:p>
        </w:tc>
        <w:tc>
          <w:tcPr>
            <w:tcW w:w="7014" w:type="dxa"/>
            <w:tcBorders>
              <w:top w:val="single" w:sz="4" w:space="0" w:color="auto"/>
              <w:left w:val="nil"/>
              <w:bottom w:val="single" w:sz="4" w:space="0" w:color="auto"/>
              <w:right w:val="single" w:sz="8" w:space="0" w:color="000000"/>
            </w:tcBorders>
            <w:shd w:val="clear" w:color="000000" w:fill="FFFFFF"/>
            <w:vAlign w:val="center"/>
          </w:tcPr>
          <w:p w14:paraId="69D430DB" w14:textId="77777777" w:rsidR="00D15CB8" w:rsidRPr="002334C6" w:rsidRDefault="00D15CB8" w:rsidP="00994F4B">
            <w:pPr>
              <w:snapToGrid w:val="0"/>
              <w:rPr>
                <w:rFonts w:ascii="Book Antiqua" w:hAnsi="Book Antiqua" w:cstheme="minorHAnsi"/>
                <w:bCs/>
                <w:sz w:val="21"/>
                <w:szCs w:val="21"/>
              </w:rPr>
            </w:pPr>
            <w:r w:rsidRPr="002334C6">
              <w:rPr>
                <w:rFonts w:ascii="Book Antiqua" w:eastAsia="Calibri" w:hAnsi="Book Antiqua" w:cstheme="minorHAnsi"/>
                <w:sz w:val="21"/>
                <w:szCs w:val="21"/>
              </w:rPr>
              <w:t>C++, Java, Java Script, Action Script, WCF, Silverlight, LINQ, SQL, UML, HTML, XML, XHTML, DHTML.</w:t>
            </w:r>
          </w:p>
        </w:tc>
      </w:tr>
      <w:tr w:rsidR="00D15CB8" w:rsidRPr="002334C6" w14:paraId="1F21102C" w14:textId="77777777" w:rsidTr="00994F4B">
        <w:trPr>
          <w:trHeight w:val="620"/>
        </w:trPr>
        <w:tc>
          <w:tcPr>
            <w:tcW w:w="2542" w:type="dxa"/>
            <w:tcBorders>
              <w:top w:val="single" w:sz="4" w:space="0" w:color="auto"/>
              <w:left w:val="single" w:sz="8" w:space="0" w:color="auto"/>
              <w:bottom w:val="single" w:sz="4" w:space="0" w:color="auto"/>
              <w:right w:val="single" w:sz="4" w:space="0" w:color="auto"/>
            </w:tcBorders>
            <w:shd w:val="clear" w:color="000000" w:fill="FFFFFF"/>
            <w:vAlign w:val="center"/>
          </w:tcPr>
          <w:p w14:paraId="52A5D823" w14:textId="77777777" w:rsidR="00D15CB8" w:rsidRPr="002334C6" w:rsidRDefault="00D15CB8" w:rsidP="00994F4B">
            <w:pPr>
              <w:snapToGrid w:val="0"/>
              <w:rPr>
                <w:rFonts w:ascii="Book Antiqua" w:hAnsi="Book Antiqua" w:cstheme="minorHAnsi"/>
                <w:b/>
                <w:bCs/>
                <w:sz w:val="21"/>
                <w:szCs w:val="21"/>
              </w:rPr>
            </w:pPr>
            <w:r w:rsidRPr="002334C6">
              <w:rPr>
                <w:rFonts w:ascii="Book Antiqua" w:eastAsia="Calibri" w:hAnsi="Book Antiqua" w:cstheme="minorHAnsi"/>
                <w:b/>
                <w:sz w:val="21"/>
                <w:szCs w:val="21"/>
              </w:rPr>
              <w:t>Web Design Tools</w:t>
            </w:r>
          </w:p>
        </w:tc>
        <w:tc>
          <w:tcPr>
            <w:tcW w:w="7014" w:type="dxa"/>
            <w:tcBorders>
              <w:top w:val="single" w:sz="4" w:space="0" w:color="auto"/>
              <w:left w:val="nil"/>
              <w:bottom w:val="single" w:sz="4" w:space="0" w:color="auto"/>
              <w:right w:val="single" w:sz="8" w:space="0" w:color="000000"/>
            </w:tcBorders>
            <w:shd w:val="clear" w:color="000000" w:fill="FFFFFF"/>
            <w:vAlign w:val="center"/>
          </w:tcPr>
          <w:p w14:paraId="3F619F17" w14:textId="77777777" w:rsidR="00D15CB8" w:rsidRPr="002334C6" w:rsidRDefault="00D15CB8" w:rsidP="00994F4B">
            <w:pPr>
              <w:snapToGrid w:val="0"/>
              <w:rPr>
                <w:rFonts w:ascii="Book Antiqua" w:hAnsi="Book Antiqua" w:cstheme="minorHAnsi"/>
                <w:bCs/>
                <w:sz w:val="21"/>
                <w:szCs w:val="21"/>
              </w:rPr>
            </w:pPr>
            <w:r w:rsidRPr="002334C6">
              <w:rPr>
                <w:rFonts w:ascii="Book Antiqua" w:eastAsia="Calibri" w:hAnsi="Book Antiqua" w:cstheme="minorHAnsi"/>
                <w:sz w:val="21"/>
                <w:szCs w:val="21"/>
              </w:rPr>
              <w:t>SQL Query Analyzer, SQL Profiler, Adobe Photoshop, Dreamweaver, MS Office, Visio 5.0, Adobe Acrobat Pro, Adobe Flex Builder.</w:t>
            </w:r>
          </w:p>
        </w:tc>
      </w:tr>
      <w:tr w:rsidR="00D15CB8" w:rsidRPr="002334C6" w14:paraId="4EC7AA36" w14:textId="77777777" w:rsidTr="00994F4B">
        <w:trPr>
          <w:trHeight w:val="890"/>
        </w:trPr>
        <w:tc>
          <w:tcPr>
            <w:tcW w:w="2542" w:type="dxa"/>
            <w:tcBorders>
              <w:top w:val="single" w:sz="4" w:space="0" w:color="auto"/>
              <w:left w:val="single" w:sz="8" w:space="0" w:color="auto"/>
              <w:bottom w:val="single" w:sz="4" w:space="0" w:color="auto"/>
              <w:right w:val="single" w:sz="4" w:space="0" w:color="auto"/>
            </w:tcBorders>
            <w:shd w:val="clear" w:color="000000" w:fill="FFFFFF"/>
            <w:vAlign w:val="center"/>
          </w:tcPr>
          <w:p w14:paraId="52762127" w14:textId="77777777" w:rsidR="00D15CB8" w:rsidRPr="002334C6" w:rsidRDefault="00D15CB8" w:rsidP="00994F4B">
            <w:pPr>
              <w:jc w:val="both"/>
              <w:rPr>
                <w:rFonts w:ascii="Book Antiqua" w:hAnsi="Book Antiqua" w:cstheme="minorHAnsi"/>
                <w:b/>
                <w:bCs/>
                <w:sz w:val="21"/>
                <w:szCs w:val="21"/>
              </w:rPr>
            </w:pPr>
            <w:r w:rsidRPr="002334C6">
              <w:rPr>
                <w:rFonts w:ascii="Book Antiqua" w:hAnsi="Book Antiqua" w:cstheme="minorHAnsi"/>
                <w:b/>
                <w:sz w:val="21"/>
                <w:szCs w:val="21"/>
              </w:rPr>
              <w:t>Testing / Frameworks</w:t>
            </w:r>
          </w:p>
        </w:tc>
        <w:tc>
          <w:tcPr>
            <w:tcW w:w="7014" w:type="dxa"/>
            <w:tcBorders>
              <w:top w:val="single" w:sz="4" w:space="0" w:color="auto"/>
              <w:left w:val="nil"/>
              <w:bottom w:val="single" w:sz="4" w:space="0" w:color="auto"/>
              <w:right w:val="single" w:sz="8" w:space="0" w:color="000000"/>
            </w:tcBorders>
            <w:shd w:val="clear" w:color="000000" w:fill="FFFFFF"/>
            <w:vAlign w:val="center"/>
          </w:tcPr>
          <w:p w14:paraId="18E2C5B7" w14:textId="77777777" w:rsidR="00D15CB8" w:rsidRPr="002334C6" w:rsidRDefault="00D15CB8" w:rsidP="00994F4B">
            <w:pPr>
              <w:jc w:val="both"/>
              <w:rPr>
                <w:rFonts w:ascii="Book Antiqua" w:hAnsi="Book Antiqua" w:cstheme="minorHAnsi"/>
                <w:sz w:val="21"/>
                <w:szCs w:val="21"/>
              </w:rPr>
            </w:pPr>
            <w:r w:rsidRPr="002334C6">
              <w:rPr>
                <w:rFonts w:ascii="Book Antiqua" w:hAnsi="Book Antiqua" w:cstheme="minorHAnsi"/>
                <w:bCs/>
                <w:sz w:val="21"/>
                <w:szCs w:val="21"/>
              </w:rPr>
              <w:t>Idea on Selenium IDE/RC/Web driver/Grid, JUnit, TestNG, JMeter</w:t>
            </w:r>
            <w:r w:rsidRPr="002334C6">
              <w:rPr>
                <w:rFonts w:ascii="Book Antiqua" w:hAnsi="Book Antiqua" w:cstheme="minorHAnsi"/>
                <w:sz w:val="21"/>
                <w:szCs w:val="21"/>
              </w:rPr>
              <w:t>, Load Runner, Quality Center, Test Director, Quickest Pro, One, JIRA and Manual Testing, HP Quality center, Defining test cases, GIT, Bit Bucket</w:t>
            </w:r>
          </w:p>
        </w:tc>
      </w:tr>
    </w:tbl>
    <w:p w14:paraId="03A3247E" w14:textId="77777777" w:rsidR="00D15CB8" w:rsidRDefault="00D15CB8" w:rsidP="005311E3">
      <w:pPr>
        <w:spacing w:before="120" w:after="120"/>
        <w:jc w:val="both"/>
        <w:rPr>
          <w:rFonts w:ascii="Book Antiqua" w:eastAsia="Calibri" w:hAnsi="Book Antiqua" w:cstheme="minorHAnsi"/>
          <w:b/>
          <w:sz w:val="21"/>
          <w:szCs w:val="21"/>
          <w:u w:val="single"/>
        </w:rPr>
      </w:pPr>
    </w:p>
    <w:p w14:paraId="09D54D69" w14:textId="77777777" w:rsidR="00DB31D2" w:rsidRDefault="00DB31D2" w:rsidP="005311E3">
      <w:pPr>
        <w:spacing w:before="120" w:after="120"/>
        <w:jc w:val="both"/>
        <w:rPr>
          <w:rFonts w:ascii="Book Antiqua" w:eastAsia="Calibri" w:hAnsi="Book Antiqua" w:cstheme="minorHAnsi"/>
          <w:b/>
          <w:sz w:val="21"/>
          <w:szCs w:val="21"/>
          <w:u w:val="single"/>
        </w:rPr>
      </w:pPr>
    </w:p>
    <w:p w14:paraId="72AC4F4F" w14:textId="77777777" w:rsidR="00815E27" w:rsidRDefault="00815E27" w:rsidP="005311E3">
      <w:pPr>
        <w:spacing w:before="120" w:after="120"/>
        <w:jc w:val="both"/>
        <w:rPr>
          <w:rFonts w:ascii="Book Antiqua" w:eastAsia="Calibri" w:hAnsi="Book Antiqua" w:cstheme="minorHAnsi"/>
          <w:b/>
          <w:sz w:val="21"/>
          <w:szCs w:val="21"/>
          <w:u w:val="single"/>
        </w:rPr>
      </w:pPr>
    </w:p>
    <w:p w14:paraId="2CEE87E5" w14:textId="60C701B1" w:rsidR="00815E27" w:rsidRDefault="00815E27" w:rsidP="005311E3">
      <w:pPr>
        <w:spacing w:before="120" w:after="120"/>
        <w:jc w:val="both"/>
        <w:rPr>
          <w:rFonts w:ascii="Book Antiqua" w:eastAsia="Calibri" w:hAnsi="Book Antiqua" w:cstheme="minorHAnsi"/>
          <w:b/>
          <w:sz w:val="21"/>
          <w:szCs w:val="21"/>
          <w:u w:val="single"/>
        </w:rPr>
      </w:pPr>
    </w:p>
    <w:p w14:paraId="35845323" w14:textId="351620A1" w:rsidR="005311E3" w:rsidRPr="002334C6" w:rsidRDefault="005311E3" w:rsidP="005311E3">
      <w:pPr>
        <w:spacing w:before="120" w:after="120"/>
        <w:jc w:val="both"/>
        <w:rPr>
          <w:rFonts w:ascii="Book Antiqua" w:eastAsia="Calibri" w:hAnsi="Book Antiqua" w:cstheme="minorHAnsi"/>
          <w:b/>
          <w:sz w:val="21"/>
          <w:szCs w:val="21"/>
          <w:u w:val="single"/>
        </w:rPr>
      </w:pPr>
      <w:r w:rsidRPr="002334C6">
        <w:rPr>
          <w:rFonts w:ascii="Book Antiqua" w:eastAsia="Calibri" w:hAnsi="Book Antiqua" w:cstheme="minorHAnsi"/>
          <w:b/>
          <w:sz w:val="21"/>
          <w:szCs w:val="21"/>
          <w:u w:val="single"/>
        </w:rPr>
        <w:lastRenderedPageBreak/>
        <w:t>Certifications:</w:t>
      </w:r>
    </w:p>
    <w:p w14:paraId="726C6861" w14:textId="77777777" w:rsidR="00024837" w:rsidRPr="00024837" w:rsidRDefault="00665F2C" w:rsidP="00024837">
      <w:pPr>
        <w:pStyle w:val="ListParagraph"/>
        <w:numPr>
          <w:ilvl w:val="0"/>
          <w:numId w:val="23"/>
        </w:numPr>
        <w:ind w:left="360"/>
        <w:contextualSpacing/>
        <w:rPr>
          <w:rFonts w:ascii="Book Antiqua" w:hAnsi="Book Antiqua" w:cstheme="minorHAnsi"/>
          <w:sz w:val="21"/>
          <w:szCs w:val="21"/>
        </w:rPr>
      </w:pPr>
      <w:r w:rsidRPr="00024837">
        <w:rPr>
          <w:rFonts w:ascii="Book Antiqua" w:hAnsi="Book Antiqua" w:cstheme="minorHAnsi"/>
          <w:sz w:val="21"/>
          <w:szCs w:val="21"/>
        </w:rPr>
        <w:t xml:space="preserve">Salesforce Certified </w:t>
      </w:r>
      <w:r w:rsidR="001E3967" w:rsidRPr="00024837">
        <w:rPr>
          <w:rFonts w:ascii="Book Antiqua" w:hAnsi="Book Antiqua" w:cstheme="minorHAnsi"/>
          <w:sz w:val="21"/>
          <w:szCs w:val="21"/>
        </w:rPr>
        <w:t xml:space="preserve">Platform </w:t>
      </w:r>
      <w:r w:rsidRPr="00024837">
        <w:rPr>
          <w:rFonts w:ascii="Book Antiqua" w:hAnsi="Book Antiqua" w:cstheme="minorHAnsi"/>
          <w:sz w:val="21"/>
          <w:szCs w:val="21"/>
        </w:rPr>
        <w:t>D</w:t>
      </w:r>
      <w:r w:rsidR="005311E3" w:rsidRPr="00024837">
        <w:rPr>
          <w:rFonts w:ascii="Book Antiqua" w:hAnsi="Book Antiqua" w:cstheme="minorHAnsi"/>
          <w:sz w:val="21"/>
          <w:szCs w:val="21"/>
        </w:rPr>
        <w:t>eveloper</w:t>
      </w:r>
      <w:r w:rsidR="001E3967" w:rsidRPr="00024837">
        <w:rPr>
          <w:rFonts w:ascii="Book Antiqua" w:hAnsi="Book Antiqua" w:cstheme="minorHAnsi"/>
          <w:sz w:val="21"/>
          <w:szCs w:val="21"/>
        </w:rPr>
        <w:t xml:space="preserve"> 1</w:t>
      </w:r>
      <w:r w:rsidR="005311E3" w:rsidRPr="00024837">
        <w:rPr>
          <w:rFonts w:ascii="Book Antiqua" w:hAnsi="Book Antiqua" w:cstheme="minorHAnsi"/>
          <w:sz w:val="21"/>
          <w:szCs w:val="21"/>
        </w:rPr>
        <w:t xml:space="preserve"> (</w:t>
      </w:r>
      <w:r w:rsidRPr="00024837">
        <w:rPr>
          <w:rFonts w:ascii="Book Antiqua" w:hAnsi="Book Antiqua" w:cstheme="minorHAnsi"/>
          <w:b/>
          <w:sz w:val="21"/>
          <w:szCs w:val="21"/>
        </w:rPr>
        <w:t>Credential ID:</w:t>
      </w:r>
      <w:r w:rsidR="001E3967" w:rsidRPr="00024837">
        <w:rPr>
          <w:rFonts w:ascii="Book Antiqua" w:hAnsi="Book Antiqua" w:cstheme="minorHAnsi"/>
          <w:b/>
          <w:sz w:val="21"/>
          <w:szCs w:val="21"/>
        </w:rPr>
        <w:t xml:space="preserve"> 19894467</w:t>
      </w:r>
      <w:r w:rsidR="005311E3" w:rsidRPr="00024837">
        <w:rPr>
          <w:rFonts w:ascii="Book Antiqua" w:hAnsi="Book Antiqua" w:cstheme="minorHAnsi"/>
          <w:b/>
          <w:sz w:val="21"/>
          <w:szCs w:val="21"/>
        </w:rPr>
        <w:t>)</w:t>
      </w:r>
    </w:p>
    <w:p w14:paraId="16EF7CFC" w14:textId="7300A815" w:rsidR="00A44D34" w:rsidRPr="0078429A" w:rsidRDefault="00665F2C" w:rsidP="00665F2C">
      <w:pPr>
        <w:pStyle w:val="ListParagraph"/>
        <w:numPr>
          <w:ilvl w:val="0"/>
          <w:numId w:val="23"/>
        </w:numPr>
        <w:ind w:left="360"/>
        <w:contextualSpacing/>
        <w:rPr>
          <w:rFonts w:ascii="Book Antiqua" w:hAnsi="Book Antiqua" w:cstheme="minorHAnsi"/>
          <w:b/>
          <w:sz w:val="21"/>
          <w:szCs w:val="21"/>
        </w:rPr>
      </w:pPr>
      <w:r w:rsidRPr="00024837">
        <w:rPr>
          <w:rFonts w:ascii="Book Antiqua" w:hAnsi="Book Antiqua" w:cstheme="minorHAnsi"/>
          <w:sz w:val="21"/>
          <w:szCs w:val="21"/>
        </w:rPr>
        <w:t xml:space="preserve">Salesforce Certified Admin </w:t>
      </w:r>
      <w:r w:rsidRPr="00024837">
        <w:rPr>
          <w:rFonts w:ascii="Book Antiqua" w:hAnsi="Book Antiqua" w:cstheme="minorHAnsi"/>
          <w:b/>
          <w:sz w:val="21"/>
          <w:szCs w:val="21"/>
        </w:rPr>
        <w:t>(Credential ID:</w:t>
      </w:r>
      <w:r w:rsidR="001E3967" w:rsidRPr="00024837">
        <w:rPr>
          <w:rFonts w:ascii="Book Antiqua" w:hAnsi="Book Antiqua" w:cstheme="minorHAnsi"/>
          <w:b/>
          <w:sz w:val="21"/>
          <w:szCs w:val="21"/>
        </w:rPr>
        <w:t xml:space="preserve"> 19960376</w:t>
      </w:r>
      <w:r w:rsidRPr="00024837">
        <w:rPr>
          <w:rFonts w:ascii="Book Antiqua" w:hAnsi="Book Antiqua" w:cstheme="minorHAnsi"/>
          <w:b/>
          <w:sz w:val="21"/>
          <w:szCs w:val="21"/>
        </w:rPr>
        <w:t>)</w:t>
      </w:r>
    </w:p>
    <w:p w14:paraId="0C59DE7D" w14:textId="77777777" w:rsidR="00E870F4" w:rsidRPr="002334C6" w:rsidRDefault="00E870F4" w:rsidP="00E870F4">
      <w:pPr>
        <w:pStyle w:val="NoSpacing"/>
        <w:jc w:val="both"/>
        <w:rPr>
          <w:rFonts w:ascii="Book Antiqua" w:hAnsi="Book Antiqua" w:cstheme="minorHAnsi"/>
          <w:sz w:val="21"/>
          <w:szCs w:val="21"/>
        </w:rPr>
      </w:pPr>
    </w:p>
    <w:p w14:paraId="4E856D13" w14:textId="0B218B0E" w:rsidR="002F035C" w:rsidRPr="00DB31D2" w:rsidRDefault="00F60231" w:rsidP="006F476C">
      <w:pPr>
        <w:shd w:val="clear" w:color="auto" w:fill="E5DFEC"/>
        <w:suppressAutoHyphens/>
        <w:jc w:val="both"/>
        <w:rPr>
          <w:rFonts w:asciiTheme="minorHAnsi" w:hAnsiTheme="minorHAnsi" w:cstheme="minorHAnsi"/>
          <w:b/>
          <w:i/>
          <w:iCs/>
          <w:lang w:eastAsia="ar-SA"/>
        </w:rPr>
      </w:pPr>
      <w:r w:rsidRPr="00DB31D2">
        <w:rPr>
          <w:rFonts w:asciiTheme="minorHAnsi" w:hAnsiTheme="minorHAnsi" w:cstheme="minorHAnsi"/>
          <w:b/>
          <w:i/>
          <w:iCs/>
          <w:lang w:eastAsia="ar-SA"/>
        </w:rPr>
        <w:t xml:space="preserve">Professional </w:t>
      </w:r>
      <w:r w:rsidR="005D0811" w:rsidRPr="00DB31D2">
        <w:rPr>
          <w:rFonts w:asciiTheme="minorHAnsi" w:hAnsiTheme="minorHAnsi" w:cstheme="minorHAnsi"/>
          <w:b/>
          <w:i/>
          <w:iCs/>
          <w:lang w:eastAsia="ar-SA"/>
        </w:rPr>
        <w:t>Experience</w:t>
      </w:r>
    </w:p>
    <w:p w14:paraId="15570758" w14:textId="77777777" w:rsidR="00751B36" w:rsidRPr="002334C6" w:rsidRDefault="00751B36" w:rsidP="00E870F4">
      <w:pPr>
        <w:jc w:val="both"/>
        <w:rPr>
          <w:rFonts w:ascii="Book Antiqua" w:hAnsi="Book Antiqua" w:cstheme="minorHAnsi"/>
          <w:b/>
          <w:bCs/>
          <w:color w:val="000000"/>
          <w:sz w:val="21"/>
          <w:szCs w:val="21"/>
        </w:rPr>
      </w:pPr>
    </w:p>
    <w:p w14:paraId="07A95865" w14:textId="77668D71" w:rsidR="00633BD9" w:rsidRPr="002334C6" w:rsidRDefault="008F4018" w:rsidP="00E870F4">
      <w:pPr>
        <w:jc w:val="both"/>
        <w:rPr>
          <w:rFonts w:ascii="Book Antiqua" w:hAnsi="Book Antiqua" w:cstheme="minorHAnsi"/>
          <w:b/>
          <w:bCs/>
          <w:color w:val="000000"/>
          <w:sz w:val="21"/>
          <w:szCs w:val="21"/>
        </w:rPr>
      </w:pPr>
      <w:r>
        <w:rPr>
          <w:rFonts w:ascii="Book Antiqua" w:hAnsi="Book Antiqua" w:cstheme="minorHAnsi"/>
          <w:b/>
          <w:bCs/>
          <w:color w:val="000000"/>
          <w:sz w:val="21"/>
          <w:szCs w:val="21"/>
        </w:rPr>
        <w:t xml:space="preserve">Client: </w:t>
      </w:r>
      <w:r w:rsidR="000551BC">
        <w:rPr>
          <w:rFonts w:ascii="Book Antiqua" w:hAnsi="Book Antiqua" w:cstheme="minorHAnsi"/>
          <w:b/>
          <w:bCs/>
          <w:color w:val="000000"/>
          <w:sz w:val="21"/>
          <w:szCs w:val="21"/>
        </w:rPr>
        <w:t>Well Fargo</w:t>
      </w:r>
      <w:r w:rsidR="00A44D34">
        <w:rPr>
          <w:rFonts w:ascii="Book Antiqua" w:hAnsi="Book Antiqua" w:cstheme="minorHAnsi"/>
          <w:b/>
          <w:bCs/>
          <w:color w:val="000000"/>
          <w:sz w:val="21"/>
          <w:szCs w:val="21"/>
        </w:rPr>
        <w:t>, Phoenix - AZ</w:t>
      </w:r>
    </w:p>
    <w:p w14:paraId="40538062" w14:textId="7DBD432D" w:rsidR="00B264E3" w:rsidRPr="002334C6" w:rsidRDefault="008F4018" w:rsidP="00E870F4">
      <w:pPr>
        <w:jc w:val="both"/>
        <w:rPr>
          <w:rFonts w:ascii="Book Antiqua" w:hAnsi="Book Antiqua" w:cstheme="minorHAnsi"/>
          <w:b/>
          <w:bCs/>
          <w:color w:val="000000"/>
          <w:sz w:val="21"/>
          <w:szCs w:val="21"/>
        </w:rPr>
      </w:pPr>
      <w:r>
        <w:rPr>
          <w:rFonts w:ascii="Book Antiqua" w:hAnsi="Book Antiqua" w:cstheme="minorHAnsi"/>
          <w:b/>
          <w:bCs/>
          <w:color w:val="000000"/>
          <w:sz w:val="21"/>
          <w:szCs w:val="21"/>
        </w:rPr>
        <w:t xml:space="preserve">Role: Sr. </w:t>
      </w:r>
      <w:r w:rsidR="00B264E3" w:rsidRPr="002334C6">
        <w:rPr>
          <w:rFonts w:ascii="Book Antiqua" w:hAnsi="Book Antiqua" w:cstheme="minorHAnsi"/>
          <w:b/>
          <w:bCs/>
          <w:color w:val="000000"/>
          <w:sz w:val="21"/>
          <w:szCs w:val="21"/>
        </w:rPr>
        <w:t>Salesforce</w:t>
      </w:r>
      <w:r w:rsidR="00974587" w:rsidRPr="002334C6">
        <w:rPr>
          <w:rFonts w:ascii="Book Antiqua" w:hAnsi="Book Antiqua" w:cstheme="minorHAnsi"/>
          <w:b/>
          <w:bCs/>
          <w:color w:val="000000"/>
          <w:sz w:val="21"/>
          <w:szCs w:val="21"/>
        </w:rPr>
        <w:t xml:space="preserve"> </w:t>
      </w:r>
      <w:r>
        <w:rPr>
          <w:rFonts w:ascii="Book Antiqua" w:hAnsi="Book Antiqua" w:cstheme="minorHAnsi"/>
          <w:b/>
          <w:bCs/>
          <w:color w:val="000000"/>
          <w:sz w:val="21"/>
          <w:szCs w:val="21"/>
        </w:rPr>
        <w:t>Developer</w:t>
      </w:r>
      <w:r w:rsidR="00B264E3" w:rsidRPr="002334C6">
        <w:rPr>
          <w:rFonts w:ascii="Book Antiqua" w:hAnsi="Book Antiqua" w:cstheme="minorHAnsi"/>
          <w:b/>
          <w:bCs/>
          <w:color w:val="000000"/>
          <w:sz w:val="21"/>
          <w:szCs w:val="21"/>
        </w:rPr>
        <w:t xml:space="preserve">                                    </w:t>
      </w:r>
      <w:r w:rsidR="0030551D" w:rsidRPr="002334C6">
        <w:rPr>
          <w:rFonts w:ascii="Book Antiqua" w:hAnsi="Book Antiqua" w:cstheme="minorHAnsi"/>
          <w:b/>
          <w:bCs/>
          <w:color w:val="000000"/>
          <w:sz w:val="21"/>
          <w:szCs w:val="21"/>
        </w:rPr>
        <w:tab/>
      </w:r>
      <w:r w:rsidR="0030551D" w:rsidRPr="002334C6">
        <w:rPr>
          <w:rFonts w:ascii="Book Antiqua" w:hAnsi="Book Antiqua" w:cstheme="minorHAnsi"/>
          <w:b/>
          <w:bCs/>
          <w:color w:val="000000"/>
          <w:sz w:val="21"/>
          <w:szCs w:val="21"/>
        </w:rPr>
        <w:tab/>
      </w:r>
      <w:r w:rsidR="0030551D" w:rsidRPr="002334C6">
        <w:rPr>
          <w:rFonts w:ascii="Book Antiqua" w:hAnsi="Book Antiqua" w:cstheme="minorHAnsi"/>
          <w:b/>
          <w:bCs/>
          <w:color w:val="000000"/>
          <w:sz w:val="21"/>
          <w:szCs w:val="21"/>
        </w:rPr>
        <w:tab/>
        <w:t xml:space="preserve">      </w:t>
      </w:r>
      <w:r w:rsidR="00F60231" w:rsidRPr="002334C6">
        <w:rPr>
          <w:rFonts w:ascii="Book Antiqua" w:hAnsi="Book Antiqua" w:cstheme="minorHAnsi"/>
          <w:b/>
          <w:bCs/>
          <w:color w:val="000000"/>
          <w:sz w:val="21"/>
          <w:szCs w:val="21"/>
        </w:rPr>
        <w:t xml:space="preserve">          </w:t>
      </w:r>
      <w:r w:rsidR="00AF053D" w:rsidRPr="002334C6">
        <w:rPr>
          <w:rFonts w:ascii="Book Antiqua" w:hAnsi="Book Antiqua" w:cstheme="minorHAnsi"/>
          <w:b/>
          <w:bCs/>
          <w:color w:val="000000"/>
          <w:sz w:val="21"/>
          <w:szCs w:val="21"/>
        </w:rPr>
        <w:t xml:space="preserve">       </w:t>
      </w:r>
      <w:r w:rsidR="00F60231" w:rsidRPr="002334C6">
        <w:rPr>
          <w:rFonts w:ascii="Book Antiqua" w:hAnsi="Book Antiqua" w:cstheme="minorHAnsi"/>
          <w:b/>
          <w:bCs/>
          <w:color w:val="000000"/>
          <w:sz w:val="21"/>
          <w:szCs w:val="21"/>
        </w:rPr>
        <w:t xml:space="preserve">     </w:t>
      </w:r>
      <w:r w:rsidR="0030551D" w:rsidRPr="002334C6">
        <w:rPr>
          <w:rFonts w:ascii="Book Antiqua" w:hAnsi="Book Antiqua" w:cstheme="minorHAnsi"/>
          <w:b/>
          <w:bCs/>
          <w:color w:val="000000"/>
          <w:sz w:val="21"/>
          <w:szCs w:val="21"/>
        </w:rPr>
        <w:t xml:space="preserve"> </w:t>
      </w:r>
      <w:r w:rsidR="00F60231" w:rsidRPr="002334C6">
        <w:rPr>
          <w:rFonts w:ascii="Book Antiqua" w:hAnsi="Book Antiqua" w:cstheme="minorHAnsi"/>
          <w:b/>
          <w:bCs/>
          <w:color w:val="000000"/>
          <w:sz w:val="21"/>
          <w:szCs w:val="21"/>
        </w:rPr>
        <w:t xml:space="preserve">  </w:t>
      </w:r>
      <w:r w:rsidR="00C910DE" w:rsidRPr="002334C6">
        <w:rPr>
          <w:rFonts w:ascii="Book Antiqua" w:hAnsi="Book Antiqua" w:cstheme="minorHAnsi"/>
          <w:b/>
          <w:bCs/>
          <w:color w:val="000000"/>
          <w:sz w:val="21"/>
          <w:szCs w:val="21"/>
        </w:rPr>
        <w:tab/>
      </w:r>
      <w:r w:rsidR="001F44EC">
        <w:rPr>
          <w:rFonts w:ascii="Book Antiqua" w:hAnsi="Book Antiqua" w:cstheme="minorHAnsi"/>
          <w:b/>
          <w:bCs/>
          <w:color w:val="000000"/>
          <w:sz w:val="21"/>
          <w:szCs w:val="21"/>
        </w:rPr>
        <w:t xml:space="preserve">   Aug</w:t>
      </w:r>
      <w:r w:rsidR="00B264E3" w:rsidRPr="002334C6">
        <w:rPr>
          <w:rFonts w:ascii="Book Antiqua" w:hAnsi="Book Antiqua" w:cstheme="minorHAnsi"/>
          <w:b/>
          <w:bCs/>
          <w:color w:val="000000"/>
          <w:sz w:val="21"/>
          <w:szCs w:val="21"/>
        </w:rPr>
        <w:t xml:space="preserve"> 20</w:t>
      </w:r>
      <w:r w:rsidR="000551BC">
        <w:rPr>
          <w:rFonts w:ascii="Book Antiqua" w:hAnsi="Book Antiqua" w:cstheme="minorHAnsi"/>
          <w:b/>
          <w:bCs/>
          <w:color w:val="000000"/>
          <w:sz w:val="21"/>
          <w:szCs w:val="21"/>
        </w:rPr>
        <w:t>20</w:t>
      </w:r>
      <w:r w:rsidR="00B264E3" w:rsidRPr="002334C6">
        <w:rPr>
          <w:rFonts w:ascii="Book Antiqua" w:hAnsi="Book Antiqua" w:cstheme="minorHAnsi"/>
          <w:b/>
          <w:bCs/>
          <w:color w:val="000000"/>
          <w:sz w:val="21"/>
          <w:szCs w:val="21"/>
        </w:rPr>
        <w:t xml:space="preserve"> </w:t>
      </w:r>
      <w:r w:rsidR="00891A54" w:rsidRPr="002334C6">
        <w:rPr>
          <w:rFonts w:ascii="Book Antiqua" w:hAnsi="Book Antiqua" w:cstheme="minorHAnsi"/>
          <w:b/>
          <w:bCs/>
          <w:color w:val="000000"/>
          <w:sz w:val="21"/>
          <w:szCs w:val="21"/>
        </w:rPr>
        <w:t>-</w:t>
      </w:r>
      <w:r w:rsidR="00D15CB8">
        <w:rPr>
          <w:rFonts w:ascii="Book Antiqua" w:hAnsi="Book Antiqua" w:cstheme="minorHAnsi"/>
          <w:b/>
          <w:bCs/>
          <w:color w:val="000000"/>
          <w:sz w:val="21"/>
          <w:szCs w:val="21"/>
        </w:rPr>
        <w:t xml:space="preserve"> Present</w:t>
      </w:r>
    </w:p>
    <w:p w14:paraId="5E711354" w14:textId="77777777" w:rsidR="002F035C" w:rsidRPr="002334C6" w:rsidRDefault="00B264E3" w:rsidP="00E870F4">
      <w:pPr>
        <w:jc w:val="both"/>
        <w:rPr>
          <w:rFonts w:ascii="Book Antiqua" w:hAnsi="Book Antiqua" w:cstheme="minorHAnsi"/>
          <w:b/>
          <w:bCs/>
          <w:color w:val="000000"/>
          <w:sz w:val="21"/>
          <w:szCs w:val="21"/>
        </w:rPr>
      </w:pPr>
      <w:r w:rsidRPr="002334C6">
        <w:rPr>
          <w:rFonts w:ascii="Book Antiqua" w:hAnsi="Book Antiqua" w:cstheme="minorHAnsi"/>
          <w:b/>
          <w:bCs/>
          <w:color w:val="000000"/>
          <w:sz w:val="21"/>
          <w:szCs w:val="21"/>
        </w:rPr>
        <w:tab/>
      </w:r>
      <w:r w:rsidRPr="002334C6">
        <w:rPr>
          <w:rFonts w:ascii="Book Antiqua" w:hAnsi="Book Antiqua" w:cstheme="minorHAnsi"/>
          <w:b/>
          <w:bCs/>
          <w:color w:val="000000"/>
          <w:sz w:val="21"/>
          <w:szCs w:val="21"/>
        </w:rPr>
        <w:tab/>
      </w:r>
      <w:r w:rsidRPr="002334C6">
        <w:rPr>
          <w:rFonts w:ascii="Book Antiqua" w:hAnsi="Book Antiqua" w:cstheme="minorHAnsi"/>
          <w:b/>
          <w:bCs/>
          <w:color w:val="000000"/>
          <w:sz w:val="21"/>
          <w:szCs w:val="21"/>
        </w:rPr>
        <w:tab/>
      </w:r>
    </w:p>
    <w:p w14:paraId="32FF74A7" w14:textId="39BE0608" w:rsidR="00B264E3" w:rsidRDefault="00B264E3" w:rsidP="00E870F4">
      <w:pPr>
        <w:pStyle w:val="NoSpacing"/>
        <w:jc w:val="both"/>
        <w:rPr>
          <w:rFonts w:ascii="Book Antiqua" w:eastAsia="Times New Roman" w:hAnsi="Book Antiqua" w:cstheme="minorHAnsi"/>
          <w:b/>
          <w:sz w:val="21"/>
          <w:szCs w:val="21"/>
          <w:u w:val="single"/>
        </w:rPr>
      </w:pPr>
      <w:r w:rsidRPr="002334C6">
        <w:rPr>
          <w:rFonts w:ascii="Book Antiqua" w:eastAsia="Times New Roman" w:hAnsi="Book Antiqua" w:cstheme="minorHAnsi"/>
          <w:b/>
          <w:sz w:val="21"/>
          <w:szCs w:val="21"/>
          <w:u w:val="single"/>
        </w:rPr>
        <w:t>Responsibilities:</w:t>
      </w:r>
    </w:p>
    <w:p w14:paraId="49FA259D" w14:textId="77777777" w:rsidR="00D15CB8" w:rsidRPr="002334C6" w:rsidRDefault="00D15CB8" w:rsidP="00E870F4">
      <w:pPr>
        <w:pStyle w:val="NoSpacing"/>
        <w:jc w:val="both"/>
        <w:rPr>
          <w:rFonts w:ascii="Book Antiqua" w:eastAsia="Times New Roman" w:hAnsi="Book Antiqua" w:cstheme="minorHAnsi"/>
          <w:b/>
          <w:sz w:val="21"/>
          <w:szCs w:val="21"/>
          <w:u w:val="single"/>
        </w:rPr>
      </w:pPr>
    </w:p>
    <w:p w14:paraId="374C246E" w14:textId="77777777" w:rsidR="00891A54" w:rsidRPr="002334C6" w:rsidRDefault="00891A54" w:rsidP="00360282">
      <w:pPr>
        <w:widowControl w:val="0"/>
        <w:numPr>
          <w:ilvl w:val="0"/>
          <w:numId w:val="3"/>
        </w:numPr>
        <w:ind w:left="788"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Involved in Salesforce.com </w:t>
      </w:r>
      <w:r w:rsidRPr="002334C6">
        <w:rPr>
          <w:rFonts w:ascii="Book Antiqua" w:eastAsia="Calibri" w:hAnsi="Book Antiqua" w:cstheme="minorHAnsi"/>
          <w:b/>
          <w:bCs/>
          <w:sz w:val="21"/>
          <w:szCs w:val="21"/>
        </w:rPr>
        <w:t>Application Setup activities</w:t>
      </w:r>
      <w:r w:rsidRPr="002334C6">
        <w:rPr>
          <w:rFonts w:ascii="Book Antiqua" w:eastAsia="Calibri" w:hAnsi="Book Antiqua" w:cstheme="minorHAnsi"/>
          <w:sz w:val="21"/>
          <w:szCs w:val="21"/>
        </w:rPr>
        <w:t xml:space="preserve"> and customized apps to match </w:t>
      </w:r>
      <w:r w:rsidRPr="002334C6">
        <w:rPr>
          <w:rFonts w:ascii="Book Antiqua" w:eastAsia="Calibri" w:hAnsi="Book Antiqua" w:cstheme="minorHAnsi"/>
          <w:sz w:val="21"/>
          <w:szCs w:val="21"/>
        </w:rPr>
        <w:br/>
      </w:r>
      <w:r w:rsidRPr="002334C6">
        <w:rPr>
          <w:rFonts w:ascii="Book Antiqua" w:eastAsia="Calibri" w:hAnsi="Book Antiqua" w:cstheme="minorHAnsi"/>
          <w:b/>
          <w:bCs/>
          <w:sz w:val="21"/>
          <w:szCs w:val="21"/>
        </w:rPr>
        <w:t>functional</w:t>
      </w:r>
      <w:r w:rsidRPr="002334C6">
        <w:rPr>
          <w:rFonts w:ascii="Book Antiqua" w:eastAsia="Calibri" w:hAnsi="Book Antiqua" w:cstheme="minorHAnsi"/>
          <w:sz w:val="21"/>
          <w:szCs w:val="21"/>
        </w:rPr>
        <w:t xml:space="preserve"> needs.</w:t>
      </w:r>
    </w:p>
    <w:p w14:paraId="4503BDAC" w14:textId="77777777" w:rsidR="00891A54" w:rsidRPr="002334C6" w:rsidRDefault="00891A54" w:rsidP="00360282">
      <w:pPr>
        <w:widowControl w:val="0"/>
        <w:numPr>
          <w:ilvl w:val="0"/>
          <w:numId w:val="3"/>
        </w:numPr>
        <w:ind w:left="788"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Set up </w:t>
      </w:r>
      <w:r w:rsidRPr="002334C6">
        <w:rPr>
          <w:rFonts w:ascii="Book Antiqua" w:eastAsia="Calibri" w:hAnsi="Book Antiqua" w:cstheme="minorHAnsi"/>
          <w:b/>
          <w:bCs/>
          <w:sz w:val="21"/>
          <w:szCs w:val="21"/>
        </w:rPr>
        <w:t>sales processes, which included lead and account management</w:t>
      </w:r>
      <w:r w:rsidRPr="002334C6">
        <w:rPr>
          <w:rFonts w:ascii="Book Antiqua" w:eastAsia="Calibri" w:hAnsi="Book Antiqua" w:cstheme="minorHAnsi"/>
          <w:sz w:val="21"/>
          <w:szCs w:val="21"/>
        </w:rPr>
        <w:t>.</w:t>
      </w:r>
    </w:p>
    <w:p w14:paraId="3B90425B" w14:textId="77777777" w:rsidR="00891A54" w:rsidRPr="002334C6" w:rsidRDefault="00891A54" w:rsidP="00360282">
      <w:pPr>
        <w:widowControl w:val="0"/>
        <w:numPr>
          <w:ilvl w:val="0"/>
          <w:numId w:val="3"/>
        </w:numPr>
        <w:ind w:left="788"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Integrated with the company’s website to capture leads.</w:t>
      </w:r>
    </w:p>
    <w:p w14:paraId="284E72DA" w14:textId="4387AFFC" w:rsidR="00891A54" w:rsidRPr="002334C6" w:rsidRDefault="00891A54" w:rsidP="00360282">
      <w:pPr>
        <w:widowControl w:val="0"/>
        <w:numPr>
          <w:ilvl w:val="0"/>
          <w:numId w:val="3"/>
        </w:numPr>
        <w:ind w:left="788"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Created various </w:t>
      </w:r>
      <w:r w:rsidRPr="002334C6">
        <w:rPr>
          <w:rFonts w:ascii="Book Antiqua" w:eastAsia="Calibri" w:hAnsi="Book Antiqua" w:cstheme="minorHAnsi"/>
          <w:b/>
          <w:bCs/>
          <w:sz w:val="21"/>
          <w:szCs w:val="21"/>
        </w:rPr>
        <w:t>profiles and configured permissions</w:t>
      </w:r>
      <w:r w:rsidRPr="002334C6">
        <w:rPr>
          <w:rFonts w:ascii="Book Antiqua" w:eastAsia="Calibri" w:hAnsi="Book Antiqua" w:cstheme="minorHAnsi"/>
          <w:sz w:val="21"/>
          <w:szCs w:val="21"/>
        </w:rPr>
        <w:t xml:space="preserve"> based on organizational hierarchy </w:t>
      </w:r>
      <w:r w:rsidRPr="002334C6">
        <w:rPr>
          <w:rFonts w:ascii="Book Antiqua" w:eastAsia="Calibri" w:hAnsi="Book Antiqua" w:cstheme="minorHAnsi"/>
          <w:sz w:val="21"/>
          <w:szCs w:val="21"/>
        </w:rPr>
        <w:br/>
        <w:t>requirements.</w:t>
      </w:r>
    </w:p>
    <w:p w14:paraId="4231DB84" w14:textId="77777777" w:rsidR="00DD4A3C" w:rsidRPr="002334C6" w:rsidRDefault="00DD4A3C" w:rsidP="00360282">
      <w:pPr>
        <w:widowControl w:val="0"/>
        <w:numPr>
          <w:ilvl w:val="0"/>
          <w:numId w:val="3"/>
        </w:numPr>
        <w:ind w:left="788"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Worked on standard objects like </w:t>
      </w:r>
      <w:r w:rsidRPr="002334C6">
        <w:rPr>
          <w:rFonts w:ascii="Book Antiqua" w:eastAsia="Calibri" w:hAnsi="Book Antiqua" w:cstheme="minorHAnsi"/>
          <w:b/>
          <w:bCs/>
          <w:sz w:val="21"/>
          <w:szCs w:val="21"/>
        </w:rPr>
        <w:t>Accounts, Contacts, Leads, Campaigns, Reports, Cases</w:t>
      </w:r>
      <w:r w:rsidRPr="002334C6">
        <w:rPr>
          <w:rFonts w:ascii="Book Antiqua" w:eastAsia="Calibri" w:hAnsi="Book Antiqua" w:cstheme="minorHAnsi"/>
          <w:sz w:val="21"/>
          <w:szCs w:val="21"/>
        </w:rPr>
        <w:t xml:space="preserve"> (case management) and Opportunities.</w:t>
      </w:r>
    </w:p>
    <w:p w14:paraId="47772E23" w14:textId="68A81CF4" w:rsidR="00DD4A3C" w:rsidRPr="002334C6" w:rsidRDefault="00DD4A3C" w:rsidP="00360282">
      <w:pPr>
        <w:widowControl w:val="0"/>
        <w:numPr>
          <w:ilvl w:val="0"/>
          <w:numId w:val="3"/>
        </w:numPr>
        <w:ind w:left="788"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Set up </w:t>
      </w:r>
      <w:r w:rsidRPr="002334C6">
        <w:rPr>
          <w:rFonts w:ascii="Book Antiqua" w:eastAsia="Calibri" w:hAnsi="Book Antiqua" w:cstheme="minorHAnsi"/>
          <w:b/>
          <w:bCs/>
          <w:sz w:val="21"/>
          <w:szCs w:val="21"/>
        </w:rPr>
        <w:t>Marketing Campaigns, Campaigns hierarchies, Lead Queries, Assignment Rules, Web-to-Lead</w:t>
      </w:r>
      <w:r w:rsidRPr="002334C6">
        <w:rPr>
          <w:rFonts w:ascii="Book Antiqua" w:eastAsia="Calibri" w:hAnsi="Book Antiqua" w:cstheme="minorHAnsi"/>
          <w:sz w:val="21"/>
          <w:szCs w:val="21"/>
        </w:rPr>
        <w:t xml:space="preserve"> and </w:t>
      </w:r>
      <w:r w:rsidRPr="002334C6">
        <w:rPr>
          <w:rFonts w:ascii="Book Antiqua" w:eastAsia="Calibri" w:hAnsi="Book Antiqua" w:cstheme="minorHAnsi"/>
          <w:b/>
          <w:bCs/>
          <w:sz w:val="21"/>
          <w:szCs w:val="21"/>
        </w:rPr>
        <w:t>Auto Response Rules</w:t>
      </w:r>
      <w:r w:rsidRPr="002334C6">
        <w:rPr>
          <w:rFonts w:ascii="Book Antiqua" w:eastAsia="Calibri" w:hAnsi="Book Antiqua" w:cstheme="minorHAnsi"/>
          <w:sz w:val="21"/>
          <w:szCs w:val="21"/>
        </w:rPr>
        <w:t xml:space="preserve"> (Marketing Cloud).</w:t>
      </w:r>
    </w:p>
    <w:p w14:paraId="6498EE35" w14:textId="77777777" w:rsidR="00891A54" w:rsidRPr="002334C6" w:rsidRDefault="00891A54" w:rsidP="00360282">
      <w:pPr>
        <w:widowControl w:val="0"/>
        <w:numPr>
          <w:ilvl w:val="0"/>
          <w:numId w:val="3"/>
        </w:numPr>
        <w:ind w:left="788"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Used sandbox for </w:t>
      </w:r>
      <w:r w:rsidRPr="002334C6">
        <w:rPr>
          <w:rFonts w:ascii="Book Antiqua" w:eastAsia="Calibri" w:hAnsi="Book Antiqua" w:cstheme="minorHAnsi"/>
          <w:b/>
          <w:bCs/>
          <w:sz w:val="21"/>
          <w:szCs w:val="21"/>
        </w:rPr>
        <w:t>testing and migrated code</w:t>
      </w:r>
      <w:r w:rsidRPr="002334C6">
        <w:rPr>
          <w:rFonts w:ascii="Book Antiqua" w:eastAsia="Calibri" w:hAnsi="Book Antiqua" w:cstheme="minorHAnsi"/>
          <w:sz w:val="21"/>
          <w:szCs w:val="21"/>
        </w:rPr>
        <w:t xml:space="preserve"> to deployment instance after testing.</w:t>
      </w:r>
    </w:p>
    <w:p w14:paraId="5F8B90C1" w14:textId="77777777" w:rsidR="00A30D24" w:rsidRPr="002334C6" w:rsidRDefault="00891A54" w:rsidP="00A30D24">
      <w:pPr>
        <w:widowControl w:val="0"/>
        <w:numPr>
          <w:ilvl w:val="0"/>
          <w:numId w:val="3"/>
        </w:numPr>
        <w:ind w:left="788" w:hanging="356"/>
        <w:contextualSpacing/>
        <w:rPr>
          <w:rFonts w:ascii="Book Antiqua" w:eastAsia="Calibri" w:hAnsi="Book Antiqua" w:cstheme="minorHAnsi"/>
          <w:sz w:val="21"/>
          <w:szCs w:val="21"/>
        </w:rPr>
      </w:pPr>
      <w:r w:rsidRPr="002334C6">
        <w:rPr>
          <w:rFonts w:ascii="Book Antiqua" w:eastAsia="Calibri" w:hAnsi="Book Antiqua" w:cstheme="minorHAnsi"/>
          <w:b/>
          <w:bCs/>
          <w:sz w:val="21"/>
          <w:szCs w:val="21"/>
        </w:rPr>
        <w:t>Setup profiles, permission sets, OWD, Role Hierarchy and Sharing Rules</w:t>
      </w:r>
      <w:r w:rsidRPr="002334C6">
        <w:rPr>
          <w:rFonts w:ascii="Book Antiqua" w:eastAsia="Calibri" w:hAnsi="Book Antiqua" w:cstheme="minorHAnsi"/>
          <w:sz w:val="21"/>
          <w:szCs w:val="21"/>
        </w:rPr>
        <w:t xml:space="preserve"> for access and data security.</w:t>
      </w:r>
    </w:p>
    <w:p w14:paraId="6DC9A4E4" w14:textId="77777777" w:rsidR="00D35CF8" w:rsidRPr="002334C6" w:rsidRDefault="00D35CF8" w:rsidP="00D35CF8">
      <w:pPr>
        <w:widowControl w:val="0"/>
        <w:numPr>
          <w:ilvl w:val="0"/>
          <w:numId w:val="3"/>
        </w:numPr>
        <w:ind w:left="788" w:hanging="356"/>
        <w:contextualSpacing/>
        <w:rPr>
          <w:rFonts w:ascii="Book Antiqua" w:eastAsia="Calibri" w:hAnsi="Book Antiqua" w:cstheme="minorHAnsi"/>
          <w:sz w:val="21"/>
          <w:szCs w:val="21"/>
        </w:rPr>
      </w:pPr>
      <w:r w:rsidRPr="002334C6">
        <w:rPr>
          <w:rFonts w:ascii="Book Antiqua" w:hAnsi="Book Antiqua" w:cs="Calibri"/>
          <w:b/>
          <w:sz w:val="21"/>
          <w:szCs w:val="21"/>
        </w:rPr>
        <w:t>Proficient in Developing Apex Triggers, Apex Classes and Test Methods to facilitate details capturing and updating on Facility assignments and Primary roles and Profiles in creating User territories and sharing records in FSL</w:t>
      </w:r>
    </w:p>
    <w:p w14:paraId="3D9C9731" w14:textId="77777777" w:rsidR="00D35CF8" w:rsidRPr="002334C6" w:rsidRDefault="00D35CF8" w:rsidP="00D35CF8">
      <w:pPr>
        <w:widowControl w:val="0"/>
        <w:numPr>
          <w:ilvl w:val="0"/>
          <w:numId w:val="3"/>
        </w:numPr>
        <w:ind w:left="788" w:hanging="356"/>
        <w:contextualSpacing/>
        <w:rPr>
          <w:rFonts w:ascii="Book Antiqua" w:eastAsia="Calibri" w:hAnsi="Book Antiqua" w:cstheme="minorHAnsi"/>
          <w:sz w:val="21"/>
          <w:szCs w:val="21"/>
        </w:rPr>
      </w:pPr>
      <w:r w:rsidRPr="002334C6">
        <w:rPr>
          <w:rFonts w:ascii="Book Antiqua" w:hAnsi="Book Antiqua" w:cs="Calibri"/>
          <w:bCs/>
          <w:sz w:val="21"/>
          <w:szCs w:val="21"/>
        </w:rPr>
        <w:t xml:space="preserve">Created a </w:t>
      </w:r>
      <w:r w:rsidRPr="002334C6">
        <w:rPr>
          <w:rFonts w:ascii="Book Antiqua" w:hAnsi="Book Antiqua" w:cs="Calibri"/>
          <w:b/>
          <w:sz w:val="21"/>
          <w:szCs w:val="21"/>
        </w:rPr>
        <w:t>service territory</w:t>
      </w:r>
      <w:r w:rsidRPr="002334C6">
        <w:rPr>
          <w:rFonts w:ascii="Book Antiqua" w:hAnsi="Book Antiqua" w:cs="Calibri"/>
          <w:bCs/>
          <w:sz w:val="21"/>
          <w:szCs w:val="21"/>
        </w:rPr>
        <w:t xml:space="preserve"> as a FA and assigned </w:t>
      </w:r>
      <w:r w:rsidRPr="002334C6">
        <w:rPr>
          <w:rFonts w:ascii="Book Antiqua" w:hAnsi="Book Antiqua" w:cs="Calibri"/>
          <w:b/>
          <w:sz w:val="21"/>
          <w:szCs w:val="21"/>
        </w:rPr>
        <w:t>service resource</w:t>
      </w:r>
      <w:r w:rsidRPr="002334C6">
        <w:rPr>
          <w:rFonts w:ascii="Book Antiqua" w:hAnsi="Book Antiqua" w:cs="Calibri"/>
          <w:bCs/>
          <w:sz w:val="21"/>
          <w:szCs w:val="21"/>
        </w:rPr>
        <w:t xml:space="preserve"> as per business requirement</w:t>
      </w:r>
      <w:r w:rsidRPr="002334C6">
        <w:rPr>
          <w:rFonts w:ascii="Book Antiqua" w:hAnsi="Book Antiqua" w:cs="Calibri"/>
          <w:b/>
          <w:sz w:val="21"/>
          <w:szCs w:val="21"/>
        </w:rPr>
        <w:t>.</w:t>
      </w:r>
    </w:p>
    <w:p w14:paraId="4C59217E" w14:textId="77777777" w:rsidR="00D35CF8" w:rsidRPr="002334C6" w:rsidRDefault="00D35CF8" w:rsidP="00D35CF8">
      <w:pPr>
        <w:widowControl w:val="0"/>
        <w:numPr>
          <w:ilvl w:val="0"/>
          <w:numId w:val="3"/>
        </w:numPr>
        <w:ind w:left="788" w:hanging="356"/>
        <w:contextualSpacing/>
        <w:rPr>
          <w:rFonts w:ascii="Book Antiqua" w:eastAsia="Calibri" w:hAnsi="Book Antiqua" w:cstheme="minorHAnsi"/>
          <w:sz w:val="21"/>
          <w:szCs w:val="21"/>
        </w:rPr>
      </w:pPr>
      <w:r w:rsidRPr="002334C6">
        <w:rPr>
          <w:rFonts w:ascii="Book Antiqua" w:hAnsi="Book Antiqua" w:cs="Calibri"/>
          <w:bCs/>
          <w:sz w:val="21"/>
          <w:szCs w:val="21"/>
        </w:rPr>
        <w:t xml:space="preserve">Expertise on </w:t>
      </w:r>
      <w:r w:rsidRPr="002334C6">
        <w:rPr>
          <w:rFonts w:ascii="Book Antiqua" w:hAnsi="Book Antiqua" w:cs="Calibri"/>
          <w:b/>
          <w:sz w:val="21"/>
          <w:szCs w:val="21"/>
        </w:rPr>
        <w:t>FSL</w:t>
      </w:r>
      <w:r w:rsidRPr="002334C6">
        <w:rPr>
          <w:rFonts w:ascii="Book Antiqua" w:hAnsi="Book Antiqua" w:cs="Calibri"/>
          <w:bCs/>
          <w:sz w:val="21"/>
          <w:szCs w:val="21"/>
        </w:rPr>
        <w:t xml:space="preserve"> the </w:t>
      </w:r>
      <w:r w:rsidRPr="002334C6">
        <w:rPr>
          <w:rFonts w:ascii="Book Antiqua" w:hAnsi="Book Antiqua" w:cs="Calibri"/>
          <w:b/>
          <w:sz w:val="21"/>
          <w:szCs w:val="21"/>
        </w:rPr>
        <w:t>service lifecycle</w:t>
      </w:r>
      <w:r w:rsidRPr="002334C6">
        <w:rPr>
          <w:rFonts w:ascii="Book Antiqua" w:hAnsi="Book Antiqua" w:cs="Calibri"/>
          <w:bCs/>
          <w:sz w:val="21"/>
          <w:szCs w:val="21"/>
        </w:rPr>
        <w:t xml:space="preserve"> and related status transitions</w:t>
      </w:r>
      <w:r w:rsidRPr="002334C6">
        <w:rPr>
          <w:rFonts w:ascii="Book Antiqua" w:hAnsi="Book Antiqua" w:cs="Calibri"/>
          <w:b/>
          <w:sz w:val="21"/>
          <w:szCs w:val="21"/>
        </w:rPr>
        <w:t>.</w:t>
      </w:r>
    </w:p>
    <w:p w14:paraId="3AE6EC60" w14:textId="38E26440" w:rsidR="00D35CF8" w:rsidRPr="002334C6" w:rsidRDefault="00D35CF8" w:rsidP="00D35CF8">
      <w:pPr>
        <w:widowControl w:val="0"/>
        <w:numPr>
          <w:ilvl w:val="0"/>
          <w:numId w:val="3"/>
        </w:numPr>
        <w:ind w:left="788" w:hanging="356"/>
        <w:contextualSpacing/>
        <w:rPr>
          <w:rFonts w:ascii="Book Antiqua" w:eastAsia="Calibri" w:hAnsi="Book Antiqua" w:cstheme="minorHAnsi"/>
          <w:sz w:val="21"/>
          <w:szCs w:val="21"/>
        </w:rPr>
      </w:pPr>
      <w:r w:rsidRPr="002334C6">
        <w:rPr>
          <w:rFonts w:ascii="Book Antiqua" w:hAnsi="Book Antiqua" w:cs="Calibri"/>
          <w:b/>
          <w:sz w:val="21"/>
          <w:szCs w:val="21"/>
        </w:rPr>
        <w:t>Worked on FSL scheduling and work rules, service objectives.</w:t>
      </w:r>
    </w:p>
    <w:p w14:paraId="0E1EFB91" w14:textId="77777777" w:rsidR="001B73C6" w:rsidRPr="002334C6" w:rsidRDefault="001B73C6" w:rsidP="00360282">
      <w:pPr>
        <w:widowControl w:val="0"/>
        <w:numPr>
          <w:ilvl w:val="0"/>
          <w:numId w:val="3"/>
        </w:numPr>
        <w:ind w:left="788"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Worked on integrating Salesforce </w:t>
      </w:r>
      <w:r w:rsidRPr="002334C6">
        <w:rPr>
          <w:rFonts w:ascii="Book Antiqua" w:eastAsia="Calibri" w:hAnsi="Book Antiqua" w:cstheme="minorHAnsi"/>
          <w:b/>
          <w:bCs/>
          <w:sz w:val="21"/>
          <w:szCs w:val="21"/>
        </w:rPr>
        <w:t>with 3rd party products</w:t>
      </w:r>
      <w:r w:rsidRPr="002334C6">
        <w:rPr>
          <w:rFonts w:ascii="Book Antiqua" w:eastAsia="Calibri" w:hAnsi="Book Antiqua" w:cstheme="minorHAnsi"/>
          <w:sz w:val="21"/>
          <w:szCs w:val="21"/>
        </w:rPr>
        <w:t xml:space="preserve">, ideally using web services on </w:t>
      </w:r>
      <w:r w:rsidRPr="002334C6">
        <w:rPr>
          <w:rFonts w:ascii="Book Antiqua" w:eastAsia="Calibri" w:hAnsi="Book Antiqua" w:cstheme="minorHAnsi"/>
          <w:b/>
          <w:bCs/>
          <w:sz w:val="21"/>
          <w:szCs w:val="21"/>
        </w:rPr>
        <w:t>REST API</w:t>
      </w:r>
      <w:r w:rsidRPr="002334C6">
        <w:rPr>
          <w:rFonts w:ascii="Book Antiqua" w:eastAsia="Calibri" w:hAnsi="Book Antiqua" w:cstheme="minorHAnsi"/>
          <w:sz w:val="21"/>
          <w:szCs w:val="21"/>
        </w:rPr>
        <w:t xml:space="preserve"> based integrations.</w:t>
      </w:r>
    </w:p>
    <w:p w14:paraId="6AF839CE" w14:textId="4A098316" w:rsidR="00AF00F7" w:rsidRPr="00F320A1" w:rsidRDefault="00891A54" w:rsidP="00F320A1">
      <w:pPr>
        <w:widowControl w:val="0"/>
        <w:numPr>
          <w:ilvl w:val="0"/>
          <w:numId w:val="3"/>
        </w:numPr>
        <w:ind w:left="788"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Developed </w:t>
      </w:r>
      <w:r w:rsidRPr="002334C6">
        <w:rPr>
          <w:rFonts w:ascii="Book Antiqua" w:eastAsia="Calibri" w:hAnsi="Book Antiqua" w:cstheme="minorHAnsi"/>
          <w:b/>
          <w:bCs/>
          <w:sz w:val="21"/>
          <w:szCs w:val="21"/>
        </w:rPr>
        <w:t>Triggers, Apex classes and visual force pages</w:t>
      </w:r>
      <w:r w:rsidRPr="002334C6">
        <w:rPr>
          <w:rFonts w:ascii="Book Antiqua" w:eastAsia="Calibri" w:hAnsi="Book Antiqua" w:cstheme="minorHAnsi"/>
          <w:sz w:val="21"/>
          <w:szCs w:val="21"/>
        </w:rPr>
        <w:t xml:space="preserve"> as per the needs of the application.</w:t>
      </w:r>
    </w:p>
    <w:p w14:paraId="3E12D2FD" w14:textId="61573E27" w:rsidR="00891A54" w:rsidRPr="002334C6" w:rsidRDefault="00891A54" w:rsidP="00360282">
      <w:pPr>
        <w:widowControl w:val="0"/>
        <w:numPr>
          <w:ilvl w:val="0"/>
          <w:numId w:val="3"/>
        </w:numPr>
        <w:ind w:left="788"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Created mini </w:t>
      </w:r>
      <w:r w:rsidRPr="002334C6">
        <w:rPr>
          <w:rFonts w:ascii="Book Antiqua" w:eastAsia="Calibri" w:hAnsi="Book Antiqua" w:cstheme="minorHAnsi"/>
          <w:b/>
          <w:bCs/>
          <w:sz w:val="21"/>
          <w:szCs w:val="21"/>
        </w:rPr>
        <w:t>page layouts, search layouts and page layouts</w:t>
      </w:r>
      <w:r w:rsidRPr="002334C6">
        <w:rPr>
          <w:rFonts w:ascii="Book Antiqua" w:eastAsia="Calibri" w:hAnsi="Book Antiqua" w:cstheme="minorHAnsi"/>
          <w:sz w:val="21"/>
          <w:szCs w:val="21"/>
        </w:rPr>
        <w:t xml:space="preserve"> to organize custom fields, custom links and other components on detail and edit pages of the record.</w:t>
      </w:r>
    </w:p>
    <w:p w14:paraId="76DC5206" w14:textId="77777777" w:rsidR="00360282" w:rsidRPr="002334C6" w:rsidRDefault="00891A54" w:rsidP="00360282">
      <w:pPr>
        <w:widowControl w:val="0"/>
        <w:numPr>
          <w:ilvl w:val="0"/>
          <w:numId w:val="3"/>
        </w:numPr>
        <w:ind w:left="788"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Created the workflows for </w:t>
      </w:r>
      <w:r w:rsidRPr="002334C6">
        <w:rPr>
          <w:rFonts w:ascii="Book Antiqua" w:eastAsia="Calibri" w:hAnsi="Book Antiqua" w:cstheme="minorHAnsi"/>
          <w:b/>
          <w:bCs/>
          <w:sz w:val="21"/>
          <w:szCs w:val="21"/>
        </w:rPr>
        <w:t>automated lead routing, lead escalation, alerts and action items</w:t>
      </w:r>
      <w:r w:rsidRPr="002334C6">
        <w:rPr>
          <w:rFonts w:ascii="Book Antiqua" w:eastAsia="Calibri" w:hAnsi="Book Antiqua" w:cstheme="minorHAnsi"/>
          <w:sz w:val="21"/>
          <w:szCs w:val="21"/>
        </w:rPr>
        <w:t>.</w:t>
      </w:r>
    </w:p>
    <w:p w14:paraId="5209F9A7" w14:textId="77777777" w:rsidR="00360282" w:rsidRPr="002334C6" w:rsidRDefault="00AA6D8B" w:rsidP="00360282">
      <w:pPr>
        <w:widowControl w:val="0"/>
        <w:numPr>
          <w:ilvl w:val="0"/>
          <w:numId w:val="3"/>
        </w:numPr>
        <w:ind w:left="788"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Implemented </w:t>
      </w:r>
      <w:r w:rsidRPr="002334C6">
        <w:rPr>
          <w:rFonts w:ascii="Book Antiqua" w:eastAsia="Calibri" w:hAnsi="Book Antiqua" w:cstheme="minorHAnsi"/>
          <w:b/>
          <w:bCs/>
          <w:sz w:val="21"/>
          <w:szCs w:val="21"/>
        </w:rPr>
        <w:t>inbound</w:t>
      </w:r>
      <w:r w:rsidRPr="002334C6">
        <w:rPr>
          <w:rFonts w:ascii="Book Antiqua" w:eastAsia="Calibri" w:hAnsi="Book Antiqua" w:cstheme="minorHAnsi"/>
          <w:sz w:val="21"/>
          <w:szCs w:val="21"/>
        </w:rPr>
        <w:t xml:space="preserve"> email handler </w:t>
      </w:r>
      <w:r w:rsidRPr="002334C6">
        <w:rPr>
          <w:rFonts w:ascii="Book Antiqua" w:eastAsia="Calibri" w:hAnsi="Book Antiqua" w:cstheme="minorHAnsi"/>
          <w:b/>
          <w:bCs/>
          <w:sz w:val="21"/>
          <w:szCs w:val="21"/>
        </w:rPr>
        <w:t>interface</w:t>
      </w:r>
      <w:r w:rsidRPr="002334C6">
        <w:rPr>
          <w:rFonts w:ascii="Book Antiqua" w:eastAsia="Calibri" w:hAnsi="Book Antiqua" w:cstheme="minorHAnsi"/>
          <w:sz w:val="21"/>
          <w:szCs w:val="21"/>
        </w:rPr>
        <w:t xml:space="preserve"> for creation of records in salesforce based on the email received using apex class &amp; created data dictionary and field level mapping of salesforce and 3rd party for integration and migration, performed data migration using data loader.</w:t>
      </w:r>
    </w:p>
    <w:p w14:paraId="5AE3708D" w14:textId="3B84003D" w:rsidR="00360282" w:rsidRPr="002334C6" w:rsidRDefault="00360282" w:rsidP="00360282">
      <w:pPr>
        <w:widowControl w:val="0"/>
        <w:numPr>
          <w:ilvl w:val="0"/>
          <w:numId w:val="3"/>
        </w:numPr>
        <w:ind w:left="788" w:hanging="356"/>
        <w:contextualSpacing/>
        <w:rPr>
          <w:rFonts w:ascii="Book Antiqua" w:eastAsia="Calibri" w:hAnsi="Book Antiqua" w:cstheme="minorHAnsi"/>
          <w:sz w:val="21"/>
          <w:szCs w:val="21"/>
        </w:rPr>
      </w:pPr>
      <w:r w:rsidRPr="002334C6">
        <w:rPr>
          <w:rFonts w:ascii="Book Antiqua" w:hAnsi="Book Antiqua" w:cstheme="minorHAnsi"/>
          <w:b/>
          <w:sz w:val="21"/>
          <w:szCs w:val="21"/>
        </w:rPr>
        <w:t>Created UI pages as per business requirement using Lightning web components (LWC).</w:t>
      </w:r>
    </w:p>
    <w:p w14:paraId="7E713921" w14:textId="21D1990D" w:rsidR="00031C83" w:rsidRPr="009A50BE" w:rsidRDefault="00360282" w:rsidP="009A50BE">
      <w:pPr>
        <w:widowControl w:val="0"/>
        <w:numPr>
          <w:ilvl w:val="0"/>
          <w:numId w:val="3"/>
        </w:numPr>
        <w:ind w:left="788" w:hanging="356"/>
        <w:contextualSpacing/>
        <w:rPr>
          <w:rFonts w:ascii="Book Antiqua" w:hAnsi="Book Antiqua" w:cstheme="minorHAnsi"/>
          <w:bCs/>
          <w:sz w:val="21"/>
          <w:szCs w:val="21"/>
        </w:rPr>
      </w:pPr>
      <w:r w:rsidRPr="002334C6">
        <w:rPr>
          <w:rFonts w:ascii="Book Antiqua" w:hAnsi="Book Antiqua" w:cstheme="minorHAnsi"/>
          <w:bCs/>
          <w:sz w:val="21"/>
          <w:szCs w:val="21"/>
        </w:rPr>
        <w:t xml:space="preserve">Migration of Build to different orgs using </w:t>
      </w:r>
      <w:r w:rsidRPr="002334C6">
        <w:rPr>
          <w:rFonts w:ascii="Book Antiqua" w:hAnsi="Book Antiqua" w:cstheme="minorHAnsi"/>
          <w:b/>
          <w:sz w:val="21"/>
          <w:szCs w:val="21"/>
        </w:rPr>
        <w:t>bitbucket,</w:t>
      </w:r>
      <w:r w:rsidRPr="002334C6">
        <w:rPr>
          <w:rFonts w:ascii="Book Antiqua" w:hAnsi="Book Antiqua" w:cstheme="minorHAnsi"/>
          <w:bCs/>
          <w:sz w:val="21"/>
          <w:szCs w:val="21"/>
        </w:rPr>
        <w:t xml:space="preserve"> </w:t>
      </w:r>
      <w:r w:rsidRPr="002334C6">
        <w:rPr>
          <w:rFonts w:ascii="Book Antiqua" w:hAnsi="Book Antiqua" w:cstheme="minorHAnsi"/>
          <w:b/>
          <w:sz w:val="21"/>
          <w:szCs w:val="21"/>
        </w:rPr>
        <w:t xml:space="preserve">GIT </w:t>
      </w:r>
      <w:r w:rsidRPr="002334C6">
        <w:rPr>
          <w:rFonts w:ascii="Book Antiqua" w:hAnsi="Book Antiqua" w:cstheme="minorHAnsi"/>
          <w:bCs/>
          <w:sz w:val="21"/>
          <w:szCs w:val="21"/>
        </w:rPr>
        <w:t>and Validate the projects and Deployment status for each instance.</w:t>
      </w:r>
    </w:p>
    <w:p w14:paraId="2ED35E8F" w14:textId="7E903C96" w:rsidR="00360282" w:rsidRPr="002334C6" w:rsidRDefault="00F320A1" w:rsidP="00360282">
      <w:pPr>
        <w:widowControl w:val="0"/>
        <w:numPr>
          <w:ilvl w:val="0"/>
          <w:numId w:val="3"/>
        </w:numPr>
        <w:ind w:left="788" w:hanging="356"/>
        <w:contextualSpacing/>
        <w:rPr>
          <w:rFonts w:ascii="Book Antiqua" w:hAnsi="Book Antiqua" w:cstheme="minorHAnsi"/>
          <w:bCs/>
          <w:sz w:val="21"/>
          <w:szCs w:val="21"/>
        </w:rPr>
      </w:pPr>
      <w:r>
        <w:rPr>
          <w:rFonts w:ascii="Book Antiqua" w:hAnsi="Book Antiqua" w:cstheme="minorHAnsi"/>
          <w:bCs/>
          <w:sz w:val="21"/>
          <w:szCs w:val="21"/>
        </w:rPr>
        <w:t xml:space="preserve">Experience </w:t>
      </w:r>
      <w:r w:rsidR="00360282" w:rsidRPr="002334C6">
        <w:rPr>
          <w:rFonts w:ascii="Book Antiqua" w:hAnsi="Book Antiqua" w:cstheme="minorHAnsi"/>
          <w:bCs/>
          <w:sz w:val="21"/>
          <w:szCs w:val="21"/>
        </w:rPr>
        <w:t xml:space="preserve">on </w:t>
      </w:r>
      <w:r w:rsidR="00360282" w:rsidRPr="002334C6">
        <w:rPr>
          <w:rFonts w:ascii="Book Antiqua" w:hAnsi="Book Antiqua" w:cstheme="minorHAnsi"/>
          <w:b/>
          <w:sz w:val="21"/>
          <w:szCs w:val="21"/>
        </w:rPr>
        <w:t>integrations</w:t>
      </w:r>
      <w:r w:rsidR="00360282" w:rsidRPr="002334C6">
        <w:rPr>
          <w:rFonts w:ascii="Book Antiqua" w:hAnsi="Book Antiqua" w:cstheme="minorHAnsi"/>
          <w:bCs/>
          <w:sz w:val="21"/>
          <w:szCs w:val="21"/>
        </w:rPr>
        <w:t>, i</w:t>
      </w:r>
      <w:r w:rsidR="00360282" w:rsidRPr="002334C6">
        <w:rPr>
          <w:rFonts w:ascii="Book Antiqua" w:hAnsi="Book Antiqua" w:cstheme="minorHAnsi"/>
          <w:b/>
          <w:sz w:val="21"/>
          <w:szCs w:val="21"/>
        </w:rPr>
        <w:t xml:space="preserve">ntegrating </w:t>
      </w:r>
      <w:r w:rsidR="00360282" w:rsidRPr="002334C6">
        <w:rPr>
          <w:rFonts w:ascii="Book Antiqua" w:hAnsi="Book Antiqua" w:cstheme="minorHAnsi"/>
          <w:bCs/>
          <w:sz w:val="21"/>
          <w:szCs w:val="21"/>
        </w:rPr>
        <w:t xml:space="preserve">with external systems using </w:t>
      </w:r>
      <w:r w:rsidR="00360282" w:rsidRPr="002334C6">
        <w:rPr>
          <w:rFonts w:ascii="Book Antiqua" w:hAnsi="Book Antiqua" w:cstheme="minorHAnsi"/>
          <w:b/>
          <w:sz w:val="21"/>
          <w:szCs w:val="21"/>
        </w:rPr>
        <w:t>a SOAP API</w:t>
      </w:r>
      <w:r w:rsidR="00360282" w:rsidRPr="002334C6">
        <w:rPr>
          <w:rFonts w:ascii="Book Antiqua" w:hAnsi="Book Antiqua" w:cstheme="minorHAnsi"/>
          <w:bCs/>
          <w:sz w:val="21"/>
          <w:szCs w:val="21"/>
        </w:rPr>
        <w:t>,</w:t>
      </w:r>
      <w:r w:rsidR="00360282" w:rsidRPr="002334C6">
        <w:rPr>
          <w:rFonts w:ascii="Book Antiqua" w:hAnsi="Book Antiqua" w:cstheme="minorHAnsi"/>
          <w:b/>
          <w:sz w:val="21"/>
          <w:szCs w:val="21"/>
        </w:rPr>
        <w:t xml:space="preserve"> REST API</w:t>
      </w:r>
      <w:r w:rsidR="00360282" w:rsidRPr="002334C6">
        <w:rPr>
          <w:rFonts w:ascii="Book Antiqua" w:hAnsi="Book Antiqua" w:cstheme="minorHAnsi"/>
          <w:bCs/>
          <w:sz w:val="21"/>
          <w:szCs w:val="21"/>
        </w:rPr>
        <w:t xml:space="preserve"> as a calling services and calling out services.</w:t>
      </w:r>
    </w:p>
    <w:p w14:paraId="641A5408" w14:textId="77777777" w:rsidR="00360282" w:rsidRPr="002334C6" w:rsidRDefault="00360282" w:rsidP="00360282">
      <w:pPr>
        <w:widowControl w:val="0"/>
        <w:numPr>
          <w:ilvl w:val="0"/>
          <w:numId w:val="3"/>
        </w:numPr>
        <w:ind w:left="788" w:hanging="356"/>
        <w:contextualSpacing/>
        <w:rPr>
          <w:rFonts w:ascii="Book Antiqua" w:hAnsi="Book Antiqua" w:cstheme="minorHAnsi"/>
          <w:bCs/>
          <w:sz w:val="21"/>
          <w:szCs w:val="21"/>
        </w:rPr>
      </w:pPr>
      <w:r w:rsidRPr="002334C6">
        <w:rPr>
          <w:rFonts w:ascii="Book Antiqua" w:hAnsi="Book Antiqua" w:cstheme="minorHAnsi"/>
          <w:bCs/>
          <w:sz w:val="21"/>
          <w:szCs w:val="21"/>
        </w:rPr>
        <w:t xml:space="preserve">Retrieve all </w:t>
      </w:r>
      <w:r w:rsidRPr="002334C6">
        <w:rPr>
          <w:rFonts w:ascii="Book Antiqua" w:hAnsi="Book Antiqua" w:cstheme="minorHAnsi"/>
          <w:b/>
          <w:sz w:val="21"/>
          <w:szCs w:val="21"/>
        </w:rPr>
        <w:t>metadata and apex classes</w:t>
      </w:r>
      <w:r w:rsidRPr="002334C6">
        <w:rPr>
          <w:rFonts w:ascii="Book Antiqua" w:hAnsi="Book Antiqua" w:cstheme="minorHAnsi"/>
          <w:bCs/>
          <w:sz w:val="21"/>
          <w:szCs w:val="21"/>
        </w:rPr>
        <w:t xml:space="preserve"> from a salesforce org and push to a </w:t>
      </w:r>
      <w:r w:rsidRPr="002334C6">
        <w:rPr>
          <w:rFonts w:ascii="Book Antiqua" w:hAnsi="Book Antiqua" w:cstheme="minorHAnsi"/>
          <w:b/>
          <w:sz w:val="21"/>
          <w:szCs w:val="21"/>
        </w:rPr>
        <w:t>GitHub</w:t>
      </w:r>
      <w:r w:rsidRPr="002334C6">
        <w:rPr>
          <w:rFonts w:ascii="Book Antiqua" w:hAnsi="Book Antiqua" w:cstheme="minorHAnsi"/>
          <w:bCs/>
          <w:sz w:val="21"/>
          <w:szCs w:val="21"/>
        </w:rPr>
        <w:t xml:space="preserve"> repository hosted on Bitbucket using vs code.</w:t>
      </w:r>
    </w:p>
    <w:p w14:paraId="39FF79C5" w14:textId="77777777" w:rsidR="00360282" w:rsidRPr="002334C6" w:rsidRDefault="00360282" w:rsidP="00360282">
      <w:pPr>
        <w:widowControl w:val="0"/>
        <w:numPr>
          <w:ilvl w:val="0"/>
          <w:numId w:val="3"/>
        </w:numPr>
        <w:ind w:left="788" w:hanging="356"/>
        <w:contextualSpacing/>
        <w:rPr>
          <w:rFonts w:ascii="Book Antiqua" w:hAnsi="Book Antiqua" w:cstheme="minorHAnsi"/>
          <w:b/>
          <w:sz w:val="21"/>
          <w:szCs w:val="21"/>
        </w:rPr>
      </w:pPr>
      <w:r w:rsidRPr="002334C6">
        <w:rPr>
          <w:rFonts w:ascii="Book Antiqua" w:hAnsi="Book Antiqua" w:cstheme="minorHAnsi"/>
          <w:bCs/>
          <w:sz w:val="21"/>
          <w:szCs w:val="21"/>
        </w:rPr>
        <w:t xml:space="preserve">Experienced in </w:t>
      </w:r>
      <w:r w:rsidRPr="002334C6">
        <w:rPr>
          <w:rFonts w:ascii="Book Antiqua" w:hAnsi="Book Antiqua" w:cstheme="minorHAnsi"/>
          <w:b/>
          <w:sz w:val="21"/>
          <w:szCs w:val="21"/>
        </w:rPr>
        <w:t>Gitlab CI and Jenkins for CI and for End-to-End automation for all build and CD.</w:t>
      </w:r>
    </w:p>
    <w:p w14:paraId="11BEBB3A" w14:textId="103E1D87" w:rsidR="001B73C6" w:rsidRPr="002334C6" w:rsidRDefault="001B73C6" w:rsidP="00360282">
      <w:pPr>
        <w:widowControl w:val="0"/>
        <w:numPr>
          <w:ilvl w:val="0"/>
          <w:numId w:val="3"/>
        </w:numPr>
        <w:ind w:left="788" w:hanging="356"/>
        <w:contextualSpacing/>
        <w:rPr>
          <w:rFonts w:ascii="Book Antiqua" w:hAnsi="Book Antiqua" w:cstheme="minorHAnsi"/>
          <w:b/>
          <w:sz w:val="21"/>
          <w:szCs w:val="21"/>
        </w:rPr>
      </w:pPr>
      <w:r w:rsidRPr="002334C6">
        <w:rPr>
          <w:rFonts w:ascii="Book Antiqua" w:eastAsia="Calibri" w:hAnsi="Book Antiqua" w:cstheme="minorHAnsi"/>
          <w:sz w:val="21"/>
          <w:szCs w:val="21"/>
        </w:rPr>
        <w:t xml:space="preserve">Assisted the testing team in </w:t>
      </w:r>
      <w:r w:rsidRPr="002334C6">
        <w:rPr>
          <w:rFonts w:ascii="Book Antiqua" w:eastAsia="Calibri" w:hAnsi="Book Antiqua" w:cstheme="minorHAnsi"/>
          <w:b/>
          <w:bCs/>
          <w:sz w:val="21"/>
          <w:szCs w:val="21"/>
        </w:rPr>
        <w:t>regression, progression integration</w:t>
      </w:r>
      <w:r w:rsidRPr="002334C6">
        <w:rPr>
          <w:rFonts w:ascii="Book Antiqua" w:eastAsia="Calibri" w:hAnsi="Book Antiqua" w:cstheme="minorHAnsi"/>
          <w:sz w:val="21"/>
          <w:szCs w:val="21"/>
        </w:rPr>
        <w:t xml:space="preserve"> and smoke testing and approved/rejected test cases as and when deemed necessary.</w:t>
      </w:r>
    </w:p>
    <w:p w14:paraId="45C23566" w14:textId="77777777" w:rsidR="00360282" w:rsidRPr="002334C6" w:rsidRDefault="00360282" w:rsidP="00360282">
      <w:pPr>
        <w:widowControl w:val="0"/>
        <w:numPr>
          <w:ilvl w:val="0"/>
          <w:numId w:val="3"/>
        </w:numPr>
        <w:ind w:left="788" w:hanging="356"/>
        <w:contextualSpacing/>
        <w:rPr>
          <w:rFonts w:ascii="Book Antiqua" w:hAnsi="Book Antiqua" w:cstheme="minorHAnsi"/>
          <w:b/>
          <w:sz w:val="21"/>
          <w:szCs w:val="21"/>
        </w:rPr>
      </w:pPr>
      <w:r w:rsidRPr="002334C6">
        <w:rPr>
          <w:rFonts w:ascii="Book Antiqua" w:hAnsi="Book Antiqua" w:cstheme="minorHAnsi"/>
          <w:bCs/>
          <w:sz w:val="21"/>
          <w:szCs w:val="21"/>
        </w:rPr>
        <w:lastRenderedPageBreak/>
        <w:t xml:space="preserve">Worked with various </w:t>
      </w:r>
      <w:r w:rsidRPr="002334C6">
        <w:rPr>
          <w:rFonts w:ascii="Book Antiqua" w:hAnsi="Book Antiqua" w:cstheme="minorHAnsi"/>
          <w:b/>
          <w:sz w:val="21"/>
          <w:szCs w:val="21"/>
        </w:rPr>
        <w:t>Salesforce.com objects like Accounts, Contacts, Leads, Campaigns, Reports, and Opportunities.</w:t>
      </w:r>
    </w:p>
    <w:p w14:paraId="46875D9A" w14:textId="77777777" w:rsidR="00360282" w:rsidRPr="002334C6" w:rsidRDefault="00360282" w:rsidP="00360282">
      <w:pPr>
        <w:widowControl w:val="0"/>
        <w:numPr>
          <w:ilvl w:val="0"/>
          <w:numId w:val="3"/>
        </w:numPr>
        <w:ind w:left="788" w:hanging="356"/>
        <w:contextualSpacing/>
        <w:rPr>
          <w:rFonts w:ascii="Book Antiqua" w:hAnsi="Book Antiqua" w:cstheme="minorHAnsi"/>
          <w:b/>
          <w:sz w:val="21"/>
          <w:szCs w:val="21"/>
        </w:rPr>
      </w:pPr>
      <w:r w:rsidRPr="002334C6">
        <w:rPr>
          <w:rFonts w:ascii="Book Antiqua" w:hAnsi="Book Antiqua" w:cstheme="minorHAnsi"/>
          <w:bCs/>
          <w:sz w:val="21"/>
          <w:szCs w:val="21"/>
        </w:rPr>
        <w:t xml:space="preserve">Created </w:t>
      </w:r>
      <w:r w:rsidRPr="002334C6">
        <w:rPr>
          <w:rFonts w:ascii="Book Antiqua" w:hAnsi="Book Antiqua" w:cstheme="minorHAnsi"/>
          <w:b/>
          <w:sz w:val="21"/>
          <w:szCs w:val="21"/>
        </w:rPr>
        <w:t>Lightning components, added CSS and design parameters that makes the Lightning components look and feel good.</w:t>
      </w:r>
    </w:p>
    <w:p w14:paraId="521EA4BA" w14:textId="77777777" w:rsidR="00360282" w:rsidRPr="002334C6" w:rsidRDefault="00360282" w:rsidP="00360282">
      <w:pPr>
        <w:widowControl w:val="0"/>
        <w:numPr>
          <w:ilvl w:val="0"/>
          <w:numId w:val="3"/>
        </w:numPr>
        <w:ind w:left="788" w:hanging="356"/>
        <w:contextualSpacing/>
        <w:rPr>
          <w:rFonts w:ascii="Book Antiqua" w:hAnsi="Book Antiqua" w:cstheme="minorHAnsi"/>
          <w:bCs/>
          <w:sz w:val="21"/>
          <w:szCs w:val="21"/>
        </w:rPr>
      </w:pPr>
      <w:r w:rsidRPr="002334C6">
        <w:rPr>
          <w:rFonts w:ascii="Book Antiqua" w:hAnsi="Book Antiqua" w:cstheme="minorHAnsi"/>
          <w:bCs/>
          <w:sz w:val="21"/>
          <w:szCs w:val="21"/>
        </w:rPr>
        <w:t xml:space="preserve">Used Lightning Component framework, is built on the open-source </w:t>
      </w:r>
      <w:r w:rsidRPr="002334C6">
        <w:rPr>
          <w:rFonts w:ascii="Book Antiqua" w:hAnsi="Book Antiqua" w:cstheme="minorHAnsi"/>
          <w:b/>
          <w:sz w:val="21"/>
          <w:szCs w:val="21"/>
        </w:rPr>
        <w:t>Aura framework</w:t>
      </w:r>
      <w:r w:rsidRPr="002334C6">
        <w:rPr>
          <w:rFonts w:ascii="Book Antiqua" w:hAnsi="Book Antiqua" w:cstheme="minorHAnsi"/>
          <w:bCs/>
          <w:sz w:val="21"/>
          <w:szCs w:val="21"/>
        </w:rPr>
        <w:t>.</w:t>
      </w:r>
    </w:p>
    <w:p w14:paraId="7CA24DDB" w14:textId="77777777" w:rsidR="00360282" w:rsidRPr="002334C6" w:rsidRDefault="00360282" w:rsidP="00360282">
      <w:pPr>
        <w:widowControl w:val="0"/>
        <w:numPr>
          <w:ilvl w:val="0"/>
          <w:numId w:val="3"/>
        </w:numPr>
        <w:ind w:left="788" w:hanging="356"/>
        <w:contextualSpacing/>
        <w:rPr>
          <w:rFonts w:ascii="Book Antiqua" w:hAnsi="Book Antiqua" w:cstheme="minorHAnsi"/>
          <w:bCs/>
          <w:sz w:val="21"/>
          <w:szCs w:val="21"/>
        </w:rPr>
      </w:pPr>
      <w:r w:rsidRPr="002334C6">
        <w:rPr>
          <w:rFonts w:ascii="Book Antiqua" w:hAnsi="Book Antiqua" w:cstheme="minorHAnsi"/>
          <w:bCs/>
          <w:sz w:val="21"/>
          <w:szCs w:val="21"/>
        </w:rPr>
        <w:t xml:space="preserve">Integrating SF Case management with Financial system for the public fund transfers and we used </w:t>
      </w:r>
      <w:r w:rsidRPr="002334C6">
        <w:rPr>
          <w:rFonts w:ascii="Book Antiqua" w:hAnsi="Book Antiqua" w:cstheme="minorHAnsi"/>
          <w:b/>
          <w:sz w:val="21"/>
          <w:szCs w:val="21"/>
        </w:rPr>
        <w:t>Oracle Fusion</w:t>
      </w:r>
      <w:r w:rsidRPr="002334C6">
        <w:rPr>
          <w:rFonts w:ascii="Book Antiqua" w:hAnsi="Book Antiqua" w:cstheme="minorHAnsi"/>
          <w:bCs/>
          <w:sz w:val="21"/>
          <w:szCs w:val="21"/>
        </w:rPr>
        <w:t xml:space="preserve"> as the middle ware</w:t>
      </w:r>
    </w:p>
    <w:p w14:paraId="7991C60A" w14:textId="77777777" w:rsidR="00360282" w:rsidRPr="002334C6" w:rsidRDefault="00360282" w:rsidP="00360282">
      <w:pPr>
        <w:widowControl w:val="0"/>
        <w:numPr>
          <w:ilvl w:val="0"/>
          <w:numId w:val="3"/>
        </w:numPr>
        <w:ind w:left="788" w:hanging="356"/>
        <w:contextualSpacing/>
        <w:rPr>
          <w:rFonts w:ascii="Book Antiqua" w:hAnsi="Book Antiqua" w:cstheme="minorHAnsi"/>
          <w:b/>
          <w:sz w:val="21"/>
          <w:szCs w:val="21"/>
        </w:rPr>
      </w:pPr>
      <w:r w:rsidRPr="002334C6">
        <w:rPr>
          <w:rFonts w:ascii="Book Antiqua" w:hAnsi="Book Antiqua" w:cstheme="minorHAnsi"/>
          <w:bCs/>
          <w:sz w:val="21"/>
          <w:szCs w:val="21"/>
        </w:rPr>
        <w:t xml:space="preserve">Deployed the code developed in </w:t>
      </w:r>
      <w:r w:rsidRPr="002334C6">
        <w:rPr>
          <w:rFonts w:ascii="Book Antiqua" w:hAnsi="Book Antiqua" w:cstheme="minorHAnsi"/>
          <w:b/>
          <w:sz w:val="21"/>
          <w:szCs w:val="21"/>
        </w:rPr>
        <w:t>the Dev Sandbox</w:t>
      </w:r>
      <w:r w:rsidRPr="002334C6">
        <w:rPr>
          <w:rFonts w:ascii="Book Antiqua" w:hAnsi="Book Antiqua" w:cstheme="minorHAnsi"/>
          <w:bCs/>
          <w:sz w:val="21"/>
          <w:szCs w:val="21"/>
        </w:rPr>
        <w:t xml:space="preserve"> to the </w:t>
      </w:r>
      <w:r w:rsidRPr="002334C6">
        <w:rPr>
          <w:rFonts w:ascii="Book Antiqua" w:hAnsi="Book Antiqua" w:cstheme="minorHAnsi"/>
          <w:b/>
          <w:sz w:val="21"/>
          <w:szCs w:val="21"/>
        </w:rPr>
        <w:t>Test Sandbox</w:t>
      </w:r>
      <w:r w:rsidRPr="002334C6">
        <w:rPr>
          <w:rFonts w:ascii="Book Antiqua" w:hAnsi="Book Antiqua" w:cstheme="minorHAnsi"/>
          <w:bCs/>
          <w:sz w:val="21"/>
          <w:szCs w:val="21"/>
        </w:rPr>
        <w:t xml:space="preserve"> and the </w:t>
      </w:r>
      <w:r w:rsidRPr="002334C6">
        <w:rPr>
          <w:rFonts w:ascii="Book Antiqua" w:hAnsi="Book Antiqua" w:cstheme="minorHAnsi"/>
          <w:b/>
          <w:sz w:val="21"/>
          <w:szCs w:val="21"/>
        </w:rPr>
        <w:t>Production sandbox.</w:t>
      </w:r>
    </w:p>
    <w:p w14:paraId="5154F33A" w14:textId="77777777" w:rsidR="00360282" w:rsidRPr="002334C6" w:rsidRDefault="00360282" w:rsidP="00360282">
      <w:pPr>
        <w:widowControl w:val="0"/>
        <w:numPr>
          <w:ilvl w:val="0"/>
          <w:numId w:val="3"/>
        </w:numPr>
        <w:ind w:left="788" w:hanging="356"/>
        <w:contextualSpacing/>
        <w:rPr>
          <w:rFonts w:ascii="Book Antiqua" w:hAnsi="Book Antiqua" w:cstheme="minorHAnsi"/>
          <w:bCs/>
          <w:sz w:val="21"/>
          <w:szCs w:val="21"/>
        </w:rPr>
      </w:pPr>
      <w:r w:rsidRPr="002334C6">
        <w:rPr>
          <w:rFonts w:ascii="Book Antiqua" w:hAnsi="Book Antiqua" w:cstheme="minorHAnsi"/>
          <w:bCs/>
          <w:sz w:val="21"/>
          <w:szCs w:val="21"/>
        </w:rPr>
        <w:t xml:space="preserve">Used </w:t>
      </w:r>
      <w:r w:rsidRPr="002334C6">
        <w:rPr>
          <w:rFonts w:ascii="Book Antiqua" w:hAnsi="Book Antiqua" w:cstheme="minorHAnsi"/>
          <w:b/>
          <w:sz w:val="21"/>
          <w:szCs w:val="21"/>
        </w:rPr>
        <w:t>aura namespace components</w:t>
      </w:r>
      <w:r w:rsidRPr="002334C6">
        <w:rPr>
          <w:rFonts w:ascii="Book Antiqua" w:hAnsi="Book Antiqua" w:cstheme="minorHAnsi"/>
          <w:bCs/>
          <w:sz w:val="21"/>
          <w:szCs w:val="21"/>
        </w:rPr>
        <w:t xml:space="preserve"> to simplify app logic and used UI namespace contains components for user interface elements like buttons and input fields. The force namespace contains components specific to Salesforce.</w:t>
      </w:r>
    </w:p>
    <w:p w14:paraId="281F0EFC" w14:textId="77777777" w:rsidR="00360282" w:rsidRPr="002334C6" w:rsidRDefault="00360282" w:rsidP="00360282">
      <w:pPr>
        <w:widowControl w:val="0"/>
        <w:numPr>
          <w:ilvl w:val="0"/>
          <w:numId w:val="3"/>
        </w:numPr>
        <w:ind w:left="788" w:hanging="356"/>
        <w:contextualSpacing/>
        <w:rPr>
          <w:rFonts w:ascii="Book Antiqua" w:hAnsi="Book Antiqua" w:cstheme="minorHAnsi"/>
          <w:bCs/>
          <w:sz w:val="21"/>
          <w:szCs w:val="21"/>
        </w:rPr>
      </w:pPr>
      <w:r w:rsidRPr="002334C6">
        <w:rPr>
          <w:rFonts w:ascii="Book Antiqua" w:hAnsi="Book Antiqua" w:cstheme="minorHAnsi"/>
          <w:bCs/>
          <w:sz w:val="21"/>
          <w:szCs w:val="21"/>
        </w:rPr>
        <w:t xml:space="preserve">Written test classes for a </w:t>
      </w:r>
      <w:r w:rsidRPr="002334C6">
        <w:rPr>
          <w:rFonts w:ascii="Book Antiqua" w:hAnsi="Book Antiqua" w:cstheme="minorHAnsi"/>
          <w:b/>
          <w:sz w:val="21"/>
          <w:szCs w:val="21"/>
        </w:rPr>
        <w:t>Process Builder</w:t>
      </w:r>
      <w:r w:rsidRPr="002334C6">
        <w:rPr>
          <w:rFonts w:ascii="Book Antiqua" w:hAnsi="Book Antiqua" w:cstheme="minorHAnsi"/>
          <w:bCs/>
          <w:sz w:val="21"/>
          <w:szCs w:val="21"/>
        </w:rPr>
        <w:t xml:space="preserve"> to test its efficiency.</w:t>
      </w:r>
    </w:p>
    <w:p w14:paraId="5C3155EE" w14:textId="5BA744DC" w:rsidR="00FA50C6" w:rsidRPr="001F44EC" w:rsidRDefault="00360282" w:rsidP="001F44EC">
      <w:pPr>
        <w:widowControl w:val="0"/>
        <w:numPr>
          <w:ilvl w:val="0"/>
          <w:numId w:val="3"/>
        </w:numPr>
        <w:ind w:left="788" w:hanging="356"/>
        <w:contextualSpacing/>
        <w:rPr>
          <w:rFonts w:ascii="Book Antiqua" w:hAnsi="Book Antiqua" w:cstheme="minorHAnsi"/>
          <w:bCs/>
          <w:sz w:val="21"/>
          <w:szCs w:val="21"/>
        </w:rPr>
      </w:pPr>
      <w:r w:rsidRPr="002334C6">
        <w:rPr>
          <w:rFonts w:ascii="Book Antiqua" w:hAnsi="Book Antiqua" w:cstheme="minorHAnsi"/>
          <w:bCs/>
          <w:sz w:val="21"/>
          <w:szCs w:val="21"/>
        </w:rPr>
        <w:t xml:space="preserve">Worked with </w:t>
      </w:r>
      <w:r w:rsidRPr="002334C6">
        <w:rPr>
          <w:rFonts w:ascii="Book Antiqua" w:hAnsi="Book Antiqua" w:cstheme="minorHAnsi"/>
          <w:b/>
          <w:sz w:val="21"/>
          <w:szCs w:val="21"/>
        </w:rPr>
        <w:t>SOQL, SOSL, SObjects, Visualforce, APEX, ETL, SOAP API Force.com and Web services API.</w:t>
      </w:r>
    </w:p>
    <w:p w14:paraId="3E60F52F" w14:textId="4B2BF8D6" w:rsidR="00891A54" w:rsidRPr="002334C6" w:rsidRDefault="00891A54" w:rsidP="00031C83">
      <w:pPr>
        <w:rPr>
          <w:rFonts w:ascii="Book Antiqua" w:eastAsia="Calibri" w:hAnsi="Book Antiqua" w:cstheme="minorHAnsi"/>
          <w:sz w:val="21"/>
          <w:szCs w:val="21"/>
        </w:rPr>
      </w:pPr>
      <w:r w:rsidRPr="007D6950">
        <w:rPr>
          <w:rFonts w:ascii="Book Antiqua" w:eastAsia="Calibri" w:hAnsi="Book Antiqua" w:cstheme="minorHAnsi"/>
          <w:b/>
          <w:sz w:val="21"/>
          <w:szCs w:val="21"/>
        </w:rPr>
        <w:t>Environment:</w:t>
      </w:r>
      <w:r w:rsidRPr="002334C6">
        <w:rPr>
          <w:rFonts w:ascii="Book Antiqua" w:hAnsi="Book Antiqua" w:cstheme="minorHAnsi"/>
          <w:sz w:val="21"/>
          <w:szCs w:val="21"/>
        </w:rPr>
        <w:t xml:space="preserve"> </w:t>
      </w:r>
      <w:r w:rsidRPr="002334C6">
        <w:rPr>
          <w:rFonts w:ascii="Book Antiqua" w:eastAsia="Calibri" w:hAnsi="Book Antiqua" w:cstheme="minorHAnsi"/>
          <w:sz w:val="21"/>
          <w:szCs w:val="21"/>
        </w:rPr>
        <w:t xml:space="preserve">Force.com platform, </w:t>
      </w:r>
      <w:r w:rsidR="00D86C33" w:rsidRPr="002334C6">
        <w:rPr>
          <w:rFonts w:ascii="Book Antiqua" w:eastAsia="Calibri" w:hAnsi="Book Antiqua" w:cstheme="minorHAnsi"/>
          <w:sz w:val="21"/>
          <w:szCs w:val="21"/>
        </w:rPr>
        <w:t>FSL, Service Cloud,</w:t>
      </w:r>
      <w:r w:rsidR="009B00A2">
        <w:rPr>
          <w:rFonts w:ascii="Book Antiqua" w:eastAsia="Calibri" w:hAnsi="Book Antiqua" w:cstheme="minorHAnsi"/>
          <w:sz w:val="21"/>
          <w:szCs w:val="21"/>
        </w:rPr>
        <w:t xml:space="preserve"> </w:t>
      </w:r>
      <w:r w:rsidRPr="002334C6">
        <w:rPr>
          <w:rFonts w:ascii="Book Antiqua" w:eastAsia="Calibri" w:hAnsi="Book Antiqua" w:cstheme="minorHAnsi"/>
          <w:sz w:val="21"/>
          <w:szCs w:val="21"/>
        </w:rPr>
        <w:t>Chatter, Apex Classes, Sales Cloud, Service Console, Visual Force Pages, Bit bucket, Jira, apache ant, Custom Objects, Custom Tabs, Controllers, Email Services, Workflow Approvals, Security Controls, Reports, Eclipse IDE, Windows</w:t>
      </w:r>
      <w:r w:rsidR="00C066A4" w:rsidRPr="002334C6">
        <w:rPr>
          <w:rFonts w:ascii="Book Antiqua" w:eastAsia="Calibri" w:hAnsi="Book Antiqua" w:cstheme="minorHAnsi"/>
          <w:sz w:val="21"/>
          <w:szCs w:val="21"/>
        </w:rPr>
        <w:t xml:space="preserve">, Role Hierarchies, Sharing Rules, Email Templates, Reports, Dashboards, Custom Objects, Custom Tabs, Agile Methodology, Record types, Custom objects and Fields, Workflows, Rules, Web Services Email Services, Security Controls, Approval process, </w:t>
      </w:r>
      <w:r w:rsidR="00AA6D8B" w:rsidRPr="002334C6">
        <w:rPr>
          <w:rFonts w:ascii="Book Antiqua" w:eastAsia="Calibri" w:hAnsi="Book Antiqua" w:cstheme="minorHAnsi"/>
          <w:sz w:val="21"/>
          <w:szCs w:val="21"/>
        </w:rPr>
        <w:t>FSL</w:t>
      </w:r>
    </w:p>
    <w:p w14:paraId="725C23EA" w14:textId="2026C635" w:rsidR="00B264E3" w:rsidRPr="002334C6" w:rsidRDefault="00B264E3" w:rsidP="00031C83">
      <w:pPr>
        <w:pStyle w:val="NoSpacing"/>
        <w:jc w:val="both"/>
        <w:rPr>
          <w:rFonts w:ascii="Book Antiqua" w:eastAsia="Times New Roman" w:hAnsi="Book Antiqua" w:cstheme="minorHAnsi"/>
          <w:sz w:val="21"/>
          <w:szCs w:val="21"/>
        </w:rPr>
      </w:pPr>
    </w:p>
    <w:p w14:paraId="5BD11D18" w14:textId="0C493892" w:rsidR="00A44D34" w:rsidRPr="002334C6" w:rsidRDefault="00A44D34" w:rsidP="00A44D34">
      <w:pPr>
        <w:jc w:val="both"/>
        <w:rPr>
          <w:rFonts w:ascii="Book Antiqua" w:hAnsi="Book Antiqua" w:cstheme="minorHAnsi"/>
          <w:b/>
          <w:bCs/>
          <w:color w:val="000000"/>
          <w:sz w:val="21"/>
          <w:szCs w:val="21"/>
        </w:rPr>
      </w:pPr>
      <w:r>
        <w:rPr>
          <w:rFonts w:ascii="Book Antiqua" w:hAnsi="Book Antiqua" w:cstheme="minorHAnsi"/>
          <w:b/>
          <w:bCs/>
          <w:color w:val="000000"/>
          <w:sz w:val="21"/>
          <w:szCs w:val="21"/>
        </w:rPr>
        <w:t>Client: Prudential, Roseland-NJ</w:t>
      </w:r>
    </w:p>
    <w:p w14:paraId="0055FBF0" w14:textId="3CEAE0AB" w:rsidR="00A44D34" w:rsidRPr="002334C6" w:rsidRDefault="00A44D34" w:rsidP="00A44D34">
      <w:pPr>
        <w:jc w:val="both"/>
        <w:rPr>
          <w:rFonts w:ascii="Book Antiqua" w:hAnsi="Book Antiqua" w:cstheme="minorHAnsi"/>
          <w:b/>
          <w:bCs/>
          <w:color w:val="000000"/>
          <w:sz w:val="21"/>
          <w:szCs w:val="21"/>
        </w:rPr>
      </w:pPr>
      <w:r>
        <w:rPr>
          <w:rFonts w:ascii="Book Antiqua" w:hAnsi="Book Antiqua" w:cstheme="minorHAnsi"/>
          <w:b/>
          <w:bCs/>
          <w:color w:val="000000"/>
          <w:sz w:val="21"/>
          <w:szCs w:val="21"/>
        </w:rPr>
        <w:t xml:space="preserve">Role: Sr. </w:t>
      </w:r>
      <w:r w:rsidRPr="002334C6">
        <w:rPr>
          <w:rFonts w:ascii="Book Antiqua" w:hAnsi="Book Antiqua" w:cstheme="minorHAnsi"/>
          <w:b/>
          <w:bCs/>
          <w:color w:val="000000"/>
          <w:sz w:val="21"/>
          <w:szCs w:val="21"/>
        </w:rPr>
        <w:t xml:space="preserve">Salesforce </w:t>
      </w:r>
      <w:r>
        <w:rPr>
          <w:rFonts w:ascii="Book Antiqua" w:hAnsi="Book Antiqua" w:cstheme="minorHAnsi"/>
          <w:b/>
          <w:bCs/>
          <w:color w:val="000000"/>
          <w:sz w:val="21"/>
          <w:szCs w:val="21"/>
        </w:rPr>
        <w:t>Developer</w:t>
      </w:r>
      <w:r w:rsidRPr="002334C6">
        <w:rPr>
          <w:rFonts w:ascii="Book Antiqua" w:hAnsi="Book Antiqua" w:cstheme="minorHAnsi"/>
          <w:b/>
          <w:bCs/>
          <w:color w:val="000000"/>
          <w:sz w:val="21"/>
          <w:szCs w:val="21"/>
        </w:rPr>
        <w:t xml:space="preserve">                                    </w:t>
      </w:r>
      <w:r w:rsidRPr="002334C6">
        <w:rPr>
          <w:rFonts w:ascii="Book Antiqua" w:hAnsi="Book Antiqua" w:cstheme="minorHAnsi"/>
          <w:b/>
          <w:bCs/>
          <w:color w:val="000000"/>
          <w:sz w:val="21"/>
          <w:szCs w:val="21"/>
        </w:rPr>
        <w:tab/>
      </w:r>
      <w:r w:rsidRPr="002334C6">
        <w:rPr>
          <w:rFonts w:ascii="Book Antiqua" w:hAnsi="Book Antiqua" w:cstheme="minorHAnsi"/>
          <w:b/>
          <w:bCs/>
          <w:color w:val="000000"/>
          <w:sz w:val="21"/>
          <w:szCs w:val="21"/>
        </w:rPr>
        <w:tab/>
      </w:r>
      <w:r w:rsidRPr="002334C6">
        <w:rPr>
          <w:rFonts w:ascii="Book Antiqua" w:hAnsi="Book Antiqua" w:cstheme="minorHAnsi"/>
          <w:b/>
          <w:bCs/>
          <w:color w:val="000000"/>
          <w:sz w:val="21"/>
          <w:szCs w:val="21"/>
        </w:rPr>
        <w:tab/>
        <w:t xml:space="preserve">                               </w:t>
      </w:r>
      <w:r w:rsidR="00FA50C6">
        <w:rPr>
          <w:rFonts w:ascii="Book Antiqua" w:hAnsi="Book Antiqua" w:cstheme="minorHAnsi"/>
          <w:b/>
          <w:bCs/>
          <w:color w:val="000000"/>
          <w:sz w:val="21"/>
          <w:szCs w:val="21"/>
        </w:rPr>
        <w:t xml:space="preserve">         </w:t>
      </w:r>
      <w:r w:rsidR="00E109D0">
        <w:rPr>
          <w:rFonts w:ascii="Book Antiqua" w:hAnsi="Book Antiqua" w:cstheme="minorHAnsi"/>
          <w:b/>
          <w:bCs/>
          <w:color w:val="000000"/>
          <w:sz w:val="21"/>
          <w:szCs w:val="21"/>
        </w:rPr>
        <w:t>Aug</w:t>
      </w:r>
      <w:r w:rsidRPr="002334C6">
        <w:rPr>
          <w:rFonts w:ascii="Book Antiqua" w:hAnsi="Book Antiqua" w:cstheme="minorHAnsi"/>
          <w:b/>
          <w:bCs/>
          <w:color w:val="000000"/>
          <w:sz w:val="21"/>
          <w:szCs w:val="21"/>
        </w:rPr>
        <w:t xml:space="preserve"> 20</w:t>
      </w:r>
      <w:r>
        <w:rPr>
          <w:rFonts w:ascii="Book Antiqua" w:hAnsi="Book Antiqua" w:cstheme="minorHAnsi"/>
          <w:b/>
          <w:bCs/>
          <w:color w:val="000000"/>
          <w:sz w:val="21"/>
          <w:szCs w:val="21"/>
        </w:rPr>
        <w:t>19</w:t>
      </w:r>
      <w:r w:rsidRPr="002334C6">
        <w:rPr>
          <w:rFonts w:ascii="Book Antiqua" w:hAnsi="Book Antiqua" w:cstheme="minorHAnsi"/>
          <w:b/>
          <w:bCs/>
          <w:color w:val="000000"/>
          <w:sz w:val="21"/>
          <w:szCs w:val="21"/>
        </w:rPr>
        <w:t xml:space="preserve"> </w:t>
      </w:r>
      <w:r>
        <w:rPr>
          <w:rFonts w:ascii="Book Antiqua" w:hAnsi="Book Antiqua" w:cstheme="minorHAnsi"/>
          <w:b/>
          <w:bCs/>
          <w:color w:val="000000"/>
          <w:sz w:val="21"/>
          <w:szCs w:val="21"/>
        </w:rPr>
        <w:t xml:space="preserve">– </w:t>
      </w:r>
      <w:r w:rsidR="001F44EC">
        <w:rPr>
          <w:rFonts w:ascii="Book Antiqua" w:hAnsi="Book Antiqua" w:cstheme="minorHAnsi"/>
          <w:b/>
          <w:bCs/>
          <w:color w:val="000000"/>
          <w:sz w:val="21"/>
          <w:szCs w:val="21"/>
        </w:rPr>
        <w:t>Jul</w:t>
      </w:r>
      <w:r>
        <w:rPr>
          <w:rFonts w:ascii="Book Antiqua" w:hAnsi="Book Antiqua" w:cstheme="minorHAnsi"/>
          <w:b/>
          <w:bCs/>
          <w:color w:val="000000"/>
          <w:sz w:val="21"/>
          <w:szCs w:val="21"/>
        </w:rPr>
        <w:t xml:space="preserve"> 20</w:t>
      </w:r>
      <w:r w:rsidR="001F44EC">
        <w:rPr>
          <w:rFonts w:ascii="Book Antiqua" w:hAnsi="Book Antiqua" w:cstheme="minorHAnsi"/>
          <w:b/>
          <w:bCs/>
          <w:color w:val="000000"/>
          <w:sz w:val="21"/>
          <w:szCs w:val="21"/>
        </w:rPr>
        <w:t>20</w:t>
      </w:r>
    </w:p>
    <w:p w14:paraId="17914F15" w14:textId="530A0641" w:rsidR="00AF133F" w:rsidRPr="00883684" w:rsidRDefault="00AF133F" w:rsidP="00AF133F">
      <w:pPr>
        <w:widowControl w:val="0"/>
        <w:jc w:val="both"/>
        <w:rPr>
          <w:rFonts w:ascii="Book Antiqua" w:hAnsi="Book Antiqua" w:cstheme="minorHAnsi"/>
          <w:b/>
          <w:color w:val="000000"/>
          <w:sz w:val="21"/>
          <w:szCs w:val="21"/>
        </w:rPr>
      </w:pPr>
      <w:r w:rsidRPr="002334C6">
        <w:rPr>
          <w:rFonts w:ascii="Book Antiqua" w:hAnsi="Book Antiqua" w:cstheme="minorHAnsi"/>
          <w:b/>
          <w:bCs/>
          <w:color w:val="000000"/>
          <w:sz w:val="21"/>
          <w:szCs w:val="21"/>
        </w:rPr>
        <w:tab/>
      </w:r>
      <w:r w:rsidRPr="002334C6">
        <w:rPr>
          <w:rFonts w:ascii="Book Antiqua" w:hAnsi="Book Antiqua" w:cstheme="minorHAnsi"/>
          <w:b/>
          <w:bCs/>
          <w:color w:val="000000"/>
          <w:sz w:val="21"/>
          <w:szCs w:val="21"/>
        </w:rPr>
        <w:tab/>
        <w:t xml:space="preserve">    </w:t>
      </w:r>
      <w:r w:rsidRPr="002334C6">
        <w:rPr>
          <w:rFonts w:ascii="Book Antiqua" w:hAnsi="Book Antiqua" w:cstheme="minorHAnsi"/>
          <w:b/>
          <w:bCs/>
          <w:color w:val="000000"/>
          <w:sz w:val="21"/>
          <w:szCs w:val="21"/>
        </w:rPr>
        <w:tab/>
      </w:r>
      <w:r w:rsidRPr="002334C6">
        <w:rPr>
          <w:rFonts w:ascii="Book Antiqua" w:hAnsi="Book Antiqua" w:cstheme="minorHAnsi"/>
          <w:b/>
          <w:bCs/>
          <w:color w:val="000000"/>
          <w:sz w:val="21"/>
          <w:szCs w:val="21"/>
        </w:rPr>
        <w:tab/>
        <w:t xml:space="preserve">           </w:t>
      </w:r>
      <w:r w:rsidRPr="002334C6">
        <w:rPr>
          <w:rFonts w:ascii="Book Antiqua" w:hAnsi="Book Antiqua" w:cstheme="minorHAnsi"/>
          <w:b/>
          <w:bCs/>
          <w:color w:val="000000"/>
          <w:sz w:val="21"/>
          <w:szCs w:val="21"/>
        </w:rPr>
        <w:tab/>
      </w:r>
      <w:r w:rsidRPr="002334C6">
        <w:rPr>
          <w:rFonts w:ascii="Book Antiqua" w:hAnsi="Book Antiqua" w:cstheme="minorHAnsi"/>
          <w:b/>
          <w:bCs/>
          <w:color w:val="000000"/>
          <w:sz w:val="21"/>
          <w:szCs w:val="21"/>
        </w:rPr>
        <w:tab/>
      </w:r>
    </w:p>
    <w:p w14:paraId="3C939146" w14:textId="047D4513" w:rsidR="00AF133F" w:rsidRDefault="00AF133F" w:rsidP="00AF133F">
      <w:pPr>
        <w:suppressAutoHyphens/>
        <w:overflowPunct w:val="0"/>
        <w:autoSpaceDE w:val="0"/>
        <w:jc w:val="both"/>
        <w:textAlignment w:val="baseline"/>
        <w:rPr>
          <w:rFonts w:ascii="Book Antiqua" w:eastAsia="Times New Roman" w:hAnsi="Book Antiqua" w:cstheme="minorHAnsi"/>
          <w:b/>
          <w:sz w:val="21"/>
          <w:szCs w:val="21"/>
          <w:u w:val="single"/>
          <w:lang w:eastAsia="ar-SA"/>
        </w:rPr>
      </w:pPr>
      <w:r w:rsidRPr="002334C6">
        <w:rPr>
          <w:rFonts w:ascii="Book Antiqua" w:eastAsia="Times New Roman" w:hAnsi="Book Antiqua" w:cstheme="minorHAnsi"/>
          <w:b/>
          <w:sz w:val="21"/>
          <w:szCs w:val="21"/>
          <w:u w:val="single"/>
          <w:lang w:eastAsia="ar-SA"/>
        </w:rPr>
        <w:t>Responsibilities:</w:t>
      </w:r>
    </w:p>
    <w:p w14:paraId="54CFA9D1" w14:textId="77777777" w:rsidR="00FA50C6" w:rsidRPr="002334C6" w:rsidRDefault="00FA50C6" w:rsidP="00AF133F">
      <w:pPr>
        <w:suppressAutoHyphens/>
        <w:overflowPunct w:val="0"/>
        <w:autoSpaceDE w:val="0"/>
        <w:jc w:val="both"/>
        <w:textAlignment w:val="baseline"/>
        <w:rPr>
          <w:rFonts w:ascii="Book Antiqua" w:eastAsia="Times New Roman" w:hAnsi="Book Antiqua" w:cstheme="minorHAnsi"/>
          <w:b/>
          <w:sz w:val="21"/>
          <w:szCs w:val="21"/>
          <w:u w:val="single"/>
          <w:lang w:eastAsia="ar-SA"/>
        </w:rPr>
      </w:pPr>
    </w:p>
    <w:p w14:paraId="060F64E3" w14:textId="259BBF3D" w:rsidR="00FA50C6" w:rsidRPr="0078429A" w:rsidRDefault="00AF133F" w:rsidP="0078429A">
      <w:pPr>
        <w:widowControl w:val="0"/>
        <w:numPr>
          <w:ilvl w:val="0"/>
          <w:numId w:val="3"/>
        </w:numPr>
        <w:ind w:left="644"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Created </w:t>
      </w:r>
      <w:r w:rsidRPr="002334C6">
        <w:rPr>
          <w:rFonts w:ascii="Book Antiqua" w:eastAsia="Calibri" w:hAnsi="Book Antiqua" w:cstheme="minorHAnsi"/>
          <w:b/>
          <w:bCs/>
          <w:sz w:val="21"/>
          <w:szCs w:val="21"/>
        </w:rPr>
        <w:t>Users, roles, profiles, public groups</w:t>
      </w:r>
      <w:r w:rsidRPr="002334C6">
        <w:rPr>
          <w:rFonts w:ascii="Book Antiqua" w:eastAsia="Calibri" w:hAnsi="Book Antiqua" w:cstheme="minorHAnsi"/>
          <w:sz w:val="21"/>
          <w:szCs w:val="21"/>
        </w:rPr>
        <w:t xml:space="preserve"> and implemented role hierarchies and sharing rules to provide shared access among different users.</w:t>
      </w:r>
    </w:p>
    <w:p w14:paraId="1C3D0788" w14:textId="4E869670" w:rsidR="00AF133F" w:rsidRPr="002334C6" w:rsidRDefault="00AF133F" w:rsidP="000E0A79">
      <w:pPr>
        <w:widowControl w:val="0"/>
        <w:numPr>
          <w:ilvl w:val="0"/>
          <w:numId w:val="3"/>
        </w:numPr>
        <w:ind w:left="644"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Setup Live Agent as part of </w:t>
      </w:r>
      <w:r w:rsidR="00E109D0">
        <w:rPr>
          <w:rFonts w:ascii="Book Antiqua" w:eastAsia="Calibri" w:hAnsi="Book Antiqua" w:cstheme="minorHAnsi"/>
          <w:b/>
          <w:bCs/>
          <w:sz w:val="21"/>
          <w:szCs w:val="21"/>
        </w:rPr>
        <w:t>C</w:t>
      </w:r>
      <w:r w:rsidRPr="002334C6">
        <w:rPr>
          <w:rFonts w:ascii="Book Antiqua" w:eastAsia="Calibri" w:hAnsi="Book Antiqua" w:cstheme="minorHAnsi"/>
          <w:b/>
          <w:bCs/>
          <w:sz w:val="21"/>
          <w:szCs w:val="21"/>
        </w:rPr>
        <w:t>ase management implementation</w:t>
      </w:r>
      <w:r w:rsidRPr="002334C6">
        <w:rPr>
          <w:rFonts w:ascii="Book Antiqua" w:eastAsia="Calibri" w:hAnsi="Book Antiqua" w:cstheme="minorHAnsi"/>
          <w:sz w:val="21"/>
          <w:szCs w:val="21"/>
        </w:rPr>
        <w:t xml:space="preserve"> inside service cloud.</w:t>
      </w:r>
    </w:p>
    <w:p w14:paraId="6043993A" w14:textId="09D1565B" w:rsidR="000832BB" w:rsidRPr="00A71BC2" w:rsidRDefault="00AF133F" w:rsidP="00A71BC2">
      <w:pPr>
        <w:widowControl w:val="0"/>
        <w:numPr>
          <w:ilvl w:val="0"/>
          <w:numId w:val="3"/>
        </w:numPr>
        <w:ind w:left="644"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Implemented the duplicate management rules on contact and Account.</w:t>
      </w:r>
    </w:p>
    <w:p w14:paraId="6AF2E40E" w14:textId="602AAD34" w:rsidR="0080253C" w:rsidRPr="0078429A" w:rsidRDefault="0080253C" w:rsidP="0078429A">
      <w:pPr>
        <w:widowControl w:val="0"/>
        <w:numPr>
          <w:ilvl w:val="0"/>
          <w:numId w:val="3"/>
        </w:numPr>
        <w:ind w:left="644" w:hanging="356"/>
        <w:contextualSpacing/>
        <w:rPr>
          <w:rFonts w:ascii="Book Antiqua" w:eastAsia="Calibri" w:hAnsi="Book Antiqua" w:cstheme="minorHAnsi"/>
          <w:sz w:val="21"/>
          <w:szCs w:val="21"/>
        </w:rPr>
      </w:pPr>
      <w:r w:rsidRPr="0078429A">
        <w:rPr>
          <w:rFonts w:ascii="Book Antiqua" w:eastAsia="Calibri" w:hAnsi="Book Antiqua" w:cstheme="minorHAnsi"/>
          <w:sz w:val="21"/>
          <w:szCs w:val="21"/>
        </w:rPr>
        <w:t xml:space="preserve">Created multiple Lightning Components, added CSS and Design Parameters that makes the Lightning component look and feel better, created Aura based Components, Attributes, and Controllers which can be compatible to access through Lightning App builder.  </w:t>
      </w:r>
    </w:p>
    <w:p w14:paraId="0323DE02" w14:textId="77777777" w:rsidR="0080253C" w:rsidRPr="0080253C" w:rsidRDefault="0080253C" w:rsidP="0080253C">
      <w:pPr>
        <w:widowControl w:val="0"/>
        <w:numPr>
          <w:ilvl w:val="0"/>
          <w:numId w:val="3"/>
        </w:numPr>
        <w:ind w:left="644" w:hanging="356"/>
        <w:contextualSpacing/>
        <w:rPr>
          <w:rFonts w:ascii="Book Antiqua" w:eastAsia="Calibri" w:hAnsi="Book Antiqua" w:cstheme="minorHAnsi"/>
          <w:sz w:val="21"/>
          <w:szCs w:val="21"/>
        </w:rPr>
      </w:pPr>
      <w:r w:rsidRPr="0080253C">
        <w:rPr>
          <w:rFonts w:ascii="Book Antiqua" w:eastAsia="Calibri" w:hAnsi="Book Antiqua" w:cstheme="minorHAnsi"/>
          <w:sz w:val="21"/>
          <w:szCs w:val="21"/>
        </w:rPr>
        <w:t xml:space="preserve">Triggered interface events by user interactions, which includes Lightning Component framework and also involved in building Lightning Components using the aura framework.  </w:t>
      </w:r>
    </w:p>
    <w:p w14:paraId="0D2A53D9" w14:textId="7C14D026" w:rsidR="004D1098" w:rsidRPr="00A71BC2" w:rsidRDefault="0080253C" w:rsidP="00A71BC2">
      <w:pPr>
        <w:widowControl w:val="0"/>
        <w:numPr>
          <w:ilvl w:val="0"/>
          <w:numId w:val="3"/>
        </w:numPr>
        <w:ind w:left="644" w:hanging="356"/>
        <w:contextualSpacing/>
        <w:rPr>
          <w:rFonts w:ascii="Book Antiqua" w:eastAsia="Calibri" w:hAnsi="Book Antiqua" w:cstheme="minorHAnsi"/>
          <w:sz w:val="21"/>
          <w:szCs w:val="21"/>
        </w:rPr>
      </w:pPr>
      <w:r w:rsidRPr="0080253C">
        <w:rPr>
          <w:rFonts w:ascii="Book Antiqua" w:eastAsia="Calibri" w:hAnsi="Book Antiqua" w:cstheme="minorHAnsi"/>
          <w:sz w:val="21"/>
          <w:szCs w:val="21"/>
        </w:rPr>
        <w:t xml:space="preserve">In order to retrieve data from server-side controller to the lightning component, utilized Apex Controllers which makes a call outs for external requests through different API's.  </w:t>
      </w:r>
    </w:p>
    <w:p w14:paraId="54629A33" w14:textId="3D1942F4" w:rsidR="00AF133F" w:rsidRPr="002334C6" w:rsidRDefault="00AF133F" w:rsidP="000E0A79">
      <w:pPr>
        <w:widowControl w:val="0"/>
        <w:numPr>
          <w:ilvl w:val="0"/>
          <w:numId w:val="3"/>
        </w:numPr>
        <w:ind w:left="644"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Designed, developed and deployed </w:t>
      </w:r>
      <w:r w:rsidRPr="002334C6">
        <w:rPr>
          <w:rFonts w:ascii="Book Antiqua" w:eastAsia="Calibri" w:hAnsi="Book Antiqua" w:cstheme="minorHAnsi"/>
          <w:b/>
          <w:bCs/>
          <w:sz w:val="21"/>
          <w:szCs w:val="21"/>
        </w:rPr>
        <w:t>Apex Classes, Controller Classes and Apex Triggers, packages</w:t>
      </w:r>
      <w:r w:rsidRPr="002334C6">
        <w:rPr>
          <w:rFonts w:ascii="Book Antiqua" w:eastAsia="Calibri" w:hAnsi="Book Antiqua" w:cstheme="minorHAnsi"/>
          <w:sz w:val="21"/>
          <w:szCs w:val="21"/>
        </w:rPr>
        <w:t xml:space="preserve"> for various functional needs in the application.</w:t>
      </w:r>
    </w:p>
    <w:p w14:paraId="42AD6B9E" w14:textId="62A4A07F" w:rsidR="005F41B1" w:rsidRPr="009A50BE" w:rsidRDefault="00AF133F" w:rsidP="005F41B1">
      <w:pPr>
        <w:widowControl w:val="0"/>
        <w:numPr>
          <w:ilvl w:val="0"/>
          <w:numId w:val="3"/>
        </w:numPr>
        <w:ind w:left="644"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Performed detailed analysis of </w:t>
      </w:r>
      <w:r w:rsidRPr="002334C6">
        <w:rPr>
          <w:rFonts w:ascii="Book Antiqua" w:eastAsia="Calibri" w:hAnsi="Book Antiqua" w:cstheme="minorHAnsi"/>
          <w:b/>
          <w:bCs/>
          <w:sz w:val="21"/>
          <w:szCs w:val="21"/>
        </w:rPr>
        <w:t>business and technical requirements</w:t>
      </w:r>
      <w:r w:rsidRPr="002334C6">
        <w:rPr>
          <w:rFonts w:ascii="Book Antiqua" w:eastAsia="Calibri" w:hAnsi="Book Antiqua" w:cstheme="minorHAnsi"/>
          <w:sz w:val="21"/>
          <w:szCs w:val="21"/>
        </w:rPr>
        <w:t xml:space="preserve"> and developed the Apex classes using other Platform based technologies like </w:t>
      </w:r>
      <w:r w:rsidRPr="002334C6">
        <w:rPr>
          <w:rFonts w:ascii="Book Antiqua" w:eastAsia="Calibri" w:hAnsi="Book Antiqua" w:cstheme="minorHAnsi"/>
          <w:b/>
          <w:bCs/>
          <w:sz w:val="21"/>
          <w:szCs w:val="21"/>
        </w:rPr>
        <w:t>Visualforce, Force.com IDE</w:t>
      </w:r>
    </w:p>
    <w:p w14:paraId="72B07189" w14:textId="57CE51BC" w:rsidR="00AF133F" w:rsidRPr="002334C6" w:rsidRDefault="00AF133F" w:rsidP="000E0A79">
      <w:pPr>
        <w:widowControl w:val="0"/>
        <w:numPr>
          <w:ilvl w:val="0"/>
          <w:numId w:val="3"/>
        </w:numPr>
        <w:ind w:left="644"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Worked on standard objects like Accounts, Contacts, Leads, Campaigns, Reports, Cases (case management) and Opportunities.</w:t>
      </w:r>
    </w:p>
    <w:p w14:paraId="10799988" w14:textId="77777777" w:rsidR="00AF133F" w:rsidRPr="002334C6" w:rsidRDefault="00AF133F" w:rsidP="000E0A79">
      <w:pPr>
        <w:widowControl w:val="0"/>
        <w:numPr>
          <w:ilvl w:val="0"/>
          <w:numId w:val="3"/>
        </w:numPr>
        <w:ind w:left="644" w:hanging="356"/>
        <w:contextualSpacing/>
        <w:rPr>
          <w:rFonts w:ascii="Book Antiqua" w:eastAsia="Calibri" w:hAnsi="Book Antiqua" w:cstheme="minorHAnsi"/>
          <w:sz w:val="21"/>
          <w:szCs w:val="21"/>
        </w:rPr>
      </w:pPr>
      <w:r w:rsidRPr="002334C6">
        <w:rPr>
          <w:rFonts w:ascii="Book Antiqua" w:eastAsia="Calibri" w:hAnsi="Book Antiqua" w:cstheme="minorHAnsi"/>
          <w:b/>
          <w:bCs/>
          <w:sz w:val="21"/>
          <w:szCs w:val="21"/>
        </w:rPr>
        <w:t>Maintained user security permissions</w:t>
      </w:r>
      <w:r w:rsidRPr="002334C6">
        <w:rPr>
          <w:rFonts w:ascii="Book Antiqua" w:eastAsia="Calibri" w:hAnsi="Book Antiqua" w:cstheme="minorHAnsi"/>
          <w:sz w:val="21"/>
          <w:szCs w:val="21"/>
        </w:rPr>
        <w:t xml:space="preserve"> as per the organizational needs.</w:t>
      </w:r>
    </w:p>
    <w:p w14:paraId="2403C29C" w14:textId="77777777" w:rsidR="00AF133F" w:rsidRPr="002334C6" w:rsidRDefault="00AF133F" w:rsidP="000E0A79">
      <w:pPr>
        <w:widowControl w:val="0"/>
        <w:numPr>
          <w:ilvl w:val="0"/>
          <w:numId w:val="3"/>
        </w:numPr>
        <w:ind w:left="644"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Created mini page layouts, search layouts and page layouts to organize custom fields, custom links and other components on detail and edit pages of the record.</w:t>
      </w:r>
    </w:p>
    <w:p w14:paraId="3F4DAA19" w14:textId="77777777" w:rsidR="00AF133F" w:rsidRPr="002334C6" w:rsidRDefault="00AF133F" w:rsidP="000E0A79">
      <w:pPr>
        <w:widowControl w:val="0"/>
        <w:numPr>
          <w:ilvl w:val="0"/>
          <w:numId w:val="3"/>
        </w:numPr>
        <w:ind w:left="644"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Created </w:t>
      </w:r>
      <w:r w:rsidRPr="002334C6">
        <w:rPr>
          <w:rFonts w:ascii="Book Antiqua" w:eastAsia="Calibri" w:hAnsi="Book Antiqua" w:cstheme="minorHAnsi"/>
          <w:b/>
          <w:bCs/>
          <w:sz w:val="21"/>
          <w:szCs w:val="21"/>
        </w:rPr>
        <w:t>Custom Objects,</w:t>
      </w:r>
      <w:r w:rsidRPr="002334C6">
        <w:rPr>
          <w:rFonts w:ascii="Book Antiqua" w:eastAsia="Calibri" w:hAnsi="Book Antiqua" w:cstheme="minorHAnsi"/>
          <w:sz w:val="21"/>
          <w:szCs w:val="21"/>
        </w:rPr>
        <w:t xml:space="preserve"> defined lookup and </w:t>
      </w:r>
      <w:r w:rsidRPr="002334C6">
        <w:rPr>
          <w:rFonts w:ascii="Book Antiqua" w:eastAsia="Calibri" w:hAnsi="Book Antiqua" w:cstheme="minorHAnsi"/>
          <w:b/>
          <w:bCs/>
          <w:sz w:val="21"/>
          <w:szCs w:val="21"/>
        </w:rPr>
        <w:t>master-detail relationships</w:t>
      </w:r>
      <w:r w:rsidRPr="002334C6">
        <w:rPr>
          <w:rFonts w:ascii="Book Antiqua" w:eastAsia="Calibri" w:hAnsi="Book Antiqua" w:cstheme="minorHAnsi"/>
          <w:sz w:val="21"/>
          <w:szCs w:val="21"/>
        </w:rPr>
        <w:t xml:space="preserve"> on the objects and created junction objects to </w:t>
      </w:r>
      <w:r w:rsidRPr="002334C6">
        <w:rPr>
          <w:rFonts w:ascii="Book Antiqua" w:eastAsia="Calibri" w:hAnsi="Book Antiqua" w:cstheme="minorHAnsi"/>
          <w:b/>
          <w:bCs/>
          <w:sz w:val="21"/>
          <w:szCs w:val="21"/>
        </w:rPr>
        <w:t>establish many-to-many relationship</w:t>
      </w:r>
      <w:r w:rsidRPr="002334C6">
        <w:rPr>
          <w:rFonts w:ascii="Book Antiqua" w:eastAsia="Calibri" w:hAnsi="Book Antiqua" w:cstheme="minorHAnsi"/>
          <w:sz w:val="21"/>
          <w:szCs w:val="21"/>
        </w:rPr>
        <w:t xml:space="preserve"> among objects.</w:t>
      </w:r>
    </w:p>
    <w:p w14:paraId="2183493D" w14:textId="77777777" w:rsidR="00AF133F" w:rsidRPr="002334C6" w:rsidRDefault="00AF133F" w:rsidP="000E0A79">
      <w:pPr>
        <w:widowControl w:val="0"/>
        <w:numPr>
          <w:ilvl w:val="0"/>
          <w:numId w:val="3"/>
        </w:numPr>
        <w:ind w:left="644"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Worked on </w:t>
      </w:r>
      <w:r w:rsidRPr="002334C6">
        <w:rPr>
          <w:rFonts w:ascii="Book Antiqua" w:eastAsia="Calibri" w:hAnsi="Book Antiqua" w:cstheme="minorHAnsi"/>
          <w:b/>
          <w:bCs/>
          <w:sz w:val="21"/>
          <w:szCs w:val="21"/>
        </w:rPr>
        <w:t xml:space="preserve">Custom Labels and Custom Settings </w:t>
      </w:r>
      <w:r w:rsidRPr="002334C6">
        <w:rPr>
          <w:rFonts w:ascii="Book Antiqua" w:eastAsia="Calibri" w:hAnsi="Book Antiqua" w:cstheme="minorHAnsi"/>
          <w:sz w:val="21"/>
          <w:szCs w:val="21"/>
        </w:rPr>
        <w:t>for setting up different languages.</w:t>
      </w:r>
    </w:p>
    <w:p w14:paraId="449D7FED" w14:textId="77777777" w:rsidR="00AF133F" w:rsidRPr="002334C6" w:rsidRDefault="00AF133F" w:rsidP="000E0A79">
      <w:pPr>
        <w:widowControl w:val="0"/>
        <w:numPr>
          <w:ilvl w:val="0"/>
          <w:numId w:val="3"/>
        </w:numPr>
        <w:ind w:left="644"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Communicated regularly with the SFDC designated super users to support them in their role and provide information and training on new features and functionality.</w:t>
      </w:r>
    </w:p>
    <w:p w14:paraId="69418DF9" w14:textId="77777777" w:rsidR="00AF133F" w:rsidRPr="002334C6" w:rsidRDefault="00AF133F" w:rsidP="000E0A79">
      <w:pPr>
        <w:widowControl w:val="0"/>
        <w:numPr>
          <w:ilvl w:val="0"/>
          <w:numId w:val="3"/>
        </w:numPr>
        <w:ind w:left="644"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lastRenderedPageBreak/>
        <w:t xml:space="preserve">Used </w:t>
      </w:r>
      <w:r w:rsidRPr="002334C6">
        <w:rPr>
          <w:rFonts w:ascii="Book Antiqua" w:eastAsia="Calibri" w:hAnsi="Book Antiqua" w:cstheme="minorHAnsi"/>
          <w:b/>
          <w:bCs/>
          <w:sz w:val="21"/>
          <w:szCs w:val="21"/>
        </w:rPr>
        <w:t>Quality Center</w:t>
      </w:r>
      <w:r w:rsidRPr="002334C6">
        <w:rPr>
          <w:rFonts w:ascii="Book Antiqua" w:eastAsia="Calibri" w:hAnsi="Book Antiqua" w:cstheme="minorHAnsi"/>
          <w:sz w:val="21"/>
          <w:szCs w:val="21"/>
        </w:rPr>
        <w:t xml:space="preserve"> as Test Repository for Requirements, Test plans. </w:t>
      </w:r>
    </w:p>
    <w:p w14:paraId="12F0725C" w14:textId="77777777" w:rsidR="00AF133F" w:rsidRPr="002334C6" w:rsidRDefault="00AF133F" w:rsidP="000E0A79">
      <w:pPr>
        <w:widowControl w:val="0"/>
        <w:numPr>
          <w:ilvl w:val="0"/>
          <w:numId w:val="3"/>
        </w:numPr>
        <w:ind w:left="644"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Involved in authoring </w:t>
      </w:r>
      <w:r w:rsidRPr="002334C6">
        <w:rPr>
          <w:rFonts w:ascii="Book Antiqua" w:eastAsia="Calibri" w:hAnsi="Book Antiqua" w:cstheme="minorHAnsi"/>
          <w:b/>
          <w:bCs/>
          <w:sz w:val="21"/>
          <w:szCs w:val="21"/>
        </w:rPr>
        <w:t>Business Requirement Documents</w:t>
      </w:r>
      <w:r w:rsidRPr="002334C6">
        <w:rPr>
          <w:rFonts w:ascii="Book Antiqua" w:eastAsia="Calibri" w:hAnsi="Book Antiqua" w:cstheme="minorHAnsi"/>
          <w:sz w:val="21"/>
          <w:szCs w:val="21"/>
        </w:rPr>
        <w:t xml:space="preserve"> (BRD) into System Requirement Specifications (SRS) and identifying interface and business process specifications. </w:t>
      </w:r>
    </w:p>
    <w:p w14:paraId="2D5FF24A" w14:textId="77777777" w:rsidR="00AF133F" w:rsidRPr="002334C6" w:rsidRDefault="00AF133F" w:rsidP="000E0A79">
      <w:pPr>
        <w:widowControl w:val="0"/>
        <w:numPr>
          <w:ilvl w:val="0"/>
          <w:numId w:val="3"/>
        </w:numPr>
        <w:ind w:left="644" w:hanging="356"/>
        <w:contextualSpacing/>
        <w:rPr>
          <w:rFonts w:ascii="Book Antiqua" w:eastAsia="Calibri" w:hAnsi="Book Antiqua" w:cstheme="minorHAnsi"/>
          <w:sz w:val="21"/>
          <w:szCs w:val="21"/>
        </w:rPr>
      </w:pPr>
      <w:r w:rsidRPr="002334C6">
        <w:rPr>
          <w:rFonts w:ascii="Book Antiqua" w:eastAsia="Calibri" w:hAnsi="Book Antiqua" w:cstheme="minorHAnsi"/>
          <w:b/>
          <w:bCs/>
          <w:sz w:val="21"/>
          <w:szCs w:val="21"/>
        </w:rPr>
        <w:t>Implemented Sales, Service cloud</w:t>
      </w:r>
      <w:r w:rsidRPr="002334C6">
        <w:rPr>
          <w:rFonts w:ascii="Book Antiqua" w:eastAsia="Calibri" w:hAnsi="Book Antiqua" w:cstheme="minorHAnsi"/>
          <w:sz w:val="21"/>
          <w:szCs w:val="21"/>
        </w:rPr>
        <w:t xml:space="preserve"> and Involved in requirement </w:t>
      </w:r>
      <w:r w:rsidRPr="002334C6">
        <w:rPr>
          <w:rFonts w:ascii="Book Antiqua" w:eastAsia="Calibri" w:hAnsi="Book Antiqua" w:cstheme="minorHAnsi"/>
          <w:b/>
          <w:bCs/>
          <w:sz w:val="21"/>
          <w:szCs w:val="21"/>
        </w:rPr>
        <w:t>gathering, analyzing the information</w:t>
      </w:r>
      <w:r w:rsidRPr="002334C6">
        <w:rPr>
          <w:rFonts w:ascii="Book Antiqua" w:eastAsia="Calibri" w:hAnsi="Book Antiqua" w:cstheme="minorHAnsi"/>
          <w:sz w:val="21"/>
          <w:szCs w:val="21"/>
        </w:rPr>
        <w:t>, documenting the functional and non-functional requirements.</w:t>
      </w:r>
    </w:p>
    <w:p w14:paraId="4585E696" w14:textId="26EC43CB" w:rsidR="00EA109F" w:rsidRPr="001F44EC" w:rsidRDefault="00AF133F" w:rsidP="001F44EC">
      <w:pPr>
        <w:widowControl w:val="0"/>
        <w:numPr>
          <w:ilvl w:val="0"/>
          <w:numId w:val="3"/>
        </w:numPr>
        <w:ind w:left="644"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Performed object cleanup and data migration to and from Salesforce.com.</w:t>
      </w:r>
    </w:p>
    <w:p w14:paraId="32520CEA" w14:textId="5912E91D" w:rsidR="00AF133F" w:rsidRPr="002334C6" w:rsidRDefault="00AF133F" w:rsidP="00AF133F">
      <w:pPr>
        <w:jc w:val="both"/>
        <w:rPr>
          <w:rFonts w:ascii="Book Antiqua" w:eastAsia="Calibri" w:hAnsi="Book Antiqua" w:cstheme="minorHAnsi"/>
          <w:sz w:val="21"/>
          <w:szCs w:val="21"/>
        </w:rPr>
      </w:pPr>
      <w:r w:rsidRPr="00EA109F">
        <w:rPr>
          <w:rFonts w:ascii="Book Antiqua" w:hAnsi="Book Antiqua" w:cstheme="minorHAnsi"/>
          <w:b/>
          <w:sz w:val="21"/>
          <w:szCs w:val="21"/>
        </w:rPr>
        <w:t>Environment:</w:t>
      </w:r>
      <w:r w:rsidRPr="002334C6">
        <w:rPr>
          <w:rFonts w:ascii="Book Antiqua" w:hAnsi="Book Antiqua" w:cstheme="minorHAnsi"/>
          <w:b/>
          <w:sz w:val="21"/>
          <w:szCs w:val="21"/>
        </w:rPr>
        <w:t xml:space="preserve"> </w:t>
      </w:r>
      <w:r w:rsidRPr="002334C6">
        <w:rPr>
          <w:rFonts w:ascii="Book Antiqua" w:eastAsia="Calibri" w:hAnsi="Book Antiqua" w:cstheme="minorHAnsi"/>
          <w:sz w:val="21"/>
          <w:szCs w:val="21"/>
        </w:rPr>
        <w:t>Saleforce.com platform, Role Hierarchies, Sharing Rules, Email Templates, Reports, Dashboards, Custom Objects, Custom Tabs, Agile Methodology,</w:t>
      </w:r>
      <w:r w:rsidR="0080253C">
        <w:rPr>
          <w:rFonts w:ascii="Book Antiqua" w:eastAsia="Calibri" w:hAnsi="Book Antiqua" w:cstheme="minorHAnsi"/>
          <w:sz w:val="21"/>
          <w:szCs w:val="21"/>
        </w:rPr>
        <w:t xml:space="preserve"> Lightning,</w:t>
      </w:r>
      <w:r w:rsidRPr="002334C6">
        <w:rPr>
          <w:rFonts w:ascii="Book Antiqua" w:eastAsia="Calibri" w:hAnsi="Book Antiqua" w:cstheme="minorHAnsi"/>
          <w:sz w:val="21"/>
          <w:szCs w:val="21"/>
        </w:rPr>
        <w:t xml:space="preserve"> Record types, Custom objects and Fields, Workflows, Rules, Web Services Email Services, Security Controls, Approval process, ServiceNow</w:t>
      </w:r>
    </w:p>
    <w:p w14:paraId="0AD23819" w14:textId="77777777" w:rsidR="00DD367B" w:rsidRPr="002334C6" w:rsidRDefault="00DD367B" w:rsidP="00AF133F">
      <w:pPr>
        <w:jc w:val="both"/>
        <w:rPr>
          <w:rFonts w:ascii="Book Antiqua" w:hAnsi="Book Antiqua" w:cstheme="minorHAnsi"/>
          <w:sz w:val="21"/>
          <w:szCs w:val="21"/>
        </w:rPr>
      </w:pPr>
    </w:p>
    <w:p w14:paraId="172A493D" w14:textId="407476FC" w:rsidR="00883684" w:rsidRPr="002334C6" w:rsidRDefault="00883684" w:rsidP="00883684">
      <w:pPr>
        <w:jc w:val="both"/>
        <w:rPr>
          <w:rFonts w:ascii="Book Antiqua" w:hAnsi="Book Antiqua" w:cstheme="minorHAnsi"/>
          <w:b/>
          <w:bCs/>
          <w:color w:val="000000"/>
          <w:sz w:val="21"/>
          <w:szCs w:val="21"/>
        </w:rPr>
      </w:pPr>
      <w:r>
        <w:rPr>
          <w:rFonts w:ascii="Book Antiqua" w:hAnsi="Book Antiqua" w:cstheme="minorHAnsi"/>
          <w:b/>
          <w:bCs/>
          <w:color w:val="000000"/>
          <w:sz w:val="21"/>
          <w:szCs w:val="21"/>
        </w:rPr>
        <w:t>Client: ESRI, Redlands-CA</w:t>
      </w:r>
    </w:p>
    <w:p w14:paraId="4C485DC2" w14:textId="2C82BC05" w:rsidR="00883684" w:rsidRPr="002334C6" w:rsidRDefault="00883684" w:rsidP="00883684">
      <w:pPr>
        <w:jc w:val="both"/>
        <w:rPr>
          <w:rFonts w:ascii="Book Antiqua" w:hAnsi="Book Antiqua" w:cstheme="minorHAnsi"/>
          <w:b/>
          <w:bCs/>
          <w:color w:val="000000"/>
          <w:sz w:val="21"/>
          <w:szCs w:val="21"/>
        </w:rPr>
      </w:pPr>
      <w:r>
        <w:rPr>
          <w:rFonts w:ascii="Book Antiqua" w:hAnsi="Book Antiqua" w:cstheme="minorHAnsi"/>
          <w:b/>
          <w:bCs/>
          <w:color w:val="000000"/>
          <w:sz w:val="21"/>
          <w:szCs w:val="21"/>
        </w:rPr>
        <w:t xml:space="preserve">Role: </w:t>
      </w:r>
      <w:r w:rsidRPr="002334C6">
        <w:rPr>
          <w:rFonts w:ascii="Book Antiqua" w:hAnsi="Book Antiqua" w:cstheme="minorHAnsi"/>
          <w:b/>
          <w:bCs/>
          <w:color w:val="000000"/>
          <w:sz w:val="21"/>
          <w:szCs w:val="21"/>
        </w:rPr>
        <w:t xml:space="preserve">Salesforce </w:t>
      </w:r>
      <w:r>
        <w:rPr>
          <w:rFonts w:ascii="Book Antiqua" w:hAnsi="Book Antiqua" w:cstheme="minorHAnsi"/>
          <w:b/>
          <w:bCs/>
          <w:color w:val="000000"/>
          <w:sz w:val="21"/>
          <w:szCs w:val="21"/>
        </w:rPr>
        <w:t>Developer</w:t>
      </w:r>
      <w:r w:rsidRPr="002334C6">
        <w:rPr>
          <w:rFonts w:ascii="Book Antiqua" w:hAnsi="Book Antiqua" w:cstheme="minorHAnsi"/>
          <w:b/>
          <w:bCs/>
          <w:color w:val="000000"/>
          <w:sz w:val="21"/>
          <w:szCs w:val="21"/>
        </w:rPr>
        <w:t xml:space="preserve">                                    </w:t>
      </w:r>
      <w:r w:rsidRPr="002334C6">
        <w:rPr>
          <w:rFonts w:ascii="Book Antiqua" w:hAnsi="Book Antiqua" w:cstheme="minorHAnsi"/>
          <w:b/>
          <w:bCs/>
          <w:color w:val="000000"/>
          <w:sz w:val="21"/>
          <w:szCs w:val="21"/>
        </w:rPr>
        <w:tab/>
      </w:r>
      <w:r w:rsidRPr="002334C6">
        <w:rPr>
          <w:rFonts w:ascii="Book Antiqua" w:hAnsi="Book Antiqua" w:cstheme="minorHAnsi"/>
          <w:b/>
          <w:bCs/>
          <w:color w:val="000000"/>
          <w:sz w:val="21"/>
          <w:szCs w:val="21"/>
        </w:rPr>
        <w:tab/>
      </w:r>
      <w:r w:rsidRPr="002334C6">
        <w:rPr>
          <w:rFonts w:ascii="Book Antiqua" w:hAnsi="Book Antiqua" w:cstheme="minorHAnsi"/>
          <w:b/>
          <w:bCs/>
          <w:color w:val="000000"/>
          <w:sz w:val="21"/>
          <w:szCs w:val="21"/>
        </w:rPr>
        <w:tab/>
        <w:t xml:space="preserve">                               </w:t>
      </w:r>
      <w:r w:rsidR="00E109D0" w:rsidRPr="002334C6">
        <w:rPr>
          <w:rFonts w:ascii="Book Antiqua" w:hAnsi="Book Antiqua" w:cstheme="minorHAnsi"/>
          <w:b/>
          <w:bCs/>
          <w:color w:val="000000"/>
          <w:sz w:val="21"/>
          <w:szCs w:val="21"/>
        </w:rPr>
        <w:tab/>
      </w:r>
      <w:r w:rsidR="00E109D0">
        <w:rPr>
          <w:rFonts w:ascii="Book Antiqua" w:hAnsi="Book Antiqua" w:cstheme="minorHAnsi"/>
          <w:b/>
          <w:bCs/>
          <w:color w:val="000000"/>
          <w:sz w:val="21"/>
          <w:szCs w:val="21"/>
        </w:rPr>
        <w:t xml:space="preserve"> Jul</w:t>
      </w:r>
      <w:r w:rsidRPr="002334C6">
        <w:rPr>
          <w:rFonts w:ascii="Book Antiqua" w:hAnsi="Book Antiqua" w:cstheme="minorHAnsi"/>
          <w:b/>
          <w:bCs/>
          <w:color w:val="000000"/>
          <w:sz w:val="21"/>
          <w:szCs w:val="21"/>
        </w:rPr>
        <w:t xml:space="preserve"> 20</w:t>
      </w:r>
      <w:r>
        <w:rPr>
          <w:rFonts w:ascii="Book Antiqua" w:hAnsi="Book Antiqua" w:cstheme="minorHAnsi"/>
          <w:b/>
          <w:bCs/>
          <w:color w:val="000000"/>
          <w:sz w:val="21"/>
          <w:szCs w:val="21"/>
        </w:rPr>
        <w:t>1</w:t>
      </w:r>
      <w:r w:rsidR="00E109D0">
        <w:rPr>
          <w:rFonts w:ascii="Book Antiqua" w:hAnsi="Book Antiqua" w:cstheme="minorHAnsi"/>
          <w:b/>
          <w:bCs/>
          <w:color w:val="000000"/>
          <w:sz w:val="21"/>
          <w:szCs w:val="21"/>
        </w:rPr>
        <w:t>8</w:t>
      </w:r>
      <w:r w:rsidRPr="002334C6">
        <w:rPr>
          <w:rFonts w:ascii="Book Antiqua" w:hAnsi="Book Antiqua" w:cstheme="minorHAnsi"/>
          <w:b/>
          <w:bCs/>
          <w:color w:val="000000"/>
          <w:sz w:val="21"/>
          <w:szCs w:val="21"/>
        </w:rPr>
        <w:t xml:space="preserve"> </w:t>
      </w:r>
      <w:r>
        <w:rPr>
          <w:rFonts w:ascii="Book Antiqua" w:hAnsi="Book Antiqua" w:cstheme="minorHAnsi"/>
          <w:b/>
          <w:bCs/>
          <w:color w:val="000000"/>
          <w:sz w:val="21"/>
          <w:szCs w:val="21"/>
        </w:rPr>
        <w:t>– Apr 2019</w:t>
      </w:r>
    </w:p>
    <w:p w14:paraId="0C764458" w14:textId="45D098E5" w:rsidR="00DD367B" w:rsidRDefault="00DD367B" w:rsidP="00DD367B">
      <w:pPr>
        <w:widowControl w:val="0"/>
        <w:spacing w:line="200" w:lineRule="atLeast"/>
        <w:jc w:val="both"/>
        <w:rPr>
          <w:rFonts w:ascii="Book Antiqua" w:eastAsiaTheme="minorHAnsi" w:hAnsi="Book Antiqua" w:cstheme="minorHAnsi"/>
          <w:b/>
          <w:bCs/>
          <w:color w:val="000000"/>
          <w:sz w:val="21"/>
          <w:szCs w:val="21"/>
          <w:u w:val="single"/>
          <w:shd w:val="clear" w:color="auto" w:fill="FFFFFF"/>
          <w:lang w:val="en-IN"/>
        </w:rPr>
      </w:pPr>
      <w:r w:rsidRPr="002334C6">
        <w:rPr>
          <w:rFonts w:ascii="Book Antiqua" w:hAnsi="Book Antiqua" w:cstheme="minorHAnsi"/>
          <w:spacing w:val="-1"/>
          <w:sz w:val="21"/>
          <w:szCs w:val="21"/>
        </w:rPr>
        <w:br/>
      </w:r>
      <w:r w:rsidRPr="002334C6">
        <w:rPr>
          <w:rFonts w:ascii="Book Antiqua" w:eastAsiaTheme="minorHAnsi" w:hAnsi="Book Antiqua" w:cstheme="minorHAnsi"/>
          <w:b/>
          <w:bCs/>
          <w:color w:val="000000"/>
          <w:sz w:val="21"/>
          <w:szCs w:val="21"/>
          <w:u w:val="single"/>
          <w:shd w:val="clear" w:color="auto" w:fill="FFFFFF"/>
          <w:lang w:val="en-IN"/>
        </w:rPr>
        <w:t xml:space="preserve">Responsibilities: </w:t>
      </w:r>
    </w:p>
    <w:p w14:paraId="6E866A85" w14:textId="77777777" w:rsidR="00FA50C6" w:rsidRPr="002334C6" w:rsidRDefault="00FA50C6" w:rsidP="00DD367B">
      <w:pPr>
        <w:widowControl w:val="0"/>
        <w:spacing w:line="200" w:lineRule="atLeast"/>
        <w:jc w:val="both"/>
        <w:rPr>
          <w:rFonts w:ascii="Book Antiqua" w:eastAsiaTheme="minorHAnsi" w:hAnsi="Book Antiqua" w:cstheme="minorHAnsi"/>
          <w:b/>
          <w:bCs/>
          <w:color w:val="000000"/>
          <w:sz w:val="21"/>
          <w:szCs w:val="21"/>
          <w:u w:val="single"/>
          <w:shd w:val="clear" w:color="auto" w:fill="FFFFFF"/>
          <w:lang w:val="en-IN"/>
        </w:rPr>
      </w:pPr>
    </w:p>
    <w:p w14:paraId="384510AF" w14:textId="77777777" w:rsidR="00AE7B63" w:rsidRPr="002334C6" w:rsidRDefault="00AE7B63" w:rsidP="000E0A79">
      <w:pPr>
        <w:widowControl w:val="0"/>
        <w:numPr>
          <w:ilvl w:val="0"/>
          <w:numId w:val="3"/>
        </w:numPr>
        <w:ind w:left="500" w:hanging="356"/>
        <w:contextualSpacing/>
        <w:rPr>
          <w:rFonts w:ascii="Book Antiqua" w:hAnsi="Book Antiqua" w:cstheme="minorHAnsi"/>
          <w:b/>
          <w:sz w:val="21"/>
          <w:szCs w:val="21"/>
        </w:rPr>
      </w:pPr>
      <w:r w:rsidRPr="002334C6">
        <w:rPr>
          <w:rFonts w:ascii="Book Antiqua" w:hAnsi="Book Antiqua" w:cstheme="minorHAnsi"/>
          <w:bCs/>
          <w:sz w:val="21"/>
          <w:szCs w:val="21"/>
        </w:rPr>
        <w:t xml:space="preserve">Actively involved in interacting </w:t>
      </w:r>
      <w:r w:rsidRPr="002334C6">
        <w:rPr>
          <w:rFonts w:ascii="Book Antiqua" w:hAnsi="Book Antiqua" w:cstheme="minorHAnsi"/>
          <w:b/>
          <w:sz w:val="21"/>
          <w:szCs w:val="21"/>
        </w:rPr>
        <w:t>with business users (subject matter experts), requirement gathering, defining functional and technical specifications. </w:t>
      </w:r>
    </w:p>
    <w:p w14:paraId="4C9DE2F7" w14:textId="3799B1EF" w:rsidR="00AE7B63" w:rsidRDefault="00AE7B63" w:rsidP="000E0A79">
      <w:pPr>
        <w:widowControl w:val="0"/>
        <w:numPr>
          <w:ilvl w:val="0"/>
          <w:numId w:val="3"/>
        </w:numPr>
        <w:ind w:left="500" w:hanging="356"/>
        <w:contextualSpacing/>
        <w:rPr>
          <w:rFonts w:ascii="Book Antiqua" w:hAnsi="Book Antiqua" w:cstheme="minorHAnsi"/>
          <w:bCs/>
          <w:sz w:val="21"/>
          <w:szCs w:val="21"/>
        </w:rPr>
      </w:pPr>
      <w:r w:rsidRPr="002334C6">
        <w:rPr>
          <w:rFonts w:ascii="Book Antiqua" w:hAnsi="Book Antiqua" w:cstheme="minorHAnsi"/>
          <w:bCs/>
          <w:sz w:val="21"/>
          <w:szCs w:val="21"/>
        </w:rPr>
        <w:t xml:space="preserve">In the </w:t>
      </w:r>
      <w:r w:rsidRPr="002334C6">
        <w:rPr>
          <w:rFonts w:ascii="Book Antiqua" w:hAnsi="Book Antiqua" w:cstheme="minorHAnsi"/>
          <w:b/>
          <w:sz w:val="21"/>
          <w:szCs w:val="21"/>
        </w:rPr>
        <w:t>service cloud environment, performed the role of Salesforce.com Administrator in the organization</w:t>
      </w:r>
      <w:r w:rsidRPr="002334C6">
        <w:rPr>
          <w:rFonts w:ascii="Book Antiqua" w:hAnsi="Book Antiqua" w:cstheme="minorHAnsi"/>
          <w:bCs/>
          <w:sz w:val="21"/>
          <w:szCs w:val="21"/>
        </w:rPr>
        <w:t>. Also Participated in translating and documentation of business requirements into functional requirements. </w:t>
      </w:r>
    </w:p>
    <w:p w14:paraId="61C8392E" w14:textId="77777777" w:rsidR="00132342" w:rsidRPr="00132342" w:rsidRDefault="00132342" w:rsidP="00132342">
      <w:pPr>
        <w:widowControl w:val="0"/>
        <w:numPr>
          <w:ilvl w:val="0"/>
          <w:numId w:val="3"/>
        </w:numPr>
        <w:ind w:left="500" w:hanging="356"/>
        <w:contextualSpacing/>
        <w:rPr>
          <w:rFonts w:ascii="Book Antiqua" w:hAnsi="Book Antiqua" w:cstheme="minorHAnsi"/>
          <w:bCs/>
          <w:sz w:val="21"/>
          <w:szCs w:val="21"/>
        </w:rPr>
      </w:pPr>
      <w:r w:rsidRPr="00132342">
        <w:rPr>
          <w:rFonts w:ascii="Book Antiqua" w:hAnsi="Book Antiqua" w:cstheme="minorHAnsi"/>
          <w:bCs/>
          <w:sz w:val="21"/>
          <w:szCs w:val="21"/>
        </w:rPr>
        <w:t>Worked on integration team for the Salesforce.com based Veeva CRM implementation project.</w:t>
      </w:r>
    </w:p>
    <w:p w14:paraId="59468934" w14:textId="77777777" w:rsidR="00132342" w:rsidRPr="00132342" w:rsidRDefault="00132342" w:rsidP="00132342">
      <w:pPr>
        <w:widowControl w:val="0"/>
        <w:numPr>
          <w:ilvl w:val="0"/>
          <w:numId w:val="3"/>
        </w:numPr>
        <w:ind w:left="500" w:hanging="356"/>
        <w:contextualSpacing/>
        <w:rPr>
          <w:rFonts w:ascii="Book Antiqua" w:hAnsi="Book Antiqua" w:cstheme="minorHAnsi"/>
          <w:bCs/>
          <w:sz w:val="21"/>
          <w:szCs w:val="21"/>
        </w:rPr>
      </w:pPr>
      <w:r w:rsidRPr="00132342">
        <w:rPr>
          <w:rFonts w:ascii="Book Antiqua" w:hAnsi="Book Antiqua" w:cstheme="minorHAnsi"/>
          <w:bCs/>
          <w:sz w:val="21"/>
          <w:szCs w:val="21"/>
        </w:rPr>
        <w:t>Used MuleSoft for integrating with salesforce helps to build some applications on CRM and ERP Platforms, Force.com Web Services API to connect your salesforce environment to MuleSoft.</w:t>
      </w:r>
    </w:p>
    <w:p w14:paraId="6300BB67" w14:textId="42FED578" w:rsidR="00FA50C6" w:rsidRPr="008D26A0" w:rsidRDefault="00132342" w:rsidP="008D26A0">
      <w:pPr>
        <w:widowControl w:val="0"/>
        <w:numPr>
          <w:ilvl w:val="0"/>
          <w:numId w:val="3"/>
        </w:numPr>
        <w:ind w:left="500" w:hanging="356"/>
        <w:contextualSpacing/>
        <w:rPr>
          <w:rFonts w:ascii="Book Antiqua" w:hAnsi="Book Antiqua" w:cstheme="minorHAnsi"/>
          <w:bCs/>
          <w:sz w:val="21"/>
          <w:szCs w:val="21"/>
        </w:rPr>
      </w:pPr>
      <w:r w:rsidRPr="00132342">
        <w:rPr>
          <w:rFonts w:ascii="Book Antiqua" w:hAnsi="Book Antiqua" w:cstheme="minorHAnsi"/>
          <w:bCs/>
          <w:sz w:val="21"/>
          <w:szCs w:val="21"/>
        </w:rPr>
        <w:t>Responsible for Unit testing and performance testing of SFDC API/Web Service.</w:t>
      </w:r>
    </w:p>
    <w:p w14:paraId="60304855" w14:textId="2E04073B" w:rsidR="00D15CB8" w:rsidRPr="00841D31" w:rsidRDefault="00132342" w:rsidP="00841D31">
      <w:pPr>
        <w:widowControl w:val="0"/>
        <w:numPr>
          <w:ilvl w:val="0"/>
          <w:numId w:val="3"/>
        </w:numPr>
        <w:ind w:left="500" w:hanging="356"/>
        <w:contextualSpacing/>
        <w:rPr>
          <w:rFonts w:ascii="Book Antiqua" w:hAnsi="Book Antiqua" w:cstheme="minorHAnsi"/>
          <w:bCs/>
          <w:sz w:val="21"/>
          <w:szCs w:val="21"/>
        </w:rPr>
      </w:pPr>
      <w:r w:rsidRPr="00132342">
        <w:rPr>
          <w:rFonts w:ascii="Book Antiqua" w:hAnsi="Book Antiqua" w:cstheme="minorHAnsi"/>
          <w:bCs/>
          <w:sz w:val="21"/>
          <w:szCs w:val="21"/>
        </w:rPr>
        <w:t>Managing Sandboxes and moving metadata between sandboxes using Change Sets.</w:t>
      </w:r>
    </w:p>
    <w:p w14:paraId="6018EBF4" w14:textId="324019F3" w:rsidR="00AE7B63" w:rsidRPr="002334C6" w:rsidRDefault="00AE7B63" w:rsidP="000E0A79">
      <w:pPr>
        <w:widowControl w:val="0"/>
        <w:numPr>
          <w:ilvl w:val="0"/>
          <w:numId w:val="3"/>
        </w:numPr>
        <w:ind w:left="500" w:hanging="356"/>
        <w:contextualSpacing/>
        <w:rPr>
          <w:rFonts w:ascii="Book Antiqua" w:hAnsi="Book Antiqua" w:cstheme="minorHAnsi"/>
          <w:bCs/>
          <w:sz w:val="21"/>
          <w:szCs w:val="21"/>
        </w:rPr>
      </w:pPr>
      <w:r w:rsidRPr="002334C6">
        <w:rPr>
          <w:rFonts w:ascii="Book Antiqua" w:hAnsi="Book Antiqua" w:cstheme="minorHAnsi"/>
          <w:bCs/>
          <w:sz w:val="21"/>
          <w:szCs w:val="21"/>
        </w:rPr>
        <w:t xml:space="preserve">Perform detailed </w:t>
      </w:r>
      <w:r w:rsidRPr="002334C6">
        <w:rPr>
          <w:rFonts w:ascii="Book Antiqua" w:hAnsi="Book Antiqua" w:cstheme="minorHAnsi"/>
          <w:b/>
          <w:sz w:val="21"/>
          <w:szCs w:val="21"/>
        </w:rPr>
        <w:t>analysis of business and technical requirements</w:t>
      </w:r>
      <w:r w:rsidRPr="002334C6">
        <w:rPr>
          <w:rFonts w:ascii="Book Antiqua" w:hAnsi="Book Antiqua" w:cstheme="minorHAnsi"/>
          <w:bCs/>
          <w:sz w:val="21"/>
          <w:szCs w:val="21"/>
        </w:rPr>
        <w:t xml:space="preserve"> and designed the solution by customizing various standard objects of Salesforce.com (SFDC) and other Platform based technologies like Visual Force, Force.com API.</w:t>
      </w:r>
    </w:p>
    <w:p w14:paraId="03819B75" w14:textId="77777777" w:rsidR="00AE7B63" w:rsidRPr="002334C6" w:rsidRDefault="00AE7B63" w:rsidP="000E0A79">
      <w:pPr>
        <w:widowControl w:val="0"/>
        <w:numPr>
          <w:ilvl w:val="0"/>
          <w:numId w:val="3"/>
        </w:numPr>
        <w:ind w:left="500" w:hanging="356"/>
        <w:contextualSpacing/>
        <w:rPr>
          <w:rFonts w:ascii="Book Antiqua" w:hAnsi="Book Antiqua" w:cstheme="minorHAnsi"/>
          <w:bCs/>
          <w:sz w:val="21"/>
          <w:szCs w:val="21"/>
        </w:rPr>
      </w:pPr>
      <w:r w:rsidRPr="002334C6">
        <w:rPr>
          <w:rFonts w:ascii="Book Antiqua" w:hAnsi="Book Antiqua" w:cstheme="minorHAnsi"/>
          <w:bCs/>
          <w:sz w:val="21"/>
          <w:szCs w:val="21"/>
        </w:rPr>
        <w:t xml:space="preserve">Worked on </w:t>
      </w:r>
      <w:r w:rsidRPr="002334C6">
        <w:rPr>
          <w:rFonts w:ascii="Book Antiqua" w:hAnsi="Book Antiqua" w:cstheme="minorHAnsi"/>
          <w:b/>
          <w:sz w:val="21"/>
          <w:szCs w:val="21"/>
        </w:rPr>
        <w:t>Service Cloud to complete customer service</w:t>
      </w:r>
      <w:r w:rsidRPr="002334C6">
        <w:rPr>
          <w:rFonts w:ascii="Book Antiqua" w:hAnsi="Book Antiqua" w:cstheme="minorHAnsi"/>
          <w:bCs/>
          <w:sz w:val="21"/>
          <w:szCs w:val="21"/>
        </w:rPr>
        <w:t xml:space="preserve"> platform with features and capabilities that include service console, </w:t>
      </w:r>
      <w:r w:rsidRPr="002334C6">
        <w:rPr>
          <w:rFonts w:ascii="Book Antiqua" w:hAnsi="Book Antiqua" w:cstheme="minorHAnsi"/>
          <w:b/>
          <w:sz w:val="21"/>
          <w:szCs w:val="21"/>
        </w:rPr>
        <w:t>case management, account and contact management</w:t>
      </w:r>
      <w:r w:rsidRPr="002334C6">
        <w:rPr>
          <w:rFonts w:ascii="Book Antiqua" w:hAnsi="Book Antiqua" w:cstheme="minorHAnsi"/>
          <w:bCs/>
          <w:sz w:val="21"/>
          <w:szCs w:val="21"/>
        </w:rPr>
        <w:t>, social media customer service, customer self-service, live chat, and more.</w:t>
      </w:r>
    </w:p>
    <w:p w14:paraId="082FC4B4" w14:textId="6936F4FC" w:rsidR="00AE7B63" w:rsidRPr="002334C6" w:rsidRDefault="00AE7B63" w:rsidP="000E0A79">
      <w:pPr>
        <w:widowControl w:val="0"/>
        <w:numPr>
          <w:ilvl w:val="0"/>
          <w:numId w:val="3"/>
        </w:numPr>
        <w:ind w:left="500" w:hanging="356"/>
        <w:contextualSpacing/>
        <w:rPr>
          <w:rFonts w:ascii="Book Antiqua" w:hAnsi="Book Antiqua" w:cstheme="minorHAnsi"/>
          <w:bCs/>
          <w:sz w:val="21"/>
          <w:szCs w:val="21"/>
        </w:rPr>
      </w:pPr>
      <w:r w:rsidRPr="002334C6">
        <w:rPr>
          <w:rFonts w:ascii="Book Antiqua" w:hAnsi="Book Antiqua" w:cstheme="minorHAnsi"/>
          <w:bCs/>
          <w:sz w:val="21"/>
          <w:szCs w:val="21"/>
        </w:rPr>
        <w:t xml:space="preserve">Designed, </w:t>
      </w:r>
      <w:r w:rsidR="008D4DEC" w:rsidRPr="002334C6">
        <w:rPr>
          <w:rFonts w:ascii="Book Antiqua" w:hAnsi="Book Antiqua" w:cstheme="minorHAnsi"/>
          <w:bCs/>
          <w:sz w:val="21"/>
          <w:szCs w:val="21"/>
        </w:rPr>
        <w:t>developed, planned, tested</w:t>
      </w:r>
      <w:r w:rsidRPr="002334C6">
        <w:rPr>
          <w:rFonts w:ascii="Book Antiqua" w:hAnsi="Book Antiqua" w:cstheme="minorHAnsi"/>
          <w:bCs/>
          <w:sz w:val="21"/>
          <w:szCs w:val="21"/>
        </w:rPr>
        <w:t xml:space="preserve">&amp; </w:t>
      </w:r>
      <w:r w:rsidRPr="002334C6">
        <w:rPr>
          <w:rFonts w:ascii="Book Antiqua" w:hAnsi="Book Antiqua" w:cstheme="minorHAnsi"/>
          <w:b/>
          <w:sz w:val="21"/>
          <w:szCs w:val="21"/>
        </w:rPr>
        <w:t>integrated</w:t>
      </w:r>
      <w:r w:rsidR="008D4DEC" w:rsidRPr="002334C6">
        <w:rPr>
          <w:rFonts w:ascii="Book Antiqua" w:hAnsi="Book Antiqua" w:cstheme="minorHAnsi"/>
          <w:b/>
          <w:sz w:val="21"/>
          <w:szCs w:val="21"/>
        </w:rPr>
        <w:t xml:space="preserve"> </w:t>
      </w:r>
      <w:r w:rsidRPr="002334C6">
        <w:rPr>
          <w:rFonts w:ascii="Book Antiqua" w:hAnsi="Book Antiqua" w:cstheme="minorHAnsi"/>
          <w:b/>
          <w:sz w:val="21"/>
          <w:szCs w:val="21"/>
        </w:rPr>
        <w:t>sal</w:t>
      </w:r>
      <w:r w:rsidR="008D4DEC" w:rsidRPr="002334C6">
        <w:rPr>
          <w:rFonts w:ascii="Book Antiqua" w:hAnsi="Book Antiqua" w:cstheme="minorHAnsi"/>
          <w:b/>
          <w:sz w:val="21"/>
          <w:szCs w:val="21"/>
        </w:rPr>
        <w:t>e</w:t>
      </w:r>
      <w:r w:rsidRPr="002334C6">
        <w:rPr>
          <w:rFonts w:ascii="Book Antiqua" w:hAnsi="Book Antiqua" w:cstheme="minorHAnsi"/>
          <w:b/>
          <w:sz w:val="21"/>
          <w:szCs w:val="21"/>
        </w:rPr>
        <w:t xml:space="preserve">sforce cloud </w:t>
      </w:r>
      <w:r w:rsidR="008D4DEC" w:rsidRPr="002334C6">
        <w:rPr>
          <w:rFonts w:ascii="Book Antiqua" w:hAnsi="Book Antiqua" w:cstheme="minorHAnsi"/>
          <w:b/>
          <w:sz w:val="21"/>
          <w:szCs w:val="21"/>
        </w:rPr>
        <w:t>services</w:t>
      </w:r>
      <w:r w:rsidR="008D4DEC" w:rsidRPr="002334C6">
        <w:rPr>
          <w:rFonts w:ascii="Book Antiqua" w:hAnsi="Book Antiqua" w:cstheme="minorHAnsi"/>
          <w:bCs/>
          <w:sz w:val="21"/>
          <w:szCs w:val="21"/>
        </w:rPr>
        <w:t>, configured</w:t>
      </w:r>
      <w:r w:rsidRPr="002334C6">
        <w:rPr>
          <w:rFonts w:ascii="Book Antiqua" w:hAnsi="Book Antiqua" w:cstheme="minorHAnsi"/>
          <w:bCs/>
          <w:sz w:val="21"/>
          <w:szCs w:val="21"/>
        </w:rPr>
        <w:t xml:space="preserve"> chatter usage to generate </w:t>
      </w:r>
      <w:r w:rsidRPr="002334C6">
        <w:rPr>
          <w:rFonts w:ascii="Book Antiqua" w:hAnsi="Book Antiqua" w:cstheme="minorHAnsi"/>
          <w:b/>
          <w:sz w:val="21"/>
          <w:szCs w:val="21"/>
        </w:rPr>
        <w:t>dashboard reports</w:t>
      </w:r>
      <w:r w:rsidRPr="002334C6">
        <w:rPr>
          <w:rFonts w:ascii="Book Antiqua" w:hAnsi="Book Antiqua" w:cstheme="minorHAnsi"/>
          <w:bCs/>
          <w:sz w:val="21"/>
          <w:szCs w:val="21"/>
        </w:rPr>
        <w:t>.</w:t>
      </w:r>
    </w:p>
    <w:p w14:paraId="48B37D90" w14:textId="63E55C7F" w:rsidR="00AE7B63" w:rsidRPr="00991A4E" w:rsidRDefault="00AE7B63" w:rsidP="00B445A7">
      <w:pPr>
        <w:widowControl w:val="0"/>
        <w:numPr>
          <w:ilvl w:val="0"/>
          <w:numId w:val="3"/>
        </w:numPr>
        <w:ind w:left="500" w:hanging="356"/>
        <w:contextualSpacing/>
        <w:rPr>
          <w:rFonts w:ascii="Book Antiqua" w:hAnsi="Book Antiqua" w:cstheme="minorHAnsi"/>
          <w:bCs/>
          <w:sz w:val="21"/>
          <w:szCs w:val="21"/>
        </w:rPr>
      </w:pPr>
      <w:r w:rsidRPr="002334C6">
        <w:rPr>
          <w:rFonts w:ascii="Book Antiqua" w:hAnsi="Book Antiqua" w:cstheme="minorHAnsi"/>
          <w:bCs/>
          <w:sz w:val="21"/>
          <w:szCs w:val="21"/>
        </w:rPr>
        <w:t xml:space="preserve">Salesforce </w:t>
      </w:r>
      <w:r w:rsidRPr="002334C6">
        <w:rPr>
          <w:rFonts w:ascii="Book Antiqua" w:hAnsi="Book Antiqua" w:cstheme="minorHAnsi"/>
          <w:b/>
          <w:sz w:val="21"/>
          <w:szCs w:val="21"/>
        </w:rPr>
        <w:t>development lifecycle implementation</w:t>
      </w:r>
      <w:r w:rsidRPr="002334C6">
        <w:rPr>
          <w:rFonts w:ascii="Book Antiqua" w:hAnsi="Book Antiqua" w:cstheme="minorHAnsi"/>
          <w:bCs/>
          <w:sz w:val="21"/>
          <w:szCs w:val="21"/>
        </w:rPr>
        <w:t xml:space="preserve"> covering </w:t>
      </w:r>
      <w:r w:rsidRPr="002334C6">
        <w:rPr>
          <w:rFonts w:ascii="Book Antiqua" w:hAnsi="Book Antiqua" w:cstheme="minorHAnsi"/>
          <w:b/>
          <w:sz w:val="21"/>
          <w:szCs w:val="21"/>
        </w:rPr>
        <w:t>sales cloud, service cloud</w:t>
      </w:r>
      <w:r w:rsidRPr="002334C6">
        <w:rPr>
          <w:rFonts w:ascii="Book Antiqua" w:hAnsi="Book Antiqua" w:cstheme="minorHAnsi"/>
          <w:bCs/>
          <w:sz w:val="21"/>
          <w:szCs w:val="21"/>
        </w:rPr>
        <w:t xml:space="preserve">, chatter and app </w:t>
      </w:r>
      <w:r w:rsidRPr="00991A4E">
        <w:rPr>
          <w:rFonts w:ascii="Book Antiqua" w:hAnsi="Book Antiqua" w:cstheme="minorHAnsi"/>
          <w:bCs/>
          <w:sz w:val="21"/>
          <w:szCs w:val="21"/>
        </w:rPr>
        <w:t>exchange applications.</w:t>
      </w:r>
    </w:p>
    <w:p w14:paraId="28E4D74E" w14:textId="77777777" w:rsidR="00AE7B63" w:rsidRPr="002334C6" w:rsidRDefault="00AE7B63" w:rsidP="000E0A79">
      <w:pPr>
        <w:widowControl w:val="0"/>
        <w:numPr>
          <w:ilvl w:val="0"/>
          <w:numId w:val="3"/>
        </w:numPr>
        <w:ind w:left="500" w:hanging="356"/>
        <w:contextualSpacing/>
        <w:rPr>
          <w:rFonts w:ascii="Book Antiqua" w:hAnsi="Book Antiqua" w:cstheme="minorHAnsi"/>
          <w:bCs/>
          <w:sz w:val="21"/>
          <w:szCs w:val="21"/>
        </w:rPr>
      </w:pPr>
      <w:r w:rsidRPr="002334C6">
        <w:rPr>
          <w:rFonts w:ascii="Book Antiqua" w:hAnsi="Book Antiqua" w:cstheme="minorHAnsi"/>
          <w:bCs/>
          <w:sz w:val="21"/>
          <w:szCs w:val="21"/>
        </w:rPr>
        <w:t xml:space="preserve">Created the </w:t>
      </w:r>
      <w:r w:rsidRPr="002334C6">
        <w:rPr>
          <w:rFonts w:ascii="Book Antiqua" w:hAnsi="Book Antiqua" w:cstheme="minorHAnsi"/>
          <w:b/>
          <w:sz w:val="21"/>
          <w:szCs w:val="21"/>
        </w:rPr>
        <w:t>Custom fields</w:t>
      </w:r>
      <w:r w:rsidRPr="002334C6">
        <w:rPr>
          <w:rFonts w:ascii="Book Antiqua" w:hAnsi="Book Antiqua" w:cstheme="minorHAnsi"/>
          <w:bCs/>
          <w:sz w:val="21"/>
          <w:szCs w:val="21"/>
        </w:rPr>
        <w:t xml:space="preserve"> for sales force CRM content management.</w:t>
      </w:r>
    </w:p>
    <w:p w14:paraId="12EFAB11" w14:textId="0DF19FA1" w:rsidR="00C41060" w:rsidRPr="009A50BE" w:rsidRDefault="00AE7B63" w:rsidP="009A50BE">
      <w:pPr>
        <w:widowControl w:val="0"/>
        <w:numPr>
          <w:ilvl w:val="0"/>
          <w:numId w:val="3"/>
        </w:numPr>
        <w:ind w:left="500" w:hanging="356"/>
        <w:contextualSpacing/>
        <w:rPr>
          <w:rFonts w:ascii="Book Antiqua" w:hAnsi="Book Antiqua" w:cstheme="minorHAnsi"/>
          <w:bCs/>
          <w:sz w:val="21"/>
          <w:szCs w:val="21"/>
        </w:rPr>
      </w:pPr>
      <w:r w:rsidRPr="002334C6">
        <w:rPr>
          <w:rFonts w:ascii="Book Antiqua" w:hAnsi="Book Antiqua" w:cstheme="minorHAnsi"/>
          <w:b/>
          <w:sz w:val="21"/>
          <w:szCs w:val="21"/>
        </w:rPr>
        <w:t>Customized Company Profile, Page layouts, record types, Security &amp; Access Controls</w:t>
      </w:r>
      <w:r w:rsidRPr="002334C6">
        <w:rPr>
          <w:rFonts w:ascii="Book Antiqua" w:hAnsi="Book Antiqua" w:cstheme="minorHAnsi"/>
          <w:bCs/>
          <w:sz w:val="21"/>
          <w:szCs w:val="21"/>
        </w:rPr>
        <w:t xml:space="preserve"> and</w:t>
      </w:r>
      <w:r w:rsidR="00991A4E">
        <w:rPr>
          <w:rFonts w:ascii="Book Antiqua" w:hAnsi="Book Antiqua" w:cstheme="minorHAnsi"/>
          <w:bCs/>
          <w:sz w:val="21"/>
          <w:szCs w:val="21"/>
        </w:rPr>
        <w:t xml:space="preserve"> </w:t>
      </w:r>
    </w:p>
    <w:p w14:paraId="6E248494" w14:textId="118E1606" w:rsidR="00AE7B63" w:rsidRPr="00C41060" w:rsidRDefault="00AE7B63" w:rsidP="00C41060">
      <w:pPr>
        <w:widowControl w:val="0"/>
        <w:ind w:left="500"/>
        <w:contextualSpacing/>
        <w:rPr>
          <w:rFonts w:ascii="Book Antiqua" w:hAnsi="Book Antiqua" w:cstheme="minorHAnsi"/>
          <w:bCs/>
          <w:sz w:val="21"/>
          <w:szCs w:val="21"/>
        </w:rPr>
      </w:pPr>
      <w:r w:rsidRPr="00C41060">
        <w:rPr>
          <w:rFonts w:ascii="Book Antiqua" w:hAnsi="Book Antiqua" w:cstheme="minorHAnsi"/>
          <w:bCs/>
          <w:sz w:val="21"/>
          <w:szCs w:val="21"/>
        </w:rPr>
        <w:t>Communication Templates as per the organization requirements.</w:t>
      </w:r>
    </w:p>
    <w:p w14:paraId="09FF1948" w14:textId="77777777" w:rsidR="00AE7B63" w:rsidRPr="002334C6" w:rsidRDefault="00AE7B63" w:rsidP="000E0A79">
      <w:pPr>
        <w:widowControl w:val="0"/>
        <w:numPr>
          <w:ilvl w:val="0"/>
          <w:numId w:val="3"/>
        </w:numPr>
        <w:ind w:left="500" w:hanging="356"/>
        <w:contextualSpacing/>
        <w:rPr>
          <w:rFonts w:ascii="Book Antiqua" w:hAnsi="Book Antiqua" w:cstheme="minorHAnsi"/>
          <w:bCs/>
          <w:sz w:val="21"/>
          <w:szCs w:val="21"/>
        </w:rPr>
      </w:pPr>
      <w:r w:rsidRPr="002334C6">
        <w:rPr>
          <w:rFonts w:ascii="Book Antiqua" w:hAnsi="Book Antiqua" w:cstheme="minorHAnsi"/>
          <w:b/>
          <w:sz w:val="21"/>
          <w:szCs w:val="21"/>
        </w:rPr>
        <w:t>Used Chatter, worked together on sales opportunities</w:t>
      </w:r>
      <w:r w:rsidRPr="002334C6">
        <w:rPr>
          <w:rFonts w:ascii="Book Antiqua" w:hAnsi="Book Antiqua" w:cstheme="minorHAnsi"/>
          <w:bCs/>
          <w:sz w:val="21"/>
          <w:szCs w:val="21"/>
        </w:rPr>
        <w:t>, service cases and marketing campaigns and monitored the latest developments at the organization.</w:t>
      </w:r>
    </w:p>
    <w:p w14:paraId="1A7987D8" w14:textId="77777777" w:rsidR="00AE7B63" w:rsidRPr="002334C6" w:rsidRDefault="00AE7B63" w:rsidP="000E0A79">
      <w:pPr>
        <w:widowControl w:val="0"/>
        <w:numPr>
          <w:ilvl w:val="0"/>
          <w:numId w:val="3"/>
        </w:numPr>
        <w:ind w:left="500" w:hanging="356"/>
        <w:contextualSpacing/>
        <w:rPr>
          <w:rFonts w:ascii="Book Antiqua" w:hAnsi="Book Antiqua" w:cstheme="minorHAnsi"/>
          <w:bCs/>
          <w:sz w:val="21"/>
          <w:szCs w:val="21"/>
        </w:rPr>
      </w:pPr>
      <w:r w:rsidRPr="002334C6">
        <w:rPr>
          <w:rFonts w:ascii="Book Antiqua" w:hAnsi="Book Antiqua" w:cstheme="minorHAnsi"/>
          <w:bCs/>
          <w:sz w:val="21"/>
          <w:szCs w:val="21"/>
        </w:rPr>
        <w:t xml:space="preserve">Created </w:t>
      </w:r>
      <w:r w:rsidRPr="002334C6">
        <w:rPr>
          <w:rFonts w:ascii="Book Antiqua" w:hAnsi="Book Antiqua" w:cstheme="minorHAnsi"/>
          <w:b/>
          <w:sz w:val="21"/>
          <w:szCs w:val="21"/>
        </w:rPr>
        <w:t>case escalation rules to escalate cases</w:t>
      </w:r>
      <w:r w:rsidRPr="002334C6">
        <w:rPr>
          <w:rFonts w:ascii="Book Antiqua" w:hAnsi="Book Antiqua" w:cstheme="minorHAnsi"/>
          <w:bCs/>
          <w:sz w:val="21"/>
          <w:szCs w:val="21"/>
        </w:rPr>
        <w:t xml:space="preserve"> automatically if they are not resolved within a certain period of time, also worked on app-exchange tools for tracking orders. </w:t>
      </w:r>
    </w:p>
    <w:p w14:paraId="435D3525" w14:textId="77777777" w:rsidR="00AE7B63" w:rsidRPr="002334C6" w:rsidRDefault="00AE7B63" w:rsidP="000E0A79">
      <w:pPr>
        <w:widowControl w:val="0"/>
        <w:numPr>
          <w:ilvl w:val="0"/>
          <w:numId w:val="3"/>
        </w:numPr>
        <w:ind w:left="500" w:hanging="356"/>
        <w:contextualSpacing/>
        <w:rPr>
          <w:rFonts w:ascii="Book Antiqua" w:hAnsi="Book Antiqua" w:cstheme="minorHAnsi"/>
          <w:bCs/>
          <w:sz w:val="21"/>
          <w:szCs w:val="21"/>
        </w:rPr>
      </w:pPr>
      <w:r w:rsidRPr="002334C6">
        <w:rPr>
          <w:rFonts w:ascii="Book Antiqua" w:hAnsi="Book Antiqua" w:cstheme="minorHAnsi"/>
          <w:b/>
          <w:sz w:val="21"/>
          <w:szCs w:val="21"/>
        </w:rPr>
        <w:t>Created formula fields and Roll-up summary</w:t>
      </w:r>
      <w:r w:rsidRPr="002334C6">
        <w:rPr>
          <w:rFonts w:ascii="Book Antiqua" w:hAnsi="Book Antiqua" w:cstheme="minorHAnsi"/>
          <w:bCs/>
          <w:sz w:val="21"/>
          <w:szCs w:val="21"/>
        </w:rPr>
        <w:t xml:space="preserve"> to validate the information provided by the customer using validation rules.</w:t>
      </w:r>
    </w:p>
    <w:p w14:paraId="69CCB7D0" w14:textId="77777777" w:rsidR="00AE7B63" w:rsidRPr="002334C6" w:rsidRDefault="00AE7B63" w:rsidP="000E0A79">
      <w:pPr>
        <w:widowControl w:val="0"/>
        <w:numPr>
          <w:ilvl w:val="0"/>
          <w:numId w:val="3"/>
        </w:numPr>
        <w:ind w:left="500" w:hanging="356"/>
        <w:contextualSpacing/>
        <w:rPr>
          <w:rFonts w:ascii="Book Antiqua" w:hAnsi="Book Antiqua" w:cstheme="minorHAnsi"/>
          <w:bCs/>
          <w:sz w:val="21"/>
          <w:szCs w:val="21"/>
        </w:rPr>
      </w:pPr>
      <w:r w:rsidRPr="002334C6">
        <w:rPr>
          <w:rFonts w:ascii="Book Antiqua" w:hAnsi="Book Antiqua" w:cstheme="minorHAnsi"/>
          <w:b/>
          <w:sz w:val="21"/>
          <w:szCs w:val="21"/>
        </w:rPr>
        <w:t>Exported data from legacy system</w:t>
      </w:r>
      <w:r w:rsidRPr="002334C6">
        <w:rPr>
          <w:rFonts w:ascii="Book Antiqua" w:hAnsi="Book Antiqua" w:cstheme="minorHAnsi"/>
          <w:bCs/>
          <w:sz w:val="21"/>
          <w:szCs w:val="21"/>
        </w:rPr>
        <w:t xml:space="preserve"> and imported into SFDC through Apex data loader for data migration.</w:t>
      </w:r>
    </w:p>
    <w:p w14:paraId="53252942" w14:textId="3A0BA3AE" w:rsidR="00B93CEE" w:rsidRPr="009A50BE" w:rsidRDefault="00AE7B63" w:rsidP="00B93CEE">
      <w:pPr>
        <w:widowControl w:val="0"/>
        <w:numPr>
          <w:ilvl w:val="0"/>
          <w:numId w:val="3"/>
        </w:numPr>
        <w:ind w:left="500" w:hanging="356"/>
        <w:contextualSpacing/>
        <w:rPr>
          <w:rFonts w:ascii="Book Antiqua" w:hAnsi="Book Antiqua" w:cstheme="minorHAnsi"/>
          <w:bCs/>
          <w:sz w:val="21"/>
          <w:szCs w:val="21"/>
        </w:rPr>
      </w:pPr>
      <w:r w:rsidRPr="002334C6">
        <w:rPr>
          <w:rFonts w:ascii="Book Antiqua" w:hAnsi="Book Antiqua" w:cstheme="minorHAnsi"/>
          <w:b/>
          <w:sz w:val="21"/>
          <w:szCs w:val="21"/>
        </w:rPr>
        <w:t>Created various Reports</w:t>
      </w:r>
      <w:r w:rsidRPr="002334C6">
        <w:rPr>
          <w:rFonts w:ascii="Book Antiqua" w:hAnsi="Book Antiqua" w:cstheme="minorHAnsi"/>
          <w:bCs/>
          <w:sz w:val="21"/>
          <w:szCs w:val="21"/>
        </w:rPr>
        <w:t xml:space="preserve"> (summary reports, matrix reports, pie charts, dashboards and graphics) and Report Folders to assist managers to better utilize Salesforce as a sales tool and configured various Reports and for different user profiles.</w:t>
      </w:r>
    </w:p>
    <w:p w14:paraId="3D6CCF90" w14:textId="41A43229" w:rsidR="00AF133F" w:rsidRPr="008C6166" w:rsidRDefault="00AE7B63" w:rsidP="00B93CEE">
      <w:pPr>
        <w:rPr>
          <w:rFonts w:ascii="Book Antiqua" w:hAnsi="Book Antiqua" w:cstheme="minorHAnsi"/>
          <w:bCs/>
          <w:sz w:val="21"/>
          <w:szCs w:val="21"/>
        </w:rPr>
      </w:pPr>
      <w:r w:rsidRPr="00B93CEE">
        <w:rPr>
          <w:rFonts w:ascii="Book Antiqua" w:hAnsi="Book Antiqua" w:cstheme="minorHAnsi"/>
          <w:b/>
          <w:sz w:val="21"/>
          <w:szCs w:val="21"/>
        </w:rPr>
        <w:lastRenderedPageBreak/>
        <w:t>Environment:</w:t>
      </w:r>
      <w:r w:rsidRPr="002334C6">
        <w:rPr>
          <w:rFonts w:ascii="Book Antiqua" w:hAnsi="Book Antiqua" w:cstheme="minorHAnsi"/>
          <w:bCs/>
          <w:sz w:val="21"/>
          <w:szCs w:val="21"/>
        </w:rPr>
        <w:t xml:space="preserve"> Saleforce.com, Security Controls, Escalation rules, Apex, Assignment rules, Agile Methodology, Record types, Custom objects and Fields, Workflows, Rules, Web Services, HTML, CSS, Eclipse, Data loader.</w:t>
      </w:r>
    </w:p>
    <w:p w14:paraId="6AFF0D52" w14:textId="77777777" w:rsidR="008C6166" w:rsidRPr="002334C6" w:rsidRDefault="008C6166" w:rsidP="008C6166">
      <w:pPr>
        <w:jc w:val="both"/>
        <w:rPr>
          <w:rFonts w:ascii="Book Antiqua" w:hAnsi="Book Antiqua" w:cstheme="minorHAnsi"/>
          <w:sz w:val="21"/>
          <w:szCs w:val="21"/>
        </w:rPr>
      </w:pPr>
    </w:p>
    <w:p w14:paraId="55AEF667" w14:textId="5BC5C17F" w:rsidR="008C6166" w:rsidRPr="002334C6" w:rsidRDefault="008C6166" w:rsidP="008C6166">
      <w:pPr>
        <w:jc w:val="both"/>
        <w:rPr>
          <w:rFonts w:ascii="Book Antiqua" w:hAnsi="Book Antiqua" w:cstheme="minorHAnsi"/>
          <w:b/>
          <w:bCs/>
          <w:color w:val="000000"/>
          <w:sz w:val="21"/>
          <w:szCs w:val="21"/>
        </w:rPr>
      </w:pPr>
      <w:r>
        <w:rPr>
          <w:rFonts w:ascii="Book Antiqua" w:hAnsi="Book Antiqua" w:cstheme="minorHAnsi"/>
          <w:b/>
          <w:bCs/>
          <w:color w:val="000000"/>
          <w:sz w:val="21"/>
          <w:szCs w:val="21"/>
        </w:rPr>
        <w:t>Client: Unity Infoway, India</w:t>
      </w:r>
    </w:p>
    <w:p w14:paraId="342FB1BF" w14:textId="448AFA05" w:rsidR="008C6166" w:rsidRPr="002334C6" w:rsidRDefault="008C6166" w:rsidP="008C6166">
      <w:pPr>
        <w:jc w:val="both"/>
        <w:rPr>
          <w:rFonts w:ascii="Book Antiqua" w:hAnsi="Book Antiqua" w:cstheme="minorHAnsi"/>
          <w:b/>
          <w:bCs/>
          <w:color w:val="000000"/>
          <w:sz w:val="21"/>
          <w:szCs w:val="21"/>
        </w:rPr>
      </w:pPr>
      <w:r>
        <w:rPr>
          <w:rFonts w:ascii="Book Antiqua" w:hAnsi="Book Antiqua" w:cstheme="minorHAnsi"/>
          <w:b/>
          <w:bCs/>
          <w:color w:val="000000"/>
          <w:sz w:val="21"/>
          <w:szCs w:val="21"/>
        </w:rPr>
        <w:t xml:space="preserve">Role: </w:t>
      </w:r>
      <w:r w:rsidR="007865D4">
        <w:rPr>
          <w:rFonts w:ascii="Book Antiqua" w:hAnsi="Book Antiqua" w:cstheme="minorHAnsi"/>
          <w:b/>
          <w:bCs/>
          <w:color w:val="000000"/>
          <w:sz w:val="21"/>
          <w:szCs w:val="21"/>
        </w:rPr>
        <w:t xml:space="preserve">Jr. </w:t>
      </w:r>
      <w:r w:rsidRPr="002334C6">
        <w:rPr>
          <w:rFonts w:ascii="Book Antiqua" w:hAnsi="Book Antiqua" w:cstheme="minorHAnsi"/>
          <w:b/>
          <w:bCs/>
          <w:color w:val="000000"/>
          <w:sz w:val="21"/>
          <w:szCs w:val="21"/>
        </w:rPr>
        <w:t xml:space="preserve">Salesforce </w:t>
      </w:r>
      <w:r>
        <w:rPr>
          <w:rFonts w:ascii="Book Antiqua" w:hAnsi="Book Antiqua" w:cstheme="minorHAnsi"/>
          <w:b/>
          <w:bCs/>
          <w:color w:val="000000"/>
          <w:sz w:val="21"/>
          <w:szCs w:val="21"/>
        </w:rPr>
        <w:t>Developer</w:t>
      </w:r>
      <w:r w:rsidR="001D605E">
        <w:rPr>
          <w:rFonts w:ascii="Book Antiqua" w:hAnsi="Book Antiqua" w:cstheme="minorHAnsi"/>
          <w:b/>
          <w:bCs/>
          <w:color w:val="000000"/>
          <w:sz w:val="21"/>
          <w:szCs w:val="21"/>
        </w:rPr>
        <w:t>/Admin</w:t>
      </w:r>
      <w:r w:rsidRPr="002334C6">
        <w:rPr>
          <w:rFonts w:ascii="Book Antiqua" w:hAnsi="Book Antiqua" w:cstheme="minorHAnsi"/>
          <w:b/>
          <w:bCs/>
          <w:color w:val="000000"/>
          <w:sz w:val="21"/>
          <w:szCs w:val="21"/>
        </w:rPr>
        <w:t xml:space="preserve">                                    </w:t>
      </w:r>
      <w:r w:rsidRPr="002334C6">
        <w:rPr>
          <w:rFonts w:ascii="Book Antiqua" w:hAnsi="Book Antiqua" w:cstheme="minorHAnsi"/>
          <w:b/>
          <w:bCs/>
          <w:color w:val="000000"/>
          <w:sz w:val="21"/>
          <w:szCs w:val="21"/>
        </w:rPr>
        <w:tab/>
      </w:r>
      <w:r w:rsidRPr="002334C6">
        <w:rPr>
          <w:rFonts w:ascii="Book Antiqua" w:hAnsi="Book Antiqua" w:cstheme="minorHAnsi"/>
          <w:b/>
          <w:bCs/>
          <w:color w:val="000000"/>
          <w:sz w:val="21"/>
          <w:szCs w:val="21"/>
        </w:rPr>
        <w:tab/>
      </w:r>
      <w:r w:rsidRPr="002334C6">
        <w:rPr>
          <w:rFonts w:ascii="Book Antiqua" w:hAnsi="Book Antiqua" w:cstheme="minorHAnsi"/>
          <w:b/>
          <w:bCs/>
          <w:color w:val="000000"/>
          <w:sz w:val="21"/>
          <w:szCs w:val="21"/>
        </w:rPr>
        <w:tab/>
        <w:t xml:space="preserve">                            </w:t>
      </w:r>
      <w:r w:rsidR="006A6EEE">
        <w:rPr>
          <w:rFonts w:ascii="Book Antiqua" w:hAnsi="Book Antiqua" w:cstheme="minorHAnsi"/>
          <w:b/>
          <w:bCs/>
          <w:color w:val="000000"/>
          <w:sz w:val="21"/>
          <w:szCs w:val="21"/>
        </w:rPr>
        <w:t>Oct</w:t>
      </w:r>
      <w:r w:rsidRPr="002334C6">
        <w:rPr>
          <w:rFonts w:ascii="Book Antiqua" w:hAnsi="Book Antiqua" w:cstheme="minorHAnsi"/>
          <w:b/>
          <w:bCs/>
          <w:color w:val="000000"/>
          <w:sz w:val="21"/>
          <w:szCs w:val="21"/>
        </w:rPr>
        <w:t xml:space="preserve"> 20</w:t>
      </w:r>
      <w:r>
        <w:rPr>
          <w:rFonts w:ascii="Book Antiqua" w:hAnsi="Book Antiqua" w:cstheme="minorHAnsi"/>
          <w:b/>
          <w:bCs/>
          <w:color w:val="000000"/>
          <w:sz w:val="21"/>
          <w:szCs w:val="21"/>
        </w:rPr>
        <w:t>13</w:t>
      </w:r>
      <w:r w:rsidRPr="002334C6">
        <w:rPr>
          <w:rFonts w:ascii="Book Antiqua" w:hAnsi="Book Antiqua" w:cstheme="minorHAnsi"/>
          <w:b/>
          <w:bCs/>
          <w:color w:val="000000"/>
          <w:sz w:val="21"/>
          <w:szCs w:val="21"/>
        </w:rPr>
        <w:t xml:space="preserve"> </w:t>
      </w:r>
      <w:r>
        <w:rPr>
          <w:rFonts w:ascii="Book Antiqua" w:hAnsi="Book Antiqua" w:cstheme="minorHAnsi"/>
          <w:b/>
          <w:bCs/>
          <w:color w:val="000000"/>
          <w:sz w:val="21"/>
          <w:szCs w:val="21"/>
        </w:rPr>
        <w:t>– Dec 2015</w:t>
      </w:r>
    </w:p>
    <w:p w14:paraId="6CFCD8D6" w14:textId="77777777" w:rsidR="008F3FAF" w:rsidRPr="002334C6" w:rsidRDefault="008F3FAF" w:rsidP="008F3FAF">
      <w:pPr>
        <w:widowControl w:val="0"/>
        <w:spacing w:line="200" w:lineRule="atLeast"/>
        <w:jc w:val="both"/>
        <w:rPr>
          <w:rFonts w:ascii="Book Antiqua" w:eastAsiaTheme="minorHAnsi" w:hAnsi="Book Antiqua" w:cstheme="minorHAnsi"/>
          <w:b/>
          <w:bCs/>
          <w:color w:val="000000"/>
          <w:sz w:val="21"/>
          <w:szCs w:val="21"/>
          <w:u w:val="single"/>
          <w:shd w:val="clear" w:color="auto" w:fill="FFFFFF"/>
          <w:lang w:val="en-IN"/>
        </w:rPr>
      </w:pPr>
      <w:r w:rsidRPr="002334C6">
        <w:rPr>
          <w:rFonts w:ascii="Book Antiqua" w:hAnsi="Book Antiqua" w:cstheme="minorHAnsi"/>
          <w:spacing w:val="-1"/>
          <w:sz w:val="21"/>
          <w:szCs w:val="21"/>
        </w:rPr>
        <w:br/>
      </w:r>
      <w:r w:rsidRPr="002334C6">
        <w:rPr>
          <w:rFonts w:ascii="Book Antiqua" w:eastAsiaTheme="minorHAnsi" w:hAnsi="Book Antiqua" w:cstheme="minorHAnsi"/>
          <w:b/>
          <w:bCs/>
          <w:color w:val="000000"/>
          <w:sz w:val="21"/>
          <w:szCs w:val="21"/>
          <w:u w:val="single"/>
          <w:shd w:val="clear" w:color="auto" w:fill="FFFFFF"/>
          <w:lang w:val="en-IN"/>
        </w:rPr>
        <w:t xml:space="preserve">Responsibilities: </w:t>
      </w:r>
    </w:p>
    <w:p w14:paraId="3B176EF9" w14:textId="77777777" w:rsidR="008F3FAF" w:rsidRPr="002334C6" w:rsidRDefault="008F3FAF" w:rsidP="008F3FAF">
      <w:pPr>
        <w:widowControl w:val="0"/>
        <w:spacing w:line="200" w:lineRule="atLeast"/>
        <w:jc w:val="both"/>
        <w:rPr>
          <w:rFonts w:ascii="Book Antiqua" w:eastAsiaTheme="minorHAnsi" w:hAnsi="Book Antiqua" w:cstheme="minorHAnsi"/>
          <w:b/>
          <w:bCs/>
          <w:color w:val="000000"/>
          <w:sz w:val="21"/>
          <w:szCs w:val="21"/>
          <w:u w:val="single"/>
          <w:shd w:val="clear" w:color="auto" w:fill="FFFFFF"/>
          <w:lang w:val="en-IN"/>
        </w:rPr>
      </w:pPr>
    </w:p>
    <w:p w14:paraId="0D090939" w14:textId="77777777" w:rsidR="008F3FAF" w:rsidRPr="002334C6" w:rsidRDefault="008F3FAF" w:rsidP="008F3FAF">
      <w:pPr>
        <w:widowControl w:val="0"/>
        <w:numPr>
          <w:ilvl w:val="0"/>
          <w:numId w:val="3"/>
        </w:numPr>
        <w:ind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Developed web pages using </w:t>
      </w:r>
      <w:r w:rsidRPr="002334C6">
        <w:rPr>
          <w:rFonts w:ascii="Book Antiqua" w:eastAsia="Calibri" w:hAnsi="Book Antiqua" w:cstheme="minorHAnsi"/>
          <w:b/>
          <w:bCs/>
          <w:sz w:val="21"/>
          <w:szCs w:val="21"/>
        </w:rPr>
        <w:t>Struts framework, JSP, XML, JavaScript, HTML/ DHTML and CSS</w:t>
      </w:r>
      <w:r w:rsidRPr="002334C6">
        <w:rPr>
          <w:rFonts w:ascii="Book Antiqua" w:eastAsia="Calibri" w:hAnsi="Book Antiqua" w:cstheme="minorHAnsi"/>
          <w:sz w:val="21"/>
          <w:szCs w:val="21"/>
        </w:rPr>
        <w:t xml:space="preserve">, configure struts application, use tag library. </w:t>
      </w:r>
    </w:p>
    <w:p w14:paraId="2EB37D1D" w14:textId="77777777" w:rsidR="008F3FAF" w:rsidRPr="002334C6" w:rsidRDefault="008F3FAF" w:rsidP="008F3FAF">
      <w:pPr>
        <w:widowControl w:val="0"/>
        <w:numPr>
          <w:ilvl w:val="0"/>
          <w:numId w:val="3"/>
        </w:numPr>
        <w:ind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Used the Log4j </w:t>
      </w:r>
      <w:r w:rsidRPr="002334C6">
        <w:rPr>
          <w:rFonts w:ascii="Book Antiqua" w:eastAsia="Calibri" w:hAnsi="Book Antiqua" w:cstheme="minorHAnsi"/>
          <w:b/>
          <w:bCs/>
          <w:sz w:val="21"/>
          <w:szCs w:val="21"/>
        </w:rPr>
        <w:t>framework</w:t>
      </w:r>
      <w:r w:rsidRPr="002334C6">
        <w:rPr>
          <w:rFonts w:ascii="Book Antiqua" w:eastAsia="Calibri" w:hAnsi="Book Antiqua" w:cstheme="minorHAnsi"/>
          <w:sz w:val="21"/>
          <w:szCs w:val="21"/>
        </w:rPr>
        <w:t xml:space="preserve"> to log the system execution details to log files</w:t>
      </w:r>
    </w:p>
    <w:p w14:paraId="36D39E39" w14:textId="77777777" w:rsidR="008F3FAF" w:rsidRPr="002334C6" w:rsidRDefault="008F3FAF" w:rsidP="008F3FAF">
      <w:pPr>
        <w:widowControl w:val="0"/>
        <w:numPr>
          <w:ilvl w:val="0"/>
          <w:numId w:val="3"/>
        </w:numPr>
        <w:ind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Developed Application using </w:t>
      </w:r>
      <w:r w:rsidRPr="002334C6">
        <w:rPr>
          <w:rFonts w:ascii="Book Antiqua" w:eastAsia="Calibri" w:hAnsi="Book Antiqua" w:cstheme="minorHAnsi"/>
          <w:b/>
          <w:bCs/>
          <w:sz w:val="21"/>
          <w:szCs w:val="21"/>
        </w:rPr>
        <w:t>Spring and Hibernate</w:t>
      </w:r>
      <w:r w:rsidRPr="002334C6">
        <w:rPr>
          <w:rFonts w:ascii="Book Antiqua" w:eastAsia="Calibri" w:hAnsi="Book Antiqua" w:cstheme="minorHAnsi"/>
          <w:sz w:val="21"/>
          <w:szCs w:val="21"/>
        </w:rPr>
        <w:t xml:space="preserve">, </w:t>
      </w:r>
      <w:r w:rsidRPr="002334C6">
        <w:rPr>
          <w:rFonts w:ascii="Book Antiqua" w:eastAsia="Calibri" w:hAnsi="Book Antiqua" w:cstheme="minorHAnsi"/>
          <w:b/>
          <w:bCs/>
          <w:sz w:val="21"/>
          <w:szCs w:val="21"/>
        </w:rPr>
        <w:t>Web Services like SOAP and RESTful Web services</w:t>
      </w:r>
      <w:r w:rsidRPr="002334C6">
        <w:rPr>
          <w:rFonts w:ascii="Book Antiqua" w:eastAsia="Calibri" w:hAnsi="Book Antiqua" w:cstheme="minorHAnsi"/>
          <w:sz w:val="21"/>
          <w:szCs w:val="21"/>
        </w:rPr>
        <w:t>.</w:t>
      </w:r>
    </w:p>
    <w:p w14:paraId="6F69BEA1" w14:textId="77777777" w:rsidR="008F3FAF" w:rsidRPr="002334C6" w:rsidRDefault="008F3FAF" w:rsidP="008F3FAF">
      <w:pPr>
        <w:widowControl w:val="0"/>
        <w:numPr>
          <w:ilvl w:val="0"/>
          <w:numId w:val="3"/>
        </w:numPr>
        <w:ind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Used </w:t>
      </w:r>
      <w:r w:rsidRPr="002334C6">
        <w:rPr>
          <w:rFonts w:ascii="Book Antiqua" w:eastAsia="Calibri" w:hAnsi="Book Antiqua" w:cstheme="minorHAnsi"/>
          <w:b/>
          <w:bCs/>
          <w:sz w:val="21"/>
          <w:szCs w:val="21"/>
        </w:rPr>
        <w:t>Maven tool</w:t>
      </w:r>
      <w:r w:rsidRPr="002334C6">
        <w:rPr>
          <w:rFonts w:ascii="Book Antiqua" w:eastAsia="Calibri" w:hAnsi="Book Antiqua" w:cstheme="minorHAnsi"/>
          <w:sz w:val="21"/>
          <w:szCs w:val="21"/>
        </w:rPr>
        <w:t xml:space="preserve"> to build project and </w:t>
      </w:r>
      <w:r w:rsidRPr="002334C6">
        <w:rPr>
          <w:rFonts w:ascii="Book Antiqua" w:eastAsia="Calibri" w:hAnsi="Book Antiqua" w:cstheme="minorHAnsi"/>
          <w:b/>
          <w:bCs/>
          <w:sz w:val="21"/>
          <w:szCs w:val="21"/>
        </w:rPr>
        <w:t>JUnit</w:t>
      </w:r>
      <w:r w:rsidRPr="002334C6">
        <w:rPr>
          <w:rFonts w:ascii="Book Antiqua" w:eastAsia="Calibri" w:hAnsi="Book Antiqua" w:cstheme="minorHAnsi"/>
          <w:sz w:val="21"/>
          <w:szCs w:val="21"/>
        </w:rPr>
        <w:t xml:space="preserve"> to develop unit test cases. </w:t>
      </w:r>
    </w:p>
    <w:p w14:paraId="46C32318" w14:textId="77777777" w:rsidR="008F3FAF" w:rsidRPr="002334C6" w:rsidRDefault="008F3FAF" w:rsidP="008F3FAF">
      <w:pPr>
        <w:widowControl w:val="0"/>
        <w:numPr>
          <w:ilvl w:val="0"/>
          <w:numId w:val="3"/>
        </w:numPr>
        <w:ind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Used </w:t>
      </w:r>
      <w:r w:rsidRPr="002334C6">
        <w:rPr>
          <w:rFonts w:ascii="Book Antiqua" w:eastAsia="Calibri" w:hAnsi="Book Antiqua" w:cstheme="minorHAnsi"/>
          <w:b/>
          <w:bCs/>
          <w:sz w:val="21"/>
          <w:szCs w:val="21"/>
        </w:rPr>
        <w:t>Spring Framework</w:t>
      </w:r>
      <w:r w:rsidRPr="002334C6">
        <w:rPr>
          <w:rFonts w:ascii="Book Antiqua" w:eastAsia="Calibri" w:hAnsi="Book Antiqua" w:cstheme="minorHAnsi"/>
          <w:sz w:val="21"/>
          <w:szCs w:val="21"/>
        </w:rPr>
        <w:t xml:space="preserve"> at Business Tier and Spring Bean Factory for initializing services. </w:t>
      </w:r>
    </w:p>
    <w:p w14:paraId="47262C41" w14:textId="77777777" w:rsidR="008F3FAF" w:rsidRPr="002334C6" w:rsidRDefault="008F3FAF" w:rsidP="008F3FAF">
      <w:pPr>
        <w:widowControl w:val="0"/>
        <w:numPr>
          <w:ilvl w:val="0"/>
          <w:numId w:val="3"/>
        </w:numPr>
        <w:ind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Used </w:t>
      </w:r>
      <w:r w:rsidRPr="002334C6">
        <w:rPr>
          <w:rFonts w:ascii="Book Antiqua" w:eastAsia="Calibri" w:hAnsi="Book Antiqua" w:cstheme="minorHAnsi"/>
          <w:b/>
          <w:bCs/>
          <w:sz w:val="21"/>
          <w:szCs w:val="21"/>
        </w:rPr>
        <w:t>Spring IOC</w:t>
      </w:r>
      <w:r w:rsidRPr="002334C6">
        <w:rPr>
          <w:rFonts w:ascii="Book Antiqua" w:eastAsia="Calibri" w:hAnsi="Book Antiqua" w:cstheme="minorHAnsi"/>
          <w:sz w:val="21"/>
          <w:szCs w:val="21"/>
        </w:rPr>
        <w:t xml:space="preserve"> to inject services and their dependencies. </w:t>
      </w:r>
    </w:p>
    <w:p w14:paraId="1E7C9FF8" w14:textId="77777777" w:rsidR="008F3FAF" w:rsidRPr="002334C6" w:rsidRDefault="008F3FAF" w:rsidP="008F3FAF">
      <w:pPr>
        <w:widowControl w:val="0"/>
        <w:numPr>
          <w:ilvl w:val="0"/>
          <w:numId w:val="3"/>
        </w:numPr>
        <w:ind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Used </w:t>
      </w:r>
      <w:r w:rsidRPr="002334C6">
        <w:rPr>
          <w:rFonts w:ascii="Book Antiqua" w:eastAsia="Calibri" w:hAnsi="Book Antiqua" w:cstheme="minorHAnsi"/>
          <w:b/>
          <w:bCs/>
          <w:sz w:val="21"/>
          <w:szCs w:val="21"/>
        </w:rPr>
        <w:t xml:space="preserve">SOAP-UI </w:t>
      </w:r>
      <w:r w:rsidRPr="002334C6">
        <w:rPr>
          <w:rFonts w:ascii="Book Antiqua" w:eastAsia="Calibri" w:hAnsi="Book Antiqua" w:cstheme="minorHAnsi"/>
          <w:sz w:val="21"/>
          <w:szCs w:val="21"/>
        </w:rPr>
        <w:t xml:space="preserve">to test the </w:t>
      </w:r>
      <w:r w:rsidRPr="002334C6">
        <w:rPr>
          <w:rFonts w:ascii="Book Antiqua" w:eastAsia="Calibri" w:hAnsi="Book Antiqua" w:cstheme="minorHAnsi"/>
          <w:b/>
          <w:bCs/>
          <w:sz w:val="21"/>
          <w:szCs w:val="21"/>
        </w:rPr>
        <w:t>Web Services</w:t>
      </w:r>
      <w:r w:rsidRPr="002334C6">
        <w:rPr>
          <w:rFonts w:ascii="Book Antiqua" w:eastAsia="Calibri" w:hAnsi="Book Antiqua" w:cstheme="minorHAnsi"/>
          <w:sz w:val="21"/>
          <w:szCs w:val="21"/>
        </w:rPr>
        <w:t xml:space="preserve"> using </w:t>
      </w:r>
      <w:r w:rsidRPr="002334C6">
        <w:rPr>
          <w:rFonts w:ascii="Book Antiqua" w:eastAsia="Calibri" w:hAnsi="Book Antiqua" w:cstheme="minorHAnsi"/>
          <w:b/>
          <w:bCs/>
          <w:sz w:val="21"/>
          <w:szCs w:val="21"/>
        </w:rPr>
        <w:t>WSDL</w:t>
      </w:r>
      <w:r w:rsidRPr="002334C6">
        <w:rPr>
          <w:rFonts w:ascii="Book Antiqua" w:eastAsia="Calibri" w:hAnsi="Book Antiqua" w:cstheme="minorHAnsi"/>
          <w:sz w:val="21"/>
          <w:szCs w:val="21"/>
        </w:rPr>
        <w:t xml:space="preserve"> and developed </w:t>
      </w:r>
      <w:r w:rsidRPr="002334C6">
        <w:rPr>
          <w:rFonts w:ascii="Book Antiqua" w:eastAsia="Calibri" w:hAnsi="Book Antiqua" w:cstheme="minorHAnsi"/>
          <w:b/>
          <w:bCs/>
          <w:sz w:val="21"/>
          <w:szCs w:val="21"/>
        </w:rPr>
        <w:t>REST</w:t>
      </w:r>
      <w:r w:rsidRPr="002334C6">
        <w:rPr>
          <w:rFonts w:ascii="Book Antiqua" w:eastAsia="Calibri" w:hAnsi="Book Antiqua" w:cstheme="minorHAnsi"/>
          <w:sz w:val="21"/>
          <w:szCs w:val="21"/>
        </w:rPr>
        <w:t xml:space="preserve"> services using JERSEY.</w:t>
      </w:r>
    </w:p>
    <w:p w14:paraId="2E11A537" w14:textId="77777777" w:rsidR="008F3FAF" w:rsidRPr="002334C6" w:rsidRDefault="008F3FAF" w:rsidP="008F3FAF">
      <w:pPr>
        <w:widowControl w:val="0"/>
        <w:numPr>
          <w:ilvl w:val="0"/>
          <w:numId w:val="3"/>
        </w:numPr>
        <w:ind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Used </w:t>
      </w:r>
      <w:r w:rsidRPr="002334C6">
        <w:rPr>
          <w:rFonts w:ascii="Book Antiqua" w:eastAsia="Calibri" w:hAnsi="Book Antiqua" w:cstheme="minorHAnsi"/>
          <w:b/>
          <w:bCs/>
          <w:sz w:val="21"/>
          <w:szCs w:val="21"/>
        </w:rPr>
        <w:t>AJAX, JavaScript</w:t>
      </w:r>
      <w:r w:rsidRPr="002334C6">
        <w:rPr>
          <w:rFonts w:ascii="Book Antiqua" w:eastAsia="Calibri" w:hAnsi="Book Antiqua" w:cstheme="minorHAnsi"/>
          <w:sz w:val="21"/>
          <w:szCs w:val="21"/>
        </w:rPr>
        <w:t xml:space="preserve"> and GWT to create interactive user interface.</w:t>
      </w:r>
    </w:p>
    <w:p w14:paraId="75FC0AB1" w14:textId="77777777" w:rsidR="008F3FAF" w:rsidRPr="002334C6" w:rsidRDefault="008F3FAF" w:rsidP="008F3FAF">
      <w:pPr>
        <w:widowControl w:val="0"/>
        <w:numPr>
          <w:ilvl w:val="0"/>
          <w:numId w:val="3"/>
        </w:numPr>
        <w:ind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Performed </w:t>
      </w:r>
      <w:r w:rsidRPr="002334C6">
        <w:rPr>
          <w:rFonts w:ascii="Book Antiqua" w:eastAsia="Calibri" w:hAnsi="Book Antiqua" w:cstheme="minorHAnsi"/>
          <w:b/>
          <w:bCs/>
          <w:sz w:val="21"/>
          <w:szCs w:val="21"/>
        </w:rPr>
        <w:t>Test Driven Development</w:t>
      </w:r>
      <w:r w:rsidRPr="002334C6">
        <w:rPr>
          <w:rFonts w:ascii="Book Antiqua" w:eastAsia="Calibri" w:hAnsi="Book Antiqua" w:cstheme="minorHAnsi"/>
          <w:sz w:val="21"/>
          <w:szCs w:val="21"/>
        </w:rPr>
        <w:t xml:space="preserve"> (TDD) using JUnit. </w:t>
      </w:r>
    </w:p>
    <w:p w14:paraId="7E449AEC" w14:textId="29DF967D" w:rsidR="00D15CB8" w:rsidRPr="00C6345B" w:rsidRDefault="008F3FAF" w:rsidP="00C6345B">
      <w:pPr>
        <w:widowControl w:val="0"/>
        <w:numPr>
          <w:ilvl w:val="0"/>
          <w:numId w:val="3"/>
        </w:numPr>
        <w:ind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Implemented </w:t>
      </w:r>
      <w:r w:rsidRPr="002334C6">
        <w:rPr>
          <w:rFonts w:ascii="Book Antiqua" w:eastAsia="Calibri" w:hAnsi="Book Antiqua" w:cstheme="minorHAnsi"/>
          <w:b/>
          <w:bCs/>
          <w:sz w:val="21"/>
          <w:szCs w:val="21"/>
        </w:rPr>
        <w:t>Hibernate</w:t>
      </w:r>
      <w:r w:rsidRPr="002334C6">
        <w:rPr>
          <w:rFonts w:ascii="Book Antiqua" w:eastAsia="Calibri" w:hAnsi="Book Antiqua" w:cstheme="minorHAnsi"/>
          <w:sz w:val="21"/>
          <w:szCs w:val="21"/>
        </w:rPr>
        <w:t xml:space="preserve"> to persist the data into Database and wrote HQL based queries to implement CRUD operations on the data.</w:t>
      </w:r>
    </w:p>
    <w:p w14:paraId="7EC8DB18" w14:textId="260DE631" w:rsidR="008F3FAF" w:rsidRPr="002334C6" w:rsidRDefault="008F3FAF" w:rsidP="008F3FAF">
      <w:pPr>
        <w:widowControl w:val="0"/>
        <w:numPr>
          <w:ilvl w:val="0"/>
          <w:numId w:val="3"/>
        </w:numPr>
        <w:ind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Followed top down approach to implement </w:t>
      </w:r>
      <w:r w:rsidRPr="002334C6">
        <w:rPr>
          <w:rFonts w:ascii="Book Antiqua" w:eastAsia="Calibri" w:hAnsi="Book Antiqua" w:cstheme="minorHAnsi"/>
          <w:b/>
          <w:bCs/>
          <w:sz w:val="21"/>
          <w:szCs w:val="21"/>
        </w:rPr>
        <w:t>SOAP</w:t>
      </w:r>
      <w:r w:rsidRPr="002334C6">
        <w:rPr>
          <w:rFonts w:ascii="Book Antiqua" w:eastAsia="Calibri" w:hAnsi="Book Antiqua" w:cstheme="minorHAnsi"/>
          <w:sz w:val="21"/>
          <w:szCs w:val="21"/>
        </w:rPr>
        <w:t xml:space="preserve"> based web services &amp; used </w:t>
      </w:r>
      <w:r w:rsidRPr="002334C6">
        <w:rPr>
          <w:rFonts w:ascii="Book Antiqua" w:eastAsia="Calibri" w:hAnsi="Book Antiqua" w:cstheme="minorHAnsi"/>
          <w:b/>
          <w:bCs/>
          <w:sz w:val="21"/>
          <w:szCs w:val="21"/>
        </w:rPr>
        <w:t>AXIS</w:t>
      </w:r>
      <w:r w:rsidRPr="002334C6">
        <w:rPr>
          <w:rFonts w:ascii="Book Antiqua" w:eastAsia="Calibri" w:hAnsi="Book Antiqua" w:cstheme="minorHAnsi"/>
          <w:sz w:val="21"/>
          <w:szCs w:val="21"/>
        </w:rPr>
        <w:t xml:space="preserve"> commands to generate artifacts from WSDL file. </w:t>
      </w:r>
    </w:p>
    <w:p w14:paraId="067AC08F" w14:textId="6943FF49" w:rsidR="00B93CEE" w:rsidRPr="00C6345B" w:rsidRDefault="008F3FAF" w:rsidP="00C6345B">
      <w:pPr>
        <w:widowControl w:val="0"/>
        <w:numPr>
          <w:ilvl w:val="0"/>
          <w:numId w:val="3"/>
        </w:numPr>
        <w:ind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Extensively used design patterns like Singleton, Value Object, Service Delegator and </w:t>
      </w:r>
      <w:r w:rsidRPr="002334C6">
        <w:rPr>
          <w:rFonts w:ascii="Book Antiqua" w:eastAsia="Calibri" w:hAnsi="Book Antiqua" w:cstheme="minorHAnsi"/>
          <w:b/>
          <w:bCs/>
          <w:sz w:val="21"/>
          <w:szCs w:val="21"/>
        </w:rPr>
        <w:t>Data Access Object</w:t>
      </w:r>
      <w:r w:rsidRPr="002334C6">
        <w:rPr>
          <w:rFonts w:ascii="Book Antiqua" w:eastAsia="Calibri" w:hAnsi="Book Antiqua" w:cstheme="minorHAnsi"/>
          <w:sz w:val="21"/>
          <w:szCs w:val="21"/>
        </w:rPr>
        <w:t>.</w:t>
      </w:r>
    </w:p>
    <w:p w14:paraId="21DF7269" w14:textId="4FE8B8C8" w:rsidR="008F3FAF" w:rsidRPr="002334C6" w:rsidRDefault="008F3FAF" w:rsidP="008F3FAF">
      <w:pPr>
        <w:widowControl w:val="0"/>
        <w:numPr>
          <w:ilvl w:val="0"/>
          <w:numId w:val="3"/>
        </w:numPr>
        <w:ind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Developed JSTL custom tags to support custom user interfaces.</w:t>
      </w:r>
    </w:p>
    <w:p w14:paraId="1434F01A" w14:textId="77777777" w:rsidR="008F3FAF" w:rsidRPr="002334C6" w:rsidRDefault="008F3FAF" w:rsidP="008F3FAF">
      <w:pPr>
        <w:widowControl w:val="0"/>
        <w:numPr>
          <w:ilvl w:val="0"/>
          <w:numId w:val="3"/>
        </w:numPr>
        <w:ind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Configures </w:t>
      </w:r>
      <w:r w:rsidRPr="002334C6">
        <w:rPr>
          <w:rFonts w:ascii="Book Antiqua" w:eastAsia="Calibri" w:hAnsi="Book Antiqua" w:cstheme="minorHAnsi"/>
          <w:b/>
          <w:bCs/>
          <w:sz w:val="21"/>
          <w:szCs w:val="21"/>
        </w:rPr>
        <w:t>Dispatcher Servlet</w:t>
      </w:r>
      <w:r w:rsidRPr="002334C6">
        <w:rPr>
          <w:rFonts w:ascii="Book Antiqua" w:eastAsia="Calibri" w:hAnsi="Book Antiqua" w:cstheme="minorHAnsi"/>
          <w:sz w:val="21"/>
          <w:szCs w:val="21"/>
        </w:rPr>
        <w:t xml:space="preserve"> and View Resolver to intercept incoming requests, manage Spring MVC flow and invoke view components with the help of Dispatcher Servlet</w:t>
      </w:r>
    </w:p>
    <w:p w14:paraId="4DEBD3A3" w14:textId="77777777" w:rsidR="008F3FAF" w:rsidRPr="002334C6" w:rsidRDefault="008F3FAF" w:rsidP="008F3FAF">
      <w:pPr>
        <w:widowControl w:val="0"/>
        <w:numPr>
          <w:ilvl w:val="0"/>
          <w:numId w:val="3"/>
        </w:numPr>
        <w:ind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Developed test code in Java language using Eclipse IDE.</w:t>
      </w:r>
    </w:p>
    <w:p w14:paraId="6B22E4E9" w14:textId="77777777" w:rsidR="008F3FAF" w:rsidRPr="002334C6" w:rsidRDefault="008F3FAF" w:rsidP="008F3FAF">
      <w:pPr>
        <w:widowControl w:val="0"/>
        <w:numPr>
          <w:ilvl w:val="0"/>
          <w:numId w:val="3"/>
        </w:numPr>
        <w:ind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Developed </w:t>
      </w:r>
      <w:r w:rsidRPr="002334C6">
        <w:rPr>
          <w:rFonts w:ascii="Book Antiqua" w:eastAsia="Calibri" w:hAnsi="Book Antiqua" w:cstheme="minorHAnsi"/>
          <w:b/>
          <w:bCs/>
          <w:sz w:val="21"/>
          <w:szCs w:val="21"/>
        </w:rPr>
        <w:t>Web Services</w:t>
      </w:r>
      <w:r w:rsidRPr="002334C6">
        <w:rPr>
          <w:rFonts w:ascii="Book Antiqua" w:eastAsia="Calibri" w:hAnsi="Book Antiqua" w:cstheme="minorHAnsi"/>
          <w:sz w:val="21"/>
          <w:szCs w:val="21"/>
        </w:rPr>
        <w:t xml:space="preserve"> to communicate to other modules using </w:t>
      </w:r>
      <w:r w:rsidRPr="002334C6">
        <w:rPr>
          <w:rFonts w:ascii="Book Antiqua" w:eastAsia="Calibri" w:hAnsi="Book Antiqua" w:cstheme="minorHAnsi"/>
          <w:b/>
          <w:bCs/>
          <w:sz w:val="21"/>
          <w:szCs w:val="21"/>
        </w:rPr>
        <w:t>XML based SOAP and WSDL</w:t>
      </w:r>
    </w:p>
    <w:p w14:paraId="5282713A" w14:textId="73864299" w:rsidR="00D57277" w:rsidRDefault="008F3FAF" w:rsidP="00BC5D15">
      <w:pPr>
        <w:widowControl w:val="0"/>
        <w:numPr>
          <w:ilvl w:val="0"/>
          <w:numId w:val="3"/>
        </w:numPr>
        <w:ind w:hanging="356"/>
        <w:contextualSpacing/>
        <w:rPr>
          <w:rFonts w:ascii="Book Antiqua" w:eastAsia="Calibri" w:hAnsi="Book Antiqua" w:cstheme="minorHAnsi"/>
          <w:sz w:val="21"/>
          <w:szCs w:val="21"/>
        </w:rPr>
      </w:pPr>
      <w:r w:rsidRPr="002334C6">
        <w:rPr>
          <w:rFonts w:ascii="Book Antiqua" w:eastAsia="Calibri" w:hAnsi="Book Antiqua" w:cstheme="minorHAnsi"/>
          <w:sz w:val="21"/>
          <w:szCs w:val="21"/>
        </w:rPr>
        <w:t xml:space="preserve">Implemented Hibernate to persist the data into Database and wrote HQL based queries to implement CRUD operations on the data. </w:t>
      </w:r>
    </w:p>
    <w:p w14:paraId="1865E497" w14:textId="3846435A" w:rsidR="007B5DFF" w:rsidRPr="001F44EC" w:rsidRDefault="008F3FAF" w:rsidP="001F44EC">
      <w:pPr>
        <w:widowControl w:val="0"/>
        <w:numPr>
          <w:ilvl w:val="0"/>
          <w:numId w:val="3"/>
        </w:numPr>
        <w:ind w:hanging="356"/>
        <w:contextualSpacing/>
        <w:rPr>
          <w:rFonts w:ascii="Book Antiqua" w:eastAsia="Calibri" w:hAnsi="Book Antiqua" w:cstheme="minorHAnsi"/>
          <w:sz w:val="21"/>
          <w:szCs w:val="21"/>
        </w:rPr>
      </w:pPr>
      <w:r w:rsidRPr="009514EB">
        <w:rPr>
          <w:rFonts w:ascii="Book Antiqua" w:eastAsia="Calibri" w:hAnsi="Book Antiqua" w:cstheme="minorHAnsi"/>
          <w:sz w:val="21"/>
          <w:szCs w:val="21"/>
        </w:rPr>
        <w:t>Responsible for requirement gathering, design and development of the module in the product. Involved in making improvements in core logic by utilizing the Core Java design patterns like Factory and Singleton. Used agile methodology (</w:t>
      </w:r>
      <w:r w:rsidRPr="009514EB">
        <w:rPr>
          <w:rFonts w:ascii="Book Antiqua" w:eastAsia="Calibri" w:hAnsi="Book Antiqua" w:cstheme="minorHAnsi"/>
          <w:b/>
          <w:bCs/>
          <w:sz w:val="21"/>
          <w:szCs w:val="21"/>
        </w:rPr>
        <w:t>Scrum</w:t>
      </w:r>
      <w:r w:rsidRPr="009514EB">
        <w:rPr>
          <w:rFonts w:ascii="Book Antiqua" w:eastAsia="Calibri" w:hAnsi="Book Antiqua" w:cstheme="minorHAnsi"/>
          <w:sz w:val="21"/>
          <w:szCs w:val="21"/>
        </w:rPr>
        <w:t>) in the project development.</w:t>
      </w:r>
    </w:p>
    <w:p w14:paraId="6E3E163B" w14:textId="538B0C5B" w:rsidR="008F3FAF" w:rsidRPr="002334C6" w:rsidRDefault="008F3FAF" w:rsidP="008F3FAF">
      <w:pPr>
        <w:jc w:val="both"/>
        <w:rPr>
          <w:rFonts w:ascii="Book Antiqua" w:hAnsi="Book Antiqua" w:cstheme="minorHAnsi"/>
          <w:sz w:val="21"/>
          <w:szCs w:val="21"/>
        </w:rPr>
      </w:pPr>
      <w:r w:rsidRPr="00B93CEE">
        <w:rPr>
          <w:rFonts w:ascii="Book Antiqua" w:hAnsi="Book Antiqua" w:cstheme="minorHAnsi"/>
          <w:b/>
          <w:sz w:val="21"/>
          <w:szCs w:val="21"/>
        </w:rPr>
        <w:t>Environment</w:t>
      </w:r>
      <w:r w:rsidRPr="002334C6">
        <w:rPr>
          <w:rFonts w:ascii="Book Antiqua" w:hAnsi="Book Antiqua" w:cstheme="minorHAnsi"/>
          <w:b/>
          <w:sz w:val="21"/>
          <w:szCs w:val="21"/>
        </w:rPr>
        <w:t>:</w:t>
      </w:r>
      <w:r w:rsidRPr="002334C6">
        <w:rPr>
          <w:rFonts w:ascii="Book Antiqua" w:eastAsia="Times New Roman" w:hAnsi="Book Antiqua" w:cstheme="minorHAnsi"/>
          <w:sz w:val="21"/>
          <w:szCs w:val="21"/>
        </w:rPr>
        <w:t xml:space="preserve"> </w:t>
      </w:r>
      <w:r w:rsidRPr="002334C6">
        <w:rPr>
          <w:rFonts w:ascii="Book Antiqua" w:eastAsia="Calibri" w:hAnsi="Book Antiqua" w:cstheme="minorHAnsi"/>
          <w:sz w:val="21"/>
          <w:szCs w:val="21"/>
        </w:rPr>
        <w:t>Web Sphere Server, Struts 2.0, JSTL, CSS, DB2, JSP, JDBC, EJB, RAD, J2EE, Java, UMLs, HTML, Joint, Log4j, JavaScript, J2EE Patterns, SQL, MVC, Saleforce.com platform, Force.com IDE - Eclipse Plug-in.</w:t>
      </w:r>
    </w:p>
    <w:p w14:paraId="5EE7C453" w14:textId="77777777" w:rsidR="008F3FAF" w:rsidRPr="002334C6" w:rsidRDefault="008F3FAF" w:rsidP="008F3FAF">
      <w:pPr>
        <w:widowControl w:val="0"/>
        <w:spacing w:line="200" w:lineRule="atLeast"/>
        <w:jc w:val="both"/>
        <w:rPr>
          <w:rFonts w:ascii="Book Antiqua" w:eastAsia="Verdana" w:hAnsi="Book Antiqua" w:cstheme="minorHAnsi"/>
          <w:color w:val="000000"/>
          <w:spacing w:val="-1"/>
          <w:sz w:val="21"/>
          <w:szCs w:val="21"/>
        </w:rPr>
      </w:pPr>
    </w:p>
    <w:p w14:paraId="7C639DC2" w14:textId="77777777" w:rsidR="008F3FAF" w:rsidRPr="002334C6" w:rsidRDefault="008F3FAF" w:rsidP="008F3FAF">
      <w:pPr>
        <w:jc w:val="both"/>
        <w:rPr>
          <w:rFonts w:ascii="Book Antiqua" w:hAnsi="Book Antiqua" w:cstheme="minorHAnsi"/>
          <w:b/>
          <w:sz w:val="21"/>
          <w:szCs w:val="21"/>
        </w:rPr>
      </w:pPr>
    </w:p>
    <w:p w14:paraId="7BAE4BEA" w14:textId="7C42442E" w:rsidR="00D53CEC" w:rsidRPr="002334C6" w:rsidRDefault="00D53CEC" w:rsidP="00D53CEC">
      <w:pPr>
        <w:jc w:val="both"/>
        <w:rPr>
          <w:rFonts w:ascii="Book Antiqua" w:hAnsi="Book Antiqua" w:cstheme="minorHAnsi"/>
          <w:b/>
          <w:bCs/>
          <w:color w:val="000000"/>
          <w:sz w:val="21"/>
          <w:szCs w:val="21"/>
        </w:rPr>
      </w:pPr>
      <w:r>
        <w:rPr>
          <w:rFonts w:ascii="Book Antiqua" w:hAnsi="Book Antiqua" w:cstheme="minorHAnsi"/>
          <w:b/>
          <w:bCs/>
          <w:color w:val="000000"/>
          <w:sz w:val="21"/>
          <w:szCs w:val="21"/>
        </w:rPr>
        <w:t>Client: A-One Technology, India</w:t>
      </w:r>
    </w:p>
    <w:p w14:paraId="68A33C34" w14:textId="5CE74778" w:rsidR="00D53CEC" w:rsidRPr="002334C6" w:rsidRDefault="00D53CEC" w:rsidP="00D53CEC">
      <w:pPr>
        <w:jc w:val="both"/>
        <w:rPr>
          <w:rFonts w:ascii="Book Antiqua" w:hAnsi="Book Antiqua" w:cstheme="minorHAnsi"/>
          <w:b/>
          <w:bCs/>
          <w:color w:val="000000"/>
          <w:sz w:val="21"/>
          <w:szCs w:val="21"/>
        </w:rPr>
      </w:pPr>
      <w:r>
        <w:rPr>
          <w:rFonts w:ascii="Book Antiqua" w:hAnsi="Book Antiqua" w:cstheme="minorHAnsi"/>
          <w:b/>
          <w:bCs/>
          <w:color w:val="000000"/>
          <w:sz w:val="21"/>
          <w:szCs w:val="21"/>
        </w:rPr>
        <w:t>Role: Java Developer/Automation</w:t>
      </w:r>
      <w:r w:rsidRPr="002334C6">
        <w:rPr>
          <w:rFonts w:ascii="Book Antiqua" w:hAnsi="Book Antiqua" w:cstheme="minorHAnsi"/>
          <w:b/>
          <w:bCs/>
          <w:color w:val="000000"/>
          <w:sz w:val="21"/>
          <w:szCs w:val="21"/>
        </w:rPr>
        <w:t xml:space="preserve">                                    </w:t>
      </w:r>
      <w:r w:rsidRPr="002334C6">
        <w:rPr>
          <w:rFonts w:ascii="Book Antiqua" w:hAnsi="Book Antiqua" w:cstheme="minorHAnsi"/>
          <w:b/>
          <w:bCs/>
          <w:color w:val="000000"/>
          <w:sz w:val="21"/>
          <w:szCs w:val="21"/>
        </w:rPr>
        <w:tab/>
      </w:r>
      <w:r w:rsidRPr="002334C6">
        <w:rPr>
          <w:rFonts w:ascii="Book Antiqua" w:hAnsi="Book Antiqua" w:cstheme="minorHAnsi"/>
          <w:b/>
          <w:bCs/>
          <w:color w:val="000000"/>
          <w:sz w:val="21"/>
          <w:szCs w:val="21"/>
        </w:rPr>
        <w:tab/>
      </w:r>
      <w:r w:rsidRPr="002334C6">
        <w:rPr>
          <w:rFonts w:ascii="Book Antiqua" w:hAnsi="Book Antiqua" w:cstheme="minorHAnsi"/>
          <w:b/>
          <w:bCs/>
          <w:color w:val="000000"/>
          <w:sz w:val="21"/>
          <w:szCs w:val="21"/>
        </w:rPr>
        <w:tab/>
        <w:t xml:space="preserve">                             </w:t>
      </w:r>
      <w:r>
        <w:rPr>
          <w:rFonts w:ascii="Book Antiqua" w:hAnsi="Book Antiqua" w:cstheme="minorHAnsi"/>
          <w:b/>
          <w:bCs/>
          <w:color w:val="000000"/>
          <w:sz w:val="21"/>
          <w:szCs w:val="21"/>
        </w:rPr>
        <w:t>Jun</w:t>
      </w:r>
      <w:r w:rsidRPr="002334C6">
        <w:rPr>
          <w:rFonts w:ascii="Book Antiqua" w:hAnsi="Book Antiqua" w:cstheme="minorHAnsi"/>
          <w:b/>
          <w:bCs/>
          <w:color w:val="000000"/>
          <w:sz w:val="21"/>
          <w:szCs w:val="21"/>
        </w:rPr>
        <w:t xml:space="preserve"> 20</w:t>
      </w:r>
      <w:r>
        <w:rPr>
          <w:rFonts w:ascii="Book Antiqua" w:hAnsi="Book Antiqua" w:cstheme="minorHAnsi"/>
          <w:b/>
          <w:bCs/>
          <w:color w:val="000000"/>
          <w:sz w:val="21"/>
          <w:szCs w:val="21"/>
        </w:rPr>
        <w:t>10</w:t>
      </w:r>
      <w:r w:rsidRPr="002334C6">
        <w:rPr>
          <w:rFonts w:ascii="Book Antiqua" w:hAnsi="Book Antiqua" w:cstheme="minorHAnsi"/>
          <w:b/>
          <w:bCs/>
          <w:color w:val="000000"/>
          <w:sz w:val="21"/>
          <w:szCs w:val="21"/>
        </w:rPr>
        <w:t xml:space="preserve"> </w:t>
      </w:r>
      <w:r>
        <w:rPr>
          <w:rFonts w:ascii="Book Antiqua" w:hAnsi="Book Antiqua" w:cstheme="minorHAnsi"/>
          <w:b/>
          <w:bCs/>
          <w:color w:val="000000"/>
          <w:sz w:val="21"/>
          <w:szCs w:val="21"/>
        </w:rPr>
        <w:t>– Sep 2013</w:t>
      </w:r>
    </w:p>
    <w:p w14:paraId="1AF0E54E" w14:textId="77777777" w:rsidR="008F3FAF" w:rsidRPr="002334C6" w:rsidRDefault="008F3FAF" w:rsidP="008F3FAF">
      <w:pPr>
        <w:pStyle w:val="ListParagraph1"/>
        <w:spacing w:after="0" w:line="240" w:lineRule="auto"/>
        <w:ind w:left="0"/>
        <w:jc w:val="both"/>
        <w:rPr>
          <w:rFonts w:ascii="Book Antiqua" w:eastAsiaTheme="minorHAnsi" w:hAnsi="Book Antiqua" w:cstheme="minorHAnsi"/>
          <w:b/>
          <w:bCs/>
          <w:color w:val="000000"/>
          <w:sz w:val="21"/>
          <w:szCs w:val="21"/>
          <w:shd w:val="clear" w:color="auto" w:fill="FFFFFF"/>
          <w:lang w:val="en-IN" w:eastAsia="en-US"/>
        </w:rPr>
      </w:pPr>
    </w:p>
    <w:p w14:paraId="5B201238" w14:textId="17438B7A" w:rsidR="00B93CEE" w:rsidRPr="002334C6" w:rsidRDefault="008F3FAF" w:rsidP="008F3FAF">
      <w:pPr>
        <w:pStyle w:val="ListParagraph1"/>
        <w:spacing w:after="0" w:line="240" w:lineRule="auto"/>
        <w:ind w:left="0"/>
        <w:jc w:val="both"/>
        <w:rPr>
          <w:rFonts w:ascii="Book Antiqua" w:eastAsiaTheme="minorHAnsi" w:hAnsi="Book Antiqua" w:cstheme="minorHAnsi"/>
          <w:b/>
          <w:bCs/>
          <w:color w:val="000000"/>
          <w:sz w:val="21"/>
          <w:szCs w:val="21"/>
          <w:shd w:val="clear" w:color="auto" w:fill="FFFFFF"/>
          <w:lang w:val="en-IN" w:eastAsia="en-US"/>
        </w:rPr>
      </w:pPr>
      <w:r w:rsidRPr="002334C6">
        <w:rPr>
          <w:rFonts w:ascii="Book Antiqua" w:eastAsiaTheme="minorHAnsi" w:hAnsi="Book Antiqua" w:cstheme="minorHAnsi"/>
          <w:b/>
          <w:bCs/>
          <w:color w:val="000000"/>
          <w:sz w:val="21"/>
          <w:szCs w:val="21"/>
          <w:u w:val="single"/>
          <w:shd w:val="clear" w:color="auto" w:fill="FFFFFF"/>
          <w:lang w:val="en-IN" w:eastAsia="en-US"/>
        </w:rPr>
        <w:t>Responsibilities</w:t>
      </w:r>
      <w:r w:rsidRPr="002334C6">
        <w:rPr>
          <w:rFonts w:ascii="Book Antiqua" w:eastAsiaTheme="minorHAnsi" w:hAnsi="Book Antiqua" w:cstheme="minorHAnsi"/>
          <w:b/>
          <w:bCs/>
          <w:color w:val="000000"/>
          <w:sz w:val="21"/>
          <w:szCs w:val="21"/>
          <w:shd w:val="clear" w:color="auto" w:fill="FFFFFF"/>
          <w:lang w:val="en-IN" w:eastAsia="en-US"/>
        </w:rPr>
        <w:t>:</w:t>
      </w:r>
    </w:p>
    <w:p w14:paraId="6C7EA647" w14:textId="2693860F" w:rsidR="008F3FAF" w:rsidRDefault="008F3FAF" w:rsidP="008F3FAF">
      <w:pPr>
        <w:numPr>
          <w:ilvl w:val="0"/>
          <w:numId w:val="6"/>
        </w:numPr>
        <w:tabs>
          <w:tab w:val="left" w:pos="360"/>
        </w:tabs>
        <w:ind w:left="360" w:hanging="360"/>
        <w:rPr>
          <w:rFonts w:ascii="Book Antiqua" w:eastAsia="Georgia" w:hAnsi="Book Antiqua" w:cstheme="minorHAnsi"/>
          <w:sz w:val="21"/>
          <w:szCs w:val="21"/>
        </w:rPr>
      </w:pPr>
      <w:r w:rsidRPr="002334C6">
        <w:rPr>
          <w:rFonts w:ascii="Book Antiqua" w:eastAsia="Georgia" w:hAnsi="Book Antiqua" w:cstheme="minorHAnsi"/>
          <w:sz w:val="21"/>
          <w:szCs w:val="21"/>
        </w:rPr>
        <w:t xml:space="preserve">Transitioned </w:t>
      </w:r>
      <w:r w:rsidRPr="002334C6">
        <w:rPr>
          <w:rFonts w:ascii="Book Antiqua" w:eastAsia="Georgia" w:hAnsi="Book Antiqua" w:cstheme="minorHAnsi"/>
          <w:b/>
          <w:sz w:val="21"/>
          <w:szCs w:val="21"/>
        </w:rPr>
        <w:t>user stories</w:t>
      </w:r>
      <w:r w:rsidRPr="002334C6">
        <w:rPr>
          <w:rFonts w:ascii="Book Antiqua" w:eastAsia="Georgia" w:hAnsi="Book Antiqua" w:cstheme="minorHAnsi"/>
          <w:sz w:val="21"/>
          <w:szCs w:val="21"/>
        </w:rPr>
        <w:t xml:space="preserve"> and collected test </w:t>
      </w:r>
      <w:r w:rsidRPr="002334C6">
        <w:rPr>
          <w:rFonts w:ascii="Book Antiqua" w:eastAsia="Georgia" w:hAnsi="Book Antiqua" w:cstheme="minorHAnsi"/>
          <w:b/>
          <w:sz w:val="21"/>
          <w:szCs w:val="21"/>
        </w:rPr>
        <w:t>requirements</w:t>
      </w:r>
      <w:r w:rsidRPr="002334C6">
        <w:rPr>
          <w:rFonts w:ascii="Book Antiqua" w:eastAsia="Georgia" w:hAnsi="Book Antiqua" w:cstheme="minorHAnsi"/>
          <w:sz w:val="21"/>
          <w:szCs w:val="21"/>
        </w:rPr>
        <w:t xml:space="preserve"> in creating test cases and test </w:t>
      </w:r>
      <w:r w:rsidRPr="002334C6">
        <w:rPr>
          <w:rFonts w:ascii="Book Antiqua" w:eastAsia="Georgia" w:hAnsi="Book Antiqua" w:cstheme="minorHAnsi"/>
          <w:b/>
          <w:sz w:val="21"/>
          <w:szCs w:val="21"/>
        </w:rPr>
        <w:t>procedures</w:t>
      </w:r>
      <w:r w:rsidRPr="002334C6">
        <w:rPr>
          <w:rFonts w:ascii="Book Antiqua" w:eastAsia="Georgia" w:hAnsi="Book Antiqua" w:cstheme="minorHAnsi"/>
          <w:sz w:val="21"/>
          <w:szCs w:val="21"/>
        </w:rPr>
        <w:t xml:space="preserve"> with emphasis on automation testing and scripting</w:t>
      </w:r>
    </w:p>
    <w:p w14:paraId="5AE1157E" w14:textId="77777777" w:rsidR="00D53CEC" w:rsidRPr="00D53CEC" w:rsidRDefault="00D53CEC" w:rsidP="00D53CEC">
      <w:pPr>
        <w:numPr>
          <w:ilvl w:val="0"/>
          <w:numId w:val="6"/>
        </w:numPr>
        <w:tabs>
          <w:tab w:val="left" w:pos="360"/>
        </w:tabs>
        <w:ind w:left="360" w:hanging="360"/>
        <w:rPr>
          <w:rFonts w:ascii="Book Antiqua" w:eastAsia="Georgia" w:hAnsi="Book Antiqua" w:cstheme="minorHAnsi"/>
          <w:sz w:val="21"/>
          <w:szCs w:val="21"/>
        </w:rPr>
      </w:pPr>
      <w:r w:rsidRPr="00D53CEC">
        <w:rPr>
          <w:rFonts w:ascii="Book Antiqua" w:eastAsia="Georgia" w:hAnsi="Book Antiqua" w:cstheme="minorHAnsi"/>
          <w:sz w:val="21"/>
          <w:szCs w:val="21"/>
        </w:rPr>
        <w:t>Involved in various internal releases of the application and supported the application modules during testing and pre-production phases.</w:t>
      </w:r>
    </w:p>
    <w:p w14:paraId="0802739F" w14:textId="77777777" w:rsidR="00D53CEC" w:rsidRPr="00D53CEC" w:rsidRDefault="00D53CEC" w:rsidP="00D53CEC">
      <w:pPr>
        <w:numPr>
          <w:ilvl w:val="0"/>
          <w:numId w:val="6"/>
        </w:numPr>
        <w:tabs>
          <w:tab w:val="left" w:pos="360"/>
        </w:tabs>
        <w:ind w:left="360" w:hanging="360"/>
        <w:rPr>
          <w:rFonts w:ascii="Book Antiqua" w:eastAsia="Georgia" w:hAnsi="Book Antiqua" w:cstheme="minorHAnsi"/>
          <w:sz w:val="21"/>
          <w:szCs w:val="21"/>
        </w:rPr>
      </w:pPr>
      <w:r w:rsidRPr="00D53CEC">
        <w:rPr>
          <w:rFonts w:ascii="Book Antiqua" w:eastAsia="Georgia" w:hAnsi="Book Antiqua" w:cstheme="minorHAnsi"/>
          <w:sz w:val="21"/>
          <w:szCs w:val="21"/>
        </w:rPr>
        <w:t>Involved in the overall system analysis, design, development, and documentation.</w:t>
      </w:r>
    </w:p>
    <w:p w14:paraId="611A3D01" w14:textId="77777777" w:rsidR="00D53CEC" w:rsidRPr="00D53CEC" w:rsidRDefault="00D53CEC" w:rsidP="00D53CEC">
      <w:pPr>
        <w:numPr>
          <w:ilvl w:val="0"/>
          <w:numId w:val="6"/>
        </w:numPr>
        <w:tabs>
          <w:tab w:val="left" w:pos="360"/>
        </w:tabs>
        <w:ind w:left="360" w:hanging="360"/>
        <w:rPr>
          <w:rFonts w:ascii="Book Antiqua" w:eastAsia="Georgia" w:hAnsi="Book Antiqua" w:cstheme="minorHAnsi"/>
          <w:sz w:val="21"/>
          <w:szCs w:val="21"/>
        </w:rPr>
      </w:pPr>
      <w:r w:rsidRPr="00D53CEC">
        <w:rPr>
          <w:rFonts w:ascii="Book Antiqua" w:eastAsia="Georgia" w:hAnsi="Book Antiqua" w:cstheme="minorHAnsi"/>
          <w:sz w:val="21"/>
          <w:szCs w:val="21"/>
        </w:rPr>
        <w:t>Used JDBC to connect and perform operations on database. </w:t>
      </w:r>
    </w:p>
    <w:p w14:paraId="46A32994" w14:textId="77777777" w:rsidR="00D53CEC" w:rsidRPr="00D53CEC" w:rsidRDefault="00D53CEC" w:rsidP="00D53CEC">
      <w:pPr>
        <w:numPr>
          <w:ilvl w:val="0"/>
          <w:numId w:val="6"/>
        </w:numPr>
        <w:tabs>
          <w:tab w:val="left" w:pos="360"/>
        </w:tabs>
        <w:ind w:left="360" w:hanging="360"/>
        <w:rPr>
          <w:rFonts w:ascii="Book Antiqua" w:eastAsia="Georgia" w:hAnsi="Book Antiqua" w:cstheme="minorHAnsi"/>
          <w:sz w:val="21"/>
          <w:szCs w:val="21"/>
        </w:rPr>
      </w:pPr>
      <w:r w:rsidRPr="00D53CEC">
        <w:rPr>
          <w:rFonts w:ascii="Book Antiqua" w:eastAsia="Georgia" w:hAnsi="Book Antiqua" w:cstheme="minorHAnsi"/>
          <w:sz w:val="21"/>
          <w:szCs w:val="21"/>
        </w:rPr>
        <w:lastRenderedPageBreak/>
        <w:t>Created SQL queries and Stored Procedures for CRUD (Create, Read, Update and Delete) operations on database </w:t>
      </w:r>
    </w:p>
    <w:p w14:paraId="7C7EE0EA" w14:textId="77777777" w:rsidR="00D53CEC" w:rsidRPr="00D53CEC" w:rsidRDefault="00D53CEC" w:rsidP="00D53CEC">
      <w:pPr>
        <w:numPr>
          <w:ilvl w:val="0"/>
          <w:numId w:val="6"/>
        </w:numPr>
        <w:tabs>
          <w:tab w:val="left" w:pos="360"/>
        </w:tabs>
        <w:ind w:left="360" w:hanging="360"/>
        <w:rPr>
          <w:rFonts w:ascii="Book Antiqua" w:eastAsia="Georgia" w:hAnsi="Book Antiqua" w:cstheme="minorHAnsi"/>
          <w:sz w:val="21"/>
          <w:szCs w:val="21"/>
        </w:rPr>
      </w:pPr>
      <w:r w:rsidRPr="00D53CEC">
        <w:rPr>
          <w:rFonts w:ascii="Book Antiqua" w:eastAsia="Georgia" w:hAnsi="Book Antiqua" w:cstheme="minorHAnsi"/>
          <w:sz w:val="21"/>
          <w:szCs w:val="21"/>
        </w:rPr>
        <w:t>Involved in Object Oriented Analysis and Design (OOAD) using UML for designing the application. </w:t>
      </w:r>
    </w:p>
    <w:p w14:paraId="2A875C28" w14:textId="77777777" w:rsidR="00D53CEC" w:rsidRPr="00D53CEC" w:rsidRDefault="00D53CEC" w:rsidP="00D53CEC">
      <w:pPr>
        <w:numPr>
          <w:ilvl w:val="0"/>
          <w:numId w:val="6"/>
        </w:numPr>
        <w:tabs>
          <w:tab w:val="left" w:pos="360"/>
        </w:tabs>
        <w:ind w:left="360" w:hanging="360"/>
        <w:rPr>
          <w:rFonts w:ascii="Book Antiqua" w:eastAsia="Georgia" w:hAnsi="Book Antiqua" w:cstheme="minorHAnsi"/>
          <w:sz w:val="21"/>
          <w:szCs w:val="21"/>
        </w:rPr>
      </w:pPr>
      <w:r w:rsidRPr="00D53CEC">
        <w:rPr>
          <w:rFonts w:ascii="Book Antiqua" w:eastAsia="Georgia" w:hAnsi="Book Antiqua" w:cstheme="minorHAnsi"/>
          <w:sz w:val="21"/>
          <w:szCs w:val="21"/>
        </w:rPr>
        <w:t>Eclipse was used as Integrated Development Environment (IDE). </w:t>
      </w:r>
    </w:p>
    <w:p w14:paraId="25E73AC8" w14:textId="77777777" w:rsidR="00D53CEC" w:rsidRPr="00D53CEC" w:rsidRDefault="00D53CEC" w:rsidP="00D53CEC">
      <w:pPr>
        <w:numPr>
          <w:ilvl w:val="0"/>
          <w:numId w:val="6"/>
        </w:numPr>
        <w:tabs>
          <w:tab w:val="left" w:pos="360"/>
        </w:tabs>
        <w:ind w:left="360" w:hanging="360"/>
        <w:rPr>
          <w:rFonts w:ascii="Book Antiqua" w:eastAsia="Georgia" w:hAnsi="Book Antiqua" w:cstheme="minorHAnsi"/>
          <w:sz w:val="21"/>
          <w:szCs w:val="21"/>
        </w:rPr>
      </w:pPr>
      <w:r w:rsidRPr="00D53CEC">
        <w:rPr>
          <w:rFonts w:ascii="Book Antiqua" w:eastAsia="Georgia" w:hAnsi="Book Antiqua" w:cstheme="minorHAnsi"/>
          <w:sz w:val="21"/>
          <w:szCs w:val="21"/>
        </w:rPr>
        <w:t>Developed and deployed Servlets and JSP's on Tomcat server.</w:t>
      </w:r>
    </w:p>
    <w:p w14:paraId="32C6D2BD" w14:textId="77777777" w:rsidR="00D53CEC" w:rsidRPr="00D53CEC" w:rsidRDefault="00D53CEC" w:rsidP="00D53CEC">
      <w:pPr>
        <w:numPr>
          <w:ilvl w:val="0"/>
          <w:numId w:val="6"/>
        </w:numPr>
        <w:tabs>
          <w:tab w:val="left" w:pos="360"/>
        </w:tabs>
        <w:ind w:left="360" w:hanging="360"/>
        <w:rPr>
          <w:rFonts w:ascii="Book Antiqua" w:eastAsia="Georgia" w:hAnsi="Book Antiqua" w:cstheme="minorHAnsi"/>
          <w:sz w:val="21"/>
          <w:szCs w:val="21"/>
        </w:rPr>
      </w:pPr>
      <w:r w:rsidRPr="00D53CEC">
        <w:rPr>
          <w:rFonts w:ascii="Book Antiqua" w:eastAsia="Georgia" w:hAnsi="Book Antiqua" w:cstheme="minorHAnsi"/>
          <w:sz w:val="21"/>
          <w:szCs w:val="21"/>
        </w:rPr>
        <w:t>Designed and developed the Web-based User Interfaces, JavaScript, HTML and CSS.</w:t>
      </w:r>
    </w:p>
    <w:p w14:paraId="108F6C76" w14:textId="77777777" w:rsidR="00D53CEC" w:rsidRPr="00D53CEC" w:rsidRDefault="00D53CEC" w:rsidP="00D53CEC">
      <w:pPr>
        <w:numPr>
          <w:ilvl w:val="0"/>
          <w:numId w:val="6"/>
        </w:numPr>
        <w:tabs>
          <w:tab w:val="left" w:pos="360"/>
        </w:tabs>
        <w:ind w:left="360" w:hanging="360"/>
        <w:rPr>
          <w:rFonts w:ascii="Book Antiqua" w:eastAsia="Georgia" w:hAnsi="Book Antiqua" w:cstheme="minorHAnsi"/>
          <w:sz w:val="21"/>
          <w:szCs w:val="21"/>
        </w:rPr>
      </w:pPr>
      <w:r w:rsidRPr="00D53CEC">
        <w:rPr>
          <w:rFonts w:ascii="Book Antiqua" w:eastAsia="Georgia" w:hAnsi="Book Antiqua" w:cstheme="minorHAnsi"/>
          <w:sz w:val="21"/>
          <w:szCs w:val="21"/>
        </w:rPr>
        <w:t>Used Maven to build, run and create JARs and WAR files, also used JENKINS for deploying applications into WebSphere Application Server.</w:t>
      </w:r>
    </w:p>
    <w:p w14:paraId="6940AF80" w14:textId="77777777" w:rsidR="00D53CEC" w:rsidRPr="00D53CEC" w:rsidRDefault="00D53CEC" w:rsidP="00D53CEC">
      <w:pPr>
        <w:numPr>
          <w:ilvl w:val="0"/>
          <w:numId w:val="6"/>
        </w:numPr>
        <w:tabs>
          <w:tab w:val="left" w:pos="360"/>
        </w:tabs>
        <w:ind w:left="360" w:hanging="360"/>
        <w:rPr>
          <w:rFonts w:ascii="Book Antiqua" w:eastAsia="Georgia" w:hAnsi="Book Antiqua" w:cstheme="minorHAnsi"/>
          <w:sz w:val="21"/>
          <w:szCs w:val="21"/>
        </w:rPr>
      </w:pPr>
      <w:r w:rsidRPr="00D53CEC">
        <w:rPr>
          <w:rFonts w:ascii="Book Antiqua" w:eastAsia="Georgia" w:hAnsi="Book Antiqua" w:cstheme="minorHAnsi"/>
          <w:sz w:val="21"/>
          <w:szCs w:val="21"/>
        </w:rPr>
        <w:t>Contributed to the system study to understand the functionality of the current system Requirement Specification document.</w:t>
      </w:r>
    </w:p>
    <w:p w14:paraId="7199AA06" w14:textId="77777777" w:rsidR="00D53CEC" w:rsidRPr="00D53CEC" w:rsidRDefault="00D53CEC" w:rsidP="00D53CEC">
      <w:pPr>
        <w:numPr>
          <w:ilvl w:val="0"/>
          <w:numId w:val="6"/>
        </w:numPr>
        <w:tabs>
          <w:tab w:val="left" w:pos="360"/>
        </w:tabs>
        <w:ind w:left="360" w:hanging="360"/>
        <w:rPr>
          <w:rFonts w:ascii="Book Antiqua" w:eastAsia="Georgia" w:hAnsi="Book Antiqua" w:cstheme="minorHAnsi"/>
          <w:sz w:val="21"/>
          <w:szCs w:val="21"/>
        </w:rPr>
      </w:pPr>
      <w:r w:rsidRPr="00D53CEC">
        <w:rPr>
          <w:rFonts w:ascii="Book Antiqua" w:eastAsia="Georgia" w:hAnsi="Book Antiqua" w:cstheme="minorHAnsi"/>
          <w:sz w:val="21"/>
          <w:szCs w:val="21"/>
        </w:rPr>
        <w:t>Used log4j for logging messages, CVS as Version Control, and ANT for Build automation tool.</w:t>
      </w:r>
    </w:p>
    <w:p w14:paraId="048AC62B" w14:textId="2F1C90EE" w:rsidR="00D53CEC" w:rsidRPr="002334C6" w:rsidRDefault="00D53CEC" w:rsidP="00D53CEC">
      <w:pPr>
        <w:numPr>
          <w:ilvl w:val="0"/>
          <w:numId w:val="6"/>
        </w:numPr>
        <w:tabs>
          <w:tab w:val="left" w:pos="360"/>
        </w:tabs>
        <w:ind w:left="360" w:hanging="360"/>
        <w:rPr>
          <w:rFonts w:ascii="Book Antiqua" w:eastAsia="Georgia" w:hAnsi="Book Antiqua" w:cstheme="minorHAnsi"/>
          <w:sz w:val="21"/>
          <w:szCs w:val="21"/>
        </w:rPr>
      </w:pPr>
      <w:r w:rsidRPr="00D53CEC">
        <w:rPr>
          <w:rFonts w:ascii="Book Antiqua" w:eastAsia="Georgia" w:hAnsi="Book Antiqua" w:cstheme="minorHAnsi"/>
          <w:sz w:val="21"/>
          <w:szCs w:val="21"/>
        </w:rPr>
        <w:t>Consumed Web Services (WSDL, SOAP) from third party for authorizing payments to/from customers</w:t>
      </w:r>
    </w:p>
    <w:p w14:paraId="51BDD273" w14:textId="77777777" w:rsidR="008F3FAF" w:rsidRPr="002334C6" w:rsidRDefault="008F3FAF" w:rsidP="008F3FAF">
      <w:pPr>
        <w:numPr>
          <w:ilvl w:val="0"/>
          <w:numId w:val="6"/>
        </w:numPr>
        <w:tabs>
          <w:tab w:val="left" w:pos="360"/>
        </w:tabs>
        <w:ind w:left="360" w:hanging="360"/>
        <w:rPr>
          <w:rFonts w:ascii="Book Antiqua" w:eastAsia="Georgia" w:hAnsi="Book Antiqua" w:cstheme="minorHAnsi"/>
          <w:sz w:val="21"/>
          <w:szCs w:val="21"/>
        </w:rPr>
      </w:pPr>
      <w:r w:rsidRPr="002334C6">
        <w:rPr>
          <w:rFonts w:ascii="Book Antiqua" w:eastAsia="Georgia" w:hAnsi="Book Antiqua" w:cstheme="minorHAnsi"/>
          <w:sz w:val="21"/>
          <w:szCs w:val="21"/>
        </w:rPr>
        <w:t xml:space="preserve">Applied the </w:t>
      </w:r>
      <w:r w:rsidRPr="002334C6">
        <w:rPr>
          <w:rFonts w:ascii="Book Antiqua" w:eastAsia="Georgia" w:hAnsi="Book Antiqua" w:cstheme="minorHAnsi"/>
          <w:b/>
          <w:sz w:val="21"/>
          <w:szCs w:val="21"/>
        </w:rPr>
        <w:t>set of operations</w:t>
      </w:r>
      <w:r w:rsidRPr="002334C6">
        <w:rPr>
          <w:rFonts w:ascii="Book Antiqua" w:eastAsia="Georgia" w:hAnsi="Book Antiqua" w:cstheme="minorHAnsi"/>
          <w:sz w:val="21"/>
          <w:szCs w:val="21"/>
        </w:rPr>
        <w:t xml:space="preserve">, and </w:t>
      </w:r>
      <w:r w:rsidRPr="002334C6">
        <w:rPr>
          <w:rFonts w:ascii="Book Antiqua" w:eastAsia="Georgia" w:hAnsi="Book Antiqua" w:cstheme="minorHAnsi"/>
          <w:b/>
          <w:sz w:val="21"/>
          <w:szCs w:val="21"/>
        </w:rPr>
        <w:t>disciplines</w:t>
      </w:r>
      <w:r w:rsidRPr="002334C6">
        <w:rPr>
          <w:rFonts w:ascii="Book Antiqua" w:eastAsia="Georgia" w:hAnsi="Book Antiqua" w:cstheme="minorHAnsi"/>
          <w:sz w:val="21"/>
          <w:szCs w:val="21"/>
        </w:rPr>
        <w:t xml:space="preserve"> for the </w:t>
      </w:r>
      <w:r w:rsidRPr="002334C6">
        <w:rPr>
          <w:rFonts w:ascii="Book Antiqua" w:eastAsia="Georgia" w:hAnsi="Book Antiqua" w:cstheme="minorHAnsi"/>
          <w:b/>
          <w:sz w:val="21"/>
          <w:szCs w:val="21"/>
        </w:rPr>
        <w:t>planning</w:t>
      </w:r>
      <w:r w:rsidRPr="002334C6">
        <w:rPr>
          <w:rFonts w:ascii="Book Antiqua" w:eastAsia="Georgia" w:hAnsi="Book Antiqua" w:cstheme="minorHAnsi"/>
          <w:sz w:val="21"/>
          <w:szCs w:val="21"/>
        </w:rPr>
        <w:t xml:space="preserve">, </w:t>
      </w:r>
      <w:r w:rsidRPr="002334C6">
        <w:rPr>
          <w:rFonts w:ascii="Book Antiqua" w:eastAsia="Georgia" w:hAnsi="Book Antiqua" w:cstheme="minorHAnsi"/>
          <w:b/>
          <w:sz w:val="21"/>
          <w:szCs w:val="21"/>
        </w:rPr>
        <w:t>analysis</w:t>
      </w:r>
      <w:r w:rsidRPr="002334C6">
        <w:rPr>
          <w:rFonts w:ascii="Book Antiqua" w:eastAsia="Georgia" w:hAnsi="Book Antiqua" w:cstheme="minorHAnsi"/>
          <w:sz w:val="21"/>
          <w:szCs w:val="21"/>
        </w:rPr>
        <w:t xml:space="preserve">, </w:t>
      </w:r>
      <w:r w:rsidRPr="002334C6">
        <w:rPr>
          <w:rFonts w:ascii="Book Antiqua" w:eastAsia="Georgia" w:hAnsi="Book Antiqua" w:cstheme="minorHAnsi"/>
          <w:b/>
          <w:sz w:val="21"/>
          <w:szCs w:val="21"/>
        </w:rPr>
        <w:t>design</w:t>
      </w:r>
      <w:r w:rsidRPr="002334C6">
        <w:rPr>
          <w:rFonts w:ascii="Book Antiqua" w:eastAsia="Georgia" w:hAnsi="Book Antiqua" w:cstheme="minorHAnsi"/>
          <w:sz w:val="21"/>
          <w:szCs w:val="21"/>
        </w:rPr>
        <w:t xml:space="preserve"> and </w:t>
      </w:r>
      <w:r w:rsidRPr="002334C6">
        <w:rPr>
          <w:rFonts w:ascii="Book Antiqua" w:eastAsia="Georgia" w:hAnsi="Book Antiqua" w:cstheme="minorHAnsi"/>
          <w:b/>
          <w:sz w:val="21"/>
          <w:szCs w:val="21"/>
        </w:rPr>
        <w:t>construction</w:t>
      </w:r>
      <w:r w:rsidRPr="002334C6">
        <w:rPr>
          <w:rFonts w:ascii="Book Antiqua" w:eastAsia="Georgia" w:hAnsi="Book Antiqua" w:cstheme="minorHAnsi"/>
          <w:sz w:val="21"/>
          <w:szCs w:val="21"/>
        </w:rPr>
        <w:t xml:space="preserve"> of information systems across a major sector of the organization</w:t>
      </w:r>
    </w:p>
    <w:p w14:paraId="563384C8" w14:textId="1F1BF75F" w:rsidR="00D15CB8" w:rsidRPr="00D9025C" w:rsidRDefault="008F3FAF" w:rsidP="00D9025C">
      <w:pPr>
        <w:numPr>
          <w:ilvl w:val="0"/>
          <w:numId w:val="6"/>
        </w:numPr>
        <w:tabs>
          <w:tab w:val="left" w:pos="360"/>
        </w:tabs>
        <w:ind w:left="360" w:hanging="360"/>
        <w:rPr>
          <w:rFonts w:ascii="Book Antiqua" w:eastAsia="Georgia" w:hAnsi="Book Antiqua" w:cstheme="minorHAnsi"/>
          <w:sz w:val="21"/>
          <w:szCs w:val="21"/>
        </w:rPr>
      </w:pPr>
      <w:r w:rsidRPr="002334C6">
        <w:rPr>
          <w:rFonts w:ascii="Book Antiqua" w:eastAsia="Georgia" w:hAnsi="Book Antiqua" w:cstheme="minorHAnsi"/>
          <w:sz w:val="21"/>
          <w:szCs w:val="21"/>
        </w:rPr>
        <w:t xml:space="preserve">Participated in </w:t>
      </w:r>
      <w:r w:rsidRPr="002334C6">
        <w:rPr>
          <w:rFonts w:ascii="Book Antiqua" w:eastAsia="Georgia" w:hAnsi="Book Antiqua" w:cstheme="minorHAnsi"/>
          <w:b/>
          <w:sz w:val="21"/>
          <w:szCs w:val="21"/>
        </w:rPr>
        <w:t>test case coverage</w:t>
      </w:r>
      <w:r w:rsidRPr="002334C6">
        <w:rPr>
          <w:rFonts w:ascii="Book Antiqua" w:eastAsia="Georgia" w:hAnsi="Book Antiqua" w:cstheme="minorHAnsi"/>
          <w:sz w:val="21"/>
          <w:szCs w:val="21"/>
        </w:rPr>
        <w:t xml:space="preserve">, </w:t>
      </w:r>
      <w:r w:rsidRPr="002334C6">
        <w:rPr>
          <w:rFonts w:ascii="Book Antiqua" w:eastAsia="Georgia" w:hAnsi="Book Antiqua" w:cstheme="minorHAnsi"/>
          <w:b/>
          <w:sz w:val="21"/>
          <w:szCs w:val="21"/>
        </w:rPr>
        <w:t>test case design</w:t>
      </w:r>
      <w:r w:rsidRPr="002334C6">
        <w:rPr>
          <w:rFonts w:ascii="Book Antiqua" w:eastAsia="Georgia" w:hAnsi="Book Antiqua" w:cstheme="minorHAnsi"/>
          <w:sz w:val="21"/>
          <w:szCs w:val="21"/>
        </w:rPr>
        <w:t xml:space="preserve">, and </w:t>
      </w:r>
      <w:r w:rsidRPr="002334C6">
        <w:rPr>
          <w:rFonts w:ascii="Book Antiqua" w:eastAsia="Georgia" w:hAnsi="Book Antiqua" w:cstheme="minorHAnsi"/>
          <w:b/>
          <w:sz w:val="21"/>
          <w:szCs w:val="21"/>
        </w:rPr>
        <w:t>script design</w:t>
      </w:r>
      <w:r w:rsidRPr="002334C6">
        <w:rPr>
          <w:rFonts w:ascii="Book Antiqua" w:eastAsia="Georgia" w:hAnsi="Book Antiqua" w:cstheme="minorHAnsi"/>
          <w:sz w:val="21"/>
          <w:szCs w:val="21"/>
        </w:rPr>
        <w:t xml:space="preserve"> and </w:t>
      </w:r>
      <w:r w:rsidRPr="002334C6">
        <w:rPr>
          <w:rFonts w:ascii="Book Antiqua" w:eastAsia="Georgia" w:hAnsi="Book Antiqua" w:cstheme="minorHAnsi"/>
          <w:b/>
          <w:sz w:val="21"/>
          <w:szCs w:val="21"/>
        </w:rPr>
        <w:t>reviews</w:t>
      </w:r>
    </w:p>
    <w:p w14:paraId="6E1B6CDC" w14:textId="57579672" w:rsidR="008F3FAF" w:rsidRPr="002334C6" w:rsidRDefault="008F3FAF" w:rsidP="008F3FAF">
      <w:pPr>
        <w:numPr>
          <w:ilvl w:val="0"/>
          <w:numId w:val="6"/>
        </w:numPr>
        <w:tabs>
          <w:tab w:val="left" w:pos="360"/>
        </w:tabs>
        <w:ind w:left="360" w:hanging="360"/>
        <w:rPr>
          <w:rFonts w:ascii="Book Antiqua" w:eastAsia="Georgia" w:hAnsi="Book Antiqua" w:cstheme="minorHAnsi"/>
          <w:sz w:val="21"/>
          <w:szCs w:val="21"/>
        </w:rPr>
      </w:pPr>
      <w:r w:rsidRPr="002334C6">
        <w:rPr>
          <w:rFonts w:ascii="Book Antiqua" w:eastAsia="Georgia" w:hAnsi="Book Antiqua" w:cstheme="minorHAnsi"/>
          <w:sz w:val="21"/>
          <w:szCs w:val="21"/>
        </w:rPr>
        <w:t xml:space="preserve">Developed </w:t>
      </w:r>
      <w:r w:rsidRPr="002334C6">
        <w:rPr>
          <w:rFonts w:ascii="Book Antiqua" w:eastAsia="Georgia" w:hAnsi="Book Antiqua" w:cstheme="minorHAnsi"/>
          <w:b/>
          <w:sz w:val="21"/>
          <w:szCs w:val="21"/>
        </w:rPr>
        <w:t>test scripts</w:t>
      </w:r>
      <w:r w:rsidRPr="002334C6">
        <w:rPr>
          <w:rFonts w:ascii="Book Antiqua" w:eastAsia="Georgia" w:hAnsi="Book Antiqua" w:cstheme="minorHAnsi"/>
          <w:sz w:val="21"/>
          <w:szCs w:val="21"/>
        </w:rPr>
        <w:t xml:space="preserve"> along with maintaining and enhancing the </w:t>
      </w:r>
      <w:r w:rsidRPr="002334C6">
        <w:rPr>
          <w:rFonts w:ascii="Book Antiqua" w:eastAsia="Georgia" w:hAnsi="Book Antiqua" w:cstheme="minorHAnsi"/>
          <w:b/>
          <w:sz w:val="21"/>
          <w:szCs w:val="21"/>
        </w:rPr>
        <w:t>automated test framework</w:t>
      </w:r>
      <w:r w:rsidRPr="002334C6">
        <w:rPr>
          <w:rFonts w:ascii="Book Antiqua" w:eastAsia="Georgia" w:hAnsi="Book Antiqua" w:cstheme="minorHAnsi"/>
          <w:sz w:val="21"/>
          <w:szCs w:val="21"/>
        </w:rPr>
        <w:t xml:space="preserve"> supporting a continuous </w:t>
      </w:r>
      <w:r w:rsidRPr="002334C6">
        <w:rPr>
          <w:rFonts w:ascii="Book Antiqua" w:eastAsia="Georgia" w:hAnsi="Book Antiqua" w:cstheme="minorHAnsi"/>
          <w:b/>
          <w:sz w:val="21"/>
          <w:szCs w:val="21"/>
        </w:rPr>
        <w:t>integration</w:t>
      </w:r>
      <w:r w:rsidRPr="002334C6">
        <w:rPr>
          <w:rFonts w:ascii="Book Antiqua" w:eastAsia="Georgia" w:hAnsi="Book Antiqua" w:cstheme="minorHAnsi"/>
          <w:sz w:val="21"/>
          <w:szCs w:val="21"/>
        </w:rPr>
        <w:t xml:space="preserve"> environment with automated </w:t>
      </w:r>
      <w:r w:rsidRPr="002334C6">
        <w:rPr>
          <w:rFonts w:ascii="Book Antiqua" w:eastAsia="Georgia" w:hAnsi="Book Antiqua" w:cstheme="minorHAnsi"/>
          <w:b/>
          <w:sz w:val="21"/>
          <w:szCs w:val="21"/>
        </w:rPr>
        <w:t>smoke</w:t>
      </w:r>
      <w:r w:rsidRPr="002334C6">
        <w:rPr>
          <w:rFonts w:ascii="Book Antiqua" w:eastAsia="Georgia" w:hAnsi="Book Antiqua" w:cstheme="minorHAnsi"/>
          <w:sz w:val="21"/>
          <w:szCs w:val="21"/>
        </w:rPr>
        <w:t xml:space="preserve"> and </w:t>
      </w:r>
      <w:r w:rsidRPr="002334C6">
        <w:rPr>
          <w:rFonts w:ascii="Book Antiqua" w:eastAsia="Georgia" w:hAnsi="Book Antiqua" w:cstheme="minorHAnsi"/>
          <w:b/>
          <w:sz w:val="21"/>
          <w:szCs w:val="21"/>
        </w:rPr>
        <w:t>regression</w:t>
      </w:r>
      <w:r w:rsidRPr="002334C6">
        <w:rPr>
          <w:rFonts w:ascii="Book Antiqua" w:eastAsia="Georgia" w:hAnsi="Book Antiqua" w:cstheme="minorHAnsi"/>
          <w:sz w:val="21"/>
          <w:szCs w:val="21"/>
        </w:rPr>
        <w:t xml:space="preserve"> testing</w:t>
      </w:r>
    </w:p>
    <w:p w14:paraId="32389C46" w14:textId="3CA5C0B2" w:rsidR="00FA50C6" w:rsidRPr="00D9025C" w:rsidRDefault="008F3FAF" w:rsidP="00D9025C">
      <w:pPr>
        <w:numPr>
          <w:ilvl w:val="0"/>
          <w:numId w:val="6"/>
        </w:numPr>
        <w:tabs>
          <w:tab w:val="left" w:pos="360"/>
        </w:tabs>
        <w:ind w:left="360" w:hanging="360"/>
        <w:rPr>
          <w:rFonts w:ascii="Book Antiqua" w:eastAsia="Georgia" w:hAnsi="Book Antiqua" w:cstheme="minorHAnsi"/>
          <w:sz w:val="21"/>
          <w:szCs w:val="21"/>
        </w:rPr>
      </w:pPr>
      <w:r w:rsidRPr="002334C6">
        <w:rPr>
          <w:rFonts w:ascii="Book Antiqua" w:eastAsia="Georgia" w:hAnsi="Book Antiqua" w:cstheme="minorHAnsi"/>
          <w:sz w:val="21"/>
          <w:szCs w:val="21"/>
        </w:rPr>
        <w:t xml:space="preserve">Ensured high test and </w:t>
      </w:r>
      <w:r w:rsidRPr="002334C6">
        <w:rPr>
          <w:rFonts w:ascii="Book Antiqua" w:eastAsia="Georgia" w:hAnsi="Book Antiqua" w:cstheme="minorHAnsi"/>
          <w:b/>
          <w:sz w:val="21"/>
          <w:szCs w:val="21"/>
        </w:rPr>
        <w:t>code coverage</w:t>
      </w:r>
      <w:r w:rsidRPr="002334C6">
        <w:rPr>
          <w:rFonts w:ascii="Book Antiqua" w:eastAsia="Georgia" w:hAnsi="Book Antiqua" w:cstheme="minorHAnsi"/>
          <w:sz w:val="21"/>
          <w:szCs w:val="21"/>
        </w:rPr>
        <w:t xml:space="preserve">, maintainability of </w:t>
      </w:r>
      <w:r w:rsidRPr="002334C6">
        <w:rPr>
          <w:rFonts w:ascii="Book Antiqua" w:eastAsia="Georgia" w:hAnsi="Book Antiqua" w:cstheme="minorHAnsi"/>
          <w:b/>
          <w:sz w:val="21"/>
          <w:szCs w:val="21"/>
        </w:rPr>
        <w:t>scripts</w:t>
      </w:r>
      <w:r w:rsidRPr="002334C6">
        <w:rPr>
          <w:rFonts w:ascii="Book Antiqua" w:eastAsia="Georgia" w:hAnsi="Book Antiqua" w:cstheme="minorHAnsi"/>
          <w:sz w:val="21"/>
          <w:szCs w:val="21"/>
        </w:rPr>
        <w:t xml:space="preserve">, </w:t>
      </w:r>
      <w:r w:rsidRPr="002334C6">
        <w:rPr>
          <w:rFonts w:ascii="Book Antiqua" w:eastAsia="Georgia" w:hAnsi="Book Antiqua" w:cstheme="minorHAnsi"/>
          <w:b/>
          <w:sz w:val="21"/>
          <w:szCs w:val="21"/>
        </w:rPr>
        <w:t>reliability</w:t>
      </w:r>
      <w:r w:rsidRPr="002334C6">
        <w:rPr>
          <w:rFonts w:ascii="Book Antiqua" w:eastAsia="Georgia" w:hAnsi="Book Antiqua" w:cstheme="minorHAnsi"/>
          <w:sz w:val="21"/>
          <w:szCs w:val="21"/>
        </w:rPr>
        <w:t xml:space="preserve"> of equipment, and overall </w:t>
      </w:r>
      <w:r w:rsidRPr="002334C6">
        <w:rPr>
          <w:rFonts w:ascii="Book Antiqua" w:eastAsia="Georgia" w:hAnsi="Book Antiqua" w:cstheme="minorHAnsi"/>
          <w:b/>
          <w:sz w:val="21"/>
          <w:szCs w:val="21"/>
        </w:rPr>
        <w:t>robustness</w:t>
      </w:r>
      <w:r w:rsidRPr="002334C6">
        <w:rPr>
          <w:rFonts w:ascii="Book Antiqua" w:eastAsia="Georgia" w:hAnsi="Book Antiqua" w:cstheme="minorHAnsi"/>
          <w:sz w:val="21"/>
          <w:szCs w:val="21"/>
        </w:rPr>
        <w:t xml:space="preserve"> of environment and solution during the entire </w:t>
      </w:r>
      <w:r w:rsidRPr="002334C6">
        <w:rPr>
          <w:rFonts w:ascii="Book Antiqua" w:eastAsia="Georgia" w:hAnsi="Book Antiqua" w:cstheme="minorHAnsi"/>
          <w:b/>
          <w:sz w:val="21"/>
          <w:szCs w:val="21"/>
        </w:rPr>
        <w:t>development cycle</w:t>
      </w:r>
    </w:p>
    <w:p w14:paraId="1040AAC2" w14:textId="2FAD9BA4" w:rsidR="008F3FAF" w:rsidRPr="002334C6" w:rsidRDefault="008F3FAF" w:rsidP="008F3FAF">
      <w:pPr>
        <w:numPr>
          <w:ilvl w:val="0"/>
          <w:numId w:val="6"/>
        </w:numPr>
        <w:tabs>
          <w:tab w:val="left" w:pos="360"/>
        </w:tabs>
        <w:ind w:left="360" w:hanging="360"/>
        <w:rPr>
          <w:rFonts w:ascii="Book Antiqua" w:eastAsia="Georgia" w:hAnsi="Book Antiqua" w:cstheme="minorHAnsi"/>
          <w:sz w:val="21"/>
          <w:szCs w:val="21"/>
        </w:rPr>
      </w:pPr>
      <w:r w:rsidRPr="002334C6">
        <w:rPr>
          <w:rFonts w:ascii="Book Antiqua" w:eastAsia="Georgia" w:hAnsi="Book Antiqua" w:cstheme="minorHAnsi"/>
          <w:sz w:val="21"/>
          <w:szCs w:val="21"/>
        </w:rPr>
        <w:t xml:space="preserve">Responsible for performing </w:t>
      </w:r>
      <w:r w:rsidRPr="002334C6">
        <w:rPr>
          <w:rFonts w:ascii="Book Antiqua" w:eastAsia="Georgia" w:hAnsi="Book Antiqua" w:cstheme="minorHAnsi"/>
          <w:b/>
          <w:sz w:val="21"/>
          <w:szCs w:val="21"/>
        </w:rPr>
        <w:t>analysis</w:t>
      </w:r>
      <w:r w:rsidRPr="002334C6">
        <w:rPr>
          <w:rFonts w:ascii="Book Antiqua" w:eastAsia="Georgia" w:hAnsi="Book Antiqua" w:cstheme="minorHAnsi"/>
          <w:sz w:val="21"/>
          <w:szCs w:val="21"/>
        </w:rPr>
        <w:t xml:space="preserve"> of </w:t>
      </w:r>
      <w:r w:rsidRPr="002334C6">
        <w:rPr>
          <w:rFonts w:ascii="Book Antiqua" w:eastAsia="Georgia" w:hAnsi="Book Antiqua" w:cstheme="minorHAnsi"/>
          <w:b/>
          <w:sz w:val="21"/>
          <w:szCs w:val="21"/>
        </w:rPr>
        <w:t>requirements</w:t>
      </w:r>
      <w:r w:rsidRPr="002334C6">
        <w:rPr>
          <w:rFonts w:ascii="Book Antiqua" w:eastAsia="Georgia" w:hAnsi="Book Antiqua" w:cstheme="minorHAnsi"/>
          <w:sz w:val="21"/>
          <w:szCs w:val="21"/>
        </w:rPr>
        <w:t xml:space="preserve">, writing </w:t>
      </w:r>
      <w:r w:rsidRPr="002334C6">
        <w:rPr>
          <w:rFonts w:ascii="Book Antiqua" w:eastAsia="Georgia" w:hAnsi="Book Antiqua" w:cstheme="minorHAnsi"/>
          <w:b/>
          <w:sz w:val="21"/>
          <w:szCs w:val="21"/>
        </w:rPr>
        <w:t>requirements</w:t>
      </w:r>
      <w:r w:rsidRPr="002334C6">
        <w:rPr>
          <w:rFonts w:ascii="Book Antiqua" w:eastAsia="Georgia" w:hAnsi="Book Antiqua" w:cstheme="minorHAnsi"/>
          <w:sz w:val="21"/>
          <w:szCs w:val="21"/>
        </w:rPr>
        <w:t xml:space="preserve"> </w:t>
      </w:r>
      <w:r w:rsidRPr="002334C6">
        <w:rPr>
          <w:rFonts w:ascii="Book Antiqua" w:eastAsia="Georgia" w:hAnsi="Book Antiqua" w:cstheme="minorHAnsi"/>
          <w:b/>
          <w:sz w:val="21"/>
          <w:szCs w:val="21"/>
        </w:rPr>
        <w:t>verification</w:t>
      </w:r>
      <w:r w:rsidRPr="002334C6">
        <w:rPr>
          <w:rFonts w:ascii="Book Antiqua" w:eastAsia="Georgia" w:hAnsi="Book Antiqua" w:cstheme="minorHAnsi"/>
          <w:sz w:val="21"/>
          <w:szCs w:val="21"/>
        </w:rPr>
        <w:t xml:space="preserve"> points and providing </w:t>
      </w:r>
      <w:r w:rsidRPr="002334C6">
        <w:rPr>
          <w:rFonts w:ascii="Book Antiqua" w:eastAsia="Georgia" w:hAnsi="Book Antiqua" w:cstheme="minorHAnsi"/>
          <w:b/>
          <w:sz w:val="21"/>
          <w:szCs w:val="21"/>
        </w:rPr>
        <w:t>feedback</w:t>
      </w:r>
      <w:r w:rsidRPr="002334C6">
        <w:rPr>
          <w:rFonts w:ascii="Book Antiqua" w:eastAsia="Georgia" w:hAnsi="Book Antiqua" w:cstheme="minorHAnsi"/>
          <w:sz w:val="21"/>
          <w:szCs w:val="21"/>
        </w:rPr>
        <w:t xml:space="preserve"> on </w:t>
      </w:r>
      <w:r w:rsidRPr="002334C6">
        <w:rPr>
          <w:rFonts w:ascii="Book Antiqua" w:eastAsia="Georgia" w:hAnsi="Book Antiqua" w:cstheme="minorHAnsi"/>
          <w:b/>
          <w:sz w:val="21"/>
          <w:szCs w:val="21"/>
        </w:rPr>
        <w:t>requirement testability</w:t>
      </w:r>
    </w:p>
    <w:p w14:paraId="1BE39CDC" w14:textId="77777777" w:rsidR="008F3FAF" w:rsidRPr="002334C6" w:rsidRDefault="008F3FAF" w:rsidP="008F3FAF">
      <w:pPr>
        <w:numPr>
          <w:ilvl w:val="0"/>
          <w:numId w:val="6"/>
        </w:numPr>
        <w:tabs>
          <w:tab w:val="left" w:pos="360"/>
        </w:tabs>
        <w:ind w:left="360" w:hanging="360"/>
        <w:rPr>
          <w:rFonts w:ascii="Book Antiqua" w:eastAsia="Georgia" w:hAnsi="Book Antiqua" w:cstheme="minorHAnsi"/>
          <w:sz w:val="21"/>
          <w:szCs w:val="21"/>
        </w:rPr>
      </w:pPr>
      <w:r w:rsidRPr="002334C6">
        <w:rPr>
          <w:rFonts w:ascii="Book Antiqua" w:eastAsia="Georgia" w:hAnsi="Book Antiqua" w:cstheme="minorHAnsi"/>
          <w:sz w:val="21"/>
          <w:szCs w:val="21"/>
        </w:rPr>
        <w:t xml:space="preserve">Responsible for having a thorough understanding of the projects </w:t>
      </w:r>
      <w:r w:rsidRPr="002334C6">
        <w:rPr>
          <w:rFonts w:ascii="Book Antiqua" w:eastAsia="Georgia" w:hAnsi="Book Antiqua" w:cstheme="minorHAnsi"/>
          <w:b/>
          <w:sz w:val="21"/>
          <w:szCs w:val="21"/>
        </w:rPr>
        <w:t>test environment</w:t>
      </w:r>
      <w:r w:rsidRPr="002334C6">
        <w:rPr>
          <w:rFonts w:ascii="Book Antiqua" w:eastAsia="Georgia" w:hAnsi="Book Antiqua" w:cstheme="minorHAnsi"/>
          <w:sz w:val="21"/>
          <w:szCs w:val="21"/>
        </w:rPr>
        <w:t xml:space="preserve">(s) and the </w:t>
      </w:r>
      <w:r w:rsidRPr="002334C6">
        <w:rPr>
          <w:rFonts w:ascii="Book Antiqua" w:eastAsia="Georgia" w:hAnsi="Book Antiqua" w:cstheme="minorHAnsi"/>
          <w:b/>
          <w:sz w:val="21"/>
          <w:szCs w:val="21"/>
        </w:rPr>
        <w:t>projects policies</w:t>
      </w:r>
      <w:r w:rsidRPr="002334C6">
        <w:rPr>
          <w:rFonts w:ascii="Book Antiqua" w:eastAsia="Georgia" w:hAnsi="Book Antiqua" w:cstheme="minorHAnsi"/>
          <w:sz w:val="21"/>
          <w:szCs w:val="21"/>
        </w:rPr>
        <w:t xml:space="preserve"> for working in the </w:t>
      </w:r>
      <w:r w:rsidRPr="002334C6">
        <w:rPr>
          <w:rFonts w:ascii="Book Antiqua" w:eastAsia="Georgia" w:hAnsi="Book Antiqua" w:cstheme="minorHAnsi"/>
          <w:b/>
          <w:sz w:val="21"/>
          <w:szCs w:val="21"/>
        </w:rPr>
        <w:t>test environment</w:t>
      </w:r>
      <w:r w:rsidRPr="002334C6">
        <w:rPr>
          <w:rFonts w:ascii="Book Antiqua" w:eastAsia="Georgia" w:hAnsi="Book Antiqua" w:cstheme="minorHAnsi"/>
          <w:sz w:val="21"/>
          <w:szCs w:val="21"/>
        </w:rPr>
        <w:t>(s)</w:t>
      </w:r>
    </w:p>
    <w:p w14:paraId="0605693C" w14:textId="77777777" w:rsidR="008F3FAF" w:rsidRPr="002334C6" w:rsidRDefault="008F3FAF" w:rsidP="008F3FAF">
      <w:pPr>
        <w:numPr>
          <w:ilvl w:val="0"/>
          <w:numId w:val="6"/>
        </w:numPr>
        <w:tabs>
          <w:tab w:val="left" w:pos="360"/>
        </w:tabs>
        <w:ind w:left="360" w:hanging="360"/>
        <w:rPr>
          <w:rFonts w:ascii="Book Antiqua" w:eastAsia="Georgia" w:hAnsi="Book Antiqua" w:cstheme="minorHAnsi"/>
          <w:sz w:val="21"/>
          <w:szCs w:val="21"/>
        </w:rPr>
      </w:pPr>
      <w:r w:rsidRPr="002334C6">
        <w:rPr>
          <w:rFonts w:ascii="Book Antiqua" w:eastAsia="Georgia" w:hAnsi="Book Antiqua" w:cstheme="minorHAnsi"/>
          <w:sz w:val="21"/>
          <w:szCs w:val="21"/>
        </w:rPr>
        <w:t xml:space="preserve">Responsible for </w:t>
      </w:r>
      <w:r w:rsidRPr="002334C6">
        <w:rPr>
          <w:rFonts w:ascii="Book Antiqua" w:eastAsia="Georgia" w:hAnsi="Book Antiqua" w:cstheme="minorHAnsi"/>
          <w:b/>
          <w:sz w:val="21"/>
          <w:szCs w:val="21"/>
        </w:rPr>
        <w:t>installing software</w:t>
      </w:r>
      <w:r w:rsidRPr="002334C6">
        <w:rPr>
          <w:rFonts w:ascii="Book Antiqua" w:eastAsia="Georgia" w:hAnsi="Book Antiqua" w:cstheme="minorHAnsi"/>
          <w:sz w:val="21"/>
          <w:szCs w:val="21"/>
        </w:rPr>
        <w:t xml:space="preserve"> into and upgrading </w:t>
      </w:r>
      <w:r w:rsidRPr="002334C6">
        <w:rPr>
          <w:rFonts w:ascii="Book Antiqua" w:eastAsia="Georgia" w:hAnsi="Book Antiqua" w:cstheme="minorHAnsi"/>
          <w:b/>
          <w:sz w:val="21"/>
          <w:szCs w:val="21"/>
        </w:rPr>
        <w:t>test environments</w:t>
      </w:r>
      <w:r w:rsidRPr="002334C6">
        <w:rPr>
          <w:rFonts w:ascii="Book Antiqua" w:eastAsia="Georgia" w:hAnsi="Book Antiqua" w:cstheme="minorHAnsi"/>
          <w:sz w:val="21"/>
          <w:szCs w:val="21"/>
        </w:rPr>
        <w:t xml:space="preserve"> (hardware and software) including in-house applications and 3rd party applications</w:t>
      </w:r>
    </w:p>
    <w:p w14:paraId="18A2D6F3" w14:textId="77777777" w:rsidR="008F3FAF" w:rsidRPr="002334C6" w:rsidRDefault="008F3FAF" w:rsidP="008F3FAF">
      <w:pPr>
        <w:numPr>
          <w:ilvl w:val="0"/>
          <w:numId w:val="6"/>
        </w:numPr>
        <w:tabs>
          <w:tab w:val="left" w:pos="360"/>
        </w:tabs>
        <w:ind w:left="360" w:hanging="360"/>
        <w:rPr>
          <w:rFonts w:ascii="Book Antiqua" w:eastAsia="Georgia" w:hAnsi="Book Antiqua" w:cstheme="minorHAnsi"/>
          <w:sz w:val="21"/>
          <w:szCs w:val="21"/>
        </w:rPr>
      </w:pPr>
      <w:r w:rsidRPr="002334C6">
        <w:rPr>
          <w:rFonts w:ascii="Book Antiqua" w:eastAsia="Georgia" w:hAnsi="Book Antiqua" w:cstheme="minorHAnsi"/>
          <w:sz w:val="21"/>
          <w:szCs w:val="21"/>
        </w:rPr>
        <w:t xml:space="preserve">Responsible for </w:t>
      </w:r>
      <w:r w:rsidRPr="002334C6">
        <w:rPr>
          <w:rFonts w:ascii="Book Antiqua" w:eastAsia="Georgia" w:hAnsi="Book Antiqua" w:cstheme="minorHAnsi"/>
          <w:b/>
          <w:sz w:val="21"/>
          <w:szCs w:val="21"/>
        </w:rPr>
        <w:t>integration testing</w:t>
      </w:r>
      <w:r w:rsidRPr="002334C6">
        <w:rPr>
          <w:rFonts w:ascii="Book Antiqua" w:eastAsia="Georgia" w:hAnsi="Book Antiqua" w:cstheme="minorHAnsi"/>
          <w:sz w:val="21"/>
          <w:szCs w:val="21"/>
        </w:rPr>
        <w:t xml:space="preserve"> applications as appropriate to use on the internet portal</w:t>
      </w:r>
    </w:p>
    <w:p w14:paraId="114F6B0A" w14:textId="0F5E5EE5" w:rsidR="00D9025C" w:rsidRPr="00C13BC6" w:rsidRDefault="008F3FAF" w:rsidP="00C13BC6">
      <w:pPr>
        <w:numPr>
          <w:ilvl w:val="0"/>
          <w:numId w:val="6"/>
        </w:numPr>
        <w:tabs>
          <w:tab w:val="left" w:pos="360"/>
        </w:tabs>
        <w:ind w:left="360" w:hanging="360"/>
        <w:rPr>
          <w:rFonts w:ascii="Book Antiqua" w:eastAsia="Georgia" w:hAnsi="Book Antiqua" w:cstheme="minorHAnsi"/>
          <w:sz w:val="21"/>
          <w:szCs w:val="21"/>
        </w:rPr>
      </w:pPr>
      <w:r w:rsidRPr="002334C6">
        <w:rPr>
          <w:rFonts w:ascii="Book Antiqua" w:eastAsia="Georgia" w:hAnsi="Book Antiqua" w:cstheme="minorHAnsi"/>
          <w:sz w:val="21"/>
          <w:szCs w:val="21"/>
        </w:rPr>
        <w:t xml:space="preserve">Responsible for working with a team including development, system engineering and customer representatives in </w:t>
      </w:r>
      <w:r w:rsidRPr="002334C6">
        <w:rPr>
          <w:rFonts w:ascii="Book Antiqua" w:eastAsia="Georgia" w:hAnsi="Book Antiqua" w:cstheme="minorHAnsi"/>
          <w:b/>
          <w:sz w:val="21"/>
          <w:szCs w:val="21"/>
        </w:rPr>
        <w:t>combined integration test efforts</w:t>
      </w:r>
    </w:p>
    <w:p w14:paraId="56FFB4E2" w14:textId="11EDD9E7" w:rsidR="00C13BC6" w:rsidRPr="001F44EC" w:rsidRDefault="008F3FAF" w:rsidP="001F44EC">
      <w:pPr>
        <w:numPr>
          <w:ilvl w:val="0"/>
          <w:numId w:val="6"/>
        </w:numPr>
        <w:tabs>
          <w:tab w:val="left" w:pos="360"/>
        </w:tabs>
        <w:ind w:left="360" w:hanging="360"/>
        <w:rPr>
          <w:rFonts w:ascii="Book Antiqua" w:eastAsia="Georgia" w:hAnsi="Book Antiqua" w:cstheme="minorHAnsi"/>
          <w:sz w:val="21"/>
          <w:szCs w:val="21"/>
        </w:rPr>
      </w:pPr>
      <w:r w:rsidRPr="002334C6">
        <w:rPr>
          <w:rFonts w:ascii="Book Antiqua" w:eastAsia="Georgia" w:hAnsi="Book Antiqua" w:cstheme="minorHAnsi"/>
          <w:sz w:val="21"/>
          <w:szCs w:val="21"/>
        </w:rPr>
        <w:t xml:space="preserve">Involved in </w:t>
      </w:r>
      <w:r w:rsidRPr="002334C6">
        <w:rPr>
          <w:rFonts w:ascii="Book Antiqua" w:eastAsia="Georgia" w:hAnsi="Book Antiqua" w:cstheme="minorHAnsi"/>
          <w:b/>
          <w:sz w:val="21"/>
          <w:szCs w:val="21"/>
        </w:rPr>
        <w:t>continuous support</w:t>
      </w:r>
      <w:r w:rsidRPr="002334C6">
        <w:rPr>
          <w:rFonts w:ascii="Book Antiqua" w:eastAsia="Georgia" w:hAnsi="Book Antiqua" w:cstheme="minorHAnsi"/>
          <w:sz w:val="21"/>
          <w:szCs w:val="21"/>
        </w:rPr>
        <w:t xml:space="preserve"> of overall </w:t>
      </w:r>
      <w:r w:rsidRPr="002334C6">
        <w:rPr>
          <w:rFonts w:ascii="Book Antiqua" w:eastAsia="Georgia" w:hAnsi="Book Antiqua" w:cstheme="minorHAnsi"/>
          <w:b/>
          <w:sz w:val="21"/>
          <w:szCs w:val="21"/>
        </w:rPr>
        <w:t>software</w:t>
      </w:r>
      <w:r w:rsidRPr="002334C6">
        <w:rPr>
          <w:rFonts w:ascii="Book Antiqua" w:eastAsia="Georgia" w:hAnsi="Book Antiqua" w:cstheme="minorHAnsi"/>
          <w:sz w:val="21"/>
          <w:szCs w:val="21"/>
        </w:rPr>
        <w:t xml:space="preserve"> </w:t>
      </w:r>
      <w:r w:rsidRPr="002334C6">
        <w:rPr>
          <w:rFonts w:ascii="Book Antiqua" w:eastAsia="Georgia" w:hAnsi="Book Antiqua" w:cstheme="minorHAnsi"/>
          <w:b/>
          <w:sz w:val="21"/>
          <w:szCs w:val="21"/>
        </w:rPr>
        <w:t>quality</w:t>
      </w:r>
      <w:r w:rsidRPr="002334C6">
        <w:rPr>
          <w:rFonts w:ascii="Book Antiqua" w:eastAsia="Georgia" w:hAnsi="Book Antiqua" w:cstheme="minorHAnsi"/>
          <w:sz w:val="21"/>
          <w:szCs w:val="21"/>
        </w:rPr>
        <w:t xml:space="preserve"> and testing with continuing </w:t>
      </w:r>
      <w:r w:rsidRPr="002334C6">
        <w:rPr>
          <w:rFonts w:ascii="Book Antiqua" w:eastAsia="Georgia" w:hAnsi="Book Antiqua" w:cstheme="minorHAnsi"/>
          <w:b/>
          <w:sz w:val="21"/>
          <w:szCs w:val="21"/>
        </w:rPr>
        <w:t>refactoring</w:t>
      </w:r>
      <w:r w:rsidRPr="002334C6">
        <w:rPr>
          <w:rFonts w:ascii="Book Antiqua" w:eastAsia="Georgia" w:hAnsi="Book Antiqua" w:cstheme="minorHAnsi"/>
          <w:sz w:val="21"/>
          <w:szCs w:val="21"/>
        </w:rPr>
        <w:t xml:space="preserve"> of scripts and test cases as required and enhanced </w:t>
      </w:r>
      <w:r w:rsidRPr="002334C6">
        <w:rPr>
          <w:rFonts w:ascii="Book Antiqua" w:eastAsia="Georgia" w:hAnsi="Book Antiqua" w:cstheme="minorHAnsi"/>
          <w:b/>
          <w:sz w:val="21"/>
          <w:szCs w:val="21"/>
        </w:rPr>
        <w:t>test coverage</w:t>
      </w:r>
      <w:r w:rsidRPr="002334C6">
        <w:rPr>
          <w:rFonts w:ascii="Book Antiqua" w:eastAsia="Georgia" w:hAnsi="Book Antiqua" w:cstheme="minorHAnsi"/>
          <w:sz w:val="21"/>
          <w:szCs w:val="21"/>
        </w:rPr>
        <w:t xml:space="preserve"> (system, performance, interoperability, stress, negative testing, etc.)</w:t>
      </w:r>
    </w:p>
    <w:p w14:paraId="0A22ECCC" w14:textId="326B3C93" w:rsidR="008F3FAF" w:rsidRPr="002334C6" w:rsidRDefault="008F3FAF" w:rsidP="008F3FAF">
      <w:pPr>
        <w:numPr>
          <w:ilvl w:val="0"/>
          <w:numId w:val="6"/>
        </w:numPr>
        <w:tabs>
          <w:tab w:val="left" w:pos="360"/>
        </w:tabs>
        <w:ind w:left="360" w:hanging="360"/>
        <w:rPr>
          <w:rFonts w:ascii="Book Antiqua" w:eastAsia="Georgia" w:hAnsi="Book Antiqua" w:cstheme="minorHAnsi"/>
          <w:sz w:val="21"/>
          <w:szCs w:val="21"/>
        </w:rPr>
      </w:pPr>
      <w:r w:rsidRPr="002334C6">
        <w:rPr>
          <w:rFonts w:ascii="Book Antiqua" w:eastAsia="Georgia" w:hAnsi="Book Antiqua" w:cstheme="minorHAnsi"/>
          <w:sz w:val="21"/>
          <w:szCs w:val="21"/>
        </w:rPr>
        <w:t xml:space="preserve">Clearly </w:t>
      </w:r>
      <w:r w:rsidRPr="002334C6">
        <w:rPr>
          <w:rFonts w:ascii="Book Antiqua" w:eastAsia="Georgia" w:hAnsi="Book Antiqua" w:cstheme="minorHAnsi"/>
          <w:b/>
          <w:sz w:val="21"/>
          <w:szCs w:val="21"/>
        </w:rPr>
        <w:t>logged defects</w:t>
      </w:r>
      <w:r w:rsidRPr="002334C6">
        <w:rPr>
          <w:rFonts w:ascii="Book Antiqua" w:eastAsia="Georgia" w:hAnsi="Book Antiqua" w:cstheme="minorHAnsi"/>
          <w:sz w:val="21"/>
          <w:szCs w:val="21"/>
        </w:rPr>
        <w:t xml:space="preserve">, maintained </w:t>
      </w:r>
      <w:r w:rsidRPr="002334C6">
        <w:rPr>
          <w:rFonts w:ascii="Book Antiqua" w:eastAsia="Georgia" w:hAnsi="Book Antiqua" w:cstheme="minorHAnsi"/>
          <w:b/>
          <w:sz w:val="21"/>
          <w:szCs w:val="21"/>
        </w:rPr>
        <w:t>test data</w:t>
      </w:r>
      <w:r w:rsidRPr="002334C6">
        <w:rPr>
          <w:rFonts w:ascii="Book Antiqua" w:eastAsia="Georgia" w:hAnsi="Book Antiqua" w:cstheme="minorHAnsi"/>
          <w:sz w:val="21"/>
          <w:szCs w:val="21"/>
        </w:rPr>
        <w:t xml:space="preserve"> and results, and monitored/analyzed </w:t>
      </w:r>
      <w:r w:rsidRPr="002334C6">
        <w:rPr>
          <w:rFonts w:ascii="Book Antiqua" w:eastAsia="Georgia" w:hAnsi="Book Antiqua" w:cstheme="minorHAnsi"/>
          <w:b/>
          <w:sz w:val="21"/>
          <w:szCs w:val="21"/>
        </w:rPr>
        <w:t>automated test</w:t>
      </w:r>
      <w:r w:rsidRPr="002334C6">
        <w:rPr>
          <w:rFonts w:ascii="Book Antiqua" w:eastAsia="Georgia" w:hAnsi="Book Antiqua" w:cstheme="minorHAnsi"/>
          <w:sz w:val="21"/>
          <w:szCs w:val="21"/>
        </w:rPr>
        <w:t xml:space="preserve"> runs and reports</w:t>
      </w:r>
    </w:p>
    <w:p w14:paraId="78E2FA2B" w14:textId="77777777" w:rsidR="008F3FAF" w:rsidRPr="002334C6" w:rsidRDefault="008F3FAF" w:rsidP="008F3FAF">
      <w:pPr>
        <w:numPr>
          <w:ilvl w:val="0"/>
          <w:numId w:val="6"/>
        </w:numPr>
        <w:tabs>
          <w:tab w:val="left" w:pos="360"/>
        </w:tabs>
        <w:ind w:left="360" w:hanging="360"/>
        <w:rPr>
          <w:rFonts w:ascii="Book Antiqua" w:eastAsia="Georgia" w:hAnsi="Book Antiqua" w:cstheme="minorHAnsi"/>
          <w:sz w:val="21"/>
          <w:szCs w:val="21"/>
        </w:rPr>
      </w:pPr>
      <w:r w:rsidRPr="002334C6">
        <w:rPr>
          <w:rFonts w:ascii="Book Antiqua" w:eastAsia="Georgia" w:hAnsi="Book Antiqua" w:cstheme="minorHAnsi"/>
          <w:sz w:val="21"/>
          <w:szCs w:val="21"/>
        </w:rPr>
        <w:t xml:space="preserve">Supported the </w:t>
      </w:r>
      <w:r w:rsidRPr="002334C6">
        <w:rPr>
          <w:rFonts w:ascii="Book Antiqua" w:eastAsia="Georgia" w:hAnsi="Book Antiqua" w:cstheme="minorHAnsi"/>
          <w:b/>
          <w:sz w:val="21"/>
          <w:szCs w:val="21"/>
        </w:rPr>
        <w:t>identification</w:t>
      </w:r>
      <w:r w:rsidRPr="002334C6">
        <w:rPr>
          <w:rFonts w:ascii="Book Antiqua" w:eastAsia="Georgia" w:hAnsi="Book Antiqua" w:cstheme="minorHAnsi"/>
          <w:sz w:val="21"/>
          <w:szCs w:val="21"/>
        </w:rPr>
        <w:t xml:space="preserve"> and </w:t>
      </w:r>
      <w:r w:rsidRPr="002334C6">
        <w:rPr>
          <w:rFonts w:ascii="Book Antiqua" w:eastAsia="Georgia" w:hAnsi="Book Antiqua" w:cstheme="minorHAnsi"/>
          <w:b/>
          <w:sz w:val="21"/>
          <w:szCs w:val="21"/>
        </w:rPr>
        <w:t>debugged</w:t>
      </w:r>
      <w:r w:rsidRPr="002334C6">
        <w:rPr>
          <w:rFonts w:ascii="Book Antiqua" w:eastAsia="Georgia" w:hAnsi="Book Antiqua" w:cstheme="minorHAnsi"/>
          <w:sz w:val="21"/>
          <w:szCs w:val="21"/>
        </w:rPr>
        <w:t xml:space="preserve"> of software </w:t>
      </w:r>
      <w:r w:rsidRPr="002334C6">
        <w:rPr>
          <w:rFonts w:ascii="Book Antiqua" w:eastAsia="Georgia" w:hAnsi="Book Antiqua" w:cstheme="minorHAnsi"/>
          <w:b/>
          <w:sz w:val="21"/>
          <w:szCs w:val="21"/>
        </w:rPr>
        <w:t>defects</w:t>
      </w:r>
      <w:r w:rsidRPr="002334C6">
        <w:rPr>
          <w:rFonts w:ascii="Book Antiqua" w:eastAsia="Georgia" w:hAnsi="Book Antiqua" w:cstheme="minorHAnsi"/>
          <w:sz w:val="21"/>
          <w:szCs w:val="21"/>
        </w:rPr>
        <w:t xml:space="preserve"> and champion the </w:t>
      </w:r>
      <w:r w:rsidRPr="002334C6">
        <w:rPr>
          <w:rFonts w:ascii="Book Antiqua" w:eastAsia="Georgia" w:hAnsi="Book Antiqua" w:cstheme="minorHAnsi"/>
          <w:b/>
          <w:sz w:val="21"/>
          <w:szCs w:val="21"/>
        </w:rPr>
        <w:t>resolution</w:t>
      </w:r>
      <w:r w:rsidRPr="002334C6">
        <w:rPr>
          <w:rFonts w:ascii="Book Antiqua" w:eastAsia="Georgia" w:hAnsi="Book Antiqua" w:cstheme="minorHAnsi"/>
          <w:sz w:val="21"/>
          <w:szCs w:val="21"/>
        </w:rPr>
        <w:t xml:space="preserve"> of </w:t>
      </w:r>
      <w:r w:rsidRPr="002334C6">
        <w:rPr>
          <w:rFonts w:ascii="Book Antiqua" w:eastAsia="Georgia" w:hAnsi="Book Antiqua" w:cstheme="minorHAnsi"/>
          <w:b/>
          <w:sz w:val="21"/>
          <w:szCs w:val="21"/>
        </w:rPr>
        <w:t>bugs</w:t>
      </w:r>
      <w:r w:rsidRPr="002334C6">
        <w:rPr>
          <w:rFonts w:ascii="Book Antiqua" w:eastAsia="Georgia" w:hAnsi="Book Antiqua" w:cstheme="minorHAnsi"/>
          <w:sz w:val="21"/>
          <w:szCs w:val="21"/>
        </w:rPr>
        <w:t xml:space="preserve"> and </w:t>
      </w:r>
      <w:r w:rsidRPr="002334C6">
        <w:rPr>
          <w:rFonts w:ascii="Book Antiqua" w:eastAsia="Georgia" w:hAnsi="Book Antiqua" w:cstheme="minorHAnsi"/>
          <w:b/>
          <w:sz w:val="21"/>
          <w:szCs w:val="21"/>
        </w:rPr>
        <w:t>issues</w:t>
      </w:r>
    </w:p>
    <w:p w14:paraId="36A42CF6" w14:textId="77777777" w:rsidR="008F3FAF" w:rsidRPr="002334C6" w:rsidRDefault="008F3FAF" w:rsidP="008F3FAF">
      <w:pPr>
        <w:numPr>
          <w:ilvl w:val="0"/>
          <w:numId w:val="6"/>
        </w:numPr>
        <w:tabs>
          <w:tab w:val="left" w:pos="360"/>
        </w:tabs>
        <w:ind w:left="360" w:hanging="360"/>
        <w:rPr>
          <w:rFonts w:ascii="Book Antiqua" w:eastAsia="Georgia" w:hAnsi="Book Antiqua" w:cstheme="minorHAnsi"/>
          <w:sz w:val="21"/>
          <w:szCs w:val="21"/>
        </w:rPr>
      </w:pPr>
      <w:r w:rsidRPr="002334C6">
        <w:rPr>
          <w:rFonts w:ascii="Book Antiqua" w:eastAsia="Georgia" w:hAnsi="Book Antiqua" w:cstheme="minorHAnsi"/>
          <w:sz w:val="21"/>
          <w:szCs w:val="21"/>
        </w:rPr>
        <w:t xml:space="preserve">Wrote </w:t>
      </w:r>
      <w:r w:rsidRPr="002334C6">
        <w:rPr>
          <w:rFonts w:ascii="Book Antiqua" w:eastAsia="Georgia" w:hAnsi="Book Antiqua" w:cstheme="minorHAnsi"/>
          <w:b/>
          <w:sz w:val="21"/>
          <w:szCs w:val="21"/>
        </w:rPr>
        <w:t>SQL</w:t>
      </w:r>
      <w:r w:rsidRPr="002334C6">
        <w:rPr>
          <w:rFonts w:ascii="Book Antiqua" w:eastAsia="Georgia" w:hAnsi="Book Antiqua" w:cstheme="minorHAnsi"/>
          <w:sz w:val="21"/>
          <w:szCs w:val="21"/>
        </w:rPr>
        <w:t xml:space="preserve">, </w:t>
      </w:r>
      <w:r w:rsidRPr="002334C6">
        <w:rPr>
          <w:rFonts w:ascii="Book Antiqua" w:eastAsia="Georgia" w:hAnsi="Book Antiqua" w:cstheme="minorHAnsi"/>
          <w:b/>
          <w:sz w:val="21"/>
          <w:szCs w:val="21"/>
        </w:rPr>
        <w:t>PL/SQL</w:t>
      </w:r>
      <w:r w:rsidRPr="002334C6">
        <w:rPr>
          <w:rFonts w:ascii="Book Antiqua" w:eastAsia="Georgia" w:hAnsi="Book Antiqua" w:cstheme="minorHAnsi"/>
          <w:sz w:val="21"/>
          <w:szCs w:val="21"/>
        </w:rPr>
        <w:t xml:space="preserve"> scripts used </w:t>
      </w:r>
      <w:r w:rsidRPr="002334C6">
        <w:rPr>
          <w:rFonts w:ascii="Book Antiqua" w:eastAsia="Georgia" w:hAnsi="Book Antiqua" w:cstheme="minorHAnsi"/>
          <w:b/>
          <w:sz w:val="21"/>
          <w:szCs w:val="21"/>
        </w:rPr>
        <w:t>RDBMS</w:t>
      </w:r>
      <w:r w:rsidRPr="002334C6">
        <w:rPr>
          <w:rFonts w:ascii="Book Antiqua" w:eastAsia="Georgia" w:hAnsi="Book Antiqua" w:cstheme="minorHAnsi"/>
          <w:sz w:val="21"/>
          <w:szCs w:val="21"/>
        </w:rPr>
        <w:t xml:space="preserve"> testing especially </w:t>
      </w:r>
      <w:r w:rsidRPr="002334C6">
        <w:rPr>
          <w:rFonts w:ascii="Book Antiqua" w:eastAsia="Georgia" w:hAnsi="Book Antiqua" w:cstheme="minorHAnsi"/>
          <w:b/>
          <w:sz w:val="21"/>
          <w:szCs w:val="21"/>
        </w:rPr>
        <w:t>CRUD</w:t>
      </w:r>
      <w:r w:rsidRPr="002334C6">
        <w:rPr>
          <w:rFonts w:ascii="Book Antiqua" w:eastAsia="Georgia" w:hAnsi="Book Antiqua" w:cstheme="minorHAnsi"/>
          <w:sz w:val="21"/>
          <w:szCs w:val="21"/>
        </w:rPr>
        <w:t xml:space="preserve"> operations and verified </w:t>
      </w:r>
      <w:r w:rsidRPr="002334C6">
        <w:rPr>
          <w:rFonts w:ascii="Book Antiqua" w:eastAsia="Georgia" w:hAnsi="Book Antiqua" w:cstheme="minorHAnsi"/>
          <w:b/>
          <w:sz w:val="21"/>
          <w:szCs w:val="21"/>
        </w:rPr>
        <w:t>ACID</w:t>
      </w:r>
      <w:r w:rsidRPr="002334C6">
        <w:rPr>
          <w:rFonts w:ascii="Book Antiqua" w:eastAsia="Georgia" w:hAnsi="Book Antiqua" w:cstheme="minorHAnsi"/>
          <w:sz w:val="21"/>
          <w:szCs w:val="21"/>
        </w:rPr>
        <w:t xml:space="preserve"> properties with the SQL queries on databases</w:t>
      </w:r>
    </w:p>
    <w:p w14:paraId="535DB2E8" w14:textId="77777777" w:rsidR="008F3FAF" w:rsidRPr="002334C6" w:rsidRDefault="008F3FAF" w:rsidP="008F3FAF">
      <w:pPr>
        <w:numPr>
          <w:ilvl w:val="0"/>
          <w:numId w:val="6"/>
        </w:numPr>
        <w:tabs>
          <w:tab w:val="left" w:pos="360"/>
        </w:tabs>
        <w:ind w:left="360" w:hanging="360"/>
        <w:rPr>
          <w:rFonts w:ascii="Book Antiqua" w:eastAsia="Georgia" w:hAnsi="Book Antiqua" w:cstheme="minorHAnsi"/>
          <w:sz w:val="21"/>
          <w:szCs w:val="21"/>
        </w:rPr>
      </w:pPr>
      <w:r w:rsidRPr="002334C6">
        <w:rPr>
          <w:rFonts w:ascii="Book Antiqua" w:eastAsia="Georgia" w:hAnsi="Book Antiqua" w:cstheme="minorHAnsi"/>
          <w:sz w:val="21"/>
          <w:szCs w:val="21"/>
        </w:rPr>
        <w:t xml:space="preserve">Responsible for developing manual test cases in </w:t>
      </w:r>
      <w:r w:rsidRPr="002334C6">
        <w:rPr>
          <w:rFonts w:ascii="Book Antiqua" w:eastAsia="Georgia" w:hAnsi="Book Antiqua" w:cstheme="minorHAnsi"/>
          <w:b/>
          <w:sz w:val="21"/>
          <w:szCs w:val="21"/>
        </w:rPr>
        <w:t>HP Quality Center</w:t>
      </w:r>
      <w:r w:rsidRPr="002334C6">
        <w:rPr>
          <w:rFonts w:ascii="Book Antiqua" w:eastAsia="Georgia" w:hAnsi="Book Antiqua" w:cstheme="minorHAnsi"/>
          <w:sz w:val="21"/>
          <w:szCs w:val="21"/>
        </w:rPr>
        <w:t xml:space="preserve"> and executing tests according to software test processes and procedures</w:t>
      </w:r>
    </w:p>
    <w:p w14:paraId="4CA54A71" w14:textId="77777777" w:rsidR="008F3FAF" w:rsidRPr="002334C6" w:rsidRDefault="008F3FAF" w:rsidP="008F3FAF">
      <w:pPr>
        <w:numPr>
          <w:ilvl w:val="0"/>
          <w:numId w:val="6"/>
        </w:numPr>
        <w:tabs>
          <w:tab w:val="left" w:pos="360"/>
        </w:tabs>
        <w:ind w:left="360" w:hanging="360"/>
        <w:rPr>
          <w:rFonts w:ascii="Book Antiqua" w:eastAsia="Georgia" w:hAnsi="Book Antiqua" w:cstheme="minorHAnsi"/>
          <w:sz w:val="21"/>
          <w:szCs w:val="21"/>
        </w:rPr>
      </w:pPr>
      <w:r w:rsidRPr="002334C6">
        <w:rPr>
          <w:rFonts w:ascii="Book Antiqua" w:eastAsia="Georgia" w:hAnsi="Book Antiqua" w:cstheme="minorHAnsi"/>
          <w:sz w:val="21"/>
          <w:szCs w:val="21"/>
        </w:rPr>
        <w:t xml:space="preserve">Responsible for developing automated test cases within </w:t>
      </w:r>
      <w:r w:rsidRPr="002334C6">
        <w:rPr>
          <w:rFonts w:ascii="Book Antiqua" w:eastAsia="Georgia" w:hAnsi="Book Antiqua" w:cstheme="minorHAnsi"/>
          <w:b/>
          <w:sz w:val="21"/>
          <w:szCs w:val="21"/>
        </w:rPr>
        <w:t>Quick Test Professional</w:t>
      </w:r>
      <w:r w:rsidRPr="002334C6">
        <w:rPr>
          <w:rFonts w:ascii="Book Antiqua" w:eastAsia="Georgia" w:hAnsi="Book Antiqua" w:cstheme="minorHAnsi"/>
          <w:sz w:val="21"/>
          <w:szCs w:val="21"/>
        </w:rPr>
        <w:t xml:space="preserve"> and custom scripting as appropriate to the test case</w:t>
      </w:r>
    </w:p>
    <w:p w14:paraId="7C25BAEC" w14:textId="77777777" w:rsidR="008F3FAF" w:rsidRPr="002334C6" w:rsidRDefault="008F3FAF" w:rsidP="008F3FAF">
      <w:pPr>
        <w:numPr>
          <w:ilvl w:val="0"/>
          <w:numId w:val="6"/>
        </w:numPr>
        <w:tabs>
          <w:tab w:val="left" w:pos="360"/>
        </w:tabs>
        <w:ind w:left="360" w:hanging="360"/>
        <w:rPr>
          <w:rFonts w:ascii="Book Antiqua" w:eastAsia="Georgia" w:hAnsi="Book Antiqua" w:cstheme="minorHAnsi"/>
          <w:sz w:val="21"/>
          <w:szCs w:val="21"/>
        </w:rPr>
      </w:pPr>
      <w:r w:rsidRPr="002334C6">
        <w:rPr>
          <w:rFonts w:ascii="Book Antiqua" w:eastAsia="Georgia" w:hAnsi="Book Antiqua" w:cstheme="minorHAnsi"/>
          <w:sz w:val="21"/>
          <w:szCs w:val="21"/>
        </w:rPr>
        <w:t xml:space="preserve">Used </w:t>
      </w:r>
      <w:r w:rsidRPr="002334C6">
        <w:rPr>
          <w:rFonts w:ascii="Book Antiqua" w:eastAsia="Georgia" w:hAnsi="Book Antiqua" w:cstheme="minorHAnsi"/>
          <w:b/>
          <w:sz w:val="21"/>
          <w:szCs w:val="21"/>
        </w:rPr>
        <w:t>Quality Center</w:t>
      </w:r>
      <w:r w:rsidRPr="002334C6">
        <w:rPr>
          <w:rFonts w:ascii="Book Antiqua" w:eastAsia="Georgia" w:hAnsi="Book Antiqua" w:cstheme="minorHAnsi"/>
          <w:sz w:val="21"/>
          <w:szCs w:val="21"/>
        </w:rPr>
        <w:t xml:space="preserve"> to manage and organize STLC activities like Requirements coverage, Test Case Management, Test Execution Reporting, Defect Management, and Test Automation</w:t>
      </w:r>
    </w:p>
    <w:p w14:paraId="4E80E2D3" w14:textId="77777777" w:rsidR="008F3FAF" w:rsidRPr="002334C6" w:rsidRDefault="008F3FAF" w:rsidP="008F3FAF">
      <w:pPr>
        <w:numPr>
          <w:ilvl w:val="0"/>
          <w:numId w:val="6"/>
        </w:numPr>
        <w:tabs>
          <w:tab w:val="left" w:pos="360"/>
        </w:tabs>
        <w:ind w:left="360" w:hanging="360"/>
        <w:rPr>
          <w:rFonts w:ascii="Book Antiqua" w:eastAsia="Georgia" w:hAnsi="Book Antiqua" w:cstheme="minorHAnsi"/>
          <w:sz w:val="21"/>
          <w:szCs w:val="21"/>
        </w:rPr>
      </w:pPr>
      <w:r w:rsidRPr="002334C6">
        <w:rPr>
          <w:rFonts w:ascii="Book Antiqua" w:eastAsia="Georgia" w:hAnsi="Book Antiqua" w:cstheme="minorHAnsi"/>
          <w:sz w:val="21"/>
          <w:szCs w:val="21"/>
        </w:rPr>
        <w:t xml:space="preserve">Used automated test scripts designed and defined by </w:t>
      </w:r>
      <w:r w:rsidRPr="002334C6">
        <w:rPr>
          <w:rFonts w:ascii="Book Antiqua" w:eastAsia="Georgia" w:hAnsi="Book Antiqua" w:cstheme="minorHAnsi"/>
          <w:b/>
          <w:sz w:val="21"/>
          <w:szCs w:val="21"/>
        </w:rPr>
        <w:t>VBScript</w:t>
      </w:r>
    </w:p>
    <w:p w14:paraId="418A927E" w14:textId="2B2DF3F6" w:rsidR="008F3FAF" w:rsidRPr="002334C6" w:rsidRDefault="008F3FAF" w:rsidP="008F3FAF">
      <w:pPr>
        <w:numPr>
          <w:ilvl w:val="0"/>
          <w:numId w:val="6"/>
        </w:numPr>
        <w:tabs>
          <w:tab w:val="left" w:pos="360"/>
        </w:tabs>
        <w:ind w:left="360" w:hanging="360"/>
        <w:rPr>
          <w:rFonts w:ascii="Book Antiqua" w:eastAsia="Georgia" w:hAnsi="Book Antiqua" w:cstheme="minorHAnsi"/>
          <w:sz w:val="21"/>
          <w:szCs w:val="21"/>
        </w:rPr>
      </w:pPr>
      <w:r w:rsidRPr="002334C6">
        <w:rPr>
          <w:rFonts w:ascii="Book Antiqua" w:eastAsia="Georgia" w:hAnsi="Book Antiqua" w:cstheme="minorHAnsi"/>
          <w:sz w:val="21"/>
          <w:szCs w:val="21"/>
        </w:rPr>
        <w:t xml:space="preserve">Used </w:t>
      </w:r>
      <w:r w:rsidR="00627DEE" w:rsidRPr="002334C6">
        <w:rPr>
          <w:rFonts w:ascii="Book Antiqua" w:eastAsia="Georgia" w:hAnsi="Book Antiqua" w:cstheme="minorHAnsi"/>
          <w:b/>
          <w:sz w:val="21"/>
          <w:szCs w:val="21"/>
        </w:rPr>
        <w:t>LoadRunner</w:t>
      </w:r>
      <w:r w:rsidR="00627DEE" w:rsidRPr="002334C6">
        <w:rPr>
          <w:rFonts w:ascii="Book Antiqua" w:eastAsia="Georgia" w:hAnsi="Book Antiqua" w:cstheme="minorHAnsi"/>
          <w:sz w:val="21"/>
          <w:szCs w:val="21"/>
        </w:rPr>
        <w:t xml:space="preserve"> to</w:t>
      </w:r>
      <w:r w:rsidRPr="002334C6">
        <w:rPr>
          <w:rFonts w:ascii="Book Antiqua" w:eastAsia="Georgia" w:hAnsi="Book Antiqua" w:cstheme="minorHAnsi"/>
          <w:sz w:val="21"/>
          <w:szCs w:val="21"/>
        </w:rPr>
        <w:t xml:space="preserve"> create user Scripts using VuGen, used Controller to generate and executed LoadRunner scenarios</w:t>
      </w:r>
    </w:p>
    <w:p w14:paraId="42CA89FA" w14:textId="5AE1C450" w:rsidR="00B93CEE" w:rsidRPr="001F44EC" w:rsidRDefault="008F3FAF" w:rsidP="008F3FAF">
      <w:pPr>
        <w:numPr>
          <w:ilvl w:val="0"/>
          <w:numId w:val="6"/>
        </w:numPr>
        <w:tabs>
          <w:tab w:val="left" w:pos="360"/>
        </w:tabs>
        <w:ind w:left="360" w:hanging="360"/>
        <w:rPr>
          <w:rFonts w:ascii="Book Antiqua" w:eastAsia="Georgia" w:hAnsi="Book Antiqua" w:cstheme="minorHAnsi"/>
          <w:sz w:val="21"/>
          <w:szCs w:val="21"/>
        </w:rPr>
      </w:pPr>
      <w:r w:rsidRPr="002334C6">
        <w:rPr>
          <w:rFonts w:ascii="Book Antiqua" w:eastAsia="Georgia" w:hAnsi="Book Antiqua" w:cstheme="minorHAnsi"/>
          <w:sz w:val="21"/>
          <w:szCs w:val="21"/>
        </w:rPr>
        <w:t xml:space="preserve">Provided test </w:t>
      </w:r>
      <w:r w:rsidRPr="002334C6">
        <w:rPr>
          <w:rFonts w:ascii="Book Antiqua" w:eastAsia="Georgia" w:hAnsi="Book Antiqua" w:cstheme="minorHAnsi"/>
          <w:b/>
          <w:sz w:val="21"/>
          <w:szCs w:val="21"/>
        </w:rPr>
        <w:t>status report</w:t>
      </w:r>
      <w:r w:rsidRPr="002334C6">
        <w:rPr>
          <w:rFonts w:ascii="Book Antiqua" w:eastAsia="Georgia" w:hAnsi="Book Antiqua" w:cstheme="minorHAnsi"/>
          <w:sz w:val="21"/>
          <w:szCs w:val="21"/>
        </w:rPr>
        <w:t xml:space="preserve"> for the pinnacle management</w:t>
      </w:r>
    </w:p>
    <w:p w14:paraId="41D649B8" w14:textId="3B4CFF96" w:rsidR="00186995" w:rsidRPr="001F44EC" w:rsidRDefault="008F3FAF" w:rsidP="001F44EC">
      <w:pPr>
        <w:contextualSpacing/>
        <w:rPr>
          <w:rFonts w:ascii="Book Antiqua" w:eastAsiaTheme="minorHAnsi" w:hAnsi="Book Antiqua" w:cstheme="minorHAnsi"/>
          <w:b/>
          <w:bCs/>
          <w:color w:val="000000"/>
          <w:sz w:val="21"/>
          <w:szCs w:val="21"/>
          <w:shd w:val="clear" w:color="auto" w:fill="FFFFFF"/>
          <w:lang w:val="en-IN"/>
        </w:rPr>
      </w:pPr>
      <w:r w:rsidRPr="002334C6">
        <w:rPr>
          <w:rFonts w:ascii="Book Antiqua" w:eastAsiaTheme="minorHAnsi" w:hAnsi="Book Antiqua" w:cstheme="minorHAnsi"/>
          <w:b/>
          <w:bCs/>
          <w:color w:val="000000"/>
          <w:sz w:val="21"/>
          <w:szCs w:val="21"/>
          <w:shd w:val="clear" w:color="auto" w:fill="FFFFFF"/>
          <w:lang w:val="en-IN"/>
        </w:rPr>
        <w:t xml:space="preserve">Environment: Windows, Linux, Java, J2EE, Oracle, SQL Server, VB.Net, QTP, </w:t>
      </w:r>
      <w:r w:rsidR="00627DEE" w:rsidRPr="002334C6">
        <w:rPr>
          <w:rFonts w:ascii="Book Antiqua" w:eastAsiaTheme="minorHAnsi" w:hAnsi="Book Antiqua" w:cstheme="minorHAnsi"/>
          <w:b/>
          <w:bCs/>
          <w:color w:val="000000"/>
          <w:sz w:val="21"/>
          <w:szCs w:val="21"/>
          <w:shd w:val="clear" w:color="auto" w:fill="FFFFFF"/>
          <w:lang w:val="en-IN"/>
        </w:rPr>
        <w:t>Test Director</w:t>
      </w:r>
      <w:r w:rsidRPr="002334C6">
        <w:rPr>
          <w:rFonts w:ascii="Book Antiqua" w:eastAsiaTheme="minorHAnsi" w:hAnsi="Book Antiqua" w:cstheme="minorHAnsi"/>
          <w:b/>
          <w:bCs/>
          <w:color w:val="000000"/>
          <w:sz w:val="21"/>
          <w:szCs w:val="21"/>
          <w:shd w:val="clear" w:color="auto" w:fill="FFFFFF"/>
          <w:lang w:val="en-IN"/>
        </w:rPr>
        <w:t>.</w:t>
      </w:r>
    </w:p>
    <w:sectPr w:rsidR="00186995" w:rsidRPr="001F44EC" w:rsidSect="00B93CEE">
      <w:headerReference w:type="default" r:id="rId8"/>
      <w:footerReference w:type="even" r:id="rId9"/>
      <w:footerReference w:type="default" r:id="rId10"/>
      <w:headerReference w:type="first" r:id="rId11"/>
      <w:pgSz w:w="12240" w:h="15840"/>
      <w:pgMar w:top="720" w:right="810" w:bottom="1440" w:left="90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BEBF7" w14:textId="77777777" w:rsidR="008A0A08" w:rsidRDefault="008A0A08">
      <w:r>
        <w:separator/>
      </w:r>
    </w:p>
  </w:endnote>
  <w:endnote w:type="continuationSeparator" w:id="0">
    <w:p w14:paraId="5E69C856" w14:textId="77777777" w:rsidR="008A0A08" w:rsidRDefault="008A0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9FB43" w14:textId="77777777" w:rsidR="006A70BC" w:rsidRDefault="006A70BC" w:rsidP="006A70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28FCB3" w14:textId="77777777" w:rsidR="006A70BC" w:rsidRDefault="006A70BC" w:rsidP="006A70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28EAC" w14:textId="77777777" w:rsidR="006A70BC" w:rsidRDefault="006A70BC" w:rsidP="006A70B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8EFCA" w14:textId="77777777" w:rsidR="008A0A08" w:rsidRDefault="008A0A08">
      <w:r>
        <w:separator/>
      </w:r>
    </w:p>
  </w:footnote>
  <w:footnote w:type="continuationSeparator" w:id="0">
    <w:p w14:paraId="6248655C" w14:textId="77777777" w:rsidR="008A0A08" w:rsidRDefault="008A0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4B7E4" w14:textId="0157BE8F" w:rsidR="00B93CEE" w:rsidRPr="000636B1" w:rsidRDefault="00841167" w:rsidP="00B93CEE">
    <w:pPr>
      <w:widowControl w:val="0"/>
      <w:tabs>
        <w:tab w:val="left" w:pos="7410"/>
      </w:tabs>
      <w:jc w:val="both"/>
      <w:rPr>
        <w:rFonts w:ascii="Arial Nova" w:hAnsi="Arial Nova" w:cstheme="majorHAnsi"/>
        <w:b/>
        <w:bCs/>
      </w:rPr>
    </w:pPr>
    <w:r w:rsidRPr="00841167">
      <w:rPr>
        <w:rFonts w:ascii="Arial Nova" w:hAnsi="Arial Nova" w:cstheme="majorHAnsi"/>
        <w:color w:val="C00000"/>
      </w:rPr>
      <w:t>JAINESH</w:t>
    </w:r>
    <w:r w:rsidRPr="000636B1">
      <w:rPr>
        <w:rFonts w:ascii="Arial Nova" w:hAnsi="Arial Nova" w:cstheme="majorHAnsi"/>
        <w:b/>
        <w:bCs/>
        <w:noProof/>
      </w:rPr>
      <w:t xml:space="preserve"> </w:t>
    </w:r>
    <w:r w:rsidR="00B93CEE" w:rsidRPr="000636B1">
      <w:rPr>
        <w:rFonts w:ascii="Arial Nova" w:hAnsi="Arial Nova" w:cstheme="majorHAnsi"/>
        <w:b/>
        <w:bCs/>
        <w:noProof/>
      </w:rPr>
      <w:drawing>
        <wp:anchor distT="0" distB="0" distL="114300" distR="114300" simplePos="0" relativeHeight="251659264" behindDoc="0" locked="0" layoutInCell="1" allowOverlap="1" wp14:anchorId="127F37CF" wp14:editId="358CAC8F">
          <wp:simplePos x="0" y="0"/>
          <wp:positionH relativeFrom="margin">
            <wp:align>right</wp:align>
          </wp:positionH>
          <wp:positionV relativeFrom="paragraph">
            <wp:posOffset>1905</wp:posOffset>
          </wp:positionV>
          <wp:extent cx="1878945" cy="533400"/>
          <wp:effectExtent l="0" t="0" r="7620"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F_Cert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8945" cy="533400"/>
                  </a:xfrm>
                  <a:prstGeom prst="rect">
                    <a:avLst/>
                  </a:prstGeom>
                </pic:spPr>
              </pic:pic>
            </a:graphicData>
          </a:graphic>
          <wp14:sizeRelH relativeFrom="margin">
            <wp14:pctWidth>0</wp14:pctWidth>
          </wp14:sizeRelH>
          <wp14:sizeRelV relativeFrom="margin">
            <wp14:pctHeight>0</wp14:pctHeight>
          </wp14:sizeRelV>
        </wp:anchor>
      </w:drawing>
    </w:r>
  </w:p>
  <w:p w14:paraId="4E1F50D2" w14:textId="090510EB" w:rsidR="00B805FA" w:rsidRPr="00B93CEE" w:rsidRDefault="00980CE9" w:rsidP="002334C6">
    <w:pPr>
      <w:rPr>
        <w:rFonts w:cstheme="minorHAnsi"/>
        <w:i/>
        <w:iCs/>
      </w:rPr>
    </w:pPr>
    <w:r w:rsidRPr="00B93CEE">
      <w:rPr>
        <w:rFonts w:cstheme="minorHAnsi"/>
        <w:i/>
        <w:iCs/>
      </w:rPr>
      <w:t>Sr. Salesforce</w:t>
    </w:r>
    <w:r w:rsidR="00B93CEE" w:rsidRPr="00B93CEE">
      <w:rPr>
        <w:rFonts w:cstheme="minorHAnsi"/>
        <w:i/>
        <w:iCs/>
      </w:rPr>
      <w:t xml:space="preserve"> Developer</w:t>
    </w:r>
  </w:p>
  <w:p w14:paraId="7A5335FA" w14:textId="654AA6DD" w:rsidR="00B93CEE" w:rsidRDefault="00B93CEE" w:rsidP="002334C6">
    <w:pPr>
      <w:rPr>
        <w:rFonts w:cstheme="minorHAnsi"/>
      </w:rPr>
    </w:pPr>
  </w:p>
  <w:p w14:paraId="7BF04D9D" w14:textId="77777777" w:rsidR="00B93CEE" w:rsidRPr="002334C6" w:rsidRDefault="00B93CEE" w:rsidP="002334C6">
    <w:pPr>
      <w:rPr>
        <w:b/>
        <w:i/>
        <w:color w:val="385623" w:themeColor="accent6" w:themeShade="8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5A96D" w14:textId="17AFD0CD" w:rsidR="00B93CEE" w:rsidRPr="00841167" w:rsidRDefault="00B93CEE" w:rsidP="00B93CEE">
    <w:pPr>
      <w:widowControl w:val="0"/>
      <w:tabs>
        <w:tab w:val="left" w:pos="7410"/>
      </w:tabs>
      <w:jc w:val="both"/>
      <w:rPr>
        <w:rFonts w:ascii="Arial Nova" w:hAnsi="Arial Nova" w:cstheme="majorHAnsi"/>
        <w:color w:val="C00000"/>
      </w:rPr>
    </w:pPr>
    <w:r w:rsidRPr="00841167">
      <w:rPr>
        <w:rFonts w:ascii="Arial Nova" w:hAnsi="Arial Nova" w:cstheme="majorHAnsi"/>
        <w:noProof/>
        <w:color w:val="C00000"/>
      </w:rPr>
      <w:drawing>
        <wp:anchor distT="0" distB="0" distL="114300" distR="114300" simplePos="0" relativeHeight="251661312" behindDoc="0" locked="0" layoutInCell="1" allowOverlap="1" wp14:anchorId="21575101" wp14:editId="2DCB4B69">
          <wp:simplePos x="0" y="0"/>
          <wp:positionH relativeFrom="margin">
            <wp:align>right</wp:align>
          </wp:positionH>
          <wp:positionV relativeFrom="paragraph">
            <wp:posOffset>1905</wp:posOffset>
          </wp:positionV>
          <wp:extent cx="1878945" cy="533400"/>
          <wp:effectExtent l="0" t="0" r="7620" b="0"/>
          <wp:wrapNone/>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F_Cert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8945" cy="533400"/>
                  </a:xfrm>
                  <a:prstGeom prst="rect">
                    <a:avLst/>
                  </a:prstGeom>
                </pic:spPr>
              </pic:pic>
            </a:graphicData>
          </a:graphic>
          <wp14:sizeRelH relativeFrom="margin">
            <wp14:pctWidth>0</wp14:pctWidth>
          </wp14:sizeRelH>
          <wp14:sizeRelV relativeFrom="margin">
            <wp14:pctHeight>0</wp14:pctHeight>
          </wp14:sizeRelV>
        </wp:anchor>
      </w:drawing>
    </w:r>
    <w:bookmarkStart w:id="1" w:name="_Hlk65071250"/>
    <w:r w:rsidRPr="00841167">
      <w:rPr>
        <w:rFonts w:ascii="Arial Nova" w:hAnsi="Arial Nova" w:cstheme="majorHAnsi"/>
        <w:color w:val="C00000"/>
      </w:rPr>
      <w:t>J</w:t>
    </w:r>
    <w:r w:rsidR="00841167" w:rsidRPr="00841167">
      <w:rPr>
        <w:rFonts w:ascii="Arial Nova" w:hAnsi="Arial Nova" w:cstheme="majorHAnsi"/>
        <w:color w:val="C00000"/>
      </w:rPr>
      <w:t>AINESH</w:t>
    </w:r>
    <w:bookmarkEnd w:id="1"/>
  </w:p>
  <w:p w14:paraId="79B19DF3" w14:textId="2F357E77" w:rsidR="00B93CEE" w:rsidRPr="00B93CEE" w:rsidRDefault="00B93CEE" w:rsidP="00B93CEE">
    <w:pPr>
      <w:widowControl w:val="0"/>
      <w:tabs>
        <w:tab w:val="left" w:pos="7410"/>
      </w:tabs>
      <w:jc w:val="both"/>
      <w:rPr>
        <w:rFonts w:cstheme="minorHAnsi"/>
        <w:i/>
        <w:iCs/>
      </w:rPr>
    </w:pPr>
  </w:p>
  <w:p w14:paraId="34C24AEC" w14:textId="77777777" w:rsidR="00B93CEE" w:rsidRDefault="00B93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Symbol" w:hAnsi="Symbol" w:cs="Wingdings"/>
        <w:sz w:val="20"/>
      </w:rPr>
    </w:lvl>
  </w:abstractNum>
  <w:abstractNum w:abstractNumId="1" w15:restartNumberingAfterBreak="0">
    <w:nsid w:val="00000003"/>
    <w:multiLevelType w:val="singleLevel"/>
    <w:tmpl w:val="00000003"/>
    <w:name w:val="WW8Num4"/>
    <w:lvl w:ilvl="0">
      <w:start w:val="1"/>
      <w:numFmt w:val="bullet"/>
      <w:lvlText w:val=""/>
      <w:lvlJc w:val="left"/>
      <w:pPr>
        <w:tabs>
          <w:tab w:val="num" w:pos="0"/>
        </w:tabs>
        <w:ind w:left="1440" w:hanging="360"/>
      </w:pPr>
      <w:rPr>
        <w:rFonts w:ascii="Wingdings" w:hAnsi="Wingdings"/>
      </w:rPr>
    </w:lvl>
  </w:abstractNum>
  <w:abstractNum w:abstractNumId="2" w15:restartNumberingAfterBreak="0">
    <w:nsid w:val="00000004"/>
    <w:multiLevelType w:val="singleLevel"/>
    <w:tmpl w:val="00000004"/>
    <w:name w:val="WW8Num5"/>
    <w:lvl w:ilvl="0">
      <w:start w:val="1"/>
      <w:numFmt w:val="bullet"/>
      <w:lvlText w:val=""/>
      <w:lvlJc w:val="left"/>
      <w:pPr>
        <w:tabs>
          <w:tab w:val="num" w:pos="0"/>
        </w:tabs>
        <w:ind w:left="219" w:hanging="360"/>
      </w:pPr>
      <w:rPr>
        <w:rFonts w:ascii="Wingdings" w:hAnsi="Wingdings"/>
      </w:rPr>
    </w:lvl>
  </w:abstractNum>
  <w:abstractNum w:abstractNumId="3" w15:restartNumberingAfterBreak="0">
    <w:nsid w:val="00000005"/>
    <w:multiLevelType w:val="singleLevel"/>
    <w:tmpl w:val="00000005"/>
    <w:name w:val="WW8Num12"/>
    <w:lvl w:ilvl="0">
      <w:start w:val="1"/>
      <w:numFmt w:val="bullet"/>
      <w:lvlText w:val=""/>
      <w:lvlJc w:val="left"/>
      <w:pPr>
        <w:tabs>
          <w:tab w:val="num" w:pos="0"/>
        </w:tabs>
        <w:ind w:left="720" w:hanging="360"/>
      </w:pPr>
      <w:rPr>
        <w:rFonts w:ascii="Wingdings" w:hAnsi="Wingdings"/>
      </w:rPr>
    </w:lvl>
  </w:abstractNum>
  <w:abstractNum w:abstractNumId="4" w15:restartNumberingAfterBreak="0">
    <w:nsid w:val="0000000A"/>
    <w:multiLevelType w:val="singleLevel"/>
    <w:tmpl w:val="0000000A"/>
    <w:name w:val="WW8Num22"/>
    <w:lvl w:ilvl="0">
      <w:start w:val="1"/>
      <w:numFmt w:val="bullet"/>
      <w:lvlText w:val=""/>
      <w:lvlJc w:val="left"/>
      <w:pPr>
        <w:tabs>
          <w:tab w:val="num" w:pos="0"/>
        </w:tabs>
        <w:ind w:left="720" w:hanging="360"/>
      </w:pPr>
      <w:rPr>
        <w:rFonts w:ascii="Wingdings" w:hAnsi="Wingdings"/>
      </w:rPr>
    </w:lvl>
  </w:abstractNum>
  <w:abstractNum w:abstractNumId="5" w15:restartNumberingAfterBreak="0">
    <w:nsid w:val="016110AA"/>
    <w:multiLevelType w:val="hybridMultilevel"/>
    <w:tmpl w:val="AC302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156ADA"/>
    <w:multiLevelType w:val="multilevel"/>
    <w:tmpl w:val="322E67F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8D0E8B"/>
    <w:multiLevelType w:val="hybridMultilevel"/>
    <w:tmpl w:val="186E8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807D43"/>
    <w:multiLevelType w:val="hybridMultilevel"/>
    <w:tmpl w:val="8C54E69C"/>
    <w:lvl w:ilvl="0" w:tplc="111CCE34">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F2580D"/>
    <w:multiLevelType w:val="multilevel"/>
    <w:tmpl w:val="5DD4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1A56B5E"/>
    <w:multiLevelType w:val="multilevel"/>
    <w:tmpl w:val="9BF8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9377DF"/>
    <w:multiLevelType w:val="multilevel"/>
    <w:tmpl w:val="FEF23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756288"/>
    <w:multiLevelType w:val="hybridMultilevel"/>
    <w:tmpl w:val="7DCEE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912257"/>
    <w:multiLevelType w:val="multilevel"/>
    <w:tmpl w:val="3DCC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9F6EA6"/>
    <w:multiLevelType w:val="multilevel"/>
    <w:tmpl w:val="6100A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7B0887"/>
    <w:multiLevelType w:val="hybridMultilevel"/>
    <w:tmpl w:val="B99A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F26CCD"/>
    <w:multiLevelType w:val="multilevel"/>
    <w:tmpl w:val="6A12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6E0B21"/>
    <w:multiLevelType w:val="multilevel"/>
    <w:tmpl w:val="621896EA"/>
    <w:lvl w:ilvl="0">
      <w:start w:val="1"/>
      <w:numFmt w:val="bullet"/>
      <w:lvlText w:val="●"/>
      <w:lvlJc w:val="left"/>
      <w:pPr>
        <w:ind w:left="712" w:firstLine="2520"/>
      </w:pPr>
      <w:rPr>
        <w:rFonts w:ascii="Arial" w:eastAsia="Arial" w:hAnsi="Arial" w:cs="Arial"/>
      </w:rPr>
    </w:lvl>
    <w:lvl w:ilvl="1">
      <w:start w:val="1"/>
      <w:numFmt w:val="bullet"/>
      <w:lvlText w:val="o"/>
      <w:lvlJc w:val="left"/>
      <w:pPr>
        <w:ind w:left="-548" w:firstLine="5400"/>
      </w:pPr>
      <w:rPr>
        <w:rFonts w:ascii="Arial" w:eastAsia="Arial" w:hAnsi="Arial" w:cs="Arial"/>
      </w:rPr>
    </w:lvl>
    <w:lvl w:ilvl="2">
      <w:start w:val="1"/>
      <w:numFmt w:val="bullet"/>
      <w:lvlText w:val="▪"/>
      <w:lvlJc w:val="left"/>
      <w:pPr>
        <w:ind w:left="172" w:firstLine="8280"/>
      </w:pPr>
      <w:rPr>
        <w:rFonts w:ascii="Arial" w:eastAsia="Arial" w:hAnsi="Arial" w:cs="Arial"/>
      </w:rPr>
    </w:lvl>
    <w:lvl w:ilvl="3">
      <w:start w:val="1"/>
      <w:numFmt w:val="bullet"/>
      <w:lvlText w:val="●"/>
      <w:lvlJc w:val="left"/>
      <w:pPr>
        <w:ind w:left="892" w:firstLine="11160"/>
      </w:pPr>
      <w:rPr>
        <w:rFonts w:ascii="Arial" w:eastAsia="Arial" w:hAnsi="Arial" w:cs="Arial"/>
      </w:rPr>
    </w:lvl>
    <w:lvl w:ilvl="4">
      <w:start w:val="1"/>
      <w:numFmt w:val="bullet"/>
      <w:lvlText w:val="o"/>
      <w:lvlJc w:val="left"/>
      <w:pPr>
        <w:ind w:left="1612" w:firstLine="14040"/>
      </w:pPr>
      <w:rPr>
        <w:rFonts w:ascii="Arial" w:eastAsia="Arial" w:hAnsi="Arial" w:cs="Arial"/>
      </w:rPr>
    </w:lvl>
    <w:lvl w:ilvl="5">
      <w:start w:val="1"/>
      <w:numFmt w:val="bullet"/>
      <w:lvlText w:val="▪"/>
      <w:lvlJc w:val="left"/>
      <w:pPr>
        <w:ind w:left="2332" w:firstLine="16920"/>
      </w:pPr>
      <w:rPr>
        <w:rFonts w:ascii="Arial" w:eastAsia="Arial" w:hAnsi="Arial" w:cs="Arial"/>
      </w:rPr>
    </w:lvl>
    <w:lvl w:ilvl="6">
      <w:start w:val="1"/>
      <w:numFmt w:val="bullet"/>
      <w:lvlText w:val="●"/>
      <w:lvlJc w:val="left"/>
      <w:pPr>
        <w:ind w:left="3052" w:firstLine="19800"/>
      </w:pPr>
      <w:rPr>
        <w:rFonts w:ascii="Arial" w:eastAsia="Arial" w:hAnsi="Arial" w:cs="Arial"/>
      </w:rPr>
    </w:lvl>
    <w:lvl w:ilvl="7">
      <w:start w:val="1"/>
      <w:numFmt w:val="bullet"/>
      <w:lvlText w:val="o"/>
      <w:lvlJc w:val="left"/>
      <w:pPr>
        <w:ind w:left="3772" w:firstLine="22680"/>
      </w:pPr>
      <w:rPr>
        <w:rFonts w:ascii="Arial" w:eastAsia="Arial" w:hAnsi="Arial" w:cs="Arial"/>
      </w:rPr>
    </w:lvl>
    <w:lvl w:ilvl="8">
      <w:start w:val="1"/>
      <w:numFmt w:val="bullet"/>
      <w:lvlText w:val="▪"/>
      <w:lvlJc w:val="left"/>
      <w:pPr>
        <w:ind w:left="4492" w:firstLine="25560"/>
      </w:pPr>
      <w:rPr>
        <w:rFonts w:ascii="Arial" w:eastAsia="Arial" w:hAnsi="Arial" w:cs="Arial"/>
      </w:rPr>
    </w:lvl>
  </w:abstractNum>
  <w:abstractNum w:abstractNumId="19" w15:restartNumberingAfterBreak="0">
    <w:nsid w:val="43FE1D42"/>
    <w:multiLevelType w:val="hybridMultilevel"/>
    <w:tmpl w:val="98D6D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5317CB"/>
    <w:multiLevelType w:val="hybridMultilevel"/>
    <w:tmpl w:val="DB90C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47B4C4D"/>
    <w:multiLevelType w:val="hybridMultilevel"/>
    <w:tmpl w:val="3D20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973EF4"/>
    <w:multiLevelType w:val="hybridMultilevel"/>
    <w:tmpl w:val="0F14CE5A"/>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826A33"/>
    <w:multiLevelType w:val="hybridMultilevel"/>
    <w:tmpl w:val="F1BE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3B4F54"/>
    <w:multiLevelType w:val="hybridMultilevel"/>
    <w:tmpl w:val="F8CE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E72922"/>
    <w:multiLevelType w:val="hybridMultilevel"/>
    <w:tmpl w:val="943C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782862"/>
    <w:multiLevelType w:val="hybridMultilevel"/>
    <w:tmpl w:val="057A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18"/>
  </w:num>
  <w:num w:numId="4">
    <w:abstractNumId w:val="5"/>
  </w:num>
  <w:num w:numId="5">
    <w:abstractNumId w:val="22"/>
  </w:num>
  <w:num w:numId="6">
    <w:abstractNumId w:val="6"/>
  </w:num>
  <w:num w:numId="7">
    <w:abstractNumId w:val="15"/>
  </w:num>
  <w:num w:numId="8">
    <w:abstractNumId w:val="9"/>
  </w:num>
  <w:num w:numId="9">
    <w:abstractNumId w:val="12"/>
  </w:num>
  <w:num w:numId="10">
    <w:abstractNumId w:val="14"/>
  </w:num>
  <w:num w:numId="11">
    <w:abstractNumId w:val="11"/>
  </w:num>
  <w:num w:numId="12">
    <w:abstractNumId w:val="17"/>
  </w:num>
  <w:num w:numId="13">
    <w:abstractNumId w:val="20"/>
  </w:num>
  <w:num w:numId="14">
    <w:abstractNumId w:val="21"/>
  </w:num>
  <w:num w:numId="15">
    <w:abstractNumId w:val="24"/>
  </w:num>
  <w:num w:numId="16">
    <w:abstractNumId w:val="10"/>
  </w:num>
  <w:num w:numId="17">
    <w:abstractNumId w:val="25"/>
  </w:num>
  <w:num w:numId="18">
    <w:abstractNumId w:val="8"/>
  </w:num>
  <w:num w:numId="19">
    <w:abstractNumId w:val="7"/>
  </w:num>
  <w:num w:numId="20">
    <w:abstractNumId w:val="26"/>
  </w:num>
  <w:num w:numId="21">
    <w:abstractNumId w:val="13"/>
  </w:num>
  <w:num w:numId="22">
    <w:abstractNumId w:val="23"/>
  </w:num>
  <w:num w:numId="23">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772"/>
    <w:rsid w:val="000003A9"/>
    <w:rsid w:val="00000BBD"/>
    <w:rsid w:val="00001261"/>
    <w:rsid w:val="0001215D"/>
    <w:rsid w:val="00012494"/>
    <w:rsid w:val="00021AD6"/>
    <w:rsid w:val="00024837"/>
    <w:rsid w:val="00031C83"/>
    <w:rsid w:val="00033E81"/>
    <w:rsid w:val="00034EF8"/>
    <w:rsid w:val="00037CAA"/>
    <w:rsid w:val="00044428"/>
    <w:rsid w:val="00051BC1"/>
    <w:rsid w:val="00053DF7"/>
    <w:rsid w:val="00054F6E"/>
    <w:rsid w:val="000551BC"/>
    <w:rsid w:val="0005796D"/>
    <w:rsid w:val="000601F9"/>
    <w:rsid w:val="000618FB"/>
    <w:rsid w:val="000640C9"/>
    <w:rsid w:val="00067288"/>
    <w:rsid w:val="00071C31"/>
    <w:rsid w:val="00073EAA"/>
    <w:rsid w:val="00074BF9"/>
    <w:rsid w:val="000832BB"/>
    <w:rsid w:val="00086D03"/>
    <w:rsid w:val="00087628"/>
    <w:rsid w:val="00087943"/>
    <w:rsid w:val="000956DE"/>
    <w:rsid w:val="000A6A6B"/>
    <w:rsid w:val="000A7FA1"/>
    <w:rsid w:val="000B0277"/>
    <w:rsid w:val="000B0C52"/>
    <w:rsid w:val="000B2847"/>
    <w:rsid w:val="000C26CD"/>
    <w:rsid w:val="000C2A7C"/>
    <w:rsid w:val="000C50AA"/>
    <w:rsid w:val="000D14BB"/>
    <w:rsid w:val="000D20C3"/>
    <w:rsid w:val="000D6BC8"/>
    <w:rsid w:val="000E07A9"/>
    <w:rsid w:val="000E0A79"/>
    <w:rsid w:val="000E187D"/>
    <w:rsid w:val="000E3278"/>
    <w:rsid w:val="000E5AD6"/>
    <w:rsid w:val="000E70FA"/>
    <w:rsid w:val="000F0D86"/>
    <w:rsid w:val="000F23A7"/>
    <w:rsid w:val="000F2ED3"/>
    <w:rsid w:val="000F46E6"/>
    <w:rsid w:val="00104178"/>
    <w:rsid w:val="00107485"/>
    <w:rsid w:val="00107ED2"/>
    <w:rsid w:val="00116389"/>
    <w:rsid w:val="00124777"/>
    <w:rsid w:val="0012614F"/>
    <w:rsid w:val="0012782D"/>
    <w:rsid w:val="00132342"/>
    <w:rsid w:val="0013247F"/>
    <w:rsid w:val="00136D98"/>
    <w:rsid w:val="00136DF8"/>
    <w:rsid w:val="00136FA8"/>
    <w:rsid w:val="0014024B"/>
    <w:rsid w:val="00140DB9"/>
    <w:rsid w:val="001410A2"/>
    <w:rsid w:val="0014191E"/>
    <w:rsid w:val="00143433"/>
    <w:rsid w:val="00143E4E"/>
    <w:rsid w:val="00146D11"/>
    <w:rsid w:val="001500AE"/>
    <w:rsid w:val="00155F33"/>
    <w:rsid w:val="0016520E"/>
    <w:rsid w:val="00174772"/>
    <w:rsid w:val="00177B28"/>
    <w:rsid w:val="00181646"/>
    <w:rsid w:val="001851DB"/>
    <w:rsid w:val="00186995"/>
    <w:rsid w:val="001900BF"/>
    <w:rsid w:val="00194505"/>
    <w:rsid w:val="00194EC6"/>
    <w:rsid w:val="001A015E"/>
    <w:rsid w:val="001A39EB"/>
    <w:rsid w:val="001A3A45"/>
    <w:rsid w:val="001A5544"/>
    <w:rsid w:val="001A72EC"/>
    <w:rsid w:val="001A7F4A"/>
    <w:rsid w:val="001B1D10"/>
    <w:rsid w:val="001B60A3"/>
    <w:rsid w:val="001B73C6"/>
    <w:rsid w:val="001C02AC"/>
    <w:rsid w:val="001C3358"/>
    <w:rsid w:val="001C6EA0"/>
    <w:rsid w:val="001D605E"/>
    <w:rsid w:val="001E1FF7"/>
    <w:rsid w:val="001E3967"/>
    <w:rsid w:val="001E446B"/>
    <w:rsid w:val="001F44EC"/>
    <w:rsid w:val="001F4916"/>
    <w:rsid w:val="001F6AB6"/>
    <w:rsid w:val="001F7EEB"/>
    <w:rsid w:val="0020307F"/>
    <w:rsid w:val="0020454C"/>
    <w:rsid w:val="00205BA7"/>
    <w:rsid w:val="002077C5"/>
    <w:rsid w:val="0021003F"/>
    <w:rsid w:val="00230C9C"/>
    <w:rsid w:val="0023284E"/>
    <w:rsid w:val="002334C6"/>
    <w:rsid w:val="0024094C"/>
    <w:rsid w:val="00241614"/>
    <w:rsid w:val="00250478"/>
    <w:rsid w:val="00251E74"/>
    <w:rsid w:val="002526F6"/>
    <w:rsid w:val="00253D81"/>
    <w:rsid w:val="0025624E"/>
    <w:rsid w:val="0026608C"/>
    <w:rsid w:val="002666F5"/>
    <w:rsid w:val="00271EBE"/>
    <w:rsid w:val="00272B46"/>
    <w:rsid w:val="00277344"/>
    <w:rsid w:val="0027781D"/>
    <w:rsid w:val="00277DB8"/>
    <w:rsid w:val="0028668C"/>
    <w:rsid w:val="0028751C"/>
    <w:rsid w:val="002A2B11"/>
    <w:rsid w:val="002A5BE7"/>
    <w:rsid w:val="002A65F9"/>
    <w:rsid w:val="002B1A06"/>
    <w:rsid w:val="002C2B8B"/>
    <w:rsid w:val="002C4E43"/>
    <w:rsid w:val="002D462B"/>
    <w:rsid w:val="002D608E"/>
    <w:rsid w:val="002D79F2"/>
    <w:rsid w:val="002E21C3"/>
    <w:rsid w:val="002E3D81"/>
    <w:rsid w:val="002E7017"/>
    <w:rsid w:val="002F035C"/>
    <w:rsid w:val="002F4947"/>
    <w:rsid w:val="002F50E9"/>
    <w:rsid w:val="002F6176"/>
    <w:rsid w:val="0030415F"/>
    <w:rsid w:val="003044FF"/>
    <w:rsid w:val="0030551D"/>
    <w:rsid w:val="00305D7C"/>
    <w:rsid w:val="0031018E"/>
    <w:rsid w:val="003166F9"/>
    <w:rsid w:val="00317106"/>
    <w:rsid w:val="0032005B"/>
    <w:rsid w:val="003212A2"/>
    <w:rsid w:val="00324F0D"/>
    <w:rsid w:val="003273DD"/>
    <w:rsid w:val="00330B07"/>
    <w:rsid w:val="00343FBD"/>
    <w:rsid w:val="003563B9"/>
    <w:rsid w:val="00360282"/>
    <w:rsid w:val="00361711"/>
    <w:rsid w:val="00366624"/>
    <w:rsid w:val="00367D95"/>
    <w:rsid w:val="00371A49"/>
    <w:rsid w:val="0037428A"/>
    <w:rsid w:val="00374B54"/>
    <w:rsid w:val="003774F0"/>
    <w:rsid w:val="00377B1E"/>
    <w:rsid w:val="0038515A"/>
    <w:rsid w:val="003875C2"/>
    <w:rsid w:val="00387E8B"/>
    <w:rsid w:val="003A1B9C"/>
    <w:rsid w:val="003A2BD7"/>
    <w:rsid w:val="003A60D1"/>
    <w:rsid w:val="003B30E7"/>
    <w:rsid w:val="003B4438"/>
    <w:rsid w:val="003C2C81"/>
    <w:rsid w:val="003D5DBC"/>
    <w:rsid w:val="003E2C60"/>
    <w:rsid w:val="003E6649"/>
    <w:rsid w:val="003F1012"/>
    <w:rsid w:val="003F29FD"/>
    <w:rsid w:val="00402F32"/>
    <w:rsid w:val="0040399E"/>
    <w:rsid w:val="004164AB"/>
    <w:rsid w:val="004166F4"/>
    <w:rsid w:val="00420B3B"/>
    <w:rsid w:val="004221BD"/>
    <w:rsid w:val="004259D2"/>
    <w:rsid w:val="00426CD0"/>
    <w:rsid w:val="00430181"/>
    <w:rsid w:val="00433778"/>
    <w:rsid w:val="00447F13"/>
    <w:rsid w:val="0046436F"/>
    <w:rsid w:val="00466236"/>
    <w:rsid w:val="0046767D"/>
    <w:rsid w:val="00467B50"/>
    <w:rsid w:val="004747B5"/>
    <w:rsid w:val="00483121"/>
    <w:rsid w:val="00483805"/>
    <w:rsid w:val="004867D0"/>
    <w:rsid w:val="00486BF4"/>
    <w:rsid w:val="004877CD"/>
    <w:rsid w:val="00490356"/>
    <w:rsid w:val="00493396"/>
    <w:rsid w:val="0049443B"/>
    <w:rsid w:val="004975FE"/>
    <w:rsid w:val="004A0732"/>
    <w:rsid w:val="004A0733"/>
    <w:rsid w:val="004A58BE"/>
    <w:rsid w:val="004A6178"/>
    <w:rsid w:val="004A77CA"/>
    <w:rsid w:val="004A7A8A"/>
    <w:rsid w:val="004B05CE"/>
    <w:rsid w:val="004B2D5A"/>
    <w:rsid w:val="004B3523"/>
    <w:rsid w:val="004B712F"/>
    <w:rsid w:val="004C071E"/>
    <w:rsid w:val="004C21C9"/>
    <w:rsid w:val="004C5709"/>
    <w:rsid w:val="004C58B5"/>
    <w:rsid w:val="004D1098"/>
    <w:rsid w:val="004D3C03"/>
    <w:rsid w:val="004D4D27"/>
    <w:rsid w:val="004D72F5"/>
    <w:rsid w:val="004E18B8"/>
    <w:rsid w:val="004E3B1D"/>
    <w:rsid w:val="004E5B61"/>
    <w:rsid w:val="004E6CA5"/>
    <w:rsid w:val="004F0031"/>
    <w:rsid w:val="004F37CE"/>
    <w:rsid w:val="004F6C4B"/>
    <w:rsid w:val="0050132A"/>
    <w:rsid w:val="00511A22"/>
    <w:rsid w:val="00512CC2"/>
    <w:rsid w:val="00516018"/>
    <w:rsid w:val="005211B4"/>
    <w:rsid w:val="00524B86"/>
    <w:rsid w:val="005266C8"/>
    <w:rsid w:val="005311E3"/>
    <w:rsid w:val="00534603"/>
    <w:rsid w:val="005359DD"/>
    <w:rsid w:val="00537E50"/>
    <w:rsid w:val="005410DE"/>
    <w:rsid w:val="005435E6"/>
    <w:rsid w:val="0054500F"/>
    <w:rsid w:val="00545C59"/>
    <w:rsid w:val="00545C6D"/>
    <w:rsid w:val="005560C2"/>
    <w:rsid w:val="00557106"/>
    <w:rsid w:val="005651DB"/>
    <w:rsid w:val="0057190E"/>
    <w:rsid w:val="005746ED"/>
    <w:rsid w:val="00574C18"/>
    <w:rsid w:val="00576821"/>
    <w:rsid w:val="0058331C"/>
    <w:rsid w:val="00583383"/>
    <w:rsid w:val="0059172A"/>
    <w:rsid w:val="00591964"/>
    <w:rsid w:val="0059268F"/>
    <w:rsid w:val="00594319"/>
    <w:rsid w:val="00596BB7"/>
    <w:rsid w:val="00597852"/>
    <w:rsid w:val="005A17D9"/>
    <w:rsid w:val="005A2911"/>
    <w:rsid w:val="005A6EC6"/>
    <w:rsid w:val="005A6F7A"/>
    <w:rsid w:val="005B2945"/>
    <w:rsid w:val="005C2648"/>
    <w:rsid w:val="005C5EA7"/>
    <w:rsid w:val="005D07E7"/>
    <w:rsid w:val="005D0811"/>
    <w:rsid w:val="005D22A2"/>
    <w:rsid w:val="005D3CEC"/>
    <w:rsid w:val="005F1C62"/>
    <w:rsid w:val="005F41B1"/>
    <w:rsid w:val="005F5D84"/>
    <w:rsid w:val="006017F5"/>
    <w:rsid w:val="00605F28"/>
    <w:rsid w:val="0060643A"/>
    <w:rsid w:val="00611CD0"/>
    <w:rsid w:val="00616B4D"/>
    <w:rsid w:val="00621628"/>
    <w:rsid w:val="00627DEE"/>
    <w:rsid w:val="00631DAE"/>
    <w:rsid w:val="00633BD9"/>
    <w:rsid w:val="00635F6C"/>
    <w:rsid w:val="00643DD3"/>
    <w:rsid w:val="006445E2"/>
    <w:rsid w:val="00655DFB"/>
    <w:rsid w:val="0066125C"/>
    <w:rsid w:val="00665F2C"/>
    <w:rsid w:val="0067053B"/>
    <w:rsid w:val="0067425D"/>
    <w:rsid w:val="00677424"/>
    <w:rsid w:val="0068376D"/>
    <w:rsid w:val="0068537B"/>
    <w:rsid w:val="00687FB2"/>
    <w:rsid w:val="00697B6F"/>
    <w:rsid w:val="006A06B6"/>
    <w:rsid w:val="006A2209"/>
    <w:rsid w:val="006A398F"/>
    <w:rsid w:val="006A52A8"/>
    <w:rsid w:val="006A6A12"/>
    <w:rsid w:val="006A6EEE"/>
    <w:rsid w:val="006A70BC"/>
    <w:rsid w:val="006B32E5"/>
    <w:rsid w:val="006B58C7"/>
    <w:rsid w:val="006B629C"/>
    <w:rsid w:val="006C2CE1"/>
    <w:rsid w:val="006C417B"/>
    <w:rsid w:val="006C625C"/>
    <w:rsid w:val="006D0D94"/>
    <w:rsid w:val="006D1167"/>
    <w:rsid w:val="006D55C2"/>
    <w:rsid w:val="006E1B9D"/>
    <w:rsid w:val="006E3AB8"/>
    <w:rsid w:val="006F0FA7"/>
    <w:rsid w:val="006F1785"/>
    <w:rsid w:val="006F2DB4"/>
    <w:rsid w:val="006F476C"/>
    <w:rsid w:val="006F6AB5"/>
    <w:rsid w:val="007024DE"/>
    <w:rsid w:val="00703AC4"/>
    <w:rsid w:val="0070687A"/>
    <w:rsid w:val="00707D1B"/>
    <w:rsid w:val="00712F05"/>
    <w:rsid w:val="00716669"/>
    <w:rsid w:val="0071799D"/>
    <w:rsid w:val="00720E15"/>
    <w:rsid w:val="00720FA2"/>
    <w:rsid w:val="00721053"/>
    <w:rsid w:val="007227C8"/>
    <w:rsid w:val="00722909"/>
    <w:rsid w:val="007247BA"/>
    <w:rsid w:val="00725E18"/>
    <w:rsid w:val="00730E82"/>
    <w:rsid w:val="00737AA8"/>
    <w:rsid w:val="00743980"/>
    <w:rsid w:val="00746E72"/>
    <w:rsid w:val="00751B36"/>
    <w:rsid w:val="00762E44"/>
    <w:rsid w:val="00764D1A"/>
    <w:rsid w:val="0076793D"/>
    <w:rsid w:val="00775B59"/>
    <w:rsid w:val="0077758C"/>
    <w:rsid w:val="00780A2C"/>
    <w:rsid w:val="0078376B"/>
    <w:rsid w:val="0078429A"/>
    <w:rsid w:val="007865D4"/>
    <w:rsid w:val="00791B7C"/>
    <w:rsid w:val="00792DDA"/>
    <w:rsid w:val="007931C4"/>
    <w:rsid w:val="0079390E"/>
    <w:rsid w:val="007A3079"/>
    <w:rsid w:val="007B0F69"/>
    <w:rsid w:val="007B5DD4"/>
    <w:rsid w:val="007B5DFF"/>
    <w:rsid w:val="007B6FF1"/>
    <w:rsid w:val="007C56F9"/>
    <w:rsid w:val="007D1822"/>
    <w:rsid w:val="007D6950"/>
    <w:rsid w:val="007E14F7"/>
    <w:rsid w:val="007F603E"/>
    <w:rsid w:val="00801779"/>
    <w:rsid w:val="00801B4C"/>
    <w:rsid w:val="0080253C"/>
    <w:rsid w:val="00807DCE"/>
    <w:rsid w:val="008107BF"/>
    <w:rsid w:val="00815E27"/>
    <w:rsid w:val="00816C75"/>
    <w:rsid w:val="00820091"/>
    <w:rsid w:val="008215C7"/>
    <w:rsid w:val="00826261"/>
    <w:rsid w:val="00826C0C"/>
    <w:rsid w:val="0083539E"/>
    <w:rsid w:val="00841167"/>
    <w:rsid w:val="00841D31"/>
    <w:rsid w:val="00843A8C"/>
    <w:rsid w:val="00854B72"/>
    <w:rsid w:val="008715C7"/>
    <w:rsid w:val="00880FA9"/>
    <w:rsid w:val="00881C8F"/>
    <w:rsid w:val="00883684"/>
    <w:rsid w:val="00891A54"/>
    <w:rsid w:val="008923C6"/>
    <w:rsid w:val="008A0A08"/>
    <w:rsid w:val="008A340B"/>
    <w:rsid w:val="008A5715"/>
    <w:rsid w:val="008A5EF5"/>
    <w:rsid w:val="008A7D09"/>
    <w:rsid w:val="008B1F38"/>
    <w:rsid w:val="008B3E50"/>
    <w:rsid w:val="008B68BD"/>
    <w:rsid w:val="008B6F32"/>
    <w:rsid w:val="008C0359"/>
    <w:rsid w:val="008C0E00"/>
    <w:rsid w:val="008C5C51"/>
    <w:rsid w:val="008C6166"/>
    <w:rsid w:val="008C78F7"/>
    <w:rsid w:val="008D0A52"/>
    <w:rsid w:val="008D26A0"/>
    <w:rsid w:val="008D4DEC"/>
    <w:rsid w:val="008E03B4"/>
    <w:rsid w:val="008F3FAF"/>
    <w:rsid w:val="008F4018"/>
    <w:rsid w:val="009103AC"/>
    <w:rsid w:val="009128E0"/>
    <w:rsid w:val="00913239"/>
    <w:rsid w:val="0092113E"/>
    <w:rsid w:val="009220F1"/>
    <w:rsid w:val="00923D5B"/>
    <w:rsid w:val="0092562E"/>
    <w:rsid w:val="00930943"/>
    <w:rsid w:val="00930CA1"/>
    <w:rsid w:val="00934D59"/>
    <w:rsid w:val="0095037B"/>
    <w:rsid w:val="009514EB"/>
    <w:rsid w:val="00951BC2"/>
    <w:rsid w:val="00952D47"/>
    <w:rsid w:val="00962548"/>
    <w:rsid w:val="00973652"/>
    <w:rsid w:val="009737BB"/>
    <w:rsid w:val="00974587"/>
    <w:rsid w:val="00977F8B"/>
    <w:rsid w:val="00980CE9"/>
    <w:rsid w:val="009909B9"/>
    <w:rsid w:val="00991A4E"/>
    <w:rsid w:val="009941A8"/>
    <w:rsid w:val="00996E8A"/>
    <w:rsid w:val="00997B3D"/>
    <w:rsid w:val="009A1561"/>
    <w:rsid w:val="009A50BE"/>
    <w:rsid w:val="009B00A2"/>
    <w:rsid w:val="009B0459"/>
    <w:rsid w:val="009B5A0A"/>
    <w:rsid w:val="009C0D05"/>
    <w:rsid w:val="009C0D76"/>
    <w:rsid w:val="009D1974"/>
    <w:rsid w:val="009D40FA"/>
    <w:rsid w:val="009D5D03"/>
    <w:rsid w:val="009E45FA"/>
    <w:rsid w:val="009E5EF1"/>
    <w:rsid w:val="009F7F85"/>
    <w:rsid w:val="00A037DA"/>
    <w:rsid w:val="00A121BC"/>
    <w:rsid w:val="00A20751"/>
    <w:rsid w:val="00A24591"/>
    <w:rsid w:val="00A3067C"/>
    <w:rsid w:val="00A30D24"/>
    <w:rsid w:val="00A30E2E"/>
    <w:rsid w:val="00A44D34"/>
    <w:rsid w:val="00A521F2"/>
    <w:rsid w:val="00A52D82"/>
    <w:rsid w:val="00A576C8"/>
    <w:rsid w:val="00A6477D"/>
    <w:rsid w:val="00A67E52"/>
    <w:rsid w:val="00A71BC2"/>
    <w:rsid w:val="00A859A7"/>
    <w:rsid w:val="00A938EC"/>
    <w:rsid w:val="00A95AF8"/>
    <w:rsid w:val="00A96777"/>
    <w:rsid w:val="00A97275"/>
    <w:rsid w:val="00AA076F"/>
    <w:rsid w:val="00AA0A4A"/>
    <w:rsid w:val="00AA3E50"/>
    <w:rsid w:val="00AA5A60"/>
    <w:rsid w:val="00AA699B"/>
    <w:rsid w:val="00AA6D8B"/>
    <w:rsid w:val="00AB30B5"/>
    <w:rsid w:val="00AB3980"/>
    <w:rsid w:val="00AB7022"/>
    <w:rsid w:val="00AB7224"/>
    <w:rsid w:val="00AC663E"/>
    <w:rsid w:val="00AC6C25"/>
    <w:rsid w:val="00AD17B0"/>
    <w:rsid w:val="00AD24C1"/>
    <w:rsid w:val="00AD26DA"/>
    <w:rsid w:val="00AD47DC"/>
    <w:rsid w:val="00AD668C"/>
    <w:rsid w:val="00AE212C"/>
    <w:rsid w:val="00AE7B63"/>
    <w:rsid w:val="00AF00F7"/>
    <w:rsid w:val="00AF053D"/>
    <w:rsid w:val="00AF133F"/>
    <w:rsid w:val="00AF586E"/>
    <w:rsid w:val="00B01735"/>
    <w:rsid w:val="00B044D4"/>
    <w:rsid w:val="00B0650B"/>
    <w:rsid w:val="00B135D0"/>
    <w:rsid w:val="00B14175"/>
    <w:rsid w:val="00B21B18"/>
    <w:rsid w:val="00B228E7"/>
    <w:rsid w:val="00B264E3"/>
    <w:rsid w:val="00B269BC"/>
    <w:rsid w:val="00B30CC5"/>
    <w:rsid w:val="00B3178C"/>
    <w:rsid w:val="00B33FA6"/>
    <w:rsid w:val="00B34E11"/>
    <w:rsid w:val="00B353D8"/>
    <w:rsid w:val="00B445A7"/>
    <w:rsid w:val="00B4621B"/>
    <w:rsid w:val="00B47AFB"/>
    <w:rsid w:val="00B52CDF"/>
    <w:rsid w:val="00B5688A"/>
    <w:rsid w:val="00B6008B"/>
    <w:rsid w:val="00B6086A"/>
    <w:rsid w:val="00B701FB"/>
    <w:rsid w:val="00B71A39"/>
    <w:rsid w:val="00B72380"/>
    <w:rsid w:val="00B725C1"/>
    <w:rsid w:val="00B73A26"/>
    <w:rsid w:val="00B76126"/>
    <w:rsid w:val="00B77E62"/>
    <w:rsid w:val="00B805FA"/>
    <w:rsid w:val="00B852C5"/>
    <w:rsid w:val="00B87B89"/>
    <w:rsid w:val="00B87BB7"/>
    <w:rsid w:val="00B91ACF"/>
    <w:rsid w:val="00B9328D"/>
    <w:rsid w:val="00B93CEE"/>
    <w:rsid w:val="00BA2638"/>
    <w:rsid w:val="00BA76BB"/>
    <w:rsid w:val="00BB1DDA"/>
    <w:rsid w:val="00BC25B7"/>
    <w:rsid w:val="00BC442C"/>
    <w:rsid w:val="00BC46C2"/>
    <w:rsid w:val="00BC5D15"/>
    <w:rsid w:val="00BD05F5"/>
    <w:rsid w:val="00BD4344"/>
    <w:rsid w:val="00BE121E"/>
    <w:rsid w:val="00BE1852"/>
    <w:rsid w:val="00BF4773"/>
    <w:rsid w:val="00C04BE9"/>
    <w:rsid w:val="00C066A4"/>
    <w:rsid w:val="00C10CCC"/>
    <w:rsid w:val="00C10EFA"/>
    <w:rsid w:val="00C13BC6"/>
    <w:rsid w:val="00C22D18"/>
    <w:rsid w:val="00C23664"/>
    <w:rsid w:val="00C26214"/>
    <w:rsid w:val="00C2698C"/>
    <w:rsid w:val="00C26CE1"/>
    <w:rsid w:val="00C3274B"/>
    <w:rsid w:val="00C330CB"/>
    <w:rsid w:val="00C34545"/>
    <w:rsid w:val="00C36C3D"/>
    <w:rsid w:val="00C40637"/>
    <w:rsid w:val="00C41060"/>
    <w:rsid w:val="00C41934"/>
    <w:rsid w:val="00C42028"/>
    <w:rsid w:val="00C6079E"/>
    <w:rsid w:val="00C6345B"/>
    <w:rsid w:val="00C67037"/>
    <w:rsid w:val="00C73C18"/>
    <w:rsid w:val="00C75922"/>
    <w:rsid w:val="00C81482"/>
    <w:rsid w:val="00C832E5"/>
    <w:rsid w:val="00C910DE"/>
    <w:rsid w:val="00C934D7"/>
    <w:rsid w:val="00C95401"/>
    <w:rsid w:val="00CA0A40"/>
    <w:rsid w:val="00CA3ECC"/>
    <w:rsid w:val="00CA7589"/>
    <w:rsid w:val="00CB0690"/>
    <w:rsid w:val="00CC030B"/>
    <w:rsid w:val="00CC197D"/>
    <w:rsid w:val="00CC36FD"/>
    <w:rsid w:val="00CD62B3"/>
    <w:rsid w:val="00CD7EED"/>
    <w:rsid w:val="00CE065E"/>
    <w:rsid w:val="00CE0E91"/>
    <w:rsid w:val="00CE2187"/>
    <w:rsid w:val="00CE2AC2"/>
    <w:rsid w:val="00CE58DB"/>
    <w:rsid w:val="00CE5AB9"/>
    <w:rsid w:val="00CF1B36"/>
    <w:rsid w:val="00CF5390"/>
    <w:rsid w:val="00CF7BC3"/>
    <w:rsid w:val="00D06F76"/>
    <w:rsid w:val="00D1088D"/>
    <w:rsid w:val="00D11E75"/>
    <w:rsid w:val="00D15CB8"/>
    <w:rsid w:val="00D2134A"/>
    <w:rsid w:val="00D21CEB"/>
    <w:rsid w:val="00D2612C"/>
    <w:rsid w:val="00D300E4"/>
    <w:rsid w:val="00D30437"/>
    <w:rsid w:val="00D318BB"/>
    <w:rsid w:val="00D33827"/>
    <w:rsid w:val="00D34F24"/>
    <w:rsid w:val="00D35153"/>
    <w:rsid w:val="00D35CF8"/>
    <w:rsid w:val="00D41968"/>
    <w:rsid w:val="00D42BF9"/>
    <w:rsid w:val="00D43275"/>
    <w:rsid w:val="00D45630"/>
    <w:rsid w:val="00D53CEC"/>
    <w:rsid w:val="00D57277"/>
    <w:rsid w:val="00D604F6"/>
    <w:rsid w:val="00D62887"/>
    <w:rsid w:val="00D630BB"/>
    <w:rsid w:val="00D67ECE"/>
    <w:rsid w:val="00D80B42"/>
    <w:rsid w:val="00D823E2"/>
    <w:rsid w:val="00D845C9"/>
    <w:rsid w:val="00D84948"/>
    <w:rsid w:val="00D86C33"/>
    <w:rsid w:val="00D9025C"/>
    <w:rsid w:val="00D90499"/>
    <w:rsid w:val="00D913A5"/>
    <w:rsid w:val="00D9149D"/>
    <w:rsid w:val="00D972DB"/>
    <w:rsid w:val="00DA08AE"/>
    <w:rsid w:val="00DA0FD0"/>
    <w:rsid w:val="00DB31D2"/>
    <w:rsid w:val="00DB7E41"/>
    <w:rsid w:val="00DC1093"/>
    <w:rsid w:val="00DD1C4F"/>
    <w:rsid w:val="00DD357F"/>
    <w:rsid w:val="00DD367B"/>
    <w:rsid w:val="00DD4A3C"/>
    <w:rsid w:val="00DD4B25"/>
    <w:rsid w:val="00DD65A6"/>
    <w:rsid w:val="00DD67CC"/>
    <w:rsid w:val="00DE1DBD"/>
    <w:rsid w:val="00DE31BF"/>
    <w:rsid w:val="00DF3538"/>
    <w:rsid w:val="00DF4A2D"/>
    <w:rsid w:val="00DF7DA4"/>
    <w:rsid w:val="00E038A1"/>
    <w:rsid w:val="00E03ABC"/>
    <w:rsid w:val="00E06CB6"/>
    <w:rsid w:val="00E109D0"/>
    <w:rsid w:val="00E109E8"/>
    <w:rsid w:val="00E109EF"/>
    <w:rsid w:val="00E178E2"/>
    <w:rsid w:val="00E20EE9"/>
    <w:rsid w:val="00E228A6"/>
    <w:rsid w:val="00E27DA1"/>
    <w:rsid w:val="00E3059A"/>
    <w:rsid w:val="00E3344B"/>
    <w:rsid w:val="00E37856"/>
    <w:rsid w:val="00E46806"/>
    <w:rsid w:val="00E511B8"/>
    <w:rsid w:val="00E5464D"/>
    <w:rsid w:val="00E622E9"/>
    <w:rsid w:val="00E65A67"/>
    <w:rsid w:val="00E66415"/>
    <w:rsid w:val="00E73DCC"/>
    <w:rsid w:val="00E74E72"/>
    <w:rsid w:val="00E763FE"/>
    <w:rsid w:val="00E817A3"/>
    <w:rsid w:val="00E8413A"/>
    <w:rsid w:val="00E870F4"/>
    <w:rsid w:val="00E92DDF"/>
    <w:rsid w:val="00E93207"/>
    <w:rsid w:val="00EA109F"/>
    <w:rsid w:val="00EA2620"/>
    <w:rsid w:val="00EA4C43"/>
    <w:rsid w:val="00EA5B4C"/>
    <w:rsid w:val="00EB2963"/>
    <w:rsid w:val="00EB3CDA"/>
    <w:rsid w:val="00EB42D4"/>
    <w:rsid w:val="00EB4664"/>
    <w:rsid w:val="00EC09C7"/>
    <w:rsid w:val="00EC15F9"/>
    <w:rsid w:val="00EC2392"/>
    <w:rsid w:val="00EC6D9F"/>
    <w:rsid w:val="00ED3FCF"/>
    <w:rsid w:val="00EE0CCA"/>
    <w:rsid w:val="00EE6DBC"/>
    <w:rsid w:val="00EE7856"/>
    <w:rsid w:val="00EF517D"/>
    <w:rsid w:val="00EF55E3"/>
    <w:rsid w:val="00F03A57"/>
    <w:rsid w:val="00F1201C"/>
    <w:rsid w:val="00F1215C"/>
    <w:rsid w:val="00F14D44"/>
    <w:rsid w:val="00F275FF"/>
    <w:rsid w:val="00F27EC4"/>
    <w:rsid w:val="00F320A1"/>
    <w:rsid w:val="00F33E01"/>
    <w:rsid w:val="00F3582F"/>
    <w:rsid w:val="00F44766"/>
    <w:rsid w:val="00F5590E"/>
    <w:rsid w:val="00F57418"/>
    <w:rsid w:val="00F60231"/>
    <w:rsid w:val="00F64FD5"/>
    <w:rsid w:val="00F65614"/>
    <w:rsid w:val="00F673FB"/>
    <w:rsid w:val="00F6774C"/>
    <w:rsid w:val="00F67AB1"/>
    <w:rsid w:val="00F7137F"/>
    <w:rsid w:val="00F7228F"/>
    <w:rsid w:val="00F74A3F"/>
    <w:rsid w:val="00F86113"/>
    <w:rsid w:val="00F8673F"/>
    <w:rsid w:val="00F91AB5"/>
    <w:rsid w:val="00F91E91"/>
    <w:rsid w:val="00F92CA2"/>
    <w:rsid w:val="00FA271B"/>
    <w:rsid w:val="00FA4EBC"/>
    <w:rsid w:val="00FA50C6"/>
    <w:rsid w:val="00FA7D8D"/>
    <w:rsid w:val="00FB1EB2"/>
    <w:rsid w:val="00FB5B21"/>
    <w:rsid w:val="00FB609B"/>
    <w:rsid w:val="00FB6CE0"/>
    <w:rsid w:val="00FB77AC"/>
    <w:rsid w:val="00FC0C0B"/>
    <w:rsid w:val="00FC3C48"/>
    <w:rsid w:val="00FC6DE6"/>
    <w:rsid w:val="00FC7D39"/>
    <w:rsid w:val="00FD631B"/>
    <w:rsid w:val="00FE233B"/>
    <w:rsid w:val="00FE4866"/>
    <w:rsid w:val="00FE5CAE"/>
    <w:rsid w:val="00FF7611"/>
    <w:rsid w:val="00FF7819"/>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BFAD47"/>
  <w15:chartTrackingRefBased/>
  <w15:docId w15:val="{C1547DEB-CB93-4202-B578-5DC837152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uiPriority="1" w:qFormat="1"/>
    <w:lsdException w:name="Subtitle" w:qFormat="1"/>
    <w:lsdException w:name="Strong" w:qFormat="1"/>
    <w:lsdException w:name="Emphasis" w:qFormat="1"/>
    <w:lsdException w:name="Plain Text"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D53CEC"/>
    <w:pPr>
      <w:keepNext/>
      <w:keepLines/>
      <w:pBdr>
        <w:bottom w:val="single" w:sz="4" w:space="1" w:color="595959" w:themeColor="text1" w:themeTint="A6"/>
      </w:pBdr>
      <w:spacing w:before="360" w:after="160" w:line="259" w:lineRule="auto"/>
      <w:ind w:left="432" w:hanging="432"/>
      <w:outlineLvl w:val="0"/>
    </w:pPr>
    <w:rPr>
      <w:rFonts w:asciiTheme="majorHAnsi" w:eastAsiaTheme="majorEastAsia" w:hAnsiTheme="majorHAnsi" w:cstheme="majorBidi"/>
      <w:b/>
      <w:bCs/>
      <w:smallCaps/>
      <w:color w:val="000000" w:themeColor="text1"/>
      <w:sz w:val="36"/>
      <w:szCs w:val="36"/>
      <w:lang w:bidi="gu-IN"/>
    </w:rPr>
  </w:style>
  <w:style w:type="paragraph" w:styleId="Heading2">
    <w:name w:val="heading 2"/>
    <w:basedOn w:val="Normal"/>
    <w:next w:val="Normal"/>
    <w:link w:val="Heading2Char"/>
    <w:uiPriority w:val="9"/>
    <w:semiHidden/>
    <w:unhideWhenUsed/>
    <w:qFormat/>
    <w:rsid w:val="00D53CEC"/>
    <w:pPr>
      <w:keepNext/>
      <w:keepLines/>
      <w:spacing w:before="360" w:line="259" w:lineRule="auto"/>
      <w:ind w:left="576" w:hanging="576"/>
      <w:outlineLvl w:val="1"/>
    </w:pPr>
    <w:rPr>
      <w:rFonts w:asciiTheme="majorHAnsi" w:eastAsiaTheme="majorEastAsia" w:hAnsiTheme="majorHAnsi" w:cstheme="majorBidi"/>
      <w:b/>
      <w:bCs/>
      <w:smallCaps/>
      <w:color w:val="000000" w:themeColor="text1"/>
      <w:sz w:val="28"/>
      <w:szCs w:val="28"/>
      <w:lang w:bidi="gu-IN"/>
    </w:rPr>
  </w:style>
  <w:style w:type="paragraph" w:styleId="Heading3">
    <w:name w:val="heading 3"/>
    <w:basedOn w:val="Normal"/>
    <w:next w:val="Normal"/>
    <w:link w:val="Heading3Char"/>
    <w:uiPriority w:val="9"/>
    <w:semiHidden/>
    <w:unhideWhenUsed/>
    <w:qFormat/>
    <w:rsid w:val="00D53CEC"/>
    <w:pPr>
      <w:keepNext/>
      <w:keepLines/>
      <w:spacing w:before="200" w:line="259" w:lineRule="auto"/>
      <w:ind w:left="720" w:hanging="720"/>
      <w:outlineLvl w:val="2"/>
    </w:pPr>
    <w:rPr>
      <w:rFonts w:asciiTheme="majorHAnsi" w:eastAsiaTheme="majorEastAsia" w:hAnsiTheme="majorHAnsi" w:cstheme="majorBidi"/>
      <w:b/>
      <w:bCs/>
      <w:color w:val="000000" w:themeColor="text1"/>
      <w:sz w:val="22"/>
      <w:szCs w:val="22"/>
      <w:lang w:bidi="gu-IN"/>
    </w:rPr>
  </w:style>
  <w:style w:type="paragraph" w:styleId="Heading4">
    <w:name w:val="heading 4"/>
    <w:basedOn w:val="Normal"/>
    <w:next w:val="Normal"/>
    <w:link w:val="Heading4Char"/>
    <w:uiPriority w:val="9"/>
    <w:semiHidden/>
    <w:unhideWhenUsed/>
    <w:qFormat/>
    <w:rsid w:val="00D53CEC"/>
    <w:pPr>
      <w:keepNext/>
      <w:keepLines/>
      <w:spacing w:before="200" w:line="259" w:lineRule="auto"/>
      <w:ind w:left="864" w:hanging="864"/>
      <w:outlineLvl w:val="3"/>
    </w:pPr>
    <w:rPr>
      <w:rFonts w:asciiTheme="majorHAnsi" w:eastAsiaTheme="majorEastAsia" w:hAnsiTheme="majorHAnsi" w:cstheme="majorBidi"/>
      <w:b/>
      <w:bCs/>
      <w:i/>
      <w:iCs/>
      <w:color w:val="000000" w:themeColor="text1"/>
      <w:sz w:val="22"/>
      <w:szCs w:val="22"/>
      <w:lang w:bidi="gu-IN"/>
    </w:rPr>
  </w:style>
  <w:style w:type="paragraph" w:styleId="Heading5">
    <w:name w:val="heading 5"/>
    <w:basedOn w:val="Normal"/>
    <w:next w:val="Normal"/>
    <w:link w:val="Heading5Char"/>
    <w:uiPriority w:val="9"/>
    <w:semiHidden/>
    <w:unhideWhenUsed/>
    <w:qFormat/>
    <w:rsid w:val="00D53CEC"/>
    <w:pPr>
      <w:keepNext/>
      <w:keepLines/>
      <w:spacing w:before="200" w:line="259" w:lineRule="auto"/>
      <w:ind w:left="1008" w:hanging="1008"/>
      <w:outlineLvl w:val="4"/>
    </w:pPr>
    <w:rPr>
      <w:rFonts w:asciiTheme="majorHAnsi" w:eastAsiaTheme="majorEastAsia" w:hAnsiTheme="majorHAnsi" w:cstheme="majorBidi"/>
      <w:color w:val="323E4F" w:themeColor="text2" w:themeShade="BF"/>
      <w:sz w:val="22"/>
      <w:szCs w:val="22"/>
      <w:lang w:bidi="gu-IN"/>
    </w:rPr>
  </w:style>
  <w:style w:type="paragraph" w:styleId="Heading6">
    <w:name w:val="heading 6"/>
    <w:basedOn w:val="Normal"/>
    <w:next w:val="Normal"/>
    <w:link w:val="Heading6Char"/>
    <w:uiPriority w:val="9"/>
    <w:semiHidden/>
    <w:unhideWhenUsed/>
    <w:qFormat/>
    <w:rsid w:val="00D53CEC"/>
    <w:pPr>
      <w:keepNext/>
      <w:keepLines/>
      <w:spacing w:before="200" w:line="259" w:lineRule="auto"/>
      <w:ind w:left="1152" w:hanging="1152"/>
      <w:outlineLvl w:val="5"/>
    </w:pPr>
    <w:rPr>
      <w:rFonts w:asciiTheme="majorHAnsi" w:eastAsiaTheme="majorEastAsia" w:hAnsiTheme="majorHAnsi" w:cstheme="majorBidi"/>
      <w:i/>
      <w:iCs/>
      <w:color w:val="323E4F" w:themeColor="text2" w:themeShade="BF"/>
      <w:sz w:val="22"/>
      <w:szCs w:val="22"/>
      <w:lang w:bidi="gu-IN"/>
    </w:rPr>
  </w:style>
  <w:style w:type="paragraph" w:styleId="Heading7">
    <w:name w:val="heading 7"/>
    <w:basedOn w:val="Normal"/>
    <w:next w:val="Normal"/>
    <w:link w:val="Heading7Char"/>
    <w:uiPriority w:val="9"/>
    <w:unhideWhenUsed/>
    <w:qFormat/>
    <w:rsid w:val="00AA0A4A"/>
    <w:pPr>
      <w:keepNext/>
      <w:keepLines/>
      <w:pBdr>
        <w:top w:val="nil"/>
        <w:left w:val="nil"/>
        <w:bottom w:val="nil"/>
        <w:right w:val="nil"/>
        <w:between w:val="nil"/>
      </w:pBdr>
      <w:spacing w:before="40" w:line="276" w:lineRule="auto"/>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semiHidden/>
    <w:unhideWhenUsed/>
    <w:qFormat/>
    <w:rsid w:val="00D53CEC"/>
    <w:pPr>
      <w:keepNext/>
      <w:keepLines/>
      <w:spacing w:before="200" w:line="259" w:lineRule="auto"/>
      <w:ind w:left="1440" w:hanging="1440"/>
      <w:outlineLvl w:val="7"/>
    </w:pPr>
    <w:rPr>
      <w:rFonts w:asciiTheme="majorHAnsi" w:eastAsiaTheme="majorEastAsia" w:hAnsiTheme="majorHAnsi" w:cstheme="majorBidi"/>
      <w:color w:val="404040" w:themeColor="text1" w:themeTint="BF"/>
      <w:sz w:val="20"/>
      <w:szCs w:val="20"/>
      <w:lang w:bidi="gu-IN"/>
    </w:rPr>
  </w:style>
  <w:style w:type="paragraph" w:styleId="Heading9">
    <w:name w:val="heading 9"/>
    <w:basedOn w:val="Normal"/>
    <w:next w:val="Normal"/>
    <w:link w:val="Heading9Char"/>
    <w:uiPriority w:val="9"/>
    <w:semiHidden/>
    <w:unhideWhenUsed/>
    <w:qFormat/>
    <w:rsid w:val="00D53CEC"/>
    <w:pPr>
      <w:keepNext/>
      <w:keepLines/>
      <w:spacing w:before="200" w:line="259" w:lineRule="auto"/>
      <w:ind w:left="1584" w:hanging="1584"/>
      <w:outlineLvl w:val="8"/>
    </w:pPr>
    <w:rPr>
      <w:rFonts w:asciiTheme="majorHAnsi" w:eastAsiaTheme="majorEastAsia" w:hAnsiTheme="majorHAnsi" w:cstheme="majorBidi"/>
      <w:i/>
      <w:iCs/>
      <w:color w:val="404040" w:themeColor="text1" w:themeTint="BF"/>
      <w:sz w:val="20"/>
      <w:szCs w:val="20"/>
      <w:lang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linetext5new1">
    <w:name w:val="inlinetext5new1"/>
    <w:rsid w:val="006A6A12"/>
    <w:rPr>
      <w:rFonts w:ascii="Arial" w:hAnsi="Arial" w:cs="Arial" w:hint="default"/>
      <w:strike w:val="0"/>
      <w:dstrike w:val="0"/>
      <w:color w:val="000000"/>
      <w:sz w:val="20"/>
      <w:szCs w:val="20"/>
      <w:u w:val="none"/>
      <w:effect w:val="none"/>
    </w:rPr>
  </w:style>
  <w:style w:type="paragraph" w:styleId="Footer">
    <w:name w:val="footer"/>
    <w:basedOn w:val="Normal"/>
    <w:rsid w:val="00677424"/>
    <w:pPr>
      <w:tabs>
        <w:tab w:val="center" w:pos="4320"/>
        <w:tab w:val="right" w:pos="8640"/>
      </w:tabs>
    </w:pPr>
    <w:rPr>
      <w:sz w:val="20"/>
      <w:szCs w:val="20"/>
    </w:rPr>
  </w:style>
  <w:style w:type="character" w:styleId="PageNumber">
    <w:name w:val="page number"/>
    <w:basedOn w:val="DefaultParagraphFont"/>
    <w:rsid w:val="00677424"/>
  </w:style>
  <w:style w:type="paragraph" w:styleId="BodyTextIndent">
    <w:name w:val="Body Text Indent"/>
    <w:basedOn w:val="Normal"/>
    <w:rsid w:val="005435E6"/>
    <w:rPr>
      <w:sz w:val="22"/>
      <w:szCs w:val="20"/>
    </w:rPr>
  </w:style>
  <w:style w:type="paragraph" w:styleId="HTMLPreformatted">
    <w:name w:val="HTML Preformatted"/>
    <w:basedOn w:val="Normal"/>
    <w:rsid w:val="00543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yperlink">
    <w:name w:val="Hyperlink"/>
    <w:rsid w:val="00FA7D8D"/>
    <w:rPr>
      <w:color w:val="0000FF"/>
      <w:u w:val="single"/>
    </w:rPr>
  </w:style>
  <w:style w:type="paragraph" w:styleId="BodyText">
    <w:name w:val="Body Text"/>
    <w:basedOn w:val="Normal"/>
    <w:rsid w:val="007D1822"/>
    <w:pPr>
      <w:spacing w:after="120"/>
    </w:pPr>
  </w:style>
  <w:style w:type="paragraph" w:styleId="NormalWeb">
    <w:name w:val="Normal (Web)"/>
    <w:basedOn w:val="Normal"/>
    <w:rsid w:val="0046436F"/>
    <w:pPr>
      <w:spacing w:before="100" w:beforeAutospacing="1" w:after="100" w:afterAutospacing="1"/>
    </w:pPr>
  </w:style>
  <w:style w:type="character" w:styleId="Strong">
    <w:name w:val="Strong"/>
    <w:qFormat/>
    <w:rsid w:val="00C10CCC"/>
    <w:rPr>
      <w:b/>
      <w:bCs/>
    </w:rPr>
  </w:style>
  <w:style w:type="paragraph" w:styleId="Header">
    <w:name w:val="header"/>
    <w:basedOn w:val="Normal"/>
    <w:link w:val="HeaderChar"/>
    <w:rsid w:val="009128E0"/>
    <w:pPr>
      <w:tabs>
        <w:tab w:val="center" w:pos="4680"/>
        <w:tab w:val="right" w:pos="9360"/>
      </w:tabs>
    </w:pPr>
  </w:style>
  <w:style w:type="character" w:customStyle="1" w:styleId="HeaderChar">
    <w:name w:val="Header Char"/>
    <w:link w:val="Header"/>
    <w:rsid w:val="009128E0"/>
    <w:rPr>
      <w:sz w:val="24"/>
      <w:szCs w:val="24"/>
    </w:rPr>
  </w:style>
  <w:style w:type="paragraph" w:styleId="ListParagraph">
    <w:name w:val="List Paragraph"/>
    <w:basedOn w:val="Normal"/>
    <w:link w:val="ListParagraphChar"/>
    <w:qFormat/>
    <w:rsid w:val="001A5544"/>
    <w:pPr>
      <w:widowControl w:val="0"/>
      <w:suppressAutoHyphens/>
      <w:spacing w:after="200" w:line="276" w:lineRule="auto"/>
      <w:ind w:left="720"/>
    </w:pPr>
    <w:rPr>
      <w:rFonts w:ascii="Calibri" w:eastAsia="Calibri" w:hAnsi="Calibri" w:cs="Arial"/>
      <w:sz w:val="22"/>
      <w:szCs w:val="20"/>
      <w:lang w:val="zh-CN" w:eastAsia="ar-SA"/>
    </w:rPr>
  </w:style>
  <w:style w:type="paragraph" w:styleId="NoSpacing">
    <w:name w:val="No Spacing"/>
    <w:qFormat/>
    <w:rsid w:val="0014191E"/>
    <w:rPr>
      <w:rFonts w:ascii="Calibri" w:eastAsia="Calibri" w:hAnsi="Calibri"/>
      <w:sz w:val="22"/>
      <w:szCs w:val="22"/>
      <w:lang w:val="en-US" w:eastAsia="en-US"/>
    </w:rPr>
  </w:style>
  <w:style w:type="paragraph" w:styleId="PlainText">
    <w:name w:val="Plain Text"/>
    <w:basedOn w:val="Normal"/>
    <w:link w:val="PlainTextChar"/>
    <w:uiPriority w:val="99"/>
    <w:unhideWhenUsed/>
    <w:rsid w:val="00EB2963"/>
    <w:rPr>
      <w:rFonts w:ascii="Consolas" w:eastAsia="Calibri" w:hAnsi="Consolas" w:cs="Consolas"/>
      <w:sz w:val="21"/>
      <w:szCs w:val="21"/>
    </w:rPr>
  </w:style>
  <w:style w:type="character" w:customStyle="1" w:styleId="PlainTextChar">
    <w:name w:val="Plain Text Char"/>
    <w:link w:val="PlainText"/>
    <w:uiPriority w:val="99"/>
    <w:rsid w:val="00EB2963"/>
    <w:rPr>
      <w:rFonts w:ascii="Consolas" w:eastAsia="Calibri" w:hAnsi="Consolas" w:cs="Consolas"/>
      <w:sz w:val="21"/>
      <w:szCs w:val="21"/>
    </w:rPr>
  </w:style>
  <w:style w:type="paragraph" w:styleId="BalloonText">
    <w:name w:val="Balloon Text"/>
    <w:basedOn w:val="Normal"/>
    <w:link w:val="BalloonTextChar"/>
    <w:semiHidden/>
    <w:unhideWhenUsed/>
    <w:rsid w:val="00891A54"/>
    <w:rPr>
      <w:sz w:val="18"/>
      <w:szCs w:val="18"/>
    </w:rPr>
  </w:style>
  <w:style w:type="character" w:customStyle="1" w:styleId="BalloonTextChar">
    <w:name w:val="Balloon Text Char"/>
    <w:basedOn w:val="DefaultParagraphFont"/>
    <w:link w:val="BalloonText"/>
    <w:semiHidden/>
    <w:rsid w:val="00891A54"/>
    <w:rPr>
      <w:sz w:val="18"/>
      <w:szCs w:val="18"/>
      <w:lang w:val="en-US" w:eastAsia="en-US"/>
    </w:rPr>
  </w:style>
  <w:style w:type="character" w:customStyle="1" w:styleId="ListParagraphChar">
    <w:name w:val="List Paragraph Char"/>
    <w:basedOn w:val="DefaultParagraphFont"/>
    <w:link w:val="ListParagraph"/>
    <w:locked/>
    <w:rsid w:val="00891A54"/>
    <w:rPr>
      <w:rFonts w:ascii="Calibri" w:eastAsia="Calibri" w:hAnsi="Calibri" w:cs="Arial"/>
      <w:sz w:val="22"/>
      <w:lang w:val="zh-CN" w:eastAsia="ar-SA"/>
    </w:rPr>
  </w:style>
  <w:style w:type="paragraph" w:customStyle="1" w:styleId="workdescription">
    <w:name w:val="work_description"/>
    <w:basedOn w:val="Normal"/>
    <w:rsid w:val="0040399E"/>
    <w:pPr>
      <w:spacing w:before="100" w:beforeAutospacing="1" w:after="100" w:afterAutospacing="1"/>
    </w:pPr>
    <w:rPr>
      <w:rFonts w:eastAsia="Times New Roman"/>
    </w:rPr>
  </w:style>
  <w:style w:type="paragraph" w:customStyle="1" w:styleId="ListParagraph1">
    <w:name w:val="List Paragraph1"/>
    <w:aliases w:val="Bullet- First level,Figure_name"/>
    <w:basedOn w:val="Normal"/>
    <w:uiPriority w:val="34"/>
    <w:qFormat/>
    <w:rsid w:val="008F3FAF"/>
    <w:pPr>
      <w:spacing w:after="200" w:line="276" w:lineRule="auto"/>
      <w:ind w:left="720"/>
      <w:contextualSpacing/>
    </w:pPr>
    <w:rPr>
      <w:rFonts w:ascii="Calibri" w:eastAsia="Calibri" w:hAnsi="Calibri"/>
      <w:sz w:val="22"/>
      <w:szCs w:val="22"/>
      <w:lang w:val="x-none" w:eastAsia="x-none"/>
    </w:rPr>
  </w:style>
  <w:style w:type="paragraph" w:customStyle="1" w:styleId="Dashes">
    <w:name w:val="Dashes"/>
    <w:basedOn w:val="Normal"/>
    <w:rsid w:val="008F3FAF"/>
    <w:pPr>
      <w:overflowPunct w:val="0"/>
      <w:autoSpaceDE w:val="0"/>
      <w:autoSpaceDN w:val="0"/>
      <w:adjustRightInd w:val="0"/>
      <w:spacing w:line="320" w:lineRule="exact"/>
      <w:textAlignment w:val="baseline"/>
    </w:pPr>
    <w:rPr>
      <w:rFonts w:ascii="Garamond" w:eastAsia="Times New Roman" w:hAnsi="Garamond"/>
      <w:szCs w:val="20"/>
      <w:lang w:eastAsia="zh-CN"/>
    </w:rPr>
  </w:style>
  <w:style w:type="paragraph" w:styleId="Title">
    <w:name w:val="Title"/>
    <w:basedOn w:val="Normal"/>
    <w:link w:val="TitleChar"/>
    <w:uiPriority w:val="1"/>
    <w:qFormat/>
    <w:rsid w:val="006C2CE1"/>
    <w:pPr>
      <w:contextualSpacing/>
      <w:jc w:val="center"/>
    </w:pPr>
    <w:rPr>
      <w:rFonts w:asciiTheme="majorHAnsi" w:eastAsiaTheme="majorEastAsia" w:hAnsiTheme="majorHAnsi" w:cstheme="majorBidi"/>
      <w:caps/>
      <w:color w:val="595959" w:themeColor="text1" w:themeTint="A6"/>
      <w:kern w:val="28"/>
      <w:sz w:val="70"/>
      <w:szCs w:val="56"/>
    </w:rPr>
  </w:style>
  <w:style w:type="character" w:customStyle="1" w:styleId="TitleChar">
    <w:name w:val="Title Char"/>
    <w:basedOn w:val="DefaultParagraphFont"/>
    <w:link w:val="Title"/>
    <w:uiPriority w:val="1"/>
    <w:rsid w:val="006C2CE1"/>
    <w:rPr>
      <w:rFonts w:asciiTheme="majorHAnsi" w:eastAsiaTheme="majorEastAsia" w:hAnsiTheme="majorHAnsi" w:cstheme="majorBidi"/>
      <w:caps/>
      <w:color w:val="595959" w:themeColor="text1" w:themeTint="A6"/>
      <w:kern w:val="28"/>
      <w:sz w:val="70"/>
      <w:szCs w:val="56"/>
      <w:lang w:val="en-US" w:eastAsia="en-US"/>
    </w:rPr>
  </w:style>
  <w:style w:type="character" w:customStyle="1" w:styleId="Heading7Char">
    <w:name w:val="Heading 7 Char"/>
    <w:basedOn w:val="DefaultParagraphFont"/>
    <w:link w:val="Heading7"/>
    <w:uiPriority w:val="9"/>
    <w:rsid w:val="00AA0A4A"/>
    <w:rPr>
      <w:rFonts w:asciiTheme="majorHAnsi" w:eastAsiaTheme="majorEastAsia" w:hAnsiTheme="majorHAnsi" w:cstheme="majorBidi"/>
      <w:i/>
      <w:iCs/>
      <w:color w:val="1F4D78" w:themeColor="accent1" w:themeShade="7F"/>
      <w:sz w:val="22"/>
      <w:szCs w:val="22"/>
      <w:lang w:val="en-US" w:eastAsia="en-US"/>
    </w:rPr>
  </w:style>
  <w:style w:type="character" w:customStyle="1" w:styleId="Heading1Char">
    <w:name w:val="Heading 1 Char"/>
    <w:basedOn w:val="DefaultParagraphFont"/>
    <w:link w:val="Heading1"/>
    <w:uiPriority w:val="9"/>
    <w:rsid w:val="00D53CEC"/>
    <w:rPr>
      <w:rFonts w:asciiTheme="majorHAnsi" w:eastAsiaTheme="majorEastAsia" w:hAnsiTheme="majorHAnsi" w:cstheme="majorBidi"/>
      <w:b/>
      <w:bCs/>
      <w:smallCaps/>
      <w:color w:val="000000" w:themeColor="text1"/>
      <w:sz w:val="36"/>
      <w:szCs w:val="36"/>
      <w:lang w:val="en-US" w:eastAsia="en-US" w:bidi="gu-IN"/>
    </w:rPr>
  </w:style>
  <w:style w:type="character" w:customStyle="1" w:styleId="Heading2Char">
    <w:name w:val="Heading 2 Char"/>
    <w:basedOn w:val="DefaultParagraphFont"/>
    <w:link w:val="Heading2"/>
    <w:uiPriority w:val="9"/>
    <w:semiHidden/>
    <w:rsid w:val="00D53CEC"/>
    <w:rPr>
      <w:rFonts w:asciiTheme="majorHAnsi" w:eastAsiaTheme="majorEastAsia" w:hAnsiTheme="majorHAnsi" w:cstheme="majorBidi"/>
      <w:b/>
      <w:bCs/>
      <w:smallCaps/>
      <w:color w:val="000000" w:themeColor="text1"/>
      <w:sz w:val="28"/>
      <w:szCs w:val="28"/>
      <w:lang w:val="en-US" w:eastAsia="en-US" w:bidi="gu-IN"/>
    </w:rPr>
  </w:style>
  <w:style w:type="character" w:customStyle="1" w:styleId="Heading3Char">
    <w:name w:val="Heading 3 Char"/>
    <w:basedOn w:val="DefaultParagraphFont"/>
    <w:link w:val="Heading3"/>
    <w:uiPriority w:val="9"/>
    <w:semiHidden/>
    <w:rsid w:val="00D53CEC"/>
    <w:rPr>
      <w:rFonts w:asciiTheme="majorHAnsi" w:eastAsiaTheme="majorEastAsia" w:hAnsiTheme="majorHAnsi" w:cstheme="majorBidi"/>
      <w:b/>
      <w:bCs/>
      <w:color w:val="000000" w:themeColor="text1"/>
      <w:sz w:val="22"/>
      <w:szCs w:val="22"/>
      <w:lang w:val="en-US" w:eastAsia="en-US" w:bidi="gu-IN"/>
    </w:rPr>
  </w:style>
  <w:style w:type="character" w:customStyle="1" w:styleId="Heading4Char">
    <w:name w:val="Heading 4 Char"/>
    <w:basedOn w:val="DefaultParagraphFont"/>
    <w:link w:val="Heading4"/>
    <w:uiPriority w:val="9"/>
    <w:semiHidden/>
    <w:rsid w:val="00D53CEC"/>
    <w:rPr>
      <w:rFonts w:asciiTheme="majorHAnsi" w:eastAsiaTheme="majorEastAsia" w:hAnsiTheme="majorHAnsi" w:cstheme="majorBidi"/>
      <w:b/>
      <w:bCs/>
      <w:i/>
      <w:iCs/>
      <w:color w:val="000000" w:themeColor="text1"/>
      <w:sz w:val="22"/>
      <w:szCs w:val="22"/>
      <w:lang w:val="en-US" w:eastAsia="en-US" w:bidi="gu-IN"/>
    </w:rPr>
  </w:style>
  <w:style w:type="character" w:customStyle="1" w:styleId="Heading5Char">
    <w:name w:val="Heading 5 Char"/>
    <w:basedOn w:val="DefaultParagraphFont"/>
    <w:link w:val="Heading5"/>
    <w:uiPriority w:val="9"/>
    <w:semiHidden/>
    <w:rsid w:val="00D53CEC"/>
    <w:rPr>
      <w:rFonts w:asciiTheme="majorHAnsi" w:eastAsiaTheme="majorEastAsia" w:hAnsiTheme="majorHAnsi" w:cstheme="majorBidi"/>
      <w:color w:val="323E4F" w:themeColor="text2" w:themeShade="BF"/>
      <w:sz w:val="22"/>
      <w:szCs w:val="22"/>
      <w:lang w:val="en-US" w:eastAsia="en-US" w:bidi="gu-IN"/>
    </w:rPr>
  </w:style>
  <w:style w:type="character" w:customStyle="1" w:styleId="Heading6Char">
    <w:name w:val="Heading 6 Char"/>
    <w:basedOn w:val="DefaultParagraphFont"/>
    <w:link w:val="Heading6"/>
    <w:uiPriority w:val="9"/>
    <w:semiHidden/>
    <w:rsid w:val="00D53CEC"/>
    <w:rPr>
      <w:rFonts w:asciiTheme="majorHAnsi" w:eastAsiaTheme="majorEastAsia" w:hAnsiTheme="majorHAnsi" w:cstheme="majorBidi"/>
      <w:i/>
      <w:iCs/>
      <w:color w:val="323E4F" w:themeColor="text2" w:themeShade="BF"/>
      <w:sz w:val="22"/>
      <w:szCs w:val="22"/>
      <w:lang w:val="en-US" w:eastAsia="en-US" w:bidi="gu-IN"/>
    </w:rPr>
  </w:style>
  <w:style w:type="character" w:customStyle="1" w:styleId="Heading8Char">
    <w:name w:val="Heading 8 Char"/>
    <w:basedOn w:val="DefaultParagraphFont"/>
    <w:link w:val="Heading8"/>
    <w:uiPriority w:val="9"/>
    <w:semiHidden/>
    <w:rsid w:val="00D53CEC"/>
    <w:rPr>
      <w:rFonts w:asciiTheme="majorHAnsi" w:eastAsiaTheme="majorEastAsia" w:hAnsiTheme="majorHAnsi" w:cstheme="majorBidi"/>
      <w:color w:val="404040" w:themeColor="text1" w:themeTint="BF"/>
      <w:lang w:val="en-US" w:eastAsia="en-US" w:bidi="gu-IN"/>
    </w:rPr>
  </w:style>
  <w:style w:type="character" w:customStyle="1" w:styleId="Heading9Char">
    <w:name w:val="Heading 9 Char"/>
    <w:basedOn w:val="DefaultParagraphFont"/>
    <w:link w:val="Heading9"/>
    <w:uiPriority w:val="9"/>
    <w:semiHidden/>
    <w:rsid w:val="00D53CEC"/>
    <w:rPr>
      <w:rFonts w:asciiTheme="majorHAnsi" w:eastAsiaTheme="majorEastAsia" w:hAnsiTheme="majorHAnsi" w:cstheme="majorBidi"/>
      <w:i/>
      <w:iCs/>
      <w:color w:val="404040" w:themeColor="text1" w:themeTint="BF"/>
      <w:lang w:val="en-US" w:eastAsia="en-US" w:bidi="gu-IN"/>
    </w:rPr>
  </w:style>
  <w:style w:type="character" w:customStyle="1" w:styleId="UnresolvedMention1">
    <w:name w:val="Unresolved Mention1"/>
    <w:basedOn w:val="DefaultParagraphFont"/>
    <w:uiPriority w:val="99"/>
    <w:semiHidden/>
    <w:unhideWhenUsed/>
    <w:rsid w:val="002E3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2327">
      <w:bodyDiv w:val="1"/>
      <w:marLeft w:val="0"/>
      <w:marRight w:val="0"/>
      <w:marTop w:val="0"/>
      <w:marBottom w:val="0"/>
      <w:divBdr>
        <w:top w:val="none" w:sz="0" w:space="0" w:color="auto"/>
        <w:left w:val="none" w:sz="0" w:space="0" w:color="auto"/>
        <w:bottom w:val="none" w:sz="0" w:space="0" w:color="auto"/>
        <w:right w:val="none" w:sz="0" w:space="0" w:color="auto"/>
      </w:divBdr>
    </w:div>
    <w:div w:id="67388292">
      <w:bodyDiv w:val="1"/>
      <w:marLeft w:val="0"/>
      <w:marRight w:val="0"/>
      <w:marTop w:val="0"/>
      <w:marBottom w:val="0"/>
      <w:divBdr>
        <w:top w:val="none" w:sz="0" w:space="0" w:color="auto"/>
        <w:left w:val="none" w:sz="0" w:space="0" w:color="auto"/>
        <w:bottom w:val="none" w:sz="0" w:space="0" w:color="auto"/>
        <w:right w:val="none" w:sz="0" w:space="0" w:color="auto"/>
      </w:divBdr>
      <w:divsChild>
        <w:div w:id="609704436">
          <w:marLeft w:val="0"/>
          <w:marRight w:val="0"/>
          <w:marTop w:val="30"/>
          <w:marBottom w:val="30"/>
          <w:divBdr>
            <w:top w:val="single" w:sz="6" w:space="0" w:color="E3EFFB"/>
            <w:left w:val="single" w:sz="6" w:space="0" w:color="E3EFFB"/>
            <w:bottom w:val="single" w:sz="6" w:space="0" w:color="E3EFFB"/>
            <w:right w:val="single" w:sz="6" w:space="0" w:color="E3EFFB"/>
          </w:divBdr>
          <w:divsChild>
            <w:div w:id="1860850511">
              <w:marLeft w:val="0"/>
              <w:marRight w:val="0"/>
              <w:marTop w:val="0"/>
              <w:marBottom w:val="0"/>
              <w:divBdr>
                <w:top w:val="none" w:sz="0" w:space="0" w:color="auto"/>
                <w:left w:val="none" w:sz="0" w:space="0" w:color="auto"/>
                <w:bottom w:val="none" w:sz="0" w:space="0" w:color="auto"/>
                <w:right w:val="none" w:sz="0" w:space="0" w:color="auto"/>
              </w:divBdr>
              <w:divsChild>
                <w:div w:id="1706447557">
                  <w:marLeft w:val="0"/>
                  <w:marRight w:val="0"/>
                  <w:marTop w:val="0"/>
                  <w:marBottom w:val="0"/>
                  <w:divBdr>
                    <w:top w:val="single" w:sz="6" w:space="4" w:color="BBDBFC"/>
                    <w:left w:val="single" w:sz="6" w:space="4" w:color="BBDBFC"/>
                    <w:bottom w:val="single" w:sz="6" w:space="4" w:color="BBDBFC"/>
                    <w:right w:val="single" w:sz="6" w:space="4" w:color="BBDBFC"/>
                  </w:divBdr>
                  <w:divsChild>
                    <w:div w:id="470178611">
                      <w:marLeft w:val="60"/>
                      <w:marRight w:val="60"/>
                      <w:marTop w:val="0"/>
                      <w:marBottom w:val="60"/>
                      <w:divBdr>
                        <w:top w:val="none" w:sz="0" w:space="0" w:color="auto"/>
                        <w:left w:val="none" w:sz="0" w:space="0" w:color="auto"/>
                        <w:bottom w:val="none" w:sz="0" w:space="0" w:color="auto"/>
                        <w:right w:val="none" w:sz="0" w:space="0" w:color="auto"/>
                      </w:divBdr>
                      <w:divsChild>
                        <w:div w:id="2088962199">
                          <w:marLeft w:val="0"/>
                          <w:marRight w:val="0"/>
                          <w:marTop w:val="0"/>
                          <w:marBottom w:val="75"/>
                          <w:divBdr>
                            <w:top w:val="none" w:sz="0" w:space="0" w:color="auto"/>
                            <w:left w:val="none" w:sz="0" w:space="0" w:color="auto"/>
                            <w:bottom w:val="single" w:sz="6" w:space="4" w:color="B7D9FC"/>
                            <w:right w:val="none" w:sz="0" w:space="0" w:color="auto"/>
                          </w:divBdr>
                          <w:divsChild>
                            <w:div w:id="1794207788">
                              <w:marLeft w:val="0"/>
                              <w:marRight w:val="0"/>
                              <w:marTop w:val="0"/>
                              <w:marBottom w:val="0"/>
                              <w:divBdr>
                                <w:top w:val="none" w:sz="0" w:space="0" w:color="auto"/>
                                <w:left w:val="none" w:sz="0" w:space="0" w:color="auto"/>
                                <w:bottom w:val="none" w:sz="0" w:space="0" w:color="auto"/>
                                <w:right w:val="none" w:sz="0" w:space="0" w:color="auto"/>
                              </w:divBdr>
                              <w:divsChild>
                                <w:div w:id="2020768526">
                                  <w:marLeft w:val="30"/>
                                  <w:marRight w:val="30"/>
                                  <w:marTop w:val="60"/>
                                  <w:marBottom w:val="30"/>
                                  <w:divBdr>
                                    <w:top w:val="none" w:sz="0" w:space="0" w:color="auto"/>
                                    <w:left w:val="none" w:sz="0" w:space="0" w:color="auto"/>
                                    <w:bottom w:val="single" w:sz="6" w:space="0" w:color="A1C6EA"/>
                                    <w:right w:val="none" w:sz="0" w:space="0" w:color="auto"/>
                                  </w:divBdr>
                                </w:div>
                              </w:divsChild>
                            </w:div>
                          </w:divsChild>
                        </w:div>
                      </w:divsChild>
                    </w:div>
                  </w:divsChild>
                </w:div>
              </w:divsChild>
            </w:div>
          </w:divsChild>
        </w:div>
      </w:divsChild>
    </w:div>
    <w:div w:id="318847321">
      <w:bodyDiv w:val="1"/>
      <w:marLeft w:val="0"/>
      <w:marRight w:val="0"/>
      <w:marTop w:val="0"/>
      <w:marBottom w:val="0"/>
      <w:divBdr>
        <w:top w:val="none" w:sz="0" w:space="0" w:color="auto"/>
        <w:left w:val="none" w:sz="0" w:space="0" w:color="auto"/>
        <w:bottom w:val="none" w:sz="0" w:space="0" w:color="auto"/>
        <w:right w:val="none" w:sz="0" w:space="0" w:color="auto"/>
      </w:divBdr>
    </w:div>
    <w:div w:id="365329704">
      <w:bodyDiv w:val="1"/>
      <w:marLeft w:val="0"/>
      <w:marRight w:val="0"/>
      <w:marTop w:val="0"/>
      <w:marBottom w:val="0"/>
      <w:divBdr>
        <w:top w:val="none" w:sz="0" w:space="0" w:color="auto"/>
        <w:left w:val="none" w:sz="0" w:space="0" w:color="auto"/>
        <w:bottom w:val="none" w:sz="0" w:space="0" w:color="auto"/>
        <w:right w:val="none" w:sz="0" w:space="0" w:color="auto"/>
      </w:divBdr>
    </w:div>
    <w:div w:id="509688002">
      <w:bodyDiv w:val="1"/>
      <w:marLeft w:val="0"/>
      <w:marRight w:val="0"/>
      <w:marTop w:val="0"/>
      <w:marBottom w:val="0"/>
      <w:divBdr>
        <w:top w:val="none" w:sz="0" w:space="0" w:color="auto"/>
        <w:left w:val="none" w:sz="0" w:space="0" w:color="auto"/>
        <w:bottom w:val="none" w:sz="0" w:space="0" w:color="auto"/>
        <w:right w:val="none" w:sz="0" w:space="0" w:color="auto"/>
      </w:divBdr>
    </w:div>
    <w:div w:id="651061032">
      <w:bodyDiv w:val="1"/>
      <w:marLeft w:val="0"/>
      <w:marRight w:val="0"/>
      <w:marTop w:val="0"/>
      <w:marBottom w:val="0"/>
      <w:divBdr>
        <w:top w:val="none" w:sz="0" w:space="0" w:color="auto"/>
        <w:left w:val="none" w:sz="0" w:space="0" w:color="auto"/>
        <w:bottom w:val="none" w:sz="0" w:space="0" w:color="auto"/>
        <w:right w:val="none" w:sz="0" w:space="0" w:color="auto"/>
      </w:divBdr>
    </w:div>
    <w:div w:id="711224726">
      <w:bodyDiv w:val="1"/>
      <w:marLeft w:val="0"/>
      <w:marRight w:val="0"/>
      <w:marTop w:val="0"/>
      <w:marBottom w:val="0"/>
      <w:divBdr>
        <w:top w:val="none" w:sz="0" w:space="0" w:color="auto"/>
        <w:left w:val="none" w:sz="0" w:space="0" w:color="auto"/>
        <w:bottom w:val="none" w:sz="0" w:space="0" w:color="auto"/>
        <w:right w:val="none" w:sz="0" w:space="0" w:color="auto"/>
      </w:divBdr>
    </w:div>
    <w:div w:id="882210078">
      <w:bodyDiv w:val="1"/>
      <w:marLeft w:val="0"/>
      <w:marRight w:val="0"/>
      <w:marTop w:val="0"/>
      <w:marBottom w:val="0"/>
      <w:divBdr>
        <w:top w:val="none" w:sz="0" w:space="0" w:color="auto"/>
        <w:left w:val="none" w:sz="0" w:space="0" w:color="auto"/>
        <w:bottom w:val="none" w:sz="0" w:space="0" w:color="auto"/>
        <w:right w:val="none" w:sz="0" w:space="0" w:color="auto"/>
      </w:divBdr>
    </w:div>
    <w:div w:id="920872331">
      <w:bodyDiv w:val="1"/>
      <w:marLeft w:val="0"/>
      <w:marRight w:val="0"/>
      <w:marTop w:val="0"/>
      <w:marBottom w:val="0"/>
      <w:divBdr>
        <w:top w:val="none" w:sz="0" w:space="0" w:color="auto"/>
        <w:left w:val="none" w:sz="0" w:space="0" w:color="auto"/>
        <w:bottom w:val="none" w:sz="0" w:space="0" w:color="auto"/>
        <w:right w:val="none" w:sz="0" w:space="0" w:color="auto"/>
      </w:divBdr>
    </w:div>
    <w:div w:id="988632117">
      <w:bodyDiv w:val="1"/>
      <w:marLeft w:val="0"/>
      <w:marRight w:val="0"/>
      <w:marTop w:val="0"/>
      <w:marBottom w:val="0"/>
      <w:divBdr>
        <w:top w:val="none" w:sz="0" w:space="0" w:color="auto"/>
        <w:left w:val="none" w:sz="0" w:space="0" w:color="auto"/>
        <w:bottom w:val="none" w:sz="0" w:space="0" w:color="auto"/>
        <w:right w:val="none" w:sz="0" w:space="0" w:color="auto"/>
      </w:divBdr>
    </w:div>
    <w:div w:id="1076702713">
      <w:bodyDiv w:val="1"/>
      <w:marLeft w:val="0"/>
      <w:marRight w:val="0"/>
      <w:marTop w:val="0"/>
      <w:marBottom w:val="0"/>
      <w:divBdr>
        <w:top w:val="none" w:sz="0" w:space="0" w:color="auto"/>
        <w:left w:val="none" w:sz="0" w:space="0" w:color="auto"/>
        <w:bottom w:val="none" w:sz="0" w:space="0" w:color="auto"/>
        <w:right w:val="none" w:sz="0" w:space="0" w:color="auto"/>
      </w:divBdr>
    </w:div>
    <w:div w:id="1204558567">
      <w:bodyDiv w:val="1"/>
      <w:marLeft w:val="0"/>
      <w:marRight w:val="0"/>
      <w:marTop w:val="0"/>
      <w:marBottom w:val="0"/>
      <w:divBdr>
        <w:top w:val="none" w:sz="0" w:space="0" w:color="auto"/>
        <w:left w:val="none" w:sz="0" w:space="0" w:color="auto"/>
        <w:bottom w:val="none" w:sz="0" w:space="0" w:color="auto"/>
        <w:right w:val="none" w:sz="0" w:space="0" w:color="auto"/>
      </w:divBdr>
    </w:div>
    <w:div w:id="196838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8B4B6-2127-406C-BBB8-F2B34F973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3281</Words>
  <Characters>18702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V</vt:lpstr>
    </vt:vector>
  </TitlesOfParts>
  <Company>CPBS</Company>
  <LinksUpToDate>false</LinksUpToDate>
  <CharactersWithSpaces>21940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c:title>
  <dc:subject/>
  <dc:creator>anbudasank</dc:creator>
  <cp:keywords/>
  <dc:description/>
  <cp:lastModifiedBy>Stephen Smith</cp:lastModifiedBy>
  <cp:revision>2</cp:revision>
  <dcterms:created xsi:type="dcterms:W3CDTF">2021-07-16T13:26:00Z</dcterms:created>
  <dcterms:modified xsi:type="dcterms:W3CDTF">2021-07-16T13:26:00Z</dcterms:modified>
</cp:coreProperties>
</file>