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2F6049" w14:textId="77777777" w:rsidR="00F72E02" w:rsidRPr="00FC6F92" w:rsidRDefault="00C90B8D" w:rsidP="00FC6F92">
      <w:pPr>
        <w:rPr>
          <w:rFonts w:ascii="Calibri" w:hAnsi="Calibri" w:cs="Arial"/>
          <w:color w:val="002060"/>
          <w:sz w:val="40"/>
          <w:szCs w:val="40"/>
          <w:u w:val="single"/>
          <w:lang w:val="it-IT"/>
        </w:rPr>
      </w:pPr>
      <w:r w:rsidRPr="00FC6F92">
        <w:rPr>
          <w:rFonts w:ascii="Calibri" w:hAnsi="Calibri" w:cs="Arial"/>
          <w:color w:val="002060"/>
          <w:sz w:val="40"/>
          <w:szCs w:val="40"/>
          <w:u w:val="single"/>
          <w:lang w:val="it-IT"/>
        </w:rPr>
        <w:t>Abhishek Trivedi</w:t>
      </w:r>
    </w:p>
    <w:p w14:paraId="308D9288" w14:textId="77777777" w:rsidR="00C558C6" w:rsidRPr="00C558C6" w:rsidRDefault="00C558C6" w:rsidP="00C00726">
      <w:pPr>
        <w:suppressAutoHyphens w:val="0"/>
        <w:jc w:val="center"/>
      </w:pPr>
    </w:p>
    <w:p w14:paraId="57C3F55F" w14:textId="1C586F09" w:rsidR="00DF7B38" w:rsidRPr="00E60F96" w:rsidRDefault="00FC6F92" w:rsidP="003109CC">
      <w:p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b/>
          <w:lang w:val="it-IT"/>
        </w:rPr>
        <w:t>Mobile</w:t>
      </w:r>
      <w:r w:rsidRPr="00E60F96">
        <w:rPr>
          <w:rFonts w:ascii="Calibri" w:hAnsi="Calibri" w:cs="Arial"/>
          <w:lang w:val="it-IT"/>
        </w:rPr>
        <w:t>: +91-</w:t>
      </w:r>
      <w:r w:rsidR="003C7F6F">
        <w:rPr>
          <w:rFonts w:ascii="Calibri" w:hAnsi="Calibri" w:cs="Arial"/>
          <w:lang w:val="it-IT"/>
        </w:rPr>
        <w:t>7827355861</w:t>
      </w:r>
    </w:p>
    <w:p w14:paraId="7A163479" w14:textId="10E7196E" w:rsidR="00FC6F92" w:rsidRPr="00E60F96" w:rsidRDefault="00F72E02" w:rsidP="00FC6F92">
      <w:p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b/>
          <w:lang w:val="it-IT"/>
        </w:rPr>
        <w:t>E-mail</w:t>
      </w:r>
      <w:r w:rsidR="00313D54" w:rsidRPr="00E60F96">
        <w:rPr>
          <w:rFonts w:ascii="Calibri" w:hAnsi="Calibri" w:cs="Arial"/>
          <w:lang w:val="it-IT"/>
        </w:rPr>
        <w:t xml:space="preserve">: </w:t>
      </w:r>
      <w:hyperlink r:id="rId7" w:history="1">
        <w:r w:rsidR="00DA01E4" w:rsidRPr="002B4FE1">
          <w:rPr>
            <w:rStyle w:val="Hyperlink"/>
            <w:rFonts w:ascii="Calibri" w:hAnsi="Calibri" w:cs="Arial"/>
            <w:lang w:val="it-IT"/>
          </w:rPr>
          <w:t>16trivedi.abhishek@gmail.com</w:t>
        </w:r>
      </w:hyperlink>
    </w:p>
    <w:p w14:paraId="561183D6" w14:textId="778FAEB6" w:rsidR="00FC6F92" w:rsidRPr="00E60F96" w:rsidRDefault="00FC6F92" w:rsidP="00FC6F92">
      <w:p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b/>
          <w:lang w:val="it-IT"/>
        </w:rPr>
        <w:t xml:space="preserve">LinkedIn: </w:t>
      </w:r>
      <w:r w:rsidR="00F72E02" w:rsidRPr="00E60F96">
        <w:rPr>
          <w:rFonts w:ascii="Calibri" w:hAnsi="Calibri" w:cs="Arial"/>
          <w:lang w:val="it-IT"/>
        </w:rPr>
        <w:t xml:space="preserve"> </w:t>
      </w:r>
      <w:hyperlink r:id="rId8" w:history="1">
        <w:r w:rsidRPr="00E60F96">
          <w:rPr>
            <w:rStyle w:val="Hyperlink"/>
            <w:rFonts w:ascii="Calibri" w:hAnsi="Calibri" w:cs="Arial"/>
            <w:lang w:val="it-IT"/>
          </w:rPr>
          <w:t>https://www.linkedin.com/in/abhishek-trivedi-859518164/</w:t>
        </w:r>
      </w:hyperlink>
    </w:p>
    <w:p w14:paraId="1CE520B3" w14:textId="77777777" w:rsidR="00FC6F92" w:rsidRPr="00E60F96" w:rsidRDefault="00FC6F92" w:rsidP="00FC6F92">
      <w:pPr>
        <w:rPr>
          <w:rFonts w:ascii="Calibri" w:hAnsi="Calibri" w:cs="Arial"/>
          <w:lang w:val="it-IT"/>
        </w:rPr>
      </w:pPr>
    </w:p>
    <w:p w14:paraId="71B05D10" w14:textId="1D01006C" w:rsidR="00FC6F92" w:rsidRPr="00E60F96" w:rsidRDefault="00FC6F92" w:rsidP="00FC6F92">
      <w:pPr>
        <w:pBdr>
          <w:bottom w:val="single" w:sz="4" w:space="1" w:color="auto"/>
        </w:pBdr>
        <w:shd w:val="clear" w:color="auto" w:fill="E7E6E6" w:themeFill="background2"/>
        <w:suppressAutoHyphens w:val="0"/>
        <w:rPr>
          <w:rFonts w:asciiTheme="minorHAnsi" w:hAnsiTheme="minorHAnsi" w:cstheme="minorHAnsi"/>
          <w:b/>
        </w:rPr>
      </w:pPr>
      <w:r w:rsidRPr="00E60F96">
        <w:rPr>
          <w:rFonts w:asciiTheme="minorHAnsi" w:hAnsiTheme="minorHAnsi" w:cstheme="minorHAnsi"/>
          <w:b/>
        </w:rPr>
        <w:t>Summary</w:t>
      </w:r>
    </w:p>
    <w:p w14:paraId="5608663A" w14:textId="557E4B67" w:rsidR="00FC6F92" w:rsidRPr="00E60F96" w:rsidRDefault="00481235" w:rsidP="00481235">
      <w:pPr>
        <w:pStyle w:val="ListParagraph"/>
        <w:numPr>
          <w:ilvl w:val="0"/>
          <w:numId w:val="20"/>
        </w:num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lang w:val="it-IT"/>
        </w:rPr>
        <w:t xml:space="preserve">A technology driven professional with </w:t>
      </w:r>
      <w:r w:rsidR="001E1E3F">
        <w:rPr>
          <w:rFonts w:ascii="Calibri" w:hAnsi="Calibri" w:cs="Arial"/>
          <w:lang w:val="it-IT"/>
        </w:rPr>
        <w:t>6</w:t>
      </w:r>
      <w:r w:rsidR="00413253">
        <w:rPr>
          <w:rFonts w:ascii="Calibri" w:hAnsi="Calibri" w:cs="Arial"/>
          <w:lang w:val="it-IT"/>
        </w:rPr>
        <w:t>+</w:t>
      </w:r>
      <w:r w:rsidRPr="00E60F96">
        <w:rPr>
          <w:rFonts w:ascii="Calibri" w:hAnsi="Calibri" w:cs="Arial"/>
          <w:lang w:val="it-IT"/>
        </w:rPr>
        <w:t xml:space="preserve"> year of experience in software development.</w:t>
      </w:r>
    </w:p>
    <w:p w14:paraId="5C787953" w14:textId="0B08BCDB" w:rsidR="00481235" w:rsidRPr="00E60F96" w:rsidRDefault="00481235" w:rsidP="00481235">
      <w:pPr>
        <w:pStyle w:val="ListParagraph"/>
        <w:numPr>
          <w:ilvl w:val="0"/>
          <w:numId w:val="20"/>
        </w:num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lang w:val="it-IT"/>
        </w:rPr>
        <w:t>Good understanding of Object Oriented Programming and Data Structures.</w:t>
      </w:r>
    </w:p>
    <w:p w14:paraId="2FE79203" w14:textId="52342D8C" w:rsidR="00481235" w:rsidRPr="00E60F96" w:rsidRDefault="00481235" w:rsidP="00DA49D0">
      <w:pPr>
        <w:pStyle w:val="ListParagraph"/>
        <w:numPr>
          <w:ilvl w:val="0"/>
          <w:numId w:val="20"/>
        </w:num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lang w:val="it-IT"/>
        </w:rPr>
        <w:t xml:space="preserve">Good </w:t>
      </w:r>
      <w:r w:rsidR="003346FA">
        <w:rPr>
          <w:rFonts w:ascii="Calibri" w:hAnsi="Calibri" w:cs="Arial"/>
          <w:lang w:val="it-IT"/>
        </w:rPr>
        <w:t xml:space="preserve">end to end </w:t>
      </w:r>
      <w:r w:rsidR="00B45D24">
        <w:rPr>
          <w:rFonts w:ascii="Calibri" w:hAnsi="Calibri" w:cs="Arial"/>
          <w:lang w:val="it-IT"/>
        </w:rPr>
        <w:t xml:space="preserve">product </w:t>
      </w:r>
      <w:r w:rsidRPr="00E60F96">
        <w:rPr>
          <w:rFonts w:ascii="Calibri" w:hAnsi="Calibri" w:cs="Arial"/>
          <w:lang w:val="it-IT"/>
        </w:rPr>
        <w:t xml:space="preserve">development experience in </w:t>
      </w:r>
      <w:r w:rsidR="00413253">
        <w:rPr>
          <w:rFonts w:ascii="Calibri" w:hAnsi="Calibri" w:cs="Arial"/>
          <w:lang w:val="it-IT"/>
        </w:rPr>
        <w:t>Java,</w:t>
      </w:r>
      <w:r w:rsidR="009A62A6">
        <w:rPr>
          <w:rFonts w:ascii="Calibri" w:hAnsi="Calibri" w:cs="Arial"/>
          <w:lang w:val="it-IT"/>
        </w:rPr>
        <w:t xml:space="preserve"> Python,</w:t>
      </w:r>
      <w:r w:rsidRPr="00E60F96">
        <w:rPr>
          <w:rFonts w:ascii="Calibri" w:hAnsi="Calibri" w:cs="Arial"/>
          <w:lang w:val="it-IT"/>
        </w:rPr>
        <w:t xml:space="preserve"> </w:t>
      </w:r>
      <w:r w:rsidR="000D5888">
        <w:rPr>
          <w:rFonts w:ascii="Calibri" w:hAnsi="Calibri" w:cs="Arial"/>
          <w:lang w:val="it-IT"/>
        </w:rPr>
        <w:t>SpringBoot</w:t>
      </w:r>
      <w:r w:rsidRPr="00E60F96">
        <w:rPr>
          <w:rFonts w:ascii="Calibri" w:hAnsi="Calibri" w:cs="Arial"/>
          <w:lang w:val="it-IT"/>
        </w:rPr>
        <w:t xml:space="preserve">, </w:t>
      </w:r>
      <w:r w:rsidR="000D5888">
        <w:rPr>
          <w:rFonts w:ascii="Calibri" w:hAnsi="Calibri" w:cs="Arial"/>
          <w:lang w:val="it-IT"/>
        </w:rPr>
        <w:t xml:space="preserve">Kafka, </w:t>
      </w:r>
      <w:r w:rsidR="009C1CA3">
        <w:rPr>
          <w:rFonts w:ascii="Calibri" w:hAnsi="Calibri" w:cs="Arial"/>
          <w:lang w:val="it-IT"/>
        </w:rPr>
        <w:t>AWS</w:t>
      </w:r>
      <w:r w:rsidR="000D5888">
        <w:rPr>
          <w:rFonts w:ascii="Calibri" w:hAnsi="Calibri" w:cs="Arial"/>
          <w:lang w:val="it-IT"/>
        </w:rPr>
        <w:t>,</w:t>
      </w:r>
      <w:r w:rsidR="009C1CA3">
        <w:rPr>
          <w:rFonts w:ascii="Calibri" w:hAnsi="Calibri" w:cs="Arial"/>
          <w:lang w:val="it-IT"/>
        </w:rPr>
        <w:t xml:space="preserve"> </w:t>
      </w:r>
      <w:r w:rsidR="000D5888">
        <w:rPr>
          <w:rFonts w:ascii="Calibri" w:hAnsi="Calibri" w:cs="Arial"/>
          <w:lang w:val="it-IT"/>
        </w:rPr>
        <w:t xml:space="preserve">Microservices, </w:t>
      </w:r>
      <w:r w:rsidR="007D6FF0">
        <w:rPr>
          <w:rFonts w:ascii="Calibri" w:hAnsi="Calibri" w:cs="Arial"/>
          <w:lang w:val="it-IT"/>
        </w:rPr>
        <w:t>MySql</w:t>
      </w:r>
      <w:r w:rsidRPr="00E60F96">
        <w:rPr>
          <w:rFonts w:ascii="Calibri" w:hAnsi="Calibri" w:cs="Arial"/>
          <w:lang w:val="it-IT"/>
        </w:rPr>
        <w:t>.</w:t>
      </w:r>
    </w:p>
    <w:p w14:paraId="398E90D9" w14:textId="1F4E71AA" w:rsidR="00DA49D0" w:rsidRPr="00E60F96" w:rsidRDefault="00DA49D0" w:rsidP="00DA49D0">
      <w:pPr>
        <w:pStyle w:val="ListParagraph"/>
        <w:numPr>
          <w:ilvl w:val="0"/>
          <w:numId w:val="20"/>
        </w:numPr>
        <w:rPr>
          <w:rFonts w:ascii="Calibri" w:hAnsi="Calibri" w:cs="Arial"/>
          <w:lang w:val="it-IT"/>
        </w:rPr>
      </w:pPr>
      <w:r w:rsidRPr="00E60F96">
        <w:rPr>
          <w:rFonts w:ascii="Calibri" w:hAnsi="Calibri" w:cs="Arial"/>
          <w:lang w:val="it-IT"/>
        </w:rPr>
        <w:t>Strong analytical and problem solving skills, effective written and verbal communication and interpersonal skills.</w:t>
      </w:r>
    </w:p>
    <w:p w14:paraId="213BE09E" w14:textId="77777777" w:rsidR="00DD572B" w:rsidRPr="00E60F96" w:rsidRDefault="00DD572B" w:rsidP="00DD572B">
      <w:pPr>
        <w:suppressAutoHyphens w:val="0"/>
        <w:rPr>
          <w:rFonts w:ascii="Calibri" w:hAnsi="Calibri"/>
        </w:rPr>
      </w:pPr>
    </w:p>
    <w:p w14:paraId="1124DFAC" w14:textId="77777777" w:rsidR="00335ED8" w:rsidRPr="00E60F96" w:rsidRDefault="00335ED8" w:rsidP="00FC6F92">
      <w:pPr>
        <w:pBdr>
          <w:bottom w:val="single" w:sz="4" w:space="1" w:color="auto"/>
        </w:pBdr>
        <w:shd w:val="clear" w:color="auto" w:fill="E7E6E6" w:themeFill="background2"/>
        <w:suppressAutoHyphens w:val="0"/>
        <w:rPr>
          <w:rFonts w:asciiTheme="minorHAnsi" w:hAnsiTheme="minorHAnsi" w:cstheme="minorHAnsi"/>
          <w:b/>
        </w:rPr>
      </w:pPr>
      <w:r w:rsidRPr="00E60F96">
        <w:rPr>
          <w:rFonts w:asciiTheme="minorHAnsi" w:hAnsiTheme="minorHAnsi" w:cstheme="minorHAnsi"/>
          <w:b/>
        </w:rPr>
        <w:t>Experience</w:t>
      </w:r>
    </w:p>
    <w:p w14:paraId="4EA58DE5" w14:textId="71C8A659" w:rsidR="00335ED8" w:rsidRDefault="00335ED8" w:rsidP="00335ED8">
      <w:pPr>
        <w:suppressAutoHyphens w:val="0"/>
      </w:pPr>
    </w:p>
    <w:p w14:paraId="191FA160" w14:textId="3B712803" w:rsidR="00604B30" w:rsidRDefault="00604B30" w:rsidP="003C10CF">
      <w:pPr>
        <w:pStyle w:val="ListParagraph"/>
        <w:numPr>
          <w:ilvl w:val="0"/>
          <w:numId w:val="27"/>
        </w:numPr>
        <w:suppressAutoHyphens w:val="0"/>
        <w:ind w:left="360"/>
        <w:rPr>
          <w:b/>
          <w:bCs/>
        </w:rPr>
      </w:pPr>
      <w:r>
        <w:rPr>
          <w:b/>
          <w:bCs/>
        </w:rPr>
        <w:t>Software Engineer (L2)</w:t>
      </w:r>
    </w:p>
    <w:p w14:paraId="75B36B62" w14:textId="5DD0116A" w:rsidR="00604B30" w:rsidRPr="00604B30" w:rsidRDefault="00604B30" w:rsidP="00604B30">
      <w:pPr>
        <w:pStyle w:val="ListParagraph"/>
        <w:suppressAutoHyphens w:val="0"/>
      </w:pPr>
      <w:r w:rsidRPr="00604B30">
        <w:t>Organization</w:t>
      </w:r>
      <w:r w:rsidRPr="00604B30">
        <w:tab/>
      </w:r>
      <w:r w:rsidRPr="00604B30">
        <w:tab/>
      </w:r>
      <w:r w:rsidRPr="00604B30">
        <w:tab/>
        <w:t>: Redaptive Services Private Limited</w:t>
      </w:r>
    </w:p>
    <w:p w14:paraId="30CF19CB" w14:textId="3E803FA0" w:rsidR="00604B30" w:rsidRPr="00604B30" w:rsidRDefault="00604B30" w:rsidP="00604B30">
      <w:pPr>
        <w:pStyle w:val="ListParagraph"/>
        <w:suppressAutoHyphens w:val="0"/>
      </w:pPr>
      <w:r w:rsidRPr="00604B30">
        <w:t>Duration</w:t>
      </w:r>
      <w:r w:rsidRPr="00604B30">
        <w:tab/>
      </w:r>
      <w:r w:rsidRPr="00604B30">
        <w:tab/>
      </w:r>
      <w:r w:rsidRPr="00604B30">
        <w:tab/>
        <w:t>: Jan’24 - Present</w:t>
      </w:r>
    </w:p>
    <w:p w14:paraId="333DFAB4" w14:textId="77777777" w:rsidR="00604B30" w:rsidRDefault="00604B30" w:rsidP="00604B30">
      <w:pPr>
        <w:pStyle w:val="ListParagraph"/>
        <w:suppressAutoHyphens w:val="0"/>
        <w:ind w:left="360"/>
        <w:rPr>
          <w:b/>
          <w:bCs/>
        </w:rPr>
      </w:pPr>
    </w:p>
    <w:p w14:paraId="3BC7AD93" w14:textId="5915C546" w:rsidR="009C1CA3" w:rsidRDefault="009C1CA3" w:rsidP="003C10CF">
      <w:pPr>
        <w:pStyle w:val="ListParagraph"/>
        <w:numPr>
          <w:ilvl w:val="0"/>
          <w:numId w:val="27"/>
        </w:numPr>
        <w:suppressAutoHyphens w:val="0"/>
        <w:ind w:left="360"/>
        <w:rPr>
          <w:b/>
          <w:bCs/>
        </w:rPr>
      </w:pPr>
      <w:r>
        <w:rPr>
          <w:b/>
          <w:bCs/>
        </w:rPr>
        <w:t>Software Engineer II</w:t>
      </w:r>
    </w:p>
    <w:p w14:paraId="5E56869E" w14:textId="7BE49748" w:rsidR="009C1CA3" w:rsidRDefault="009C1CA3" w:rsidP="009C1CA3">
      <w:pPr>
        <w:suppressAutoHyphens w:val="0"/>
        <w:ind w:left="720"/>
      </w:pPr>
      <w:r>
        <w:t>Organization</w:t>
      </w:r>
      <w:r>
        <w:tab/>
      </w:r>
      <w:r>
        <w:tab/>
      </w:r>
      <w:r>
        <w:tab/>
        <w:t>: Rapid7</w:t>
      </w:r>
    </w:p>
    <w:p w14:paraId="0B8C98A0" w14:textId="7CD3BD9E" w:rsidR="009C1CA3" w:rsidRDefault="009C1CA3" w:rsidP="009C1CA3">
      <w:pPr>
        <w:suppressAutoHyphens w:val="0"/>
        <w:ind w:left="720"/>
      </w:pPr>
      <w:r>
        <w:t>Duration</w:t>
      </w:r>
      <w:r>
        <w:tab/>
      </w:r>
      <w:r>
        <w:tab/>
      </w:r>
      <w:r>
        <w:tab/>
        <w:t xml:space="preserve">: Sep’21 – </w:t>
      </w:r>
      <w:r w:rsidR="00604B30">
        <w:t>Dec’23</w:t>
      </w:r>
    </w:p>
    <w:p w14:paraId="2E955C3D" w14:textId="77777777" w:rsidR="001C4AE3" w:rsidRDefault="001C4AE3" w:rsidP="009C1CA3">
      <w:pPr>
        <w:suppressAutoHyphens w:val="0"/>
        <w:ind w:left="720"/>
      </w:pPr>
    </w:p>
    <w:p w14:paraId="52B79473" w14:textId="288AE134" w:rsidR="000E1474" w:rsidRPr="001A12E5" w:rsidRDefault="001C4AE3" w:rsidP="001A12E5">
      <w:pPr>
        <w:shd w:val="clear" w:color="auto" w:fill="E7E6E6" w:themeFill="background2"/>
        <w:suppressAutoHyphens w:val="0"/>
        <w:ind w:left="720"/>
        <w:rPr>
          <w:rFonts w:asciiTheme="minorHAnsi" w:hAnsiTheme="minorHAnsi" w:cstheme="minorHAnsi"/>
          <w:b/>
        </w:rPr>
      </w:pPr>
      <w:r w:rsidRPr="00E60F96">
        <w:rPr>
          <w:rFonts w:asciiTheme="minorHAnsi" w:hAnsiTheme="minorHAnsi" w:cstheme="minorHAnsi"/>
          <w:b/>
        </w:rPr>
        <w:t>Projects</w:t>
      </w:r>
    </w:p>
    <w:p w14:paraId="5A5714AD" w14:textId="747097F4" w:rsidR="00B83C9C" w:rsidRDefault="00B83C9C" w:rsidP="001C4AE3">
      <w:pPr>
        <w:suppressAutoHyphens w:val="0"/>
        <w:ind w:left="720"/>
        <w:rPr>
          <w:rFonts w:ascii="Calibri" w:hAnsi="Calibri"/>
          <w:bCs/>
          <w:lang w:eastAsia="en-GB"/>
        </w:rPr>
      </w:pPr>
      <w:r>
        <w:rPr>
          <w:rFonts w:ascii="Calibri" w:hAnsi="Calibri"/>
          <w:b/>
          <w:u w:val="single"/>
          <w:lang w:eastAsia="en-GB"/>
        </w:rPr>
        <w:t>Cross VPC Connectivity for AWS MSK:</w:t>
      </w:r>
      <w:r>
        <w:rPr>
          <w:rFonts w:ascii="Calibri" w:hAnsi="Calibri"/>
          <w:b/>
          <w:lang w:eastAsia="en-GB"/>
        </w:rPr>
        <w:t xml:space="preserve"> </w:t>
      </w:r>
      <w:r>
        <w:rPr>
          <w:rFonts w:ascii="Calibri" w:hAnsi="Calibri"/>
          <w:bCs/>
          <w:lang w:eastAsia="en-GB"/>
        </w:rPr>
        <w:t>Lead a project and implemented a feature where topics of MSK from an account can be consumed by services in other account</w:t>
      </w:r>
      <w:r w:rsidR="0053207F">
        <w:rPr>
          <w:rFonts w:ascii="Calibri" w:hAnsi="Calibri"/>
          <w:bCs/>
          <w:lang w:eastAsia="en-GB"/>
        </w:rPr>
        <w:t xml:space="preserve"> and created service which consumes payloads from the MSK.</w:t>
      </w:r>
    </w:p>
    <w:p w14:paraId="2A913A99" w14:textId="2B828F54" w:rsidR="00B83C9C" w:rsidRDefault="00B83C9C" w:rsidP="00B83C9C">
      <w:pPr>
        <w:suppressAutoHyphens w:val="0"/>
        <w:ind w:left="1440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>Outcomes –</w:t>
      </w:r>
    </w:p>
    <w:p w14:paraId="1D29C62E" w14:textId="1E963154" w:rsidR="00B83C9C" w:rsidRDefault="00B83C9C" w:rsidP="00B83C9C">
      <w:pPr>
        <w:pStyle w:val="ListParagraph"/>
        <w:numPr>
          <w:ilvl w:val="2"/>
          <w:numId w:val="27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Eliminated the resources and reduced the cost of aws resources.</w:t>
      </w:r>
    </w:p>
    <w:p w14:paraId="2C122043" w14:textId="423E5FF9" w:rsidR="00B83C9C" w:rsidRDefault="00B83C9C" w:rsidP="00B83C9C">
      <w:pPr>
        <w:pStyle w:val="ListParagraph"/>
        <w:numPr>
          <w:ilvl w:val="2"/>
          <w:numId w:val="27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The data can be directly consumed instead of going through multiple hops.</w:t>
      </w:r>
    </w:p>
    <w:p w14:paraId="5DCE981C" w14:textId="28849969" w:rsidR="00B83C9C" w:rsidRDefault="00B83C9C" w:rsidP="00B83C9C">
      <w:pPr>
        <w:suppressAutoHyphens w:val="0"/>
        <w:ind w:left="1440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>Technical Accomplishments –</w:t>
      </w:r>
    </w:p>
    <w:p w14:paraId="0667691C" w14:textId="0ACB2C80" w:rsidR="00B83C9C" w:rsidRPr="0053207F" w:rsidRDefault="0053207F" w:rsidP="00B83C9C">
      <w:pPr>
        <w:pStyle w:val="ListParagraph"/>
        <w:numPr>
          <w:ilvl w:val="0"/>
          <w:numId w:val="37"/>
        </w:numPr>
        <w:suppressAutoHyphens w:val="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>Understood multiple networking components of AWS.</w:t>
      </w:r>
    </w:p>
    <w:p w14:paraId="7C5FC64F" w14:textId="502F91A6" w:rsidR="0053207F" w:rsidRPr="0053207F" w:rsidRDefault="0053207F" w:rsidP="00B83C9C">
      <w:pPr>
        <w:pStyle w:val="ListParagraph"/>
        <w:numPr>
          <w:ilvl w:val="0"/>
          <w:numId w:val="37"/>
        </w:numPr>
        <w:suppressAutoHyphens w:val="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>Set up the kafka consumers and producers for scalability.</w:t>
      </w:r>
    </w:p>
    <w:p w14:paraId="56E51B4B" w14:textId="23FDC9DC" w:rsidR="0053207F" w:rsidRDefault="0053207F" w:rsidP="0053207F">
      <w:pPr>
        <w:suppressAutoHyphens w:val="0"/>
        <w:ind w:left="1440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>Responsibilities –</w:t>
      </w:r>
    </w:p>
    <w:p w14:paraId="2F4E59DB" w14:textId="542D9FB6" w:rsidR="0053207F" w:rsidRPr="0053207F" w:rsidRDefault="0053207F" w:rsidP="0053207F">
      <w:pPr>
        <w:pStyle w:val="ListParagraph"/>
        <w:numPr>
          <w:ilvl w:val="0"/>
          <w:numId w:val="38"/>
        </w:numPr>
        <w:suppressAutoHyphens w:val="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>Lead the whole project, did feasibility analysis and POC.</w:t>
      </w:r>
    </w:p>
    <w:p w14:paraId="574583A3" w14:textId="7DC34D97" w:rsidR="0053207F" w:rsidRPr="0053207F" w:rsidRDefault="0053207F" w:rsidP="0053207F">
      <w:pPr>
        <w:pStyle w:val="ListParagraph"/>
        <w:numPr>
          <w:ilvl w:val="0"/>
          <w:numId w:val="38"/>
        </w:numPr>
        <w:suppressAutoHyphens w:val="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>Analysed the overall solutions and documented the limitations.</w:t>
      </w:r>
    </w:p>
    <w:p w14:paraId="5E484E5F" w14:textId="77777777" w:rsidR="0053207F" w:rsidRPr="0053207F" w:rsidRDefault="0053207F" w:rsidP="0053207F">
      <w:pPr>
        <w:pStyle w:val="ListParagraph"/>
        <w:numPr>
          <w:ilvl w:val="0"/>
          <w:numId w:val="38"/>
        </w:numPr>
        <w:suppressAutoHyphens w:val="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>Created python scripts to automated the manual work</w:t>
      </w:r>
    </w:p>
    <w:p w14:paraId="24C49ECF" w14:textId="65E4E4E4" w:rsidR="0053207F" w:rsidRDefault="0053207F" w:rsidP="0053207F">
      <w:pPr>
        <w:suppressAutoHyphens w:val="0"/>
        <w:ind w:left="72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Skills/Tools –</w:t>
      </w:r>
    </w:p>
    <w:p w14:paraId="4C3CA183" w14:textId="57C9C44E" w:rsidR="0053207F" w:rsidRPr="0053207F" w:rsidRDefault="0053207F" w:rsidP="0053207F">
      <w:pPr>
        <w:suppressAutoHyphens w:val="0"/>
        <w:ind w:left="144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>Terraform, IaaC, AWS PrivateLink, AWS NLB, Apache Kafka, SpringBoot</w:t>
      </w:r>
      <w:r w:rsidRPr="0053207F">
        <w:rPr>
          <w:rFonts w:ascii="Calibri" w:hAnsi="Calibri"/>
          <w:bCs/>
          <w:lang w:eastAsia="en-GB"/>
        </w:rPr>
        <w:t xml:space="preserve"> </w:t>
      </w:r>
    </w:p>
    <w:p w14:paraId="507A9415" w14:textId="77777777" w:rsidR="00B83C9C" w:rsidRDefault="00B83C9C" w:rsidP="001C4AE3">
      <w:pPr>
        <w:suppressAutoHyphens w:val="0"/>
        <w:ind w:left="720"/>
        <w:rPr>
          <w:rFonts w:ascii="Calibri" w:hAnsi="Calibri"/>
          <w:b/>
          <w:u w:val="single"/>
          <w:lang w:eastAsia="en-GB"/>
        </w:rPr>
      </w:pPr>
    </w:p>
    <w:p w14:paraId="729AED2B" w14:textId="55CC641E" w:rsidR="00BB0A77" w:rsidRDefault="00BB0A77" w:rsidP="001C4AE3">
      <w:pPr>
        <w:suppressAutoHyphens w:val="0"/>
        <w:ind w:left="720"/>
        <w:rPr>
          <w:rFonts w:ascii="Calibri" w:hAnsi="Calibri"/>
          <w:bCs/>
          <w:lang w:eastAsia="en-GB"/>
        </w:rPr>
      </w:pPr>
      <w:r>
        <w:rPr>
          <w:rFonts w:ascii="Calibri" w:hAnsi="Calibri"/>
          <w:b/>
          <w:u w:val="single"/>
          <w:lang w:eastAsia="en-GB"/>
        </w:rPr>
        <w:t>Hystrix to Resilience4j Migration:</w:t>
      </w:r>
      <w:r>
        <w:rPr>
          <w:rFonts w:ascii="Calibri" w:hAnsi="Calibri"/>
          <w:b/>
          <w:lang w:eastAsia="en-GB"/>
        </w:rPr>
        <w:t xml:space="preserve"> </w:t>
      </w:r>
      <w:r>
        <w:rPr>
          <w:rFonts w:ascii="Calibri" w:hAnsi="Calibri"/>
          <w:bCs/>
          <w:lang w:eastAsia="en-GB"/>
        </w:rPr>
        <w:t>Worked on common usable modules to migrate from hystrix to Resilience4j</w:t>
      </w:r>
    </w:p>
    <w:p w14:paraId="1D15044F" w14:textId="6DA8AD9C" w:rsidR="00BB0A77" w:rsidRDefault="00BB0A77" w:rsidP="001C4AE3">
      <w:pPr>
        <w:suppressAutoHyphens w:val="0"/>
        <w:ind w:left="720"/>
        <w:rPr>
          <w:rFonts w:ascii="Calibri" w:hAnsi="Calibri"/>
          <w:b/>
          <w:lang w:eastAsia="en-GB"/>
        </w:rPr>
      </w:pPr>
      <w:r>
        <w:rPr>
          <w:rFonts w:ascii="Calibri" w:hAnsi="Calibri"/>
          <w:bCs/>
          <w:lang w:eastAsia="en-GB"/>
        </w:rPr>
        <w:tab/>
      </w:r>
      <w:r>
        <w:rPr>
          <w:rFonts w:ascii="Calibri" w:hAnsi="Calibri"/>
          <w:b/>
          <w:lang w:eastAsia="en-GB"/>
        </w:rPr>
        <w:t>Outcomes –</w:t>
      </w:r>
    </w:p>
    <w:p w14:paraId="5FA1DAFC" w14:textId="148010F9" w:rsidR="00BB0A77" w:rsidRDefault="00BB0A77" w:rsidP="00BB0A77">
      <w:pPr>
        <w:pStyle w:val="ListParagraph"/>
        <w:numPr>
          <w:ilvl w:val="2"/>
          <w:numId w:val="27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Minimal changes to migrate to resilience4j</w:t>
      </w:r>
    </w:p>
    <w:p w14:paraId="7BABFAB1" w14:textId="6532FE4E" w:rsidR="00BB0A77" w:rsidRPr="00BB0A77" w:rsidRDefault="00BB0A77" w:rsidP="00BB0A77">
      <w:pPr>
        <w:pStyle w:val="ListParagraph"/>
        <w:numPr>
          <w:ilvl w:val="2"/>
          <w:numId w:val="27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lastRenderedPageBreak/>
        <w:t xml:space="preserve">More control on resiliency </w:t>
      </w:r>
      <w:r w:rsidRPr="00BB0A77">
        <w:rPr>
          <w:rFonts w:ascii="Calibri" w:hAnsi="Calibri"/>
          <w:bCs/>
          <w:lang w:val="en-US" w:eastAsia="en-GB"/>
        </w:rPr>
        <w:t>(circuit-breaker, bulkhead, time-limiter properties can be followed by default or can be provided by service name)</w:t>
      </w:r>
    </w:p>
    <w:p w14:paraId="4AA331D3" w14:textId="12EACD77" w:rsidR="00BB0A77" w:rsidRDefault="00BB0A77" w:rsidP="00BB0A77">
      <w:pPr>
        <w:suppressAutoHyphens w:val="0"/>
        <w:ind w:left="1440"/>
        <w:rPr>
          <w:rFonts w:ascii="Calibri" w:hAnsi="Calibri"/>
          <w:bCs/>
          <w:lang w:eastAsia="en-GB"/>
        </w:rPr>
      </w:pPr>
      <w:r w:rsidRPr="00B83C9C">
        <w:rPr>
          <w:rFonts w:ascii="Calibri" w:hAnsi="Calibri"/>
          <w:b/>
          <w:lang w:eastAsia="en-GB"/>
        </w:rPr>
        <w:t>Technical Accomplishments</w:t>
      </w:r>
      <w:r>
        <w:rPr>
          <w:rFonts w:ascii="Calibri" w:hAnsi="Calibri"/>
          <w:bCs/>
          <w:lang w:eastAsia="en-GB"/>
        </w:rPr>
        <w:t xml:space="preserve"> –</w:t>
      </w:r>
    </w:p>
    <w:p w14:paraId="763CF789" w14:textId="69FC9CE0" w:rsidR="00BB0A77" w:rsidRDefault="00BB0A77" w:rsidP="00BB0A77">
      <w:pPr>
        <w:pStyle w:val="ListParagraph"/>
        <w:numPr>
          <w:ilvl w:val="0"/>
          <w:numId w:val="35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Familiarizing with Supplier Functional Interface</w:t>
      </w:r>
    </w:p>
    <w:p w14:paraId="127536BC" w14:textId="7A136B47" w:rsidR="00BB0A77" w:rsidRDefault="00BB0A77" w:rsidP="00BB0A77">
      <w:pPr>
        <w:pStyle w:val="ListParagraph"/>
        <w:numPr>
          <w:ilvl w:val="0"/>
          <w:numId w:val="35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Generic configuration and custom configurations by service and api names.</w:t>
      </w:r>
    </w:p>
    <w:p w14:paraId="669A21FC" w14:textId="7D689EBB" w:rsidR="00BB0A77" w:rsidRDefault="00BB0A77" w:rsidP="00BB0A77">
      <w:pPr>
        <w:suppressAutoHyphens w:val="0"/>
        <w:ind w:left="1440"/>
        <w:rPr>
          <w:rFonts w:ascii="Calibri" w:hAnsi="Calibri"/>
          <w:bCs/>
          <w:lang w:eastAsia="en-GB"/>
        </w:rPr>
      </w:pPr>
      <w:r w:rsidRPr="00B83C9C">
        <w:rPr>
          <w:rFonts w:ascii="Calibri" w:hAnsi="Calibri"/>
          <w:b/>
          <w:lang w:eastAsia="en-GB"/>
        </w:rPr>
        <w:t>Responsibilities</w:t>
      </w:r>
      <w:r>
        <w:rPr>
          <w:rFonts w:ascii="Calibri" w:hAnsi="Calibri"/>
          <w:bCs/>
          <w:lang w:eastAsia="en-GB"/>
        </w:rPr>
        <w:t xml:space="preserve"> –</w:t>
      </w:r>
    </w:p>
    <w:p w14:paraId="2F204D53" w14:textId="6052912D" w:rsidR="00BB0A77" w:rsidRDefault="00B83C9C" w:rsidP="00BB0A77">
      <w:pPr>
        <w:pStyle w:val="ListParagraph"/>
        <w:numPr>
          <w:ilvl w:val="0"/>
          <w:numId w:val="36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D</w:t>
      </w:r>
      <w:r w:rsidR="00BB0A77">
        <w:rPr>
          <w:rFonts w:ascii="Calibri" w:hAnsi="Calibri"/>
          <w:bCs/>
          <w:lang w:eastAsia="en-GB"/>
        </w:rPr>
        <w:t>etach</w:t>
      </w:r>
      <w:r>
        <w:rPr>
          <w:rFonts w:ascii="Calibri" w:hAnsi="Calibri"/>
          <w:bCs/>
          <w:lang w:eastAsia="en-GB"/>
        </w:rPr>
        <w:t>able</w:t>
      </w:r>
      <w:r w:rsidR="00BB0A77">
        <w:rPr>
          <w:rFonts w:ascii="Calibri" w:hAnsi="Calibri"/>
          <w:bCs/>
          <w:lang w:eastAsia="en-GB"/>
        </w:rPr>
        <w:t xml:space="preserve"> modules (Consumer has </w:t>
      </w:r>
      <w:r>
        <w:rPr>
          <w:rFonts w:ascii="Calibri" w:hAnsi="Calibri"/>
          <w:bCs/>
          <w:lang w:eastAsia="en-GB"/>
        </w:rPr>
        <w:t>option to incorporate the module they want to use from resilience</w:t>
      </w:r>
      <w:r w:rsidR="00BB0A77">
        <w:rPr>
          <w:rFonts w:ascii="Calibri" w:hAnsi="Calibri"/>
          <w:bCs/>
          <w:lang w:eastAsia="en-GB"/>
        </w:rPr>
        <w:t>)</w:t>
      </w:r>
    </w:p>
    <w:p w14:paraId="31D6F49E" w14:textId="2155D9B9" w:rsidR="00B83C9C" w:rsidRDefault="00B83C9C" w:rsidP="00BB0A77">
      <w:pPr>
        <w:pStyle w:val="ListParagraph"/>
        <w:numPr>
          <w:ilvl w:val="0"/>
          <w:numId w:val="36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Research and implement how to create configuration (generic and by Api) dynamically using Netflix Archaius</w:t>
      </w:r>
    </w:p>
    <w:p w14:paraId="3D1E3E2C" w14:textId="372FA55E" w:rsidR="00B83C9C" w:rsidRDefault="00B83C9C" w:rsidP="00B83C9C">
      <w:pPr>
        <w:suppressAutoHyphens w:val="0"/>
        <w:ind w:left="720"/>
        <w:rPr>
          <w:rFonts w:ascii="Calibri" w:hAnsi="Calibri"/>
          <w:bCs/>
          <w:lang w:eastAsia="en-GB"/>
        </w:rPr>
      </w:pPr>
      <w:r w:rsidRPr="00B83C9C">
        <w:rPr>
          <w:rFonts w:ascii="Calibri" w:hAnsi="Calibri"/>
          <w:b/>
          <w:lang w:eastAsia="en-GB"/>
        </w:rPr>
        <w:t>Skills/Tools</w:t>
      </w:r>
      <w:r>
        <w:rPr>
          <w:rFonts w:ascii="Calibri" w:hAnsi="Calibri"/>
          <w:bCs/>
          <w:lang w:eastAsia="en-GB"/>
        </w:rPr>
        <w:t xml:space="preserve"> –</w:t>
      </w:r>
    </w:p>
    <w:p w14:paraId="361993D8" w14:textId="266A4456" w:rsidR="00B83C9C" w:rsidRPr="00B83C9C" w:rsidRDefault="00B83C9C" w:rsidP="00B83C9C">
      <w:pPr>
        <w:suppressAutoHyphens w:val="0"/>
        <w:ind w:left="144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Java 11, SpringBoot, Spring AOP, Resilience4j, Netflix Archaius, TestNG, Mockito</w:t>
      </w:r>
    </w:p>
    <w:p w14:paraId="3D0BD585" w14:textId="77777777" w:rsidR="00BB0A77" w:rsidRDefault="00BB0A77" w:rsidP="001C4AE3">
      <w:pPr>
        <w:suppressAutoHyphens w:val="0"/>
        <w:ind w:left="720"/>
        <w:rPr>
          <w:rFonts w:ascii="Calibri" w:hAnsi="Calibri"/>
          <w:b/>
          <w:u w:val="single"/>
          <w:lang w:eastAsia="en-GB"/>
        </w:rPr>
      </w:pPr>
    </w:p>
    <w:p w14:paraId="581F8104" w14:textId="29FCBB15" w:rsidR="001C4AE3" w:rsidRDefault="000E1474" w:rsidP="001C4AE3">
      <w:pPr>
        <w:suppressAutoHyphens w:val="0"/>
        <w:ind w:left="720"/>
        <w:rPr>
          <w:rFonts w:ascii="Calibri" w:hAnsi="Calibri"/>
          <w:bCs/>
          <w:lang w:eastAsia="en-GB"/>
        </w:rPr>
      </w:pPr>
      <w:r>
        <w:rPr>
          <w:rFonts w:ascii="Calibri" w:hAnsi="Calibri"/>
          <w:b/>
          <w:u w:val="single"/>
          <w:lang w:eastAsia="en-GB"/>
        </w:rPr>
        <w:t xml:space="preserve">Monolith </w:t>
      </w:r>
      <w:r w:rsidR="00921AB4">
        <w:rPr>
          <w:rFonts w:ascii="Calibri" w:hAnsi="Calibri"/>
          <w:b/>
          <w:u w:val="single"/>
          <w:lang w:eastAsia="en-GB"/>
        </w:rPr>
        <w:t xml:space="preserve">Services </w:t>
      </w:r>
      <w:r w:rsidR="00EF194E">
        <w:rPr>
          <w:rFonts w:ascii="Calibri" w:hAnsi="Calibri"/>
          <w:b/>
          <w:u w:val="single"/>
          <w:lang w:eastAsia="en-GB"/>
        </w:rPr>
        <w:t>S</w:t>
      </w:r>
      <w:r w:rsidR="00921AB4">
        <w:rPr>
          <w:rFonts w:ascii="Calibri" w:hAnsi="Calibri"/>
          <w:b/>
          <w:u w:val="single"/>
          <w:lang w:eastAsia="en-GB"/>
        </w:rPr>
        <w:t>eparation</w:t>
      </w:r>
      <w:r>
        <w:rPr>
          <w:rFonts w:ascii="Calibri" w:hAnsi="Calibri"/>
          <w:b/>
          <w:u w:val="single"/>
          <w:lang w:eastAsia="en-GB"/>
        </w:rPr>
        <w:t>:</w:t>
      </w:r>
      <w:r>
        <w:rPr>
          <w:rFonts w:ascii="Calibri" w:hAnsi="Calibri"/>
          <w:bCs/>
          <w:lang w:eastAsia="en-GB"/>
        </w:rPr>
        <w:t xml:space="preserve"> </w:t>
      </w:r>
      <w:r w:rsidR="00921AB4">
        <w:rPr>
          <w:rFonts w:ascii="Calibri" w:hAnsi="Calibri"/>
          <w:bCs/>
          <w:lang w:eastAsia="en-GB"/>
        </w:rPr>
        <w:t>Separation of monolith services into multiple domain</w:t>
      </w:r>
      <w:r w:rsidR="008A6B46">
        <w:rPr>
          <w:rFonts w:ascii="Calibri" w:hAnsi="Calibri"/>
          <w:bCs/>
          <w:lang w:eastAsia="en-GB"/>
        </w:rPr>
        <w:t>s</w:t>
      </w:r>
    </w:p>
    <w:p w14:paraId="060A4DFD" w14:textId="316F7036" w:rsidR="008A6B46" w:rsidRDefault="008A6B46" w:rsidP="001C4AE3">
      <w:pPr>
        <w:suppressAutoHyphens w:val="0"/>
        <w:ind w:left="720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ab/>
        <w:t xml:space="preserve">Outcomes </w:t>
      </w:r>
      <w:r w:rsidR="00C025BA">
        <w:rPr>
          <w:rFonts w:ascii="Calibri" w:hAnsi="Calibri"/>
          <w:b/>
          <w:lang w:eastAsia="en-GB"/>
        </w:rPr>
        <w:t>–</w:t>
      </w:r>
    </w:p>
    <w:p w14:paraId="4F04F93C" w14:textId="29310DDC" w:rsidR="00C025BA" w:rsidRPr="00C025BA" w:rsidRDefault="00C025BA" w:rsidP="00C025BA">
      <w:pPr>
        <w:pStyle w:val="ListParagraph"/>
        <w:numPr>
          <w:ilvl w:val="2"/>
          <w:numId w:val="27"/>
        </w:numPr>
        <w:suppressAutoHyphens w:val="0"/>
        <w:rPr>
          <w:b/>
        </w:rPr>
      </w:pPr>
      <w:r>
        <w:rPr>
          <w:bCs/>
        </w:rPr>
        <w:t>Load on database has been reduced.</w:t>
      </w:r>
    </w:p>
    <w:p w14:paraId="59ED6C0A" w14:textId="42D27062" w:rsidR="00C025BA" w:rsidRPr="00C025BA" w:rsidRDefault="00E96128" w:rsidP="00C025BA">
      <w:pPr>
        <w:pStyle w:val="ListParagraph"/>
        <w:numPr>
          <w:ilvl w:val="2"/>
          <w:numId w:val="27"/>
        </w:numPr>
        <w:suppressAutoHyphens w:val="0"/>
        <w:rPr>
          <w:b/>
        </w:rPr>
      </w:pPr>
      <w:r>
        <w:rPr>
          <w:bCs/>
        </w:rPr>
        <w:t>I</w:t>
      </w:r>
      <w:r w:rsidR="00C025BA">
        <w:rPr>
          <w:bCs/>
        </w:rPr>
        <w:t>mproved</w:t>
      </w:r>
      <w:r>
        <w:rPr>
          <w:bCs/>
        </w:rPr>
        <w:t xml:space="preserve"> performance of overall product</w:t>
      </w:r>
    </w:p>
    <w:p w14:paraId="676D8566" w14:textId="39811838" w:rsidR="00C025BA" w:rsidRPr="001A12E5" w:rsidRDefault="00E96128" w:rsidP="001A12E5">
      <w:pPr>
        <w:pStyle w:val="ListParagraph"/>
        <w:numPr>
          <w:ilvl w:val="2"/>
          <w:numId w:val="27"/>
        </w:numPr>
        <w:suppressAutoHyphens w:val="0"/>
        <w:rPr>
          <w:b/>
        </w:rPr>
      </w:pPr>
      <w:r>
        <w:rPr>
          <w:bCs/>
        </w:rPr>
        <w:t xml:space="preserve">Multi modules helps in </w:t>
      </w:r>
      <w:r w:rsidR="00DC45B1">
        <w:rPr>
          <w:bCs/>
        </w:rPr>
        <w:t>never letting the product go down.</w:t>
      </w:r>
    </w:p>
    <w:p w14:paraId="3BF31A71" w14:textId="64CCBB8C" w:rsidR="00C025BA" w:rsidRDefault="00C025BA" w:rsidP="00C025BA">
      <w:pPr>
        <w:suppressAutoHyphens w:val="0"/>
        <w:ind w:left="1440"/>
        <w:rPr>
          <w:b/>
        </w:rPr>
      </w:pPr>
      <w:r>
        <w:rPr>
          <w:b/>
        </w:rPr>
        <w:t xml:space="preserve">Technical </w:t>
      </w:r>
      <w:r w:rsidR="00694F93">
        <w:rPr>
          <w:b/>
        </w:rPr>
        <w:t>A</w:t>
      </w:r>
      <w:r>
        <w:rPr>
          <w:b/>
        </w:rPr>
        <w:t>ccomplishments –</w:t>
      </w:r>
    </w:p>
    <w:p w14:paraId="7FE41F54" w14:textId="49F5F5AC" w:rsidR="00C025BA" w:rsidRPr="004D675A" w:rsidRDefault="004D675A" w:rsidP="00C025BA">
      <w:pPr>
        <w:pStyle w:val="ListParagraph"/>
        <w:numPr>
          <w:ilvl w:val="0"/>
          <w:numId w:val="33"/>
        </w:numPr>
        <w:suppressAutoHyphens w:val="0"/>
        <w:rPr>
          <w:b/>
        </w:rPr>
      </w:pPr>
      <w:r>
        <w:rPr>
          <w:bCs/>
        </w:rPr>
        <w:t xml:space="preserve">Real </w:t>
      </w:r>
      <w:r w:rsidR="00501CE2">
        <w:rPr>
          <w:bCs/>
        </w:rPr>
        <w:t>time</w:t>
      </w:r>
      <w:r>
        <w:rPr>
          <w:bCs/>
        </w:rPr>
        <w:t xml:space="preserve"> implementation</w:t>
      </w:r>
      <w:r w:rsidR="00501CE2">
        <w:rPr>
          <w:bCs/>
        </w:rPr>
        <w:t xml:space="preserve"> of</w:t>
      </w:r>
      <w:r>
        <w:rPr>
          <w:bCs/>
        </w:rPr>
        <w:t xml:space="preserve"> SOLID principles.</w:t>
      </w:r>
    </w:p>
    <w:p w14:paraId="24DF6713" w14:textId="77777777" w:rsidR="00501CE2" w:rsidRPr="00501CE2" w:rsidRDefault="00501CE2" w:rsidP="00C025BA">
      <w:pPr>
        <w:pStyle w:val="ListParagraph"/>
        <w:numPr>
          <w:ilvl w:val="0"/>
          <w:numId w:val="33"/>
        </w:numPr>
        <w:suppressAutoHyphens w:val="0"/>
        <w:rPr>
          <w:b/>
        </w:rPr>
      </w:pPr>
      <w:r>
        <w:rPr>
          <w:bCs/>
        </w:rPr>
        <w:t>Code refactoring &amp; optimization</w:t>
      </w:r>
    </w:p>
    <w:p w14:paraId="0A084B0E" w14:textId="0CB9030E" w:rsidR="00501CE2" w:rsidRPr="001A12E5" w:rsidRDefault="00501CE2" w:rsidP="00C025BA">
      <w:pPr>
        <w:pStyle w:val="ListParagraph"/>
        <w:numPr>
          <w:ilvl w:val="0"/>
          <w:numId w:val="33"/>
        </w:numPr>
        <w:suppressAutoHyphens w:val="0"/>
        <w:rPr>
          <w:b/>
        </w:rPr>
      </w:pPr>
      <w:r>
        <w:rPr>
          <w:bCs/>
        </w:rPr>
        <w:t>Multi pom projects to have common re-useable code.</w:t>
      </w:r>
    </w:p>
    <w:p w14:paraId="30B6DD45" w14:textId="708AFF52" w:rsidR="001A12E5" w:rsidRDefault="001A12E5" w:rsidP="001A12E5">
      <w:pPr>
        <w:suppressAutoHyphens w:val="0"/>
        <w:ind w:left="1440"/>
        <w:rPr>
          <w:b/>
        </w:rPr>
      </w:pPr>
      <w:r>
        <w:rPr>
          <w:b/>
        </w:rPr>
        <w:t>Responsibilities –</w:t>
      </w:r>
    </w:p>
    <w:p w14:paraId="274F0C6C" w14:textId="386D3A9F" w:rsidR="001A12E5" w:rsidRPr="009A7DCB" w:rsidRDefault="009A7DCB" w:rsidP="001A12E5">
      <w:pPr>
        <w:pStyle w:val="ListParagraph"/>
        <w:numPr>
          <w:ilvl w:val="0"/>
          <w:numId w:val="34"/>
        </w:numPr>
        <w:suppressAutoHyphens w:val="0"/>
        <w:rPr>
          <w:b/>
        </w:rPr>
      </w:pPr>
      <w:r>
        <w:rPr>
          <w:bCs/>
        </w:rPr>
        <w:t>Identify common code, refactoring and write re-useable libraries</w:t>
      </w:r>
    </w:p>
    <w:p w14:paraId="5C96A4AF" w14:textId="35AAD574" w:rsidR="009A7DCB" w:rsidRPr="001A12E5" w:rsidRDefault="009A7DCB" w:rsidP="001A12E5">
      <w:pPr>
        <w:pStyle w:val="ListParagraph"/>
        <w:numPr>
          <w:ilvl w:val="0"/>
          <w:numId w:val="34"/>
        </w:numPr>
        <w:suppressAutoHyphens w:val="0"/>
        <w:rPr>
          <w:b/>
        </w:rPr>
      </w:pPr>
      <w:r>
        <w:rPr>
          <w:bCs/>
        </w:rPr>
        <w:t>Design APIs and improve performance.</w:t>
      </w:r>
    </w:p>
    <w:p w14:paraId="16A54083" w14:textId="4DB2D915" w:rsidR="00501CE2" w:rsidRDefault="00501CE2" w:rsidP="00501CE2">
      <w:pPr>
        <w:suppressAutoHyphens w:val="0"/>
        <w:ind w:left="720"/>
        <w:rPr>
          <w:b/>
        </w:rPr>
      </w:pPr>
      <w:r w:rsidRPr="00501CE2">
        <w:rPr>
          <w:b/>
        </w:rPr>
        <w:t>Skills/Tools</w:t>
      </w:r>
      <w:r>
        <w:rPr>
          <w:b/>
        </w:rPr>
        <w:t xml:space="preserve"> –</w:t>
      </w:r>
    </w:p>
    <w:p w14:paraId="4C406670" w14:textId="67A00479" w:rsidR="004D675A" w:rsidRPr="00501CE2" w:rsidRDefault="00501CE2" w:rsidP="005367A6">
      <w:pPr>
        <w:suppressAutoHyphens w:val="0"/>
        <w:ind w:left="1440"/>
        <w:rPr>
          <w:b/>
        </w:rPr>
      </w:pPr>
      <w:r>
        <w:rPr>
          <w:bCs/>
        </w:rPr>
        <w:t>Java 11,</w:t>
      </w:r>
      <w:r w:rsidR="009A62A6">
        <w:rPr>
          <w:bCs/>
        </w:rPr>
        <w:t xml:space="preserve"> Python,</w:t>
      </w:r>
      <w:r>
        <w:rPr>
          <w:bCs/>
        </w:rPr>
        <w:t xml:space="preserve"> SpringBoot,</w:t>
      </w:r>
      <w:r w:rsidR="005367A6">
        <w:rPr>
          <w:bCs/>
        </w:rPr>
        <w:t xml:space="preserve"> </w:t>
      </w:r>
      <w:r w:rsidR="00327FCA">
        <w:rPr>
          <w:bCs/>
        </w:rPr>
        <w:t>Spring AOP</w:t>
      </w:r>
      <w:r w:rsidR="003841FD">
        <w:rPr>
          <w:bCs/>
        </w:rPr>
        <w:t xml:space="preserve">, </w:t>
      </w:r>
      <w:r w:rsidR="005367A6">
        <w:rPr>
          <w:bCs/>
        </w:rPr>
        <w:t>Terraform, Aws,</w:t>
      </w:r>
      <w:r>
        <w:rPr>
          <w:bCs/>
        </w:rPr>
        <w:t xml:space="preserve"> Jetty, MySQL, Cassandra,</w:t>
      </w:r>
      <w:r w:rsidR="005367A6">
        <w:rPr>
          <w:bCs/>
        </w:rPr>
        <w:t xml:space="preserve"> Spinnaker, Kibana, Hystrix, Datadog</w:t>
      </w:r>
      <w:r w:rsidR="00593986">
        <w:rPr>
          <w:bCs/>
        </w:rPr>
        <w:t xml:space="preserve">, </w:t>
      </w:r>
      <w:r w:rsidR="00EF15E7">
        <w:rPr>
          <w:bCs/>
        </w:rPr>
        <w:t>TestNG</w:t>
      </w:r>
      <w:r w:rsidR="00B83C9C">
        <w:rPr>
          <w:bCs/>
        </w:rPr>
        <w:t>, Mockito</w:t>
      </w:r>
      <w:r>
        <w:rPr>
          <w:bCs/>
        </w:rPr>
        <w:t xml:space="preserve"> </w:t>
      </w:r>
    </w:p>
    <w:p w14:paraId="314FDD03" w14:textId="77777777" w:rsidR="001F3F27" w:rsidRPr="009C1CA3" w:rsidRDefault="001F3F27" w:rsidP="009C1CA3">
      <w:pPr>
        <w:suppressAutoHyphens w:val="0"/>
        <w:ind w:left="720"/>
      </w:pPr>
    </w:p>
    <w:p w14:paraId="39A29A7F" w14:textId="1F989638" w:rsidR="00033418" w:rsidRPr="00033418" w:rsidRDefault="00033418" w:rsidP="003C10CF">
      <w:pPr>
        <w:pStyle w:val="ListParagraph"/>
        <w:numPr>
          <w:ilvl w:val="0"/>
          <w:numId w:val="27"/>
        </w:numPr>
        <w:suppressAutoHyphens w:val="0"/>
        <w:ind w:left="360"/>
        <w:rPr>
          <w:b/>
          <w:bCs/>
        </w:rPr>
      </w:pPr>
      <w:r w:rsidRPr="00033418">
        <w:rPr>
          <w:b/>
          <w:bCs/>
        </w:rPr>
        <w:t>Sr Software Engineer</w:t>
      </w:r>
    </w:p>
    <w:p w14:paraId="0495A0FE" w14:textId="105F564F" w:rsidR="00033418" w:rsidRDefault="00033418" w:rsidP="003C10CF">
      <w:pPr>
        <w:pStyle w:val="ListParagraph"/>
        <w:suppressAutoHyphens w:val="0"/>
      </w:pPr>
      <w:r>
        <w:t>Organization</w:t>
      </w:r>
      <w:r>
        <w:tab/>
      </w:r>
      <w:r>
        <w:tab/>
      </w:r>
      <w:r>
        <w:tab/>
        <w:t>: Optum Global Solution</w:t>
      </w:r>
    </w:p>
    <w:p w14:paraId="347EBD29" w14:textId="3F156453" w:rsidR="00033418" w:rsidRPr="00E60F96" w:rsidRDefault="00033418" w:rsidP="003C10CF">
      <w:pPr>
        <w:pStyle w:val="ListParagraph"/>
        <w:suppressAutoHyphens w:val="0"/>
      </w:pPr>
      <w:r>
        <w:t>Duration</w:t>
      </w:r>
      <w:r>
        <w:tab/>
      </w:r>
      <w:r>
        <w:tab/>
      </w:r>
      <w:r>
        <w:tab/>
        <w:t xml:space="preserve">: March’21 </w:t>
      </w:r>
      <w:r w:rsidR="009C1CA3">
        <w:t>–</w:t>
      </w:r>
      <w:r>
        <w:t xml:space="preserve"> </w:t>
      </w:r>
      <w:r w:rsidR="009C1CA3">
        <w:t>Sep’21</w:t>
      </w:r>
    </w:p>
    <w:p w14:paraId="5ABA4559" w14:textId="6B18F61D" w:rsidR="000D5888" w:rsidRPr="00B222DA" w:rsidRDefault="000D5888" w:rsidP="003C10CF">
      <w:pPr>
        <w:pStyle w:val="ListParagraph"/>
        <w:numPr>
          <w:ilvl w:val="0"/>
          <w:numId w:val="18"/>
        </w:numPr>
        <w:suppressAutoHyphens w:val="0"/>
        <w:ind w:left="360"/>
        <w:rPr>
          <w:rFonts w:asciiTheme="minorHAnsi" w:hAnsiTheme="minorHAnsi" w:cstheme="minorHAnsi"/>
          <w:b/>
        </w:rPr>
      </w:pPr>
      <w:r w:rsidRPr="00B222DA">
        <w:rPr>
          <w:rFonts w:asciiTheme="minorHAnsi" w:hAnsiTheme="minorHAnsi" w:cstheme="minorHAnsi"/>
          <w:b/>
        </w:rPr>
        <w:t>Software Engineer</w:t>
      </w:r>
    </w:p>
    <w:p w14:paraId="37A69D43" w14:textId="256D98DC" w:rsidR="000D5888" w:rsidRDefault="000D5888" w:rsidP="003C10CF">
      <w:pPr>
        <w:suppressAutoHyphens w:val="0"/>
        <w:ind w:left="720"/>
        <w:rPr>
          <w:rFonts w:asciiTheme="minorHAnsi" w:hAnsiTheme="minorHAnsi" w:cstheme="minorHAnsi"/>
        </w:rPr>
      </w:pPr>
      <w:r w:rsidRPr="00E60F96">
        <w:rPr>
          <w:rFonts w:asciiTheme="minorHAnsi" w:hAnsiTheme="minorHAnsi" w:cstheme="minorHAnsi"/>
        </w:rPr>
        <w:t>Organization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   Optum Global Solution</w:t>
      </w:r>
    </w:p>
    <w:p w14:paraId="788DEEB5" w14:textId="0C80149D" w:rsidR="000D5888" w:rsidRDefault="000D5888" w:rsidP="003C10CF">
      <w:pPr>
        <w:suppressAutoHyphens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  April’19 </w:t>
      </w:r>
      <w:r w:rsidRPr="00E60F96">
        <w:rPr>
          <w:rFonts w:asciiTheme="minorHAnsi" w:hAnsiTheme="minorHAnsi" w:cstheme="minorHAnsi"/>
        </w:rPr>
        <w:t xml:space="preserve">– </w:t>
      </w:r>
      <w:r w:rsidR="00033418">
        <w:rPr>
          <w:rFonts w:asciiTheme="minorHAnsi" w:hAnsiTheme="minorHAnsi" w:cstheme="minorHAnsi"/>
        </w:rPr>
        <w:t>Feb’21</w:t>
      </w:r>
    </w:p>
    <w:p w14:paraId="28A3943E" w14:textId="77777777" w:rsidR="003C10CF" w:rsidRDefault="003C10CF" w:rsidP="003C10CF">
      <w:pPr>
        <w:suppressAutoHyphens w:val="0"/>
        <w:ind w:left="720"/>
        <w:rPr>
          <w:rFonts w:asciiTheme="minorHAnsi" w:hAnsiTheme="minorHAnsi" w:cstheme="minorHAnsi"/>
        </w:rPr>
      </w:pPr>
    </w:p>
    <w:p w14:paraId="2EE1FF3E" w14:textId="72EE5EF4" w:rsidR="00E83238" w:rsidRPr="001A12E5" w:rsidRDefault="003C10CF" w:rsidP="001A12E5">
      <w:pPr>
        <w:shd w:val="clear" w:color="auto" w:fill="E7E6E6" w:themeFill="background2"/>
        <w:suppressAutoHyphens w:val="0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Projects</w:t>
      </w:r>
    </w:p>
    <w:p w14:paraId="0BF5A3F8" w14:textId="77777777" w:rsidR="009A7DCB" w:rsidRDefault="00C929B4" w:rsidP="009A7DCB">
      <w:pPr>
        <w:shd w:val="clear" w:color="auto" w:fill="FFFFFF" w:themeFill="background1"/>
        <w:suppressAutoHyphens w:val="0"/>
        <w:ind w:left="720"/>
        <w:rPr>
          <w:rFonts w:asciiTheme="minorHAnsi" w:hAnsiTheme="minorHAnsi" w:cstheme="minorHAnsi"/>
          <w:b/>
        </w:rPr>
      </w:pPr>
      <w:r>
        <w:rPr>
          <w:rFonts w:ascii="Calibri" w:hAnsi="Calibri"/>
          <w:b/>
          <w:u w:val="single"/>
          <w:lang w:eastAsia="en-GB"/>
        </w:rPr>
        <w:t>Benefit Clarity Management</w:t>
      </w:r>
      <w:r w:rsidR="003C10CF">
        <w:rPr>
          <w:rFonts w:ascii="Calibri" w:hAnsi="Calibri"/>
          <w:b/>
          <w:u w:val="single"/>
          <w:lang w:eastAsia="en-GB"/>
        </w:rPr>
        <w:t>:</w:t>
      </w:r>
      <w:r>
        <w:rPr>
          <w:rFonts w:ascii="Calibri" w:hAnsi="Calibri"/>
          <w:bCs/>
          <w:lang w:eastAsia="en-GB"/>
        </w:rPr>
        <w:t xml:space="preserve"> Automation of manual claim</w:t>
      </w:r>
      <w:r w:rsidR="00D42DDE">
        <w:rPr>
          <w:rFonts w:ascii="Calibri" w:hAnsi="Calibri"/>
          <w:bCs/>
          <w:lang w:eastAsia="en-GB"/>
        </w:rPr>
        <w:t xml:space="preserve"> management</w:t>
      </w:r>
      <w:r>
        <w:rPr>
          <w:rFonts w:ascii="Calibri" w:hAnsi="Calibri"/>
          <w:bCs/>
          <w:lang w:eastAsia="en-GB"/>
        </w:rPr>
        <w:t xml:space="preserve"> process.</w:t>
      </w:r>
    </w:p>
    <w:p w14:paraId="460D1284" w14:textId="7754D17D" w:rsidR="00D42DDE" w:rsidRPr="009A7DCB" w:rsidRDefault="00D42DDE" w:rsidP="009A7DCB">
      <w:pPr>
        <w:shd w:val="clear" w:color="auto" w:fill="FFFFFF" w:themeFill="background1"/>
        <w:suppressAutoHyphens w:val="0"/>
        <w:ind w:left="720" w:firstLine="720"/>
        <w:rPr>
          <w:rFonts w:asciiTheme="minorHAnsi" w:hAnsiTheme="minorHAnsi" w:cstheme="minorHAnsi"/>
          <w:b/>
        </w:rPr>
      </w:pPr>
      <w:r w:rsidRPr="00E83238">
        <w:rPr>
          <w:rFonts w:ascii="Calibri" w:hAnsi="Calibri"/>
          <w:b/>
          <w:lang w:eastAsia="en-GB"/>
        </w:rPr>
        <w:t>Outcomes</w:t>
      </w:r>
      <w:r>
        <w:rPr>
          <w:rFonts w:ascii="Calibri" w:hAnsi="Calibri"/>
          <w:bCs/>
          <w:lang w:eastAsia="en-GB"/>
        </w:rPr>
        <w:t xml:space="preserve"> – </w:t>
      </w:r>
    </w:p>
    <w:p w14:paraId="226836B1" w14:textId="1DE093E1" w:rsidR="00D42DDE" w:rsidRDefault="00D42DDE" w:rsidP="00D42DDE">
      <w:pPr>
        <w:pStyle w:val="ListParagraph"/>
        <w:numPr>
          <w:ilvl w:val="0"/>
          <w:numId w:val="28"/>
        </w:numPr>
        <w:shd w:val="clear" w:color="auto" w:fill="FFFFFF" w:themeFill="background1"/>
        <w:suppressAutoHyphens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Reduced document generation process duration from 1 day to 3 minutes.</w:t>
      </w:r>
    </w:p>
    <w:p w14:paraId="309A0247" w14:textId="317DD9C2" w:rsidR="00D42DDE" w:rsidRDefault="00D42DDE" w:rsidP="00D42DDE">
      <w:pPr>
        <w:pStyle w:val="ListParagraph"/>
        <w:numPr>
          <w:ilvl w:val="0"/>
          <w:numId w:val="28"/>
        </w:numPr>
        <w:shd w:val="clear" w:color="auto" w:fill="FFFFFF" w:themeFill="background1"/>
        <w:suppressAutoHyphens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50% improvement on completing the generated document. </w:t>
      </w:r>
    </w:p>
    <w:p w14:paraId="23470D63" w14:textId="3B187AA2" w:rsidR="00E83238" w:rsidRPr="009A7DCB" w:rsidRDefault="00D42DDE" w:rsidP="009A7DCB">
      <w:pPr>
        <w:pStyle w:val="ListParagraph"/>
        <w:numPr>
          <w:ilvl w:val="0"/>
          <w:numId w:val="28"/>
        </w:numPr>
        <w:shd w:val="clear" w:color="auto" w:fill="FFFFFF" w:themeFill="background1"/>
        <w:suppressAutoHyphens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90% re-usability of templates.</w:t>
      </w:r>
    </w:p>
    <w:p w14:paraId="20B2E087" w14:textId="3F768EEA" w:rsidR="00C929B4" w:rsidRDefault="00E42493" w:rsidP="00E42493">
      <w:pPr>
        <w:suppressAutoHyphens w:val="0"/>
        <w:ind w:left="1440"/>
        <w:rPr>
          <w:rFonts w:ascii="Calibri" w:hAnsi="Calibri"/>
          <w:bCs/>
          <w:lang w:eastAsia="en-GB"/>
        </w:rPr>
      </w:pPr>
      <w:r w:rsidRPr="00E83238">
        <w:rPr>
          <w:rFonts w:ascii="Calibri" w:hAnsi="Calibri"/>
          <w:b/>
          <w:lang w:eastAsia="en-GB"/>
        </w:rPr>
        <w:t xml:space="preserve">Technical </w:t>
      </w:r>
      <w:r w:rsidR="00694F93">
        <w:rPr>
          <w:rFonts w:ascii="Calibri" w:hAnsi="Calibri"/>
          <w:b/>
          <w:lang w:eastAsia="en-GB"/>
        </w:rPr>
        <w:t>A</w:t>
      </w:r>
      <w:r w:rsidRPr="00E83238">
        <w:rPr>
          <w:rFonts w:ascii="Calibri" w:hAnsi="Calibri"/>
          <w:b/>
          <w:lang w:eastAsia="en-GB"/>
        </w:rPr>
        <w:t>ccomplishments</w:t>
      </w:r>
      <w:r>
        <w:rPr>
          <w:rFonts w:ascii="Calibri" w:hAnsi="Calibri"/>
          <w:bCs/>
          <w:lang w:eastAsia="en-GB"/>
        </w:rPr>
        <w:t xml:space="preserve"> –</w:t>
      </w:r>
    </w:p>
    <w:p w14:paraId="07BC27A5" w14:textId="6D17DD9D" w:rsidR="00E42493" w:rsidRDefault="00E42493" w:rsidP="00E42493">
      <w:pPr>
        <w:pStyle w:val="ListParagraph"/>
        <w:numPr>
          <w:ilvl w:val="0"/>
          <w:numId w:val="29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A Kafka cluster to act as bridge between multiple microservice for communication</w:t>
      </w:r>
      <w:r w:rsidR="00E83238">
        <w:rPr>
          <w:rFonts w:ascii="Calibri" w:hAnsi="Calibri"/>
          <w:bCs/>
          <w:lang w:eastAsia="en-GB"/>
        </w:rPr>
        <w:t xml:space="preserve"> and transfer content to &amp; fro</w:t>
      </w:r>
      <w:r>
        <w:rPr>
          <w:rFonts w:ascii="Calibri" w:hAnsi="Calibri"/>
          <w:bCs/>
          <w:lang w:eastAsia="en-GB"/>
        </w:rPr>
        <w:t>.</w:t>
      </w:r>
    </w:p>
    <w:p w14:paraId="717554CD" w14:textId="110F97D7" w:rsidR="00E42493" w:rsidRDefault="00E42493" w:rsidP="00E42493">
      <w:pPr>
        <w:pStyle w:val="ListParagraph"/>
        <w:numPr>
          <w:ilvl w:val="0"/>
          <w:numId w:val="29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Automating the feed input into system</w:t>
      </w:r>
      <w:r w:rsidR="002115CB">
        <w:rPr>
          <w:rFonts w:ascii="Calibri" w:hAnsi="Calibri"/>
          <w:bCs/>
          <w:lang w:eastAsia="en-GB"/>
        </w:rPr>
        <w:t xml:space="preserve"> based on system’s load.</w:t>
      </w:r>
    </w:p>
    <w:p w14:paraId="66048D24" w14:textId="3921CE04" w:rsidR="00E83238" w:rsidRPr="009A7DCB" w:rsidRDefault="00E42493" w:rsidP="00A81C34">
      <w:pPr>
        <w:pStyle w:val="ListParagraph"/>
        <w:numPr>
          <w:ilvl w:val="0"/>
          <w:numId w:val="29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lastRenderedPageBreak/>
        <w:t xml:space="preserve">A Comprehensive </w:t>
      </w:r>
      <w:r w:rsidR="007201E5">
        <w:rPr>
          <w:rFonts w:ascii="Calibri" w:hAnsi="Calibri"/>
          <w:bCs/>
          <w:lang w:eastAsia="en-GB"/>
        </w:rPr>
        <w:t>monitoring system to view the real time status of document generation.</w:t>
      </w:r>
    </w:p>
    <w:p w14:paraId="52C694F8" w14:textId="5EC6DC57" w:rsidR="00E83238" w:rsidRDefault="00E83238" w:rsidP="007201E5">
      <w:pPr>
        <w:suppressAutoHyphens w:val="0"/>
        <w:ind w:left="1440"/>
        <w:rPr>
          <w:rFonts w:ascii="Calibri" w:hAnsi="Calibri"/>
          <w:bCs/>
          <w:lang w:eastAsia="en-GB"/>
        </w:rPr>
      </w:pPr>
      <w:r w:rsidRPr="002115CB">
        <w:rPr>
          <w:rFonts w:ascii="Calibri" w:hAnsi="Calibri"/>
          <w:b/>
          <w:lang w:eastAsia="en-GB"/>
        </w:rPr>
        <w:t>Responsibilities</w:t>
      </w:r>
      <w:r>
        <w:rPr>
          <w:rFonts w:ascii="Calibri" w:hAnsi="Calibri"/>
          <w:bCs/>
          <w:lang w:eastAsia="en-GB"/>
        </w:rPr>
        <w:t xml:space="preserve"> –</w:t>
      </w:r>
    </w:p>
    <w:p w14:paraId="4C1656FB" w14:textId="0CE3F5DF" w:rsidR="00E83238" w:rsidRDefault="00E83238" w:rsidP="002115CB">
      <w:pPr>
        <w:pStyle w:val="ListParagraph"/>
        <w:numPr>
          <w:ilvl w:val="0"/>
          <w:numId w:val="31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 xml:space="preserve">Activity includes coding, </w:t>
      </w:r>
      <w:r w:rsidR="002115CB">
        <w:rPr>
          <w:rFonts w:ascii="Calibri" w:hAnsi="Calibri"/>
          <w:bCs/>
          <w:lang w:eastAsia="en-GB"/>
        </w:rPr>
        <w:t>testing, integration, performance fixes and deployment.</w:t>
      </w:r>
    </w:p>
    <w:p w14:paraId="2EB3400E" w14:textId="41199132" w:rsidR="002115CB" w:rsidRPr="00E83238" w:rsidRDefault="002115CB" w:rsidP="002115CB">
      <w:pPr>
        <w:pStyle w:val="ListParagraph"/>
        <w:numPr>
          <w:ilvl w:val="0"/>
          <w:numId w:val="31"/>
        </w:numPr>
        <w:suppressAutoHyphens w:val="0"/>
        <w:rPr>
          <w:rFonts w:ascii="Calibri" w:hAnsi="Calibri"/>
          <w:bCs/>
          <w:lang w:eastAsia="en-GB"/>
        </w:rPr>
      </w:pPr>
      <w:r>
        <w:rPr>
          <w:rFonts w:ascii="Calibri" w:hAnsi="Calibri"/>
          <w:bCs/>
          <w:lang w:eastAsia="en-GB"/>
        </w:rPr>
        <w:t>Direct interaction with client for requirements and status calls.</w:t>
      </w:r>
    </w:p>
    <w:p w14:paraId="465425D2" w14:textId="77777777" w:rsidR="00A81C34" w:rsidRPr="00A81C34" w:rsidRDefault="00A81C34" w:rsidP="00D469F5">
      <w:pPr>
        <w:suppressAutoHyphens w:val="0"/>
        <w:ind w:firstLine="720"/>
        <w:rPr>
          <w:rFonts w:ascii="Calibri" w:hAnsi="Calibri"/>
          <w:bCs/>
          <w:lang w:eastAsia="en-GB"/>
        </w:rPr>
      </w:pPr>
      <w:r w:rsidRPr="00A81C34">
        <w:rPr>
          <w:rFonts w:ascii="Calibri" w:hAnsi="Calibri"/>
          <w:b/>
          <w:lang w:eastAsia="en-GB"/>
        </w:rPr>
        <w:t>Skills/Tools</w:t>
      </w:r>
      <w:r w:rsidRPr="00A81C34">
        <w:rPr>
          <w:rFonts w:ascii="Calibri" w:hAnsi="Calibri"/>
          <w:bCs/>
          <w:lang w:eastAsia="en-GB"/>
        </w:rPr>
        <w:t xml:space="preserve"> –</w:t>
      </w:r>
    </w:p>
    <w:p w14:paraId="253BBA5D" w14:textId="2371D53A" w:rsidR="00A81C34" w:rsidRPr="00A81C34" w:rsidRDefault="00A81C34" w:rsidP="00D469F5">
      <w:pPr>
        <w:suppressAutoHyphens w:val="0"/>
        <w:ind w:left="1440"/>
        <w:rPr>
          <w:rFonts w:ascii="Calibri" w:hAnsi="Calibri"/>
          <w:bCs/>
          <w:lang w:eastAsia="en-GB"/>
        </w:rPr>
      </w:pPr>
      <w:r w:rsidRPr="00A81C34">
        <w:rPr>
          <w:rFonts w:ascii="Calibri" w:hAnsi="Calibri"/>
          <w:bCs/>
          <w:lang w:eastAsia="en-GB"/>
        </w:rPr>
        <w:t>Java 8,</w:t>
      </w:r>
      <w:r w:rsidR="009A62A6">
        <w:rPr>
          <w:rFonts w:ascii="Calibri" w:hAnsi="Calibri"/>
          <w:bCs/>
          <w:lang w:eastAsia="en-GB"/>
        </w:rPr>
        <w:t xml:space="preserve"> Python,</w:t>
      </w:r>
      <w:r w:rsidRPr="00A81C34">
        <w:rPr>
          <w:rFonts w:ascii="Calibri" w:hAnsi="Calibri"/>
          <w:bCs/>
          <w:lang w:eastAsia="en-GB"/>
        </w:rPr>
        <w:t xml:space="preserve"> Spring, SpringBoot, Spring Integration, Tomcat, MongoDB, Docker, Jenkins, Kafka, Rest Services, Splunk</w:t>
      </w:r>
      <w:r w:rsidR="00184DF4">
        <w:rPr>
          <w:rFonts w:ascii="Calibri" w:hAnsi="Calibri"/>
          <w:bCs/>
          <w:lang w:eastAsia="en-GB"/>
        </w:rPr>
        <w:t>, RHEL, OpenShift</w:t>
      </w:r>
      <w:r w:rsidR="0008481F">
        <w:rPr>
          <w:rFonts w:ascii="Calibri" w:hAnsi="Calibri"/>
          <w:bCs/>
          <w:lang w:eastAsia="en-GB"/>
        </w:rPr>
        <w:t>, JUnit</w:t>
      </w:r>
    </w:p>
    <w:p w14:paraId="71C945A7" w14:textId="77777777" w:rsidR="003C10CF" w:rsidRPr="000D5888" w:rsidRDefault="003C10CF" w:rsidP="003C10CF">
      <w:pPr>
        <w:suppressAutoHyphens w:val="0"/>
        <w:rPr>
          <w:bCs/>
        </w:rPr>
      </w:pPr>
    </w:p>
    <w:p w14:paraId="40415DD0" w14:textId="1FA3672F" w:rsidR="005846A9" w:rsidRPr="00E60F96" w:rsidRDefault="005846A9" w:rsidP="003C10CF">
      <w:pPr>
        <w:pStyle w:val="ListParagraph"/>
        <w:numPr>
          <w:ilvl w:val="0"/>
          <w:numId w:val="18"/>
        </w:numPr>
        <w:suppressAutoHyphens w:val="0"/>
        <w:ind w:left="360"/>
        <w:rPr>
          <w:b/>
        </w:rPr>
      </w:pPr>
      <w:r w:rsidRPr="00E60F96">
        <w:rPr>
          <w:rFonts w:asciiTheme="minorHAnsi" w:hAnsiTheme="minorHAnsi" w:cstheme="minorHAnsi"/>
          <w:b/>
        </w:rPr>
        <w:t>Software Engineer</w:t>
      </w:r>
    </w:p>
    <w:p w14:paraId="26B8C350" w14:textId="30A8A049" w:rsidR="005846A9" w:rsidRPr="00E60F96" w:rsidRDefault="005846A9" w:rsidP="003C10CF">
      <w:pPr>
        <w:suppressAutoHyphens w:val="0"/>
        <w:ind w:left="720"/>
        <w:rPr>
          <w:rFonts w:asciiTheme="minorHAnsi" w:hAnsiTheme="minorHAnsi" w:cstheme="minorHAnsi"/>
        </w:rPr>
      </w:pPr>
      <w:r w:rsidRPr="00E60F96">
        <w:rPr>
          <w:rFonts w:asciiTheme="minorHAnsi" w:hAnsiTheme="minorHAnsi" w:cstheme="minorHAnsi"/>
        </w:rPr>
        <w:t>Organization</w:t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</w:rPr>
        <w:t>:   Fareportal India</w:t>
      </w:r>
    </w:p>
    <w:p w14:paraId="1929AA3C" w14:textId="2B7A2A65" w:rsidR="005846A9" w:rsidRDefault="005846A9" w:rsidP="003C10CF">
      <w:pPr>
        <w:suppressAutoHyphens w:val="0"/>
        <w:ind w:left="720"/>
        <w:rPr>
          <w:rFonts w:asciiTheme="minorHAnsi" w:hAnsiTheme="minorHAnsi" w:cstheme="minorHAnsi"/>
        </w:rPr>
      </w:pPr>
      <w:r w:rsidRPr="00E60F96">
        <w:rPr>
          <w:rFonts w:asciiTheme="minorHAnsi" w:hAnsiTheme="minorHAnsi" w:cstheme="minorHAnsi"/>
        </w:rPr>
        <w:t>Duration</w:t>
      </w:r>
      <w:r w:rsidRPr="00E60F96">
        <w:rPr>
          <w:rFonts w:asciiTheme="minorHAnsi" w:hAnsiTheme="minorHAnsi" w:cstheme="minorHAnsi"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</w:rPr>
        <w:t xml:space="preserve">:   July’18 – </w:t>
      </w:r>
      <w:r w:rsidR="000D5888">
        <w:rPr>
          <w:rFonts w:asciiTheme="minorHAnsi" w:hAnsiTheme="minorHAnsi" w:cstheme="minorHAnsi"/>
        </w:rPr>
        <w:t>March’19</w:t>
      </w:r>
    </w:p>
    <w:p w14:paraId="435EF313" w14:textId="77777777" w:rsidR="001C4AE3" w:rsidRPr="00E60F96" w:rsidRDefault="001C4AE3" w:rsidP="001C4AE3">
      <w:pPr>
        <w:pStyle w:val="ListParagraph"/>
        <w:numPr>
          <w:ilvl w:val="0"/>
          <w:numId w:val="18"/>
        </w:numPr>
        <w:suppressAutoHyphens w:val="0"/>
        <w:ind w:left="360"/>
        <w:rPr>
          <w:b/>
        </w:rPr>
      </w:pPr>
      <w:r w:rsidRPr="00E60F96">
        <w:rPr>
          <w:rFonts w:asciiTheme="minorHAnsi" w:hAnsiTheme="minorHAnsi" w:cstheme="minorHAnsi"/>
          <w:b/>
        </w:rPr>
        <w:t>Intern (Software Development)</w:t>
      </w:r>
    </w:p>
    <w:p w14:paraId="2C9FE9A2" w14:textId="77777777" w:rsidR="001C4AE3" w:rsidRPr="00E60F96" w:rsidRDefault="001C4AE3" w:rsidP="001C4AE3">
      <w:pPr>
        <w:suppressAutoHyphens w:val="0"/>
        <w:ind w:firstLine="720"/>
        <w:rPr>
          <w:rFonts w:asciiTheme="minorHAnsi" w:hAnsiTheme="minorHAnsi" w:cstheme="minorHAnsi"/>
        </w:rPr>
      </w:pPr>
      <w:r w:rsidRPr="00E60F96">
        <w:rPr>
          <w:rFonts w:asciiTheme="minorHAnsi" w:hAnsiTheme="minorHAnsi" w:cstheme="minorHAnsi"/>
        </w:rPr>
        <w:t>Organization</w:t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</w:rPr>
        <w:t>:   Fareportal India</w:t>
      </w:r>
    </w:p>
    <w:p w14:paraId="0DD2BB81" w14:textId="77777777" w:rsidR="001C4AE3" w:rsidRPr="00E60F96" w:rsidRDefault="001C4AE3" w:rsidP="001C4AE3">
      <w:pPr>
        <w:suppressAutoHyphens w:val="0"/>
        <w:ind w:left="720"/>
        <w:rPr>
          <w:rFonts w:asciiTheme="minorHAnsi" w:hAnsiTheme="minorHAnsi" w:cstheme="minorHAnsi"/>
        </w:rPr>
      </w:pPr>
      <w:r w:rsidRPr="00E60F96">
        <w:rPr>
          <w:rFonts w:asciiTheme="minorHAnsi" w:hAnsiTheme="minorHAnsi" w:cstheme="minorHAnsi"/>
        </w:rPr>
        <w:t>Duration</w:t>
      </w:r>
      <w:r w:rsidRPr="00E60F96">
        <w:rPr>
          <w:rFonts w:asciiTheme="minorHAnsi" w:hAnsiTheme="minorHAnsi" w:cstheme="minorHAnsi"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  <w:b/>
        </w:rPr>
        <w:tab/>
      </w:r>
      <w:r w:rsidRPr="00E60F96">
        <w:rPr>
          <w:rFonts w:asciiTheme="minorHAnsi" w:hAnsiTheme="minorHAnsi" w:cstheme="minorHAnsi"/>
        </w:rPr>
        <w:t xml:space="preserve">:   January ’18 – June ’18 </w:t>
      </w:r>
    </w:p>
    <w:p w14:paraId="08B92F79" w14:textId="77777777" w:rsidR="001C4AE3" w:rsidRDefault="001C4AE3" w:rsidP="003C10CF">
      <w:pPr>
        <w:suppressAutoHyphens w:val="0"/>
        <w:ind w:left="720"/>
        <w:rPr>
          <w:rFonts w:asciiTheme="minorHAnsi" w:hAnsiTheme="minorHAnsi" w:cstheme="minorHAnsi"/>
        </w:rPr>
      </w:pPr>
    </w:p>
    <w:p w14:paraId="06DECBD8" w14:textId="77777777" w:rsidR="003C10CF" w:rsidRDefault="003C10CF" w:rsidP="003C10CF">
      <w:pPr>
        <w:suppressAutoHyphens w:val="0"/>
        <w:ind w:left="720"/>
        <w:rPr>
          <w:rFonts w:asciiTheme="minorHAnsi" w:hAnsiTheme="minorHAnsi" w:cstheme="minorHAnsi"/>
        </w:rPr>
      </w:pPr>
    </w:p>
    <w:p w14:paraId="6EFA1F88" w14:textId="69A028CC" w:rsidR="00C46B24" w:rsidRPr="009A7DCB" w:rsidRDefault="003C10CF" w:rsidP="009A7DCB">
      <w:pPr>
        <w:shd w:val="clear" w:color="auto" w:fill="E7E6E6" w:themeFill="background2"/>
        <w:suppressAutoHyphens w:val="0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Projects</w:t>
      </w:r>
    </w:p>
    <w:p w14:paraId="22E4A68E" w14:textId="434F678F" w:rsidR="003C10CF" w:rsidRDefault="003C10CF" w:rsidP="00C46B24">
      <w:pPr>
        <w:suppressAutoHyphens w:val="0"/>
        <w:ind w:left="720"/>
        <w:rPr>
          <w:rFonts w:ascii="Calibri" w:hAnsi="Calibri"/>
          <w:lang w:eastAsia="en-GB"/>
        </w:rPr>
      </w:pPr>
      <w:r w:rsidRPr="00E60F96">
        <w:rPr>
          <w:rFonts w:ascii="Calibri" w:hAnsi="Calibri"/>
          <w:b/>
          <w:u w:val="single"/>
          <w:lang w:eastAsia="en-GB"/>
        </w:rPr>
        <w:t>Auto-Ticketing</w:t>
      </w:r>
      <w:r w:rsidRPr="00E60F96">
        <w:rPr>
          <w:rFonts w:ascii="Calibri" w:hAnsi="Calibri"/>
          <w:lang w:eastAsia="en-GB"/>
        </w:rPr>
        <w:t xml:space="preserve">: A </w:t>
      </w:r>
      <w:r w:rsidR="0089770C">
        <w:rPr>
          <w:rFonts w:ascii="Calibri" w:hAnsi="Calibri"/>
          <w:lang w:eastAsia="en-GB"/>
        </w:rPr>
        <w:t>Java</w:t>
      </w:r>
      <w:r w:rsidRPr="00E60F96">
        <w:rPr>
          <w:rFonts w:ascii="Calibri" w:hAnsi="Calibri"/>
          <w:lang w:eastAsia="en-GB"/>
        </w:rPr>
        <w:t xml:space="preserve"> based </w:t>
      </w:r>
      <w:r>
        <w:rPr>
          <w:rFonts w:ascii="Calibri" w:hAnsi="Calibri"/>
          <w:lang w:eastAsia="en-GB"/>
        </w:rPr>
        <w:t>backend</w:t>
      </w:r>
      <w:r w:rsidRPr="00E60F96">
        <w:rPr>
          <w:rFonts w:ascii="Calibri" w:hAnsi="Calibri"/>
          <w:lang w:eastAsia="en-GB"/>
        </w:rPr>
        <w:t xml:space="preserve"> Application which is used to automate the process of ticketing on different Engines.</w:t>
      </w:r>
    </w:p>
    <w:p w14:paraId="38D64923" w14:textId="77777777" w:rsidR="003C10CF" w:rsidRPr="00E60F96" w:rsidRDefault="003C10CF" w:rsidP="003C10CF">
      <w:pPr>
        <w:suppressAutoHyphens w:val="0"/>
        <w:ind w:left="1440"/>
        <w:rPr>
          <w:rFonts w:ascii="Calibri" w:hAnsi="Calibri"/>
          <w:b/>
          <w:lang w:eastAsia="en-GB"/>
        </w:rPr>
      </w:pPr>
      <w:r w:rsidRPr="00E60F96">
        <w:rPr>
          <w:rFonts w:ascii="Calibri" w:hAnsi="Calibri"/>
          <w:b/>
          <w:lang w:eastAsia="en-GB"/>
        </w:rPr>
        <w:t>Responsibilities</w:t>
      </w:r>
    </w:p>
    <w:p w14:paraId="0FC09C5C" w14:textId="77777777" w:rsidR="003C10CF" w:rsidRPr="00E60F96" w:rsidRDefault="003C10CF" w:rsidP="003C10CF">
      <w:pPr>
        <w:pStyle w:val="ListParagraph"/>
        <w:numPr>
          <w:ilvl w:val="0"/>
          <w:numId w:val="19"/>
        </w:numPr>
        <w:suppressAutoHyphens w:val="0"/>
        <w:ind w:left="2160"/>
        <w:rPr>
          <w:rFonts w:ascii="Calibri" w:hAnsi="Calibri"/>
          <w:b/>
          <w:u w:val="single"/>
          <w:lang w:eastAsia="en-GB"/>
        </w:rPr>
      </w:pPr>
      <w:r w:rsidRPr="00E60F96">
        <w:rPr>
          <w:rFonts w:ascii="Calibri" w:hAnsi="Calibri"/>
          <w:lang w:eastAsia="en-GB"/>
        </w:rPr>
        <w:t>Implementation of new Engines for execution of ticket-Issuance.</w:t>
      </w:r>
    </w:p>
    <w:p w14:paraId="6B3B2453" w14:textId="77777777" w:rsidR="003C10CF" w:rsidRPr="00E60F96" w:rsidRDefault="003C10CF" w:rsidP="003C10CF">
      <w:pPr>
        <w:pStyle w:val="ListParagraph"/>
        <w:numPr>
          <w:ilvl w:val="0"/>
          <w:numId w:val="19"/>
        </w:numPr>
        <w:suppressAutoHyphens w:val="0"/>
        <w:ind w:left="2160"/>
        <w:rPr>
          <w:rFonts w:ascii="Calibri" w:hAnsi="Calibri"/>
          <w:b/>
          <w:u w:val="single"/>
          <w:lang w:eastAsia="en-GB"/>
        </w:rPr>
      </w:pPr>
      <w:r w:rsidRPr="00E60F96">
        <w:rPr>
          <w:rFonts w:ascii="Calibri" w:hAnsi="Calibri"/>
          <w:lang w:eastAsia="en-GB"/>
        </w:rPr>
        <w:t>Enhancing the existing code.</w:t>
      </w:r>
    </w:p>
    <w:p w14:paraId="56ED791D" w14:textId="77777777" w:rsidR="003C10CF" w:rsidRPr="00E60F96" w:rsidRDefault="003C10CF" w:rsidP="003C10CF">
      <w:pPr>
        <w:suppressAutoHyphens w:val="0"/>
        <w:ind w:left="1440"/>
        <w:rPr>
          <w:rFonts w:ascii="Calibri" w:hAnsi="Calibri"/>
          <w:b/>
          <w:u w:val="single"/>
          <w:lang w:eastAsia="en-GB"/>
        </w:rPr>
      </w:pPr>
    </w:p>
    <w:p w14:paraId="6F4C3C34" w14:textId="7841E9AC" w:rsidR="003C10CF" w:rsidRPr="00E60F96" w:rsidRDefault="003C10CF" w:rsidP="00C46B24">
      <w:pPr>
        <w:suppressAutoHyphens w:val="0"/>
        <w:ind w:left="720"/>
        <w:rPr>
          <w:rFonts w:ascii="Calibri" w:hAnsi="Calibri"/>
          <w:lang w:eastAsia="en-GB"/>
        </w:rPr>
      </w:pPr>
      <w:r w:rsidRPr="00E60F96">
        <w:rPr>
          <w:rFonts w:ascii="Calibri" w:hAnsi="Calibri"/>
          <w:b/>
          <w:u w:val="single"/>
          <w:lang w:eastAsia="en-GB"/>
        </w:rPr>
        <w:t>C</w:t>
      </w:r>
      <w:r w:rsidR="00C46B24">
        <w:rPr>
          <w:rFonts w:ascii="Calibri" w:hAnsi="Calibri"/>
          <w:b/>
          <w:u w:val="single"/>
          <w:lang w:eastAsia="en-GB"/>
        </w:rPr>
        <w:t xml:space="preserve">hargeback Data </w:t>
      </w:r>
      <w:r w:rsidRPr="00E60F96">
        <w:rPr>
          <w:rFonts w:ascii="Calibri" w:hAnsi="Calibri"/>
          <w:b/>
          <w:u w:val="single"/>
          <w:lang w:eastAsia="en-GB"/>
        </w:rPr>
        <w:t>M</w:t>
      </w:r>
      <w:r w:rsidR="00C46B24">
        <w:rPr>
          <w:rFonts w:ascii="Calibri" w:hAnsi="Calibri"/>
          <w:b/>
          <w:u w:val="single"/>
          <w:lang w:eastAsia="en-GB"/>
        </w:rPr>
        <w:t>anagement</w:t>
      </w:r>
      <w:r w:rsidRPr="00E60F96">
        <w:rPr>
          <w:rFonts w:ascii="Calibri" w:hAnsi="Calibri"/>
          <w:lang w:eastAsia="en-GB"/>
        </w:rPr>
        <w:t xml:space="preserve">: An Angular 4 </w:t>
      </w:r>
      <w:r w:rsidR="009665C7">
        <w:rPr>
          <w:rFonts w:ascii="Calibri" w:hAnsi="Calibri"/>
          <w:lang w:eastAsia="en-GB"/>
        </w:rPr>
        <w:t xml:space="preserve">and </w:t>
      </w:r>
      <w:r w:rsidR="0089770C">
        <w:rPr>
          <w:rFonts w:ascii="Calibri" w:hAnsi="Calibri"/>
          <w:lang w:eastAsia="en-GB"/>
        </w:rPr>
        <w:t>SpringBoot</w:t>
      </w:r>
      <w:r w:rsidR="009665C7">
        <w:rPr>
          <w:rFonts w:ascii="Calibri" w:hAnsi="Calibri"/>
          <w:lang w:eastAsia="en-GB"/>
        </w:rPr>
        <w:t xml:space="preserve"> </w:t>
      </w:r>
      <w:r w:rsidRPr="00E60F96">
        <w:rPr>
          <w:rFonts w:ascii="Calibri" w:hAnsi="Calibri"/>
          <w:lang w:eastAsia="en-GB"/>
        </w:rPr>
        <w:t xml:space="preserve">based </w:t>
      </w:r>
      <w:r w:rsidR="009665C7">
        <w:rPr>
          <w:rFonts w:ascii="Calibri" w:hAnsi="Calibri"/>
          <w:lang w:eastAsia="en-GB"/>
        </w:rPr>
        <w:t xml:space="preserve">CRUD </w:t>
      </w:r>
      <w:r w:rsidRPr="00E60F96">
        <w:rPr>
          <w:rFonts w:ascii="Calibri" w:hAnsi="Calibri"/>
          <w:lang w:eastAsia="en-GB"/>
        </w:rPr>
        <w:t>web application</w:t>
      </w:r>
      <w:r w:rsidR="009665C7">
        <w:rPr>
          <w:rFonts w:ascii="Calibri" w:hAnsi="Calibri"/>
          <w:lang w:eastAsia="en-GB"/>
        </w:rPr>
        <w:t xml:space="preserve">. </w:t>
      </w:r>
    </w:p>
    <w:p w14:paraId="5AAE7B98" w14:textId="77777777" w:rsidR="003C10CF" w:rsidRPr="00E60F96" w:rsidRDefault="003C10CF" w:rsidP="003C10CF">
      <w:pPr>
        <w:suppressAutoHyphens w:val="0"/>
        <w:ind w:left="1440"/>
        <w:rPr>
          <w:rFonts w:ascii="Calibri" w:hAnsi="Calibri"/>
          <w:b/>
          <w:lang w:eastAsia="en-GB"/>
        </w:rPr>
      </w:pPr>
      <w:r w:rsidRPr="00E60F96">
        <w:rPr>
          <w:rFonts w:ascii="Calibri" w:hAnsi="Calibri"/>
          <w:b/>
          <w:lang w:eastAsia="en-GB"/>
        </w:rPr>
        <w:t xml:space="preserve">Responsibilities </w:t>
      </w:r>
    </w:p>
    <w:p w14:paraId="72C854DA" w14:textId="77777777" w:rsidR="003C10CF" w:rsidRPr="00E60F96" w:rsidRDefault="003C10CF" w:rsidP="003C10CF">
      <w:pPr>
        <w:pStyle w:val="ListParagraph"/>
        <w:numPr>
          <w:ilvl w:val="0"/>
          <w:numId w:val="14"/>
        </w:numPr>
        <w:suppressAutoHyphens w:val="0"/>
        <w:ind w:left="2160"/>
        <w:rPr>
          <w:rFonts w:ascii="Calibri" w:hAnsi="Calibri"/>
          <w:lang w:eastAsia="en-GB"/>
        </w:rPr>
      </w:pPr>
      <w:r w:rsidRPr="00E60F96">
        <w:rPr>
          <w:rFonts w:ascii="Calibri" w:hAnsi="Calibri"/>
          <w:lang w:eastAsia="en-GB"/>
        </w:rPr>
        <w:t>Reusable component creation (custom directives, pipes).</w:t>
      </w:r>
    </w:p>
    <w:p w14:paraId="0A6C18D9" w14:textId="77777777" w:rsidR="003C10CF" w:rsidRPr="00E60F96" w:rsidRDefault="003C10CF" w:rsidP="003C10CF">
      <w:pPr>
        <w:pStyle w:val="ListParagraph"/>
        <w:numPr>
          <w:ilvl w:val="0"/>
          <w:numId w:val="14"/>
        </w:numPr>
        <w:suppressAutoHyphens w:val="0"/>
        <w:ind w:left="2160"/>
        <w:rPr>
          <w:rFonts w:ascii="Calibri" w:hAnsi="Calibri"/>
          <w:lang w:eastAsia="en-GB"/>
        </w:rPr>
      </w:pPr>
      <w:r w:rsidRPr="00E60F96">
        <w:rPr>
          <w:rFonts w:ascii="Calibri" w:hAnsi="Calibri"/>
          <w:lang w:eastAsia="en-GB"/>
        </w:rPr>
        <w:t>Consuming the Api fetched data and binding it to UI inputs.</w:t>
      </w:r>
    </w:p>
    <w:p w14:paraId="3FFE628E" w14:textId="7ECA3B24" w:rsidR="003C10CF" w:rsidRDefault="003C10CF" w:rsidP="003C10CF">
      <w:pPr>
        <w:suppressAutoHyphens w:val="0"/>
        <w:ind w:left="2160"/>
        <w:rPr>
          <w:rFonts w:ascii="Calibri" w:hAnsi="Calibri"/>
          <w:lang w:eastAsia="en-GB"/>
        </w:rPr>
      </w:pPr>
      <w:r w:rsidRPr="00E60F96">
        <w:rPr>
          <w:rFonts w:ascii="Calibri" w:hAnsi="Calibri"/>
          <w:lang w:eastAsia="en-GB"/>
        </w:rPr>
        <w:t>Custom and conditional validation implementation.</w:t>
      </w:r>
    </w:p>
    <w:p w14:paraId="1DB74105" w14:textId="77777777" w:rsidR="00F77DEE" w:rsidRDefault="00F77DEE" w:rsidP="00F77DEE">
      <w:pPr>
        <w:suppressAutoHyphens w:val="0"/>
        <w:ind w:left="720"/>
        <w:rPr>
          <w:rFonts w:ascii="Calibri" w:hAnsi="Calibri"/>
          <w:b/>
          <w:bCs/>
          <w:lang w:eastAsia="en-GB"/>
        </w:rPr>
      </w:pPr>
    </w:p>
    <w:p w14:paraId="525A974C" w14:textId="62171279" w:rsidR="00F77DEE" w:rsidRDefault="00F77DEE" w:rsidP="00684346">
      <w:pPr>
        <w:suppressAutoHyphens w:val="0"/>
        <w:ind w:left="720" w:firstLine="720"/>
        <w:rPr>
          <w:rFonts w:ascii="Calibri" w:hAnsi="Calibri"/>
          <w:lang w:eastAsia="en-GB"/>
        </w:rPr>
      </w:pPr>
      <w:r w:rsidRPr="00F77DEE">
        <w:rPr>
          <w:rFonts w:ascii="Calibri" w:hAnsi="Calibri"/>
          <w:b/>
          <w:bCs/>
          <w:lang w:eastAsia="en-GB"/>
        </w:rPr>
        <w:t>Technical Accomplishments</w:t>
      </w:r>
      <w:r>
        <w:rPr>
          <w:rFonts w:ascii="Calibri" w:hAnsi="Calibri"/>
          <w:lang w:eastAsia="en-GB"/>
        </w:rPr>
        <w:t xml:space="preserve"> –</w:t>
      </w:r>
    </w:p>
    <w:p w14:paraId="0AEFFF72" w14:textId="59173B38" w:rsidR="00F77DEE" w:rsidRDefault="00F77DEE" w:rsidP="00F77DEE">
      <w:pPr>
        <w:pStyle w:val="ListParagraph"/>
        <w:numPr>
          <w:ilvl w:val="0"/>
          <w:numId w:val="32"/>
        </w:numPr>
        <w:suppressAutoHyphens w:val="0"/>
      </w:pPr>
      <w:r>
        <w:t xml:space="preserve">Increased overall application’s code coverage </w:t>
      </w:r>
      <w:r w:rsidR="00184DF4">
        <w:t>up to</w:t>
      </w:r>
      <w:r>
        <w:t xml:space="preserve"> </w:t>
      </w:r>
      <w:r w:rsidR="00184DF4">
        <w:t>85</w:t>
      </w:r>
      <w:r>
        <w:t>%</w:t>
      </w:r>
      <w:r w:rsidR="00825337">
        <w:t xml:space="preserve"> via unit tests</w:t>
      </w:r>
    </w:p>
    <w:p w14:paraId="0E7E4CD1" w14:textId="2A2C9229" w:rsidR="00F77DEE" w:rsidRDefault="00F77DEE" w:rsidP="00F77DEE">
      <w:pPr>
        <w:pStyle w:val="ListParagraph"/>
        <w:numPr>
          <w:ilvl w:val="0"/>
          <w:numId w:val="32"/>
        </w:numPr>
        <w:suppressAutoHyphens w:val="0"/>
      </w:pPr>
      <w:r>
        <w:t>Custom filters to process data on UI from database</w:t>
      </w:r>
    </w:p>
    <w:p w14:paraId="7B13F598" w14:textId="7FB6C270" w:rsidR="00F77DEE" w:rsidRDefault="00F77DEE" w:rsidP="00F77DEE">
      <w:pPr>
        <w:pStyle w:val="ListParagraph"/>
        <w:numPr>
          <w:ilvl w:val="0"/>
          <w:numId w:val="32"/>
        </w:numPr>
        <w:suppressAutoHyphens w:val="0"/>
      </w:pPr>
      <w:r>
        <w:t>Conditional validation to better support business logic</w:t>
      </w:r>
    </w:p>
    <w:p w14:paraId="50A26C6F" w14:textId="1A461AC9" w:rsidR="00D469F5" w:rsidRDefault="00D469F5" w:rsidP="00F77DEE">
      <w:pPr>
        <w:suppressAutoHyphens w:val="0"/>
        <w:ind w:firstLine="720"/>
      </w:pPr>
      <w:r w:rsidRPr="00184DF4">
        <w:rPr>
          <w:rFonts w:asciiTheme="minorHAnsi" w:hAnsiTheme="minorHAnsi" w:cstheme="minorHAnsi"/>
          <w:b/>
          <w:bCs/>
        </w:rPr>
        <w:t>Skills</w:t>
      </w:r>
      <w:r w:rsidRPr="00D469F5">
        <w:rPr>
          <w:b/>
          <w:bCs/>
        </w:rPr>
        <w:t>/Tools</w:t>
      </w:r>
      <w:r>
        <w:t xml:space="preserve"> –</w:t>
      </w:r>
    </w:p>
    <w:p w14:paraId="14E20973" w14:textId="48A55A9D" w:rsidR="00D469F5" w:rsidRDefault="00D469F5" w:rsidP="00D469F5">
      <w:pPr>
        <w:suppressAutoHyphens w:val="0"/>
      </w:pPr>
      <w:r>
        <w:tab/>
      </w:r>
      <w:r>
        <w:tab/>
      </w:r>
      <w:r w:rsidR="0089770C">
        <w:t>Java 8</w:t>
      </w:r>
      <w:r>
        <w:t xml:space="preserve">, Angular, MySql, Rest Services, </w:t>
      </w:r>
      <w:r w:rsidR="0089770C">
        <w:t>SpringBoot</w:t>
      </w:r>
      <w:r>
        <w:t>, Jenkins</w:t>
      </w:r>
    </w:p>
    <w:p w14:paraId="65DAEC1B" w14:textId="77777777" w:rsidR="002A0503" w:rsidRPr="00E60F96" w:rsidRDefault="002A0503" w:rsidP="00D469F5">
      <w:pPr>
        <w:suppressAutoHyphens w:val="0"/>
      </w:pPr>
    </w:p>
    <w:p w14:paraId="3CCAE4EA" w14:textId="75645563" w:rsidR="00DD7442" w:rsidRPr="00EF194E" w:rsidRDefault="00DD7442" w:rsidP="00EF194E">
      <w:pPr>
        <w:pBdr>
          <w:bottom w:val="single" w:sz="4" w:space="1" w:color="000000"/>
        </w:pBdr>
        <w:shd w:val="clear" w:color="auto" w:fill="E0E0E0"/>
        <w:rPr>
          <w:rFonts w:ascii="Calibri" w:hAnsi="Calibri" w:cs="Arial"/>
          <w:b/>
        </w:rPr>
      </w:pPr>
      <w:r w:rsidRPr="00E60F96">
        <w:rPr>
          <w:rFonts w:ascii="Calibri" w:hAnsi="Calibri" w:cs="Arial"/>
          <w:b/>
        </w:rPr>
        <w:t>Credentials</w:t>
      </w:r>
    </w:p>
    <w:p w14:paraId="32016BB5" w14:textId="1CC7D45A" w:rsidR="00DD572B" w:rsidRPr="00E60F96" w:rsidRDefault="00DD7442" w:rsidP="00DD572B">
      <w:pPr>
        <w:suppressAutoHyphens w:val="0"/>
        <w:rPr>
          <w:rFonts w:ascii="Calibri" w:hAnsi="Calibri" w:cs="Arial"/>
        </w:rPr>
      </w:pPr>
      <w:r w:rsidRPr="00E60F96">
        <w:rPr>
          <w:rFonts w:ascii="Calibri" w:hAnsi="Calibri" w:cs="Arial"/>
          <w:u w:val="single"/>
        </w:rPr>
        <w:t>Professional</w:t>
      </w:r>
      <w:r w:rsidRPr="00E60F96">
        <w:rPr>
          <w:rFonts w:ascii="Calibri" w:hAnsi="Calibri" w:cs="Arial"/>
        </w:rPr>
        <w:t>:</w:t>
      </w:r>
    </w:p>
    <w:p w14:paraId="392A4B8D" w14:textId="47F22AD5" w:rsidR="00DD7442" w:rsidRPr="00E60F96" w:rsidRDefault="00DD7442" w:rsidP="008B05A6">
      <w:pPr>
        <w:pStyle w:val="ListParagraph"/>
        <w:numPr>
          <w:ilvl w:val="0"/>
          <w:numId w:val="22"/>
        </w:numPr>
        <w:suppressAutoHyphens w:val="0"/>
        <w:rPr>
          <w:rFonts w:ascii="Calibri" w:hAnsi="Calibri"/>
        </w:rPr>
      </w:pPr>
      <w:r w:rsidRPr="00E60F96">
        <w:rPr>
          <w:rFonts w:ascii="Calibri" w:hAnsi="Calibri"/>
        </w:rPr>
        <w:t xml:space="preserve">MCA from GGS Indraprastha University in 2018 with </w:t>
      </w:r>
      <w:r w:rsidR="008B05A6" w:rsidRPr="00E60F96">
        <w:rPr>
          <w:rFonts w:ascii="Calibri" w:hAnsi="Calibri"/>
        </w:rPr>
        <w:t>8.44 CGPA.</w:t>
      </w:r>
    </w:p>
    <w:p w14:paraId="30621289" w14:textId="77777777" w:rsidR="002F5840" w:rsidRPr="00E60F96" w:rsidRDefault="002F5840" w:rsidP="002F5840">
      <w:pPr>
        <w:suppressAutoHyphens w:val="0"/>
        <w:ind w:left="360"/>
        <w:rPr>
          <w:rFonts w:ascii="Calibri" w:hAnsi="Calibri"/>
        </w:rPr>
      </w:pPr>
    </w:p>
    <w:p w14:paraId="03E83285" w14:textId="51387C31" w:rsidR="008B05A6" w:rsidRPr="00E60F96" w:rsidRDefault="008B05A6" w:rsidP="008B05A6">
      <w:pPr>
        <w:suppressAutoHyphens w:val="0"/>
        <w:rPr>
          <w:rFonts w:ascii="Calibri" w:hAnsi="Calibri"/>
          <w:u w:val="single"/>
        </w:rPr>
      </w:pPr>
      <w:r w:rsidRPr="00E60F96">
        <w:rPr>
          <w:rFonts w:ascii="Calibri" w:hAnsi="Calibri"/>
          <w:u w:val="single"/>
        </w:rPr>
        <w:t>Academic:</w:t>
      </w:r>
    </w:p>
    <w:p w14:paraId="72CCB00D" w14:textId="77777777" w:rsidR="008B05A6" w:rsidRPr="00E60F96" w:rsidRDefault="008B05A6" w:rsidP="008B05A6">
      <w:pPr>
        <w:pStyle w:val="ListParagraph"/>
        <w:numPr>
          <w:ilvl w:val="0"/>
          <w:numId w:val="22"/>
        </w:numPr>
        <w:suppressAutoHyphens w:val="0"/>
        <w:rPr>
          <w:rFonts w:ascii="Calibri" w:hAnsi="Calibri"/>
          <w:u w:val="single"/>
        </w:rPr>
      </w:pPr>
      <w:r w:rsidRPr="00E60F96">
        <w:rPr>
          <w:rFonts w:ascii="Calibri" w:hAnsi="Calibri"/>
        </w:rPr>
        <w:t>B.Sc(Mathematics) from Delhi University in 2015 with 77.65%.</w:t>
      </w:r>
    </w:p>
    <w:p w14:paraId="5008B09C" w14:textId="77777777" w:rsidR="008B05A6" w:rsidRPr="00E60F96" w:rsidRDefault="008B05A6" w:rsidP="008B05A6">
      <w:pPr>
        <w:pStyle w:val="ListParagraph"/>
        <w:numPr>
          <w:ilvl w:val="0"/>
          <w:numId w:val="22"/>
        </w:numPr>
        <w:suppressAutoHyphens w:val="0"/>
        <w:rPr>
          <w:rFonts w:ascii="Calibri" w:hAnsi="Calibri"/>
          <w:u w:val="single"/>
        </w:rPr>
      </w:pPr>
      <w:r w:rsidRPr="00E60F96">
        <w:rPr>
          <w:rFonts w:ascii="Calibri" w:hAnsi="Calibri"/>
        </w:rPr>
        <w:t>XII from UP Board in 2012 with 80.8%.</w:t>
      </w:r>
    </w:p>
    <w:p w14:paraId="02F88602" w14:textId="77777777" w:rsidR="002F5840" w:rsidRPr="00E60F96" w:rsidRDefault="008B05A6" w:rsidP="008B05A6">
      <w:pPr>
        <w:pStyle w:val="ListParagraph"/>
        <w:numPr>
          <w:ilvl w:val="0"/>
          <w:numId w:val="22"/>
        </w:numPr>
        <w:suppressAutoHyphens w:val="0"/>
        <w:rPr>
          <w:rFonts w:ascii="Calibri" w:hAnsi="Calibri"/>
          <w:u w:val="single"/>
        </w:rPr>
      </w:pPr>
      <w:r w:rsidRPr="00E60F96">
        <w:rPr>
          <w:rFonts w:ascii="Calibri" w:hAnsi="Calibri"/>
        </w:rPr>
        <w:t>X from UP Board in 2010 with 78.50%.</w:t>
      </w:r>
    </w:p>
    <w:p w14:paraId="4C58976D" w14:textId="7FC3509D" w:rsidR="00A6491C" w:rsidRPr="00E60F96" w:rsidRDefault="008B05A6" w:rsidP="002F5840">
      <w:pPr>
        <w:suppressAutoHyphens w:val="0"/>
        <w:ind w:left="360"/>
        <w:rPr>
          <w:rFonts w:ascii="Calibri" w:hAnsi="Calibri"/>
          <w:u w:val="single"/>
        </w:rPr>
      </w:pPr>
      <w:r w:rsidRPr="00E60F96">
        <w:rPr>
          <w:rFonts w:ascii="Calibri" w:hAnsi="Calibri"/>
        </w:rPr>
        <w:lastRenderedPageBreak/>
        <w:t xml:space="preserve"> </w:t>
      </w:r>
    </w:p>
    <w:p w14:paraId="447DFF46" w14:textId="71DD919C" w:rsidR="008B05A6" w:rsidRPr="00E60F96" w:rsidRDefault="008B05A6" w:rsidP="008B05A6">
      <w:pPr>
        <w:suppressAutoHyphens w:val="0"/>
        <w:rPr>
          <w:rFonts w:ascii="Calibri" w:hAnsi="Calibri"/>
          <w:u w:val="single"/>
        </w:rPr>
      </w:pPr>
      <w:r w:rsidRPr="00E60F96">
        <w:rPr>
          <w:rFonts w:ascii="Calibri" w:hAnsi="Calibri"/>
          <w:u w:val="single"/>
        </w:rPr>
        <w:t>Technical:</w:t>
      </w:r>
    </w:p>
    <w:p w14:paraId="397677F0" w14:textId="57427B60" w:rsidR="008B05A6" w:rsidRPr="00E60F96" w:rsidRDefault="008B05A6" w:rsidP="008B05A6">
      <w:pPr>
        <w:pStyle w:val="ListParagraph"/>
        <w:numPr>
          <w:ilvl w:val="0"/>
          <w:numId w:val="23"/>
        </w:numPr>
        <w:suppressAutoHyphens w:val="0"/>
        <w:rPr>
          <w:rFonts w:ascii="Calibri" w:hAnsi="Calibri"/>
        </w:rPr>
      </w:pPr>
      <w:r w:rsidRPr="00E60F96">
        <w:rPr>
          <w:rFonts w:ascii="Calibri" w:hAnsi="Calibri"/>
        </w:rPr>
        <w:t>Operating Systems:</w:t>
      </w:r>
      <w:r w:rsidRPr="00E60F96">
        <w:rPr>
          <w:rFonts w:ascii="Calibri" w:hAnsi="Calibri"/>
        </w:rPr>
        <w:tab/>
        <w:t>Windows</w:t>
      </w:r>
      <w:r w:rsidR="000D5888">
        <w:rPr>
          <w:rFonts w:ascii="Calibri" w:hAnsi="Calibri"/>
        </w:rPr>
        <w:t>,</w:t>
      </w:r>
      <w:r w:rsidR="007750AC">
        <w:rPr>
          <w:rFonts w:ascii="Calibri" w:hAnsi="Calibri"/>
        </w:rPr>
        <w:t xml:space="preserve"> </w:t>
      </w:r>
      <w:r w:rsidR="00223A6D">
        <w:rPr>
          <w:rFonts w:ascii="Calibri" w:hAnsi="Calibri"/>
        </w:rPr>
        <w:t>Linux, RHEL</w:t>
      </w:r>
    </w:p>
    <w:p w14:paraId="5284E1CF" w14:textId="533058DD" w:rsidR="002F5840" w:rsidRPr="00E60F96" w:rsidRDefault="008B05A6" w:rsidP="00316DE5">
      <w:pPr>
        <w:pStyle w:val="ListParagraph"/>
        <w:numPr>
          <w:ilvl w:val="0"/>
          <w:numId w:val="23"/>
        </w:numPr>
        <w:suppressAutoHyphens w:val="0"/>
        <w:rPr>
          <w:rFonts w:ascii="Calibri" w:hAnsi="Calibri"/>
        </w:rPr>
      </w:pPr>
      <w:r w:rsidRPr="00E60F96">
        <w:rPr>
          <w:rFonts w:ascii="Calibri" w:hAnsi="Calibri"/>
        </w:rPr>
        <w:t>Technology:</w:t>
      </w:r>
      <w:r w:rsidRPr="00E60F96">
        <w:rPr>
          <w:rFonts w:ascii="Calibri" w:hAnsi="Calibri"/>
        </w:rPr>
        <w:tab/>
      </w:r>
      <w:r w:rsidRPr="00E60F96">
        <w:rPr>
          <w:rFonts w:ascii="Calibri" w:hAnsi="Calibri"/>
        </w:rPr>
        <w:tab/>
        <w:t>Java,</w:t>
      </w:r>
      <w:r w:rsidR="00F70BE1">
        <w:rPr>
          <w:rFonts w:ascii="Calibri" w:hAnsi="Calibri"/>
        </w:rPr>
        <w:t xml:space="preserve"> Python,</w:t>
      </w:r>
      <w:r w:rsidR="000D5888">
        <w:rPr>
          <w:rFonts w:ascii="Calibri" w:hAnsi="Calibri"/>
        </w:rPr>
        <w:t xml:space="preserve"> Rest</w:t>
      </w:r>
      <w:r w:rsidR="007750AC">
        <w:rPr>
          <w:rFonts w:ascii="Calibri" w:hAnsi="Calibri"/>
        </w:rPr>
        <w:t>,</w:t>
      </w:r>
      <w:r w:rsidR="00A36EE2">
        <w:rPr>
          <w:rFonts w:ascii="Calibri" w:hAnsi="Calibri"/>
        </w:rPr>
        <w:t xml:space="preserve"> </w:t>
      </w:r>
      <w:r w:rsidR="00AE7826">
        <w:rPr>
          <w:rFonts w:ascii="Calibri" w:hAnsi="Calibri"/>
        </w:rPr>
        <w:t>Spring-AOP,</w:t>
      </w:r>
      <w:r w:rsidR="00A36EE2">
        <w:rPr>
          <w:rFonts w:ascii="Calibri" w:hAnsi="Calibri"/>
        </w:rPr>
        <w:t xml:space="preserve"> </w:t>
      </w:r>
      <w:r w:rsidR="00AE7826">
        <w:rPr>
          <w:rFonts w:ascii="Calibri" w:hAnsi="Calibri"/>
        </w:rPr>
        <w:t>Hibernate</w:t>
      </w:r>
      <w:r w:rsidR="00A36EE2">
        <w:rPr>
          <w:rFonts w:ascii="Calibri" w:hAnsi="Calibri"/>
        </w:rPr>
        <w:t>,</w:t>
      </w:r>
      <w:r w:rsidR="0093328C">
        <w:rPr>
          <w:rFonts w:ascii="Calibri" w:hAnsi="Calibri"/>
        </w:rPr>
        <w:t xml:space="preserve"> Redis</w:t>
      </w:r>
      <w:r w:rsidR="00C218F0">
        <w:rPr>
          <w:rFonts w:ascii="Calibri" w:hAnsi="Calibri"/>
        </w:rPr>
        <w:t>,</w:t>
      </w:r>
      <w:r w:rsidR="00A5172E">
        <w:rPr>
          <w:rFonts w:ascii="Calibri" w:hAnsi="Calibri"/>
        </w:rPr>
        <w:t xml:space="preserve"> </w:t>
      </w:r>
      <w:r w:rsidR="004E22BB">
        <w:rPr>
          <w:rFonts w:ascii="Calibri" w:hAnsi="Calibri"/>
        </w:rPr>
        <w:t>Cassandra,</w:t>
      </w:r>
      <w:r w:rsidR="007750AC">
        <w:rPr>
          <w:rFonts w:ascii="Calibri" w:hAnsi="Calibri"/>
        </w:rPr>
        <w:t xml:space="preserve"> Kafka</w:t>
      </w:r>
      <w:r w:rsidR="00C267D0">
        <w:rPr>
          <w:rFonts w:ascii="Calibri" w:hAnsi="Calibri"/>
        </w:rPr>
        <w:t>, OpenShift</w:t>
      </w:r>
    </w:p>
    <w:p w14:paraId="5C27F1ED" w14:textId="5751CFE1" w:rsidR="008B05A6" w:rsidRPr="00E60F96" w:rsidRDefault="008B05A6" w:rsidP="008B05A6">
      <w:pPr>
        <w:pStyle w:val="ListParagraph"/>
        <w:numPr>
          <w:ilvl w:val="0"/>
          <w:numId w:val="23"/>
        </w:numPr>
        <w:suppressAutoHyphens w:val="0"/>
        <w:rPr>
          <w:rFonts w:ascii="Calibri" w:hAnsi="Calibri"/>
        </w:rPr>
      </w:pPr>
      <w:r w:rsidRPr="00E60F96">
        <w:rPr>
          <w:rFonts w:ascii="Calibri" w:hAnsi="Calibri"/>
        </w:rPr>
        <w:t>Web-Technology:</w:t>
      </w:r>
      <w:r w:rsidRPr="00E60F96">
        <w:rPr>
          <w:rFonts w:ascii="Calibri" w:hAnsi="Calibri"/>
        </w:rPr>
        <w:tab/>
      </w:r>
      <w:r w:rsidR="000D5888">
        <w:rPr>
          <w:rFonts w:ascii="Calibri" w:hAnsi="Calibri"/>
        </w:rPr>
        <w:t>SpringBoot</w:t>
      </w:r>
      <w:r w:rsidR="00D5370A">
        <w:rPr>
          <w:rFonts w:ascii="Calibri" w:hAnsi="Calibri"/>
        </w:rPr>
        <w:t>,</w:t>
      </w:r>
      <w:r w:rsidRPr="00E60F96">
        <w:rPr>
          <w:rFonts w:ascii="Calibri" w:hAnsi="Calibri"/>
        </w:rPr>
        <w:t xml:space="preserve"> JavaScript</w:t>
      </w:r>
      <w:r w:rsidR="007B2EF9">
        <w:rPr>
          <w:rFonts w:ascii="Calibri" w:hAnsi="Calibri"/>
        </w:rPr>
        <w:t>, NodeJS</w:t>
      </w:r>
    </w:p>
    <w:p w14:paraId="7DB6172C" w14:textId="270A48BD" w:rsidR="00755E5E" w:rsidRDefault="002F5840" w:rsidP="00DD572B">
      <w:pPr>
        <w:pStyle w:val="ListParagraph"/>
        <w:numPr>
          <w:ilvl w:val="0"/>
          <w:numId w:val="23"/>
        </w:numPr>
        <w:suppressAutoHyphens w:val="0"/>
        <w:rPr>
          <w:rFonts w:ascii="Calibri" w:hAnsi="Calibri"/>
        </w:rPr>
      </w:pPr>
      <w:r w:rsidRPr="00E60F96">
        <w:rPr>
          <w:rFonts w:ascii="Calibri" w:hAnsi="Calibri"/>
        </w:rPr>
        <w:t xml:space="preserve">Tools: </w:t>
      </w:r>
      <w:r w:rsidRPr="00E60F96">
        <w:rPr>
          <w:rFonts w:ascii="Calibri" w:hAnsi="Calibri"/>
        </w:rPr>
        <w:tab/>
      </w:r>
      <w:r w:rsidRPr="00E60F96">
        <w:rPr>
          <w:rFonts w:ascii="Calibri" w:hAnsi="Calibri"/>
        </w:rPr>
        <w:tab/>
      </w:r>
      <w:r w:rsidRPr="00E60F96">
        <w:rPr>
          <w:rFonts w:ascii="Calibri" w:hAnsi="Calibri"/>
        </w:rPr>
        <w:tab/>
      </w:r>
      <w:r w:rsidR="003E4FB1">
        <w:rPr>
          <w:rFonts w:ascii="Calibri" w:hAnsi="Calibri"/>
        </w:rPr>
        <w:t>IntelliJ</w:t>
      </w:r>
      <w:r w:rsidR="003E4FB1" w:rsidRPr="00E60F96">
        <w:rPr>
          <w:rFonts w:ascii="Calibri" w:hAnsi="Calibri"/>
        </w:rPr>
        <w:t>,</w:t>
      </w:r>
      <w:r w:rsidR="00C267D0" w:rsidRPr="00C267D0">
        <w:rPr>
          <w:rFonts w:ascii="Calibri" w:hAnsi="Calibri"/>
        </w:rPr>
        <w:t xml:space="preserve"> </w:t>
      </w:r>
      <w:r w:rsidR="00C267D0">
        <w:rPr>
          <w:rFonts w:ascii="Calibri" w:hAnsi="Calibri"/>
        </w:rPr>
        <w:t>Docker,</w:t>
      </w:r>
      <w:r w:rsidR="00C218F0">
        <w:rPr>
          <w:rFonts w:ascii="Calibri" w:hAnsi="Calibri"/>
        </w:rPr>
        <w:t xml:space="preserve"> </w:t>
      </w:r>
      <w:r w:rsidR="00487A03">
        <w:rPr>
          <w:rFonts w:ascii="Calibri" w:hAnsi="Calibri"/>
        </w:rPr>
        <w:t>Grafana,</w:t>
      </w:r>
      <w:r w:rsidRPr="00E60F96">
        <w:rPr>
          <w:rFonts w:ascii="Calibri" w:hAnsi="Calibri"/>
        </w:rPr>
        <w:t xml:space="preserve"> </w:t>
      </w:r>
      <w:r w:rsidR="00C267D0">
        <w:rPr>
          <w:rFonts w:ascii="Calibri" w:hAnsi="Calibri"/>
        </w:rPr>
        <w:t>M</w:t>
      </w:r>
      <w:r w:rsidR="00D5370A">
        <w:rPr>
          <w:rFonts w:ascii="Calibri" w:hAnsi="Calibri"/>
        </w:rPr>
        <w:t>ySql</w:t>
      </w:r>
      <w:r w:rsidRPr="00E60F96">
        <w:rPr>
          <w:rFonts w:ascii="Calibri" w:hAnsi="Calibri"/>
        </w:rPr>
        <w:t>, GIT</w:t>
      </w:r>
      <w:r w:rsidR="00302C82">
        <w:rPr>
          <w:rFonts w:ascii="Calibri" w:hAnsi="Calibri"/>
        </w:rPr>
        <w:t>,</w:t>
      </w:r>
      <w:r w:rsidR="00C267D0">
        <w:rPr>
          <w:rFonts w:ascii="Calibri" w:hAnsi="Calibri"/>
        </w:rPr>
        <w:t xml:space="preserve"> Jenkins</w:t>
      </w:r>
      <w:r w:rsidR="00454745">
        <w:rPr>
          <w:rFonts w:ascii="Calibri" w:hAnsi="Calibri"/>
        </w:rPr>
        <w:t>, Datadog, Splunk</w:t>
      </w:r>
    </w:p>
    <w:p w14:paraId="381AB335" w14:textId="77777777" w:rsidR="00F70BE1" w:rsidRPr="00F70BE1" w:rsidRDefault="00F70BE1" w:rsidP="00F70BE1">
      <w:pPr>
        <w:pStyle w:val="ListParagraph"/>
        <w:suppressAutoHyphens w:val="0"/>
        <w:rPr>
          <w:rFonts w:ascii="Calibri" w:hAnsi="Calibri"/>
        </w:rPr>
      </w:pPr>
    </w:p>
    <w:p w14:paraId="6CF4E8DD" w14:textId="252CBC44" w:rsidR="00F74250" w:rsidRPr="00EF194E" w:rsidRDefault="00C90B8D" w:rsidP="00EF194E">
      <w:pPr>
        <w:pBdr>
          <w:bottom w:val="single" w:sz="4" w:space="1" w:color="000000"/>
        </w:pBdr>
        <w:shd w:val="clear" w:color="auto" w:fill="E0E0E0"/>
        <w:rPr>
          <w:rFonts w:ascii="Calibri" w:hAnsi="Calibri" w:cs="Arial"/>
          <w:b/>
        </w:rPr>
      </w:pPr>
      <w:r w:rsidRPr="00E60F96">
        <w:rPr>
          <w:rFonts w:ascii="Calibri" w:hAnsi="Calibri" w:cs="Arial"/>
          <w:b/>
        </w:rPr>
        <w:t>Achievements</w:t>
      </w:r>
      <w:r w:rsidR="00DE0A96" w:rsidRPr="00E60F96">
        <w:rPr>
          <w:rFonts w:ascii="Calibri" w:hAnsi="Calibri" w:cs="Arial"/>
          <w:b/>
        </w:rPr>
        <w:t>/Activities</w:t>
      </w:r>
    </w:p>
    <w:p w14:paraId="0A964CCA" w14:textId="279830B5" w:rsidR="00C42CFD" w:rsidRPr="00E60F96" w:rsidRDefault="00C42CFD" w:rsidP="00C42CFD">
      <w:pPr>
        <w:numPr>
          <w:ilvl w:val="0"/>
          <w:numId w:val="11"/>
        </w:numPr>
        <w:suppressAutoHyphens w:val="0"/>
      </w:pPr>
      <w:r w:rsidRPr="00E60F96">
        <w:rPr>
          <w:rFonts w:asciiTheme="minorHAnsi" w:hAnsiTheme="minorHAnsi" w:cstheme="minorHAnsi"/>
        </w:rPr>
        <w:t>Successfully completed Core Java training course from NSIC Ltd.</w:t>
      </w:r>
    </w:p>
    <w:p w14:paraId="430CA771" w14:textId="77777777" w:rsidR="00C42CFD" w:rsidRPr="00E60F96" w:rsidRDefault="00C42CFD" w:rsidP="00C42CFD">
      <w:pPr>
        <w:numPr>
          <w:ilvl w:val="0"/>
          <w:numId w:val="11"/>
        </w:numPr>
        <w:suppressAutoHyphens w:val="0"/>
      </w:pPr>
      <w:r w:rsidRPr="00E60F96">
        <w:rPr>
          <w:rFonts w:asciiTheme="minorHAnsi" w:hAnsiTheme="minorHAnsi" w:cstheme="minorHAnsi"/>
        </w:rPr>
        <w:t>Team Member for organizing C-DAC Noida annual fest.</w:t>
      </w:r>
    </w:p>
    <w:p w14:paraId="57806D85" w14:textId="75503623" w:rsidR="00C42CFD" w:rsidRPr="00E60F96" w:rsidRDefault="00C42CFD" w:rsidP="00C42CFD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 w:rsidRPr="00E60F96">
        <w:rPr>
          <w:rFonts w:asciiTheme="minorHAnsi" w:hAnsiTheme="minorHAnsi" w:cstheme="minorHAnsi"/>
        </w:rPr>
        <w:t>Attended workshop on HTML5 and CSS3 at IIT Delhi certified by Robosapiens India</w:t>
      </w:r>
      <w:r w:rsidR="002F5840" w:rsidRPr="00E60F96">
        <w:rPr>
          <w:rFonts w:asciiTheme="minorHAnsi" w:hAnsiTheme="minorHAnsi" w:cstheme="minorHAnsi"/>
        </w:rPr>
        <w:t>.</w:t>
      </w:r>
    </w:p>
    <w:p w14:paraId="74F66E7D" w14:textId="77777777" w:rsidR="00F205AF" w:rsidRPr="00E60F96" w:rsidRDefault="00F205AF" w:rsidP="00F205AF">
      <w:pPr>
        <w:suppressAutoHyphens w:val="0"/>
      </w:pPr>
    </w:p>
    <w:p w14:paraId="02CEFDD2" w14:textId="26FB6B04" w:rsidR="008B7615" w:rsidRPr="00E60F96" w:rsidRDefault="00CC7CC5" w:rsidP="005E5C0E">
      <w:pPr>
        <w:pBdr>
          <w:bottom w:val="single" w:sz="4" w:space="1" w:color="000000"/>
        </w:pBdr>
        <w:shd w:val="clear" w:color="auto" w:fill="E0E0E0"/>
        <w:tabs>
          <w:tab w:val="left" w:pos="3735"/>
          <w:tab w:val="center" w:pos="5112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Personal </w:t>
      </w:r>
      <w:r w:rsidR="008B7615" w:rsidRPr="00E60F96">
        <w:rPr>
          <w:rFonts w:ascii="Calibri" w:hAnsi="Calibri" w:cs="Arial"/>
          <w:b/>
        </w:rPr>
        <w:t>Project</w:t>
      </w:r>
      <w:r w:rsidR="00A64979" w:rsidRPr="00E60F96">
        <w:rPr>
          <w:rFonts w:ascii="Calibri" w:hAnsi="Calibri" w:cs="Arial"/>
          <w:b/>
        </w:rPr>
        <w:t>s</w:t>
      </w:r>
    </w:p>
    <w:p w14:paraId="1E86FE66" w14:textId="77777777" w:rsidR="002F5840" w:rsidRPr="00E60F96" w:rsidRDefault="002F5840" w:rsidP="002F5840">
      <w:pPr>
        <w:suppressAutoHyphens w:val="0"/>
        <w:rPr>
          <w:rFonts w:ascii="Calibri" w:hAnsi="Calibri" w:cs="Arial"/>
        </w:rPr>
      </w:pPr>
    </w:p>
    <w:p w14:paraId="785D62BF" w14:textId="72C3719D" w:rsidR="00F421FA" w:rsidRPr="00F421FA" w:rsidRDefault="00F421FA" w:rsidP="002F5840">
      <w:pPr>
        <w:numPr>
          <w:ilvl w:val="0"/>
          <w:numId w:val="9"/>
        </w:numPr>
        <w:suppressAutoHyphens w:val="0"/>
        <w:rPr>
          <w:rFonts w:ascii="Calibri" w:hAnsi="Calibri" w:cs="Arial"/>
        </w:rPr>
      </w:pPr>
      <w:r>
        <w:rPr>
          <w:rFonts w:ascii="Calibri" w:hAnsi="Calibri"/>
          <w:b/>
          <w:u w:val="single"/>
          <w:lang w:eastAsia="en-GB"/>
        </w:rPr>
        <w:t>Hacker-News Client</w:t>
      </w:r>
      <w:r w:rsidRPr="00E60F96">
        <w:rPr>
          <w:rFonts w:ascii="Calibri" w:hAnsi="Calibri"/>
          <w:b/>
          <w:u w:val="single"/>
          <w:lang w:eastAsia="en-GB"/>
        </w:rPr>
        <w:t>:</w:t>
      </w:r>
      <w:r>
        <w:t xml:space="preserve"> </w:t>
      </w:r>
      <w:r w:rsidRPr="00F421FA">
        <w:rPr>
          <w:rFonts w:asciiTheme="minorHAnsi" w:hAnsiTheme="minorHAnsi" w:cstheme="minorHAnsi"/>
        </w:rPr>
        <w:t>A simple SpringBoot project which categories/cache the data from HackerNews firebase Api</w:t>
      </w:r>
    </w:p>
    <w:p w14:paraId="50E02926" w14:textId="3236FA5B" w:rsidR="00F421FA" w:rsidRDefault="00F421FA" w:rsidP="00F421FA">
      <w:pPr>
        <w:suppressAutoHyphens w:val="0"/>
        <w:ind w:left="720"/>
      </w:pPr>
      <w:r>
        <w:rPr>
          <w:rFonts w:ascii="Calibri" w:hAnsi="Calibri" w:cs="Arial"/>
        </w:rPr>
        <w:t xml:space="preserve">URL: </w:t>
      </w:r>
      <w:hyperlink r:id="rId9" w:history="1">
        <w:r>
          <w:rPr>
            <w:rStyle w:val="Hyperlink"/>
          </w:rPr>
          <w:t>https://hacker-news-insider.herokuapp.com/swagger-ui.html</w:t>
        </w:r>
      </w:hyperlink>
    </w:p>
    <w:p w14:paraId="022F5127" w14:textId="77777777" w:rsidR="00F421FA" w:rsidRPr="00F421FA" w:rsidRDefault="00F421FA" w:rsidP="00F421FA">
      <w:pPr>
        <w:suppressAutoHyphens w:val="0"/>
        <w:ind w:left="720"/>
        <w:rPr>
          <w:rFonts w:ascii="Calibri" w:hAnsi="Calibri" w:cs="Arial"/>
        </w:rPr>
      </w:pPr>
    </w:p>
    <w:p w14:paraId="3BDA61C7" w14:textId="1BE9EE08" w:rsidR="002F5840" w:rsidRPr="00E60F96" w:rsidRDefault="002F5840" w:rsidP="002F5840">
      <w:pPr>
        <w:numPr>
          <w:ilvl w:val="0"/>
          <w:numId w:val="9"/>
        </w:numPr>
        <w:suppressAutoHyphens w:val="0"/>
        <w:rPr>
          <w:rFonts w:ascii="Calibri" w:hAnsi="Calibri" w:cs="Arial"/>
        </w:rPr>
      </w:pPr>
      <w:r w:rsidRPr="00E60F96">
        <w:rPr>
          <w:rFonts w:ascii="Calibri" w:hAnsi="Calibri"/>
          <w:b/>
          <w:u w:val="single"/>
          <w:lang w:eastAsia="en-GB"/>
        </w:rPr>
        <w:t>MEAN-CRUD App:</w:t>
      </w:r>
      <w:r w:rsidRPr="00E60F96">
        <w:rPr>
          <w:rFonts w:ascii="Calibri" w:hAnsi="Calibri"/>
          <w:lang w:eastAsia="en-GB"/>
        </w:rPr>
        <w:t xml:space="preserve"> A simple mean stack application which supports CRUD operations</w:t>
      </w:r>
    </w:p>
    <w:p w14:paraId="637BAE0F" w14:textId="3005CF91" w:rsidR="002F5840" w:rsidRPr="00E60F96" w:rsidRDefault="002F5840" w:rsidP="002F5840">
      <w:pPr>
        <w:suppressAutoHyphens w:val="0"/>
        <w:ind w:left="720"/>
        <w:rPr>
          <w:rFonts w:ascii="Calibri" w:hAnsi="Calibri"/>
          <w:lang w:eastAsia="en-GB"/>
        </w:rPr>
      </w:pPr>
      <w:r w:rsidRPr="00E60F96">
        <w:rPr>
          <w:rFonts w:ascii="Calibri" w:hAnsi="Calibri"/>
          <w:lang w:eastAsia="en-GB"/>
        </w:rPr>
        <w:t xml:space="preserve">URL: </w:t>
      </w:r>
      <w:hyperlink r:id="rId10" w:history="1">
        <w:r w:rsidRPr="00E60F96">
          <w:rPr>
            <w:rStyle w:val="Hyperlink"/>
            <w:rFonts w:ascii="Calibri" w:hAnsi="Calibri"/>
            <w:lang w:eastAsia="en-GB"/>
          </w:rPr>
          <w:t>https://github.com/Abhishek5456/Mean-CRUD-App</w:t>
        </w:r>
      </w:hyperlink>
    </w:p>
    <w:p w14:paraId="1CFA48FF" w14:textId="77777777" w:rsidR="002F5840" w:rsidRPr="00E60F96" w:rsidRDefault="002F5840" w:rsidP="002F5840">
      <w:pPr>
        <w:suppressAutoHyphens w:val="0"/>
        <w:ind w:left="720"/>
        <w:rPr>
          <w:rFonts w:ascii="Calibri" w:hAnsi="Calibri" w:cs="Arial"/>
        </w:rPr>
      </w:pPr>
    </w:p>
    <w:p w14:paraId="3028DD59" w14:textId="361C4780" w:rsidR="002F5840" w:rsidRPr="00E60F96" w:rsidRDefault="00DD572B" w:rsidP="002F5840">
      <w:pPr>
        <w:numPr>
          <w:ilvl w:val="0"/>
          <w:numId w:val="9"/>
        </w:numPr>
        <w:suppressAutoHyphens w:val="0"/>
        <w:rPr>
          <w:rFonts w:ascii="Calibri" w:hAnsi="Calibri"/>
          <w:lang w:eastAsia="en-GB"/>
        </w:rPr>
      </w:pPr>
      <w:r w:rsidRPr="00E60F96">
        <w:rPr>
          <w:rFonts w:ascii="Calibri" w:hAnsi="Calibri"/>
          <w:b/>
          <w:u w:val="single"/>
          <w:lang w:eastAsia="en-GB"/>
        </w:rPr>
        <w:t>Restaurant Management System:</w:t>
      </w:r>
      <w:r w:rsidRPr="00E60F96">
        <w:rPr>
          <w:rFonts w:ascii="Calibri" w:hAnsi="Calibri"/>
          <w:lang w:eastAsia="en-GB"/>
        </w:rPr>
        <w:t xml:space="preserve"> A Java Jframe form based desktop application which allows to generate the order for a customer on the pre-decided menu of the restaurant.</w:t>
      </w:r>
    </w:p>
    <w:p w14:paraId="75EFC387" w14:textId="618E247B" w:rsidR="002F5840" w:rsidRPr="00E60F96" w:rsidRDefault="002F5840" w:rsidP="002F5840">
      <w:pPr>
        <w:suppressAutoHyphens w:val="0"/>
        <w:ind w:left="720"/>
        <w:rPr>
          <w:rFonts w:ascii="Calibri" w:hAnsi="Calibri"/>
          <w:lang w:eastAsia="en-GB"/>
        </w:rPr>
      </w:pPr>
      <w:r w:rsidRPr="00E60F96">
        <w:rPr>
          <w:rFonts w:ascii="Calibri" w:hAnsi="Calibri"/>
          <w:lang w:eastAsia="en-GB"/>
        </w:rPr>
        <w:t xml:space="preserve">URL: </w:t>
      </w:r>
      <w:hyperlink r:id="rId11" w:history="1">
        <w:r w:rsidR="00E60F96" w:rsidRPr="00E60F96">
          <w:rPr>
            <w:rStyle w:val="Hyperlink"/>
            <w:rFonts w:ascii="Calibri" w:hAnsi="Calibri"/>
            <w:lang w:eastAsia="en-GB"/>
          </w:rPr>
          <w:t>https://github.com/Abhishek5456/restaurant_mgmt_system</w:t>
        </w:r>
      </w:hyperlink>
    </w:p>
    <w:p w14:paraId="387B18F1" w14:textId="00EC0272" w:rsidR="00CA037E" w:rsidRPr="00E60F96" w:rsidRDefault="002F5840" w:rsidP="00454745">
      <w:pPr>
        <w:suppressAutoHyphens w:val="0"/>
        <w:ind w:left="720"/>
        <w:rPr>
          <w:rFonts w:ascii="Calibri" w:hAnsi="Calibri"/>
          <w:lang w:eastAsia="en-GB"/>
        </w:rPr>
      </w:pPr>
      <w:r w:rsidRPr="00E60F96">
        <w:rPr>
          <w:rFonts w:ascii="Calibri" w:hAnsi="Calibri" w:cs="Arial"/>
        </w:rPr>
        <w:t xml:space="preserve"> </w:t>
      </w:r>
    </w:p>
    <w:p w14:paraId="6578B66E" w14:textId="77777777" w:rsidR="00F72E02" w:rsidRPr="00E60F96" w:rsidRDefault="00CA037E" w:rsidP="00CA037E">
      <w:pPr>
        <w:suppressAutoHyphens w:val="0"/>
        <w:rPr>
          <w:rFonts w:ascii="Calibri" w:hAnsi="Calibri" w:cs="Arial"/>
        </w:rPr>
      </w:pPr>
      <w:r w:rsidRPr="00E60F96">
        <w:rPr>
          <w:rFonts w:ascii="Calibri" w:hAnsi="Calibri" w:cs="Arial"/>
        </w:rPr>
        <w:t xml:space="preserve"> </w:t>
      </w:r>
    </w:p>
    <w:p w14:paraId="62FB94D7" w14:textId="77777777" w:rsidR="00F72E02" w:rsidRPr="00E60F96" w:rsidRDefault="00F72E02" w:rsidP="00E60F96">
      <w:pPr>
        <w:pBdr>
          <w:bottom w:val="single" w:sz="4" w:space="1" w:color="000000"/>
        </w:pBdr>
        <w:shd w:val="clear" w:color="auto" w:fill="E0E0E0"/>
        <w:rPr>
          <w:rFonts w:ascii="Calibri" w:hAnsi="Calibri" w:cs="Arial"/>
          <w:b/>
        </w:rPr>
      </w:pPr>
      <w:r w:rsidRPr="00E60F96">
        <w:rPr>
          <w:rFonts w:ascii="Calibri" w:hAnsi="Calibri" w:cs="Arial"/>
          <w:b/>
        </w:rPr>
        <w:t>Personal Details</w:t>
      </w:r>
    </w:p>
    <w:p w14:paraId="6889F81C" w14:textId="77777777" w:rsidR="00825160" w:rsidRPr="00E60F96" w:rsidRDefault="00825160" w:rsidP="00825160">
      <w:pPr>
        <w:suppressAutoHyphens w:val="0"/>
      </w:pPr>
    </w:p>
    <w:p w14:paraId="10003B9E" w14:textId="77777777" w:rsidR="00DD572B" w:rsidRPr="00E60F96" w:rsidRDefault="00DD572B" w:rsidP="00DD572B">
      <w:pPr>
        <w:suppressAutoHyphens w:val="0"/>
        <w:rPr>
          <w:rFonts w:ascii="Calibri" w:hAnsi="Calibri"/>
          <w:lang w:eastAsia="en-GB"/>
        </w:rPr>
      </w:pPr>
      <w:r w:rsidRPr="00E60F96">
        <w:rPr>
          <w:rFonts w:ascii="Calibri" w:hAnsi="Calibri"/>
          <w:b/>
          <w:lang w:eastAsia="en-GB"/>
        </w:rPr>
        <w:t xml:space="preserve">Date of Birth     </w:t>
      </w:r>
      <w:r w:rsidR="00A64979" w:rsidRPr="00E60F96">
        <w:rPr>
          <w:rFonts w:ascii="Calibri" w:hAnsi="Calibri"/>
          <w:b/>
          <w:lang w:eastAsia="en-GB"/>
        </w:rPr>
        <w:t xml:space="preserve"> </w:t>
      </w:r>
      <w:r w:rsidR="00C558C6" w:rsidRPr="00E60F96">
        <w:rPr>
          <w:rFonts w:ascii="Calibri" w:hAnsi="Calibri"/>
          <w:b/>
          <w:lang w:eastAsia="en-GB"/>
        </w:rPr>
        <w:tab/>
      </w:r>
      <w:r w:rsidR="00257FBD" w:rsidRPr="00E60F96">
        <w:rPr>
          <w:rFonts w:ascii="Calibri" w:hAnsi="Calibri"/>
          <w:lang w:eastAsia="en-GB"/>
        </w:rPr>
        <w:t xml:space="preserve"> : 16</w:t>
      </w:r>
      <w:r w:rsidRPr="00E60F96">
        <w:rPr>
          <w:rFonts w:ascii="Calibri" w:hAnsi="Calibri"/>
          <w:vertAlign w:val="superscript"/>
          <w:lang w:eastAsia="en-GB"/>
        </w:rPr>
        <w:t>th</w:t>
      </w:r>
      <w:r w:rsidRPr="00E60F96">
        <w:rPr>
          <w:rFonts w:ascii="Calibri" w:hAnsi="Calibri"/>
          <w:lang w:eastAsia="en-GB"/>
        </w:rPr>
        <w:t xml:space="preserve"> </w:t>
      </w:r>
      <w:r w:rsidR="00257FBD" w:rsidRPr="00E60F96">
        <w:rPr>
          <w:rFonts w:ascii="Calibri" w:hAnsi="Calibri"/>
          <w:lang w:eastAsia="en-GB"/>
        </w:rPr>
        <w:t>February 1996</w:t>
      </w:r>
      <w:r w:rsidR="00257FBD" w:rsidRPr="00E60F96">
        <w:rPr>
          <w:rFonts w:ascii="Calibri" w:hAnsi="Calibri"/>
          <w:lang w:eastAsia="en-GB"/>
        </w:rPr>
        <w:tab/>
      </w:r>
      <w:r w:rsidR="00257FBD" w:rsidRPr="00E60F96">
        <w:rPr>
          <w:rFonts w:ascii="Calibri" w:hAnsi="Calibri"/>
          <w:lang w:eastAsia="en-GB"/>
        </w:rPr>
        <w:tab/>
      </w:r>
      <w:r w:rsidR="00257FBD" w:rsidRPr="00E60F96">
        <w:rPr>
          <w:rFonts w:ascii="Calibri" w:hAnsi="Calibri"/>
          <w:b/>
          <w:lang w:eastAsia="en-GB"/>
        </w:rPr>
        <w:t>Nationality</w:t>
      </w:r>
      <w:r w:rsidR="00257FBD" w:rsidRPr="00E60F96">
        <w:rPr>
          <w:rFonts w:ascii="Calibri" w:hAnsi="Calibri"/>
          <w:b/>
          <w:lang w:eastAsia="en-GB"/>
        </w:rPr>
        <w:tab/>
      </w:r>
      <w:r w:rsidR="00257FBD" w:rsidRPr="00E60F96">
        <w:rPr>
          <w:rFonts w:ascii="Calibri" w:hAnsi="Calibri"/>
          <w:b/>
          <w:lang w:eastAsia="en-GB"/>
        </w:rPr>
        <w:tab/>
        <w:t xml:space="preserve"> </w:t>
      </w:r>
      <w:r w:rsidR="00257FBD" w:rsidRPr="00E60F96">
        <w:rPr>
          <w:rFonts w:ascii="Calibri" w:hAnsi="Calibri"/>
          <w:lang w:eastAsia="en-GB"/>
        </w:rPr>
        <w:t>: Indian</w:t>
      </w:r>
    </w:p>
    <w:p w14:paraId="73FBD005" w14:textId="77777777" w:rsidR="00DD572B" w:rsidRPr="00E60F96" w:rsidRDefault="00DD572B" w:rsidP="00257FBD">
      <w:pPr>
        <w:suppressAutoHyphens w:val="0"/>
        <w:rPr>
          <w:rFonts w:ascii="Calibri" w:hAnsi="Calibri"/>
          <w:b/>
          <w:lang w:eastAsia="en-GB"/>
        </w:rPr>
      </w:pPr>
      <w:r w:rsidRPr="00E60F96">
        <w:rPr>
          <w:rFonts w:ascii="Calibri" w:hAnsi="Calibri"/>
          <w:b/>
          <w:lang w:eastAsia="en-GB"/>
        </w:rPr>
        <w:t>Father’s Name</w:t>
      </w:r>
      <w:r w:rsidRPr="00E60F96">
        <w:rPr>
          <w:rFonts w:ascii="Calibri" w:hAnsi="Calibri"/>
          <w:lang w:eastAsia="en-GB"/>
        </w:rPr>
        <w:t xml:space="preserve">  </w:t>
      </w:r>
      <w:r w:rsidR="00A64979" w:rsidRPr="00E60F96">
        <w:rPr>
          <w:rFonts w:ascii="Calibri" w:hAnsi="Calibri"/>
          <w:lang w:eastAsia="en-GB"/>
        </w:rPr>
        <w:t xml:space="preserve"> </w:t>
      </w:r>
      <w:r w:rsidRPr="00E60F96">
        <w:rPr>
          <w:rFonts w:ascii="Calibri" w:hAnsi="Calibri"/>
          <w:lang w:eastAsia="en-GB"/>
        </w:rPr>
        <w:t xml:space="preserve"> </w:t>
      </w:r>
      <w:r w:rsidR="00C558C6" w:rsidRPr="00E60F96">
        <w:rPr>
          <w:rFonts w:ascii="Calibri" w:hAnsi="Calibri"/>
          <w:lang w:eastAsia="en-GB"/>
        </w:rPr>
        <w:tab/>
        <w:t xml:space="preserve"> </w:t>
      </w:r>
      <w:r w:rsidRPr="00E60F96">
        <w:rPr>
          <w:rFonts w:ascii="Calibri" w:hAnsi="Calibri"/>
          <w:lang w:eastAsia="en-GB"/>
        </w:rPr>
        <w:t xml:space="preserve">: </w:t>
      </w:r>
      <w:r w:rsidR="00257FBD" w:rsidRPr="00E60F96">
        <w:rPr>
          <w:rFonts w:ascii="Calibri" w:hAnsi="Calibri"/>
          <w:lang w:eastAsia="en-GB"/>
        </w:rPr>
        <w:t>Nand Kumar Trivedi</w:t>
      </w:r>
      <w:r w:rsidR="00257FBD" w:rsidRPr="00E60F96">
        <w:rPr>
          <w:rFonts w:ascii="Calibri" w:hAnsi="Calibri"/>
        </w:rPr>
        <w:tab/>
      </w:r>
      <w:r w:rsidR="00257FBD" w:rsidRPr="00E60F96">
        <w:rPr>
          <w:rFonts w:ascii="Calibri" w:hAnsi="Calibri"/>
        </w:rPr>
        <w:tab/>
      </w:r>
      <w:r w:rsidRPr="00E60F96">
        <w:rPr>
          <w:rFonts w:ascii="Calibri" w:hAnsi="Calibri"/>
          <w:b/>
          <w:lang w:eastAsia="en-GB"/>
        </w:rPr>
        <w:t xml:space="preserve">Mother’s Name </w:t>
      </w:r>
      <w:r w:rsidR="00C558C6" w:rsidRPr="00E60F96">
        <w:rPr>
          <w:rFonts w:ascii="Calibri" w:hAnsi="Calibri"/>
          <w:b/>
          <w:lang w:eastAsia="en-GB"/>
        </w:rPr>
        <w:tab/>
      </w:r>
      <w:r w:rsidRPr="00E60F96">
        <w:rPr>
          <w:rFonts w:ascii="Calibri" w:hAnsi="Calibri"/>
        </w:rPr>
        <w:t xml:space="preserve"> : </w:t>
      </w:r>
      <w:r w:rsidR="00257FBD" w:rsidRPr="00E60F96">
        <w:rPr>
          <w:rFonts w:ascii="Calibri" w:hAnsi="Calibri"/>
        </w:rPr>
        <w:t>Kanti Trivedi</w:t>
      </w:r>
    </w:p>
    <w:p w14:paraId="44C85E29" w14:textId="5C6590CA" w:rsidR="00E60F96" w:rsidRPr="00EF194E" w:rsidRDefault="00DD572B" w:rsidP="00825160">
      <w:pPr>
        <w:suppressAutoHyphens w:val="0"/>
        <w:rPr>
          <w:rFonts w:ascii="Calibri" w:hAnsi="Calibri"/>
          <w:lang w:eastAsia="en-GB"/>
        </w:rPr>
      </w:pPr>
      <w:r w:rsidRPr="00E60F96">
        <w:rPr>
          <w:rFonts w:ascii="Calibri" w:hAnsi="Calibri"/>
          <w:b/>
          <w:lang w:eastAsia="en-GB"/>
        </w:rPr>
        <w:t xml:space="preserve">Address           </w:t>
      </w:r>
      <w:r w:rsidR="00A64979" w:rsidRPr="00E60F96">
        <w:rPr>
          <w:rFonts w:ascii="Calibri" w:hAnsi="Calibri"/>
          <w:b/>
          <w:lang w:eastAsia="en-GB"/>
        </w:rPr>
        <w:t xml:space="preserve">  </w:t>
      </w:r>
      <w:r w:rsidRPr="00E60F96">
        <w:rPr>
          <w:rFonts w:ascii="Calibri" w:hAnsi="Calibri"/>
          <w:b/>
          <w:lang w:eastAsia="en-GB"/>
        </w:rPr>
        <w:t xml:space="preserve">   </w:t>
      </w:r>
      <w:r w:rsidR="00C558C6" w:rsidRPr="00E60F96">
        <w:rPr>
          <w:rFonts w:ascii="Calibri" w:hAnsi="Calibri"/>
          <w:b/>
          <w:lang w:eastAsia="en-GB"/>
        </w:rPr>
        <w:tab/>
      </w:r>
      <w:r w:rsidRPr="00E60F96">
        <w:rPr>
          <w:rFonts w:ascii="Calibri" w:hAnsi="Calibri"/>
          <w:lang w:eastAsia="en-GB"/>
        </w:rPr>
        <w:t xml:space="preserve"> : </w:t>
      </w:r>
      <w:r w:rsidR="0024228E">
        <w:rPr>
          <w:rFonts w:ascii="Calibri" w:hAnsi="Calibri"/>
          <w:lang w:eastAsia="en-GB"/>
        </w:rPr>
        <w:t>190 Pocket B Sarita Vihar Delhi 110076</w:t>
      </w:r>
    </w:p>
    <w:p w14:paraId="5F369B99" w14:textId="4A231F1E" w:rsidR="00E60F96" w:rsidRDefault="00E60F96" w:rsidP="00825160">
      <w:pPr>
        <w:suppressAutoHyphens w:val="0"/>
        <w:rPr>
          <w:lang w:eastAsia="en-GB"/>
        </w:rPr>
      </w:pPr>
    </w:p>
    <w:p w14:paraId="406DAB19" w14:textId="77777777" w:rsidR="00EF194E" w:rsidRPr="00E60F96" w:rsidRDefault="00EF194E" w:rsidP="00825160">
      <w:pPr>
        <w:suppressAutoHyphens w:val="0"/>
        <w:rPr>
          <w:lang w:eastAsia="en-GB"/>
        </w:rPr>
      </w:pPr>
    </w:p>
    <w:p w14:paraId="51D76E13" w14:textId="77777777" w:rsidR="00825160" w:rsidRPr="00E60F96" w:rsidRDefault="00E60F96" w:rsidP="00E60F96">
      <w:pPr>
        <w:shd w:val="clear" w:color="auto" w:fill="FFFFFF" w:themeFill="background1"/>
        <w:suppressAutoHyphens w:val="0"/>
        <w:rPr>
          <w:rFonts w:asciiTheme="minorHAnsi" w:hAnsiTheme="minorHAnsi" w:cstheme="minorHAnsi"/>
          <w:b/>
          <w:lang w:eastAsia="en-GB"/>
        </w:rPr>
      </w:pP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 w:rsidRPr="00E60F96">
        <w:rPr>
          <w:rFonts w:asciiTheme="minorHAnsi" w:hAnsiTheme="minorHAnsi" w:cstheme="minorHAnsi"/>
          <w:b/>
          <w:lang w:eastAsia="en-GB"/>
        </w:rPr>
        <w:t>(</w:t>
      </w:r>
      <w:r>
        <w:rPr>
          <w:rFonts w:asciiTheme="minorHAnsi" w:hAnsiTheme="minorHAnsi" w:cstheme="minorHAnsi"/>
          <w:b/>
          <w:lang w:eastAsia="en-GB"/>
        </w:rPr>
        <w:t>Abhishek Trivedi</w:t>
      </w:r>
      <w:r w:rsidRPr="00E60F96">
        <w:rPr>
          <w:rFonts w:asciiTheme="minorHAnsi" w:hAnsiTheme="minorHAnsi" w:cstheme="minorHAnsi"/>
          <w:b/>
          <w:lang w:eastAsia="en-GB"/>
        </w:rPr>
        <w:t>)</w:t>
      </w:r>
    </w:p>
    <w:sectPr w:rsidR="00825160" w:rsidRPr="00E60F96">
      <w:pgSz w:w="12240" w:h="15840"/>
      <w:pgMar w:top="1008" w:right="1008" w:bottom="1008" w:left="1008" w:header="720" w:footer="720" w:gutter="0"/>
      <w:pgBorders>
        <w:top w:val="single" w:sz="4" w:space="26" w:color="000000"/>
        <w:left w:val="single" w:sz="4" w:space="26" w:color="000000"/>
        <w:bottom w:val="single" w:sz="4" w:space="26" w:color="000000"/>
        <w:right w:val="single" w:sz="4" w:space="26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D412" w14:textId="77777777" w:rsidR="00BD4E71" w:rsidRDefault="00BD4E71" w:rsidP="00DD3A53">
      <w:r>
        <w:separator/>
      </w:r>
    </w:p>
  </w:endnote>
  <w:endnote w:type="continuationSeparator" w:id="0">
    <w:p w14:paraId="5AD74A85" w14:textId="77777777" w:rsidR="00BD4E71" w:rsidRDefault="00BD4E71" w:rsidP="00DD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CE00" w14:textId="77777777" w:rsidR="00BD4E71" w:rsidRDefault="00BD4E71" w:rsidP="00DD3A53">
      <w:r>
        <w:separator/>
      </w:r>
    </w:p>
  </w:footnote>
  <w:footnote w:type="continuationSeparator" w:id="0">
    <w:p w14:paraId="5A400D9B" w14:textId="77777777" w:rsidR="00BD4E71" w:rsidRDefault="00BD4E71" w:rsidP="00DD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9"/>
    <w:multiLevelType w:val="hybridMultilevel"/>
    <w:tmpl w:val="A57271E8"/>
    <w:lvl w:ilvl="0" w:tplc="A9860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63C6FA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0C4D3C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22C063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E4E137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82C635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8B0BAD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754149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424E15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3785112"/>
    <w:multiLevelType w:val="hybridMultilevel"/>
    <w:tmpl w:val="D78E0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C4980"/>
    <w:multiLevelType w:val="hybridMultilevel"/>
    <w:tmpl w:val="0E2271A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403F68"/>
    <w:multiLevelType w:val="hybridMultilevel"/>
    <w:tmpl w:val="078C082E"/>
    <w:lvl w:ilvl="0" w:tplc="A35230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9D2020"/>
    <w:multiLevelType w:val="hybridMultilevel"/>
    <w:tmpl w:val="61021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9F59B0"/>
    <w:multiLevelType w:val="hybridMultilevel"/>
    <w:tmpl w:val="DA5E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F68C4"/>
    <w:multiLevelType w:val="hybridMultilevel"/>
    <w:tmpl w:val="D3109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A08D3"/>
    <w:multiLevelType w:val="hybridMultilevel"/>
    <w:tmpl w:val="7A383C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44759"/>
    <w:multiLevelType w:val="hybridMultilevel"/>
    <w:tmpl w:val="D1D2FDF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60C6418"/>
    <w:multiLevelType w:val="hybridMultilevel"/>
    <w:tmpl w:val="90DCC79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7C1436E"/>
    <w:multiLevelType w:val="hybridMultilevel"/>
    <w:tmpl w:val="10F4B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54363"/>
    <w:multiLevelType w:val="hybridMultilevel"/>
    <w:tmpl w:val="BEFC82A6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A2E5603"/>
    <w:multiLevelType w:val="hybridMultilevel"/>
    <w:tmpl w:val="FC808218"/>
    <w:lvl w:ilvl="0" w:tplc="F5EAA5E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HAns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262D"/>
    <w:multiLevelType w:val="hybridMultilevel"/>
    <w:tmpl w:val="7FC05B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353D7E"/>
    <w:multiLevelType w:val="hybridMultilevel"/>
    <w:tmpl w:val="7B74B53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3E43AF7"/>
    <w:multiLevelType w:val="hybridMultilevel"/>
    <w:tmpl w:val="C96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570A"/>
    <w:multiLevelType w:val="hybridMultilevel"/>
    <w:tmpl w:val="EBBC4D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15005E"/>
    <w:multiLevelType w:val="hybridMultilevel"/>
    <w:tmpl w:val="964458AC"/>
    <w:lvl w:ilvl="0" w:tplc="00000003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57E58"/>
    <w:multiLevelType w:val="hybridMultilevel"/>
    <w:tmpl w:val="030ACEE6"/>
    <w:lvl w:ilvl="0" w:tplc="A3523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676A"/>
    <w:multiLevelType w:val="hybridMultilevel"/>
    <w:tmpl w:val="2836E8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0F78BD"/>
    <w:multiLevelType w:val="hybridMultilevel"/>
    <w:tmpl w:val="816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F3B8E"/>
    <w:multiLevelType w:val="hybridMultilevel"/>
    <w:tmpl w:val="D4C08B2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6B77C45"/>
    <w:multiLevelType w:val="hybridMultilevel"/>
    <w:tmpl w:val="82EC2AB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702D1A"/>
    <w:multiLevelType w:val="hybridMultilevel"/>
    <w:tmpl w:val="1A78F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03E28"/>
    <w:multiLevelType w:val="hybridMultilevel"/>
    <w:tmpl w:val="A02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204E10"/>
    <w:multiLevelType w:val="hybridMultilevel"/>
    <w:tmpl w:val="1048EA8C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B440B37"/>
    <w:multiLevelType w:val="hybridMultilevel"/>
    <w:tmpl w:val="1384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B0710"/>
    <w:multiLevelType w:val="hybridMultilevel"/>
    <w:tmpl w:val="6448B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85CF4"/>
    <w:multiLevelType w:val="hybridMultilevel"/>
    <w:tmpl w:val="AC943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D1765"/>
    <w:multiLevelType w:val="hybridMultilevel"/>
    <w:tmpl w:val="E67494DA"/>
    <w:lvl w:ilvl="0" w:tplc="670A40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4BF0D61"/>
    <w:multiLevelType w:val="hybridMultilevel"/>
    <w:tmpl w:val="4F3E5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166B1"/>
    <w:multiLevelType w:val="hybridMultilevel"/>
    <w:tmpl w:val="18469EAE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A6B32B7"/>
    <w:multiLevelType w:val="hybridMultilevel"/>
    <w:tmpl w:val="70F256DA"/>
    <w:lvl w:ilvl="0" w:tplc="F5EAA5E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HAns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16DA7"/>
    <w:multiLevelType w:val="hybridMultilevel"/>
    <w:tmpl w:val="B95A5B74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E3B6FF1"/>
    <w:multiLevelType w:val="hybridMultilevel"/>
    <w:tmpl w:val="8242B3E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55796709">
    <w:abstractNumId w:val="0"/>
  </w:num>
  <w:num w:numId="2" w16cid:durableId="565183074">
    <w:abstractNumId w:val="2"/>
  </w:num>
  <w:num w:numId="3" w16cid:durableId="1784498472">
    <w:abstractNumId w:val="1"/>
  </w:num>
  <w:num w:numId="4" w16cid:durableId="287663050">
    <w:abstractNumId w:val="31"/>
  </w:num>
  <w:num w:numId="5" w16cid:durableId="954212979">
    <w:abstractNumId w:val="18"/>
  </w:num>
  <w:num w:numId="6" w16cid:durableId="157699379">
    <w:abstractNumId w:val="10"/>
  </w:num>
  <w:num w:numId="7" w16cid:durableId="619266565">
    <w:abstractNumId w:val="22"/>
  </w:num>
  <w:num w:numId="8" w16cid:durableId="1075972803">
    <w:abstractNumId w:val="16"/>
  </w:num>
  <w:num w:numId="9" w16cid:durableId="277882248">
    <w:abstractNumId w:val="21"/>
  </w:num>
  <w:num w:numId="10" w16cid:durableId="6906584">
    <w:abstractNumId w:val="20"/>
  </w:num>
  <w:num w:numId="11" w16cid:durableId="1329796245">
    <w:abstractNumId w:val="15"/>
  </w:num>
  <w:num w:numId="12" w16cid:durableId="995885755">
    <w:abstractNumId w:val="6"/>
  </w:num>
  <w:num w:numId="13" w16cid:durableId="907880681">
    <w:abstractNumId w:val="35"/>
  </w:num>
  <w:num w:numId="14" w16cid:durableId="2110739404">
    <w:abstractNumId w:val="23"/>
  </w:num>
  <w:num w:numId="15" w16cid:durableId="1975670718">
    <w:abstractNumId w:val="8"/>
  </w:num>
  <w:num w:numId="16" w16cid:durableId="1577547828">
    <w:abstractNumId w:val="27"/>
  </w:num>
  <w:num w:numId="17" w16cid:durableId="2004090880">
    <w:abstractNumId w:val="29"/>
  </w:num>
  <w:num w:numId="18" w16cid:durableId="466092375">
    <w:abstractNumId w:val="7"/>
  </w:num>
  <w:num w:numId="19" w16cid:durableId="160975817">
    <w:abstractNumId w:val="33"/>
  </w:num>
  <w:num w:numId="20" w16cid:durableId="1948348148">
    <w:abstractNumId w:val="13"/>
  </w:num>
  <w:num w:numId="21" w16cid:durableId="1445156760">
    <w:abstractNumId w:val="3"/>
  </w:num>
  <w:num w:numId="22" w16cid:durableId="1109542271">
    <w:abstractNumId w:val="9"/>
  </w:num>
  <w:num w:numId="23" w16cid:durableId="181552507">
    <w:abstractNumId w:val="4"/>
  </w:num>
  <w:num w:numId="24" w16cid:durableId="1049184838">
    <w:abstractNumId w:val="30"/>
  </w:num>
  <w:num w:numId="25" w16cid:durableId="1737363729">
    <w:abstractNumId w:val="26"/>
  </w:num>
  <w:num w:numId="26" w16cid:durableId="1227882517">
    <w:abstractNumId w:val="11"/>
  </w:num>
  <w:num w:numId="27" w16cid:durableId="602810436">
    <w:abstractNumId w:val="19"/>
  </w:num>
  <w:num w:numId="28" w16cid:durableId="1331837384">
    <w:abstractNumId w:val="34"/>
  </w:num>
  <w:num w:numId="29" w16cid:durableId="1097095618">
    <w:abstractNumId w:val="36"/>
  </w:num>
  <w:num w:numId="30" w16cid:durableId="293485879">
    <w:abstractNumId w:val="32"/>
  </w:num>
  <w:num w:numId="31" w16cid:durableId="659888414">
    <w:abstractNumId w:val="28"/>
  </w:num>
  <w:num w:numId="32" w16cid:durableId="1163623671">
    <w:abstractNumId w:val="25"/>
  </w:num>
  <w:num w:numId="33" w16cid:durableId="1742871680">
    <w:abstractNumId w:val="5"/>
  </w:num>
  <w:num w:numId="34" w16cid:durableId="1093359262">
    <w:abstractNumId w:val="14"/>
  </w:num>
  <w:num w:numId="35" w16cid:durableId="124855949">
    <w:abstractNumId w:val="12"/>
  </w:num>
  <w:num w:numId="36" w16cid:durableId="1208957543">
    <w:abstractNumId w:val="17"/>
  </w:num>
  <w:num w:numId="37" w16cid:durableId="1734425762">
    <w:abstractNumId w:val="24"/>
  </w:num>
  <w:num w:numId="38" w16cid:durableId="9679285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C94"/>
    <w:rsid w:val="000103CD"/>
    <w:rsid w:val="000176FF"/>
    <w:rsid w:val="00033418"/>
    <w:rsid w:val="00050189"/>
    <w:rsid w:val="0005447F"/>
    <w:rsid w:val="000724D8"/>
    <w:rsid w:val="0008481F"/>
    <w:rsid w:val="0009350F"/>
    <w:rsid w:val="000B4E21"/>
    <w:rsid w:val="000C3B0D"/>
    <w:rsid w:val="000D5888"/>
    <w:rsid w:val="000E1474"/>
    <w:rsid w:val="000F4ACE"/>
    <w:rsid w:val="0014707A"/>
    <w:rsid w:val="001722B8"/>
    <w:rsid w:val="00172A27"/>
    <w:rsid w:val="0018193D"/>
    <w:rsid w:val="00184DF4"/>
    <w:rsid w:val="001A12E5"/>
    <w:rsid w:val="001B6E98"/>
    <w:rsid w:val="001C0E0E"/>
    <w:rsid w:val="001C4AE3"/>
    <w:rsid w:val="001C7286"/>
    <w:rsid w:val="001C7529"/>
    <w:rsid w:val="001D07FB"/>
    <w:rsid w:val="001E1E3F"/>
    <w:rsid w:val="001F3A85"/>
    <w:rsid w:val="001F3F27"/>
    <w:rsid w:val="002115CB"/>
    <w:rsid w:val="002125DF"/>
    <w:rsid w:val="002208AA"/>
    <w:rsid w:val="00223A6D"/>
    <w:rsid w:val="0024228E"/>
    <w:rsid w:val="00257FBD"/>
    <w:rsid w:val="00274F5B"/>
    <w:rsid w:val="002804ED"/>
    <w:rsid w:val="002A0503"/>
    <w:rsid w:val="002C79A0"/>
    <w:rsid w:val="002D1AA3"/>
    <w:rsid w:val="002E6CF3"/>
    <w:rsid w:val="002F5840"/>
    <w:rsid w:val="00302C82"/>
    <w:rsid w:val="003109CC"/>
    <w:rsid w:val="0031349E"/>
    <w:rsid w:val="00313D54"/>
    <w:rsid w:val="00316DE5"/>
    <w:rsid w:val="00327FCA"/>
    <w:rsid w:val="003346FA"/>
    <w:rsid w:val="00335ED8"/>
    <w:rsid w:val="003841FD"/>
    <w:rsid w:val="003B0CDC"/>
    <w:rsid w:val="003C10CF"/>
    <w:rsid w:val="003C7F6F"/>
    <w:rsid w:val="003E4FB1"/>
    <w:rsid w:val="00413253"/>
    <w:rsid w:val="0042369D"/>
    <w:rsid w:val="00454745"/>
    <w:rsid w:val="00481235"/>
    <w:rsid w:val="00487A03"/>
    <w:rsid w:val="004B2C23"/>
    <w:rsid w:val="004D675A"/>
    <w:rsid w:val="004E22BB"/>
    <w:rsid w:val="004F1CDF"/>
    <w:rsid w:val="004F42C1"/>
    <w:rsid w:val="00501CE2"/>
    <w:rsid w:val="0053207F"/>
    <w:rsid w:val="0053593C"/>
    <w:rsid w:val="005367A6"/>
    <w:rsid w:val="00542E28"/>
    <w:rsid w:val="00545169"/>
    <w:rsid w:val="005846A9"/>
    <w:rsid w:val="00590A4A"/>
    <w:rsid w:val="00593986"/>
    <w:rsid w:val="005D5774"/>
    <w:rsid w:val="005E0923"/>
    <w:rsid w:val="005E5C0E"/>
    <w:rsid w:val="005E5FCE"/>
    <w:rsid w:val="00604B30"/>
    <w:rsid w:val="00627E46"/>
    <w:rsid w:val="006316D5"/>
    <w:rsid w:val="006632C4"/>
    <w:rsid w:val="00684346"/>
    <w:rsid w:val="00694F93"/>
    <w:rsid w:val="006C43D6"/>
    <w:rsid w:val="006D6578"/>
    <w:rsid w:val="006F3166"/>
    <w:rsid w:val="007201E5"/>
    <w:rsid w:val="00730A4A"/>
    <w:rsid w:val="00755E5E"/>
    <w:rsid w:val="007750AC"/>
    <w:rsid w:val="00795926"/>
    <w:rsid w:val="007B2E33"/>
    <w:rsid w:val="007B2EF9"/>
    <w:rsid w:val="007C4F73"/>
    <w:rsid w:val="007D5228"/>
    <w:rsid w:val="007D6FF0"/>
    <w:rsid w:val="007F4256"/>
    <w:rsid w:val="008165C8"/>
    <w:rsid w:val="00825160"/>
    <w:rsid w:val="00825337"/>
    <w:rsid w:val="008358C3"/>
    <w:rsid w:val="00840C18"/>
    <w:rsid w:val="008530B4"/>
    <w:rsid w:val="00856A12"/>
    <w:rsid w:val="0089770C"/>
    <w:rsid w:val="008A4CD5"/>
    <w:rsid w:val="008A6B46"/>
    <w:rsid w:val="008B05A6"/>
    <w:rsid w:val="008B7615"/>
    <w:rsid w:val="00910E03"/>
    <w:rsid w:val="00921AB4"/>
    <w:rsid w:val="0093328C"/>
    <w:rsid w:val="0094376B"/>
    <w:rsid w:val="009665C7"/>
    <w:rsid w:val="009A62A6"/>
    <w:rsid w:val="009A7DCB"/>
    <w:rsid w:val="009C1CA3"/>
    <w:rsid w:val="009C3874"/>
    <w:rsid w:val="009D5849"/>
    <w:rsid w:val="009E3D69"/>
    <w:rsid w:val="00A05944"/>
    <w:rsid w:val="00A10EEF"/>
    <w:rsid w:val="00A142D1"/>
    <w:rsid w:val="00A206B7"/>
    <w:rsid w:val="00A263BF"/>
    <w:rsid w:val="00A36EE2"/>
    <w:rsid w:val="00A5172E"/>
    <w:rsid w:val="00A530BA"/>
    <w:rsid w:val="00A54160"/>
    <w:rsid w:val="00A6491C"/>
    <w:rsid w:val="00A64979"/>
    <w:rsid w:val="00A81C34"/>
    <w:rsid w:val="00AA4076"/>
    <w:rsid w:val="00AE7826"/>
    <w:rsid w:val="00B222DA"/>
    <w:rsid w:val="00B45D24"/>
    <w:rsid w:val="00B75861"/>
    <w:rsid w:val="00B837A8"/>
    <w:rsid w:val="00B83C9C"/>
    <w:rsid w:val="00B8597B"/>
    <w:rsid w:val="00B913EC"/>
    <w:rsid w:val="00BB0A77"/>
    <w:rsid w:val="00BB0B5C"/>
    <w:rsid w:val="00BD4E71"/>
    <w:rsid w:val="00BD7CEB"/>
    <w:rsid w:val="00BE12C9"/>
    <w:rsid w:val="00C00726"/>
    <w:rsid w:val="00C025BA"/>
    <w:rsid w:val="00C04A2C"/>
    <w:rsid w:val="00C158C4"/>
    <w:rsid w:val="00C175DF"/>
    <w:rsid w:val="00C218F0"/>
    <w:rsid w:val="00C267D0"/>
    <w:rsid w:val="00C36AD7"/>
    <w:rsid w:val="00C42CFD"/>
    <w:rsid w:val="00C46B24"/>
    <w:rsid w:val="00C558C6"/>
    <w:rsid w:val="00C65164"/>
    <w:rsid w:val="00C715CC"/>
    <w:rsid w:val="00C80A83"/>
    <w:rsid w:val="00C86E05"/>
    <w:rsid w:val="00C90B8D"/>
    <w:rsid w:val="00C929B4"/>
    <w:rsid w:val="00CA037E"/>
    <w:rsid w:val="00CC00C8"/>
    <w:rsid w:val="00CC3C87"/>
    <w:rsid w:val="00CC7CC5"/>
    <w:rsid w:val="00CD265D"/>
    <w:rsid w:val="00D42DDE"/>
    <w:rsid w:val="00D469F5"/>
    <w:rsid w:val="00D5370A"/>
    <w:rsid w:val="00D60553"/>
    <w:rsid w:val="00D67A4B"/>
    <w:rsid w:val="00D7452B"/>
    <w:rsid w:val="00D861CD"/>
    <w:rsid w:val="00DA01E4"/>
    <w:rsid w:val="00DA49D0"/>
    <w:rsid w:val="00DC45B1"/>
    <w:rsid w:val="00DD3A53"/>
    <w:rsid w:val="00DD48F3"/>
    <w:rsid w:val="00DD572B"/>
    <w:rsid w:val="00DD7442"/>
    <w:rsid w:val="00DE0A96"/>
    <w:rsid w:val="00DE27D3"/>
    <w:rsid w:val="00DF698F"/>
    <w:rsid w:val="00DF7B38"/>
    <w:rsid w:val="00E0383B"/>
    <w:rsid w:val="00E0799C"/>
    <w:rsid w:val="00E07BDC"/>
    <w:rsid w:val="00E317DE"/>
    <w:rsid w:val="00E42493"/>
    <w:rsid w:val="00E47FE7"/>
    <w:rsid w:val="00E56097"/>
    <w:rsid w:val="00E60F96"/>
    <w:rsid w:val="00E71ABC"/>
    <w:rsid w:val="00E815A5"/>
    <w:rsid w:val="00E82ECF"/>
    <w:rsid w:val="00E83238"/>
    <w:rsid w:val="00E96128"/>
    <w:rsid w:val="00EA2716"/>
    <w:rsid w:val="00EA43D0"/>
    <w:rsid w:val="00EB4426"/>
    <w:rsid w:val="00ED4ED8"/>
    <w:rsid w:val="00EE2138"/>
    <w:rsid w:val="00EE309F"/>
    <w:rsid w:val="00EF15E7"/>
    <w:rsid w:val="00EF194E"/>
    <w:rsid w:val="00EF2B46"/>
    <w:rsid w:val="00EF32B8"/>
    <w:rsid w:val="00EF6AA1"/>
    <w:rsid w:val="00F00F99"/>
    <w:rsid w:val="00F205AF"/>
    <w:rsid w:val="00F421FA"/>
    <w:rsid w:val="00F51758"/>
    <w:rsid w:val="00F70BE1"/>
    <w:rsid w:val="00F72E02"/>
    <w:rsid w:val="00F74250"/>
    <w:rsid w:val="00F77DEE"/>
    <w:rsid w:val="00F87732"/>
    <w:rsid w:val="00F910B1"/>
    <w:rsid w:val="00FA1273"/>
    <w:rsid w:val="00FA6F3A"/>
    <w:rsid w:val="00FC6F92"/>
    <w:rsid w:val="00FE4AA4"/>
    <w:rsid w:val="00FF27F1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E1E85"/>
  <w14:defaultImageDpi w14:val="0"/>
  <w15:chartTrackingRefBased/>
  <w15:docId w15:val="{8310133A-BAEC-475A-BF67-924F022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widowControl w:val="0"/>
      <w:numPr>
        <w:numId w:val="1"/>
      </w:numPr>
      <w:autoSpaceDE w:val="0"/>
      <w:outlineLvl w:val="0"/>
    </w:pPr>
    <w:rPr>
      <w:rFonts w:ascii="Verdana" w:hAnsi="Verdana"/>
    </w:rPr>
  </w:style>
  <w:style w:type="paragraph" w:styleId="Heading6">
    <w:name w:val="heading 6"/>
    <w:aliases w:val="Footer Char,Heading 6 Char Char,Footer Char Char Char,Heading 6 Char Char Char Char,Footer Char Char Char Char Char,Heading 6 Char Char Char Char Char Char,Footer Char Char Char Char Char Char Char"/>
    <w:basedOn w:val="Normal"/>
    <w:next w:val="Normal"/>
    <w:link w:val="Footer"/>
    <w:qFormat/>
    <w:pPr>
      <w:keepNext/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2">
    <w:name w:val="WW8Num3z2"/>
    <w:link w:val="WW-DefaultParagraphFont"/>
    <w:rPr>
      <w:rFonts w:ascii="Wingdings" w:eastAsia="Times New Roman" w:hAnsi="Wingdings"/>
    </w:rPr>
  </w:style>
  <w:style w:type="character" w:customStyle="1" w:styleId="WW8Num2z0">
    <w:name w:val="WW8Num2z0"/>
    <w:link w:val="Strong"/>
    <w:rPr>
      <w:rFonts w:ascii="Symbol" w:eastAsia="Times New Roman" w:hAnsi="Symbol"/>
    </w:rPr>
  </w:style>
  <w:style w:type="character" w:customStyle="1" w:styleId="WW8Num3z0">
    <w:name w:val="WW8Num3z0"/>
    <w:rPr>
      <w:rFonts w:ascii="Symbol" w:eastAsia="Times New Roman" w:hAnsi="Symbol"/>
    </w:rPr>
  </w:style>
  <w:style w:type="character" w:customStyle="1" w:styleId="Absatz-Standardschriftart">
    <w:name w:val="Absatz-Standardschriftart"/>
    <w:link w:val="HTMLPreformatted1"/>
    <w:rPr>
      <w:rFonts w:ascii="Times New Roman" w:eastAsia="Times New Roman" w:hAnsi="Times New Roman"/>
    </w:rPr>
  </w:style>
  <w:style w:type="character" w:customStyle="1" w:styleId="WW8Num1z1">
    <w:name w:val="WW8Num1z1"/>
    <w:link w:val="BodyTextFirstIndent1"/>
    <w:rPr>
      <w:rFonts w:ascii="Courier New" w:eastAsia="Courier New" w:hAnsi="Courier New" w:cs="Courier New"/>
      <w:b w:val="0"/>
      <w:bCs w:val="0"/>
      <w:i w:val="0"/>
      <w:iCs w:val="0"/>
      <w:color w:val="000000"/>
      <w:sz w:val="20"/>
      <w:szCs w:val="20"/>
      <w:u w:val="none"/>
    </w:rPr>
  </w:style>
  <w:style w:type="character" w:customStyle="1" w:styleId="DefaultParagraphFont1">
    <w:name w:val="Default Paragraph Font1"/>
    <w:rPr>
      <w:rFonts w:ascii="Times New Roman" w:eastAsia="Times New Roman" w:hAnsi="Times New Roman"/>
    </w:rPr>
  </w:style>
  <w:style w:type="character" w:customStyle="1" w:styleId="WW-DefaultParagraphFont">
    <w:name w:val="WW-Default Paragraph Font"/>
    <w:link w:val="WW8Num3z2"/>
    <w:rPr>
      <w:rFonts w:ascii="Times New Roman" w:eastAsia="Times New Roman" w:hAnsi="Times New Roman"/>
    </w:rPr>
  </w:style>
  <w:style w:type="character" w:customStyle="1" w:styleId="WW8Num4z1">
    <w:name w:val="WW8Num4z1"/>
    <w:link w:val="WW-Absatz-Standardschriftart"/>
    <w:rPr>
      <w:rFonts w:ascii="Courier New" w:eastAsia="Times New Roman" w:hAnsi="Courier New" w:cs="Courier New"/>
    </w:rPr>
  </w:style>
  <w:style w:type="character" w:customStyle="1" w:styleId="WW-Absatz-Standardschriftart">
    <w:name w:val="WW-Absatz-Standardschriftart"/>
    <w:link w:val="WW8Num4z1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Verdana" w:eastAsia="Verdana" w:hAnsi="Verdana" w:cs="Verdana"/>
      <w:b w:val="0"/>
      <w:bCs w:val="0"/>
      <w:i w:val="0"/>
      <w:iCs w:val="0"/>
      <w:color w:val="000000"/>
      <w:sz w:val="20"/>
      <w:szCs w:val="20"/>
      <w:u w:val="none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8Num3z4">
    <w:name w:val="WW8Num3z4"/>
    <w:link w:val="WW-DefaultParagraphFont1"/>
    <w:rPr>
      <w:rFonts w:ascii="Courier New" w:eastAsia="Times New Roman" w:hAnsi="Courier New" w:cs="Courier New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2">
    <w:name w:val="WW8Num4z2"/>
    <w:rPr>
      <w:rFonts w:ascii="Wingdings" w:eastAsia="Times New Roman" w:hAnsi="Wingdings"/>
    </w:rPr>
  </w:style>
  <w:style w:type="character" w:customStyle="1" w:styleId="WW8Num4z3">
    <w:name w:val="WW8Num4z3"/>
    <w:rPr>
      <w:rFonts w:ascii="Symbol" w:eastAsia="Times New Roman" w:hAnsi="Symbol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/>
    </w:rPr>
  </w:style>
  <w:style w:type="character" w:customStyle="1" w:styleId="WW8Num6z0">
    <w:name w:val="WW8Num6z0"/>
    <w:rPr>
      <w:rFonts w:ascii="Wingdings" w:eastAsia="Times New Roman" w:hAnsi="Wingdings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3">
    <w:name w:val="WW8Num6z3"/>
    <w:rPr>
      <w:rFonts w:ascii="Symbol" w:eastAsia="Times New Roman" w:hAnsi="Symbol"/>
    </w:rPr>
  </w:style>
  <w:style w:type="character" w:customStyle="1" w:styleId="WW8Num7z0">
    <w:name w:val="WW8Num7z0"/>
    <w:rPr>
      <w:rFonts w:ascii="Symbol" w:eastAsia="Times New Roman" w:hAnsi="Symbol"/>
      <w:sz w:val="16"/>
      <w:szCs w:val="16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/>
    </w:rPr>
  </w:style>
  <w:style w:type="character" w:customStyle="1" w:styleId="WW8Num7z6">
    <w:name w:val="WW8Num7z6"/>
    <w:rPr>
      <w:rFonts w:ascii="Symbol" w:eastAsia="Times New Roman" w:hAnsi="Symbol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/>
    </w:rPr>
  </w:style>
  <w:style w:type="character" w:customStyle="1" w:styleId="WW8Num9z0">
    <w:name w:val="WW8Num9z0"/>
    <w:rPr>
      <w:rFonts w:ascii="Georgia" w:eastAsia="Times New Roman" w:hAnsi="Georgia" w:cs="Verdana"/>
      <w:sz w:val="18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9z3">
    <w:name w:val="WW8Num9z3"/>
    <w:rPr>
      <w:rFonts w:ascii="Symbol" w:eastAsia="Times New Roman" w:hAnsi="Symbol"/>
    </w:rPr>
  </w:style>
  <w:style w:type="character" w:customStyle="1" w:styleId="WW8Num10z0">
    <w:name w:val="WW8Num10z0"/>
    <w:rPr>
      <w:rFonts w:ascii="Wingdings" w:eastAsia="Times New Roman" w:hAnsi="Wingdings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3">
    <w:name w:val="WW8Num10z3"/>
    <w:rPr>
      <w:rFonts w:ascii="Symbol" w:eastAsia="Times New Roman" w:hAnsi="Symbol"/>
    </w:rPr>
  </w:style>
  <w:style w:type="character" w:customStyle="1" w:styleId="WW8Num11z0">
    <w:name w:val="WW8Num11z0"/>
    <w:rPr>
      <w:rFonts w:ascii="Webdings" w:eastAsia="Times New Roman" w:hAnsi="Webdings"/>
    </w:rPr>
  </w:style>
  <w:style w:type="character" w:customStyle="1" w:styleId="WW8Num11z1">
    <w:name w:val="WW8Num11z1"/>
    <w:rPr>
      <w:rFonts w:ascii="Courier New" w:eastAsia="Times New Roman" w:hAnsi="Courier New"/>
    </w:rPr>
  </w:style>
  <w:style w:type="character" w:customStyle="1" w:styleId="WW8Num11z2">
    <w:name w:val="WW8Num11z2"/>
    <w:rPr>
      <w:rFonts w:ascii="Wingdings" w:eastAsia="Times New Roman" w:hAnsi="Wingdings"/>
    </w:rPr>
  </w:style>
  <w:style w:type="character" w:customStyle="1" w:styleId="WW8Num11z3">
    <w:name w:val="WW8Num11z3"/>
    <w:link w:val="BrittoSubheadingsCharCharCharCharCharCharChar"/>
    <w:rPr>
      <w:rFonts w:ascii="Symbol" w:eastAsia="Times New Roman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/>
    </w:rPr>
  </w:style>
  <w:style w:type="character" w:customStyle="1" w:styleId="WW8Num12z3">
    <w:name w:val="WW8Num12z3"/>
    <w:rPr>
      <w:rFonts w:ascii="Symbol" w:eastAsia="Times New Roman" w:hAnsi="Symbol"/>
    </w:rPr>
  </w:style>
  <w:style w:type="character" w:customStyle="1" w:styleId="WW-DefaultParagraphFont1">
    <w:name w:val="WW-Default Paragraph Font1"/>
    <w:link w:val="WW8Num3z4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/>
    </w:rPr>
  </w:style>
  <w:style w:type="character" w:customStyle="1" w:styleId="style1">
    <w:name w:val="style1"/>
    <w:rPr>
      <w:rFonts w:ascii="Times New Roman" w:eastAsia="Times New Roman" w:hAnsi="Times New Roman"/>
    </w:rPr>
  </w:style>
  <w:style w:type="character" w:customStyle="1" w:styleId="style3">
    <w:name w:val="style3"/>
    <w:rPr>
      <w:rFonts w:ascii="Times New Roman" w:eastAsia="Times New Roman" w:hAnsi="Times New Roman"/>
    </w:rPr>
  </w:style>
  <w:style w:type="character" w:customStyle="1" w:styleId="style2">
    <w:name w:val="style2"/>
    <w:rPr>
      <w:rFonts w:ascii="Times New Roman" w:eastAsia="Times New Roman" w:hAnsi="Times New Roman"/>
    </w:rPr>
  </w:style>
  <w:style w:type="character" w:customStyle="1" w:styleId="style4">
    <w:name w:val="style4"/>
    <w:rPr>
      <w:rFonts w:ascii="Times New Roman" w:eastAsia="Times New Roman" w:hAnsi="Times New Roman"/>
    </w:rPr>
  </w:style>
  <w:style w:type="character" w:styleId="Strong">
    <w:name w:val="Strong"/>
    <w:link w:val="WW8Num2z0"/>
    <w:qFormat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rPr>
      <w:color w:val="000000"/>
      <w:sz w:val="22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HTMLPreformatted1">
    <w:name w:val="HTML Preformatted1"/>
    <w:basedOn w:val="Normal"/>
    <w:link w:val="Absatz-Standardschriftar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color w:val="FF6600"/>
      <w:sz w:val="20"/>
      <w:szCs w:val="20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Heading 6 Char,Footer Char Char,Heading 6 Char Char Char,Footer Char Char Char Char,Heading 6 Char Char Char Char Char,Footer Char Char Char Char Char Char,Heading 6 Char Char Char Char Char Char Char,Footer Char Char Char Char Char Char Char Cha"/>
    <w:basedOn w:val="Normal"/>
    <w:link w:val="Heading6"/>
    <w:pPr>
      <w:tabs>
        <w:tab w:val="center" w:pos="4320"/>
        <w:tab w:val="right" w:pos="8640"/>
      </w:tabs>
    </w:pPr>
  </w:style>
  <w:style w:type="paragraph" w:customStyle="1" w:styleId="BrittoSubheadingsCharCharCharCharCharCharChar">
    <w:name w:val="Britto Sub headings Char Char Char Char Char Char Char"/>
    <w:basedOn w:val="Normal"/>
    <w:link w:val="WW8Num11z3"/>
    <w:pPr>
      <w:spacing w:after="160" w:line="240" w:lineRule="exact"/>
    </w:pPr>
    <w:rPr>
      <w:rFonts w:ascii="Verdana" w:hAnsi="Verdana" w:cs="Verdana"/>
      <w:color w:val="FF6600"/>
      <w:sz w:val="20"/>
      <w:szCs w:val="20"/>
      <w:lang w:val="en-US"/>
    </w:rPr>
  </w:style>
  <w:style w:type="paragraph" w:customStyle="1" w:styleId="BodyTextFirstIndent1">
    <w:name w:val="Body Text First Indent1"/>
    <w:basedOn w:val="BodyText"/>
    <w:link w:val="WW8Num1z1"/>
    <w:pPr>
      <w:spacing w:after="120"/>
      <w:ind w:firstLine="210"/>
    </w:pPr>
    <w:rPr>
      <w:color w:val="auto"/>
      <w:sz w:val="24"/>
      <w:szCs w:val="24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13D5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DD57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D1A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bhishek-trivedi-8595181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trivedi.abhishe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Abhishek5456/restaurant_mgmt_syste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thub.com/Abhishek5456/Mean-CRUD-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cker-news-insider.herokuapp.com/swagger-u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Abhishek Trivedi</dc:creator>
  <cp:keywords/>
  <cp:lastModifiedBy>Abhishek Trivedi</cp:lastModifiedBy>
  <cp:revision>10</cp:revision>
  <cp:lastPrinted>2018-06-03T09:18:00Z</cp:lastPrinted>
  <dcterms:created xsi:type="dcterms:W3CDTF">2023-12-11T15:12:00Z</dcterms:created>
  <dcterms:modified xsi:type="dcterms:W3CDTF">2024-01-23T05:26:00Z</dcterms:modified>
</cp:coreProperties>
</file>