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1781" w:rsidRPr="00DB1378" w:rsidRDefault="00AC4909">
      <w:pPr>
        <w:jc w:val="center"/>
        <w:rPr>
          <w:b/>
          <w:bCs/>
        </w:rPr>
      </w:pPr>
      <w:r w:rsidRPr="00DB1378">
        <w:tab/>
      </w:r>
      <w:r w:rsidRPr="00DB1378">
        <w:tab/>
      </w:r>
      <w:r w:rsidRPr="00DB1378">
        <w:tab/>
      </w:r>
    </w:p>
    <w:p w:rsidR="00C51781" w:rsidRPr="00DB1378" w:rsidRDefault="00C51781">
      <w:pPr>
        <w:rPr>
          <w:b/>
          <w:bCs/>
        </w:rPr>
      </w:pPr>
    </w:p>
    <w:p w:rsidR="00C51781" w:rsidRPr="00DB1378" w:rsidRDefault="00C51781">
      <w:pPr>
        <w:rPr>
          <w:b/>
          <w:bCs/>
        </w:rPr>
      </w:pPr>
    </w:p>
    <w:p w:rsidR="00C51781" w:rsidRPr="00B96915" w:rsidRDefault="0029578F" w:rsidP="00625E22">
      <w:pPr>
        <w:ind w:left="2160" w:firstLine="720"/>
        <w:rPr>
          <w:sz w:val="22"/>
          <w:szCs w:val="22"/>
        </w:rPr>
      </w:pPr>
      <w:r w:rsidRPr="00B96915">
        <w:rPr>
          <w:b/>
          <w:bCs/>
          <w:sz w:val="22"/>
          <w:szCs w:val="22"/>
        </w:rPr>
        <w:t>P SANTOSH KUMAR</w:t>
      </w:r>
      <w:r w:rsidR="00AC4909" w:rsidRPr="00B96915">
        <w:rPr>
          <w:b/>
          <w:bCs/>
          <w:sz w:val="22"/>
          <w:szCs w:val="22"/>
        </w:rPr>
        <w:t xml:space="preserve">                      </w:t>
      </w:r>
      <w:r w:rsidR="000932C8" w:rsidRPr="00B96915">
        <w:rPr>
          <w:b/>
          <w:bCs/>
          <w:sz w:val="22"/>
          <w:szCs w:val="22"/>
        </w:rPr>
        <w:t xml:space="preserve">                     </w:t>
      </w:r>
      <w:r w:rsidR="005E1201" w:rsidRPr="00B96915">
        <w:rPr>
          <w:b/>
          <w:bCs/>
          <w:sz w:val="22"/>
          <w:szCs w:val="22"/>
        </w:rPr>
        <w:t xml:space="preserve"> </w:t>
      </w:r>
      <w:r w:rsidR="000932C8" w:rsidRPr="00B96915">
        <w:rPr>
          <w:b/>
          <w:bCs/>
          <w:sz w:val="22"/>
          <w:szCs w:val="22"/>
        </w:rPr>
        <w:t xml:space="preserve"> </w:t>
      </w:r>
      <w:r w:rsidRPr="00B96915">
        <w:rPr>
          <w:b/>
          <w:bCs/>
          <w:sz w:val="22"/>
          <w:szCs w:val="22"/>
        </w:rPr>
        <w:t xml:space="preserve"> </w:t>
      </w:r>
    </w:p>
    <w:p w:rsidR="00C51781" w:rsidRPr="00B96915" w:rsidRDefault="00AC4909" w:rsidP="00625E22">
      <w:pPr>
        <w:ind w:left="2880"/>
        <w:rPr>
          <w:sz w:val="22"/>
          <w:szCs w:val="22"/>
        </w:rPr>
      </w:pPr>
      <w:r w:rsidRPr="00B96915">
        <w:rPr>
          <w:sz w:val="22"/>
          <w:szCs w:val="22"/>
        </w:rPr>
        <w:t xml:space="preserve">Cell: </w:t>
      </w:r>
      <w:r w:rsidRPr="00B96915">
        <w:rPr>
          <w:b/>
          <w:bCs/>
          <w:sz w:val="22"/>
          <w:szCs w:val="22"/>
        </w:rPr>
        <w:t>0</w:t>
      </w:r>
      <w:r w:rsidR="0029578F" w:rsidRPr="00B96915">
        <w:rPr>
          <w:b/>
          <w:bCs/>
          <w:sz w:val="22"/>
          <w:szCs w:val="22"/>
        </w:rPr>
        <w:t>9949426366</w:t>
      </w:r>
      <w:r w:rsidRPr="00B96915">
        <w:rPr>
          <w:b/>
          <w:bCs/>
          <w:sz w:val="22"/>
          <w:szCs w:val="22"/>
        </w:rPr>
        <w:t xml:space="preserve">                      </w:t>
      </w:r>
      <w:r w:rsidR="0029578F" w:rsidRPr="00B96915">
        <w:rPr>
          <w:b/>
          <w:bCs/>
          <w:sz w:val="22"/>
          <w:szCs w:val="22"/>
        </w:rPr>
        <w:t xml:space="preserve">                              </w:t>
      </w:r>
    </w:p>
    <w:p w:rsidR="00C51781" w:rsidRPr="00B96915" w:rsidRDefault="00AC4909" w:rsidP="00625E22">
      <w:pPr>
        <w:ind w:left="2160" w:firstLine="720"/>
        <w:rPr>
          <w:sz w:val="22"/>
          <w:szCs w:val="22"/>
        </w:rPr>
      </w:pPr>
      <w:r w:rsidRPr="00B96915">
        <w:rPr>
          <w:sz w:val="22"/>
          <w:szCs w:val="22"/>
        </w:rPr>
        <w:t>E-mail:</w:t>
      </w:r>
      <w:r w:rsidRPr="00B96915">
        <w:rPr>
          <w:b/>
          <w:sz w:val="22"/>
          <w:szCs w:val="22"/>
        </w:rPr>
        <w:t xml:space="preserve"> </w:t>
      </w:r>
      <w:hyperlink r:id="rId7" w:history="1">
        <w:r w:rsidR="0029578F" w:rsidRPr="00B96915">
          <w:rPr>
            <w:rStyle w:val="Hyperlink"/>
            <w:b/>
            <w:sz w:val="22"/>
            <w:szCs w:val="22"/>
          </w:rPr>
          <w:t>santosh273@gmail.com</w:t>
        </w:r>
      </w:hyperlink>
      <w:r w:rsidRPr="00B96915">
        <w:rPr>
          <w:rFonts w:eastAsia="Arial Black"/>
          <w:b/>
          <w:bCs/>
          <w:sz w:val="22"/>
          <w:szCs w:val="22"/>
        </w:rPr>
        <w:t xml:space="preserve">                     </w:t>
      </w:r>
      <w:r w:rsidR="0029578F" w:rsidRPr="00B96915">
        <w:rPr>
          <w:rFonts w:eastAsia="Arial Black"/>
          <w:b/>
          <w:bCs/>
          <w:sz w:val="22"/>
          <w:szCs w:val="22"/>
        </w:rPr>
        <w:t xml:space="preserve">       </w:t>
      </w:r>
      <w:r w:rsidRPr="00B96915">
        <w:rPr>
          <w:rFonts w:eastAsia="Arial Black"/>
          <w:b/>
          <w:bCs/>
          <w:sz w:val="22"/>
          <w:szCs w:val="22"/>
        </w:rPr>
        <w:t xml:space="preserve">                 </w:t>
      </w:r>
    </w:p>
    <w:p w:rsidR="00C51781" w:rsidRPr="00B96915" w:rsidRDefault="00AC4909">
      <w:pPr>
        <w:jc w:val="center"/>
        <w:rPr>
          <w:sz w:val="22"/>
          <w:szCs w:val="22"/>
        </w:rPr>
      </w:pPr>
      <w:r w:rsidRPr="00B96915">
        <w:rPr>
          <w:rFonts w:eastAsia="Zurich BT"/>
          <w:sz w:val="22"/>
          <w:szCs w:val="22"/>
        </w:rPr>
        <w:t xml:space="preserve">  </w:t>
      </w:r>
    </w:p>
    <w:p w:rsidR="00C51781" w:rsidRPr="00B96915" w:rsidRDefault="000F7088">
      <w:pPr>
        <w:jc w:val="center"/>
        <w:rPr>
          <w:sz w:val="22"/>
          <w:szCs w:val="22"/>
        </w:rPr>
      </w:pPr>
      <w:r>
        <w:rPr>
          <w:sz w:val="22"/>
          <w:szCs w:val="22"/>
        </w:rPr>
        <w:pict>
          <v:line id="_x0000_s1026" style="position:absolute;left:0;text-align:left;flip:y;z-index:251654656;mso-position-horizontal-relative:page" from="77.1pt,-.05pt" to="541.5pt,.4pt" strokeweight=".88mm">
            <v:stroke joinstyle="miter" endcap="square"/>
            <w10:wrap anchorx="page"/>
          </v:line>
        </w:pict>
      </w:r>
    </w:p>
    <w:p w:rsidR="00C51781" w:rsidRPr="00B96915" w:rsidRDefault="00AC4909">
      <w:pPr>
        <w:rPr>
          <w:b/>
          <w:sz w:val="22"/>
          <w:szCs w:val="22"/>
          <w:u w:val="single"/>
        </w:rPr>
      </w:pPr>
      <w:r w:rsidRPr="00B96915">
        <w:rPr>
          <w:b/>
          <w:bCs/>
          <w:sz w:val="22"/>
          <w:szCs w:val="22"/>
          <w:u w:val="single"/>
        </w:rPr>
        <w:t>OBJECTIVE</w:t>
      </w:r>
    </w:p>
    <w:p w:rsidR="00C51781" w:rsidRPr="00B96915" w:rsidRDefault="00C51781">
      <w:pPr>
        <w:ind w:left="1440" w:hanging="1440"/>
        <w:rPr>
          <w:sz w:val="22"/>
          <w:szCs w:val="22"/>
          <w:u w:val="single"/>
        </w:rPr>
      </w:pPr>
    </w:p>
    <w:p w:rsidR="00C51781" w:rsidRPr="00B96915" w:rsidRDefault="00AC4909">
      <w:pPr>
        <w:jc w:val="both"/>
        <w:rPr>
          <w:rFonts w:eastAsia="Tahoma"/>
          <w:sz w:val="22"/>
          <w:szCs w:val="22"/>
        </w:rPr>
      </w:pPr>
      <w:r w:rsidRPr="00B96915">
        <w:rPr>
          <w:rFonts w:eastAsia="Tahoma"/>
          <w:sz w:val="22"/>
          <w:szCs w:val="22"/>
        </w:rPr>
        <w:t xml:space="preserve">Associate myself with an organization </w:t>
      </w:r>
      <w:r w:rsidR="003D7373" w:rsidRPr="00B96915">
        <w:rPr>
          <w:rFonts w:eastAsia="Tahoma"/>
          <w:sz w:val="22"/>
          <w:szCs w:val="22"/>
        </w:rPr>
        <w:t>for</w:t>
      </w:r>
      <w:r w:rsidRPr="00B96915">
        <w:rPr>
          <w:rFonts w:eastAsia="Tahoma"/>
          <w:sz w:val="22"/>
          <w:szCs w:val="22"/>
        </w:rPr>
        <w:t xml:space="preserve"> individual development and scope for learning and to enhance my skills. With my good communication skills, hardworking nature, positive attitude, I believe I can contribute to the success of the company. </w:t>
      </w:r>
    </w:p>
    <w:p w:rsidR="00077C95" w:rsidRPr="00B96915" w:rsidRDefault="00077C95">
      <w:pPr>
        <w:jc w:val="both"/>
        <w:rPr>
          <w:rFonts w:eastAsia="Tahoma"/>
          <w:sz w:val="22"/>
          <w:szCs w:val="22"/>
        </w:rPr>
      </w:pPr>
    </w:p>
    <w:p w:rsidR="00077C95" w:rsidRPr="00B96915" w:rsidRDefault="00077C95">
      <w:pPr>
        <w:jc w:val="both"/>
        <w:rPr>
          <w:sz w:val="22"/>
          <w:szCs w:val="22"/>
        </w:rPr>
      </w:pPr>
    </w:p>
    <w:p w:rsidR="00C51781" w:rsidRPr="00B96915" w:rsidRDefault="00C51781">
      <w:pPr>
        <w:jc w:val="center"/>
        <w:rPr>
          <w:sz w:val="22"/>
          <w:szCs w:val="22"/>
        </w:rPr>
      </w:pPr>
    </w:p>
    <w:p w:rsidR="00C51781" w:rsidRPr="00B96915" w:rsidRDefault="00AC4909">
      <w:pPr>
        <w:rPr>
          <w:sz w:val="22"/>
          <w:szCs w:val="22"/>
        </w:rPr>
      </w:pPr>
      <w:r w:rsidRPr="00B96915">
        <w:rPr>
          <w:rFonts w:eastAsia="Arial Unicode MS"/>
          <w:b/>
          <w:sz w:val="22"/>
          <w:szCs w:val="22"/>
          <w:u w:val="single"/>
        </w:rPr>
        <w:t>PERSONAL</w:t>
      </w:r>
      <w:r w:rsidRPr="00B96915">
        <w:rPr>
          <w:rFonts w:eastAsia="Bookman Old Style"/>
          <w:b/>
          <w:sz w:val="22"/>
          <w:szCs w:val="22"/>
          <w:u w:val="single"/>
        </w:rPr>
        <w:t xml:space="preserve"> </w:t>
      </w:r>
      <w:r w:rsidRPr="00B96915">
        <w:rPr>
          <w:b/>
          <w:sz w:val="22"/>
          <w:szCs w:val="22"/>
          <w:u w:val="single"/>
        </w:rPr>
        <w:t>SUMMARY</w:t>
      </w:r>
    </w:p>
    <w:p w:rsidR="00C51781" w:rsidRPr="00B96915" w:rsidRDefault="00AC4909">
      <w:pPr>
        <w:pStyle w:val="NormalWeb"/>
        <w:rPr>
          <w:sz w:val="22"/>
          <w:szCs w:val="22"/>
        </w:rPr>
      </w:pPr>
      <w:r w:rsidRPr="00B96915">
        <w:rPr>
          <w:b/>
          <w:sz w:val="22"/>
          <w:szCs w:val="22"/>
        </w:rPr>
        <w:t>M</w:t>
      </w:r>
      <w:r w:rsidR="008F7987" w:rsidRPr="00B96915">
        <w:rPr>
          <w:b/>
          <w:sz w:val="22"/>
          <w:szCs w:val="22"/>
        </w:rPr>
        <w:t>S</w:t>
      </w:r>
      <w:r w:rsidRPr="00B96915">
        <w:rPr>
          <w:rFonts w:eastAsia="Tahoma"/>
          <w:sz w:val="22"/>
          <w:szCs w:val="22"/>
        </w:rPr>
        <w:t xml:space="preserve"> </w:t>
      </w:r>
      <w:r w:rsidRPr="00B96915">
        <w:rPr>
          <w:sz w:val="22"/>
          <w:szCs w:val="22"/>
        </w:rPr>
        <w:t>with</w:t>
      </w:r>
      <w:r w:rsidRPr="00B96915">
        <w:rPr>
          <w:rFonts w:eastAsia="Tahoma"/>
          <w:sz w:val="22"/>
          <w:szCs w:val="22"/>
        </w:rPr>
        <w:t xml:space="preserve"> </w:t>
      </w:r>
      <w:r w:rsidRPr="00B96915">
        <w:rPr>
          <w:sz w:val="22"/>
          <w:szCs w:val="22"/>
        </w:rPr>
        <w:t>5+</w:t>
      </w:r>
      <w:r w:rsidRPr="00B96915">
        <w:rPr>
          <w:rFonts w:eastAsia="Tahoma"/>
          <w:sz w:val="22"/>
          <w:szCs w:val="22"/>
        </w:rPr>
        <w:t xml:space="preserve"> </w:t>
      </w:r>
      <w:r w:rsidRPr="00B96915">
        <w:rPr>
          <w:sz w:val="22"/>
          <w:szCs w:val="22"/>
        </w:rPr>
        <w:t>Years</w:t>
      </w:r>
      <w:r w:rsidRPr="00B96915">
        <w:rPr>
          <w:rFonts w:eastAsia="Tahoma"/>
          <w:sz w:val="22"/>
          <w:szCs w:val="22"/>
        </w:rPr>
        <w:t xml:space="preserve"> </w:t>
      </w:r>
      <w:r w:rsidRPr="00B96915">
        <w:rPr>
          <w:sz w:val="22"/>
          <w:szCs w:val="22"/>
        </w:rPr>
        <w:t>experience</w:t>
      </w:r>
      <w:r w:rsidRPr="00B96915">
        <w:rPr>
          <w:rFonts w:eastAsia="Tahoma"/>
          <w:sz w:val="22"/>
          <w:szCs w:val="22"/>
        </w:rPr>
        <w:t xml:space="preserve"> </w:t>
      </w:r>
      <w:r w:rsidRPr="00B96915">
        <w:rPr>
          <w:sz w:val="22"/>
          <w:szCs w:val="22"/>
        </w:rPr>
        <w:t>in</w:t>
      </w:r>
      <w:r w:rsidRPr="00B96915">
        <w:rPr>
          <w:rFonts w:eastAsia="Tahoma"/>
          <w:sz w:val="22"/>
          <w:szCs w:val="22"/>
        </w:rPr>
        <w:t xml:space="preserve"> various domain. </w:t>
      </w:r>
      <w:r w:rsidRPr="00B96915">
        <w:rPr>
          <w:sz w:val="22"/>
          <w:szCs w:val="22"/>
        </w:rPr>
        <w:t>Having</w:t>
      </w:r>
      <w:r w:rsidRPr="00B96915">
        <w:rPr>
          <w:rFonts w:eastAsia="Tahoma"/>
          <w:sz w:val="22"/>
          <w:szCs w:val="22"/>
        </w:rPr>
        <w:t xml:space="preserve"> rich </w:t>
      </w:r>
      <w:r w:rsidRPr="00B96915">
        <w:rPr>
          <w:sz w:val="22"/>
          <w:szCs w:val="22"/>
        </w:rPr>
        <w:t>experience</w:t>
      </w:r>
      <w:r w:rsidRPr="00B96915">
        <w:rPr>
          <w:rFonts w:eastAsia="Tahoma"/>
          <w:sz w:val="22"/>
          <w:szCs w:val="22"/>
        </w:rPr>
        <w:t xml:space="preserve"> </w:t>
      </w:r>
      <w:r w:rsidRPr="00B96915">
        <w:rPr>
          <w:sz w:val="22"/>
          <w:szCs w:val="22"/>
        </w:rPr>
        <w:t>in</w:t>
      </w:r>
      <w:r w:rsidR="008F7987" w:rsidRPr="00B96915">
        <w:rPr>
          <w:rFonts w:eastAsia="Tahoma"/>
          <w:sz w:val="22"/>
          <w:szCs w:val="22"/>
        </w:rPr>
        <w:t xml:space="preserve"> Software programming and marketing.</w:t>
      </w:r>
      <w:r w:rsidRPr="00B96915">
        <w:rPr>
          <w:sz w:val="22"/>
          <w:szCs w:val="22"/>
        </w:rPr>
        <w:t xml:space="preserve"> </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u w:val="single"/>
          <w:lang w:eastAsia="en-US"/>
        </w:rPr>
        <w:t>PROFESSIONAL SUMMARY:</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 xml:space="preserve">Over </w:t>
      </w:r>
      <w:r>
        <w:rPr>
          <w:sz w:val="22"/>
          <w:szCs w:val="22"/>
          <w:lang w:eastAsia="en-US"/>
        </w:rPr>
        <w:t>5</w:t>
      </w:r>
      <w:r w:rsidRPr="00B96915">
        <w:rPr>
          <w:sz w:val="22"/>
          <w:szCs w:val="22"/>
          <w:lang w:eastAsia="en-US"/>
        </w:rPr>
        <w:t xml:space="preserve"> years of experience in developing BI applications utilizing SQL server, BI stack, Power BI, and Tableau.</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Proficient in Developing SSIS Packages to Extract, Transform and Load (ETL) data into the Data warehouse from Heterogeneous databases such as Oracle, DB2, SQL Server and MS Access.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Hands on experience with various transformations such as lookup, conditional split, multicast, Derived column, merge, for each, for loop, Multi - cast, sorting, Data profiling, Bulk insert, Sequence container, Delayed validations etc. in Integration Services development. </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Practical understanding of the Data modeling (Dimensional &amp; Relational) concepts like Star-Schema Modeling, Snowflake Schema Modeling, Fact and Dimension tables.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Translated the business requirements into workable functional and non-functional requirements at detailed production level using Workflow Diagrams, Sequence Diagrams, Activity Diagrams and Use Case Modeling.</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Skilled in Data warehousing tools, Data Mapping, Unit Testing, Migration, Conversions.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Extensive database programming experience in writing T-SQL, User Defined Functions, Triggers, Views, Temporary Tables Constraints and Indexes using various DDL and DML commands.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Developed complex and customized Stored Procedures and Queries for implementing business logic and process in backend, for data extraction, reports and other client interfaces.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Experience in managing and automating control flow, data flow, events.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Generated reports with parameters, sub reports, cross tabs, charts using Crystal Reports.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Experience in Design, development of Business Intelligence Solutions using Tableau.</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Thorough understanding on connection managers, Checkpoint, Transactions, logging etc.</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Created Drill through reports, drill down reports, Sub reports, Cascading Parameters, Linked reports, Matrix etc. using BIDS.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Expertise in dealing with RDBMS including E/R Diagrams, Normalization and De-Normalization, Constraints, Data Import and Export etc.</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Experienced in Design and Optimization of OLTP, OLAP tools, creating SSAS based OLAP Cubes.</w:t>
      </w:r>
    </w:p>
    <w:p w:rsidR="00B96915" w:rsidRPr="00B96915" w:rsidRDefault="00B96915" w:rsidP="00B96915">
      <w:pPr>
        <w:numPr>
          <w:ilvl w:val="0"/>
          <w:numId w:val="9"/>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Worked on projects using Agile and Waterfall model methodologies.</w:t>
      </w:r>
    </w:p>
    <w:p w:rsidR="00B46BE9" w:rsidRDefault="00B46BE9" w:rsidP="00B96915">
      <w:pPr>
        <w:shd w:val="clear" w:color="auto" w:fill="FFFFFF"/>
        <w:suppressAutoHyphens w:val="0"/>
        <w:spacing w:before="140"/>
        <w:rPr>
          <w:b/>
          <w:bCs/>
          <w:color w:val="000000"/>
          <w:sz w:val="22"/>
          <w:szCs w:val="22"/>
          <w:u w:val="single"/>
          <w:lang w:eastAsia="en-US"/>
        </w:rPr>
      </w:pPr>
    </w:p>
    <w:p w:rsidR="00B46BE9" w:rsidRDefault="00B46BE9" w:rsidP="00B96915">
      <w:pPr>
        <w:shd w:val="clear" w:color="auto" w:fill="FFFFFF"/>
        <w:suppressAutoHyphens w:val="0"/>
        <w:spacing w:before="140"/>
        <w:rPr>
          <w:b/>
          <w:bCs/>
          <w:color w:val="000000"/>
          <w:sz w:val="22"/>
          <w:szCs w:val="22"/>
          <w:u w:val="single"/>
          <w:lang w:eastAsia="en-US"/>
        </w:rPr>
      </w:pPr>
    </w:p>
    <w:p w:rsidR="00B96915" w:rsidRPr="00B96915" w:rsidRDefault="00B96915" w:rsidP="00B96915">
      <w:pPr>
        <w:shd w:val="clear" w:color="auto" w:fill="FFFFFF"/>
        <w:suppressAutoHyphens w:val="0"/>
        <w:spacing w:before="140"/>
        <w:rPr>
          <w:sz w:val="22"/>
          <w:szCs w:val="22"/>
          <w:lang w:eastAsia="en-US"/>
        </w:rPr>
      </w:pPr>
      <w:r w:rsidRPr="00B96915">
        <w:rPr>
          <w:b/>
          <w:bCs/>
          <w:color w:val="000000"/>
          <w:sz w:val="22"/>
          <w:szCs w:val="22"/>
          <w:u w:val="single"/>
          <w:lang w:eastAsia="en-US"/>
        </w:rPr>
        <w:t>PROFESSIONAL SKILLS:</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Database: </w:t>
      </w:r>
      <w:r w:rsidRPr="00B96915">
        <w:rPr>
          <w:sz w:val="22"/>
          <w:szCs w:val="22"/>
          <w:lang w:eastAsia="en-US"/>
        </w:rPr>
        <w:t>MS SQL Server, MS Access, Oracle, DB2, PostgreSQL</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Programming Languages: </w:t>
      </w:r>
      <w:r w:rsidRPr="00B96915">
        <w:rPr>
          <w:sz w:val="22"/>
          <w:szCs w:val="22"/>
          <w:lang w:eastAsia="en-US"/>
        </w:rPr>
        <w:t>T-SQL, PL/SQL, C, HTML, DHTML, XML, VB.NET, C#.Net, SharePoint</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ETL Tools: </w:t>
      </w:r>
      <w:r w:rsidRPr="00B96915">
        <w:rPr>
          <w:sz w:val="22"/>
          <w:szCs w:val="22"/>
          <w:lang w:eastAsia="en-US"/>
        </w:rPr>
        <w:t>SQL Server Integration Services (SSIS), Data Transformation Service(DTS), Tableau</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Reporting Tools: </w:t>
      </w:r>
      <w:r w:rsidRPr="00B96915">
        <w:rPr>
          <w:sz w:val="22"/>
          <w:szCs w:val="22"/>
          <w:lang w:eastAsia="en-US"/>
        </w:rPr>
        <w:t>SQL Server Reporting Services (SSRS), Crystal Reports, Report Studio, Report builder.</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Database Tools: </w:t>
      </w:r>
      <w:r w:rsidRPr="00B96915">
        <w:rPr>
          <w:sz w:val="22"/>
          <w:szCs w:val="22"/>
          <w:lang w:eastAsia="en-US"/>
        </w:rPr>
        <w:t>SQL Server Management Studio, Oracle SQL Developer, pgAdmin</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SQL Server Tools: </w:t>
      </w:r>
      <w:r w:rsidRPr="00B96915">
        <w:rPr>
          <w:sz w:val="22"/>
          <w:szCs w:val="22"/>
          <w:lang w:eastAsia="en-US"/>
        </w:rPr>
        <w:t>SQL Server Business Intelligence Development studio, Enterprise Manager, SQL Profiler, Query Analyzer, Import &amp; Export (DTS), SSAS</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Other Tools: </w:t>
      </w:r>
      <w:r w:rsidRPr="00B96915">
        <w:rPr>
          <w:sz w:val="22"/>
          <w:szCs w:val="22"/>
          <w:lang w:eastAsia="en-US"/>
        </w:rPr>
        <w:t>MS Office Suite (Microsoft Word, Power Point, MS Visio), OLAP &amp;OLTP, Adobe Photoshop, Abode Flash, Hyper-V Manager</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Operating Systems: </w:t>
      </w:r>
      <w:r w:rsidRPr="00B96915">
        <w:rPr>
          <w:sz w:val="22"/>
          <w:szCs w:val="22"/>
          <w:lang w:eastAsia="en-US"/>
        </w:rPr>
        <w:t>Windows 10, Windows 2008, 2003R2, Windows Server 2008, Windows XP, Windows Vista, Windows 7</w:t>
      </w:r>
    </w:p>
    <w:p w:rsidR="00B46BE9" w:rsidRDefault="00B46BE9" w:rsidP="00B96915">
      <w:pPr>
        <w:shd w:val="clear" w:color="auto" w:fill="FFFFFF"/>
        <w:suppressAutoHyphens w:val="0"/>
        <w:spacing w:before="100"/>
        <w:rPr>
          <w:b/>
          <w:bCs/>
          <w:color w:val="000000"/>
          <w:sz w:val="22"/>
          <w:szCs w:val="22"/>
          <w:u w:val="single"/>
          <w:lang w:eastAsia="en-US"/>
        </w:rPr>
      </w:pPr>
    </w:p>
    <w:p w:rsidR="00B46BE9" w:rsidRDefault="00B46BE9" w:rsidP="00B96915">
      <w:pPr>
        <w:shd w:val="clear" w:color="auto" w:fill="FFFFFF"/>
        <w:suppressAutoHyphens w:val="0"/>
        <w:spacing w:before="100"/>
        <w:rPr>
          <w:b/>
          <w:bCs/>
          <w:color w:val="000000"/>
          <w:sz w:val="22"/>
          <w:szCs w:val="22"/>
          <w:u w:val="single"/>
          <w:lang w:eastAsia="en-US"/>
        </w:rPr>
      </w:pPr>
    </w:p>
    <w:p w:rsidR="00B96915" w:rsidRPr="00B96915" w:rsidRDefault="00B46BE9" w:rsidP="00B96915">
      <w:pPr>
        <w:shd w:val="clear" w:color="auto" w:fill="FFFFFF"/>
        <w:suppressAutoHyphens w:val="0"/>
        <w:spacing w:before="100"/>
        <w:rPr>
          <w:sz w:val="22"/>
          <w:szCs w:val="22"/>
          <w:lang w:eastAsia="en-US"/>
        </w:rPr>
      </w:pPr>
      <w:r>
        <w:rPr>
          <w:b/>
          <w:bCs/>
          <w:color w:val="000000"/>
          <w:sz w:val="22"/>
          <w:szCs w:val="22"/>
          <w:u w:val="single"/>
          <w:lang w:eastAsia="en-US"/>
        </w:rPr>
        <w:t xml:space="preserve">WORK </w:t>
      </w:r>
      <w:r w:rsidR="00B96915" w:rsidRPr="00B96915">
        <w:rPr>
          <w:b/>
          <w:bCs/>
          <w:color w:val="000000"/>
          <w:sz w:val="22"/>
          <w:szCs w:val="22"/>
          <w:u w:val="single"/>
          <w:lang w:eastAsia="en-US"/>
        </w:rPr>
        <w:t>EXPERIENCE:</w:t>
      </w:r>
    </w:p>
    <w:p w:rsidR="00B46BE9" w:rsidRDefault="00B46BE9" w:rsidP="00B96915">
      <w:pPr>
        <w:shd w:val="clear" w:color="auto" w:fill="FFFFFF"/>
        <w:suppressAutoHyphens w:val="0"/>
        <w:spacing w:before="100"/>
        <w:rPr>
          <w:b/>
          <w:bCs/>
          <w:color w:val="000000"/>
          <w:sz w:val="22"/>
          <w:szCs w:val="22"/>
          <w:lang w:eastAsia="en-US"/>
        </w:rPr>
      </w:pPr>
      <w:r>
        <w:rPr>
          <w:b/>
          <w:bCs/>
          <w:color w:val="000000"/>
          <w:sz w:val="22"/>
          <w:szCs w:val="22"/>
          <w:lang w:eastAsia="en-US"/>
        </w:rPr>
        <w:t>BLUE CROSS BLUE SHIELD</w:t>
      </w:r>
      <w:r w:rsidR="00B96915" w:rsidRPr="00B96915">
        <w:rPr>
          <w:b/>
          <w:bCs/>
          <w:color w:val="000000"/>
          <w:sz w:val="22"/>
          <w:szCs w:val="22"/>
          <w:lang w:eastAsia="en-US"/>
        </w:rPr>
        <w:t xml:space="preserve">, </w:t>
      </w:r>
      <w:r w:rsidR="00500AC4" w:rsidRPr="00B96915">
        <w:rPr>
          <w:b/>
          <w:bCs/>
          <w:color w:val="000000"/>
          <w:sz w:val="22"/>
          <w:szCs w:val="22"/>
          <w:lang w:eastAsia="en-US"/>
        </w:rPr>
        <w:t>Chicago, IL</w:t>
      </w:r>
      <w:r w:rsidR="00422506">
        <w:rPr>
          <w:b/>
          <w:bCs/>
          <w:color w:val="000000"/>
          <w:sz w:val="22"/>
          <w:szCs w:val="22"/>
          <w:lang w:eastAsia="en-US"/>
        </w:rPr>
        <w:t xml:space="preserve">  </w:t>
      </w:r>
      <w:r w:rsidR="00422506">
        <w:rPr>
          <w:b/>
          <w:bCs/>
          <w:color w:val="000000"/>
          <w:sz w:val="22"/>
          <w:szCs w:val="22"/>
          <w:lang w:eastAsia="en-US"/>
        </w:rPr>
        <w:tab/>
      </w:r>
      <w:r w:rsidR="00422506">
        <w:rPr>
          <w:b/>
          <w:bCs/>
          <w:color w:val="000000"/>
          <w:sz w:val="22"/>
          <w:szCs w:val="22"/>
          <w:lang w:eastAsia="en-US"/>
        </w:rPr>
        <w:tab/>
      </w:r>
      <w:r w:rsidR="00422506">
        <w:rPr>
          <w:b/>
          <w:bCs/>
          <w:color w:val="000000"/>
          <w:sz w:val="22"/>
          <w:szCs w:val="22"/>
          <w:lang w:eastAsia="en-US"/>
        </w:rPr>
        <w:tab/>
        <w:t>Aug 2009 – Dec 2011</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lang w:eastAsia="en-US"/>
        </w:rPr>
        <w:t>SQL ETL/ Power BI Developer</w:t>
      </w:r>
    </w:p>
    <w:p w:rsidR="00B96915" w:rsidRPr="00B96915" w:rsidRDefault="00B96915" w:rsidP="00B96915">
      <w:pPr>
        <w:shd w:val="clear" w:color="auto" w:fill="FFFFFF"/>
        <w:suppressAutoHyphens w:val="0"/>
        <w:spacing w:before="100"/>
        <w:rPr>
          <w:sz w:val="22"/>
          <w:szCs w:val="22"/>
          <w:lang w:eastAsia="en-US"/>
        </w:rPr>
      </w:pPr>
      <w:r w:rsidRPr="00B96915">
        <w:rPr>
          <w:b/>
          <w:bCs/>
          <w:color w:val="000000"/>
          <w:sz w:val="22"/>
          <w:szCs w:val="22"/>
          <w:u w:val="single"/>
          <w:lang w:eastAsia="en-US"/>
        </w:rPr>
        <w:t>Responsibilities: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Collaborated with senior management, subject matter experts, and IT teams to define business requirements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Transformed business requirements into functional and nonfunctional requirements.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Created complex stored procedures to perform various tasks including, but not limited to: index maintenance, data profiling, metadata searches, and loading of the data mart.</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Designed, developed, and tested the ETL strategy to populate data from multiple source systems.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Implemented SSIS packages to perform ETL data messaging operations (data profiling, cleansing, and verification).</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Designed incremental loads to populate the data mart with checksum and timestamp techniques.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Created master-child packages to consolidate data from data sources into SQL server with execute package tasks, enabling modular programming.</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Implemented package configurations on development, test, and production environments utilizing parameters.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Experienced in developing Data Mapping, Performance Tuning and Identifying Bottlenecks of sources, mappings, targets and sessions.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Strong understanding of Data Modeling in data warehouse environment such as star schema and snow flake schema.</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Created SSAS cubes with KPIs and aggregation for the front-end analysis team.</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Utilized multi-dimensional and tabular model in analysis services to pull and generate reports directly from in-memory from back-end relational data sources.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Designed SSRS reports for in depth business analyses.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Designed expressions to calculate, group, filter, parameterize, and format report contents.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Generated score cards with executive summary dashboards to display performance monitoring measures with Tableau.</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Delivered on-demand reports in multiple rendering formats with standard and data driven subscriptions.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lastRenderedPageBreak/>
        <w:t>Designed and developed Power BI graphical and visualization solutions with business requirement documents and plans for creating interactive dashboards.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Utilized Power BI (Power View) to create various analytical dashboards that depicts critical KPIs such as legal case matter, billing hours and case proceedings along with slicers and dicers enabling end-user to make filters.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Generated ad-hoc reports in Excel Power Pivot and sheared them using Power BI to the decision makers for strategic planning.</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Utilized Power Query in Power BI to Pivot and Un-pivot the data model for data cleansing and data massaging.</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Implemented several DAX functions for various fact calculations for efficient data visualization in Power BI.</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Utilized Power BI gateway to keep dashboards and reports up to-date with on premise data sources.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Implemented code check-in/check-out and managed multiple versions of complicated code within TFS.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Provisioned VMs with SQL Server on cloud utilizing Microsoft Azure and setting up communication with the help of endpoints.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Migrated enterprise database to Microsoft Azure with Redgate and azure data factory.</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Helped to develop backup and recovery strategy for databases on virtualization platform utilizing Microsoft Azure.</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Perform thorough unit testing on all relevant platforms to ensure proper implementation.</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Designed SSAS Cube and developed MDX queries for Analysis.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Using Team foundation server (TFS) for managing source code changes.</w:t>
      </w:r>
    </w:p>
    <w:p w:rsidR="00B96915" w:rsidRPr="00B96915" w:rsidRDefault="00B96915" w:rsidP="00B96915">
      <w:pPr>
        <w:numPr>
          <w:ilvl w:val="0"/>
          <w:numId w:val="10"/>
        </w:numPr>
        <w:shd w:val="clear" w:color="auto" w:fill="FFFFFF"/>
        <w:suppressAutoHyphens w:val="0"/>
        <w:spacing w:before="100" w:beforeAutospacing="1" w:after="100" w:afterAutospacing="1"/>
        <w:ind w:left="400"/>
        <w:rPr>
          <w:sz w:val="22"/>
          <w:szCs w:val="22"/>
          <w:lang w:eastAsia="en-US"/>
        </w:rPr>
      </w:pPr>
      <w:r w:rsidRPr="00B96915">
        <w:rPr>
          <w:sz w:val="22"/>
          <w:szCs w:val="22"/>
          <w:lang w:eastAsia="en-US"/>
        </w:rPr>
        <w:t>Involving in developing test cases for Unit Testing.</w:t>
      </w:r>
    </w:p>
    <w:p w:rsidR="00B96915" w:rsidRDefault="00B96915" w:rsidP="00B96915">
      <w:pPr>
        <w:shd w:val="clear" w:color="auto" w:fill="FFFFFF"/>
        <w:suppressAutoHyphens w:val="0"/>
        <w:spacing w:before="140"/>
        <w:rPr>
          <w:sz w:val="22"/>
          <w:szCs w:val="22"/>
          <w:lang w:eastAsia="en-US"/>
        </w:rPr>
      </w:pPr>
      <w:r w:rsidRPr="00B96915">
        <w:rPr>
          <w:b/>
          <w:bCs/>
          <w:color w:val="000000"/>
          <w:sz w:val="22"/>
          <w:szCs w:val="22"/>
          <w:u w:val="single"/>
          <w:lang w:eastAsia="en-US"/>
        </w:rPr>
        <w:t>Environment: </w:t>
      </w:r>
      <w:r w:rsidRPr="00B96915">
        <w:rPr>
          <w:sz w:val="22"/>
          <w:szCs w:val="22"/>
          <w:lang w:eastAsia="en-US"/>
        </w:rPr>
        <w:t>SQL Server 2012, T-SQL, SSMS, Excel, SSIS, SSAS, SSRS, SharePoint, Power BI, Tableau, TFS, DTA, SQL Profiler, MS Azure, Data Factory, Visual Studio, C#.</w:t>
      </w:r>
    </w:p>
    <w:p w:rsidR="00500AC4" w:rsidRDefault="00500AC4" w:rsidP="00B96915">
      <w:pPr>
        <w:shd w:val="clear" w:color="auto" w:fill="FFFFFF"/>
        <w:suppressAutoHyphens w:val="0"/>
        <w:spacing w:before="140"/>
        <w:rPr>
          <w:sz w:val="22"/>
          <w:szCs w:val="22"/>
          <w:lang w:eastAsia="en-US"/>
        </w:rPr>
      </w:pPr>
    </w:p>
    <w:p w:rsidR="00500AC4" w:rsidRPr="00B96915" w:rsidRDefault="00500AC4" w:rsidP="00B96915">
      <w:pPr>
        <w:shd w:val="clear" w:color="auto" w:fill="FFFFFF"/>
        <w:suppressAutoHyphens w:val="0"/>
        <w:spacing w:before="140"/>
        <w:rPr>
          <w:sz w:val="22"/>
          <w:szCs w:val="22"/>
          <w:lang w:eastAsia="en-US"/>
        </w:rPr>
      </w:pPr>
    </w:p>
    <w:p w:rsidR="00C51781" w:rsidRPr="00B96915" w:rsidRDefault="00C51781">
      <w:pPr>
        <w:pStyle w:val="BodyText"/>
        <w:widowControl w:val="0"/>
        <w:rPr>
          <w:sz w:val="22"/>
          <w:szCs w:val="22"/>
        </w:rPr>
      </w:pPr>
    </w:p>
    <w:p w:rsidR="00C51781" w:rsidRPr="00B96915" w:rsidRDefault="00C51781">
      <w:pPr>
        <w:pStyle w:val="BodyText"/>
        <w:widowControl w:val="0"/>
        <w:tabs>
          <w:tab w:val="left" w:pos="3345"/>
          <w:tab w:val="center" w:pos="8640"/>
        </w:tabs>
        <w:spacing w:line="360" w:lineRule="auto"/>
        <w:ind w:left="360"/>
        <w:rPr>
          <w:b/>
          <w:sz w:val="22"/>
          <w:szCs w:val="22"/>
        </w:rPr>
      </w:pPr>
    </w:p>
    <w:p w:rsidR="00C51781" w:rsidRPr="00B96915" w:rsidRDefault="00C51781">
      <w:pPr>
        <w:pStyle w:val="BodyText"/>
        <w:widowControl w:val="0"/>
        <w:tabs>
          <w:tab w:val="left" w:pos="3345"/>
          <w:tab w:val="center" w:pos="8640"/>
        </w:tabs>
        <w:spacing w:line="360" w:lineRule="auto"/>
        <w:ind w:left="360"/>
        <w:rPr>
          <w:b/>
          <w:sz w:val="22"/>
          <w:szCs w:val="22"/>
        </w:rPr>
      </w:pPr>
    </w:p>
    <w:p w:rsidR="00DB1378" w:rsidRPr="00B96915" w:rsidRDefault="00DB1378" w:rsidP="003C0F0A">
      <w:pPr>
        <w:widowControl w:val="0"/>
        <w:autoSpaceDE w:val="0"/>
        <w:autoSpaceDN w:val="0"/>
        <w:adjustRightInd w:val="0"/>
        <w:spacing w:line="200" w:lineRule="exact"/>
        <w:rPr>
          <w:b/>
          <w:sz w:val="22"/>
          <w:szCs w:val="22"/>
        </w:rPr>
      </w:pPr>
    </w:p>
    <w:p w:rsidR="003C0F0A" w:rsidRPr="00B96915" w:rsidRDefault="003C0F0A" w:rsidP="003C0F0A">
      <w:pPr>
        <w:widowControl w:val="0"/>
        <w:autoSpaceDE w:val="0"/>
        <w:autoSpaceDN w:val="0"/>
        <w:adjustRightInd w:val="0"/>
        <w:spacing w:line="200" w:lineRule="exact"/>
        <w:rPr>
          <w:b/>
          <w:sz w:val="22"/>
          <w:szCs w:val="22"/>
        </w:rPr>
      </w:pPr>
      <w:r w:rsidRPr="00B96915">
        <w:rPr>
          <w:b/>
          <w:sz w:val="22"/>
          <w:szCs w:val="22"/>
        </w:rPr>
        <w:t xml:space="preserve">Domineer Construction and Architect limited, India.​ </w:t>
      </w:r>
      <w:r w:rsidR="001268F4" w:rsidRPr="00B96915">
        <w:rPr>
          <w:b/>
          <w:sz w:val="22"/>
          <w:szCs w:val="22"/>
        </w:rPr>
        <w:t xml:space="preserve">             </w:t>
      </w:r>
      <w:r w:rsidRPr="00B96915">
        <w:rPr>
          <w:b/>
          <w:sz w:val="22"/>
          <w:szCs w:val="22"/>
        </w:rPr>
        <w:t xml:space="preserve"> ​June 2007 – June 2008</w:t>
      </w:r>
    </w:p>
    <w:p w:rsidR="003C0F0A" w:rsidRPr="00B96915" w:rsidRDefault="003C0F0A" w:rsidP="003C0F0A">
      <w:pPr>
        <w:widowControl w:val="0"/>
        <w:autoSpaceDE w:val="0"/>
        <w:autoSpaceDN w:val="0"/>
        <w:adjustRightInd w:val="0"/>
        <w:spacing w:line="200" w:lineRule="exact"/>
        <w:rPr>
          <w:b/>
          <w:sz w:val="22"/>
          <w:szCs w:val="22"/>
        </w:rPr>
      </w:pPr>
      <w:r w:rsidRPr="00B96915">
        <w:rPr>
          <w:b/>
          <w:sz w:val="22"/>
          <w:szCs w:val="22"/>
        </w:rPr>
        <w:t>Website Developer</w:t>
      </w:r>
    </w:p>
    <w:p w:rsidR="003C0F0A" w:rsidRPr="00B96915" w:rsidRDefault="003C0F0A" w:rsidP="003C0F0A">
      <w:pPr>
        <w:widowControl w:val="0"/>
        <w:autoSpaceDE w:val="0"/>
        <w:autoSpaceDN w:val="0"/>
        <w:adjustRightInd w:val="0"/>
        <w:spacing w:line="200" w:lineRule="exact"/>
        <w:rPr>
          <w:b/>
          <w:sz w:val="22"/>
          <w:szCs w:val="22"/>
        </w:rPr>
      </w:pPr>
    </w:p>
    <w:p w:rsidR="003C0F0A" w:rsidRPr="00B96915" w:rsidRDefault="003C0F0A" w:rsidP="003C0F0A">
      <w:pPr>
        <w:widowControl w:val="0"/>
        <w:autoSpaceDE w:val="0"/>
        <w:autoSpaceDN w:val="0"/>
        <w:adjustRightInd w:val="0"/>
        <w:spacing w:line="200" w:lineRule="exact"/>
        <w:rPr>
          <w:sz w:val="22"/>
          <w:szCs w:val="22"/>
        </w:rPr>
      </w:pPr>
      <w:r w:rsidRPr="00B96915">
        <w:rPr>
          <w:sz w:val="22"/>
          <w:szCs w:val="22"/>
        </w:rPr>
        <w:t>I created the software on my own using SQL Server, Struts 1.0, HTML, CSS, j Query, Java</w:t>
      </w:r>
      <w:r w:rsidR="009B2FAB" w:rsidRPr="00B96915">
        <w:rPr>
          <w:sz w:val="22"/>
          <w:szCs w:val="22"/>
        </w:rPr>
        <w:t xml:space="preserve"> </w:t>
      </w:r>
      <w:r w:rsidRPr="00B96915">
        <w:rPr>
          <w:sz w:val="22"/>
          <w:szCs w:val="22"/>
        </w:rPr>
        <w:t>Script. It is used to manage all the data required for a construction company.</w:t>
      </w:r>
    </w:p>
    <w:p w:rsidR="00DB1378" w:rsidRPr="00B96915" w:rsidRDefault="00DB1378" w:rsidP="003C0F0A">
      <w:pPr>
        <w:widowControl w:val="0"/>
        <w:autoSpaceDE w:val="0"/>
        <w:autoSpaceDN w:val="0"/>
        <w:adjustRightInd w:val="0"/>
        <w:spacing w:line="200" w:lineRule="exact"/>
        <w:rPr>
          <w:sz w:val="22"/>
          <w:szCs w:val="22"/>
        </w:rPr>
      </w:pPr>
    </w:p>
    <w:p w:rsidR="00DB1378" w:rsidRPr="00B96915" w:rsidRDefault="00DB1378" w:rsidP="003C0F0A">
      <w:pPr>
        <w:widowControl w:val="0"/>
        <w:autoSpaceDE w:val="0"/>
        <w:autoSpaceDN w:val="0"/>
        <w:adjustRightInd w:val="0"/>
        <w:spacing w:line="200" w:lineRule="exact"/>
        <w:rPr>
          <w:sz w:val="22"/>
          <w:szCs w:val="22"/>
        </w:rPr>
      </w:pPr>
    </w:p>
    <w:p w:rsidR="003C0F0A" w:rsidRPr="00B96915" w:rsidRDefault="003C0F0A" w:rsidP="003C0F0A">
      <w:pPr>
        <w:widowControl w:val="0"/>
        <w:autoSpaceDE w:val="0"/>
        <w:autoSpaceDN w:val="0"/>
        <w:adjustRightInd w:val="0"/>
        <w:spacing w:line="200" w:lineRule="exact"/>
        <w:rPr>
          <w:sz w:val="22"/>
          <w:szCs w:val="22"/>
        </w:rPr>
      </w:pPr>
    </w:p>
    <w:p w:rsidR="003C0F0A" w:rsidRPr="00B96915" w:rsidRDefault="003C0F0A" w:rsidP="003C0F0A">
      <w:pPr>
        <w:pStyle w:val="ListParagraph"/>
        <w:widowControl w:val="0"/>
        <w:numPr>
          <w:ilvl w:val="0"/>
          <w:numId w:val="7"/>
        </w:numPr>
        <w:autoSpaceDE w:val="0"/>
        <w:autoSpaceDN w:val="0"/>
        <w:adjustRightInd w:val="0"/>
        <w:spacing w:after="0" w:line="200" w:lineRule="exact"/>
        <w:rPr>
          <w:rFonts w:ascii="Times New Roman" w:hAnsi="Times New Roman" w:cs="Times New Roman"/>
        </w:rPr>
      </w:pPr>
      <w:r w:rsidRPr="00B96915">
        <w:rPr>
          <w:rFonts w:ascii="Times New Roman" w:hAnsi="Times New Roman" w:cs="Times New Roman"/>
        </w:rPr>
        <w:t>Manage accounting and payroll.</w:t>
      </w:r>
    </w:p>
    <w:p w:rsidR="003C0F0A" w:rsidRPr="00B96915" w:rsidRDefault="003C0F0A" w:rsidP="003C0F0A">
      <w:pPr>
        <w:pStyle w:val="ListParagraph"/>
        <w:widowControl w:val="0"/>
        <w:numPr>
          <w:ilvl w:val="0"/>
          <w:numId w:val="7"/>
        </w:numPr>
        <w:autoSpaceDE w:val="0"/>
        <w:autoSpaceDN w:val="0"/>
        <w:adjustRightInd w:val="0"/>
        <w:spacing w:after="0" w:line="200" w:lineRule="exact"/>
        <w:rPr>
          <w:rFonts w:ascii="Times New Roman" w:hAnsi="Times New Roman" w:cs="Times New Roman"/>
        </w:rPr>
      </w:pPr>
      <w:r w:rsidRPr="00B96915">
        <w:rPr>
          <w:rFonts w:ascii="Times New Roman" w:hAnsi="Times New Roman" w:cs="Times New Roman"/>
        </w:rPr>
        <w:t>Provide SQL server and duties.</w:t>
      </w:r>
    </w:p>
    <w:p w:rsidR="003C0F0A" w:rsidRPr="00B96915" w:rsidRDefault="003C0F0A" w:rsidP="003C0F0A">
      <w:pPr>
        <w:pStyle w:val="ListParagraph"/>
        <w:widowControl w:val="0"/>
        <w:numPr>
          <w:ilvl w:val="0"/>
          <w:numId w:val="7"/>
        </w:numPr>
        <w:autoSpaceDE w:val="0"/>
        <w:autoSpaceDN w:val="0"/>
        <w:adjustRightInd w:val="0"/>
        <w:spacing w:after="0" w:line="200" w:lineRule="exact"/>
        <w:rPr>
          <w:rFonts w:ascii="Times New Roman" w:hAnsi="Times New Roman" w:cs="Times New Roman"/>
        </w:rPr>
      </w:pPr>
      <w:r w:rsidRPr="00B96915">
        <w:rPr>
          <w:rFonts w:ascii="Times New Roman" w:hAnsi="Times New Roman" w:cs="Times New Roman"/>
        </w:rPr>
        <w:t>Manage material costs, sales and support.</w:t>
      </w:r>
    </w:p>
    <w:p w:rsidR="003C0F0A" w:rsidRPr="00B96915" w:rsidRDefault="003C0F0A" w:rsidP="003C0F0A">
      <w:pPr>
        <w:pStyle w:val="ListParagraph"/>
        <w:widowControl w:val="0"/>
        <w:numPr>
          <w:ilvl w:val="0"/>
          <w:numId w:val="7"/>
        </w:numPr>
        <w:autoSpaceDE w:val="0"/>
        <w:autoSpaceDN w:val="0"/>
        <w:adjustRightInd w:val="0"/>
        <w:spacing w:after="0" w:line="200" w:lineRule="exact"/>
        <w:rPr>
          <w:rFonts w:ascii="Times New Roman" w:hAnsi="Times New Roman" w:cs="Times New Roman"/>
        </w:rPr>
      </w:pPr>
      <w:r w:rsidRPr="00B96915">
        <w:rPr>
          <w:rFonts w:ascii="Times New Roman" w:hAnsi="Times New Roman" w:cs="Times New Roman"/>
        </w:rPr>
        <w:t>Provide System Administration for Windows Server.</w:t>
      </w:r>
    </w:p>
    <w:p w:rsidR="003C0F0A" w:rsidRPr="00B96915" w:rsidRDefault="003C0F0A" w:rsidP="003C0F0A">
      <w:pPr>
        <w:pStyle w:val="ListParagraph"/>
        <w:widowControl w:val="0"/>
        <w:numPr>
          <w:ilvl w:val="0"/>
          <w:numId w:val="7"/>
        </w:numPr>
        <w:autoSpaceDE w:val="0"/>
        <w:autoSpaceDN w:val="0"/>
        <w:adjustRightInd w:val="0"/>
        <w:spacing w:after="0" w:line="200" w:lineRule="exact"/>
        <w:rPr>
          <w:rFonts w:ascii="Times New Roman" w:hAnsi="Times New Roman" w:cs="Times New Roman"/>
        </w:rPr>
      </w:pPr>
      <w:r w:rsidRPr="00B96915">
        <w:rPr>
          <w:rFonts w:ascii="Times New Roman" w:hAnsi="Times New Roman" w:cs="Times New Roman"/>
        </w:rPr>
        <w:t>Search engine and Optimization.</w:t>
      </w:r>
    </w:p>
    <w:p w:rsidR="003C0F0A" w:rsidRPr="00B96915" w:rsidRDefault="003C0F0A" w:rsidP="003C0F0A">
      <w:pPr>
        <w:pStyle w:val="ListParagraph"/>
        <w:widowControl w:val="0"/>
        <w:numPr>
          <w:ilvl w:val="0"/>
          <w:numId w:val="7"/>
        </w:numPr>
        <w:autoSpaceDE w:val="0"/>
        <w:autoSpaceDN w:val="0"/>
        <w:adjustRightInd w:val="0"/>
        <w:spacing w:after="0" w:line="200" w:lineRule="exact"/>
        <w:rPr>
          <w:rFonts w:ascii="Times New Roman" w:hAnsi="Times New Roman" w:cs="Times New Roman"/>
        </w:rPr>
      </w:pPr>
      <w:r w:rsidRPr="00B96915">
        <w:rPr>
          <w:rFonts w:ascii="Times New Roman" w:hAnsi="Times New Roman" w:cs="Times New Roman"/>
        </w:rPr>
        <w:t>Perform any additional developments using Java.</w:t>
      </w:r>
    </w:p>
    <w:p w:rsidR="003C0F0A" w:rsidRPr="00B96915" w:rsidRDefault="003C0F0A" w:rsidP="003C0F0A">
      <w:pPr>
        <w:pStyle w:val="ListParagraph"/>
        <w:widowControl w:val="0"/>
        <w:numPr>
          <w:ilvl w:val="0"/>
          <w:numId w:val="7"/>
        </w:numPr>
        <w:autoSpaceDE w:val="0"/>
        <w:autoSpaceDN w:val="0"/>
        <w:adjustRightInd w:val="0"/>
        <w:spacing w:after="0" w:line="200" w:lineRule="exact"/>
        <w:rPr>
          <w:rFonts w:ascii="Times New Roman" w:hAnsi="Times New Roman" w:cs="Times New Roman"/>
        </w:rPr>
      </w:pPr>
      <w:r w:rsidRPr="00B96915">
        <w:rPr>
          <w:rFonts w:ascii="Times New Roman" w:hAnsi="Times New Roman" w:cs="Times New Roman"/>
        </w:rPr>
        <w:t>Run Test cases and perform bug reporting and issue management.</w:t>
      </w:r>
    </w:p>
    <w:p w:rsidR="003C0F0A" w:rsidRPr="00B96915" w:rsidRDefault="003C0F0A" w:rsidP="003C0F0A">
      <w:pPr>
        <w:widowControl w:val="0"/>
        <w:autoSpaceDE w:val="0"/>
        <w:autoSpaceDN w:val="0"/>
        <w:adjustRightInd w:val="0"/>
        <w:spacing w:line="200" w:lineRule="exact"/>
        <w:rPr>
          <w:sz w:val="22"/>
          <w:szCs w:val="22"/>
        </w:rPr>
      </w:pPr>
    </w:p>
    <w:p w:rsidR="003C0F0A" w:rsidRPr="00B96915" w:rsidRDefault="003C0F0A" w:rsidP="003C0F0A">
      <w:pPr>
        <w:widowControl w:val="0"/>
        <w:autoSpaceDE w:val="0"/>
        <w:autoSpaceDN w:val="0"/>
        <w:adjustRightInd w:val="0"/>
        <w:spacing w:line="200" w:lineRule="exact"/>
        <w:rPr>
          <w:sz w:val="22"/>
          <w:szCs w:val="22"/>
        </w:rPr>
      </w:pPr>
    </w:p>
    <w:p w:rsidR="00883C01" w:rsidRDefault="00883C01" w:rsidP="00841EF3">
      <w:pPr>
        <w:spacing w:line="360" w:lineRule="auto"/>
        <w:rPr>
          <w:b/>
          <w:bCs/>
          <w:sz w:val="22"/>
          <w:szCs w:val="22"/>
          <w:u w:val="single"/>
        </w:rPr>
      </w:pPr>
    </w:p>
    <w:p w:rsidR="00841EF3" w:rsidRPr="00B96915" w:rsidRDefault="00841EF3" w:rsidP="00841EF3">
      <w:pPr>
        <w:spacing w:line="360" w:lineRule="auto"/>
        <w:rPr>
          <w:b/>
          <w:bCs/>
          <w:sz w:val="22"/>
          <w:szCs w:val="22"/>
        </w:rPr>
      </w:pPr>
      <w:r w:rsidRPr="00B96915">
        <w:rPr>
          <w:b/>
          <w:bCs/>
          <w:sz w:val="22"/>
          <w:szCs w:val="22"/>
          <w:u w:val="single"/>
        </w:rPr>
        <w:t>ACADEMIC</w:t>
      </w:r>
      <w:r w:rsidRPr="00B96915">
        <w:rPr>
          <w:rFonts w:eastAsia="Arial Black"/>
          <w:b/>
          <w:bCs/>
          <w:sz w:val="22"/>
          <w:szCs w:val="22"/>
          <w:u w:val="single"/>
        </w:rPr>
        <w:t xml:space="preserve"> PROFILE</w:t>
      </w:r>
      <w:r w:rsidRPr="00B96915">
        <w:rPr>
          <w:b/>
          <w:bCs/>
          <w:sz w:val="22"/>
          <w:szCs w:val="22"/>
          <w:u w:val="single"/>
        </w:rPr>
        <w:t>:</w:t>
      </w:r>
    </w:p>
    <w:p w:rsidR="00841EF3" w:rsidRPr="00B96915" w:rsidRDefault="00841EF3" w:rsidP="00841EF3">
      <w:pPr>
        <w:widowControl w:val="0"/>
        <w:autoSpaceDE w:val="0"/>
        <w:jc w:val="both"/>
        <w:rPr>
          <w:sz w:val="22"/>
          <w:szCs w:val="22"/>
        </w:rPr>
      </w:pPr>
      <w:r w:rsidRPr="00B96915">
        <w:rPr>
          <w:b/>
          <w:bCs/>
          <w:sz w:val="22"/>
          <w:szCs w:val="22"/>
        </w:rPr>
        <w:t xml:space="preserve">Post Graduation </w:t>
      </w:r>
      <w:r w:rsidRPr="00B96915">
        <w:rPr>
          <w:sz w:val="22"/>
          <w:szCs w:val="22"/>
        </w:rPr>
        <w:t>with Specialization in Computer Science from National University, USA (2010).</w:t>
      </w:r>
    </w:p>
    <w:p w:rsidR="00841EF3" w:rsidRPr="00B96915" w:rsidRDefault="00841EF3" w:rsidP="00841EF3">
      <w:pPr>
        <w:widowControl w:val="0"/>
        <w:autoSpaceDE w:val="0"/>
        <w:ind w:left="720"/>
        <w:jc w:val="both"/>
        <w:rPr>
          <w:sz w:val="22"/>
          <w:szCs w:val="22"/>
        </w:rPr>
      </w:pPr>
    </w:p>
    <w:p w:rsidR="00841EF3" w:rsidRPr="00B96915" w:rsidRDefault="00841EF3" w:rsidP="00841EF3">
      <w:pPr>
        <w:tabs>
          <w:tab w:val="left" w:pos="1185"/>
        </w:tabs>
        <w:ind w:right="-180"/>
        <w:rPr>
          <w:sz w:val="22"/>
          <w:szCs w:val="22"/>
        </w:rPr>
      </w:pPr>
      <w:r w:rsidRPr="00B96915">
        <w:rPr>
          <w:b/>
          <w:bCs/>
          <w:sz w:val="22"/>
          <w:szCs w:val="22"/>
        </w:rPr>
        <w:t xml:space="preserve">Graduation: Bachelor of Technology </w:t>
      </w:r>
      <w:r w:rsidRPr="00B96915">
        <w:rPr>
          <w:sz w:val="22"/>
          <w:szCs w:val="22"/>
        </w:rPr>
        <w:t>(Information Technology) from KLCE, Nagarjuna University Vijayawada (2007)</w:t>
      </w:r>
      <w:r w:rsidRPr="00B96915">
        <w:rPr>
          <w:b/>
          <w:sz w:val="22"/>
          <w:szCs w:val="22"/>
        </w:rPr>
        <w:t>.</w:t>
      </w:r>
    </w:p>
    <w:p w:rsidR="00841EF3" w:rsidRPr="00B96915" w:rsidRDefault="00841EF3" w:rsidP="00841EF3">
      <w:pPr>
        <w:pStyle w:val="Heading1"/>
        <w:rPr>
          <w:sz w:val="22"/>
          <w:szCs w:val="22"/>
        </w:rPr>
      </w:pPr>
    </w:p>
    <w:p w:rsidR="00841EF3" w:rsidRPr="00B96915" w:rsidRDefault="00841EF3" w:rsidP="00841EF3">
      <w:pPr>
        <w:tabs>
          <w:tab w:val="left" w:pos="2925"/>
        </w:tabs>
        <w:rPr>
          <w:rFonts w:eastAsia="Zurich BT"/>
          <w:sz w:val="22"/>
          <w:szCs w:val="22"/>
        </w:rPr>
      </w:pPr>
      <w:r w:rsidRPr="00B96915">
        <w:rPr>
          <w:b/>
          <w:sz w:val="22"/>
          <w:szCs w:val="22"/>
          <w:u w:val="single"/>
        </w:rPr>
        <w:t>PERSONAL</w:t>
      </w:r>
      <w:r w:rsidRPr="00B96915">
        <w:rPr>
          <w:rFonts w:eastAsia="Bookman Old Style"/>
          <w:b/>
          <w:sz w:val="22"/>
          <w:szCs w:val="22"/>
          <w:u w:val="single"/>
        </w:rPr>
        <w:t xml:space="preserve"> </w:t>
      </w:r>
      <w:r w:rsidRPr="00B96915">
        <w:rPr>
          <w:b/>
          <w:sz w:val="22"/>
          <w:szCs w:val="22"/>
          <w:u w:val="single"/>
        </w:rPr>
        <w:t>STRENGTHS</w:t>
      </w:r>
      <w:r w:rsidRPr="00B96915">
        <w:rPr>
          <w:b/>
          <w:sz w:val="22"/>
          <w:szCs w:val="22"/>
          <w:u w:val="single"/>
        </w:rPr>
        <w:tab/>
      </w:r>
    </w:p>
    <w:p w:rsidR="00841EF3" w:rsidRPr="00B96915" w:rsidRDefault="00841EF3" w:rsidP="00841EF3">
      <w:pPr>
        <w:numPr>
          <w:ilvl w:val="0"/>
          <w:numId w:val="6"/>
        </w:numPr>
        <w:tabs>
          <w:tab w:val="left" w:pos="1440"/>
          <w:tab w:val="left" w:pos="2160"/>
        </w:tabs>
        <w:rPr>
          <w:rFonts w:eastAsia="Zurich BT"/>
          <w:sz w:val="22"/>
          <w:szCs w:val="22"/>
        </w:rPr>
      </w:pPr>
      <w:r w:rsidRPr="00B96915">
        <w:rPr>
          <w:rFonts w:eastAsia="Zurich BT"/>
          <w:sz w:val="22"/>
          <w:szCs w:val="22"/>
        </w:rPr>
        <w:t xml:space="preserve">    </w:t>
      </w:r>
      <w:r w:rsidRPr="00B96915">
        <w:rPr>
          <w:sz w:val="22"/>
          <w:szCs w:val="22"/>
        </w:rPr>
        <w:t>Adaptability and commitment to work.</w:t>
      </w:r>
    </w:p>
    <w:p w:rsidR="00841EF3" w:rsidRPr="00B96915" w:rsidRDefault="00841EF3" w:rsidP="00841EF3">
      <w:pPr>
        <w:numPr>
          <w:ilvl w:val="0"/>
          <w:numId w:val="6"/>
        </w:numPr>
        <w:tabs>
          <w:tab w:val="left" w:pos="1440"/>
          <w:tab w:val="left" w:pos="2160"/>
        </w:tabs>
        <w:rPr>
          <w:sz w:val="22"/>
          <w:szCs w:val="22"/>
        </w:rPr>
      </w:pPr>
      <w:r w:rsidRPr="00B96915">
        <w:rPr>
          <w:rFonts w:eastAsia="Zurich BT"/>
          <w:sz w:val="22"/>
          <w:szCs w:val="22"/>
        </w:rPr>
        <w:t xml:space="preserve">    Listening</w:t>
      </w:r>
    </w:p>
    <w:p w:rsidR="00841EF3" w:rsidRPr="00B96915" w:rsidRDefault="00841EF3" w:rsidP="00841EF3">
      <w:pPr>
        <w:numPr>
          <w:ilvl w:val="0"/>
          <w:numId w:val="6"/>
        </w:numPr>
        <w:tabs>
          <w:tab w:val="left" w:pos="1440"/>
          <w:tab w:val="left" w:pos="2160"/>
        </w:tabs>
        <w:rPr>
          <w:sz w:val="22"/>
          <w:szCs w:val="22"/>
        </w:rPr>
      </w:pPr>
      <w:r w:rsidRPr="00B96915">
        <w:rPr>
          <w:rFonts w:eastAsia="Zurich BT"/>
          <w:sz w:val="22"/>
          <w:szCs w:val="22"/>
        </w:rPr>
        <w:t xml:space="preserve">    R</w:t>
      </w:r>
      <w:r w:rsidRPr="00B96915">
        <w:rPr>
          <w:sz w:val="22"/>
          <w:szCs w:val="22"/>
        </w:rPr>
        <w:t>esult oriented with excellent communication and interpersonal skills.</w:t>
      </w:r>
    </w:p>
    <w:p w:rsidR="00841EF3" w:rsidRPr="00B96915" w:rsidRDefault="00841EF3" w:rsidP="00841EF3">
      <w:pPr>
        <w:rPr>
          <w:sz w:val="22"/>
          <w:szCs w:val="22"/>
        </w:rPr>
      </w:pPr>
    </w:p>
    <w:p w:rsidR="006E3E30" w:rsidRPr="00B96915" w:rsidRDefault="006E3E30">
      <w:pPr>
        <w:rPr>
          <w:b/>
          <w:sz w:val="22"/>
          <w:szCs w:val="22"/>
          <w:u w:val="single"/>
        </w:rPr>
      </w:pPr>
    </w:p>
    <w:p w:rsidR="00C51781" w:rsidRPr="00B96915" w:rsidRDefault="00AC4909">
      <w:pPr>
        <w:rPr>
          <w:sz w:val="22"/>
          <w:szCs w:val="22"/>
        </w:rPr>
      </w:pPr>
      <w:r w:rsidRPr="00B96915">
        <w:rPr>
          <w:b/>
          <w:sz w:val="22"/>
          <w:szCs w:val="22"/>
          <w:u w:val="single"/>
        </w:rPr>
        <w:t>Personal Profile</w:t>
      </w:r>
    </w:p>
    <w:p w:rsidR="00C51781" w:rsidRPr="00B96915" w:rsidRDefault="00C51781">
      <w:pPr>
        <w:rPr>
          <w:sz w:val="22"/>
          <w:szCs w:val="22"/>
        </w:rPr>
      </w:pPr>
    </w:p>
    <w:p w:rsidR="009453C9" w:rsidRPr="00B96915" w:rsidRDefault="00AC4909">
      <w:pPr>
        <w:spacing w:line="360" w:lineRule="auto"/>
        <w:rPr>
          <w:b/>
          <w:bCs/>
          <w:sz w:val="22"/>
          <w:szCs w:val="22"/>
        </w:rPr>
      </w:pPr>
      <w:r w:rsidRPr="00B96915">
        <w:rPr>
          <w:b/>
          <w:bCs/>
          <w:sz w:val="22"/>
          <w:szCs w:val="22"/>
        </w:rPr>
        <w:t>Name</w:t>
      </w:r>
      <w:r w:rsidRPr="00B96915">
        <w:rPr>
          <w:sz w:val="22"/>
          <w:szCs w:val="22"/>
        </w:rPr>
        <w:t xml:space="preserve">: </w:t>
      </w:r>
      <w:r w:rsidR="009453C9" w:rsidRPr="00B96915">
        <w:rPr>
          <w:b/>
          <w:bCs/>
          <w:sz w:val="22"/>
          <w:szCs w:val="22"/>
        </w:rPr>
        <w:t xml:space="preserve">P Santosh </w:t>
      </w:r>
      <w:r w:rsidR="007A10EB" w:rsidRPr="00B96915">
        <w:rPr>
          <w:b/>
          <w:bCs/>
          <w:sz w:val="22"/>
          <w:szCs w:val="22"/>
        </w:rPr>
        <w:t>Kumar</w:t>
      </w:r>
      <w:r w:rsidR="009453C9" w:rsidRPr="00B96915">
        <w:rPr>
          <w:b/>
          <w:bCs/>
          <w:sz w:val="22"/>
          <w:szCs w:val="22"/>
        </w:rPr>
        <w:t xml:space="preserve">                                             </w:t>
      </w:r>
    </w:p>
    <w:p w:rsidR="00C51781" w:rsidRPr="00B96915" w:rsidRDefault="00AC4909">
      <w:pPr>
        <w:spacing w:line="360" w:lineRule="auto"/>
        <w:rPr>
          <w:b/>
          <w:bCs/>
          <w:sz w:val="22"/>
          <w:szCs w:val="22"/>
        </w:rPr>
      </w:pPr>
      <w:r w:rsidRPr="00B96915">
        <w:rPr>
          <w:b/>
          <w:bCs/>
          <w:sz w:val="22"/>
          <w:szCs w:val="22"/>
        </w:rPr>
        <w:t>Fathers Name</w:t>
      </w:r>
      <w:r w:rsidRPr="00B96915">
        <w:rPr>
          <w:sz w:val="22"/>
          <w:szCs w:val="22"/>
        </w:rPr>
        <w:t xml:space="preserve">: </w:t>
      </w:r>
      <w:r w:rsidR="009453C9" w:rsidRPr="00B96915">
        <w:rPr>
          <w:sz w:val="22"/>
          <w:szCs w:val="22"/>
        </w:rPr>
        <w:t>P Srinivasa Rao</w:t>
      </w:r>
    </w:p>
    <w:p w:rsidR="00C51781" w:rsidRPr="00B96915" w:rsidRDefault="00AC4909">
      <w:pPr>
        <w:spacing w:line="360" w:lineRule="auto"/>
        <w:rPr>
          <w:b/>
          <w:bCs/>
          <w:sz w:val="22"/>
          <w:szCs w:val="22"/>
        </w:rPr>
      </w:pPr>
      <w:r w:rsidRPr="00B96915">
        <w:rPr>
          <w:b/>
          <w:bCs/>
          <w:sz w:val="22"/>
          <w:szCs w:val="22"/>
        </w:rPr>
        <w:t>Date of Birth</w:t>
      </w:r>
      <w:r w:rsidRPr="00B96915">
        <w:rPr>
          <w:sz w:val="22"/>
          <w:szCs w:val="22"/>
        </w:rPr>
        <w:t xml:space="preserve">: </w:t>
      </w:r>
      <w:r w:rsidR="009453C9" w:rsidRPr="00B96915">
        <w:rPr>
          <w:sz w:val="22"/>
          <w:szCs w:val="22"/>
        </w:rPr>
        <w:t>14-08-1986</w:t>
      </w:r>
    </w:p>
    <w:p w:rsidR="00C51781" w:rsidRPr="00B96915" w:rsidRDefault="00AC4909">
      <w:pPr>
        <w:spacing w:line="360" w:lineRule="auto"/>
        <w:rPr>
          <w:b/>
          <w:bCs/>
          <w:sz w:val="22"/>
          <w:szCs w:val="22"/>
        </w:rPr>
      </w:pPr>
      <w:r w:rsidRPr="00B96915">
        <w:rPr>
          <w:b/>
          <w:bCs/>
          <w:sz w:val="22"/>
          <w:szCs w:val="22"/>
        </w:rPr>
        <w:t>Gender</w:t>
      </w:r>
      <w:r w:rsidRPr="00B96915">
        <w:rPr>
          <w:sz w:val="22"/>
          <w:szCs w:val="22"/>
        </w:rPr>
        <w:t>: Male</w:t>
      </w:r>
    </w:p>
    <w:p w:rsidR="00C51781" w:rsidRPr="00B96915" w:rsidRDefault="00AC4909">
      <w:pPr>
        <w:spacing w:line="360" w:lineRule="auto"/>
        <w:rPr>
          <w:b/>
          <w:bCs/>
          <w:sz w:val="22"/>
          <w:szCs w:val="22"/>
        </w:rPr>
      </w:pPr>
      <w:r w:rsidRPr="00B96915">
        <w:rPr>
          <w:b/>
          <w:bCs/>
          <w:sz w:val="22"/>
          <w:szCs w:val="22"/>
        </w:rPr>
        <w:t>Nationality</w:t>
      </w:r>
      <w:r w:rsidRPr="00B96915">
        <w:rPr>
          <w:sz w:val="22"/>
          <w:szCs w:val="22"/>
        </w:rPr>
        <w:t>: Indian</w:t>
      </w:r>
    </w:p>
    <w:p w:rsidR="00C51781" w:rsidRPr="00B96915" w:rsidRDefault="00AC4909">
      <w:pPr>
        <w:spacing w:line="360" w:lineRule="auto"/>
        <w:rPr>
          <w:b/>
          <w:bCs/>
          <w:sz w:val="22"/>
          <w:szCs w:val="22"/>
        </w:rPr>
      </w:pPr>
      <w:r w:rsidRPr="00B96915">
        <w:rPr>
          <w:b/>
          <w:bCs/>
          <w:sz w:val="22"/>
          <w:szCs w:val="22"/>
        </w:rPr>
        <w:t>Marital Status</w:t>
      </w:r>
      <w:r w:rsidRPr="00B96915">
        <w:rPr>
          <w:sz w:val="22"/>
          <w:szCs w:val="22"/>
        </w:rPr>
        <w:t xml:space="preserve">: Married   </w:t>
      </w:r>
    </w:p>
    <w:p w:rsidR="00C51781" w:rsidRPr="00B96915" w:rsidRDefault="00AC4909">
      <w:pPr>
        <w:tabs>
          <w:tab w:val="left" w:pos="1185"/>
        </w:tabs>
        <w:rPr>
          <w:sz w:val="22"/>
          <w:szCs w:val="22"/>
        </w:rPr>
      </w:pPr>
      <w:r w:rsidRPr="00B96915">
        <w:rPr>
          <w:b/>
          <w:bCs/>
          <w:sz w:val="22"/>
          <w:szCs w:val="22"/>
        </w:rPr>
        <w:t>Languages Known</w:t>
      </w:r>
      <w:r w:rsidRPr="00B96915">
        <w:rPr>
          <w:sz w:val="22"/>
          <w:szCs w:val="22"/>
        </w:rPr>
        <w:t xml:space="preserve">: English, Hindi, </w:t>
      </w:r>
      <w:r w:rsidR="009453C9" w:rsidRPr="00B96915">
        <w:rPr>
          <w:sz w:val="22"/>
          <w:szCs w:val="22"/>
        </w:rPr>
        <w:t>and Telugu</w:t>
      </w:r>
      <w:r w:rsidRPr="00B96915">
        <w:rPr>
          <w:sz w:val="22"/>
          <w:szCs w:val="22"/>
        </w:rPr>
        <w:t>.</w:t>
      </w:r>
    </w:p>
    <w:p w:rsidR="00C51781" w:rsidRPr="00B96915" w:rsidRDefault="00C51781">
      <w:pPr>
        <w:tabs>
          <w:tab w:val="left" w:pos="1185"/>
        </w:tabs>
        <w:rPr>
          <w:sz w:val="22"/>
          <w:szCs w:val="22"/>
        </w:rPr>
      </w:pPr>
    </w:p>
    <w:p w:rsidR="00C51781" w:rsidRPr="00B96915" w:rsidRDefault="00C51781">
      <w:pPr>
        <w:tabs>
          <w:tab w:val="left" w:pos="1185"/>
        </w:tabs>
        <w:rPr>
          <w:sz w:val="22"/>
          <w:szCs w:val="22"/>
        </w:rPr>
      </w:pPr>
    </w:p>
    <w:p w:rsidR="00C51781" w:rsidRPr="00B96915" w:rsidRDefault="00C51781">
      <w:pPr>
        <w:tabs>
          <w:tab w:val="left" w:pos="1185"/>
        </w:tabs>
        <w:rPr>
          <w:sz w:val="22"/>
          <w:szCs w:val="22"/>
        </w:rPr>
      </w:pPr>
    </w:p>
    <w:p w:rsidR="00C51781" w:rsidRPr="00B96915" w:rsidRDefault="00C51781">
      <w:pPr>
        <w:spacing w:line="360" w:lineRule="auto"/>
        <w:rPr>
          <w:sz w:val="22"/>
          <w:szCs w:val="22"/>
        </w:rPr>
      </w:pPr>
    </w:p>
    <w:p w:rsidR="00C51781" w:rsidRPr="00B96915" w:rsidRDefault="00AC4909">
      <w:pPr>
        <w:tabs>
          <w:tab w:val="left" w:pos="1185"/>
        </w:tabs>
        <w:rPr>
          <w:sz w:val="22"/>
          <w:szCs w:val="22"/>
        </w:rPr>
      </w:pPr>
      <w:r w:rsidRPr="00B96915">
        <w:rPr>
          <w:sz w:val="22"/>
          <w:szCs w:val="22"/>
        </w:rPr>
        <w:t>(</w:t>
      </w:r>
      <w:r w:rsidR="009453C9" w:rsidRPr="00B96915">
        <w:rPr>
          <w:b/>
          <w:bCs/>
          <w:sz w:val="22"/>
          <w:szCs w:val="22"/>
        </w:rPr>
        <w:t xml:space="preserve">P Santosh </w:t>
      </w:r>
      <w:r w:rsidR="00F228F3" w:rsidRPr="00B96915">
        <w:rPr>
          <w:b/>
          <w:bCs/>
          <w:sz w:val="22"/>
          <w:szCs w:val="22"/>
        </w:rPr>
        <w:t>Kumar</w:t>
      </w:r>
      <w:r w:rsidRPr="00B96915">
        <w:rPr>
          <w:sz w:val="22"/>
          <w:szCs w:val="22"/>
        </w:rPr>
        <w:t>)</w:t>
      </w:r>
    </w:p>
    <w:p w:rsidR="00C51781" w:rsidRPr="00B96915" w:rsidRDefault="00C51781">
      <w:pPr>
        <w:tabs>
          <w:tab w:val="left" w:pos="1185"/>
        </w:tabs>
        <w:spacing w:line="360" w:lineRule="auto"/>
        <w:rPr>
          <w:sz w:val="22"/>
          <w:szCs w:val="22"/>
        </w:rPr>
      </w:pPr>
    </w:p>
    <w:p w:rsidR="00AC4909" w:rsidRPr="00B96915" w:rsidRDefault="00AC4909">
      <w:pPr>
        <w:tabs>
          <w:tab w:val="left" w:pos="1185"/>
        </w:tabs>
        <w:spacing w:line="360" w:lineRule="auto"/>
        <w:rPr>
          <w:sz w:val="22"/>
          <w:szCs w:val="22"/>
        </w:rPr>
      </w:pPr>
    </w:p>
    <w:sectPr w:rsidR="00AC4909" w:rsidRPr="00B96915" w:rsidSect="00C51781">
      <w:footerReference w:type="default" r:id="rId8"/>
      <w:footerReference w:type="first" r:id="rId9"/>
      <w:pgSz w:w="12240" w:h="15840"/>
      <w:pgMar w:top="0" w:right="1800" w:bottom="1050" w:left="1800" w:header="720" w:footer="9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7EC" w:rsidRDefault="009837EC">
      <w:r>
        <w:separator/>
      </w:r>
    </w:p>
  </w:endnote>
  <w:endnote w:type="continuationSeparator" w:id="1">
    <w:p w:rsidR="009837EC" w:rsidRDefault="009837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Thorndale AMT">
    <w:altName w:val="Times New Roman"/>
    <w:charset w:val="00"/>
    <w:family w:val="roman"/>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lbany AMT">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Zurich BT">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1" w:rsidRDefault="00C51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1" w:rsidRDefault="00C517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7EC" w:rsidRDefault="009837EC">
      <w:r>
        <w:separator/>
      </w:r>
    </w:p>
  </w:footnote>
  <w:footnote w:type="continuationSeparator" w:id="1">
    <w:p w:rsidR="009837EC" w:rsidRDefault="0098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1080"/>
        </w:tabs>
        <w:ind w:left="1080" w:hanging="360"/>
      </w:pPr>
      <w:rPr>
        <w:rFonts w:ascii="Symbol" w:hAnsi="Symbol" w:cs="Symbol"/>
        <w:sz w:val="28"/>
        <w:szCs w:val="28"/>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sz w:val="28"/>
        <w:szCs w:val="28"/>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sz w:val="28"/>
        <w:szCs w:val="28"/>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1023"/>
        </w:tabs>
        <w:ind w:left="1023" w:hanging="360"/>
      </w:pPr>
      <w:rPr>
        <w:rFonts w:ascii="Symbol" w:hAnsi="Symbol" w:cs="Symbol"/>
      </w:rPr>
    </w:lvl>
    <w:lvl w:ilvl="1">
      <w:start w:val="1"/>
      <w:numFmt w:val="bullet"/>
      <w:lvlText w:val="◦"/>
      <w:lvlJc w:val="left"/>
      <w:pPr>
        <w:tabs>
          <w:tab w:val="num" w:pos="1383"/>
        </w:tabs>
        <w:ind w:left="1383" w:hanging="360"/>
      </w:pPr>
      <w:rPr>
        <w:rFonts w:ascii="OpenSymbol" w:hAnsi="OpenSymbol" w:cs="OpenSymbol"/>
      </w:rPr>
    </w:lvl>
    <w:lvl w:ilvl="2">
      <w:start w:val="1"/>
      <w:numFmt w:val="bullet"/>
      <w:lvlText w:val="▪"/>
      <w:lvlJc w:val="left"/>
      <w:pPr>
        <w:tabs>
          <w:tab w:val="num" w:pos="1743"/>
        </w:tabs>
        <w:ind w:left="1743" w:hanging="360"/>
      </w:pPr>
      <w:rPr>
        <w:rFonts w:ascii="OpenSymbol" w:hAnsi="OpenSymbol" w:cs="OpenSymbol"/>
      </w:rPr>
    </w:lvl>
    <w:lvl w:ilvl="3">
      <w:start w:val="1"/>
      <w:numFmt w:val="bullet"/>
      <w:lvlText w:val=""/>
      <w:lvlJc w:val="left"/>
      <w:pPr>
        <w:tabs>
          <w:tab w:val="num" w:pos="2103"/>
        </w:tabs>
        <w:ind w:left="2103" w:hanging="360"/>
      </w:pPr>
      <w:rPr>
        <w:rFonts w:ascii="Symbol" w:hAnsi="Symbol" w:cs="Symbol"/>
      </w:rPr>
    </w:lvl>
    <w:lvl w:ilvl="4">
      <w:start w:val="1"/>
      <w:numFmt w:val="bullet"/>
      <w:lvlText w:val="◦"/>
      <w:lvlJc w:val="left"/>
      <w:pPr>
        <w:tabs>
          <w:tab w:val="num" w:pos="2463"/>
        </w:tabs>
        <w:ind w:left="2463" w:hanging="360"/>
      </w:pPr>
      <w:rPr>
        <w:rFonts w:ascii="OpenSymbol" w:hAnsi="OpenSymbol" w:cs="OpenSymbol"/>
      </w:rPr>
    </w:lvl>
    <w:lvl w:ilvl="5">
      <w:start w:val="1"/>
      <w:numFmt w:val="bullet"/>
      <w:lvlText w:val="▪"/>
      <w:lvlJc w:val="left"/>
      <w:pPr>
        <w:tabs>
          <w:tab w:val="num" w:pos="2823"/>
        </w:tabs>
        <w:ind w:left="2823" w:hanging="360"/>
      </w:pPr>
      <w:rPr>
        <w:rFonts w:ascii="OpenSymbol" w:hAnsi="OpenSymbol" w:cs="OpenSymbol"/>
      </w:rPr>
    </w:lvl>
    <w:lvl w:ilvl="6">
      <w:start w:val="1"/>
      <w:numFmt w:val="bullet"/>
      <w:lvlText w:val=""/>
      <w:lvlJc w:val="left"/>
      <w:pPr>
        <w:tabs>
          <w:tab w:val="num" w:pos="3183"/>
        </w:tabs>
        <w:ind w:left="3183" w:hanging="360"/>
      </w:pPr>
      <w:rPr>
        <w:rFonts w:ascii="Symbol" w:hAnsi="Symbol" w:cs="Symbol"/>
      </w:rPr>
    </w:lvl>
    <w:lvl w:ilvl="7">
      <w:start w:val="1"/>
      <w:numFmt w:val="bullet"/>
      <w:lvlText w:val="◦"/>
      <w:lvlJc w:val="left"/>
      <w:pPr>
        <w:tabs>
          <w:tab w:val="num" w:pos="3543"/>
        </w:tabs>
        <w:ind w:left="3543" w:hanging="360"/>
      </w:pPr>
      <w:rPr>
        <w:rFonts w:ascii="OpenSymbol" w:hAnsi="OpenSymbol" w:cs="OpenSymbol"/>
      </w:rPr>
    </w:lvl>
    <w:lvl w:ilvl="8">
      <w:start w:val="1"/>
      <w:numFmt w:val="bullet"/>
      <w:lvlText w:val="▪"/>
      <w:lvlJc w:val="left"/>
      <w:pPr>
        <w:tabs>
          <w:tab w:val="num" w:pos="3903"/>
        </w:tabs>
        <w:ind w:left="3903" w:hanging="360"/>
      </w:pPr>
      <w:rPr>
        <w:rFonts w:ascii="OpenSymbol" w:hAnsi="OpenSymbol" w:cs="OpenSymbol"/>
      </w:rPr>
    </w:lvl>
  </w:abstractNum>
  <w:abstractNum w:abstractNumId="6">
    <w:nsid w:val="150649EB"/>
    <w:multiLevelType w:val="multilevel"/>
    <w:tmpl w:val="01BC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02B78"/>
    <w:multiLevelType w:val="hybridMultilevel"/>
    <w:tmpl w:val="B0927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B14DD5"/>
    <w:multiLevelType w:val="multilevel"/>
    <w:tmpl w:val="5A3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1E1151"/>
    <w:multiLevelType w:val="multilevel"/>
    <w:tmpl w:val="F6E6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77766A"/>
    <w:multiLevelType w:val="multilevel"/>
    <w:tmpl w:val="40B2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C14DF"/>
    <w:multiLevelType w:val="multilevel"/>
    <w:tmpl w:val="E8CE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0E2201"/>
    <w:multiLevelType w:val="hybridMultilevel"/>
    <w:tmpl w:val="836408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7A9A264D"/>
    <w:multiLevelType w:val="multilevel"/>
    <w:tmpl w:val="4306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2"/>
  </w:num>
  <w:num w:numId="9">
    <w:abstractNumId w:val="13"/>
  </w:num>
  <w:num w:numId="10">
    <w:abstractNumId w:val="8"/>
  </w:num>
  <w:num w:numId="11">
    <w:abstractNumId w:val="9"/>
  </w:num>
  <w:num w:numId="12">
    <w:abstractNumId w:val="10"/>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9578F"/>
    <w:rsid w:val="00026B00"/>
    <w:rsid w:val="00053243"/>
    <w:rsid w:val="00077C95"/>
    <w:rsid w:val="000932C8"/>
    <w:rsid w:val="000E1EA6"/>
    <w:rsid w:val="000F7088"/>
    <w:rsid w:val="001268F4"/>
    <w:rsid w:val="00157A32"/>
    <w:rsid w:val="00186A2D"/>
    <w:rsid w:val="001B51A4"/>
    <w:rsid w:val="001D4FEF"/>
    <w:rsid w:val="001E1884"/>
    <w:rsid w:val="001F3C56"/>
    <w:rsid w:val="00227F8D"/>
    <w:rsid w:val="0024437A"/>
    <w:rsid w:val="0026313E"/>
    <w:rsid w:val="00287BEA"/>
    <w:rsid w:val="0029578F"/>
    <w:rsid w:val="002A0E01"/>
    <w:rsid w:val="002E1E5C"/>
    <w:rsid w:val="00343BED"/>
    <w:rsid w:val="00395312"/>
    <w:rsid w:val="003C0F0A"/>
    <w:rsid w:val="003C2F0E"/>
    <w:rsid w:val="003D0DB9"/>
    <w:rsid w:val="003D47B1"/>
    <w:rsid w:val="003D7373"/>
    <w:rsid w:val="003F717D"/>
    <w:rsid w:val="00410591"/>
    <w:rsid w:val="00422506"/>
    <w:rsid w:val="00482197"/>
    <w:rsid w:val="004C199D"/>
    <w:rsid w:val="004C1F45"/>
    <w:rsid w:val="004E365D"/>
    <w:rsid w:val="004F15B3"/>
    <w:rsid w:val="00500AC4"/>
    <w:rsid w:val="00513F64"/>
    <w:rsid w:val="005B638D"/>
    <w:rsid w:val="005E1201"/>
    <w:rsid w:val="00604C62"/>
    <w:rsid w:val="00605529"/>
    <w:rsid w:val="00625E22"/>
    <w:rsid w:val="00670FBF"/>
    <w:rsid w:val="006A3CF6"/>
    <w:rsid w:val="006E20B1"/>
    <w:rsid w:val="006E3E30"/>
    <w:rsid w:val="006F1EC6"/>
    <w:rsid w:val="00750B4B"/>
    <w:rsid w:val="007A10EB"/>
    <w:rsid w:val="007C6C0E"/>
    <w:rsid w:val="00835B7D"/>
    <w:rsid w:val="00841EF3"/>
    <w:rsid w:val="00883C01"/>
    <w:rsid w:val="008B3C96"/>
    <w:rsid w:val="008E7D56"/>
    <w:rsid w:val="008F7987"/>
    <w:rsid w:val="009453C9"/>
    <w:rsid w:val="00967829"/>
    <w:rsid w:val="009837EC"/>
    <w:rsid w:val="009A0D5A"/>
    <w:rsid w:val="009B2FAB"/>
    <w:rsid w:val="009D5167"/>
    <w:rsid w:val="00A44A95"/>
    <w:rsid w:val="00AC4909"/>
    <w:rsid w:val="00B46BE9"/>
    <w:rsid w:val="00B61EAF"/>
    <w:rsid w:val="00B77DB9"/>
    <w:rsid w:val="00B96915"/>
    <w:rsid w:val="00C51781"/>
    <w:rsid w:val="00C573FC"/>
    <w:rsid w:val="00C64D83"/>
    <w:rsid w:val="00CE497C"/>
    <w:rsid w:val="00DB1378"/>
    <w:rsid w:val="00EB4935"/>
    <w:rsid w:val="00EF442A"/>
    <w:rsid w:val="00F228F3"/>
    <w:rsid w:val="00F35225"/>
    <w:rsid w:val="00F44FB1"/>
    <w:rsid w:val="00F84878"/>
    <w:rsid w:val="00FB0A53"/>
    <w:rsid w:val="00FC5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81"/>
    <w:pPr>
      <w:suppressAutoHyphens/>
    </w:pPr>
    <w:rPr>
      <w:sz w:val="24"/>
      <w:szCs w:val="24"/>
      <w:lang w:val="en-US" w:eastAsia="zh-CN"/>
    </w:rPr>
  </w:style>
  <w:style w:type="paragraph" w:styleId="Heading1">
    <w:name w:val="heading 1"/>
    <w:basedOn w:val="Normal"/>
    <w:next w:val="Normal"/>
    <w:link w:val="Heading1Char"/>
    <w:qFormat/>
    <w:rsid w:val="00C51781"/>
    <w:pPr>
      <w:keepNext/>
      <w:tabs>
        <w:tab w:val="num" w:pos="0"/>
        <w:tab w:val="left" w:pos="1185"/>
      </w:tabs>
      <w:spacing w:line="360" w:lineRule="auto"/>
      <w:ind w:left="432" w:hanging="432"/>
      <w:outlineLvl w:val="0"/>
    </w:pPr>
    <w:rPr>
      <w:b/>
      <w:sz w:val="28"/>
      <w:szCs w:val="28"/>
      <w:u w:val="single"/>
    </w:rPr>
  </w:style>
  <w:style w:type="paragraph" w:styleId="Heading2">
    <w:name w:val="heading 2"/>
    <w:basedOn w:val="Heading"/>
    <w:next w:val="BodyText"/>
    <w:qFormat/>
    <w:rsid w:val="00C51781"/>
    <w:pPr>
      <w:tabs>
        <w:tab w:val="num" w:pos="0"/>
      </w:tabs>
      <w:ind w:left="576" w:hanging="576"/>
      <w:outlineLvl w:val="1"/>
    </w:pPr>
    <w:rPr>
      <w:rFonts w:ascii="Thorndale AMT" w:hAnsi="Thorndale AMT" w:cs="Mangal"/>
      <w:b/>
      <w:bCs/>
      <w:sz w:val="36"/>
      <w:szCs w:val="36"/>
    </w:rPr>
  </w:style>
  <w:style w:type="paragraph" w:styleId="Heading3">
    <w:name w:val="heading 3"/>
    <w:basedOn w:val="Heading"/>
    <w:next w:val="BodyText"/>
    <w:qFormat/>
    <w:rsid w:val="00C51781"/>
    <w:pPr>
      <w:tabs>
        <w:tab w:val="num" w:pos="0"/>
      </w:tabs>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51781"/>
    <w:rPr>
      <w:rFonts w:ascii="Wingdings" w:hAnsi="Wingdings" w:cs="Wingdings"/>
    </w:rPr>
  </w:style>
  <w:style w:type="character" w:customStyle="1" w:styleId="WW8Num1z1">
    <w:name w:val="WW8Num1z1"/>
    <w:rsid w:val="00C51781"/>
    <w:rPr>
      <w:rFonts w:ascii="Courier New" w:hAnsi="Courier New" w:cs="Courier New"/>
    </w:rPr>
  </w:style>
  <w:style w:type="character" w:customStyle="1" w:styleId="WW8Num1z2">
    <w:name w:val="WW8Num1z2"/>
    <w:rsid w:val="00C51781"/>
  </w:style>
  <w:style w:type="character" w:customStyle="1" w:styleId="WW8Num1z3">
    <w:name w:val="WW8Num1z3"/>
    <w:rsid w:val="00C51781"/>
    <w:rPr>
      <w:rFonts w:ascii="Symbol" w:hAnsi="Symbol" w:cs="Symbol"/>
    </w:rPr>
  </w:style>
  <w:style w:type="character" w:customStyle="1" w:styleId="WW8Num1z4">
    <w:name w:val="WW8Num1z4"/>
    <w:rsid w:val="00C51781"/>
  </w:style>
  <w:style w:type="character" w:customStyle="1" w:styleId="WW8Num1z5">
    <w:name w:val="WW8Num1z5"/>
    <w:rsid w:val="00C51781"/>
  </w:style>
  <w:style w:type="character" w:customStyle="1" w:styleId="WW8Num1z6">
    <w:name w:val="WW8Num1z6"/>
    <w:rsid w:val="00C51781"/>
  </w:style>
  <w:style w:type="character" w:customStyle="1" w:styleId="WW8Num1z7">
    <w:name w:val="WW8Num1z7"/>
    <w:rsid w:val="00C51781"/>
  </w:style>
  <w:style w:type="character" w:customStyle="1" w:styleId="WW8Num1z8">
    <w:name w:val="WW8Num1z8"/>
    <w:rsid w:val="00C51781"/>
  </w:style>
  <w:style w:type="character" w:customStyle="1" w:styleId="WW8Num2z0">
    <w:name w:val="WW8Num2z0"/>
    <w:rsid w:val="00C51781"/>
    <w:rPr>
      <w:rFonts w:ascii="Symbol" w:hAnsi="Symbol" w:cs="Symbol"/>
      <w:sz w:val="28"/>
      <w:szCs w:val="28"/>
    </w:rPr>
  </w:style>
  <w:style w:type="character" w:customStyle="1" w:styleId="WW8Num3z0">
    <w:name w:val="WW8Num3z0"/>
    <w:rsid w:val="00C51781"/>
    <w:rPr>
      <w:rFonts w:ascii="Symbol" w:hAnsi="Symbol" w:cs="Symbol"/>
    </w:rPr>
  </w:style>
  <w:style w:type="character" w:customStyle="1" w:styleId="WW8Num3z1">
    <w:name w:val="WW8Num3z1"/>
    <w:rsid w:val="00C51781"/>
    <w:rPr>
      <w:rFonts w:ascii="OpenSymbol" w:hAnsi="OpenSymbol" w:cs="Courier New"/>
    </w:rPr>
  </w:style>
  <w:style w:type="character" w:customStyle="1" w:styleId="WW8Num4z0">
    <w:name w:val="WW8Num4z0"/>
    <w:rsid w:val="00C51781"/>
    <w:rPr>
      <w:rFonts w:ascii="Symbol" w:hAnsi="Symbol" w:cs="Symbol"/>
      <w:sz w:val="28"/>
      <w:szCs w:val="28"/>
    </w:rPr>
  </w:style>
  <w:style w:type="character" w:customStyle="1" w:styleId="WW8Num4z1">
    <w:name w:val="WW8Num4z1"/>
    <w:rsid w:val="00C51781"/>
    <w:rPr>
      <w:rFonts w:ascii="Courier New" w:hAnsi="Courier New" w:cs="Courier New"/>
    </w:rPr>
  </w:style>
  <w:style w:type="character" w:customStyle="1" w:styleId="WW8Num5z0">
    <w:name w:val="WW8Num5z0"/>
    <w:rsid w:val="00C51781"/>
    <w:rPr>
      <w:rFonts w:ascii="Symbol" w:hAnsi="Symbol" w:cs="Symbol"/>
    </w:rPr>
  </w:style>
  <w:style w:type="character" w:customStyle="1" w:styleId="WW8Num5z1">
    <w:name w:val="WW8Num5z1"/>
    <w:rsid w:val="00C51781"/>
    <w:rPr>
      <w:rFonts w:ascii="OpenSymbol" w:hAnsi="OpenSymbol" w:cs="OpenSymbol"/>
    </w:rPr>
  </w:style>
  <w:style w:type="character" w:customStyle="1" w:styleId="WW8Num6z0">
    <w:name w:val="WW8Num6z0"/>
    <w:rsid w:val="00C51781"/>
    <w:rPr>
      <w:rFonts w:ascii="Symbol" w:hAnsi="Symbol" w:cs="Symbol"/>
    </w:rPr>
  </w:style>
  <w:style w:type="character" w:customStyle="1" w:styleId="WW8Num6z1">
    <w:name w:val="WW8Num6z1"/>
    <w:rsid w:val="00C51781"/>
    <w:rPr>
      <w:rFonts w:ascii="OpenSymbol" w:hAnsi="OpenSymbol" w:cs="OpenSymbol"/>
    </w:rPr>
  </w:style>
  <w:style w:type="character" w:customStyle="1" w:styleId="WW8Num7z0">
    <w:name w:val="WW8Num7z0"/>
    <w:rsid w:val="00C51781"/>
    <w:rPr>
      <w:rFonts w:ascii="Symbol" w:hAnsi="Symbol" w:cs="Symbol"/>
    </w:rPr>
  </w:style>
  <w:style w:type="character" w:customStyle="1" w:styleId="WW8Num7z1">
    <w:name w:val="WW8Num7z1"/>
    <w:rsid w:val="00C51781"/>
    <w:rPr>
      <w:rFonts w:ascii="OpenSymbol" w:hAnsi="OpenSymbol" w:cs="OpenSymbol"/>
    </w:rPr>
  </w:style>
  <w:style w:type="character" w:customStyle="1" w:styleId="WW8Num7z2">
    <w:name w:val="WW8Num7z2"/>
    <w:rsid w:val="00C51781"/>
    <w:rPr>
      <w:rFonts w:ascii="Wingdings" w:hAnsi="Wingdings" w:cs="Wingdings"/>
    </w:rPr>
  </w:style>
  <w:style w:type="character" w:customStyle="1" w:styleId="Absatz-Standardschriftart">
    <w:name w:val="Absatz-Standardschriftart"/>
    <w:rsid w:val="00C51781"/>
  </w:style>
  <w:style w:type="character" w:customStyle="1" w:styleId="WW-Absatz-Standardschriftart">
    <w:name w:val="WW-Absatz-Standardschriftart"/>
    <w:rsid w:val="00C51781"/>
  </w:style>
  <w:style w:type="character" w:customStyle="1" w:styleId="WW-Absatz-Standardschriftart1">
    <w:name w:val="WW-Absatz-Standardschriftart1"/>
    <w:rsid w:val="00C51781"/>
  </w:style>
  <w:style w:type="character" w:customStyle="1" w:styleId="WW-Absatz-Standardschriftart11">
    <w:name w:val="WW-Absatz-Standardschriftart11"/>
    <w:rsid w:val="00C51781"/>
  </w:style>
  <w:style w:type="character" w:customStyle="1" w:styleId="WW-Absatz-Standardschriftart111">
    <w:name w:val="WW-Absatz-Standardschriftart111"/>
    <w:rsid w:val="00C51781"/>
  </w:style>
  <w:style w:type="character" w:customStyle="1" w:styleId="WW-Absatz-Standardschriftart1111">
    <w:name w:val="WW-Absatz-Standardschriftart1111"/>
    <w:rsid w:val="00C51781"/>
  </w:style>
  <w:style w:type="character" w:customStyle="1" w:styleId="WW-DefaultParagraphFont">
    <w:name w:val="WW-Default Paragraph Font"/>
    <w:rsid w:val="00C51781"/>
  </w:style>
  <w:style w:type="character" w:customStyle="1" w:styleId="WW-Absatz-Standardschriftart11111">
    <w:name w:val="WW-Absatz-Standardschriftart11111"/>
    <w:rsid w:val="00C51781"/>
  </w:style>
  <w:style w:type="character" w:customStyle="1" w:styleId="WW-Absatz-Standardschriftart111111">
    <w:name w:val="WW-Absatz-Standardschriftart111111"/>
    <w:rsid w:val="00C51781"/>
  </w:style>
  <w:style w:type="character" w:customStyle="1" w:styleId="WW8Num4z2">
    <w:name w:val="WW8Num4z2"/>
    <w:rsid w:val="00C51781"/>
    <w:rPr>
      <w:rFonts w:ascii="Wingdings" w:hAnsi="Wingdings" w:cs="Wingdings"/>
    </w:rPr>
  </w:style>
  <w:style w:type="character" w:customStyle="1" w:styleId="WW8Num8z0">
    <w:name w:val="WW8Num8z0"/>
    <w:rsid w:val="00C51781"/>
    <w:rPr>
      <w:rFonts w:ascii="Symbol" w:hAnsi="Symbol" w:cs="Symbol"/>
    </w:rPr>
  </w:style>
  <w:style w:type="character" w:customStyle="1" w:styleId="WW8Num8z1">
    <w:name w:val="WW8Num8z1"/>
    <w:rsid w:val="00C51781"/>
    <w:rPr>
      <w:rFonts w:ascii="Courier New" w:hAnsi="Courier New" w:cs="Courier New"/>
    </w:rPr>
  </w:style>
  <w:style w:type="character" w:customStyle="1" w:styleId="WW8Num8z2">
    <w:name w:val="WW8Num8z2"/>
    <w:rsid w:val="00C51781"/>
    <w:rPr>
      <w:rFonts w:ascii="Wingdings" w:hAnsi="Wingdings" w:cs="Wingdings"/>
    </w:rPr>
  </w:style>
  <w:style w:type="character" w:customStyle="1" w:styleId="WW8Num9z0">
    <w:name w:val="WW8Num9z0"/>
    <w:rsid w:val="00C51781"/>
    <w:rPr>
      <w:rFonts w:ascii="Symbol" w:hAnsi="Symbol" w:cs="Symbol"/>
    </w:rPr>
  </w:style>
  <w:style w:type="character" w:customStyle="1" w:styleId="WW-DefaultParagraphFont1">
    <w:name w:val="WW-Default Paragraph Font1"/>
    <w:rsid w:val="00C51781"/>
  </w:style>
  <w:style w:type="character" w:styleId="Hyperlink">
    <w:name w:val="Hyperlink"/>
    <w:rsid w:val="00C51781"/>
    <w:rPr>
      <w:color w:val="0000FF"/>
      <w:u w:val="single"/>
    </w:rPr>
  </w:style>
  <w:style w:type="character" w:customStyle="1" w:styleId="Bullets">
    <w:name w:val="Bullets"/>
    <w:rsid w:val="00C51781"/>
    <w:rPr>
      <w:rFonts w:ascii="OpenSymbol" w:eastAsia="OpenSymbol" w:hAnsi="OpenSymbol" w:cs="OpenSymbol"/>
    </w:rPr>
  </w:style>
  <w:style w:type="character" w:customStyle="1" w:styleId="ListLabel4">
    <w:name w:val="ListLabel 4"/>
    <w:rsid w:val="00C51781"/>
    <w:rPr>
      <w:rFonts w:cs="Symbol"/>
    </w:rPr>
  </w:style>
  <w:style w:type="character" w:customStyle="1" w:styleId="ListLabel5">
    <w:name w:val="ListLabel 5"/>
    <w:rsid w:val="00C51781"/>
    <w:rPr>
      <w:rFonts w:cs="Courier New"/>
    </w:rPr>
  </w:style>
  <w:style w:type="character" w:customStyle="1" w:styleId="ListLabel6">
    <w:name w:val="ListLabel 6"/>
    <w:rsid w:val="00C51781"/>
    <w:rPr>
      <w:rFonts w:cs="Wingdings"/>
    </w:rPr>
  </w:style>
  <w:style w:type="paragraph" w:customStyle="1" w:styleId="Heading">
    <w:name w:val="Heading"/>
    <w:basedOn w:val="Normal"/>
    <w:next w:val="BodyText"/>
    <w:rsid w:val="00C51781"/>
    <w:pPr>
      <w:keepNext/>
      <w:spacing w:before="240" w:after="120"/>
    </w:pPr>
    <w:rPr>
      <w:rFonts w:ascii="Albany AMT" w:eastAsia="Lucida Sans Unicode" w:hAnsi="Albany AMT" w:cs="Tahoma"/>
      <w:sz w:val="28"/>
      <w:szCs w:val="28"/>
    </w:rPr>
  </w:style>
  <w:style w:type="paragraph" w:styleId="BodyText">
    <w:name w:val="Body Text"/>
    <w:basedOn w:val="Normal"/>
    <w:rsid w:val="00C51781"/>
    <w:pPr>
      <w:spacing w:after="120"/>
    </w:pPr>
  </w:style>
  <w:style w:type="paragraph" w:styleId="List">
    <w:name w:val="List"/>
    <w:basedOn w:val="BodyText"/>
    <w:rsid w:val="00C51781"/>
    <w:rPr>
      <w:rFonts w:cs="Tahoma"/>
    </w:rPr>
  </w:style>
  <w:style w:type="paragraph" w:styleId="Caption">
    <w:name w:val="caption"/>
    <w:basedOn w:val="Normal"/>
    <w:qFormat/>
    <w:rsid w:val="00C51781"/>
    <w:pPr>
      <w:suppressLineNumbers/>
      <w:spacing w:before="120" w:after="120"/>
    </w:pPr>
    <w:rPr>
      <w:rFonts w:cs="Tahoma"/>
      <w:i/>
      <w:iCs/>
    </w:rPr>
  </w:style>
  <w:style w:type="paragraph" w:customStyle="1" w:styleId="Index">
    <w:name w:val="Index"/>
    <w:basedOn w:val="Normal"/>
    <w:rsid w:val="00C51781"/>
    <w:pPr>
      <w:suppressLineNumbers/>
    </w:pPr>
    <w:rPr>
      <w:rFonts w:cs="Tahoma"/>
    </w:rPr>
  </w:style>
  <w:style w:type="paragraph" w:styleId="NormalWeb">
    <w:name w:val="Normal (Web)"/>
    <w:basedOn w:val="Normal"/>
    <w:uiPriority w:val="99"/>
    <w:rsid w:val="00C51781"/>
    <w:pPr>
      <w:suppressAutoHyphens w:val="0"/>
      <w:spacing w:before="280" w:after="280"/>
    </w:pPr>
  </w:style>
  <w:style w:type="paragraph" w:styleId="Title">
    <w:name w:val="Title"/>
    <w:basedOn w:val="Normal"/>
    <w:next w:val="BodyText"/>
    <w:qFormat/>
    <w:rsid w:val="00C51781"/>
    <w:pPr>
      <w:spacing w:line="100" w:lineRule="atLeast"/>
      <w:jc w:val="center"/>
    </w:pPr>
    <w:rPr>
      <w:rFonts w:ascii="Arial" w:hAnsi="Arial" w:cs="Arial"/>
      <w:b/>
      <w:bCs/>
      <w:sz w:val="20"/>
      <w:szCs w:val="20"/>
    </w:rPr>
  </w:style>
  <w:style w:type="paragraph" w:customStyle="1" w:styleId="Quotations">
    <w:name w:val="Quotations"/>
    <w:basedOn w:val="Normal"/>
    <w:rsid w:val="00C51781"/>
    <w:pPr>
      <w:spacing w:after="283"/>
      <w:ind w:left="567" w:right="567"/>
    </w:pPr>
  </w:style>
  <w:style w:type="paragraph" w:styleId="Subtitle">
    <w:name w:val="Subtitle"/>
    <w:basedOn w:val="Heading"/>
    <w:next w:val="BodyText"/>
    <w:qFormat/>
    <w:rsid w:val="00C51781"/>
    <w:pPr>
      <w:jc w:val="center"/>
    </w:pPr>
    <w:rPr>
      <w:i/>
      <w:iCs/>
    </w:rPr>
  </w:style>
  <w:style w:type="paragraph" w:styleId="Footer">
    <w:name w:val="footer"/>
    <w:basedOn w:val="Normal"/>
    <w:rsid w:val="00C51781"/>
    <w:pPr>
      <w:suppressLineNumbers/>
      <w:tabs>
        <w:tab w:val="center" w:pos="4320"/>
        <w:tab w:val="right" w:pos="8640"/>
      </w:tabs>
    </w:pPr>
  </w:style>
  <w:style w:type="paragraph" w:styleId="ListParagraph">
    <w:name w:val="List Paragraph"/>
    <w:basedOn w:val="Normal"/>
    <w:uiPriority w:val="34"/>
    <w:qFormat/>
    <w:rsid w:val="003C0F0A"/>
    <w:pPr>
      <w:suppressAutoHyphens w:val="0"/>
      <w:spacing w:after="200" w:line="276" w:lineRule="auto"/>
      <w:ind w:left="720"/>
    </w:pPr>
    <w:rPr>
      <w:rFonts w:asciiTheme="minorHAnsi" w:eastAsiaTheme="minorEastAsia" w:hAnsiTheme="minorHAnsi" w:cstheme="minorBidi"/>
      <w:sz w:val="22"/>
      <w:szCs w:val="22"/>
      <w:lang w:eastAsia="en-US"/>
    </w:rPr>
  </w:style>
  <w:style w:type="character" w:customStyle="1" w:styleId="Heading1Char">
    <w:name w:val="Heading 1 Char"/>
    <w:basedOn w:val="DefaultParagraphFont"/>
    <w:link w:val="Heading1"/>
    <w:rsid w:val="00841EF3"/>
    <w:rPr>
      <w:b/>
      <w:sz w:val="28"/>
      <w:szCs w:val="28"/>
      <w:u w:val="single"/>
      <w:lang w:val="en-US" w:eastAsia="zh-CN"/>
    </w:rPr>
  </w:style>
  <w:style w:type="character" w:styleId="Strong">
    <w:name w:val="Strong"/>
    <w:basedOn w:val="DefaultParagraphFont"/>
    <w:uiPriority w:val="22"/>
    <w:qFormat/>
    <w:rsid w:val="00B96915"/>
    <w:rPr>
      <w:b/>
      <w:bCs/>
    </w:rPr>
  </w:style>
</w:styles>
</file>

<file path=word/webSettings.xml><?xml version="1.0" encoding="utf-8"?>
<w:webSettings xmlns:r="http://schemas.openxmlformats.org/officeDocument/2006/relationships" xmlns:w="http://schemas.openxmlformats.org/wordprocessingml/2006/main">
  <w:divs>
    <w:div w:id="4684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tosh27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166416</dc:creator>
  <cp:lastModifiedBy>HELLO</cp:lastModifiedBy>
  <cp:revision>3</cp:revision>
  <cp:lastPrinted>2014-09-03T11:45:00Z</cp:lastPrinted>
  <dcterms:created xsi:type="dcterms:W3CDTF">2021-04-05T05:27:00Z</dcterms:created>
  <dcterms:modified xsi:type="dcterms:W3CDTF">2021-04-05T05:28:00Z</dcterms:modified>
</cp:coreProperties>
</file>