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divdocumentdivPARAGRAPHNAM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/>
      </w:tblPr>
      <w:tblGrid>
        <w:gridCol w:w="2250"/>
        <w:gridCol w:w="8710"/>
      </w:tblGrid>
      <w:tr w:rsidR="00B0702E" w:rsidTr="00326D13">
        <w:trPr>
          <w:tblCellSpacing w:w="0" w:type="dxa"/>
        </w:trPr>
        <w:tc>
          <w:tcPr>
            <w:tcW w:w="22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702E" w:rsidRDefault="00B0702E">
            <w:pPr>
              <w:rPr>
                <w:rFonts w:ascii="Arial" w:eastAsia="Arial" w:hAnsi="Arial" w:cs="Arial"/>
                <w:color w:val="231F20"/>
                <w:sz w:val="22"/>
                <w:szCs w:val="22"/>
              </w:rPr>
            </w:pPr>
          </w:p>
        </w:tc>
        <w:tc>
          <w:tcPr>
            <w:tcW w:w="8710" w:type="dxa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p w:rsidR="00B0702E" w:rsidRDefault="001F25CD">
            <w:pPr>
              <w:pStyle w:val="divParagraph"/>
              <w:spacing w:line="880" w:lineRule="atLeast"/>
              <w:rPr>
                <w:rStyle w:val="divname"/>
                <w:rFonts w:ascii="Arial" w:eastAsia="Arial" w:hAnsi="Arial" w:cs="Arial"/>
              </w:rPr>
            </w:pPr>
            <w:proofErr w:type="spellStart"/>
            <w:r>
              <w:rPr>
                <w:rStyle w:val="span"/>
                <w:rFonts w:ascii="Arial" w:eastAsia="Arial" w:hAnsi="Arial" w:cs="Arial"/>
                <w:color w:val="0187DE"/>
                <w:sz w:val="68"/>
                <w:szCs w:val="68"/>
              </w:rPr>
              <w:t>Govindamma</w:t>
            </w:r>
            <w:proofErr w:type="spellEnd"/>
            <w:r>
              <w:rPr>
                <w:rStyle w:val="divname"/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Style w:val="span"/>
                <w:rFonts w:ascii="Arial" w:eastAsia="Arial" w:hAnsi="Arial" w:cs="Arial"/>
                <w:color w:val="0187DE"/>
                <w:sz w:val="68"/>
                <w:szCs w:val="68"/>
              </w:rPr>
              <w:t>Peddineni</w:t>
            </w:r>
            <w:proofErr w:type="spellEnd"/>
          </w:p>
          <w:tbl>
            <w:tblPr>
              <w:tblStyle w:val="divdocumenticonstable"/>
              <w:tblpPr w:leftFromText="180" w:rightFromText="180" w:vertAnchor="text" w:tblpY="1"/>
              <w:tblOverlap w:val="never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/>
            </w:tblPr>
            <w:tblGrid>
              <w:gridCol w:w="300"/>
              <w:gridCol w:w="2363"/>
            </w:tblGrid>
            <w:tr w:rsidR="00B0702E">
              <w:trPr>
                <w:trHeight w:val="320"/>
                <w:tblCellSpacing w:w="0" w:type="dxa"/>
              </w:trPr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100" w:type="dxa"/>
                  </w:tcMar>
                  <w:hideMark/>
                </w:tcPr>
                <w:p w:rsidR="00B0702E" w:rsidRDefault="001F25CD">
                  <w:pPr>
                    <w:rPr>
                      <w:rStyle w:val="div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iconstableiconPlace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inline distT="0" distB="0" distL="0" distR="0">
                        <wp:extent cx="114300" cy="152400"/>
                        <wp:effectExtent l="0" t="0" r="0" b="0"/>
                        <wp:docPr id="100003" name="Picture 1000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3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" cy="1524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6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0702E" w:rsidRDefault="001F25CD">
                  <w:pPr>
                    <w:rPr>
                      <w:rStyle w:val="divdocumenticonstableiconPlace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San Ramon, CA 94583</w:t>
                  </w:r>
                </w:p>
              </w:tc>
            </w:tr>
          </w:tbl>
          <w:p w:rsidR="00B0702E" w:rsidRDefault="00B0702E">
            <w:pPr>
              <w:rPr>
                <w:vanish/>
              </w:rPr>
            </w:pPr>
          </w:p>
          <w:tbl>
            <w:tblPr>
              <w:tblStyle w:val="divdocumenticonstable"/>
              <w:tblpPr w:leftFromText="180" w:rightFromText="180" w:vertAnchor="text" w:tblpY="1"/>
              <w:tblOverlap w:val="never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/>
            </w:tblPr>
            <w:tblGrid>
              <w:gridCol w:w="300"/>
              <w:gridCol w:w="1604"/>
            </w:tblGrid>
            <w:tr w:rsidR="00B0702E">
              <w:trPr>
                <w:trHeight w:val="320"/>
                <w:tblCellSpacing w:w="0" w:type="dxa"/>
              </w:trPr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100" w:type="dxa"/>
                  </w:tcMar>
                  <w:hideMark/>
                </w:tcPr>
                <w:p w:rsidR="00B0702E" w:rsidRDefault="001F25CD">
                  <w:pPr>
                    <w:rPr>
                      <w:rStyle w:val="div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iconstableiconPlace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inline distT="0" distB="0" distL="0" distR="0">
                        <wp:extent cx="139700" cy="139700"/>
                        <wp:effectExtent l="0" t="0" r="0" b="0"/>
                        <wp:docPr id="100005" name="Picture 1000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5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9700" cy="1397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0702E" w:rsidRDefault="001F25CD">
                  <w:pPr>
                    <w:rPr>
                      <w:rStyle w:val="divdocumenticonstableiconPlace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(</w:t>
                  </w:r>
                  <w:r w:rsidR="00C34952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484) 870 9299</w:t>
                  </w:r>
                </w:p>
              </w:tc>
            </w:tr>
          </w:tbl>
          <w:p w:rsidR="00B0702E" w:rsidRDefault="00B0702E">
            <w:pPr>
              <w:rPr>
                <w:vanish/>
              </w:rPr>
            </w:pPr>
          </w:p>
          <w:tbl>
            <w:tblPr>
              <w:tblStyle w:val="divdocumenticonstable"/>
              <w:tblpPr w:leftFromText="180" w:rightFromText="180" w:vertAnchor="text" w:tblpY="1"/>
              <w:tblOverlap w:val="never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/>
            </w:tblPr>
            <w:tblGrid>
              <w:gridCol w:w="300"/>
              <w:gridCol w:w="3601"/>
            </w:tblGrid>
            <w:tr w:rsidR="00B0702E">
              <w:trPr>
                <w:trHeight w:val="320"/>
                <w:tblCellSpacing w:w="0" w:type="dxa"/>
              </w:trPr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100" w:type="dxa"/>
                  </w:tcMar>
                  <w:hideMark/>
                </w:tcPr>
                <w:p w:rsidR="00B0702E" w:rsidRDefault="00B0702E">
                  <w:pPr>
                    <w:rPr>
                      <w:rStyle w:val="div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</w:p>
              </w:tc>
              <w:tc>
                <w:tcPr>
                  <w:tcW w:w="36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0702E" w:rsidRDefault="00B0702E">
                  <w:pPr>
                    <w:rPr>
                      <w:rStyle w:val="divdocumenticonstableiconPlace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</w:p>
              </w:tc>
            </w:tr>
          </w:tbl>
          <w:p w:rsidR="00B0702E" w:rsidRDefault="00B0702E">
            <w:pPr>
              <w:rPr>
                <w:rStyle w:val="div"/>
                <w:rFonts w:ascii="Arial" w:eastAsia="Arial" w:hAnsi="Arial" w:cs="Arial"/>
                <w:color w:val="231F20"/>
                <w:sz w:val="22"/>
                <w:szCs w:val="22"/>
              </w:rPr>
            </w:pPr>
          </w:p>
        </w:tc>
      </w:tr>
    </w:tbl>
    <w:p w:rsidR="00B0702E" w:rsidRDefault="00B0702E">
      <w:pPr>
        <w:rPr>
          <w:vanish/>
        </w:rPr>
      </w:pPr>
    </w:p>
    <w:p w:rsidR="00B0702E" w:rsidRDefault="00B0702E">
      <w:pPr>
        <w:rPr>
          <w:vanish/>
        </w:rPr>
      </w:pPr>
    </w:p>
    <w:tbl>
      <w:tblPr>
        <w:tblStyle w:val="divdocumentsectiontwocolsection"/>
        <w:tblW w:w="0" w:type="auto"/>
        <w:tblCellSpacing w:w="0" w:type="dxa"/>
        <w:tblLayout w:type="fixed"/>
        <w:tblCellMar>
          <w:top w:w="300" w:type="dxa"/>
          <w:left w:w="0" w:type="dxa"/>
          <w:right w:w="0" w:type="dxa"/>
        </w:tblCellMar>
        <w:tblLook w:val="05E0"/>
      </w:tblPr>
      <w:tblGrid>
        <w:gridCol w:w="2250"/>
        <w:gridCol w:w="8710"/>
      </w:tblGrid>
      <w:tr w:rsidR="00B0702E" w:rsidTr="00F029E8">
        <w:trPr>
          <w:tblCellSpacing w:w="0" w:type="dxa"/>
        </w:trPr>
        <w:tc>
          <w:tcPr>
            <w:tcW w:w="22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702E" w:rsidRDefault="001F25CD">
            <w:pPr>
              <w:pStyle w:val="divdocumentsectiontwocolsectiondivheadingdivsectiontitle"/>
              <w:spacing w:line="340" w:lineRule="atLeast"/>
              <w:ind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</w:pPr>
            <w: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  <w:t>Professional Summary</w:t>
            </w:r>
          </w:p>
        </w:tc>
        <w:tc>
          <w:tcPr>
            <w:tcW w:w="8710" w:type="dxa"/>
            <w:tcBorders>
              <w:left w:val="single" w:sz="8" w:space="0" w:color="979797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tbl>
            <w:tblPr>
              <w:tblStyle w:val="divdocumentsectiontwocolsectionnotlangSecnotinfoSec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/>
            </w:tblPr>
            <w:tblGrid>
              <w:gridCol w:w="297"/>
              <w:gridCol w:w="8383"/>
            </w:tblGrid>
            <w:tr w:rsidR="00B0702E">
              <w:trPr>
                <w:tblCellSpacing w:w="0" w:type="dxa"/>
              </w:trPr>
              <w:tc>
                <w:tcPr>
                  <w:tcW w:w="28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0702E" w:rsidRDefault="001F25CD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50560" behindDoc="0" locked="0" layoutInCell="1" allowOverlap="1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-190500</wp:posOffset>
                        </wp:positionV>
                        <wp:extent cx="140148" cy="381369"/>
                        <wp:effectExtent l="0" t="0" r="0" b="0"/>
                        <wp:wrapNone/>
                        <wp:docPr id="100009" name="Picture 100009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9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3813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B0702E" w:rsidRDefault="001F25CD">
                  <w:pPr>
                    <w:pStyle w:val="p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I am a full stack .net developer with 7</w:t>
                  </w:r>
                  <w:r w:rsidR="00D065E0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+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years of work experience. I love developing high-quality, scalable, and extendable end-to-end web applications, web services, and WEB API's while continuing to learn and expand my knowledge of cutting-edge technologies.</w:t>
                  </w:r>
                </w:p>
              </w:tc>
            </w:tr>
          </w:tbl>
          <w:p w:rsidR="00B0702E" w:rsidRDefault="00B0702E">
            <w:pP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</w:pPr>
          </w:p>
        </w:tc>
      </w:tr>
    </w:tbl>
    <w:p w:rsidR="00B0702E" w:rsidRDefault="00B0702E">
      <w:pPr>
        <w:rPr>
          <w:vanish/>
        </w:rPr>
      </w:pPr>
    </w:p>
    <w:tbl>
      <w:tblPr>
        <w:tblStyle w:val="divdocumentsectiontwocolsection"/>
        <w:tblW w:w="0" w:type="auto"/>
        <w:tblCellSpacing w:w="0" w:type="dxa"/>
        <w:tblLayout w:type="fixed"/>
        <w:tblCellMar>
          <w:top w:w="300" w:type="dxa"/>
          <w:left w:w="0" w:type="dxa"/>
          <w:right w:w="0" w:type="dxa"/>
        </w:tblCellMar>
        <w:tblLook w:val="05E0"/>
      </w:tblPr>
      <w:tblGrid>
        <w:gridCol w:w="2250"/>
        <w:gridCol w:w="8710"/>
      </w:tblGrid>
      <w:tr w:rsidR="00B0702E" w:rsidTr="00F029E8">
        <w:trPr>
          <w:tblCellSpacing w:w="0" w:type="dxa"/>
        </w:trPr>
        <w:tc>
          <w:tcPr>
            <w:tcW w:w="22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702E" w:rsidRDefault="001F25CD">
            <w:pPr>
              <w:pStyle w:val="divdocumentsectiontwocolsectiondivheadingdivsectiontitle"/>
              <w:spacing w:line="340" w:lineRule="atLeast"/>
              <w:ind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</w:pPr>
            <w: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  <w:t>Skills</w:t>
            </w:r>
          </w:p>
        </w:tc>
        <w:tc>
          <w:tcPr>
            <w:tcW w:w="8710" w:type="dxa"/>
            <w:tcBorders>
              <w:left w:val="single" w:sz="8" w:space="0" w:color="979797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tbl>
            <w:tblPr>
              <w:tblStyle w:val="divdocumentsectiontwocolsectionnotlangSecnotinfoSec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/>
            </w:tblPr>
            <w:tblGrid>
              <w:gridCol w:w="297"/>
              <w:gridCol w:w="8383"/>
            </w:tblGrid>
            <w:tr w:rsidR="00B0702E">
              <w:trPr>
                <w:tblCellSpacing w:w="0" w:type="dxa"/>
              </w:trPr>
              <w:tc>
                <w:tcPr>
                  <w:tcW w:w="28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0702E" w:rsidRDefault="001F25CD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52608" behindDoc="0" locked="0" layoutInCell="1" allowOverlap="1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0148" cy="140232"/>
                        <wp:effectExtent l="0" t="0" r="0" b="0"/>
                        <wp:wrapNone/>
                        <wp:docPr id="100011" name="Picture 10001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11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40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Style w:val="divdocumenttable"/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5E0"/>
                  </w:tblPr>
                  <w:tblGrid>
                    <w:gridCol w:w="3950"/>
                    <w:gridCol w:w="3950"/>
                  </w:tblGrid>
                  <w:tr w:rsidR="00B0702E">
                    <w:tc>
                      <w:tcPr>
                        <w:tcW w:w="3950" w:type="dxa"/>
                        <w:tcMar>
                          <w:top w:w="5" w:type="dxa"/>
                          <w:left w:w="5" w:type="dxa"/>
                          <w:bottom w:w="5" w:type="dxa"/>
                          <w:right w:w="5" w:type="dxa"/>
                        </w:tcMar>
                        <w:hideMark/>
                      </w:tcPr>
                      <w:p w:rsidR="00B0702E" w:rsidRDefault="001F25CD" w:rsidP="007C21BF">
                        <w:pPr>
                          <w:pStyle w:val="divdocumentulli"/>
                          <w:numPr>
                            <w:ilvl w:val="0"/>
                            <w:numId w:val="1"/>
                          </w:numPr>
                          <w:spacing w:line="320" w:lineRule="atLeast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C#</w:t>
                        </w:r>
                      </w:p>
                      <w:p w:rsidR="00B0702E" w:rsidRDefault="001F25CD" w:rsidP="007C21BF">
                        <w:pPr>
                          <w:pStyle w:val="divdocumentulli"/>
                          <w:numPr>
                            <w:ilvl w:val="0"/>
                            <w:numId w:val="1"/>
                          </w:numPr>
                          <w:spacing w:line="320" w:lineRule="atLeast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WEB API's</w:t>
                        </w:r>
                      </w:p>
                      <w:p w:rsidR="00CF0362" w:rsidRDefault="00CF0362" w:rsidP="007C21BF">
                        <w:pPr>
                          <w:pStyle w:val="divdocumentulli"/>
                          <w:numPr>
                            <w:ilvl w:val="0"/>
                            <w:numId w:val="1"/>
                          </w:numPr>
                          <w:spacing w:line="320" w:lineRule="atLeast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.NET CORE</w:t>
                        </w:r>
                      </w:p>
                      <w:p w:rsidR="00B0702E" w:rsidRDefault="001F25CD" w:rsidP="007C21BF">
                        <w:pPr>
                          <w:pStyle w:val="divdocumentulli"/>
                          <w:numPr>
                            <w:ilvl w:val="0"/>
                            <w:numId w:val="1"/>
                          </w:numPr>
                          <w:spacing w:line="320" w:lineRule="atLeast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ASP.NET</w:t>
                        </w:r>
                      </w:p>
                      <w:p w:rsidR="00B0702E" w:rsidRDefault="001F25CD" w:rsidP="007C21BF">
                        <w:pPr>
                          <w:pStyle w:val="divdocumentulli"/>
                          <w:numPr>
                            <w:ilvl w:val="0"/>
                            <w:numId w:val="1"/>
                          </w:numPr>
                          <w:spacing w:line="320" w:lineRule="atLeast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MVC</w:t>
                        </w:r>
                      </w:p>
                      <w:p w:rsidR="00B0702E" w:rsidRDefault="001F25CD" w:rsidP="007C21BF">
                        <w:pPr>
                          <w:pStyle w:val="divdocumentulli"/>
                          <w:numPr>
                            <w:ilvl w:val="0"/>
                            <w:numId w:val="1"/>
                          </w:numPr>
                          <w:spacing w:line="320" w:lineRule="atLeast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LINQ</w:t>
                        </w:r>
                      </w:p>
                      <w:p w:rsidR="00B0702E" w:rsidRDefault="001F25CD" w:rsidP="007C21BF">
                        <w:pPr>
                          <w:pStyle w:val="divdocumentulli"/>
                          <w:numPr>
                            <w:ilvl w:val="0"/>
                            <w:numId w:val="1"/>
                          </w:numPr>
                          <w:spacing w:line="320" w:lineRule="atLeast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Entity Framework</w:t>
                        </w:r>
                      </w:p>
                      <w:p w:rsidR="00941CFF" w:rsidRDefault="00941CFF" w:rsidP="007C21BF">
                        <w:pPr>
                          <w:pStyle w:val="divdocumentulli"/>
                          <w:numPr>
                            <w:ilvl w:val="0"/>
                            <w:numId w:val="1"/>
                          </w:numPr>
                          <w:spacing w:line="320" w:lineRule="atLeast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ADO.NET</w:t>
                        </w:r>
                      </w:p>
                      <w:p w:rsidR="007C21BF" w:rsidRDefault="007C21BF" w:rsidP="007C21BF">
                        <w:pPr>
                          <w:pStyle w:val="divdocumentulli"/>
                          <w:numPr>
                            <w:ilvl w:val="0"/>
                            <w:numId w:val="1"/>
                          </w:numPr>
                          <w:spacing w:line="320" w:lineRule="atLeast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Angular 2+</w:t>
                        </w:r>
                      </w:p>
                      <w:p w:rsidR="005635EB" w:rsidRDefault="005635EB" w:rsidP="007C21BF">
                        <w:pPr>
                          <w:pStyle w:val="divdocumentulli"/>
                          <w:numPr>
                            <w:ilvl w:val="0"/>
                            <w:numId w:val="1"/>
                          </w:numPr>
                          <w:spacing w:line="320" w:lineRule="atLeast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IBMMQ</w:t>
                        </w:r>
                        <w:r w:rsidR="009B5DD7"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/Kafka</w:t>
                        </w:r>
                      </w:p>
                      <w:p w:rsidR="007C21BF" w:rsidRDefault="007C21BF" w:rsidP="007C21BF">
                        <w:pPr>
                          <w:pStyle w:val="divdocumentulli"/>
                          <w:spacing w:line="320" w:lineRule="atLeast"/>
                          <w:ind w:left="720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950" w:type="dxa"/>
                        <w:tcMar>
                          <w:top w:w="5" w:type="dxa"/>
                          <w:left w:w="5" w:type="dxa"/>
                          <w:bottom w:w="5" w:type="dxa"/>
                          <w:right w:w="5" w:type="dxa"/>
                        </w:tcMar>
                        <w:hideMark/>
                      </w:tcPr>
                      <w:p w:rsidR="00B0702E" w:rsidRDefault="001F25CD">
                        <w:pPr>
                          <w:pStyle w:val="divdocumentulli"/>
                          <w:numPr>
                            <w:ilvl w:val="0"/>
                            <w:numId w:val="2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HTML, CSS, Bootstrap</w:t>
                        </w:r>
                      </w:p>
                      <w:p w:rsidR="00B0702E" w:rsidRDefault="001F25CD">
                        <w:pPr>
                          <w:pStyle w:val="divdocumentulli"/>
                          <w:numPr>
                            <w:ilvl w:val="0"/>
                            <w:numId w:val="2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JavaScript</w:t>
                        </w:r>
                      </w:p>
                      <w:p w:rsidR="00B0702E" w:rsidRDefault="001F25CD">
                        <w:pPr>
                          <w:pStyle w:val="divdocumentulli"/>
                          <w:numPr>
                            <w:ilvl w:val="0"/>
                            <w:numId w:val="2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SQL Server</w:t>
                        </w:r>
                      </w:p>
                      <w:p w:rsidR="00B0702E" w:rsidRDefault="001F25CD">
                        <w:pPr>
                          <w:pStyle w:val="divdocumentulli"/>
                          <w:numPr>
                            <w:ilvl w:val="0"/>
                            <w:numId w:val="2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DEVOPS, CI</w:t>
                        </w:r>
                        <w:r w:rsidR="006A4EF3"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CD</w:t>
                        </w:r>
                      </w:p>
                      <w:p w:rsidR="00B0702E" w:rsidRDefault="001F25CD">
                        <w:pPr>
                          <w:pStyle w:val="divdocumentulli"/>
                          <w:numPr>
                            <w:ilvl w:val="0"/>
                            <w:numId w:val="2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T</w:t>
                        </w:r>
                        <w:r w:rsidR="00CF0362"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FS</w:t>
                        </w: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, git</w:t>
                        </w:r>
                      </w:p>
                      <w:p w:rsidR="00CF0362" w:rsidRDefault="00CF0362">
                        <w:pPr>
                          <w:pStyle w:val="divdocumentulli"/>
                          <w:numPr>
                            <w:ilvl w:val="0"/>
                            <w:numId w:val="2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Azure</w:t>
                        </w:r>
                      </w:p>
                      <w:p w:rsidR="007C21BF" w:rsidRDefault="007C21BF">
                        <w:pPr>
                          <w:pStyle w:val="divdocumentulli"/>
                          <w:numPr>
                            <w:ilvl w:val="0"/>
                            <w:numId w:val="2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Docker, Azure functions</w:t>
                        </w:r>
                      </w:p>
                      <w:p w:rsidR="007C21BF" w:rsidRDefault="007C21BF">
                        <w:pPr>
                          <w:pStyle w:val="divdocumentulli"/>
                          <w:numPr>
                            <w:ilvl w:val="0"/>
                            <w:numId w:val="2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Azure App services</w:t>
                        </w:r>
                      </w:p>
                      <w:p w:rsidR="005635EB" w:rsidRDefault="00D763CF">
                        <w:pPr>
                          <w:pStyle w:val="divdocumentulli"/>
                          <w:numPr>
                            <w:ilvl w:val="0"/>
                            <w:numId w:val="2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Microservices</w:t>
                        </w:r>
                        <w:proofErr w:type="spellEnd"/>
                      </w:p>
                    </w:tc>
                  </w:tr>
                </w:tbl>
                <w:p w:rsidR="00B0702E" w:rsidRDefault="00B0702E">
                  <w:pPr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</w:p>
              </w:tc>
            </w:tr>
          </w:tbl>
          <w:p w:rsidR="00B0702E" w:rsidRDefault="00B0702E">
            <w:pP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</w:pPr>
          </w:p>
        </w:tc>
      </w:tr>
    </w:tbl>
    <w:p w:rsidR="00B0702E" w:rsidRDefault="00B0702E">
      <w:pPr>
        <w:rPr>
          <w:vanish/>
        </w:rPr>
      </w:pPr>
    </w:p>
    <w:tbl>
      <w:tblPr>
        <w:tblStyle w:val="divdocumentsectiontwocolsection"/>
        <w:tblW w:w="0" w:type="auto"/>
        <w:tblCellSpacing w:w="0" w:type="dxa"/>
        <w:tblLayout w:type="fixed"/>
        <w:tblCellMar>
          <w:top w:w="300" w:type="dxa"/>
          <w:left w:w="0" w:type="dxa"/>
          <w:right w:w="0" w:type="dxa"/>
        </w:tblCellMar>
        <w:tblLook w:val="05E0"/>
      </w:tblPr>
      <w:tblGrid>
        <w:gridCol w:w="2250"/>
        <w:gridCol w:w="8710"/>
      </w:tblGrid>
      <w:tr w:rsidR="00B0702E" w:rsidTr="00F029E8">
        <w:trPr>
          <w:tblCellSpacing w:w="0" w:type="dxa"/>
        </w:trPr>
        <w:tc>
          <w:tcPr>
            <w:tcW w:w="22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702E" w:rsidRDefault="001F25CD">
            <w:pPr>
              <w:pStyle w:val="divdocumentsectiontwocolsectiondivheadingdivsectiontitle"/>
              <w:spacing w:line="340" w:lineRule="atLeast"/>
              <w:ind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</w:pPr>
            <w: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  <w:t>Work History</w:t>
            </w:r>
          </w:p>
        </w:tc>
        <w:tc>
          <w:tcPr>
            <w:tcW w:w="8710" w:type="dxa"/>
            <w:tcBorders>
              <w:left w:val="single" w:sz="8" w:space="0" w:color="979797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tbl>
            <w:tblPr>
              <w:tblStyle w:val="divdocumentsectiontwocolsectionnotlangSecnotinfoSecdivparagraphWrapperdivparagraph"/>
              <w:tblW w:w="844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/>
            </w:tblPr>
            <w:tblGrid>
              <w:gridCol w:w="289"/>
              <w:gridCol w:w="8151"/>
            </w:tblGrid>
            <w:tr w:rsidR="00B0702E" w:rsidTr="005F117E">
              <w:trPr>
                <w:trHeight w:val="1230"/>
                <w:tblCellSpacing w:w="0" w:type="dxa"/>
              </w:trPr>
              <w:tc>
                <w:tcPr>
                  <w:tcW w:w="289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0702E" w:rsidRDefault="001F25CD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55680" behindDoc="0" locked="0" layoutInCell="1" allowOverlap="1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0148" cy="140232"/>
                        <wp:effectExtent l="0" t="0" r="0" b="0"/>
                        <wp:wrapNone/>
                        <wp:docPr id="100013" name="Picture 10001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13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40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8151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B0702E" w:rsidRPr="00CF0362" w:rsidRDefault="001F25CD">
                  <w:pPr>
                    <w:pStyle w:val="singlecolumnspanpaddedlinenth-child1"/>
                    <w:tabs>
                      <w:tab w:val="right" w:pos="7860"/>
                    </w:tabs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0"/>
                      <w:szCs w:val="20"/>
                    </w:rPr>
                  </w:pPr>
                  <w:r>
                    <w:rPr>
                      <w:rStyle w:val="jobtitle"/>
                      <w:rFonts w:ascii="Arial" w:eastAsia="Arial" w:hAnsi="Arial" w:cs="Arial"/>
                      <w:sz w:val="22"/>
                      <w:szCs w:val="22"/>
                    </w:rPr>
                    <w:t>Senior .NET Software Developer, Full-Stack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  <w:r w:rsidRPr="00CF0362"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0"/>
                      <w:szCs w:val="20"/>
                    </w:rPr>
                    <w:t>06/2019</w:t>
                  </w:r>
                  <w:r w:rsidRPr="00CF0362">
                    <w:rPr>
                      <w:rStyle w:val="span"/>
                      <w:rFonts w:ascii="Arial" w:eastAsia="Arial" w:hAnsi="Arial" w:cs="Arial"/>
                      <w:i/>
                      <w:iCs/>
                      <w:color w:val="231F20"/>
                      <w:sz w:val="20"/>
                      <w:szCs w:val="20"/>
                    </w:rPr>
                    <w:t xml:space="preserve"> to </w:t>
                  </w:r>
                  <w:r w:rsidR="00CF0362" w:rsidRPr="00CF0362">
                    <w:rPr>
                      <w:rStyle w:val="span"/>
                      <w:rFonts w:ascii="Arial" w:eastAsia="Arial" w:hAnsi="Arial" w:cs="Arial"/>
                      <w:i/>
                      <w:iCs/>
                      <w:color w:val="231F20"/>
                      <w:sz w:val="20"/>
                      <w:szCs w:val="20"/>
                    </w:rPr>
                    <w:t>C</w:t>
                  </w:r>
                  <w:r w:rsidRPr="00CF0362"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0"/>
                      <w:szCs w:val="20"/>
                    </w:rPr>
                    <w:t>urrent</w:t>
                  </w:r>
                  <w:r w:rsidRPr="00CF0362">
                    <w:rPr>
                      <w:rStyle w:val="datesWrapper"/>
                      <w:rFonts w:ascii="Arial" w:eastAsia="Arial" w:hAnsi="Arial" w:cs="Arial"/>
                      <w:color w:val="231F20"/>
                      <w:sz w:val="20"/>
                      <w:szCs w:val="20"/>
                    </w:rPr>
                    <w:t xml:space="preserve"> </w:t>
                  </w:r>
                </w:p>
                <w:p w:rsidR="00B0702E" w:rsidRDefault="001F25CD">
                  <w:pPr>
                    <w:pStyle w:val="spanpaddedline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 xml:space="preserve">3k </w:t>
                  </w:r>
                  <w:proofErr w:type="spellStart"/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Technologies</w:t>
                  </w:r>
                  <w:r w:rsidR="00D065E0"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|Client</w:t>
                  </w:r>
                  <w:proofErr w:type="spellEnd"/>
                  <w:r w:rsidR="00D065E0"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:  Wells Fargo</w:t>
                  </w: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 xml:space="preserve"> | San Ramon, CA</w:t>
                  </w:r>
                </w:p>
                <w:p w:rsidR="00497F81" w:rsidRDefault="00497F81" w:rsidP="004E666C">
                  <w:pPr>
                    <w:pStyle w:val="ulli"/>
                    <w:numPr>
                      <w:ilvl w:val="0"/>
                      <w:numId w:val="3"/>
                    </w:numPr>
                    <w:spacing w:line="360" w:lineRule="atLeast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497F81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Responsible for all the phases of Software development life cycle (SDLC) using Microsoft .Net Technologies.</w:t>
                  </w:r>
                </w:p>
                <w:p w:rsidR="004E666C" w:rsidRPr="004E666C" w:rsidRDefault="004E666C" w:rsidP="004E666C">
                  <w:pPr>
                    <w:pStyle w:val="divdocumentulli"/>
                    <w:numPr>
                      <w:ilvl w:val="0"/>
                      <w:numId w:val="3"/>
                    </w:numPr>
                    <w:pBdr>
                      <w:left w:val="none" w:sz="0" w:space="0" w:color="auto"/>
                    </w:pBdr>
                    <w:spacing w:line="320" w:lineRule="atLeast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4E666C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Responsible for gathering business requirements, design, and implementation.</w:t>
                  </w:r>
                </w:p>
                <w:p w:rsidR="004E666C" w:rsidRPr="004E666C" w:rsidRDefault="004E666C" w:rsidP="004E666C">
                  <w:pPr>
                    <w:pStyle w:val="divdocumentulli"/>
                    <w:numPr>
                      <w:ilvl w:val="0"/>
                      <w:numId w:val="3"/>
                    </w:numPr>
                    <w:pBdr>
                      <w:left w:val="none" w:sz="0" w:space="0" w:color="auto"/>
                    </w:pBdr>
                    <w:spacing w:line="320" w:lineRule="atLeast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4E666C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Involved in Daily Scrums Meetings with the team to meet deadlines and expectations following Agile Methodology. </w:t>
                  </w:r>
                </w:p>
                <w:p w:rsidR="00B0702E" w:rsidRDefault="001F25CD" w:rsidP="004E666C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Involved in developing UI using Angular 7/9 components, directives, modules, and services.</w:t>
                  </w:r>
                </w:p>
                <w:p w:rsidR="00B0702E" w:rsidRDefault="001F25CD" w:rsidP="004E666C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Design and development of </w:t>
                  </w:r>
                  <w:r w:rsidR="005F117E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Web applications, Windows applications, </w:t>
                  </w:r>
                  <w:proofErr w:type="spellStart"/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RESTfuI</w:t>
                  </w:r>
                  <w:proofErr w:type="spellEnd"/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API using .NET 4.5</w:t>
                  </w:r>
                  <w:r w:rsidR="009E19B9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, .NET CORE</w:t>
                  </w: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,</w:t>
                  </w:r>
                  <w:r w:rsidR="00DA310D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C#,</w:t>
                  </w:r>
                  <w:r w:rsidR="005F117E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MVC,</w:t>
                  </w:r>
                  <w:r w:rsidR="00DA310D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  <w:r w:rsidR="00BE1740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LINQ, Entity Framework, </w:t>
                  </w: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and SQL Server.</w:t>
                  </w:r>
                </w:p>
                <w:p w:rsidR="00B0702E" w:rsidRDefault="001F25CD" w:rsidP="004E666C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Contributing to the development and enhancement of business-critical applications.</w:t>
                  </w:r>
                </w:p>
                <w:p w:rsidR="006B3E79" w:rsidRDefault="006B3E79" w:rsidP="004E666C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Maintenance of existing applications involves </w:t>
                  </w:r>
                  <w:r w:rsidRPr="006B3E79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Bug Fixing</w:t>
                  </w: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and enhancements </w:t>
                  </w:r>
                </w:p>
                <w:p w:rsidR="00B0702E" w:rsidRPr="00AA1D72" w:rsidRDefault="001F25CD" w:rsidP="00AA1D72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Implemented Token-based authentication to provide security to the WEB API</w:t>
                  </w:r>
                  <w:r w:rsidR="00AA1D72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. Utilized </w:t>
                  </w:r>
                  <w:proofErr w:type="spellStart"/>
                  <w:r w:rsidR="00AA1D72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GoogleMaps</w:t>
                  </w:r>
                  <w:proofErr w:type="spellEnd"/>
                  <w:r w:rsidR="00AA1D72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AA1D72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Api</w:t>
                  </w:r>
                  <w:proofErr w:type="spellEnd"/>
                  <w:r w:rsidR="00AA1D72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.</w:t>
                  </w:r>
                </w:p>
                <w:p w:rsidR="007C21BF" w:rsidRDefault="00ED185B" w:rsidP="004E666C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Responsible for deploying</w:t>
                  </w:r>
                  <w:r w:rsidR="007C21BF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applications in Azure App </w:t>
                  </w: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S</w:t>
                  </w:r>
                  <w:r w:rsidR="007C21BF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ervices.</w:t>
                  </w:r>
                </w:p>
                <w:p w:rsidR="00B0702E" w:rsidRDefault="001F25CD" w:rsidP="004E666C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Involved in the Database design, created collections in MongoDB.</w:t>
                  </w:r>
                </w:p>
                <w:p w:rsidR="00B0702E" w:rsidRDefault="001F25CD" w:rsidP="004E666C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Contributed ideas and suggestions in team meetings and delivered updates </w:t>
                  </w: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lastRenderedPageBreak/>
                    <w:t>on deadlines, designs</w:t>
                  </w:r>
                  <w:r w:rsidR="003A6955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,</w:t>
                  </w: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and enhancements.</w:t>
                  </w:r>
                </w:p>
                <w:p w:rsidR="00B0702E" w:rsidRDefault="001F25CD" w:rsidP="004E666C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Participated in code reviews and ensured that all solutions are aligned to predefined design specifications.</w:t>
                  </w:r>
                </w:p>
                <w:p w:rsidR="00B0702E" w:rsidRDefault="001F25CD" w:rsidP="004E666C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Involved in writing unit test cases using </w:t>
                  </w:r>
                  <w:r w:rsidR="005635EB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MS Test(</w:t>
                  </w:r>
                  <w:r w:rsidR="005635EB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VSTS)</w:t>
                  </w:r>
                  <w:r w:rsidR="00AA443C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and </w:t>
                  </w:r>
                  <w:proofErr w:type="spellStart"/>
                  <w:r w:rsidR="00AA443C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NUnit</w:t>
                  </w:r>
                  <w:proofErr w:type="spellEnd"/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framework and Sonar </w:t>
                  </w:r>
                  <w:proofErr w:type="spellStart"/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Quebe</w:t>
                  </w:r>
                  <w:proofErr w:type="spellEnd"/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to test the code coverage.</w:t>
                  </w:r>
                </w:p>
                <w:p w:rsidR="007C46AD" w:rsidRDefault="007C46AD" w:rsidP="007C46AD">
                  <w:pPr>
                    <w:pStyle w:val="divdocumentulli"/>
                    <w:spacing w:line="320" w:lineRule="atLeast"/>
                    <w:ind w:left="720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</w:p>
              </w:tc>
            </w:tr>
          </w:tbl>
          <w:p w:rsidR="00B0702E" w:rsidRDefault="00B0702E">
            <w:pPr>
              <w:rPr>
                <w:vanish/>
              </w:rPr>
            </w:pPr>
          </w:p>
          <w:tbl>
            <w:tblPr>
              <w:tblStyle w:val="divdocumentsectiontwocolsectionnotlangSecnotinfoSec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/>
            </w:tblPr>
            <w:tblGrid>
              <w:gridCol w:w="297"/>
              <w:gridCol w:w="8383"/>
            </w:tblGrid>
            <w:tr w:rsidR="00B0702E">
              <w:trPr>
                <w:tblCellSpacing w:w="0" w:type="dxa"/>
              </w:trPr>
              <w:tc>
                <w:tcPr>
                  <w:tcW w:w="28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0702E" w:rsidRDefault="001F25CD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57728" behindDoc="0" locked="0" layoutInCell="1" allowOverlap="1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0148" cy="140232"/>
                        <wp:effectExtent l="0" t="0" r="0" b="0"/>
                        <wp:wrapNone/>
                        <wp:docPr id="100015" name="Picture 10001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15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40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B0702E" w:rsidRDefault="001F25CD">
                  <w:pPr>
                    <w:pStyle w:val="singlecolumnspanpaddedlinenth-child1"/>
                    <w:tabs>
                      <w:tab w:val="right" w:pos="7860"/>
                    </w:tabs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jobtitle"/>
                      <w:rFonts w:ascii="Arial" w:eastAsia="Arial" w:hAnsi="Arial" w:cs="Arial"/>
                      <w:sz w:val="22"/>
                      <w:szCs w:val="22"/>
                    </w:rPr>
                    <w:t>Senior .NET Software Developer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ab/>
                    <w:t xml:space="preserve"> 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01/2015</w:t>
                  </w:r>
                  <w:r>
                    <w:rPr>
                      <w:rStyle w:val="span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 xml:space="preserve"> to 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12/2016</w:t>
                  </w:r>
                  <w:r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</w:p>
                <w:p w:rsidR="00B0702E" w:rsidRDefault="001F25CD">
                  <w:pPr>
                    <w:pStyle w:val="spanpaddedline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ITTI Pvt Ltd | Bangalore, India</w:t>
                  </w:r>
                </w:p>
                <w:p w:rsidR="00B0702E" w:rsidRDefault="001F25CD">
                  <w:pPr>
                    <w:pStyle w:val="divdocumentulli"/>
                    <w:numPr>
                      <w:ilvl w:val="0"/>
                      <w:numId w:val="4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Developed Web-based applications using C#, MVC, ASP.NET, JavaScript, HTML, CSS, and SQL Server.</w:t>
                  </w:r>
                </w:p>
                <w:p w:rsidR="00B0702E" w:rsidRDefault="001F25CD">
                  <w:pPr>
                    <w:pStyle w:val="divdocumentulli"/>
                    <w:numPr>
                      <w:ilvl w:val="0"/>
                      <w:numId w:val="4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Working with development team to define tasks and test plans.</w:t>
                  </w:r>
                </w:p>
                <w:p w:rsidR="00B0702E" w:rsidRDefault="001F25CD">
                  <w:pPr>
                    <w:pStyle w:val="divdocumentulli"/>
                    <w:numPr>
                      <w:ilvl w:val="0"/>
                      <w:numId w:val="4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Contributing to the development and enhancement of business-critical applications.</w:t>
                  </w:r>
                </w:p>
                <w:p w:rsidR="00B0702E" w:rsidRDefault="001F25CD">
                  <w:pPr>
                    <w:pStyle w:val="divdocumentulli"/>
                    <w:numPr>
                      <w:ilvl w:val="0"/>
                      <w:numId w:val="4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Designs, specifies, implements, and maintains systems using Agile scrum methodology.</w:t>
                  </w:r>
                </w:p>
                <w:p w:rsidR="00B0702E" w:rsidRDefault="001F25CD">
                  <w:pPr>
                    <w:pStyle w:val="divdocumentulli"/>
                    <w:numPr>
                      <w:ilvl w:val="0"/>
                      <w:numId w:val="4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Designs, code, and tests software programs for systems of moderate to high complexity as per the business requirements.</w:t>
                  </w:r>
                </w:p>
                <w:p w:rsidR="00B0702E" w:rsidRDefault="001F25CD">
                  <w:pPr>
                    <w:pStyle w:val="divdocumentulli"/>
                    <w:numPr>
                      <w:ilvl w:val="0"/>
                      <w:numId w:val="4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Participates in the investigation of requirements and assists in preparation of user stories/specifications.</w:t>
                  </w:r>
                </w:p>
                <w:p w:rsidR="00B0702E" w:rsidRDefault="001F25CD">
                  <w:pPr>
                    <w:pStyle w:val="divdocumentulli"/>
                    <w:numPr>
                      <w:ilvl w:val="0"/>
                      <w:numId w:val="4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Analyzes problems, conducts root cause analysis, helps in resolution of problems using defined problem management procedure, and helps in application support and maintenance of customer applications.</w:t>
                  </w:r>
                </w:p>
              </w:tc>
            </w:tr>
          </w:tbl>
          <w:p w:rsidR="00B0702E" w:rsidRDefault="00B0702E">
            <w:pPr>
              <w:rPr>
                <w:vanish/>
              </w:rPr>
            </w:pPr>
          </w:p>
          <w:tbl>
            <w:tblPr>
              <w:tblStyle w:val="divdocumentsectiontwocolsectionnotlangSecnotinfoSec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/>
            </w:tblPr>
            <w:tblGrid>
              <w:gridCol w:w="297"/>
              <w:gridCol w:w="8383"/>
            </w:tblGrid>
            <w:tr w:rsidR="00B0702E">
              <w:trPr>
                <w:tblCellSpacing w:w="0" w:type="dxa"/>
              </w:trPr>
              <w:tc>
                <w:tcPr>
                  <w:tcW w:w="28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0702E" w:rsidRDefault="001F25CD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60800" behindDoc="0" locked="0" layoutInCell="1" allowOverlap="1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0148" cy="140232"/>
                        <wp:effectExtent l="0" t="0" r="0" b="0"/>
                        <wp:wrapNone/>
                        <wp:docPr id="100017" name="Picture 10001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17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40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B0702E" w:rsidRDefault="001F25CD">
                  <w:pPr>
                    <w:pStyle w:val="singlecolumnspanpaddedlinenth-child1"/>
                    <w:tabs>
                      <w:tab w:val="right" w:pos="7860"/>
                    </w:tabs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jobtitle"/>
                      <w:rFonts w:ascii="Arial" w:eastAsia="Arial" w:hAnsi="Arial" w:cs="Arial"/>
                      <w:sz w:val="22"/>
                      <w:szCs w:val="22"/>
                    </w:rPr>
                    <w:t>.NET Developer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ab/>
                    <w:t xml:space="preserve"> 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08/2011</w:t>
                  </w:r>
                  <w:r>
                    <w:rPr>
                      <w:rStyle w:val="span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 xml:space="preserve"> to 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12/2014</w:t>
                  </w:r>
                  <w:r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</w:p>
                <w:p w:rsidR="00B0702E" w:rsidRDefault="001F25CD">
                  <w:pPr>
                    <w:pStyle w:val="spanpaddedline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 xml:space="preserve">HPH </w:t>
                  </w:r>
                  <w:proofErr w:type="spellStart"/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Seabus</w:t>
                  </w:r>
                  <w:proofErr w:type="spellEnd"/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 xml:space="preserve"> Solutions | Hyderabad, India</w:t>
                  </w:r>
                </w:p>
                <w:p w:rsidR="00B0702E" w:rsidRDefault="001F25CD">
                  <w:pPr>
                    <w:pStyle w:val="divdocumentulli"/>
                    <w:numPr>
                      <w:ilvl w:val="0"/>
                      <w:numId w:val="5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Involved in developing Web-based, windows applications and Web services using C#, MVC, ASP.NET, JavaScript, HTML, CSS, and SQL Server.</w:t>
                  </w:r>
                </w:p>
                <w:p w:rsidR="00B0702E" w:rsidRDefault="001F25CD">
                  <w:pPr>
                    <w:pStyle w:val="divdocumentulli"/>
                    <w:numPr>
                      <w:ilvl w:val="0"/>
                      <w:numId w:val="5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Worked closely with clients to establish specifications and system designs.</w:t>
                  </w:r>
                </w:p>
                <w:p w:rsidR="00B0702E" w:rsidRDefault="001F25CD">
                  <w:pPr>
                    <w:pStyle w:val="divdocumentulli"/>
                    <w:numPr>
                      <w:ilvl w:val="0"/>
                      <w:numId w:val="5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Maintained existing applications and designed and delivered new applications.</w:t>
                  </w:r>
                </w:p>
                <w:p w:rsidR="00B0702E" w:rsidRDefault="001F25CD">
                  <w:pPr>
                    <w:pStyle w:val="divdocumentulli"/>
                    <w:numPr>
                      <w:ilvl w:val="0"/>
                      <w:numId w:val="5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Built, tested and deployed scalable, highly available and modular software products.</w:t>
                  </w:r>
                </w:p>
                <w:p w:rsidR="00B0702E" w:rsidRDefault="001F25CD">
                  <w:pPr>
                    <w:pStyle w:val="divdocumentulli"/>
                    <w:numPr>
                      <w:ilvl w:val="0"/>
                      <w:numId w:val="5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Documented all software development methodologies in technical manuals to be used by developers in future projects.</w:t>
                  </w:r>
                </w:p>
                <w:p w:rsidR="00B0702E" w:rsidRDefault="001F25CD">
                  <w:pPr>
                    <w:pStyle w:val="divdocumentulli"/>
                    <w:numPr>
                      <w:ilvl w:val="0"/>
                      <w:numId w:val="5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Involved in the design of the database for respective modules and developed Stored Procedures.</w:t>
                  </w:r>
                </w:p>
              </w:tc>
            </w:tr>
          </w:tbl>
          <w:p w:rsidR="00B0702E" w:rsidRDefault="00B0702E">
            <w:pP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</w:pPr>
          </w:p>
        </w:tc>
      </w:tr>
    </w:tbl>
    <w:p w:rsidR="00B0702E" w:rsidRDefault="00B0702E">
      <w:pPr>
        <w:rPr>
          <w:vanish/>
        </w:rPr>
      </w:pPr>
    </w:p>
    <w:tbl>
      <w:tblPr>
        <w:tblStyle w:val="divdocumentsectiontwocolsection"/>
        <w:tblW w:w="0" w:type="auto"/>
        <w:tblCellSpacing w:w="0" w:type="dxa"/>
        <w:tblLayout w:type="fixed"/>
        <w:tblCellMar>
          <w:top w:w="300" w:type="dxa"/>
          <w:left w:w="0" w:type="dxa"/>
          <w:right w:w="0" w:type="dxa"/>
        </w:tblCellMar>
        <w:tblLook w:val="05E0"/>
      </w:tblPr>
      <w:tblGrid>
        <w:gridCol w:w="2250"/>
        <w:gridCol w:w="8710"/>
      </w:tblGrid>
      <w:tr w:rsidR="00B0702E" w:rsidTr="00F029E8">
        <w:trPr>
          <w:tblCellSpacing w:w="0" w:type="dxa"/>
        </w:trPr>
        <w:tc>
          <w:tcPr>
            <w:tcW w:w="22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702E" w:rsidRDefault="001F25CD">
            <w:pPr>
              <w:pStyle w:val="divdocumentsectiontwocolsectiondivheadingdivsectiontitle"/>
              <w:spacing w:line="340" w:lineRule="atLeast"/>
              <w:ind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</w:pPr>
            <w: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  <w:t>Education</w:t>
            </w:r>
          </w:p>
        </w:tc>
        <w:tc>
          <w:tcPr>
            <w:tcW w:w="8710" w:type="dxa"/>
            <w:tcBorders>
              <w:left w:val="single" w:sz="8" w:space="0" w:color="979797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tbl>
            <w:tblPr>
              <w:tblStyle w:val="divdocumentsectiontwocolsectionnotlangSecnotinfoSec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/>
            </w:tblPr>
            <w:tblGrid>
              <w:gridCol w:w="297"/>
              <w:gridCol w:w="8383"/>
            </w:tblGrid>
            <w:tr w:rsidR="00B0702E">
              <w:trPr>
                <w:tblCellSpacing w:w="0" w:type="dxa"/>
              </w:trPr>
              <w:tc>
                <w:tcPr>
                  <w:tcW w:w="28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0702E" w:rsidRDefault="001F25CD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62848" behindDoc="0" locked="0" layoutInCell="1" allowOverlap="1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0148" cy="140232"/>
                        <wp:effectExtent l="0" t="0" r="0" b="0"/>
                        <wp:wrapNone/>
                        <wp:docPr id="100019" name="Picture 100019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19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40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B0702E" w:rsidRDefault="001F25CD">
                  <w:pPr>
                    <w:pStyle w:val="singlecolumnspanpaddedlinenth-child1"/>
                    <w:tabs>
                      <w:tab w:val="right" w:pos="7860"/>
                    </w:tabs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egree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Master of Science</w:t>
                  </w: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| Computers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ab/>
                  </w:r>
                  <w:r>
                    <w:rPr>
                      <w:rStyle w:val="span"/>
                      <w:rFonts w:ascii="Arial" w:eastAsia="Arial" w:hAnsi="Arial" w:cs="Arial"/>
                      <w:i/>
                      <w:iCs/>
                      <w:caps/>
                      <w:color w:val="231F20"/>
                      <w:sz w:val="22"/>
                      <w:szCs w:val="22"/>
                    </w:rPr>
                    <w:t>06/2010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 xml:space="preserve"> </w:t>
                  </w:r>
                </w:p>
                <w:p w:rsidR="00B0702E" w:rsidRDefault="001F25CD">
                  <w:pPr>
                    <w:pStyle w:val="spanpaddedline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R.V.R. &amp; J.C. College of Engineering, Guntur, India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 xml:space="preserve"> </w:t>
                  </w:r>
                </w:p>
                <w:p w:rsidR="00B0702E" w:rsidRDefault="001F25CD">
                  <w:pPr>
                    <w:pStyle w:val="divdocumentulli"/>
                    <w:numPr>
                      <w:ilvl w:val="0"/>
                      <w:numId w:val="6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I got 770 rank in ICET exam and got a free seat in one of the reputed colleges.</w:t>
                  </w:r>
                </w:p>
                <w:p w:rsidR="00B0702E" w:rsidRDefault="001F25CD">
                  <w:pPr>
                    <w:pStyle w:val="divdocumentulli"/>
                    <w:numPr>
                      <w:ilvl w:val="0"/>
                      <w:numId w:val="6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Graduated with 4 GPA.</w:t>
                  </w:r>
                </w:p>
              </w:tc>
            </w:tr>
          </w:tbl>
          <w:p w:rsidR="00B0702E" w:rsidRDefault="00B0702E">
            <w:pP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</w:pPr>
          </w:p>
        </w:tc>
      </w:tr>
    </w:tbl>
    <w:p w:rsidR="00B0702E" w:rsidRDefault="00B0702E">
      <w:pPr>
        <w:rPr>
          <w:vanish/>
        </w:rPr>
      </w:pPr>
    </w:p>
    <w:tbl>
      <w:tblPr>
        <w:tblStyle w:val="divdocumentsectiontwocolsection"/>
        <w:tblW w:w="0" w:type="auto"/>
        <w:tblCellSpacing w:w="0" w:type="dxa"/>
        <w:tblLayout w:type="fixed"/>
        <w:tblCellMar>
          <w:top w:w="300" w:type="dxa"/>
          <w:left w:w="0" w:type="dxa"/>
          <w:right w:w="0" w:type="dxa"/>
        </w:tblCellMar>
        <w:tblLook w:val="05E0"/>
      </w:tblPr>
      <w:tblGrid>
        <w:gridCol w:w="2250"/>
        <w:gridCol w:w="8710"/>
      </w:tblGrid>
      <w:tr w:rsidR="00B0702E" w:rsidTr="00F029E8">
        <w:trPr>
          <w:tblCellSpacing w:w="0" w:type="dxa"/>
        </w:trPr>
        <w:tc>
          <w:tcPr>
            <w:tcW w:w="22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702E" w:rsidRDefault="001F25CD">
            <w:pPr>
              <w:pStyle w:val="divdocumentsectiontwocolsectiondivheadingdivsectiontitle"/>
              <w:spacing w:line="340" w:lineRule="atLeast"/>
              <w:ind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</w:pPr>
            <w: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  <w:t>Certifications</w:t>
            </w:r>
          </w:p>
        </w:tc>
        <w:tc>
          <w:tcPr>
            <w:tcW w:w="8710" w:type="dxa"/>
            <w:tcBorders>
              <w:left w:val="single" w:sz="8" w:space="0" w:color="979797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tbl>
            <w:tblPr>
              <w:tblStyle w:val="divdocumentsectiontwocolsectionnotlangSecnotinfoSec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/>
            </w:tblPr>
            <w:tblGrid>
              <w:gridCol w:w="297"/>
              <w:gridCol w:w="8383"/>
            </w:tblGrid>
            <w:tr w:rsidR="00B0702E">
              <w:trPr>
                <w:tblCellSpacing w:w="0" w:type="dxa"/>
              </w:trPr>
              <w:tc>
                <w:tcPr>
                  <w:tcW w:w="28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0702E" w:rsidRDefault="001F25CD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64896" behindDoc="0" locked="0" layoutInCell="1" allowOverlap="1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0148" cy="140232"/>
                        <wp:effectExtent l="0" t="0" r="0" b="0"/>
                        <wp:wrapNone/>
                        <wp:docPr id="100021" name="Picture 10002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21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40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B0702E" w:rsidRDefault="001F25CD">
                  <w:pPr>
                    <w:pStyle w:val="p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AZ - 900</w:t>
                  </w:r>
                </w:p>
              </w:tc>
            </w:tr>
          </w:tbl>
          <w:p w:rsidR="00B0702E" w:rsidRDefault="00B0702E">
            <w:pP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</w:pPr>
          </w:p>
        </w:tc>
      </w:tr>
    </w:tbl>
    <w:p w:rsidR="00B0702E" w:rsidRDefault="001F25CD">
      <w:pPr>
        <w:spacing w:line="20" w:lineRule="auto"/>
        <w:rPr>
          <w:rFonts w:ascii="Arial" w:eastAsia="Arial" w:hAnsi="Arial" w:cs="Arial"/>
          <w:color w:val="231F20"/>
          <w:sz w:val="22"/>
          <w:szCs w:val="22"/>
        </w:rPr>
      </w:pPr>
      <w:r>
        <w:rPr>
          <w:color w:val="FFFFFF"/>
          <w:sz w:val="2"/>
        </w:rPr>
        <w:t>.</w:t>
      </w:r>
    </w:p>
    <w:sectPr w:rsidR="00B0702E" w:rsidSect="007F0FEC">
      <w:pgSz w:w="12240" w:h="15840"/>
      <w:pgMar w:top="640" w:right="640" w:bottom="640" w:left="6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121053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89813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7CADB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BC868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90DC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E3470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344A7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25A99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7EAA0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1BACD5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2F4A9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CE6C7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380D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8BAF8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A6E8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687A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7300E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E702D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15A1CD8"/>
    <w:lvl w:ilvl="0" w:tplc="6F848C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152B7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C0ACF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92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02EDB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164EA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6723F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A0E32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965B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056412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FFE63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004AE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98A63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3320C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3EA3E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F74AF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F6E262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ACCF6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F27C2B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BC65A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C610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7029B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2AEBA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536BB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83AF87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78661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148E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72326D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DCA6A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9DC07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6A99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27EDA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C022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452FA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17A44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FA46F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63EC2501"/>
    <w:multiLevelType w:val="hybridMultilevel"/>
    <w:tmpl w:val="A53453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/>
  <w:defaultTabStop w:val="720"/>
  <w:noPunctuationKerning/>
  <w:characterSpacingControl w:val="doNotCompress"/>
  <w:compat/>
  <w:docVars>
    <w:docVar w:name="__Grammarly_42____i" w:val="H4sIAAAAAAAEAKtWckksSQxILCpxzi/NK1GyMqwFAAEhoTITAAAA"/>
    <w:docVar w:name="__Grammarly_42___1" w:val="H4sIAAAAAAAEAKtWcslP9kxRslIyNDYytTAzNTYxMDCxMDczMzZX0lEKTi0uzszPAykwrgUAoVpr+CwAAAA="/>
  </w:docVars>
  <w:rsids>
    <w:rsidRoot w:val="00B0702E"/>
    <w:rsid w:val="000C0468"/>
    <w:rsid w:val="001F25CD"/>
    <w:rsid w:val="002834C8"/>
    <w:rsid w:val="002A269E"/>
    <w:rsid w:val="00326D13"/>
    <w:rsid w:val="003A6955"/>
    <w:rsid w:val="00421850"/>
    <w:rsid w:val="00427734"/>
    <w:rsid w:val="00497F81"/>
    <w:rsid w:val="004E666C"/>
    <w:rsid w:val="005635EB"/>
    <w:rsid w:val="005F117E"/>
    <w:rsid w:val="005F1BDA"/>
    <w:rsid w:val="006A4EF3"/>
    <w:rsid w:val="006B3E79"/>
    <w:rsid w:val="007C21BF"/>
    <w:rsid w:val="007C46AD"/>
    <w:rsid w:val="007F0FEC"/>
    <w:rsid w:val="00941CFF"/>
    <w:rsid w:val="00960CB0"/>
    <w:rsid w:val="009B5DD7"/>
    <w:rsid w:val="009E19B9"/>
    <w:rsid w:val="00AA1D72"/>
    <w:rsid w:val="00AA443C"/>
    <w:rsid w:val="00B0702E"/>
    <w:rsid w:val="00BE1740"/>
    <w:rsid w:val="00C34952"/>
    <w:rsid w:val="00CF0362"/>
    <w:rsid w:val="00D065E0"/>
    <w:rsid w:val="00D763CF"/>
    <w:rsid w:val="00DA310D"/>
    <w:rsid w:val="00E7573B"/>
    <w:rsid w:val="00ED185B"/>
    <w:rsid w:val="00F029E8"/>
    <w:rsid w:val="00FB3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customStyle="1" w:styleId="divdocument">
    <w:name w:val="div_document"/>
    <w:basedOn w:val="Normal"/>
    <w:rsid w:val="007F0FEC"/>
    <w:pPr>
      <w:spacing w:line="320" w:lineRule="atLeast"/>
    </w:pPr>
    <w:rPr>
      <w:color w:val="231F20"/>
    </w:rPr>
  </w:style>
  <w:style w:type="paragraph" w:customStyle="1" w:styleId="divdocumentdivfirstsection">
    <w:name w:val="div_document_div_firstsection"/>
    <w:basedOn w:val="Normal"/>
    <w:rsid w:val="007F0FEC"/>
  </w:style>
  <w:style w:type="character" w:customStyle="1" w:styleId="monogram">
    <w:name w:val="monogram"/>
    <w:basedOn w:val="DefaultParagraphFont"/>
    <w:rsid w:val="007F0FEC"/>
  </w:style>
  <w:style w:type="character" w:customStyle="1" w:styleId="divname">
    <w:name w:val="div_name"/>
    <w:basedOn w:val="div"/>
    <w:rsid w:val="007F0FEC"/>
    <w:rPr>
      <w:color w:val="0187DE"/>
      <w:sz w:val="68"/>
      <w:szCs w:val="68"/>
      <w:bdr w:val="none" w:sz="0" w:space="0" w:color="auto"/>
      <w:vertAlign w:val="baseline"/>
    </w:rPr>
  </w:style>
  <w:style w:type="character" w:customStyle="1" w:styleId="div">
    <w:name w:val="div"/>
    <w:basedOn w:val="DefaultParagraphFont"/>
    <w:rsid w:val="007F0FEC"/>
    <w:rPr>
      <w:sz w:val="24"/>
      <w:szCs w:val="24"/>
      <w:bdr w:val="none" w:sz="0" w:space="0" w:color="auto"/>
      <w:vertAlign w:val="baseline"/>
    </w:rPr>
  </w:style>
  <w:style w:type="paragraph" w:customStyle="1" w:styleId="divParagraph">
    <w:name w:val="div Paragraph"/>
    <w:basedOn w:val="Normal"/>
    <w:rsid w:val="007F0FEC"/>
  </w:style>
  <w:style w:type="character" w:customStyle="1" w:styleId="span">
    <w:name w:val="span"/>
    <w:basedOn w:val="DefaultParagraphFont"/>
    <w:rsid w:val="007F0FEC"/>
    <w:rPr>
      <w:sz w:val="24"/>
      <w:szCs w:val="24"/>
      <w:bdr w:val="none" w:sz="0" w:space="0" w:color="auto"/>
      <w:vertAlign w:val="baseline"/>
    </w:rPr>
  </w:style>
  <w:style w:type="table" w:customStyle="1" w:styleId="divdocumentdivPARAGRAPHNAME">
    <w:name w:val="div_document_div_PARAGRAPH_NAME"/>
    <w:basedOn w:val="TableNormal"/>
    <w:rsid w:val="007F0FE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vdocumentsectionSECTIONCNTC">
    <w:name w:val="div_document_section_SECTION_CNTC"/>
    <w:basedOn w:val="Normal"/>
    <w:rsid w:val="007F0FEC"/>
  </w:style>
  <w:style w:type="character" w:customStyle="1" w:styleId="divaddress">
    <w:name w:val="div_address"/>
    <w:basedOn w:val="div"/>
    <w:rsid w:val="007F0FEC"/>
    <w:rPr>
      <w:sz w:val="22"/>
      <w:szCs w:val="22"/>
      <w:bdr w:val="none" w:sz="0" w:space="0" w:color="auto"/>
      <w:vertAlign w:val="baseline"/>
    </w:rPr>
  </w:style>
  <w:style w:type="character" w:customStyle="1" w:styleId="divdocumenticonstableiconPlaceL">
    <w:name w:val="div_document_iconstable_iconPlaceL"/>
    <w:basedOn w:val="DefaultParagraphFont"/>
    <w:rsid w:val="007F0FEC"/>
  </w:style>
  <w:style w:type="character" w:customStyle="1" w:styleId="divdocumenticonstablemltField">
    <w:name w:val="div_document_iconstable_mltField"/>
    <w:basedOn w:val="DefaultParagraphFont"/>
    <w:rsid w:val="007F0FEC"/>
  </w:style>
  <w:style w:type="table" w:customStyle="1" w:styleId="divdocumenticonstable">
    <w:name w:val="div_document_iconstable"/>
    <w:basedOn w:val="TableNormal"/>
    <w:rsid w:val="007F0FE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ivdocumentdivPARAGRAPHCNTC">
    <w:name w:val="div_document_div_PARAGRAPH_CNTC"/>
    <w:basedOn w:val="TableNormal"/>
    <w:rsid w:val="007F0FE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ivdocumentsectiontwocolsectiondivheading">
    <w:name w:val="div_document_section_twocolsection_div_heading"/>
    <w:basedOn w:val="DefaultParagraphFont"/>
    <w:rsid w:val="007F0FEC"/>
  </w:style>
  <w:style w:type="paragraph" w:customStyle="1" w:styleId="divdocumentsectiontwocolsectiondivheadingdivsectiontitle">
    <w:name w:val="div_document_section_twocolsection_div_heading_div_sectiontitle"/>
    <w:basedOn w:val="Normal"/>
    <w:rsid w:val="007F0FEC"/>
    <w:pPr>
      <w:pBdr>
        <w:top w:val="none" w:sz="0" w:space="15" w:color="auto"/>
      </w:pBdr>
    </w:pPr>
  </w:style>
  <w:style w:type="character" w:customStyle="1" w:styleId="divdocumentsectiontwocolsectiondivheadingdivsectiontitleCharacter">
    <w:name w:val="div_document_section_twocolsection_div_heading_div_sectiontitle Character"/>
    <w:basedOn w:val="DefaultParagraphFont"/>
    <w:rsid w:val="007F0FEC"/>
  </w:style>
  <w:style w:type="character" w:customStyle="1" w:styleId="divdocumentsectiontwocolsectiondivparagraphWrapper">
    <w:name w:val="div_document_section_twocolsection_div_paragraphWrapper"/>
    <w:basedOn w:val="DefaultParagraphFont"/>
    <w:rsid w:val="007F0FEC"/>
  </w:style>
  <w:style w:type="character" w:customStyle="1" w:styleId="divdocumentdivparagraphWrapperdivparaCell">
    <w:name w:val="div_document_div_paragraphWrapper_div_paraCell"/>
    <w:basedOn w:val="DefaultParagraphFont"/>
    <w:rsid w:val="007F0FEC"/>
  </w:style>
  <w:style w:type="character" w:customStyle="1" w:styleId="divdocumentdivparagraphsinglecolumn">
    <w:name w:val="div_document_div_paragraph_singlecolumn"/>
    <w:basedOn w:val="DefaultParagraphFont"/>
    <w:rsid w:val="007F0FEC"/>
  </w:style>
  <w:style w:type="paragraph" w:customStyle="1" w:styleId="p">
    <w:name w:val="p"/>
    <w:basedOn w:val="Normal"/>
    <w:rsid w:val="007F0FEC"/>
  </w:style>
  <w:style w:type="table" w:customStyle="1" w:styleId="divdocumentsectiontwocolsectionnotlangSecnotinfoSecdivparagraphWrapperdivparagraph">
    <w:name w:val="div_document_section_twocolsection_not(.langSec)_not(.infoSec)_div_paragraphWrapper_div_paragraph"/>
    <w:basedOn w:val="TableNormal"/>
    <w:rsid w:val="007F0FE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ivdocumentsectiontwocolsection">
    <w:name w:val="div_document_section_twocolsection"/>
    <w:basedOn w:val="TableNormal"/>
    <w:rsid w:val="007F0FE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vdocumentulli">
    <w:name w:val="div_document_ul_li"/>
    <w:basedOn w:val="Normal"/>
    <w:rsid w:val="007F0FEC"/>
    <w:pPr>
      <w:pBdr>
        <w:left w:val="none" w:sz="0" w:space="8" w:color="auto"/>
      </w:pBdr>
    </w:pPr>
  </w:style>
  <w:style w:type="character" w:customStyle="1" w:styleId="divdocumentulliCharacter">
    <w:name w:val="div_document_ul_li Character"/>
    <w:basedOn w:val="DefaultParagraphFont"/>
    <w:rsid w:val="007F0FEC"/>
  </w:style>
  <w:style w:type="table" w:customStyle="1" w:styleId="divdocumenttable">
    <w:name w:val="div_document_table"/>
    <w:basedOn w:val="TableNormal"/>
    <w:rsid w:val="007F0FE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nglecolumnspanpaddedlinenth-child1">
    <w:name w:val="singlecolumn_span_paddedline_nth-child(1)"/>
    <w:basedOn w:val="Normal"/>
    <w:rsid w:val="007F0FEC"/>
  </w:style>
  <w:style w:type="character" w:customStyle="1" w:styleId="singlecolumnspanpaddedlinenth-child1Character">
    <w:name w:val="singlecolumn_span_paddedline_nth-child(1) Character"/>
    <w:basedOn w:val="DefaultParagraphFont"/>
    <w:rsid w:val="007F0FEC"/>
  </w:style>
  <w:style w:type="character" w:customStyle="1" w:styleId="jobtitle">
    <w:name w:val="jobtitle"/>
    <w:basedOn w:val="DefaultParagraphFont"/>
    <w:rsid w:val="007F0FEC"/>
    <w:rPr>
      <w:b/>
      <w:bCs/>
      <w:caps/>
      <w:color w:val="0187DE"/>
    </w:rPr>
  </w:style>
  <w:style w:type="character" w:customStyle="1" w:styleId="datesWrapper">
    <w:name w:val="datesWrapper"/>
    <w:basedOn w:val="DefaultParagraphFont"/>
    <w:rsid w:val="007F0FEC"/>
    <w:rPr>
      <w:i/>
      <w:iCs/>
    </w:rPr>
  </w:style>
  <w:style w:type="character" w:customStyle="1" w:styleId="jobdates">
    <w:name w:val="jobdates"/>
    <w:basedOn w:val="DefaultParagraphFont"/>
    <w:rsid w:val="007F0FEC"/>
    <w:rPr>
      <w:caps/>
    </w:rPr>
  </w:style>
  <w:style w:type="paragraph" w:customStyle="1" w:styleId="spanpaddedline">
    <w:name w:val="span_paddedline"/>
    <w:basedOn w:val="spanParagraph"/>
    <w:rsid w:val="007F0FEC"/>
  </w:style>
  <w:style w:type="paragraph" w:customStyle="1" w:styleId="spanParagraph">
    <w:name w:val="span Paragraph"/>
    <w:basedOn w:val="Normal"/>
    <w:rsid w:val="007F0FEC"/>
  </w:style>
  <w:style w:type="character" w:customStyle="1" w:styleId="spanpaddedlineCharacter">
    <w:name w:val="span_paddedline Character"/>
    <w:basedOn w:val="span"/>
    <w:rsid w:val="007F0FEC"/>
    <w:rPr>
      <w:sz w:val="24"/>
      <w:szCs w:val="24"/>
      <w:bdr w:val="none" w:sz="0" w:space="0" w:color="auto"/>
      <w:vertAlign w:val="baseline"/>
    </w:rPr>
  </w:style>
  <w:style w:type="character" w:customStyle="1" w:styleId="degree">
    <w:name w:val="degree"/>
    <w:basedOn w:val="DefaultParagraphFont"/>
    <w:rsid w:val="007F0FEC"/>
    <w:rPr>
      <w:b/>
      <w:bCs/>
    </w:rPr>
  </w:style>
  <w:style w:type="paragraph" w:customStyle="1" w:styleId="ulli">
    <w:name w:val="ul_li"/>
    <w:basedOn w:val="Normal"/>
    <w:rsid w:val="00497F81"/>
  </w:style>
  <w:style w:type="paragraph" w:customStyle="1" w:styleId="EmployerDescription">
    <w:name w:val="Employer Description"/>
    <w:basedOn w:val="Normal"/>
    <w:rsid w:val="007C46AD"/>
    <w:pPr>
      <w:spacing w:before="20" w:line="240" w:lineRule="auto"/>
    </w:pPr>
    <w:rPr>
      <w:rFonts w:ascii="Cambria" w:hAnsi="Cambria"/>
      <w:i/>
      <w:iCs/>
      <w:sz w:val="19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4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4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Govindamma Peddineni</vt:lpstr>
    </vt:vector>
  </TitlesOfParts>
  <Company/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Govindamma Peddineni</dc:title>
  <dc:creator>ls</dc:creator>
  <cp:lastModifiedBy>ls</cp:lastModifiedBy>
  <cp:revision>2</cp:revision>
  <dcterms:created xsi:type="dcterms:W3CDTF">2021-03-17T21:42:00Z</dcterms:created>
  <dcterms:modified xsi:type="dcterms:W3CDTF">2021-03-17T21:42:00Z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a850e989-8dd1-4b6e-b1b9-487f0f88b818</vt:lpwstr>
  </property>
  <property fmtid="{D5CDD505-2E9C-101B-9397-08002B2CF9AE}" pid="3" name="x1ye=0">
    <vt:lpwstr>ODgAAB+LCAAAAAAABAAVm7euq1AQRT+IgpyKVxBNzmCgI+ec+frn21qyhc+Z2XstWcYogWdwhIQZiqF4mCMJlEZFEmZJHBZ5QmyVZIl7Sj0vd1zWHo0X70Pml0c8u2dBWEllX3LpmOwAlYHRpY8edhDnKUVetToTCyx+Wqc2gvnRM6FKbwqvYGN9swLBI05PcNTzkEliq+cqoYZx157eIuCiz+axCFuZOVsXZ2GkLDiAcu2qaWWDq3d2anbJMg4</vt:lpwstr>
  </property>
  <property fmtid="{D5CDD505-2E9C-101B-9397-08002B2CF9AE}" pid="4" name="x1ye=1">
    <vt:lpwstr>IQM8GrMf+UVrKXIu1+wj5iUbRjjQP+aAVEg5v97gQRgtLaK15blUHCQphem3FHlY+pFq7UyuqE8MRIvUxK6RQE4fK2tuzhFlWxrwZxPhasnSu3rcR/lb0SkIjnZYKmW6rKnvBLV7t6JzYh9fRV9PUk7Thq9euyIZDUPLPBcz4K8E/kLhszPBZTrl5doXpZi8ALVd2P6zYZbx/R8NlydwnfBPqI8UlmVNtNZ8G4XNa8VBjIIkK3asnHJrC+T6fMy</vt:lpwstr>
  </property>
  <property fmtid="{D5CDD505-2E9C-101B-9397-08002B2CF9AE}" pid="5" name="x1ye=10">
    <vt:lpwstr>rJRQXlFBSZcvm4Iho/wdy4lyfBT9z3CcTkmWBFjQbB/zTsl9NMB+hxOvu9TfZMAd5Hydyx/qaruqoyKJ9HCVs+olXr1a8h8k/vO8dVghUwq4sWLZQuQdJzlBF4JR86x+tL8xdpop8VHHD4DC2uaQX53nnIhF7CsceCbsoaUkBTkhktZR997xMxD88ym2NrxeKW/Dj2SkkzqP74rnC30p2ZX9jmXOzUm8t4QLNRugwNfiHkcEh04e3tXDo0D4x/O</vt:lpwstr>
  </property>
  <property fmtid="{D5CDD505-2E9C-101B-9397-08002B2CF9AE}" pid="6" name="x1ye=11">
    <vt:lpwstr>HblAxiyw/pb65ex88RVCENjbjLpYN8PRGkBRKsQbr59eMXdmBLfq838HH+Z5pY1UQ9RO36HjwyDLPbtXa5cPcwZxub6fjfXlcQklZNS+3Zk6imnfyAjJm0keaQVqYPgq7xsgAOsOU+OMvfuY3HM/IVYwrYRWMCca8GA+J5RYd6oE2NnvpXd7ZjJRS3Bfi1K5oRELo+FQo3kaQ7FHCblsUXJa3QK4rov8ljeJpGASsjtZlc0GRl9cCQ9MyWbpoky</vt:lpwstr>
  </property>
  <property fmtid="{D5CDD505-2E9C-101B-9397-08002B2CF9AE}" pid="7" name="x1ye=12">
    <vt:lpwstr>LieXj+LgEwG+tBlX8Zff7upmNH26Cq9vHeVie3njSIHT6uS+DMSe+GtbHFdS/RLiU7sz1gM6XGgNxF8dcD3pE0F5X9Bn+/aFACyGQHTjoao6jPvUGkDx51FrF7+aCMRwQ3iQqIuTyZl9QmWqBEwteMcTN38dzPkqOPzgU/DDGgIWZUKzMc26TchuFk9ycay3YU3PqldgicC7lsf8yhmxlyiaPsqzYNc9Qlc1h/KBN3Ne9TWn/4Z6+e0UahEJga0</vt:lpwstr>
  </property>
  <property fmtid="{D5CDD505-2E9C-101B-9397-08002B2CF9AE}" pid="8" name="x1ye=13">
    <vt:lpwstr>grRnmRzqZLWPL+YnNyxTVtiDM2Kpd8GkMvaRtvVVnwviExpdy889hEzcsl0Ltju/Y48YHT5r8B2VH9wm590K+JE02TpoSjki+dOeTlRz4rsUE1UmCtP476ZW0p3OYA+1BgAJHk/QoE0Ba0eXO762dVg7BDkjbSen7UR7NIWV2FXZGWQ1d4Fj7ph0CNDg7ET5wYuAQ6e5fKgr9748xyx9WiwoTShIg2wjOUN0SnW5zqe9n0kn/t5E+LpjWiz/8yD</vt:lpwstr>
  </property>
  <property fmtid="{D5CDD505-2E9C-101B-9397-08002B2CF9AE}" pid="9" name="x1ye=14">
    <vt:lpwstr>2beS8tcZ+nutN3iemdKs+2RQEgvqWbDTrsA/S9oysMb6N407sRW3TwT3tay2/M7j1GXCeFisS5D6REtN0agE5GtrtT3sRan2yEHxjBWiSRukLX5NDz+jKPF4Q1AIkMji4r7NluRf+LRUvr7Cg3TroGP9b9hJ/HqTxJSXAqpiqAQTcsCMsFljPKVkCwC2jM1OBYEzfgCOXTfzhIHP04901rfXQvXHCtJVzgpDloezgOtC3ldOJJTVfn63RT/pjhz</vt:lpwstr>
  </property>
  <property fmtid="{D5CDD505-2E9C-101B-9397-08002B2CF9AE}" pid="10" name="x1ye=15">
    <vt:lpwstr>VDwF7DAfqfqx2GgnFmZAzXVpeH92guQsU5QvbUQpAl6VeMZw9sSR61b3pXWEPfkyOOknuYCeGvcZAebIzv9/KPZTVfICw/9kIr5anjhlhMTGaoe5Rm7VhHhAePujKUtaNeLA4FP1Xk+U7vS4uGdLV63WTb/Ykd9qRt/oalYm+G8uMSnuTjMyjhqHAu/6T8/H0UTjR/9C/4p4W8F1UBr+7uv8swTqiXU8Ohz4ME497HswOvGRruuyip1CaCpxrU+</vt:lpwstr>
  </property>
  <property fmtid="{D5CDD505-2E9C-101B-9397-08002B2CF9AE}" pid="11" name="x1ye=16">
    <vt:lpwstr>Q5O32N44fpLLmFWsTKvdJa6wUJv8/Fi3u6FC7hkgH85Sxs9kEv5QqB1V3hl/QKccmJsDmytsPy6qrLRhZ6P28UGdOD5pOImqpRGwRm+LLCYnaXQBJga/7IRoRFHcZkRl514lRX6IItRU4IX5cexS3hkTaumhYeFJPjLG1DK9UE5ILTA/4MkiOqShYYngdlbzWwuqjAil9HOGO455xWBFBPNFIFQ3cSSMQJ0AzruNW035JbJJCDync47tAL7o7b2</vt:lpwstr>
  </property>
  <property fmtid="{D5CDD505-2E9C-101B-9397-08002B2CF9AE}" pid="12" name="x1ye=17">
    <vt:lpwstr>XWteEBZEY27ZiOSv+V19WJm7dd7Qp0rFdIFmRp3modYiV1mVWZEPzV7buWtnjLRZOggFbgleZVa9/zK+ePuMGkUM0aRgjtQbGwFq8Cr5SMSJTQLh9HoY39jsj4CubP3nBKN38XMISBtCwUnUHgQqH7bZq7j1G43dGkUM/tZwdCQ/qr1piNiIZXmAyMLTOJyeSFxXJ7Qt1zxEeCgMu0InbN9xXnz0GmtEArzaZfzTIjw0z6LQpI4IW1D1p3sUP8W</vt:lpwstr>
  </property>
  <property fmtid="{D5CDD505-2E9C-101B-9397-08002B2CF9AE}" pid="13" name="x1ye=18">
    <vt:lpwstr>ugckTSubYcp082w2UZIYthU2RcsJx6gCIPaS0iwIy85IJ6CFYSqBGfAFHTXfiC6HUnjzq7/gngmMe/PGmx36sz0SVItbvebzqTCcwvMBpUjP0pngzUEUwgyKaN60JdCJ2JTxlWL5utvMvCKouIOeDeY7w4LRDYasnaRN5OEF1/gSbu3rWys12JEFa/uE+EddMO+xamMwcvWpsJslX7cdJWaSYQDHhV60X6GyujxrzSBt1cmY1zgOjEJ+AmnrMCv</vt:lpwstr>
  </property>
  <property fmtid="{D5CDD505-2E9C-101B-9397-08002B2CF9AE}" pid="14" name="x1ye=19">
    <vt:lpwstr>qZx7otu2TkF6osgGw7k34xHP4eIgAf8OA/rhpqzfnmiRrtTKvc+w0/Yn4gTGe7ciMng+0v7bN3cVrPQ5whoWQEcLQO3V2QOR3xnHfScx1/J+AyKWbFqLJfB8bK6bWta0EOpDEiIQJpXQwTY9riSjDjwtvg1qMqrzXV4vCJ+L6uE2d9ASRdGAAy7Jg1kHqdg90XorUIdxBAF6Dce7ysR3trBTp/K9k1mtfthqhUbKisV0Ni4VEPo/ogCAo4KxP6I</vt:lpwstr>
  </property>
  <property fmtid="{D5CDD505-2E9C-101B-9397-08002B2CF9AE}" pid="15" name="x1ye=2">
    <vt:lpwstr>93ofmWKzLQE5qPJ+Wo1Vl+13fhlCOg97N+SCe+6POO2hkjzAi68iRpZi9LnWAYtiXx4Wejw9iYIXMGRtznlYYC0oA51/KMtrRbZr1pAz7jEkAsIoMcDodxVg9tYhhH9vB9Z87XjmnkylOmcQGrQQGN9Bo773BLC+jrobPf00cAKlczsfFKF/4S2nOB0IAlUlCLrTpjB6iLZR25Cj25AeYR7ujkEagBIYrOMJO+j8s8trFKcGddQE79RVaP9G/3/</vt:lpwstr>
  </property>
  <property fmtid="{D5CDD505-2E9C-101B-9397-08002B2CF9AE}" pid="16" name="x1ye=20">
    <vt:lpwstr>gaqp8ntNAttBwiGvYZvalG8/F38Kywe22uiOQ6YhLd0vxboVqSH9CQ0wyEWo7eAmDE4+MHHQLFHg3RCoPgkR1dKbvHP4yTmm8m10W3yj9bdp+k6SFPMwUT+HwmcbfRq95I9j5XTV013JzlclOkWN2wgIlgchRwsftF9rIxeNAQ6Bc897q9eR1ge4TttU8sdEQGlxvyIxNAmd/N+22dnCK6XBb4lbm5ONrb+yxOMnh2kOOG5NtumennBU1q1faYl</vt:lpwstr>
  </property>
  <property fmtid="{D5CDD505-2E9C-101B-9397-08002B2CF9AE}" pid="17" name="x1ye=21">
    <vt:lpwstr>NudjzObE+X/rVtljE59s0XQqG8J25n+8ZMFTQasCwMN/1B+XNUeroiZ8fWbX79HsJnKSAwF4wx3WkOpGVpVo7nCen5liIrPiNfhSUhOhewBTUw5BIF84PyPXcU3WQvluBybWA1Lxcz3A+yQ2hh6Na4XjzxA2yP5EeKK/EWa5y/eU/ISLPTwHRTL39m0rFj/nWstcZrRZse9lU1ZmWyAROGMO0QWMMbQ5Z5M3oA4Z5VYoZ6GKUnYXi3alS+VH3ft</vt:lpwstr>
  </property>
  <property fmtid="{D5CDD505-2E9C-101B-9397-08002B2CF9AE}" pid="18" name="x1ye=22">
    <vt:lpwstr>KiisRJRrmg4uZDL6hV4CfDYzGDuXCScB4DiG8IxxGdQxw68ee3zSJVpUy/WDPK8F5OkhEt/sKsV6C8sH4fmc5ASimKwZchmCF/CwMIFu3KdpAaiDMdEoth5mk5y4wC2WLKnV14+afBqIu3cVrhx9lIc4QBwgtrePn+xafNmhy4Y761g0lNX90m4f5j+qD1VTQp1h/r25vSa2/CDiEn5EDO7zpuUli+a4E8rWE8sMEhFeQwNvMIP7c651WJVsGTp</vt:lpwstr>
  </property>
  <property fmtid="{D5CDD505-2E9C-101B-9397-08002B2CF9AE}" pid="19" name="x1ye=23">
    <vt:lpwstr>OZ9ZxPtFIpHhwq/GEAVbSnCLxmNwG1kR062ANYF/XrqU0idaB8m8+ETMks4NehyfMZ8YF3ERfM79sRIVGbBlOM7fHrw6+tqSiCQaxTwsxLG2qROc5qWs9mdpXzy7iIA4TjyZGrn/YQRA0NjyTLpzKxmqW9oEXrY5cQ+meM2H1ejByanpLizZhgWMfK9tm4M9R9uh95iWXB7HrqfpRKG4x5bfsXf7DawkWHZV+Rg9Rfv3dLQRh1LRfGyonxTd3YQ</vt:lpwstr>
  </property>
  <property fmtid="{D5CDD505-2E9C-101B-9397-08002B2CF9AE}" pid="20" name="x1ye=24">
    <vt:lpwstr>hhJTjjBFnHplvEBMBuWFFNRoESFCQEPnegU6cDjEZrvYkVhvNdDDTDjTbC/ANLWmY0yXoS4dPxaCWtonlfMZMosQwrHKCe9rktxT15V/uWjVxAY+SgOEF81OGTlc7uS8OPeDtZF6HWvxjYYYeU4MLEtY/MX5WUV5LNLhQwkOHauKdkxoBPXJ9N4BNn/ntczKgh4nlmHepO+z/vb8TJCnhPjawHIfPTl5uw1/EtpxLd+zrM9USNGJbnVQbC0IvFZ</vt:lpwstr>
  </property>
  <property fmtid="{D5CDD505-2E9C-101B-9397-08002B2CF9AE}" pid="21" name="x1ye=25">
    <vt:lpwstr>rpe3PoD7G9RIeNF0Xc8K6X+0HPylBzYBfA7AKTUuFIqUrVki8D89RKgjSdiJ2nwdp2tu08qs6rd3lgQ/E3eIW532u7L/xyND+d72DJBr2xck0xc7p2Gmh+e3nvp1o9Ti25Lr1O7nrV4d0mpgHhQUAYyfiwveCwGZ8BDJKkYGpomQBrwXUhEk/ShVdiHSqM4VDnkd/xiNIYhqqWh5lPPBT0YgwpNpLf1xRMUUS0A1i1EzdDb07mUwiKnuSeFsgrY</vt:lpwstr>
  </property>
  <property fmtid="{D5CDD505-2E9C-101B-9397-08002B2CF9AE}" pid="22" name="x1ye=26">
    <vt:lpwstr>89eUpz8EImyEI3q/d5hxqiZkabRvauPzxoDiyGAmRmLRt64tO1R7UfmFW6gPDUmyTp3bOTGCu2SVI/JY6LlkQCrj35TrACHKRn1PwOYXMR4eV6fKd/OHRN4QE1ishcta5ENxV8y0tLx1Wzx0Ukk4UKiBAuhsC68RKmyTi3h6+66pIuwJJUQLrkcQKU4TkBKhKDqSMjKCrCkveHw1e54S3Oc9QAjYrS7yKkssz7PbWnzFUdGA2HrX0M29FvHCfve</vt:lpwstr>
  </property>
  <property fmtid="{D5CDD505-2E9C-101B-9397-08002B2CF9AE}" pid="23" name="x1ye=27">
    <vt:lpwstr>18pq0cbIVVxcCNrWaQlbSWQkCRzlIYmkYjIyK2xw2lxDE6WMSCHNCguF6Y67itnlm+su7lsfS6BjZKFCM5SCld8VBtQ49bHJ/zqaa7+uGpD76r3hsW/clcVwndyzs2QLWO+VSuRTulhalAsrzwAN63goCcBNugYjcYxR27fs054s9WzEJquFo01O6HVv+Ad6QgniFeBtQQyvXqXNvTQ9dRucabgDuf5ZUUT9G9rh5K2vmB7LfZigYdLDZktnQwR</vt:lpwstr>
  </property>
  <property fmtid="{D5CDD505-2E9C-101B-9397-08002B2CF9AE}" pid="24" name="x1ye=28">
    <vt:lpwstr>8dMX40S80fX6BwbC18FQQVI8Flz1d3al+QmHHwJa9lQkjCOKlozk/cIICOwJ4Sd6X4XUDBaZoxewMXluu8FgA3uL4inG6mH+au3UOnoV7BAoycyPXC4uFyys5W0KM3z8i6hdcA/bjN+mY05brOCbqvjFXlbFr+yg6BVvTSqdLlvqND2Iav4RRd3mVUokeF+W6wzwmrsB+SOi8wfcJtMg5Lh3cEHTGTO4Yn8djyU0Z2gx9ukqjl+KcVH0RvkyDbM</vt:lpwstr>
  </property>
  <property fmtid="{D5CDD505-2E9C-101B-9397-08002B2CF9AE}" pid="25" name="x1ye=29">
    <vt:lpwstr>FTCJrMk+7Vp58AijMXK1FPmFm6CiWilLCqLpoGbm91+f0Gm0ddA1e4O7QuNuQfFjB34OUKgxuPXL41irSep7zBLJvBGM0ZDP2JLtHAlMPyWZ9pf4qfo4aIO17XqFgq4Rc1WVhYT5UdXfMVO6F76zC9bshAhVcuMY4nC228kDs9i+UtftsKoXgnZopfpkWJ6fbu26AK/WyfHYtZ0AVvqhgG5TZRlZ76RAROQNWVwoqx2NLvVbcfQjABAv5QyCgB0</vt:lpwstr>
  </property>
  <property fmtid="{D5CDD505-2E9C-101B-9397-08002B2CF9AE}" pid="26" name="x1ye=3">
    <vt:lpwstr>T3PuT01kckzl+AGTJklnrXlZC61a9WFzrDILG8H5IjYR/J1f3m2RNcTQf3WuNgfdrmlVCCXcFaDWA70Fr6eahF1NV7DkSpAKC810nb4SjRXceU4aPHENNBRuI7nSL6937ER7YhUDQQUZG8BUT5OeEtXwK1NOBiqy1nss0LOIRkkZ/Y5okz9rckY4rDA3y6blNJ8Dfi8H2CCniyTIjQrncKBsjTUJvBnNbUu3G51Hz19AOHue5/CXpruOq70kFex</vt:lpwstr>
  </property>
  <property fmtid="{D5CDD505-2E9C-101B-9397-08002B2CF9AE}" pid="27" name="x1ye=30">
    <vt:lpwstr>yQ57Zt46Eufxe6jBrAY/kAVEy6h9FHjzqOWH3RhREN1J5Oa6hDfEgFGOE78KiOz7EpCCUG952tls8vv/j3m4opajT77r05Vy1s2mnxUfakyUrNkzRIY10DOJHP2gDMu68BKJFQb3/oHqTaaA7Y5hBBcMSQ2DhzKKu4zjaRvoKTXFafvlra9/SxS7xMoIM1WHYMzhOCqrpoCsp7kAHjxezRKmREEJjt4fRPhf8lnDDEQZv5dMK8xweVEWXJ9x5PQ</vt:lpwstr>
  </property>
  <property fmtid="{D5CDD505-2E9C-101B-9397-08002B2CF9AE}" pid="28" name="x1ye=31">
    <vt:lpwstr>PXT9N8RNR5Q+LKNsMcop1ZsMswhITSS93MK5GyO9tOeqXcgHLDpbqfyDIU5EwnZDvSpdN0M1VZ71b38NJtHjKT94LUgYlopc5EptgawIyxhqbzm4VafeZSsqLoXotYu64HHX0iKyN/nYI6Yz1gF89roLM1k/6n67TWcVci3u7O4Nxa/F+CUMRN8ue95aT3WyTTpEeEYlj3sa4qVgGUGS3+6Hlb16YlxUa30UrfuzY8BcQKNNwO/xeRhiukDFc9f</vt:lpwstr>
  </property>
  <property fmtid="{D5CDD505-2E9C-101B-9397-08002B2CF9AE}" pid="29" name="x1ye=32">
    <vt:lpwstr>4suwRhBofUl8kibc5e/nwZGVmoevItWwXKpwZA1sti8oen82+2ajZOvbqvH3tlNFv/K6D+xwZXL00mFGVWLv6q+OA7gtKwPJKz0Hf5Repm16UtLZbybBNV86XVAv3PqUoisxO0yDMgIFP8ZuPRPYo0YvGi/GEd7lNVRnTLqpWiQMXATIEwS50yPT1bJYIyZH5DYFRd6JwNoFFzVK4BwsNX3qlkkhYIJbeJJMTQUmIS7ed0O4p39waWpbYHMIVD3</vt:lpwstr>
  </property>
  <property fmtid="{D5CDD505-2E9C-101B-9397-08002B2CF9AE}" pid="30" name="x1ye=33">
    <vt:lpwstr>ye0n1vVHUl5iDbrHoMud1bfSyjVOHL+pDXy5/pJ/cY5iFsK5avEVQAbjhZeErvKGFuPFnWlIw6tH7Nt01YLCrMtAhCa7XOExvf87UxRAl15MpazN+ufLkp0/BBSC9uJFNn8iJyHuJE1jPJGbtpizVrddkuBjzgoZZ1k+DIU8CDy07pqiEDbLjKX/lKoQanfp+DTJz7YuYppG45EOnglkH1r1j0UAvwV4kCzPxdNDfK8qyaz1hxrs/m66vJOP8IO</vt:lpwstr>
  </property>
  <property fmtid="{D5CDD505-2E9C-101B-9397-08002B2CF9AE}" pid="31" name="x1ye=34">
    <vt:lpwstr>0paJNy9b0d7bt16MUpBDsbIAdOLBET9ItZFtUZer4LfD9m75GJLgTx+Iv0KQ55fG59UzTrkuUuyVd5mYezDljeHpXoQmJK5sZtKpqovQhDNP8gof4KMGRQwxWdPUpC22B4jB3YkK4tQDviElFu9Z7W1uyuP3Sqf7pa2kqxn0HmrgzTrQ7DdbPlOhEYoskSWPOFTfZvgBCmKS3LN752YTNOJlFP9xL79NPnD8fo8fAyVYXQ78LHO/4YQyc7sXTOF</vt:lpwstr>
  </property>
  <property fmtid="{D5CDD505-2E9C-101B-9397-08002B2CF9AE}" pid="32" name="x1ye=35">
    <vt:lpwstr>cpjxXlPFvenDow08ltn22y126J0xNSOLj/fXJ5Y/QHwj59Hta42KW3nO+nlnz9O4g0DI8dbVGzhByJO0GSMeJagcEqgPDOCgDFLCx4wS70ecyALZg+4p08hoghyPhV4hasEUjjlcanoMuyHpmbRPBgmZphF7ED2GfZ5RVOeg0RMXO6J8HioJC29Mj36iY81+YZLZTbsD7nIrk8boz4pOObJtRmHl5sBUziDAImhKQhnRGuTNACAqFux4ErQ/ai6</vt:lpwstr>
  </property>
  <property fmtid="{D5CDD505-2E9C-101B-9397-08002B2CF9AE}" pid="33" name="x1ye=36">
    <vt:lpwstr>cG262xiVoxBaTq8fiIUMXSbgJasHpoxH8/mw7RBt3/Ua8yiB7C/Az6KLnuGXlXIF/gLaC4cW7eEKdCC8qXmbnmlKo5rjICuGwuYdxGmURfzshZNboS5IuNU+yufgy9CMXljyGUI3O41cG9wqgBf6OVkS2RJhQBalIUKiVFQxhbzUazKoNpXz4KE/UA5AOdo9fxd+BiBEhGz3ty2XmRaEqOPZy3zGHox4eby6seLZhtUpv8dZbVuea5MBbwCYeBh</vt:lpwstr>
  </property>
  <property fmtid="{D5CDD505-2E9C-101B-9397-08002B2CF9AE}" pid="34" name="x1ye=37">
    <vt:lpwstr>pEKcGYrQo52FJfM22wRF2DyqEhy2EwvTKb18DXLZNanjEu0tZkiB9mB8coW0ghAP55UTvWdvdqvqFmAK2047ORXQzt4rkhxc3Tc4mDf4O1zW/yCYtdF/eGGv5x8zIICbIVZtKMpErNdB+QPxXzlFnn4Nhwg3NQ1zvM2sBgfq1BINsTizYleVW8f5XBUe17Zq556daqw0MIiobY7QKsc1sn1iiW2FzKhT8A044ImAddgwqxtXrAx22WeFFLwVnRC</vt:lpwstr>
  </property>
  <property fmtid="{D5CDD505-2E9C-101B-9397-08002B2CF9AE}" pid="35" name="x1ye=38">
    <vt:lpwstr>pxJLkl/910CEBqZdqLrLh+UG7zq4FNi8ATv5nJ3tq4yA5P7aJ7mMkl/WwagoKsd7w9T9SSjKHqhKcCQq6Nsr6xn0oY2a21Xsu1SDWc5aQx+Ppdx9beR6QS7JrkEwNi819aPNclqOZZE4thd3vizSqtRserc/AqI25Z0+tRHPF1X/SlIbS0asD2JYJ33x59ae8T8uj7e+35RoeS/pCabW59NpzHzU3k/PCXTCSfH+XQiQq5twjk50QGAuNNvqyZ5</vt:lpwstr>
  </property>
  <property fmtid="{D5CDD505-2E9C-101B-9397-08002B2CF9AE}" pid="36" name="x1ye=39">
    <vt:lpwstr>lWgv5LbHozTiGT8MQQ8emGGZ09QyFBb0BvcVp/uN3EUicZmP6YmdJU4uoEVut/+qUK1uIqKEvPqgASYPUuORXHWT2ezEIblmdrOMDeoprGhX7MaeCR2bppVVprWRQ2A/skjUlWHHwEoX8QeYZX7KYtHH++nmUMg8cb7+DirymRHAyBC2N5SL37AXOJ2BjWq2JVuhTTS6BdqH0Sxj9uezeNqotzixN5RK0YcM7iFzEHAVg7p0iVyNlYOEDD7Si4m</vt:lpwstr>
  </property>
  <property fmtid="{D5CDD505-2E9C-101B-9397-08002B2CF9AE}" pid="37" name="x1ye=4">
    <vt:lpwstr>S915CdE67l4uo4ilKNHDQaCNUyToUCUyseIs9cBlOX0lRVR2JDRPvBZf5b6oSQyXGbt3EVaChPU4TZpDoJhSP6f406DMh9NhKyIWucKKamQeDyqYhmqcwZvJHIOKvNs1uRKdLg21sHMsc383L7K8S583dzlROMyAO7X2Kpwbsd7ITOVl+HzOthMoCVZCgZxnS5rGY4DSolI/JFLa4tFfoqwaLMHtu4oJwS8PqsdBFpvgdVrdxX3RSxTy2zwUeeF</vt:lpwstr>
  </property>
  <property fmtid="{D5CDD505-2E9C-101B-9397-08002B2CF9AE}" pid="38" name="x1ye=40">
    <vt:lpwstr>0mzqWGjITWl/xlsFAXxl/iC6fsbUN1+Tu3zzq0HA9caImnKD1wtj8do4oY0ldWq6jkIApAfDi7cdmufCvq90LJNQN+obYi+XNxHSZ1EAgLMSKyQk0WrKd2elmQ7WLvd++V50S9sxv+/zFTDY0IzM+E1UuzOaeodnt5BG5aK/Z1s9I22vKY0WmRC/YSX96L/EYk/W3yfrROL82pQh/dQ4d+JYRCNCZ2yiri1RpuIHUAPkd6GDpKLwBHvtEwHicCM</vt:lpwstr>
  </property>
  <property fmtid="{D5CDD505-2E9C-101B-9397-08002B2CF9AE}" pid="39" name="x1ye=41">
    <vt:lpwstr>akGIAHByBATfxY1ZNVVBkGv+kfeRGuJ6rrE6XoV7rwe00V8uJZvb22K8Zg7UctWkpZT6vLu6ZghYArujhDWnfSBWi1CYCFxq2ePnaHS1kvyMIhV1lel2lc2DRMfFq3nmEyTue6BrO8AQBVecDDPzLBUfuy8UU3wI+ER+Antl98iscdhCAPBAdO0xsHVaGhcEZ/5UxX4drmlzjramAWUqWRNs94h5X2i9oFt/fUX9YU0/pAYA/008EAU7FOnh8RQ</vt:lpwstr>
  </property>
  <property fmtid="{D5CDD505-2E9C-101B-9397-08002B2CF9AE}" pid="40" name="x1ye=42">
    <vt:lpwstr>9I+cBVRg7mjlL76VvyvVbAK42K1kCbVXA9V8s5A9OheML8/hCpd8KHKsuAb9xSuGiVM5Td53f0MurqPg89O+20l2NuZDJSk4Qp92N7XirqYbMLKymrTtNH+NFZGLZUzAAxLczg9NIXVkcIgM6bsBHtaYGlUGn3IkMA1A5YZBA73lx39mV0u+p/aQFdgtmyo6WhWASuojX++/2eG1qdQ2sb2EAD4NvDg4wpK34KR4eOhkg8UxoFr2miK54QTxitq</vt:lpwstr>
  </property>
  <property fmtid="{D5CDD505-2E9C-101B-9397-08002B2CF9AE}" pid="41" name="x1ye=43">
    <vt:lpwstr>A/N+sMkw+4h8QvbZ6W/uDtJFgDOlaIxjy9RsQ7QA9w4WDscvhhXnz4oGF8TAS0Bz4ockHdd/a4hH29o7hUrg7AvvprSyqNdT/KPwohe7FFf+dCREz4/EfC+MBS/3QjpWCDwLUMKdufl9mEtyKVkLwXW5zdcs/JWTvwAC1Gbe+k3rijxlZkZXTES3HTSu4c4laFANaL0qmEi/mQbYB9D4JLnyZiQFdMxBLsDR8AHAJNErVG/73qZ7Ke8U/dIaRAr</vt:lpwstr>
  </property>
  <property fmtid="{D5CDD505-2E9C-101B-9397-08002B2CF9AE}" pid="42" name="x1ye=44">
    <vt:lpwstr>gQOGKNz8gfjoW5YwFE6BfEesUIYaxhl4Nchz3r66S9D1h4/u88diLLTAz0UyOBHM2VG+g7KG514QTf1Ev0yHw2Z0em9VjeDDvN+tLOts+EqyDb06wrm/Og8N35waU0maO8SplW6hsivkwIrCQKixBINngh1/IiX43p2EWv4GUmuWUX3we0Qw+Pn5dtB1VBpMKryczKHl4Pk2GUtmZzc8HwhodR3tPyzieSxHfvxfTaJcKKKplDxDx9F5/K27w6J</vt:lpwstr>
  </property>
  <property fmtid="{D5CDD505-2E9C-101B-9397-08002B2CF9AE}" pid="43" name="x1ye=45">
    <vt:lpwstr>yV7EfPXQ5hBcV6+0V1Ep3K1CoJoPWBNeqa6NA4OG6hq67IPRNXBLkxPRvtYUN68hIL6GUPVV+8esd6Y53HyPZWOWLnM5H6k8lGaXbX4owm5ozS+8yP9tQt383TnnHYASHMwvY19ksjN76hiShyn9xTH+BxMGyvDS3X0MTSUTMNaH2pmx4fQUYezJ++wtXEFiq4pO/v2cWbxHUFCIz4N7LJvKotAKSwk7rGpr/TW2R/7yJ/Zha1vf62nSTE97n5o</vt:lpwstr>
  </property>
  <property fmtid="{D5CDD505-2E9C-101B-9397-08002B2CF9AE}" pid="44" name="x1ye=46">
    <vt:lpwstr>HTSwQyV7NzWojG+0WDrSPydqXXr+40UcinwvsJ24oXwFh+K6H/fqgNfF1xOX7yDhc+iTyV7IdETUwPUq+kuZ0ral1+p31uS9cwPv1d3QTX6vzJlJKYSvygk2f6hdqBCue244IZVGwh4ihG0E8UZVAyQFmNoEcW0lR1rUrPhvc+uxPmPlqWN/oHlmbPlmcJuj2C96JrhwMR9RM3r0DxczQbEg8nzWOYAjqXbqlHyobBIAJBrQPqXcVVvR8BEfegy</vt:lpwstr>
  </property>
  <property fmtid="{D5CDD505-2E9C-101B-9397-08002B2CF9AE}" pid="45" name="x1ye=47">
    <vt:lpwstr>Jcy0eu6p1SFoTxQiz19JKK0sxU0s00fI0J3w0p+Ytfk9IwkIZZE7a6w1sehp68/kaKJtBAVtSe4Fm14g26FETs7MOTpL852tC0zC+e5yBZubpShfEC1/yw+qL1F801dvOo7fOdKineTGHlGi0MfOQq4ryV74Eyoaw/Xh08v2gPq3zHENE1Iks0qznj2UaiAX9V7k1ir0J68hQxERKZBy/fTkRcMrV9e8xWTXXkxQxxKfnz2AB/5IcYeMUNxPDUQ</vt:lpwstr>
  </property>
  <property fmtid="{D5CDD505-2E9C-101B-9397-08002B2CF9AE}" pid="46" name="x1ye=48">
    <vt:lpwstr>qydcagwuChw8PGh3uNnuB+HIuoGk6cRrU7W54CI/WyD2mcIdSX4B1LDrLqUiK4AzMYncyNGUPGUSGvbJdLycEOgMAQ50YpQMsq3JVzz1IFFJHzL827h6OpzJfrhbfTskG7flLLUo9UGUo5Cl3wQTXYhm4eWwIWbgcabXm3InPDe/u1ZB0cpYQ8gDvgcIKDcdlHb3BZx4wRxs3FilabPGERWxyxozo+GFDoUxq5BuZWayjHuIsIzXdhbamFFrwpN</vt:lpwstr>
  </property>
  <property fmtid="{D5CDD505-2E9C-101B-9397-08002B2CF9AE}" pid="47" name="x1ye=49">
    <vt:lpwstr>fY+BJemIVPhIRh3P+/S0gN0re2dJ2L2W9CnWikhywN58IMwGY6plWcJusxROM8m6j6dSfUe2Mubefze7EnrmOXI18TarCBIqU4+p6WhOPdEwEyH/lYlPsqM1CdTlRgV1/hu+RywhIEwIHRfG6te7PnCJYePPZjBH1OkktQA/8yTmbDKysW6NtSSVX/xxw0yf8i2I77hzAJu/3y9SC9n51+N0TKnp0YSR+8Wr0frdc9ka9lk7Kq5c7/Q4qfIlZyn</vt:lpwstr>
  </property>
  <property fmtid="{D5CDD505-2E9C-101B-9397-08002B2CF9AE}" pid="48" name="x1ye=5">
    <vt:lpwstr>p9hnKtms1QjL8ePFdlQSPrVK0RvqTVlv9mTG3huFCymtlMt2Rbk6yo55vXtnzdM/zFGVmCa1Np8TY7aJPLw9s4n9BI2ItriqtMQIDd3UL1HWJGkxGHZ1L0LMRdMyMz1TuHs0L/UE0Wg2pYHoN8BaYlxqJoXc0oEOiGABGlx8OwLdJZgtM5e+xs/u65r9E6VIs4XAE5oXwhW1ANlPoCZbvtH9PbbFh1Na3+bvZ43ugY++HFMXPxsPYj5YMS3YzA0</vt:lpwstr>
  </property>
  <property fmtid="{D5CDD505-2E9C-101B-9397-08002B2CF9AE}" pid="49" name="x1ye=50">
    <vt:lpwstr>UUzLeOBXqf/VwtDm/7ZFRQ01bX/gidY83kSUy+gJDqYOLzUrz3AiJ7WyF0EqKIbjkCwTn7u7vEdnawmzHK5rv3KLuF2j0wTQIfkPp+v0el3EAMdx8GgHinpvj75a1Lvg9IFtUX+5FTW4Wk2kD2VPwCAzZD2s25NXFswyOWWK2kX57G+BipUCVUoW1+h61OLJMMak0KSJDLWI0bZp38bJkD+5xVMGYm6/DXw14p8xYbgsgXFYS7gtFbUQZBNOxRj</vt:lpwstr>
  </property>
  <property fmtid="{D5CDD505-2E9C-101B-9397-08002B2CF9AE}" pid="50" name="x1ye=51">
    <vt:lpwstr>r5oW0b6Z5V6J8plNENsFleIGNxAZfDbRdP27NIYSsYgyKwxjTrsjf5wNQGPMgUPg38Bhy+9X3fA5RPfn34q++gz8EYWVsLbT1j78dsJKSex5RaY1OgKPEQzFSDPqPWmusIgek5Tzk3pDuEWePB9S37Rxrlg1gAboBvB2HQ9eMSFYvS650afyy5lW7upM8tvlzYrzkhJMybn6XTQxgLnYwn0dSEVIZer/jcqZdxlYL5/rEI6e1DeZo0SryTcBSkH</vt:lpwstr>
  </property>
  <property fmtid="{D5CDD505-2E9C-101B-9397-08002B2CF9AE}" pid="51" name="x1ye=52">
    <vt:lpwstr>axtJj49W2+AhQOFc+I+rpfhciELzbUd3MTSHvk+VynzY4GhHphCVxcIUiWLJatiTFJTQ3mFwXT4pwVQrPtdxJwI+vQrglr/xBc4+XmJwRucoAMhd7ORFRG8qPC8Rx4Eb/ZvJl893yTQX66kezDXIr91PGc+zH4J6VA6AANeVhkwxGj3cy8JaNmVQx8DPjqhP1qv08LA9O/3iyjcdmt/MkLbyDtjlzOPYorrG5VVkW3SA4GHjxOdtPx5yEPYTZ7a</vt:lpwstr>
  </property>
  <property fmtid="{D5CDD505-2E9C-101B-9397-08002B2CF9AE}" pid="52" name="x1ye=53">
    <vt:lpwstr>mfsjzwvXwTmPTmbUPLWvFLpTFPp2dsD4YPARDuFQI6KoIJVjZiTnPYs7dUT7mYaOwmy4+Gxb4wAns2xC22Lz5hORMM770wtrHd2O6bemMfb1kSgbTqgKjfgzGXEQVQ3gNipHSQ5KSYSolEUVU3Nd0SIhUhiLGrfAIZgC6OGUQrljOjD2u5ZKhnmgBDxPjb1FtX1rcjV2XHuLBBrqvg4PIYHp17cUCc9VVVkBcIU+SP+EhBE4mIJRlWpDSst3n02</vt:lpwstr>
  </property>
  <property fmtid="{D5CDD505-2E9C-101B-9397-08002B2CF9AE}" pid="53" name="x1ye=54">
    <vt:lpwstr>CveyJij8SwaPqE0F/Pxog/cEkvEy/fXxApX6rpZGrNadFu1or6cavrZqi7KsvJYOgD3HDNBh5ELUoymJDbdc6uNOxOTlPIH0YvYbCZJtucN28QZCsbOEk/Rg952JpNjmgjARCFkp7Rfl7NGr+VG7zkql9mKuJB29ylPgpe/eKeckeuiL7LZ6rRutOFEGusNLF3/BE8dPCOIHDSRwypgRTOaEwmYkdgEdODFSGcmizlKKokNk5aZYqnxqVM1UB+U</vt:lpwstr>
  </property>
  <property fmtid="{D5CDD505-2E9C-101B-9397-08002B2CF9AE}" pid="54" name="x1ye=55">
    <vt:lpwstr>RGJaxjEW4O0j2NyhLVT+hqQdSuzsrK91pByv93wwXqp9B+BsgFhQt/EqQ18YIUEZQ2t0VQcZO07VlYF0wpo/WTqtzewppCe38wfy5da39+nuUcYPVtsFV9M7A9F+oVJxC1dxk0C8znpojiGRz05Vq/Y3TGavZeYNbV0lDLMK3oD0cx95i2/AkgR+awFFne3SvZDVUMac03zJc8G/AjpxF0SrNitiJC9I9IpF81FRkd+Av/AkjUwGu4XuIrX74q3</vt:lpwstr>
  </property>
  <property fmtid="{D5CDD505-2E9C-101B-9397-08002B2CF9AE}" pid="55" name="x1ye=56">
    <vt:lpwstr>OX4dlpb/0GBE5ElVrt8jrHyvbCFJiTJPsc2qtADr7iVttn+EKvMwPYNCFE+dGE8ib38Gso72qaJzKmO2JizY9R2fx4S/kkTd1AY4aC33VPIjVwPdUZtxFI83Y8xMOY+rG5+/3JBjE667wW8S/upmly65r9IL/rr8E7osWnhTI0dwUDG9RuMygWg1+7DYK2bwsGyicUD6eoCbOYGL3K65SS/jfB0u1GlBPZBDwJa3ugmxKxZaO+hriwYnRuhfdLg</vt:lpwstr>
  </property>
  <property fmtid="{D5CDD505-2E9C-101B-9397-08002B2CF9AE}" pid="56" name="x1ye=57">
    <vt:lpwstr>HOVmq7OP8QtP+9+8/LrPoRTg4AAA=</vt:lpwstr>
  </property>
  <property fmtid="{D5CDD505-2E9C-101B-9397-08002B2CF9AE}" pid="57" name="x1ye=6">
    <vt:lpwstr>1FdANv/BjJjbEBGWAHqyg0jVAa6ukyRch4oH+lwprbTgAOlkPwPe54GPYMvfpsBwEYArYdRaPhoWZx/YJhdplE7S9Si+B3JdS8XePYAVkhzIrtJFNGHugdYL/3elkCIp4tF3RadGZWpINOupt0eAGpuJj5GV4pfwXQKQWzgp3DJ7TvXiForE8fD7fQGpR+4yXE2cWHoKeMnmrmfe3gwF5ttlaLePb6+Pr1rEAsq2Vt13qd+QVy5zEnQq4Q5/6KO</vt:lpwstr>
  </property>
  <property fmtid="{D5CDD505-2E9C-101B-9397-08002B2CF9AE}" pid="58" name="x1ye=7">
    <vt:lpwstr>mff7rNApbhBrqyBJPU3+TbPfSwwF/kDJRbKTbkwmq6Q5aHKczJDvztXynZzdnq9YG1Ol94mN+XN0stK1pZaEXQYHGOZgQr7VgGaT7+JriSz0omnS3cIg8qD3TTMZWTnLnaILDBcFGc36MKvdvofbb5GBCux/RZb1bq1tqWVctykTgx54mjmB/ish8D1LYmT0XsdwYHKmZ8Y7dWP7OZzMixed/+FTaWsNbJnSITJ+Fw5DvAeAL/nP4AKFNdappnF</vt:lpwstr>
  </property>
  <property fmtid="{D5CDD505-2E9C-101B-9397-08002B2CF9AE}" pid="59" name="x1ye=8">
    <vt:lpwstr>xGsptiihcP48dDGeOo7qVmCnkFcoJRrd6takVw1ZOQEd6OhYKKjfpw5Y6wykiIAQTISXMx/S2veIrEls8U09fNRJ9t52je1Mfixo4A+rSry61R0qPSGpf/XhEBBPJ7Armha+7CMUOLIvBUZFXDUwsPdRhxxyUBJqiLZ7RR8toep1O09naUv0sRVe8OzVi1+mLVbFLbco86u6IxzVL9WFTZYU+ANXIq3fCUGHp8/aCXcwVHbXTajE3ncyHk08Fav</vt:lpwstr>
  </property>
  <property fmtid="{D5CDD505-2E9C-101B-9397-08002B2CF9AE}" pid="60" name="x1ye=9">
    <vt:lpwstr>pSTgrV8hDwPmGuIrBY2Qry5JkHvHmGUhY51FsJXy4U/TROzJXMM0lurz1k995nynMjL+KwxrFlZHvFu7umCxhSqbm9945h4AMwhKxdMnkxcmfeuggQo4xSOi8hDPZgXdh+LyCaX3GBRA+wPHU96nNC1olK+ogfYIg7PKFQKb5IO4ivtgi7kytFUZ0JQKPcEm9aLDyMbNuK62ryMmy9F7DUT3TywcsT2LdaeOCxPAnefKDzWqy4iTUPi6Bl2yFb5</vt:lpwstr>
  </property>
</Properties>
</file>