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E3681" w14:textId="77777777" w:rsidR="000C24AD" w:rsidRDefault="00013D0D">
      <w:pPr>
        <w:spacing w:after="120" w:line="240" w:lineRule="auto"/>
        <w:rPr>
          <w:rFonts w:ascii="Cambria" w:hAnsi="Cambria" w:cs="Times New Roman"/>
          <w:b/>
          <w:sz w:val="24"/>
          <w:szCs w:val="24"/>
        </w:rPr>
      </w:pPr>
      <w:r>
        <w:rPr>
          <w:rFonts w:ascii="Cambria" w:hAnsi="Cambria" w:cs="Times New Roman"/>
          <w:b/>
          <w:sz w:val="24"/>
          <w:szCs w:val="24"/>
        </w:rPr>
        <w:t xml:space="preserve">MOUNIKA. I                                                     </w:t>
      </w:r>
    </w:p>
    <w:p w14:paraId="114DD7DF" w14:textId="77777777" w:rsidR="000C24AD" w:rsidRDefault="00013D0D">
      <w:pPr>
        <w:spacing w:after="120" w:line="240" w:lineRule="auto"/>
        <w:rPr>
          <w:rFonts w:ascii="Cambria" w:hAnsi="Cambria" w:cs="Times New Roman"/>
          <w:b/>
          <w:sz w:val="24"/>
          <w:szCs w:val="24"/>
        </w:rPr>
      </w:pPr>
      <w:r>
        <w:rPr>
          <w:rFonts w:ascii="Cambria" w:hAnsi="Cambria" w:cs="Times New Roman"/>
          <w:sz w:val="24"/>
          <w:szCs w:val="24"/>
        </w:rPr>
        <w:t>Email</w:t>
      </w:r>
      <w:r>
        <w:rPr>
          <w:rFonts w:ascii="Cambria" w:hAnsi="Cambria" w:cs="Times New Roman"/>
          <w:sz w:val="24"/>
          <w:szCs w:val="24"/>
        </w:rPr>
        <w:tab/>
      </w:r>
      <w:r>
        <w:rPr>
          <w:rFonts w:ascii="Cambria" w:hAnsi="Cambria" w:cs="Times New Roman"/>
          <w:sz w:val="24"/>
          <w:szCs w:val="24"/>
        </w:rPr>
        <w:tab/>
        <w:t xml:space="preserve">: </w:t>
      </w:r>
      <w:hyperlink r:id="rId5" w:history="1">
        <w:r>
          <w:rPr>
            <w:rStyle w:val="Hyperlink"/>
            <w:rFonts w:ascii="Cambria" w:hAnsi="Cambria" w:cs="Times New Roman"/>
            <w:sz w:val="24"/>
            <w:szCs w:val="24"/>
          </w:rPr>
          <w:t>irakammounika1995@gmail.com</w:t>
        </w:r>
      </w:hyperlink>
      <w:r>
        <w:rPr>
          <w:rFonts w:ascii="Cambria" w:hAnsi="Cambria" w:cs="Times New Roman"/>
          <w:sz w:val="24"/>
          <w:szCs w:val="24"/>
        </w:rPr>
        <w:t xml:space="preserve">                                                   </w:t>
      </w:r>
    </w:p>
    <w:p w14:paraId="725F33CA" w14:textId="77777777" w:rsidR="000C24AD" w:rsidRDefault="00726647">
      <w:pPr>
        <w:spacing w:after="120" w:line="240" w:lineRule="auto"/>
        <w:rPr>
          <w:rFonts w:ascii="Cambria" w:hAnsi="Cambria" w:cs="Times New Roman"/>
          <w:sz w:val="24"/>
          <w:szCs w:val="24"/>
        </w:rPr>
      </w:pPr>
      <w:r>
        <w:rPr>
          <w:rFonts w:ascii="Cambria" w:hAnsi="Cambria" w:cs="Times New Roman"/>
          <w:sz w:val="24"/>
          <w:szCs w:val="24"/>
        </w:rPr>
        <w:t>Mobile</w:t>
      </w:r>
      <w:r>
        <w:rPr>
          <w:rFonts w:ascii="Cambria" w:hAnsi="Cambria" w:cs="Times New Roman"/>
          <w:sz w:val="24"/>
          <w:szCs w:val="24"/>
        </w:rPr>
        <w:tab/>
      </w:r>
      <w:r>
        <w:rPr>
          <w:rFonts w:ascii="Cambria" w:hAnsi="Cambria" w:cs="Times New Roman"/>
          <w:sz w:val="24"/>
          <w:szCs w:val="24"/>
        </w:rPr>
        <w:tab/>
        <w:t>: 8790189515</w:t>
      </w:r>
    </w:p>
    <w:p w14:paraId="4952CBE9" w14:textId="77777777" w:rsidR="000C24AD" w:rsidRDefault="000C24AD">
      <w:pPr>
        <w:pBdr>
          <w:bottom w:val="single" w:sz="6" w:space="1" w:color="auto"/>
        </w:pBdr>
        <w:spacing w:after="120" w:line="240" w:lineRule="auto"/>
        <w:rPr>
          <w:rFonts w:ascii="Cambria" w:hAnsi="Cambria" w:cs="Times New Roman"/>
          <w:sz w:val="24"/>
          <w:szCs w:val="24"/>
        </w:rPr>
      </w:pPr>
    </w:p>
    <w:p w14:paraId="0865897B" w14:textId="77777777" w:rsidR="000C24AD" w:rsidRDefault="000C24AD">
      <w:pPr>
        <w:spacing w:line="240" w:lineRule="auto"/>
        <w:rPr>
          <w:rFonts w:ascii="Cambria" w:hAnsi="Cambria" w:cs="Times New Roman"/>
          <w:b/>
          <w:sz w:val="24"/>
          <w:szCs w:val="24"/>
        </w:rPr>
      </w:pPr>
    </w:p>
    <w:p w14:paraId="3A57F360" w14:textId="77777777" w:rsidR="000C24AD" w:rsidRDefault="00013D0D">
      <w:pPr>
        <w:spacing w:line="240" w:lineRule="auto"/>
        <w:rPr>
          <w:rFonts w:ascii="Cambria" w:hAnsi="Cambria" w:cs="Times New Roman"/>
          <w:b/>
          <w:sz w:val="24"/>
          <w:szCs w:val="24"/>
        </w:rPr>
      </w:pPr>
      <w:r>
        <w:rPr>
          <w:rFonts w:ascii="Cambria" w:hAnsi="Cambria" w:cs="Times New Roman"/>
          <w:b/>
          <w:sz w:val="24"/>
          <w:szCs w:val="24"/>
        </w:rPr>
        <w:t>OBJECTIVE</w:t>
      </w:r>
    </w:p>
    <w:p w14:paraId="5B206C7C" w14:textId="77777777" w:rsidR="000C24AD" w:rsidRDefault="00013D0D">
      <w:pPr>
        <w:spacing w:line="240" w:lineRule="auto"/>
        <w:rPr>
          <w:rFonts w:ascii="Cambria" w:hAnsi="Cambria" w:cs="Times New Roman"/>
          <w:b/>
          <w:sz w:val="24"/>
          <w:szCs w:val="24"/>
          <w:u w:val="single"/>
        </w:rPr>
      </w:pPr>
      <w:r>
        <w:rPr>
          <w:rFonts w:ascii="Cambria" w:hAnsi="Cambria" w:cs="Times New Roman"/>
          <w:sz w:val="24"/>
          <w:szCs w:val="24"/>
        </w:rPr>
        <w:t>To be a Smart and Successful Professional</w:t>
      </w:r>
      <w:r>
        <w:rPr>
          <w:rFonts w:ascii="Cambria" w:hAnsi="Cambria" w:cs="Times New Roman"/>
          <w:b/>
          <w:sz w:val="24"/>
          <w:szCs w:val="24"/>
        </w:rPr>
        <w:t>,</w:t>
      </w:r>
      <w:r>
        <w:rPr>
          <w:rFonts w:ascii="Cambria" w:hAnsi="Cambria" w:cs="Times New Roman"/>
          <w:sz w:val="24"/>
          <w:szCs w:val="24"/>
        </w:rPr>
        <w:t xml:space="preserve"> eager to take up challenging jobs that provide opportunities for growth in terms of experience &amp; knowledge and to express my talent</w:t>
      </w:r>
      <w:r w:rsidR="00920CD6">
        <w:rPr>
          <w:rFonts w:ascii="Cambria" w:hAnsi="Cambria" w:cs="Times New Roman"/>
          <w:sz w:val="24"/>
          <w:szCs w:val="24"/>
        </w:rPr>
        <w:t xml:space="preserve"> and always looking forward to</w:t>
      </w:r>
      <w:r w:rsidR="009C3EF2">
        <w:rPr>
          <w:rFonts w:ascii="Cambria" w:hAnsi="Cambria" w:cs="Times New Roman"/>
          <w:sz w:val="24"/>
          <w:szCs w:val="24"/>
        </w:rPr>
        <w:t xml:space="preserve"> work in latest technologies.</w:t>
      </w:r>
    </w:p>
    <w:p w14:paraId="05EEBD3F" w14:textId="77777777" w:rsidR="000C24AD" w:rsidRDefault="000C24AD">
      <w:pPr>
        <w:spacing w:line="240" w:lineRule="auto"/>
        <w:rPr>
          <w:rFonts w:ascii="Cambria" w:hAnsi="Cambria" w:cs="Times New Roman"/>
          <w:b/>
          <w:sz w:val="24"/>
          <w:szCs w:val="24"/>
          <w:u w:val="single"/>
        </w:rPr>
      </w:pPr>
    </w:p>
    <w:p w14:paraId="32DED874" w14:textId="77777777" w:rsidR="000C24AD" w:rsidRDefault="00013D0D">
      <w:pPr>
        <w:autoSpaceDE w:val="0"/>
        <w:autoSpaceDN w:val="0"/>
        <w:adjustRightInd w:val="0"/>
        <w:spacing w:line="266" w:lineRule="atLeast"/>
        <w:rPr>
          <w:rFonts w:ascii="Cambria" w:hAnsi="Cambria" w:cs="Times New Roman"/>
          <w:b/>
          <w:sz w:val="24"/>
          <w:szCs w:val="24"/>
        </w:rPr>
      </w:pPr>
      <w:r>
        <w:rPr>
          <w:rFonts w:ascii="Cambria" w:hAnsi="Cambria" w:cs="Times New Roman"/>
          <w:b/>
          <w:sz w:val="24"/>
          <w:szCs w:val="24"/>
        </w:rPr>
        <w:t>EDUCATION</w:t>
      </w:r>
    </w:p>
    <w:tbl>
      <w:tblPr>
        <w:tblStyle w:val="TableGrid"/>
        <w:tblW w:w="9921" w:type="dxa"/>
        <w:tblLook w:val="04A0" w:firstRow="1" w:lastRow="0" w:firstColumn="1" w:lastColumn="0" w:noHBand="0" w:noVBand="1"/>
      </w:tblPr>
      <w:tblGrid>
        <w:gridCol w:w="1955"/>
        <w:gridCol w:w="2017"/>
        <w:gridCol w:w="2162"/>
        <w:gridCol w:w="1927"/>
        <w:gridCol w:w="1860"/>
      </w:tblGrid>
      <w:tr w:rsidR="000C24AD" w14:paraId="79ED5BE6" w14:textId="77777777">
        <w:trPr>
          <w:trHeight w:val="931"/>
        </w:trPr>
        <w:tc>
          <w:tcPr>
            <w:tcW w:w="1955" w:type="dxa"/>
          </w:tcPr>
          <w:p w14:paraId="2A22A752" w14:textId="77777777" w:rsidR="000C24AD" w:rsidRDefault="000C24AD">
            <w:pPr>
              <w:autoSpaceDE w:val="0"/>
              <w:autoSpaceDN w:val="0"/>
              <w:adjustRightInd w:val="0"/>
              <w:jc w:val="center"/>
              <w:rPr>
                <w:rFonts w:ascii="Cambria" w:hAnsi="Cambria" w:cs="Times New Roman"/>
                <w:b/>
                <w:bCs/>
                <w:sz w:val="24"/>
                <w:szCs w:val="24"/>
              </w:rPr>
            </w:pPr>
          </w:p>
          <w:p w14:paraId="0E79ABB7" w14:textId="77777777" w:rsidR="000C24AD" w:rsidRDefault="00013D0D">
            <w:pPr>
              <w:autoSpaceDE w:val="0"/>
              <w:autoSpaceDN w:val="0"/>
              <w:adjustRightInd w:val="0"/>
              <w:jc w:val="center"/>
              <w:rPr>
                <w:rFonts w:ascii="Cambria" w:hAnsi="Cambria" w:cs="Times New Roman"/>
                <w:sz w:val="24"/>
                <w:szCs w:val="24"/>
              </w:rPr>
            </w:pPr>
            <w:r>
              <w:rPr>
                <w:rFonts w:ascii="Cambria" w:hAnsi="Cambria" w:cs="Times New Roman"/>
                <w:b/>
                <w:bCs/>
                <w:sz w:val="24"/>
                <w:szCs w:val="24"/>
              </w:rPr>
              <w:t>Course</w:t>
            </w:r>
          </w:p>
        </w:tc>
        <w:tc>
          <w:tcPr>
            <w:tcW w:w="2017" w:type="dxa"/>
          </w:tcPr>
          <w:p w14:paraId="6CBD446C" w14:textId="77777777" w:rsidR="000C24AD" w:rsidRDefault="000C24AD">
            <w:pPr>
              <w:autoSpaceDE w:val="0"/>
              <w:autoSpaceDN w:val="0"/>
              <w:adjustRightInd w:val="0"/>
              <w:jc w:val="center"/>
              <w:rPr>
                <w:rFonts w:ascii="Cambria" w:hAnsi="Cambria" w:cs="Times New Roman"/>
                <w:b/>
                <w:bCs/>
                <w:sz w:val="24"/>
                <w:szCs w:val="24"/>
              </w:rPr>
            </w:pPr>
          </w:p>
          <w:p w14:paraId="33F6E53C" w14:textId="77777777" w:rsidR="000C24AD" w:rsidRDefault="00013D0D">
            <w:pPr>
              <w:autoSpaceDE w:val="0"/>
              <w:autoSpaceDN w:val="0"/>
              <w:adjustRightInd w:val="0"/>
              <w:jc w:val="center"/>
              <w:rPr>
                <w:rFonts w:ascii="Cambria" w:hAnsi="Cambria" w:cs="Times New Roman"/>
                <w:sz w:val="24"/>
                <w:szCs w:val="24"/>
              </w:rPr>
            </w:pPr>
            <w:r>
              <w:rPr>
                <w:rFonts w:ascii="Cambria" w:hAnsi="Cambria" w:cs="Times New Roman"/>
                <w:b/>
                <w:bCs/>
                <w:sz w:val="24"/>
                <w:szCs w:val="24"/>
              </w:rPr>
              <w:t>Institution</w:t>
            </w:r>
          </w:p>
        </w:tc>
        <w:tc>
          <w:tcPr>
            <w:tcW w:w="2162" w:type="dxa"/>
          </w:tcPr>
          <w:p w14:paraId="21C50E55" w14:textId="77777777" w:rsidR="000C24AD" w:rsidRDefault="000C24AD">
            <w:pPr>
              <w:autoSpaceDE w:val="0"/>
              <w:autoSpaceDN w:val="0"/>
              <w:adjustRightInd w:val="0"/>
              <w:jc w:val="center"/>
              <w:rPr>
                <w:rFonts w:ascii="Cambria" w:hAnsi="Cambria" w:cs="Times New Roman"/>
                <w:b/>
                <w:bCs/>
                <w:sz w:val="24"/>
                <w:szCs w:val="24"/>
              </w:rPr>
            </w:pPr>
          </w:p>
          <w:p w14:paraId="1FC39D0F" w14:textId="77777777" w:rsidR="000C24AD" w:rsidRDefault="00013D0D">
            <w:pPr>
              <w:autoSpaceDE w:val="0"/>
              <w:autoSpaceDN w:val="0"/>
              <w:adjustRightInd w:val="0"/>
              <w:jc w:val="center"/>
              <w:rPr>
                <w:rFonts w:ascii="Cambria" w:hAnsi="Cambria" w:cs="Times New Roman"/>
                <w:sz w:val="24"/>
                <w:szCs w:val="24"/>
              </w:rPr>
            </w:pPr>
            <w:r>
              <w:rPr>
                <w:rFonts w:ascii="Cambria" w:hAnsi="Cambria" w:cs="Times New Roman"/>
                <w:b/>
                <w:bCs/>
                <w:sz w:val="24"/>
                <w:szCs w:val="24"/>
              </w:rPr>
              <w:t>Board/University</w:t>
            </w:r>
          </w:p>
        </w:tc>
        <w:tc>
          <w:tcPr>
            <w:tcW w:w="1927" w:type="dxa"/>
          </w:tcPr>
          <w:p w14:paraId="2E6D1B8C" w14:textId="77777777" w:rsidR="000C24AD" w:rsidRDefault="000C24AD">
            <w:pPr>
              <w:autoSpaceDE w:val="0"/>
              <w:autoSpaceDN w:val="0"/>
              <w:adjustRightInd w:val="0"/>
              <w:jc w:val="center"/>
              <w:rPr>
                <w:rFonts w:ascii="Cambria" w:hAnsi="Cambria" w:cs="Times New Roman"/>
                <w:b/>
                <w:bCs/>
                <w:sz w:val="24"/>
                <w:szCs w:val="24"/>
              </w:rPr>
            </w:pPr>
          </w:p>
          <w:p w14:paraId="2AC68E32" w14:textId="77777777" w:rsidR="000C24AD" w:rsidRDefault="00013D0D">
            <w:pPr>
              <w:autoSpaceDE w:val="0"/>
              <w:autoSpaceDN w:val="0"/>
              <w:adjustRightInd w:val="0"/>
              <w:jc w:val="center"/>
              <w:rPr>
                <w:rFonts w:ascii="Cambria" w:hAnsi="Cambria" w:cs="Times New Roman"/>
                <w:sz w:val="24"/>
                <w:szCs w:val="24"/>
              </w:rPr>
            </w:pPr>
            <w:r>
              <w:rPr>
                <w:rFonts w:ascii="Cambria" w:hAnsi="Cambria" w:cs="Times New Roman"/>
                <w:b/>
                <w:bCs/>
                <w:sz w:val="24"/>
                <w:szCs w:val="24"/>
              </w:rPr>
              <w:t>Year of Completion</w:t>
            </w:r>
          </w:p>
        </w:tc>
        <w:tc>
          <w:tcPr>
            <w:tcW w:w="1860" w:type="dxa"/>
          </w:tcPr>
          <w:p w14:paraId="1E49E0D1" w14:textId="77777777" w:rsidR="000C24AD" w:rsidRDefault="000C24AD">
            <w:pPr>
              <w:autoSpaceDE w:val="0"/>
              <w:autoSpaceDN w:val="0"/>
              <w:adjustRightInd w:val="0"/>
              <w:jc w:val="center"/>
              <w:rPr>
                <w:rFonts w:ascii="Cambria" w:hAnsi="Cambria" w:cs="Times New Roman"/>
                <w:b/>
                <w:bCs/>
                <w:sz w:val="24"/>
                <w:szCs w:val="24"/>
              </w:rPr>
            </w:pPr>
          </w:p>
          <w:p w14:paraId="134284CD" w14:textId="77777777" w:rsidR="000C24AD" w:rsidRDefault="00013D0D">
            <w:pPr>
              <w:autoSpaceDE w:val="0"/>
              <w:autoSpaceDN w:val="0"/>
              <w:adjustRightInd w:val="0"/>
              <w:jc w:val="center"/>
              <w:rPr>
                <w:rFonts w:ascii="Cambria" w:hAnsi="Cambria" w:cs="Times New Roman"/>
                <w:b/>
                <w:bCs/>
                <w:sz w:val="24"/>
                <w:szCs w:val="24"/>
              </w:rPr>
            </w:pPr>
            <w:r>
              <w:rPr>
                <w:rFonts w:ascii="Cambria" w:hAnsi="Cambria" w:cs="Times New Roman"/>
                <w:b/>
                <w:bCs/>
                <w:sz w:val="24"/>
                <w:szCs w:val="24"/>
              </w:rPr>
              <w:t xml:space="preserve">Marks in </w:t>
            </w:r>
            <w:r>
              <w:rPr>
                <w:rFonts w:ascii="Cambria" w:hAnsi="Cambria" w:cs="Times New Roman"/>
                <w:sz w:val="24"/>
                <w:szCs w:val="24"/>
              </w:rPr>
              <w:t xml:space="preserve"> %</w:t>
            </w:r>
          </w:p>
        </w:tc>
      </w:tr>
      <w:tr w:rsidR="000C24AD" w14:paraId="5783F3B2" w14:textId="77777777">
        <w:trPr>
          <w:trHeight w:val="931"/>
        </w:trPr>
        <w:tc>
          <w:tcPr>
            <w:tcW w:w="1955" w:type="dxa"/>
          </w:tcPr>
          <w:p w14:paraId="21EB85EF" w14:textId="77777777" w:rsidR="000C24AD" w:rsidRDefault="000C24AD">
            <w:pPr>
              <w:rPr>
                <w:rFonts w:ascii="Cambria" w:eastAsia="Calibri" w:hAnsi="Cambria" w:cs="Times New Roman"/>
                <w:sz w:val="24"/>
                <w:szCs w:val="24"/>
              </w:rPr>
            </w:pPr>
          </w:p>
          <w:p w14:paraId="637DF392" w14:textId="77777777" w:rsidR="000C24AD" w:rsidRDefault="00013D0D">
            <w:pPr>
              <w:rPr>
                <w:rFonts w:ascii="Cambria" w:eastAsia="Calibri" w:hAnsi="Cambria" w:cs="Times New Roman"/>
                <w:sz w:val="24"/>
                <w:szCs w:val="24"/>
              </w:rPr>
            </w:pPr>
            <w:r>
              <w:rPr>
                <w:rFonts w:ascii="Cambria" w:eastAsia="Calibri" w:hAnsi="Cambria" w:cs="Times New Roman"/>
                <w:sz w:val="24"/>
                <w:szCs w:val="24"/>
              </w:rPr>
              <w:t>B.Tech in ECE</w:t>
            </w:r>
          </w:p>
        </w:tc>
        <w:tc>
          <w:tcPr>
            <w:tcW w:w="2017" w:type="dxa"/>
          </w:tcPr>
          <w:p w14:paraId="71F60865" w14:textId="77777777" w:rsidR="000C24AD" w:rsidRDefault="000C24AD">
            <w:pPr>
              <w:rPr>
                <w:rFonts w:ascii="Cambria" w:eastAsia="Calibri" w:hAnsi="Cambria" w:cs="Times New Roman"/>
                <w:sz w:val="24"/>
                <w:szCs w:val="24"/>
              </w:rPr>
            </w:pPr>
          </w:p>
          <w:p w14:paraId="06ACFB2A" w14:textId="77777777" w:rsidR="000C24AD" w:rsidRDefault="00013D0D">
            <w:pPr>
              <w:rPr>
                <w:rFonts w:ascii="Cambria" w:eastAsia="Calibri" w:hAnsi="Cambria" w:cs="Times New Roman"/>
                <w:sz w:val="24"/>
                <w:szCs w:val="24"/>
              </w:rPr>
            </w:pPr>
            <w:r>
              <w:rPr>
                <w:rFonts w:ascii="Cambria" w:hAnsi="Cambria" w:cs="Times New Roman"/>
                <w:sz w:val="24"/>
                <w:szCs w:val="24"/>
              </w:rPr>
              <w:t>Gokula Krishna College of Engineering, Sullurupeta</w:t>
            </w:r>
          </w:p>
        </w:tc>
        <w:tc>
          <w:tcPr>
            <w:tcW w:w="2162" w:type="dxa"/>
          </w:tcPr>
          <w:p w14:paraId="352C2019" w14:textId="77777777" w:rsidR="000C24AD" w:rsidRDefault="000C24AD">
            <w:pPr>
              <w:rPr>
                <w:rFonts w:ascii="Cambria" w:eastAsia="Calibri" w:hAnsi="Cambria" w:cs="Times New Roman"/>
                <w:sz w:val="24"/>
                <w:szCs w:val="24"/>
              </w:rPr>
            </w:pPr>
          </w:p>
          <w:p w14:paraId="78D82E81" w14:textId="77777777" w:rsidR="000C24AD" w:rsidRDefault="00013D0D">
            <w:pPr>
              <w:rPr>
                <w:rFonts w:ascii="Cambria" w:eastAsia="Calibri" w:hAnsi="Cambria" w:cs="Times New Roman"/>
                <w:sz w:val="24"/>
                <w:szCs w:val="24"/>
              </w:rPr>
            </w:pPr>
            <w:r>
              <w:rPr>
                <w:rFonts w:ascii="Cambria" w:hAnsi="Cambria" w:cs="Times New Roman"/>
                <w:sz w:val="24"/>
                <w:szCs w:val="24"/>
              </w:rPr>
              <w:t>JNTU, Anantapur</w:t>
            </w:r>
            <w:r>
              <w:rPr>
                <w:rFonts w:ascii="Cambria" w:eastAsia="Calibri" w:hAnsi="Cambria" w:cs="Times New Roman"/>
                <w:sz w:val="24"/>
                <w:szCs w:val="24"/>
              </w:rPr>
              <w:t xml:space="preserve">                         </w:t>
            </w:r>
          </w:p>
        </w:tc>
        <w:tc>
          <w:tcPr>
            <w:tcW w:w="1927" w:type="dxa"/>
          </w:tcPr>
          <w:p w14:paraId="187CF963" w14:textId="77777777" w:rsidR="000C24AD" w:rsidRDefault="000C24AD">
            <w:pPr>
              <w:jc w:val="center"/>
              <w:rPr>
                <w:rFonts w:ascii="Cambria" w:eastAsia="Calibri" w:hAnsi="Cambria" w:cs="Times New Roman"/>
                <w:sz w:val="24"/>
                <w:szCs w:val="24"/>
              </w:rPr>
            </w:pPr>
          </w:p>
          <w:p w14:paraId="0D77FB72" w14:textId="77777777" w:rsidR="000C24AD" w:rsidRDefault="00013D0D">
            <w:pPr>
              <w:jc w:val="center"/>
              <w:rPr>
                <w:rFonts w:ascii="Cambria" w:eastAsia="Calibri" w:hAnsi="Cambria" w:cs="Times New Roman"/>
                <w:sz w:val="24"/>
                <w:szCs w:val="24"/>
              </w:rPr>
            </w:pPr>
            <w:r>
              <w:rPr>
                <w:rFonts w:ascii="Cambria" w:eastAsia="Calibri" w:hAnsi="Cambria" w:cs="Times New Roman"/>
                <w:sz w:val="24"/>
                <w:szCs w:val="24"/>
              </w:rPr>
              <w:t>2017</w:t>
            </w:r>
          </w:p>
        </w:tc>
        <w:tc>
          <w:tcPr>
            <w:tcW w:w="1860" w:type="dxa"/>
          </w:tcPr>
          <w:p w14:paraId="4EF60BE5" w14:textId="77777777" w:rsidR="000C24AD" w:rsidRDefault="000C24AD">
            <w:pPr>
              <w:jc w:val="center"/>
              <w:rPr>
                <w:rFonts w:ascii="Cambria" w:eastAsia="Calibri" w:hAnsi="Cambria" w:cs="Times New Roman"/>
                <w:b/>
                <w:sz w:val="24"/>
                <w:szCs w:val="24"/>
              </w:rPr>
            </w:pPr>
          </w:p>
          <w:p w14:paraId="503334F8" w14:textId="77777777" w:rsidR="000C24AD" w:rsidRDefault="007A2995">
            <w:pPr>
              <w:jc w:val="center"/>
              <w:rPr>
                <w:rFonts w:ascii="Cambria" w:eastAsia="Calibri" w:hAnsi="Cambria" w:cs="Times New Roman"/>
                <w:sz w:val="24"/>
                <w:szCs w:val="24"/>
              </w:rPr>
            </w:pPr>
            <w:r>
              <w:rPr>
                <w:rFonts w:ascii="Cambria" w:eastAsia="Calibri" w:hAnsi="Cambria" w:cs="Times New Roman"/>
                <w:sz w:val="24"/>
                <w:szCs w:val="24"/>
              </w:rPr>
              <w:t>67.2</w:t>
            </w:r>
          </w:p>
        </w:tc>
      </w:tr>
      <w:tr w:rsidR="000C24AD" w14:paraId="2A568A4A" w14:textId="77777777">
        <w:trPr>
          <w:trHeight w:val="931"/>
        </w:trPr>
        <w:tc>
          <w:tcPr>
            <w:tcW w:w="1955" w:type="dxa"/>
          </w:tcPr>
          <w:p w14:paraId="7C28D930" w14:textId="77777777" w:rsidR="000C24AD" w:rsidRDefault="000C24AD">
            <w:pPr>
              <w:autoSpaceDE w:val="0"/>
              <w:autoSpaceDN w:val="0"/>
              <w:adjustRightInd w:val="0"/>
              <w:rPr>
                <w:rFonts w:ascii="Cambria" w:hAnsi="Cambria" w:cs="Times New Roman"/>
                <w:sz w:val="24"/>
                <w:szCs w:val="24"/>
              </w:rPr>
            </w:pPr>
          </w:p>
          <w:p w14:paraId="46210B5C" w14:textId="77777777" w:rsidR="000C24AD" w:rsidRDefault="00013D0D">
            <w:pPr>
              <w:autoSpaceDE w:val="0"/>
              <w:autoSpaceDN w:val="0"/>
              <w:adjustRightInd w:val="0"/>
              <w:rPr>
                <w:rFonts w:ascii="Cambria" w:hAnsi="Cambria" w:cs="Times New Roman"/>
                <w:sz w:val="24"/>
                <w:szCs w:val="24"/>
              </w:rPr>
            </w:pPr>
            <w:r>
              <w:rPr>
                <w:rFonts w:ascii="Cambria" w:hAnsi="Cambria" w:cs="Times New Roman"/>
                <w:sz w:val="24"/>
                <w:szCs w:val="24"/>
              </w:rPr>
              <w:t>Intermediate</w:t>
            </w:r>
          </w:p>
          <w:p w14:paraId="7CBDAB40" w14:textId="77777777" w:rsidR="000C24AD" w:rsidRDefault="00013D0D">
            <w:pPr>
              <w:autoSpaceDE w:val="0"/>
              <w:autoSpaceDN w:val="0"/>
              <w:adjustRightInd w:val="0"/>
              <w:rPr>
                <w:rFonts w:ascii="Cambria" w:hAnsi="Cambria" w:cs="Times New Roman"/>
                <w:sz w:val="24"/>
                <w:szCs w:val="24"/>
              </w:rPr>
            </w:pPr>
            <w:r>
              <w:rPr>
                <w:rFonts w:ascii="Cambria" w:hAnsi="Cambria" w:cs="Times New Roman"/>
                <w:sz w:val="24"/>
                <w:szCs w:val="24"/>
              </w:rPr>
              <w:t>(MPC)</w:t>
            </w:r>
          </w:p>
        </w:tc>
        <w:tc>
          <w:tcPr>
            <w:tcW w:w="2017" w:type="dxa"/>
          </w:tcPr>
          <w:p w14:paraId="135FA67F" w14:textId="77777777" w:rsidR="000C24AD" w:rsidRDefault="000C24AD">
            <w:pPr>
              <w:autoSpaceDE w:val="0"/>
              <w:autoSpaceDN w:val="0"/>
              <w:adjustRightInd w:val="0"/>
              <w:rPr>
                <w:rFonts w:ascii="Cambria" w:hAnsi="Cambria" w:cs="Times New Roman"/>
                <w:sz w:val="24"/>
                <w:szCs w:val="24"/>
              </w:rPr>
            </w:pPr>
          </w:p>
          <w:p w14:paraId="57830D82" w14:textId="77777777" w:rsidR="000C24AD" w:rsidRDefault="00013D0D">
            <w:pPr>
              <w:autoSpaceDE w:val="0"/>
              <w:autoSpaceDN w:val="0"/>
              <w:adjustRightInd w:val="0"/>
              <w:rPr>
                <w:rFonts w:ascii="Cambria" w:hAnsi="Cambria" w:cs="Times New Roman"/>
                <w:sz w:val="24"/>
                <w:szCs w:val="24"/>
              </w:rPr>
            </w:pPr>
            <w:r>
              <w:rPr>
                <w:rFonts w:ascii="Cambria" w:hAnsi="Cambria" w:cs="Times New Roman"/>
                <w:sz w:val="24"/>
                <w:szCs w:val="24"/>
              </w:rPr>
              <w:t>Sri Vema Junior College, Naidupet</w:t>
            </w:r>
          </w:p>
        </w:tc>
        <w:tc>
          <w:tcPr>
            <w:tcW w:w="2162" w:type="dxa"/>
          </w:tcPr>
          <w:p w14:paraId="59AA16FB" w14:textId="77777777" w:rsidR="000C24AD" w:rsidRDefault="000C24AD">
            <w:pPr>
              <w:autoSpaceDE w:val="0"/>
              <w:autoSpaceDN w:val="0"/>
              <w:adjustRightInd w:val="0"/>
              <w:rPr>
                <w:rFonts w:ascii="Cambria" w:hAnsi="Cambria" w:cs="Times New Roman"/>
                <w:sz w:val="24"/>
                <w:szCs w:val="24"/>
              </w:rPr>
            </w:pPr>
          </w:p>
          <w:p w14:paraId="6D408475" w14:textId="77777777" w:rsidR="000C24AD" w:rsidRDefault="00013D0D">
            <w:pPr>
              <w:autoSpaceDE w:val="0"/>
              <w:autoSpaceDN w:val="0"/>
              <w:adjustRightInd w:val="0"/>
              <w:rPr>
                <w:rFonts w:ascii="Cambria" w:hAnsi="Cambria" w:cs="Times New Roman"/>
                <w:sz w:val="24"/>
                <w:szCs w:val="24"/>
              </w:rPr>
            </w:pPr>
            <w:r>
              <w:rPr>
                <w:rFonts w:ascii="Cambria" w:hAnsi="Cambria" w:cs="Times New Roman"/>
                <w:sz w:val="24"/>
                <w:szCs w:val="24"/>
              </w:rPr>
              <w:t>Board of Intermediate Education A.P.</w:t>
            </w:r>
          </w:p>
        </w:tc>
        <w:tc>
          <w:tcPr>
            <w:tcW w:w="1927" w:type="dxa"/>
          </w:tcPr>
          <w:p w14:paraId="5F265E35" w14:textId="77777777" w:rsidR="000C24AD" w:rsidRDefault="000C24AD">
            <w:pPr>
              <w:autoSpaceDE w:val="0"/>
              <w:autoSpaceDN w:val="0"/>
              <w:adjustRightInd w:val="0"/>
              <w:jc w:val="center"/>
              <w:rPr>
                <w:rFonts w:ascii="Cambria" w:hAnsi="Cambria" w:cs="Times New Roman"/>
                <w:sz w:val="24"/>
                <w:szCs w:val="24"/>
              </w:rPr>
            </w:pPr>
          </w:p>
          <w:p w14:paraId="5DF9120F" w14:textId="77777777" w:rsidR="000C24AD" w:rsidRDefault="00013D0D">
            <w:pPr>
              <w:autoSpaceDE w:val="0"/>
              <w:autoSpaceDN w:val="0"/>
              <w:adjustRightInd w:val="0"/>
              <w:jc w:val="center"/>
              <w:rPr>
                <w:rFonts w:ascii="Cambria" w:hAnsi="Cambria" w:cs="Times New Roman"/>
                <w:sz w:val="24"/>
                <w:szCs w:val="24"/>
              </w:rPr>
            </w:pPr>
            <w:r>
              <w:rPr>
                <w:rFonts w:ascii="Cambria" w:hAnsi="Cambria" w:cs="Times New Roman"/>
                <w:sz w:val="24"/>
                <w:szCs w:val="24"/>
              </w:rPr>
              <w:t>2013</w:t>
            </w:r>
          </w:p>
        </w:tc>
        <w:tc>
          <w:tcPr>
            <w:tcW w:w="1860" w:type="dxa"/>
          </w:tcPr>
          <w:p w14:paraId="3736BE7D" w14:textId="77777777" w:rsidR="000C24AD" w:rsidRDefault="000C24AD">
            <w:pPr>
              <w:autoSpaceDE w:val="0"/>
              <w:autoSpaceDN w:val="0"/>
              <w:adjustRightInd w:val="0"/>
              <w:jc w:val="center"/>
              <w:rPr>
                <w:rFonts w:ascii="Cambria" w:hAnsi="Cambria" w:cs="Times New Roman"/>
                <w:sz w:val="24"/>
                <w:szCs w:val="24"/>
              </w:rPr>
            </w:pPr>
          </w:p>
          <w:p w14:paraId="4A36909C" w14:textId="77777777" w:rsidR="000C24AD" w:rsidRDefault="00013D0D">
            <w:pPr>
              <w:autoSpaceDE w:val="0"/>
              <w:autoSpaceDN w:val="0"/>
              <w:adjustRightInd w:val="0"/>
              <w:jc w:val="center"/>
              <w:rPr>
                <w:rFonts w:ascii="Cambria" w:hAnsi="Cambria" w:cs="Times New Roman"/>
                <w:sz w:val="24"/>
                <w:szCs w:val="24"/>
              </w:rPr>
            </w:pPr>
            <w:r>
              <w:rPr>
                <w:rFonts w:ascii="Cambria" w:hAnsi="Cambria" w:cs="Times New Roman"/>
                <w:sz w:val="24"/>
                <w:szCs w:val="24"/>
              </w:rPr>
              <w:t>70</w:t>
            </w:r>
          </w:p>
        </w:tc>
      </w:tr>
      <w:tr w:rsidR="000C24AD" w14:paraId="0C19AD56" w14:textId="77777777">
        <w:trPr>
          <w:trHeight w:val="931"/>
        </w:trPr>
        <w:tc>
          <w:tcPr>
            <w:tcW w:w="1955" w:type="dxa"/>
          </w:tcPr>
          <w:p w14:paraId="5503F5A6" w14:textId="77777777" w:rsidR="000C24AD" w:rsidRDefault="000C24AD">
            <w:pPr>
              <w:autoSpaceDE w:val="0"/>
              <w:autoSpaceDN w:val="0"/>
              <w:adjustRightInd w:val="0"/>
              <w:rPr>
                <w:rFonts w:ascii="Cambria" w:hAnsi="Cambria" w:cs="Times New Roman"/>
                <w:sz w:val="24"/>
                <w:szCs w:val="24"/>
              </w:rPr>
            </w:pPr>
          </w:p>
          <w:p w14:paraId="13F3C70F" w14:textId="77777777" w:rsidR="000C24AD" w:rsidRDefault="00013D0D">
            <w:pPr>
              <w:autoSpaceDE w:val="0"/>
              <w:autoSpaceDN w:val="0"/>
              <w:adjustRightInd w:val="0"/>
              <w:rPr>
                <w:rFonts w:ascii="Cambria" w:hAnsi="Cambria" w:cs="Times New Roman"/>
                <w:sz w:val="24"/>
                <w:szCs w:val="24"/>
              </w:rPr>
            </w:pPr>
            <w:r>
              <w:rPr>
                <w:rFonts w:ascii="Cambria" w:hAnsi="Cambria" w:cs="Times New Roman"/>
                <w:sz w:val="24"/>
                <w:szCs w:val="24"/>
              </w:rPr>
              <w:t>SSC</w:t>
            </w:r>
          </w:p>
        </w:tc>
        <w:tc>
          <w:tcPr>
            <w:tcW w:w="2017" w:type="dxa"/>
          </w:tcPr>
          <w:p w14:paraId="0A28578E" w14:textId="77777777" w:rsidR="000C24AD" w:rsidRDefault="000C24AD">
            <w:pPr>
              <w:autoSpaceDE w:val="0"/>
              <w:autoSpaceDN w:val="0"/>
              <w:adjustRightInd w:val="0"/>
              <w:rPr>
                <w:rFonts w:ascii="Cambria" w:hAnsi="Cambria" w:cs="Times New Roman"/>
                <w:sz w:val="24"/>
                <w:szCs w:val="24"/>
              </w:rPr>
            </w:pPr>
          </w:p>
          <w:p w14:paraId="48B3928A" w14:textId="77777777" w:rsidR="000C24AD" w:rsidRDefault="00013D0D">
            <w:pPr>
              <w:autoSpaceDE w:val="0"/>
              <w:autoSpaceDN w:val="0"/>
              <w:adjustRightInd w:val="0"/>
              <w:rPr>
                <w:rFonts w:ascii="Cambria" w:hAnsi="Cambria" w:cs="Times New Roman"/>
                <w:sz w:val="24"/>
                <w:szCs w:val="24"/>
              </w:rPr>
            </w:pPr>
            <w:r>
              <w:rPr>
                <w:rFonts w:ascii="Cambria" w:hAnsi="Cambria" w:cs="Times New Roman"/>
                <w:sz w:val="24"/>
                <w:szCs w:val="24"/>
              </w:rPr>
              <w:t>Navodaya EM High School, Naidupet</w:t>
            </w:r>
          </w:p>
        </w:tc>
        <w:tc>
          <w:tcPr>
            <w:tcW w:w="2162" w:type="dxa"/>
          </w:tcPr>
          <w:p w14:paraId="2C099B90" w14:textId="77777777" w:rsidR="000C24AD" w:rsidRDefault="000C24AD">
            <w:pPr>
              <w:autoSpaceDE w:val="0"/>
              <w:autoSpaceDN w:val="0"/>
              <w:adjustRightInd w:val="0"/>
              <w:rPr>
                <w:rFonts w:ascii="Cambria" w:hAnsi="Cambria" w:cs="Times New Roman"/>
                <w:sz w:val="24"/>
                <w:szCs w:val="24"/>
              </w:rPr>
            </w:pPr>
          </w:p>
          <w:p w14:paraId="07A1BE94" w14:textId="77777777" w:rsidR="000C24AD" w:rsidRDefault="00013D0D">
            <w:pPr>
              <w:autoSpaceDE w:val="0"/>
              <w:autoSpaceDN w:val="0"/>
              <w:adjustRightInd w:val="0"/>
              <w:rPr>
                <w:rFonts w:ascii="Cambria" w:hAnsi="Cambria" w:cs="Times New Roman"/>
                <w:sz w:val="24"/>
                <w:szCs w:val="24"/>
              </w:rPr>
            </w:pPr>
            <w:r>
              <w:rPr>
                <w:rFonts w:ascii="Cambria" w:hAnsi="Cambria" w:cs="Times New Roman"/>
                <w:sz w:val="24"/>
                <w:szCs w:val="24"/>
              </w:rPr>
              <w:t>Board of Secondary Education A.P.</w:t>
            </w:r>
          </w:p>
        </w:tc>
        <w:tc>
          <w:tcPr>
            <w:tcW w:w="1927" w:type="dxa"/>
          </w:tcPr>
          <w:p w14:paraId="6318F061" w14:textId="77777777" w:rsidR="000C24AD" w:rsidRDefault="000C24AD">
            <w:pPr>
              <w:autoSpaceDE w:val="0"/>
              <w:autoSpaceDN w:val="0"/>
              <w:adjustRightInd w:val="0"/>
              <w:jc w:val="center"/>
              <w:rPr>
                <w:rFonts w:ascii="Cambria" w:hAnsi="Cambria" w:cs="Times New Roman"/>
                <w:sz w:val="24"/>
                <w:szCs w:val="24"/>
              </w:rPr>
            </w:pPr>
          </w:p>
          <w:p w14:paraId="4ECAB76B" w14:textId="77777777" w:rsidR="000C24AD" w:rsidRDefault="00013D0D">
            <w:pPr>
              <w:autoSpaceDE w:val="0"/>
              <w:autoSpaceDN w:val="0"/>
              <w:adjustRightInd w:val="0"/>
              <w:jc w:val="center"/>
              <w:rPr>
                <w:rFonts w:ascii="Cambria" w:hAnsi="Cambria" w:cs="Times New Roman"/>
                <w:sz w:val="24"/>
                <w:szCs w:val="24"/>
              </w:rPr>
            </w:pPr>
            <w:r>
              <w:rPr>
                <w:rFonts w:ascii="Cambria" w:hAnsi="Cambria" w:cs="Times New Roman"/>
                <w:sz w:val="24"/>
                <w:szCs w:val="24"/>
              </w:rPr>
              <w:t>2011</w:t>
            </w:r>
          </w:p>
        </w:tc>
        <w:tc>
          <w:tcPr>
            <w:tcW w:w="1860" w:type="dxa"/>
          </w:tcPr>
          <w:p w14:paraId="51EB5937" w14:textId="77777777" w:rsidR="000C24AD" w:rsidRDefault="000C24AD">
            <w:pPr>
              <w:autoSpaceDE w:val="0"/>
              <w:autoSpaceDN w:val="0"/>
              <w:adjustRightInd w:val="0"/>
              <w:jc w:val="center"/>
              <w:rPr>
                <w:rFonts w:ascii="Cambria" w:hAnsi="Cambria" w:cs="Times New Roman"/>
                <w:sz w:val="24"/>
                <w:szCs w:val="24"/>
              </w:rPr>
            </w:pPr>
          </w:p>
          <w:p w14:paraId="4CCA688C" w14:textId="77777777" w:rsidR="000C24AD" w:rsidRDefault="00013D0D">
            <w:pPr>
              <w:autoSpaceDE w:val="0"/>
              <w:autoSpaceDN w:val="0"/>
              <w:adjustRightInd w:val="0"/>
              <w:jc w:val="center"/>
              <w:rPr>
                <w:rFonts w:ascii="Cambria" w:hAnsi="Cambria" w:cs="Times New Roman"/>
                <w:sz w:val="24"/>
                <w:szCs w:val="24"/>
              </w:rPr>
            </w:pPr>
            <w:r>
              <w:rPr>
                <w:rFonts w:ascii="Cambria" w:hAnsi="Cambria" w:cs="Times New Roman"/>
                <w:sz w:val="24"/>
                <w:szCs w:val="24"/>
              </w:rPr>
              <w:t>82</w:t>
            </w:r>
          </w:p>
        </w:tc>
      </w:tr>
    </w:tbl>
    <w:p w14:paraId="501B73FD" w14:textId="77777777" w:rsidR="000C24AD" w:rsidRPr="007A2995" w:rsidRDefault="000C24AD">
      <w:pPr>
        <w:autoSpaceDE w:val="0"/>
        <w:autoSpaceDN w:val="0"/>
        <w:adjustRightInd w:val="0"/>
        <w:spacing w:line="266" w:lineRule="atLeast"/>
        <w:rPr>
          <w:rFonts w:ascii="Cambria" w:hAnsi="Cambria" w:cs="Times New Roman"/>
          <w:b/>
          <w:position w:val="-1"/>
          <w:sz w:val="24"/>
          <w:szCs w:val="24"/>
        </w:rPr>
      </w:pPr>
    </w:p>
    <w:p w14:paraId="483D9025" w14:textId="77777777" w:rsidR="007A2995" w:rsidRPr="007A2995" w:rsidRDefault="007A2995" w:rsidP="007A2995">
      <w:pPr>
        <w:autoSpaceDE w:val="0"/>
        <w:autoSpaceDN w:val="0"/>
        <w:adjustRightInd w:val="0"/>
        <w:spacing w:line="266" w:lineRule="atLeast"/>
        <w:rPr>
          <w:rFonts w:asciiTheme="majorHAnsi" w:hAnsiTheme="majorHAnsi" w:cs="Times New Roman"/>
          <w:b/>
          <w:sz w:val="24"/>
          <w:szCs w:val="24"/>
        </w:rPr>
      </w:pPr>
      <w:r w:rsidRPr="007A2995">
        <w:rPr>
          <w:rFonts w:asciiTheme="majorHAnsi" w:hAnsiTheme="majorHAnsi" w:cs="Times New Roman"/>
          <w:b/>
          <w:sz w:val="24"/>
          <w:szCs w:val="24"/>
        </w:rPr>
        <w:t xml:space="preserve">PROFESSIONAL TRAINING: </w:t>
      </w:r>
    </w:p>
    <w:p w14:paraId="7CCFB01B" w14:textId="77777777" w:rsidR="007A2995" w:rsidRPr="00205A1E" w:rsidRDefault="007A2995" w:rsidP="00205A1E">
      <w:pPr>
        <w:pStyle w:val="ListParagraph"/>
        <w:numPr>
          <w:ilvl w:val="0"/>
          <w:numId w:val="16"/>
        </w:numPr>
        <w:autoSpaceDE w:val="0"/>
        <w:autoSpaceDN w:val="0"/>
        <w:adjustRightInd w:val="0"/>
        <w:spacing w:line="266" w:lineRule="atLeast"/>
        <w:rPr>
          <w:rFonts w:asciiTheme="majorHAnsi" w:hAnsiTheme="majorHAnsi" w:cs="Times New Roman"/>
          <w:sz w:val="24"/>
          <w:szCs w:val="24"/>
        </w:rPr>
      </w:pPr>
      <w:r w:rsidRPr="00205A1E">
        <w:rPr>
          <w:rFonts w:asciiTheme="majorHAnsi" w:hAnsiTheme="majorHAnsi" w:cs="Times New Roman"/>
          <w:sz w:val="24"/>
          <w:szCs w:val="24"/>
        </w:rPr>
        <w:t>Completed embedded sys</w:t>
      </w:r>
      <w:r w:rsidR="00684B7F">
        <w:rPr>
          <w:rFonts w:asciiTheme="majorHAnsi" w:hAnsiTheme="majorHAnsi" w:cs="Times New Roman"/>
          <w:sz w:val="24"/>
          <w:szCs w:val="24"/>
        </w:rPr>
        <w:t>tems training in Vivien Academy from</w:t>
      </w:r>
      <w:r w:rsidR="00186AA3">
        <w:rPr>
          <w:rFonts w:asciiTheme="majorHAnsi" w:hAnsiTheme="majorHAnsi" w:cs="Times New Roman"/>
          <w:sz w:val="24"/>
          <w:szCs w:val="24"/>
        </w:rPr>
        <w:t xml:space="preserve"> (July 2017 to April 2018</w:t>
      </w:r>
      <w:r w:rsidR="001571FB">
        <w:rPr>
          <w:rFonts w:asciiTheme="majorHAnsi" w:hAnsiTheme="majorHAnsi" w:cs="Times New Roman"/>
          <w:sz w:val="24"/>
          <w:szCs w:val="24"/>
        </w:rPr>
        <w:t>),</w:t>
      </w:r>
      <w:r w:rsidR="00684B7F">
        <w:rPr>
          <w:rFonts w:asciiTheme="majorHAnsi" w:hAnsiTheme="majorHAnsi" w:cs="Times New Roman"/>
          <w:sz w:val="24"/>
          <w:szCs w:val="24"/>
        </w:rPr>
        <w:t xml:space="preserve"> Hyderabad</w:t>
      </w:r>
      <w:r w:rsidRPr="00205A1E">
        <w:rPr>
          <w:rFonts w:asciiTheme="majorHAnsi" w:hAnsiTheme="majorHAnsi" w:cs="Times New Roman"/>
          <w:sz w:val="24"/>
          <w:szCs w:val="24"/>
        </w:rPr>
        <w:t xml:space="preserve">  </w:t>
      </w:r>
    </w:p>
    <w:p w14:paraId="46A405C0" w14:textId="77777777" w:rsidR="00205A1E" w:rsidRDefault="00205A1E" w:rsidP="007A2995">
      <w:pPr>
        <w:autoSpaceDE w:val="0"/>
        <w:autoSpaceDN w:val="0"/>
        <w:adjustRightInd w:val="0"/>
        <w:spacing w:line="266" w:lineRule="atLeast"/>
        <w:rPr>
          <w:rFonts w:asciiTheme="majorHAnsi" w:hAnsiTheme="majorHAnsi" w:cs="Times New Roman"/>
          <w:b/>
          <w:sz w:val="24"/>
          <w:szCs w:val="24"/>
        </w:rPr>
      </w:pPr>
      <w:r>
        <w:rPr>
          <w:rFonts w:asciiTheme="majorHAnsi" w:hAnsiTheme="majorHAnsi" w:cs="Times New Roman"/>
          <w:b/>
          <w:sz w:val="24"/>
          <w:szCs w:val="24"/>
        </w:rPr>
        <w:t xml:space="preserve">PROFESSIONAL SUMMARY:  </w:t>
      </w:r>
    </w:p>
    <w:p w14:paraId="1D7D8007" w14:textId="77777777" w:rsidR="00205A1E" w:rsidRPr="00205A1E" w:rsidRDefault="007A2995" w:rsidP="00205A1E">
      <w:pPr>
        <w:pStyle w:val="ListParagraph"/>
        <w:numPr>
          <w:ilvl w:val="0"/>
          <w:numId w:val="15"/>
        </w:numPr>
        <w:autoSpaceDE w:val="0"/>
        <w:autoSpaceDN w:val="0"/>
        <w:adjustRightInd w:val="0"/>
        <w:spacing w:line="266" w:lineRule="atLeast"/>
        <w:rPr>
          <w:rFonts w:asciiTheme="majorHAnsi" w:hAnsiTheme="majorHAnsi" w:cs="Times New Roman"/>
          <w:b/>
          <w:sz w:val="24"/>
          <w:szCs w:val="24"/>
        </w:rPr>
      </w:pPr>
      <w:r w:rsidRPr="00205A1E">
        <w:rPr>
          <w:rFonts w:asciiTheme="majorHAnsi" w:hAnsiTheme="majorHAnsi" w:cs="Times New Roman"/>
          <w:sz w:val="24"/>
          <w:szCs w:val="24"/>
        </w:rPr>
        <w:t>Having good communication skills</w:t>
      </w:r>
    </w:p>
    <w:p w14:paraId="72A547E2" w14:textId="77777777" w:rsidR="00205A1E" w:rsidRPr="00205A1E" w:rsidRDefault="007A2995" w:rsidP="00205A1E">
      <w:pPr>
        <w:pStyle w:val="ListParagraph"/>
        <w:numPr>
          <w:ilvl w:val="0"/>
          <w:numId w:val="15"/>
        </w:numPr>
        <w:autoSpaceDE w:val="0"/>
        <w:autoSpaceDN w:val="0"/>
        <w:adjustRightInd w:val="0"/>
        <w:spacing w:line="266" w:lineRule="atLeast"/>
        <w:rPr>
          <w:rFonts w:asciiTheme="majorHAnsi" w:hAnsiTheme="majorHAnsi" w:cs="Times New Roman"/>
          <w:b/>
          <w:sz w:val="24"/>
          <w:szCs w:val="24"/>
        </w:rPr>
      </w:pPr>
      <w:r w:rsidRPr="00205A1E">
        <w:rPr>
          <w:rFonts w:asciiTheme="majorHAnsi" w:hAnsiTheme="majorHAnsi" w:cs="Times New Roman"/>
          <w:sz w:val="24"/>
          <w:szCs w:val="24"/>
        </w:rPr>
        <w:t>Positive thinking</w:t>
      </w:r>
    </w:p>
    <w:p w14:paraId="49C3A3E9" w14:textId="77777777" w:rsidR="007A2995" w:rsidRDefault="007A2995" w:rsidP="00205A1E">
      <w:pPr>
        <w:pStyle w:val="ListParagraph"/>
        <w:numPr>
          <w:ilvl w:val="0"/>
          <w:numId w:val="15"/>
        </w:numPr>
        <w:autoSpaceDE w:val="0"/>
        <w:autoSpaceDN w:val="0"/>
        <w:adjustRightInd w:val="0"/>
        <w:spacing w:line="266" w:lineRule="atLeast"/>
        <w:rPr>
          <w:rFonts w:asciiTheme="majorHAnsi" w:hAnsiTheme="majorHAnsi" w:cs="Times New Roman"/>
          <w:sz w:val="24"/>
          <w:szCs w:val="24"/>
        </w:rPr>
      </w:pPr>
      <w:r w:rsidRPr="00205A1E">
        <w:rPr>
          <w:rFonts w:asciiTheme="majorHAnsi" w:hAnsiTheme="majorHAnsi" w:cs="Times New Roman"/>
          <w:sz w:val="24"/>
          <w:szCs w:val="24"/>
        </w:rPr>
        <w:t xml:space="preserve">Ability to work as individual as well as in group </w:t>
      </w:r>
    </w:p>
    <w:p w14:paraId="7173F064" w14:textId="77777777" w:rsidR="00726647" w:rsidRPr="00205A1E" w:rsidRDefault="00726647" w:rsidP="00205A1E">
      <w:pPr>
        <w:pStyle w:val="ListParagraph"/>
        <w:numPr>
          <w:ilvl w:val="0"/>
          <w:numId w:val="15"/>
        </w:numPr>
        <w:autoSpaceDE w:val="0"/>
        <w:autoSpaceDN w:val="0"/>
        <w:adjustRightInd w:val="0"/>
        <w:spacing w:line="266" w:lineRule="atLeast"/>
        <w:rPr>
          <w:rFonts w:asciiTheme="majorHAnsi" w:hAnsiTheme="majorHAnsi" w:cs="Times New Roman"/>
          <w:sz w:val="24"/>
          <w:szCs w:val="24"/>
        </w:rPr>
      </w:pPr>
      <w:r>
        <w:rPr>
          <w:rFonts w:asciiTheme="majorHAnsi" w:hAnsiTheme="majorHAnsi" w:cs="Times New Roman"/>
          <w:sz w:val="24"/>
          <w:szCs w:val="24"/>
        </w:rPr>
        <w:t>Hard Worker</w:t>
      </w:r>
    </w:p>
    <w:p w14:paraId="07DA28DD" w14:textId="77777777" w:rsidR="00205A1E" w:rsidRPr="00205A1E" w:rsidRDefault="00205A1E" w:rsidP="007A2995">
      <w:pPr>
        <w:autoSpaceDE w:val="0"/>
        <w:autoSpaceDN w:val="0"/>
        <w:adjustRightInd w:val="0"/>
        <w:spacing w:line="266" w:lineRule="atLeast"/>
        <w:rPr>
          <w:rFonts w:asciiTheme="majorHAnsi" w:hAnsiTheme="majorHAnsi" w:cs="Times New Roman"/>
          <w:sz w:val="24"/>
          <w:szCs w:val="24"/>
        </w:rPr>
      </w:pPr>
      <w:r>
        <w:rPr>
          <w:rFonts w:asciiTheme="majorHAnsi" w:hAnsiTheme="majorHAnsi" w:cs="Times New Roman"/>
          <w:sz w:val="24"/>
          <w:szCs w:val="24"/>
        </w:rPr>
        <w:t xml:space="preserve">  </w:t>
      </w:r>
      <w:r w:rsidR="007A2995" w:rsidRPr="007A2995">
        <w:rPr>
          <w:rFonts w:asciiTheme="majorHAnsi" w:hAnsiTheme="majorHAnsi" w:cs="Times New Roman"/>
          <w:b/>
          <w:sz w:val="24"/>
          <w:szCs w:val="24"/>
        </w:rPr>
        <w:t xml:space="preserve">TECHNICAL SKILLS: </w:t>
      </w:r>
    </w:p>
    <w:p w14:paraId="575E5590" w14:textId="77777777" w:rsidR="00205A1E" w:rsidRPr="00205A1E" w:rsidRDefault="007A2995" w:rsidP="00205A1E">
      <w:pPr>
        <w:pStyle w:val="ListParagraph"/>
        <w:numPr>
          <w:ilvl w:val="0"/>
          <w:numId w:val="17"/>
        </w:numPr>
        <w:autoSpaceDE w:val="0"/>
        <w:autoSpaceDN w:val="0"/>
        <w:adjustRightInd w:val="0"/>
        <w:spacing w:line="266" w:lineRule="atLeast"/>
        <w:rPr>
          <w:rFonts w:asciiTheme="majorHAnsi" w:hAnsiTheme="majorHAnsi" w:cs="Times New Roman"/>
          <w:sz w:val="24"/>
          <w:szCs w:val="24"/>
        </w:rPr>
      </w:pPr>
      <w:r w:rsidRPr="00205A1E">
        <w:rPr>
          <w:rFonts w:asciiTheme="majorHAnsi" w:hAnsiTheme="majorHAnsi" w:cs="Times New Roman"/>
          <w:sz w:val="24"/>
          <w:szCs w:val="24"/>
        </w:rPr>
        <w:t xml:space="preserve">software packages   :        MS-Office </w:t>
      </w:r>
    </w:p>
    <w:p w14:paraId="590566C1" w14:textId="77777777" w:rsidR="00205A1E" w:rsidRPr="00205A1E" w:rsidRDefault="00205A1E" w:rsidP="00205A1E">
      <w:pPr>
        <w:pStyle w:val="ListParagraph"/>
        <w:numPr>
          <w:ilvl w:val="0"/>
          <w:numId w:val="17"/>
        </w:numPr>
        <w:autoSpaceDE w:val="0"/>
        <w:autoSpaceDN w:val="0"/>
        <w:adjustRightInd w:val="0"/>
        <w:spacing w:line="266" w:lineRule="atLeast"/>
        <w:rPr>
          <w:rFonts w:asciiTheme="majorHAnsi" w:hAnsiTheme="majorHAnsi" w:cs="Times New Roman"/>
          <w:sz w:val="24"/>
          <w:szCs w:val="24"/>
        </w:rPr>
      </w:pPr>
      <w:r>
        <w:rPr>
          <w:rFonts w:asciiTheme="majorHAnsi" w:hAnsiTheme="majorHAnsi" w:cs="Times New Roman"/>
          <w:sz w:val="24"/>
          <w:szCs w:val="24"/>
        </w:rPr>
        <w:t xml:space="preserve">Operating systems   </w:t>
      </w:r>
      <w:r w:rsidR="007A2995" w:rsidRPr="00205A1E">
        <w:rPr>
          <w:rFonts w:asciiTheme="majorHAnsi" w:hAnsiTheme="majorHAnsi" w:cs="Times New Roman"/>
          <w:sz w:val="24"/>
          <w:szCs w:val="24"/>
        </w:rPr>
        <w:t xml:space="preserve">:        Windows Xp,Windows 7,Windows 10,Linux </w:t>
      </w:r>
    </w:p>
    <w:p w14:paraId="3F43D41A" w14:textId="5FAA019C" w:rsidR="00205A1E" w:rsidRPr="00205A1E" w:rsidRDefault="007A2995" w:rsidP="00205A1E">
      <w:pPr>
        <w:pStyle w:val="ListParagraph"/>
        <w:numPr>
          <w:ilvl w:val="0"/>
          <w:numId w:val="17"/>
        </w:numPr>
        <w:autoSpaceDE w:val="0"/>
        <w:autoSpaceDN w:val="0"/>
        <w:adjustRightInd w:val="0"/>
        <w:spacing w:line="266" w:lineRule="atLeast"/>
        <w:rPr>
          <w:rFonts w:asciiTheme="majorHAnsi" w:hAnsiTheme="majorHAnsi" w:cs="Times New Roman"/>
          <w:sz w:val="24"/>
          <w:szCs w:val="24"/>
        </w:rPr>
      </w:pPr>
      <w:r w:rsidRPr="00205A1E">
        <w:rPr>
          <w:rFonts w:asciiTheme="majorHAnsi" w:hAnsiTheme="majorHAnsi" w:cs="Times New Roman"/>
          <w:sz w:val="24"/>
          <w:szCs w:val="24"/>
        </w:rPr>
        <w:lastRenderedPageBreak/>
        <w:t xml:space="preserve">Languages               </w:t>
      </w:r>
      <w:r w:rsidR="00205A1E">
        <w:rPr>
          <w:rFonts w:asciiTheme="majorHAnsi" w:hAnsiTheme="majorHAnsi" w:cs="Times New Roman"/>
          <w:sz w:val="24"/>
          <w:szCs w:val="24"/>
        </w:rPr>
        <w:t xml:space="preserve">    </w:t>
      </w:r>
      <w:r w:rsidRPr="00205A1E">
        <w:rPr>
          <w:rFonts w:asciiTheme="majorHAnsi" w:hAnsiTheme="majorHAnsi" w:cs="Times New Roman"/>
          <w:sz w:val="24"/>
          <w:szCs w:val="24"/>
        </w:rPr>
        <w:t xml:space="preserve">:        Basic embedded C ,  Basics </w:t>
      </w:r>
      <w:r w:rsidR="004976FA">
        <w:rPr>
          <w:rFonts w:asciiTheme="majorHAnsi" w:hAnsiTheme="majorHAnsi" w:cs="Times New Roman"/>
          <w:sz w:val="24"/>
          <w:szCs w:val="24"/>
        </w:rPr>
        <w:t>of C and C++</w:t>
      </w:r>
    </w:p>
    <w:p w14:paraId="282CC90E" w14:textId="77777777" w:rsidR="00205A1E" w:rsidRPr="00205A1E" w:rsidRDefault="007A2995" w:rsidP="00205A1E">
      <w:pPr>
        <w:pStyle w:val="ListParagraph"/>
        <w:numPr>
          <w:ilvl w:val="0"/>
          <w:numId w:val="17"/>
        </w:numPr>
        <w:autoSpaceDE w:val="0"/>
        <w:autoSpaceDN w:val="0"/>
        <w:adjustRightInd w:val="0"/>
        <w:spacing w:line="266" w:lineRule="atLeast"/>
        <w:rPr>
          <w:rFonts w:asciiTheme="majorHAnsi" w:hAnsiTheme="majorHAnsi" w:cs="Times New Roman"/>
          <w:b/>
          <w:sz w:val="24"/>
          <w:szCs w:val="24"/>
        </w:rPr>
      </w:pPr>
      <w:r w:rsidRPr="00205A1E">
        <w:rPr>
          <w:rFonts w:asciiTheme="majorHAnsi" w:hAnsiTheme="majorHAnsi" w:cs="Times New Roman"/>
          <w:sz w:val="24"/>
          <w:szCs w:val="24"/>
        </w:rPr>
        <w:t>Software's</w:t>
      </w:r>
      <w:r w:rsidR="00205A1E">
        <w:rPr>
          <w:rFonts w:asciiTheme="majorHAnsi" w:hAnsiTheme="majorHAnsi" w:cs="Times New Roman"/>
          <w:sz w:val="24"/>
          <w:szCs w:val="24"/>
        </w:rPr>
        <w:t xml:space="preserve"> known    :        Kiel,Matlab</w:t>
      </w:r>
    </w:p>
    <w:p w14:paraId="5929EF3B" w14:textId="77777777" w:rsidR="00803EB7" w:rsidRPr="00803EB7" w:rsidRDefault="007A2995" w:rsidP="00803EB7">
      <w:pPr>
        <w:autoSpaceDE w:val="0"/>
        <w:autoSpaceDN w:val="0"/>
        <w:adjustRightInd w:val="0"/>
        <w:spacing w:line="266" w:lineRule="atLeast"/>
        <w:ind w:left="360"/>
        <w:rPr>
          <w:rFonts w:asciiTheme="majorHAnsi" w:hAnsiTheme="majorHAnsi" w:cs="Times New Roman"/>
          <w:sz w:val="24"/>
          <w:szCs w:val="24"/>
        </w:rPr>
      </w:pPr>
      <w:r w:rsidRPr="00205A1E">
        <w:rPr>
          <w:rFonts w:asciiTheme="majorHAnsi" w:hAnsiTheme="majorHAnsi" w:cs="Times New Roman"/>
          <w:b/>
          <w:sz w:val="24"/>
          <w:szCs w:val="24"/>
        </w:rPr>
        <w:t>EXPIRENCE:</w:t>
      </w:r>
      <w:r w:rsidRPr="00205A1E">
        <w:rPr>
          <w:rFonts w:asciiTheme="majorHAnsi" w:hAnsiTheme="majorHAnsi" w:cs="Times New Roman"/>
          <w:sz w:val="24"/>
          <w:szCs w:val="24"/>
        </w:rPr>
        <w:t xml:space="preserve"> </w:t>
      </w:r>
    </w:p>
    <w:p w14:paraId="38CB9FC6" w14:textId="77777777" w:rsidR="00803EB7" w:rsidRDefault="0088111E" w:rsidP="00F047AF">
      <w:pPr>
        <w:pStyle w:val="ListParagraph"/>
        <w:numPr>
          <w:ilvl w:val="0"/>
          <w:numId w:val="21"/>
        </w:numPr>
        <w:autoSpaceDE w:val="0"/>
        <w:autoSpaceDN w:val="0"/>
        <w:adjustRightInd w:val="0"/>
        <w:spacing w:line="266" w:lineRule="atLeast"/>
        <w:rPr>
          <w:rFonts w:asciiTheme="majorHAnsi" w:hAnsiTheme="majorHAnsi" w:cs="Times New Roman"/>
          <w:sz w:val="24"/>
          <w:szCs w:val="24"/>
        </w:rPr>
      </w:pPr>
      <w:r>
        <w:rPr>
          <w:rFonts w:asciiTheme="majorHAnsi" w:hAnsiTheme="majorHAnsi" w:cs="Times New Roman"/>
          <w:sz w:val="24"/>
          <w:szCs w:val="24"/>
        </w:rPr>
        <w:t xml:space="preserve">Worked in “Billion Tags” as an Business Development Executive and Data </w:t>
      </w:r>
      <w:r w:rsidR="0035253E">
        <w:rPr>
          <w:rFonts w:asciiTheme="majorHAnsi" w:hAnsiTheme="majorHAnsi" w:cs="Times New Roman"/>
          <w:sz w:val="24"/>
          <w:szCs w:val="24"/>
        </w:rPr>
        <w:t>Mining</w:t>
      </w:r>
    </w:p>
    <w:p w14:paraId="76BD33A3" w14:textId="77777777" w:rsidR="00B248FE" w:rsidRDefault="0035253E" w:rsidP="00B248FE">
      <w:pPr>
        <w:pStyle w:val="ListParagraph"/>
        <w:autoSpaceDE w:val="0"/>
        <w:autoSpaceDN w:val="0"/>
        <w:adjustRightInd w:val="0"/>
        <w:spacing w:line="266" w:lineRule="atLeast"/>
        <w:rPr>
          <w:rFonts w:asciiTheme="majorHAnsi" w:hAnsiTheme="majorHAnsi" w:cs="Times New Roman"/>
          <w:sz w:val="24"/>
          <w:szCs w:val="24"/>
        </w:rPr>
      </w:pPr>
      <w:r>
        <w:rPr>
          <w:rFonts w:asciiTheme="majorHAnsi" w:hAnsiTheme="majorHAnsi" w:cs="Times New Roman"/>
          <w:sz w:val="24"/>
          <w:szCs w:val="24"/>
        </w:rPr>
        <w:t>In Digital Marketing Industry (Aug 2019 to Feb 2021</w:t>
      </w:r>
      <w:r w:rsidR="0086001B">
        <w:rPr>
          <w:rFonts w:asciiTheme="majorHAnsi" w:hAnsiTheme="majorHAnsi" w:cs="Times New Roman"/>
          <w:sz w:val="24"/>
          <w:szCs w:val="24"/>
        </w:rPr>
        <w:t>)</w:t>
      </w:r>
    </w:p>
    <w:p w14:paraId="5372E3B5" w14:textId="77777777" w:rsidR="00B248FE" w:rsidRDefault="00B248FE" w:rsidP="00B248FE">
      <w:pPr>
        <w:pStyle w:val="ListParagraph"/>
        <w:autoSpaceDE w:val="0"/>
        <w:autoSpaceDN w:val="0"/>
        <w:adjustRightInd w:val="0"/>
        <w:spacing w:line="266" w:lineRule="atLeast"/>
        <w:rPr>
          <w:rFonts w:asciiTheme="majorHAnsi" w:hAnsiTheme="majorHAnsi" w:cs="Times New Roman"/>
          <w:sz w:val="24"/>
          <w:szCs w:val="24"/>
        </w:rPr>
      </w:pPr>
    </w:p>
    <w:p w14:paraId="79967B61" w14:textId="77777777" w:rsidR="00562A60" w:rsidRPr="00B248FE" w:rsidRDefault="0087217F" w:rsidP="00B248FE">
      <w:pPr>
        <w:pStyle w:val="ListParagraph"/>
        <w:autoSpaceDE w:val="0"/>
        <w:autoSpaceDN w:val="0"/>
        <w:adjustRightInd w:val="0"/>
        <w:spacing w:line="266" w:lineRule="atLeast"/>
        <w:rPr>
          <w:rFonts w:asciiTheme="majorHAnsi" w:hAnsiTheme="majorHAnsi" w:cs="Times New Roman"/>
          <w:sz w:val="24"/>
          <w:szCs w:val="24"/>
        </w:rPr>
      </w:pPr>
      <w:r w:rsidRPr="00B248FE">
        <w:rPr>
          <w:rFonts w:asciiTheme="majorHAnsi" w:hAnsiTheme="majorHAnsi" w:cs="Times New Roman"/>
          <w:sz w:val="24"/>
          <w:szCs w:val="24"/>
        </w:rPr>
        <w:t>Roles and Responsibilities</w:t>
      </w:r>
      <w:r w:rsidR="0032268E" w:rsidRPr="00B248FE">
        <w:rPr>
          <w:rFonts w:asciiTheme="majorHAnsi" w:hAnsiTheme="majorHAnsi" w:cs="Times New Roman"/>
          <w:sz w:val="24"/>
          <w:szCs w:val="24"/>
        </w:rPr>
        <w:t xml:space="preserve">: </w:t>
      </w:r>
    </w:p>
    <w:p w14:paraId="1D083645" w14:textId="77777777" w:rsidR="006A6258" w:rsidRPr="00106695" w:rsidRDefault="00106695" w:rsidP="006A6258">
      <w:pPr>
        <w:pStyle w:val="ListParagraph"/>
        <w:numPr>
          <w:ilvl w:val="0"/>
          <w:numId w:val="25"/>
        </w:numPr>
        <w:autoSpaceDE w:val="0"/>
        <w:autoSpaceDN w:val="0"/>
        <w:adjustRightInd w:val="0"/>
        <w:spacing w:line="266" w:lineRule="atLeast"/>
        <w:rPr>
          <w:rFonts w:asciiTheme="majorHAnsi" w:hAnsiTheme="majorHAnsi" w:cs="Times New Roman"/>
          <w:b/>
          <w:sz w:val="24"/>
          <w:szCs w:val="24"/>
        </w:rPr>
      </w:pPr>
      <w:r>
        <w:rPr>
          <w:rFonts w:asciiTheme="majorHAnsi" w:hAnsiTheme="majorHAnsi" w:cs="Times New Roman"/>
          <w:sz w:val="24"/>
          <w:szCs w:val="24"/>
        </w:rPr>
        <w:t xml:space="preserve">Worked as a Lead </w:t>
      </w:r>
      <w:r w:rsidR="00991F88">
        <w:rPr>
          <w:rFonts w:asciiTheme="majorHAnsi" w:hAnsiTheme="majorHAnsi" w:cs="Times New Roman"/>
          <w:sz w:val="24"/>
          <w:szCs w:val="24"/>
        </w:rPr>
        <w:t>Generator</w:t>
      </w:r>
    </w:p>
    <w:p w14:paraId="5F16BC9F" w14:textId="77777777" w:rsidR="007A5E16" w:rsidRPr="005D7469" w:rsidRDefault="00904076" w:rsidP="005D7469">
      <w:pPr>
        <w:pStyle w:val="ListParagraph"/>
        <w:numPr>
          <w:ilvl w:val="0"/>
          <w:numId w:val="25"/>
        </w:numPr>
        <w:autoSpaceDE w:val="0"/>
        <w:autoSpaceDN w:val="0"/>
        <w:adjustRightInd w:val="0"/>
        <w:spacing w:line="266" w:lineRule="atLeast"/>
        <w:rPr>
          <w:rFonts w:asciiTheme="majorHAnsi" w:hAnsiTheme="majorHAnsi" w:cs="Times New Roman"/>
          <w:b/>
          <w:sz w:val="24"/>
          <w:szCs w:val="24"/>
        </w:rPr>
      </w:pPr>
      <w:r>
        <w:rPr>
          <w:rFonts w:asciiTheme="majorHAnsi" w:hAnsiTheme="majorHAnsi" w:cs="Times New Roman"/>
          <w:sz w:val="24"/>
          <w:szCs w:val="24"/>
        </w:rPr>
        <w:t>Business Development executive</w:t>
      </w:r>
      <w:r w:rsidR="00633308">
        <w:rPr>
          <w:rFonts w:asciiTheme="majorHAnsi" w:hAnsiTheme="majorHAnsi" w:cs="Times New Roman"/>
          <w:sz w:val="24"/>
          <w:szCs w:val="24"/>
        </w:rPr>
        <w:t xml:space="preserve"> </w:t>
      </w:r>
    </w:p>
    <w:p w14:paraId="064F0B83" w14:textId="77777777" w:rsidR="005D7469" w:rsidRPr="00991F88" w:rsidRDefault="005D7469" w:rsidP="005D7469">
      <w:pPr>
        <w:pStyle w:val="ListParagraph"/>
        <w:numPr>
          <w:ilvl w:val="0"/>
          <w:numId w:val="25"/>
        </w:numPr>
        <w:autoSpaceDE w:val="0"/>
        <w:autoSpaceDN w:val="0"/>
        <w:adjustRightInd w:val="0"/>
        <w:spacing w:line="266" w:lineRule="atLeast"/>
        <w:rPr>
          <w:rFonts w:asciiTheme="majorHAnsi" w:hAnsiTheme="majorHAnsi" w:cs="Times New Roman"/>
          <w:b/>
          <w:sz w:val="24"/>
          <w:szCs w:val="24"/>
        </w:rPr>
      </w:pPr>
      <w:r>
        <w:rPr>
          <w:rFonts w:asciiTheme="majorHAnsi" w:hAnsiTheme="majorHAnsi" w:cs="Times New Roman"/>
          <w:sz w:val="24"/>
          <w:szCs w:val="24"/>
        </w:rPr>
        <w:t xml:space="preserve">Campaign Managing </w:t>
      </w:r>
    </w:p>
    <w:p w14:paraId="21795BB6" w14:textId="77777777" w:rsidR="00991F88" w:rsidRPr="005D7469" w:rsidRDefault="00991F88" w:rsidP="00991F88">
      <w:pPr>
        <w:pStyle w:val="ListParagraph"/>
        <w:autoSpaceDE w:val="0"/>
        <w:autoSpaceDN w:val="0"/>
        <w:adjustRightInd w:val="0"/>
        <w:spacing w:line="266" w:lineRule="atLeast"/>
        <w:ind w:left="1440"/>
        <w:rPr>
          <w:rFonts w:asciiTheme="majorHAnsi" w:hAnsiTheme="majorHAnsi" w:cs="Times New Roman"/>
          <w:b/>
          <w:sz w:val="24"/>
          <w:szCs w:val="24"/>
        </w:rPr>
      </w:pPr>
    </w:p>
    <w:p w14:paraId="47C014A8" w14:textId="77777777" w:rsidR="00205A1E" w:rsidRPr="00F047AF" w:rsidRDefault="00E54179" w:rsidP="00F047AF">
      <w:pPr>
        <w:pStyle w:val="ListParagraph"/>
        <w:numPr>
          <w:ilvl w:val="0"/>
          <w:numId w:val="21"/>
        </w:numPr>
        <w:autoSpaceDE w:val="0"/>
        <w:autoSpaceDN w:val="0"/>
        <w:adjustRightInd w:val="0"/>
        <w:spacing w:line="266" w:lineRule="atLeast"/>
        <w:rPr>
          <w:rFonts w:asciiTheme="majorHAnsi" w:hAnsiTheme="majorHAnsi" w:cs="Times New Roman"/>
          <w:sz w:val="24"/>
          <w:szCs w:val="24"/>
        </w:rPr>
      </w:pPr>
      <w:r w:rsidRPr="00F047AF">
        <w:rPr>
          <w:rFonts w:asciiTheme="majorHAnsi" w:hAnsiTheme="majorHAnsi" w:cs="Times New Roman"/>
          <w:sz w:val="24"/>
          <w:szCs w:val="24"/>
        </w:rPr>
        <w:t>Worked</w:t>
      </w:r>
      <w:r w:rsidR="007A2995" w:rsidRPr="00F047AF">
        <w:rPr>
          <w:rFonts w:asciiTheme="majorHAnsi" w:hAnsiTheme="majorHAnsi" w:cs="Times New Roman"/>
          <w:sz w:val="24"/>
          <w:szCs w:val="24"/>
        </w:rPr>
        <w:t xml:space="preserve"> in </w:t>
      </w:r>
      <w:r w:rsidRPr="00F047AF">
        <w:rPr>
          <w:rFonts w:asciiTheme="majorHAnsi" w:hAnsiTheme="majorHAnsi" w:cs="Times New Roman"/>
          <w:sz w:val="24"/>
          <w:szCs w:val="24"/>
        </w:rPr>
        <w:t>step-down</w:t>
      </w:r>
      <w:r w:rsidR="007A2995" w:rsidRPr="00F047AF">
        <w:rPr>
          <w:rFonts w:asciiTheme="majorHAnsi" w:hAnsiTheme="majorHAnsi" w:cs="Times New Roman"/>
          <w:sz w:val="24"/>
          <w:szCs w:val="24"/>
        </w:rPr>
        <w:t xml:space="preserve"> transformer manufacturing in Perfect Electronics P</w:t>
      </w:r>
      <w:r w:rsidRPr="00F047AF">
        <w:rPr>
          <w:rFonts w:asciiTheme="majorHAnsi" w:hAnsiTheme="majorHAnsi" w:cs="Times New Roman"/>
          <w:sz w:val="24"/>
          <w:szCs w:val="24"/>
        </w:rPr>
        <w:t>vt.ltd ,Chennai(Oct 2018 to Aug 2019)</w:t>
      </w:r>
      <w:r w:rsidR="007A2995" w:rsidRPr="00F047AF">
        <w:rPr>
          <w:rFonts w:asciiTheme="majorHAnsi" w:hAnsiTheme="majorHAnsi" w:cs="Times New Roman"/>
          <w:sz w:val="24"/>
          <w:szCs w:val="24"/>
        </w:rPr>
        <w:t xml:space="preserve"> </w:t>
      </w:r>
    </w:p>
    <w:p w14:paraId="2EE54C12" w14:textId="77777777" w:rsidR="00205A1E" w:rsidRPr="00E54179" w:rsidRDefault="00205A1E" w:rsidP="007A2995">
      <w:pPr>
        <w:autoSpaceDE w:val="0"/>
        <w:autoSpaceDN w:val="0"/>
        <w:adjustRightInd w:val="0"/>
        <w:spacing w:line="266" w:lineRule="atLeast"/>
        <w:rPr>
          <w:rFonts w:asciiTheme="majorHAnsi" w:hAnsiTheme="majorHAnsi" w:cs="Times New Roman"/>
          <w:sz w:val="24"/>
          <w:szCs w:val="24"/>
        </w:rPr>
      </w:pPr>
      <w:r>
        <w:rPr>
          <w:rFonts w:asciiTheme="majorHAnsi" w:hAnsiTheme="majorHAnsi" w:cs="Times New Roman"/>
          <w:b/>
          <w:sz w:val="24"/>
          <w:szCs w:val="24"/>
        </w:rPr>
        <w:t xml:space="preserve">             </w:t>
      </w:r>
      <w:r w:rsidR="007A2995" w:rsidRPr="00E54179">
        <w:rPr>
          <w:rFonts w:asciiTheme="majorHAnsi" w:hAnsiTheme="majorHAnsi" w:cs="Times New Roman"/>
          <w:sz w:val="24"/>
          <w:szCs w:val="24"/>
        </w:rPr>
        <w:t xml:space="preserve">Technical Skills: </w:t>
      </w:r>
    </w:p>
    <w:p w14:paraId="2DA41C9E" w14:textId="77777777" w:rsidR="00205A1E" w:rsidRPr="00205A1E" w:rsidRDefault="007A2995" w:rsidP="00205A1E">
      <w:pPr>
        <w:pStyle w:val="ListParagraph"/>
        <w:numPr>
          <w:ilvl w:val="0"/>
          <w:numId w:val="18"/>
        </w:numPr>
        <w:autoSpaceDE w:val="0"/>
        <w:autoSpaceDN w:val="0"/>
        <w:adjustRightInd w:val="0"/>
        <w:spacing w:line="266" w:lineRule="atLeast"/>
        <w:rPr>
          <w:rFonts w:asciiTheme="majorHAnsi" w:hAnsiTheme="majorHAnsi" w:cs="Times New Roman"/>
          <w:sz w:val="24"/>
          <w:szCs w:val="24"/>
        </w:rPr>
      </w:pPr>
      <w:r w:rsidRPr="00205A1E">
        <w:rPr>
          <w:rFonts w:asciiTheme="majorHAnsi" w:hAnsiTheme="majorHAnsi" w:cs="Times New Roman"/>
          <w:sz w:val="24"/>
          <w:szCs w:val="24"/>
        </w:rPr>
        <w:t xml:space="preserve">Hardware testing </w:t>
      </w:r>
    </w:p>
    <w:p w14:paraId="3C48AFD7" w14:textId="1F94DB73" w:rsidR="00471F95" w:rsidRDefault="007A2995" w:rsidP="00471F95">
      <w:pPr>
        <w:pStyle w:val="ListParagraph"/>
        <w:numPr>
          <w:ilvl w:val="0"/>
          <w:numId w:val="18"/>
        </w:numPr>
        <w:autoSpaceDE w:val="0"/>
        <w:autoSpaceDN w:val="0"/>
        <w:adjustRightInd w:val="0"/>
        <w:spacing w:line="266" w:lineRule="atLeast"/>
        <w:rPr>
          <w:rFonts w:asciiTheme="majorHAnsi" w:hAnsiTheme="majorHAnsi" w:cs="Times New Roman"/>
          <w:sz w:val="24"/>
          <w:szCs w:val="24"/>
        </w:rPr>
      </w:pPr>
      <w:r w:rsidRPr="00205A1E">
        <w:rPr>
          <w:rFonts w:asciiTheme="majorHAnsi" w:hAnsiTheme="majorHAnsi" w:cs="Times New Roman"/>
          <w:sz w:val="24"/>
          <w:szCs w:val="24"/>
        </w:rPr>
        <w:t xml:space="preserve">PTH soldering </w:t>
      </w:r>
    </w:p>
    <w:p w14:paraId="2CB38D9D" w14:textId="25C8E53E" w:rsidR="00471F95" w:rsidRPr="00471F95" w:rsidRDefault="00471F95" w:rsidP="00471F95">
      <w:pPr>
        <w:pStyle w:val="ListParagraph"/>
        <w:numPr>
          <w:ilvl w:val="0"/>
          <w:numId w:val="18"/>
        </w:numPr>
        <w:autoSpaceDE w:val="0"/>
        <w:autoSpaceDN w:val="0"/>
        <w:adjustRightInd w:val="0"/>
        <w:spacing w:line="266" w:lineRule="atLeast"/>
        <w:rPr>
          <w:rFonts w:asciiTheme="majorHAnsi" w:hAnsiTheme="majorHAnsi" w:cs="Times New Roman"/>
          <w:sz w:val="24"/>
          <w:szCs w:val="24"/>
        </w:rPr>
      </w:pPr>
      <w:r>
        <w:rPr>
          <w:rFonts w:asciiTheme="majorHAnsi" w:hAnsiTheme="majorHAnsi" w:cs="Times New Roman"/>
          <w:sz w:val="24"/>
          <w:szCs w:val="24"/>
        </w:rPr>
        <w:t>Coils validation</w:t>
      </w:r>
    </w:p>
    <w:p w14:paraId="4B8E9090" w14:textId="38581725" w:rsidR="00471F95" w:rsidRPr="00471F95" w:rsidRDefault="009E7F86" w:rsidP="00471F95">
      <w:pPr>
        <w:pStyle w:val="ListParagraph"/>
        <w:numPr>
          <w:ilvl w:val="0"/>
          <w:numId w:val="27"/>
        </w:numPr>
        <w:autoSpaceDE w:val="0"/>
        <w:autoSpaceDN w:val="0"/>
        <w:adjustRightInd w:val="0"/>
        <w:spacing w:line="266" w:lineRule="atLeast"/>
        <w:rPr>
          <w:rFonts w:asciiTheme="majorHAnsi" w:hAnsiTheme="majorHAnsi" w:cs="Times New Roman"/>
          <w:sz w:val="24"/>
          <w:szCs w:val="24"/>
        </w:rPr>
      </w:pPr>
      <w:r>
        <w:rPr>
          <w:rFonts w:asciiTheme="majorHAnsi" w:hAnsiTheme="majorHAnsi" w:cs="Times New Roman"/>
          <w:sz w:val="24"/>
          <w:szCs w:val="24"/>
        </w:rPr>
        <w:t>Working in Black Arrow IT Ventures</w:t>
      </w:r>
      <w:r w:rsidR="007F65AF">
        <w:rPr>
          <w:rFonts w:asciiTheme="majorHAnsi" w:hAnsiTheme="majorHAnsi" w:cs="Times New Roman"/>
          <w:sz w:val="24"/>
          <w:szCs w:val="24"/>
        </w:rPr>
        <w:t xml:space="preserve"> Private Limited</w:t>
      </w:r>
      <w:r w:rsidR="00DF67DE">
        <w:rPr>
          <w:rFonts w:asciiTheme="majorHAnsi" w:hAnsiTheme="majorHAnsi" w:cs="Times New Roman"/>
          <w:sz w:val="24"/>
          <w:szCs w:val="24"/>
        </w:rPr>
        <w:t xml:space="preserve">, </w:t>
      </w:r>
      <w:r w:rsidR="005F1B6A">
        <w:rPr>
          <w:rFonts w:asciiTheme="majorHAnsi" w:hAnsiTheme="majorHAnsi" w:cs="Times New Roman"/>
          <w:sz w:val="24"/>
          <w:szCs w:val="24"/>
        </w:rPr>
        <w:t>Chennai</w:t>
      </w:r>
      <w:bookmarkStart w:id="0" w:name="_GoBack"/>
      <w:bookmarkEnd w:id="0"/>
    </w:p>
    <w:p w14:paraId="48139DA9" w14:textId="77777777" w:rsidR="000C24AD" w:rsidRDefault="00013D0D">
      <w:pPr>
        <w:autoSpaceDE w:val="0"/>
        <w:autoSpaceDN w:val="0"/>
        <w:adjustRightInd w:val="0"/>
        <w:spacing w:line="266" w:lineRule="atLeast"/>
        <w:rPr>
          <w:rFonts w:ascii="Cambria" w:hAnsi="Cambria" w:cs="Times New Roman"/>
          <w:b/>
          <w:sz w:val="24"/>
          <w:szCs w:val="24"/>
        </w:rPr>
      </w:pPr>
      <w:r>
        <w:rPr>
          <w:rFonts w:ascii="Cambria" w:hAnsi="Cambria" w:cs="Times New Roman"/>
          <w:b/>
          <w:sz w:val="24"/>
          <w:szCs w:val="24"/>
        </w:rPr>
        <w:t>INTERNSHIP:</w:t>
      </w:r>
    </w:p>
    <w:p w14:paraId="339437F5" w14:textId="77777777" w:rsidR="000C24AD" w:rsidRDefault="00013D0D">
      <w:pPr>
        <w:pStyle w:val="ListParagraph"/>
        <w:numPr>
          <w:ilvl w:val="0"/>
          <w:numId w:val="1"/>
        </w:numPr>
        <w:autoSpaceDE w:val="0"/>
        <w:autoSpaceDN w:val="0"/>
        <w:adjustRightInd w:val="0"/>
        <w:spacing w:line="266" w:lineRule="atLeast"/>
        <w:jc w:val="both"/>
        <w:rPr>
          <w:rFonts w:ascii="Cambria" w:hAnsi="Cambria" w:cs="Times New Roman"/>
          <w:position w:val="-1"/>
          <w:sz w:val="24"/>
          <w:szCs w:val="24"/>
        </w:rPr>
      </w:pPr>
      <w:r>
        <w:rPr>
          <w:rFonts w:ascii="Cambria" w:hAnsi="Cambria" w:cs="Times New Roman"/>
          <w:position w:val="-1"/>
          <w:sz w:val="24"/>
          <w:szCs w:val="24"/>
        </w:rPr>
        <w:t>Attended internship program on “</w:t>
      </w:r>
      <w:r>
        <w:rPr>
          <w:rFonts w:ascii="Cambria" w:hAnsi="Cambria" w:cs="Times New Roman"/>
          <w:b/>
          <w:position w:val="-1"/>
          <w:sz w:val="24"/>
          <w:szCs w:val="24"/>
        </w:rPr>
        <w:t>Embedded Systems</w:t>
      </w:r>
      <w:r>
        <w:rPr>
          <w:rFonts w:ascii="Cambria" w:hAnsi="Cambria" w:cs="Times New Roman"/>
          <w:position w:val="-1"/>
          <w:sz w:val="24"/>
          <w:szCs w:val="24"/>
        </w:rPr>
        <w:t>” at Young Minds Technology Solutions Pvt. Ltd. ,Tirupati</w:t>
      </w:r>
    </w:p>
    <w:p w14:paraId="58338A7E" w14:textId="77777777" w:rsidR="000C24AD" w:rsidRDefault="000C24AD">
      <w:pPr>
        <w:autoSpaceDE w:val="0"/>
        <w:autoSpaceDN w:val="0"/>
        <w:adjustRightInd w:val="0"/>
        <w:spacing w:line="266" w:lineRule="atLeast"/>
        <w:rPr>
          <w:rFonts w:ascii="Cambria" w:hAnsi="Cambria" w:cs="Times New Roman"/>
          <w:b/>
          <w:sz w:val="24"/>
          <w:szCs w:val="24"/>
        </w:rPr>
      </w:pPr>
    </w:p>
    <w:p w14:paraId="4C54F178" w14:textId="77777777" w:rsidR="000C24AD" w:rsidRDefault="00013D0D">
      <w:pPr>
        <w:autoSpaceDE w:val="0"/>
        <w:autoSpaceDN w:val="0"/>
        <w:adjustRightInd w:val="0"/>
        <w:spacing w:line="266" w:lineRule="atLeast"/>
        <w:rPr>
          <w:rFonts w:ascii="Cambria" w:hAnsi="Cambria" w:cs="Times New Roman"/>
          <w:position w:val="-1"/>
          <w:sz w:val="24"/>
          <w:szCs w:val="24"/>
        </w:rPr>
      </w:pPr>
      <w:r>
        <w:rPr>
          <w:rFonts w:ascii="Cambria" w:hAnsi="Cambria" w:cs="Times New Roman"/>
          <w:b/>
          <w:sz w:val="24"/>
          <w:szCs w:val="24"/>
        </w:rPr>
        <w:t>TRAININGS/WORKSHOPD ATTENDED:</w:t>
      </w:r>
    </w:p>
    <w:p w14:paraId="71C05F6F" w14:textId="77777777" w:rsidR="000C24AD" w:rsidRDefault="00013D0D">
      <w:pPr>
        <w:pStyle w:val="ListParagraph"/>
        <w:numPr>
          <w:ilvl w:val="0"/>
          <w:numId w:val="11"/>
        </w:numPr>
        <w:autoSpaceDE w:val="0"/>
        <w:autoSpaceDN w:val="0"/>
        <w:adjustRightInd w:val="0"/>
        <w:spacing w:line="266" w:lineRule="atLeast"/>
        <w:jc w:val="both"/>
        <w:rPr>
          <w:rFonts w:ascii="Cambria" w:hAnsi="Cambria" w:cs="Times New Roman"/>
          <w:position w:val="-1"/>
          <w:sz w:val="24"/>
          <w:szCs w:val="24"/>
        </w:rPr>
      </w:pPr>
      <w:r>
        <w:rPr>
          <w:rFonts w:ascii="Cambria" w:hAnsi="Cambria" w:cs="Times New Roman"/>
          <w:position w:val="-1"/>
          <w:sz w:val="24"/>
          <w:szCs w:val="24"/>
        </w:rPr>
        <w:t>Attended workshop on</w:t>
      </w:r>
      <w:r>
        <w:rPr>
          <w:rFonts w:ascii="Cambria" w:hAnsi="Cambria" w:cs="Times New Roman"/>
          <w:b/>
          <w:position w:val="-1"/>
          <w:sz w:val="24"/>
          <w:szCs w:val="24"/>
        </w:rPr>
        <w:t xml:space="preserve"> “UMA (Unmanned aircraft) Quad copter”</w:t>
      </w:r>
      <w:r>
        <w:rPr>
          <w:rFonts w:ascii="Cambria" w:hAnsi="Cambria" w:cs="Times New Roman"/>
          <w:position w:val="-1"/>
          <w:sz w:val="24"/>
          <w:szCs w:val="24"/>
        </w:rPr>
        <w:t xml:space="preserve"> at Gokula Krishna College of Engineering, Sullurpeta</w:t>
      </w:r>
    </w:p>
    <w:p w14:paraId="7C1A132A" w14:textId="77777777" w:rsidR="000C24AD" w:rsidRDefault="000C24AD">
      <w:pPr>
        <w:pStyle w:val="ListParagraph"/>
        <w:autoSpaceDE w:val="0"/>
        <w:autoSpaceDN w:val="0"/>
        <w:adjustRightInd w:val="0"/>
        <w:spacing w:line="266" w:lineRule="atLeast"/>
        <w:ind w:left="1080"/>
        <w:jc w:val="both"/>
        <w:rPr>
          <w:rFonts w:ascii="Cambria" w:hAnsi="Cambria" w:cs="Times New Roman"/>
          <w:position w:val="-1"/>
          <w:sz w:val="24"/>
          <w:szCs w:val="24"/>
        </w:rPr>
      </w:pPr>
    </w:p>
    <w:p w14:paraId="0F5E3D8E" w14:textId="77777777" w:rsidR="000C24AD" w:rsidRDefault="00013D0D">
      <w:pPr>
        <w:pStyle w:val="ListParagraph"/>
        <w:numPr>
          <w:ilvl w:val="0"/>
          <w:numId w:val="11"/>
        </w:numPr>
        <w:autoSpaceDE w:val="0"/>
        <w:autoSpaceDN w:val="0"/>
        <w:adjustRightInd w:val="0"/>
        <w:spacing w:line="266" w:lineRule="atLeast"/>
        <w:jc w:val="both"/>
        <w:rPr>
          <w:rFonts w:ascii="Cambria" w:hAnsi="Cambria" w:cs="Times New Roman"/>
          <w:position w:val="-1"/>
          <w:sz w:val="24"/>
          <w:szCs w:val="24"/>
        </w:rPr>
      </w:pPr>
      <w:r>
        <w:rPr>
          <w:rFonts w:ascii="Cambria" w:hAnsi="Cambria" w:cs="Times New Roman"/>
          <w:position w:val="-1"/>
          <w:sz w:val="24"/>
          <w:szCs w:val="24"/>
        </w:rPr>
        <w:t xml:space="preserve">Attended workshop on </w:t>
      </w:r>
      <w:r>
        <w:rPr>
          <w:rFonts w:ascii="Cambria" w:hAnsi="Cambria" w:cs="Times New Roman"/>
          <w:b/>
          <w:position w:val="-1"/>
          <w:sz w:val="24"/>
          <w:szCs w:val="24"/>
        </w:rPr>
        <w:t xml:space="preserve">“Microwave Devices </w:t>
      </w:r>
      <w:r>
        <w:rPr>
          <w:rFonts w:ascii="Cambria" w:hAnsi="Cambria" w:cs="Times New Roman"/>
          <w:position w:val="-1"/>
          <w:sz w:val="24"/>
          <w:szCs w:val="24"/>
        </w:rPr>
        <w:t>“at Gokula Krishna College of Engineering, Sullurpeta</w:t>
      </w:r>
    </w:p>
    <w:p w14:paraId="2D6C177A" w14:textId="77777777" w:rsidR="000C24AD" w:rsidRDefault="000C24AD">
      <w:pPr>
        <w:pStyle w:val="ListParagraph"/>
        <w:rPr>
          <w:rFonts w:ascii="Cambria" w:hAnsi="Cambria" w:cs="Times New Roman"/>
          <w:position w:val="-1"/>
          <w:sz w:val="24"/>
          <w:szCs w:val="24"/>
        </w:rPr>
      </w:pPr>
    </w:p>
    <w:p w14:paraId="26CD6137" w14:textId="77777777" w:rsidR="000C24AD" w:rsidRDefault="00013D0D">
      <w:pPr>
        <w:autoSpaceDE w:val="0"/>
        <w:autoSpaceDN w:val="0"/>
        <w:adjustRightInd w:val="0"/>
        <w:spacing w:line="266" w:lineRule="atLeast"/>
        <w:rPr>
          <w:rFonts w:ascii="Cambria" w:hAnsi="Cambria" w:cs="Times New Roman"/>
          <w:position w:val="-1"/>
          <w:sz w:val="24"/>
          <w:szCs w:val="24"/>
        </w:rPr>
      </w:pPr>
      <w:r>
        <w:rPr>
          <w:rFonts w:ascii="Cambria" w:hAnsi="Cambria" w:cs="Times New Roman"/>
          <w:b/>
          <w:sz w:val="24"/>
          <w:szCs w:val="24"/>
        </w:rPr>
        <w:t>PARTICIPATIONS AND HONOURS:</w:t>
      </w:r>
    </w:p>
    <w:p w14:paraId="30172FCE" w14:textId="77777777" w:rsidR="000C24AD" w:rsidRDefault="00013D0D">
      <w:pPr>
        <w:pStyle w:val="ListParagraph"/>
        <w:numPr>
          <w:ilvl w:val="0"/>
          <w:numId w:val="12"/>
        </w:numPr>
        <w:jc w:val="both"/>
        <w:rPr>
          <w:rFonts w:ascii="Cambria" w:hAnsi="Cambria" w:cs="Times New Roman"/>
          <w:sz w:val="24"/>
          <w:szCs w:val="24"/>
        </w:rPr>
      </w:pPr>
      <w:r>
        <w:rPr>
          <w:rFonts w:ascii="Cambria" w:hAnsi="Cambria" w:cs="Times New Roman"/>
          <w:sz w:val="24"/>
          <w:szCs w:val="24"/>
        </w:rPr>
        <w:t xml:space="preserve">Received </w:t>
      </w:r>
      <w:r>
        <w:rPr>
          <w:rFonts w:ascii="Cambria" w:hAnsi="Cambria" w:cs="Times New Roman"/>
          <w:b/>
          <w:sz w:val="24"/>
          <w:szCs w:val="24"/>
        </w:rPr>
        <w:t>Best Project Award</w:t>
      </w:r>
      <w:r>
        <w:rPr>
          <w:rFonts w:ascii="Cambria" w:hAnsi="Cambria" w:cs="Times New Roman"/>
          <w:sz w:val="24"/>
          <w:szCs w:val="24"/>
        </w:rPr>
        <w:t xml:space="preserve"> in the “Mini Project Expo-2K16</w:t>
      </w:r>
      <w:r>
        <w:rPr>
          <w:rFonts w:ascii="Cambria" w:hAnsi="Cambria" w:cs="Times New Roman"/>
          <w:b/>
          <w:sz w:val="24"/>
          <w:szCs w:val="24"/>
        </w:rPr>
        <w:t xml:space="preserve">” </w:t>
      </w:r>
      <w:r>
        <w:rPr>
          <w:rFonts w:ascii="Cambria" w:hAnsi="Cambria" w:cs="Times New Roman"/>
          <w:sz w:val="24"/>
          <w:szCs w:val="24"/>
        </w:rPr>
        <w:t>in “NCRAID2K16” organized by CSE,MCA &amp; ECE branches of Gokula Krishna College of Engineering</w:t>
      </w:r>
    </w:p>
    <w:p w14:paraId="0491CDDA" w14:textId="77777777" w:rsidR="000C24AD" w:rsidRDefault="00013D0D">
      <w:pPr>
        <w:pStyle w:val="ListParagraph"/>
        <w:numPr>
          <w:ilvl w:val="0"/>
          <w:numId w:val="12"/>
        </w:numPr>
        <w:jc w:val="both"/>
        <w:rPr>
          <w:rFonts w:ascii="Cambria" w:hAnsi="Cambria" w:cs="Times New Roman"/>
          <w:sz w:val="24"/>
          <w:szCs w:val="24"/>
        </w:rPr>
      </w:pPr>
      <w:r>
        <w:rPr>
          <w:rFonts w:ascii="Cambria" w:hAnsi="Cambria" w:cs="Times New Roman"/>
          <w:sz w:val="24"/>
          <w:szCs w:val="24"/>
        </w:rPr>
        <w:t>Participated in “REASEARCH EXPO 2016” in “Indian Institute of Information Technology (</w:t>
      </w:r>
      <w:r>
        <w:rPr>
          <w:rFonts w:ascii="Cambria" w:hAnsi="Cambria" w:cs="Times New Roman"/>
          <w:b/>
          <w:sz w:val="24"/>
          <w:szCs w:val="24"/>
        </w:rPr>
        <w:t>IIIT</w:t>
      </w:r>
      <w:r>
        <w:rPr>
          <w:rFonts w:ascii="Cambria" w:hAnsi="Cambria" w:cs="Times New Roman"/>
          <w:sz w:val="24"/>
          <w:szCs w:val="24"/>
        </w:rPr>
        <w:t>), Chittoor</w:t>
      </w:r>
    </w:p>
    <w:p w14:paraId="6892D9C4" w14:textId="77777777" w:rsidR="000C24AD" w:rsidRDefault="00013D0D">
      <w:pPr>
        <w:pStyle w:val="ListParagraph"/>
        <w:numPr>
          <w:ilvl w:val="0"/>
          <w:numId w:val="12"/>
        </w:numPr>
        <w:jc w:val="both"/>
        <w:rPr>
          <w:rFonts w:ascii="Cambria" w:hAnsi="Cambria" w:cs="Times New Roman"/>
          <w:sz w:val="24"/>
          <w:szCs w:val="24"/>
        </w:rPr>
      </w:pPr>
      <w:r>
        <w:rPr>
          <w:rFonts w:ascii="Cambria" w:hAnsi="Cambria" w:cs="Times New Roman"/>
          <w:sz w:val="24"/>
          <w:szCs w:val="24"/>
        </w:rPr>
        <w:t>Participated in “National Conference on Electronics and Communication Engineering and Technology”(NCECET-2K16)</w:t>
      </w:r>
    </w:p>
    <w:p w14:paraId="64B92F88" w14:textId="77777777" w:rsidR="000C24AD" w:rsidRDefault="00013D0D">
      <w:pPr>
        <w:pStyle w:val="ListParagraph"/>
        <w:numPr>
          <w:ilvl w:val="0"/>
          <w:numId w:val="12"/>
        </w:numPr>
        <w:jc w:val="both"/>
        <w:rPr>
          <w:rFonts w:ascii="Cambria" w:hAnsi="Cambria" w:cs="Times New Roman"/>
          <w:sz w:val="24"/>
          <w:szCs w:val="24"/>
        </w:rPr>
      </w:pPr>
      <w:r>
        <w:rPr>
          <w:rFonts w:ascii="Cambria" w:hAnsi="Cambria" w:cs="Times New Roman"/>
          <w:sz w:val="24"/>
          <w:szCs w:val="24"/>
        </w:rPr>
        <w:t>Student member of</w:t>
      </w:r>
      <w:r>
        <w:rPr>
          <w:rFonts w:ascii="Cambria" w:hAnsi="Cambria" w:cs="Times New Roman"/>
          <w:b/>
          <w:sz w:val="24"/>
          <w:szCs w:val="24"/>
        </w:rPr>
        <w:t xml:space="preserve"> </w:t>
      </w:r>
      <w:r>
        <w:rPr>
          <w:rFonts w:ascii="Cambria" w:hAnsi="Cambria" w:cs="Times New Roman"/>
          <w:sz w:val="24"/>
          <w:szCs w:val="24"/>
        </w:rPr>
        <w:t>“Indian Society of Electronics and Communication Engineers (ISECE)”</w:t>
      </w:r>
    </w:p>
    <w:p w14:paraId="31C7409F" w14:textId="3C9775FF" w:rsidR="00726647" w:rsidRPr="008D3C6A" w:rsidRDefault="00013D0D" w:rsidP="008D3C6A">
      <w:pPr>
        <w:pStyle w:val="ListParagraph"/>
        <w:numPr>
          <w:ilvl w:val="0"/>
          <w:numId w:val="12"/>
        </w:numPr>
        <w:rPr>
          <w:rFonts w:ascii="Cambria" w:hAnsi="Cambria" w:cs="Times New Roman"/>
          <w:sz w:val="24"/>
          <w:szCs w:val="24"/>
        </w:rPr>
      </w:pPr>
      <w:r>
        <w:rPr>
          <w:rFonts w:ascii="Cambria" w:hAnsi="Cambria" w:cs="Times New Roman"/>
          <w:sz w:val="24"/>
          <w:szCs w:val="24"/>
        </w:rPr>
        <w:lastRenderedPageBreak/>
        <w:t>Took part as a volunteer for many Technical and Non-Technical events and participated in inter college events</w:t>
      </w:r>
    </w:p>
    <w:p w14:paraId="4406DC5E" w14:textId="77777777" w:rsidR="000C24AD" w:rsidRPr="00726647" w:rsidRDefault="00013D0D" w:rsidP="00726647">
      <w:pPr>
        <w:rPr>
          <w:rFonts w:ascii="Cambria" w:hAnsi="Cambria"/>
          <w:b/>
          <w:sz w:val="24"/>
          <w:szCs w:val="24"/>
        </w:rPr>
      </w:pPr>
      <w:r w:rsidRPr="00726647">
        <w:rPr>
          <w:rFonts w:ascii="Cambria" w:hAnsi="Cambria" w:cs="Times New Roman"/>
          <w:b/>
          <w:sz w:val="24"/>
          <w:szCs w:val="24"/>
        </w:rPr>
        <w:t>PROJECTS</w:t>
      </w:r>
    </w:p>
    <w:p w14:paraId="5640DC5C" w14:textId="77777777" w:rsidR="000C24AD" w:rsidRDefault="00013D0D">
      <w:pPr>
        <w:autoSpaceDE w:val="0"/>
        <w:autoSpaceDN w:val="0"/>
        <w:adjustRightInd w:val="0"/>
        <w:spacing w:line="266" w:lineRule="atLeast"/>
        <w:rPr>
          <w:rFonts w:ascii="Cambria" w:hAnsi="Cambria" w:cs="Times New Roman"/>
          <w:b/>
          <w:sz w:val="24"/>
          <w:szCs w:val="24"/>
        </w:rPr>
      </w:pPr>
      <w:r>
        <w:rPr>
          <w:rFonts w:ascii="Cambria" w:hAnsi="Cambria" w:cs="Times New Roman"/>
          <w:b/>
          <w:sz w:val="24"/>
          <w:szCs w:val="24"/>
        </w:rPr>
        <w:t>Project1:</w:t>
      </w:r>
    </w:p>
    <w:p w14:paraId="1152A9F0" w14:textId="77777777" w:rsidR="000C24AD" w:rsidRDefault="00013D0D">
      <w:pPr>
        <w:autoSpaceDE w:val="0"/>
        <w:autoSpaceDN w:val="0"/>
        <w:adjustRightInd w:val="0"/>
        <w:spacing w:line="266" w:lineRule="atLeast"/>
        <w:rPr>
          <w:rFonts w:ascii="Cambria" w:hAnsi="Cambria" w:cs="Times New Roman"/>
          <w:sz w:val="24"/>
          <w:szCs w:val="24"/>
        </w:rPr>
      </w:pPr>
      <w:r>
        <w:rPr>
          <w:rFonts w:ascii="Cambria" w:hAnsi="Cambria" w:cs="Times New Roman"/>
          <w:sz w:val="24"/>
          <w:szCs w:val="24"/>
        </w:rPr>
        <w:t>Project Title</w:t>
      </w:r>
      <w:r>
        <w:rPr>
          <w:rFonts w:ascii="Cambria" w:hAnsi="Cambria" w:cs="Times New Roman"/>
          <w:sz w:val="24"/>
          <w:szCs w:val="24"/>
        </w:rPr>
        <w:tab/>
        <w:t xml:space="preserve">: Automation Room Light and Fan Controller with Visitor Counter </w:t>
      </w:r>
    </w:p>
    <w:p w14:paraId="2B4E20F9" w14:textId="77777777" w:rsidR="000C24AD" w:rsidRDefault="00013D0D">
      <w:pPr>
        <w:autoSpaceDE w:val="0"/>
        <w:autoSpaceDN w:val="0"/>
        <w:adjustRightInd w:val="0"/>
        <w:spacing w:line="266" w:lineRule="atLeast"/>
        <w:rPr>
          <w:rFonts w:ascii="Cambria" w:hAnsi="Cambria" w:cs="Times New Roman"/>
          <w:sz w:val="24"/>
          <w:szCs w:val="24"/>
        </w:rPr>
      </w:pPr>
      <w:r>
        <w:rPr>
          <w:rFonts w:ascii="Cambria" w:hAnsi="Cambria" w:cs="Times New Roman"/>
          <w:sz w:val="24"/>
          <w:szCs w:val="24"/>
        </w:rPr>
        <w:t>Discription: This electronic setup auto activated whenever the intruder enters to room it can auto activated light and fan due to visitor counter</w:t>
      </w:r>
    </w:p>
    <w:p w14:paraId="6F53C08E" w14:textId="77777777" w:rsidR="000C24AD" w:rsidRDefault="00013D0D">
      <w:pPr>
        <w:autoSpaceDE w:val="0"/>
        <w:autoSpaceDN w:val="0"/>
        <w:adjustRightInd w:val="0"/>
        <w:spacing w:line="266" w:lineRule="atLeast"/>
        <w:rPr>
          <w:rFonts w:ascii="Cambria" w:hAnsi="Cambria" w:cs="Times New Roman"/>
          <w:sz w:val="24"/>
          <w:szCs w:val="24"/>
        </w:rPr>
      </w:pPr>
      <w:r>
        <w:rPr>
          <w:rFonts w:ascii="Cambria" w:hAnsi="Cambria" w:cs="Times New Roman"/>
          <w:sz w:val="24"/>
          <w:szCs w:val="24"/>
        </w:rPr>
        <w:t>Tools</w:t>
      </w:r>
      <w:r>
        <w:rPr>
          <w:rFonts w:ascii="Cambria" w:hAnsi="Cambria" w:cs="Times New Roman"/>
          <w:sz w:val="24"/>
          <w:szCs w:val="24"/>
        </w:rPr>
        <w:tab/>
      </w:r>
      <w:r>
        <w:rPr>
          <w:rFonts w:ascii="Cambria" w:hAnsi="Cambria" w:cs="Times New Roman"/>
          <w:sz w:val="24"/>
          <w:szCs w:val="24"/>
        </w:rPr>
        <w:tab/>
        <w:t>: Kiel</w:t>
      </w:r>
    </w:p>
    <w:p w14:paraId="7B0EE817" w14:textId="77777777" w:rsidR="000C24AD" w:rsidRDefault="00013D0D">
      <w:pPr>
        <w:rPr>
          <w:rFonts w:ascii="Cambria" w:hAnsi="Cambria" w:cs="Times New Roman"/>
          <w:b/>
          <w:sz w:val="24"/>
          <w:szCs w:val="24"/>
        </w:rPr>
      </w:pPr>
      <w:r>
        <w:rPr>
          <w:rFonts w:ascii="Cambria" w:hAnsi="Cambria" w:cs="Times New Roman"/>
          <w:b/>
          <w:sz w:val="24"/>
          <w:szCs w:val="24"/>
        </w:rPr>
        <w:t>Project2:</w:t>
      </w:r>
    </w:p>
    <w:p w14:paraId="05EAB8C3" w14:textId="77777777" w:rsidR="000C24AD" w:rsidRDefault="00013D0D">
      <w:pPr>
        <w:spacing w:after="0" w:line="240" w:lineRule="auto"/>
        <w:rPr>
          <w:rFonts w:ascii="Cambria" w:hAnsi="Cambria" w:cs="Times New Roman"/>
          <w:sz w:val="24"/>
          <w:szCs w:val="24"/>
        </w:rPr>
      </w:pPr>
      <w:r>
        <w:rPr>
          <w:rFonts w:ascii="Cambria" w:hAnsi="Cambria" w:cs="Times New Roman"/>
          <w:sz w:val="24"/>
          <w:szCs w:val="24"/>
        </w:rPr>
        <w:t>Project Title</w:t>
      </w:r>
      <w:r>
        <w:rPr>
          <w:rFonts w:ascii="Cambria" w:hAnsi="Cambria" w:cs="Times New Roman"/>
          <w:sz w:val="24"/>
          <w:szCs w:val="24"/>
        </w:rPr>
        <w:tab/>
      </w:r>
      <w:r>
        <w:rPr>
          <w:rFonts w:ascii="Cambria" w:hAnsi="Cambria" w:cs="Times New Roman"/>
          <w:b/>
          <w:sz w:val="24"/>
          <w:szCs w:val="24"/>
        </w:rPr>
        <w:t xml:space="preserve">: </w:t>
      </w:r>
      <w:r>
        <w:rPr>
          <w:rFonts w:ascii="Cambria" w:hAnsi="Cambria" w:cs="Times New Roman"/>
          <w:sz w:val="24"/>
          <w:szCs w:val="24"/>
        </w:rPr>
        <w:t>Automation of Remote Common Bulk Head Leak Checks of PS4</w:t>
      </w:r>
    </w:p>
    <w:p w14:paraId="18BED4CD" w14:textId="77777777" w:rsidR="000C24AD" w:rsidRDefault="00013D0D">
      <w:pPr>
        <w:spacing w:after="0" w:line="240" w:lineRule="auto"/>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t xml:space="preserve">  Stage Using PLC and SCADA</w:t>
      </w:r>
    </w:p>
    <w:p w14:paraId="6BF68CA5" w14:textId="77777777" w:rsidR="000C24AD" w:rsidRDefault="00013D0D">
      <w:pPr>
        <w:spacing w:before="200"/>
        <w:rPr>
          <w:rFonts w:ascii="Cambria" w:hAnsi="Cambria" w:cs="Times New Roman"/>
          <w:sz w:val="24"/>
          <w:szCs w:val="24"/>
        </w:rPr>
      </w:pPr>
      <w:r>
        <w:rPr>
          <w:rFonts w:ascii="Cambria" w:hAnsi="Cambria" w:cs="Times New Roman"/>
          <w:sz w:val="24"/>
          <w:szCs w:val="24"/>
        </w:rPr>
        <w:t>Tools</w:t>
      </w:r>
      <w:r>
        <w:rPr>
          <w:rFonts w:ascii="Cambria" w:hAnsi="Cambria" w:cs="Times New Roman"/>
          <w:sz w:val="24"/>
          <w:szCs w:val="24"/>
        </w:rPr>
        <w:tab/>
      </w:r>
      <w:r>
        <w:rPr>
          <w:rFonts w:ascii="Cambria" w:hAnsi="Cambria" w:cs="Times New Roman"/>
          <w:b/>
          <w:sz w:val="24"/>
          <w:szCs w:val="24"/>
        </w:rPr>
        <w:tab/>
        <w:t xml:space="preserve">: </w:t>
      </w:r>
      <w:r>
        <w:rPr>
          <w:rFonts w:ascii="Cambria" w:hAnsi="Cambria" w:cs="Times New Roman"/>
          <w:sz w:val="24"/>
          <w:szCs w:val="24"/>
        </w:rPr>
        <w:t>PLC-Unity pro XL, SCADA-Viejo Citect</w:t>
      </w:r>
    </w:p>
    <w:p w14:paraId="6C7E7D6A" w14:textId="77777777" w:rsidR="000C24AD" w:rsidRDefault="00013D0D">
      <w:pPr>
        <w:rPr>
          <w:rFonts w:ascii="Cambria" w:hAnsi="Cambria" w:cs="Times New Roman"/>
          <w:sz w:val="24"/>
          <w:szCs w:val="24"/>
        </w:rPr>
      </w:pPr>
      <w:r>
        <w:rPr>
          <w:rFonts w:ascii="Cambria" w:hAnsi="Cambria" w:cs="Times New Roman"/>
          <w:sz w:val="24"/>
          <w:szCs w:val="24"/>
        </w:rPr>
        <w:t>DTheiscription:  stage needs high precision in the propellant filling and handling the stage due to distinct interfacing with satellite, also to handle hazardous propellants the Automation of Remote Common Bulk Head system has been developed in order to reduce manual operations and more operator dependency and human errors and to perform critical stage operations safely, more accurately, reliably with a given time</w:t>
      </w:r>
    </w:p>
    <w:p w14:paraId="4B9E45DE" w14:textId="77777777" w:rsidR="000C24AD" w:rsidRDefault="000C24AD">
      <w:pPr>
        <w:autoSpaceDE w:val="0"/>
        <w:autoSpaceDN w:val="0"/>
        <w:adjustRightInd w:val="0"/>
        <w:spacing w:line="266" w:lineRule="atLeast"/>
        <w:rPr>
          <w:rFonts w:ascii="Cambria" w:hAnsi="Cambria" w:cs="Times New Roman"/>
          <w:b/>
          <w:sz w:val="24"/>
          <w:szCs w:val="24"/>
        </w:rPr>
      </w:pPr>
    </w:p>
    <w:p w14:paraId="11EB20F4" w14:textId="77777777" w:rsidR="000C24AD" w:rsidRDefault="00013D0D">
      <w:pPr>
        <w:autoSpaceDE w:val="0"/>
        <w:autoSpaceDN w:val="0"/>
        <w:adjustRightInd w:val="0"/>
        <w:spacing w:line="266" w:lineRule="atLeast"/>
        <w:rPr>
          <w:rFonts w:ascii="Cambria" w:hAnsi="Cambria" w:cs="Times New Roman"/>
          <w:position w:val="-1"/>
          <w:sz w:val="24"/>
          <w:szCs w:val="24"/>
        </w:rPr>
      </w:pPr>
      <w:r>
        <w:rPr>
          <w:rFonts w:ascii="Cambria" w:hAnsi="Cambria" w:cs="Times New Roman"/>
          <w:b/>
          <w:sz w:val="24"/>
          <w:szCs w:val="24"/>
        </w:rPr>
        <w:t>PERSONAL DETAILS</w:t>
      </w:r>
    </w:p>
    <w:p w14:paraId="045BF92D" w14:textId="77777777" w:rsidR="000C24AD" w:rsidRDefault="00013D0D">
      <w:pPr>
        <w:pStyle w:val="NoSpacing"/>
        <w:spacing w:line="360" w:lineRule="auto"/>
        <w:ind w:left="360"/>
        <w:rPr>
          <w:rStyle w:val="Emphasis"/>
          <w:rFonts w:ascii="Cambria" w:hAnsi="Cambria"/>
          <w:i w:val="0"/>
        </w:rPr>
      </w:pPr>
      <w:r>
        <w:rPr>
          <w:rStyle w:val="Emphasis"/>
          <w:rFonts w:ascii="Cambria" w:hAnsi="Cambria"/>
          <w:i w:val="0"/>
        </w:rPr>
        <w:t>Name</w:t>
      </w:r>
      <w:r>
        <w:rPr>
          <w:rStyle w:val="Emphasis"/>
          <w:rFonts w:ascii="Cambria" w:hAnsi="Cambria"/>
          <w:i w:val="0"/>
        </w:rPr>
        <w:tab/>
      </w:r>
      <w:r>
        <w:rPr>
          <w:rStyle w:val="Emphasis"/>
          <w:rFonts w:ascii="Cambria" w:hAnsi="Cambria"/>
          <w:i w:val="0"/>
        </w:rPr>
        <w:tab/>
      </w:r>
      <w:r>
        <w:rPr>
          <w:rStyle w:val="Emphasis"/>
          <w:rFonts w:ascii="Cambria" w:hAnsi="Cambria"/>
          <w:i w:val="0"/>
        </w:rPr>
        <w:tab/>
      </w:r>
      <w:r>
        <w:rPr>
          <w:rStyle w:val="Emphasis"/>
          <w:rFonts w:ascii="Cambria" w:hAnsi="Cambria"/>
          <w:i w:val="0"/>
        </w:rPr>
        <w:tab/>
        <w:t>: Irakam Mounika</w:t>
      </w:r>
    </w:p>
    <w:p w14:paraId="5772E03B" w14:textId="77777777" w:rsidR="000C24AD" w:rsidRDefault="00013D0D">
      <w:pPr>
        <w:pStyle w:val="NoSpacing"/>
        <w:spacing w:line="360" w:lineRule="auto"/>
        <w:ind w:left="360"/>
        <w:rPr>
          <w:rStyle w:val="Emphasis"/>
          <w:rFonts w:ascii="Cambria" w:hAnsi="Cambria"/>
          <w:i w:val="0"/>
        </w:rPr>
      </w:pPr>
      <w:r>
        <w:rPr>
          <w:rStyle w:val="Emphasis"/>
          <w:rFonts w:ascii="Cambria" w:hAnsi="Cambria"/>
          <w:i w:val="0"/>
        </w:rPr>
        <w:t>Father’s name</w:t>
      </w:r>
      <w:r>
        <w:rPr>
          <w:rStyle w:val="Emphasis"/>
          <w:rFonts w:ascii="Cambria" w:hAnsi="Cambria"/>
          <w:i w:val="0"/>
        </w:rPr>
        <w:tab/>
      </w:r>
      <w:r>
        <w:rPr>
          <w:rStyle w:val="Emphasis"/>
          <w:rFonts w:ascii="Cambria" w:hAnsi="Cambria"/>
          <w:i w:val="0"/>
        </w:rPr>
        <w:tab/>
      </w:r>
      <w:r>
        <w:rPr>
          <w:rStyle w:val="Emphasis"/>
          <w:rFonts w:ascii="Cambria" w:hAnsi="Cambria"/>
          <w:i w:val="0"/>
        </w:rPr>
        <w:tab/>
        <w:t>: Irakam Ravi</w:t>
      </w:r>
    </w:p>
    <w:p w14:paraId="6D1109B4" w14:textId="77777777" w:rsidR="000C24AD" w:rsidRDefault="00013D0D">
      <w:pPr>
        <w:pStyle w:val="NoSpacing"/>
        <w:spacing w:line="360" w:lineRule="auto"/>
        <w:ind w:left="360"/>
        <w:rPr>
          <w:rStyle w:val="Emphasis"/>
          <w:rFonts w:ascii="Cambria" w:hAnsi="Cambria"/>
          <w:i w:val="0"/>
        </w:rPr>
      </w:pPr>
      <w:r>
        <w:rPr>
          <w:rStyle w:val="Emphasis"/>
          <w:rFonts w:ascii="Cambria" w:hAnsi="Cambria"/>
          <w:i w:val="0"/>
        </w:rPr>
        <w:t>Date of Birth</w:t>
      </w:r>
      <w:r>
        <w:rPr>
          <w:rStyle w:val="Emphasis"/>
          <w:rFonts w:ascii="Cambria" w:hAnsi="Cambria"/>
          <w:i w:val="0"/>
        </w:rPr>
        <w:tab/>
      </w:r>
      <w:r>
        <w:rPr>
          <w:rStyle w:val="Emphasis"/>
          <w:rFonts w:ascii="Cambria" w:hAnsi="Cambria"/>
          <w:i w:val="0"/>
        </w:rPr>
        <w:tab/>
      </w:r>
      <w:r>
        <w:rPr>
          <w:rStyle w:val="Emphasis"/>
          <w:rFonts w:ascii="Cambria" w:hAnsi="Cambria"/>
          <w:i w:val="0"/>
        </w:rPr>
        <w:tab/>
        <w:t>: 19-10-1995</w:t>
      </w:r>
    </w:p>
    <w:p w14:paraId="41AE292A" w14:textId="77777777" w:rsidR="000C24AD" w:rsidRDefault="00013D0D">
      <w:pPr>
        <w:pStyle w:val="NoSpacing"/>
        <w:spacing w:line="360" w:lineRule="auto"/>
        <w:ind w:left="360"/>
        <w:rPr>
          <w:rStyle w:val="Emphasis"/>
          <w:rFonts w:ascii="Cambria" w:hAnsi="Cambria"/>
          <w:i w:val="0"/>
        </w:rPr>
      </w:pPr>
      <w:r>
        <w:rPr>
          <w:rStyle w:val="Emphasis"/>
          <w:rFonts w:ascii="Cambria" w:hAnsi="Cambria"/>
          <w:i w:val="0"/>
        </w:rPr>
        <w:t>Nationality</w:t>
      </w:r>
      <w:r>
        <w:rPr>
          <w:rStyle w:val="Emphasis"/>
          <w:rFonts w:ascii="Cambria" w:hAnsi="Cambria"/>
          <w:i w:val="0"/>
        </w:rPr>
        <w:tab/>
      </w:r>
      <w:r>
        <w:rPr>
          <w:rStyle w:val="Emphasis"/>
          <w:rFonts w:ascii="Cambria" w:hAnsi="Cambria"/>
          <w:i w:val="0"/>
        </w:rPr>
        <w:tab/>
      </w:r>
      <w:r>
        <w:rPr>
          <w:rStyle w:val="Emphasis"/>
          <w:rFonts w:ascii="Cambria" w:hAnsi="Cambria"/>
          <w:i w:val="0"/>
        </w:rPr>
        <w:tab/>
        <w:t xml:space="preserve">:  Indian </w:t>
      </w:r>
    </w:p>
    <w:p w14:paraId="516E03F4" w14:textId="4F9C54E8" w:rsidR="000C24AD" w:rsidRDefault="00013D0D">
      <w:pPr>
        <w:pStyle w:val="NoSpacing"/>
        <w:spacing w:line="360" w:lineRule="auto"/>
        <w:ind w:left="360"/>
        <w:rPr>
          <w:rStyle w:val="Emphasis"/>
          <w:rFonts w:ascii="Cambria" w:hAnsi="Cambria"/>
          <w:i w:val="0"/>
        </w:rPr>
      </w:pPr>
      <w:r>
        <w:rPr>
          <w:rStyle w:val="Emphasis"/>
          <w:rFonts w:ascii="Cambria" w:hAnsi="Cambria"/>
          <w:i w:val="0"/>
        </w:rPr>
        <w:t>Marital Status</w:t>
      </w:r>
      <w:r>
        <w:rPr>
          <w:rStyle w:val="Emphasis"/>
          <w:rFonts w:ascii="Cambria" w:hAnsi="Cambria"/>
          <w:i w:val="0"/>
        </w:rPr>
        <w:tab/>
      </w:r>
      <w:r>
        <w:rPr>
          <w:rStyle w:val="Emphasis"/>
          <w:rFonts w:ascii="Cambria" w:hAnsi="Cambria"/>
          <w:i w:val="0"/>
        </w:rPr>
        <w:tab/>
      </w:r>
      <w:r>
        <w:rPr>
          <w:rStyle w:val="Emphasis"/>
          <w:rFonts w:ascii="Cambria" w:hAnsi="Cambria"/>
          <w:i w:val="0"/>
        </w:rPr>
        <w:tab/>
        <w:t xml:space="preserve">:  </w:t>
      </w:r>
      <w:r w:rsidR="005F1B6A">
        <w:rPr>
          <w:rStyle w:val="Emphasis"/>
          <w:rFonts w:ascii="Cambria" w:hAnsi="Cambria"/>
          <w:i w:val="0"/>
        </w:rPr>
        <w:t>Married</w:t>
      </w:r>
    </w:p>
    <w:p w14:paraId="049A7D5D" w14:textId="77777777" w:rsidR="000C24AD" w:rsidRDefault="00013D0D">
      <w:pPr>
        <w:pStyle w:val="NoSpacing"/>
        <w:spacing w:line="360" w:lineRule="auto"/>
        <w:ind w:left="360"/>
        <w:rPr>
          <w:rStyle w:val="Emphasis"/>
          <w:rFonts w:ascii="Cambria" w:hAnsi="Cambria"/>
          <w:i w:val="0"/>
        </w:rPr>
      </w:pPr>
      <w:r>
        <w:rPr>
          <w:rStyle w:val="Emphasis"/>
          <w:rFonts w:ascii="Cambria" w:hAnsi="Cambria"/>
          <w:i w:val="0"/>
        </w:rPr>
        <w:t>Languages Known</w:t>
      </w:r>
      <w:r>
        <w:rPr>
          <w:rStyle w:val="Emphasis"/>
          <w:rFonts w:ascii="Cambria" w:hAnsi="Cambria"/>
          <w:i w:val="0"/>
        </w:rPr>
        <w:tab/>
      </w:r>
      <w:r>
        <w:rPr>
          <w:rStyle w:val="Emphasis"/>
          <w:rFonts w:ascii="Cambria" w:hAnsi="Cambria"/>
          <w:i w:val="0"/>
        </w:rPr>
        <w:tab/>
        <w:t xml:space="preserve">: English and Telugu </w:t>
      </w:r>
    </w:p>
    <w:p w14:paraId="35C80478" w14:textId="77777777" w:rsidR="000C24AD" w:rsidRDefault="00013D0D">
      <w:pPr>
        <w:spacing w:after="120" w:line="240" w:lineRule="auto"/>
        <w:rPr>
          <w:rStyle w:val="Emphasis"/>
          <w:rFonts w:ascii="Cambria" w:hAnsi="Cambria" w:cs="Times New Roman"/>
          <w:i w:val="0"/>
          <w:sz w:val="24"/>
          <w:szCs w:val="24"/>
        </w:rPr>
      </w:pPr>
      <w:r>
        <w:rPr>
          <w:rStyle w:val="Emphasis"/>
          <w:rFonts w:ascii="Cambria" w:hAnsi="Cambria" w:cs="Times New Roman"/>
          <w:i w:val="0"/>
          <w:sz w:val="24"/>
          <w:szCs w:val="24"/>
        </w:rPr>
        <w:t xml:space="preserve">      Address for Communication</w:t>
      </w:r>
      <w:r>
        <w:rPr>
          <w:rStyle w:val="Emphasis"/>
          <w:rFonts w:ascii="Cambria" w:hAnsi="Cambria" w:cs="Times New Roman"/>
          <w:i w:val="0"/>
          <w:sz w:val="24"/>
          <w:szCs w:val="24"/>
        </w:rPr>
        <w:tab/>
        <w:t>: Kapulur  Kandriga(village),Kapuluru(post),</w:t>
      </w:r>
    </w:p>
    <w:p w14:paraId="55604576" w14:textId="77777777" w:rsidR="000C24AD" w:rsidRDefault="00013D0D">
      <w:pPr>
        <w:spacing w:after="120" w:line="240" w:lineRule="auto"/>
        <w:rPr>
          <w:rStyle w:val="Emphasis"/>
          <w:rFonts w:ascii="Cambria" w:hAnsi="Cambria"/>
          <w:i w:val="0"/>
          <w:sz w:val="24"/>
          <w:szCs w:val="24"/>
        </w:rPr>
      </w:pPr>
      <w:r>
        <w:rPr>
          <w:rStyle w:val="Emphasis"/>
          <w:rFonts w:ascii="Cambria" w:hAnsi="Cambria" w:cs="Times New Roman"/>
          <w:i w:val="0"/>
          <w:sz w:val="24"/>
          <w:szCs w:val="24"/>
        </w:rPr>
        <w:t xml:space="preserve">                                                                      Naidupet Mandal,</w:t>
      </w:r>
      <w:r>
        <w:rPr>
          <w:rStyle w:val="Emphasis"/>
          <w:rFonts w:ascii="Cambria" w:hAnsi="Cambria"/>
          <w:i w:val="0"/>
          <w:sz w:val="24"/>
          <w:szCs w:val="24"/>
        </w:rPr>
        <w:t xml:space="preserve">  SPSR Nellore Dt-524126.</w:t>
      </w:r>
    </w:p>
    <w:p w14:paraId="69559FD9" w14:textId="77777777" w:rsidR="000C24AD" w:rsidRDefault="00013D0D">
      <w:pPr>
        <w:autoSpaceDE w:val="0"/>
        <w:autoSpaceDN w:val="0"/>
        <w:adjustRightInd w:val="0"/>
        <w:spacing w:line="266" w:lineRule="atLeast"/>
        <w:rPr>
          <w:rFonts w:ascii="Cambria" w:hAnsi="Cambria" w:cs="Times New Roman"/>
          <w:position w:val="-1"/>
          <w:sz w:val="24"/>
          <w:szCs w:val="24"/>
        </w:rPr>
      </w:pPr>
      <w:r>
        <w:rPr>
          <w:rFonts w:ascii="Cambria" w:hAnsi="Cambria" w:cs="Times New Roman"/>
          <w:b/>
          <w:sz w:val="24"/>
          <w:szCs w:val="24"/>
        </w:rPr>
        <w:t>DECLARATION</w:t>
      </w:r>
    </w:p>
    <w:p w14:paraId="14E23BD3" w14:textId="77777777" w:rsidR="000C24AD" w:rsidRDefault="000C24AD">
      <w:pPr>
        <w:widowControl w:val="0"/>
        <w:autoSpaceDE w:val="0"/>
        <w:autoSpaceDN w:val="0"/>
        <w:adjustRightInd w:val="0"/>
        <w:spacing w:after="0" w:line="240" w:lineRule="auto"/>
        <w:jc w:val="both"/>
        <w:rPr>
          <w:rFonts w:ascii="Cambria" w:hAnsi="Cambria" w:cs="Times New Roman"/>
          <w:sz w:val="24"/>
          <w:szCs w:val="24"/>
        </w:rPr>
      </w:pPr>
    </w:p>
    <w:p w14:paraId="461DC805" w14:textId="77777777" w:rsidR="000C24AD" w:rsidRDefault="00013D0D">
      <w:pPr>
        <w:widowControl w:val="0"/>
        <w:autoSpaceDE w:val="0"/>
        <w:autoSpaceDN w:val="0"/>
        <w:adjustRightInd w:val="0"/>
        <w:spacing w:after="0" w:line="240" w:lineRule="auto"/>
        <w:jc w:val="both"/>
        <w:rPr>
          <w:rFonts w:ascii="Cambria" w:hAnsi="Cambria" w:cs="Times New Roman"/>
          <w:bCs/>
          <w:sz w:val="24"/>
          <w:szCs w:val="24"/>
        </w:rPr>
      </w:pPr>
      <w:r>
        <w:rPr>
          <w:rFonts w:ascii="Cambria" w:hAnsi="Cambria" w:cs="Times New Roman"/>
          <w:sz w:val="24"/>
          <w:szCs w:val="24"/>
        </w:rPr>
        <w:t>I hereby confirm that the onformation given above is true to the best of knowledge.</w:t>
      </w:r>
    </w:p>
    <w:p w14:paraId="7F8F54C2" w14:textId="77777777" w:rsidR="000C24AD" w:rsidRDefault="000C24AD">
      <w:pPr>
        <w:widowControl w:val="0"/>
        <w:autoSpaceDE w:val="0"/>
        <w:autoSpaceDN w:val="0"/>
        <w:adjustRightInd w:val="0"/>
        <w:spacing w:after="0" w:line="240" w:lineRule="auto"/>
        <w:ind w:firstLine="720"/>
        <w:jc w:val="both"/>
        <w:rPr>
          <w:rFonts w:ascii="Cambria" w:hAnsi="Cambria" w:cs="Times New Roman"/>
          <w:sz w:val="24"/>
          <w:szCs w:val="24"/>
        </w:rPr>
      </w:pPr>
    </w:p>
    <w:p w14:paraId="38B39ABA" w14:textId="77777777" w:rsidR="000C24AD" w:rsidRDefault="000C24AD">
      <w:pPr>
        <w:widowControl w:val="0"/>
        <w:autoSpaceDE w:val="0"/>
        <w:autoSpaceDN w:val="0"/>
        <w:adjustRightInd w:val="0"/>
        <w:spacing w:after="0" w:line="240" w:lineRule="auto"/>
        <w:jc w:val="both"/>
        <w:rPr>
          <w:rFonts w:ascii="Cambria" w:hAnsi="Cambria" w:cs="Times New Roman"/>
          <w:sz w:val="24"/>
          <w:szCs w:val="24"/>
        </w:rPr>
      </w:pPr>
    </w:p>
    <w:p w14:paraId="5D439BF9" w14:textId="77777777" w:rsidR="000C24AD" w:rsidRDefault="00013D0D">
      <w:pPr>
        <w:widowControl w:val="0"/>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Date:</w:t>
      </w:r>
    </w:p>
    <w:p w14:paraId="05C38776" w14:textId="77777777" w:rsidR="000C24AD" w:rsidRDefault="00013D0D">
      <w:pPr>
        <w:widowControl w:val="0"/>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Place:                                                                                          Signature: I.MOUNIKA</w:t>
      </w:r>
    </w:p>
    <w:sectPr w:rsidR="000C2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F4EB99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000002"/>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53E86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73F053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singleLevel"/>
    <w:tmpl w:val="E6E6B6F8"/>
    <w:lvl w:ilvl="0">
      <w:start w:val="1"/>
      <w:numFmt w:val="bullet"/>
      <w:lvlText w:val="*"/>
      <w:lvlJc w:val="left"/>
    </w:lvl>
  </w:abstractNum>
  <w:abstractNum w:abstractNumId="9" w15:restartNumberingAfterBreak="0">
    <w:nsid w:val="0000000A"/>
    <w:multiLevelType w:val="hybridMultilevel"/>
    <w:tmpl w:val="8A7066A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00000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000000C"/>
    <w:multiLevelType w:val="hybridMultilevel"/>
    <w:tmpl w:val="C91A6B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471A1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0B7CC0"/>
    <w:multiLevelType w:val="hybridMultilevel"/>
    <w:tmpl w:val="64268C02"/>
    <w:lvl w:ilvl="0" w:tplc="0409000D">
      <w:start w:val="1"/>
      <w:numFmt w:val="bullet"/>
      <w:lvlText w:val=""/>
      <w:lvlJc w:val="left"/>
      <w:pPr>
        <w:ind w:left="779" w:hanging="360"/>
      </w:pPr>
      <w:rPr>
        <w:rFonts w:ascii="Wingdings" w:hAnsi="Wingdings" w:hint="default"/>
      </w:rPr>
    </w:lvl>
    <w:lvl w:ilvl="1" w:tplc="40090003" w:tentative="1">
      <w:start w:val="1"/>
      <w:numFmt w:val="bullet"/>
      <w:lvlText w:val="o"/>
      <w:lvlJc w:val="left"/>
      <w:pPr>
        <w:ind w:left="1499" w:hanging="360"/>
      </w:pPr>
      <w:rPr>
        <w:rFonts w:ascii="Courier New" w:hAnsi="Courier New" w:cs="Courier New" w:hint="default"/>
      </w:rPr>
    </w:lvl>
    <w:lvl w:ilvl="2" w:tplc="40090005" w:tentative="1">
      <w:start w:val="1"/>
      <w:numFmt w:val="bullet"/>
      <w:lvlText w:val=""/>
      <w:lvlJc w:val="left"/>
      <w:pPr>
        <w:ind w:left="2219" w:hanging="360"/>
      </w:pPr>
      <w:rPr>
        <w:rFonts w:ascii="Wingdings" w:hAnsi="Wingdings" w:hint="default"/>
      </w:rPr>
    </w:lvl>
    <w:lvl w:ilvl="3" w:tplc="40090001" w:tentative="1">
      <w:start w:val="1"/>
      <w:numFmt w:val="bullet"/>
      <w:lvlText w:val=""/>
      <w:lvlJc w:val="left"/>
      <w:pPr>
        <w:ind w:left="2939" w:hanging="360"/>
      </w:pPr>
      <w:rPr>
        <w:rFonts w:ascii="Symbol" w:hAnsi="Symbol" w:hint="default"/>
      </w:rPr>
    </w:lvl>
    <w:lvl w:ilvl="4" w:tplc="40090003" w:tentative="1">
      <w:start w:val="1"/>
      <w:numFmt w:val="bullet"/>
      <w:lvlText w:val="o"/>
      <w:lvlJc w:val="left"/>
      <w:pPr>
        <w:ind w:left="3659" w:hanging="360"/>
      </w:pPr>
      <w:rPr>
        <w:rFonts w:ascii="Courier New" w:hAnsi="Courier New" w:cs="Courier New" w:hint="default"/>
      </w:rPr>
    </w:lvl>
    <w:lvl w:ilvl="5" w:tplc="40090005" w:tentative="1">
      <w:start w:val="1"/>
      <w:numFmt w:val="bullet"/>
      <w:lvlText w:val=""/>
      <w:lvlJc w:val="left"/>
      <w:pPr>
        <w:ind w:left="4379" w:hanging="360"/>
      </w:pPr>
      <w:rPr>
        <w:rFonts w:ascii="Wingdings" w:hAnsi="Wingdings" w:hint="default"/>
      </w:rPr>
    </w:lvl>
    <w:lvl w:ilvl="6" w:tplc="40090001" w:tentative="1">
      <w:start w:val="1"/>
      <w:numFmt w:val="bullet"/>
      <w:lvlText w:val=""/>
      <w:lvlJc w:val="left"/>
      <w:pPr>
        <w:ind w:left="5099" w:hanging="360"/>
      </w:pPr>
      <w:rPr>
        <w:rFonts w:ascii="Symbol" w:hAnsi="Symbol" w:hint="default"/>
      </w:rPr>
    </w:lvl>
    <w:lvl w:ilvl="7" w:tplc="40090003" w:tentative="1">
      <w:start w:val="1"/>
      <w:numFmt w:val="bullet"/>
      <w:lvlText w:val="o"/>
      <w:lvlJc w:val="left"/>
      <w:pPr>
        <w:ind w:left="5819" w:hanging="360"/>
      </w:pPr>
      <w:rPr>
        <w:rFonts w:ascii="Courier New" w:hAnsi="Courier New" w:cs="Courier New" w:hint="default"/>
      </w:rPr>
    </w:lvl>
    <w:lvl w:ilvl="8" w:tplc="40090005" w:tentative="1">
      <w:start w:val="1"/>
      <w:numFmt w:val="bullet"/>
      <w:lvlText w:val=""/>
      <w:lvlJc w:val="left"/>
      <w:pPr>
        <w:ind w:left="6539" w:hanging="360"/>
      </w:pPr>
      <w:rPr>
        <w:rFonts w:ascii="Wingdings" w:hAnsi="Wingdings" w:hint="default"/>
      </w:rPr>
    </w:lvl>
  </w:abstractNum>
  <w:abstractNum w:abstractNumId="14" w15:restartNumberingAfterBreak="0">
    <w:nsid w:val="0A6F6556"/>
    <w:multiLevelType w:val="hybridMultilevel"/>
    <w:tmpl w:val="A1B661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DA117F0"/>
    <w:multiLevelType w:val="hybridMultilevel"/>
    <w:tmpl w:val="FA509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5C641C"/>
    <w:multiLevelType w:val="hybridMultilevel"/>
    <w:tmpl w:val="8924CD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A736225"/>
    <w:multiLevelType w:val="hybridMultilevel"/>
    <w:tmpl w:val="E576A03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CBD2620"/>
    <w:multiLevelType w:val="hybridMultilevel"/>
    <w:tmpl w:val="BBCC24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8D35261"/>
    <w:multiLevelType w:val="hybridMultilevel"/>
    <w:tmpl w:val="6BAE8680"/>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7D61480"/>
    <w:multiLevelType w:val="hybridMultilevel"/>
    <w:tmpl w:val="BA20D0EC"/>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A8058EC"/>
    <w:multiLevelType w:val="hybridMultilevel"/>
    <w:tmpl w:val="1C9E5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083E4C"/>
    <w:multiLevelType w:val="hybridMultilevel"/>
    <w:tmpl w:val="0228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B4C2B"/>
    <w:multiLevelType w:val="hybridMultilevel"/>
    <w:tmpl w:val="A7A043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FC4385"/>
    <w:multiLevelType w:val="hybridMultilevel"/>
    <w:tmpl w:val="EA36B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736F78"/>
    <w:multiLevelType w:val="hybridMultilevel"/>
    <w:tmpl w:val="1644AF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784B91"/>
    <w:multiLevelType w:val="hybridMultilevel"/>
    <w:tmpl w:val="3A5C52EA"/>
    <w:lvl w:ilvl="0" w:tplc="0409000D">
      <w:start w:val="1"/>
      <w:numFmt w:val="bullet"/>
      <w:lvlText w:val=""/>
      <w:lvlJc w:val="left"/>
      <w:pPr>
        <w:ind w:left="779" w:hanging="360"/>
      </w:pPr>
      <w:rPr>
        <w:rFonts w:ascii="Wingdings" w:hAnsi="Wingdings" w:hint="default"/>
      </w:rPr>
    </w:lvl>
    <w:lvl w:ilvl="1" w:tplc="40090003" w:tentative="1">
      <w:start w:val="1"/>
      <w:numFmt w:val="bullet"/>
      <w:lvlText w:val="o"/>
      <w:lvlJc w:val="left"/>
      <w:pPr>
        <w:ind w:left="1499" w:hanging="360"/>
      </w:pPr>
      <w:rPr>
        <w:rFonts w:ascii="Courier New" w:hAnsi="Courier New" w:cs="Courier New" w:hint="default"/>
      </w:rPr>
    </w:lvl>
    <w:lvl w:ilvl="2" w:tplc="40090005" w:tentative="1">
      <w:start w:val="1"/>
      <w:numFmt w:val="bullet"/>
      <w:lvlText w:val=""/>
      <w:lvlJc w:val="left"/>
      <w:pPr>
        <w:ind w:left="2219" w:hanging="360"/>
      </w:pPr>
      <w:rPr>
        <w:rFonts w:ascii="Wingdings" w:hAnsi="Wingdings" w:hint="default"/>
      </w:rPr>
    </w:lvl>
    <w:lvl w:ilvl="3" w:tplc="40090001" w:tentative="1">
      <w:start w:val="1"/>
      <w:numFmt w:val="bullet"/>
      <w:lvlText w:val=""/>
      <w:lvlJc w:val="left"/>
      <w:pPr>
        <w:ind w:left="2939" w:hanging="360"/>
      </w:pPr>
      <w:rPr>
        <w:rFonts w:ascii="Symbol" w:hAnsi="Symbol" w:hint="default"/>
      </w:rPr>
    </w:lvl>
    <w:lvl w:ilvl="4" w:tplc="40090003" w:tentative="1">
      <w:start w:val="1"/>
      <w:numFmt w:val="bullet"/>
      <w:lvlText w:val="o"/>
      <w:lvlJc w:val="left"/>
      <w:pPr>
        <w:ind w:left="3659" w:hanging="360"/>
      </w:pPr>
      <w:rPr>
        <w:rFonts w:ascii="Courier New" w:hAnsi="Courier New" w:cs="Courier New" w:hint="default"/>
      </w:rPr>
    </w:lvl>
    <w:lvl w:ilvl="5" w:tplc="40090005" w:tentative="1">
      <w:start w:val="1"/>
      <w:numFmt w:val="bullet"/>
      <w:lvlText w:val=""/>
      <w:lvlJc w:val="left"/>
      <w:pPr>
        <w:ind w:left="4379" w:hanging="360"/>
      </w:pPr>
      <w:rPr>
        <w:rFonts w:ascii="Wingdings" w:hAnsi="Wingdings" w:hint="default"/>
      </w:rPr>
    </w:lvl>
    <w:lvl w:ilvl="6" w:tplc="40090001" w:tentative="1">
      <w:start w:val="1"/>
      <w:numFmt w:val="bullet"/>
      <w:lvlText w:val=""/>
      <w:lvlJc w:val="left"/>
      <w:pPr>
        <w:ind w:left="5099" w:hanging="360"/>
      </w:pPr>
      <w:rPr>
        <w:rFonts w:ascii="Symbol" w:hAnsi="Symbol" w:hint="default"/>
      </w:rPr>
    </w:lvl>
    <w:lvl w:ilvl="7" w:tplc="40090003" w:tentative="1">
      <w:start w:val="1"/>
      <w:numFmt w:val="bullet"/>
      <w:lvlText w:val="o"/>
      <w:lvlJc w:val="left"/>
      <w:pPr>
        <w:ind w:left="5819" w:hanging="360"/>
      </w:pPr>
      <w:rPr>
        <w:rFonts w:ascii="Courier New" w:hAnsi="Courier New" w:cs="Courier New" w:hint="default"/>
      </w:rPr>
    </w:lvl>
    <w:lvl w:ilvl="8" w:tplc="40090005" w:tentative="1">
      <w:start w:val="1"/>
      <w:numFmt w:val="bullet"/>
      <w:lvlText w:val=""/>
      <w:lvlJc w:val="left"/>
      <w:pPr>
        <w:ind w:left="6539" w:hanging="360"/>
      </w:pPr>
      <w:rPr>
        <w:rFonts w:ascii="Wingdings" w:hAnsi="Wingdings" w:hint="default"/>
      </w:rPr>
    </w:lvl>
  </w:abstractNum>
  <w:num w:numId="1">
    <w:abstractNumId w:val="6"/>
  </w:num>
  <w:num w:numId="2">
    <w:abstractNumId w:val="22"/>
  </w:num>
  <w:num w:numId="3">
    <w:abstractNumId w:val="8"/>
    <w:lvlOverride w:ilvl="0">
      <w:lvl w:ilvl="0">
        <w:start w:val="1"/>
        <w:numFmt w:val="bullet"/>
        <w:lvlText w:val=""/>
        <w:lvlJc w:val="left"/>
        <w:rPr>
          <w:rFonts w:ascii="Symbol" w:hAnsi="Symbol" w:hint="default"/>
        </w:rPr>
      </w:lvl>
    </w:lvlOverride>
  </w:num>
  <w:num w:numId="4">
    <w:abstractNumId w:val="0"/>
  </w:num>
  <w:num w:numId="5">
    <w:abstractNumId w:val="12"/>
  </w:num>
  <w:num w:numId="6">
    <w:abstractNumId w:val="1"/>
  </w:num>
  <w:num w:numId="7">
    <w:abstractNumId w:val="2"/>
  </w:num>
  <w:num w:numId="8">
    <w:abstractNumId w:val="3"/>
  </w:num>
  <w:num w:numId="9">
    <w:abstractNumId w:val="4"/>
  </w:num>
  <w:num w:numId="10">
    <w:abstractNumId w:val="5"/>
  </w:num>
  <w:num w:numId="11">
    <w:abstractNumId w:val="7"/>
  </w:num>
  <w:num w:numId="12">
    <w:abstractNumId w:val="11"/>
  </w:num>
  <w:num w:numId="13">
    <w:abstractNumId w:val="10"/>
  </w:num>
  <w:num w:numId="14">
    <w:abstractNumId w:val="9"/>
  </w:num>
  <w:num w:numId="15">
    <w:abstractNumId w:val="26"/>
  </w:num>
  <w:num w:numId="16">
    <w:abstractNumId w:val="13"/>
  </w:num>
  <w:num w:numId="17">
    <w:abstractNumId w:val="20"/>
  </w:num>
  <w:num w:numId="18">
    <w:abstractNumId w:val="19"/>
  </w:num>
  <w:num w:numId="19">
    <w:abstractNumId w:val="16"/>
  </w:num>
  <w:num w:numId="20">
    <w:abstractNumId w:val="18"/>
  </w:num>
  <w:num w:numId="21">
    <w:abstractNumId w:val="25"/>
  </w:num>
  <w:num w:numId="22">
    <w:abstractNumId w:val="21"/>
  </w:num>
  <w:num w:numId="23">
    <w:abstractNumId w:val="24"/>
  </w:num>
  <w:num w:numId="24">
    <w:abstractNumId w:val="17"/>
  </w:num>
  <w:num w:numId="25">
    <w:abstractNumId w:val="23"/>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AD"/>
    <w:rsid w:val="00013D0D"/>
    <w:rsid w:val="00057BAC"/>
    <w:rsid w:val="000C24AD"/>
    <w:rsid w:val="00106695"/>
    <w:rsid w:val="001571FB"/>
    <w:rsid w:val="00186AA3"/>
    <w:rsid w:val="00205A1E"/>
    <w:rsid w:val="002107CA"/>
    <w:rsid w:val="0032268E"/>
    <w:rsid w:val="003303FB"/>
    <w:rsid w:val="0035253E"/>
    <w:rsid w:val="00414E2C"/>
    <w:rsid w:val="00442C5D"/>
    <w:rsid w:val="00471F95"/>
    <w:rsid w:val="004976FA"/>
    <w:rsid w:val="004E42B2"/>
    <w:rsid w:val="00522ED5"/>
    <w:rsid w:val="00562A60"/>
    <w:rsid w:val="005D7469"/>
    <w:rsid w:val="005E2F29"/>
    <w:rsid w:val="005E7428"/>
    <w:rsid w:val="005F1B6A"/>
    <w:rsid w:val="00607C08"/>
    <w:rsid w:val="00633308"/>
    <w:rsid w:val="00684B7F"/>
    <w:rsid w:val="006A6258"/>
    <w:rsid w:val="00726647"/>
    <w:rsid w:val="007746A3"/>
    <w:rsid w:val="007A2995"/>
    <w:rsid w:val="007A5E16"/>
    <w:rsid w:val="007F65AF"/>
    <w:rsid w:val="00803EB7"/>
    <w:rsid w:val="00845B1C"/>
    <w:rsid w:val="0086001B"/>
    <w:rsid w:val="0087217F"/>
    <w:rsid w:val="0088111E"/>
    <w:rsid w:val="008A6C9F"/>
    <w:rsid w:val="008B152A"/>
    <w:rsid w:val="008D3C6A"/>
    <w:rsid w:val="00904076"/>
    <w:rsid w:val="00920CD6"/>
    <w:rsid w:val="00991F88"/>
    <w:rsid w:val="009C3EF2"/>
    <w:rsid w:val="009E7F86"/>
    <w:rsid w:val="00AC58D9"/>
    <w:rsid w:val="00B248FE"/>
    <w:rsid w:val="00B56E3D"/>
    <w:rsid w:val="00BA05A0"/>
    <w:rsid w:val="00BA0E7F"/>
    <w:rsid w:val="00BD5088"/>
    <w:rsid w:val="00C62842"/>
    <w:rsid w:val="00DF67DE"/>
    <w:rsid w:val="00E54179"/>
    <w:rsid w:val="00E74AD1"/>
    <w:rsid w:val="00E94763"/>
    <w:rsid w:val="00F047AF"/>
    <w:rsid w:val="00F27FF5"/>
    <w:rsid w:val="00F4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3069"/>
  <w15:docId w15:val="{698564CF-A8E6-774A-88AB-E86E7323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SimSun"/>
      <w:lang w:val="en-US"/>
    </w:rPr>
  </w:style>
  <w:style w:type="paragraph" w:styleId="BodyText">
    <w:name w:val="Body Text"/>
    <w:basedOn w:val="Normal"/>
    <w:link w:val="BodyTextChar"/>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US"/>
    </w:rPr>
  </w:style>
  <w:style w:type="character" w:styleId="Emphasis">
    <w:name w:val="Emphasis"/>
    <w:basedOn w:val="DefaultParagraphFont"/>
    <w:qFormat/>
    <w:rPr>
      <w:i/>
      <w:iCs/>
    </w:rPr>
  </w:style>
  <w:style w:type="paragraph" w:styleId="NoSpacing">
    <w:name w:val="No Spacing"/>
    <w:uiPriority w:val="1"/>
    <w:qFormat/>
    <w:pPr>
      <w:widowControl w:val="0"/>
      <w:suppressAutoHyphens/>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irakammounika1995@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sailalith chavana</dc:creator>
  <cp:lastModifiedBy>irakammounika1995@gmail.com</cp:lastModifiedBy>
  <cp:revision>11</cp:revision>
  <dcterms:created xsi:type="dcterms:W3CDTF">2021-07-18T11:59:00Z</dcterms:created>
  <dcterms:modified xsi:type="dcterms:W3CDTF">2021-12-08T07:57:00Z</dcterms:modified>
</cp:coreProperties>
</file>