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650B4C" w:rsidTr="0010589F">
        <w:tc>
          <w:tcPr>
            <w:tcW w:w="4788" w:type="dxa"/>
          </w:tcPr>
          <w:p w:rsidR="00650B4C" w:rsidRPr="007F72C4" w:rsidRDefault="00B8464B" w:rsidP="00650B4C">
            <w:pPr>
              <w:pStyle w:val="Title"/>
              <w:jc w:val="both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Ashok Ganesh</w:t>
            </w:r>
            <w:r w:rsidR="00650B4C" w:rsidRPr="007F72C4">
              <w:rPr>
                <w:b w:val="0"/>
                <w:sz w:val="20"/>
                <w:u w:val="none"/>
              </w:rPr>
              <w:t xml:space="preserve">                                                                                                            </w:t>
            </w:r>
          </w:p>
          <w:p w:rsidR="00650B4C" w:rsidRPr="007F72C4" w:rsidRDefault="00650B4C" w:rsidP="0010589F">
            <w:pPr>
              <w:rPr>
                <w:sz w:val="20"/>
              </w:rPr>
            </w:pPr>
            <w:r w:rsidRPr="007F72C4">
              <w:rPr>
                <w:sz w:val="20"/>
              </w:rPr>
              <w:t xml:space="preserve">Contact: +91 </w:t>
            </w:r>
            <w:r w:rsidR="00B8464B">
              <w:rPr>
                <w:sz w:val="20"/>
              </w:rPr>
              <w:t>9440423009</w:t>
            </w:r>
          </w:p>
          <w:p w:rsidR="00650B4C" w:rsidRPr="00650B4C" w:rsidRDefault="00650B4C" w:rsidP="003C3BB7">
            <w:pPr>
              <w:jc w:val="both"/>
              <w:rPr>
                <w:b/>
                <w:sz w:val="20"/>
                <w:szCs w:val="20"/>
              </w:rPr>
            </w:pPr>
            <w:r w:rsidRPr="007F72C4">
              <w:rPr>
                <w:sz w:val="20"/>
                <w:szCs w:val="20"/>
              </w:rPr>
              <w:t xml:space="preserve">Email: </w:t>
            </w:r>
            <w:r w:rsidR="003363AD" w:rsidRPr="003363AD">
              <w:rPr>
                <w:sz w:val="20"/>
                <w:szCs w:val="20"/>
              </w:rPr>
              <w:t>ashokganesh564@gmail.com</w:t>
            </w:r>
          </w:p>
        </w:tc>
        <w:tc>
          <w:tcPr>
            <w:tcW w:w="4788" w:type="dxa"/>
          </w:tcPr>
          <w:p w:rsidR="00650B4C" w:rsidRDefault="00897AC9" w:rsidP="0010589F">
            <w:pPr>
              <w:jc w:val="right"/>
              <w:rPr>
                <w:rFonts w:ascii="Arial" w:eastAsia="Arial" w:hAnsi="Arial" w:cs="Arial"/>
                <w:b/>
                <w:color w:val="000080"/>
                <w:sz w:val="28"/>
              </w:rPr>
            </w:pPr>
            <w:r>
              <w:rPr>
                <w:rFonts w:eastAsia="Times New Roman" w:cs="Times New Roman"/>
                <w:noProof/>
              </w:rPr>
              <w:object w:dxaOrig="1598" w:dyaOrig="867">
                <v:rect id="rectole0000000000" o:spid="_x0000_i1025" style="width:76.9pt;height:42.7pt" o:ole="" o:preferrelative="t" stroked="f">
                  <v:imagedata r:id="rId7" o:title=""/>
                </v:rect>
                <o:OLEObject Type="Embed" ProgID="StaticMetafile" ShapeID="rectole0000000000" DrawAspect="Content" ObjectID="_1596716164" r:id="rId8"/>
              </w:object>
            </w:r>
          </w:p>
        </w:tc>
      </w:tr>
    </w:tbl>
    <w:p w:rsidR="00580F94" w:rsidRDefault="00A16751" w:rsidP="00137A88">
      <w:pPr>
        <w:jc w:val="both"/>
        <w:rPr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10795</wp:posOffset>
                </wp:positionV>
                <wp:extent cx="6039485" cy="0"/>
                <wp:effectExtent l="9525" t="6985" r="889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438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.85pt" to="46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85GgIAADU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" strokeweight=".26mm">
                <v:stroke joinstyle="miter"/>
              </v:line>
            </w:pict>
          </mc:Fallback>
        </mc:AlternateConten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89"/>
        <w:gridCol w:w="6916"/>
        <w:gridCol w:w="158"/>
      </w:tblGrid>
      <w:tr w:rsidR="00580F94" w:rsidTr="002E4E73">
        <w:trPr>
          <w:gridAfter w:val="1"/>
          <w:wAfter w:w="158" w:type="dxa"/>
          <w:cantSplit/>
          <w:trHeight w:val="243"/>
        </w:trPr>
        <w:tc>
          <w:tcPr>
            <w:tcW w:w="22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FDFDF"/>
            <w:vAlign w:val="center"/>
          </w:tcPr>
          <w:p w:rsidR="00580F94" w:rsidRDefault="00580F9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Professional Summary</w:t>
            </w:r>
          </w:p>
        </w:tc>
        <w:tc>
          <w:tcPr>
            <w:tcW w:w="6916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94" w:rsidRDefault="00580F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80F94" w:rsidTr="002E4E73">
        <w:trPr>
          <w:cantSplit/>
          <w:trHeight w:val="782"/>
        </w:trPr>
        <w:tc>
          <w:tcPr>
            <w:tcW w:w="936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0742E" w:rsidRPr="009411D6" w:rsidRDefault="00136AE5" w:rsidP="0010589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411D6">
              <w:rPr>
                <w:bCs/>
                <w:sz w:val="20"/>
                <w:szCs w:val="20"/>
              </w:rPr>
              <w:t>Around</w:t>
            </w:r>
            <w:r w:rsidR="0084456F" w:rsidRPr="009411D6">
              <w:rPr>
                <w:bCs/>
                <w:sz w:val="20"/>
                <w:szCs w:val="20"/>
              </w:rPr>
              <w:t xml:space="preserve"> </w:t>
            </w:r>
            <w:r w:rsidR="005A773A">
              <w:rPr>
                <w:bCs/>
                <w:sz w:val="20"/>
                <w:szCs w:val="20"/>
              </w:rPr>
              <w:t xml:space="preserve">2 </w:t>
            </w:r>
            <w:r w:rsidR="003363AD">
              <w:rPr>
                <w:bCs/>
                <w:sz w:val="20"/>
                <w:szCs w:val="20"/>
              </w:rPr>
              <w:t>.</w:t>
            </w:r>
            <w:r w:rsidR="005E4CED">
              <w:rPr>
                <w:bCs/>
                <w:sz w:val="20"/>
                <w:szCs w:val="20"/>
              </w:rPr>
              <w:t>11</w:t>
            </w:r>
            <w:r w:rsidR="003C3BB7">
              <w:rPr>
                <w:bCs/>
                <w:sz w:val="20"/>
                <w:szCs w:val="20"/>
              </w:rPr>
              <w:t xml:space="preserve"> </w:t>
            </w:r>
            <w:r w:rsidR="009411D6">
              <w:rPr>
                <w:bCs/>
                <w:sz w:val="20"/>
                <w:szCs w:val="20"/>
              </w:rPr>
              <w:t xml:space="preserve">years of </w:t>
            </w:r>
            <w:r w:rsidR="0047038B">
              <w:rPr>
                <w:bCs/>
                <w:sz w:val="20"/>
                <w:szCs w:val="20"/>
              </w:rPr>
              <w:t>experience in IT industry</w:t>
            </w:r>
          </w:p>
          <w:p w:rsidR="009F2D2A" w:rsidRPr="002A707B" w:rsidRDefault="00134365" w:rsidP="00F52212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411D6">
              <w:rPr>
                <w:bCs/>
                <w:sz w:val="20"/>
                <w:szCs w:val="20"/>
              </w:rPr>
              <w:t xml:space="preserve">Around </w:t>
            </w:r>
            <w:r>
              <w:rPr>
                <w:bCs/>
                <w:sz w:val="20"/>
                <w:szCs w:val="20"/>
              </w:rPr>
              <w:t>2</w:t>
            </w:r>
            <w:r w:rsidR="003363AD">
              <w:rPr>
                <w:bCs/>
                <w:sz w:val="20"/>
                <w:szCs w:val="20"/>
              </w:rPr>
              <w:t>.</w:t>
            </w:r>
            <w:r w:rsidR="005E4CE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 xml:space="preserve"> years </w:t>
            </w:r>
            <w:r w:rsidR="009411D6">
              <w:rPr>
                <w:bCs/>
                <w:sz w:val="20"/>
                <w:szCs w:val="20"/>
              </w:rPr>
              <w:t>hands on</w:t>
            </w:r>
            <w:r w:rsidR="009F2D2A">
              <w:rPr>
                <w:bCs/>
                <w:sz w:val="20"/>
                <w:szCs w:val="20"/>
              </w:rPr>
              <w:t xml:space="preserve"> experience</w:t>
            </w:r>
            <w:r w:rsidR="005E4CED">
              <w:rPr>
                <w:bCs/>
                <w:sz w:val="20"/>
                <w:szCs w:val="20"/>
              </w:rPr>
              <w:t xml:space="preserve"> on</w:t>
            </w:r>
            <w:r w:rsidR="00B8464B">
              <w:rPr>
                <w:bCs/>
                <w:sz w:val="20"/>
                <w:szCs w:val="20"/>
              </w:rPr>
              <w:t xml:space="preserve"> OBIEE.</w:t>
            </w:r>
          </w:p>
          <w:p w:rsidR="00580F94" w:rsidRPr="007471D8" w:rsidRDefault="002A707B" w:rsidP="009411D6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Active member on OTN OSC Forum</w:t>
            </w:r>
          </w:p>
          <w:p w:rsidR="00A21643" w:rsidRDefault="00580F94" w:rsidP="0062127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40" w:lineRule="exact"/>
              <w:jc w:val="both"/>
              <w:rPr>
                <w:b/>
                <w:szCs w:val="20"/>
              </w:rPr>
            </w:pPr>
            <w:r w:rsidRPr="002E06E2">
              <w:rPr>
                <w:color w:val="000000"/>
                <w:sz w:val="20"/>
                <w:szCs w:val="20"/>
              </w:rPr>
              <w:t>Good Communication, Co-ordination and team skills.</w:t>
            </w:r>
            <w:r>
              <w:rPr>
                <w:b/>
                <w:szCs w:val="20"/>
              </w:rPr>
              <w:t xml:space="preserve"> </w:t>
            </w:r>
          </w:p>
        </w:tc>
      </w:tr>
    </w:tbl>
    <w:p w:rsidR="00580F94" w:rsidRDefault="00580F94" w:rsidP="00137A88">
      <w:pPr>
        <w:jc w:val="both"/>
        <w:rPr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94"/>
        <w:gridCol w:w="7104"/>
        <w:gridCol w:w="273"/>
      </w:tblGrid>
      <w:tr w:rsidR="00580F94" w:rsidTr="00976BD6">
        <w:trPr>
          <w:gridAfter w:val="1"/>
          <w:wAfter w:w="273" w:type="dxa"/>
          <w:cantSplit/>
          <w:trHeight w:val="388"/>
        </w:trPr>
        <w:tc>
          <w:tcPr>
            <w:tcW w:w="19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FDFDF"/>
            <w:vAlign w:val="center"/>
          </w:tcPr>
          <w:p w:rsidR="00580F94" w:rsidRDefault="00580F94">
            <w:pPr>
              <w:tabs>
                <w:tab w:val="left" w:pos="991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7104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94" w:rsidRDefault="00580F94">
            <w:pPr>
              <w:tabs>
                <w:tab w:val="left" w:pos="9918"/>
              </w:tabs>
              <w:snapToGrid w:val="0"/>
              <w:jc w:val="both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297625" w:rsidTr="00976BD6">
        <w:trPr>
          <w:cantSplit/>
          <w:trHeight w:val="398"/>
        </w:trPr>
        <w:tc>
          <w:tcPr>
            <w:tcW w:w="19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:rsidR="00297625" w:rsidRDefault="00297625">
            <w:pPr>
              <w:tabs>
                <w:tab w:val="left" w:pos="9918"/>
              </w:tabs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CRM:</w:t>
            </w:r>
          </w:p>
        </w:tc>
        <w:tc>
          <w:tcPr>
            <w:tcW w:w="737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97625" w:rsidRDefault="0047038B" w:rsidP="00A663B2">
            <w:pPr>
              <w:tabs>
                <w:tab w:val="left" w:pos="9900"/>
              </w:tabs>
              <w:snapToGrid w:val="0"/>
              <w:ind w:left="-18"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Oracle Sales Cloud</w:t>
            </w:r>
            <w:r w:rsidR="00082D70">
              <w:rPr>
                <w:sz w:val="20"/>
                <w:szCs w:val="20"/>
                <w:lang w:val="en-AU"/>
              </w:rPr>
              <w:t>, Oracle Fusion Incentive Compensation</w:t>
            </w:r>
            <w:r w:rsidR="00B8464B">
              <w:rPr>
                <w:sz w:val="20"/>
                <w:szCs w:val="20"/>
                <w:lang w:val="en-AU"/>
              </w:rPr>
              <w:t>, OBIEE</w:t>
            </w:r>
          </w:p>
        </w:tc>
      </w:tr>
      <w:tr w:rsidR="00B341E2" w:rsidTr="00976BD6">
        <w:trPr>
          <w:cantSplit/>
          <w:trHeight w:val="398"/>
        </w:trPr>
        <w:tc>
          <w:tcPr>
            <w:tcW w:w="1994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:rsidR="00B341E2" w:rsidRDefault="00B341E2">
            <w:pPr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Languages:</w:t>
            </w:r>
          </w:p>
        </w:tc>
        <w:tc>
          <w:tcPr>
            <w:tcW w:w="7377" w:type="dxa"/>
            <w:gridSpan w:val="2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341E2" w:rsidRDefault="00B8464B" w:rsidP="002F6069">
            <w:pPr>
              <w:pStyle w:val="FootnoteText"/>
              <w:snapToGrid w:val="0"/>
              <w:ind w:left="-18"/>
              <w:jc w:val="both"/>
              <w:rPr>
                <w:lang w:val="fr-FR"/>
              </w:rPr>
            </w:pPr>
            <w:r>
              <w:rPr>
                <w:lang w:val="fr-FR"/>
              </w:rPr>
              <w:t>SQL, Basic PL/SQL, Basic Groovy Scripting.</w:t>
            </w:r>
          </w:p>
        </w:tc>
      </w:tr>
      <w:tr w:rsidR="00B341E2" w:rsidTr="00976BD6">
        <w:trPr>
          <w:cantSplit/>
          <w:trHeight w:val="398"/>
        </w:trPr>
        <w:tc>
          <w:tcPr>
            <w:tcW w:w="1994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:rsidR="00B341E2" w:rsidRDefault="00B341E2" w:rsidP="004558E6">
            <w:pPr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Work </w:t>
            </w:r>
            <w:r w:rsidR="004558E6">
              <w:rPr>
                <w:sz w:val="20"/>
                <w:szCs w:val="20"/>
                <w:lang w:val="en-AU"/>
              </w:rPr>
              <w:t>A</w:t>
            </w:r>
            <w:r>
              <w:rPr>
                <w:sz w:val="20"/>
                <w:szCs w:val="20"/>
                <w:lang w:val="en-AU"/>
              </w:rPr>
              <w:t>rea</w:t>
            </w:r>
            <w:r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377" w:type="dxa"/>
            <w:gridSpan w:val="2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341E2" w:rsidRDefault="000A4677" w:rsidP="00364200">
            <w:pPr>
              <w:snapToGrid w:val="0"/>
              <w:ind w:left="-18"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</w:rPr>
              <w:t xml:space="preserve">BI Answers </w:t>
            </w:r>
            <w:r w:rsidR="00B8464B">
              <w:rPr>
                <w:sz w:val="20"/>
                <w:szCs w:val="20"/>
              </w:rPr>
              <w:t xml:space="preserve">and BIP </w:t>
            </w:r>
            <w:r>
              <w:rPr>
                <w:sz w:val="20"/>
                <w:szCs w:val="20"/>
              </w:rPr>
              <w:t>Reports</w:t>
            </w:r>
            <w:r w:rsidR="005E4CED">
              <w:rPr>
                <w:sz w:val="20"/>
                <w:szCs w:val="20"/>
              </w:rPr>
              <w:t xml:space="preserve">, </w:t>
            </w:r>
            <w:r w:rsidR="00911656">
              <w:rPr>
                <w:sz w:val="20"/>
                <w:szCs w:val="20"/>
              </w:rPr>
              <w:t>Oracle Sales Cloud, Fusion Incentive Compensation.</w:t>
            </w:r>
          </w:p>
        </w:tc>
      </w:tr>
      <w:tr w:rsidR="00392D93" w:rsidTr="00976BD6">
        <w:trPr>
          <w:cantSplit/>
          <w:trHeight w:val="398"/>
        </w:trPr>
        <w:tc>
          <w:tcPr>
            <w:tcW w:w="1994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:rsidR="00392D93" w:rsidRDefault="00261A5C">
            <w:pPr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Data Loading</w:t>
            </w:r>
            <w:r w:rsidR="00392D93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7377" w:type="dxa"/>
            <w:gridSpan w:val="2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92D93" w:rsidRDefault="00261A5C">
            <w:pPr>
              <w:snapToGrid w:val="0"/>
              <w:ind w:left="-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AU"/>
              </w:rPr>
              <w:t>File Based Loading</w:t>
            </w:r>
            <w:r w:rsidR="003C095B">
              <w:rPr>
                <w:sz w:val="20"/>
                <w:szCs w:val="20"/>
                <w:lang w:val="en-AU"/>
              </w:rPr>
              <w:t xml:space="preserve"> for Oracle Sales Cloud</w:t>
            </w:r>
            <w:r w:rsidR="0003339F">
              <w:rPr>
                <w:sz w:val="20"/>
                <w:szCs w:val="20"/>
                <w:lang w:val="en-AU"/>
              </w:rPr>
              <w:t>,</w:t>
            </w:r>
            <w:r w:rsidR="0003339F" w:rsidRPr="0003339F">
              <w:rPr>
                <w:sz w:val="20"/>
                <w:szCs w:val="20"/>
              </w:rPr>
              <w:t xml:space="preserve"> Fusion</w:t>
            </w:r>
            <w:r w:rsidR="00364200">
              <w:rPr>
                <w:sz w:val="20"/>
                <w:szCs w:val="20"/>
              </w:rPr>
              <w:t xml:space="preserve"> </w:t>
            </w:r>
            <w:r w:rsidR="0003339F" w:rsidRPr="0003339F">
              <w:rPr>
                <w:sz w:val="20"/>
                <w:szCs w:val="20"/>
              </w:rPr>
              <w:t>Incentive Compensation</w:t>
            </w:r>
          </w:p>
        </w:tc>
      </w:tr>
    </w:tbl>
    <w:p w:rsidR="00580F94" w:rsidRDefault="00580F94" w:rsidP="00137A88">
      <w:pPr>
        <w:rPr>
          <w:sz w:val="20"/>
          <w:szCs w:val="20"/>
        </w:rPr>
      </w:pPr>
    </w:p>
    <w:p w:rsidR="00580F94" w:rsidRDefault="00580F94" w:rsidP="00137A88">
      <w:pPr>
        <w:rPr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880"/>
        <w:gridCol w:w="2687"/>
        <w:gridCol w:w="3855"/>
      </w:tblGrid>
      <w:tr w:rsidR="00ED0A1F" w:rsidRPr="007A3F16" w:rsidTr="007A3F16">
        <w:trPr>
          <w:gridAfter w:val="2"/>
          <w:wAfter w:w="6542" w:type="dxa"/>
          <w:trHeight w:val="292"/>
        </w:trPr>
        <w:tc>
          <w:tcPr>
            <w:tcW w:w="2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C0C0C0"/>
            <w:vAlign w:val="center"/>
          </w:tcPr>
          <w:p w:rsidR="00ED0A1F" w:rsidRPr="007A3F16" w:rsidRDefault="00ED0A1F" w:rsidP="007A3F1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A3F16">
              <w:rPr>
                <w:b/>
                <w:bCs/>
                <w:color w:val="000000"/>
                <w:sz w:val="20"/>
                <w:szCs w:val="20"/>
              </w:rPr>
              <w:t>Certifications:</w:t>
            </w:r>
          </w:p>
        </w:tc>
      </w:tr>
      <w:tr w:rsidR="00ED0A1F" w:rsidTr="00ED0A1F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ED0A1F" w:rsidRPr="00572AE7" w:rsidRDefault="00A40082" w:rsidP="00572AE7">
            <w:pPr>
              <w:snapToGrid w:val="0"/>
              <w:rPr>
                <w:sz w:val="20"/>
                <w:szCs w:val="20"/>
                <w:lang w:val="en-AU"/>
              </w:rPr>
            </w:pPr>
            <w:r w:rsidRPr="00572AE7">
              <w:rPr>
                <w:sz w:val="20"/>
                <w:szCs w:val="20"/>
                <w:lang w:val="en-AU"/>
              </w:rPr>
              <w:t>Oracle Fusion CRM 2014 Certified Implementation Specialist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ED0A1F" w:rsidRDefault="00ED0A1F" w:rsidP="0010589F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Oracle </w:t>
            </w:r>
          </w:p>
        </w:tc>
      </w:tr>
      <w:tr w:rsidR="00082D70" w:rsidTr="00ED0A1F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082D70" w:rsidRPr="00082D70" w:rsidRDefault="00082D70" w:rsidP="00082D70">
            <w:pPr>
              <w:rPr>
                <w:sz w:val="20"/>
                <w:szCs w:val="20"/>
              </w:rPr>
            </w:pPr>
            <w:r w:rsidRPr="00082D70">
              <w:rPr>
                <w:sz w:val="20"/>
                <w:szCs w:val="20"/>
              </w:rPr>
              <w:t>Oracle Sales Cloud 2016 Implementation Essentials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D70" w:rsidRDefault="00082D70" w:rsidP="0010589F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Oracle</w:t>
            </w:r>
          </w:p>
        </w:tc>
      </w:tr>
      <w:tr w:rsidR="00572AE7" w:rsidTr="00ED0A1F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082D70" w:rsidRPr="00082D70" w:rsidRDefault="00082D70" w:rsidP="00082D70">
            <w:pPr>
              <w:rPr>
                <w:sz w:val="20"/>
                <w:szCs w:val="20"/>
              </w:rPr>
            </w:pPr>
            <w:r w:rsidRPr="00082D70">
              <w:rPr>
                <w:sz w:val="20"/>
                <w:szCs w:val="20"/>
              </w:rPr>
              <w:t>Oracle Incentive Compensation Cloud 2016 Certified Implementation Specialist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572AE7" w:rsidRDefault="00572AE7" w:rsidP="0010589F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Oracle</w:t>
            </w:r>
          </w:p>
        </w:tc>
      </w:tr>
    </w:tbl>
    <w:p w:rsidR="00ED0A1F" w:rsidRDefault="00ED0A1F" w:rsidP="00137A88">
      <w:pPr>
        <w:rPr>
          <w:sz w:val="20"/>
          <w:szCs w:val="20"/>
        </w:rPr>
      </w:pPr>
    </w:p>
    <w:p w:rsidR="00AF2FC7" w:rsidRDefault="00AF2FC7" w:rsidP="00137A88">
      <w:pPr>
        <w:rPr>
          <w:sz w:val="20"/>
          <w:szCs w:val="20"/>
        </w:rPr>
      </w:pPr>
    </w:p>
    <w:tbl>
      <w:tblPr>
        <w:tblW w:w="948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98"/>
        <w:gridCol w:w="427"/>
        <w:gridCol w:w="6157"/>
      </w:tblGrid>
      <w:tr w:rsidR="00580F94" w:rsidRPr="00C54174" w:rsidTr="00C54174">
        <w:trPr>
          <w:gridAfter w:val="2"/>
          <w:wAfter w:w="6584" w:type="dxa"/>
          <w:trHeight w:val="121"/>
        </w:trPr>
        <w:tc>
          <w:tcPr>
            <w:tcW w:w="28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C0C0C0"/>
            <w:vAlign w:val="center"/>
          </w:tcPr>
          <w:p w:rsidR="00580F94" w:rsidRPr="007A3F16" w:rsidRDefault="00580F94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A3F16">
              <w:rPr>
                <w:b/>
                <w:bCs/>
                <w:color w:val="000000"/>
                <w:sz w:val="20"/>
                <w:szCs w:val="20"/>
              </w:rPr>
              <w:t>Educational Qualification:</w:t>
            </w:r>
          </w:p>
        </w:tc>
      </w:tr>
      <w:tr w:rsidR="00580F94" w:rsidTr="00F216EC">
        <w:trPr>
          <w:trHeight w:val="94"/>
        </w:trPr>
        <w:tc>
          <w:tcPr>
            <w:tcW w:w="332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580F94" w:rsidRPr="00C54174" w:rsidRDefault="00C54174" w:rsidP="00C54174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 w:rsidRPr="00C54174">
              <w:rPr>
                <w:b w:val="0"/>
                <w:color w:val="000000"/>
                <w:sz w:val="20"/>
                <w:szCs w:val="20"/>
              </w:rPr>
              <w:t>B TECH</w:t>
            </w:r>
            <w:r w:rsidR="00580F94" w:rsidRPr="00C54174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54174">
              <w:rPr>
                <w:b w:val="0"/>
                <w:color w:val="000000"/>
                <w:sz w:val="20"/>
                <w:szCs w:val="20"/>
              </w:rPr>
              <w:t>(Computer Science)</w:t>
            </w:r>
          </w:p>
        </w:tc>
        <w:tc>
          <w:tcPr>
            <w:tcW w:w="61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580F94" w:rsidRPr="00C54174" w:rsidRDefault="006165C5" w:rsidP="006165C5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GVR&amp;S </w:t>
            </w:r>
            <w:r w:rsidR="00C54174" w:rsidRPr="00C54174">
              <w:rPr>
                <w:b w:val="0"/>
                <w:color w:val="000000"/>
                <w:sz w:val="20"/>
                <w:szCs w:val="20"/>
              </w:rPr>
              <w:t>ENGINEERING COLLEGE</w:t>
            </w:r>
            <w:r w:rsidR="00A00D7F" w:rsidRPr="00C54174">
              <w:rPr>
                <w:b w:val="0"/>
                <w:color w:val="000000"/>
                <w:sz w:val="20"/>
                <w:szCs w:val="20"/>
              </w:rPr>
              <w:t xml:space="preserve">, </w:t>
            </w:r>
            <w:r>
              <w:rPr>
                <w:b w:val="0"/>
                <w:color w:val="000000"/>
                <w:sz w:val="20"/>
                <w:szCs w:val="20"/>
              </w:rPr>
              <w:t>GUNTUR</w:t>
            </w:r>
          </w:p>
        </w:tc>
      </w:tr>
      <w:tr w:rsidR="00C54174" w:rsidTr="00F216EC">
        <w:trPr>
          <w:trHeight w:val="94"/>
        </w:trPr>
        <w:tc>
          <w:tcPr>
            <w:tcW w:w="332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54174" w:rsidRPr="00C54174" w:rsidRDefault="00C54174" w:rsidP="00C54174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 w:rsidRPr="00C54174">
              <w:rPr>
                <w:b w:val="0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61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C54174" w:rsidRPr="00C54174" w:rsidRDefault="006165C5" w:rsidP="006165C5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SRI VANI JUNIOR COLLEGE</w:t>
            </w:r>
            <w:r w:rsidR="00A00D7F" w:rsidRPr="00C54174">
              <w:rPr>
                <w:b w:val="0"/>
                <w:color w:val="000000"/>
                <w:sz w:val="20"/>
                <w:szCs w:val="20"/>
              </w:rPr>
              <w:t xml:space="preserve">, </w:t>
            </w:r>
            <w:r>
              <w:rPr>
                <w:b w:val="0"/>
                <w:color w:val="000000"/>
                <w:sz w:val="20"/>
                <w:szCs w:val="20"/>
              </w:rPr>
              <w:t>VINUKONDA</w:t>
            </w:r>
          </w:p>
        </w:tc>
      </w:tr>
    </w:tbl>
    <w:p w:rsidR="00B90F5D" w:rsidRDefault="00B90F5D" w:rsidP="00137A88">
      <w:pPr>
        <w:rPr>
          <w:b/>
          <w:color w:val="000000"/>
          <w:sz w:val="20"/>
          <w:szCs w:val="20"/>
        </w:rPr>
      </w:pPr>
    </w:p>
    <w:p w:rsidR="004E238A" w:rsidRDefault="004E238A" w:rsidP="00137A88">
      <w:pPr>
        <w:rPr>
          <w:rFonts w:eastAsia="Arial Unicode MS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Employment: </w:t>
      </w:r>
      <w:proofErr w:type="spellStart"/>
      <w:r w:rsidR="000B2613">
        <w:rPr>
          <w:color w:val="000000"/>
          <w:sz w:val="20"/>
          <w:szCs w:val="20"/>
        </w:rPr>
        <w:t>Config</w:t>
      </w:r>
      <w:proofErr w:type="spellEnd"/>
      <w:r w:rsidR="000B261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Consultants </w:t>
      </w:r>
      <w:r w:rsidR="000B2613">
        <w:rPr>
          <w:color w:val="000000"/>
          <w:sz w:val="20"/>
          <w:szCs w:val="20"/>
        </w:rPr>
        <w:t>LLC</w:t>
      </w:r>
      <w:r w:rsidR="00B93C51">
        <w:rPr>
          <w:color w:val="000000"/>
          <w:sz w:val="20"/>
          <w:szCs w:val="20"/>
        </w:rPr>
        <w:t xml:space="preserve"> </w:t>
      </w:r>
      <w:r w:rsidR="00A8327E">
        <w:rPr>
          <w:color w:val="000000"/>
          <w:sz w:val="20"/>
          <w:szCs w:val="20"/>
        </w:rPr>
        <w:t xml:space="preserve">- </w:t>
      </w:r>
      <w:r w:rsidR="003B6C85">
        <w:rPr>
          <w:color w:val="000000"/>
          <w:sz w:val="20"/>
          <w:szCs w:val="20"/>
        </w:rPr>
        <w:t>September</w:t>
      </w:r>
      <w:r w:rsidRPr="004E238A">
        <w:rPr>
          <w:rFonts w:eastAsia="Arial Unicode MS"/>
          <w:sz w:val="20"/>
          <w:szCs w:val="20"/>
        </w:rPr>
        <w:t xml:space="preserve"> 201</w:t>
      </w:r>
      <w:r w:rsidR="003B6C85">
        <w:rPr>
          <w:rFonts w:eastAsia="Arial Unicode MS"/>
          <w:sz w:val="20"/>
          <w:szCs w:val="20"/>
        </w:rPr>
        <w:t>5</w:t>
      </w:r>
      <w:r w:rsidR="000B2613">
        <w:rPr>
          <w:rFonts w:eastAsia="Arial Unicode MS"/>
          <w:sz w:val="20"/>
          <w:szCs w:val="20"/>
        </w:rPr>
        <w:t xml:space="preserve"> to t</w:t>
      </w:r>
      <w:r w:rsidRPr="004E238A">
        <w:rPr>
          <w:rFonts w:eastAsia="Arial Unicode MS"/>
          <w:sz w:val="20"/>
          <w:szCs w:val="20"/>
        </w:rPr>
        <w:t>ill date</w:t>
      </w:r>
      <w:r w:rsidR="000B2613">
        <w:rPr>
          <w:rFonts w:eastAsia="Arial Unicode MS"/>
          <w:sz w:val="20"/>
          <w:szCs w:val="20"/>
        </w:rPr>
        <w:t>.</w:t>
      </w:r>
    </w:p>
    <w:p w:rsidR="00280DA1" w:rsidRDefault="00280DA1" w:rsidP="00137A88">
      <w:pPr>
        <w:rPr>
          <w:rFonts w:eastAsia="Arial Unicode MS"/>
          <w:sz w:val="20"/>
          <w:szCs w:val="20"/>
        </w:rPr>
      </w:pPr>
    </w:p>
    <w:p w:rsidR="00280DA1" w:rsidRDefault="00280DA1" w:rsidP="00137A88">
      <w:pPr>
        <w:rPr>
          <w:rFonts w:eastAsia="Arial Unicode MS"/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287006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7006" w:rsidRDefault="00287006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- 1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7006" w:rsidRPr="004E238A" w:rsidRDefault="007D702A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OBIEE reporting, Implementation</w:t>
            </w:r>
            <w:r w:rsidR="00287006">
              <w:rPr>
                <w:color w:val="000000"/>
                <w:sz w:val="20"/>
                <w:szCs w:val="20"/>
              </w:rPr>
              <w:t xml:space="preserve"> of Fusion Incentive Compensation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87006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7006" w:rsidRDefault="00287006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7006" w:rsidRDefault="00287006" w:rsidP="00142ADC">
            <w:pPr>
              <w:snapToGrid w:val="0"/>
              <w:rPr>
                <w:color w:val="000000"/>
                <w:sz w:val="20"/>
                <w:szCs w:val="20"/>
              </w:rPr>
            </w:pPr>
            <w:r w:rsidRPr="000C2947">
              <w:rPr>
                <w:color w:val="000000"/>
                <w:sz w:val="20"/>
                <w:szCs w:val="20"/>
              </w:rPr>
              <w:t>General Electric</w:t>
            </w:r>
            <w:r w:rsidR="00142ADC">
              <w:rPr>
                <w:color w:val="000000"/>
                <w:sz w:val="20"/>
                <w:szCs w:val="20"/>
              </w:rPr>
              <w:t xml:space="preserve"> (GE) GE-Capital, </w:t>
            </w:r>
            <w:r>
              <w:rPr>
                <w:color w:val="000000"/>
                <w:sz w:val="20"/>
                <w:szCs w:val="20"/>
              </w:rPr>
              <w:t>GE-Transportation</w:t>
            </w:r>
            <w:r w:rsidR="00142ADC">
              <w:rPr>
                <w:color w:val="000000"/>
                <w:sz w:val="20"/>
                <w:szCs w:val="20"/>
              </w:rPr>
              <w:t>, GE Power and GE Energy Connections.</w:t>
            </w:r>
          </w:p>
        </w:tc>
      </w:tr>
      <w:tr w:rsidR="00287006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7006" w:rsidRDefault="00287006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7006" w:rsidRPr="000C2947" w:rsidRDefault="00287006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JUN2017 </w:t>
            </w:r>
            <w:r w:rsidRPr="0010608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0608A">
              <w:rPr>
                <w:color w:val="000000"/>
                <w:sz w:val="20"/>
                <w:szCs w:val="20"/>
              </w:rPr>
              <w:t>Present</w:t>
            </w:r>
          </w:p>
        </w:tc>
      </w:tr>
      <w:tr w:rsidR="00287006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7006" w:rsidRDefault="00287006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7006" w:rsidRPr="000C2947" w:rsidRDefault="003C3BB7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87006" w:rsidTr="0010589F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7006" w:rsidRDefault="00287006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7006" w:rsidRDefault="00287006" w:rsidP="0010589F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CONSULTANT</w:t>
            </w:r>
            <w:r w:rsidR="00D467BF">
              <w:rPr>
                <w:rFonts w:eastAsia="Arial Unicode MS"/>
                <w:sz w:val="20"/>
                <w:szCs w:val="20"/>
              </w:rPr>
              <w:t xml:space="preserve"> CX/SPM</w:t>
            </w:r>
          </w:p>
        </w:tc>
      </w:tr>
    </w:tbl>
    <w:p w:rsidR="00785150" w:rsidRDefault="00785150" w:rsidP="00287006">
      <w:pPr>
        <w:rPr>
          <w:b/>
          <w:sz w:val="20"/>
          <w:szCs w:val="20"/>
        </w:rPr>
      </w:pPr>
    </w:p>
    <w:p w:rsidR="00142ADC" w:rsidRDefault="00142ADC" w:rsidP="00287006">
      <w:pPr>
        <w:rPr>
          <w:b/>
          <w:sz w:val="20"/>
          <w:szCs w:val="20"/>
        </w:rPr>
      </w:pPr>
    </w:p>
    <w:p w:rsidR="00142ADC" w:rsidRDefault="00142ADC" w:rsidP="00287006">
      <w:pPr>
        <w:rPr>
          <w:b/>
          <w:sz w:val="20"/>
          <w:szCs w:val="20"/>
        </w:rPr>
      </w:pPr>
    </w:p>
    <w:p w:rsidR="00142ADC" w:rsidRDefault="00142ADC" w:rsidP="00287006">
      <w:pPr>
        <w:rPr>
          <w:b/>
          <w:sz w:val="20"/>
          <w:szCs w:val="20"/>
        </w:rPr>
      </w:pPr>
    </w:p>
    <w:p w:rsidR="00142ADC" w:rsidRDefault="00142ADC" w:rsidP="00287006">
      <w:pPr>
        <w:rPr>
          <w:b/>
          <w:sz w:val="20"/>
          <w:szCs w:val="20"/>
        </w:rPr>
      </w:pPr>
    </w:p>
    <w:p w:rsidR="00287006" w:rsidRDefault="00785150" w:rsidP="00287006">
      <w:pPr>
        <w:rPr>
          <w:b/>
          <w:sz w:val="20"/>
          <w:szCs w:val="20"/>
        </w:rPr>
      </w:pPr>
      <w:r w:rsidRPr="00785150">
        <w:rPr>
          <w:b/>
          <w:sz w:val="20"/>
          <w:szCs w:val="20"/>
        </w:rPr>
        <w:t xml:space="preserve">Client Logo: </w:t>
      </w:r>
      <w:r>
        <w:rPr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540209" cy="405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_Capital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75" cy="43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914399" cy="54864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-Transportation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852" cy="5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5D0">
        <w:rPr>
          <w:b/>
          <w:sz w:val="20"/>
          <w:szCs w:val="20"/>
        </w:rPr>
        <w:t xml:space="preserve"> </w:t>
      </w:r>
    </w:p>
    <w:p w:rsidR="00785150" w:rsidRPr="00785150" w:rsidRDefault="00785150" w:rsidP="00287006">
      <w:pPr>
        <w:rPr>
          <w:b/>
          <w:sz w:val="20"/>
          <w:szCs w:val="20"/>
        </w:rPr>
      </w:pPr>
    </w:p>
    <w:p w:rsidR="00287006" w:rsidRDefault="00287006" w:rsidP="00287006">
      <w:pPr>
        <w:rPr>
          <w:color w:val="000000"/>
          <w:sz w:val="20"/>
          <w:szCs w:val="20"/>
        </w:rPr>
      </w:pPr>
      <w:r w:rsidRPr="00195C32">
        <w:rPr>
          <w:b/>
          <w:sz w:val="20"/>
          <w:szCs w:val="20"/>
        </w:rPr>
        <w:lastRenderedPageBreak/>
        <w:t>Project Details:</w:t>
      </w:r>
      <w:r w:rsidR="00204477">
        <w:rPr>
          <w:color w:val="000000"/>
          <w:sz w:val="20"/>
          <w:szCs w:val="20"/>
        </w:rPr>
        <w:t xml:space="preserve"> OBIEE Reports</w:t>
      </w:r>
      <w:r w:rsidR="009C17E2">
        <w:rPr>
          <w:color w:val="000000"/>
          <w:sz w:val="20"/>
          <w:szCs w:val="20"/>
        </w:rPr>
        <w:t>,</w:t>
      </w:r>
      <w:r w:rsidR="0079455D">
        <w:rPr>
          <w:color w:val="000000"/>
          <w:sz w:val="20"/>
          <w:szCs w:val="20"/>
        </w:rPr>
        <w:t xml:space="preserve"> Implementation of  Incentive Compensation.</w:t>
      </w:r>
    </w:p>
    <w:p w:rsidR="00785150" w:rsidRDefault="00785150" w:rsidP="00287006">
      <w:pPr>
        <w:rPr>
          <w:color w:val="000000"/>
          <w:sz w:val="20"/>
          <w:szCs w:val="20"/>
        </w:rPr>
      </w:pPr>
    </w:p>
    <w:p w:rsidR="00287006" w:rsidRPr="001001F8" w:rsidRDefault="00287006" w:rsidP="001001F8">
      <w:pPr>
        <w:rPr>
          <w:sz w:val="20"/>
          <w:szCs w:val="20"/>
        </w:rPr>
      </w:pPr>
    </w:p>
    <w:p w:rsidR="00287006" w:rsidRDefault="00287006" w:rsidP="00287006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creating custom calendar, Custom Currency Type, DFF Fields, Enabling DFF’s as Qualifying Criteria, Custom Value Sets.</w:t>
      </w:r>
    </w:p>
    <w:p w:rsidR="00F542AE" w:rsidRPr="00721A42" w:rsidRDefault="00287006" w:rsidP="00721A42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creating Compensation Plan Documents.</w:t>
      </w:r>
    </w:p>
    <w:p w:rsidR="003C3BB7" w:rsidRDefault="003C3BB7" w:rsidP="00287006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Set up Compensation Plan, Plan Components and Performance Measures.</w:t>
      </w:r>
    </w:p>
    <w:p w:rsidR="00CB32C6" w:rsidRDefault="00CB32C6" w:rsidP="00287006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Developed OBIEE Reports</w:t>
      </w:r>
      <w:r w:rsidR="00F542AE">
        <w:rPr>
          <w:sz w:val="20"/>
          <w:szCs w:val="20"/>
        </w:rPr>
        <w:t xml:space="preserve">, </w:t>
      </w:r>
      <w:r w:rsidR="00CF6C7E">
        <w:rPr>
          <w:sz w:val="20"/>
          <w:szCs w:val="20"/>
        </w:rPr>
        <w:t>BIP reports as per requirement.</w:t>
      </w:r>
    </w:p>
    <w:p w:rsidR="00CF6C7E" w:rsidRDefault="00CF6C7E" w:rsidP="00287006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Built </w:t>
      </w:r>
      <w:r w:rsidR="00672B90">
        <w:rPr>
          <w:sz w:val="20"/>
          <w:szCs w:val="20"/>
        </w:rPr>
        <w:t>RTF, Excel, PDF templates.</w:t>
      </w:r>
    </w:p>
    <w:p w:rsidR="00672B90" w:rsidRDefault="00672B90" w:rsidP="00287006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deep </w:t>
      </w:r>
      <w:r w:rsidR="00BB24D9">
        <w:rPr>
          <w:sz w:val="20"/>
          <w:szCs w:val="20"/>
        </w:rPr>
        <w:t>links, action links</w:t>
      </w:r>
      <w:r w:rsidR="00F72430">
        <w:rPr>
          <w:sz w:val="20"/>
          <w:szCs w:val="20"/>
        </w:rPr>
        <w:t xml:space="preserve"> both for BIP and BI answers reports.</w:t>
      </w:r>
    </w:p>
    <w:p w:rsidR="00BB24D9" w:rsidRDefault="00BB24D9" w:rsidP="00287006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Done report bursting to the external servers like FTP and Oracle Content servers.</w:t>
      </w:r>
    </w:p>
    <w:p w:rsidR="007E2FF5" w:rsidRDefault="005414D2" w:rsidP="0032358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Built complex reports to calculate </w:t>
      </w:r>
      <w:r w:rsidR="007E2FF5">
        <w:rPr>
          <w:sz w:val="20"/>
          <w:szCs w:val="20"/>
        </w:rPr>
        <w:t>Commissions for the participants</w:t>
      </w:r>
      <w:r w:rsidR="0032358C">
        <w:rPr>
          <w:sz w:val="20"/>
          <w:szCs w:val="20"/>
        </w:rPr>
        <w:t xml:space="preserve"> using BIP and BI answers.</w:t>
      </w:r>
    </w:p>
    <w:p w:rsidR="00DA0564" w:rsidRPr="00B026F8" w:rsidRDefault="00C951F5" w:rsidP="00B026F8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Built the report calculate average payout percentages for the sales directors with respective </w:t>
      </w:r>
      <w:r w:rsidR="00E60FDA">
        <w:rPr>
          <w:sz w:val="20"/>
          <w:szCs w:val="20"/>
        </w:rPr>
        <w:t xml:space="preserve">to the participants. </w:t>
      </w:r>
      <w:r>
        <w:rPr>
          <w:sz w:val="20"/>
          <w:szCs w:val="20"/>
        </w:rPr>
        <w:t xml:space="preserve"> </w:t>
      </w:r>
    </w:p>
    <w:p w:rsidR="00280DA1" w:rsidRDefault="00280DA1" w:rsidP="00137A88">
      <w:pPr>
        <w:rPr>
          <w:rFonts w:eastAsia="Arial Unicode MS"/>
          <w:sz w:val="20"/>
          <w:szCs w:val="20"/>
        </w:rPr>
      </w:pPr>
    </w:p>
    <w:p w:rsidR="00280DA1" w:rsidRDefault="00280DA1" w:rsidP="00137A88">
      <w:pPr>
        <w:rPr>
          <w:rFonts w:eastAsia="Arial Unicode MS"/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F57B00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- 2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Pr="004E238A" w:rsidRDefault="00CB32C6" w:rsidP="00CB32C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OBIEE Reports, Data Importing.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CB32C6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Pride Mobility Inc.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CB32C6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 </w:t>
            </w:r>
            <w:r w:rsidR="009055D0">
              <w:rPr>
                <w:color w:val="000000"/>
                <w:sz w:val="20"/>
                <w:szCs w:val="20"/>
              </w:rPr>
              <w:t>2016</w:t>
            </w:r>
            <w:r w:rsidR="007643E3">
              <w:rPr>
                <w:color w:val="000000"/>
                <w:sz w:val="20"/>
                <w:szCs w:val="20"/>
              </w:rPr>
              <w:t xml:space="preserve"> - </w:t>
            </w:r>
            <w:r w:rsidR="007643E3" w:rsidRPr="007643E3">
              <w:rPr>
                <w:color w:val="000000"/>
                <w:sz w:val="20"/>
                <w:szCs w:val="20"/>
              </w:rPr>
              <w:t>Present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3C3BB7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80DA1" w:rsidTr="0010589F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7D22A2" w:rsidP="0010589F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CONSULTANT</w:t>
            </w:r>
            <w:r w:rsidR="00D467BF">
              <w:rPr>
                <w:rFonts w:eastAsia="Arial Unicode MS"/>
                <w:sz w:val="20"/>
                <w:szCs w:val="20"/>
              </w:rPr>
              <w:t xml:space="preserve"> CX/SPM</w:t>
            </w:r>
          </w:p>
        </w:tc>
      </w:tr>
    </w:tbl>
    <w:p w:rsidR="00280DA1" w:rsidRDefault="00280DA1" w:rsidP="00280DA1">
      <w:pPr>
        <w:rPr>
          <w:sz w:val="20"/>
          <w:szCs w:val="20"/>
        </w:rPr>
      </w:pPr>
    </w:p>
    <w:p w:rsidR="00D94D74" w:rsidRDefault="00D94D74" w:rsidP="00280DA1">
      <w:pPr>
        <w:rPr>
          <w:b/>
          <w:sz w:val="20"/>
          <w:szCs w:val="20"/>
        </w:rPr>
      </w:pPr>
      <w:r w:rsidRPr="00D94D74">
        <w:rPr>
          <w:b/>
          <w:sz w:val="20"/>
          <w:szCs w:val="20"/>
        </w:rPr>
        <w:t xml:space="preserve">Client Logo: </w:t>
      </w:r>
      <w:r>
        <w:rPr>
          <w:b/>
          <w:sz w:val="20"/>
          <w:szCs w:val="20"/>
        </w:rPr>
        <w:t xml:space="preserve"> </w:t>
      </w:r>
      <w:r w:rsidR="00CB32C6">
        <w:rPr>
          <w:b/>
          <w:noProof/>
          <w:sz w:val="20"/>
          <w:szCs w:val="20"/>
          <w:lang w:val="en-IN" w:eastAsia="en-IN"/>
        </w:rPr>
        <w:drawing>
          <wp:inline distT="0" distB="0" distL="0" distR="0" wp14:anchorId="5CA623DA" wp14:editId="6CBA49F8">
            <wp:extent cx="1263650" cy="5006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78" cy="5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D74" w:rsidRPr="00D94D74" w:rsidRDefault="00D94D74" w:rsidP="00280DA1">
      <w:pPr>
        <w:rPr>
          <w:b/>
          <w:sz w:val="20"/>
          <w:szCs w:val="20"/>
        </w:rPr>
      </w:pPr>
    </w:p>
    <w:p w:rsidR="00280DA1" w:rsidRDefault="00280DA1" w:rsidP="00280DA1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 w:rsidR="00CB32C6">
        <w:rPr>
          <w:color w:val="000000"/>
          <w:sz w:val="20"/>
          <w:szCs w:val="20"/>
        </w:rPr>
        <w:t>Developed OBIEE reports and Imported data using File Base Loading.</w:t>
      </w:r>
    </w:p>
    <w:p w:rsidR="00280DA1" w:rsidRPr="00912AAC" w:rsidRDefault="00280DA1" w:rsidP="00912AAC">
      <w:pPr>
        <w:rPr>
          <w:sz w:val="20"/>
          <w:szCs w:val="20"/>
        </w:rPr>
      </w:pPr>
    </w:p>
    <w:p w:rsidR="00280DA1" w:rsidRPr="00675720" w:rsidRDefault="00280DA1" w:rsidP="00675720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Assigning roles to the required users.</w:t>
      </w:r>
    </w:p>
    <w:p w:rsidR="00280DA1" w:rsidRDefault="00280DA1" w:rsidP="00280DA1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Imported Currency Conversion Rates.</w:t>
      </w:r>
    </w:p>
    <w:p w:rsidR="00280DA1" w:rsidRPr="00C90436" w:rsidRDefault="00280DA1" w:rsidP="00280DA1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building credit rules as per the requirements.</w:t>
      </w:r>
    </w:p>
    <w:p w:rsidR="00280DA1" w:rsidRDefault="00280DA1" w:rsidP="00280DA1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</w:t>
      </w:r>
      <w:r w:rsidR="00766694">
        <w:rPr>
          <w:sz w:val="20"/>
          <w:szCs w:val="20"/>
        </w:rPr>
        <w:t xml:space="preserve">OBIEE reports </w:t>
      </w:r>
      <w:r w:rsidR="006D5A4E">
        <w:rPr>
          <w:sz w:val="20"/>
          <w:szCs w:val="20"/>
        </w:rPr>
        <w:t>and built 40+ reports on OSC as well FIC.</w:t>
      </w:r>
    </w:p>
    <w:p w:rsidR="00CB32C6" w:rsidRDefault="00CB32C6" w:rsidP="00280DA1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Scheduling Reports using Agents.</w:t>
      </w:r>
    </w:p>
    <w:p w:rsidR="005B02CC" w:rsidRDefault="00CB32C6" w:rsidP="005B02C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Created Page Integration and Page Entry on </w:t>
      </w:r>
      <w:r w:rsidR="003B2492">
        <w:rPr>
          <w:sz w:val="20"/>
          <w:szCs w:val="20"/>
        </w:rPr>
        <w:t>spring</w:t>
      </w:r>
      <w:r>
        <w:rPr>
          <w:sz w:val="20"/>
          <w:szCs w:val="20"/>
        </w:rPr>
        <w:t xml:space="preserve"> board.</w:t>
      </w:r>
    </w:p>
    <w:p w:rsidR="001805A7" w:rsidRDefault="009D1034" w:rsidP="005B02C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Report bursting to FTP and to Email based on </w:t>
      </w:r>
      <w:r w:rsidR="00451866">
        <w:rPr>
          <w:sz w:val="20"/>
          <w:szCs w:val="20"/>
        </w:rPr>
        <w:t>manager hierarchy.</w:t>
      </w:r>
    </w:p>
    <w:p w:rsidR="005B02CC" w:rsidRDefault="001805A7" w:rsidP="005B02C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Deep Links, Action Links.</w:t>
      </w:r>
      <w:r w:rsidR="00451866">
        <w:rPr>
          <w:sz w:val="20"/>
          <w:szCs w:val="20"/>
        </w:rPr>
        <w:t xml:space="preserve"> </w:t>
      </w:r>
    </w:p>
    <w:p w:rsidR="00B93A2A" w:rsidRDefault="00B93A2A" w:rsidP="005B02C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Created dashboards and prompts</w:t>
      </w:r>
      <w:r w:rsidR="00EC3696">
        <w:rPr>
          <w:sz w:val="20"/>
          <w:szCs w:val="20"/>
        </w:rPr>
        <w:t>, also created page entries for the dashboards on UI.</w:t>
      </w:r>
    </w:p>
    <w:p w:rsidR="00897AC9" w:rsidRDefault="00897AC9" w:rsidP="005B02C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Built the complex reports </w:t>
      </w:r>
      <w:r w:rsidR="00E659B5">
        <w:rPr>
          <w:sz w:val="20"/>
          <w:szCs w:val="20"/>
        </w:rPr>
        <w:t>for Sales Cloud as well as for FIC.</w:t>
      </w:r>
    </w:p>
    <w:p w:rsidR="00101A7A" w:rsidRPr="00101A7A" w:rsidRDefault="00F92C63" w:rsidP="00101A7A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subscribed URL's to </w:t>
      </w:r>
      <w:r w:rsidR="00101A7A">
        <w:rPr>
          <w:sz w:val="20"/>
          <w:szCs w:val="20"/>
        </w:rPr>
        <w:t>avoid the performance issue.</w:t>
      </w:r>
    </w:p>
    <w:p w:rsidR="00CB32C6" w:rsidRPr="00CB32C6" w:rsidRDefault="00CB32C6" w:rsidP="00CB32C6">
      <w:pPr>
        <w:ind w:left="360"/>
        <w:rPr>
          <w:sz w:val="20"/>
          <w:szCs w:val="20"/>
        </w:rPr>
      </w:pPr>
    </w:p>
    <w:p w:rsidR="00280DA1" w:rsidRDefault="00280DA1" w:rsidP="00137A88">
      <w:pPr>
        <w:rPr>
          <w:rFonts w:eastAsia="Arial Unicode MS"/>
          <w:sz w:val="20"/>
          <w:szCs w:val="20"/>
        </w:rPr>
      </w:pPr>
    </w:p>
    <w:p w:rsidR="00280DA1" w:rsidRDefault="00280DA1" w:rsidP="00280DA1">
      <w:pPr>
        <w:rPr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  <w:r w:rsidR="005F44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 w:rsidR="005F44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Pr="0084456F" w:rsidRDefault="00CB32C6" w:rsidP="0010589F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OBIEE Reports</w:t>
            </w:r>
            <w:r w:rsidR="002B71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280DA1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FORTINET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CC1B22" w:rsidP="00CB32C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SEP2016 - </w:t>
            </w:r>
            <w:r w:rsidR="00CB32C6">
              <w:rPr>
                <w:color w:val="000000"/>
                <w:sz w:val="20"/>
                <w:szCs w:val="20"/>
              </w:rPr>
              <w:t>Present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3C3BB7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280DA1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0DA1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0DA1" w:rsidRDefault="00280DA1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CONSULTANT</w:t>
            </w:r>
            <w:r w:rsidR="00D467BF">
              <w:rPr>
                <w:rFonts w:eastAsia="Arial Unicode MS"/>
                <w:sz w:val="20"/>
                <w:szCs w:val="20"/>
              </w:rPr>
              <w:t xml:space="preserve"> CX/SPM</w:t>
            </w:r>
          </w:p>
        </w:tc>
      </w:tr>
    </w:tbl>
    <w:p w:rsidR="00280DA1" w:rsidRDefault="00280DA1" w:rsidP="00280DA1">
      <w:pPr>
        <w:rPr>
          <w:sz w:val="20"/>
          <w:szCs w:val="20"/>
        </w:rPr>
      </w:pPr>
    </w:p>
    <w:p w:rsidR="00D94D74" w:rsidRDefault="00D94D74" w:rsidP="00280DA1">
      <w:pPr>
        <w:rPr>
          <w:b/>
          <w:sz w:val="20"/>
          <w:szCs w:val="20"/>
        </w:rPr>
      </w:pPr>
      <w:r w:rsidRPr="00D94D74">
        <w:rPr>
          <w:b/>
          <w:sz w:val="20"/>
          <w:szCs w:val="20"/>
        </w:rPr>
        <w:t xml:space="preserve">Client Logo: </w:t>
      </w:r>
      <w:r>
        <w:rPr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1058726" cy="1351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tinet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326" cy="1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D74" w:rsidRPr="00D94D74" w:rsidRDefault="00D94D74" w:rsidP="00280DA1">
      <w:pPr>
        <w:rPr>
          <w:b/>
          <w:sz w:val="20"/>
          <w:szCs w:val="20"/>
        </w:rPr>
      </w:pPr>
    </w:p>
    <w:p w:rsidR="00280DA1" w:rsidRDefault="00280DA1" w:rsidP="00280DA1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 w:rsidR="00CB32C6">
        <w:rPr>
          <w:color w:val="000000"/>
          <w:sz w:val="20"/>
          <w:szCs w:val="20"/>
        </w:rPr>
        <w:t>OBIEE Reports</w:t>
      </w:r>
      <w:r w:rsidR="00E93D1B">
        <w:rPr>
          <w:color w:val="000000"/>
          <w:sz w:val="20"/>
          <w:szCs w:val="20"/>
        </w:rPr>
        <w:t xml:space="preserve"> for Fusion Incentive Compensation.</w:t>
      </w:r>
    </w:p>
    <w:p w:rsidR="00280DA1" w:rsidRPr="00FE72FE" w:rsidRDefault="00280DA1" w:rsidP="00FE72FE">
      <w:pPr>
        <w:autoSpaceDN/>
        <w:jc w:val="both"/>
        <w:rPr>
          <w:b/>
          <w:color w:val="000000"/>
          <w:sz w:val="20"/>
          <w:szCs w:val="20"/>
        </w:rPr>
      </w:pPr>
    </w:p>
    <w:p w:rsidR="00280DA1" w:rsidRPr="005871D0" w:rsidRDefault="00280DA1" w:rsidP="005871D0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Worked on creating Compensation Plan Documents.</w:t>
      </w:r>
    </w:p>
    <w:p w:rsidR="00280DA1" w:rsidRDefault="00280DA1" w:rsidP="005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Worked on building BI Answers and BI Publisher reports. Also worked on creating Dashboards and Dashboard Prompts.</w:t>
      </w:r>
    </w:p>
    <w:p w:rsidR="005871D0" w:rsidRDefault="005871D0" w:rsidP="005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Built </w:t>
      </w:r>
      <w:r w:rsidR="00F54EC9">
        <w:rPr>
          <w:sz w:val="20"/>
          <w:szCs w:val="20"/>
        </w:rPr>
        <w:t>30+ reports on FIC.</w:t>
      </w:r>
    </w:p>
    <w:p w:rsidR="00F54EC9" w:rsidRDefault="00F54EC9" w:rsidP="005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Worked on</w:t>
      </w:r>
      <w:r w:rsidR="00F13127">
        <w:rPr>
          <w:sz w:val="20"/>
          <w:szCs w:val="20"/>
        </w:rPr>
        <w:t xml:space="preserve"> building different kinds of graphs like pie, tree view, scorecard etc.</w:t>
      </w:r>
    </w:p>
    <w:p w:rsidR="00F13127" w:rsidRDefault="00F13127" w:rsidP="005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Scheduled the reports to emails based on </w:t>
      </w:r>
      <w:r w:rsidR="00D90566">
        <w:rPr>
          <w:sz w:val="20"/>
          <w:szCs w:val="20"/>
        </w:rPr>
        <w:t>participants hierarchy.</w:t>
      </w:r>
    </w:p>
    <w:p w:rsidR="00D90566" w:rsidRDefault="00D90566" w:rsidP="005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Built RTF and Excel templates.</w:t>
      </w:r>
    </w:p>
    <w:p w:rsidR="004B3D29" w:rsidRPr="005B3C74" w:rsidRDefault="004B3D29" w:rsidP="005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Created page entries for the created dashboards on UI</w:t>
      </w:r>
      <w:r w:rsidR="00BE2BDD">
        <w:rPr>
          <w:sz w:val="20"/>
          <w:szCs w:val="20"/>
        </w:rPr>
        <w:t>.</w:t>
      </w:r>
    </w:p>
    <w:p w:rsidR="00280DA1" w:rsidRDefault="00280DA1" w:rsidP="00280DA1">
      <w:pPr>
        <w:rPr>
          <w:sz w:val="20"/>
          <w:szCs w:val="20"/>
        </w:rPr>
      </w:pPr>
    </w:p>
    <w:p w:rsidR="00E217A9" w:rsidRDefault="00E217A9" w:rsidP="00280DA1">
      <w:pPr>
        <w:rPr>
          <w:sz w:val="20"/>
          <w:szCs w:val="20"/>
        </w:rPr>
      </w:pPr>
    </w:p>
    <w:p w:rsidR="00323358" w:rsidRPr="001B6BA8" w:rsidRDefault="00323358" w:rsidP="00323358">
      <w:pPr>
        <w:pStyle w:val="ListParagraph"/>
        <w:rPr>
          <w:sz w:val="20"/>
          <w:szCs w:val="20"/>
        </w:rPr>
      </w:pPr>
    </w:p>
    <w:tbl>
      <w:tblPr>
        <w:tblW w:w="9551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087"/>
        <w:gridCol w:w="7464"/>
      </w:tblGrid>
      <w:tr w:rsidR="00872800" w:rsidTr="007E0C80">
        <w:trPr>
          <w:trHeight w:val="273"/>
        </w:trPr>
        <w:tc>
          <w:tcPr>
            <w:tcW w:w="20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872800" w:rsidRDefault="00280DA1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  <w:r w:rsidR="008753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 w:rsidR="0087534E">
              <w:rPr>
                <w:color w:val="000000"/>
                <w:sz w:val="20"/>
                <w:szCs w:val="20"/>
              </w:rPr>
              <w:t xml:space="preserve"> </w:t>
            </w:r>
            <w:r w:rsidR="001058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E0C80" w:rsidRPr="007E0C80" w:rsidRDefault="00644D1F" w:rsidP="00AE5405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OBIEE Reports</w:t>
            </w:r>
            <w:r w:rsidR="00926527">
              <w:rPr>
                <w:rFonts w:ascii="Tahoma" w:hAnsi="Tahoma" w:cs="Tahoma"/>
                <w:bCs/>
                <w:sz w:val="20"/>
                <w:szCs w:val="20"/>
              </w:rPr>
              <w:t>, Sales Cloud Configuration setups.</w:t>
            </w:r>
          </w:p>
        </w:tc>
      </w:tr>
      <w:tr w:rsidR="007E0C80" w:rsidTr="007E0C80">
        <w:trPr>
          <w:trHeight w:val="273"/>
        </w:trPr>
        <w:tc>
          <w:tcPr>
            <w:tcW w:w="20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E0C80" w:rsidRDefault="007E0C80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4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B6690" w:rsidRDefault="00644D1F" w:rsidP="0032335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ASA – </w:t>
            </w:r>
            <w:r w:rsidR="00323358">
              <w:rPr>
                <w:color w:val="000000"/>
                <w:sz w:val="20"/>
                <w:szCs w:val="20"/>
              </w:rPr>
              <w:t>Electronics.</w:t>
            </w:r>
          </w:p>
        </w:tc>
      </w:tr>
      <w:tr w:rsidR="002B6690" w:rsidTr="007E0C80">
        <w:trPr>
          <w:trHeight w:val="273"/>
        </w:trPr>
        <w:tc>
          <w:tcPr>
            <w:tcW w:w="20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B6690" w:rsidRDefault="002B6690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4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B6690" w:rsidRDefault="00644D1F" w:rsidP="00644D1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Feb</w:t>
            </w:r>
            <w:r w:rsidR="00D25B83">
              <w:rPr>
                <w:color w:val="000000"/>
                <w:sz w:val="20"/>
                <w:szCs w:val="20"/>
              </w:rPr>
              <w:t xml:space="preserve">2016 - </w:t>
            </w:r>
            <w:r>
              <w:rPr>
                <w:color w:val="000000"/>
                <w:sz w:val="20"/>
                <w:szCs w:val="20"/>
              </w:rPr>
              <w:t>Sep</w:t>
            </w:r>
            <w:r w:rsidR="00D25B83" w:rsidRPr="00D25B83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2B6690" w:rsidTr="007E0C80">
        <w:trPr>
          <w:trHeight w:val="273"/>
        </w:trPr>
        <w:tc>
          <w:tcPr>
            <w:tcW w:w="20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B6690" w:rsidRDefault="002B6690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4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B6690" w:rsidRDefault="00644D1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E0C80" w:rsidTr="007E0C80">
        <w:trPr>
          <w:trHeight w:val="245"/>
        </w:trPr>
        <w:tc>
          <w:tcPr>
            <w:tcW w:w="20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7E0C80" w:rsidRDefault="007E0C80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4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E0C80" w:rsidRDefault="007E0C80" w:rsidP="0010589F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ASSOCIATE CONSULTANT</w:t>
            </w:r>
          </w:p>
        </w:tc>
      </w:tr>
    </w:tbl>
    <w:p w:rsidR="00D56276" w:rsidRDefault="00D56276" w:rsidP="00137A88">
      <w:pPr>
        <w:rPr>
          <w:b/>
          <w:color w:val="000000"/>
          <w:sz w:val="20"/>
          <w:szCs w:val="20"/>
        </w:rPr>
      </w:pPr>
      <w:r w:rsidRPr="00D56276">
        <w:rPr>
          <w:b/>
          <w:color w:val="000000"/>
          <w:sz w:val="20"/>
          <w:szCs w:val="20"/>
        </w:rPr>
        <w:t>Client Logo:</w:t>
      </w:r>
      <w:r>
        <w:rPr>
          <w:b/>
          <w:color w:val="000000"/>
          <w:sz w:val="20"/>
          <w:szCs w:val="20"/>
        </w:rPr>
        <w:t xml:space="preserve"> </w:t>
      </w:r>
      <w:r w:rsidR="00323358" w:rsidRPr="00576C0F">
        <w:rPr>
          <w:noProof/>
          <w:lang w:val="en-IN" w:eastAsia="en-IN"/>
        </w:rPr>
        <w:drawing>
          <wp:inline distT="0" distB="0" distL="0" distR="0" wp14:anchorId="53EA2880" wp14:editId="5920AA1D">
            <wp:extent cx="1181100" cy="279400"/>
            <wp:effectExtent l="0" t="0" r="0" b="635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05" cy="2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76" w:rsidRPr="00D56276" w:rsidRDefault="00D56276" w:rsidP="00137A88">
      <w:pPr>
        <w:rPr>
          <w:b/>
          <w:color w:val="000000"/>
          <w:sz w:val="20"/>
          <w:szCs w:val="20"/>
        </w:rPr>
      </w:pPr>
    </w:p>
    <w:p w:rsidR="00872800" w:rsidRDefault="00872800" w:rsidP="00872800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 w:rsidR="00644D1F">
        <w:rPr>
          <w:sz w:val="20"/>
          <w:szCs w:val="20"/>
        </w:rPr>
        <w:t>Developed OBIEE Reports.</w:t>
      </w:r>
    </w:p>
    <w:p w:rsidR="00AD6763" w:rsidRDefault="00AD6763" w:rsidP="00872800">
      <w:pPr>
        <w:rPr>
          <w:sz w:val="20"/>
          <w:szCs w:val="20"/>
        </w:rPr>
      </w:pPr>
    </w:p>
    <w:p w:rsidR="00872800" w:rsidRPr="000B2613" w:rsidRDefault="000224F8" w:rsidP="000B2613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Extensively w</w:t>
      </w:r>
      <w:r w:rsidR="00C605E2">
        <w:rPr>
          <w:sz w:val="20"/>
          <w:szCs w:val="20"/>
        </w:rPr>
        <w:t xml:space="preserve">orking </w:t>
      </w:r>
      <w:r w:rsidR="000B2613">
        <w:rPr>
          <w:sz w:val="20"/>
          <w:szCs w:val="20"/>
        </w:rPr>
        <w:t xml:space="preserve">on </w:t>
      </w:r>
      <w:r w:rsidR="00644D1F">
        <w:rPr>
          <w:sz w:val="20"/>
          <w:szCs w:val="20"/>
        </w:rPr>
        <w:t>OBIEE Reports.</w:t>
      </w:r>
    </w:p>
    <w:p w:rsidR="00781A54" w:rsidRDefault="00644D1F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Built </w:t>
      </w:r>
      <w:r w:rsidR="00323358">
        <w:rPr>
          <w:sz w:val="20"/>
          <w:szCs w:val="20"/>
        </w:rPr>
        <w:t xml:space="preserve">BIP </w:t>
      </w:r>
      <w:r>
        <w:rPr>
          <w:sz w:val="20"/>
          <w:szCs w:val="20"/>
        </w:rPr>
        <w:t xml:space="preserve">RTF, Excel, </w:t>
      </w:r>
      <w:r w:rsidR="00323358">
        <w:rPr>
          <w:sz w:val="20"/>
          <w:szCs w:val="20"/>
        </w:rPr>
        <w:t>PDF Templates.</w:t>
      </w:r>
    </w:p>
    <w:p w:rsidR="005F3874" w:rsidRDefault="00323358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Developed BIP Reports.</w:t>
      </w:r>
    </w:p>
    <w:p w:rsidR="00323358" w:rsidRDefault="00323358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Developed OSC and FIC Answers reports.</w:t>
      </w:r>
    </w:p>
    <w:p w:rsidR="00323358" w:rsidRDefault="00323358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Created Widgets on Spring Board based on Roles.</w:t>
      </w:r>
    </w:p>
    <w:p w:rsidR="006575D2" w:rsidRDefault="006575D2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deep links and action links.</w:t>
      </w:r>
      <w:bookmarkStart w:id="0" w:name="_GoBack"/>
      <w:bookmarkEnd w:id="0"/>
    </w:p>
    <w:p w:rsidR="006575D2" w:rsidRDefault="005B39AC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Created custom objects and fields as per requirement.</w:t>
      </w:r>
    </w:p>
    <w:p w:rsidR="00926527" w:rsidRDefault="00926527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Scheduled the reports by using Agent.</w:t>
      </w:r>
    </w:p>
    <w:p w:rsidR="00794BD1" w:rsidRDefault="00794BD1" w:rsidP="00794BD1">
      <w:pPr>
        <w:rPr>
          <w:sz w:val="20"/>
          <w:szCs w:val="20"/>
        </w:rPr>
      </w:pPr>
    </w:p>
    <w:p w:rsidR="00794BD1" w:rsidRPr="00794BD1" w:rsidRDefault="00794BD1" w:rsidP="00794BD1">
      <w:pPr>
        <w:rPr>
          <w:sz w:val="20"/>
          <w:szCs w:val="20"/>
        </w:rPr>
      </w:pPr>
    </w:p>
    <w:p w:rsidR="0047038B" w:rsidRPr="0047038B" w:rsidRDefault="0047038B" w:rsidP="0047038B">
      <w:pPr>
        <w:rPr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B30AEA" w:rsidTr="007E0C80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B30AEA" w:rsidRDefault="00B30AEA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  <w:r w:rsidR="00DD49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 w:rsidR="00DD49A5">
              <w:rPr>
                <w:color w:val="000000"/>
                <w:sz w:val="20"/>
                <w:szCs w:val="20"/>
              </w:rPr>
              <w:t xml:space="preserve"> </w:t>
            </w:r>
            <w:r w:rsidR="001058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30AEA" w:rsidRPr="0084456F" w:rsidRDefault="00D3447E" w:rsidP="0010589F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OBIEE Reports, Deep Links for Standard and Custom Objects, Data Importing.</w:t>
            </w:r>
          </w:p>
        </w:tc>
      </w:tr>
      <w:tr w:rsidR="007E0C80" w:rsidTr="007E0C80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E0C80" w:rsidRDefault="007E0C80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7E0C80" w:rsidRDefault="00D3447E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HMA</w:t>
            </w:r>
            <w:r w:rsidR="007E0C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F347F" w:rsidTr="007E0C80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BF347F" w:rsidRDefault="00BF347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F347F" w:rsidRDefault="00D3447E" w:rsidP="00D3447E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OCT2016</w:t>
            </w:r>
            <w:r w:rsidR="006836FB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DEC</w:t>
            </w:r>
            <w:r w:rsidR="006836FB" w:rsidRPr="006836FB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BF347F" w:rsidTr="007E0C80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BF347F" w:rsidRDefault="00BF347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F347F" w:rsidRDefault="00D3447E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B6C85" w:rsidTr="007E0C80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3B6C85" w:rsidRDefault="003B6C85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B6C85" w:rsidRDefault="003B6C85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ASSOCIATE CONSULTANT</w:t>
            </w:r>
          </w:p>
        </w:tc>
      </w:tr>
    </w:tbl>
    <w:p w:rsidR="00B30AEA" w:rsidRDefault="00B30AEA" w:rsidP="00B30AEA">
      <w:pPr>
        <w:rPr>
          <w:sz w:val="20"/>
          <w:szCs w:val="20"/>
        </w:rPr>
      </w:pPr>
    </w:p>
    <w:p w:rsidR="00565A3D" w:rsidRPr="00D3447E" w:rsidRDefault="00C73A99" w:rsidP="00D3447E">
      <w:pPr>
        <w:autoSpaceDN/>
        <w:rPr>
          <w:lang w:val="en-IN" w:eastAsia="en-IN"/>
        </w:rPr>
      </w:pPr>
      <w:r w:rsidRPr="00C73A99">
        <w:rPr>
          <w:b/>
          <w:sz w:val="20"/>
          <w:szCs w:val="20"/>
        </w:rPr>
        <w:t>Client Logo:</w:t>
      </w:r>
      <w:r>
        <w:rPr>
          <w:b/>
          <w:sz w:val="20"/>
          <w:szCs w:val="20"/>
        </w:rPr>
        <w:t xml:space="preserve"> </w:t>
      </w:r>
      <w:r w:rsidR="003C3BB7">
        <w:rPr>
          <w:noProof/>
          <w:lang w:val="en-IN" w:eastAsia="en-IN"/>
        </w:rPr>
        <w:drawing>
          <wp:inline distT="0" distB="0" distL="0" distR="0">
            <wp:extent cx="1037590" cy="297809"/>
            <wp:effectExtent l="0" t="0" r="0" b="7620"/>
            <wp:docPr id="4" name="Picture 4" descr="https://lh3.googleusercontent.com/-7d6uL9TjS4o/We7chzVno8I/AAAAAAAABVg/_CjXCVB1irQhvxuKgu-3oiZNcFumlvUHQCL0BGAYYCw/h313/2017-10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-7d6uL9TjS4o/We7chzVno8I/AAAAAAAABVg/_CjXCVB1irQhvxuKgu-3oiZNcFumlvUHQCL0BGAYYCw/h313/2017-10-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56" cy="34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99" w:rsidRPr="00C73A99" w:rsidRDefault="00C73A99" w:rsidP="00B30AEA">
      <w:pPr>
        <w:rPr>
          <w:b/>
          <w:sz w:val="20"/>
          <w:szCs w:val="20"/>
        </w:rPr>
      </w:pPr>
    </w:p>
    <w:p w:rsidR="00B30AEA" w:rsidRDefault="00B30AEA" w:rsidP="00B30AEA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 w:rsidR="00D3447E">
        <w:rPr>
          <w:sz w:val="20"/>
          <w:szCs w:val="20"/>
        </w:rPr>
        <w:t>Developed OBIEE reports and Generated Deep Links for Objects and Reports.</w:t>
      </w:r>
    </w:p>
    <w:p w:rsidR="00B30AEA" w:rsidRDefault="00B30AEA" w:rsidP="00B30AEA">
      <w:pPr>
        <w:rPr>
          <w:sz w:val="20"/>
          <w:szCs w:val="20"/>
        </w:rPr>
      </w:pPr>
    </w:p>
    <w:p w:rsidR="00B30AEA" w:rsidRDefault="00D3447E" w:rsidP="00B30AEA">
      <w:pPr>
        <w:pStyle w:val="ListParagraph"/>
        <w:numPr>
          <w:ilvl w:val="0"/>
          <w:numId w:val="21"/>
        </w:numPr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Generated Deep Links for Standard and Custom Objects from Object to report and Report to Object.</w:t>
      </w:r>
    </w:p>
    <w:p w:rsidR="00B30AEA" w:rsidRDefault="00B30AEA" w:rsidP="00B30AEA">
      <w:pPr>
        <w:pStyle w:val="ListParagraph"/>
        <w:numPr>
          <w:ilvl w:val="0"/>
          <w:numId w:val="21"/>
        </w:numPr>
        <w:autoSpaceDN/>
        <w:jc w:val="both"/>
        <w:rPr>
          <w:sz w:val="20"/>
          <w:szCs w:val="20"/>
        </w:rPr>
      </w:pPr>
      <w:r w:rsidRPr="00AF7EDF">
        <w:rPr>
          <w:sz w:val="20"/>
          <w:szCs w:val="20"/>
        </w:rPr>
        <w:t xml:space="preserve">Extensive </w:t>
      </w:r>
      <w:r w:rsidR="00BD01AE">
        <w:rPr>
          <w:sz w:val="20"/>
          <w:szCs w:val="20"/>
        </w:rPr>
        <w:t>use of Page Composer.</w:t>
      </w:r>
    </w:p>
    <w:p w:rsidR="003B6C85" w:rsidRPr="00D3447E" w:rsidRDefault="000E409F" w:rsidP="00D3447E">
      <w:pPr>
        <w:pStyle w:val="ListParagraph"/>
        <w:numPr>
          <w:ilvl w:val="0"/>
          <w:numId w:val="21"/>
        </w:numPr>
        <w:autoSpaceDN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Used to import FBL activity for Accounts and Contacts. Imported </w:t>
      </w:r>
      <w:r w:rsidR="00074BE6">
        <w:rPr>
          <w:sz w:val="20"/>
          <w:szCs w:val="20"/>
        </w:rPr>
        <w:t>around 3</w:t>
      </w:r>
      <w:r>
        <w:rPr>
          <w:sz w:val="20"/>
          <w:szCs w:val="20"/>
        </w:rPr>
        <w:t>0</w:t>
      </w:r>
      <w:r w:rsidR="00074BE6">
        <w:rPr>
          <w:sz w:val="20"/>
          <w:szCs w:val="20"/>
        </w:rPr>
        <w:t>k</w:t>
      </w:r>
      <w:r>
        <w:rPr>
          <w:sz w:val="20"/>
          <w:szCs w:val="20"/>
        </w:rPr>
        <w:t xml:space="preserve"> records for both Accounts and Contacts.</w:t>
      </w:r>
    </w:p>
    <w:p w:rsidR="000B2613" w:rsidRDefault="00074BE6" w:rsidP="000B2613">
      <w:pPr>
        <w:pStyle w:val="ListParagraph"/>
        <w:numPr>
          <w:ilvl w:val="0"/>
          <w:numId w:val="21"/>
        </w:numPr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Working</w:t>
      </w:r>
      <w:r w:rsidR="000B2613">
        <w:rPr>
          <w:sz w:val="20"/>
          <w:szCs w:val="20"/>
        </w:rPr>
        <w:t xml:space="preserve"> extensively on Application Composer customizations.</w:t>
      </w:r>
    </w:p>
    <w:p w:rsidR="006860F1" w:rsidRDefault="006860F1" w:rsidP="000B2613">
      <w:pPr>
        <w:pStyle w:val="ListParagraph"/>
        <w:numPr>
          <w:ilvl w:val="0"/>
          <w:numId w:val="21"/>
        </w:numPr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Extensively worked on BI Answers and BI Publishers and built </w:t>
      </w:r>
      <w:r w:rsidR="00D3447E">
        <w:rPr>
          <w:sz w:val="20"/>
          <w:szCs w:val="20"/>
        </w:rPr>
        <w:t>14</w:t>
      </w:r>
      <w:r>
        <w:rPr>
          <w:sz w:val="20"/>
          <w:szCs w:val="20"/>
        </w:rPr>
        <w:t xml:space="preserve"> FIC</w:t>
      </w:r>
      <w:r w:rsidR="00D3447E">
        <w:rPr>
          <w:sz w:val="20"/>
          <w:szCs w:val="20"/>
        </w:rPr>
        <w:t xml:space="preserve"> and OSC </w:t>
      </w:r>
      <w:r>
        <w:rPr>
          <w:sz w:val="20"/>
          <w:szCs w:val="20"/>
        </w:rPr>
        <w:t xml:space="preserve"> reports.</w:t>
      </w:r>
    </w:p>
    <w:p w:rsidR="007E0DC6" w:rsidRPr="00D3447E" w:rsidRDefault="006860F1" w:rsidP="00D3447E">
      <w:pPr>
        <w:pStyle w:val="ListParagraph"/>
        <w:numPr>
          <w:ilvl w:val="0"/>
          <w:numId w:val="21"/>
        </w:numPr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Worked on Expression Language to hide and show Menu using Menu customizations.</w:t>
      </w:r>
    </w:p>
    <w:p w:rsidR="00280DA1" w:rsidRDefault="00280DA1" w:rsidP="00280DA1">
      <w:pPr>
        <w:autoSpaceDN/>
        <w:jc w:val="both"/>
        <w:rPr>
          <w:sz w:val="20"/>
          <w:szCs w:val="20"/>
        </w:rPr>
      </w:pPr>
    </w:p>
    <w:p w:rsidR="00280DA1" w:rsidRDefault="00280DA1" w:rsidP="00280DA1">
      <w:pPr>
        <w:autoSpaceDN/>
        <w:jc w:val="both"/>
        <w:rPr>
          <w:sz w:val="20"/>
          <w:szCs w:val="20"/>
        </w:rPr>
      </w:pPr>
    </w:p>
    <w:p w:rsidR="00CE0F5B" w:rsidRDefault="00CE0F5B" w:rsidP="00280DA1">
      <w:pPr>
        <w:autoSpaceDN/>
        <w:jc w:val="both"/>
        <w:rPr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CE0F5B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E0F5B" w:rsidRDefault="00CE0F5B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Project - </w:t>
            </w:r>
            <w:r w:rsidR="001058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CE0F5B" w:rsidRPr="0084456F" w:rsidRDefault="00CE0F5B" w:rsidP="0010589F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OBIEE Reports.</w:t>
            </w:r>
          </w:p>
        </w:tc>
      </w:tr>
      <w:tr w:rsidR="00CE0F5B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E0F5B" w:rsidRDefault="00CE0F5B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CE0F5B" w:rsidRDefault="00CE0F5B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Knoll</w:t>
            </w:r>
          </w:p>
        </w:tc>
      </w:tr>
      <w:tr w:rsidR="00CE0F5B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E0F5B" w:rsidRDefault="00CE0F5B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CE0F5B" w:rsidRDefault="0010589F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</w:t>
            </w:r>
            <w:r w:rsidR="00CE0F5B">
              <w:rPr>
                <w:color w:val="000000"/>
                <w:sz w:val="20"/>
                <w:szCs w:val="20"/>
              </w:rPr>
              <w:t xml:space="preserve">2016 – </w:t>
            </w:r>
            <w:r>
              <w:rPr>
                <w:color w:val="000000"/>
                <w:sz w:val="20"/>
                <w:szCs w:val="20"/>
              </w:rPr>
              <w:t>Aug</w:t>
            </w:r>
            <w:r w:rsidR="00CE0F5B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CE0F5B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E0F5B" w:rsidRDefault="00CE0F5B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CE0F5B" w:rsidRDefault="00CE0F5B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E0F5B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E0F5B" w:rsidRDefault="00CE0F5B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CE0F5B" w:rsidRDefault="00CE0F5B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ASSOCIATE CONSULTANT</w:t>
            </w:r>
          </w:p>
        </w:tc>
      </w:tr>
    </w:tbl>
    <w:p w:rsidR="00CE0F5B" w:rsidRDefault="00CE0F5B" w:rsidP="00CE0F5B">
      <w:pPr>
        <w:rPr>
          <w:sz w:val="20"/>
          <w:szCs w:val="20"/>
        </w:rPr>
      </w:pPr>
    </w:p>
    <w:p w:rsidR="00CE0F5B" w:rsidRDefault="00CE0F5B" w:rsidP="00CE0F5B">
      <w:pPr>
        <w:autoSpaceDN/>
        <w:rPr>
          <w:b/>
          <w:sz w:val="20"/>
          <w:szCs w:val="20"/>
        </w:rPr>
      </w:pPr>
      <w:r>
        <w:rPr>
          <w:b/>
          <w:sz w:val="20"/>
          <w:szCs w:val="20"/>
        </w:rPr>
        <w:t>Client Logo:</w:t>
      </w:r>
      <w:r>
        <w:rPr>
          <w:noProof/>
          <w:color w:val="0000FF"/>
          <w:lang w:val="en-IN" w:eastAsia="en-IN"/>
        </w:rPr>
        <w:drawing>
          <wp:inline distT="0" distB="0" distL="0" distR="0">
            <wp:extent cx="1085850" cy="276225"/>
            <wp:effectExtent l="0" t="0" r="0" b="9525"/>
            <wp:docPr id="13" name="Picture 13" descr="Knol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nol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5B" w:rsidRPr="00D94D74" w:rsidRDefault="00CE0F5B" w:rsidP="00CE0F5B">
      <w:pPr>
        <w:rPr>
          <w:b/>
          <w:sz w:val="20"/>
          <w:szCs w:val="20"/>
        </w:rPr>
      </w:pPr>
    </w:p>
    <w:p w:rsidR="00CE0F5B" w:rsidRDefault="00CE0F5B" w:rsidP="00CE0F5B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Implementation for Oracle Sales Cloud </w:t>
      </w:r>
      <w:r>
        <w:rPr>
          <w:color w:val="000000"/>
          <w:sz w:val="20"/>
          <w:szCs w:val="20"/>
        </w:rPr>
        <w:t xml:space="preserve">and Implementation of Fusion Incentive Compensation, </w:t>
      </w: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sz w:val="20"/>
          <w:szCs w:val="20"/>
        </w:rPr>
        <w:t>Developed OBIEE Reports.</w:t>
      </w:r>
    </w:p>
    <w:p w:rsidR="00CE0F5B" w:rsidRDefault="00CE0F5B" w:rsidP="00CE0F5B">
      <w:pPr>
        <w:rPr>
          <w:sz w:val="20"/>
          <w:szCs w:val="20"/>
        </w:rPr>
      </w:pPr>
    </w:p>
    <w:p w:rsidR="00CE0F5B" w:rsidRPr="000B2613" w:rsidRDefault="00CE0F5B" w:rsidP="00CE0F5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Extensively working on OBIEE Reports.</w:t>
      </w:r>
    </w:p>
    <w:p w:rsidR="00CE0F5B" w:rsidRDefault="00CE0F5B" w:rsidP="00CE0F5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Built BIP RTF, Excel, PDF Templates.</w:t>
      </w:r>
    </w:p>
    <w:p w:rsidR="00CE0F5B" w:rsidRDefault="00CE0F5B" w:rsidP="00CE0F5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Developed BIP Reports.</w:t>
      </w:r>
    </w:p>
    <w:p w:rsidR="00CE0F5B" w:rsidRDefault="00CE0F5B" w:rsidP="00CE0F5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Developed OSC and FIC Answers reports.</w:t>
      </w:r>
    </w:p>
    <w:p w:rsidR="00CE0F5B" w:rsidRDefault="00CE0F5B" w:rsidP="00CE0F5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Created Widgets on Spring Board based on Roles.</w:t>
      </w:r>
    </w:p>
    <w:p w:rsidR="0010589F" w:rsidRDefault="0010589F" w:rsidP="0010589F">
      <w:pPr>
        <w:rPr>
          <w:sz w:val="20"/>
          <w:szCs w:val="20"/>
        </w:rPr>
      </w:pPr>
    </w:p>
    <w:p w:rsidR="0010589F" w:rsidRDefault="0010589F" w:rsidP="0010589F">
      <w:pPr>
        <w:rPr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10589F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0589F" w:rsidRDefault="0010589F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- 7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0589F" w:rsidRPr="0084456F" w:rsidRDefault="0010589F" w:rsidP="0010589F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OBIEE Reports, Created Deep Links for OSC Objects.</w:t>
            </w:r>
          </w:p>
        </w:tc>
      </w:tr>
      <w:tr w:rsidR="0010589F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0589F" w:rsidRDefault="0010589F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0589F" w:rsidRDefault="0010589F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</w:t>
            </w:r>
          </w:p>
        </w:tc>
      </w:tr>
      <w:tr w:rsidR="0010589F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0589F" w:rsidRDefault="0010589F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0589F" w:rsidRDefault="0010589F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Jan2016 – Apr2016</w:t>
            </w:r>
          </w:p>
        </w:tc>
      </w:tr>
      <w:tr w:rsidR="0010589F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0589F" w:rsidRDefault="0010589F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0589F" w:rsidRDefault="0010589F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0589F" w:rsidTr="0010589F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0589F" w:rsidRDefault="0010589F" w:rsidP="0010589F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0589F" w:rsidRDefault="0010589F" w:rsidP="0010589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ASSOCIATE CONSULTANT</w:t>
            </w:r>
          </w:p>
        </w:tc>
      </w:tr>
    </w:tbl>
    <w:p w:rsidR="0010589F" w:rsidRDefault="0010589F" w:rsidP="0010589F">
      <w:pPr>
        <w:rPr>
          <w:sz w:val="20"/>
          <w:szCs w:val="20"/>
        </w:rPr>
      </w:pPr>
    </w:p>
    <w:p w:rsidR="0010589F" w:rsidRDefault="0010589F" w:rsidP="0010589F">
      <w:pPr>
        <w:autoSpaceDN/>
      </w:pPr>
      <w:r>
        <w:rPr>
          <w:b/>
          <w:sz w:val="20"/>
          <w:szCs w:val="20"/>
        </w:rPr>
        <w:t>Client Logo:</w:t>
      </w:r>
      <w:r w:rsidRPr="0010589F">
        <w:t xml:space="preserve"> </w:t>
      </w:r>
      <w:r>
        <w:rPr>
          <w:noProof/>
          <w:color w:val="0000FF"/>
          <w:lang w:val="en-IN" w:eastAsia="en-IN"/>
        </w:rPr>
        <w:drawing>
          <wp:inline distT="0" distB="0" distL="0" distR="0">
            <wp:extent cx="1714500" cy="457200"/>
            <wp:effectExtent l="0" t="0" r="0" b="0"/>
            <wp:docPr id="16" name="Picture 16" descr="Home">
              <a:hlinkClick xmlns:a="http://schemas.openxmlformats.org/drawingml/2006/main" r:id="rId1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">
                      <a:hlinkClick r:id="rId1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9F" w:rsidRPr="00D94D74" w:rsidRDefault="0010589F" w:rsidP="0010589F">
      <w:pPr>
        <w:rPr>
          <w:b/>
          <w:sz w:val="20"/>
          <w:szCs w:val="20"/>
        </w:rPr>
      </w:pPr>
    </w:p>
    <w:p w:rsidR="0010589F" w:rsidRDefault="0010589F" w:rsidP="0010589F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sz w:val="20"/>
          <w:szCs w:val="20"/>
        </w:rPr>
        <w:t>Developed OBIEE Reports and Deep Links.</w:t>
      </w:r>
    </w:p>
    <w:p w:rsidR="0010589F" w:rsidRDefault="0010589F" w:rsidP="0010589F">
      <w:pPr>
        <w:rPr>
          <w:sz w:val="20"/>
          <w:szCs w:val="20"/>
        </w:rPr>
      </w:pPr>
    </w:p>
    <w:p w:rsidR="0010589F" w:rsidRPr="000B2613" w:rsidRDefault="0010589F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Extensively working on OBIEE Reports.</w:t>
      </w:r>
    </w:p>
    <w:p w:rsidR="0010589F" w:rsidRDefault="0010589F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Built BIP RTF Templates.</w:t>
      </w:r>
    </w:p>
    <w:p w:rsidR="0010589F" w:rsidRDefault="0010589F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Deep links using HTML Tags.</w:t>
      </w:r>
    </w:p>
    <w:p w:rsidR="0010589F" w:rsidRDefault="0010589F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Developed OSC and FIC Answers reports.</w:t>
      </w:r>
    </w:p>
    <w:p w:rsidR="0010589F" w:rsidRDefault="0010589F" w:rsidP="0010589F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Created Widgets on Spring Board based on Roles.</w:t>
      </w:r>
    </w:p>
    <w:p w:rsidR="00754025" w:rsidRPr="00754025" w:rsidRDefault="00754025" w:rsidP="00754025">
      <w:pPr>
        <w:rPr>
          <w:b/>
          <w:sz w:val="20"/>
          <w:szCs w:val="20"/>
        </w:rPr>
      </w:pPr>
      <w:r w:rsidRPr="00754025">
        <w:rPr>
          <w:b/>
          <w:sz w:val="20"/>
          <w:szCs w:val="20"/>
        </w:rPr>
        <w:t>Hobbies</w:t>
      </w:r>
      <w:r>
        <w:rPr>
          <w:b/>
          <w:sz w:val="20"/>
          <w:szCs w:val="20"/>
        </w:rPr>
        <w:t>:</w:t>
      </w:r>
    </w:p>
    <w:p w:rsidR="00754025" w:rsidRPr="00754025" w:rsidRDefault="0010589F" w:rsidP="00754025">
      <w:pPr>
        <w:pStyle w:val="ListParagraph"/>
        <w:numPr>
          <w:ilvl w:val="0"/>
          <w:numId w:val="31"/>
        </w:numPr>
        <w:tabs>
          <w:tab w:val="left" w:pos="720"/>
        </w:tabs>
        <w:autoSpaceDN/>
        <w:spacing w:line="276" w:lineRule="auto"/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Cricket</w:t>
      </w:r>
    </w:p>
    <w:p w:rsidR="00754025" w:rsidRPr="00754025" w:rsidRDefault="0010589F" w:rsidP="00754025">
      <w:pPr>
        <w:pStyle w:val="ListParagraph"/>
        <w:numPr>
          <w:ilvl w:val="0"/>
          <w:numId w:val="31"/>
        </w:numPr>
        <w:tabs>
          <w:tab w:val="left" w:pos="720"/>
        </w:tabs>
        <w:autoSpaceDN/>
        <w:spacing w:line="276" w:lineRule="auto"/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Painting</w:t>
      </w:r>
    </w:p>
    <w:p w:rsidR="00754025" w:rsidRDefault="00754025" w:rsidP="00754025">
      <w:pPr>
        <w:tabs>
          <w:tab w:val="left" w:pos="720"/>
        </w:tabs>
        <w:autoSpaceDN/>
        <w:spacing w:line="276" w:lineRule="auto"/>
        <w:ind w:right="720"/>
        <w:jc w:val="both"/>
      </w:pPr>
    </w:p>
    <w:p w:rsidR="00754025" w:rsidRPr="00754025" w:rsidRDefault="00754025" w:rsidP="00754025">
      <w:pPr>
        <w:tabs>
          <w:tab w:val="left" w:pos="720"/>
        </w:tabs>
        <w:autoSpaceDN/>
        <w:spacing w:line="276" w:lineRule="auto"/>
        <w:ind w:right="720"/>
        <w:jc w:val="both"/>
        <w:rPr>
          <w:b/>
          <w:sz w:val="20"/>
          <w:szCs w:val="20"/>
        </w:rPr>
      </w:pPr>
      <w:r w:rsidRPr="00754025">
        <w:rPr>
          <w:b/>
          <w:sz w:val="20"/>
          <w:szCs w:val="20"/>
        </w:rPr>
        <w:t>Personal Profile: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</w:t>
      </w:r>
      <w:r w:rsidR="0010589F">
        <w:rPr>
          <w:sz w:val="20"/>
          <w:szCs w:val="20"/>
        </w:rPr>
        <w:t>Ashok Ganesh</w:t>
      </w:r>
      <w:r w:rsidRPr="00754025">
        <w:rPr>
          <w:rFonts w:hint="eastAsia"/>
          <w:sz w:val="20"/>
          <w:szCs w:val="20"/>
        </w:rPr>
        <w:tab/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t>Father’s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</w:t>
      </w:r>
      <w:r w:rsidRPr="00754025">
        <w:rPr>
          <w:sz w:val="20"/>
          <w:szCs w:val="20"/>
        </w:rPr>
        <w:t xml:space="preserve"> </w:t>
      </w:r>
      <w:proofErr w:type="spellStart"/>
      <w:r w:rsidR="0010589F">
        <w:rPr>
          <w:sz w:val="20"/>
          <w:szCs w:val="20"/>
        </w:rPr>
        <w:t>Siddaiah</w:t>
      </w:r>
      <w:proofErr w:type="spellEnd"/>
      <w:r w:rsidR="0010589F">
        <w:rPr>
          <w:sz w:val="20"/>
          <w:szCs w:val="20"/>
        </w:rPr>
        <w:t xml:space="preserve"> Ganesh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 w:rsidRPr="00754025">
        <w:rPr>
          <w:sz w:val="20"/>
          <w:szCs w:val="20"/>
        </w:rPr>
        <w:t xml:space="preserve">Date of birth      </w:t>
      </w:r>
      <w:r>
        <w:rPr>
          <w:sz w:val="20"/>
          <w:szCs w:val="20"/>
        </w:rPr>
        <w:t xml:space="preserve">                             :    </w:t>
      </w:r>
      <w:r w:rsidR="009055D0">
        <w:rPr>
          <w:sz w:val="20"/>
          <w:szCs w:val="20"/>
        </w:rPr>
        <w:t>06</w:t>
      </w:r>
      <w:r w:rsidRPr="00754025">
        <w:rPr>
          <w:sz w:val="20"/>
          <w:szCs w:val="20"/>
        </w:rPr>
        <w:t>-</w:t>
      </w:r>
      <w:r w:rsidR="009055D0">
        <w:rPr>
          <w:sz w:val="20"/>
          <w:szCs w:val="20"/>
        </w:rPr>
        <w:t>0</w:t>
      </w:r>
      <w:r w:rsidRPr="00754025">
        <w:rPr>
          <w:sz w:val="20"/>
          <w:szCs w:val="20"/>
        </w:rPr>
        <w:t>7-1993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 </w:t>
      </w:r>
      <w:r w:rsidRPr="00754025">
        <w:rPr>
          <w:sz w:val="20"/>
          <w:szCs w:val="20"/>
        </w:rPr>
        <w:t>Indian</w:t>
      </w:r>
      <w:r w:rsidRPr="00754025">
        <w:rPr>
          <w:sz w:val="20"/>
          <w:szCs w:val="20"/>
        </w:rPr>
        <w:tab/>
      </w:r>
      <w:r w:rsidRPr="00754025">
        <w:rPr>
          <w:sz w:val="20"/>
          <w:szCs w:val="20"/>
        </w:rPr>
        <w:tab/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t>Language Known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</w:t>
      </w:r>
      <w:r w:rsidR="009055D0">
        <w:rPr>
          <w:sz w:val="20"/>
          <w:szCs w:val="20"/>
        </w:rPr>
        <w:t xml:space="preserve">Telugu, </w:t>
      </w:r>
      <w:r w:rsidRPr="00754025">
        <w:rPr>
          <w:sz w:val="20"/>
          <w:szCs w:val="20"/>
        </w:rPr>
        <w:t>English</w:t>
      </w:r>
      <w:r w:rsidR="009055D0">
        <w:rPr>
          <w:sz w:val="20"/>
          <w:szCs w:val="20"/>
        </w:rPr>
        <w:t>, Hindi.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</w:p>
    <w:p w:rsidR="009055D0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t>Permanent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</w:t>
      </w:r>
      <w:r w:rsidR="009055D0">
        <w:rPr>
          <w:sz w:val="20"/>
          <w:szCs w:val="20"/>
        </w:rPr>
        <w:t>Ashok Ganesh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 w:rsidRPr="00754025">
        <w:rPr>
          <w:sz w:val="20"/>
          <w:szCs w:val="20"/>
        </w:rPr>
        <w:tab/>
      </w:r>
      <w:r w:rsidRPr="0075402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</w:t>
      </w:r>
      <w:r w:rsidRPr="00754025">
        <w:rPr>
          <w:sz w:val="20"/>
          <w:szCs w:val="20"/>
        </w:rPr>
        <w:t>Door no:</w:t>
      </w:r>
      <w:r w:rsidR="001F79EA">
        <w:rPr>
          <w:sz w:val="20"/>
          <w:szCs w:val="20"/>
        </w:rPr>
        <w:t xml:space="preserve"> </w:t>
      </w:r>
      <w:r w:rsidR="009055D0">
        <w:rPr>
          <w:sz w:val="20"/>
          <w:szCs w:val="20"/>
        </w:rPr>
        <w:t>C/4</w:t>
      </w:r>
      <w:r>
        <w:rPr>
          <w:sz w:val="20"/>
          <w:szCs w:val="20"/>
        </w:rPr>
        <w:t>,</w:t>
      </w:r>
      <w:r w:rsidR="009055D0">
        <w:rPr>
          <w:sz w:val="20"/>
          <w:szCs w:val="20"/>
        </w:rPr>
        <w:t xml:space="preserve"> N.S.P Colony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spellStart"/>
      <w:r w:rsidR="009055D0">
        <w:rPr>
          <w:sz w:val="20"/>
          <w:szCs w:val="20"/>
        </w:rPr>
        <w:t>Vinukonda</w:t>
      </w:r>
      <w:proofErr w:type="spellEnd"/>
      <w:r w:rsidR="00CD3568">
        <w:rPr>
          <w:sz w:val="20"/>
          <w:szCs w:val="20"/>
        </w:rPr>
        <w:t xml:space="preserve"> </w:t>
      </w:r>
      <w:r w:rsidRPr="00754025">
        <w:rPr>
          <w:rFonts w:hint="eastAsia"/>
          <w:sz w:val="20"/>
          <w:szCs w:val="20"/>
        </w:rPr>
        <w:t>(P.O),</w:t>
      </w:r>
      <w:r>
        <w:rPr>
          <w:sz w:val="20"/>
          <w:szCs w:val="20"/>
        </w:rPr>
        <w:t xml:space="preserve"> </w:t>
      </w:r>
      <w:proofErr w:type="spellStart"/>
      <w:r w:rsidR="009055D0">
        <w:rPr>
          <w:sz w:val="20"/>
          <w:szCs w:val="20"/>
        </w:rPr>
        <w:t>Vinukonda</w:t>
      </w:r>
      <w:proofErr w:type="spellEnd"/>
      <w:r w:rsidR="00CD3568">
        <w:rPr>
          <w:sz w:val="20"/>
          <w:szCs w:val="20"/>
        </w:rPr>
        <w:t xml:space="preserve"> </w:t>
      </w:r>
      <w:r w:rsidRPr="00754025">
        <w:rPr>
          <w:sz w:val="20"/>
          <w:szCs w:val="20"/>
        </w:rPr>
        <w:t>(M.D),</w:t>
      </w:r>
    </w:p>
    <w:p w:rsidR="00754025" w:rsidRPr="00710D7F" w:rsidRDefault="00754025" w:rsidP="00710D7F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754025">
        <w:rPr>
          <w:sz w:val="20"/>
          <w:szCs w:val="20"/>
        </w:rPr>
        <w:t>Guntur</w:t>
      </w:r>
      <w:r w:rsidR="00F56D84">
        <w:rPr>
          <w:sz w:val="20"/>
          <w:szCs w:val="20"/>
        </w:rPr>
        <w:t xml:space="preserve"> </w:t>
      </w:r>
      <w:r w:rsidRPr="00754025">
        <w:rPr>
          <w:sz w:val="20"/>
          <w:szCs w:val="20"/>
        </w:rPr>
        <w:t>(D.T)</w:t>
      </w:r>
      <w:r>
        <w:rPr>
          <w:sz w:val="20"/>
          <w:szCs w:val="20"/>
        </w:rPr>
        <w:t xml:space="preserve">, </w:t>
      </w:r>
      <w:r w:rsidRPr="00710D7F">
        <w:rPr>
          <w:sz w:val="20"/>
          <w:szCs w:val="20"/>
        </w:rPr>
        <w:t>PIN:</w:t>
      </w:r>
      <w:r w:rsidR="008F7019">
        <w:rPr>
          <w:sz w:val="20"/>
          <w:szCs w:val="20"/>
        </w:rPr>
        <w:t xml:space="preserve"> </w:t>
      </w:r>
      <w:r w:rsidRPr="00710D7F">
        <w:rPr>
          <w:sz w:val="20"/>
          <w:szCs w:val="20"/>
        </w:rPr>
        <w:t>522</w:t>
      </w:r>
      <w:r w:rsidR="009055D0">
        <w:rPr>
          <w:sz w:val="20"/>
          <w:szCs w:val="20"/>
        </w:rPr>
        <w:t>647</w:t>
      </w:r>
    </w:p>
    <w:p w:rsidR="00754025" w:rsidRPr="00754025" w:rsidRDefault="00754025" w:rsidP="00754025">
      <w:pPr>
        <w:pStyle w:val="ListParagraph"/>
        <w:tabs>
          <w:tab w:val="left" w:pos="720"/>
        </w:tabs>
        <w:autoSpaceDN/>
        <w:spacing w:line="276" w:lineRule="auto"/>
        <w:ind w:left="810" w:right="720"/>
        <w:jc w:val="both"/>
        <w:rPr>
          <w:sz w:val="20"/>
          <w:szCs w:val="20"/>
        </w:rPr>
      </w:pPr>
    </w:p>
    <w:p w:rsidR="00754025" w:rsidRPr="00754025" w:rsidRDefault="00754025" w:rsidP="00754025">
      <w:pPr>
        <w:tabs>
          <w:tab w:val="left" w:pos="720"/>
        </w:tabs>
        <w:autoSpaceDN/>
        <w:spacing w:line="276" w:lineRule="auto"/>
        <w:ind w:right="720"/>
        <w:jc w:val="both"/>
        <w:rPr>
          <w:b/>
          <w:sz w:val="20"/>
          <w:szCs w:val="20"/>
        </w:rPr>
      </w:pPr>
      <w:r w:rsidRPr="00754025">
        <w:rPr>
          <w:b/>
          <w:sz w:val="20"/>
          <w:szCs w:val="20"/>
        </w:rPr>
        <w:t xml:space="preserve">Declaration: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025" w:rsidRPr="00754025" w:rsidRDefault="00754025" w:rsidP="0075402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54025">
        <w:rPr>
          <w:sz w:val="20"/>
          <w:szCs w:val="20"/>
        </w:rPr>
        <w:t>I hereby declare that particulars furnished above are true and correct to the best of my knowledge.</w:t>
      </w:r>
    </w:p>
    <w:p w:rsidR="00754025" w:rsidRPr="00754025" w:rsidRDefault="00754025" w:rsidP="00754025">
      <w:pPr>
        <w:spacing w:line="276" w:lineRule="auto"/>
        <w:rPr>
          <w:sz w:val="20"/>
          <w:szCs w:val="20"/>
        </w:rPr>
      </w:pPr>
    </w:p>
    <w:p w:rsidR="00754025" w:rsidRPr="00754025" w:rsidRDefault="00AF53B7" w:rsidP="0075402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Place</w:t>
      </w:r>
      <w:r w:rsidR="00754025" w:rsidRPr="00754025">
        <w:rPr>
          <w:sz w:val="20"/>
          <w:szCs w:val="20"/>
        </w:rPr>
        <w:t>:</w:t>
      </w:r>
      <w:r w:rsidR="00754025">
        <w:rPr>
          <w:sz w:val="20"/>
          <w:szCs w:val="20"/>
        </w:rPr>
        <w:t xml:space="preserve"> Bangalore</w:t>
      </w:r>
      <w:r>
        <w:rPr>
          <w:sz w:val="20"/>
          <w:szCs w:val="20"/>
        </w:rPr>
        <w:t xml:space="preserve">                                                                                  Signature:</w:t>
      </w:r>
    </w:p>
    <w:p w:rsidR="00754025" w:rsidRPr="00754025" w:rsidRDefault="00754025" w:rsidP="00754025">
      <w:pPr>
        <w:spacing w:line="276" w:lineRule="auto"/>
        <w:rPr>
          <w:sz w:val="20"/>
          <w:szCs w:val="20"/>
        </w:rPr>
      </w:pPr>
      <w:r w:rsidRPr="00754025">
        <w:rPr>
          <w:sz w:val="20"/>
          <w:szCs w:val="20"/>
        </w:rPr>
        <w:t xml:space="preserve">Date:                                                                                 </w:t>
      </w:r>
      <w:r w:rsidR="009055D0">
        <w:rPr>
          <w:sz w:val="20"/>
          <w:szCs w:val="20"/>
        </w:rPr>
        <w:t xml:space="preserve">              ASHOK GANESH</w:t>
      </w:r>
    </w:p>
    <w:sectPr w:rsidR="00754025" w:rsidRPr="00754025" w:rsidSect="00364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633" w:rsidRDefault="00F17633" w:rsidP="00977711">
      <w:r>
        <w:separator/>
      </w:r>
    </w:p>
  </w:endnote>
  <w:endnote w:type="continuationSeparator" w:id="0">
    <w:p w:rsidR="00F17633" w:rsidRDefault="00F17633" w:rsidP="009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633" w:rsidRDefault="00F17633" w:rsidP="00977711">
      <w:r>
        <w:separator/>
      </w:r>
    </w:p>
  </w:footnote>
  <w:footnote w:type="continuationSeparator" w:id="0">
    <w:p w:rsidR="00F17633" w:rsidRDefault="00F17633" w:rsidP="0097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3A9098C"/>
    <w:multiLevelType w:val="hybridMultilevel"/>
    <w:tmpl w:val="CFC69A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AC41C6"/>
    <w:multiLevelType w:val="hybridMultilevel"/>
    <w:tmpl w:val="19D2EF90"/>
    <w:lvl w:ilvl="0" w:tplc="484ABF30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067B3B26"/>
    <w:multiLevelType w:val="hybridMultilevel"/>
    <w:tmpl w:val="D9BA3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E4424"/>
    <w:multiLevelType w:val="hybridMultilevel"/>
    <w:tmpl w:val="A7B66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7C5B24"/>
    <w:multiLevelType w:val="multilevel"/>
    <w:tmpl w:val="5F8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F4AD1"/>
    <w:multiLevelType w:val="multilevel"/>
    <w:tmpl w:val="CB2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55F85"/>
    <w:multiLevelType w:val="hybridMultilevel"/>
    <w:tmpl w:val="7B62E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244"/>
    <w:multiLevelType w:val="hybridMultilevel"/>
    <w:tmpl w:val="76A4E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30528"/>
    <w:multiLevelType w:val="hybridMultilevel"/>
    <w:tmpl w:val="1F52F292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61716E5"/>
    <w:multiLevelType w:val="hybridMultilevel"/>
    <w:tmpl w:val="F542A8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525DF2"/>
    <w:multiLevelType w:val="hybridMultilevel"/>
    <w:tmpl w:val="CF1C0ECE"/>
    <w:lvl w:ilvl="0" w:tplc="04090019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5" w15:restartNumberingAfterBreak="0">
    <w:nsid w:val="19A03A29"/>
    <w:multiLevelType w:val="hybridMultilevel"/>
    <w:tmpl w:val="FA7AA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07D94"/>
    <w:multiLevelType w:val="hybridMultilevel"/>
    <w:tmpl w:val="CDE8BA68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9474733"/>
    <w:multiLevelType w:val="hybridMultilevel"/>
    <w:tmpl w:val="35EAD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A7EE5"/>
    <w:multiLevelType w:val="hybridMultilevel"/>
    <w:tmpl w:val="C1E6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276FB"/>
    <w:multiLevelType w:val="hybridMultilevel"/>
    <w:tmpl w:val="B64274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332109"/>
    <w:multiLevelType w:val="hybridMultilevel"/>
    <w:tmpl w:val="0B2E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01C3D"/>
    <w:multiLevelType w:val="hybridMultilevel"/>
    <w:tmpl w:val="1640E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F53"/>
    <w:multiLevelType w:val="hybridMultilevel"/>
    <w:tmpl w:val="7AB86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83B38"/>
    <w:multiLevelType w:val="hybridMultilevel"/>
    <w:tmpl w:val="3AE02B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5D0057"/>
    <w:multiLevelType w:val="hybridMultilevel"/>
    <w:tmpl w:val="63FE695A"/>
    <w:lvl w:ilvl="0" w:tplc="D08ADA1A">
      <w:numFmt w:val="bullet"/>
      <w:lvlText w:val="•"/>
      <w:lvlJc w:val="left"/>
      <w:pPr>
        <w:ind w:left="1275" w:hanging="915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673B0"/>
    <w:multiLevelType w:val="hybridMultilevel"/>
    <w:tmpl w:val="40488FCA"/>
    <w:lvl w:ilvl="0" w:tplc="01BABC52">
      <w:start w:val="1"/>
      <w:numFmt w:val="low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A5E0E38"/>
    <w:multiLevelType w:val="hybridMultilevel"/>
    <w:tmpl w:val="44F4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A0C06"/>
    <w:multiLevelType w:val="hybridMultilevel"/>
    <w:tmpl w:val="F386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A08B9"/>
    <w:multiLevelType w:val="hybridMultilevel"/>
    <w:tmpl w:val="C75C9D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717E26"/>
    <w:multiLevelType w:val="hybridMultilevel"/>
    <w:tmpl w:val="628AE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6C1F5E">
      <w:numFmt w:val="bullet"/>
      <w:lvlText w:val="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6F2C5FE">
      <w:numFmt w:val="bullet"/>
      <w:lvlText w:val="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B312E"/>
    <w:multiLevelType w:val="multilevel"/>
    <w:tmpl w:val="C67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A417A7"/>
    <w:multiLevelType w:val="hybridMultilevel"/>
    <w:tmpl w:val="7F7EACF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DDB20CA"/>
    <w:multiLevelType w:val="hybridMultilevel"/>
    <w:tmpl w:val="1236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23"/>
  </w:num>
  <w:num w:numId="10">
    <w:abstractNumId w:val="16"/>
  </w:num>
  <w:num w:numId="11">
    <w:abstractNumId w:val="4"/>
  </w:num>
  <w:num w:numId="12">
    <w:abstractNumId w:val="13"/>
  </w:num>
  <w:num w:numId="13">
    <w:abstractNumId w:val="29"/>
  </w:num>
  <w:num w:numId="14">
    <w:abstractNumId w:val="27"/>
  </w:num>
  <w:num w:numId="15">
    <w:abstractNumId w:val="20"/>
  </w:num>
  <w:num w:numId="16">
    <w:abstractNumId w:val="17"/>
  </w:num>
  <w:num w:numId="17">
    <w:abstractNumId w:val="28"/>
  </w:num>
  <w:num w:numId="18">
    <w:abstractNumId w:val="6"/>
  </w:num>
  <w:num w:numId="19">
    <w:abstractNumId w:val="11"/>
  </w:num>
  <w:num w:numId="20">
    <w:abstractNumId w:val="22"/>
  </w:num>
  <w:num w:numId="21">
    <w:abstractNumId w:val="26"/>
  </w:num>
  <w:num w:numId="22">
    <w:abstractNumId w:val="15"/>
  </w:num>
  <w:num w:numId="23">
    <w:abstractNumId w:val="10"/>
  </w:num>
  <w:num w:numId="24">
    <w:abstractNumId w:val="32"/>
  </w:num>
  <w:num w:numId="25">
    <w:abstractNumId w:val="24"/>
  </w:num>
  <w:num w:numId="26">
    <w:abstractNumId w:val="25"/>
  </w:num>
  <w:num w:numId="27">
    <w:abstractNumId w:val="5"/>
  </w:num>
  <w:num w:numId="28">
    <w:abstractNumId w:val="14"/>
  </w:num>
  <w:num w:numId="29">
    <w:abstractNumId w:val="12"/>
  </w:num>
  <w:num w:numId="30">
    <w:abstractNumId w:val="21"/>
  </w:num>
  <w:num w:numId="31">
    <w:abstractNumId w:val="31"/>
  </w:num>
  <w:num w:numId="32">
    <w:abstractNumId w:val="8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88"/>
    <w:rsid w:val="00000775"/>
    <w:rsid w:val="00005E24"/>
    <w:rsid w:val="00012110"/>
    <w:rsid w:val="000171BB"/>
    <w:rsid w:val="00020D39"/>
    <w:rsid w:val="000224F8"/>
    <w:rsid w:val="00027D46"/>
    <w:rsid w:val="00030EBA"/>
    <w:rsid w:val="00032D06"/>
    <w:rsid w:val="0003339F"/>
    <w:rsid w:val="000339DE"/>
    <w:rsid w:val="0004147C"/>
    <w:rsid w:val="00043A2F"/>
    <w:rsid w:val="000457E4"/>
    <w:rsid w:val="00056254"/>
    <w:rsid w:val="00057A25"/>
    <w:rsid w:val="00057B2B"/>
    <w:rsid w:val="000678F5"/>
    <w:rsid w:val="000710AA"/>
    <w:rsid w:val="00074BE6"/>
    <w:rsid w:val="00075A8F"/>
    <w:rsid w:val="00075FEF"/>
    <w:rsid w:val="00082D70"/>
    <w:rsid w:val="0008378E"/>
    <w:rsid w:val="000837A7"/>
    <w:rsid w:val="00087DB0"/>
    <w:rsid w:val="00094155"/>
    <w:rsid w:val="00094A87"/>
    <w:rsid w:val="000A4677"/>
    <w:rsid w:val="000A5AC3"/>
    <w:rsid w:val="000B0475"/>
    <w:rsid w:val="000B2613"/>
    <w:rsid w:val="000B4A43"/>
    <w:rsid w:val="000B4C5A"/>
    <w:rsid w:val="000B625A"/>
    <w:rsid w:val="000B7124"/>
    <w:rsid w:val="000C2947"/>
    <w:rsid w:val="000D41A2"/>
    <w:rsid w:val="000E19C0"/>
    <w:rsid w:val="000E409F"/>
    <w:rsid w:val="000F5962"/>
    <w:rsid w:val="000F731E"/>
    <w:rsid w:val="001001F8"/>
    <w:rsid w:val="00101A7A"/>
    <w:rsid w:val="00102252"/>
    <w:rsid w:val="00104EAF"/>
    <w:rsid w:val="0010589F"/>
    <w:rsid w:val="0010608A"/>
    <w:rsid w:val="00116019"/>
    <w:rsid w:val="001230B4"/>
    <w:rsid w:val="001232A8"/>
    <w:rsid w:val="00123CE2"/>
    <w:rsid w:val="00127EB0"/>
    <w:rsid w:val="00131453"/>
    <w:rsid w:val="00134365"/>
    <w:rsid w:val="00134566"/>
    <w:rsid w:val="0013629D"/>
    <w:rsid w:val="00136AE5"/>
    <w:rsid w:val="00137A88"/>
    <w:rsid w:val="0014019C"/>
    <w:rsid w:val="00142ADC"/>
    <w:rsid w:val="001467D1"/>
    <w:rsid w:val="001467E7"/>
    <w:rsid w:val="00147C26"/>
    <w:rsid w:val="00151A27"/>
    <w:rsid w:val="00153077"/>
    <w:rsid w:val="001608F4"/>
    <w:rsid w:val="00161318"/>
    <w:rsid w:val="00162DC1"/>
    <w:rsid w:val="001805A7"/>
    <w:rsid w:val="00182417"/>
    <w:rsid w:val="0019201D"/>
    <w:rsid w:val="00194C12"/>
    <w:rsid w:val="00195C32"/>
    <w:rsid w:val="001A1C7A"/>
    <w:rsid w:val="001A3865"/>
    <w:rsid w:val="001A5FF5"/>
    <w:rsid w:val="001A689B"/>
    <w:rsid w:val="001B60EF"/>
    <w:rsid w:val="001B6BA8"/>
    <w:rsid w:val="001C0BB0"/>
    <w:rsid w:val="001C1E32"/>
    <w:rsid w:val="001C473F"/>
    <w:rsid w:val="001D1EA9"/>
    <w:rsid w:val="001D6841"/>
    <w:rsid w:val="001D7114"/>
    <w:rsid w:val="001E3436"/>
    <w:rsid w:val="001E3790"/>
    <w:rsid w:val="001E4B8F"/>
    <w:rsid w:val="001E78E8"/>
    <w:rsid w:val="001F0FC5"/>
    <w:rsid w:val="001F2A1E"/>
    <w:rsid w:val="001F3841"/>
    <w:rsid w:val="001F3A33"/>
    <w:rsid w:val="001F79EA"/>
    <w:rsid w:val="00200577"/>
    <w:rsid w:val="00204477"/>
    <w:rsid w:val="002077D5"/>
    <w:rsid w:val="00212E0A"/>
    <w:rsid w:val="00213C8F"/>
    <w:rsid w:val="002145B1"/>
    <w:rsid w:val="00214F2B"/>
    <w:rsid w:val="00215683"/>
    <w:rsid w:val="002250FE"/>
    <w:rsid w:val="00235463"/>
    <w:rsid w:val="00237CE6"/>
    <w:rsid w:val="00244601"/>
    <w:rsid w:val="00245B87"/>
    <w:rsid w:val="0025215A"/>
    <w:rsid w:val="00253A71"/>
    <w:rsid w:val="00254414"/>
    <w:rsid w:val="00257875"/>
    <w:rsid w:val="00261A5C"/>
    <w:rsid w:val="0026452B"/>
    <w:rsid w:val="00265E0A"/>
    <w:rsid w:val="0026732D"/>
    <w:rsid w:val="00271023"/>
    <w:rsid w:val="00272414"/>
    <w:rsid w:val="00280DA1"/>
    <w:rsid w:val="00281C6E"/>
    <w:rsid w:val="00287006"/>
    <w:rsid w:val="00297625"/>
    <w:rsid w:val="002A1425"/>
    <w:rsid w:val="002A1D2A"/>
    <w:rsid w:val="002A5572"/>
    <w:rsid w:val="002A707B"/>
    <w:rsid w:val="002A7372"/>
    <w:rsid w:val="002B2D02"/>
    <w:rsid w:val="002B35F4"/>
    <w:rsid w:val="002B6690"/>
    <w:rsid w:val="002B71F8"/>
    <w:rsid w:val="002D441C"/>
    <w:rsid w:val="002D6F8F"/>
    <w:rsid w:val="002E06E2"/>
    <w:rsid w:val="002E4939"/>
    <w:rsid w:val="002E4E73"/>
    <w:rsid w:val="002F1D99"/>
    <w:rsid w:val="002F6069"/>
    <w:rsid w:val="00305A6D"/>
    <w:rsid w:val="00311469"/>
    <w:rsid w:val="00313E98"/>
    <w:rsid w:val="003204A1"/>
    <w:rsid w:val="00323358"/>
    <w:rsid w:val="0032358C"/>
    <w:rsid w:val="00326E9C"/>
    <w:rsid w:val="0033221B"/>
    <w:rsid w:val="003363AD"/>
    <w:rsid w:val="00336BA9"/>
    <w:rsid w:val="00337355"/>
    <w:rsid w:val="00344F0B"/>
    <w:rsid w:val="00345D0E"/>
    <w:rsid w:val="00345FEB"/>
    <w:rsid w:val="00347AB4"/>
    <w:rsid w:val="0035011C"/>
    <w:rsid w:val="00352709"/>
    <w:rsid w:val="003617E7"/>
    <w:rsid w:val="00363B74"/>
    <w:rsid w:val="00364200"/>
    <w:rsid w:val="00364228"/>
    <w:rsid w:val="00370202"/>
    <w:rsid w:val="00374D19"/>
    <w:rsid w:val="003755D4"/>
    <w:rsid w:val="00377038"/>
    <w:rsid w:val="00377E8A"/>
    <w:rsid w:val="00392D93"/>
    <w:rsid w:val="0039385C"/>
    <w:rsid w:val="003939F9"/>
    <w:rsid w:val="0039468B"/>
    <w:rsid w:val="003A1905"/>
    <w:rsid w:val="003B0FED"/>
    <w:rsid w:val="003B1565"/>
    <w:rsid w:val="003B2492"/>
    <w:rsid w:val="003B6C85"/>
    <w:rsid w:val="003B72F6"/>
    <w:rsid w:val="003C095B"/>
    <w:rsid w:val="003C0CA2"/>
    <w:rsid w:val="003C3BB7"/>
    <w:rsid w:val="003E1DC9"/>
    <w:rsid w:val="003E72DC"/>
    <w:rsid w:val="003E768C"/>
    <w:rsid w:val="003F3041"/>
    <w:rsid w:val="00406F6F"/>
    <w:rsid w:val="004133F6"/>
    <w:rsid w:val="00415F10"/>
    <w:rsid w:val="00423E9E"/>
    <w:rsid w:val="004323A5"/>
    <w:rsid w:val="00433C40"/>
    <w:rsid w:val="00434B72"/>
    <w:rsid w:val="00435DCF"/>
    <w:rsid w:val="0044343F"/>
    <w:rsid w:val="004448D8"/>
    <w:rsid w:val="00451866"/>
    <w:rsid w:val="004558E6"/>
    <w:rsid w:val="0045606A"/>
    <w:rsid w:val="0046207D"/>
    <w:rsid w:val="00464F19"/>
    <w:rsid w:val="0047038B"/>
    <w:rsid w:val="00486303"/>
    <w:rsid w:val="00486EDC"/>
    <w:rsid w:val="0049171B"/>
    <w:rsid w:val="004979C2"/>
    <w:rsid w:val="004A4DF9"/>
    <w:rsid w:val="004A6073"/>
    <w:rsid w:val="004B1740"/>
    <w:rsid w:val="004B27CC"/>
    <w:rsid w:val="004B3D29"/>
    <w:rsid w:val="004B6505"/>
    <w:rsid w:val="004D5633"/>
    <w:rsid w:val="004D7C10"/>
    <w:rsid w:val="004D7C9E"/>
    <w:rsid w:val="004E238A"/>
    <w:rsid w:val="004F3AE9"/>
    <w:rsid w:val="004F5B16"/>
    <w:rsid w:val="00501FC9"/>
    <w:rsid w:val="0050742E"/>
    <w:rsid w:val="00513AFE"/>
    <w:rsid w:val="00520450"/>
    <w:rsid w:val="005219DB"/>
    <w:rsid w:val="00530604"/>
    <w:rsid w:val="005310AA"/>
    <w:rsid w:val="005348EB"/>
    <w:rsid w:val="00535EBB"/>
    <w:rsid w:val="00536E3E"/>
    <w:rsid w:val="005414D2"/>
    <w:rsid w:val="00542DD9"/>
    <w:rsid w:val="00543CD2"/>
    <w:rsid w:val="00545F02"/>
    <w:rsid w:val="0054782A"/>
    <w:rsid w:val="00550B09"/>
    <w:rsid w:val="00555368"/>
    <w:rsid w:val="005621BF"/>
    <w:rsid w:val="00565A3D"/>
    <w:rsid w:val="00572AE7"/>
    <w:rsid w:val="0058005C"/>
    <w:rsid w:val="00580F94"/>
    <w:rsid w:val="00587156"/>
    <w:rsid w:val="005871D0"/>
    <w:rsid w:val="00593B03"/>
    <w:rsid w:val="005A773A"/>
    <w:rsid w:val="005B02CC"/>
    <w:rsid w:val="005B39AC"/>
    <w:rsid w:val="005B3C74"/>
    <w:rsid w:val="005B3D16"/>
    <w:rsid w:val="005C3C11"/>
    <w:rsid w:val="005C45BA"/>
    <w:rsid w:val="005C508A"/>
    <w:rsid w:val="005D4ED3"/>
    <w:rsid w:val="005D65F7"/>
    <w:rsid w:val="005E1849"/>
    <w:rsid w:val="005E3498"/>
    <w:rsid w:val="005E4CED"/>
    <w:rsid w:val="005F3874"/>
    <w:rsid w:val="005F4411"/>
    <w:rsid w:val="005F6DDA"/>
    <w:rsid w:val="005F7274"/>
    <w:rsid w:val="006034EE"/>
    <w:rsid w:val="0061043F"/>
    <w:rsid w:val="006165C5"/>
    <w:rsid w:val="0062127B"/>
    <w:rsid w:val="006222A5"/>
    <w:rsid w:val="006241C2"/>
    <w:rsid w:val="00632296"/>
    <w:rsid w:val="006368E1"/>
    <w:rsid w:val="006413AA"/>
    <w:rsid w:val="00642C24"/>
    <w:rsid w:val="0064494A"/>
    <w:rsid w:val="00644D1F"/>
    <w:rsid w:val="00650B4C"/>
    <w:rsid w:val="00652669"/>
    <w:rsid w:val="006560C6"/>
    <w:rsid w:val="006575D2"/>
    <w:rsid w:val="00666FCA"/>
    <w:rsid w:val="00672B90"/>
    <w:rsid w:val="00675720"/>
    <w:rsid w:val="006809BA"/>
    <w:rsid w:val="006836FB"/>
    <w:rsid w:val="006860F1"/>
    <w:rsid w:val="00690A5C"/>
    <w:rsid w:val="00693E76"/>
    <w:rsid w:val="0069423B"/>
    <w:rsid w:val="00697D69"/>
    <w:rsid w:val="006A020C"/>
    <w:rsid w:val="006A32D7"/>
    <w:rsid w:val="006B25D1"/>
    <w:rsid w:val="006B2935"/>
    <w:rsid w:val="006B64FF"/>
    <w:rsid w:val="006C37E1"/>
    <w:rsid w:val="006D5A4E"/>
    <w:rsid w:val="006E4116"/>
    <w:rsid w:val="006F198F"/>
    <w:rsid w:val="006F48D1"/>
    <w:rsid w:val="006F75EF"/>
    <w:rsid w:val="0070485E"/>
    <w:rsid w:val="00710D7F"/>
    <w:rsid w:val="007147FD"/>
    <w:rsid w:val="00721A42"/>
    <w:rsid w:val="00723579"/>
    <w:rsid w:val="00731726"/>
    <w:rsid w:val="0074291B"/>
    <w:rsid w:val="0074695E"/>
    <w:rsid w:val="007471D8"/>
    <w:rsid w:val="00751862"/>
    <w:rsid w:val="00754025"/>
    <w:rsid w:val="007605A6"/>
    <w:rsid w:val="00761D44"/>
    <w:rsid w:val="007643E3"/>
    <w:rsid w:val="00766694"/>
    <w:rsid w:val="0077599B"/>
    <w:rsid w:val="00781A54"/>
    <w:rsid w:val="00785150"/>
    <w:rsid w:val="00785843"/>
    <w:rsid w:val="0079117B"/>
    <w:rsid w:val="00793203"/>
    <w:rsid w:val="0079455D"/>
    <w:rsid w:val="00794BD1"/>
    <w:rsid w:val="007A3F16"/>
    <w:rsid w:val="007B29BF"/>
    <w:rsid w:val="007B6271"/>
    <w:rsid w:val="007C456A"/>
    <w:rsid w:val="007C6A7F"/>
    <w:rsid w:val="007D22A2"/>
    <w:rsid w:val="007D290F"/>
    <w:rsid w:val="007D542D"/>
    <w:rsid w:val="007D702A"/>
    <w:rsid w:val="007E0C80"/>
    <w:rsid w:val="007E0DC6"/>
    <w:rsid w:val="007E2FF5"/>
    <w:rsid w:val="007F72C4"/>
    <w:rsid w:val="008018FE"/>
    <w:rsid w:val="0080450C"/>
    <w:rsid w:val="00807BF9"/>
    <w:rsid w:val="00811BD8"/>
    <w:rsid w:val="00811FD6"/>
    <w:rsid w:val="008153D5"/>
    <w:rsid w:val="0083307E"/>
    <w:rsid w:val="008360C0"/>
    <w:rsid w:val="00843274"/>
    <w:rsid w:val="0084456F"/>
    <w:rsid w:val="00845E04"/>
    <w:rsid w:val="00845F93"/>
    <w:rsid w:val="00857385"/>
    <w:rsid w:val="00860242"/>
    <w:rsid w:val="0087126E"/>
    <w:rsid w:val="00872800"/>
    <w:rsid w:val="008752E6"/>
    <w:rsid w:val="0087534E"/>
    <w:rsid w:val="008764C4"/>
    <w:rsid w:val="008765E3"/>
    <w:rsid w:val="008829D5"/>
    <w:rsid w:val="00892FBB"/>
    <w:rsid w:val="008962B9"/>
    <w:rsid w:val="00897AC9"/>
    <w:rsid w:val="008A46DB"/>
    <w:rsid w:val="008C15B1"/>
    <w:rsid w:val="008C20FA"/>
    <w:rsid w:val="008C3404"/>
    <w:rsid w:val="008D20AF"/>
    <w:rsid w:val="008D2563"/>
    <w:rsid w:val="008D51A9"/>
    <w:rsid w:val="008D6263"/>
    <w:rsid w:val="008E413C"/>
    <w:rsid w:val="008E5998"/>
    <w:rsid w:val="008F4C0D"/>
    <w:rsid w:val="008F6659"/>
    <w:rsid w:val="008F7019"/>
    <w:rsid w:val="009055D0"/>
    <w:rsid w:val="00906F98"/>
    <w:rsid w:val="00911656"/>
    <w:rsid w:val="00912626"/>
    <w:rsid w:val="00912AAC"/>
    <w:rsid w:val="009148DA"/>
    <w:rsid w:val="00914F25"/>
    <w:rsid w:val="00915DB6"/>
    <w:rsid w:val="00926527"/>
    <w:rsid w:val="00927BB8"/>
    <w:rsid w:val="009408B5"/>
    <w:rsid w:val="009411D6"/>
    <w:rsid w:val="0094493D"/>
    <w:rsid w:val="009459A1"/>
    <w:rsid w:val="0094773E"/>
    <w:rsid w:val="00953D6E"/>
    <w:rsid w:val="0095650E"/>
    <w:rsid w:val="00956882"/>
    <w:rsid w:val="00956BED"/>
    <w:rsid w:val="0096074D"/>
    <w:rsid w:val="009617DA"/>
    <w:rsid w:val="00961848"/>
    <w:rsid w:val="009737ED"/>
    <w:rsid w:val="00975F0C"/>
    <w:rsid w:val="00976BD6"/>
    <w:rsid w:val="00977711"/>
    <w:rsid w:val="009832B7"/>
    <w:rsid w:val="009A109A"/>
    <w:rsid w:val="009B37E1"/>
    <w:rsid w:val="009B5EDC"/>
    <w:rsid w:val="009C1335"/>
    <w:rsid w:val="009C17E2"/>
    <w:rsid w:val="009D1034"/>
    <w:rsid w:val="009D228C"/>
    <w:rsid w:val="009D2301"/>
    <w:rsid w:val="009D4138"/>
    <w:rsid w:val="009D430C"/>
    <w:rsid w:val="009E5207"/>
    <w:rsid w:val="009E75CE"/>
    <w:rsid w:val="009F2D2A"/>
    <w:rsid w:val="00A00C11"/>
    <w:rsid w:val="00A00D7F"/>
    <w:rsid w:val="00A10D39"/>
    <w:rsid w:val="00A135FF"/>
    <w:rsid w:val="00A13E99"/>
    <w:rsid w:val="00A16751"/>
    <w:rsid w:val="00A20210"/>
    <w:rsid w:val="00A21643"/>
    <w:rsid w:val="00A2588B"/>
    <w:rsid w:val="00A25FFB"/>
    <w:rsid w:val="00A326DB"/>
    <w:rsid w:val="00A343CC"/>
    <w:rsid w:val="00A344B8"/>
    <w:rsid w:val="00A378CC"/>
    <w:rsid w:val="00A40082"/>
    <w:rsid w:val="00A43F77"/>
    <w:rsid w:val="00A453FA"/>
    <w:rsid w:val="00A5626E"/>
    <w:rsid w:val="00A663B2"/>
    <w:rsid w:val="00A66CD4"/>
    <w:rsid w:val="00A67F33"/>
    <w:rsid w:val="00A711F0"/>
    <w:rsid w:val="00A7411D"/>
    <w:rsid w:val="00A77DFB"/>
    <w:rsid w:val="00A8327E"/>
    <w:rsid w:val="00A85ADC"/>
    <w:rsid w:val="00A863CB"/>
    <w:rsid w:val="00A8782D"/>
    <w:rsid w:val="00A9698E"/>
    <w:rsid w:val="00A97768"/>
    <w:rsid w:val="00AA2266"/>
    <w:rsid w:val="00AA580E"/>
    <w:rsid w:val="00AB5C8A"/>
    <w:rsid w:val="00AC1925"/>
    <w:rsid w:val="00AC4743"/>
    <w:rsid w:val="00AD04D7"/>
    <w:rsid w:val="00AD2083"/>
    <w:rsid w:val="00AD6763"/>
    <w:rsid w:val="00AE366A"/>
    <w:rsid w:val="00AE5405"/>
    <w:rsid w:val="00AF2FC7"/>
    <w:rsid w:val="00AF53B7"/>
    <w:rsid w:val="00AF55BB"/>
    <w:rsid w:val="00AF7EDF"/>
    <w:rsid w:val="00B026F8"/>
    <w:rsid w:val="00B02868"/>
    <w:rsid w:val="00B113CC"/>
    <w:rsid w:val="00B1241A"/>
    <w:rsid w:val="00B16CA1"/>
    <w:rsid w:val="00B2123A"/>
    <w:rsid w:val="00B21686"/>
    <w:rsid w:val="00B30AEA"/>
    <w:rsid w:val="00B33CF0"/>
    <w:rsid w:val="00B341E2"/>
    <w:rsid w:val="00B37D2B"/>
    <w:rsid w:val="00B4765B"/>
    <w:rsid w:val="00B50580"/>
    <w:rsid w:val="00B51425"/>
    <w:rsid w:val="00B576E6"/>
    <w:rsid w:val="00B6119C"/>
    <w:rsid w:val="00B730F4"/>
    <w:rsid w:val="00B8258A"/>
    <w:rsid w:val="00B845D0"/>
    <w:rsid w:val="00B8464B"/>
    <w:rsid w:val="00B84F90"/>
    <w:rsid w:val="00B87E30"/>
    <w:rsid w:val="00B90F5D"/>
    <w:rsid w:val="00B93A2A"/>
    <w:rsid w:val="00B93C51"/>
    <w:rsid w:val="00B96343"/>
    <w:rsid w:val="00BA3ADD"/>
    <w:rsid w:val="00BA6C9B"/>
    <w:rsid w:val="00BB1F13"/>
    <w:rsid w:val="00BB24D9"/>
    <w:rsid w:val="00BB5FB9"/>
    <w:rsid w:val="00BB7A9A"/>
    <w:rsid w:val="00BC0211"/>
    <w:rsid w:val="00BC023A"/>
    <w:rsid w:val="00BC20F3"/>
    <w:rsid w:val="00BD01AE"/>
    <w:rsid w:val="00BD28DE"/>
    <w:rsid w:val="00BD7479"/>
    <w:rsid w:val="00BE049C"/>
    <w:rsid w:val="00BE15F7"/>
    <w:rsid w:val="00BE2BDD"/>
    <w:rsid w:val="00BE3756"/>
    <w:rsid w:val="00BE504D"/>
    <w:rsid w:val="00BF347F"/>
    <w:rsid w:val="00BF4393"/>
    <w:rsid w:val="00BF4B38"/>
    <w:rsid w:val="00C013F1"/>
    <w:rsid w:val="00C06894"/>
    <w:rsid w:val="00C07DE7"/>
    <w:rsid w:val="00C26D48"/>
    <w:rsid w:val="00C32098"/>
    <w:rsid w:val="00C4008D"/>
    <w:rsid w:val="00C41F0F"/>
    <w:rsid w:val="00C50240"/>
    <w:rsid w:val="00C54031"/>
    <w:rsid w:val="00C54174"/>
    <w:rsid w:val="00C57F80"/>
    <w:rsid w:val="00C605E2"/>
    <w:rsid w:val="00C64D0B"/>
    <w:rsid w:val="00C66C42"/>
    <w:rsid w:val="00C71B87"/>
    <w:rsid w:val="00C73A99"/>
    <w:rsid w:val="00C80E13"/>
    <w:rsid w:val="00C8233F"/>
    <w:rsid w:val="00C84461"/>
    <w:rsid w:val="00C845CB"/>
    <w:rsid w:val="00C90436"/>
    <w:rsid w:val="00C91961"/>
    <w:rsid w:val="00C93EC8"/>
    <w:rsid w:val="00C9419D"/>
    <w:rsid w:val="00C951F5"/>
    <w:rsid w:val="00CA0788"/>
    <w:rsid w:val="00CA5AA7"/>
    <w:rsid w:val="00CB32C6"/>
    <w:rsid w:val="00CC0620"/>
    <w:rsid w:val="00CC1B18"/>
    <w:rsid w:val="00CC1B22"/>
    <w:rsid w:val="00CC1F79"/>
    <w:rsid w:val="00CD3568"/>
    <w:rsid w:val="00CD71FC"/>
    <w:rsid w:val="00CE0F5B"/>
    <w:rsid w:val="00CE4BDD"/>
    <w:rsid w:val="00CE6A24"/>
    <w:rsid w:val="00CF6B40"/>
    <w:rsid w:val="00CF6C7E"/>
    <w:rsid w:val="00D0170B"/>
    <w:rsid w:val="00D02C8B"/>
    <w:rsid w:val="00D11487"/>
    <w:rsid w:val="00D159C5"/>
    <w:rsid w:val="00D20A57"/>
    <w:rsid w:val="00D20D29"/>
    <w:rsid w:val="00D253B6"/>
    <w:rsid w:val="00D25B83"/>
    <w:rsid w:val="00D3447E"/>
    <w:rsid w:val="00D3487B"/>
    <w:rsid w:val="00D36944"/>
    <w:rsid w:val="00D44C8A"/>
    <w:rsid w:val="00D467BF"/>
    <w:rsid w:val="00D51B99"/>
    <w:rsid w:val="00D54952"/>
    <w:rsid w:val="00D56276"/>
    <w:rsid w:val="00D56ACA"/>
    <w:rsid w:val="00D61FCA"/>
    <w:rsid w:val="00D626EB"/>
    <w:rsid w:val="00D633E7"/>
    <w:rsid w:val="00D72259"/>
    <w:rsid w:val="00D75E03"/>
    <w:rsid w:val="00D8142C"/>
    <w:rsid w:val="00D876C3"/>
    <w:rsid w:val="00D90566"/>
    <w:rsid w:val="00D92261"/>
    <w:rsid w:val="00D94D74"/>
    <w:rsid w:val="00DA0471"/>
    <w:rsid w:val="00DA0564"/>
    <w:rsid w:val="00DA74A3"/>
    <w:rsid w:val="00DB16D1"/>
    <w:rsid w:val="00DB757C"/>
    <w:rsid w:val="00DC2F71"/>
    <w:rsid w:val="00DC4ECD"/>
    <w:rsid w:val="00DD2882"/>
    <w:rsid w:val="00DD49A5"/>
    <w:rsid w:val="00DE3A0C"/>
    <w:rsid w:val="00DE73AD"/>
    <w:rsid w:val="00DF19D4"/>
    <w:rsid w:val="00DF3292"/>
    <w:rsid w:val="00DF4ABD"/>
    <w:rsid w:val="00DF6367"/>
    <w:rsid w:val="00DF7EF0"/>
    <w:rsid w:val="00E143A6"/>
    <w:rsid w:val="00E217A9"/>
    <w:rsid w:val="00E21971"/>
    <w:rsid w:val="00E32BC3"/>
    <w:rsid w:val="00E32FA3"/>
    <w:rsid w:val="00E33C2C"/>
    <w:rsid w:val="00E360C3"/>
    <w:rsid w:val="00E36D83"/>
    <w:rsid w:val="00E44372"/>
    <w:rsid w:val="00E46F04"/>
    <w:rsid w:val="00E47CEF"/>
    <w:rsid w:val="00E51A6E"/>
    <w:rsid w:val="00E60FDA"/>
    <w:rsid w:val="00E64787"/>
    <w:rsid w:val="00E659B5"/>
    <w:rsid w:val="00E70634"/>
    <w:rsid w:val="00E7473E"/>
    <w:rsid w:val="00E75061"/>
    <w:rsid w:val="00E76FBD"/>
    <w:rsid w:val="00E80B8C"/>
    <w:rsid w:val="00E843C7"/>
    <w:rsid w:val="00E87F80"/>
    <w:rsid w:val="00E93D1B"/>
    <w:rsid w:val="00EA49F9"/>
    <w:rsid w:val="00EA6F24"/>
    <w:rsid w:val="00EB18DB"/>
    <w:rsid w:val="00EB7917"/>
    <w:rsid w:val="00EC0538"/>
    <w:rsid w:val="00EC21E5"/>
    <w:rsid w:val="00EC3696"/>
    <w:rsid w:val="00ED0365"/>
    <w:rsid w:val="00ED0A1F"/>
    <w:rsid w:val="00ED4BD6"/>
    <w:rsid w:val="00EF277A"/>
    <w:rsid w:val="00EF39F9"/>
    <w:rsid w:val="00EF5E19"/>
    <w:rsid w:val="00EF7700"/>
    <w:rsid w:val="00F12E1D"/>
    <w:rsid w:val="00F13127"/>
    <w:rsid w:val="00F17633"/>
    <w:rsid w:val="00F20BE0"/>
    <w:rsid w:val="00F216EC"/>
    <w:rsid w:val="00F25A49"/>
    <w:rsid w:val="00F371FD"/>
    <w:rsid w:val="00F4546C"/>
    <w:rsid w:val="00F45E33"/>
    <w:rsid w:val="00F50C26"/>
    <w:rsid w:val="00F52212"/>
    <w:rsid w:val="00F524C0"/>
    <w:rsid w:val="00F5253A"/>
    <w:rsid w:val="00F542AE"/>
    <w:rsid w:val="00F54EC9"/>
    <w:rsid w:val="00F54F31"/>
    <w:rsid w:val="00F56D84"/>
    <w:rsid w:val="00F57B00"/>
    <w:rsid w:val="00F64C77"/>
    <w:rsid w:val="00F66B49"/>
    <w:rsid w:val="00F72430"/>
    <w:rsid w:val="00F725E4"/>
    <w:rsid w:val="00F72CE1"/>
    <w:rsid w:val="00F75BF1"/>
    <w:rsid w:val="00F806C1"/>
    <w:rsid w:val="00F82F23"/>
    <w:rsid w:val="00F83B73"/>
    <w:rsid w:val="00F845C8"/>
    <w:rsid w:val="00F847FC"/>
    <w:rsid w:val="00F92C63"/>
    <w:rsid w:val="00F93D57"/>
    <w:rsid w:val="00FA1723"/>
    <w:rsid w:val="00FA23F0"/>
    <w:rsid w:val="00FA63D2"/>
    <w:rsid w:val="00FB27E0"/>
    <w:rsid w:val="00FB284E"/>
    <w:rsid w:val="00FB37B6"/>
    <w:rsid w:val="00FB604E"/>
    <w:rsid w:val="00FC471A"/>
    <w:rsid w:val="00FC5B37"/>
    <w:rsid w:val="00FC5B78"/>
    <w:rsid w:val="00FC775C"/>
    <w:rsid w:val="00FD2271"/>
    <w:rsid w:val="00FD2BA8"/>
    <w:rsid w:val="00FE2309"/>
    <w:rsid w:val="00FE72FE"/>
    <w:rsid w:val="00FE7AD1"/>
    <w:rsid w:val="00FE7EAF"/>
    <w:rsid w:val="00FE7FAB"/>
    <w:rsid w:val="00FF0783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152956"/>
  <w15:docId w15:val="{21D19887-2BFB-4D4D-BD4F-16D398B5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A88"/>
    <w:pPr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88"/>
    <w:pPr>
      <w:keepNext/>
      <w:tabs>
        <w:tab w:val="left" w:pos="360"/>
      </w:tabs>
      <w:ind w:left="360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7A88"/>
    <w:pPr>
      <w:keepNext/>
      <w:ind w:firstLine="720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7A88"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7A88"/>
    <w:pPr>
      <w:keepNext/>
      <w:ind w:left="-360" w:firstLine="360"/>
      <w:outlineLvl w:val="6"/>
    </w:pPr>
    <w:rPr>
      <w:rFonts w:ascii="Verdana" w:hAnsi="Verdana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7A8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37A88"/>
    <w:rPr>
      <w:rFonts w:ascii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37A88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37A88"/>
    <w:rPr>
      <w:rFonts w:ascii="Verdana" w:hAnsi="Verdana" w:cs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137A88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137A88"/>
    <w:pPr>
      <w:widowControl w:val="0"/>
      <w:overflowPunct w:val="0"/>
      <w:autoSpaceDE w:val="0"/>
      <w:adjustRightInd w:val="0"/>
      <w:spacing w:after="100"/>
    </w:pPr>
    <w:rPr>
      <w:rFonts w:ascii="Arial Unicode MS" w:eastAsia="Arial Unicode MS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37A88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7A8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10"/>
    <w:qFormat/>
    <w:rsid w:val="00137A88"/>
    <w:pPr>
      <w:suppressAutoHyphens/>
      <w:jc w:val="center"/>
    </w:pPr>
    <w:rPr>
      <w:b/>
      <w:sz w:val="32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locked/>
    <w:rsid w:val="00137A88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BodyText3">
    <w:name w:val="Body Text 3"/>
    <w:basedOn w:val="Normal"/>
    <w:link w:val="BodyText3Char"/>
    <w:uiPriority w:val="99"/>
    <w:unhideWhenUsed/>
    <w:rsid w:val="00137A88"/>
    <w:pPr>
      <w:spacing w:before="160"/>
    </w:pPr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37A88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7A8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7A88"/>
    <w:rPr>
      <w:rFonts w:ascii="Courier New" w:hAnsi="Courier New" w:cs="Times New Roman"/>
      <w:sz w:val="20"/>
      <w:szCs w:val="20"/>
    </w:rPr>
  </w:style>
  <w:style w:type="paragraph" w:customStyle="1" w:styleId="WW-BodyTextIndent2">
    <w:name w:val="WW-Body Text Indent 2"/>
    <w:basedOn w:val="Normal"/>
    <w:rsid w:val="00137A88"/>
    <w:pPr>
      <w:suppressAutoHyphens/>
      <w:ind w:left="-18"/>
    </w:pPr>
    <w:rPr>
      <w:rFonts w:ascii="Verdana" w:hAnsi="Verdana"/>
      <w:sz w:val="20"/>
      <w:szCs w:val="18"/>
      <w:lang w:eastAsia="ar-SA"/>
    </w:rPr>
  </w:style>
  <w:style w:type="character" w:customStyle="1" w:styleId="bodycopy1">
    <w:name w:val="bodycopy1"/>
    <w:basedOn w:val="DefaultParagraphFont"/>
    <w:rsid w:val="00137A88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A8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37A8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14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4F2B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97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71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7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711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B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0B4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54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u-text">
    <w:name w:val="menu-text"/>
    <w:basedOn w:val="DefaultParagraphFont"/>
    <w:rsid w:val="00D344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89F"/>
    <w:pPr>
      <w:pBdr>
        <w:bottom w:val="single" w:sz="6" w:space="1" w:color="auto"/>
      </w:pBdr>
      <w:autoSpaceDN/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89F"/>
    <w:rPr>
      <w:rFonts w:ascii="Arial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589F"/>
    <w:pPr>
      <w:pBdr>
        <w:top w:val="single" w:sz="6" w:space="1" w:color="auto"/>
      </w:pBdr>
      <w:autoSpaceDN/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589F"/>
    <w:rPr>
      <w:rFonts w:ascii="Arial" w:hAnsi="Arial" w:cs="Arial"/>
      <w:vanish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4986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6.png" /><Relationship Id="rId18" Type="http://schemas.openxmlformats.org/officeDocument/2006/relationships/image" Target="media/image9.gi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g" /><Relationship Id="rId17" Type="http://schemas.openxmlformats.org/officeDocument/2006/relationships/hyperlink" Target="http://www.reinforcedearth.com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g" /><Relationship Id="rId5" Type="http://schemas.openxmlformats.org/officeDocument/2006/relationships/footnotes" Target="footnotes.xml" /><Relationship Id="rId15" Type="http://schemas.openxmlformats.org/officeDocument/2006/relationships/hyperlink" Target="https://www.knoll.com/" TargetMode="External" /><Relationship Id="rId10" Type="http://schemas.openxmlformats.org/officeDocument/2006/relationships/image" Target="media/image3.jp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</vt:lpstr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</dc:title>
  <dc:subject/>
  <dc:creator>erp</dc:creator>
  <cp:keywords/>
  <dc:description/>
  <cp:lastModifiedBy>Guest User</cp:lastModifiedBy>
  <cp:revision>2</cp:revision>
  <cp:lastPrinted>2010-01-27T09:53:00Z</cp:lastPrinted>
  <dcterms:created xsi:type="dcterms:W3CDTF">2018-08-25T09:59:00Z</dcterms:created>
  <dcterms:modified xsi:type="dcterms:W3CDTF">2018-08-25T09:59:00Z</dcterms:modified>
</cp:coreProperties>
</file>