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B309A" w14:textId="15A88438" w:rsidR="00792049" w:rsidRPr="0077238C" w:rsidRDefault="003D7CB8" w:rsidP="00792049">
      <w:pPr>
        <w:spacing w:after="0"/>
        <w:jc w:val="center"/>
        <w:rPr>
          <w:rFonts w:ascii="Cambria" w:hAnsi="Cambria"/>
          <w:b/>
          <w:szCs w:val="20"/>
        </w:rPr>
      </w:pPr>
      <w:r w:rsidRPr="0077238C">
        <w:rPr>
          <w:rFonts w:ascii="Cambria" w:hAnsi="Cambria"/>
          <w:b/>
          <w:szCs w:val="20"/>
        </w:rPr>
        <w:t>Sayyid Agus</w:t>
      </w:r>
    </w:p>
    <w:p w14:paraId="7CE508E5" w14:textId="435D6E91" w:rsidR="003D7CB8" w:rsidRPr="0077238C" w:rsidRDefault="00352670" w:rsidP="00792049">
      <w:pPr>
        <w:spacing w:after="0"/>
        <w:jc w:val="center"/>
        <w:rPr>
          <w:rFonts w:ascii="Cambria" w:hAnsi="Cambria"/>
          <w:b/>
          <w:szCs w:val="20"/>
        </w:rPr>
      </w:pPr>
      <w:hyperlink r:id="rId8" w:history="1">
        <w:r w:rsidRPr="00651A27">
          <w:rPr>
            <w:rStyle w:val="Hyperlink"/>
            <w:rFonts w:ascii="Cambria" w:hAnsi="Cambria"/>
            <w:b/>
            <w:szCs w:val="20"/>
          </w:rPr>
          <w:t>sayyid.java123@gmail.com</w:t>
        </w:r>
      </w:hyperlink>
      <w:r>
        <w:rPr>
          <w:rFonts w:ascii="Cambria" w:hAnsi="Cambria"/>
          <w:b/>
          <w:szCs w:val="20"/>
        </w:rPr>
        <w:t xml:space="preserve"> </w:t>
      </w:r>
      <w:bookmarkStart w:id="0" w:name="_GoBack"/>
      <w:bookmarkEnd w:id="0"/>
    </w:p>
    <w:p w14:paraId="6F411AE6" w14:textId="02B23096" w:rsidR="003D7CB8" w:rsidRPr="0077238C" w:rsidRDefault="003D7CB8" w:rsidP="00792049">
      <w:pPr>
        <w:spacing w:after="0"/>
        <w:jc w:val="center"/>
        <w:rPr>
          <w:rFonts w:ascii="Cambria" w:hAnsi="Cambria"/>
          <w:b/>
          <w:szCs w:val="20"/>
        </w:rPr>
      </w:pPr>
      <w:r w:rsidRPr="0077238C">
        <w:rPr>
          <w:rFonts w:ascii="Cambria" w:hAnsi="Cambria"/>
          <w:b/>
          <w:szCs w:val="20"/>
        </w:rPr>
        <w:t>(316)</w:t>
      </w:r>
      <w:r w:rsidRPr="0077238C">
        <w:rPr>
          <w:rFonts w:ascii="Cambria" w:hAnsi="Cambria"/>
          <w:b/>
          <w:szCs w:val="20"/>
        </w:rPr>
        <w:t xml:space="preserve"> </w:t>
      </w:r>
      <w:r w:rsidRPr="0077238C">
        <w:rPr>
          <w:rFonts w:ascii="Cambria" w:hAnsi="Cambria"/>
          <w:b/>
          <w:szCs w:val="20"/>
        </w:rPr>
        <w:t>347-7601</w:t>
      </w:r>
    </w:p>
    <w:p w14:paraId="635A5BA8" w14:textId="098EE66C" w:rsidR="00AA253F" w:rsidRPr="00337C29" w:rsidRDefault="00FC7E65" w:rsidP="00337C29">
      <w:pPr>
        <w:pStyle w:val="Heading1"/>
        <w:jc w:val="both"/>
        <w:rPr>
          <w:rFonts w:ascii="Cambria" w:hAnsi="Cambria" w:cs="Arial"/>
          <w:sz w:val="20"/>
          <w:szCs w:val="20"/>
        </w:rPr>
      </w:pPr>
      <w:r w:rsidRPr="00337C29">
        <w:rPr>
          <w:rFonts w:ascii="Cambria" w:hAnsi="Cambria" w:cs="Arial"/>
          <w:sz w:val="20"/>
          <w:szCs w:val="20"/>
        </w:rPr>
        <w:t>summary</w:t>
      </w:r>
    </w:p>
    <w:p w14:paraId="1C7B375E" w14:textId="7C0D588F"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IT professional with </w:t>
      </w:r>
      <w:r w:rsidR="00751EC4">
        <w:rPr>
          <w:rFonts w:ascii="Cambria" w:hAnsi="Cambria" w:cs="Arial"/>
          <w:color w:val="000000" w:themeColor="text1"/>
          <w:szCs w:val="20"/>
        </w:rPr>
        <w:t>Eight plus</w:t>
      </w:r>
      <w:r w:rsidR="001D5641" w:rsidRPr="00337C29">
        <w:rPr>
          <w:rFonts w:ascii="Cambria" w:hAnsi="Cambria" w:cs="Arial"/>
          <w:color w:val="000000" w:themeColor="text1"/>
          <w:szCs w:val="20"/>
        </w:rPr>
        <w:t xml:space="preserve"> years of experience </w:t>
      </w:r>
      <w:r w:rsidRPr="00337C29">
        <w:rPr>
          <w:rFonts w:ascii="Cambria" w:hAnsi="Cambria" w:cs="Arial"/>
          <w:color w:val="000000" w:themeColor="text1"/>
          <w:szCs w:val="20"/>
        </w:rPr>
        <w:t>in Analysis, Design, Development, Integration, Testing and maintenance of Java, J2EE Web applications.</w:t>
      </w:r>
    </w:p>
    <w:p w14:paraId="07B58927" w14:textId="5A5B440E" w:rsidR="003A2DE3" w:rsidRPr="00337C29" w:rsidRDefault="003A2DE3"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shd w:val="clear" w:color="auto" w:fill="FFFFFF"/>
        </w:rPr>
        <w:t>Used to design solution, implement, maintaining Java components and interfaces.</w:t>
      </w:r>
    </w:p>
    <w:p w14:paraId="27E91249" w14:textId="21F736E6" w:rsidR="003A2DE3" w:rsidRPr="00337C29" w:rsidRDefault="003A2DE3" w:rsidP="00337C29">
      <w:pPr>
        <w:pStyle w:val="BodyText3"/>
        <w:numPr>
          <w:ilvl w:val="0"/>
          <w:numId w:val="41"/>
        </w:numPr>
        <w:suppressAutoHyphens/>
        <w:spacing w:after="0"/>
        <w:ind w:left="504"/>
        <w:jc w:val="both"/>
        <w:rPr>
          <w:rFonts w:ascii="Cambria" w:eastAsia="Century Gothic" w:hAnsi="Cambria" w:cs="Arial"/>
          <w:color w:val="000000" w:themeColor="text1"/>
          <w:sz w:val="20"/>
          <w:szCs w:val="20"/>
        </w:rPr>
      </w:pPr>
      <w:r w:rsidRPr="00337C29">
        <w:rPr>
          <w:rFonts w:ascii="Cambria" w:eastAsia="Century Gothic" w:hAnsi="Cambria" w:cs="Arial"/>
          <w:color w:val="000000" w:themeColor="text1"/>
          <w:sz w:val="20"/>
          <w:szCs w:val="20"/>
        </w:rPr>
        <w:t>Have a</w:t>
      </w:r>
      <w:r w:rsidR="008B65AB" w:rsidRPr="00337C29">
        <w:rPr>
          <w:rFonts w:ascii="Cambria" w:eastAsia="Century Gothic" w:hAnsi="Cambria" w:cs="Arial"/>
          <w:color w:val="000000" w:themeColor="text1"/>
          <w:sz w:val="20"/>
          <w:szCs w:val="20"/>
        </w:rPr>
        <w:t>n experience o</w:t>
      </w:r>
      <w:r w:rsidRPr="00337C29">
        <w:rPr>
          <w:rFonts w:ascii="Cambria" w:eastAsia="Century Gothic" w:hAnsi="Cambria" w:cs="Arial"/>
          <w:color w:val="000000" w:themeColor="text1"/>
          <w:sz w:val="20"/>
          <w:szCs w:val="20"/>
        </w:rPr>
        <w:t>n middleware</w:t>
      </w:r>
      <w:r w:rsidRPr="00337C29">
        <w:rPr>
          <w:rFonts w:ascii="Cambria" w:hAnsi="Cambria" w:cs="Arial"/>
          <w:color w:val="000000" w:themeColor="text1"/>
          <w:sz w:val="20"/>
          <w:szCs w:val="20"/>
        </w:rPr>
        <w:t xml:space="preserve">/ </w:t>
      </w:r>
      <w:r w:rsidRPr="00337C29">
        <w:rPr>
          <w:rFonts w:ascii="Cambria" w:hAnsi="Cambria" w:cs="Arial"/>
          <w:color w:val="000000" w:themeColor="text1"/>
          <w:sz w:val="20"/>
          <w:szCs w:val="20"/>
          <w:shd w:val="clear" w:color="auto" w:fill="FFFFFF"/>
        </w:rPr>
        <w:t xml:space="preserve">interface development, ideally leveraging </w:t>
      </w:r>
      <w:r w:rsidRPr="00337C29">
        <w:rPr>
          <w:rFonts w:ascii="Cambria" w:hAnsi="Cambria" w:cs="Arial"/>
          <w:b/>
          <w:color w:val="000000" w:themeColor="text1"/>
          <w:sz w:val="20"/>
          <w:szCs w:val="20"/>
          <w:shd w:val="clear" w:color="auto" w:fill="FFFFFF"/>
        </w:rPr>
        <w:t>Kafka</w:t>
      </w:r>
      <w:r w:rsidR="008B65AB" w:rsidRPr="00337C29">
        <w:rPr>
          <w:rFonts w:ascii="Cambria" w:hAnsi="Cambria" w:cs="Arial"/>
          <w:b/>
          <w:color w:val="000000" w:themeColor="text1"/>
          <w:sz w:val="20"/>
          <w:szCs w:val="20"/>
          <w:shd w:val="clear" w:color="auto" w:fill="FFFFFF"/>
        </w:rPr>
        <w:t>.</w:t>
      </w:r>
    </w:p>
    <w:p w14:paraId="42AF9A6A" w14:textId="77777777" w:rsidR="003A2DE3" w:rsidRPr="00337C29" w:rsidRDefault="003A2DE3" w:rsidP="00337C29">
      <w:pPr>
        <w:pStyle w:val="ListParagraph"/>
        <w:numPr>
          <w:ilvl w:val="0"/>
          <w:numId w:val="41"/>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Strong knowledge of the interworking of Web applications and relational databases.</w:t>
      </w:r>
    </w:p>
    <w:p w14:paraId="7A4EB156" w14:textId="38142553" w:rsidR="003A2DE3" w:rsidRPr="00337C29" w:rsidRDefault="003A2DE3" w:rsidP="00337C29">
      <w:pPr>
        <w:pStyle w:val="ListParagraph"/>
        <w:numPr>
          <w:ilvl w:val="0"/>
          <w:numId w:val="41"/>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 xml:space="preserve">Experience using tools such as </w:t>
      </w:r>
      <w:r w:rsidRPr="00337C29">
        <w:rPr>
          <w:rFonts w:ascii="Cambria" w:eastAsia="Times New Roman" w:hAnsi="Cambria" w:cs="Arial"/>
          <w:b/>
          <w:color w:val="000000" w:themeColor="text1"/>
          <w:szCs w:val="20"/>
          <w:shd w:val="clear" w:color="auto" w:fill="FFFFFF"/>
        </w:rPr>
        <w:t>Jenkins, Nexus/Artifactory</w:t>
      </w:r>
      <w:r w:rsidRPr="00337C29">
        <w:rPr>
          <w:rFonts w:ascii="Cambria" w:eastAsia="Times New Roman" w:hAnsi="Cambria" w:cs="Arial"/>
          <w:color w:val="000000" w:themeColor="text1"/>
          <w:szCs w:val="20"/>
          <w:shd w:val="clear" w:color="auto" w:fill="FFFFFF"/>
        </w:rPr>
        <w:t>.</w:t>
      </w:r>
    </w:p>
    <w:p w14:paraId="3E07C3E0" w14:textId="5D0E043E"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Experience in developing applications using Java, J2EE, XML, AJAX, JSP, Servlets, JDBC, Struts, Spring, Hibernate, Web Service (Axis, JAX-WS, SAAJ, JAXB), ANT, Junit, Maven 2.0, Jenkins, Bamboo, Cucumber, Dynatrace, Splunk, Confluence, SonarLint, Java Script,</w:t>
      </w:r>
      <w:r w:rsidR="00C45123" w:rsidRPr="00337C29">
        <w:rPr>
          <w:rFonts w:ascii="Cambria" w:hAnsi="Cambria" w:cs="Arial"/>
          <w:color w:val="000000" w:themeColor="text1"/>
          <w:szCs w:val="20"/>
        </w:rPr>
        <w:t xml:space="preserve"> </w:t>
      </w:r>
      <w:r w:rsidR="004C253E" w:rsidRPr="00337C29">
        <w:rPr>
          <w:rFonts w:ascii="Cambria" w:hAnsi="Cambria" w:cs="Arial"/>
          <w:color w:val="000000" w:themeColor="text1"/>
          <w:szCs w:val="20"/>
        </w:rPr>
        <w:t xml:space="preserve">Angular6, </w:t>
      </w:r>
      <w:r w:rsidR="00C45123" w:rsidRPr="00337C29">
        <w:rPr>
          <w:rFonts w:ascii="Cambria" w:hAnsi="Cambria" w:cs="Arial"/>
          <w:color w:val="000000" w:themeColor="text1"/>
          <w:szCs w:val="20"/>
        </w:rPr>
        <w:t>IntelliJ,</w:t>
      </w:r>
      <w:r w:rsidRPr="00337C29">
        <w:rPr>
          <w:rFonts w:ascii="Cambria" w:hAnsi="Cambria" w:cs="Arial"/>
          <w:color w:val="000000" w:themeColor="text1"/>
          <w:szCs w:val="20"/>
        </w:rPr>
        <w:t xml:space="preserve"> HTML, DHTML, JQuery, </w:t>
      </w:r>
      <w:r w:rsidR="00BD4655">
        <w:rPr>
          <w:rFonts w:ascii="Cambria" w:hAnsi="Cambria" w:cs="Arial"/>
          <w:color w:val="000000" w:themeColor="text1"/>
          <w:szCs w:val="20"/>
        </w:rPr>
        <w:t>s</w:t>
      </w:r>
      <w:r w:rsidRPr="00337C29">
        <w:rPr>
          <w:rFonts w:ascii="Cambria" w:hAnsi="Cambria" w:cs="Arial"/>
          <w:color w:val="000000" w:themeColor="text1"/>
          <w:szCs w:val="20"/>
        </w:rPr>
        <w:t xml:space="preserve">DOJO, SQL/PL-SQL. </w:t>
      </w:r>
    </w:p>
    <w:p w14:paraId="4AF24117" w14:textId="3A62961D"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Extensive experience in building Rich Internet Applications (RIA), Web2.0 using technologies including Ext JS, jQuery, Json, Yahoo UI (YUI</w:t>
      </w:r>
      <w:r w:rsidR="00EE5980" w:rsidRPr="00337C29">
        <w:rPr>
          <w:rFonts w:ascii="Cambria" w:hAnsi="Cambria" w:cs="Arial"/>
          <w:color w:val="000000" w:themeColor="text1"/>
          <w:szCs w:val="20"/>
        </w:rPr>
        <w:t>),</w:t>
      </w:r>
      <w:r w:rsidR="00C862AC" w:rsidRPr="00337C29">
        <w:rPr>
          <w:rFonts w:ascii="Cambria" w:hAnsi="Cambria" w:cs="Arial"/>
          <w:color w:val="000000" w:themeColor="text1"/>
          <w:szCs w:val="20"/>
        </w:rPr>
        <w:t xml:space="preserve"> Adobe Flex.</w:t>
      </w:r>
    </w:p>
    <w:p w14:paraId="74AC3621" w14:textId="3D14E9B0" w:rsidR="00721082" w:rsidRPr="00337C29" w:rsidRDefault="00721082"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Having hands on experience in cloud-based technologies (PCF and AWS) for production ready environment.</w:t>
      </w:r>
    </w:p>
    <w:p w14:paraId="7325BB9C" w14:textId="77777777" w:rsidR="00C862AC" w:rsidRPr="00337C29" w:rsidRDefault="00C862AC" w:rsidP="00337C29">
      <w:pPr>
        <w:pStyle w:val="Standard"/>
        <w:numPr>
          <w:ilvl w:val="0"/>
          <w:numId w:val="41"/>
        </w:numPr>
        <w:ind w:left="504"/>
        <w:jc w:val="both"/>
        <w:rPr>
          <w:rFonts w:ascii="Cambria" w:eastAsia="Century Gothic" w:hAnsi="Cambria" w:cs="Arial"/>
          <w:color w:val="000000" w:themeColor="text1"/>
          <w:kern w:val="0"/>
          <w:sz w:val="20"/>
        </w:rPr>
      </w:pPr>
      <w:r w:rsidRPr="00337C29">
        <w:rPr>
          <w:rFonts w:ascii="Cambria" w:eastAsia="Century Gothic" w:hAnsi="Cambria" w:cs="Arial"/>
          <w:color w:val="000000" w:themeColor="text1"/>
          <w:kern w:val="0"/>
          <w:sz w:val="20"/>
        </w:rPr>
        <w:t>Experience using Microservices to build flexible, independently deployable software systems.</w:t>
      </w:r>
    </w:p>
    <w:p w14:paraId="4AB7EB98"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Strong knowledge and Experience in using J2EE Design Patterns, UML modeling, SOA (Service-Oriented Architecture) and Object Oriented Analysis and Design (OOAD). </w:t>
      </w:r>
    </w:p>
    <w:p w14:paraId="0CD5F0B3"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Experience in developing J2EE Web services using WSDL and SOAP. </w:t>
      </w:r>
    </w:p>
    <w:p w14:paraId="067FCBA3"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Experienced in designing and implementing Business Rules using JBoss Drools. </w:t>
      </w:r>
    </w:p>
    <w:p w14:paraId="6FB3E010"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Proficient in XML Technologies including SAX, DOM parsing and XSL, XSLT and with XML editor tool XMLSpy. </w:t>
      </w:r>
    </w:p>
    <w:p w14:paraId="62A7BA53" w14:textId="1E72FC2B"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Experience on Application Servers including WebSphere8.5, WebL</w:t>
      </w:r>
      <w:r w:rsidR="001C4C34" w:rsidRPr="00337C29">
        <w:rPr>
          <w:rFonts w:ascii="Cambria" w:hAnsi="Cambria" w:cs="Arial"/>
          <w:color w:val="000000" w:themeColor="text1"/>
          <w:szCs w:val="20"/>
        </w:rPr>
        <w:t>ogic 10</w:t>
      </w:r>
      <w:r w:rsidRPr="00337C29">
        <w:rPr>
          <w:rFonts w:ascii="Cambria" w:hAnsi="Cambria" w:cs="Arial"/>
          <w:color w:val="000000" w:themeColor="text1"/>
          <w:szCs w:val="20"/>
        </w:rPr>
        <w:t>.</w:t>
      </w:r>
      <w:r w:rsidR="001C4C34" w:rsidRPr="00337C29">
        <w:rPr>
          <w:rFonts w:ascii="Cambria" w:hAnsi="Cambria" w:cs="Arial"/>
          <w:color w:val="000000" w:themeColor="text1"/>
          <w:szCs w:val="20"/>
        </w:rPr>
        <w:t>3</w:t>
      </w:r>
      <w:r w:rsidRPr="00337C29">
        <w:rPr>
          <w:rFonts w:ascii="Cambria" w:hAnsi="Cambria" w:cs="Arial"/>
          <w:color w:val="000000" w:themeColor="text1"/>
          <w:szCs w:val="20"/>
        </w:rPr>
        <w:t xml:space="preserve">, and Tomcat/Apache/JBoss. </w:t>
      </w:r>
    </w:p>
    <w:p w14:paraId="57A3ED60"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Very good working experience in databases such as Oracle11g, MySql5.5, Sybase, SQL Server in the areas of Object-Relational DBMS Architecture, physical and logical structure of database, Application Tuning and Query optimization. </w:t>
      </w:r>
    </w:p>
    <w:p w14:paraId="46D652F1"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Strong Database skills with Oracle &amp; working with VISIO and TOAD11, SQL navigator tools for database modeling and development. </w:t>
      </w:r>
    </w:p>
    <w:p w14:paraId="51F1F1D8" w14:textId="77777777" w:rsidR="00C862AC" w:rsidRPr="00337C29" w:rsidRDefault="00C862AC" w:rsidP="00337C29">
      <w:pPr>
        <w:pStyle w:val="ListParagraph"/>
        <w:numPr>
          <w:ilvl w:val="0"/>
          <w:numId w:val="41"/>
        </w:numPr>
        <w:tabs>
          <w:tab w:val="clear" w:pos="7650"/>
        </w:tabs>
        <w:autoSpaceDE w:val="0"/>
        <w:autoSpaceDN w:val="0"/>
        <w:adjustRightInd w:val="0"/>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Worked on Design, implementation and test services using Python in a Microservice-oriented architecture. </w:t>
      </w:r>
    </w:p>
    <w:p w14:paraId="2738C3F0"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Have good hands on experience in writing Database Packages, Function and Procedures PL/SQL to set optimum business logic for various projects. </w:t>
      </w:r>
    </w:p>
    <w:p w14:paraId="47C1A69A"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Development experience with IDEs like Eclipse, STS, RAD, JBuilder. </w:t>
      </w:r>
    </w:p>
    <w:p w14:paraId="6B2148AB"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Experience of working in all major areas of the Software Development Life Cycle and good experience in Application Performance analyzing and tuning. </w:t>
      </w:r>
    </w:p>
    <w:p w14:paraId="76EDC972"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Familiar with all aspects of technology projects including Business Requirements, Technical Architecture, Design Specification, Development, Application Performance Analyzing and Tuning Deployment. </w:t>
      </w:r>
    </w:p>
    <w:p w14:paraId="1B560809"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shd w:val="clear" w:color="auto" w:fill="FFFFFF"/>
        </w:rPr>
        <w:t>Experience in developing toolkits that can use in different BPM process apps. </w:t>
      </w:r>
    </w:p>
    <w:p w14:paraId="4E7F1138"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Good experience in configuring Log4j/Log4j2 &amp; developing ANT Scripts, Maven Script and shell script for Enterprise applications </w:t>
      </w:r>
    </w:p>
    <w:p w14:paraId="7BC463E9"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Successful track record of implementing Finance, Banking, Networking, e-Learning, Web Portals etc. </w:t>
      </w:r>
    </w:p>
    <w:p w14:paraId="3839E84B"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Good experience with Software repository management tools like GitHub, Subversion (SVN), CVS and WinCVS. </w:t>
      </w:r>
    </w:p>
    <w:p w14:paraId="20914876" w14:textId="15725BC8"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Development experience adhering with processes like </w:t>
      </w:r>
      <w:r w:rsidR="008B65AB" w:rsidRPr="00337C29">
        <w:rPr>
          <w:rFonts w:ascii="Cambria" w:hAnsi="Cambria" w:cs="Arial"/>
          <w:color w:val="000000" w:themeColor="text1"/>
          <w:szCs w:val="20"/>
        </w:rPr>
        <w:t>agile</w:t>
      </w:r>
      <w:r w:rsidRPr="00337C29">
        <w:rPr>
          <w:rFonts w:ascii="Cambria" w:hAnsi="Cambria" w:cs="Arial"/>
          <w:color w:val="000000" w:themeColor="text1"/>
          <w:szCs w:val="20"/>
        </w:rPr>
        <w:t xml:space="preserve"> methodology. </w:t>
      </w:r>
    </w:p>
    <w:p w14:paraId="009587BA"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Motivated and determined to deliver productive high quality, complete deliverables within deadlines with minimal supervision. </w:t>
      </w:r>
    </w:p>
    <w:p w14:paraId="474CC10E" w14:textId="77777777" w:rsidR="00C862AC" w:rsidRPr="00337C29" w:rsidRDefault="00C862AC"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Experience in version control tools like GIT, SVN, CVS and Microsoft visual SourceSafe. </w:t>
      </w:r>
    </w:p>
    <w:p w14:paraId="0384882C"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Ability to design and implement organizational and process structures based on methodologies such as Waterfall and Agile (scrum). </w:t>
      </w:r>
    </w:p>
    <w:p w14:paraId="0E68A9CD"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Guiding team members with technical and functional issues. </w:t>
      </w:r>
    </w:p>
    <w:p w14:paraId="6046C3B8"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Extensive experience in production deployment and production support. </w:t>
      </w:r>
    </w:p>
    <w:p w14:paraId="15CF44CA"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Experienced in the maintenance for custom software development including file-server based database applications, and internet/web based applications. </w:t>
      </w:r>
    </w:p>
    <w:p w14:paraId="4B8EC85B" w14:textId="77777777" w:rsidR="001957D4"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Worked closely with clients, QA teams and end-users to resolve issues, get the requirements, and improve efficiency and usability. </w:t>
      </w:r>
    </w:p>
    <w:p w14:paraId="3FA93622" w14:textId="0AD51133" w:rsidR="005C03E3" w:rsidRPr="00337C29" w:rsidRDefault="001957D4" w:rsidP="00337C29">
      <w:pPr>
        <w:pStyle w:val="ListParagraph"/>
        <w:numPr>
          <w:ilvl w:val="0"/>
          <w:numId w:val="41"/>
        </w:numPr>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Setup applications on various servers such as </w:t>
      </w:r>
      <w:r w:rsidR="003A2DE3" w:rsidRPr="00337C29">
        <w:rPr>
          <w:rFonts w:ascii="Cambria" w:hAnsi="Cambria" w:cs="Arial"/>
          <w:color w:val="000000" w:themeColor="text1"/>
          <w:szCs w:val="20"/>
        </w:rPr>
        <w:t>Web Sphere</w:t>
      </w:r>
      <w:r w:rsidRPr="00337C29">
        <w:rPr>
          <w:rFonts w:ascii="Cambria" w:hAnsi="Cambria" w:cs="Arial"/>
          <w:color w:val="000000" w:themeColor="text1"/>
          <w:szCs w:val="20"/>
        </w:rPr>
        <w:t xml:space="preserve"> / </w:t>
      </w:r>
      <w:r w:rsidR="003A2DE3" w:rsidRPr="00337C29">
        <w:rPr>
          <w:rFonts w:ascii="Cambria" w:hAnsi="Cambria" w:cs="Arial"/>
          <w:color w:val="000000" w:themeColor="text1"/>
          <w:szCs w:val="20"/>
        </w:rPr>
        <w:t>Web Logic</w:t>
      </w:r>
      <w:r w:rsidRPr="00337C29">
        <w:rPr>
          <w:rFonts w:ascii="Cambria" w:hAnsi="Cambria" w:cs="Arial"/>
          <w:color w:val="000000" w:themeColor="text1"/>
          <w:szCs w:val="20"/>
        </w:rPr>
        <w:t>, Tomcat/JBoss, Oracle10g, MySQL, Sybase.</w:t>
      </w:r>
    </w:p>
    <w:p w14:paraId="21F49C1A" w14:textId="77777777" w:rsidR="008B65AB" w:rsidRPr="00337C29" w:rsidRDefault="008B65AB" w:rsidP="00337C29">
      <w:pPr>
        <w:pStyle w:val="ListParagraph"/>
        <w:numPr>
          <w:ilvl w:val="0"/>
          <w:numId w:val="0"/>
        </w:numPr>
        <w:spacing w:after="0"/>
        <w:ind w:left="504"/>
        <w:jc w:val="both"/>
        <w:rPr>
          <w:rFonts w:ascii="Cambria" w:hAnsi="Cambria" w:cs="Arial"/>
          <w:szCs w:val="20"/>
        </w:rPr>
      </w:pPr>
    </w:p>
    <w:p w14:paraId="3484119B" w14:textId="77777777" w:rsidR="008B65AB" w:rsidRPr="00337C29" w:rsidRDefault="008B65AB" w:rsidP="00337C29">
      <w:pPr>
        <w:pStyle w:val="Heading1"/>
        <w:jc w:val="both"/>
        <w:rPr>
          <w:rFonts w:ascii="Cambria" w:hAnsi="Cambria" w:cs="Arial"/>
          <w:sz w:val="20"/>
          <w:szCs w:val="20"/>
        </w:rPr>
      </w:pPr>
      <w:r w:rsidRPr="00337C29">
        <w:rPr>
          <w:rFonts w:ascii="Cambria" w:hAnsi="Cambria" w:cs="Arial"/>
          <w:sz w:val="20"/>
          <w:szCs w:val="20"/>
        </w:rPr>
        <w:t>Education</w:t>
      </w:r>
    </w:p>
    <w:p w14:paraId="49A442A5" w14:textId="3C84E625" w:rsidR="008B65AB" w:rsidRPr="00337C29" w:rsidRDefault="008B65AB" w:rsidP="00337C29">
      <w:pPr>
        <w:spacing w:after="0"/>
        <w:jc w:val="both"/>
        <w:rPr>
          <w:rFonts w:ascii="Cambria" w:eastAsiaTheme="majorEastAsia" w:hAnsi="Cambria" w:cs="Arial"/>
          <w:color w:val="000000" w:themeColor="text1"/>
          <w:szCs w:val="20"/>
          <w:u w:val="single"/>
        </w:rPr>
      </w:pPr>
      <w:r w:rsidRPr="00337C29">
        <w:rPr>
          <w:rFonts w:ascii="Cambria" w:eastAsiaTheme="majorEastAsia" w:hAnsi="Cambria" w:cs="Arial"/>
          <w:color w:val="000000" w:themeColor="text1"/>
          <w:szCs w:val="20"/>
        </w:rPr>
        <w:t>Bachelors of Techno</w:t>
      </w:r>
      <w:r w:rsidR="001B6E6D">
        <w:rPr>
          <w:rFonts w:ascii="Cambria" w:eastAsiaTheme="majorEastAsia" w:hAnsi="Cambria" w:cs="Arial"/>
          <w:color w:val="000000" w:themeColor="text1"/>
          <w:szCs w:val="20"/>
        </w:rPr>
        <w:t xml:space="preserve">logy from Osmania </w:t>
      </w:r>
      <w:r w:rsidRPr="00337C29">
        <w:rPr>
          <w:rFonts w:ascii="Cambria" w:eastAsiaTheme="majorEastAsia" w:hAnsi="Cambria" w:cs="Arial"/>
          <w:color w:val="000000" w:themeColor="text1"/>
          <w:szCs w:val="20"/>
        </w:rPr>
        <w:t>University, INDIA.</w:t>
      </w:r>
    </w:p>
    <w:p w14:paraId="598E7F7B" w14:textId="77777777" w:rsidR="00CE44D3" w:rsidRPr="00337C29" w:rsidRDefault="00CE44D3" w:rsidP="00337C29">
      <w:pPr>
        <w:pStyle w:val="Heading1"/>
        <w:jc w:val="both"/>
        <w:rPr>
          <w:rFonts w:ascii="Cambria" w:hAnsi="Cambria" w:cs="Arial"/>
          <w:sz w:val="20"/>
          <w:szCs w:val="20"/>
        </w:rPr>
      </w:pPr>
      <w:r w:rsidRPr="00337C29">
        <w:rPr>
          <w:rFonts w:ascii="Cambria" w:hAnsi="Cambria" w:cs="Arial"/>
          <w:sz w:val="20"/>
          <w:szCs w:val="20"/>
        </w:rPr>
        <w:lastRenderedPageBreak/>
        <w:t>skillset</w:t>
      </w:r>
    </w:p>
    <w:tbl>
      <w:tblPr>
        <w:tblStyle w:val="TableGridLight"/>
        <w:tblW w:w="10710" w:type="dxa"/>
        <w:tblLayout w:type="fixed"/>
        <w:tblLook w:val="0000" w:firstRow="0" w:lastRow="0" w:firstColumn="0" w:lastColumn="0" w:noHBand="0" w:noVBand="0"/>
      </w:tblPr>
      <w:tblGrid>
        <w:gridCol w:w="2966"/>
        <w:gridCol w:w="7744"/>
      </w:tblGrid>
      <w:tr w:rsidR="001957D4" w:rsidRPr="00337C29" w14:paraId="3B857757" w14:textId="77777777" w:rsidTr="0055211C">
        <w:trPr>
          <w:trHeight w:val="301"/>
        </w:trPr>
        <w:tc>
          <w:tcPr>
            <w:tcW w:w="2966" w:type="dxa"/>
          </w:tcPr>
          <w:p w14:paraId="4ABD7650"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Platforms</w:t>
            </w:r>
          </w:p>
        </w:tc>
        <w:tc>
          <w:tcPr>
            <w:tcW w:w="7744" w:type="dxa"/>
          </w:tcPr>
          <w:p w14:paraId="6170B2BA"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Windows 2000/NT/ XP/Vista and Sun Solaris 2.8/2.9, UNIX</w:t>
            </w:r>
          </w:p>
        </w:tc>
      </w:tr>
      <w:tr w:rsidR="001957D4" w:rsidRPr="00337C29" w14:paraId="7E488A95" w14:textId="77777777" w:rsidTr="0055211C">
        <w:trPr>
          <w:trHeight w:val="301"/>
        </w:trPr>
        <w:tc>
          <w:tcPr>
            <w:tcW w:w="2966" w:type="dxa"/>
          </w:tcPr>
          <w:p w14:paraId="0A40226B"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Programming</w:t>
            </w:r>
          </w:p>
        </w:tc>
        <w:tc>
          <w:tcPr>
            <w:tcW w:w="7744" w:type="dxa"/>
          </w:tcPr>
          <w:p w14:paraId="5975263B" w14:textId="7EDD83D2"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JDK 1.5, 1.6, 1.7,</w:t>
            </w:r>
            <w:r w:rsidR="00A84B50">
              <w:rPr>
                <w:rFonts w:ascii="Cambria" w:hAnsi="Cambria" w:cs="Arial"/>
                <w:noProof/>
                <w:sz w:val="20"/>
              </w:rPr>
              <w:t xml:space="preserve"> </w:t>
            </w:r>
            <w:r w:rsidRPr="00337C29">
              <w:rPr>
                <w:rFonts w:ascii="Cambria" w:hAnsi="Cambria" w:cs="Arial"/>
                <w:noProof/>
                <w:sz w:val="20"/>
              </w:rPr>
              <w:t>1.8, C, C++</w:t>
            </w:r>
          </w:p>
        </w:tc>
      </w:tr>
      <w:tr w:rsidR="001957D4" w:rsidRPr="00337C29" w14:paraId="11BE9675" w14:textId="77777777" w:rsidTr="0055211C">
        <w:trPr>
          <w:trHeight w:val="301"/>
        </w:trPr>
        <w:tc>
          <w:tcPr>
            <w:tcW w:w="2966" w:type="dxa"/>
          </w:tcPr>
          <w:p w14:paraId="3FF97E93"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Server Scripting</w:t>
            </w:r>
          </w:p>
        </w:tc>
        <w:tc>
          <w:tcPr>
            <w:tcW w:w="7744" w:type="dxa"/>
          </w:tcPr>
          <w:p w14:paraId="61799E66"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JSP1.2,2.1, JSP-EL, JSTL, Custom Tags</w:t>
            </w:r>
          </w:p>
        </w:tc>
      </w:tr>
      <w:tr w:rsidR="001957D4" w:rsidRPr="00337C29" w14:paraId="6F8C84C5" w14:textId="77777777" w:rsidTr="0055211C">
        <w:trPr>
          <w:trHeight w:val="301"/>
        </w:trPr>
        <w:tc>
          <w:tcPr>
            <w:tcW w:w="2966" w:type="dxa"/>
          </w:tcPr>
          <w:p w14:paraId="579ED374"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Client Scripting</w:t>
            </w:r>
          </w:p>
        </w:tc>
        <w:tc>
          <w:tcPr>
            <w:tcW w:w="7744" w:type="dxa"/>
          </w:tcPr>
          <w:p w14:paraId="0322F7E4" w14:textId="0CEB036B"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JQuery 1.8,1.9, JQ</w:t>
            </w:r>
            <w:r w:rsidR="004C253E" w:rsidRPr="00337C29">
              <w:rPr>
                <w:rFonts w:ascii="Cambria" w:hAnsi="Cambria" w:cs="Arial"/>
                <w:noProof/>
                <w:sz w:val="20"/>
              </w:rPr>
              <w:t xml:space="preserve">ueryUI, Dojo, ExtJS, AngularJS, Angular6, </w:t>
            </w:r>
            <w:r w:rsidRPr="00337C29">
              <w:rPr>
                <w:rFonts w:ascii="Cambria" w:hAnsi="Cambria" w:cs="Arial"/>
                <w:noProof/>
                <w:sz w:val="20"/>
              </w:rPr>
              <w:t>Javascript, CSS2, CSS3, HTML4, HTML5, NodeJS</w:t>
            </w:r>
          </w:p>
        </w:tc>
      </w:tr>
      <w:tr w:rsidR="001957D4" w:rsidRPr="00337C29" w14:paraId="5AC2AACF" w14:textId="77777777" w:rsidTr="0055211C">
        <w:trPr>
          <w:trHeight w:val="301"/>
        </w:trPr>
        <w:tc>
          <w:tcPr>
            <w:tcW w:w="2966" w:type="dxa"/>
          </w:tcPr>
          <w:p w14:paraId="7CCE7A71"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Java Frameworks</w:t>
            </w:r>
          </w:p>
        </w:tc>
        <w:tc>
          <w:tcPr>
            <w:tcW w:w="7744" w:type="dxa"/>
          </w:tcPr>
          <w:p w14:paraId="183C4228"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Struts 1.2, Struts 2.1, Spring MVC,DI, AOP, JSF 1.1, JSF 2.1, GWT, Vaadin</w:t>
            </w:r>
          </w:p>
        </w:tc>
      </w:tr>
      <w:tr w:rsidR="001957D4" w:rsidRPr="00337C29" w14:paraId="5B3D2478" w14:textId="77777777" w:rsidTr="0055211C">
        <w:trPr>
          <w:trHeight w:val="301"/>
        </w:trPr>
        <w:tc>
          <w:tcPr>
            <w:tcW w:w="2966" w:type="dxa"/>
          </w:tcPr>
          <w:p w14:paraId="791F9C77"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Database Tools</w:t>
            </w:r>
          </w:p>
        </w:tc>
        <w:tc>
          <w:tcPr>
            <w:tcW w:w="7744" w:type="dxa"/>
          </w:tcPr>
          <w:p w14:paraId="4CC27631"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 xml:space="preserve">Toad for Oracle, Toad for MySQL, Toad for DB2, Toad for MS-SQL, ERWin, Altova Database Spy, MySQL Workbench, </w:t>
            </w:r>
          </w:p>
        </w:tc>
      </w:tr>
      <w:tr w:rsidR="001957D4" w:rsidRPr="00337C29" w14:paraId="7BA1C22B" w14:textId="77777777" w:rsidTr="0055211C">
        <w:trPr>
          <w:trHeight w:val="301"/>
        </w:trPr>
        <w:tc>
          <w:tcPr>
            <w:tcW w:w="2966" w:type="dxa"/>
          </w:tcPr>
          <w:p w14:paraId="53ACF44C"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Databases</w:t>
            </w:r>
          </w:p>
        </w:tc>
        <w:tc>
          <w:tcPr>
            <w:tcW w:w="7744" w:type="dxa"/>
          </w:tcPr>
          <w:p w14:paraId="2D24E63F"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DB2, MS-SQL Server, HSQLDB, PostgresSQL, Mongo DB, MySQL</w:t>
            </w:r>
          </w:p>
        </w:tc>
      </w:tr>
      <w:tr w:rsidR="001957D4" w:rsidRPr="00337C29" w14:paraId="2A3E5A13" w14:textId="77777777" w:rsidTr="0055211C">
        <w:trPr>
          <w:trHeight w:val="301"/>
        </w:trPr>
        <w:tc>
          <w:tcPr>
            <w:tcW w:w="2966" w:type="dxa"/>
          </w:tcPr>
          <w:p w14:paraId="07A2F02C"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Middleware Specifications</w:t>
            </w:r>
          </w:p>
        </w:tc>
        <w:tc>
          <w:tcPr>
            <w:tcW w:w="7744" w:type="dxa"/>
          </w:tcPr>
          <w:p w14:paraId="10E487E7"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EJB 2.1, EJB 3.0, CORBA, RMI, JMS</w:t>
            </w:r>
          </w:p>
        </w:tc>
      </w:tr>
      <w:tr w:rsidR="001957D4" w:rsidRPr="00337C29" w14:paraId="5E953B49" w14:textId="77777777" w:rsidTr="0055211C">
        <w:trPr>
          <w:trHeight w:val="301"/>
        </w:trPr>
        <w:tc>
          <w:tcPr>
            <w:tcW w:w="2966" w:type="dxa"/>
          </w:tcPr>
          <w:p w14:paraId="35124460"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Version Control</w:t>
            </w:r>
          </w:p>
        </w:tc>
        <w:tc>
          <w:tcPr>
            <w:tcW w:w="7744" w:type="dxa"/>
          </w:tcPr>
          <w:p w14:paraId="18D5D691"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Tortoise SVN, Rational Clearcase, Accurev, GitHub, CVS</w:t>
            </w:r>
          </w:p>
        </w:tc>
      </w:tr>
      <w:tr w:rsidR="001957D4" w:rsidRPr="00337C29" w14:paraId="0BF1D953" w14:textId="77777777" w:rsidTr="0055211C">
        <w:trPr>
          <w:trHeight w:val="301"/>
        </w:trPr>
        <w:tc>
          <w:tcPr>
            <w:tcW w:w="2966" w:type="dxa"/>
          </w:tcPr>
          <w:p w14:paraId="1E104BB8"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IDEs</w:t>
            </w:r>
          </w:p>
        </w:tc>
        <w:tc>
          <w:tcPr>
            <w:tcW w:w="7744" w:type="dxa"/>
          </w:tcPr>
          <w:p w14:paraId="72359068"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Eclipse 3.0, 3.1, MyEclipse 4.1, IntelliJ, Netbeans, JBuilder 2007, JDeveloper.</w:t>
            </w:r>
          </w:p>
        </w:tc>
      </w:tr>
      <w:tr w:rsidR="001957D4" w:rsidRPr="00337C29" w14:paraId="1B737B0A" w14:textId="77777777" w:rsidTr="0055211C">
        <w:trPr>
          <w:trHeight w:val="301"/>
        </w:trPr>
        <w:tc>
          <w:tcPr>
            <w:tcW w:w="2966" w:type="dxa"/>
          </w:tcPr>
          <w:p w14:paraId="582AFC39"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Build Tools</w:t>
            </w:r>
          </w:p>
        </w:tc>
        <w:tc>
          <w:tcPr>
            <w:tcW w:w="7744" w:type="dxa"/>
          </w:tcPr>
          <w:p w14:paraId="041B03F5" w14:textId="7ED52D65" w:rsidR="001957D4" w:rsidRPr="00337C29" w:rsidRDefault="00D52261" w:rsidP="00337C29">
            <w:pPr>
              <w:pStyle w:val="BlockText"/>
              <w:numPr>
                <w:ilvl w:val="12"/>
                <w:numId w:val="0"/>
              </w:numPr>
              <w:rPr>
                <w:rFonts w:ascii="Cambria" w:hAnsi="Cambria" w:cs="Arial"/>
                <w:noProof/>
                <w:sz w:val="20"/>
              </w:rPr>
            </w:pPr>
            <w:r w:rsidRPr="00337C29">
              <w:rPr>
                <w:rFonts w:ascii="Cambria" w:hAnsi="Cambria" w:cs="Arial"/>
                <w:noProof/>
                <w:sz w:val="20"/>
              </w:rPr>
              <w:t>ANT 1.7,1.8,1.9, Maven 3.1,</w:t>
            </w:r>
            <w:r w:rsidR="001957D4" w:rsidRPr="00337C29">
              <w:rPr>
                <w:rFonts w:ascii="Cambria" w:hAnsi="Cambria" w:cs="Arial"/>
                <w:noProof/>
                <w:sz w:val="20"/>
              </w:rPr>
              <w:t xml:space="preserve"> Gradle</w:t>
            </w:r>
            <w:r w:rsidRPr="00337C29">
              <w:rPr>
                <w:rFonts w:ascii="Cambria" w:hAnsi="Cambria" w:cs="Arial"/>
                <w:noProof/>
                <w:sz w:val="20"/>
              </w:rPr>
              <w:t xml:space="preserve"> 5.0</w:t>
            </w:r>
          </w:p>
        </w:tc>
      </w:tr>
      <w:tr w:rsidR="001957D4" w:rsidRPr="00337C29" w14:paraId="7D54E990" w14:textId="77777777" w:rsidTr="0055211C">
        <w:trPr>
          <w:trHeight w:val="301"/>
        </w:trPr>
        <w:tc>
          <w:tcPr>
            <w:tcW w:w="2966" w:type="dxa"/>
          </w:tcPr>
          <w:p w14:paraId="3843E87A"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Continuous Integration</w:t>
            </w:r>
          </w:p>
        </w:tc>
        <w:tc>
          <w:tcPr>
            <w:tcW w:w="7744" w:type="dxa"/>
          </w:tcPr>
          <w:p w14:paraId="203A72DA"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Jenkins, Hudson</w:t>
            </w:r>
          </w:p>
        </w:tc>
      </w:tr>
      <w:tr w:rsidR="001957D4" w:rsidRPr="00337C29" w14:paraId="233FEFD9" w14:textId="77777777" w:rsidTr="0055211C">
        <w:trPr>
          <w:trHeight w:val="301"/>
        </w:trPr>
        <w:tc>
          <w:tcPr>
            <w:tcW w:w="2966" w:type="dxa"/>
          </w:tcPr>
          <w:p w14:paraId="3D912762"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XML Tools</w:t>
            </w:r>
          </w:p>
        </w:tc>
        <w:tc>
          <w:tcPr>
            <w:tcW w:w="7744" w:type="dxa"/>
          </w:tcPr>
          <w:p w14:paraId="04A0AE00"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Altova XML Spy 2005,2008</w:t>
            </w:r>
          </w:p>
        </w:tc>
      </w:tr>
      <w:tr w:rsidR="001957D4" w:rsidRPr="00337C29" w14:paraId="34B8BC38" w14:textId="77777777" w:rsidTr="0055211C">
        <w:trPr>
          <w:trHeight w:val="301"/>
        </w:trPr>
        <w:tc>
          <w:tcPr>
            <w:tcW w:w="2966" w:type="dxa"/>
          </w:tcPr>
          <w:p w14:paraId="66E113FF"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XML Technologies</w:t>
            </w:r>
          </w:p>
        </w:tc>
        <w:tc>
          <w:tcPr>
            <w:tcW w:w="7744" w:type="dxa"/>
          </w:tcPr>
          <w:p w14:paraId="63C9185E"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XSLT, JAXP, JDOM, SAX, DOM, XPATH, XPOINTER, XML, XSD,DTD</w:t>
            </w:r>
          </w:p>
        </w:tc>
      </w:tr>
      <w:tr w:rsidR="001957D4" w:rsidRPr="00337C29" w14:paraId="6D09C249" w14:textId="77777777" w:rsidTr="0055211C">
        <w:trPr>
          <w:trHeight w:val="301"/>
        </w:trPr>
        <w:tc>
          <w:tcPr>
            <w:tcW w:w="2966" w:type="dxa"/>
          </w:tcPr>
          <w:p w14:paraId="2E1983AA"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Webservice Specifications</w:t>
            </w:r>
          </w:p>
        </w:tc>
        <w:tc>
          <w:tcPr>
            <w:tcW w:w="7744" w:type="dxa"/>
          </w:tcPr>
          <w:p w14:paraId="23DCEA00"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JAX-RPC, JAX-WS, JAX-RS</w:t>
            </w:r>
          </w:p>
        </w:tc>
      </w:tr>
      <w:tr w:rsidR="001957D4" w:rsidRPr="00337C29" w14:paraId="0CAF8988" w14:textId="77777777" w:rsidTr="0055211C">
        <w:trPr>
          <w:trHeight w:val="301"/>
        </w:trPr>
        <w:tc>
          <w:tcPr>
            <w:tcW w:w="2966" w:type="dxa"/>
          </w:tcPr>
          <w:p w14:paraId="2A6F64E1"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Webservice Tools</w:t>
            </w:r>
          </w:p>
        </w:tc>
        <w:tc>
          <w:tcPr>
            <w:tcW w:w="7744" w:type="dxa"/>
          </w:tcPr>
          <w:p w14:paraId="0E7DD70B"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SoapUI 4.0,5.1, TcpMon</w:t>
            </w:r>
          </w:p>
        </w:tc>
      </w:tr>
      <w:tr w:rsidR="001957D4" w:rsidRPr="00337C29" w14:paraId="731812F0" w14:textId="77777777" w:rsidTr="0055211C">
        <w:trPr>
          <w:trHeight w:val="301"/>
        </w:trPr>
        <w:tc>
          <w:tcPr>
            <w:tcW w:w="2966" w:type="dxa"/>
          </w:tcPr>
          <w:p w14:paraId="453BD34A"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Webservice Implementations</w:t>
            </w:r>
          </w:p>
        </w:tc>
        <w:tc>
          <w:tcPr>
            <w:tcW w:w="7744" w:type="dxa"/>
          </w:tcPr>
          <w:p w14:paraId="23259028"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Axis 1.0,2.1, JWSDP2.1, Sun Metro, Sun Jersey, Apache XFire, Apache CXF</w:t>
            </w:r>
          </w:p>
        </w:tc>
      </w:tr>
      <w:tr w:rsidR="001957D4" w:rsidRPr="00337C29" w14:paraId="003BA38B" w14:textId="77777777" w:rsidTr="0055211C">
        <w:trPr>
          <w:trHeight w:val="301"/>
        </w:trPr>
        <w:tc>
          <w:tcPr>
            <w:tcW w:w="2966" w:type="dxa"/>
          </w:tcPr>
          <w:p w14:paraId="7D9B7B2B"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Whitebox Testing</w:t>
            </w:r>
          </w:p>
        </w:tc>
        <w:tc>
          <w:tcPr>
            <w:tcW w:w="7744" w:type="dxa"/>
          </w:tcPr>
          <w:p w14:paraId="50D115BC"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Junit 3, Junit 4, DBUnit, JUnitPerf, HttpUnit, LoadTest, TimedTest, Selenium, Fitnesse, EasyMock, PowerMock</w:t>
            </w:r>
          </w:p>
        </w:tc>
      </w:tr>
      <w:tr w:rsidR="001957D4" w:rsidRPr="00337C29" w14:paraId="3974DBEE" w14:textId="77777777" w:rsidTr="0055211C">
        <w:trPr>
          <w:trHeight w:val="301"/>
        </w:trPr>
        <w:tc>
          <w:tcPr>
            <w:tcW w:w="2966" w:type="dxa"/>
          </w:tcPr>
          <w:p w14:paraId="0AFDC199"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Blackbox Testing</w:t>
            </w:r>
          </w:p>
        </w:tc>
        <w:tc>
          <w:tcPr>
            <w:tcW w:w="7744" w:type="dxa"/>
          </w:tcPr>
          <w:p w14:paraId="43F8C39B"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 xml:space="preserve">JMeter, LoadUI, LoadRunner, HP Quality Center, WinRunner, </w:t>
            </w:r>
          </w:p>
        </w:tc>
      </w:tr>
      <w:tr w:rsidR="001957D4" w:rsidRPr="00337C29" w14:paraId="4E35F872" w14:textId="77777777" w:rsidTr="0055211C">
        <w:trPr>
          <w:trHeight w:val="301"/>
        </w:trPr>
        <w:tc>
          <w:tcPr>
            <w:tcW w:w="2966" w:type="dxa"/>
          </w:tcPr>
          <w:p w14:paraId="532600B8"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Application Servers</w:t>
            </w:r>
          </w:p>
        </w:tc>
        <w:tc>
          <w:tcPr>
            <w:tcW w:w="7744" w:type="dxa"/>
          </w:tcPr>
          <w:p w14:paraId="73F662B7" w14:textId="7E231D2A"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Webl</w:t>
            </w:r>
            <w:r w:rsidR="001C4C34" w:rsidRPr="00337C29">
              <w:rPr>
                <w:rFonts w:ascii="Cambria" w:hAnsi="Cambria" w:cs="Arial"/>
                <w:noProof/>
                <w:sz w:val="20"/>
              </w:rPr>
              <w:t>ogic 8.1, 10.3</w:t>
            </w:r>
            <w:r w:rsidRPr="00337C29">
              <w:rPr>
                <w:rFonts w:ascii="Cambria" w:hAnsi="Cambria" w:cs="Arial"/>
                <w:noProof/>
                <w:sz w:val="20"/>
              </w:rPr>
              <w:t>, Websphere 6.1, JBoss 4.0, Glassfish 4.0</w:t>
            </w:r>
          </w:p>
        </w:tc>
      </w:tr>
      <w:tr w:rsidR="001957D4" w:rsidRPr="00337C29" w14:paraId="4453F862" w14:textId="77777777" w:rsidTr="0055211C">
        <w:trPr>
          <w:trHeight w:val="301"/>
        </w:trPr>
        <w:tc>
          <w:tcPr>
            <w:tcW w:w="2966" w:type="dxa"/>
          </w:tcPr>
          <w:p w14:paraId="078911E6"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Web Servers</w:t>
            </w:r>
          </w:p>
        </w:tc>
        <w:tc>
          <w:tcPr>
            <w:tcW w:w="7744" w:type="dxa"/>
          </w:tcPr>
          <w:p w14:paraId="308047EC"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Tomcat 5.0,6.0,7.1, Joans</w:t>
            </w:r>
          </w:p>
        </w:tc>
      </w:tr>
      <w:tr w:rsidR="001957D4" w:rsidRPr="00337C29" w14:paraId="107284E6" w14:textId="77777777" w:rsidTr="0055211C">
        <w:trPr>
          <w:trHeight w:val="301"/>
        </w:trPr>
        <w:tc>
          <w:tcPr>
            <w:tcW w:w="2966" w:type="dxa"/>
          </w:tcPr>
          <w:p w14:paraId="646CA4A9"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UML Tools</w:t>
            </w:r>
          </w:p>
        </w:tc>
        <w:tc>
          <w:tcPr>
            <w:tcW w:w="7744" w:type="dxa"/>
          </w:tcPr>
          <w:p w14:paraId="36F5D82A"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Altova  UML Model, Rational Enterprise, MS Visio</w:t>
            </w:r>
          </w:p>
        </w:tc>
      </w:tr>
      <w:tr w:rsidR="001957D4" w:rsidRPr="00337C29" w14:paraId="3177A399" w14:textId="77777777" w:rsidTr="0055211C">
        <w:trPr>
          <w:trHeight w:val="301"/>
        </w:trPr>
        <w:tc>
          <w:tcPr>
            <w:tcW w:w="2966" w:type="dxa"/>
          </w:tcPr>
          <w:p w14:paraId="14612387" w14:textId="77777777" w:rsidR="001957D4" w:rsidRPr="00337C29" w:rsidRDefault="001957D4" w:rsidP="00337C29">
            <w:pPr>
              <w:pStyle w:val="BlockText"/>
              <w:numPr>
                <w:ilvl w:val="12"/>
                <w:numId w:val="0"/>
              </w:numPr>
              <w:ind w:left="-1165" w:right="-6310"/>
              <w:rPr>
                <w:rFonts w:ascii="Cambria" w:hAnsi="Cambria" w:cs="Arial"/>
                <w:b/>
                <w:noProof/>
                <w:sz w:val="20"/>
              </w:rPr>
            </w:pPr>
            <w:r w:rsidRPr="00337C29">
              <w:rPr>
                <w:rFonts w:ascii="Cambria" w:hAnsi="Cambria" w:cs="Arial"/>
                <w:b/>
                <w:noProof/>
                <w:sz w:val="20"/>
              </w:rPr>
              <w:t>ORM Fra         ORM Frameworks</w:t>
            </w:r>
          </w:p>
        </w:tc>
        <w:tc>
          <w:tcPr>
            <w:tcW w:w="7744" w:type="dxa"/>
          </w:tcPr>
          <w:p w14:paraId="6D9CBFD1"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Hibernate 3.0,3.1,4.1, TopLink, OpenJPA, iBatis</w:t>
            </w:r>
          </w:p>
        </w:tc>
      </w:tr>
      <w:tr w:rsidR="001957D4" w:rsidRPr="00337C29" w14:paraId="13BDA7B1" w14:textId="77777777" w:rsidTr="0055211C">
        <w:trPr>
          <w:trHeight w:val="301"/>
        </w:trPr>
        <w:tc>
          <w:tcPr>
            <w:tcW w:w="2966" w:type="dxa"/>
          </w:tcPr>
          <w:p w14:paraId="55CBE2FF"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Defect Tracking</w:t>
            </w:r>
          </w:p>
        </w:tc>
        <w:tc>
          <w:tcPr>
            <w:tcW w:w="7744" w:type="dxa"/>
          </w:tcPr>
          <w:p w14:paraId="09D0363E"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JIRA, Bugzilla, Rational ClearQuest</w:t>
            </w:r>
          </w:p>
        </w:tc>
      </w:tr>
      <w:tr w:rsidR="001957D4" w:rsidRPr="00337C29" w14:paraId="7142274E" w14:textId="77777777" w:rsidTr="0055211C">
        <w:trPr>
          <w:trHeight w:val="301"/>
        </w:trPr>
        <w:tc>
          <w:tcPr>
            <w:tcW w:w="2966" w:type="dxa"/>
          </w:tcPr>
          <w:p w14:paraId="6DD6E97F"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Methodologies</w:t>
            </w:r>
          </w:p>
        </w:tc>
        <w:tc>
          <w:tcPr>
            <w:tcW w:w="7744" w:type="dxa"/>
          </w:tcPr>
          <w:p w14:paraId="68C88FD1"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Agile (XP, Scrum), Rational Unified Process(RUP), Waterfall, Kanban</w:t>
            </w:r>
          </w:p>
        </w:tc>
      </w:tr>
      <w:tr w:rsidR="001957D4" w:rsidRPr="00337C29" w14:paraId="3808AC8B" w14:textId="77777777" w:rsidTr="0055211C">
        <w:trPr>
          <w:trHeight w:val="301"/>
        </w:trPr>
        <w:tc>
          <w:tcPr>
            <w:tcW w:w="2966" w:type="dxa"/>
          </w:tcPr>
          <w:p w14:paraId="11EAC823"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Reporting</w:t>
            </w:r>
          </w:p>
        </w:tc>
        <w:tc>
          <w:tcPr>
            <w:tcW w:w="7744" w:type="dxa"/>
          </w:tcPr>
          <w:p w14:paraId="770C904C"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iReports, JReports</w:t>
            </w:r>
          </w:p>
        </w:tc>
      </w:tr>
      <w:tr w:rsidR="001957D4" w:rsidRPr="00337C29" w14:paraId="4BE5AEC6" w14:textId="77777777" w:rsidTr="0055211C">
        <w:trPr>
          <w:trHeight w:val="301"/>
        </w:trPr>
        <w:tc>
          <w:tcPr>
            <w:tcW w:w="2966" w:type="dxa"/>
          </w:tcPr>
          <w:p w14:paraId="3FD030EE"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Batch Jobs</w:t>
            </w:r>
          </w:p>
        </w:tc>
        <w:tc>
          <w:tcPr>
            <w:tcW w:w="7744" w:type="dxa"/>
          </w:tcPr>
          <w:p w14:paraId="30F1EB89"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Quartz Scheduler, Cron, Spring Batch</w:t>
            </w:r>
          </w:p>
        </w:tc>
      </w:tr>
      <w:tr w:rsidR="001957D4" w:rsidRPr="00337C29" w14:paraId="4FC54E63" w14:textId="77777777" w:rsidTr="0055211C">
        <w:trPr>
          <w:trHeight w:val="301"/>
        </w:trPr>
        <w:tc>
          <w:tcPr>
            <w:tcW w:w="2966" w:type="dxa"/>
          </w:tcPr>
          <w:p w14:paraId="456ED120"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HTML Editors</w:t>
            </w:r>
          </w:p>
        </w:tc>
        <w:tc>
          <w:tcPr>
            <w:tcW w:w="7744" w:type="dxa"/>
          </w:tcPr>
          <w:p w14:paraId="47598161"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MS-Frontpage 2003, Adobe Dreamweaver, Coffee Cup HTML</w:t>
            </w:r>
          </w:p>
        </w:tc>
      </w:tr>
      <w:tr w:rsidR="001957D4" w:rsidRPr="00337C29" w14:paraId="3582F2B8" w14:textId="77777777" w:rsidTr="0055211C">
        <w:trPr>
          <w:trHeight w:val="301"/>
        </w:trPr>
        <w:tc>
          <w:tcPr>
            <w:tcW w:w="2966" w:type="dxa"/>
          </w:tcPr>
          <w:p w14:paraId="5F5D183C"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Templating</w:t>
            </w:r>
          </w:p>
        </w:tc>
        <w:tc>
          <w:tcPr>
            <w:tcW w:w="7744" w:type="dxa"/>
          </w:tcPr>
          <w:p w14:paraId="1177A1B2"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Velocity, Freemarker</w:t>
            </w:r>
          </w:p>
        </w:tc>
      </w:tr>
      <w:tr w:rsidR="001957D4" w:rsidRPr="00337C29" w14:paraId="4905E7C6" w14:textId="77777777" w:rsidTr="0055211C">
        <w:trPr>
          <w:trHeight w:val="301"/>
        </w:trPr>
        <w:tc>
          <w:tcPr>
            <w:tcW w:w="2966" w:type="dxa"/>
          </w:tcPr>
          <w:p w14:paraId="7BA65A80"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Cloud Computing</w:t>
            </w:r>
          </w:p>
        </w:tc>
        <w:tc>
          <w:tcPr>
            <w:tcW w:w="7744" w:type="dxa"/>
          </w:tcPr>
          <w:p w14:paraId="37EAE2A7" w14:textId="77777777"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AWS – EC2, RDS, S3, Dynamo DB, IBM Bluemix</w:t>
            </w:r>
          </w:p>
        </w:tc>
      </w:tr>
      <w:tr w:rsidR="001957D4" w:rsidRPr="00337C29" w14:paraId="6E2DE595" w14:textId="77777777" w:rsidTr="0055211C">
        <w:trPr>
          <w:trHeight w:val="301"/>
        </w:trPr>
        <w:tc>
          <w:tcPr>
            <w:tcW w:w="2966" w:type="dxa"/>
          </w:tcPr>
          <w:p w14:paraId="02997F3C" w14:textId="77777777" w:rsidR="001957D4" w:rsidRPr="00337C29" w:rsidRDefault="001957D4" w:rsidP="00337C29">
            <w:pPr>
              <w:pStyle w:val="BlockText"/>
              <w:numPr>
                <w:ilvl w:val="12"/>
                <w:numId w:val="0"/>
              </w:numPr>
              <w:rPr>
                <w:rFonts w:ascii="Cambria" w:hAnsi="Cambria" w:cs="Arial"/>
                <w:b/>
                <w:noProof/>
                <w:sz w:val="20"/>
              </w:rPr>
            </w:pPr>
            <w:r w:rsidRPr="00337C29">
              <w:rPr>
                <w:rFonts w:ascii="Cambria" w:hAnsi="Cambria" w:cs="Arial"/>
                <w:b/>
                <w:noProof/>
                <w:sz w:val="20"/>
              </w:rPr>
              <w:t>Micro Services</w:t>
            </w:r>
          </w:p>
        </w:tc>
        <w:tc>
          <w:tcPr>
            <w:tcW w:w="7744" w:type="dxa"/>
          </w:tcPr>
          <w:p w14:paraId="47A05D73" w14:textId="0ED447D2" w:rsidR="001957D4" w:rsidRPr="00337C29" w:rsidRDefault="001957D4" w:rsidP="00337C29">
            <w:pPr>
              <w:pStyle w:val="BlockText"/>
              <w:numPr>
                <w:ilvl w:val="12"/>
                <w:numId w:val="0"/>
              </w:numPr>
              <w:rPr>
                <w:rFonts w:ascii="Cambria" w:hAnsi="Cambria" w:cs="Arial"/>
                <w:noProof/>
                <w:sz w:val="20"/>
              </w:rPr>
            </w:pPr>
            <w:r w:rsidRPr="00337C29">
              <w:rPr>
                <w:rFonts w:ascii="Cambria" w:hAnsi="Cambria" w:cs="Arial"/>
                <w:noProof/>
                <w:sz w:val="20"/>
              </w:rPr>
              <w:t>Swagger, Pivital Cloud Foundry, Spring Micro Services, Springboot, Netflix Eureka</w:t>
            </w:r>
          </w:p>
        </w:tc>
      </w:tr>
    </w:tbl>
    <w:p w14:paraId="71CD790A" w14:textId="77777777" w:rsidR="00AA253F" w:rsidRPr="00337C29" w:rsidRDefault="00AA253F" w:rsidP="00337C29">
      <w:pPr>
        <w:pStyle w:val="Heading1"/>
        <w:jc w:val="both"/>
        <w:rPr>
          <w:rFonts w:ascii="Cambria" w:hAnsi="Cambria" w:cs="Arial"/>
          <w:sz w:val="20"/>
          <w:szCs w:val="20"/>
        </w:rPr>
      </w:pPr>
      <w:r w:rsidRPr="00337C29">
        <w:rPr>
          <w:rFonts w:ascii="Cambria" w:hAnsi="Cambria" w:cs="Arial"/>
          <w:sz w:val="20"/>
          <w:szCs w:val="20"/>
        </w:rPr>
        <w:t>Experience</w:t>
      </w:r>
    </w:p>
    <w:p w14:paraId="5935500A" w14:textId="01BB0734" w:rsidR="004C3046" w:rsidRPr="00337C29" w:rsidRDefault="00065784" w:rsidP="00337C29">
      <w:pPr>
        <w:spacing w:after="0"/>
        <w:jc w:val="both"/>
        <w:rPr>
          <w:rFonts w:ascii="Cambria" w:hAnsi="Cambria" w:cs="Arial"/>
          <w:szCs w:val="20"/>
        </w:rPr>
      </w:pPr>
      <w:r>
        <w:rPr>
          <w:rStyle w:val="GreenExpanded"/>
          <w:rFonts w:ascii="Cambria" w:hAnsi="Cambria" w:cs="Arial"/>
          <w:szCs w:val="20"/>
        </w:rPr>
        <w:t>symantec, UT</w:t>
      </w:r>
      <w:r w:rsidR="004C3046" w:rsidRPr="00337C29">
        <w:rPr>
          <w:rFonts w:ascii="Cambria" w:hAnsi="Cambria" w:cs="Arial"/>
          <w:szCs w:val="20"/>
        </w:rPr>
        <w:tab/>
        <w:t xml:space="preserve">                     </w:t>
      </w:r>
      <w:r w:rsidR="001D6C72" w:rsidRPr="00337C29">
        <w:rPr>
          <w:rFonts w:ascii="Cambria" w:hAnsi="Cambria" w:cs="Arial"/>
          <w:szCs w:val="20"/>
        </w:rPr>
        <w:t xml:space="preserve">            </w:t>
      </w:r>
      <w:r w:rsidR="00337C29">
        <w:rPr>
          <w:rFonts w:ascii="Cambria" w:hAnsi="Cambria" w:cs="Arial"/>
          <w:szCs w:val="20"/>
        </w:rPr>
        <w:t xml:space="preserve">   </w:t>
      </w:r>
      <w:r w:rsidR="00CB7190" w:rsidRPr="00337C29">
        <w:rPr>
          <w:rFonts w:ascii="Cambria" w:hAnsi="Cambria" w:cs="Arial"/>
          <w:b/>
          <w:color w:val="64A73B" w:themeColor="accent4"/>
          <w:szCs w:val="20"/>
        </w:rPr>
        <w:t>Sept</w:t>
      </w:r>
      <w:r w:rsidR="004C3046" w:rsidRPr="00337C29">
        <w:rPr>
          <w:rFonts w:ascii="Cambria" w:hAnsi="Cambria" w:cs="Arial"/>
          <w:b/>
          <w:color w:val="64A73B" w:themeColor="accent4"/>
          <w:szCs w:val="20"/>
        </w:rPr>
        <w:t xml:space="preserve">‘18 – </w:t>
      </w:r>
      <w:r w:rsidR="001D6C72" w:rsidRPr="00337C29">
        <w:rPr>
          <w:rFonts w:ascii="Cambria" w:hAnsi="Cambria" w:cs="Arial"/>
          <w:b/>
          <w:color w:val="64A73B" w:themeColor="accent4"/>
          <w:szCs w:val="20"/>
        </w:rPr>
        <w:t>Present</w:t>
      </w:r>
    </w:p>
    <w:p w14:paraId="6D4C81BF" w14:textId="3AAB3A44" w:rsidR="004C3046" w:rsidRPr="00337C29" w:rsidRDefault="004C3046" w:rsidP="00337C29">
      <w:pPr>
        <w:spacing w:after="0"/>
        <w:jc w:val="both"/>
        <w:rPr>
          <w:rFonts w:ascii="Cambria" w:hAnsi="Cambria" w:cs="Arial"/>
          <w:b/>
          <w:color w:val="4A7C2C" w:themeColor="accent4" w:themeShade="BF"/>
          <w:szCs w:val="20"/>
        </w:rPr>
      </w:pPr>
      <w:r w:rsidRPr="00337C29">
        <w:rPr>
          <w:rFonts w:ascii="Cambria" w:hAnsi="Cambria" w:cs="Arial"/>
          <w:b/>
          <w:color w:val="4A7C2C" w:themeColor="accent4" w:themeShade="BF"/>
          <w:szCs w:val="20"/>
        </w:rPr>
        <w:t xml:space="preserve">Sr. Full Stack </w:t>
      </w:r>
      <w:r w:rsidR="00337C29">
        <w:rPr>
          <w:rFonts w:ascii="Cambria" w:hAnsi="Cambria" w:cs="Arial"/>
          <w:b/>
          <w:color w:val="4A7C2C" w:themeColor="accent4" w:themeShade="BF"/>
          <w:szCs w:val="20"/>
        </w:rPr>
        <w:t xml:space="preserve">Java </w:t>
      </w:r>
      <w:r w:rsidRPr="00337C29">
        <w:rPr>
          <w:rFonts w:ascii="Cambria" w:hAnsi="Cambria" w:cs="Arial"/>
          <w:b/>
          <w:color w:val="4A7C2C" w:themeColor="accent4" w:themeShade="BF"/>
          <w:szCs w:val="20"/>
        </w:rPr>
        <w:t>Developer</w:t>
      </w:r>
    </w:p>
    <w:p w14:paraId="6831ABEB" w14:textId="5E1355DB" w:rsidR="00DD04F1" w:rsidRPr="00337C29" w:rsidRDefault="0055211C" w:rsidP="00337C29">
      <w:pPr>
        <w:spacing w:after="0"/>
        <w:jc w:val="both"/>
        <w:rPr>
          <w:rFonts w:ascii="Cambria" w:hAnsi="Cambria" w:cs="Arial"/>
          <w:b/>
          <w:color w:val="000000" w:themeColor="text1"/>
          <w:szCs w:val="20"/>
          <w:u w:val="single"/>
        </w:rPr>
      </w:pPr>
      <w:r w:rsidRPr="00337C29">
        <w:rPr>
          <w:rFonts w:ascii="Cambria" w:hAnsi="Cambria" w:cs="Arial"/>
          <w:b/>
          <w:color w:val="000000" w:themeColor="text1"/>
          <w:szCs w:val="20"/>
          <w:u w:val="single"/>
        </w:rPr>
        <w:t>Responsibilities</w:t>
      </w:r>
      <w:r w:rsidRPr="00337C29">
        <w:rPr>
          <w:rFonts w:ascii="Cambria" w:hAnsi="Cambria" w:cs="Arial"/>
          <w:b/>
          <w:color w:val="000000" w:themeColor="text1"/>
          <w:szCs w:val="20"/>
        </w:rPr>
        <w:t>:</w:t>
      </w:r>
    </w:p>
    <w:p w14:paraId="03F8C806" w14:textId="4BB2FECB" w:rsidR="00DD04F1" w:rsidRPr="00337C29" w:rsidRDefault="00DD04F1" w:rsidP="00337C29">
      <w:pPr>
        <w:pStyle w:val="BodyText3"/>
        <w:numPr>
          <w:ilvl w:val="0"/>
          <w:numId w:val="42"/>
        </w:numPr>
        <w:suppressAutoHyphens/>
        <w:spacing w:after="0"/>
        <w:ind w:left="504"/>
        <w:jc w:val="both"/>
        <w:rPr>
          <w:rFonts w:ascii="Cambria" w:eastAsia="Century Gothic" w:hAnsi="Cambria" w:cs="Arial"/>
          <w:color w:val="000000" w:themeColor="text1"/>
          <w:sz w:val="20"/>
          <w:szCs w:val="20"/>
        </w:rPr>
      </w:pPr>
      <w:r w:rsidRPr="00337C29">
        <w:rPr>
          <w:rFonts w:ascii="Cambria" w:hAnsi="Cambria" w:cs="Arial"/>
          <w:color w:val="000000" w:themeColor="text1"/>
          <w:sz w:val="20"/>
          <w:szCs w:val="20"/>
          <w:shd w:val="clear" w:color="auto" w:fill="FFFFFF"/>
        </w:rPr>
        <w:t>Used to design solution, implement, maintaining Java components and interfaces.</w:t>
      </w:r>
    </w:p>
    <w:p w14:paraId="52C61A7D" w14:textId="121CA343" w:rsidR="00CD062A" w:rsidRPr="00337C29" w:rsidRDefault="00CD062A" w:rsidP="00337C29">
      <w:pPr>
        <w:pStyle w:val="BodyText3"/>
        <w:numPr>
          <w:ilvl w:val="0"/>
          <w:numId w:val="42"/>
        </w:numPr>
        <w:suppressAutoHyphens/>
        <w:spacing w:after="0"/>
        <w:ind w:left="504"/>
        <w:jc w:val="both"/>
        <w:rPr>
          <w:rFonts w:ascii="Cambria" w:eastAsia="Century Gothic" w:hAnsi="Cambria" w:cs="Arial"/>
          <w:color w:val="000000" w:themeColor="text1"/>
          <w:sz w:val="20"/>
          <w:szCs w:val="20"/>
        </w:rPr>
      </w:pPr>
      <w:r w:rsidRPr="00337C29">
        <w:rPr>
          <w:rFonts w:ascii="Cambria" w:eastAsia="Century Gothic" w:hAnsi="Cambria" w:cs="Arial"/>
          <w:color w:val="000000" w:themeColor="text1"/>
          <w:sz w:val="20"/>
          <w:szCs w:val="20"/>
        </w:rPr>
        <w:t xml:space="preserve">By mapping concepts to workflows, Oracle Financial Services Lending and Leasing create an end-to-end solution built on proven, configurable processes for the complete consumer lending lifecycle including origination, servicing, collections and asset management. </w:t>
      </w:r>
    </w:p>
    <w:p w14:paraId="48C5AADD" w14:textId="28E14542" w:rsidR="00DD04F1" w:rsidRPr="00337C29" w:rsidRDefault="00DD04F1" w:rsidP="00337C29">
      <w:pPr>
        <w:pStyle w:val="BodyText3"/>
        <w:numPr>
          <w:ilvl w:val="0"/>
          <w:numId w:val="42"/>
        </w:numPr>
        <w:suppressAutoHyphens/>
        <w:spacing w:after="0"/>
        <w:ind w:left="504"/>
        <w:jc w:val="both"/>
        <w:rPr>
          <w:rFonts w:ascii="Cambria" w:eastAsia="Century Gothic" w:hAnsi="Cambria" w:cs="Arial"/>
          <w:color w:val="000000" w:themeColor="text1"/>
          <w:sz w:val="20"/>
          <w:szCs w:val="20"/>
        </w:rPr>
      </w:pPr>
      <w:r w:rsidRPr="00337C29">
        <w:rPr>
          <w:rFonts w:ascii="Cambria" w:eastAsia="Century Gothic" w:hAnsi="Cambria" w:cs="Arial"/>
          <w:color w:val="000000" w:themeColor="text1"/>
          <w:sz w:val="20"/>
          <w:szCs w:val="20"/>
        </w:rPr>
        <w:t>Have experience in wor</w:t>
      </w:r>
      <w:r w:rsidR="00CD062A" w:rsidRPr="00337C29">
        <w:rPr>
          <w:rFonts w:ascii="Cambria" w:eastAsia="Century Gothic" w:hAnsi="Cambria" w:cs="Arial"/>
          <w:color w:val="000000" w:themeColor="text1"/>
          <w:sz w:val="20"/>
          <w:szCs w:val="20"/>
        </w:rPr>
        <w:t>king agile/ scrum team.</w:t>
      </w:r>
    </w:p>
    <w:p w14:paraId="76B745A4" w14:textId="77777777" w:rsidR="00C862AC" w:rsidRPr="00337C29" w:rsidRDefault="00C862AC" w:rsidP="00337C29">
      <w:pPr>
        <w:pStyle w:val="BodyText3"/>
        <w:numPr>
          <w:ilvl w:val="0"/>
          <w:numId w:val="42"/>
        </w:numPr>
        <w:suppressAutoHyphens/>
        <w:autoSpaceDE/>
        <w:autoSpaceDN/>
        <w:adjustRightInd/>
        <w:spacing w:after="0"/>
        <w:ind w:left="504"/>
        <w:jc w:val="both"/>
        <w:rPr>
          <w:rFonts w:ascii="Cambria" w:hAnsi="Cambria" w:cs="Arial"/>
          <w:color w:val="000000" w:themeColor="text1"/>
          <w:sz w:val="20"/>
          <w:szCs w:val="20"/>
          <w:shd w:val="clear" w:color="auto" w:fill="FFFFFF"/>
        </w:rPr>
      </w:pPr>
      <w:r w:rsidRPr="00337C29">
        <w:rPr>
          <w:rFonts w:ascii="Cambria" w:hAnsi="Cambria" w:cs="Arial"/>
          <w:color w:val="000000" w:themeColor="text1"/>
          <w:sz w:val="20"/>
          <w:szCs w:val="20"/>
          <w:shd w:val="clear" w:color="auto" w:fill="FFFFFF"/>
        </w:rPr>
        <w:t xml:space="preserve">Implemented Micro services architecture using Spring BOOT enabled REST API with the Spring Cloud modules. </w:t>
      </w:r>
    </w:p>
    <w:p w14:paraId="7528123A" w14:textId="3116C7C9" w:rsidR="003A2DE3" w:rsidRPr="00337C29" w:rsidRDefault="003A2DE3" w:rsidP="00337C29">
      <w:pPr>
        <w:pStyle w:val="BodyText3"/>
        <w:numPr>
          <w:ilvl w:val="0"/>
          <w:numId w:val="42"/>
        </w:numPr>
        <w:suppressAutoHyphens/>
        <w:spacing w:after="0"/>
        <w:ind w:left="504"/>
        <w:jc w:val="both"/>
        <w:rPr>
          <w:rFonts w:ascii="Cambria" w:eastAsia="Century Gothic" w:hAnsi="Cambria" w:cs="Arial"/>
          <w:color w:val="000000" w:themeColor="text1"/>
          <w:sz w:val="20"/>
          <w:szCs w:val="20"/>
        </w:rPr>
      </w:pPr>
      <w:r w:rsidRPr="00337C29">
        <w:rPr>
          <w:rFonts w:ascii="Cambria" w:eastAsia="Century Gothic" w:hAnsi="Cambria" w:cs="Arial"/>
          <w:color w:val="000000" w:themeColor="text1"/>
          <w:sz w:val="20"/>
          <w:szCs w:val="20"/>
        </w:rPr>
        <w:t>Have a</w:t>
      </w:r>
      <w:r w:rsidR="0055211C" w:rsidRPr="00337C29">
        <w:rPr>
          <w:rFonts w:ascii="Cambria" w:eastAsia="Century Gothic" w:hAnsi="Cambria" w:cs="Arial"/>
          <w:color w:val="000000" w:themeColor="text1"/>
          <w:sz w:val="20"/>
          <w:szCs w:val="20"/>
        </w:rPr>
        <w:t>n</w:t>
      </w:r>
      <w:r w:rsidRPr="00337C29">
        <w:rPr>
          <w:rFonts w:ascii="Cambria" w:eastAsia="Century Gothic" w:hAnsi="Cambria" w:cs="Arial"/>
          <w:color w:val="000000" w:themeColor="text1"/>
          <w:sz w:val="20"/>
          <w:szCs w:val="20"/>
        </w:rPr>
        <w:t xml:space="preserve"> experience in middleware</w:t>
      </w:r>
      <w:r w:rsidRPr="00337C29">
        <w:rPr>
          <w:rFonts w:ascii="Cambria" w:hAnsi="Cambria" w:cs="Arial"/>
          <w:color w:val="000000" w:themeColor="text1"/>
          <w:sz w:val="20"/>
          <w:szCs w:val="20"/>
        </w:rPr>
        <w:t xml:space="preserve">/ </w:t>
      </w:r>
      <w:r w:rsidRPr="00337C29">
        <w:rPr>
          <w:rFonts w:ascii="Cambria" w:hAnsi="Cambria" w:cs="Arial"/>
          <w:color w:val="000000" w:themeColor="text1"/>
          <w:sz w:val="20"/>
          <w:szCs w:val="20"/>
          <w:shd w:val="clear" w:color="auto" w:fill="FFFFFF"/>
        </w:rPr>
        <w:t xml:space="preserve">interface development, ideally leveraging </w:t>
      </w:r>
      <w:r w:rsidRPr="00337C29">
        <w:rPr>
          <w:rFonts w:ascii="Cambria" w:hAnsi="Cambria" w:cs="Arial"/>
          <w:b/>
          <w:color w:val="000000" w:themeColor="text1"/>
          <w:sz w:val="20"/>
          <w:szCs w:val="20"/>
          <w:shd w:val="clear" w:color="auto" w:fill="FFFFFF"/>
        </w:rPr>
        <w:t>Kafka</w:t>
      </w:r>
      <w:r w:rsidR="00C862AC" w:rsidRPr="00337C29">
        <w:rPr>
          <w:rFonts w:ascii="Cambria" w:hAnsi="Cambria" w:cs="Arial"/>
          <w:b/>
          <w:color w:val="000000" w:themeColor="text1"/>
          <w:sz w:val="20"/>
          <w:szCs w:val="20"/>
          <w:shd w:val="clear" w:color="auto" w:fill="FFFFFF"/>
        </w:rPr>
        <w:t>.</w:t>
      </w:r>
    </w:p>
    <w:p w14:paraId="16FF1B3E" w14:textId="77777777"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 xml:space="preserve">Solid familiarity with all of the Scrum principles and practices and how they can be applied in an </w:t>
      </w:r>
      <w:r w:rsidRPr="00337C29">
        <w:rPr>
          <w:rFonts w:ascii="Cambria" w:eastAsia="Times New Roman" w:hAnsi="Cambria" w:cs="Arial"/>
          <w:b/>
          <w:color w:val="000000" w:themeColor="text1"/>
          <w:szCs w:val="20"/>
          <w:shd w:val="clear" w:color="auto" w:fill="FFFFFF"/>
        </w:rPr>
        <w:t>Agile</w:t>
      </w:r>
      <w:r w:rsidRPr="00337C29">
        <w:rPr>
          <w:rFonts w:ascii="Cambria" w:eastAsia="Times New Roman" w:hAnsi="Cambria" w:cs="Arial"/>
          <w:color w:val="000000" w:themeColor="text1"/>
          <w:szCs w:val="20"/>
          <w:shd w:val="clear" w:color="auto" w:fill="FFFFFF"/>
        </w:rPr>
        <w:t xml:space="preserve"> team</w:t>
      </w:r>
    </w:p>
    <w:p w14:paraId="5A46F339" w14:textId="652AB63D"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Strong knowledge of the interworking of Web applications and relational databases</w:t>
      </w:r>
      <w:r w:rsidR="00CD062A" w:rsidRPr="00337C29">
        <w:rPr>
          <w:rFonts w:ascii="Cambria" w:eastAsia="Times New Roman" w:hAnsi="Cambria" w:cs="Arial"/>
          <w:color w:val="000000" w:themeColor="text1"/>
          <w:szCs w:val="20"/>
          <w:shd w:val="clear" w:color="auto" w:fill="FFFFFF"/>
        </w:rPr>
        <w:t>.</w:t>
      </w:r>
    </w:p>
    <w:p w14:paraId="2E9CC901" w14:textId="77777777" w:rsidR="00C862AC" w:rsidRPr="00337C29" w:rsidRDefault="00C862AC" w:rsidP="00337C29">
      <w:pPr>
        <w:pStyle w:val="Standard"/>
        <w:numPr>
          <w:ilvl w:val="0"/>
          <w:numId w:val="42"/>
        </w:numPr>
        <w:ind w:left="504"/>
        <w:jc w:val="both"/>
        <w:rPr>
          <w:rFonts w:ascii="Cambria" w:hAnsi="Cambria" w:cs="Arial"/>
          <w:color w:val="000000" w:themeColor="text1"/>
          <w:kern w:val="0"/>
          <w:sz w:val="20"/>
          <w:shd w:val="clear" w:color="auto" w:fill="FFFFFF"/>
        </w:rPr>
      </w:pPr>
      <w:r w:rsidRPr="00337C29">
        <w:rPr>
          <w:rFonts w:ascii="Cambria" w:hAnsi="Cambria" w:cs="Arial"/>
          <w:color w:val="000000" w:themeColor="text1"/>
          <w:kern w:val="0"/>
          <w:sz w:val="20"/>
          <w:shd w:val="clear" w:color="auto" w:fill="FFFFFF"/>
        </w:rPr>
        <w:lastRenderedPageBreak/>
        <w:t xml:space="preserve">Experience in design and building Complex Business components, developing Multi-Tier Web Applications using Servlets, JSP, Spring, Struts, JPA, Web Services, SOA, JDBC, EJB, PL/SQL, AJAX, Maven, Micro Services. </w:t>
      </w:r>
    </w:p>
    <w:p w14:paraId="5D3E004F" w14:textId="329E2405"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Analyze user requirements; envision system features and functionality</w:t>
      </w:r>
      <w:r w:rsidR="00CD062A" w:rsidRPr="00337C29">
        <w:rPr>
          <w:rFonts w:ascii="Cambria" w:eastAsia="Times New Roman" w:hAnsi="Cambria" w:cs="Arial"/>
          <w:color w:val="000000" w:themeColor="text1"/>
          <w:szCs w:val="20"/>
          <w:shd w:val="clear" w:color="auto" w:fill="FFFFFF"/>
        </w:rPr>
        <w:t>.</w:t>
      </w:r>
    </w:p>
    <w:p w14:paraId="1B08F28C" w14:textId="2C9FF553"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Have good understanding of appli</w:t>
      </w:r>
      <w:r w:rsidR="003A2DE3" w:rsidRPr="00337C29">
        <w:rPr>
          <w:rFonts w:ascii="Cambria" w:eastAsia="Times New Roman" w:hAnsi="Cambria" w:cs="Arial"/>
          <w:color w:val="000000" w:themeColor="text1"/>
          <w:szCs w:val="20"/>
          <w:shd w:val="clear" w:color="auto" w:fill="FFFFFF"/>
        </w:rPr>
        <w:t>cation (</w:t>
      </w:r>
      <w:r w:rsidR="003A2DE3" w:rsidRPr="00337C29">
        <w:rPr>
          <w:rFonts w:ascii="Cambria" w:eastAsia="Times New Roman" w:hAnsi="Cambria" w:cs="Arial"/>
          <w:b/>
          <w:color w:val="000000" w:themeColor="text1"/>
          <w:szCs w:val="20"/>
          <w:shd w:val="clear" w:color="auto" w:fill="FFFFFF"/>
        </w:rPr>
        <w:t>MobaXterm</w:t>
      </w:r>
      <w:r w:rsidR="003A2DE3" w:rsidRPr="00337C29">
        <w:rPr>
          <w:rFonts w:ascii="Cambria" w:eastAsia="Times New Roman" w:hAnsi="Cambria" w:cs="Arial"/>
          <w:color w:val="000000" w:themeColor="text1"/>
          <w:szCs w:val="20"/>
          <w:shd w:val="clear" w:color="auto" w:fill="FFFFFF"/>
        </w:rPr>
        <w:t>), server (</w:t>
      </w:r>
      <w:r w:rsidR="003A2DE3" w:rsidRPr="00337C29">
        <w:rPr>
          <w:rFonts w:ascii="Cambria" w:eastAsia="Times New Roman" w:hAnsi="Cambria" w:cs="Arial"/>
          <w:b/>
          <w:color w:val="000000" w:themeColor="text1"/>
          <w:szCs w:val="20"/>
          <w:shd w:val="clear" w:color="auto" w:fill="FFFFFF"/>
        </w:rPr>
        <w:t>WinScp, FileZilla, DB Visualizer</w:t>
      </w:r>
      <w:r w:rsidR="00C862AC" w:rsidRPr="00337C29">
        <w:rPr>
          <w:rFonts w:ascii="Cambria" w:eastAsia="Times New Roman" w:hAnsi="Cambria" w:cs="Arial"/>
          <w:color w:val="000000" w:themeColor="text1"/>
          <w:szCs w:val="20"/>
          <w:shd w:val="clear" w:color="auto" w:fill="FFFFFF"/>
        </w:rPr>
        <w:t>)</w:t>
      </w:r>
      <w:r w:rsidR="003A2DE3" w:rsidRPr="00337C29">
        <w:rPr>
          <w:rFonts w:ascii="Cambria" w:eastAsia="Times New Roman" w:hAnsi="Cambria" w:cs="Arial"/>
          <w:color w:val="000000" w:themeColor="text1"/>
          <w:szCs w:val="20"/>
          <w:shd w:val="clear" w:color="auto" w:fill="FFFFFF"/>
        </w:rPr>
        <w:t xml:space="preserve">, </w:t>
      </w:r>
      <w:r w:rsidRPr="00337C29">
        <w:rPr>
          <w:rFonts w:ascii="Cambria" w:eastAsia="Times New Roman" w:hAnsi="Cambria" w:cs="Arial"/>
          <w:color w:val="000000" w:themeColor="text1"/>
          <w:szCs w:val="20"/>
          <w:shd w:val="clear" w:color="auto" w:fill="FFFFFF"/>
        </w:rPr>
        <w:t>network security and compliance requirements</w:t>
      </w:r>
      <w:r w:rsidR="00CD062A" w:rsidRPr="00337C29">
        <w:rPr>
          <w:rFonts w:ascii="Cambria" w:eastAsia="Times New Roman" w:hAnsi="Cambria" w:cs="Arial"/>
          <w:color w:val="000000" w:themeColor="text1"/>
          <w:szCs w:val="20"/>
          <w:shd w:val="clear" w:color="auto" w:fill="FFFFFF"/>
        </w:rPr>
        <w:t>.</w:t>
      </w:r>
    </w:p>
    <w:p w14:paraId="2EEEC9E8" w14:textId="6288DE65" w:rsidR="004C253E" w:rsidRPr="00337C29" w:rsidRDefault="004C253E"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shd w:val="clear" w:color="auto" w:fill="FFFFFF"/>
        </w:rPr>
      </w:pPr>
      <w:r w:rsidRPr="00337C29">
        <w:rPr>
          <w:rFonts w:ascii="Cambria" w:eastAsia="Times New Roman" w:hAnsi="Cambria" w:cs="Arial"/>
          <w:color w:val="000000" w:themeColor="text1"/>
          <w:szCs w:val="20"/>
          <w:shd w:val="clear" w:color="auto" w:fill="FFFFFF"/>
        </w:rPr>
        <w:t>Developed single page application using Angular 6 Framework &amp; Ag-Grid Framework.</w:t>
      </w:r>
    </w:p>
    <w:p w14:paraId="070E497D" w14:textId="77777777"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Supports users by developing documentation and assistance tools.</w:t>
      </w:r>
    </w:p>
    <w:p w14:paraId="7C547A58" w14:textId="3FE8AD88" w:rsidR="004C253E" w:rsidRPr="00337C29" w:rsidRDefault="004C253E"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shd w:val="clear" w:color="auto" w:fill="FFFFFF"/>
        </w:rPr>
      </w:pPr>
      <w:r w:rsidRPr="00337C29">
        <w:rPr>
          <w:rFonts w:ascii="Cambria" w:eastAsia="Times New Roman" w:hAnsi="Cambria" w:cs="Arial"/>
          <w:color w:val="000000" w:themeColor="text1"/>
          <w:szCs w:val="20"/>
          <w:shd w:val="clear" w:color="auto" w:fill="FFFFFF"/>
        </w:rPr>
        <w:t>Developed custom directive of Angular 6 which handles the client side authorization.</w:t>
      </w:r>
    </w:p>
    <w:p w14:paraId="78823734" w14:textId="67AAE56A" w:rsidR="00DD04F1" w:rsidRPr="00337C29" w:rsidRDefault="00DD04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 xml:space="preserve">Experience in </w:t>
      </w:r>
      <w:r w:rsidRPr="00337C29">
        <w:rPr>
          <w:rFonts w:ascii="Cambria" w:eastAsia="Times New Roman" w:hAnsi="Cambria" w:cs="Arial"/>
          <w:b/>
          <w:color w:val="000000" w:themeColor="text1"/>
          <w:szCs w:val="20"/>
          <w:shd w:val="clear" w:color="auto" w:fill="FFFFFF"/>
        </w:rPr>
        <w:t>Azure or AWS</w:t>
      </w:r>
      <w:r w:rsidRPr="00337C29">
        <w:rPr>
          <w:rFonts w:ascii="Cambria" w:eastAsia="Times New Roman" w:hAnsi="Cambria" w:cs="Arial"/>
          <w:color w:val="000000" w:themeColor="text1"/>
          <w:szCs w:val="20"/>
          <w:shd w:val="clear" w:color="auto" w:fill="FFFFFF"/>
        </w:rPr>
        <w:t xml:space="preserve"> cloud environments</w:t>
      </w:r>
      <w:r w:rsidR="00CD062A" w:rsidRPr="00337C29">
        <w:rPr>
          <w:rFonts w:ascii="Cambria" w:eastAsia="Times New Roman" w:hAnsi="Cambria" w:cs="Arial"/>
          <w:color w:val="000000" w:themeColor="text1"/>
          <w:szCs w:val="20"/>
          <w:shd w:val="clear" w:color="auto" w:fill="FFFFFF"/>
        </w:rPr>
        <w:t>.</w:t>
      </w:r>
    </w:p>
    <w:p w14:paraId="6041F1C6" w14:textId="1D6A1BBE" w:rsidR="00CD062A" w:rsidRPr="00337C29" w:rsidRDefault="00CD062A"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hAnsi="Cambria" w:cs="Arial"/>
          <w:color w:val="000000" w:themeColor="text1"/>
          <w:szCs w:val="20"/>
        </w:rPr>
        <w:t xml:space="preserve">Used Gradle which is a build automation tool, it describes how software is build and it describes </w:t>
      </w:r>
      <w:r w:rsidR="00337C29" w:rsidRPr="00337C29">
        <w:rPr>
          <w:rFonts w:ascii="Cambria" w:hAnsi="Cambria" w:cs="Arial"/>
          <w:color w:val="000000" w:themeColor="text1"/>
          <w:szCs w:val="20"/>
        </w:rPr>
        <w:t>its</w:t>
      </w:r>
      <w:r w:rsidRPr="00337C29">
        <w:rPr>
          <w:rFonts w:ascii="Cambria" w:hAnsi="Cambria" w:cs="Arial"/>
          <w:color w:val="000000" w:themeColor="text1"/>
          <w:szCs w:val="20"/>
        </w:rPr>
        <w:t xml:space="preserve"> dependencies.</w:t>
      </w:r>
    </w:p>
    <w:p w14:paraId="7E6C356B" w14:textId="7DD003E5" w:rsidR="00CD062A" w:rsidRPr="00337C29" w:rsidRDefault="00CD062A"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 xml:space="preserve">Experience using tools such as </w:t>
      </w:r>
      <w:r w:rsidRPr="00337C29">
        <w:rPr>
          <w:rFonts w:ascii="Cambria" w:eastAsia="Times New Roman" w:hAnsi="Cambria" w:cs="Arial"/>
          <w:b/>
          <w:color w:val="000000" w:themeColor="text1"/>
          <w:szCs w:val="20"/>
          <w:shd w:val="clear" w:color="auto" w:fill="FFFFFF"/>
        </w:rPr>
        <w:t>Jenkins, Nexus/Artifactory</w:t>
      </w:r>
      <w:r w:rsidRPr="00337C29">
        <w:rPr>
          <w:rFonts w:ascii="Cambria" w:eastAsia="Times New Roman" w:hAnsi="Cambria" w:cs="Arial"/>
          <w:color w:val="000000" w:themeColor="text1"/>
          <w:szCs w:val="20"/>
          <w:shd w:val="clear" w:color="auto" w:fill="FFFFFF"/>
        </w:rPr>
        <w:t>.</w:t>
      </w:r>
    </w:p>
    <w:p w14:paraId="39AC89BC" w14:textId="77777777" w:rsidR="003A2DE3" w:rsidRPr="00337C29" w:rsidRDefault="003A2DE3" w:rsidP="00337C29">
      <w:pPr>
        <w:pStyle w:val="ListParagraph"/>
        <w:numPr>
          <w:ilvl w:val="0"/>
          <w:numId w:val="42"/>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Used Spring Core Annotations for Dependency Injection Spring DI and Spring MVC for REST API s and </w:t>
      </w:r>
      <w:r w:rsidRPr="00337C29">
        <w:rPr>
          <w:rFonts w:ascii="Cambria" w:hAnsi="Cambria" w:cs="Arial"/>
          <w:b/>
          <w:color w:val="000000" w:themeColor="text1"/>
          <w:szCs w:val="20"/>
        </w:rPr>
        <w:t>Spring Boot for micro-services</w:t>
      </w:r>
      <w:r w:rsidRPr="00337C29">
        <w:rPr>
          <w:rFonts w:ascii="Cambria" w:hAnsi="Cambria" w:cs="Arial"/>
          <w:color w:val="000000" w:themeColor="text1"/>
          <w:szCs w:val="20"/>
        </w:rPr>
        <w:t>.</w:t>
      </w:r>
    </w:p>
    <w:p w14:paraId="1CF68DD9" w14:textId="265A941B" w:rsidR="003A2DE3" w:rsidRPr="00337C29" w:rsidRDefault="003A2DE3" w:rsidP="00337C29">
      <w:pPr>
        <w:pStyle w:val="ListParagraph"/>
        <w:numPr>
          <w:ilvl w:val="0"/>
          <w:numId w:val="42"/>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shd w:val="clear" w:color="auto" w:fill="FFFFFF"/>
        </w:rPr>
        <w:t xml:space="preserve">Created a custom analytics framework to gather useful user behavior data using </w:t>
      </w:r>
      <w:r w:rsidRPr="00337C29">
        <w:rPr>
          <w:rStyle w:val="apple-converted-space"/>
          <w:rFonts w:ascii="Cambria" w:hAnsi="Cambria" w:cs="Arial"/>
          <w:b/>
          <w:color w:val="000000" w:themeColor="text1"/>
          <w:szCs w:val="20"/>
          <w:shd w:val="clear" w:color="auto" w:fill="FFFFFF"/>
        </w:rPr>
        <w:t>Mongo DB.</w:t>
      </w:r>
    </w:p>
    <w:p w14:paraId="394F0C12" w14:textId="3032732F" w:rsidR="00706EF1" w:rsidRPr="00337C29" w:rsidRDefault="00706EF1" w:rsidP="00337C29">
      <w:pPr>
        <w:pStyle w:val="BodyText3"/>
        <w:numPr>
          <w:ilvl w:val="0"/>
          <w:numId w:val="42"/>
        </w:numPr>
        <w:suppressAutoHyphens/>
        <w:spacing w:after="0"/>
        <w:ind w:left="504"/>
        <w:jc w:val="both"/>
        <w:rPr>
          <w:rFonts w:ascii="Cambria" w:eastAsia="Century Gothic" w:hAnsi="Cambria" w:cs="Arial"/>
          <w:color w:val="000000" w:themeColor="text1"/>
          <w:sz w:val="20"/>
          <w:szCs w:val="20"/>
        </w:rPr>
      </w:pPr>
      <w:r w:rsidRPr="00337C29">
        <w:rPr>
          <w:rFonts w:ascii="Cambria" w:hAnsi="Cambria" w:cs="Arial"/>
          <w:color w:val="000000" w:themeColor="text1"/>
          <w:sz w:val="20"/>
          <w:szCs w:val="20"/>
        </w:rPr>
        <w:t>Participate in research, extraction and entry of complex data while collecting and auditing information. Identifies and resolves errors in database. Focus on data integrity and data clean up.</w:t>
      </w:r>
    </w:p>
    <w:p w14:paraId="23FD20D5" w14:textId="77777777" w:rsidR="00C862AC" w:rsidRPr="00337C29" w:rsidRDefault="00C862AC" w:rsidP="00337C29">
      <w:pPr>
        <w:pStyle w:val="BodyText3"/>
        <w:numPr>
          <w:ilvl w:val="0"/>
          <w:numId w:val="42"/>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Use AWS services including EC2, S3, SQS, SNS and DynamoDB to implement mission-specific functionality of associated micro services within our application architecture.</w:t>
      </w:r>
    </w:p>
    <w:p w14:paraId="79C13077" w14:textId="036D46A3" w:rsidR="005009A4" w:rsidRPr="00337C29" w:rsidRDefault="005009A4" w:rsidP="00337C29">
      <w:pPr>
        <w:pStyle w:val="BodyText3"/>
        <w:numPr>
          <w:ilvl w:val="0"/>
          <w:numId w:val="42"/>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RBAC configuration in PCF for user roles and responsibility.</w:t>
      </w:r>
    </w:p>
    <w:p w14:paraId="65B49EF5" w14:textId="77777777" w:rsidR="00706EF1" w:rsidRPr="00337C29" w:rsidRDefault="00706EF1" w:rsidP="00337C29">
      <w:pPr>
        <w:numPr>
          <w:ilvl w:val="0"/>
          <w:numId w:val="42"/>
        </w:numPr>
        <w:tabs>
          <w:tab w:val="clear" w:pos="7650"/>
        </w:tabs>
        <w:spacing w:before="100" w:beforeAutospacing="1" w:after="100" w:afterAutospacing="1"/>
        <w:ind w:left="504"/>
        <w:jc w:val="both"/>
        <w:rPr>
          <w:rFonts w:ascii="Cambria" w:eastAsiaTheme="minorHAnsi" w:hAnsi="Cambria" w:cs="Arial"/>
          <w:color w:val="000000" w:themeColor="text1"/>
          <w:szCs w:val="20"/>
        </w:rPr>
      </w:pPr>
      <w:r w:rsidRPr="00337C29">
        <w:rPr>
          <w:rFonts w:ascii="Cambria" w:eastAsiaTheme="minorHAnsi" w:hAnsi="Cambria" w:cs="Arial"/>
          <w:color w:val="000000" w:themeColor="text1"/>
          <w:szCs w:val="20"/>
        </w:rPr>
        <w:t>Act as primary interface between various departments, vendors and sister companies in order to obtain accurate data.</w:t>
      </w:r>
    </w:p>
    <w:p w14:paraId="2292A49A" w14:textId="2D10EFDE" w:rsidR="00706EF1" w:rsidRPr="00337C29" w:rsidRDefault="00706EF1" w:rsidP="00337C29">
      <w:pPr>
        <w:pStyle w:val="ListParagraph"/>
        <w:numPr>
          <w:ilvl w:val="0"/>
          <w:numId w:val="42"/>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rPr>
        <w:t xml:space="preserve">Extract data from SAP and other systems to assure consistency and collect data for </w:t>
      </w:r>
      <w:r w:rsidR="00DD04F1" w:rsidRPr="00337C29">
        <w:rPr>
          <w:rFonts w:ascii="Cambria" w:eastAsia="Times New Roman" w:hAnsi="Cambria" w:cs="Arial"/>
          <w:color w:val="000000" w:themeColor="text1"/>
          <w:szCs w:val="20"/>
        </w:rPr>
        <w:t>analysis. Use</w:t>
      </w:r>
      <w:r w:rsidRPr="00337C29">
        <w:rPr>
          <w:rFonts w:ascii="Cambria" w:eastAsia="Times New Roman" w:hAnsi="Cambria" w:cs="Arial"/>
          <w:color w:val="000000" w:themeColor="text1"/>
          <w:szCs w:val="20"/>
        </w:rPr>
        <w:t xml:space="preserve"> Excel and Access to merge and analyze information from multiple sources.</w:t>
      </w:r>
    </w:p>
    <w:p w14:paraId="514550A5" w14:textId="77777777" w:rsidR="004C3046" w:rsidRPr="00337C29" w:rsidRDefault="004C3046" w:rsidP="00337C29">
      <w:pPr>
        <w:pStyle w:val="ListParagraph"/>
        <w:numPr>
          <w:ilvl w:val="0"/>
          <w:numId w:val="42"/>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the application using </w:t>
      </w:r>
      <w:r w:rsidRPr="00337C29">
        <w:rPr>
          <w:rFonts w:ascii="Cambria" w:hAnsi="Cambria" w:cs="Arial"/>
          <w:b/>
          <w:color w:val="000000" w:themeColor="text1"/>
          <w:szCs w:val="20"/>
        </w:rPr>
        <w:t>Spring Framework</w:t>
      </w:r>
      <w:r w:rsidRPr="00337C29">
        <w:rPr>
          <w:rFonts w:ascii="Cambria" w:hAnsi="Cambria" w:cs="Arial"/>
          <w:color w:val="000000" w:themeColor="text1"/>
          <w:szCs w:val="20"/>
        </w:rPr>
        <w:t xml:space="preserve"> that leverages classical Model View Controller MVC architecture.</w:t>
      </w:r>
    </w:p>
    <w:p w14:paraId="05F56950" w14:textId="7D48F46F" w:rsidR="00CD062A" w:rsidRPr="00337C29" w:rsidRDefault="004C3046" w:rsidP="00337C29">
      <w:pPr>
        <w:pStyle w:val="ListParagraph"/>
        <w:numPr>
          <w:ilvl w:val="0"/>
          <w:numId w:val="42"/>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UI using JSP HTML5 Tag libraries </w:t>
      </w:r>
      <w:r w:rsidRPr="00337C29">
        <w:rPr>
          <w:rFonts w:ascii="Cambria" w:hAnsi="Cambria" w:cs="Arial"/>
          <w:b/>
          <w:color w:val="000000" w:themeColor="text1"/>
          <w:szCs w:val="20"/>
        </w:rPr>
        <w:t>CSS3 JavaScript, Angular JS and AJAX.</w:t>
      </w:r>
    </w:p>
    <w:p w14:paraId="5086AA05" w14:textId="49F0CB45" w:rsidR="004C3046" w:rsidRPr="00337C29" w:rsidRDefault="00CD062A" w:rsidP="00337C29">
      <w:pPr>
        <w:spacing w:after="0"/>
        <w:jc w:val="both"/>
        <w:rPr>
          <w:rFonts w:ascii="Cambria" w:hAnsi="Cambria" w:cs="Arial"/>
          <w:color w:val="000000" w:themeColor="text1"/>
          <w:szCs w:val="20"/>
        </w:rPr>
      </w:pPr>
      <w:r w:rsidRPr="00337C29">
        <w:rPr>
          <w:rFonts w:ascii="Cambria" w:hAnsi="Cambria" w:cs="Arial"/>
          <w:b/>
          <w:color w:val="000000" w:themeColor="text1"/>
          <w:szCs w:val="20"/>
          <w:u w:val="single"/>
        </w:rPr>
        <w:t>Environment</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JD</w:t>
      </w:r>
      <w:r w:rsidR="00527961" w:rsidRPr="00337C29">
        <w:rPr>
          <w:rFonts w:ascii="Cambria" w:hAnsi="Cambria" w:cs="Arial"/>
          <w:color w:val="000000" w:themeColor="text1"/>
          <w:szCs w:val="20"/>
        </w:rPr>
        <w:t xml:space="preserve">K 11.0.1, Azure 2.0.5, </w:t>
      </w:r>
      <w:r w:rsidRPr="00337C29">
        <w:rPr>
          <w:rFonts w:ascii="Cambria" w:hAnsi="Cambria" w:cs="Arial"/>
          <w:color w:val="000000" w:themeColor="text1"/>
          <w:szCs w:val="20"/>
        </w:rPr>
        <w:t>Spring Boot</w:t>
      </w:r>
      <w:r w:rsidR="00527961" w:rsidRPr="00337C29">
        <w:rPr>
          <w:rFonts w:ascii="Cambria" w:hAnsi="Cambria" w:cs="Arial"/>
          <w:color w:val="000000" w:themeColor="text1"/>
          <w:szCs w:val="20"/>
        </w:rPr>
        <w:t xml:space="preserve"> 2.0.1</w:t>
      </w:r>
      <w:r w:rsidRPr="00337C29">
        <w:rPr>
          <w:rFonts w:ascii="Cambria" w:hAnsi="Cambria" w:cs="Arial"/>
          <w:color w:val="000000" w:themeColor="text1"/>
          <w:szCs w:val="20"/>
        </w:rPr>
        <w:t>,</w:t>
      </w:r>
      <w:r w:rsidR="0002681F" w:rsidRPr="00337C29">
        <w:rPr>
          <w:rFonts w:ascii="Cambria" w:hAnsi="Cambria" w:cs="Arial"/>
          <w:color w:val="000000" w:themeColor="text1"/>
          <w:szCs w:val="20"/>
        </w:rPr>
        <w:t xml:space="preserve"> </w:t>
      </w:r>
      <w:r w:rsidR="00C90B3A" w:rsidRPr="00337C29">
        <w:rPr>
          <w:rFonts w:ascii="Cambria" w:hAnsi="Cambria" w:cs="Arial"/>
          <w:color w:val="000000" w:themeColor="text1"/>
          <w:szCs w:val="20"/>
        </w:rPr>
        <w:t xml:space="preserve">log4j 2.8.2, Spring Framework 5.0.3, </w:t>
      </w:r>
      <w:r w:rsidR="004C253E" w:rsidRPr="00337C29">
        <w:rPr>
          <w:rFonts w:ascii="Cambria" w:hAnsi="Cambria" w:cs="Arial"/>
          <w:color w:val="000000" w:themeColor="text1"/>
          <w:szCs w:val="20"/>
        </w:rPr>
        <w:t xml:space="preserve">Angular 6, </w:t>
      </w:r>
      <w:r w:rsidR="005009A4" w:rsidRPr="00337C29">
        <w:rPr>
          <w:rFonts w:ascii="Cambria" w:hAnsi="Cambria" w:cs="Arial"/>
          <w:color w:val="000000" w:themeColor="text1"/>
          <w:szCs w:val="20"/>
        </w:rPr>
        <w:t xml:space="preserve">PCF, </w:t>
      </w:r>
      <w:r w:rsidR="00C90B3A" w:rsidRPr="00337C29">
        <w:rPr>
          <w:rFonts w:ascii="Cambria" w:hAnsi="Cambria" w:cs="Arial"/>
          <w:color w:val="000000" w:themeColor="text1"/>
          <w:szCs w:val="20"/>
        </w:rPr>
        <w:t>Apache 2.0, Maven 3.1, Jaxb-api 2.3.0,</w:t>
      </w:r>
      <w:r w:rsidRPr="00337C29">
        <w:rPr>
          <w:rFonts w:ascii="Cambria" w:hAnsi="Cambria" w:cs="Arial"/>
          <w:color w:val="000000" w:themeColor="text1"/>
          <w:szCs w:val="20"/>
        </w:rPr>
        <w:t xml:space="preserve"> Spring MVC, Hibernate 4.0,</w:t>
      </w:r>
      <w:r w:rsidR="00C90B3A" w:rsidRPr="00337C29">
        <w:rPr>
          <w:rFonts w:ascii="Cambria" w:hAnsi="Cambria" w:cs="Arial"/>
          <w:color w:val="000000" w:themeColor="text1"/>
          <w:szCs w:val="20"/>
        </w:rPr>
        <w:t>Artifactory 4.7.3,</w:t>
      </w:r>
      <w:r w:rsidRPr="00337C29">
        <w:rPr>
          <w:rFonts w:ascii="Cambria" w:hAnsi="Cambria" w:cs="Arial"/>
          <w:color w:val="000000" w:themeColor="text1"/>
          <w:szCs w:val="20"/>
        </w:rPr>
        <w:t xml:space="preserve"> JAX-RS Web services, JAX-WS Web services, Apache CXF, JQuery 1.08, JQueryUI, AJAX, UML, MS Visio, JSTL, Oracle 11g, Web</w:t>
      </w:r>
      <w:r w:rsidR="00527961" w:rsidRPr="00337C29">
        <w:rPr>
          <w:rFonts w:ascii="Cambria" w:hAnsi="Cambria" w:cs="Arial"/>
          <w:color w:val="000000" w:themeColor="text1"/>
          <w:szCs w:val="20"/>
        </w:rPr>
        <w:t xml:space="preserve"> sphere, Appian 7.1, Eclipse 4.8</w:t>
      </w:r>
      <w:r w:rsidRPr="00337C29">
        <w:rPr>
          <w:rFonts w:ascii="Cambria" w:hAnsi="Cambria" w:cs="Arial"/>
          <w:color w:val="000000" w:themeColor="text1"/>
          <w:szCs w:val="20"/>
        </w:rPr>
        <w:t>, Junit, XMLSPY, Junit 4.1, EasyMock, JIRA, Rally, Jasmine, IntelliJ, Selenium, GIT, Bamboo CI, Cucumber, SoapUI, Fiddler, JMeter, Apache POI.</w:t>
      </w:r>
    </w:p>
    <w:p w14:paraId="5487CEC0" w14:textId="77777777" w:rsidR="005009A4" w:rsidRPr="00337C29" w:rsidRDefault="005009A4" w:rsidP="00337C29">
      <w:pPr>
        <w:spacing w:after="0"/>
        <w:jc w:val="both"/>
        <w:rPr>
          <w:rStyle w:val="GreenExpanded"/>
          <w:rFonts w:ascii="Cambria" w:hAnsi="Cambria" w:cs="Arial"/>
          <w:b/>
          <w:caps w:val="0"/>
          <w:color w:val="auto"/>
          <w:spacing w:val="0"/>
          <w:szCs w:val="20"/>
        </w:rPr>
      </w:pPr>
    </w:p>
    <w:p w14:paraId="72A974D5" w14:textId="5FFFD24A" w:rsidR="00AA253F" w:rsidRPr="00337C29" w:rsidRDefault="00337C29" w:rsidP="00337C29">
      <w:pPr>
        <w:spacing w:after="0"/>
        <w:jc w:val="both"/>
        <w:rPr>
          <w:rFonts w:ascii="Cambria" w:hAnsi="Cambria" w:cs="Arial"/>
          <w:szCs w:val="20"/>
        </w:rPr>
      </w:pPr>
      <w:r>
        <w:rPr>
          <w:rStyle w:val="GreenExpanded"/>
          <w:rFonts w:ascii="Cambria" w:hAnsi="Cambria" w:cs="Arial"/>
          <w:szCs w:val="20"/>
        </w:rPr>
        <w:t>anthem</w:t>
      </w:r>
      <w:r w:rsidR="005913F2" w:rsidRPr="00337C29">
        <w:rPr>
          <w:rStyle w:val="GreenExpanded"/>
          <w:rFonts w:ascii="Cambria" w:hAnsi="Cambria" w:cs="Arial"/>
          <w:szCs w:val="20"/>
        </w:rPr>
        <w:t xml:space="preserve">, </w:t>
      </w:r>
      <w:r>
        <w:rPr>
          <w:rStyle w:val="GreenExpanded"/>
          <w:rFonts w:ascii="Cambria" w:hAnsi="Cambria" w:cs="Arial"/>
          <w:szCs w:val="20"/>
        </w:rPr>
        <w:t>atlanta, ga</w:t>
      </w:r>
      <w:r w:rsidR="00AA253F" w:rsidRPr="00337C29">
        <w:rPr>
          <w:rFonts w:ascii="Cambria" w:hAnsi="Cambria" w:cs="Arial"/>
          <w:szCs w:val="20"/>
        </w:rPr>
        <w:tab/>
      </w:r>
      <w:r w:rsidR="00206154" w:rsidRPr="00337C29">
        <w:rPr>
          <w:rFonts w:ascii="Cambria" w:hAnsi="Cambria" w:cs="Arial"/>
          <w:szCs w:val="20"/>
        </w:rPr>
        <w:t xml:space="preserve">           </w:t>
      </w:r>
      <w:r w:rsidR="00D66750" w:rsidRPr="00337C29">
        <w:rPr>
          <w:rFonts w:ascii="Cambria" w:hAnsi="Cambria" w:cs="Arial"/>
          <w:szCs w:val="20"/>
        </w:rPr>
        <w:t xml:space="preserve"> </w:t>
      </w:r>
      <w:r w:rsidR="00206154" w:rsidRPr="00337C29">
        <w:rPr>
          <w:rFonts w:ascii="Cambria" w:hAnsi="Cambria" w:cs="Arial"/>
          <w:szCs w:val="20"/>
        </w:rPr>
        <w:t xml:space="preserve">  </w:t>
      </w:r>
      <w:r w:rsidR="00656546" w:rsidRPr="00337C29">
        <w:rPr>
          <w:rFonts w:ascii="Cambria" w:hAnsi="Cambria" w:cs="Arial"/>
          <w:szCs w:val="20"/>
        </w:rPr>
        <w:t xml:space="preserve">  </w:t>
      </w:r>
      <w:r w:rsidR="00C6487D" w:rsidRPr="00337C29">
        <w:rPr>
          <w:rFonts w:ascii="Cambria" w:hAnsi="Cambria" w:cs="Arial"/>
          <w:szCs w:val="20"/>
        </w:rPr>
        <w:t xml:space="preserve">     </w:t>
      </w:r>
      <w:r w:rsidR="009148F8" w:rsidRPr="00337C29">
        <w:rPr>
          <w:rFonts w:ascii="Cambria" w:hAnsi="Cambria" w:cs="Arial"/>
          <w:szCs w:val="20"/>
        </w:rPr>
        <w:t xml:space="preserve">             </w:t>
      </w:r>
      <w:r w:rsidR="004C3046" w:rsidRPr="00337C29">
        <w:rPr>
          <w:rFonts w:ascii="Cambria" w:hAnsi="Cambria" w:cs="Arial"/>
          <w:szCs w:val="20"/>
        </w:rPr>
        <w:t xml:space="preserve">  </w:t>
      </w:r>
      <w:r w:rsidR="009148F8" w:rsidRPr="00337C29">
        <w:rPr>
          <w:rFonts w:ascii="Cambria" w:hAnsi="Cambria" w:cs="Arial"/>
          <w:szCs w:val="20"/>
        </w:rPr>
        <w:t xml:space="preserve"> </w:t>
      </w:r>
      <w:r>
        <w:rPr>
          <w:rFonts w:ascii="Cambria" w:hAnsi="Cambria" w:cs="Arial"/>
          <w:szCs w:val="20"/>
        </w:rPr>
        <w:t xml:space="preserve"> </w:t>
      </w:r>
      <w:r w:rsidRPr="00337C29">
        <w:rPr>
          <w:rFonts w:ascii="Cambria" w:hAnsi="Cambria" w:cs="Arial"/>
          <w:b/>
          <w:color w:val="64A73B" w:themeColor="accent4"/>
          <w:szCs w:val="20"/>
        </w:rPr>
        <w:t>Mar</w:t>
      </w:r>
      <w:r w:rsidR="00D66750" w:rsidRPr="00337C29">
        <w:rPr>
          <w:rFonts w:ascii="Cambria" w:hAnsi="Cambria" w:cs="Arial"/>
          <w:b/>
          <w:color w:val="64A73B" w:themeColor="accent4"/>
          <w:szCs w:val="20"/>
        </w:rPr>
        <w:t>‘</w:t>
      </w:r>
      <w:r w:rsidR="00474C0E" w:rsidRPr="00337C29">
        <w:rPr>
          <w:rFonts w:ascii="Cambria" w:hAnsi="Cambria" w:cs="Arial"/>
          <w:b/>
          <w:color w:val="64A73B" w:themeColor="accent4"/>
          <w:szCs w:val="20"/>
        </w:rPr>
        <w:t>1</w:t>
      </w:r>
      <w:r w:rsidR="00D67F70" w:rsidRPr="00337C29">
        <w:rPr>
          <w:rFonts w:ascii="Cambria" w:hAnsi="Cambria" w:cs="Arial"/>
          <w:b/>
          <w:color w:val="64A73B" w:themeColor="accent4"/>
          <w:szCs w:val="20"/>
        </w:rPr>
        <w:t>7</w:t>
      </w:r>
      <w:r w:rsidR="00CB7190" w:rsidRPr="00337C29">
        <w:rPr>
          <w:rFonts w:ascii="Cambria" w:hAnsi="Cambria" w:cs="Arial"/>
          <w:b/>
          <w:color w:val="64A73B" w:themeColor="accent4"/>
          <w:szCs w:val="20"/>
        </w:rPr>
        <w:t xml:space="preserve"> – Aug</w:t>
      </w:r>
      <w:r w:rsidR="004C3046" w:rsidRPr="00337C29">
        <w:rPr>
          <w:rFonts w:ascii="Cambria" w:hAnsi="Cambria" w:cs="Arial"/>
          <w:b/>
          <w:color w:val="64A73B" w:themeColor="accent4"/>
          <w:szCs w:val="20"/>
        </w:rPr>
        <w:t>‘18</w:t>
      </w:r>
      <w:r w:rsidR="00AA253F" w:rsidRPr="00337C29">
        <w:rPr>
          <w:rFonts w:ascii="Cambria" w:hAnsi="Cambria" w:cs="Arial"/>
          <w:color w:val="64A73B" w:themeColor="accent4"/>
          <w:szCs w:val="20"/>
        </w:rPr>
        <w:t xml:space="preserve"> </w:t>
      </w:r>
    </w:p>
    <w:p w14:paraId="69F4077D" w14:textId="2C7BA73B" w:rsidR="00C12772" w:rsidRPr="00337C29" w:rsidRDefault="00C6487D" w:rsidP="00337C29">
      <w:pPr>
        <w:spacing w:after="0"/>
        <w:jc w:val="both"/>
        <w:rPr>
          <w:rFonts w:ascii="Cambria" w:hAnsi="Cambria" w:cs="Arial"/>
          <w:b/>
          <w:color w:val="4A7C2C" w:themeColor="accent4" w:themeShade="BF"/>
          <w:szCs w:val="20"/>
        </w:rPr>
      </w:pPr>
      <w:r w:rsidRPr="00337C29">
        <w:rPr>
          <w:rFonts w:ascii="Cambria" w:hAnsi="Cambria" w:cs="Arial"/>
          <w:b/>
          <w:color w:val="4A7C2C" w:themeColor="accent4" w:themeShade="BF"/>
          <w:szCs w:val="20"/>
        </w:rPr>
        <w:t xml:space="preserve">Full Stack </w:t>
      </w:r>
      <w:r w:rsidR="009D31C6" w:rsidRPr="00337C29">
        <w:rPr>
          <w:rFonts w:ascii="Cambria" w:hAnsi="Cambria" w:cs="Arial"/>
          <w:b/>
          <w:color w:val="4A7C2C" w:themeColor="accent4" w:themeShade="BF"/>
          <w:szCs w:val="20"/>
        </w:rPr>
        <w:t xml:space="preserve">Java </w:t>
      </w:r>
      <w:r w:rsidRPr="00337C29">
        <w:rPr>
          <w:rFonts w:ascii="Cambria" w:hAnsi="Cambria" w:cs="Arial"/>
          <w:b/>
          <w:color w:val="4A7C2C" w:themeColor="accent4" w:themeShade="BF"/>
          <w:szCs w:val="20"/>
        </w:rPr>
        <w:t>Developer</w:t>
      </w:r>
    </w:p>
    <w:p w14:paraId="396EFD8B" w14:textId="6614060D" w:rsidR="001957D4" w:rsidRPr="00337C29" w:rsidRDefault="001957D4" w:rsidP="00337C29">
      <w:pPr>
        <w:spacing w:after="0"/>
        <w:jc w:val="both"/>
        <w:rPr>
          <w:rFonts w:ascii="Cambria" w:hAnsi="Cambria" w:cs="Arial"/>
          <w:b/>
          <w:color w:val="000000" w:themeColor="text1"/>
          <w:szCs w:val="20"/>
        </w:rPr>
      </w:pPr>
      <w:r w:rsidRPr="00337C29">
        <w:rPr>
          <w:rFonts w:ascii="Cambria" w:hAnsi="Cambria" w:cs="Arial"/>
          <w:b/>
          <w:color w:val="000000" w:themeColor="text1"/>
          <w:szCs w:val="20"/>
          <w:u w:val="single"/>
        </w:rPr>
        <w:t>Responsibilities</w:t>
      </w:r>
      <w:r w:rsidR="0055211C" w:rsidRPr="00337C29">
        <w:rPr>
          <w:rFonts w:ascii="Cambria" w:hAnsi="Cambria" w:cs="Arial"/>
          <w:b/>
          <w:color w:val="000000" w:themeColor="text1"/>
          <w:szCs w:val="20"/>
        </w:rPr>
        <w:t>:</w:t>
      </w:r>
    </w:p>
    <w:p w14:paraId="72018580" w14:textId="77777777" w:rsidR="001957D4" w:rsidRPr="00337C29" w:rsidRDefault="001957D4" w:rsidP="00337C29">
      <w:pPr>
        <w:pStyle w:val="ListParagraph"/>
        <w:numPr>
          <w:ilvl w:val="0"/>
          <w:numId w:val="43"/>
        </w:numPr>
        <w:tabs>
          <w:tab w:val="clear" w:pos="7650"/>
        </w:tabs>
        <w:autoSpaceDE w:val="0"/>
        <w:autoSpaceDN w:val="0"/>
        <w:adjustRightInd w:val="0"/>
        <w:spacing w:after="0"/>
        <w:ind w:left="504"/>
        <w:jc w:val="both"/>
        <w:rPr>
          <w:rFonts w:ascii="Cambria" w:hAnsi="Cambria" w:cs="Arial"/>
          <w:b/>
          <w:color w:val="000000" w:themeColor="text1"/>
          <w:szCs w:val="20"/>
        </w:rPr>
      </w:pPr>
      <w:r w:rsidRPr="00337C29">
        <w:rPr>
          <w:rFonts w:ascii="Cambria" w:hAnsi="Cambria" w:cs="Arial"/>
          <w:color w:val="000000" w:themeColor="text1"/>
          <w:szCs w:val="20"/>
        </w:rPr>
        <w:t>Involved in all the phases of Software Development Life Cycle SDLC including analysis designing coding testing and deployment of the application.</w:t>
      </w:r>
    </w:p>
    <w:p w14:paraId="3F6B6EB2"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Involved in CQ5/AEM related design and framework development using templates, components widgets, CQ5 bundles, JCR/Sling API, configuring Cloud Services, publish and author set-up. </w:t>
      </w:r>
    </w:p>
    <w:p w14:paraId="17826B6C"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the application using </w:t>
      </w:r>
      <w:r w:rsidRPr="00337C29">
        <w:rPr>
          <w:rFonts w:ascii="Cambria" w:hAnsi="Cambria" w:cs="Arial"/>
          <w:b/>
          <w:color w:val="000000" w:themeColor="text1"/>
          <w:szCs w:val="20"/>
        </w:rPr>
        <w:t>Spring Framework</w:t>
      </w:r>
      <w:r w:rsidRPr="00337C29">
        <w:rPr>
          <w:rFonts w:ascii="Cambria" w:hAnsi="Cambria" w:cs="Arial"/>
          <w:color w:val="000000" w:themeColor="text1"/>
          <w:szCs w:val="20"/>
        </w:rPr>
        <w:t xml:space="preserve"> that leverages classical Model View Controller MVC architecture.</w:t>
      </w:r>
    </w:p>
    <w:p w14:paraId="015FD007"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Developed UI using JSP HTML5 Tag libraries CSS3 JavaScript, Angular JS and AJAX.</w:t>
      </w:r>
    </w:p>
    <w:p w14:paraId="53BC3C16"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eastAsiaTheme="minorHAnsi" w:hAnsi="Cambria" w:cs="Arial"/>
          <w:color w:val="000000" w:themeColor="text1"/>
          <w:szCs w:val="20"/>
        </w:rPr>
        <w:t xml:space="preserve">Used </w:t>
      </w:r>
      <w:r w:rsidRPr="00337C29">
        <w:rPr>
          <w:rFonts w:ascii="Cambria" w:eastAsiaTheme="minorHAnsi" w:hAnsi="Cambria" w:cs="Arial"/>
          <w:b/>
          <w:bCs/>
          <w:color w:val="000000" w:themeColor="text1"/>
          <w:szCs w:val="20"/>
        </w:rPr>
        <w:t>AngularJS 4</w:t>
      </w:r>
      <w:r w:rsidRPr="00337C29">
        <w:rPr>
          <w:rFonts w:ascii="Cambria" w:eastAsiaTheme="minorHAnsi" w:hAnsi="Cambria" w:cs="Arial"/>
          <w:color w:val="000000" w:themeColor="text1"/>
          <w:szCs w:val="20"/>
        </w:rPr>
        <w:t xml:space="preserve"> for Directives, Filters, Services, Validation, and Data binding of UI components.</w:t>
      </w:r>
    </w:p>
    <w:p w14:paraId="775A03E3" w14:textId="0DE45905" w:rsidR="001957D4" w:rsidRPr="00337C29" w:rsidRDefault="0055211C" w:rsidP="00337C29">
      <w:pPr>
        <w:pStyle w:val="Normal1"/>
        <w:numPr>
          <w:ilvl w:val="0"/>
          <w:numId w:val="43"/>
        </w:numPr>
        <w:tabs>
          <w:tab w:val="left" w:pos="360"/>
        </w:tabs>
        <w:ind w:left="504"/>
        <w:contextualSpacing/>
        <w:jc w:val="both"/>
        <w:rPr>
          <w:rFonts w:ascii="Cambria" w:hAnsi="Cambria" w:cs="Arial"/>
          <w:color w:val="000000" w:themeColor="text1"/>
          <w:sz w:val="20"/>
          <w:szCs w:val="20"/>
        </w:rPr>
      </w:pPr>
      <w:r w:rsidRPr="00337C29">
        <w:rPr>
          <w:rFonts w:ascii="Cambria" w:hAnsi="Cambria" w:cs="Arial"/>
          <w:bCs/>
          <w:color w:val="000000" w:themeColor="text1"/>
          <w:sz w:val="20"/>
          <w:szCs w:val="20"/>
        </w:rPr>
        <w:t xml:space="preserve">   </w:t>
      </w:r>
      <w:r w:rsidR="001957D4" w:rsidRPr="00337C29">
        <w:rPr>
          <w:rFonts w:ascii="Cambria" w:hAnsi="Cambria" w:cs="Arial"/>
          <w:bCs/>
          <w:color w:val="000000" w:themeColor="text1"/>
          <w:sz w:val="20"/>
          <w:szCs w:val="20"/>
        </w:rPr>
        <w:t xml:space="preserve">Used </w:t>
      </w:r>
      <w:r w:rsidR="00A853A0" w:rsidRPr="00337C29">
        <w:rPr>
          <w:rFonts w:ascii="Cambria" w:hAnsi="Cambria" w:cs="Arial"/>
          <w:b/>
          <w:bCs/>
          <w:color w:val="000000" w:themeColor="text1"/>
          <w:sz w:val="20"/>
          <w:szCs w:val="20"/>
        </w:rPr>
        <w:t xml:space="preserve">Angular </w:t>
      </w:r>
      <w:r w:rsidR="00A853A0" w:rsidRPr="00337C29">
        <w:rPr>
          <w:rFonts w:ascii="Cambria" w:hAnsi="Cambria" w:cs="Arial"/>
          <w:bCs/>
          <w:color w:val="000000" w:themeColor="text1"/>
          <w:sz w:val="20"/>
          <w:szCs w:val="20"/>
        </w:rPr>
        <w:t>to</w:t>
      </w:r>
      <w:r w:rsidR="001957D4" w:rsidRPr="00337C29">
        <w:rPr>
          <w:rFonts w:ascii="Cambria" w:hAnsi="Cambria" w:cs="Arial"/>
          <w:bCs/>
          <w:color w:val="000000" w:themeColor="text1"/>
          <w:sz w:val="20"/>
          <w:szCs w:val="20"/>
        </w:rPr>
        <w:t xml:space="preserve"> build a single page application using typescript.</w:t>
      </w:r>
    </w:p>
    <w:p w14:paraId="53541659" w14:textId="0C37C1ED" w:rsidR="001957D4" w:rsidRPr="00337C29" w:rsidRDefault="0055211C" w:rsidP="00337C29">
      <w:pPr>
        <w:pStyle w:val="Normal1"/>
        <w:numPr>
          <w:ilvl w:val="0"/>
          <w:numId w:val="43"/>
        </w:numPr>
        <w:tabs>
          <w:tab w:val="left" w:pos="360"/>
        </w:tabs>
        <w:spacing w:before="0" w:beforeAutospacing="0" w:after="0" w:afterAutospacing="0"/>
        <w:ind w:left="504"/>
        <w:contextualSpacing/>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   </w:t>
      </w:r>
      <w:r w:rsidR="001957D4" w:rsidRPr="00337C29">
        <w:rPr>
          <w:rFonts w:ascii="Cambria" w:hAnsi="Cambria" w:cs="Arial"/>
          <w:color w:val="000000" w:themeColor="text1"/>
          <w:sz w:val="20"/>
          <w:szCs w:val="20"/>
        </w:rPr>
        <w:t xml:space="preserve">Developed reusable </w:t>
      </w:r>
      <w:r w:rsidR="001957D4" w:rsidRPr="00337C29">
        <w:rPr>
          <w:rFonts w:ascii="Cambria" w:hAnsi="Cambria" w:cs="Arial"/>
          <w:b/>
          <w:color w:val="000000" w:themeColor="text1"/>
          <w:sz w:val="20"/>
          <w:szCs w:val="20"/>
        </w:rPr>
        <w:t>custom directives</w:t>
      </w:r>
      <w:r w:rsidR="001957D4" w:rsidRPr="00337C29">
        <w:rPr>
          <w:rFonts w:ascii="Cambria" w:hAnsi="Cambria" w:cs="Arial"/>
          <w:color w:val="000000" w:themeColor="text1"/>
          <w:sz w:val="20"/>
          <w:szCs w:val="20"/>
        </w:rPr>
        <w:t xml:space="preserve"> using </w:t>
      </w:r>
      <w:r w:rsidR="001957D4" w:rsidRPr="00337C29">
        <w:rPr>
          <w:rFonts w:ascii="Cambria" w:hAnsi="Cambria" w:cs="Arial"/>
          <w:b/>
          <w:color w:val="000000" w:themeColor="text1"/>
          <w:sz w:val="20"/>
          <w:szCs w:val="20"/>
        </w:rPr>
        <w:t xml:space="preserve">Angular JS 4 </w:t>
      </w:r>
      <w:r w:rsidR="001957D4" w:rsidRPr="00337C29">
        <w:rPr>
          <w:rFonts w:ascii="Cambria" w:hAnsi="Cambria" w:cs="Arial"/>
          <w:color w:val="000000" w:themeColor="text1"/>
          <w:sz w:val="20"/>
          <w:szCs w:val="20"/>
        </w:rPr>
        <w:t>using</w:t>
      </w:r>
      <w:r w:rsidR="001957D4" w:rsidRPr="00337C29">
        <w:rPr>
          <w:rFonts w:ascii="Cambria" w:hAnsi="Cambria" w:cs="Arial"/>
          <w:b/>
          <w:color w:val="000000" w:themeColor="text1"/>
          <w:sz w:val="20"/>
          <w:szCs w:val="20"/>
        </w:rPr>
        <w:t xml:space="preserve"> transclude, restrict, event handlers and templating.</w:t>
      </w:r>
    </w:p>
    <w:p w14:paraId="39770C86" w14:textId="77777777" w:rsidR="00C862AC" w:rsidRPr="00337C29" w:rsidRDefault="00C862AC"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shd w:val="clear" w:color="auto" w:fill="FFFFFF"/>
        </w:rPr>
      </w:pPr>
      <w:r w:rsidRPr="00337C29">
        <w:rPr>
          <w:rFonts w:ascii="Cambria" w:hAnsi="Cambria" w:cs="Arial"/>
          <w:color w:val="000000" w:themeColor="text1"/>
          <w:sz w:val="20"/>
          <w:szCs w:val="20"/>
          <w:shd w:val="clear" w:color="auto" w:fill="FFFFFF"/>
        </w:rPr>
        <w:t xml:space="preserve">Worked on Integration of Microservices deployment patterns with the PAAS platform on top of AWS and Integrating with the Config server and ZUUL proxy. </w:t>
      </w:r>
    </w:p>
    <w:p w14:paraId="7AFD8800" w14:textId="0AD3A09C" w:rsidR="00AB219A" w:rsidRPr="00337C29" w:rsidRDefault="00AB219A" w:rsidP="00337C29">
      <w:pPr>
        <w:pStyle w:val="ListParagraph"/>
        <w:numPr>
          <w:ilvl w:val="0"/>
          <w:numId w:val="43"/>
        </w:numPr>
        <w:tabs>
          <w:tab w:val="clear" w:pos="7650"/>
        </w:tabs>
        <w:spacing w:after="0"/>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shd w:val="clear" w:color="auto" w:fill="FFFFFF"/>
        </w:rPr>
        <w:t xml:space="preserve">Creating and managing informative business data dashboards through visual tools such as </w:t>
      </w:r>
      <w:r w:rsidRPr="00337C29">
        <w:rPr>
          <w:rFonts w:ascii="Cambria" w:eastAsia="Times New Roman" w:hAnsi="Cambria" w:cs="Arial"/>
          <w:b/>
          <w:color w:val="000000" w:themeColor="text1"/>
          <w:szCs w:val="20"/>
          <w:shd w:val="clear" w:color="auto" w:fill="FFFFFF"/>
        </w:rPr>
        <w:t>ChartIO</w:t>
      </w:r>
      <w:r w:rsidRPr="00337C29">
        <w:rPr>
          <w:rFonts w:ascii="Cambria" w:eastAsia="Times New Roman" w:hAnsi="Cambria" w:cs="Arial"/>
          <w:color w:val="000000" w:themeColor="text1"/>
          <w:szCs w:val="20"/>
          <w:shd w:val="clear" w:color="auto" w:fill="FFFFFF"/>
        </w:rPr>
        <w:t>; effectively present data insights through presentations and written reports to allow for high-level key decisions.</w:t>
      </w:r>
    </w:p>
    <w:p w14:paraId="3FE9E497" w14:textId="77777777" w:rsidR="00C862AC" w:rsidRPr="00337C29" w:rsidRDefault="00C862AC" w:rsidP="00337C29">
      <w:pPr>
        <w:numPr>
          <w:ilvl w:val="0"/>
          <w:numId w:val="43"/>
        </w:numPr>
        <w:pBdr>
          <w:bottom w:val="none" w:sz="0" w:space="0" w:color="808080"/>
        </w:pBdr>
        <w:tabs>
          <w:tab w:val="clear" w:pos="7650"/>
        </w:tabs>
        <w:spacing w:after="0"/>
        <w:ind w:left="504"/>
        <w:contextualSpacing/>
        <w:jc w:val="both"/>
        <w:rPr>
          <w:rFonts w:ascii="Cambria" w:eastAsiaTheme="minorHAnsi" w:hAnsi="Cambria" w:cs="Arial"/>
          <w:color w:val="000000" w:themeColor="text1"/>
          <w:szCs w:val="20"/>
          <w:lang w:eastAsia="zh-CN"/>
        </w:rPr>
      </w:pPr>
      <w:r w:rsidRPr="00337C29">
        <w:rPr>
          <w:rFonts w:ascii="Cambria" w:eastAsiaTheme="minorHAnsi" w:hAnsi="Cambria" w:cs="Arial"/>
          <w:color w:val="000000" w:themeColor="text1"/>
          <w:szCs w:val="20"/>
          <w:lang w:eastAsia="zh-CN"/>
        </w:rPr>
        <w:t xml:space="preserve">Created Micro services for Account, Permissions modules. </w:t>
      </w:r>
    </w:p>
    <w:p w14:paraId="5BEA29F9" w14:textId="521761E9" w:rsidR="001957D4" w:rsidRPr="00337C29" w:rsidRDefault="0055211C" w:rsidP="00337C29">
      <w:pPr>
        <w:pStyle w:val="Normal1"/>
        <w:numPr>
          <w:ilvl w:val="0"/>
          <w:numId w:val="43"/>
        </w:numPr>
        <w:tabs>
          <w:tab w:val="left" w:pos="360"/>
        </w:tabs>
        <w:spacing w:before="0" w:beforeAutospacing="0" w:after="0" w:afterAutospacing="0"/>
        <w:ind w:left="504"/>
        <w:contextualSpacing/>
        <w:jc w:val="both"/>
        <w:rPr>
          <w:rFonts w:ascii="Cambria" w:hAnsi="Cambria" w:cs="Arial"/>
          <w:color w:val="000000" w:themeColor="text1"/>
          <w:sz w:val="20"/>
          <w:szCs w:val="20"/>
        </w:rPr>
      </w:pPr>
      <w:r w:rsidRPr="00337C29">
        <w:rPr>
          <w:rFonts w:ascii="Cambria" w:eastAsiaTheme="minorHAnsi" w:hAnsi="Cambria" w:cs="Arial"/>
          <w:color w:val="000000" w:themeColor="text1"/>
          <w:sz w:val="20"/>
          <w:szCs w:val="20"/>
        </w:rPr>
        <w:t xml:space="preserve">   </w:t>
      </w:r>
      <w:r w:rsidR="001957D4" w:rsidRPr="00337C29">
        <w:rPr>
          <w:rFonts w:ascii="Cambria" w:eastAsiaTheme="minorHAnsi" w:hAnsi="Cambria" w:cs="Arial"/>
          <w:color w:val="000000" w:themeColor="text1"/>
          <w:sz w:val="20"/>
          <w:szCs w:val="20"/>
        </w:rPr>
        <w:t xml:space="preserve">Used XML/XSLT for transforming common XML format and SAML for </w:t>
      </w:r>
      <w:r w:rsidR="001957D4" w:rsidRPr="00337C29">
        <w:rPr>
          <w:rFonts w:ascii="Cambria" w:eastAsiaTheme="minorHAnsi" w:hAnsi="Cambria" w:cs="Arial"/>
          <w:b/>
          <w:color w:val="000000" w:themeColor="text1"/>
          <w:sz w:val="20"/>
          <w:szCs w:val="20"/>
        </w:rPr>
        <w:t>Single Sign-On</w:t>
      </w:r>
      <w:r w:rsidR="001957D4" w:rsidRPr="00337C29">
        <w:rPr>
          <w:rFonts w:ascii="Cambria" w:eastAsiaTheme="minorHAnsi" w:hAnsi="Cambria" w:cs="Arial"/>
          <w:color w:val="000000" w:themeColor="text1"/>
          <w:sz w:val="20"/>
          <w:szCs w:val="20"/>
        </w:rPr>
        <w:t>.</w:t>
      </w:r>
    </w:p>
    <w:p w14:paraId="415926E6"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Developed Java Beans and Custom Tag Libraries providing client side validations in JavaScript and providing interactive front end GUI using AJAX.</w:t>
      </w:r>
    </w:p>
    <w:p w14:paraId="14361F8C"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Used Joins Stored Procedures and Functions in Interaction with backend database using SQL</w:t>
      </w:r>
    </w:p>
    <w:p w14:paraId="7B64F71A"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eastAsiaTheme="minorHAnsi" w:hAnsi="Cambria" w:cs="Arial"/>
          <w:color w:val="000000" w:themeColor="text1"/>
          <w:szCs w:val="20"/>
        </w:rPr>
        <w:t>Involved in Use Case Diagrams, Class Diagrams and Sequence diagrams using Rational Rose.</w:t>
      </w:r>
    </w:p>
    <w:p w14:paraId="6B6897F4"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the </w:t>
      </w:r>
      <w:r w:rsidRPr="00337C29">
        <w:rPr>
          <w:rFonts w:ascii="Cambria" w:hAnsi="Cambria" w:cs="Arial"/>
          <w:b/>
          <w:color w:val="000000" w:themeColor="text1"/>
          <w:szCs w:val="20"/>
        </w:rPr>
        <w:t>AJAX</w:t>
      </w:r>
      <w:r w:rsidRPr="00337C29">
        <w:rPr>
          <w:rFonts w:ascii="Cambria" w:hAnsi="Cambria" w:cs="Arial"/>
          <w:color w:val="000000" w:themeColor="text1"/>
          <w:szCs w:val="20"/>
        </w:rPr>
        <w:t xml:space="preserve"> asynchronous calls to the server to validate and populate the pages that are directed through view resolver.</w:t>
      </w:r>
    </w:p>
    <w:p w14:paraId="269A610E"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Used Spring Core Annotations for Dependency Injection Spring DI and Spring MVC for REST API s and </w:t>
      </w:r>
      <w:r w:rsidRPr="00337C29">
        <w:rPr>
          <w:rFonts w:ascii="Cambria" w:hAnsi="Cambria" w:cs="Arial"/>
          <w:b/>
          <w:color w:val="000000" w:themeColor="text1"/>
          <w:szCs w:val="20"/>
        </w:rPr>
        <w:t>Spring Boot for micro-services</w:t>
      </w:r>
      <w:r w:rsidRPr="00337C29">
        <w:rPr>
          <w:rFonts w:ascii="Cambria" w:hAnsi="Cambria" w:cs="Arial"/>
          <w:color w:val="000000" w:themeColor="text1"/>
          <w:szCs w:val="20"/>
        </w:rPr>
        <w:t>.</w:t>
      </w:r>
    </w:p>
    <w:p w14:paraId="4D461B92" w14:textId="77777777" w:rsidR="001C4C34" w:rsidRPr="00337C29" w:rsidRDefault="001C4C3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Application Deployment on </w:t>
      </w:r>
      <w:r w:rsidRPr="00337C29">
        <w:rPr>
          <w:rFonts w:ascii="Cambria" w:hAnsi="Cambria" w:cs="Arial"/>
          <w:b/>
          <w:noProof/>
          <w:color w:val="000000" w:themeColor="text1"/>
          <w:szCs w:val="20"/>
        </w:rPr>
        <w:t>Pivital Cloud Foundry</w:t>
      </w:r>
      <w:r w:rsidRPr="00337C29">
        <w:rPr>
          <w:rFonts w:ascii="Cambria" w:hAnsi="Cambria" w:cs="Arial"/>
          <w:b/>
          <w:color w:val="000000" w:themeColor="text1"/>
          <w:szCs w:val="20"/>
        </w:rPr>
        <w:t xml:space="preserve"> (PCF)</w:t>
      </w:r>
      <w:r w:rsidRPr="00337C29">
        <w:rPr>
          <w:rFonts w:ascii="Cambria" w:hAnsi="Cambria" w:cs="Arial"/>
          <w:color w:val="000000" w:themeColor="text1"/>
          <w:szCs w:val="20"/>
        </w:rPr>
        <w:t xml:space="preserve"> using CF push and urban code deploy. </w:t>
      </w:r>
    </w:p>
    <w:p w14:paraId="4A4C3803" w14:textId="30DB347D" w:rsidR="001C4C34" w:rsidRPr="00337C29" w:rsidRDefault="001C4C3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Configuring LDAP for authorization, configuring log gregator for logs in </w:t>
      </w:r>
      <w:r w:rsidRPr="00337C29">
        <w:rPr>
          <w:rFonts w:ascii="Cambria" w:hAnsi="Cambria" w:cs="Arial"/>
          <w:b/>
          <w:color w:val="000000" w:themeColor="text1"/>
          <w:szCs w:val="20"/>
        </w:rPr>
        <w:t xml:space="preserve">PCF </w:t>
      </w:r>
      <w:r w:rsidRPr="00337C29">
        <w:rPr>
          <w:rFonts w:ascii="Cambria" w:hAnsi="Cambria" w:cs="Arial"/>
          <w:color w:val="000000" w:themeColor="text1"/>
          <w:szCs w:val="20"/>
        </w:rPr>
        <w:t>(ELK/Splunk).</w:t>
      </w:r>
    </w:p>
    <w:p w14:paraId="0B8A21D8"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Wrote database interaction code and used JDBC API to connect MySQL.</w:t>
      </w:r>
    </w:p>
    <w:p w14:paraId="4D410115" w14:textId="42583A69"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Style w:val="apple-converted-space"/>
          <w:rFonts w:ascii="Cambria" w:hAnsi="Cambria" w:cs="Arial"/>
          <w:color w:val="000000" w:themeColor="text1"/>
          <w:szCs w:val="20"/>
        </w:rPr>
      </w:pPr>
      <w:r w:rsidRPr="00337C29">
        <w:rPr>
          <w:rFonts w:ascii="Cambria" w:hAnsi="Cambria" w:cs="Arial"/>
          <w:color w:val="000000" w:themeColor="text1"/>
          <w:szCs w:val="20"/>
          <w:shd w:val="clear" w:color="auto" w:fill="FFFFFF"/>
        </w:rPr>
        <w:t xml:space="preserve">Created a custom analytics </w:t>
      </w:r>
      <w:r w:rsidR="007875A3" w:rsidRPr="00337C29">
        <w:rPr>
          <w:rFonts w:ascii="Cambria" w:hAnsi="Cambria" w:cs="Arial"/>
          <w:color w:val="000000" w:themeColor="text1"/>
          <w:szCs w:val="20"/>
          <w:shd w:val="clear" w:color="auto" w:fill="FFFFFF"/>
        </w:rPr>
        <w:t>framework</w:t>
      </w:r>
      <w:r w:rsidRPr="00337C29">
        <w:rPr>
          <w:rFonts w:ascii="Cambria" w:hAnsi="Cambria" w:cs="Arial"/>
          <w:color w:val="000000" w:themeColor="text1"/>
          <w:szCs w:val="20"/>
          <w:shd w:val="clear" w:color="auto" w:fill="FFFFFF"/>
        </w:rPr>
        <w:t xml:space="preserve"> to gather useful user behavior data using </w:t>
      </w:r>
      <w:r w:rsidRPr="00337C29">
        <w:rPr>
          <w:rStyle w:val="apple-converted-space"/>
          <w:rFonts w:ascii="Cambria" w:hAnsi="Cambria" w:cs="Arial"/>
          <w:b/>
          <w:color w:val="000000" w:themeColor="text1"/>
          <w:szCs w:val="20"/>
          <w:shd w:val="clear" w:color="auto" w:fill="FFFFFF"/>
        </w:rPr>
        <w:t>Mongo DB.</w:t>
      </w:r>
    </w:p>
    <w:p w14:paraId="51D36383" w14:textId="77777777" w:rsidR="001957D4" w:rsidRPr="00337C29" w:rsidRDefault="001957D4" w:rsidP="00337C29">
      <w:pPr>
        <w:pStyle w:val="ListParagraph"/>
        <w:numPr>
          <w:ilvl w:val="0"/>
          <w:numId w:val="43"/>
        </w:numPr>
        <w:tabs>
          <w:tab w:val="clear" w:pos="7650"/>
        </w:tabs>
        <w:autoSpaceDE w:val="0"/>
        <w:autoSpaceDN w:val="0"/>
        <w:adjustRightInd w:val="0"/>
        <w:spacing w:after="0"/>
        <w:ind w:left="504"/>
        <w:jc w:val="both"/>
        <w:rPr>
          <w:rFonts w:ascii="Cambria" w:hAnsi="Cambria" w:cs="Arial"/>
          <w:color w:val="000000" w:themeColor="text1"/>
          <w:szCs w:val="20"/>
        </w:rPr>
      </w:pPr>
      <w:r w:rsidRPr="00337C29">
        <w:rPr>
          <w:rFonts w:ascii="Cambria" w:hAnsi="Cambria" w:cs="Arial"/>
          <w:color w:val="000000" w:themeColor="text1"/>
          <w:szCs w:val="20"/>
        </w:rPr>
        <w:lastRenderedPageBreak/>
        <w:t xml:space="preserve">Documented the requirements including the available code, which should be implemented using Spark, Hive, HDFS, HBase and Elastic Search. </w:t>
      </w:r>
    </w:p>
    <w:p w14:paraId="359D6D1C" w14:textId="77777777" w:rsidR="001957D4" w:rsidRPr="00337C29" w:rsidRDefault="001957D4" w:rsidP="00337C29">
      <w:pPr>
        <w:pStyle w:val="ListParagraph"/>
        <w:numPr>
          <w:ilvl w:val="0"/>
          <w:numId w:val="43"/>
        </w:numPr>
        <w:tabs>
          <w:tab w:val="clear" w:pos="7650"/>
        </w:tabs>
        <w:autoSpaceDE w:val="0"/>
        <w:autoSpaceDN w:val="0"/>
        <w:adjustRightInd w:val="0"/>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enterprise applications using </w:t>
      </w:r>
      <w:r w:rsidRPr="00337C29">
        <w:rPr>
          <w:rFonts w:ascii="Cambria" w:hAnsi="Cambria" w:cs="Arial"/>
          <w:b/>
          <w:color w:val="000000" w:themeColor="text1"/>
          <w:szCs w:val="20"/>
        </w:rPr>
        <w:t>Scala</w:t>
      </w:r>
      <w:r w:rsidRPr="00337C29">
        <w:rPr>
          <w:rFonts w:ascii="Cambria" w:hAnsi="Cambria" w:cs="Arial"/>
          <w:color w:val="000000" w:themeColor="text1"/>
          <w:szCs w:val="20"/>
        </w:rPr>
        <w:t xml:space="preserve"> and used </w:t>
      </w:r>
      <w:r w:rsidRPr="00337C29">
        <w:rPr>
          <w:rFonts w:ascii="Cambria" w:hAnsi="Cambria" w:cs="Arial"/>
          <w:b/>
          <w:color w:val="000000" w:themeColor="text1"/>
          <w:szCs w:val="20"/>
        </w:rPr>
        <w:t>Python</w:t>
      </w:r>
      <w:r w:rsidRPr="00337C29">
        <w:rPr>
          <w:rFonts w:ascii="Cambria" w:hAnsi="Cambria" w:cs="Arial"/>
          <w:color w:val="000000" w:themeColor="text1"/>
          <w:szCs w:val="20"/>
        </w:rPr>
        <w:t xml:space="preserve"> scripting to run dynamic websites on servers.</w:t>
      </w:r>
    </w:p>
    <w:p w14:paraId="736FA0D0"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Used Core Java with knowledge of multithreading concurrency memory management.</w:t>
      </w:r>
    </w:p>
    <w:p w14:paraId="1C793D02"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Build the application using </w:t>
      </w:r>
      <w:r w:rsidRPr="00337C29">
        <w:rPr>
          <w:rFonts w:ascii="Cambria" w:hAnsi="Cambria" w:cs="Arial"/>
          <w:b/>
          <w:color w:val="000000" w:themeColor="text1"/>
          <w:szCs w:val="20"/>
        </w:rPr>
        <w:t>TDD</w:t>
      </w:r>
      <w:r w:rsidRPr="00337C29">
        <w:rPr>
          <w:rFonts w:ascii="Cambria" w:hAnsi="Cambria" w:cs="Arial"/>
          <w:color w:val="000000" w:themeColor="text1"/>
          <w:szCs w:val="20"/>
        </w:rPr>
        <w:t xml:space="preserve"> Test Driven Development approach.</w:t>
      </w:r>
    </w:p>
    <w:p w14:paraId="2E35E65F" w14:textId="21490F75" w:rsidR="00D76F77" w:rsidRPr="00337C29" w:rsidRDefault="00D76F77" w:rsidP="00337C29">
      <w:pPr>
        <w:numPr>
          <w:ilvl w:val="0"/>
          <w:numId w:val="43"/>
        </w:numPr>
        <w:shd w:val="clear" w:color="auto" w:fill="FFFFFF"/>
        <w:tabs>
          <w:tab w:val="clear" w:pos="7650"/>
        </w:tabs>
        <w:spacing w:before="100" w:beforeAutospacing="1" w:after="100" w:afterAutospacing="1"/>
        <w:ind w:left="504"/>
        <w:jc w:val="both"/>
        <w:rPr>
          <w:rFonts w:ascii="Cambria" w:eastAsia="Times New Roman" w:hAnsi="Cambria" w:cs="Arial"/>
          <w:color w:val="000000" w:themeColor="text1"/>
          <w:szCs w:val="20"/>
        </w:rPr>
      </w:pPr>
      <w:r w:rsidRPr="00337C29">
        <w:rPr>
          <w:rFonts w:ascii="Cambria" w:eastAsia="Times New Roman" w:hAnsi="Cambria" w:cs="Arial"/>
          <w:color w:val="000000" w:themeColor="text1"/>
          <w:szCs w:val="20"/>
        </w:rPr>
        <w:t>Prepared automation scripts and developed</w:t>
      </w:r>
      <w:r w:rsidRPr="00337C29">
        <w:rPr>
          <w:rFonts w:ascii="Cambria" w:eastAsia="Times New Roman" w:hAnsi="Cambria" w:cs="Arial"/>
          <w:b/>
          <w:color w:val="000000" w:themeColor="text1"/>
          <w:szCs w:val="20"/>
        </w:rPr>
        <w:t xml:space="preserve"> PostgreSQL</w:t>
      </w:r>
      <w:r w:rsidRPr="00337C29">
        <w:rPr>
          <w:rFonts w:ascii="Cambria" w:eastAsia="Times New Roman" w:hAnsi="Cambria" w:cs="Arial"/>
          <w:color w:val="000000" w:themeColor="text1"/>
          <w:szCs w:val="20"/>
        </w:rPr>
        <w:t xml:space="preserve"> database architecture.</w:t>
      </w:r>
    </w:p>
    <w:p w14:paraId="72262980"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Used Oracle as database and involved in the development of </w:t>
      </w:r>
      <w:r w:rsidRPr="00337C29">
        <w:rPr>
          <w:rFonts w:ascii="Cambria" w:hAnsi="Cambria" w:cs="Arial"/>
          <w:b/>
          <w:color w:val="000000" w:themeColor="text1"/>
          <w:szCs w:val="20"/>
        </w:rPr>
        <w:t>PL/SQL</w:t>
      </w:r>
      <w:r w:rsidRPr="00337C29">
        <w:rPr>
          <w:rFonts w:ascii="Cambria" w:hAnsi="Cambria" w:cs="Arial"/>
          <w:color w:val="000000" w:themeColor="text1"/>
          <w:szCs w:val="20"/>
        </w:rPr>
        <w:t xml:space="preserve"> backend implementation.</w:t>
      </w:r>
    </w:p>
    <w:p w14:paraId="3D13010C"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Involved in stage deployments using Glassfish server.</w:t>
      </w:r>
    </w:p>
    <w:p w14:paraId="1D1BF26B"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Designed the front end and wrote corresponding one-one REST methods to implement respective change requests.</w:t>
      </w:r>
    </w:p>
    <w:p w14:paraId="542FAA2B" w14:textId="77777777" w:rsidR="001957D4" w:rsidRPr="00337C29" w:rsidRDefault="001957D4" w:rsidP="00337C29">
      <w:pPr>
        <w:pStyle w:val="ListParagraph"/>
        <w:numPr>
          <w:ilvl w:val="0"/>
          <w:numId w:val="43"/>
        </w:numPr>
        <w:shd w:val="clear" w:color="auto" w:fill="FFFFFF"/>
        <w:tabs>
          <w:tab w:val="clear" w:pos="7650"/>
        </w:tabs>
        <w:spacing w:before="100" w:beforeAutospacing="1" w:after="100" w:afterAutospacing="1"/>
        <w:ind w:left="504"/>
        <w:jc w:val="both"/>
        <w:rPr>
          <w:rFonts w:ascii="Cambria" w:hAnsi="Cambria" w:cs="Arial"/>
          <w:color w:val="000000" w:themeColor="text1"/>
          <w:szCs w:val="20"/>
        </w:rPr>
      </w:pPr>
      <w:r w:rsidRPr="00337C29">
        <w:rPr>
          <w:rFonts w:ascii="Cambria" w:hAnsi="Cambria" w:cs="Arial"/>
          <w:color w:val="000000" w:themeColor="text1"/>
          <w:szCs w:val="20"/>
        </w:rPr>
        <w:t xml:space="preserve">Developed </w:t>
      </w:r>
      <w:r w:rsidRPr="00337C29">
        <w:rPr>
          <w:rFonts w:ascii="Cambria" w:hAnsi="Cambria" w:cs="Arial"/>
          <w:b/>
          <w:color w:val="000000" w:themeColor="text1"/>
          <w:szCs w:val="20"/>
        </w:rPr>
        <w:t>Restful</w:t>
      </w:r>
      <w:r w:rsidRPr="00337C29">
        <w:rPr>
          <w:rFonts w:ascii="Cambria" w:hAnsi="Cambria" w:cs="Arial"/>
          <w:color w:val="000000" w:themeColor="text1"/>
          <w:szCs w:val="20"/>
        </w:rPr>
        <w:t xml:space="preserve"> web services using Java Servlets JSON JAX-WS and JAX-RS and persistence using Hibernate and JPA framework.</w:t>
      </w:r>
    </w:p>
    <w:p w14:paraId="43A00F69"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Developed </w:t>
      </w:r>
      <w:r w:rsidRPr="00337C29">
        <w:rPr>
          <w:rFonts w:ascii="Cambria" w:hAnsi="Cambria" w:cs="Arial"/>
          <w:b/>
          <w:color w:val="000000" w:themeColor="text1"/>
          <w:sz w:val="20"/>
          <w:szCs w:val="20"/>
        </w:rPr>
        <w:t xml:space="preserve">REST </w:t>
      </w:r>
      <w:r w:rsidRPr="00337C29">
        <w:rPr>
          <w:rFonts w:ascii="Cambria" w:hAnsi="Cambria" w:cs="Arial"/>
          <w:color w:val="000000" w:themeColor="text1"/>
          <w:sz w:val="20"/>
          <w:szCs w:val="20"/>
        </w:rPr>
        <w:t xml:space="preserve">exception handling controller advices to respond to bad requests and server-side exceptions. </w:t>
      </w:r>
    </w:p>
    <w:p w14:paraId="6E7BF62D" w14:textId="77777777" w:rsidR="001957D4" w:rsidRPr="00337C29" w:rsidRDefault="001957D4" w:rsidP="00337C29">
      <w:pPr>
        <w:pStyle w:val="ListParagraph"/>
        <w:numPr>
          <w:ilvl w:val="0"/>
          <w:numId w:val="43"/>
        </w:numPr>
        <w:tabs>
          <w:tab w:val="clear" w:pos="7650"/>
        </w:tabs>
        <w:ind w:left="504"/>
        <w:jc w:val="both"/>
        <w:rPr>
          <w:rFonts w:ascii="Cambria" w:hAnsi="Cambria" w:cs="Arial"/>
          <w:bCs/>
          <w:color w:val="000000" w:themeColor="text1"/>
          <w:szCs w:val="20"/>
        </w:rPr>
      </w:pPr>
      <w:r w:rsidRPr="00337C29">
        <w:rPr>
          <w:rFonts w:ascii="Cambria" w:hAnsi="Cambria" w:cs="Arial"/>
          <w:bCs/>
          <w:color w:val="000000" w:themeColor="text1"/>
          <w:szCs w:val="20"/>
        </w:rPr>
        <w:t xml:space="preserve">Involved in building own PaaS with </w:t>
      </w:r>
      <w:r w:rsidRPr="00337C29">
        <w:rPr>
          <w:rFonts w:ascii="Cambria" w:hAnsi="Cambria" w:cs="Arial"/>
          <w:b/>
          <w:bCs/>
          <w:color w:val="000000" w:themeColor="text1"/>
          <w:szCs w:val="20"/>
        </w:rPr>
        <w:t>Docker</w:t>
      </w:r>
      <w:r w:rsidRPr="00337C29">
        <w:rPr>
          <w:rFonts w:ascii="Cambria" w:hAnsi="Cambria" w:cs="Arial"/>
          <w:bCs/>
          <w:color w:val="000000" w:themeColor="text1"/>
          <w:szCs w:val="20"/>
        </w:rPr>
        <w:t>; deployed various applications through Dockers containers.</w:t>
      </w:r>
    </w:p>
    <w:p w14:paraId="249FFDAE" w14:textId="77777777" w:rsidR="001957D4" w:rsidRPr="00337C29" w:rsidRDefault="001957D4" w:rsidP="00337C29">
      <w:pPr>
        <w:pStyle w:val="ListParagraph"/>
        <w:numPr>
          <w:ilvl w:val="0"/>
          <w:numId w:val="43"/>
        </w:numPr>
        <w:tabs>
          <w:tab w:val="clear" w:pos="7650"/>
        </w:tabs>
        <w:ind w:left="504"/>
        <w:jc w:val="both"/>
        <w:rPr>
          <w:rFonts w:ascii="Cambria" w:hAnsi="Cambria" w:cs="Arial"/>
          <w:bCs/>
          <w:color w:val="000000" w:themeColor="text1"/>
          <w:szCs w:val="20"/>
        </w:rPr>
      </w:pPr>
      <w:r w:rsidRPr="00337C29">
        <w:rPr>
          <w:rFonts w:ascii="Cambria" w:hAnsi="Cambria" w:cs="Arial"/>
          <w:color w:val="000000" w:themeColor="text1"/>
          <w:szCs w:val="20"/>
          <w:shd w:val="clear" w:color="auto" w:fill="FFFFFF"/>
        </w:rPr>
        <w:t xml:space="preserve">Developed a data pipeline using </w:t>
      </w:r>
      <w:r w:rsidRPr="00337C29">
        <w:rPr>
          <w:rFonts w:ascii="Cambria" w:hAnsi="Cambria" w:cs="Arial"/>
          <w:b/>
          <w:color w:val="000000" w:themeColor="text1"/>
          <w:szCs w:val="20"/>
          <w:shd w:val="clear" w:color="auto" w:fill="FFFFFF"/>
        </w:rPr>
        <w:t>Kafka</w:t>
      </w:r>
      <w:r w:rsidRPr="00337C29">
        <w:rPr>
          <w:rFonts w:ascii="Cambria" w:hAnsi="Cambria" w:cs="Arial"/>
          <w:color w:val="000000" w:themeColor="text1"/>
          <w:szCs w:val="20"/>
          <w:shd w:val="clear" w:color="auto" w:fill="FFFFFF"/>
        </w:rPr>
        <w:t>, Spark and Hive to ingest, transform and analyzing data </w:t>
      </w:r>
    </w:p>
    <w:p w14:paraId="28D3D441" w14:textId="77777777" w:rsidR="001957D4" w:rsidRPr="00337C29" w:rsidRDefault="001957D4" w:rsidP="00337C29">
      <w:pPr>
        <w:pStyle w:val="ListParagraph"/>
        <w:numPr>
          <w:ilvl w:val="0"/>
          <w:numId w:val="43"/>
        </w:numPr>
        <w:tabs>
          <w:tab w:val="clear" w:pos="7650"/>
        </w:tabs>
        <w:ind w:left="504"/>
        <w:jc w:val="both"/>
        <w:rPr>
          <w:rFonts w:ascii="Cambria" w:hAnsi="Cambria" w:cs="Arial"/>
          <w:bCs/>
          <w:color w:val="000000" w:themeColor="text1"/>
          <w:szCs w:val="20"/>
        </w:rPr>
      </w:pPr>
      <w:r w:rsidRPr="00337C29">
        <w:rPr>
          <w:rFonts w:ascii="Cambria" w:hAnsi="Cambria" w:cs="Arial"/>
          <w:color w:val="000000" w:themeColor="text1"/>
          <w:szCs w:val="20"/>
        </w:rPr>
        <w:t>The middleware interaction used JMS/IBM Web Sphere MQ series for transferring messages between different components using the JMS/Mail API framework.</w:t>
      </w:r>
    </w:p>
    <w:p w14:paraId="6182857F"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eastAsia="Calibri" w:hAnsi="Cambria" w:cs="Arial"/>
          <w:bCs/>
          <w:color w:val="000000" w:themeColor="text1"/>
          <w:szCs w:val="20"/>
        </w:rPr>
        <w:t xml:space="preserve">Involved in deploying systems on </w:t>
      </w:r>
      <w:r w:rsidRPr="00337C29">
        <w:rPr>
          <w:rFonts w:ascii="Cambria" w:eastAsia="Calibri" w:hAnsi="Cambria" w:cs="Arial"/>
          <w:b/>
          <w:bCs/>
          <w:color w:val="000000" w:themeColor="text1"/>
          <w:szCs w:val="20"/>
        </w:rPr>
        <w:t>Amazon Web Services</w:t>
      </w:r>
      <w:r w:rsidR="009148F8" w:rsidRPr="00337C29">
        <w:rPr>
          <w:rFonts w:ascii="Cambria" w:eastAsia="Calibri" w:hAnsi="Cambria" w:cs="Arial"/>
          <w:b/>
          <w:bCs/>
          <w:color w:val="000000" w:themeColor="text1"/>
          <w:szCs w:val="20"/>
        </w:rPr>
        <w:t xml:space="preserve"> </w:t>
      </w:r>
      <w:r w:rsidRPr="00337C29">
        <w:rPr>
          <w:rFonts w:ascii="Cambria" w:eastAsia="Calibri" w:hAnsi="Cambria" w:cs="Arial"/>
          <w:b/>
          <w:bCs/>
          <w:color w:val="000000" w:themeColor="text1"/>
          <w:szCs w:val="20"/>
        </w:rPr>
        <w:t>(AWS)</w:t>
      </w:r>
      <w:r w:rsidRPr="00337C29">
        <w:rPr>
          <w:rFonts w:ascii="Cambria" w:eastAsia="Calibri" w:hAnsi="Cambria" w:cs="Arial"/>
          <w:bCs/>
          <w:color w:val="000000" w:themeColor="text1"/>
          <w:szCs w:val="20"/>
        </w:rPr>
        <w:t xml:space="preserve"> Infrastructure services EC2, S3, RDS, SQS, Cloud Formation.</w:t>
      </w:r>
    </w:p>
    <w:p w14:paraId="674848B4"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Designed Restful XML web service for handling asynchronous AJAX requests.</w:t>
      </w:r>
    </w:p>
    <w:p w14:paraId="5B1A0CFC"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 xml:space="preserve">Worked with </w:t>
      </w:r>
      <w:r w:rsidRPr="00337C29">
        <w:rPr>
          <w:rFonts w:ascii="Cambria" w:hAnsi="Cambria" w:cs="Arial"/>
          <w:b/>
          <w:color w:val="000000" w:themeColor="text1"/>
          <w:szCs w:val="20"/>
        </w:rPr>
        <w:t>Java 8</w:t>
      </w:r>
      <w:r w:rsidRPr="00337C29">
        <w:rPr>
          <w:rFonts w:ascii="Cambria" w:hAnsi="Cambria" w:cs="Arial"/>
          <w:color w:val="000000" w:themeColor="text1"/>
          <w:szCs w:val="20"/>
        </w:rPr>
        <w:t xml:space="preserve"> lambda expressions and functional interfaces.</w:t>
      </w:r>
    </w:p>
    <w:p w14:paraId="11711975"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Participated in preparing technical documents which includes logical flow of the code and UML diagrams and user s manual for the application.</w:t>
      </w:r>
    </w:p>
    <w:p w14:paraId="3AEA6549"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 xml:space="preserve">Used </w:t>
      </w:r>
      <w:r w:rsidRPr="00337C29">
        <w:rPr>
          <w:rFonts w:ascii="Cambria" w:hAnsi="Cambria" w:cs="Arial"/>
          <w:b/>
          <w:color w:val="000000" w:themeColor="text1"/>
          <w:szCs w:val="20"/>
        </w:rPr>
        <w:t>Maven</w:t>
      </w:r>
      <w:r w:rsidRPr="00337C29">
        <w:rPr>
          <w:rFonts w:ascii="Cambria" w:hAnsi="Cambria" w:cs="Arial"/>
          <w:color w:val="000000" w:themeColor="text1"/>
          <w:szCs w:val="20"/>
        </w:rPr>
        <w:t xml:space="preserve"> for project management and build automation and Continuous Integration is done using Jenkins.</w:t>
      </w:r>
    </w:p>
    <w:p w14:paraId="4D3C7BCF"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eastAsiaTheme="minorHAnsi" w:hAnsi="Cambria" w:cs="Arial"/>
          <w:color w:val="000000" w:themeColor="text1"/>
          <w:szCs w:val="20"/>
        </w:rPr>
        <w:t>Use of tools such as </w:t>
      </w:r>
      <w:r w:rsidRPr="00337C29">
        <w:rPr>
          <w:rFonts w:ascii="Cambria" w:eastAsiaTheme="minorHAnsi" w:hAnsi="Cambria" w:cs="Arial"/>
          <w:b/>
          <w:bCs/>
          <w:color w:val="000000" w:themeColor="text1"/>
          <w:szCs w:val="20"/>
        </w:rPr>
        <w:t>PMD, find bugs, Jenkins, Sonar </w:t>
      </w:r>
      <w:r w:rsidRPr="00337C29">
        <w:rPr>
          <w:rFonts w:ascii="Cambria" w:eastAsiaTheme="minorHAnsi" w:hAnsi="Cambria" w:cs="Arial"/>
          <w:color w:val="000000" w:themeColor="text1"/>
          <w:szCs w:val="20"/>
        </w:rPr>
        <w:t>to ensure the continuous integration in the project.</w:t>
      </w:r>
    </w:p>
    <w:p w14:paraId="24668952"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 xml:space="preserve">Used SoapUI for testing and developed </w:t>
      </w:r>
      <w:r w:rsidRPr="00337C29">
        <w:rPr>
          <w:rFonts w:ascii="Cambria" w:hAnsi="Cambria" w:cs="Arial"/>
          <w:b/>
          <w:color w:val="000000" w:themeColor="text1"/>
          <w:szCs w:val="20"/>
        </w:rPr>
        <w:t>JUnit, Mockito, and Power Mock</w:t>
      </w:r>
      <w:r w:rsidRPr="00337C29">
        <w:rPr>
          <w:rFonts w:ascii="Cambria" w:hAnsi="Cambria" w:cs="Arial"/>
          <w:color w:val="000000" w:themeColor="text1"/>
          <w:szCs w:val="20"/>
        </w:rPr>
        <w:t xml:space="preserve"> Test cases to test the service availability.</w:t>
      </w:r>
    </w:p>
    <w:p w14:paraId="0CAECF75"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 xml:space="preserve">Used issue-tracking tool </w:t>
      </w:r>
      <w:r w:rsidRPr="00337C29">
        <w:rPr>
          <w:rFonts w:ascii="Cambria" w:hAnsi="Cambria" w:cs="Arial"/>
          <w:b/>
          <w:color w:val="000000" w:themeColor="text1"/>
          <w:szCs w:val="20"/>
        </w:rPr>
        <w:t>JIRA</w:t>
      </w:r>
      <w:r w:rsidRPr="00337C29">
        <w:rPr>
          <w:rFonts w:ascii="Cambria" w:hAnsi="Cambria" w:cs="Arial"/>
          <w:color w:val="000000" w:themeColor="text1"/>
          <w:szCs w:val="20"/>
        </w:rPr>
        <w:t xml:space="preserve"> for bug fixing and life cycle traceability.</w:t>
      </w:r>
    </w:p>
    <w:p w14:paraId="2959659E"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Used Subversion as a version control for implementing the application.</w:t>
      </w:r>
    </w:p>
    <w:p w14:paraId="659C1505" w14:textId="77777777" w:rsidR="001957D4" w:rsidRPr="00337C29" w:rsidRDefault="001957D4" w:rsidP="00337C29">
      <w:pPr>
        <w:pStyle w:val="ListParagraph"/>
        <w:numPr>
          <w:ilvl w:val="0"/>
          <w:numId w:val="43"/>
        </w:numPr>
        <w:tabs>
          <w:tab w:val="clear" w:pos="7650"/>
        </w:tabs>
        <w:ind w:left="504"/>
        <w:jc w:val="both"/>
        <w:rPr>
          <w:rFonts w:ascii="Cambria" w:hAnsi="Cambria" w:cs="Arial"/>
          <w:b/>
          <w:color w:val="000000" w:themeColor="text1"/>
          <w:szCs w:val="20"/>
        </w:rPr>
      </w:pPr>
      <w:r w:rsidRPr="00337C29">
        <w:rPr>
          <w:rFonts w:ascii="Cambria" w:hAnsi="Cambria" w:cs="Arial"/>
          <w:color w:val="000000" w:themeColor="text1"/>
          <w:szCs w:val="20"/>
        </w:rPr>
        <w:t>Used Selenium, Cucumber for UI automation.</w:t>
      </w:r>
    </w:p>
    <w:p w14:paraId="2FDF4A9E" w14:textId="77777777" w:rsidR="001957D4" w:rsidRPr="00337C29" w:rsidRDefault="001957D4" w:rsidP="00337C29">
      <w:pPr>
        <w:pStyle w:val="ListParagraph"/>
        <w:numPr>
          <w:ilvl w:val="0"/>
          <w:numId w:val="43"/>
        </w:numPr>
        <w:tabs>
          <w:tab w:val="clear" w:pos="7650"/>
        </w:tabs>
        <w:spacing w:after="0"/>
        <w:ind w:left="504"/>
        <w:jc w:val="both"/>
        <w:rPr>
          <w:rFonts w:ascii="Cambria" w:hAnsi="Cambria" w:cs="Arial"/>
          <w:b/>
          <w:color w:val="000000" w:themeColor="text1"/>
          <w:szCs w:val="20"/>
        </w:rPr>
      </w:pPr>
      <w:r w:rsidRPr="00337C29">
        <w:rPr>
          <w:rFonts w:ascii="Cambria" w:hAnsi="Cambria" w:cs="Arial"/>
          <w:color w:val="000000" w:themeColor="text1"/>
          <w:szCs w:val="20"/>
        </w:rPr>
        <w:t xml:space="preserve">Used </w:t>
      </w:r>
      <w:r w:rsidRPr="00337C29">
        <w:rPr>
          <w:rFonts w:ascii="Cambria" w:hAnsi="Cambria" w:cs="Arial"/>
          <w:b/>
          <w:color w:val="000000" w:themeColor="text1"/>
          <w:szCs w:val="20"/>
        </w:rPr>
        <w:t>log4j</w:t>
      </w:r>
      <w:r w:rsidRPr="00337C29">
        <w:rPr>
          <w:rFonts w:ascii="Cambria" w:hAnsi="Cambria" w:cs="Arial"/>
          <w:color w:val="000000" w:themeColor="text1"/>
          <w:szCs w:val="20"/>
        </w:rPr>
        <w:t xml:space="preserve"> for logging errors, info, exceptions</w:t>
      </w:r>
    </w:p>
    <w:p w14:paraId="243E5529" w14:textId="1E336D6E" w:rsidR="001957D4" w:rsidRPr="00337C29" w:rsidRDefault="001957D4" w:rsidP="00337C29">
      <w:pPr>
        <w:jc w:val="both"/>
        <w:rPr>
          <w:rFonts w:ascii="Cambria" w:hAnsi="Cambria" w:cs="Arial"/>
          <w:b/>
          <w:color w:val="000000" w:themeColor="text1"/>
          <w:szCs w:val="20"/>
        </w:rPr>
      </w:pPr>
      <w:r w:rsidRPr="00337C29">
        <w:rPr>
          <w:rFonts w:ascii="Cambria" w:hAnsi="Cambria" w:cs="Arial"/>
          <w:b/>
          <w:color w:val="000000" w:themeColor="text1"/>
          <w:szCs w:val="20"/>
          <w:u w:val="single"/>
        </w:rPr>
        <w:t>Environment</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 xml:space="preserve">JDK 1.8, Spring Boot, Spring MVC, Spring AOP, Hibernate 4.0, JAX-RS Web services, </w:t>
      </w:r>
      <w:r w:rsidR="005009A4" w:rsidRPr="00337C29">
        <w:rPr>
          <w:rFonts w:ascii="Cambria" w:hAnsi="Cambria" w:cs="Arial"/>
          <w:color w:val="000000" w:themeColor="text1"/>
          <w:szCs w:val="20"/>
        </w:rPr>
        <w:t xml:space="preserve">PCF, </w:t>
      </w:r>
      <w:r w:rsidRPr="00337C29">
        <w:rPr>
          <w:rFonts w:ascii="Cambria" w:hAnsi="Cambria" w:cs="Arial"/>
          <w:color w:val="000000" w:themeColor="text1"/>
          <w:szCs w:val="20"/>
        </w:rPr>
        <w:t>JAX-WS Web services, Apache CXF, JQuery 1.08, JQueryUI, AJAX, UML, MS Visio, JSTL, Oracle 11g, Web sphere, Appian 7.1, Eclipse 4.2, Junit, XMLSPY, SOAPUI 5.1, Log4j, Maven 3.1, PMD, AWS, NodeJS, Bootstrap,</w:t>
      </w:r>
      <w:r w:rsidR="00D76F77" w:rsidRPr="00337C29">
        <w:rPr>
          <w:rFonts w:ascii="Cambria" w:eastAsia="Times New Roman" w:hAnsi="Cambria" w:cs="Arial"/>
          <w:b/>
          <w:color w:val="000000" w:themeColor="text1"/>
          <w:szCs w:val="20"/>
          <w:shd w:val="clear" w:color="auto" w:fill="FFFFFF"/>
        </w:rPr>
        <w:t xml:space="preserve"> </w:t>
      </w:r>
      <w:r w:rsidR="00D76F77" w:rsidRPr="00337C29">
        <w:rPr>
          <w:rFonts w:ascii="Cambria" w:eastAsia="Times New Roman" w:hAnsi="Cambria" w:cs="Arial"/>
          <w:color w:val="000000" w:themeColor="text1"/>
          <w:szCs w:val="20"/>
          <w:shd w:val="clear" w:color="auto" w:fill="FFFFFF"/>
        </w:rPr>
        <w:t>ChartIO,</w:t>
      </w:r>
      <w:r w:rsidRPr="00337C29">
        <w:rPr>
          <w:rFonts w:ascii="Cambria" w:hAnsi="Cambria" w:cs="Arial"/>
          <w:color w:val="000000" w:themeColor="text1"/>
          <w:szCs w:val="20"/>
        </w:rPr>
        <w:t xml:space="preserve"> AngularJS 2,</w:t>
      </w:r>
      <w:r w:rsidR="00D76F77" w:rsidRPr="00337C29">
        <w:rPr>
          <w:rFonts w:ascii="Cambria" w:eastAsia="Times New Roman" w:hAnsi="Cambria" w:cs="Arial"/>
          <w:color w:val="000000" w:themeColor="text1"/>
          <w:szCs w:val="20"/>
          <w:shd w:val="clear" w:color="auto" w:fill="FFFFFF"/>
        </w:rPr>
        <w:t xml:space="preserve"> PostgreSQL,</w:t>
      </w:r>
      <w:r w:rsidRPr="00337C29">
        <w:rPr>
          <w:rFonts w:ascii="Cambria" w:hAnsi="Cambria" w:cs="Arial"/>
          <w:color w:val="000000" w:themeColor="text1"/>
          <w:szCs w:val="20"/>
        </w:rPr>
        <w:t xml:space="preserve"> HTML5, CSS3, Toad, Maven, Hudson, Sun Jersey, Junit 4.1, EasyMock, JIRA, Rally, Jasmine, Netflix, Apache POI, Quartz Scheduler,</w:t>
      </w:r>
      <w:r w:rsidR="00950202" w:rsidRPr="00337C29">
        <w:rPr>
          <w:rFonts w:ascii="Cambria" w:hAnsi="Cambria" w:cs="Arial"/>
          <w:color w:val="000000" w:themeColor="text1"/>
          <w:szCs w:val="20"/>
        </w:rPr>
        <w:t xml:space="preserve"> IntelliJ, Selenium</w:t>
      </w:r>
      <w:r w:rsidRPr="00337C29">
        <w:rPr>
          <w:rFonts w:ascii="Cambria" w:hAnsi="Cambria" w:cs="Arial"/>
          <w:color w:val="000000" w:themeColor="text1"/>
          <w:szCs w:val="20"/>
        </w:rPr>
        <w:t>, GIT, Bamboo CI, Cucumber, SoapUI, Fiddler, JMeter, Apache POI.</w:t>
      </w:r>
    </w:p>
    <w:p w14:paraId="0655BD7F" w14:textId="61763F8E" w:rsidR="001957D4" w:rsidRPr="00337C29" w:rsidRDefault="00EA50EC" w:rsidP="00337C29">
      <w:pPr>
        <w:spacing w:after="0"/>
        <w:jc w:val="both"/>
        <w:rPr>
          <w:rFonts w:ascii="Cambria" w:hAnsi="Cambria" w:cs="Arial"/>
          <w:szCs w:val="20"/>
        </w:rPr>
      </w:pPr>
      <w:r>
        <w:rPr>
          <w:rStyle w:val="GreenExpanded"/>
          <w:rFonts w:ascii="Cambria" w:hAnsi="Cambria" w:cs="Arial"/>
          <w:szCs w:val="20"/>
        </w:rPr>
        <w:t>Panasonic, Irvine, CA</w:t>
      </w:r>
      <w:r w:rsidR="001957D4" w:rsidRPr="00337C29">
        <w:rPr>
          <w:rFonts w:ascii="Cambria" w:hAnsi="Cambria" w:cs="Arial"/>
          <w:szCs w:val="20"/>
        </w:rPr>
        <w:tab/>
        <w:t xml:space="preserve">                                </w:t>
      </w:r>
      <w:r w:rsidR="00337C29" w:rsidRPr="00337C29">
        <w:rPr>
          <w:rFonts w:ascii="Cambria" w:hAnsi="Cambria" w:cs="Arial"/>
          <w:szCs w:val="20"/>
        </w:rPr>
        <w:t xml:space="preserve">     </w:t>
      </w:r>
      <w:r w:rsidR="006606FE">
        <w:rPr>
          <w:rFonts w:ascii="Cambria" w:hAnsi="Cambria" w:cs="Arial"/>
          <w:szCs w:val="20"/>
        </w:rPr>
        <w:t xml:space="preserve">  </w:t>
      </w:r>
      <w:r w:rsidR="00337C29" w:rsidRPr="00337C29">
        <w:rPr>
          <w:rFonts w:ascii="Cambria" w:hAnsi="Cambria" w:cs="Arial"/>
          <w:szCs w:val="20"/>
        </w:rPr>
        <w:t xml:space="preserve"> </w:t>
      </w:r>
      <w:r w:rsidR="006606FE">
        <w:rPr>
          <w:rFonts w:ascii="Cambria" w:hAnsi="Cambria" w:cs="Arial"/>
          <w:b/>
          <w:color w:val="64A73B" w:themeColor="accent4"/>
          <w:szCs w:val="20"/>
        </w:rPr>
        <w:t>Jun</w:t>
      </w:r>
      <w:r w:rsidR="001957D4" w:rsidRPr="00337C29">
        <w:rPr>
          <w:rFonts w:ascii="Cambria" w:hAnsi="Cambria" w:cs="Arial"/>
          <w:b/>
          <w:color w:val="64A73B" w:themeColor="accent4"/>
          <w:szCs w:val="20"/>
        </w:rPr>
        <w:t>‘1</w:t>
      </w:r>
      <w:r w:rsidR="00A40308" w:rsidRPr="00337C29">
        <w:rPr>
          <w:rFonts w:ascii="Cambria" w:hAnsi="Cambria" w:cs="Arial"/>
          <w:b/>
          <w:color w:val="64A73B" w:themeColor="accent4"/>
          <w:szCs w:val="20"/>
        </w:rPr>
        <w:t>5</w:t>
      </w:r>
      <w:r w:rsidR="001957D4" w:rsidRPr="00337C29">
        <w:rPr>
          <w:rFonts w:ascii="Cambria" w:hAnsi="Cambria" w:cs="Arial"/>
          <w:b/>
          <w:color w:val="64A73B" w:themeColor="accent4"/>
          <w:szCs w:val="20"/>
        </w:rPr>
        <w:t xml:space="preserve"> – </w:t>
      </w:r>
      <w:r w:rsidR="00337C29" w:rsidRPr="00337C29">
        <w:rPr>
          <w:rFonts w:ascii="Cambria" w:hAnsi="Cambria" w:cs="Arial"/>
          <w:b/>
          <w:color w:val="64A73B" w:themeColor="accent4"/>
          <w:szCs w:val="20"/>
        </w:rPr>
        <w:t>Feb’17</w:t>
      </w:r>
    </w:p>
    <w:p w14:paraId="22535C13" w14:textId="615951FD" w:rsidR="001957D4" w:rsidRPr="00337C29" w:rsidRDefault="001957D4" w:rsidP="00337C29">
      <w:pPr>
        <w:spacing w:after="0"/>
        <w:jc w:val="both"/>
        <w:rPr>
          <w:rFonts w:ascii="Cambria" w:hAnsi="Cambria" w:cs="Arial"/>
          <w:b/>
          <w:color w:val="4A7C2C" w:themeColor="accent4" w:themeShade="BF"/>
          <w:szCs w:val="20"/>
        </w:rPr>
      </w:pPr>
      <w:r w:rsidRPr="00337C29">
        <w:rPr>
          <w:rFonts w:ascii="Cambria" w:hAnsi="Cambria" w:cs="Arial"/>
          <w:b/>
          <w:color w:val="4A7C2C" w:themeColor="accent4" w:themeShade="BF"/>
          <w:szCs w:val="20"/>
        </w:rPr>
        <w:t xml:space="preserve">Full Stack </w:t>
      </w:r>
      <w:r w:rsidR="00337C29">
        <w:rPr>
          <w:rFonts w:ascii="Cambria" w:hAnsi="Cambria" w:cs="Arial"/>
          <w:b/>
          <w:color w:val="4A7C2C" w:themeColor="accent4" w:themeShade="BF"/>
          <w:szCs w:val="20"/>
        </w:rPr>
        <w:t xml:space="preserve">Java </w:t>
      </w:r>
      <w:r w:rsidRPr="00337C29">
        <w:rPr>
          <w:rFonts w:ascii="Cambria" w:hAnsi="Cambria" w:cs="Arial"/>
          <w:b/>
          <w:color w:val="4A7C2C" w:themeColor="accent4" w:themeShade="BF"/>
          <w:szCs w:val="20"/>
        </w:rPr>
        <w:t>Developer</w:t>
      </w:r>
    </w:p>
    <w:p w14:paraId="615E4D9B" w14:textId="29391BD5" w:rsidR="001957D4" w:rsidRPr="00337C29" w:rsidRDefault="001957D4" w:rsidP="00337C29">
      <w:pPr>
        <w:spacing w:after="0"/>
        <w:jc w:val="both"/>
        <w:rPr>
          <w:rFonts w:ascii="Cambria" w:hAnsi="Cambria" w:cs="Arial"/>
          <w:b/>
          <w:color w:val="000000" w:themeColor="text1"/>
          <w:szCs w:val="20"/>
        </w:rPr>
      </w:pPr>
      <w:r w:rsidRPr="00337C29">
        <w:rPr>
          <w:rFonts w:ascii="Cambria" w:hAnsi="Cambria" w:cs="Arial"/>
          <w:b/>
          <w:color w:val="000000" w:themeColor="text1"/>
          <w:szCs w:val="20"/>
          <w:u w:val="single"/>
        </w:rPr>
        <w:t>Responsibilities</w:t>
      </w:r>
      <w:r w:rsidR="0055211C" w:rsidRPr="00337C29">
        <w:rPr>
          <w:rFonts w:ascii="Cambria" w:hAnsi="Cambria" w:cs="Arial"/>
          <w:b/>
          <w:color w:val="000000" w:themeColor="text1"/>
          <w:szCs w:val="20"/>
        </w:rPr>
        <w:t>:</w:t>
      </w:r>
    </w:p>
    <w:p w14:paraId="79D4239F"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Responsible for understanding user requirements, designing and developing the application. </w:t>
      </w:r>
    </w:p>
    <w:p w14:paraId="5A6795AD"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Involved in using Core java concepts - Collections, Networking, Exception Handling, Multi-Threading, Concurrency, Serialization and Data Structures. </w:t>
      </w:r>
    </w:p>
    <w:p w14:paraId="52E6050F"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Worked on Agile Methodology (Scrum) to meet timelines with quality deliverables. </w:t>
      </w:r>
    </w:p>
    <w:p w14:paraId="5D5CE9EA"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Developed and used MS SQL stored procedures to improve performance and to reduce the amount of code in Java. </w:t>
      </w:r>
    </w:p>
    <w:p w14:paraId="3B603A45" w14:textId="77777777" w:rsidR="00D76F77"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Designed and developed Oracle 12c PL/SQL batch and real-time processes for loading data from internal and external systems using SQL Loader and External tables. </w:t>
      </w:r>
    </w:p>
    <w:p w14:paraId="3A2D289E" w14:textId="75A840E1" w:rsidR="00D76F77" w:rsidRPr="00337C29" w:rsidRDefault="00D76F77"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Implemented migration tasks from Oracle apps to PostgreSQL databases</w:t>
      </w:r>
    </w:p>
    <w:p w14:paraId="54971185"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Worked with JSON objects and JavaScript and JQuery intensively to create interactive web pages. </w:t>
      </w:r>
    </w:p>
    <w:p w14:paraId="42880E08"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Versioning and maintenance using Putty, FileZilla and used GIT for version control. </w:t>
      </w:r>
    </w:p>
    <w:p w14:paraId="788F2644"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Involved in deployment of application on Apache Tomcat Server in Development. </w:t>
      </w:r>
    </w:p>
    <w:p w14:paraId="26BBE4FB"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Implemented spring framework based on the Model View Controller design paradigm.</w:t>
      </w:r>
    </w:p>
    <w:p w14:paraId="114C48C7"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Responsible for designing Rich user Interface Applications using JavaScript, JQuery, CSS, HTML and Angular JS. </w:t>
      </w:r>
    </w:p>
    <w:p w14:paraId="3690BABB"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Bootstrap was used implemented for a fluid UI that works across devices.</w:t>
      </w:r>
    </w:p>
    <w:p w14:paraId="63515CEA" w14:textId="2392AE6A" w:rsidR="006A7FC6"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AJAX was used to provide for a more </w:t>
      </w:r>
      <w:r w:rsidR="007875A3" w:rsidRPr="00337C29">
        <w:rPr>
          <w:rFonts w:ascii="Cambria" w:hAnsi="Cambria" w:cs="Arial"/>
          <w:color w:val="000000" w:themeColor="text1"/>
          <w:sz w:val="20"/>
          <w:szCs w:val="20"/>
        </w:rPr>
        <w:t>intuitive</w:t>
      </w:r>
      <w:r w:rsidRPr="00337C29">
        <w:rPr>
          <w:rFonts w:ascii="Cambria" w:hAnsi="Cambria" w:cs="Arial"/>
          <w:color w:val="000000" w:themeColor="text1"/>
          <w:sz w:val="20"/>
          <w:szCs w:val="20"/>
        </w:rPr>
        <w:t xml:space="preserve"> UI.</w:t>
      </w:r>
    </w:p>
    <w:p w14:paraId="2592AADF" w14:textId="436669A7" w:rsidR="006A7FC6" w:rsidRPr="00337C29" w:rsidRDefault="006A7FC6"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Implemented a Continuous Delivery pipeline with Docker, Jenkins and GitHub and AWS AMI’s</w:t>
      </w:r>
    </w:p>
    <w:p w14:paraId="1287506E" w14:textId="127D8889" w:rsidR="00AA0685" w:rsidRPr="00337C29" w:rsidRDefault="00AA0685"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Designed and developed Data source with Smart GWT technologies.</w:t>
      </w:r>
    </w:p>
    <w:p w14:paraId="6C253F5C" w14:textId="77777777" w:rsidR="00AA0685" w:rsidRPr="00337C29" w:rsidRDefault="00AA0685"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Participated in migration of deliverables within various frameworks.</w:t>
      </w:r>
    </w:p>
    <w:p w14:paraId="020A9738" w14:textId="69EAE47F" w:rsidR="00AA0685" w:rsidRPr="00337C29" w:rsidRDefault="00AA0685"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Created web GUI: pages, tables and charts using GWT, java Free chart library using MVC pattern</w:t>
      </w:r>
      <w:r w:rsidR="00627842" w:rsidRPr="00337C29">
        <w:rPr>
          <w:rFonts w:ascii="Cambria" w:hAnsi="Cambria" w:cs="Arial"/>
          <w:color w:val="000000" w:themeColor="text1"/>
          <w:sz w:val="20"/>
          <w:szCs w:val="20"/>
        </w:rPr>
        <w:t>.</w:t>
      </w:r>
    </w:p>
    <w:p w14:paraId="0247FCA3"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Involved in building Restful Web services. </w:t>
      </w:r>
    </w:p>
    <w:p w14:paraId="05B9B358" w14:textId="77777777" w:rsidR="00C862AC" w:rsidRPr="00337C29" w:rsidRDefault="00C862AC" w:rsidP="00337C29">
      <w:pPr>
        <w:pStyle w:val="BodyText3"/>
        <w:numPr>
          <w:ilvl w:val="0"/>
          <w:numId w:val="43"/>
        </w:numPr>
        <w:suppressAutoHyphens/>
        <w:autoSpaceDE/>
        <w:autoSpaceDN/>
        <w:adjustRightInd/>
        <w:spacing w:after="0"/>
        <w:ind w:left="504"/>
        <w:jc w:val="both"/>
        <w:rPr>
          <w:rFonts w:ascii="Cambria" w:hAnsi="Cambria" w:cs="Arial"/>
          <w:bCs/>
          <w:color w:val="000000" w:themeColor="text1"/>
          <w:sz w:val="20"/>
          <w:szCs w:val="20"/>
        </w:rPr>
      </w:pPr>
      <w:r w:rsidRPr="00337C29">
        <w:rPr>
          <w:rFonts w:ascii="Cambria" w:hAnsi="Cambria" w:cs="Arial"/>
          <w:bCs/>
          <w:color w:val="000000" w:themeColor="text1"/>
          <w:sz w:val="20"/>
          <w:szCs w:val="20"/>
        </w:rPr>
        <w:t>Used Microsoft Visio to design the workflows and sequence diagrams, class diagrams.</w:t>
      </w:r>
    </w:p>
    <w:p w14:paraId="013AF347" w14:textId="58EDD434" w:rsidR="00526961" w:rsidRPr="00337C29" w:rsidRDefault="00526961"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b/>
          <w:bCs/>
          <w:color w:val="000000" w:themeColor="text1"/>
          <w:sz w:val="20"/>
          <w:szCs w:val="20"/>
        </w:rPr>
        <w:lastRenderedPageBreak/>
        <w:t>Simple Notification Service (SNS)</w:t>
      </w:r>
      <w:r w:rsidRPr="00337C29">
        <w:rPr>
          <w:rFonts w:ascii="Cambria" w:hAnsi="Cambria" w:cs="Arial"/>
          <w:color w:val="000000" w:themeColor="text1"/>
          <w:sz w:val="20"/>
          <w:szCs w:val="20"/>
        </w:rPr>
        <w:t> – In Cloud Formation, it configures </w:t>
      </w:r>
      <w:hyperlink r:id="rId9" w:history="1">
        <w:r w:rsidRPr="00337C29">
          <w:rPr>
            <w:rFonts w:ascii="Cambria" w:hAnsi="Cambria" w:cs="Arial"/>
            <w:color w:val="000000" w:themeColor="text1"/>
            <w:sz w:val="20"/>
            <w:szCs w:val="20"/>
          </w:rPr>
          <w:t>SNS</w:t>
        </w:r>
      </w:hyperlink>
      <w:r w:rsidRPr="00337C29">
        <w:rPr>
          <w:rFonts w:ascii="Cambria" w:hAnsi="Cambria" w:cs="Arial"/>
          <w:color w:val="000000" w:themeColor="text1"/>
          <w:sz w:val="20"/>
          <w:szCs w:val="20"/>
        </w:rPr>
        <w:t> to send notification messages to inform users and services based on events.</w:t>
      </w:r>
    </w:p>
    <w:p w14:paraId="1EB3BB87"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JPA to persistently store large amount of data into database </w:t>
      </w:r>
    </w:p>
    <w:p w14:paraId="702DFA5E"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Involved in the implementation of DAO using Spring-Hibernate object relational mappings. </w:t>
      </w:r>
    </w:p>
    <w:p w14:paraId="2EEACE34"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Extensively used the Spring Tool Suite IDE for all coding in Java. </w:t>
      </w:r>
    </w:p>
    <w:p w14:paraId="00F563A8"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log4j for tracking and fixing bugs. </w:t>
      </w:r>
    </w:p>
    <w:p w14:paraId="60FCD170" w14:textId="0E7E9508"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Restful Services to build Web </w:t>
      </w:r>
      <w:r w:rsidR="007875A3" w:rsidRPr="00337C29">
        <w:rPr>
          <w:rFonts w:ascii="Cambria" w:hAnsi="Cambria" w:cs="Arial"/>
          <w:color w:val="000000" w:themeColor="text1"/>
          <w:sz w:val="20"/>
          <w:szCs w:val="20"/>
        </w:rPr>
        <w:t>services, which</w:t>
      </w:r>
      <w:r w:rsidRPr="00337C29">
        <w:rPr>
          <w:rFonts w:ascii="Cambria" w:hAnsi="Cambria" w:cs="Arial"/>
          <w:color w:val="000000" w:themeColor="text1"/>
          <w:sz w:val="20"/>
          <w:szCs w:val="20"/>
        </w:rPr>
        <w:t xml:space="preserve"> is </w:t>
      </w:r>
      <w:r w:rsidR="007875A3" w:rsidRPr="00337C29">
        <w:rPr>
          <w:rFonts w:ascii="Cambria" w:hAnsi="Cambria" w:cs="Arial"/>
          <w:color w:val="000000" w:themeColor="text1"/>
          <w:sz w:val="20"/>
          <w:szCs w:val="20"/>
        </w:rPr>
        <w:t>lightweight</w:t>
      </w:r>
      <w:r w:rsidRPr="00337C29">
        <w:rPr>
          <w:rFonts w:ascii="Cambria" w:hAnsi="Cambria" w:cs="Arial"/>
          <w:color w:val="000000" w:themeColor="text1"/>
          <w:sz w:val="20"/>
          <w:szCs w:val="20"/>
        </w:rPr>
        <w:t xml:space="preserve">, maintainable and salable. </w:t>
      </w:r>
    </w:p>
    <w:p w14:paraId="5DFB9260"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Design and created tables in DB2 for the application and used IBM Data Studio for database access using DML statements.</w:t>
      </w:r>
    </w:p>
    <w:p w14:paraId="172B4644"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Used Java Persistence API (JPA) framework for object relational mapping.</w:t>
      </w:r>
    </w:p>
    <w:p w14:paraId="72336CED"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Designed and developed application based on Spring MVC design pattern along with Web Flow Architecture. </w:t>
      </w:r>
    </w:p>
    <w:p w14:paraId="39E6B237"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Spring Boot, Spring MVC to build the Web application, Services. </w:t>
      </w:r>
    </w:p>
    <w:p w14:paraId="624FB408"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MySQL database to store the data. </w:t>
      </w:r>
    </w:p>
    <w:p w14:paraId="26BA7EC2"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JUnit framework for unit testing of application and Log4j to capture errors. </w:t>
      </w:r>
    </w:p>
    <w:p w14:paraId="5B9DA8E0"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Extensively used AJAX technology to add interactivity to the webpages. </w:t>
      </w:r>
    </w:p>
    <w:p w14:paraId="4A646F64" w14:textId="55007525"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Jenkins was used for </w:t>
      </w:r>
      <w:r w:rsidR="007875A3" w:rsidRPr="00337C29">
        <w:rPr>
          <w:rFonts w:ascii="Cambria" w:hAnsi="Cambria" w:cs="Arial"/>
          <w:color w:val="000000" w:themeColor="text1"/>
          <w:sz w:val="20"/>
          <w:szCs w:val="20"/>
        </w:rPr>
        <w:t>Continuous</w:t>
      </w:r>
      <w:r w:rsidRPr="00337C29">
        <w:rPr>
          <w:rFonts w:ascii="Cambria" w:hAnsi="Cambria" w:cs="Arial"/>
          <w:color w:val="000000" w:themeColor="text1"/>
          <w:sz w:val="20"/>
          <w:szCs w:val="20"/>
        </w:rPr>
        <w:t xml:space="preserve"> Integration.</w:t>
      </w:r>
    </w:p>
    <w:p w14:paraId="0A123D40"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Mustache to build the templates, widgets required for the web application. </w:t>
      </w:r>
    </w:p>
    <w:p w14:paraId="78C485A1" w14:textId="46CCCDCB"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JQueryUI plugins viz kendoui </w:t>
      </w:r>
      <w:r w:rsidR="007875A3" w:rsidRPr="00337C29">
        <w:rPr>
          <w:rFonts w:ascii="Cambria" w:hAnsi="Cambria" w:cs="Arial"/>
          <w:color w:val="000000" w:themeColor="text1"/>
          <w:sz w:val="20"/>
          <w:szCs w:val="20"/>
        </w:rPr>
        <w:t>data grid</w:t>
      </w:r>
      <w:r w:rsidRPr="00337C29">
        <w:rPr>
          <w:rFonts w:ascii="Cambria" w:hAnsi="Cambria" w:cs="Arial"/>
          <w:color w:val="000000" w:themeColor="text1"/>
          <w:sz w:val="20"/>
          <w:szCs w:val="20"/>
        </w:rPr>
        <w:t>, tree, calendar.</w:t>
      </w:r>
    </w:p>
    <w:p w14:paraId="26477956"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AngularJS 1 as the Single Page Web App UI MVC framework. </w:t>
      </w:r>
    </w:p>
    <w:p w14:paraId="1F0697DC"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Worked with JSON objects and JavaScript and JQuery intensively to create interactive web pages. </w:t>
      </w:r>
    </w:p>
    <w:p w14:paraId="5AFC8E90"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Legacy code was written in Struts. Bridged the new ECO app developed in Spring with legacy.</w:t>
      </w:r>
    </w:p>
    <w:p w14:paraId="25F61AA2"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SOA for web based applications. </w:t>
      </w:r>
    </w:p>
    <w:p w14:paraId="6D68770A"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Used Gradle which is a build automation tool, it describes how software is build and it describes it's dependencies </w:t>
      </w:r>
    </w:p>
    <w:p w14:paraId="5BABB1B1" w14:textId="630A712D" w:rsidR="001957D4" w:rsidRPr="00337C29" w:rsidRDefault="00627842"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M</w:t>
      </w:r>
      <w:r w:rsidR="001957D4" w:rsidRPr="00337C29">
        <w:rPr>
          <w:rFonts w:ascii="Cambria" w:hAnsi="Cambria" w:cs="Arial"/>
          <w:color w:val="000000" w:themeColor="text1"/>
          <w:sz w:val="20"/>
          <w:szCs w:val="20"/>
        </w:rPr>
        <w:t xml:space="preserve">odel to a traditional relational database. </w:t>
      </w:r>
    </w:p>
    <w:p w14:paraId="64CCC544"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Implemented unit and system testing of developed modules </w:t>
      </w:r>
    </w:p>
    <w:p w14:paraId="1EB8A61C"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 xml:space="preserve">Version Control was mandated through ACCUREV. </w:t>
      </w:r>
    </w:p>
    <w:p w14:paraId="2CC942EF"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Involved in deployment of application on Apache Tomcat Server in Development &amp; QA environment.</w:t>
      </w:r>
    </w:p>
    <w:p w14:paraId="40199E98" w14:textId="77777777" w:rsidR="001957D4" w:rsidRPr="00337C29" w:rsidRDefault="001957D4" w:rsidP="00337C29">
      <w:pPr>
        <w:pStyle w:val="BodyText3"/>
        <w:numPr>
          <w:ilvl w:val="0"/>
          <w:numId w:val="43"/>
        </w:numPr>
        <w:suppressAutoHyphens/>
        <w:autoSpaceDE/>
        <w:autoSpaceDN/>
        <w:adjustRightInd/>
        <w:spacing w:after="0"/>
        <w:ind w:left="504"/>
        <w:jc w:val="both"/>
        <w:rPr>
          <w:rFonts w:ascii="Cambria" w:hAnsi="Cambria" w:cs="Arial"/>
          <w:color w:val="000000" w:themeColor="text1"/>
          <w:sz w:val="20"/>
          <w:szCs w:val="20"/>
        </w:rPr>
      </w:pPr>
      <w:r w:rsidRPr="00337C29">
        <w:rPr>
          <w:rFonts w:ascii="Cambria" w:hAnsi="Cambria" w:cs="Arial"/>
          <w:color w:val="000000" w:themeColor="text1"/>
          <w:sz w:val="20"/>
          <w:szCs w:val="20"/>
        </w:rPr>
        <w:t>All services were deployed on IBM Bluemix cloud.</w:t>
      </w:r>
    </w:p>
    <w:p w14:paraId="31E609E8" w14:textId="10D5EFC7" w:rsidR="001957D4" w:rsidRPr="00337C29" w:rsidRDefault="001957D4" w:rsidP="00337C29">
      <w:pPr>
        <w:jc w:val="both"/>
        <w:rPr>
          <w:rFonts w:ascii="Cambria" w:hAnsi="Cambria" w:cs="Arial"/>
          <w:color w:val="000000" w:themeColor="text1"/>
          <w:szCs w:val="20"/>
        </w:rPr>
      </w:pPr>
      <w:r w:rsidRPr="00337C29">
        <w:rPr>
          <w:rFonts w:ascii="Cambria" w:hAnsi="Cambria" w:cs="Arial"/>
          <w:b/>
          <w:color w:val="000000" w:themeColor="text1"/>
          <w:szCs w:val="20"/>
          <w:u w:val="single"/>
        </w:rPr>
        <w:t>Environment</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 xml:space="preserve">JDK1.7, JSP, Servlet, EJB, Spring, JavaScript, Hibernate, JQuery, Struts, HTML, CSS, JMS, XML, Eclipse, Apache, Oracle ECM, DB2, Struts, Spring Boot, ActiveMQ, REST webservices, </w:t>
      </w:r>
      <w:r w:rsidR="00AA0685" w:rsidRPr="00337C29">
        <w:rPr>
          <w:rFonts w:ascii="Cambria" w:hAnsi="Cambria" w:cs="Arial"/>
          <w:color w:val="000000" w:themeColor="text1"/>
          <w:szCs w:val="20"/>
        </w:rPr>
        <w:t xml:space="preserve">GWT, </w:t>
      </w:r>
      <w:r w:rsidRPr="00337C29">
        <w:rPr>
          <w:rFonts w:ascii="Cambria" w:hAnsi="Cambria" w:cs="Arial"/>
          <w:color w:val="000000" w:themeColor="text1"/>
          <w:szCs w:val="20"/>
        </w:rPr>
        <w:t xml:space="preserve">SOAP, ILOG, Web2.0, </w:t>
      </w:r>
      <w:r w:rsidRPr="00337C29">
        <w:rPr>
          <w:rStyle w:val="hl"/>
          <w:rFonts w:ascii="Cambria" w:hAnsi="Cambria" w:cs="Arial"/>
          <w:color w:val="000000" w:themeColor="text1"/>
          <w:szCs w:val="20"/>
        </w:rPr>
        <w:t>Oracle</w:t>
      </w:r>
      <w:r w:rsidRPr="00337C29">
        <w:rPr>
          <w:rFonts w:ascii="Cambria" w:hAnsi="Cambria" w:cs="Arial"/>
          <w:color w:val="000000" w:themeColor="text1"/>
          <w:szCs w:val="20"/>
        </w:rPr>
        <w:t xml:space="preserve"> </w:t>
      </w:r>
      <w:r w:rsidRPr="00337C29">
        <w:rPr>
          <w:rStyle w:val="hl"/>
          <w:rFonts w:ascii="Cambria" w:hAnsi="Cambria" w:cs="Arial"/>
          <w:color w:val="000000" w:themeColor="text1"/>
          <w:szCs w:val="20"/>
        </w:rPr>
        <w:t>BPM</w:t>
      </w:r>
      <w:r w:rsidRPr="00337C29">
        <w:rPr>
          <w:rFonts w:ascii="Cambria" w:hAnsi="Cambria" w:cs="Arial"/>
          <w:color w:val="000000" w:themeColor="text1"/>
          <w:szCs w:val="20"/>
        </w:rPr>
        <w:t>, WSDL,</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Apache CXF</w:t>
      </w:r>
      <w:r w:rsidRPr="00337C29">
        <w:rPr>
          <w:rFonts w:ascii="Cambria" w:hAnsi="Cambria" w:cs="Arial"/>
          <w:b/>
          <w:color w:val="000000" w:themeColor="text1"/>
          <w:szCs w:val="20"/>
        </w:rPr>
        <w:t>,</w:t>
      </w:r>
      <w:r w:rsidRPr="00337C29">
        <w:rPr>
          <w:rFonts w:ascii="Cambria" w:hAnsi="Cambria" w:cs="Arial"/>
          <w:color w:val="000000" w:themeColor="text1"/>
          <w:szCs w:val="20"/>
        </w:rPr>
        <w:t xml:space="preserve"> Apache Axis2, Apache Tomcat Server, SOA, PL/SQL, Oracle10g</w:t>
      </w:r>
      <w:r w:rsidR="00950202" w:rsidRPr="00337C29">
        <w:rPr>
          <w:rFonts w:ascii="Cambria" w:hAnsi="Cambria" w:cs="Arial"/>
          <w:color w:val="000000" w:themeColor="text1"/>
          <w:szCs w:val="20"/>
        </w:rPr>
        <w:t>,</w:t>
      </w:r>
      <w:r w:rsidR="00D76F77" w:rsidRPr="00337C29">
        <w:rPr>
          <w:rFonts w:ascii="Cambria" w:eastAsia="Times New Roman" w:hAnsi="Cambria" w:cs="Arial"/>
          <w:b/>
          <w:color w:val="000000" w:themeColor="text1"/>
          <w:szCs w:val="20"/>
          <w:shd w:val="clear" w:color="auto" w:fill="FFFFFF"/>
        </w:rPr>
        <w:t xml:space="preserve"> </w:t>
      </w:r>
      <w:r w:rsidR="00D76F77" w:rsidRPr="00337C29">
        <w:rPr>
          <w:rFonts w:ascii="Cambria" w:eastAsia="Times New Roman" w:hAnsi="Cambria" w:cs="Arial"/>
          <w:color w:val="000000" w:themeColor="text1"/>
          <w:szCs w:val="20"/>
          <w:shd w:val="clear" w:color="auto" w:fill="FFFFFF"/>
        </w:rPr>
        <w:t>PostgreSQL,</w:t>
      </w:r>
      <w:r w:rsidR="00950202" w:rsidRPr="00337C29">
        <w:rPr>
          <w:rFonts w:ascii="Cambria" w:hAnsi="Cambria" w:cs="Arial"/>
          <w:color w:val="000000" w:themeColor="text1"/>
          <w:szCs w:val="20"/>
        </w:rPr>
        <w:t xml:space="preserve"> UML</w:t>
      </w:r>
      <w:r w:rsidRPr="00337C29">
        <w:rPr>
          <w:rFonts w:ascii="Cambria" w:hAnsi="Cambria" w:cs="Arial"/>
          <w:color w:val="000000" w:themeColor="text1"/>
          <w:szCs w:val="20"/>
        </w:rPr>
        <w:t>,</w:t>
      </w:r>
      <w:r w:rsidR="006A7FC6" w:rsidRPr="00337C29">
        <w:rPr>
          <w:rFonts w:ascii="Cambria" w:hAnsi="Cambria" w:cs="Arial"/>
          <w:color w:val="000000" w:themeColor="text1"/>
          <w:szCs w:val="20"/>
        </w:rPr>
        <w:t xml:space="preserve"> Docker,</w:t>
      </w:r>
      <w:r w:rsidRPr="00337C29">
        <w:rPr>
          <w:rFonts w:ascii="Cambria" w:hAnsi="Cambria" w:cs="Arial"/>
          <w:color w:val="000000" w:themeColor="text1"/>
          <w:szCs w:val="20"/>
        </w:rPr>
        <w:t xml:space="preserve"> Junit,</w:t>
      </w:r>
      <w:r w:rsidR="00950202" w:rsidRPr="00337C29">
        <w:rPr>
          <w:rFonts w:ascii="Cambria" w:hAnsi="Cambria" w:cs="Arial"/>
          <w:color w:val="000000" w:themeColor="text1"/>
          <w:szCs w:val="20"/>
        </w:rPr>
        <w:t xml:space="preserve"> IntelliJ,</w:t>
      </w:r>
      <w:r w:rsidRPr="00337C29">
        <w:rPr>
          <w:rFonts w:ascii="Cambria" w:hAnsi="Cambria" w:cs="Arial"/>
          <w:color w:val="000000" w:themeColor="text1"/>
          <w:szCs w:val="20"/>
        </w:rPr>
        <w:t xml:space="preserve"> Gradle, Accurev, JPA, AngularJS 1, KendoUI, MySQL, </w:t>
      </w:r>
      <w:r w:rsidR="007875A3" w:rsidRPr="00337C29">
        <w:rPr>
          <w:rFonts w:ascii="Cambria" w:hAnsi="Cambria" w:cs="Arial"/>
          <w:color w:val="000000" w:themeColor="text1"/>
          <w:szCs w:val="20"/>
        </w:rPr>
        <w:t>Putty, Postman</w:t>
      </w:r>
      <w:r w:rsidRPr="00337C29">
        <w:rPr>
          <w:rFonts w:ascii="Cambria" w:hAnsi="Cambria" w:cs="Arial"/>
          <w:color w:val="000000" w:themeColor="text1"/>
          <w:szCs w:val="20"/>
        </w:rPr>
        <w:t>, Spring Security, IBM Bluemix.</w:t>
      </w:r>
    </w:p>
    <w:p w14:paraId="6116D734" w14:textId="4CFF992D" w:rsidR="001957D4" w:rsidRPr="00337C29" w:rsidRDefault="009D31C6" w:rsidP="00337C29">
      <w:pPr>
        <w:spacing w:after="0"/>
        <w:jc w:val="both"/>
        <w:rPr>
          <w:rFonts w:ascii="Cambria" w:hAnsi="Cambria" w:cs="Arial"/>
          <w:szCs w:val="20"/>
        </w:rPr>
      </w:pPr>
      <w:r w:rsidRPr="00337C29">
        <w:rPr>
          <w:rStyle w:val="GreenExpanded"/>
          <w:rFonts w:ascii="Cambria" w:hAnsi="Cambria" w:cs="Arial"/>
          <w:szCs w:val="20"/>
        </w:rPr>
        <w:t xml:space="preserve">tcf </w:t>
      </w:r>
      <w:r w:rsidR="001957D4" w:rsidRPr="00337C29">
        <w:rPr>
          <w:rStyle w:val="GreenExpanded"/>
          <w:rFonts w:ascii="Cambria" w:hAnsi="Cambria" w:cs="Arial"/>
          <w:szCs w:val="20"/>
        </w:rPr>
        <w:t xml:space="preserve">bank, </w:t>
      </w:r>
      <w:r w:rsidRPr="00337C29">
        <w:rPr>
          <w:rStyle w:val="GreenExpanded"/>
          <w:rFonts w:ascii="Cambria" w:hAnsi="Cambria" w:cs="Arial"/>
          <w:szCs w:val="20"/>
        </w:rPr>
        <w:t>herndon, va</w:t>
      </w:r>
      <w:r w:rsidR="001957D4" w:rsidRPr="00337C29">
        <w:rPr>
          <w:rFonts w:ascii="Cambria" w:hAnsi="Cambria" w:cs="Arial"/>
          <w:szCs w:val="20"/>
        </w:rPr>
        <w:tab/>
        <w:t xml:space="preserve">                               </w:t>
      </w:r>
      <w:r w:rsidR="00337C29" w:rsidRPr="00337C29">
        <w:rPr>
          <w:rFonts w:ascii="Cambria" w:hAnsi="Cambria" w:cs="Arial"/>
          <w:szCs w:val="20"/>
        </w:rPr>
        <w:t xml:space="preserve">        </w:t>
      </w:r>
      <w:r w:rsidR="006606FE">
        <w:rPr>
          <w:rFonts w:ascii="Cambria" w:hAnsi="Cambria" w:cs="Arial"/>
          <w:b/>
          <w:color w:val="64A73B" w:themeColor="accent4"/>
          <w:szCs w:val="20"/>
        </w:rPr>
        <w:t>Jan</w:t>
      </w:r>
      <w:r w:rsidR="001957D4" w:rsidRPr="00337C29">
        <w:rPr>
          <w:rFonts w:ascii="Cambria" w:hAnsi="Cambria" w:cs="Arial"/>
          <w:b/>
          <w:color w:val="64A73B" w:themeColor="accent4"/>
          <w:szCs w:val="20"/>
        </w:rPr>
        <w:t>‘1</w:t>
      </w:r>
      <w:r w:rsidR="00337C29" w:rsidRPr="00337C29">
        <w:rPr>
          <w:rFonts w:ascii="Cambria" w:hAnsi="Cambria" w:cs="Arial"/>
          <w:b/>
          <w:color w:val="64A73B" w:themeColor="accent4"/>
          <w:szCs w:val="20"/>
        </w:rPr>
        <w:t>4</w:t>
      </w:r>
      <w:r w:rsidR="001957D4" w:rsidRPr="00337C29">
        <w:rPr>
          <w:rFonts w:ascii="Cambria" w:hAnsi="Cambria" w:cs="Arial"/>
          <w:b/>
          <w:color w:val="64A73B" w:themeColor="accent4"/>
          <w:szCs w:val="20"/>
        </w:rPr>
        <w:t xml:space="preserve"> – </w:t>
      </w:r>
      <w:r w:rsidR="006606FE">
        <w:rPr>
          <w:rFonts w:ascii="Cambria" w:hAnsi="Cambria" w:cs="Arial"/>
          <w:b/>
          <w:color w:val="64A73B" w:themeColor="accent4"/>
          <w:szCs w:val="20"/>
        </w:rPr>
        <w:t>Apr</w:t>
      </w:r>
      <w:r w:rsidR="001957D4" w:rsidRPr="00337C29">
        <w:rPr>
          <w:rFonts w:ascii="Cambria" w:hAnsi="Cambria" w:cs="Arial"/>
          <w:b/>
          <w:color w:val="64A73B" w:themeColor="accent4"/>
          <w:szCs w:val="20"/>
        </w:rPr>
        <w:t>’</w:t>
      </w:r>
      <w:r w:rsidR="00A40308" w:rsidRPr="00337C29">
        <w:rPr>
          <w:rFonts w:ascii="Cambria" w:hAnsi="Cambria" w:cs="Arial"/>
          <w:b/>
          <w:color w:val="64A73B" w:themeColor="accent4"/>
          <w:szCs w:val="20"/>
        </w:rPr>
        <w:t>15</w:t>
      </w:r>
    </w:p>
    <w:p w14:paraId="444AE27F" w14:textId="68BEEA05" w:rsidR="009C32E2" w:rsidRPr="00337C29" w:rsidRDefault="009D31C6" w:rsidP="00337C29">
      <w:pPr>
        <w:spacing w:after="0"/>
        <w:jc w:val="both"/>
        <w:rPr>
          <w:rFonts w:ascii="Cambria" w:hAnsi="Cambria" w:cs="Arial"/>
          <w:b/>
          <w:color w:val="4A7C2C" w:themeColor="accent4" w:themeShade="BF"/>
          <w:szCs w:val="20"/>
        </w:rPr>
      </w:pPr>
      <w:r w:rsidRPr="00337C29">
        <w:rPr>
          <w:rFonts w:ascii="Cambria" w:hAnsi="Cambria" w:cs="Arial"/>
          <w:b/>
          <w:color w:val="4A7C2C" w:themeColor="accent4" w:themeShade="BF"/>
          <w:szCs w:val="20"/>
        </w:rPr>
        <w:t>Java</w:t>
      </w:r>
      <w:r w:rsidR="001957D4" w:rsidRPr="00337C29">
        <w:rPr>
          <w:rFonts w:ascii="Cambria" w:hAnsi="Cambria" w:cs="Arial"/>
          <w:b/>
          <w:color w:val="4A7C2C" w:themeColor="accent4" w:themeShade="BF"/>
          <w:szCs w:val="20"/>
        </w:rPr>
        <w:t xml:space="preserve"> Developer</w:t>
      </w:r>
    </w:p>
    <w:p w14:paraId="56DF7056" w14:textId="480EC308" w:rsidR="001957D4" w:rsidRPr="00337C29" w:rsidRDefault="001957D4" w:rsidP="00337C29">
      <w:pPr>
        <w:spacing w:after="0"/>
        <w:jc w:val="both"/>
        <w:rPr>
          <w:rFonts w:ascii="Cambria" w:hAnsi="Cambria" w:cs="Arial"/>
          <w:b/>
          <w:color w:val="000000" w:themeColor="text1"/>
          <w:szCs w:val="20"/>
        </w:rPr>
      </w:pPr>
      <w:r w:rsidRPr="00337C29">
        <w:rPr>
          <w:rFonts w:ascii="Cambria" w:hAnsi="Cambria" w:cs="Arial"/>
          <w:b/>
          <w:color w:val="000000" w:themeColor="text1"/>
          <w:szCs w:val="20"/>
          <w:u w:val="single"/>
        </w:rPr>
        <w:t>Responsibilities</w:t>
      </w:r>
      <w:r w:rsidR="0055211C" w:rsidRPr="00337C29">
        <w:rPr>
          <w:rFonts w:ascii="Cambria" w:hAnsi="Cambria" w:cs="Arial"/>
          <w:b/>
          <w:color w:val="000000" w:themeColor="text1"/>
          <w:szCs w:val="20"/>
        </w:rPr>
        <w:t>:</w:t>
      </w:r>
    </w:p>
    <w:p w14:paraId="54E56E94"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Experience working in AGILE development environment. </w:t>
      </w:r>
    </w:p>
    <w:p w14:paraId="00D00DB8"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Interacting with the business users, analysts and understanding the requirements. </w:t>
      </w:r>
    </w:p>
    <w:p w14:paraId="48AAF92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Created iterative mockups, prototypes and production-ready XHTML/HTML5, CSS/CSS3. </w:t>
      </w:r>
    </w:p>
    <w:p w14:paraId="62260911"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Spring MVC framework to develop the application and its architecture.</w:t>
      </w:r>
    </w:p>
    <w:p w14:paraId="6836AEAF"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spring dependency injection to inject all the required dependency in application. </w:t>
      </w:r>
    </w:p>
    <w:p w14:paraId="14D863C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Developed screens, Controller classes, business services and Dao layer respective to the modules. </w:t>
      </w:r>
    </w:p>
    <w:p w14:paraId="4C790BA8"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Involved in developing the Business Logic using POJOs </w:t>
      </w:r>
    </w:p>
    <w:p w14:paraId="5AC10C9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Developed Graphical User Interfaces using HTML and JSP's for user interaction </w:t>
      </w:r>
    </w:p>
    <w:p w14:paraId="3B0DC20B"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Developed web pages using UI frameworks AngularJS. </w:t>
      </w:r>
    </w:p>
    <w:p w14:paraId="19DA0620"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Created set of classes using DAO pattern to decouple the business logic and data.</w:t>
      </w:r>
    </w:p>
    <w:p w14:paraId="5C29C334"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Implemented Hibernate in the data access object layer to access and update information in the Sql Server Database </w:t>
      </w:r>
    </w:p>
    <w:p w14:paraId="493289F7"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Used various Core </w:t>
      </w:r>
      <w:r w:rsidRPr="00337C29">
        <w:rPr>
          <w:rStyle w:val="hl"/>
          <w:rFonts w:ascii="Cambria" w:hAnsi="Cambria" w:cs="Arial"/>
          <w:color w:val="000000" w:themeColor="text1"/>
          <w:szCs w:val="20"/>
        </w:rPr>
        <w:t>Java</w:t>
      </w:r>
      <w:r w:rsidRPr="00337C29">
        <w:rPr>
          <w:rFonts w:ascii="Cambria" w:hAnsi="Cambria" w:cs="Arial"/>
          <w:color w:val="000000" w:themeColor="text1"/>
          <w:szCs w:val="20"/>
        </w:rPr>
        <w:t xml:space="preserve"> concepts such as Multi-Threading, Exception Handling, Collection APIs to implement various features and enhancements </w:t>
      </w:r>
    </w:p>
    <w:p w14:paraId="32E3AE09"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Wrote test cases in JUnit for unit testing of classes </w:t>
      </w:r>
    </w:p>
    <w:p w14:paraId="639858EC"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Designed, developed and maintained the data layer using Hibernate and performed configuration of EJB. </w:t>
      </w:r>
    </w:p>
    <w:p w14:paraId="669844C7"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Maven for building the application in local machine and then did code walk through to analyze the issue which is lowering performance of the application. </w:t>
      </w:r>
    </w:p>
    <w:p w14:paraId="7A936779"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Wrote scheduled batch jobs on UNIX environment for handling various huge databases update logics without manual interventions. </w:t>
      </w:r>
    </w:p>
    <w:p w14:paraId="03F57D5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Performed deployment of project EAR on webLogic.</w:t>
      </w:r>
    </w:p>
    <w:p w14:paraId="7BD6AADA" w14:textId="1B5CD486"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DataAccessLayer accessed Database using JNDI Names of Data </w:t>
      </w:r>
      <w:r w:rsidR="00950202" w:rsidRPr="00337C29">
        <w:rPr>
          <w:rFonts w:ascii="Cambria" w:hAnsi="Cambria" w:cs="Arial"/>
          <w:color w:val="000000" w:themeColor="text1"/>
          <w:szCs w:val="20"/>
        </w:rPr>
        <w:t>source, which</w:t>
      </w:r>
      <w:r w:rsidRPr="00337C29">
        <w:rPr>
          <w:rFonts w:ascii="Cambria" w:hAnsi="Cambria" w:cs="Arial"/>
          <w:color w:val="000000" w:themeColor="text1"/>
          <w:szCs w:val="20"/>
        </w:rPr>
        <w:t xml:space="preserve"> are created on webLogic. </w:t>
      </w:r>
    </w:p>
    <w:p w14:paraId="75656022"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Implemented SOAP web services to retrieve the data from different client application</w:t>
      </w:r>
    </w:p>
    <w:p w14:paraId="4D25EAC4"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log4j to log the error messages to the log files. </w:t>
      </w:r>
    </w:p>
    <w:p w14:paraId="42AC4921"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Involved in Unit testing using JUNIT with Mockito and integration testing. </w:t>
      </w:r>
    </w:p>
    <w:p w14:paraId="667E4E5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lastRenderedPageBreak/>
        <w:t xml:space="preserve"> Used GIT to maintain current and historical versions of codebase. </w:t>
      </w:r>
    </w:p>
    <w:p w14:paraId="1690CAF5"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Consumed web services from different clients. </w:t>
      </w:r>
    </w:p>
    <w:p w14:paraId="4BC6E0EF"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 Used Oracle Weblogic server to run the application. </w:t>
      </w:r>
    </w:p>
    <w:p w14:paraId="27B0190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SQL scripts for the backend part. </w:t>
      </w:r>
    </w:p>
    <w:p w14:paraId="29BDD49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Jenkins as build tool.</w:t>
      </w:r>
    </w:p>
    <w:p w14:paraId="7291D95B"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GIT version control to track and maintain the different version of the application. </w:t>
      </w:r>
    </w:p>
    <w:p w14:paraId="604C67D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Creating build scripts using ANT and used Jenkins for continuous build and deploys application in Dev and Test environment. </w:t>
      </w:r>
    </w:p>
    <w:p w14:paraId="6E38F055"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Interacting with the Quality team about the issues, bugs found and fixing them in the testing phase of the application. </w:t>
      </w:r>
    </w:p>
    <w:p w14:paraId="1968DA6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b/>
          <w:bCs/>
          <w:color w:val="000000" w:themeColor="text1"/>
          <w:szCs w:val="20"/>
        </w:rPr>
      </w:pPr>
      <w:r w:rsidRPr="00337C29">
        <w:rPr>
          <w:rFonts w:ascii="Cambria" w:hAnsi="Cambria" w:cs="Arial"/>
          <w:color w:val="000000" w:themeColor="text1"/>
          <w:szCs w:val="20"/>
        </w:rPr>
        <w:t>Support and Bug Fixing. </w:t>
      </w:r>
    </w:p>
    <w:p w14:paraId="669050A7" w14:textId="1D985344"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b/>
          <w:bCs/>
          <w:color w:val="000000" w:themeColor="text1"/>
          <w:szCs w:val="20"/>
        </w:rPr>
      </w:pPr>
      <w:r w:rsidRPr="00337C29">
        <w:rPr>
          <w:rFonts w:ascii="Cambria" w:hAnsi="Cambria" w:cs="Arial"/>
          <w:color w:val="000000" w:themeColor="text1"/>
          <w:szCs w:val="20"/>
        </w:rPr>
        <w:t xml:space="preserve">Experience with working </w:t>
      </w:r>
      <w:r w:rsidR="007875A3" w:rsidRPr="00337C29">
        <w:rPr>
          <w:rFonts w:ascii="Cambria" w:hAnsi="Cambria" w:cs="Arial"/>
          <w:color w:val="000000" w:themeColor="text1"/>
          <w:szCs w:val="20"/>
        </w:rPr>
        <w:t>on call</w:t>
      </w:r>
      <w:r w:rsidRPr="00337C29">
        <w:rPr>
          <w:rFonts w:ascii="Cambria" w:hAnsi="Cambria" w:cs="Arial"/>
          <w:color w:val="000000" w:themeColor="text1"/>
          <w:szCs w:val="20"/>
        </w:rPr>
        <w:t xml:space="preserve"> Support</w:t>
      </w:r>
    </w:p>
    <w:p w14:paraId="4972F454" w14:textId="053016B5" w:rsidR="001957D4" w:rsidRPr="00337C29" w:rsidRDefault="001957D4" w:rsidP="00337C29">
      <w:pPr>
        <w:jc w:val="both"/>
        <w:rPr>
          <w:rFonts w:ascii="Cambria" w:hAnsi="Cambria" w:cs="Arial"/>
          <w:color w:val="000000" w:themeColor="text1"/>
          <w:szCs w:val="20"/>
        </w:rPr>
      </w:pPr>
      <w:r w:rsidRPr="00337C29">
        <w:rPr>
          <w:rFonts w:ascii="Cambria" w:hAnsi="Cambria" w:cs="Arial"/>
          <w:b/>
          <w:color w:val="000000" w:themeColor="text1"/>
          <w:szCs w:val="20"/>
          <w:u w:val="single"/>
        </w:rPr>
        <w:t>Environment</w:t>
      </w:r>
      <w:r w:rsidRPr="00337C29">
        <w:rPr>
          <w:rFonts w:ascii="Cambria" w:hAnsi="Cambria" w:cs="Arial"/>
          <w:b/>
          <w:color w:val="000000" w:themeColor="text1"/>
          <w:szCs w:val="20"/>
        </w:rPr>
        <w:t xml:space="preserve">: </w:t>
      </w:r>
      <w:r w:rsidRPr="00337C29">
        <w:rPr>
          <w:rStyle w:val="hl"/>
          <w:rFonts w:ascii="Cambria" w:hAnsi="Cambria" w:cs="Arial"/>
          <w:color w:val="000000" w:themeColor="text1"/>
          <w:szCs w:val="20"/>
        </w:rPr>
        <w:t>Java</w:t>
      </w:r>
      <w:r w:rsidRPr="00337C29">
        <w:rPr>
          <w:rFonts w:ascii="Cambria" w:hAnsi="Cambria" w:cs="Arial"/>
          <w:color w:val="000000" w:themeColor="text1"/>
          <w:szCs w:val="20"/>
        </w:rPr>
        <w:t xml:space="preserve"> 1.7, Spring MVC, Micro </w:t>
      </w:r>
      <w:r w:rsidR="007875A3" w:rsidRPr="00337C29">
        <w:rPr>
          <w:rFonts w:ascii="Cambria" w:hAnsi="Cambria" w:cs="Arial"/>
          <w:color w:val="000000" w:themeColor="text1"/>
          <w:szCs w:val="20"/>
        </w:rPr>
        <w:t>Services, Spring</w:t>
      </w:r>
      <w:r w:rsidRPr="00337C29">
        <w:rPr>
          <w:rFonts w:ascii="Cambria" w:hAnsi="Cambria" w:cs="Arial"/>
          <w:color w:val="000000" w:themeColor="text1"/>
          <w:szCs w:val="20"/>
        </w:rPr>
        <w:t xml:space="preserve"> AOP, Hibernate 4.0,AngularJs, JQuery,</w:t>
      </w:r>
      <w:r w:rsidR="00DE2392" w:rsidRPr="00337C29">
        <w:rPr>
          <w:rFonts w:ascii="Cambria" w:hAnsi="Cambria" w:cs="Arial"/>
          <w:color w:val="000000" w:themeColor="text1"/>
          <w:szCs w:val="20"/>
        </w:rPr>
        <w:t xml:space="preserve"> IntelliJ,</w:t>
      </w:r>
      <w:r w:rsidRPr="00337C29">
        <w:rPr>
          <w:rFonts w:ascii="Cambria" w:hAnsi="Cambria" w:cs="Arial"/>
          <w:color w:val="000000" w:themeColor="text1"/>
          <w:szCs w:val="20"/>
        </w:rPr>
        <w:t xml:space="preserve"> CSS3, Oracle Weblogic Server, Oracle 11g, Web services (SOAP), JMS</w:t>
      </w:r>
      <w:r w:rsidR="007875A3" w:rsidRPr="00337C29">
        <w:rPr>
          <w:rFonts w:ascii="Cambria" w:hAnsi="Cambria" w:cs="Arial"/>
          <w:color w:val="000000" w:themeColor="text1"/>
          <w:szCs w:val="20"/>
        </w:rPr>
        <w:t>, Sybase, DB2, Oracle, Eclipse, Jenkins</w:t>
      </w:r>
      <w:r w:rsidRPr="00337C29">
        <w:rPr>
          <w:rFonts w:ascii="Cambria" w:hAnsi="Cambria" w:cs="Arial"/>
          <w:color w:val="000000" w:themeColor="text1"/>
          <w:szCs w:val="20"/>
        </w:rPr>
        <w:t>, HTML5.</w:t>
      </w:r>
    </w:p>
    <w:p w14:paraId="5A14164D" w14:textId="3F34D43C" w:rsidR="009C32E2" w:rsidRPr="00337C29" w:rsidRDefault="008B6292" w:rsidP="00337C29">
      <w:pPr>
        <w:spacing w:after="0"/>
        <w:jc w:val="both"/>
        <w:rPr>
          <w:rFonts w:ascii="Cambria" w:hAnsi="Cambria" w:cs="Arial"/>
          <w:szCs w:val="20"/>
        </w:rPr>
      </w:pPr>
      <w:r>
        <w:rPr>
          <w:rStyle w:val="GreenExpanded"/>
          <w:rFonts w:ascii="Cambria" w:hAnsi="Cambria" w:cs="Arial"/>
          <w:szCs w:val="20"/>
        </w:rPr>
        <w:t>TCS</w:t>
      </w:r>
      <w:r w:rsidR="009C32E2" w:rsidRPr="00337C29">
        <w:rPr>
          <w:rStyle w:val="GreenExpanded"/>
          <w:rFonts w:ascii="Cambria" w:hAnsi="Cambria" w:cs="Arial"/>
          <w:szCs w:val="20"/>
        </w:rPr>
        <w:t xml:space="preserve">, </w:t>
      </w:r>
      <w:r w:rsidR="002E09BF" w:rsidRPr="00337C29">
        <w:rPr>
          <w:rStyle w:val="GreenExpanded"/>
          <w:rFonts w:ascii="Cambria" w:hAnsi="Cambria" w:cs="Arial"/>
          <w:szCs w:val="20"/>
        </w:rPr>
        <w:t>INDIa</w:t>
      </w:r>
      <w:r w:rsidR="009C32E2" w:rsidRPr="00337C29">
        <w:rPr>
          <w:rFonts w:ascii="Cambria" w:hAnsi="Cambria" w:cs="Arial"/>
          <w:szCs w:val="20"/>
        </w:rPr>
        <w:tab/>
        <w:t xml:space="preserve">                               </w:t>
      </w:r>
      <w:r w:rsidR="00337C29" w:rsidRPr="00337C29">
        <w:rPr>
          <w:rFonts w:ascii="Cambria" w:hAnsi="Cambria" w:cs="Arial"/>
          <w:szCs w:val="20"/>
        </w:rPr>
        <w:t xml:space="preserve">         </w:t>
      </w:r>
      <w:r w:rsidR="002E09BF" w:rsidRPr="00337C29">
        <w:rPr>
          <w:rFonts w:ascii="Cambria" w:hAnsi="Cambria" w:cs="Arial"/>
          <w:b/>
          <w:color w:val="64A73B" w:themeColor="accent4"/>
          <w:szCs w:val="20"/>
        </w:rPr>
        <w:t>Jun</w:t>
      </w:r>
      <w:r w:rsidR="009C32E2" w:rsidRPr="00337C29">
        <w:rPr>
          <w:rFonts w:ascii="Cambria" w:hAnsi="Cambria" w:cs="Arial"/>
          <w:b/>
          <w:color w:val="64A73B" w:themeColor="accent4"/>
          <w:szCs w:val="20"/>
        </w:rPr>
        <w:t>‘1</w:t>
      </w:r>
      <w:r w:rsidR="00A40308" w:rsidRPr="00337C29">
        <w:rPr>
          <w:rFonts w:ascii="Cambria" w:hAnsi="Cambria" w:cs="Arial"/>
          <w:b/>
          <w:color w:val="64A73B" w:themeColor="accent4"/>
          <w:szCs w:val="20"/>
        </w:rPr>
        <w:t>2</w:t>
      </w:r>
      <w:r w:rsidR="009C32E2" w:rsidRPr="00337C29">
        <w:rPr>
          <w:rFonts w:ascii="Cambria" w:hAnsi="Cambria" w:cs="Arial"/>
          <w:b/>
          <w:color w:val="64A73B" w:themeColor="accent4"/>
          <w:szCs w:val="20"/>
        </w:rPr>
        <w:t xml:space="preserve"> – </w:t>
      </w:r>
      <w:r w:rsidR="006606FE">
        <w:rPr>
          <w:rFonts w:ascii="Cambria" w:hAnsi="Cambria" w:cs="Arial"/>
          <w:b/>
          <w:color w:val="64A73B" w:themeColor="accent4"/>
          <w:szCs w:val="20"/>
        </w:rPr>
        <w:t>Dec’13</w:t>
      </w:r>
      <w:r w:rsidR="009C32E2" w:rsidRPr="00337C29">
        <w:rPr>
          <w:rFonts w:ascii="Cambria" w:hAnsi="Cambria" w:cs="Arial"/>
          <w:color w:val="64A73B" w:themeColor="accent4"/>
          <w:szCs w:val="20"/>
        </w:rPr>
        <w:t xml:space="preserve"> </w:t>
      </w:r>
    </w:p>
    <w:p w14:paraId="4FA8755E" w14:textId="77777777" w:rsidR="009C32E2" w:rsidRPr="00337C29" w:rsidRDefault="009C32E2" w:rsidP="00337C29">
      <w:pPr>
        <w:spacing w:after="0"/>
        <w:jc w:val="both"/>
        <w:rPr>
          <w:rFonts w:ascii="Cambria" w:hAnsi="Cambria" w:cs="Arial"/>
          <w:b/>
          <w:color w:val="4A7C2C" w:themeColor="accent4" w:themeShade="BF"/>
          <w:szCs w:val="20"/>
        </w:rPr>
      </w:pPr>
      <w:r w:rsidRPr="00337C29">
        <w:rPr>
          <w:rFonts w:ascii="Cambria" w:hAnsi="Cambria" w:cs="Arial"/>
          <w:b/>
          <w:color w:val="4A7C2C" w:themeColor="accent4" w:themeShade="BF"/>
          <w:szCs w:val="20"/>
        </w:rPr>
        <w:t>Java Developer</w:t>
      </w:r>
    </w:p>
    <w:p w14:paraId="2C1F6996" w14:textId="017067DC" w:rsidR="001957D4" w:rsidRPr="00337C29" w:rsidRDefault="001957D4" w:rsidP="00337C29">
      <w:pPr>
        <w:spacing w:after="0"/>
        <w:jc w:val="both"/>
        <w:rPr>
          <w:rFonts w:ascii="Cambria" w:hAnsi="Cambria" w:cs="Arial"/>
          <w:b/>
          <w:color w:val="000000" w:themeColor="text1"/>
          <w:szCs w:val="20"/>
        </w:rPr>
      </w:pPr>
      <w:r w:rsidRPr="00337C29">
        <w:rPr>
          <w:rFonts w:ascii="Cambria" w:hAnsi="Cambria" w:cs="Arial"/>
          <w:b/>
          <w:color w:val="000000" w:themeColor="text1"/>
          <w:szCs w:val="20"/>
          <w:u w:val="single"/>
        </w:rPr>
        <w:t>Responsibilities</w:t>
      </w:r>
      <w:r w:rsidR="0055211C" w:rsidRPr="00337C29">
        <w:rPr>
          <w:rFonts w:ascii="Cambria" w:hAnsi="Cambria" w:cs="Arial"/>
          <w:b/>
          <w:color w:val="000000" w:themeColor="text1"/>
          <w:szCs w:val="20"/>
          <w:u w:val="single"/>
        </w:rPr>
        <w:t>:</w:t>
      </w:r>
    </w:p>
    <w:p w14:paraId="4C226CD1"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Designed the Web Application using Spring MVC (Model View Controller) pattern to make it extensible and flexible.</w:t>
      </w:r>
    </w:p>
    <w:p w14:paraId="5FB57926"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Analyzed, designed, implemented web based application using Java, JPA, JSP, Spring, XML, and SQL.</w:t>
      </w:r>
    </w:p>
    <w:p w14:paraId="4FF57DDF"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Agile methodologies during the complete project life cycle.</w:t>
      </w:r>
    </w:p>
    <w:p w14:paraId="17EAB067"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Helped in preparing the design documents like process flow, sequence, component diagram.</w:t>
      </w:r>
    </w:p>
    <w:p w14:paraId="217E1179"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Implemented DIM Web service using Spring Framework.</w:t>
      </w:r>
    </w:p>
    <w:p w14:paraId="7C710F51"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Agile methodology XP for development using User Stories.</w:t>
      </w:r>
    </w:p>
    <w:p w14:paraId="186597C1" w14:textId="467D0016"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 xml:space="preserve">Used annotations in the complete project development, webservices, </w:t>
      </w:r>
      <w:r w:rsidR="001036C0" w:rsidRPr="00337C29">
        <w:rPr>
          <w:rFonts w:ascii="Cambria" w:hAnsi="Cambria" w:cs="Arial"/>
          <w:color w:val="000000" w:themeColor="text1"/>
          <w:szCs w:val="20"/>
        </w:rPr>
        <w:t>and MVC</w:t>
      </w:r>
      <w:r w:rsidRPr="00337C29">
        <w:rPr>
          <w:rFonts w:ascii="Cambria" w:hAnsi="Cambria" w:cs="Arial"/>
          <w:color w:val="000000" w:themeColor="text1"/>
          <w:szCs w:val="20"/>
        </w:rPr>
        <w:t xml:space="preserve"> design.</w:t>
      </w:r>
    </w:p>
    <w:p w14:paraId="0C7B8E60"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JMS for consuming pin verification, device connect disconnect messages.</w:t>
      </w:r>
    </w:p>
    <w:p w14:paraId="7B11A262"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JPA as data persistence API for all the DAO, database operations.</w:t>
      </w:r>
    </w:p>
    <w:p w14:paraId="6E8F7B91"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Generated Hibernate Objects, and used Hibernate ORM for SOTI Publisher application.</w:t>
      </w:r>
    </w:p>
    <w:p w14:paraId="11844E28"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Maven project management tool for build and deployment of the application.</w:t>
      </w:r>
    </w:p>
    <w:p w14:paraId="1BB71E57"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Spring quartz timer to load the DIM data base with device battery information on regular intervals of time.</w:t>
      </w:r>
    </w:p>
    <w:p w14:paraId="5B139FDC"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Developed Spring REST Web services for opening, closing the locker door web service operations.</w:t>
      </w:r>
    </w:p>
    <w:p w14:paraId="1AE893D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Wrote lots of JSP's for maintains and enhancements of the application. Worked on Front End using Servlets, JSP and also backend using Hibernate.</w:t>
      </w:r>
    </w:p>
    <w:p w14:paraId="677D5010"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Developed the presentation and controller logic for the screens related to my user stories using JSPs, HTML, bean and form tag libraries.</w:t>
      </w:r>
    </w:p>
    <w:p w14:paraId="4D755A4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Developed code for user stories (based on user requirements) and successfully approved it from QA</w:t>
      </w:r>
    </w:p>
    <w:p w14:paraId="2A15B8F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Spring Cache Abstraction and Ehcache to reduce the number expensive executions.</w:t>
      </w:r>
    </w:p>
    <w:p w14:paraId="1E661E79"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Developed rule modules using Rule Engines, Drools.</w:t>
      </w:r>
    </w:p>
    <w:p w14:paraId="4EABBEA7"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Subversion (SVN), ClearCase as source controls.</w:t>
      </w:r>
    </w:p>
    <w:p w14:paraId="2DBDFD70"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Wrote GWT code to create presentation layer using GWT widgets and event handler.</w:t>
      </w:r>
    </w:p>
    <w:p w14:paraId="6CB07353"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Involved in write application level code to interact with APIs, Web Services using AJAX, JSON and XML.</w:t>
      </w:r>
    </w:p>
    <w:p w14:paraId="4845157D"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Established continuous integration (CI) practices and standards for PSCU with Jenkins.</w:t>
      </w:r>
    </w:p>
    <w:p w14:paraId="1D562A43"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Spring XML configuration for Camel Integration to messaging XML documents.</w:t>
      </w:r>
    </w:p>
    <w:p w14:paraId="0DA01B9E"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Front end development utilizing HTML5, CSS3, and JavaScript leveraging the Bootstrap framework and a Java backend</w:t>
      </w:r>
    </w:p>
    <w:p w14:paraId="5250369E"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Utilized various JavaScript and JQuery libraries, AJAX for form validation and other interactive features.</w:t>
      </w:r>
    </w:p>
    <w:p w14:paraId="6A4C2A68"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Parse XML documents like Device Connect, Disconnect messages using JAXB.</w:t>
      </w:r>
    </w:p>
    <w:p w14:paraId="0703BDE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Used Microsoft Visio to design the workflows and sequence diagrams, class diagrams.</w:t>
      </w:r>
    </w:p>
    <w:p w14:paraId="35995D3A" w14:textId="77777777" w:rsidR="001957D4" w:rsidRPr="00337C29" w:rsidRDefault="001957D4" w:rsidP="00337C29">
      <w:pPr>
        <w:pStyle w:val="ListParagraph"/>
        <w:numPr>
          <w:ilvl w:val="0"/>
          <w:numId w:val="44"/>
        </w:numPr>
        <w:shd w:val="clear" w:color="auto" w:fill="FFFFFF"/>
        <w:tabs>
          <w:tab w:val="clear" w:pos="7650"/>
        </w:tabs>
        <w:spacing w:after="0"/>
        <w:ind w:left="504"/>
        <w:jc w:val="both"/>
        <w:rPr>
          <w:rFonts w:ascii="Cambria" w:hAnsi="Cambria" w:cs="Arial"/>
          <w:color w:val="000000" w:themeColor="text1"/>
          <w:szCs w:val="20"/>
        </w:rPr>
      </w:pPr>
      <w:r w:rsidRPr="00337C29">
        <w:rPr>
          <w:rFonts w:ascii="Cambria" w:hAnsi="Cambria" w:cs="Arial"/>
          <w:color w:val="000000" w:themeColor="text1"/>
          <w:szCs w:val="20"/>
        </w:rPr>
        <w:t>Writing unit and integration tests with Mockito framework.</w:t>
      </w:r>
    </w:p>
    <w:p w14:paraId="579A3BC8" w14:textId="333B5A6E" w:rsidR="001957D4" w:rsidRPr="00337C29" w:rsidRDefault="001957D4" w:rsidP="00337C29">
      <w:pPr>
        <w:jc w:val="both"/>
        <w:rPr>
          <w:rFonts w:ascii="Cambria" w:hAnsi="Cambria" w:cs="Arial"/>
          <w:color w:val="000000" w:themeColor="text1"/>
          <w:szCs w:val="20"/>
        </w:rPr>
      </w:pPr>
      <w:r w:rsidRPr="00337C29">
        <w:rPr>
          <w:rFonts w:ascii="Cambria" w:hAnsi="Cambria" w:cs="Arial"/>
          <w:b/>
          <w:color w:val="000000" w:themeColor="text1"/>
          <w:szCs w:val="20"/>
          <w:u w:val="single"/>
        </w:rPr>
        <w:t>Environment</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JDK 1.6, Eclipse 3.6, Agile, Spring FW 3.1.0, Cache Abstraction, REST Web Services, Tomcat 6, Oracle 11g, Spring MVC, Hibernate, GWT, Drools, JPA, Maven, JUnit, Log4j, HTML5, CSS3, JavaScript, ExtJs, JSON, JMS,  DB Visualizer 7.1, Web logic, UML,</w:t>
      </w:r>
      <w:r w:rsidRPr="00337C29">
        <w:rPr>
          <w:rFonts w:ascii="Cambria" w:hAnsi="Cambria" w:cs="Arial"/>
          <w:b/>
          <w:color w:val="000000" w:themeColor="text1"/>
          <w:szCs w:val="20"/>
        </w:rPr>
        <w:t xml:space="preserve"> </w:t>
      </w:r>
      <w:r w:rsidRPr="00337C29">
        <w:rPr>
          <w:rFonts w:ascii="Cambria" w:hAnsi="Cambria" w:cs="Arial"/>
          <w:color w:val="000000" w:themeColor="text1"/>
          <w:szCs w:val="20"/>
        </w:rPr>
        <w:t>Mockito, JSP, XML, JAXB, Unix, Subversion(SVN),</w:t>
      </w:r>
      <w:r w:rsidR="001036C0" w:rsidRPr="00337C29">
        <w:rPr>
          <w:rFonts w:ascii="Cambria" w:hAnsi="Cambria" w:cs="Arial"/>
          <w:color w:val="000000" w:themeColor="text1"/>
          <w:szCs w:val="20"/>
        </w:rPr>
        <w:t xml:space="preserve"> </w:t>
      </w:r>
      <w:r w:rsidRPr="00337C29">
        <w:rPr>
          <w:rFonts w:ascii="Cambria" w:hAnsi="Cambria" w:cs="Arial"/>
          <w:color w:val="000000" w:themeColor="text1"/>
          <w:szCs w:val="20"/>
        </w:rPr>
        <w:t>ClearCase, Jenkins.</w:t>
      </w:r>
    </w:p>
    <w:p w14:paraId="2C08A8D2" w14:textId="77777777" w:rsidR="003954BC" w:rsidRPr="00337C29" w:rsidRDefault="003954BC" w:rsidP="00337C29">
      <w:pPr>
        <w:tabs>
          <w:tab w:val="left" w:pos="4320"/>
        </w:tabs>
        <w:jc w:val="both"/>
        <w:rPr>
          <w:rFonts w:ascii="Cambria" w:hAnsi="Cambria" w:cs="Arial"/>
          <w:szCs w:val="20"/>
        </w:rPr>
      </w:pPr>
    </w:p>
    <w:sectPr w:rsidR="003954BC" w:rsidRPr="00337C29" w:rsidSect="008B65AB">
      <w:headerReference w:type="first" r:id="rId1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A0323" w14:textId="77777777" w:rsidR="00012DFD" w:rsidRDefault="00012DFD" w:rsidP="00AA253F">
      <w:pPr>
        <w:spacing w:after="0"/>
      </w:pPr>
      <w:r>
        <w:separator/>
      </w:r>
    </w:p>
  </w:endnote>
  <w:endnote w:type="continuationSeparator" w:id="0">
    <w:p w14:paraId="57499576" w14:textId="77777777" w:rsidR="00012DFD" w:rsidRDefault="00012DFD" w:rsidP="00AA2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8F2D" w14:textId="77777777" w:rsidR="00012DFD" w:rsidRDefault="00012DFD" w:rsidP="00AA253F">
      <w:pPr>
        <w:spacing w:after="0"/>
      </w:pPr>
      <w:r>
        <w:separator/>
      </w:r>
    </w:p>
  </w:footnote>
  <w:footnote w:type="continuationSeparator" w:id="0">
    <w:p w14:paraId="00BA4B1C" w14:textId="77777777" w:rsidR="00012DFD" w:rsidRDefault="00012DFD" w:rsidP="00AA25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0F18" w14:textId="77777777" w:rsidR="001036C0" w:rsidRDefault="001036C0">
    <w:pPr>
      <w:pStyle w:val="Header"/>
    </w:pPr>
  </w:p>
  <w:p w14:paraId="369BF957" w14:textId="77777777" w:rsidR="001036C0" w:rsidRPr="0091145A" w:rsidRDefault="001036C0" w:rsidP="009D31C6">
    <w:pPr>
      <w:pStyle w:val="Header"/>
      <w:jc w:val="right"/>
      <w:rPr>
        <w:rFonts w:asciiTheme="majorHAnsi" w:hAnsiTheme="majorHAnsi"/>
        <w:b/>
        <w:color w:val="000000" w:themeColor="text1"/>
      </w:rPr>
    </w:pPr>
    <w:r w:rsidRPr="0091145A">
      <w:rPr>
        <w:rFonts w:asciiTheme="majorHAnsi" w:hAnsiTheme="majorHAnsi"/>
        <w:b/>
        <w:color w:val="000000" w:themeColor="text1"/>
      </w:rPr>
      <w:t>Full Stack Java Developer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1326C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50"/>
        </w:tabs>
        <w:ind w:left="750" w:hanging="360"/>
      </w:pPr>
      <w:rPr>
        <w:rFonts w:ascii="Symbol" w:hAnsi="Symbol" w:cs="OpenSymbol"/>
      </w:rPr>
    </w:lvl>
    <w:lvl w:ilvl="1">
      <w:start w:val="1"/>
      <w:numFmt w:val="bullet"/>
      <w:lvlText w:val="◦"/>
      <w:lvlJc w:val="left"/>
      <w:pPr>
        <w:tabs>
          <w:tab w:val="num" w:pos="1110"/>
        </w:tabs>
        <w:ind w:left="1110" w:hanging="360"/>
      </w:pPr>
      <w:rPr>
        <w:rFonts w:ascii="OpenSymbol" w:hAnsi="OpenSymbol" w:cs="OpenSymbol"/>
      </w:rPr>
    </w:lvl>
    <w:lvl w:ilvl="2">
      <w:start w:val="1"/>
      <w:numFmt w:val="bullet"/>
      <w:lvlText w:val="▪"/>
      <w:lvlJc w:val="left"/>
      <w:pPr>
        <w:tabs>
          <w:tab w:val="num" w:pos="1470"/>
        </w:tabs>
        <w:ind w:left="1470" w:hanging="360"/>
      </w:pPr>
      <w:rPr>
        <w:rFonts w:ascii="OpenSymbol" w:hAnsi="OpenSymbol" w:cs="OpenSymbol"/>
      </w:rPr>
    </w:lvl>
    <w:lvl w:ilvl="3">
      <w:start w:val="1"/>
      <w:numFmt w:val="bullet"/>
      <w:lvlText w:val=""/>
      <w:lvlJc w:val="left"/>
      <w:pPr>
        <w:tabs>
          <w:tab w:val="num" w:pos="1830"/>
        </w:tabs>
        <w:ind w:left="1830" w:hanging="360"/>
      </w:pPr>
      <w:rPr>
        <w:rFonts w:ascii="Symbol" w:hAnsi="Symbol" w:cs="OpenSymbol"/>
      </w:rPr>
    </w:lvl>
    <w:lvl w:ilvl="4">
      <w:start w:val="1"/>
      <w:numFmt w:val="bullet"/>
      <w:lvlText w:val="◦"/>
      <w:lvlJc w:val="left"/>
      <w:pPr>
        <w:tabs>
          <w:tab w:val="num" w:pos="2190"/>
        </w:tabs>
        <w:ind w:left="2190" w:hanging="360"/>
      </w:pPr>
      <w:rPr>
        <w:rFonts w:ascii="OpenSymbol" w:hAnsi="OpenSymbol" w:cs="OpenSymbol"/>
      </w:rPr>
    </w:lvl>
    <w:lvl w:ilvl="5">
      <w:start w:val="1"/>
      <w:numFmt w:val="bullet"/>
      <w:lvlText w:val="▪"/>
      <w:lvlJc w:val="left"/>
      <w:pPr>
        <w:tabs>
          <w:tab w:val="num" w:pos="2550"/>
        </w:tabs>
        <w:ind w:left="2550" w:hanging="360"/>
      </w:pPr>
      <w:rPr>
        <w:rFonts w:ascii="OpenSymbol" w:hAnsi="OpenSymbol" w:cs="OpenSymbol"/>
      </w:rPr>
    </w:lvl>
    <w:lvl w:ilvl="6">
      <w:start w:val="1"/>
      <w:numFmt w:val="bullet"/>
      <w:lvlText w:val=""/>
      <w:lvlJc w:val="left"/>
      <w:pPr>
        <w:tabs>
          <w:tab w:val="num" w:pos="2910"/>
        </w:tabs>
        <w:ind w:left="2910" w:hanging="360"/>
      </w:pPr>
      <w:rPr>
        <w:rFonts w:ascii="Symbol" w:hAnsi="Symbol" w:cs="OpenSymbol"/>
      </w:rPr>
    </w:lvl>
    <w:lvl w:ilvl="7">
      <w:start w:val="1"/>
      <w:numFmt w:val="bullet"/>
      <w:lvlText w:val="◦"/>
      <w:lvlJc w:val="left"/>
      <w:pPr>
        <w:tabs>
          <w:tab w:val="num" w:pos="3270"/>
        </w:tabs>
        <w:ind w:left="3270" w:hanging="360"/>
      </w:pPr>
      <w:rPr>
        <w:rFonts w:ascii="OpenSymbol" w:hAnsi="OpenSymbol" w:cs="OpenSymbol"/>
      </w:rPr>
    </w:lvl>
    <w:lvl w:ilvl="8">
      <w:start w:val="1"/>
      <w:numFmt w:val="bullet"/>
      <w:lvlText w:val="▪"/>
      <w:lvlJc w:val="left"/>
      <w:pPr>
        <w:tabs>
          <w:tab w:val="num" w:pos="3630"/>
        </w:tabs>
        <w:ind w:left="363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lang w:val="en-US"/>
      </w:rPr>
    </w:lvl>
  </w:abstractNum>
  <w:abstractNum w:abstractNumId="7">
    <w:nsid w:val="07347836"/>
    <w:multiLevelType w:val="hybridMultilevel"/>
    <w:tmpl w:val="1576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B43105"/>
    <w:multiLevelType w:val="hybridMultilevel"/>
    <w:tmpl w:val="A0B0F464"/>
    <w:lvl w:ilvl="0" w:tplc="7B4A5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651693"/>
    <w:multiLevelType w:val="hybridMultilevel"/>
    <w:tmpl w:val="85EC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440AC5"/>
    <w:multiLevelType w:val="hybridMultilevel"/>
    <w:tmpl w:val="D06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DC44CC"/>
    <w:multiLevelType w:val="hybridMultilevel"/>
    <w:tmpl w:val="2688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C93F78"/>
    <w:multiLevelType w:val="hybridMultilevel"/>
    <w:tmpl w:val="4C4A0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396432"/>
    <w:multiLevelType w:val="multilevel"/>
    <w:tmpl w:val="3A065E6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11B752DD"/>
    <w:multiLevelType w:val="hybridMultilevel"/>
    <w:tmpl w:val="5B763EE8"/>
    <w:lvl w:ilvl="0" w:tplc="ABAE9F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A4CED"/>
    <w:multiLevelType w:val="hybridMultilevel"/>
    <w:tmpl w:val="CAA0FD9C"/>
    <w:lvl w:ilvl="0" w:tplc="F01267BC">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584B98"/>
    <w:multiLevelType w:val="multilevel"/>
    <w:tmpl w:val="826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EA02CD"/>
    <w:multiLevelType w:val="multilevel"/>
    <w:tmpl w:val="3E825D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64575D"/>
    <w:multiLevelType w:val="hybridMultilevel"/>
    <w:tmpl w:val="C3DE9D7A"/>
    <w:lvl w:ilvl="0" w:tplc="ABAE9F3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A676ED8"/>
    <w:multiLevelType w:val="hybridMultilevel"/>
    <w:tmpl w:val="48AA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A1693"/>
    <w:multiLevelType w:val="hybridMultilevel"/>
    <w:tmpl w:val="898C5BF2"/>
    <w:lvl w:ilvl="0" w:tplc="ABAE9F38">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432F9"/>
    <w:multiLevelType w:val="hybridMultilevel"/>
    <w:tmpl w:val="54BAB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30E5672"/>
    <w:multiLevelType w:val="multilevel"/>
    <w:tmpl w:val="26F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75E5AF3"/>
    <w:multiLevelType w:val="hybridMultilevel"/>
    <w:tmpl w:val="BBE4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1F1086"/>
    <w:multiLevelType w:val="hybridMultilevel"/>
    <w:tmpl w:val="F224D318"/>
    <w:lvl w:ilvl="0" w:tplc="C0F62F3C">
      <w:start w:val="1"/>
      <w:numFmt w:val="bullet"/>
      <w:pStyle w:val="Bulletswithoutindent"/>
      <w:lvlText w:val="–"/>
      <w:lvlJc w:val="left"/>
      <w:pPr>
        <w:ind w:left="1080" w:hanging="360"/>
      </w:pPr>
      <w:rPr>
        <w:rFonts w:ascii="Calisto MT" w:hAnsi="Calisto MT" w:hint="default"/>
        <w:caps w:val="0"/>
        <w:strike w:val="0"/>
        <w:dstrike w:val="0"/>
        <w:vanish w:val="0"/>
        <w:color w:val="000000" w:themeColor="text1"/>
        <w:spacing w:val="60"/>
        <w:kern w:val="0"/>
        <w:position w:val="-6"/>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820313"/>
    <w:multiLevelType w:val="hybridMultilevel"/>
    <w:tmpl w:val="36F007C0"/>
    <w:lvl w:ilvl="0" w:tplc="ABAE9F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342FB2"/>
    <w:multiLevelType w:val="multilevel"/>
    <w:tmpl w:val="DF0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09638B"/>
    <w:multiLevelType w:val="multilevel"/>
    <w:tmpl w:val="2CA4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BB61DA"/>
    <w:multiLevelType w:val="hybridMultilevel"/>
    <w:tmpl w:val="8D184076"/>
    <w:lvl w:ilvl="0" w:tplc="ABAE9F38">
      <w:start w:val="1"/>
      <w:numFmt w:val="bullet"/>
      <w:lvlText w:val=""/>
      <w:lvlJc w:val="left"/>
      <w:pPr>
        <w:ind w:left="1080" w:hanging="360"/>
      </w:pPr>
      <w:rPr>
        <w:rFonts w:ascii="Wingdings" w:hAnsi="Wingdings"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DC6560"/>
    <w:multiLevelType w:val="multilevel"/>
    <w:tmpl w:val="C34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213C4A"/>
    <w:multiLevelType w:val="hybridMultilevel"/>
    <w:tmpl w:val="B16AD8D0"/>
    <w:lvl w:ilvl="0" w:tplc="ABAE9F38">
      <w:start w:val="1"/>
      <w:numFmt w:val="bullet"/>
      <w:lvlText w:val=""/>
      <w:lvlJc w:val="left"/>
      <w:pPr>
        <w:ind w:left="360" w:hanging="360"/>
      </w:pPr>
      <w:rPr>
        <w:rFonts w:ascii="Wingdings" w:hAnsi="Wingdings" w:hint="default"/>
        <w:color w:val="000000"/>
      </w:rPr>
    </w:lvl>
    <w:lvl w:ilvl="1" w:tplc="342E45C0">
      <w:numFmt w:val="bullet"/>
      <w:lvlText w:val="•"/>
      <w:lvlJc w:val="left"/>
      <w:pPr>
        <w:ind w:left="1440" w:hanging="72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0621B4"/>
    <w:multiLevelType w:val="hybridMultilevel"/>
    <w:tmpl w:val="825094EA"/>
    <w:lvl w:ilvl="0" w:tplc="ABAE9F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8D18D4"/>
    <w:multiLevelType w:val="hybridMultilevel"/>
    <w:tmpl w:val="65A24DE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AA7BC7"/>
    <w:multiLevelType w:val="hybridMultilevel"/>
    <w:tmpl w:val="C0D64F14"/>
    <w:lvl w:ilvl="0" w:tplc="ABAE9F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95E49"/>
    <w:multiLevelType w:val="hybridMultilevel"/>
    <w:tmpl w:val="E16EC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074A56"/>
    <w:multiLevelType w:val="hybridMultilevel"/>
    <w:tmpl w:val="0C50B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FE576A"/>
    <w:multiLevelType w:val="hybridMultilevel"/>
    <w:tmpl w:val="861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30EEA"/>
    <w:multiLevelType w:val="hybridMultilevel"/>
    <w:tmpl w:val="CDE8C7EE"/>
    <w:lvl w:ilvl="0" w:tplc="ABAE9F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EC1FFB"/>
    <w:multiLevelType w:val="hybridMultilevel"/>
    <w:tmpl w:val="5282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0E7A37"/>
    <w:multiLevelType w:val="hybridMultilevel"/>
    <w:tmpl w:val="D35CF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F568F9"/>
    <w:multiLevelType w:val="hybridMultilevel"/>
    <w:tmpl w:val="B39264C8"/>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364097"/>
    <w:multiLevelType w:val="hybridMultilevel"/>
    <w:tmpl w:val="3D707E28"/>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EE5180"/>
    <w:multiLevelType w:val="hybridMultilevel"/>
    <w:tmpl w:val="9BEC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4"/>
  </w:num>
  <w:num w:numId="4">
    <w:abstractNumId w:val="19"/>
  </w:num>
  <w:num w:numId="5">
    <w:abstractNumId w:val="15"/>
  </w:num>
  <w:num w:numId="6">
    <w:abstractNumId w:val="43"/>
  </w:num>
  <w:num w:numId="7">
    <w:abstractNumId w:val="12"/>
  </w:num>
  <w:num w:numId="8">
    <w:abstractNumId w:val="13"/>
  </w:num>
  <w:num w:numId="9">
    <w:abstractNumId w:val="9"/>
  </w:num>
  <w:num w:numId="10">
    <w:abstractNumId w:val="7"/>
  </w:num>
  <w:num w:numId="11">
    <w:abstractNumId w:val="10"/>
  </w:num>
  <w:num w:numId="12">
    <w:abstractNumId w:val="47"/>
  </w:num>
  <w:num w:numId="13">
    <w:abstractNumId w:val="25"/>
  </w:num>
  <w:num w:numId="14">
    <w:abstractNumId w:val="42"/>
  </w:num>
  <w:num w:numId="15">
    <w:abstractNumId w:val="21"/>
  </w:num>
  <w:num w:numId="16">
    <w:abstractNumId w:val="26"/>
  </w:num>
  <w:num w:numId="17">
    <w:abstractNumId w:val="23"/>
  </w:num>
  <w:num w:numId="18">
    <w:abstractNumId w:val="38"/>
  </w:num>
  <w:num w:numId="19">
    <w:abstractNumId w:val="30"/>
  </w:num>
  <w:num w:numId="20">
    <w:abstractNumId w:val="20"/>
  </w:num>
  <w:num w:numId="21">
    <w:abstractNumId w:val="37"/>
  </w:num>
  <w:num w:numId="22">
    <w:abstractNumId w:val="32"/>
  </w:num>
  <w:num w:numId="23">
    <w:abstractNumId w:val="41"/>
  </w:num>
  <w:num w:numId="24">
    <w:abstractNumId w:val="27"/>
  </w:num>
  <w:num w:numId="25">
    <w:abstractNumId w:val="0"/>
  </w:num>
  <w:num w:numId="26">
    <w:abstractNumId w:val="40"/>
  </w:num>
  <w:num w:numId="27">
    <w:abstractNumId w:val="22"/>
  </w:num>
  <w:num w:numId="28">
    <w:abstractNumId w:val="14"/>
  </w:num>
  <w:num w:numId="29">
    <w:abstractNumId w:val="8"/>
  </w:num>
  <w:num w:numId="30">
    <w:abstractNumId w:val="35"/>
  </w:num>
  <w:num w:numId="31">
    <w:abstractNumId w:val="36"/>
  </w:num>
  <w:num w:numId="32">
    <w:abstractNumId w:val="28"/>
  </w:num>
  <w:num w:numId="33">
    <w:abstractNumId w:val="29"/>
  </w:num>
  <w:num w:numId="34">
    <w:abstractNumId w:val="24"/>
  </w:num>
  <w:num w:numId="35">
    <w:abstractNumId w:val="31"/>
  </w:num>
  <w:num w:numId="36">
    <w:abstractNumId w:val="17"/>
  </w:num>
  <w:num w:numId="37">
    <w:abstractNumId w:val="16"/>
  </w:num>
  <w:num w:numId="38">
    <w:abstractNumId w:val="33"/>
  </w:num>
  <w:num w:numId="39">
    <w:abstractNumId w:val="16"/>
  </w:num>
  <w:num w:numId="40">
    <w:abstractNumId w:val="34"/>
  </w:num>
  <w:num w:numId="41">
    <w:abstractNumId w:val="11"/>
  </w:num>
  <w:num w:numId="42">
    <w:abstractNumId w:val="46"/>
  </w:num>
  <w:num w:numId="43">
    <w:abstractNumId w:val="45"/>
  </w:num>
  <w:num w:numId="44">
    <w:abstractNumId w:val="39"/>
  </w:num>
  <w:num w:numId="4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3F"/>
    <w:rsid w:val="00003CC4"/>
    <w:rsid w:val="000057D6"/>
    <w:rsid w:val="00012DFD"/>
    <w:rsid w:val="0001381C"/>
    <w:rsid w:val="00023B2F"/>
    <w:rsid w:val="0002681F"/>
    <w:rsid w:val="000315E7"/>
    <w:rsid w:val="000434FD"/>
    <w:rsid w:val="0004740F"/>
    <w:rsid w:val="0004742B"/>
    <w:rsid w:val="000533F2"/>
    <w:rsid w:val="000538C7"/>
    <w:rsid w:val="00065784"/>
    <w:rsid w:val="00095E59"/>
    <w:rsid w:val="000C2AC4"/>
    <w:rsid w:val="000C5E83"/>
    <w:rsid w:val="000D44D0"/>
    <w:rsid w:val="000E5EF4"/>
    <w:rsid w:val="0010356C"/>
    <w:rsid w:val="001036C0"/>
    <w:rsid w:val="0011234E"/>
    <w:rsid w:val="00113DB9"/>
    <w:rsid w:val="00114FA3"/>
    <w:rsid w:val="001232BA"/>
    <w:rsid w:val="001267CC"/>
    <w:rsid w:val="001353CE"/>
    <w:rsid w:val="00137AC0"/>
    <w:rsid w:val="00140688"/>
    <w:rsid w:val="00140A49"/>
    <w:rsid w:val="00145C03"/>
    <w:rsid w:val="00164900"/>
    <w:rsid w:val="00191DC9"/>
    <w:rsid w:val="00193825"/>
    <w:rsid w:val="001954B9"/>
    <w:rsid w:val="001957D4"/>
    <w:rsid w:val="00195857"/>
    <w:rsid w:val="001A52BE"/>
    <w:rsid w:val="001A656A"/>
    <w:rsid w:val="001A728D"/>
    <w:rsid w:val="001B63C9"/>
    <w:rsid w:val="001B6E6D"/>
    <w:rsid w:val="001C1A8F"/>
    <w:rsid w:val="001C4C34"/>
    <w:rsid w:val="001C7392"/>
    <w:rsid w:val="001D1BAB"/>
    <w:rsid w:val="001D5641"/>
    <w:rsid w:val="001D6C72"/>
    <w:rsid w:val="001D7C20"/>
    <w:rsid w:val="001E36CA"/>
    <w:rsid w:val="001E63C8"/>
    <w:rsid w:val="001E7DA4"/>
    <w:rsid w:val="00201B63"/>
    <w:rsid w:val="00202679"/>
    <w:rsid w:val="00206154"/>
    <w:rsid w:val="00207965"/>
    <w:rsid w:val="00213771"/>
    <w:rsid w:val="00222123"/>
    <w:rsid w:val="00233D97"/>
    <w:rsid w:val="00242B08"/>
    <w:rsid w:val="00242E2A"/>
    <w:rsid w:val="002455F8"/>
    <w:rsid w:val="00246B5D"/>
    <w:rsid w:val="002504F2"/>
    <w:rsid w:val="00257B77"/>
    <w:rsid w:val="00262880"/>
    <w:rsid w:val="00263930"/>
    <w:rsid w:val="002744AE"/>
    <w:rsid w:val="00276353"/>
    <w:rsid w:val="002A0720"/>
    <w:rsid w:val="002B227A"/>
    <w:rsid w:val="002B3645"/>
    <w:rsid w:val="002D6B07"/>
    <w:rsid w:val="002E034F"/>
    <w:rsid w:val="002E09BF"/>
    <w:rsid w:val="002E1AA9"/>
    <w:rsid w:val="002F0593"/>
    <w:rsid w:val="002F398B"/>
    <w:rsid w:val="002F5635"/>
    <w:rsid w:val="002F7755"/>
    <w:rsid w:val="00307580"/>
    <w:rsid w:val="00323023"/>
    <w:rsid w:val="00332892"/>
    <w:rsid w:val="00337C29"/>
    <w:rsid w:val="003516CF"/>
    <w:rsid w:val="00352670"/>
    <w:rsid w:val="00361EAC"/>
    <w:rsid w:val="0037268E"/>
    <w:rsid w:val="00384694"/>
    <w:rsid w:val="003848E2"/>
    <w:rsid w:val="00386640"/>
    <w:rsid w:val="0039501F"/>
    <w:rsid w:val="003954BC"/>
    <w:rsid w:val="00395AE4"/>
    <w:rsid w:val="003A0271"/>
    <w:rsid w:val="003A1130"/>
    <w:rsid w:val="003A2DE3"/>
    <w:rsid w:val="003A3863"/>
    <w:rsid w:val="003B1BC5"/>
    <w:rsid w:val="003B32F4"/>
    <w:rsid w:val="003B5453"/>
    <w:rsid w:val="003D3E05"/>
    <w:rsid w:val="003D7CB8"/>
    <w:rsid w:val="003E2A9F"/>
    <w:rsid w:val="003E65C7"/>
    <w:rsid w:val="003F3CE3"/>
    <w:rsid w:val="003F48FE"/>
    <w:rsid w:val="00411AE0"/>
    <w:rsid w:val="00413373"/>
    <w:rsid w:val="00414581"/>
    <w:rsid w:val="0041537B"/>
    <w:rsid w:val="004170C4"/>
    <w:rsid w:val="00422833"/>
    <w:rsid w:val="004235B2"/>
    <w:rsid w:val="00425CF6"/>
    <w:rsid w:val="00427EAC"/>
    <w:rsid w:val="004308C1"/>
    <w:rsid w:val="00436AF1"/>
    <w:rsid w:val="00443E0A"/>
    <w:rsid w:val="00474C0E"/>
    <w:rsid w:val="004762BB"/>
    <w:rsid w:val="004838B2"/>
    <w:rsid w:val="004852BC"/>
    <w:rsid w:val="0049597C"/>
    <w:rsid w:val="00496D57"/>
    <w:rsid w:val="004978F4"/>
    <w:rsid w:val="004C253E"/>
    <w:rsid w:val="004C3046"/>
    <w:rsid w:val="004C3D86"/>
    <w:rsid w:val="004C7BBF"/>
    <w:rsid w:val="004D0AF2"/>
    <w:rsid w:val="004D13AA"/>
    <w:rsid w:val="004D7E43"/>
    <w:rsid w:val="004F2A79"/>
    <w:rsid w:val="004F340C"/>
    <w:rsid w:val="004F409C"/>
    <w:rsid w:val="004F64AD"/>
    <w:rsid w:val="005009A4"/>
    <w:rsid w:val="00501E5F"/>
    <w:rsid w:val="00510D2E"/>
    <w:rsid w:val="00516B51"/>
    <w:rsid w:val="0052335B"/>
    <w:rsid w:val="00526961"/>
    <w:rsid w:val="00527961"/>
    <w:rsid w:val="00551108"/>
    <w:rsid w:val="0055211C"/>
    <w:rsid w:val="00561203"/>
    <w:rsid w:val="00562FDE"/>
    <w:rsid w:val="0057514A"/>
    <w:rsid w:val="00576897"/>
    <w:rsid w:val="00582B73"/>
    <w:rsid w:val="005913F2"/>
    <w:rsid w:val="00592283"/>
    <w:rsid w:val="00596557"/>
    <w:rsid w:val="005C03E3"/>
    <w:rsid w:val="005C1755"/>
    <w:rsid w:val="005C2FB5"/>
    <w:rsid w:val="005C6BFA"/>
    <w:rsid w:val="005D3528"/>
    <w:rsid w:val="005D6C6E"/>
    <w:rsid w:val="006035B4"/>
    <w:rsid w:val="00605330"/>
    <w:rsid w:val="00607577"/>
    <w:rsid w:val="00615772"/>
    <w:rsid w:val="0062094F"/>
    <w:rsid w:val="00627842"/>
    <w:rsid w:val="0063177A"/>
    <w:rsid w:val="00636924"/>
    <w:rsid w:val="00647EE9"/>
    <w:rsid w:val="00656546"/>
    <w:rsid w:val="006576FD"/>
    <w:rsid w:val="006606FE"/>
    <w:rsid w:val="00672A92"/>
    <w:rsid w:val="00675203"/>
    <w:rsid w:val="00676B82"/>
    <w:rsid w:val="006A1B52"/>
    <w:rsid w:val="006A7FC6"/>
    <w:rsid w:val="006B3055"/>
    <w:rsid w:val="006B751E"/>
    <w:rsid w:val="006C4C33"/>
    <w:rsid w:val="006D43D9"/>
    <w:rsid w:val="006E0FA3"/>
    <w:rsid w:val="006E1BA4"/>
    <w:rsid w:val="006F3AB8"/>
    <w:rsid w:val="006F5B9B"/>
    <w:rsid w:val="006F5BEA"/>
    <w:rsid w:val="00706EF1"/>
    <w:rsid w:val="007129FD"/>
    <w:rsid w:val="00721082"/>
    <w:rsid w:val="00726853"/>
    <w:rsid w:val="00736989"/>
    <w:rsid w:val="007468FF"/>
    <w:rsid w:val="00751EC4"/>
    <w:rsid w:val="007532FB"/>
    <w:rsid w:val="007548BA"/>
    <w:rsid w:val="00754D3E"/>
    <w:rsid w:val="00756151"/>
    <w:rsid w:val="00756A6D"/>
    <w:rsid w:val="007614A9"/>
    <w:rsid w:val="0076490C"/>
    <w:rsid w:val="0077238C"/>
    <w:rsid w:val="00780128"/>
    <w:rsid w:val="007875A3"/>
    <w:rsid w:val="00792049"/>
    <w:rsid w:val="00792AA2"/>
    <w:rsid w:val="007A63E5"/>
    <w:rsid w:val="007B53A1"/>
    <w:rsid w:val="007C191F"/>
    <w:rsid w:val="007C4B3A"/>
    <w:rsid w:val="007D12E7"/>
    <w:rsid w:val="007E6EE7"/>
    <w:rsid w:val="007F14ED"/>
    <w:rsid w:val="007F2039"/>
    <w:rsid w:val="007F24F9"/>
    <w:rsid w:val="007F71DA"/>
    <w:rsid w:val="00801BFC"/>
    <w:rsid w:val="00814002"/>
    <w:rsid w:val="008166FE"/>
    <w:rsid w:val="0082191C"/>
    <w:rsid w:val="00832929"/>
    <w:rsid w:val="00845861"/>
    <w:rsid w:val="00850984"/>
    <w:rsid w:val="00855635"/>
    <w:rsid w:val="00866C35"/>
    <w:rsid w:val="008807CC"/>
    <w:rsid w:val="00880E82"/>
    <w:rsid w:val="008920DE"/>
    <w:rsid w:val="008A7C93"/>
    <w:rsid w:val="008B1D93"/>
    <w:rsid w:val="008B3787"/>
    <w:rsid w:val="008B6292"/>
    <w:rsid w:val="008B65AB"/>
    <w:rsid w:val="008C39CC"/>
    <w:rsid w:val="008C7687"/>
    <w:rsid w:val="008D05B4"/>
    <w:rsid w:val="008D2FD7"/>
    <w:rsid w:val="008D63F4"/>
    <w:rsid w:val="008E1D46"/>
    <w:rsid w:val="008E7C81"/>
    <w:rsid w:val="008F06E7"/>
    <w:rsid w:val="008F53F8"/>
    <w:rsid w:val="009034F3"/>
    <w:rsid w:val="00907195"/>
    <w:rsid w:val="0091145A"/>
    <w:rsid w:val="009148F8"/>
    <w:rsid w:val="00922EC4"/>
    <w:rsid w:val="00935B27"/>
    <w:rsid w:val="00940BBA"/>
    <w:rsid w:val="00947898"/>
    <w:rsid w:val="00950202"/>
    <w:rsid w:val="00954A45"/>
    <w:rsid w:val="009629D1"/>
    <w:rsid w:val="00980858"/>
    <w:rsid w:val="0098150A"/>
    <w:rsid w:val="00982BA2"/>
    <w:rsid w:val="00984290"/>
    <w:rsid w:val="00993045"/>
    <w:rsid w:val="009964F6"/>
    <w:rsid w:val="009A3710"/>
    <w:rsid w:val="009A3FAB"/>
    <w:rsid w:val="009A4869"/>
    <w:rsid w:val="009B1D45"/>
    <w:rsid w:val="009C17C7"/>
    <w:rsid w:val="009C32E2"/>
    <w:rsid w:val="009C6A01"/>
    <w:rsid w:val="009D102A"/>
    <w:rsid w:val="009D31C6"/>
    <w:rsid w:val="009D3E89"/>
    <w:rsid w:val="009D5020"/>
    <w:rsid w:val="009D6833"/>
    <w:rsid w:val="009E3CDA"/>
    <w:rsid w:val="009E7AE1"/>
    <w:rsid w:val="009F5877"/>
    <w:rsid w:val="009F6ABE"/>
    <w:rsid w:val="00A04960"/>
    <w:rsid w:val="00A1417E"/>
    <w:rsid w:val="00A16BBF"/>
    <w:rsid w:val="00A261BC"/>
    <w:rsid w:val="00A35DEE"/>
    <w:rsid w:val="00A40308"/>
    <w:rsid w:val="00A42953"/>
    <w:rsid w:val="00A476E9"/>
    <w:rsid w:val="00A479BE"/>
    <w:rsid w:val="00A54629"/>
    <w:rsid w:val="00A563E8"/>
    <w:rsid w:val="00A62F35"/>
    <w:rsid w:val="00A665A6"/>
    <w:rsid w:val="00A75783"/>
    <w:rsid w:val="00A762FD"/>
    <w:rsid w:val="00A84B50"/>
    <w:rsid w:val="00A853A0"/>
    <w:rsid w:val="00A867BD"/>
    <w:rsid w:val="00A90C75"/>
    <w:rsid w:val="00A90E67"/>
    <w:rsid w:val="00A97C0F"/>
    <w:rsid w:val="00AA0685"/>
    <w:rsid w:val="00AA21D7"/>
    <w:rsid w:val="00AA253F"/>
    <w:rsid w:val="00AA4395"/>
    <w:rsid w:val="00AB219A"/>
    <w:rsid w:val="00AB4545"/>
    <w:rsid w:val="00AC4D4F"/>
    <w:rsid w:val="00AE1860"/>
    <w:rsid w:val="00AE63A0"/>
    <w:rsid w:val="00AE6FCE"/>
    <w:rsid w:val="00B0739F"/>
    <w:rsid w:val="00B203AE"/>
    <w:rsid w:val="00B30911"/>
    <w:rsid w:val="00B37324"/>
    <w:rsid w:val="00B37DEF"/>
    <w:rsid w:val="00B43CAB"/>
    <w:rsid w:val="00B44792"/>
    <w:rsid w:val="00B5062F"/>
    <w:rsid w:val="00B50977"/>
    <w:rsid w:val="00B540A2"/>
    <w:rsid w:val="00B60CF1"/>
    <w:rsid w:val="00B64E9C"/>
    <w:rsid w:val="00B65E25"/>
    <w:rsid w:val="00B7092D"/>
    <w:rsid w:val="00B80D1F"/>
    <w:rsid w:val="00BB13AC"/>
    <w:rsid w:val="00BC2DD7"/>
    <w:rsid w:val="00BD0EE4"/>
    <w:rsid w:val="00BD4655"/>
    <w:rsid w:val="00BE1BB0"/>
    <w:rsid w:val="00BE755A"/>
    <w:rsid w:val="00BF28E1"/>
    <w:rsid w:val="00BF6E98"/>
    <w:rsid w:val="00C01BEA"/>
    <w:rsid w:val="00C12772"/>
    <w:rsid w:val="00C13306"/>
    <w:rsid w:val="00C23191"/>
    <w:rsid w:val="00C266C2"/>
    <w:rsid w:val="00C37934"/>
    <w:rsid w:val="00C403EC"/>
    <w:rsid w:val="00C42697"/>
    <w:rsid w:val="00C45123"/>
    <w:rsid w:val="00C4722A"/>
    <w:rsid w:val="00C47ADC"/>
    <w:rsid w:val="00C52169"/>
    <w:rsid w:val="00C536BB"/>
    <w:rsid w:val="00C61D09"/>
    <w:rsid w:val="00C62365"/>
    <w:rsid w:val="00C624E3"/>
    <w:rsid w:val="00C6487D"/>
    <w:rsid w:val="00C65066"/>
    <w:rsid w:val="00C76B71"/>
    <w:rsid w:val="00C85863"/>
    <w:rsid w:val="00C862AC"/>
    <w:rsid w:val="00C90B3A"/>
    <w:rsid w:val="00C9464C"/>
    <w:rsid w:val="00CB7190"/>
    <w:rsid w:val="00CC20D8"/>
    <w:rsid w:val="00CD062A"/>
    <w:rsid w:val="00CD3889"/>
    <w:rsid w:val="00CE44D3"/>
    <w:rsid w:val="00CE7F6E"/>
    <w:rsid w:val="00CF3968"/>
    <w:rsid w:val="00D007BA"/>
    <w:rsid w:val="00D12639"/>
    <w:rsid w:val="00D20F73"/>
    <w:rsid w:val="00D21BD6"/>
    <w:rsid w:val="00D24CDC"/>
    <w:rsid w:val="00D26D31"/>
    <w:rsid w:val="00D33AD0"/>
    <w:rsid w:val="00D35F0A"/>
    <w:rsid w:val="00D36BD9"/>
    <w:rsid w:val="00D44CE8"/>
    <w:rsid w:val="00D45458"/>
    <w:rsid w:val="00D50FD5"/>
    <w:rsid w:val="00D52261"/>
    <w:rsid w:val="00D578D6"/>
    <w:rsid w:val="00D62681"/>
    <w:rsid w:val="00D66750"/>
    <w:rsid w:val="00D667A8"/>
    <w:rsid w:val="00D6739F"/>
    <w:rsid w:val="00D67F70"/>
    <w:rsid w:val="00D76F77"/>
    <w:rsid w:val="00D81DD5"/>
    <w:rsid w:val="00D8367F"/>
    <w:rsid w:val="00D90344"/>
    <w:rsid w:val="00D91916"/>
    <w:rsid w:val="00D94B29"/>
    <w:rsid w:val="00DB27C2"/>
    <w:rsid w:val="00DB2E5F"/>
    <w:rsid w:val="00DD04F1"/>
    <w:rsid w:val="00DD4893"/>
    <w:rsid w:val="00DE2392"/>
    <w:rsid w:val="00DE51A2"/>
    <w:rsid w:val="00DF10E8"/>
    <w:rsid w:val="00E16D0C"/>
    <w:rsid w:val="00E171B2"/>
    <w:rsid w:val="00E202D9"/>
    <w:rsid w:val="00E2101E"/>
    <w:rsid w:val="00E25886"/>
    <w:rsid w:val="00E30ACA"/>
    <w:rsid w:val="00E37FDC"/>
    <w:rsid w:val="00E45ADD"/>
    <w:rsid w:val="00E477FD"/>
    <w:rsid w:val="00E571C7"/>
    <w:rsid w:val="00E65E72"/>
    <w:rsid w:val="00E7084E"/>
    <w:rsid w:val="00E77A8A"/>
    <w:rsid w:val="00E827CE"/>
    <w:rsid w:val="00E83244"/>
    <w:rsid w:val="00E920E8"/>
    <w:rsid w:val="00E94243"/>
    <w:rsid w:val="00EA50EC"/>
    <w:rsid w:val="00EA69B4"/>
    <w:rsid w:val="00EC4D35"/>
    <w:rsid w:val="00ED3566"/>
    <w:rsid w:val="00ED7FAB"/>
    <w:rsid w:val="00EE3D8C"/>
    <w:rsid w:val="00EE5980"/>
    <w:rsid w:val="00F01103"/>
    <w:rsid w:val="00F124AC"/>
    <w:rsid w:val="00F13AB7"/>
    <w:rsid w:val="00F436A4"/>
    <w:rsid w:val="00F465BA"/>
    <w:rsid w:val="00F47AA2"/>
    <w:rsid w:val="00F50C2E"/>
    <w:rsid w:val="00F60398"/>
    <w:rsid w:val="00F6637F"/>
    <w:rsid w:val="00F7035C"/>
    <w:rsid w:val="00F8290B"/>
    <w:rsid w:val="00F90A7F"/>
    <w:rsid w:val="00FA02A5"/>
    <w:rsid w:val="00FA421F"/>
    <w:rsid w:val="00FB7341"/>
    <w:rsid w:val="00FC7E65"/>
    <w:rsid w:val="00FD49E6"/>
    <w:rsid w:val="00FD5FBE"/>
    <w:rsid w:val="00FE1186"/>
    <w:rsid w:val="00FE3AB9"/>
    <w:rsid w:val="00FE44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DEF23"/>
  <w15:docId w15:val="{172B3978-6BDD-4D2A-8DE9-A01F0DFA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3F"/>
    <w:pPr>
      <w:tabs>
        <w:tab w:val="left" w:pos="7650"/>
      </w:tabs>
      <w:spacing w:line="240" w:lineRule="auto"/>
    </w:pPr>
    <w:rPr>
      <w:rFonts w:ascii="Century Gothic" w:eastAsia="Century Gothic" w:hAnsi="Century Gothic" w:cs="Times New Roman"/>
      <w:sz w:val="20"/>
    </w:rPr>
  </w:style>
  <w:style w:type="paragraph" w:styleId="Heading1">
    <w:name w:val="heading 1"/>
    <w:basedOn w:val="Normal"/>
    <w:next w:val="Normal"/>
    <w:link w:val="Heading1Char"/>
    <w:uiPriority w:val="9"/>
    <w:qFormat/>
    <w:rsid w:val="00FC7E65"/>
    <w:pPr>
      <w:keepNext/>
      <w:keepLines/>
      <w:pBdr>
        <w:bottom w:val="single" w:sz="12" w:space="6" w:color="64A73B" w:themeColor="accent4"/>
      </w:pBdr>
      <w:spacing w:before="120" w:after="0"/>
      <w:outlineLvl w:val="0"/>
    </w:pPr>
    <w:rPr>
      <w:rFonts w:ascii="Verdana" w:eastAsia="Times New Roman" w:hAnsi="Verdana"/>
      <w:b/>
      <w:bCs/>
      <w:caps/>
      <w:color w:val="F96A1B"/>
      <w:spacing w:val="40"/>
      <w:sz w:val="22"/>
      <w:szCs w:val="24"/>
    </w:rPr>
  </w:style>
  <w:style w:type="paragraph" w:styleId="Heading2">
    <w:name w:val="heading 2"/>
    <w:basedOn w:val="Normal"/>
    <w:next w:val="Normal"/>
    <w:link w:val="Heading2Char"/>
    <w:uiPriority w:val="9"/>
    <w:unhideWhenUsed/>
    <w:qFormat/>
    <w:rsid w:val="00F13AB7"/>
    <w:pPr>
      <w:keepNext/>
      <w:keepLines/>
      <w:spacing w:before="40" w:after="0"/>
      <w:outlineLvl w:val="1"/>
    </w:pPr>
    <w:rPr>
      <w:rFonts w:ascii="Verdana" w:eastAsiaTheme="majorEastAsia" w:hAnsi="Verdana" w:cstheme="majorBidi"/>
      <w:color w:val="D57B02"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Header">
    <w:name w:val="header"/>
    <w:basedOn w:val="Normal"/>
    <w:link w:val="HeaderChar"/>
    <w:uiPriority w:val="99"/>
    <w:unhideWhenUsed/>
    <w:rsid w:val="00AA253F"/>
    <w:pPr>
      <w:tabs>
        <w:tab w:val="center" w:pos="4680"/>
        <w:tab w:val="right" w:pos="9360"/>
      </w:tabs>
      <w:spacing w:after="0"/>
    </w:pPr>
  </w:style>
  <w:style w:type="character" w:customStyle="1" w:styleId="HeaderChar">
    <w:name w:val="Header Char"/>
    <w:basedOn w:val="DefaultParagraphFont"/>
    <w:link w:val="Header"/>
    <w:uiPriority w:val="99"/>
    <w:rsid w:val="00AA253F"/>
    <w:rPr>
      <w:rFonts w:asciiTheme="majorHAnsi" w:hAnsiTheme="majorHAnsi"/>
    </w:rPr>
  </w:style>
  <w:style w:type="paragraph" w:styleId="Footer">
    <w:name w:val="footer"/>
    <w:basedOn w:val="Normal"/>
    <w:link w:val="FooterChar"/>
    <w:unhideWhenUsed/>
    <w:rsid w:val="00AA253F"/>
    <w:pPr>
      <w:tabs>
        <w:tab w:val="center" w:pos="4680"/>
        <w:tab w:val="right" w:pos="9360"/>
      </w:tabs>
      <w:spacing w:after="0"/>
    </w:pPr>
  </w:style>
  <w:style w:type="character" w:customStyle="1" w:styleId="FooterChar">
    <w:name w:val="Footer Char"/>
    <w:basedOn w:val="DefaultParagraphFont"/>
    <w:link w:val="Footer"/>
    <w:rsid w:val="00AA253F"/>
    <w:rPr>
      <w:rFonts w:asciiTheme="majorHAnsi" w:hAnsiTheme="majorHAnsi"/>
    </w:rPr>
  </w:style>
  <w:style w:type="paragraph" w:styleId="Title">
    <w:name w:val="Title"/>
    <w:basedOn w:val="Normal"/>
    <w:next w:val="Normal"/>
    <w:link w:val="TitleChar"/>
    <w:uiPriority w:val="10"/>
    <w:qFormat/>
    <w:rsid w:val="00B65E25"/>
    <w:pPr>
      <w:spacing w:after="0"/>
    </w:pPr>
    <w:rPr>
      <w:sz w:val="60"/>
      <w:szCs w:val="60"/>
    </w:rPr>
  </w:style>
  <w:style w:type="character" w:customStyle="1" w:styleId="TitleChar">
    <w:name w:val="Title Char"/>
    <w:basedOn w:val="DefaultParagraphFont"/>
    <w:link w:val="Title"/>
    <w:uiPriority w:val="10"/>
    <w:rsid w:val="00B65E25"/>
    <w:rPr>
      <w:rFonts w:ascii="Century Gothic" w:eastAsia="Century Gothic" w:hAnsi="Century Gothic" w:cs="Times New Roman"/>
      <w:sz w:val="60"/>
      <w:szCs w:val="60"/>
    </w:rPr>
  </w:style>
  <w:style w:type="paragraph" w:customStyle="1" w:styleId="ContactDetails">
    <w:name w:val="Contact Details"/>
    <w:basedOn w:val="Normal"/>
    <w:rsid w:val="00AA253F"/>
    <w:pPr>
      <w:spacing w:after="0"/>
    </w:pPr>
    <w:rPr>
      <w:b/>
      <w:sz w:val="18"/>
      <w:szCs w:val="18"/>
    </w:rPr>
  </w:style>
  <w:style w:type="paragraph" w:customStyle="1" w:styleId="Initials">
    <w:name w:val="Initials"/>
    <w:basedOn w:val="Normal"/>
    <w:rsid w:val="00AA253F"/>
    <w:pPr>
      <w:spacing w:after="0"/>
      <w:jc w:val="center"/>
    </w:pPr>
    <w:rPr>
      <w:b/>
      <w:color w:val="A9122A"/>
      <w:sz w:val="106"/>
    </w:rPr>
  </w:style>
  <w:style w:type="character" w:styleId="Hyperlink">
    <w:name w:val="Hyperlink"/>
    <w:basedOn w:val="DefaultParagraphFont"/>
    <w:uiPriority w:val="99"/>
    <w:rsid w:val="00AA253F"/>
    <w:rPr>
      <w:color w:val="0000FF"/>
      <w:u w:val="single"/>
    </w:rPr>
  </w:style>
  <w:style w:type="character" w:customStyle="1" w:styleId="Heading1Char">
    <w:name w:val="Heading 1 Char"/>
    <w:basedOn w:val="DefaultParagraphFont"/>
    <w:link w:val="Heading1"/>
    <w:uiPriority w:val="9"/>
    <w:rsid w:val="00FC7E65"/>
    <w:rPr>
      <w:rFonts w:ascii="Verdana" w:eastAsia="Times New Roman" w:hAnsi="Verdana" w:cs="Times New Roman"/>
      <w:b/>
      <w:bCs/>
      <w:caps/>
      <w:color w:val="F96A1B"/>
      <w:spacing w:val="40"/>
      <w:szCs w:val="24"/>
    </w:rPr>
  </w:style>
  <w:style w:type="character" w:customStyle="1" w:styleId="GreenExpanded">
    <w:name w:val="Green Expanded"/>
    <w:basedOn w:val="DefaultParagraphFont"/>
    <w:uiPriority w:val="1"/>
    <w:qFormat/>
    <w:rsid w:val="00AA253F"/>
    <w:rPr>
      <w:caps/>
      <w:color w:val="64A73B" w:themeColor="accent4"/>
      <w:spacing w:val="20"/>
    </w:rPr>
  </w:style>
  <w:style w:type="paragraph" w:styleId="ListParagraph">
    <w:name w:val="List Paragraph"/>
    <w:basedOn w:val="Normal"/>
    <w:link w:val="ListParagraphChar"/>
    <w:qFormat/>
    <w:rsid w:val="00AA253F"/>
    <w:pPr>
      <w:numPr>
        <w:numId w:val="1"/>
      </w:numPr>
      <w:contextualSpacing/>
    </w:pPr>
  </w:style>
  <w:style w:type="character" w:customStyle="1" w:styleId="NameInitials">
    <w:name w:val="Name Initials"/>
    <w:basedOn w:val="DefaultParagraphFont"/>
    <w:uiPriority w:val="1"/>
    <w:qFormat/>
    <w:rsid w:val="00B65E25"/>
    <w:rPr>
      <w:b/>
      <w:color w:val="FFFFFF"/>
      <w:sz w:val="96"/>
      <w:bdr w:val="single" w:sz="48" w:space="0" w:color="DFF0D4" w:themeColor="accent4" w:themeTint="33"/>
      <w:shd w:val="clear" w:color="auto" w:fill="64A73B" w:themeFill="accent4"/>
    </w:rPr>
  </w:style>
  <w:style w:type="paragraph" w:customStyle="1" w:styleId="Contactinfo">
    <w:name w:val="Contact info"/>
    <w:basedOn w:val="Normal"/>
    <w:qFormat/>
    <w:rsid w:val="00B65E25"/>
    <w:pPr>
      <w:spacing w:before="100" w:after="0"/>
    </w:pPr>
    <w:rPr>
      <w:color w:val="808080" w:themeColor="background1" w:themeShade="80"/>
    </w:rPr>
  </w:style>
  <w:style w:type="character" w:customStyle="1" w:styleId="Heading2Char">
    <w:name w:val="Heading 2 Char"/>
    <w:basedOn w:val="DefaultParagraphFont"/>
    <w:link w:val="Heading2"/>
    <w:uiPriority w:val="9"/>
    <w:rsid w:val="00F13AB7"/>
    <w:rPr>
      <w:rFonts w:ascii="Verdana" w:eastAsiaTheme="majorEastAsia" w:hAnsi="Verdana" w:cstheme="majorBidi"/>
      <w:color w:val="D57B02" w:themeColor="accent1" w:themeShade="BF"/>
      <w:sz w:val="20"/>
      <w:szCs w:val="26"/>
    </w:rPr>
  </w:style>
  <w:style w:type="paragraph" w:styleId="PlainText">
    <w:name w:val="Plain Text"/>
    <w:basedOn w:val="Normal"/>
    <w:link w:val="PlainTextChar"/>
    <w:rsid w:val="00FC7E65"/>
    <w:pPr>
      <w:tabs>
        <w:tab w:val="clear" w:pos="7650"/>
      </w:tabs>
      <w:spacing w:after="0"/>
    </w:pPr>
    <w:rPr>
      <w:rFonts w:ascii="Courier New" w:eastAsia="Times New Roman" w:hAnsi="Courier New"/>
      <w:szCs w:val="20"/>
    </w:rPr>
  </w:style>
  <w:style w:type="character" w:customStyle="1" w:styleId="PlainTextChar">
    <w:name w:val="Plain Text Char"/>
    <w:basedOn w:val="DefaultParagraphFont"/>
    <w:link w:val="PlainText"/>
    <w:rsid w:val="00FC7E65"/>
    <w:rPr>
      <w:rFonts w:ascii="Courier New" w:eastAsia="Times New Roman" w:hAnsi="Courier New" w:cs="Times New Roman"/>
      <w:sz w:val="20"/>
      <w:szCs w:val="20"/>
    </w:rPr>
  </w:style>
  <w:style w:type="paragraph" w:customStyle="1" w:styleId="levnl13">
    <w:name w:val="_levnl13"/>
    <w:basedOn w:val="Normal"/>
    <w:rsid w:val="00FC7E65"/>
    <w:pPr>
      <w:widowControl w:val="0"/>
      <w:tabs>
        <w:tab w:val="clear" w:pos="76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hanging="360"/>
    </w:pPr>
    <w:rPr>
      <w:rFonts w:ascii="Times New Roman" w:eastAsia="Times New Roman" w:hAnsi="Times New Roman"/>
      <w:sz w:val="24"/>
      <w:szCs w:val="20"/>
    </w:rPr>
  </w:style>
  <w:style w:type="paragraph" w:customStyle="1" w:styleId="Normalleftside">
    <w:name w:val="Normal left side"/>
    <w:basedOn w:val="Normal"/>
    <w:qFormat/>
    <w:rsid w:val="00AA4395"/>
    <w:pPr>
      <w:tabs>
        <w:tab w:val="clear" w:pos="7650"/>
      </w:tabs>
      <w:autoSpaceDE w:val="0"/>
      <w:autoSpaceDN w:val="0"/>
      <w:adjustRightInd w:val="0"/>
      <w:spacing w:before="40" w:after="120"/>
      <w:ind w:left="446"/>
      <w:jc w:val="right"/>
    </w:pPr>
    <w:rPr>
      <w:rFonts w:ascii="Franklin Gothic Book" w:eastAsia="Times New Roman" w:hAnsi="Franklin Gothic Book"/>
      <w:color w:val="000000" w:themeColor="text1"/>
      <w:sz w:val="22"/>
      <w:lang w:val="fr-FR"/>
    </w:rPr>
  </w:style>
  <w:style w:type="paragraph" w:styleId="BlockText">
    <w:name w:val="Block Text"/>
    <w:basedOn w:val="Normal"/>
    <w:rsid w:val="001A728D"/>
    <w:pPr>
      <w:tabs>
        <w:tab w:val="clear" w:pos="7650"/>
      </w:tabs>
      <w:spacing w:after="0"/>
      <w:jc w:val="both"/>
    </w:pPr>
    <w:rPr>
      <w:rFonts w:ascii="Times New Roman" w:eastAsia="Times New Roman" w:hAnsi="Times New Roman"/>
      <w:sz w:val="22"/>
      <w:szCs w:val="20"/>
    </w:rPr>
  </w:style>
  <w:style w:type="character" w:customStyle="1" w:styleId="normalchar">
    <w:name w:val="normal__char"/>
    <w:basedOn w:val="DefaultParagraphFont"/>
    <w:rsid w:val="004F409C"/>
  </w:style>
  <w:style w:type="paragraph" w:customStyle="1" w:styleId="Normal1">
    <w:name w:val="Normal1"/>
    <w:basedOn w:val="Normal"/>
    <w:link w:val="normalChar0"/>
    <w:rsid w:val="00474C0E"/>
    <w:pPr>
      <w:tabs>
        <w:tab w:val="clear" w:pos="7650"/>
      </w:tabs>
      <w:spacing w:before="100" w:beforeAutospacing="1" w:after="100" w:afterAutospacing="1"/>
    </w:pPr>
    <w:rPr>
      <w:rFonts w:ascii="Times New Roman" w:eastAsia="SimSun" w:hAnsi="Times New Roman"/>
      <w:sz w:val="24"/>
      <w:szCs w:val="24"/>
      <w:lang w:eastAsia="zh-CN"/>
    </w:rPr>
  </w:style>
  <w:style w:type="paragraph" w:customStyle="1" w:styleId="description">
    <w:name w:val="description"/>
    <w:basedOn w:val="Normal"/>
    <w:rsid w:val="00474C0E"/>
    <w:pPr>
      <w:tabs>
        <w:tab w:val="clear" w:pos="7650"/>
      </w:tabs>
      <w:spacing w:before="100" w:beforeAutospacing="1" w:after="100" w:afterAutospacing="1"/>
    </w:pPr>
    <w:rPr>
      <w:rFonts w:ascii="Times New Roman" w:eastAsia="Times New Roman" w:hAnsi="Times New Roman"/>
      <w:sz w:val="24"/>
      <w:szCs w:val="24"/>
    </w:rPr>
  </w:style>
  <w:style w:type="paragraph" w:customStyle="1" w:styleId="BodyText1">
    <w:name w:val="Body Text1"/>
    <w:aliases w:val="b"/>
    <w:basedOn w:val="Normal"/>
    <w:rsid w:val="00D667A8"/>
    <w:pPr>
      <w:tabs>
        <w:tab w:val="clear" w:pos="7650"/>
        <w:tab w:val="left" w:pos="216"/>
      </w:tabs>
      <w:suppressAutoHyphens/>
      <w:spacing w:line="264" w:lineRule="exact"/>
    </w:pPr>
    <w:rPr>
      <w:rFonts w:ascii="Arial" w:eastAsia="Times New Roman" w:hAnsi="Arial"/>
      <w:color w:val="000080"/>
      <w:szCs w:val="20"/>
    </w:rPr>
  </w:style>
  <w:style w:type="character" w:customStyle="1" w:styleId="apple-style-span">
    <w:name w:val="apple-style-span"/>
    <w:rsid w:val="001E36CA"/>
  </w:style>
  <w:style w:type="character" w:customStyle="1" w:styleId="ListParagraphChar">
    <w:name w:val="List Paragraph Char"/>
    <w:basedOn w:val="DefaultParagraphFont"/>
    <w:link w:val="ListParagraph"/>
    <w:locked/>
    <w:rsid w:val="00AE63A0"/>
    <w:rPr>
      <w:rFonts w:ascii="Century Gothic" w:eastAsia="Century Gothic" w:hAnsi="Century Gothic" w:cs="Times New Roman"/>
      <w:sz w:val="20"/>
    </w:rPr>
  </w:style>
  <w:style w:type="character" w:styleId="FollowedHyperlink">
    <w:name w:val="FollowedHyperlink"/>
    <w:basedOn w:val="DefaultParagraphFont"/>
    <w:uiPriority w:val="99"/>
    <w:semiHidden/>
    <w:unhideWhenUsed/>
    <w:rsid w:val="00A35DEE"/>
    <w:rPr>
      <w:color w:val="ED7D27" w:themeColor="followedHyperlink"/>
      <w:u w:val="single"/>
    </w:rPr>
  </w:style>
  <w:style w:type="character" w:customStyle="1" w:styleId="Dates">
    <w:name w:val="Dates"/>
    <w:basedOn w:val="DefaultParagraphFont"/>
    <w:uiPriority w:val="1"/>
    <w:qFormat/>
    <w:rsid w:val="001957D4"/>
    <w:rPr>
      <w:color w:val="899BCA" w:themeColor="text2" w:themeTint="99"/>
    </w:rPr>
  </w:style>
  <w:style w:type="paragraph" w:customStyle="1" w:styleId="Bulletswithoutindent">
    <w:name w:val="Bullets without indent"/>
    <w:basedOn w:val="Normal"/>
    <w:qFormat/>
    <w:rsid w:val="001957D4"/>
    <w:pPr>
      <w:numPr>
        <w:numId w:val="16"/>
      </w:numPr>
      <w:tabs>
        <w:tab w:val="clear" w:pos="7650"/>
      </w:tabs>
      <w:autoSpaceDE w:val="0"/>
      <w:autoSpaceDN w:val="0"/>
      <w:adjustRightInd w:val="0"/>
      <w:spacing w:after="0" w:line="276" w:lineRule="auto"/>
      <w:ind w:left="720"/>
      <w:contextualSpacing/>
    </w:pPr>
    <w:rPr>
      <w:rFonts w:ascii="Verdana" w:eastAsia="Times New Roman" w:hAnsi="Verdana" w:cs="Verdana"/>
      <w:noProof/>
      <w:szCs w:val="20"/>
    </w:rPr>
  </w:style>
  <w:style w:type="paragraph" w:styleId="BodyText3">
    <w:name w:val="Body Text 3"/>
    <w:basedOn w:val="Normal"/>
    <w:link w:val="BodyText3Char"/>
    <w:uiPriority w:val="99"/>
    <w:unhideWhenUsed/>
    <w:rsid w:val="001957D4"/>
    <w:pPr>
      <w:widowControl w:val="0"/>
      <w:tabs>
        <w:tab w:val="clear" w:pos="7650"/>
      </w:tabs>
      <w:autoSpaceDE w:val="0"/>
      <w:autoSpaceDN w:val="0"/>
      <w:adjustRightInd w:val="0"/>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1957D4"/>
    <w:rPr>
      <w:rFonts w:ascii="Times New Roman" w:eastAsia="Times New Roman" w:hAnsi="Times New Roman" w:cs="Times New Roman"/>
      <w:sz w:val="16"/>
      <w:szCs w:val="16"/>
    </w:rPr>
  </w:style>
  <w:style w:type="character" w:customStyle="1" w:styleId="apple-converted-space">
    <w:name w:val="apple-converted-space"/>
    <w:basedOn w:val="DefaultParagraphFont"/>
    <w:rsid w:val="001957D4"/>
  </w:style>
  <w:style w:type="character" w:customStyle="1" w:styleId="normalChar0">
    <w:name w:val="normal Char"/>
    <w:link w:val="Normal1"/>
    <w:rsid w:val="001957D4"/>
    <w:rPr>
      <w:rFonts w:ascii="Times New Roman" w:eastAsia="SimSun" w:hAnsi="Times New Roman" w:cs="Times New Roman"/>
      <w:sz w:val="24"/>
      <w:szCs w:val="24"/>
      <w:lang w:eastAsia="zh-CN"/>
    </w:rPr>
  </w:style>
  <w:style w:type="paragraph" w:customStyle="1" w:styleId="Head1Bullet">
    <w:name w:val="Head1Bullet"/>
    <w:basedOn w:val="Normal"/>
    <w:rsid w:val="001957D4"/>
    <w:pPr>
      <w:numPr>
        <w:numId w:val="22"/>
      </w:numPr>
      <w:tabs>
        <w:tab w:val="clear" w:pos="7650"/>
      </w:tabs>
      <w:spacing w:after="0"/>
    </w:pPr>
    <w:rPr>
      <w:rFonts w:ascii="Times New Roman" w:eastAsia="Times New Roman" w:hAnsi="Times New Roman"/>
      <w:sz w:val="24"/>
      <w:szCs w:val="24"/>
    </w:rPr>
  </w:style>
  <w:style w:type="character" w:customStyle="1" w:styleId="hl">
    <w:name w:val="hl"/>
    <w:basedOn w:val="DefaultParagraphFont"/>
    <w:rsid w:val="001957D4"/>
  </w:style>
  <w:style w:type="paragraph" w:styleId="ListBullet">
    <w:name w:val="List Bullet"/>
    <w:basedOn w:val="Normal"/>
    <w:uiPriority w:val="99"/>
    <w:unhideWhenUsed/>
    <w:rsid w:val="001957D4"/>
    <w:pPr>
      <w:widowControl w:val="0"/>
      <w:numPr>
        <w:numId w:val="25"/>
      </w:numPr>
      <w:tabs>
        <w:tab w:val="clear" w:pos="7650"/>
      </w:tabs>
      <w:autoSpaceDE w:val="0"/>
      <w:autoSpaceDN w:val="0"/>
      <w:adjustRightInd w:val="0"/>
      <w:spacing w:after="0"/>
      <w:contextualSpacing/>
    </w:pPr>
    <w:rPr>
      <w:rFonts w:ascii="Times New Roman" w:eastAsia="Times New Roman" w:hAnsi="Times New Roman"/>
      <w:sz w:val="24"/>
      <w:szCs w:val="24"/>
    </w:rPr>
  </w:style>
  <w:style w:type="paragraph" w:styleId="NormalWeb">
    <w:name w:val="Normal (Web)"/>
    <w:basedOn w:val="Normal"/>
    <w:uiPriority w:val="99"/>
    <w:unhideWhenUsed/>
    <w:rsid w:val="001957D4"/>
    <w:pPr>
      <w:tabs>
        <w:tab w:val="clear" w:pos="7650"/>
      </w:tabs>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AA0685"/>
    <w:rPr>
      <w:b/>
      <w:bCs/>
    </w:rPr>
  </w:style>
  <w:style w:type="paragraph" w:customStyle="1" w:styleId="Standard">
    <w:name w:val="Standard"/>
    <w:rsid w:val="00C862AC"/>
    <w:pPr>
      <w:suppressAutoHyphens/>
      <w:autoSpaceDN w:val="0"/>
      <w:spacing w:after="0" w:line="240" w:lineRule="auto"/>
      <w:textAlignment w:val="baseline"/>
    </w:pPr>
    <w:rPr>
      <w:rFonts w:ascii="Arial" w:eastAsia="Times New Roman" w:hAnsi="Arial" w:cs="Times New Roman"/>
      <w:kern w:val="3"/>
      <w:sz w:val="24"/>
      <w:szCs w:val="20"/>
    </w:rPr>
  </w:style>
  <w:style w:type="character" w:customStyle="1" w:styleId="rezemp-highlightedfield-highlightedterm">
    <w:name w:val="rezemp-highlightedfield-highlightedterm"/>
    <w:basedOn w:val="DefaultParagraphFont"/>
    <w:rsid w:val="00721082"/>
  </w:style>
  <w:style w:type="table" w:styleId="TableGridLight">
    <w:name w:val="Grid Table Light"/>
    <w:basedOn w:val="TableNormal"/>
    <w:uiPriority w:val="99"/>
    <w:rsid w:val="0055211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0981">
      <w:bodyDiv w:val="1"/>
      <w:marLeft w:val="0"/>
      <w:marRight w:val="0"/>
      <w:marTop w:val="0"/>
      <w:marBottom w:val="0"/>
      <w:divBdr>
        <w:top w:val="none" w:sz="0" w:space="0" w:color="auto"/>
        <w:left w:val="none" w:sz="0" w:space="0" w:color="auto"/>
        <w:bottom w:val="none" w:sz="0" w:space="0" w:color="auto"/>
        <w:right w:val="none" w:sz="0" w:space="0" w:color="auto"/>
      </w:divBdr>
    </w:div>
    <w:div w:id="93013023">
      <w:bodyDiv w:val="1"/>
      <w:marLeft w:val="0"/>
      <w:marRight w:val="0"/>
      <w:marTop w:val="0"/>
      <w:marBottom w:val="0"/>
      <w:divBdr>
        <w:top w:val="none" w:sz="0" w:space="0" w:color="auto"/>
        <w:left w:val="none" w:sz="0" w:space="0" w:color="auto"/>
        <w:bottom w:val="none" w:sz="0" w:space="0" w:color="auto"/>
        <w:right w:val="none" w:sz="0" w:space="0" w:color="auto"/>
      </w:divBdr>
    </w:div>
    <w:div w:id="100346449">
      <w:bodyDiv w:val="1"/>
      <w:marLeft w:val="0"/>
      <w:marRight w:val="0"/>
      <w:marTop w:val="0"/>
      <w:marBottom w:val="0"/>
      <w:divBdr>
        <w:top w:val="none" w:sz="0" w:space="0" w:color="auto"/>
        <w:left w:val="none" w:sz="0" w:space="0" w:color="auto"/>
        <w:bottom w:val="none" w:sz="0" w:space="0" w:color="auto"/>
        <w:right w:val="none" w:sz="0" w:space="0" w:color="auto"/>
      </w:divBdr>
    </w:div>
    <w:div w:id="276526140">
      <w:bodyDiv w:val="1"/>
      <w:marLeft w:val="0"/>
      <w:marRight w:val="0"/>
      <w:marTop w:val="0"/>
      <w:marBottom w:val="0"/>
      <w:divBdr>
        <w:top w:val="none" w:sz="0" w:space="0" w:color="auto"/>
        <w:left w:val="none" w:sz="0" w:space="0" w:color="auto"/>
        <w:bottom w:val="none" w:sz="0" w:space="0" w:color="auto"/>
        <w:right w:val="none" w:sz="0" w:space="0" w:color="auto"/>
      </w:divBdr>
    </w:div>
    <w:div w:id="376397630">
      <w:bodyDiv w:val="1"/>
      <w:marLeft w:val="0"/>
      <w:marRight w:val="0"/>
      <w:marTop w:val="0"/>
      <w:marBottom w:val="0"/>
      <w:divBdr>
        <w:top w:val="none" w:sz="0" w:space="0" w:color="auto"/>
        <w:left w:val="none" w:sz="0" w:space="0" w:color="auto"/>
        <w:bottom w:val="none" w:sz="0" w:space="0" w:color="auto"/>
        <w:right w:val="none" w:sz="0" w:space="0" w:color="auto"/>
      </w:divBdr>
    </w:div>
    <w:div w:id="403727594">
      <w:bodyDiv w:val="1"/>
      <w:marLeft w:val="0"/>
      <w:marRight w:val="0"/>
      <w:marTop w:val="0"/>
      <w:marBottom w:val="0"/>
      <w:divBdr>
        <w:top w:val="none" w:sz="0" w:space="0" w:color="auto"/>
        <w:left w:val="none" w:sz="0" w:space="0" w:color="auto"/>
        <w:bottom w:val="none" w:sz="0" w:space="0" w:color="auto"/>
        <w:right w:val="none" w:sz="0" w:space="0" w:color="auto"/>
      </w:divBdr>
    </w:div>
    <w:div w:id="440418305">
      <w:bodyDiv w:val="1"/>
      <w:marLeft w:val="0"/>
      <w:marRight w:val="0"/>
      <w:marTop w:val="0"/>
      <w:marBottom w:val="0"/>
      <w:divBdr>
        <w:top w:val="none" w:sz="0" w:space="0" w:color="auto"/>
        <w:left w:val="none" w:sz="0" w:space="0" w:color="auto"/>
        <w:bottom w:val="none" w:sz="0" w:space="0" w:color="auto"/>
        <w:right w:val="none" w:sz="0" w:space="0" w:color="auto"/>
      </w:divBdr>
    </w:div>
    <w:div w:id="449058039">
      <w:bodyDiv w:val="1"/>
      <w:marLeft w:val="0"/>
      <w:marRight w:val="0"/>
      <w:marTop w:val="0"/>
      <w:marBottom w:val="0"/>
      <w:divBdr>
        <w:top w:val="none" w:sz="0" w:space="0" w:color="auto"/>
        <w:left w:val="none" w:sz="0" w:space="0" w:color="auto"/>
        <w:bottom w:val="none" w:sz="0" w:space="0" w:color="auto"/>
        <w:right w:val="none" w:sz="0" w:space="0" w:color="auto"/>
      </w:divBdr>
    </w:div>
    <w:div w:id="604966193">
      <w:bodyDiv w:val="1"/>
      <w:marLeft w:val="0"/>
      <w:marRight w:val="0"/>
      <w:marTop w:val="0"/>
      <w:marBottom w:val="0"/>
      <w:divBdr>
        <w:top w:val="none" w:sz="0" w:space="0" w:color="auto"/>
        <w:left w:val="none" w:sz="0" w:space="0" w:color="auto"/>
        <w:bottom w:val="none" w:sz="0" w:space="0" w:color="auto"/>
        <w:right w:val="none" w:sz="0" w:space="0" w:color="auto"/>
      </w:divBdr>
    </w:div>
    <w:div w:id="706876832">
      <w:bodyDiv w:val="1"/>
      <w:marLeft w:val="0"/>
      <w:marRight w:val="0"/>
      <w:marTop w:val="0"/>
      <w:marBottom w:val="0"/>
      <w:divBdr>
        <w:top w:val="none" w:sz="0" w:space="0" w:color="auto"/>
        <w:left w:val="none" w:sz="0" w:space="0" w:color="auto"/>
        <w:bottom w:val="none" w:sz="0" w:space="0" w:color="auto"/>
        <w:right w:val="none" w:sz="0" w:space="0" w:color="auto"/>
      </w:divBdr>
    </w:div>
    <w:div w:id="837430065">
      <w:bodyDiv w:val="1"/>
      <w:marLeft w:val="0"/>
      <w:marRight w:val="0"/>
      <w:marTop w:val="0"/>
      <w:marBottom w:val="0"/>
      <w:divBdr>
        <w:top w:val="none" w:sz="0" w:space="0" w:color="auto"/>
        <w:left w:val="none" w:sz="0" w:space="0" w:color="auto"/>
        <w:bottom w:val="none" w:sz="0" w:space="0" w:color="auto"/>
        <w:right w:val="none" w:sz="0" w:space="0" w:color="auto"/>
      </w:divBdr>
    </w:div>
    <w:div w:id="839734516">
      <w:bodyDiv w:val="1"/>
      <w:marLeft w:val="0"/>
      <w:marRight w:val="0"/>
      <w:marTop w:val="0"/>
      <w:marBottom w:val="0"/>
      <w:divBdr>
        <w:top w:val="none" w:sz="0" w:space="0" w:color="auto"/>
        <w:left w:val="none" w:sz="0" w:space="0" w:color="auto"/>
        <w:bottom w:val="none" w:sz="0" w:space="0" w:color="auto"/>
        <w:right w:val="none" w:sz="0" w:space="0" w:color="auto"/>
      </w:divBdr>
    </w:div>
    <w:div w:id="846792295">
      <w:bodyDiv w:val="1"/>
      <w:marLeft w:val="0"/>
      <w:marRight w:val="0"/>
      <w:marTop w:val="0"/>
      <w:marBottom w:val="0"/>
      <w:divBdr>
        <w:top w:val="none" w:sz="0" w:space="0" w:color="auto"/>
        <w:left w:val="none" w:sz="0" w:space="0" w:color="auto"/>
        <w:bottom w:val="none" w:sz="0" w:space="0" w:color="auto"/>
        <w:right w:val="none" w:sz="0" w:space="0" w:color="auto"/>
      </w:divBdr>
    </w:div>
    <w:div w:id="911814471">
      <w:bodyDiv w:val="1"/>
      <w:marLeft w:val="0"/>
      <w:marRight w:val="0"/>
      <w:marTop w:val="0"/>
      <w:marBottom w:val="0"/>
      <w:divBdr>
        <w:top w:val="none" w:sz="0" w:space="0" w:color="auto"/>
        <w:left w:val="none" w:sz="0" w:space="0" w:color="auto"/>
        <w:bottom w:val="none" w:sz="0" w:space="0" w:color="auto"/>
        <w:right w:val="none" w:sz="0" w:space="0" w:color="auto"/>
      </w:divBdr>
    </w:div>
    <w:div w:id="939067768">
      <w:bodyDiv w:val="1"/>
      <w:marLeft w:val="0"/>
      <w:marRight w:val="0"/>
      <w:marTop w:val="0"/>
      <w:marBottom w:val="0"/>
      <w:divBdr>
        <w:top w:val="none" w:sz="0" w:space="0" w:color="auto"/>
        <w:left w:val="none" w:sz="0" w:space="0" w:color="auto"/>
        <w:bottom w:val="none" w:sz="0" w:space="0" w:color="auto"/>
        <w:right w:val="none" w:sz="0" w:space="0" w:color="auto"/>
      </w:divBdr>
    </w:div>
    <w:div w:id="942567626">
      <w:bodyDiv w:val="1"/>
      <w:marLeft w:val="0"/>
      <w:marRight w:val="0"/>
      <w:marTop w:val="0"/>
      <w:marBottom w:val="0"/>
      <w:divBdr>
        <w:top w:val="none" w:sz="0" w:space="0" w:color="auto"/>
        <w:left w:val="none" w:sz="0" w:space="0" w:color="auto"/>
        <w:bottom w:val="none" w:sz="0" w:space="0" w:color="auto"/>
        <w:right w:val="none" w:sz="0" w:space="0" w:color="auto"/>
      </w:divBdr>
    </w:div>
    <w:div w:id="987326105">
      <w:bodyDiv w:val="1"/>
      <w:marLeft w:val="0"/>
      <w:marRight w:val="0"/>
      <w:marTop w:val="0"/>
      <w:marBottom w:val="0"/>
      <w:divBdr>
        <w:top w:val="none" w:sz="0" w:space="0" w:color="auto"/>
        <w:left w:val="none" w:sz="0" w:space="0" w:color="auto"/>
        <w:bottom w:val="none" w:sz="0" w:space="0" w:color="auto"/>
        <w:right w:val="none" w:sz="0" w:space="0" w:color="auto"/>
      </w:divBdr>
    </w:div>
    <w:div w:id="1040281845">
      <w:bodyDiv w:val="1"/>
      <w:marLeft w:val="0"/>
      <w:marRight w:val="0"/>
      <w:marTop w:val="0"/>
      <w:marBottom w:val="0"/>
      <w:divBdr>
        <w:top w:val="none" w:sz="0" w:space="0" w:color="auto"/>
        <w:left w:val="none" w:sz="0" w:space="0" w:color="auto"/>
        <w:bottom w:val="none" w:sz="0" w:space="0" w:color="auto"/>
        <w:right w:val="none" w:sz="0" w:space="0" w:color="auto"/>
      </w:divBdr>
    </w:div>
    <w:div w:id="1104619892">
      <w:bodyDiv w:val="1"/>
      <w:marLeft w:val="0"/>
      <w:marRight w:val="0"/>
      <w:marTop w:val="0"/>
      <w:marBottom w:val="0"/>
      <w:divBdr>
        <w:top w:val="none" w:sz="0" w:space="0" w:color="auto"/>
        <w:left w:val="none" w:sz="0" w:space="0" w:color="auto"/>
        <w:bottom w:val="none" w:sz="0" w:space="0" w:color="auto"/>
        <w:right w:val="none" w:sz="0" w:space="0" w:color="auto"/>
      </w:divBdr>
    </w:div>
    <w:div w:id="1163084956">
      <w:bodyDiv w:val="1"/>
      <w:marLeft w:val="0"/>
      <w:marRight w:val="0"/>
      <w:marTop w:val="0"/>
      <w:marBottom w:val="0"/>
      <w:divBdr>
        <w:top w:val="none" w:sz="0" w:space="0" w:color="auto"/>
        <w:left w:val="none" w:sz="0" w:space="0" w:color="auto"/>
        <w:bottom w:val="none" w:sz="0" w:space="0" w:color="auto"/>
        <w:right w:val="none" w:sz="0" w:space="0" w:color="auto"/>
      </w:divBdr>
    </w:div>
    <w:div w:id="1174808975">
      <w:bodyDiv w:val="1"/>
      <w:marLeft w:val="0"/>
      <w:marRight w:val="0"/>
      <w:marTop w:val="0"/>
      <w:marBottom w:val="0"/>
      <w:divBdr>
        <w:top w:val="none" w:sz="0" w:space="0" w:color="auto"/>
        <w:left w:val="none" w:sz="0" w:space="0" w:color="auto"/>
        <w:bottom w:val="none" w:sz="0" w:space="0" w:color="auto"/>
        <w:right w:val="none" w:sz="0" w:space="0" w:color="auto"/>
      </w:divBdr>
    </w:div>
    <w:div w:id="1584099495">
      <w:bodyDiv w:val="1"/>
      <w:marLeft w:val="0"/>
      <w:marRight w:val="0"/>
      <w:marTop w:val="0"/>
      <w:marBottom w:val="0"/>
      <w:divBdr>
        <w:top w:val="none" w:sz="0" w:space="0" w:color="auto"/>
        <w:left w:val="none" w:sz="0" w:space="0" w:color="auto"/>
        <w:bottom w:val="none" w:sz="0" w:space="0" w:color="auto"/>
        <w:right w:val="none" w:sz="0" w:space="0" w:color="auto"/>
      </w:divBdr>
    </w:div>
    <w:div w:id="1671592226">
      <w:bodyDiv w:val="1"/>
      <w:marLeft w:val="0"/>
      <w:marRight w:val="0"/>
      <w:marTop w:val="0"/>
      <w:marBottom w:val="0"/>
      <w:divBdr>
        <w:top w:val="none" w:sz="0" w:space="0" w:color="auto"/>
        <w:left w:val="none" w:sz="0" w:space="0" w:color="auto"/>
        <w:bottom w:val="none" w:sz="0" w:space="0" w:color="auto"/>
        <w:right w:val="none" w:sz="0" w:space="0" w:color="auto"/>
      </w:divBdr>
    </w:div>
    <w:div w:id="1699890331">
      <w:bodyDiv w:val="1"/>
      <w:marLeft w:val="0"/>
      <w:marRight w:val="0"/>
      <w:marTop w:val="0"/>
      <w:marBottom w:val="0"/>
      <w:divBdr>
        <w:top w:val="none" w:sz="0" w:space="0" w:color="auto"/>
        <w:left w:val="none" w:sz="0" w:space="0" w:color="auto"/>
        <w:bottom w:val="none" w:sz="0" w:space="0" w:color="auto"/>
        <w:right w:val="none" w:sz="0" w:space="0" w:color="auto"/>
      </w:divBdr>
    </w:div>
    <w:div w:id="1801680007">
      <w:bodyDiv w:val="1"/>
      <w:marLeft w:val="0"/>
      <w:marRight w:val="0"/>
      <w:marTop w:val="0"/>
      <w:marBottom w:val="0"/>
      <w:divBdr>
        <w:top w:val="none" w:sz="0" w:space="0" w:color="auto"/>
        <w:left w:val="none" w:sz="0" w:space="0" w:color="auto"/>
        <w:bottom w:val="none" w:sz="0" w:space="0" w:color="auto"/>
        <w:right w:val="none" w:sz="0" w:space="0" w:color="auto"/>
      </w:divBdr>
    </w:div>
    <w:div w:id="1951548452">
      <w:bodyDiv w:val="1"/>
      <w:marLeft w:val="0"/>
      <w:marRight w:val="0"/>
      <w:marTop w:val="0"/>
      <w:marBottom w:val="0"/>
      <w:divBdr>
        <w:top w:val="none" w:sz="0" w:space="0" w:color="auto"/>
        <w:left w:val="none" w:sz="0" w:space="0" w:color="auto"/>
        <w:bottom w:val="none" w:sz="0" w:space="0" w:color="auto"/>
        <w:right w:val="none" w:sz="0" w:space="0" w:color="auto"/>
      </w:divBdr>
    </w:div>
    <w:div w:id="1971285383">
      <w:bodyDiv w:val="1"/>
      <w:marLeft w:val="0"/>
      <w:marRight w:val="0"/>
      <w:marTop w:val="0"/>
      <w:marBottom w:val="0"/>
      <w:divBdr>
        <w:top w:val="none" w:sz="0" w:space="0" w:color="auto"/>
        <w:left w:val="none" w:sz="0" w:space="0" w:color="auto"/>
        <w:bottom w:val="none" w:sz="0" w:space="0" w:color="auto"/>
        <w:right w:val="none" w:sz="0" w:space="0" w:color="auto"/>
      </w:divBdr>
    </w:div>
    <w:div w:id="2067753365">
      <w:bodyDiv w:val="1"/>
      <w:marLeft w:val="0"/>
      <w:marRight w:val="0"/>
      <w:marTop w:val="0"/>
      <w:marBottom w:val="0"/>
      <w:divBdr>
        <w:top w:val="none" w:sz="0" w:space="0" w:color="auto"/>
        <w:left w:val="none" w:sz="0" w:space="0" w:color="auto"/>
        <w:bottom w:val="none" w:sz="0" w:space="0" w:color="auto"/>
        <w:right w:val="none" w:sz="0" w:space="0" w:color="auto"/>
      </w:divBdr>
    </w:div>
    <w:div w:id="2082874099">
      <w:bodyDiv w:val="1"/>
      <w:marLeft w:val="0"/>
      <w:marRight w:val="0"/>
      <w:marTop w:val="0"/>
      <w:marBottom w:val="0"/>
      <w:divBdr>
        <w:top w:val="none" w:sz="0" w:space="0" w:color="auto"/>
        <w:left w:val="none" w:sz="0" w:space="0" w:color="auto"/>
        <w:bottom w:val="none" w:sz="0" w:space="0" w:color="auto"/>
        <w:right w:val="none" w:sz="0" w:space="0" w:color="auto"/>
      </w:divBdr>
    </w:div>
    <w:div w:id="2083487058">
      <w:bodyDiv w:val="1"/>
      <w:marLeft w:val="0"/>
      <w:marRight w:val="0"/>
      <w:marTop w:val="0"/>
      <w:marBottom w:val="0"/>
      <w:divBdr>
        <w:top w:val="none" w:sz="0" w:space="0" w:color="auto"/>
        <w:left w:val="none" w:sz="0" w:space="0" w:color="auto"/>
        <w:bottom w:val="none" w:sz="0" w:space="0" w:color="auto"/>
        <w:right w:val="none" w:sz="0" w:space="0" w:color="auto"/>
      </w:divBdr>
    </w:div>
    <w:div w:id="2095391184">
      <w:bodyDiv w:val="1"/>
      <w:marLeft w:val="0"/>
      <w:marRight w:val="0"/>
      <w:marTop w:val="0"/>
      <w:marBottom w:val="0"/>
      <w:divBdr>
        <w:top w:val="none" w:sz="0" w:space="0" w:color="auto"/>
        <w:left w:val="none" w:sz="0" w:space="0" w:color="auto"/>
        <w:bottom w:val="none" w:sz="0" w:space="0" w:color="auto"/>
        <w:right w:val="none" w:sz="0" w:space="0" w:color="auto"/>
      </w:divBdr>
    </w:div>
    <w:div w:id="2102795216">
      <w:bodyDiv w:val="1"/>
      <w:marLeft w:val="0"/>
      <w:marRight w:val="0"/>
      <w:marTop w:val="0"/>
      <w:marBottom w:val="0"/>
      <w:divBdr>
        <w:top w:val="none" w:sz="0" w:space="0" w:color="auto"/>
        <w:left w:val="none" w:sz="0" w:space="0" w:color="auto"/>
        <w:bottom w:val="none" w:sz="0" w:space="0" w:color="auto"/>
        <w:right w:val="none" w:sz="0" w:space="0" w:color="auto"/>
      </w:divBdr>
    </w:div>
    <w:div w:id="21281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yid.java1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ws.amazon.com/sns/" TargetMode="External"/></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8731-BF4B-4EE9-AB75-A320F9E9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Sayyid Agus</dc:creator>
  <cp:lastModifiedBy>Raghuvaran B</cp:lastModifiedBy>
  <cp:revision>20</cp:revision>
  <dcterms:created xsi:type="dcterms:W3CDTF">2020-07-08T18:49:00Z</dcterms:created>
  <dcterms:modified xsi:type="dcterms:W3CDTF">2020-08-05T22:07:00Z</dcterms:modified>
</cp:coreProperties>
</file>