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Tr="001B2ABD">
        <w:trPr>
          <w:trHeight w:val="4410"/>
        </w:trPr>
        <w:tc>
          <w:tcPr>
            <w:tcW w:w="3600" w:type="dxa"/>
            <w:vAlign w:val="bottom"/>
          </w:tcPr>
          <w:p w:rsidR="001B2ABD" w:rsidRDefault="00DC17D8" w:rsidP="001B2ABD">
            <w:pPr>
              <w:tabs>
                <w:tab w:val="left" w:pos="99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6pt">
                  <v:imagedata r:id="rId10" o:title="seal-csm"/>
                </v:shape>
              </w:pict>
            </w:r>
          </w:p>
        </w:tc>
        <w:tc>
          <w:tcPr>
            <w:tcW w:w="720" w:type="dxa"/>
          </w:tcPr>
          <w:p w:rsidR="001B2ABD" w:rsidRDefault="001B2ABD" w:rsidP="000C45FF">
            <w:pPr>
              <w:tabs>
                <w:tab w:val="left" w:pos="990"/>
              </w:tabs>
            </w:pPr>
          </w:p>
        </w:tc>
        <w:tc>
          <w:tcPr>
            <w:tcW w:w="6470" w:type="dxa"/>
            <w:vAlign w:val="bottom"/>
          </w:tcPr>
          <w:p w:rsidR="001B2ABD" w:rsidRPr="003B26F4" w:rsidRDefault="00DC17D8" w:rsidP="001B2ABD">
            <w:pPr>
              <w:pStyle w:val="Title"/>
              <w:rPr>
                <w:sz w:val="72"/>
                <w:szCs w:val="72"/>
              </w:rPr>
            </w:pPr>
            <w:r w:rsidRPr="003B26F4">
              <w:rPr>
                <w:sz w:val="72"/>
                <w:szCs w:val="72"/>
              </w:rPr>
              <w:t>Sudheer Pithani</w:t>
            </w:r>
          </w:p>
          <w:p w:rsidR="001B2ABD" w:rsidRDefault="00DC17D8" w:rsidP="00DC17D8">
            <w:pPr>
              <w:pStyle w:val="Subtitle"/>
            </w:pPr>
            <w:r>
              <w:rPr>
                <w:spacing w:val="0"/>
                <w:w w:val="100"/>
              </w:rPr>
              <w:t>Certified Scrum Master</w:t>
            </w:r>
          </w:p>
        </w:tc>
      </w:tr>
      <w:tr w:rsidR="001B2ABD" w:rsidTr="001B2ABD">
        <w:tc>
          <w:tcPr>
            <w:tcW w:w="3600" w:type="dxa"/>
          </w:tcPr>
          <w:p w:rsidR="00036450" w:rsidRDefault="00036450" w:rsidP="00036450"/>
          <w:sdt>
            <w:sdtPr>
              <w:rPr>
                <w:rFonts w:asciiTheme="minorHAnsi" w:eastAsiaTheme="minorEastAsia" w:hAnsiTheme="minorHAnsi" w:cstheme="minorBidi"/>
                <w:b w:val="0"/>
                <w:caps w:val="0"/>
                <w:color w:val="auto"/>
                <w:sz w:val="18"/>
                <w:szCs w:val="22"/>
              </w:rPr>
              <w:id w:val="-1954003311"/>
              <w:placeholder>
                <w:docPart w:val="C194464F81FD437F9939D2D31FC67792"/>
              </w:placeholder>
              <w:temporary/>
              <w:showingPlcHdr/>
              <w15:appearance w15:val="hidden"/>
            </w:sdtPr>
            <w:sdtEndPr/>
            <w:sdtContent>
              <w:p w:rsidR="00036450" w:rsidRPr="003B26F4" w:rsidRDefault="00CB0055" w:rsidP="00CB0055">
                <w:pPr>
                  <w:pStyle w:val="Heading3"/>
                  <w:rPr>
                    <w:rFonts w:asciiTheme="minorHAnsi" w:eastAsiaTheme="minorEastAsia" w:hAnsiTheme="minorHAnsi" w:cstheme="minorBidi"/>
                    <w:b w:val="0"/>
                    <w:caps w:val="0"/>
                    <w:color w:val="auto"/>
                    <w:sz w:val="18"/>
                    <w:szCs w:val="22"/>
                  </w:rPr>
                </w:pPr>
                <w:r w:rsidRPr="003B26F4">
                  <w:rPr>
                    <w:rFonts w:asciiTheme="minorHAnsi" w:eastAsiaTheme="minorEastAsia" w:hAnsiTheme="minorHAnsi" w:cstheme="minorBidi"/>
                    <w:b w:val="0"/>
                    <w:caps w:val="0"/>
                    <w:color w:val="auto"/>
                    <w:sz w:val="18"/>
                    <w:szCs w:val="22"/>
                  </w:rPr>
                  <w:t>Contact</w:t>
                </w:r>
              </w:p>
            </w:sdtContent>
          </w:sdt>
          <w:sdt>
            <w:sdtPr>
              <w:id w:val="1111563247"/>
              <w:placeholder>
                <w:docPart w:val="37078BF91A784CF581A9B6AF32F948F7"/>
              </w:placeholder>
              <w:temporary/>
              <w:showingPlcHdr/>
              <w15:appearance w15:val="hidden"/>
            </w:sdtPr>
            <w:sdtEndPr/>
            <w:sdtContent>
              <w:p w:rsidR="004D3011" w:rsidRDefault="004D3011" w:rsidP="004D3011">
                <w:r w:rsidRPr="004D3011">
                  <w:t>PHONE:</w:t>
                </w:r>
              </w:p>
            </w:sdtContent>
          </w:sdt>
          <w:p w:rsidR="004D3011" w:rsidRDefault="00DC17D8" w:rsidP="004D3011">
            <w:r>
              <w:t>+91 8790556498</w:t>
            </w:r>
          </w:p>
          <w:p w:rsidR="004D3011" w:rsidRPr="004D3011" w:rsidRDefault="004D3011" w:rsidP="004D3011"/>
          <w:sdt>
            <w:sdtPr>
              <w:id w:val="-240260293"/>
              <w:placeholder>
                <w:docPart w:val="2455E24E058D45D6939377ABBD65A3F0"/>
              </w:placeholder>
              <w:temporary/>
              <w:showingPlcHdr/>
              <w15:appearance w15:val="hidden"/>
            </w:sdtPr>
            <w:sdtEndPr/>
            <w:sdtContent>
              <w:p w:rsidR="004D3011" w:rsidRDefault="004D3011" w:rsidP="004D3011">
                <w:r w:rsidRPr="004D3011">
                  <w:t>EMAIL:</w:t>
                </w:r>
              </w:p>
            </w:sdtContent>
          </w:sdt>
          <w:p w:rsidR="00DC17D8" w:rsidRDefault="00DC17D8" w:rsidP="004D3011">
            <w:hyperlink r:id="rId11" w:history="1">
              <w:r w:rsidRPr="003B26F4">
                <w:t>Sid.appsup@gmail.com</w:t>
              </w:r>
            </w:hyperlink>
          </w:p>
          <w:p w:rsidR="00DC17D8" w:rsidRDefault="00DC17D8" w:rsidP="004D3011"/>
          <w:p w:rsidR="00036450" w:rsidRDefault="00DC17D8" w:rsidP="004D3011">
            <w:r>
              <w:t xml:space="preserve">LinkedIn: </w:t>
            </w:r>
            <w:r w:rsidRPr="00DC17D8">
              <w:t>https://www.linkedin.com/in/sudheer-p-564aa48/</w:t>
            </w:r>
          </w:p>
          <w:p w:rsidR="00DC17D8" w:rsidRPr="003B26F4" w:rsidRDefault="00DC17D8" w:rsidP="004D3011"/>
          <w:p w:rsidR="003B26F4" w:rsidRDefault="003B26F4" w:rsidP="003B26F4">
            <w:pPr>
              <w:pStyle w:val="divdocumentleft-boxdivsectiontitleParagraph"/>
              <w:spacing w:line="380" w:lineRule="atLeast"/>
              <w:ind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t>Software</w:t>
            </w:r>
          </w:p>
          <w:p w:rsidR="00486B06" w:rsidRPr="00486B06" w:rsidRDefault="00486B06" w:rsidP="003B26F4">
            <w:pPr>
              <w:pStyle w:val="p"/>
              <w:spacing w:before="200" w:line="360" w:lineRule="atLeast"/>
              <w:ind w:right="300"/>
              <w:rPr>
                <w:rFonts w:asciiTheme="minorHAnsi" w:eastAsiaTheme="minorEastAsia" w:hAnsiTheme="minorHAnsi" w:cstheme="minorBidi"/>
                <w:sz w:val="18"/>
                <w:szCs w:val="22"/>
                <w:lang w:eastAsia="ja-JP"/>
              </w:rPr>
            </w:pPr>
            <w:r w:rsidRPr="00486B06">
              <w:rPr>
                <w:rFonts w:asciiTheme="minorHAnsi" w:eastAsiaTheme="minorEastAsia" w:hAnsiTheme="minorHAnsi" w:cstheme="minorBidi"/>
                <w:sz w:val="18"/>
                <w:szCs w:val="22"/>
                <w:lang w:eastAsia="ja-JP"/>
              </w:rPr>
              <w:t xml:space="preserve">Strategic Planning </w:t>
            </w:r>
          </w:p>
          <w:p w:rsidR="00486B06" w:rsidRPr="003B26F4" w:rsidRDefault="00486B06" w:rsidP="003B26F4">
            <w:pPr>
              <w:pStyle w:val="ratvcontainer"/>
              <w:ind w:right="300"/>
              <w:rPr>
                <w:rFonts w:asciiTheme="minorHAnsi" w:eastAsiaTheme="minorEastAsia" w:hAnsiTheme="minorHAnsi" w:cstheme="minorBidi"/>
                <w:sz w:val="18"/>
                <w:szCs w:val="22"/>
                <w:lang w:eastAsia="ja-JP"/>
              </w:rPr>
            </w:pPr>
            <w:r w:rsidRPr="003B26F4">
              <w:rPr>
                <w:rFonts w:asciiTheme="minorHAnsi" w:eastAsiaTheme="minorEastAsia" w:hAnsiTheme="minorHAnsi" w:cstheme="minorBidi"/>
                <w:sz w:val="18"/>
                <w:szCs w:val="22"/>
                <w:lang w:eastAsia="ja-JP"/>
              </w:rPr>
              <w:drawing>
                <wp:inline distT="0" distB="0" distL="0" distR="0" wp14:anchorId="7FDAC152" wp14:editId="06376067">
                  <wp:extent cx="1958288" cy="94922"/>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26935" name=""/>
                          <pic:cNvPicPr>
                            <a:picLocks noChangeAspect="1"/>
                          </pic:cNvPicPr>
                        </pic:nvPicPr>
                        <pic:blipFill>
                          <a:blip r:embed="rId12"/>
                          <a:stretch>
                            <a:fillRect/>
                          </a:stretch>
                        </pic:blipFill>
                        <pic:spPr>
                          <a:xfrm>
                            <a:off x="0" y="0"/>
                            <a:ext cx="1958288" cy="94922"/>
                          </a:xfrm>
                          <a:prstGeom prst="rect">
                            <a:avLst/>
                          </a:prstGeom>
                        </pic:spPr>
                      </pic:pic>
                    </a:graphicData>
                  </a:graphic>
                </wp:inline>
              </w:drawing>
            </w:r>
          </w:p>
          <w:p w:rsidR="00486B06" w:rsidRPr="00486B06" w:rsidRDefault="00486B06" w:rsidP="003B26F4">
            <w:pPr>
              <w:pStyle w:val="p"/>
              <w:spacing w:before="200" w:line="360" w:lineRule="atLeast"/>
              <w:ind w:right="300"/>
              <w:rPr>
                <w:rFonts w:asciiTheme="minorHAnsi" w:eastAsiaTheme="minorEastAsia" w:hAnsiTheme="minorHAnsi" w:cstheme="minorBidi"/>
                <w:sz w:val="18"/>
                <w:szCs w:val="22"/>
                <w:lang w:eastAsia="ja-JP"/>
              </w:rPr>
            </w:pPr>
            <w:r w:rsidRPr="00486B06">
              <w:rPr>
                <w:rFonts w:asciiTheme="minorHAnsi" w:eastAsiaTheme="minorEastAsia" w:hAnsiTheme="minorHAnsi" w:cstheme="minorBidi"/>
                <w:sz w:val="18"/>
                <w:szCs w:val="22"/>
                <w:lang w:eastAsia="ja-JP"/>
              </w:rPr>
              <w:t xml:space="preserve">Data Analysis </w:t>
            </w:r>
          </w:p>
          <w:p w:rsidR="00486B06" w:rsidRPr="003B26F4" w:rsidRDefault="00486B06" w:rsidP="003B26F4">
            <w:pPr>
              <w:pStyle w:val="ratvcontainer"/>
              <w:ind w:right="300"/>
              <w:rPr>
                <w:rFonts w:asciiTheme="minorHAnsi" w:eastAsiaTheme="minorEastAsia" w:hAnsiTheme="minorHAnsi" w:cstheme="minorBidi"/>
                <w:sz w:val="18"/>
                <w:szCs w:val="22"/>
                <w:lang w:eastAsia="ja-JP"/>
              </w:rPr>
            </w:pPr>
            <w:r w:rsidRPr="003B26F4">
              <w:rPr>
                <w:rFonts w:asciiTheme="minorHAnsi" w:eastAsiaTheme="minorEastAsia" w:hAnsiTheme="minorHAnsi" w:cstheme="minorBidi"/>
                <w:sz w:val="18"/>
                <w:szCs w:val="22"/>
                <w:lang w:eastAsia="ja-JP"/>
              </w:rPr>
              <w:drawing>
                <wp:inline distT="0" distB="0" distL="0" distR="0" wp14:anchorId="1579FB67" wp14:editId="03AE69CD">
                  <wp:extent cx="1958288" cy="94922"/>
                  <wp:effectExtent l="0" t="0" r="0" b="0"/>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291588" name=""/>
                          <pic:cNvPicPr>
                            <a:picLocks noChangeAspect="1"/>
                          </pic:cNvPicPr>
                        </pic:nvPicPr>
                        <pic:blipFill>
                          <a:blip r:embed="rId12"/>
                          <a:stretch>
                            <a:fillRect/>
                          </a:stretch>
                        </pic:blipFill>
                        <pic:spPr>
                          <a:xfrm>
                            <a:off x="0" y="0"/>
                            <a:ext cx="1958288" cy="94922"/>
                          </a:xfrm>
                          <a:prstGeom prst="rect">
                            <a:avLst/>
                          </a:prstGeom>
                        </pic:spPr>
                      </pic:pic>
                    </a:graphicData>
                  </a:graphic>
                </wp:inline>
              </w:drawing>
            </w:r>
          </w:p>
          <w:p w:rsidR="00486B06" w:rsidRPr="00486B06" w:rsidRDefault="00486B06" w:rsidP="003B26F4">
            <w:pPr>
              <w:pStyle w:val="p"/>
              <w:spacing w:before="200" w:line="360" w:lineRule="atLeast"/>
              <w:ind w:right="300"/>
              <w:rPr>
                <w:rFonts w:asciiTheme="minorHAnsi" w:eastAsiaTheme="minorEastAsia" w:hAnsiTheme="minorHAnsi" w:cstheme="minorBidi"/>
                <w:sz w:val="18"/>
                <w:szCs w:val="22"/>
                <w:lang w:eastAsia="ja-JP"/>
              </w:rPr>
            </w:pPr>
            <w:r w:rsidRPr="00486B06">
              <w:rPr>
                <w:rFonts w:asciiTheme="minorHAnsi" w:eastAsiaTheme="minorEastAsia" w:hAnsiTheme="minorHAnsi" w:cstheme="minorBidi"/>
                <w:sz w:val="18"/>
                <w:szCs w:val="22"/>
                <w:lang w:eastAsia="ja-JP"/>
              </w:rPr>
              <w:t xml:space="preserve">SQL and databases </w:t>
            </w:r>
          </w:p>
          <w:p w:rsidR="00486B06" w:rsidRPr="003B26F4" w:rsidRDefault="00486B06" w:rsidP="003B26F4">
            <w:pPr>
              <w:pStyle w:val="ratvcontainer"/>
              <w:ind w:right="300"/>
              <w:rPr>
                <w:rFonts w:asciiTheme="minorHAnsi" w:eastAsiaTheme="minorEastAsia" w:hAnsiTheme="minorHAnsi" w:cstheme="minorBidi"/>
                <w:sz w:val="18"/>
                <w:szCs w:val="22"/>
                <w:lang w:eastAsia="ja-JP"/>
              </w:rPr>
            </w:pPr>
            <w:r w:rsidRPr="003B26F4">
              <w:rPr>
                <w:rFonts w:asciiTheme="minorHAnsi" w:eastAsiaTheme="minorEastAsia" w:hAnsiTheme="minorHAnsi" w:cstheme="minorBidi"/>
                <w:sz w:val="18"/>
                <w:szCs w:val="22"/>
                <w:lang w:eastAsia="ja-JP"/>
              </w:rPr>
              <w:drawing>
                <wp:inline distT="0" distB="0" distL="0" distR="0" wp14:anchorId="551D869B" wp14:editId="68C1DDCB">
                  <wp:extent cx="1958288" cy="94922"/>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524560" name=""/>
                          <pic:cNvPicPr>
                            <a:picLocks noChangeAspect="1"/>
                          </pic:cNvPicPr>
                        </pic:nvPicPr>
                        <pic:blipFill>
                          <a:blip r:embed="rId12"/>
                          <a:stretch>
                            <a:fillRect/>
                          </a:stretch>
                        </pic:blipFill>
                        <pic:spPr>
                          <a:xfrm>
                            <a:off x="0" y="0"/>
                            <a:ext cx="1958288" cy="94922"/>
                          </a:xfrm>
                          <a:prstGeom prst="rect">
                            <a:avLst/>
                          </a:prstGeom>
                        </pic:spPr>
                      </pic:pic>
                    </a:graphicData>
                  </a:graphic>
                </wp:inline>
              </w:drawing>
            </w:r>
          </w:p>
          <w:p w:rsidR="00486B06" w:rsidRPr="00486B06" w:rsidRDefault="00486B06" w:rsidP="003B26F4">
            <w:pPr>
              <w:pStyle w:val="p"/>
              <w:spacing w:before="200" w:line="360" w:lineRule="atLeast"/>
              <w:ind w:right="300"/>
              <w:rPr>
                <w:rFonts w:asciiTheme="minorHAnsi" w:eastAsiaTheme="minorEastAsia" w:hAnsiTheme="minorHAnsi" w:cstheme="minorBidi"/>
                <w:sz w:val="18"/>
                <w:szCs w:val="22"/>
                <w:lang w:eastAsia="ja-JP"/>
              </w:rPr>
            </w:pPr>
            <w:r w:rsidRPr="00486B06">
              <w:rPr>
                <w:rFonts w:asciiTheme="minorHAnsi" w:eastAsiaTheme="minorEastAsia" w:hAnsiTheme="minorHAnsi" w:cstheme="minorBidi"/>
                <w:sz w:val="18"/>
                <w:szCs w:val="22"/>
                <w:lang w:eastAsia="ja-JP"/>
              </w:rPr>
              <w:t xml:space="preserve">Technical Writing </w:t>
            </w:r>
          </w:p>
          <w:p w:rsidR="00486B06" w:rsidRPr="003B26F4" w:rsidRDefault="00486B06" w:rsidP="003B26F4">
            <w:pPr>
              <w:pStyle w:val="ratvcontainer"/>
              <w:ind w:right="300"/>
              <w:rPr>
                <w:rFonts w:asciiTheme="minorHAnsi" w:eastAsiaTheme="minorEastAsia" w:hAnsiTheme="minorHAnsi" w:cstheme="minorBidi"/>
                <w:sz w:val="18"/>
                <w:szCs w:val="22"/>
                <w:lang w:eastAsia="ja-JP"/>
              </w:rPr>
            </w:pPr>
            <w:r w:rsidRPr="003B26F4">
              <w:rPr>
                <w:rFonts w:asciiTheme="minorHAnsi" w:eastAsiaTheme="minorEastAsia" w:hAnsiTheme="minorHAnsi" w:cstheme="minorBidi"/>
                <w:sz w:val="18"/>
                <w:szCs w:val="22"/>
                <w:lang w:eastAsia="ja-JP"/>
              </w:rPr>
              <w:drawing>
                <wp:inline distT="0" distB="0" distL="0" distR="0" wp14:anchorId="7066ADC1" wp14:editId="2E24AC5E">
                  <wp:extent cx="1958288" cy="94922"/>
                  <wp:effectExtent l="0" t="0" r="0" b="0"/>
                  <wp:docPr id="100004" name="Picture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088440" name=""/>
                          <pic:cNvPicPr>
                            <a:picLocks noChangeAspect="1"/>
                          </pic:cNvPicPr>
                        </pic:nvPicPr>
                        <pic:blipFill>
                          <a:blip r:embed="rId12"/>
                          <a:stretch>
                            <a:fillRect/>
                          </a:stretch>
                        </pic:blipFill>
                        <pic:spPr>
                          <a:xfrm>
                            <a:off x="0" y="0"/>
                            <a:ext cx="1958288" cy="94922"/>
                          </a:xfrm>
                          <a:prstGeom prst="rect">
                            <a:avLst/>
                          </a:prstGeom>
                        </pic:spPr>
                      </pic:pic>
                    </a:graphicData>
                  </a:graphic>
                </wp:inline>
              </w:drawing>
            </w:r>
          </w:p>
          <w:p w:rsidR="00486B06" w:rsidRPr="00486B06" w:rsidRDefault="00486B06" w:rsidP="003B26F4">
            <w:pPr>
              <w:pStyle w:val="p"/>
              <w:spacing w:before="200" w:line="360" w:lineRule="atLeast"/>
              <w:ind w:right="300"/>
              <w:rPr>
                <w:rFonts w:asciiTheme="minorHAnsi" w:eastAsiaTheme="minorEastAsia" w:hAnsiTheme="minorHAnsi" w:cstheme="minorBidi"/>
                <w:sz w:val="18"/>
                <w:szCs w:val="22"/>
                <w:lang w:eastAsia="ja-JP"/>
              </w:rPr>
            </w:pPr>
            <w:r w:rsidRPr="00486B06">
              <w:rPr>
                <w:rFonts w:asciiTheme="minorHAnsi" w:eastAsiaTheme="minorEastAsia" w:hAnsiTheme="minorHAnsi" w:cstheme="minorBidi"/>
                <w:sz w:val="18"/>
                <w:szCs w:val="22"/>
                <w:lang w:eastAsia="ja-JP"/>
              </w:rPr>
              <w:t xml:space="preserve">Gap analysis </w:t>
            </w:r>
          </w:p>
          <w:p w:rsidR="00486B06" w:rsidRPr="003B26F4" w:rsidRDefault="00486B06" w:rsidP="003B26F4">
            <w:pPr>
              <w:pStyle w:val="ratvcontainer"/>
              <w:ind w:right="300"/>
              <w:rPr>
                <w:rFonts w:asciiTheme="minorHAnsi" w:eastAsiaTheme="minorEastAsia" w:hAnsiTheme="minorHAnsi" w:cstheme="minorBidi"/>
                <w:sz w:val="18"/>
                <w:szCs w:val="22"/>
                <w:lang w:eastAsia="ja-JP"/>
              </w:rPr>
            </w:pPr>
            <w:r w:rsidRPr="003B26F4">
              <w:rPr>
                <w:rFonts w:asciiTheme="minorHAnsi" w:eastAsiaTheme="minorEastAsia" w:hAnsiTheme="minorHAnsi" w:cstheme="minorBidi"/>
                <w:sz w:val="18"/>
                <w:szCs w:val="22"/>
                <w:lang w:eastAsia="ja-JP"/>
              </w:rPr>
              <w:drawing>
                <wp:inline distT="0" distB="0" distL="0" distR="0" wp14:anchorId="4FF55150" wp14:editId="113D48A0">
                  <wp:extent cx="1958288" cy="94922"/>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98490" name=""/>
                          <pic:cNvPicPr>
                            <a:picLocks noChangeAspect="1"/>
                          </pic:cNvPicPr>
                        </pic:nvPicPr>
                        <pic:blipFill>
                          <a:blip r:embed="rId13"/>
                          <a:stretch>
                            <a:fillRect/>
                          </a:stretch>
                        </pic:blipFill>
                        <pic:spPr>
                          <a:xfrm>
                            <a:off x="0" y="0"/>
                            <a:ext cx="1958288" cy="94922"/>
                          </a:xfrm>
                          <a:prstGeom prst="rect">
                            <a:avLst/>
                          </a:prstGeom>
                        </pic:spPr>
                      </pic:pic>
                    </a:graphicData>
                  </a:graphic>
                </wp:inline>
              </w:drawing>
            </w:r>
          </w:p>
          <w:p w:rsidR="00486B06" w:rsidRPr="00486B06" w:rsidRDefault="00486B06" w:rsidP="003B26F4">
            <w:pPr>
              <w:pStyle w:val="p"/>
              <w:spacing w:before="200" w:line="360" w:lineRule="atLeast"/>
              <w:ind w:right="300"/>
              <w:rPr>
                <w:rFonts w:asciiTheme="minorHAnsi" w:eastAsiaTheme="minorEastAsia" w:hAnsiTheme="minorHAnsi" w:cstheme="minorBidi"/>
                <w:sz w:val="18"/>
                <w:szCs w:val="22"/>
                <w:lang w:eastAsia="ja-JP"/>
              </w:rPr>
            </w:pPr>
            <w:r w:rsidRPr="00486B06">
              <w:rPr>
                <w:rFonts w:asciiTheme="minorHAnsi" w:eastAsiaTheme="minorEastAsia" w:hAnsiTheme="minorHAnsi" w:cstheme="minorBidi"/>
                <w:sz w:val="18"/>
                <w:szCs w:val="22"/>
                <w:lang w:eastAsia="ja-JP"/>
              </w:rPr>
              <w:t xml:space="preserve">Test case scenarios </w:t>
            </w:r>
          </w:p>
          <w:p w:rsidR="00486B06" w:rsidRPr="003B26F4" w:rsidRDefault="00486B06" w:rsidP="003B26F4">
            <w:pPr>
              <w:pStyle w:val="ratvcontainer"/>
              <w:ind w:right="300"/>
              <w:rPr>
                <w:rFonts w:asciiTheme="minorHAnsi" w:eastAsiaTheme="minorEastAsia" w:hAnsiTheme="minorHAnsi" w:cstheme="minorBidi"/>
                <w:sz w:val="18"/>
                <w:szCs w:val="22"/>
                <w:lang w:eastAsia="ja-JP"/>
              </w:rPr>
            </w:pPr>
            <w:r w:rsidRPr="003B26F4">
              <w:rPr>
                <w:rFonts w:asciiTheme="minorHAnsi" w:eastAsiaTheme="minorEastAsia" w:hAnsiTheme="minorHAnsi" w:cstheme="minorBidi"/>
                <w:sz w:val="18"/>
                <w:szCs w:val="22"/>
                <w:lang w:eastAsia="ja-JP"/>
              </w:rPr>
              <w:drawing>
                <wp:inline distT="0" distB="0" distL="0" distR="0" wp14:anchorId="7717DE70" wp14:editId="69BD775B">
                  <wp:extent cx="1958288" cy="94922"/>
                  <wp:effectExtent l="0" t="0" r="0" b="0"/>
                  <wp:docPr id="100006" name="Picture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93837" name=""/>
                          <pic:cNvPicPr>
                            <a:picLocks noChangeAspect="1"/>
                          </pic:cNvPicPr>
                        </pic:nvPicPr>
                        <pic:blipFill>
                          <a:blip r:embed="rId12"/>
                          <a:stretch>
                            <a:fillRect/>
                          </a:stretch>
                        </pic:blipFill>
                        <pic:spPr>
                          <a:xfrm>
                            <a:off x="0" y="0"/>
                            <a:ext cx="1958288" cy="94922"/>
                          </a:xfrm>
                          <a:prstGeom prst="rect">
                            <a:avLst/>
                          </a:prstGeom>
                        </pic:spPr>
                      </pic:pic>
                    </a:graphicData>
                  </a:graphic>
                </wp:inline>
              </w:drawing>
            </w:r>
          </w:p>
          <w:p w:rsidR="00486B06" w:rsidRPr="00486B06" w:rsidRDefault="00486B06" w:rsidP="003B26F4">
            <w:pPr>
              <w:pStyle w:val="p"/>
              <w:spacing w:before="200" w:line="360" w:lineRule="atLeast"/>
              <w:ind w:right="300"/>
              <w:rPr>
                <w:rFonts w:asciiTheme="minorHAnsi" w:eastAsiaTheme="minorEastAsia" w:hAnsiTheme="minorHAnsi" w:cstheme="minorBidi"/>
                <w:sz w:val="18"/>
                <w:szCs w:val="22"/>
                <w:lang w:eastAsia="ja-JP"/>
              </w:rPr>
            </w:pPr>
            <w:r w:rsidRPr="00486B06">
              <w:rPr>
                <w:rFonts w:asciiTheme="minorHAnsi" w:eastAsiaTheme="minorEastAsia" w:hAnsiTheme="minorHAnsi" w:cstheme="minorBidi"/>
                <w:sz w:val="18"/>
                <w:szCs w:val="22"/>
                <w:lang w:eastAsia="ja-JP"/>
              </w:rPr>
              <w:t xml:space="preserve">Release planning </w:t>
            </w:r>
          </w:p>
          <w:p w:rsidR="00486B06" w:rsidRPr="003B26F4" w:rsidRDefault="00486B06" w:rsidP="003B26F4">
            <w:pPr>
              <w:pStyle w:val="ratvcontainer"/>
              <w:ind w:right="300"/>
              <w:rPr>
                <w:rFonts w:asciiTheme="minorHAnsi" w:eastAsiaTheme="minorEastAsia" w:hAnsiTheme="minorHAnsi" w:cstheme="minorBidi"/>
                <w:sz w:val="18"/>
                <w:szCs w:val="22"/>
                <w:lang w:eastAsia="ja-JP"/>
              </w:rPr>
            </w:pPr>
            <w:r w:rsidRPr="003B26F4">
              <w:rPr>
                <w:rFonts w:asciiTheme="minorHAnsi" w:eastAsiaTheme="minorEastAsia" w:hAnsiTheme="minorHAnsi" w:cstheme="minorBidi"/>
                <w:sz w:val="18"/>
                <w:szCs w:val="22"/>
                <w:lang w:eastAsia="ja-JP"/>
              </w:rPr>
              <w:drawing>
                <wp:inline distT="0" distB="0" distL="0" distR="0" wp14:anchorId="2498C3E3" wp14:editId="139FAF8A">
                  <wp:extent cx="1958288" cy="94922"/>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591387" name=""/>
                          <pic:cNvPicPr>
                            <a:picLocks noChangeAspect="1"/>
                          </pic:cNvPicPr>
                        </pic:nvPicPr>
                        <pic:blipFill>
                          <a:blip r:embed="rId13"/>
                          <a:stretch>
                            <a:fillRect/>
                          </a:stretch>
                        </pic:blipFill>
                        <pic:spPr>
                          <a:xfrm>
                            <a:off x="0" y="0"/>
                            <a:ext cx="1958288" cy="94922"/>
                          </a:xfrm>
                          <a:prstGeom prst="rect">
                            <a:avLst/>
                          </a:prstGeom>
                        </pic:spPr>
                      </pic:pic>
                    </a:graphicData>
                  </a:graphic>
                </wp:inline>
              </w:drawing>
            </w:r>
          </w:p>
          <w:p w:rsidR="003B26F4" w:rsidRDefault="003B26F4" w:rsidP="00486B06">
            <w:pPr>
              <w:pStyle w:val="p"/>
              <w:spacing w:before="200" w:line="360" w:lineRule="atLeast"/>
              <w:ind w:left="300" w:right="300"/>
              <w:rPr>
                <w:rFonts w:asciiTheme="minorHAnsi" w:eastAsiaTheme="minorEastAsia" w:hAnsiTheme="minorHAnsi" w:cstheme="minorBidi"/>
                <w:sz w:val="18"/>
                <w:szCs w:val="22"/>
                <w:lang w:eastAsia="ja-JP"/>
              </w:rPr>
            </w:pPr>
          </w:p>
          <w:p w:rsidR="003B26F4" w:rsidRDefault="003B26F4" w:rsidP="00486B06">
            <w:pPr>
              <w:pStyle w:val="p"/>
              <w:spacing w:before="200" w:line="360" w:lineRule="atLeast"/>
              <w:ind w:left="300" w:right="300"/>
              <w:rPr>
                <w:rFonts w:asciiTheme="minorHAnsi" w:eastAsiaTheme="minorEastAsia" w:hAnsiTheme="minorHAnsi" w:cstheme="minorBidi"/>
                <w:sz w:val="18"/>
                <w:szCs w:val="22"/>
                <w:lang w:eastAsia="ja-JP"/>
              </w:rPr>
            </w:pPr>
          </w:p>
          <w:p w:rsidR="00486B06" w:rsidRPr="00486B06" w:rsidRDefault="00486B06" w:rsidP="003B26F4">
            <w:pPr>
              <w:pStyle w:val="p"/>
              <w:spacing w:before="200" w:line="360" w:lineRule="atLeast"/>
              <w:ind w:right="300"/>
              <w:rPr>
                <w:rFonts w:asciiTheme="minorHAnsi" w:eastAsiaTheme="minorEastAsia" w:hAnsiTheme="minorHAnsi" w:cstheme="minorBidi"/>
                <w:sz w:val="18"/>
                <w:szCs w:val="22"/>
                <w:lang w:eastAsia="ja-JP"/>
              </w:rPr>
            </w:pPr>
            <w:r w:rsidRPr="00486B06">
              <w:rPr>
                <w:rFonts w:asciiTheme="minorHAnsi" w:eastAsiaTheme="minorEastAsia" w:hAnsiTheme="minorHAnsi" w:cstheme="minorBidi"/>
                <w:sz w:val="18"/>
                <w:szCs w:val="22"/>
                <w:lang w:eastAsia="ja-JP"/>
              </w:rPr>
              <w:t xml:space="preserve">Project Management </w:t>
            </w:r>
          </w:p>
          <w:p w:rsidR="00486B06" w:rsidRPr="003B26F4" w:rsidRDefault="00486B06" w:rsidP="003B26F4">
            <w:pPr>
              <w:pStyle w:val="ratvcontainer"/>
              <w:ind w:right="300"/>
              <w:rPr>
                <w:rFonts w:asciiTheme="minorHAnsi" w:eastAsiaTheme="minorEastAsia" w:hAnsiTheme="minorHAnsi" w:cstheme="minorBidi"/>
                <w:sz w:val="18"/>
                <w:szCs w:val="22"/>
                <w:lang w:eastAsia="ja-JP"/>
              </w:rPr>
            </w:pPr>
            <w:r w:rsidRPr="003B26F4">
              <w:rPr>
                <w:rFonts w:asciiTheme="minorHAnsi" w:eastAsiaTheme="minorEastAsia" w:hAnsiTheme="minorHAnsi" w:cstheme="minorBidi"/>
                <w:sz w:val="18"/>
                <w:szCs w:val="22"/>
                <w:lang w:eastAsia="ja-JP"/>
              </w:rPr>
              <w:drawing>
                <wp:inline distT="0" distB="0" distL="0" distR="0" wp14:anchorId="701DECF7" wp14:editId="4718A389">
                  <wp:extent cx="1958288" cy="94922"/>
                  <wp:effectExtent l="0" t="0" r="0" b="0"/>
                  <wp:docPr id="100008" name="Picture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899536" name=""/>
                          <pic:cNvPicPr>
                            <a:picLocks noChangeAspect="1"/>
                          </pic:cNvPicPr>
                        </pic:nvPicPr>
                        <pic:blipFill>
                          <a:blip r:embed="rId13"/>
                          <a:stretch>
                            <a:fillRect/>
                          </a:stretch>
                        </pic:blipFill>
                        <pic:spPr>
                          <a:xfrm>
                            <a:off x="0" y="0"/>
                            <a:ext cx="1958288" cy="94922"/>
                          </a:xfrm>
                          <a:prstGeom prst="rect">
                            <a:avLst/>
                          </a:prstGeom>
                        </pic:spPr>
                      </pic:pic>
                    </a:graphicData>
                  </a:graphic>
                </wp:inline>
              </w:drawing>
            </w:r>
          </w:p>
          <w:p w:rsidR="00486B06" w:rsidRPr="00486B06" w:rsidRDefault="00486B06" w:rsidP="003B26F4">
            <w:pPr>
              <w:pStyle w:val="p"/>
              <w:spacing w:before="200" w:line="360" w:lineRule="atLeast"/>
              <w:ind w:right="300"/>
              <w:rPr>
                <w:rFonts w:asciiTheme="minorHAnsi" w:eastAsiaTheme="minorEastAsia" w:hAnsiTheme="minorHAnsi" w:cstheme="minorBidi"/>
                <w:sz w:val="18"/>
                <w:szCs w:val="22"/>
                <w:lang w:eastAsia="ja-JP"/>
              </w:rPr>
            </w:pPr>
            <w:r w:rsidRPr="00486B06">
              <w:rPr>
                <w:rFonts w:asciiTheme="minorHAnsi" w:eastAsiaTheme="minorEastAsia" w:hAnsiTheme="minorHAnsi" w:cstheme="minorBidi"/>
                <w:sz w:val="18"/>
                <w:szCs w:val="22"/>
                <w:lang w:eastAsia="ja-JP"/>
              </w:rPr>
              <w:t xml:space="preserve">Microsoft Office Suite </w:t>
            </w:r>
          </w:p>
          <w:p w:rsidR="00486B06" w:rsidRPr="003B26F4" w:rsidRDefault="00486B06" w:rsidP="003B26F4">
            <w:pPr>
              <w:pStyle w:val="ratvcontainer"/>
              <w:ind w:right="300"/>
              <w:rPr>
                <w:rFonts w:asciiTheme="minorHAnsi" w:eastAsiaTheme="minorEastAsia" w:hAnsiTheme="minorHAnsi" w:cstheme="minorBidi"/>
                <w:sz w:val="18"/>
                <w:szCs w:val="22"/>
                <w:lang w:eastAsia="ja-JP"/>
              </w:rPr>
            </w:pPr>
            <w:r w:rsidRPr="003B26F4">
              <w:rPr>
                <w:rFonts w:asciiTheme="minorHAnsi" w:eastAsiaTheme="minorEastAsia" w:hAnsiTheme="minorHAnsi" w:cstheme="minorBidi"/>
                <w:sz w:val="18"/>
                <w:szCs w:val="22"/>
                <w:lang w:eastAsia="ja-JP"/>
              </w:rPr>
              <w:drawing>
                <wp:inline distT="0" distB="0" distL="0" distR="0" wp14:anchorId="17469683" wp14:editId="0A08EDF8">
                  <wp:extent cx="1958288" cy="94922"/>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855594" name=""/>
                          <pic:cNvPicPr>
                            <a:picLocks noChangeAspect="1"/>
                          </pic:cNvPicPr>
                        </pic:nvPicPr>
                        <pic:blipFill>
                          <a:blip r:embed="rId13"/>
                          <a:stretch>
                            <a:fillRect/>
                          </a:stretch>
                        </pic:blipFill>
                        <pic:spPr>
                          <a:xfrm>
                            <a:off x="0" y="0"/>
                            <a:ext cx="1958288" cy="94922"/>
                          </a:xfrm>
                          <a:prstGeom prst="rect">
                            <a:avLst/>
                          </a:prstGeom>
                        </pic:spPr>
                      </pic:pic>
                    </a:graphicData>
                  </a:graphic>
                </wp:inline>
              </w:drawing>
            </w:r>
          </w:p>
          <w:p w:rsidR="00486B06" w:rsidRPr="00486B06" w:rsidRDefault="00486B06" w:rsidP="003B26F4">
            <w:pPr>
              <w:pStyle w:val="p"/>
              <w:spacing w:before="200" w:line="360" w:lineRule="atLeast"/>
              <w:ind w:right="300"/>
              <w:rPr>
                <w:rFonts w:asciiTheme="minorHAnsi" w:eastAsiaTheme="minorEastAsia" w:hAnsiTheme="minorHAnsi" w:cstheme="minorBidi"/>
                <w:sz w:val="18"/>
                <w:szCs w:val="22"/>
                <w:lang w:eastAsia="ja-JP"/>
              </w:rPr>
            </w:pPr>
            <w:r w:rsidRPr="00486B06">
              <w:rPr>
                <w:rFonts w:asciiTheme="minorHAnsi" w:eastAsiaTheme="minorEastAsia" w:hAnsiTheme="minorHAnsi" w:cstheme="minorBidi"/>
                <w:sz w:val="18"/>
                <w:szCs w:val="22"/>
                <w:lang w:eastAsia="ja-JP"/>
              </w:rPr>
              <w:t xml:space="preserve">Marketing research </w:t>
            </w:r>
          </w:p>
          <w:p w:rsidR="00486B06" w:rsidRPr="003B26F4" w:rsidRDefault="00486B06" w:rsidP="003B26F4">
            <w:pPr>
              <w:pStyle w:val="ratvcontainer"/>
              <w:ind w:right="300"/>
              <w:rPr>
                <w:rFonts w:asciiTheme="minorHAnsi" w:eastAsiaTheme="minorEastAsia" w:hAnsiTheme="minorHAnsi" w:cstheme="minorBidi"/>
                <w:sz w:val="18"/>
                <w:szCs w:val="22"/>
                <w:lang w:eastAsia="ja-JP"/>
              </w:rPr>
            </w:pPr>
            <w:r w:rsidRPr="003B26F4">
              <w:rPr>
                <w:rFonts w:asciiTheme="minorHAnsi" w:eastAsiaTheme="minorEastAsia" w:hAnsiTheme="minorHAnsi" w:cstheme="minorBidi"/>
                <w:sz w:val="18"/>
                <w:szCs w:val="22"/>
                <w:lang w:eastAsia="ja-JP"/>
              </w:rPr>
              <w:drawing>
                <wp:inline distT="0" distB="0" distL="0" distR="0" wp14:anchorId="139DF66C" wp14:editId="2E0350F9">
                  <wp:extent cx="1958288" cy="94922"/>
                  <wp:effectExtent l="0" t="0" r="0" b="0"/>
                  <wp:docPr id="100010" name="Picture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999908" name=""/>
                          <pic:cNvPicPr>
                            <a:picLocks noChangeAspect="1"/>
                          </pic:cNvPicPr>
                        </pic:nvPicPr>
                        <pic:blipFill>
                          <a:blip r:embed="rId12"/>
                          <a:stretch>
                            <a:fillRect/>
                          </a:stretch>
                        </pic:blipFill>
                        <pic:spPr>
                          <a:xfrm>
                            <a:off x="0" y="0"/>
                            <a:ext cx="1958288" cy="94922"/>
                          </a:xfrm>
                          <a:prstGeom prst="rect">
                            <a:avLst/>
                          </a:prstGeom>
                        </pic:spPr>
                      </pic:pic>
                    </a:graphicData>
                  </a:graphic>
                </wp:inline>
              </w:drawing>
            </w:r>
          </w:p>
          <w:p w:rsidR="00486B06" w:rsidRPr="00486B06" w:rsidRDefault="00486B06" w:rsidP="003B26F4">
            <w:pPr>
              <w:pStyle w:val="p"/>
              <w:spacing w:before="200" w:line="360" w:lineRule="atLeast"/>
              <w:ind w:right="300"/>
              <w:rPr>
                <w:rFonts w:asciiTheme="minorHAnsi" w:eastAsiaTheme="minorEastAsia" w:hAnsiTheme="minorHAnsi" w:cstheme="minorBidi"/>
                <w:sz w:val="18"/>
                <w:szCs w:val="22"/>
                <w:lang w:eastAsia="ja-JP"/>
              </w:rPr>
            </w:pPr>
            <w:r w:rsidRPr="00486B06">
              <w:rPr>
                <w:rFonts w:asciiTheme="minorHAnsi" w:eastAsiaTheme="minorEastAsia" w:hAnsiTheme="minorHAnsi" w:cstheme="minorBidi"/>
                <w:sz w:val="18"/>
                <w:szCs w:val="22"/>
                <w:lang w:eastAsia="ja-JP"/>
              </w:rPr>
              <w:t xml:space="preserve">Workflow Analysis </w:t>
            </w:r>
          </w:p>
          <w:p w:rsidR="00486B06" w:rsidRPr="003B26F4" w:rsidRDefault="00486B06" w:rsidP="003B26F4">
            <w:pPr>
              <w:pStyle w:val="ratvcontainer"/>
              <w:ind w:right="300"/>
              <w:rPr>
                <w:rFonts w:asciiTheme="minorHAnsi" w:eastAsiaTheme="minorEastAsia" w:hAnsiTheme="minorHAnsi" w:cstheme="minorBidi"/>
                <w:sz w:val="18"/>
                <w:szCs w:val="22"/>
                <w:lang w:eastAsia="ja-JP"/>
              </w:rPr>
            </w:pPr>
            <w:r w:rsidRPr="003B26F4">
              <w:rPr>
                <w:rFonts w:asciiTheme="minorHAnsi" w:eastAsiaTheme="minorEastAsia" w:hAnsiTheme="minorHAnsi" w:cstheme="minorBidi"/>
                <w:sz w:val="18"/>
                <w:szCs w:val="22"/>
                <w:lang w:eastAsia="ja-JP"/>
              </w:rPr>
              <w:drawing>
                <wp:inline distT="0" distB="0" distL="0" distR="0" wp14:anchorId="50461BBA" wp14:editId="2CA27C0C">
                  <wp:extent cx="1958288" cy="94922"/>
                  <wp:effectExtent l="0" t="0" r="0" b="0"/>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367485" name=""/>
                          <pic:cNvPicPr>
                            <a:picLocks noChangeAspect="1"/>
                          </pic:cNvPicPr>
                        </pic:nvPicPr>
                        <pic:blipFill>
                          <a:blip r:embed="rId13"/>
                          <a:stretch>
                            <a:fillRect/>
                          </a:stretch>
                        </pic:blipFill>
                        <pic:spPr>
                          <a:xfrm>
                            <a:off x="0" y="0"/>
                            <a:ext cx="1958288" cy="94922"/>
                          </a:xfrm>
                          <a:prstGeom prst="rect">
                            <a:avLst/>
                          </a:prstGeom>
                        </pic:spPr>
                      </pic:pic>
                    </a:graphicData>
                  </a:graphic>
                </wp:inline>
              </w:drawing>
            </w:r>
          </w:p>
          <w:p w:rsidR="00486B06" w:rsidRPr="00486B06" w:rsidRDefault="00486B06" w:rsidP="003B26F4">
            <w:pPr>
              <w:pStyle w:val="p"/>
              <w:spacing w:before="200" w:line="360" w:lineRule="atLeast"/>
              <w:ind w:right="300"/>
              <w:rPr>
                <w:rFonts w:asciiTheme="minorHAnsi" w:eastAsiaTheme="minorEastAsia" w:hAnsiTheme="minorHAnsi" w:cstheme="minorBidi"/>
                <w:sz w:val="18"/>
                <w:szCs w:val="22"/>
                <w:lang w:eastAsia="ja-JP"/>
              </w:rPr>
            </w:pPr>
            <w:r w:rsidRPr="00486B06">
              <w:rPr>
                <w:rFonts w:asciiTheme="minorHAnsi" w:eastAsiaTheme="minorEastAsia" w:hAnsiTheme="minorHAnsi" w:cstheme="minorBidi"/>
                <w:sz w:val="18"/>
                <w:szCs w:val="22"/>
                <w:lang w:eastAsia="ja-JP"/>
              </w:rPr>
              <w:t xml:space="preserve">Negotiation </w:t>
            </w:r>
          </w:p>
          <w:p w:rsidR="00486B06" w:rsidRPr="003B26F4" w:rsidRDefault="00486B06" w:rsidP="003B26F4">
            <w:pPr>
              <w:pStyle w:val="ratvcontainer"/>
              <w:ind w:right="300"/>
              <w:rPr>
                <w:rFonts w:asciiTheme="minorHAnsi" w:eastAsiaTheme="minorEastAsia" w:hAnsiTheme="minorHAnsi" w:cstheme="minorBidi"/>
                <w:sz w:val="18"/>
                <w:szCs w:val="22"/>
                <w:lang w:eastAsia="ja-JP"/>
              </w:rPr>
            </w:pPr>
            <w:r w:rsidRPr="003B26F4">
              <w:rPr>
                <w:rFonts w:asciiTheme="minorHAnsi" w:eastAsiaTheme="minorEastAsia" w:hAnsiTheme="minorHAnsi" w:cstheme="minorBidi"/>
                <w:sz w:val="18"/>
                <w:szCs w:val="22"/>
                <w:lang w:eastAsia="ja-JP"/>
              </w:rPr>
              <w:drawing>
                <wp:inline distT="0" distB="0" distL="0" distR="0" wp14:anchorId="707DAB27" wp14:editId="201BEC5C">
                  <wp:extent cx="1958288" cy="94922"/>
                  <wp:effectExtent l="0" t="0" r="0" b="0"/>
                  <wp:docPr id="100012" name="Picture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31816" name=""/>
                          <pic:cNvPicPr>
                            <a:picLocks noChangeAspect="1"/>
                          </pic:cNvPicPr>
                        </pic:nvPicPr>
                        <pic:blipFill>
                          <a:blip r:embed="rId13"/>
                          <a:stretch>
                            <a:fillRect/>
                          </a:stretch>
                        </pic:blipFill>
                        <pic:spPr>
                          <a:xfrm>
                            <a:off x="0" y="0"/>
                            <a:ext cx="1958288" cy="94922"/>
                          </a:xfrm>
                          <a:prstGeom prst="rect">
                            <a:avLst/>
                          </a:prstGeom>
                        </pic:spPr>
                      </pic:pic>
                    </a:graphicData>
                  </a:graphic>
                </wp:inline>
              </w:drawing>
            </w:r>
          </w:p>
          <w:p w:rsidR="00486B06" w:rsidRPr="00486B06" w:rsidRDefault="00486B06" w:rsidP="003B26F4">
            <w:pPr>
              <w:pStyle w:val="p"/>
              <w:spacing w:before="200" w:line="360" w:lineRule="atLeast"/>
              <w:ind w:right="300"/>
              <w:rPr>
                <w:rFonts w:asciiTheme="minorHAnsi" w:eastAsiaTheme="minorEastAsia" w:hAnsiTheme="minorHAnsi" w:cstheme="minorBidi"/>
                <w:sz w:val="18"/>
                <w:szCs w:val="22"/>
                <w:lang w:eastAsia="ja-JP"/>
              </w:rPr>
            </w:pPr>
            <w:r w:rsidRPr="00486B06">
              <w:rPr>
                <w:rFonts w:asciiTheme="minorHAnsi" w:eastAsiaTheme="minorEastAsia" w:hAnsiTheme="minorHAnsi" w:cstheme="minorBidi"/>
                <w:sz w:val="18"/>
                <w:szCs w:val="22"/>
                <w:lang w:eastAsia="ja-JP"/>
              </w:rPr>
              <w:t>Project Organization</w:t>
            </w:r>
          </w:p>
          <w:p w:rsidR="00486B06" w:rsidRPr="003B26F4" w:rsidRDefault="00486B06" w:rsidP="003B26F4">
            <w:pPr>
              <w:pStyle w:val="ratvcontainer"/>
              <w:ind w:right="300"/>
              <w:rPr>
                <w:rFonts w:asciiTheme="minorHAnsi" w:eastAsiaTheme="minorEastAsia" w:hAnsiTheme="minorHAnsi" w:cstheme="minorBidi"/>
                <w:sz w:val="18"/>
                <w:szCs w:val="22"/>
                <w:lang w:eastAsia="ja-JP"/>
              </w:rPr>
            </w:pPr>
            <w:r w:rsidRPr="003B26F4">
              <w:rPr>
                <w:rFonts w:asciiTheme="minorHAnsi" w:eastAsiaTheme="minorEastAsia" w:hAnsiTheme="minorHAnsi" w:cstheme="minorBidi"/>
                <w:sz w:val="18"/>
                <w:szCs w:val="22"/>
                <w:lang w:eastAsia="ja-JP"/>
              </w:rPr>
              <w:drawing>
                <wp:inline distT="0" distB="0" distL="0" distR="0" wp14:anchorId="6A473C31" wp14:editId="49DD1B89">
                  <wp:extent cx="1958288" cy="94922"/>
                  <wp:effectExtent l="0" t="0" r="0" b="0"/>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96369" name=""/>
                          <pic:cNvPicPr>
                            <a:picLocks noChangeAspect="1"/>
                          </pic:cNvPicPr>
                        </pic:nvPicPr>
                        <pic:blipFill>
                          <a:blip r:embed="rId13"/>
                          <a:stretch>
                            <a:fillRect/>
                          </a:stretch>
                        </pic:blipFill>
                        <pic:spPr>
                          <a:xfrm>
                            <a:off x="0" y="0"/>
                            <a:ext cx="1958288" cy="94922"/>
                          </a:xfrm>
                          <a:prstGeom prst="rect">
                            <a:avLst/>
                          </a:prstGeom>
                        </pic:spPr>
                      </pic:pic>
                    </a:graphicData>
                  </a:graphic>
                </wp:inline>
              </w:drawing>
            </w:r>
          </w:p>
          <w:p w:rsidR="00486B06" w:rsidRPr="00486B06" w:rsidRDefault="00486B06" w:rsidP="003B26F4">
            <w:pPr>
              <w:pStyle w:val="p"/>
              <w:spacing w:before="200" w:line="360" w:lineRule="atLeast"/>
              <w:ind w:right="300"/>
              <w:rPr>
                <w:rFonts w:asciiTheme="minorHAnsi" w:eastAsiaTheme="minorEastAsia" w:hAnsiTheme="minorHAnsi" w:cstheme="minorBidi"/>
                <w:sz w:val="18"/>
                <w:szCs w:val="22"/>
                <w:lang w:eastAsia="ja-JP"/>
              </w:rPr>
            </w:pPr>
            <w:r w:rsidRPr="00486B06">
              <w:rPr>
                <w:rFonts w:asciiTheme="minorHAnsi" w:eastAsiaTheme="minorEastAsia" w:hAnsiTheme="minorHAnsi" w:cstheme="minorBidi"/>
                <w:sz w:val="18"/>
                <w:szCs w:val="22"/>
                <w:lang w:eastAsia="ja-JP"/>
              </w:rPr>
              <w:t>Team Management</w:t>
            </w:r>
          </w:p>
          <w:p w:rsidR="00486B06" w:rsidRPr="003B26F4" w:rsidRDefault="00486B06" w:rsidP="003B26F4">
            <w:pPr>
              <w:pStyle w:val="ratvcontainer"/>
              <w:ind w:right="300"/>
              <w:rPr>
                <w:rFonts w:asciiTheme="minorHAnsi" w:eastAsiaTheme="minorEastAsia" w:hAnsiTheme="minorHAnsi" w:cstheme="minorBidi"/>
                <w:sz w:val="18"/>
                <w:szCs w:val="22"/>
                <w:lang w:eastAsia="ja-JP"/>
              </w:rPr>
            </w:pPr>
            <w:r w:rsidRPr="003B26F4">
              <w:rPr>
                <w:rFonts w:asciiTheme="minorHAnsi" w:eastAsiaTheme="minorEastAsia" w:hAnsiTheme="minorHAnsi" w:cstheme="minorBidi"/>
                <w:sz w:val="18"/>
                <w:szCs w:val="22"/>
                <w:lang w:eastAsia="ja-JP"/>
              </w:rPr>
              <w:drawing>
                <wp:inline distT="0" distB="0" distL="0" distR="0" wp14:anchorId="42763AA6" wp14:editId="4CB4D103">
                  <wp:extent cx="1958288" cy="94922"/>
                  <wp:effectExtent l="0" t="0" r="0" b="0"/>
                  <wp:docPr id="100014" name="Picture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872118" name=""/>
                          <pic:cNvPicPr>
                            <a:picLocks noChangeAspect="1"/>
                          </pic:cNvPicPr>
                        </pic:nvPicPr>
                        <pic:blipFill>
                          <a:blip r:embed="rId13"/>
                          <a:stretch>
                            <a:fillRect/>
                          </a:stretch>
                        </pic:blipFill>
                        <pic:spPr>
                          <a:xfrm>
                            <a:off x="0" y="0"/>
                            <a:ext cx="1958288" cy="94922"/>
                          </a:xfrm>
                          <a:prstGeom prst="rect">
                            <a:avLst/>
                          </a:prstGeom>
                        </pic:spPr>
                      </pic:pic>
                    </a:graphicData>
                  </a:graphic>
                </wp:inline>
              </w:drawing>
            </w:r>
          </w:p>
          <w:p w:rsidR="00486B06" w:rsidRPr="00486B06" w:rsidRDefault="00486B06" w:rsidP="003B26F4">
            <w:pPr>
              <w:pStyle w:val="p"/>
              <w:spacing w:before="200" w:line="360" w:lineRule="atLeast"/>
              <w:ind w:right="300"/>
              <w:rPr>
                <w:rFonts w:asciiTheme="minorHAnsi" w:eastAsiaTheme="minorEastAsia" w:hAnsiTheme="minorHAnsi" w:cstheme="minorBidi"/>
                <w:sz w:val="18"/>
                <w:szCs w:val="22"/>
                <w:lang w:eastAsia="ja-JP"/>
              </w:rPr>
            </w:pPr>
            <w:r w:rsidRPr="00486B06">
              <w:rPr>
                <w:rFonts w:asciiTheme="minorHAnsi" w:eastAsiaTheme="minorEastAsia" w:hAnsiTheme="minorHAnsi" w:cstheme="minorBidi"/>
                <w:sz w:val="18"/>
                <w:szCs w:val="22"/>
                <w:lang w:eastAsia="ja-JP"/>
              </w:rPr>
              <w:t>Process Improvement</w:t>
            </w:r>
          </w:p>
          <w:p w:rsidR="00486B06" w:rsidRPr="003B26F4" w:rsidRDefault="00486B06" w:rsidP="003B26F4">
            <w:pPr>
              <w:pStyle w:val="ratvcontainer"/>
              <w:ind w:right="300"/>
              <w:rPr>
                <w:rFonts w:asciiTheme="minorHAnsi" w:eastAsiaTheme="minorEastAsia" w:hAnsiTheme="minorHAnsi" w:cstheme="minorBidi"/>
                <w:sz w:val="18"/>
                <w:szCs w:val="22"/>
                <w:lang w:eastAsia="ja-JP"/>
              </w:rPr>
            </w:pPr>
            <w:r w:rsidRPr="003B26F4">
              <w:rPr>
                <w:rFonts w:asciiTheme="minorHAnsi" w:eastAsiaTheme="minorEastAsia" w:hAnsiTheme="minorHAnsi" w:cstheme="minorBidi"/>
                <w:sz w:val="18"/>
                <w:szCs w:val="22"/>
                <w:lang w:eastAsia="ja-JP"/>
              </w:rPr>
              <w:drawing>
                <wp:inline distT="0" distB="0" distL="0" distR="0" wp14:anchorId="4FC350B5" wp14:editId="12FC09D2">
                  <wp:extent cx="1958288" cy="94922"/>
                  <wp:effectExtent l="0" t="0" r="0" b="0"/>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697583" name=""/>
                          <pic:cNvPicPr>
                            <a:picLocks noChangeAspect="1"/>
                          </pic:cNvPicPr>
                        </pic:nvPicPr>
                        <pic:blipFill>
                          <a:blip r:embed="rId13"/>
                          <a:stretch>
                            <a:fillRect/>
                          </a:stretch>
                        </pic:blipFill>
                        <pic:spPr>
                          <a:xfrm>
                            <a:off x="0" y="0"/>
                            <a:ext cx="1958288" cy="94922"/>
                          </a:xfrm>
                          <a:prstGeom prst="rect">
                            <a:avLst/>
                          </a:prstGeom>
                        </pic:spPr>
                      </pic:pic>
                    </a:graphicData>
                  </a:graphic>
                </wp:inline>
              </w:drawing>
            </w:r>
          </w:p>
          <w:p w:rsidR="00486B06" w:rsidRDefault="00486B06" w:rsidP="00486B06">
            <w:pPr>
              <w:pStyle w:val="divdocumentsectiongapdiv"/>
              <w:rPr>
                <w:rFonts w:asciiTheme="minorHAnsi" w:eastAsiaTheme="minorEastAsia" w:hAnsiTheme="minorHAnsi" w:cstheme="minorBidi"/>
                <w:sz w:val="18"/>
                <w:szCs w:val="22"/>
                <w:lang w:eastAsia="ja-JP"/>
              </w:rPr>
            </w:pPr>
            <w:r w:rsidRPr="00486B06">
              <w:rPr>
                <w:rFonts w:asciiTheme="minorHAnsi" w:eastAsiaTheme="minorEastAsia" w:hAnsiTheme="minorHAnsi" w:cstheme="minorBidi"/>
                <w:sz w:val="18"/>
                <w:szCs w:val="22"/>
                <w:lang w:eastAsia="ja-JP"/>
              </w:rPr>
              <w:t> </w:t>
            </w:r>
          </w:p>
          <w:p w:rsidR="003B26F4" w:rsidRDefault="003B26F4" w:rsidP="003B26F4">
            <w:pPr>
              <w:pStyle w:val="divdocumentleft-boxdivsectiontitleParagraph"/>
              <w:spacing w:line="380" w:lineRule="atLeast"/>
              <w:ind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t>Software</w:t>
            </w:r>
          </w:p>
          <w:p w:rsidR="003B26F4" w:rsidRPr="00486B06" w:rsidRDefault="003B26F4" w:rsidP="00486B06">
            <w:pPr>
              <w:pStyle w:val="divdocumentsectiongapdiv"/>
              <w:rPr>
                <w:rFonts w:asciiTheme="minorHAnsi" w:eastAsiaTheme="minorEastAsia" w:hAnsiTheme="minorHAnsi" w:cstheme="minorBidi"/>
                <w:sz w:val="18"/>
                <w:szCs w:val="22"/>
                <w:lang w:eastAsia="ja-JP"/>
              </w:rPr>
            </w:pPr>
          </w:p>
          <w:p w:rsidR="003B26F4" w:rsidRPr="003B26F4" w:rsidRDefault="003B26F4" w:rsidP="003B26F4">
            <w:pPr>
              <w:pStyle w:val="p"/>
              <w:spacing w:line="360" w:lineRule="atLeast"/>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lang w:eastAsia="ja-JP"/>
              </w:rPr>
              <w:t xml:space="preserve">MS SQL Server </w:t>
            </w:r>
          </w:p>
          <w:p w:rsidR="003B26F4" w:rsidRPr="003B26F4" w:rsidRDefault="003B26F4" w:rsidP="003B26F4">
            <w:pPr>
              <w:pStyle w:val="ratvcontainer"/>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lang w:eastAsia="ja-JP"/>
              </w:rPr>
              <w:drawing>
                <wp:inline distT="0" distB="0" distL="0" distR="0" wp14:anchorId="6A117D80" wp14:editId="3C088AE4">
                  <wp:extent cx="1958288" cy="94922"/>
                  <wp:effectExtent l="0" t="0" r="0" b="0"/>
                  <wp:docPr id="100016" name="Picture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30790" name=""/>
                          <pic:cNvPicPr>
                            <a:picLocks noChangeAspect="1"/>
                          </pic:cNvPicPr>
                        </pic:nvPicPr>
                        <pic:blipFill>
                          <a:blip r:embed="rId12"/>
                          <a:stretch>
                            <a:fillRect/>
                          </a:stretch>
                        </pic:blipFill>
                        <pic:spPr>
                          <a:xfrm>
                            <a:off x="0" y="0"/>
                            <a:ext cx="1958288" cy="94922"/>
                          </a:xfrm>
                          <a:prstGeom prst="rect">
                            <a:avLst/>
                          </a:prstGeom>
                        </pic:spPr>
                      </pic:pic>
                    </a:graphicData>
                  </a:graphic>
                </wp:inline>
              </w:drawing>
            </w:r>
          </w:p>
          <w:p w:rsidR="003B26F4" w:rsidRPr="003B26F4" w:rsidRDefault="003B26F4" w:rsidP="003B26F4">
            <w:pPr>
              <w:pStyle w:val="p"/>
              <w:spacing w:before="200" w:line="360" w:lineRule="atLeast"/>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lang w:eastAsia="ja-JP"/>
              </w:rPr>
              <w:t xml:space="preserve">SQL Server Reporting Services </w:t>
            </w:r>
          </w:p>
          <w:p w:rsidR="003B26F4" w:rsidRPr="003B26F4" w:rsidRDefault="003B26F4" w:rsidP="003B26F4">
            <w:pPr>
              <w:pStyle w:val="ratvcontainer"/>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lang w:eastAsia="ja-JP"/>
              </w:rPr>
              <w:drawing>
                <wp:inline distT="0" distB="0" distL="0" distR="0" wp14:anchorId="2EC51C2E" wp14:editId="5AD6D1E6">
                  <wp:extent cx="1958288" cy="94922"/>
                  <wp:effectExtent l="0" t="0" r="0" b="0"/>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481" name=""/>
                          <pic:cNvPicPr>
                            <a:picLocks noChangeAspect="1"/>
                          </pic:cNvPicPr>
                        </pic:nvPicPr>
                        <pic:blipFill>
                          <a:blip r:embed="rId13"/>
                          <a:stretch>
                            <a:fillRect/>
                          </a:stretch>
                        </pic:blipFill>
                        <pic:spPr>
                          <a:xfrm>
                            <a:off x="0" y="0"/>
                            <a:ext cx="1958288" cy="94922"/>
                          </a:xfrm>
                          <a:prstGeom prst="rect">
                            <a:avLst/>
                          </a:prstGeom>
                        </pic:spPr>
                      </pic:pic>
                    </a:graphicData>
                  </a:graphic>
                </wp:inline>
              </w:drawing>
            </w:r>
          </w:p>
          <w:p w:rsidR="003B26F4" w:rsidRPr="003B26F4" w:rsidRDefault="003B26F4" w:rsidP="003B26F4">
            <w:pPr>
              <w:pStyle w:val="p"/>
              <w:spacing w:before="200" w:line="360" w:lineRule="atLeast"/>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lang w:eastAsia="ja-JP"/>
              </w:rPr>
              <w:t xml:space="preserve">SQL Server Integration Services </w:t>
            </w:r>
          </w:p>
          <w:p w:rsidR="003B26F4" w:rsidRPr="003B26F4" w:rsidRDefault="003B26F4" w:rsidP="003B26F4">
            <w:pPr>
              <w:pStyle w:val="ratvcontainer"/>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lang w:eastAsia="ja-JP"/>
              </w:rPr>
              <w:drawing>
                <wp:inline distT="0" distB="0" distL="0" distR="0" wp14:anchorId="7E3F3F70" wp14:editId="5B71B88D">
                  <wp:extent cx="1958288" cy="94922"/>
                  <wp:effectExtent l="0" t="0" r="0" b="0"/>
                  <wp:docPr id="100018" name="Picture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973593" name=""/>
                          <pic:cNvPicPr>
                            <a:picLocks noChangeAspect="1"/>
                          </pic:cNvPicPr>
                        </pic:nvPicPr>
                        <pic:blipFill>
                          <a:blip r:embed="rId13"/>
                          <a:stretch>
                            <a:fillRect/>
                          </a:stretch>
                        </pic:blipFill>
                        <pic:spPr>
                          <a:xfrm>
                            <a:off x="0" y="0"/>
                            <a:ext cx="1958288" cy="94922"/>
                          </a:xfrm>
                          <a:prstGeom prst="rect">
                            <a:avLst/>
                          </a:prstGeom>
                        </pic:spPr>
                      </pic:pic>
                    </a:graphicData>
                  </a:graphic>
                </wp:inline>
              </w:drawing>
            </w:r>
          </w:p>
          <w:p w:rsidR="003B26F4" w:rsidRPr="003B26F4" w:rsidRDefault="003B26F4" w:rsidP="003B26F4">
            <w:pPr>
              <w:pStyle w:val="p"/>
              <w:spacing w:before="200" w:line="360" w:lineRule="atLeast"/>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lang w:eastAsia="ja-JP"/>
              </w:rPr>
              <w:t xml:space="preserve">Oracle PL/SQL </w:t>
            </w:r>
          </w:p>
          <w:p w:rsidR="003B26F4" w:rsidRPr="003B26F4" w:rsidRDefault="003B26F4" w:rsidP="003B26F4">
            <w:pPr>
              <w:pStyle w:val="ratvcontainer"/>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lang w:eastAsia="ja-JP"/>
              </w:rPr>
              <w:drawing>
                <wp:inline distT="0" distB="0" distL="0" distR="0" wp14:anchorId="34C1E5A5" wp14:editId="0D93BE6A">
                  <wp:extent cx="1958288" cy="94922"/>
                  <wp:effectExtent l="0" t="0" r="0" b="0"/>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39770" name=""/>
                          <pic:cNvPicPr>
                            <a:picLocks noChangeAspect="1"/>
                          </pic:cNvPicPr>
                        </pic:nvPicPr>
                        <pic:blipFill>
                          <a:blip r:embed="rId13"/>
                          <a:stretch>
                            <a:fillRect/>
                          </a:stretch>
                        </pic:blipFill>
                        <pic:spPr>
                          <a:xfrm>
                            <a:off x="0" y="0"/>
                            <a:ext cx="1958288" cy="94922"/>
                          </a:xfrm>
                          <a:prstGeom prst="rect">
                            <a:avLst/>
                          </a:prstGeom>
                        </pic:spPr>
                      </pic:pic>
                    </a:graphicData>
                  </a:graphic>
                </wp:inline>
              </w:drawing>
            </w:r>
          </w:p>
          <w:p w:rsidR="003B26F4" w:rsidRPr="003B26F4" w:rsidRDefault="003B26F4" w:rsidP="003B26F4">
            <w:pPr>
              <w:pStyle w:val="p"/>
              <w:spacing w:before="200" w:line="360" w:lineRule="atLeast"/>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lang w:eastAsia="ja-JP"/>
              </w:rPr>
              <w:t xml:space="preserve">Python </w:t>
            </w:r>
          </w:p>
          <w:p w:rsidR="003B26F4" w:rsidRPr="003B26F4" w:rsidRDefault="003B26F4" w:rsidP="003B26F4">
            <w:pPr>
              <w:pStyle w:val="ratvcontainer"/>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lang w:eastAsia="ja-JP"/>
              </w:rPr>
              <w:drawing>
                <wp:inline distT="0" distB="0" distL="0" distR="0" wp14:anchorId="77FCA951" wp14:editId="32F88D33">
                  <wp:extent cx="1958288" cy="94922"/>
                  <wp:effectExtent l="0" t="0" r="0" b="0"/>
                  <wp:docPr id="100020" name="Picture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24925" name=""/>
                          <pic:cNvPicPr>
                            <a:picLocks noChangeAspect="1"/>
                          </pic:cNvPicPr>
                        </pic:nvPicPr>
                        <pic:blipFill>
                          <a:blip r:embed="rId14"/>
                          <a:stretch>
                            <a:fillRect/>
                          </a:stretch>
                        </pic:blipFill>
                        <pic:spPr>
                          <a:xfrm>
                            <a:off x="0" y="0"/>
                            <a:ext cx="1958288" cy="94922"/>
                          </a:xfrm>
                          <a:prstGeom prst="rect">
                            <a:avLst/>
                          </a:prstGeom>
                        </pic:spPr>
                      </pic:pic>
                    </a:graphicData>
                  </a:graphic>
                </wp:inline>
              </w:drawing>
            </w:r>
          </w:p>
          <w:p w:rsidR="003B26F4" w:rsidRPr="003B26F4" w:rsidRDefault="003B26F4" w:rsidP="003B26F4">
            <w:pPr>
              <w:pStyle w:val="p"/>
              <w:spacing w:before="200" w:line="360" w:lineRule="atLeast"/>
              <w:ind w:left="300" w:right="300"/>
              <w:rPr>
                <w:rFonts w:asciiTheme="minorHAnsi" w:eastAsiaTheme="minorEastAsia" w:hAnsiTheme="minorHAnsi" w:cstheme="minorBidi"/>
                <w:sz w:val="18"/>
                <w:lang w:eastAsia="ja-JP"/>
              </w:rPr>
            </w:pPr>
          </w:p>
          <w:p w:rsidR="003B26F4" w:rsidRDefault="003B26F4" w:rsidP="003B26F4">
            <w:pPr>
              <w:pStyle w:val="p"/>
              <w:spacing w:before="200" w:line="360" w:lineRule="atLeast"/>
              <w:ind w:left="300" w:right="300"/>
              <w:rPr>
                <w:rFonts w:asciiTheme="minorHAnsi" w:eastAsiaTheme="minorEastAsia" w:hAnsiTheme="minorHAnsi" w:cstheme="minorBidi"/>
                <w:sz w:val="18"/>
                <w:lang w:eastAsia="ja-JP"/>
              </w:rPr>
            </w:pPr>
          </w:p>
          <w:p w:rsidR="003B26F4" w:rsidRDefault="003B26F4" w:rsidP="003B26F4">
            <w:pPr>
              <w:pStyle w:val="p"/>
              <w:spacing w:before="200" w:line="360" w:lineRule="atLeast"/>
              <w:ind w:left="300" w:right="300"/>
              <w:rPr>
                <w:rFonts w:asciiTheme="minorHAnsi" w:eastAsiaTheme="minorEastAsia" w:hAnsiTheme="minorHAnsi" w:cstheme="minorBidi"/>
                <w:sz w:val="18"/>
                <w:lang w:eastAsia="ja-JP"/>
              </w:rPr>
            </w:pPr>
          </w:p>
          <w:p w:rsidR="003B26F4" w:rsidRPr="003B26F4" w:rsidRDefault="003B26F4" w:rsidP="003B26F4">
            <w:pPr>
              <w:pStyle w:val="p"/>
              <w:spacing w:before="200" w:line="360" w:lineRule="atLeast"/>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lang w:eastAsia="ja-JP"/>
              </w:rPr>
              <w:t xml:space="preserve">Microsoft Applications(Word, Excel) </w:t>
            </w:r>
          </w:p>
          <w:p w:rsidR="003B26F4" w:rsidRPr="003B26F4" w:rsidRDefault="003B26F4" w:rsidP="003B26F4">
            <w:pPr>
              <w:pStyle w:val="ratvcontainer"/>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lang w:eastAsia="ja-JP"/>
              </w:rPr>
              <w:drawing>
                <wp:inline distT="0" distB="0" distL="0" distR="0" wp14:anchorId="044DB246" wp14:editId="33BCEB9E">
                  <wp:extent cx="1958288" cy="94922"/>
                  <wp:effectExtent l="0" t="0" r="0" b="0"/>
                  <wp:docPr id="100021" name="Picture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08788" name=""/>
                          <pic:cNvPicPr>
                            <a:picLocks noChangeAspect="1"/>
                          </pic:cNvPicPr>
                        </pic:nvPicPr>
                        <pic:blipFill>
                          <a:blip r:embed="rId13"/>
                          <a:stretch>
                            <a:fillRect/>
                          </a:stretch>
                        </pic:blipFill>
                        <pic:spPr>
                          <a:xfrm>
                            <a:off x="0" y="0"/>
                            <a:ext cx="1958288" cy="94922"/>
                          </a:xfrm>
                          <a:prstGeom prst="rect">
                            <a:avLst/>
                          </a:prstGeom>
                        </pic:spPr>
                      </pic:pic>
                    </a:graphicData>
                  </a:graphic>
                </wp:inline>
              </w:drawing>
            </w:r>
          </w:p>
          <w:p w:rsidR="003B26F4" w:rsidRPr="003B26F4" w:rsidRDefault="003B26F4" w:rsidP="003B26F4">
            <w:pPr>
              <w:pStyle w:val="p"/>
              <w:spacing w:before="200" w:line="360" w:lineRule="atLeast"/>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lang w:eastAsia="ja-JP"/>
              </w:rPr>
              <w:t xml:space="preserve">Tableau </w:t>
            </w:r>
          </w:p>
          <w:p w:rsidR="003B26F4" w:rsidRPr="003B26F4" w:rsidRDefault="003B26F4" w:rsidP="003B26F4">
            <w:pPr>
              <w:pStyle w:val="ratvcontainer"/>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lang w:eastAsia="ja-JP"/>
              </w:rPr>
              <w:drawing>
                <wp:inline distT="0" distB="0" distL="0" distR="0" wp14:anchorId="71A7CB1C" wp14:editId="4D27F2A6">
                  <wp:extent cx="1958288" cy="94922"/>
                  <wp:effectExtent l="0" t="0" r="0" b="0"/>
                  <wp:docPr id="100022" name="Picture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47383" name=""/>
                          <pic:cNvPicPr>
                            <a:picLocks noChangeAspect="1"/>
                          </pic:cNvPicPr>
                        </pic:nvPicPr>
                        <pic:blipFill>
                          <a:blip r:embed="rId14"/>
                          <a:stretch>
                            <a:fillRect/>
                          </a:stretch>
                        </pic:blipFill>
                        <pic:spPr>
                          <a:xfrm>
                            <a:off x="0" y="0"/>
                            <a:ext cx="1958288" cy="94922"/>
                          </a:xfrm>
                          <a:prstGeom prst="rect">
                            <a:avLst/>
                          </a:prstGeom>
                        </pic:spPr>
                      </pic:pic>
                    </a:graphicData>
                  </a:graphic>
                </wp:inline>
              </w:drawing>
            </w:r>
          </w:p>
          <w:p w:rsidR="003B26F4" w:rsidRPr="003B26F4" w:rsidRDefault="003B26F4" w:rsidP="003B26F4">
            <w:pPr>
              <w:pStyle w:val="p"/>
              <w:spacing w:before="200" w:line="360" w:lineRule="atLeast"/>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lang w:eastAsia="ja-JP"/>
              </w:rPr>
              <w:t xml:space="preserve">Jira </w:t>
            </w:r>
          </w:p>
          <w:p w:rsidR="003B26F4" w:rsidRPr="003B26F4" w:rsidRDefault="003B26F4" w:rsidP="003B26F4">
            <w:pPr>
              <w:pStyle w:val="ratvcontainer"/>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lang w:eastAsia="ja-JP"/>
              </w:rPr>
              <w:drawing>
                <wp:inline distT="0" distB="0" distL="0" distR="0" wp14:anchorId="10949F5A" wp14:editId="30B1F964">
                  <wp:extent cx="1958288" cy="949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481" name=""/>
                          <pic:cNvPicPr>
                            <a:picLocks noChangeAspect="1"/>
                          </pic:cNvPicPr>
                        </pic:nvPicPr>
                        <pic:blipFill>
                          <a:blip r:embed="rId13"/>
                          <a:stretch>
                            <a:fillRect/>
                          </a:stretch>
                        </pic:blipFill>
                        <pic:spPr>
                          <a:xfrm>
                            <a:off x="0" y="0"/>
                            <a:ext cx="1958288" cy="94922"/>
                          </a:xfrm>
                          <a:prstGeom prst="rect">
                            <a:avLst/>
                          </a:prstGeom>
                        </pic:spPr>
                      </pic:pic>
                    </a:graphicData>
                  </a:graphic>
                </wp:inline>
              </w:drawing>
            </w:r>
          </w:p>
          <w:p w:rsidR="003B26F4" w:rsidRPr="003B26F4" w:rsidRDefault="003B26F4" w:rsidP="003B26F4">
            <w:pPr>
              <w:pStyle w:val="p"/>
              <w:spacing w:before="200" w:line="360" w:lineRule="atLeast"/>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lang w:eastAsia="ja-JP"/>
              </w:rPr>
              <w:t xml:space="preserve">Visio </w:t>
            </w:r>
          </w:p>
          <w:p w:rsidR="003B26F4" w:rsidRPr="003B26F4" w:rsidRDefault="003B26F4" w:rsidP="003B26F4">
            <w:pPr>
              <w:pStyle w:val="ratvcontainer"/>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lang w:eastAsia="ja-JP"/>
              </w:rPr>
              <w:drawing>
                <wp:inline distT="0" distB="0" distL="0" distR="0" wp14:anchorId="36B945EC" wp14:editId="7CBC4B58">
                  <wp:extent cx="1958288" cy="949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481" name=""/>
                          <pic:cNvPicPr>
                            <a:picLocks noChangeAspect="1"/>
                          </pic:cNvPicPr>
                        </pic:nvPicPr>
                        <pic:blipFill>
                          <a:blip r:embed="rId13"/>
                          <a:stretch>
                            <a:fillRect/>
                          </a:stretch>
                        </pic:blipFill>
                        <pic:spPr>
                          <a:xfrm>
                            <a:off x="0" y="0"/>
                            <a:ext cx="1958288" cy="94922"/>
                          </a:xfrm>
                          <a:prstGeom prst="rect">
                            <a:avLst/>
                          </a:prstGeom>
                        </pic:spPr>
                      </pic:pic>
                    </a:graphicData>
                  </a:graphic>
                </wp:inline>
              </w:drawing>
            </w:r>
          </w:p>
          <w:p w:rsidR="003B26F4" w:rsidRPr="003B26F4" w:rsidRDefault="003B26F4" w:rsidP="003B26F4">
            <w:pPr>
              <w:pStyle w:val="p"/>
              <w:spacing w:before="200" w:line="360" w:lineRule="atLeast"/>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lang w:eastAsia="ja-JP"/>
              </w:rPr>
              <w:t>Agile CRM</w:t>
            </w:r>
          </w:p>
          <w:p w:rsidR="003B26F4" w:rsidRPr="003B26F4" w:rsidRDefault="003B26F4" w:rsidP="003B26F4">
            <w:pPr>
              <w:pStyle w:val="ratvcontainer"/>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lang w:eastAsia="ja-JP"/>
              </w:rPr>
              <w:drawing>
                <wp:inline distT="0" distB="0" distL="0" distR="0" wp14:anchorId="5EA35C4A" wp14:editId="3C185D52">
                  <wp:extent cx="1958288" cy="949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481" name=""/>
                          <pic:cNvPicPr>
                            <a:picLocks noChangeAspect="1"/>
                          </pic:cNvPicPr>
                        </pic:nvPicPr>
                        <pic:blipFill>
                          <a:blip r:embed="rId13"/>
                          <a:stretch>
                            <a:fillRect/>
                          </a:stretch>
                        </pic:blipFill>
                        <pic:spPr>
                          <a:xfrm>
                            <a:off x="0" y="0"/>
                            <a:ext cx="1958288" cy="94922"/>
                          </a:xfrm>
                          <a:prstGeom prst="rect">
                            <a:avLst/>
                          </a:prstGeom>
                        </pic:spPr>
                      </pic:pic>
                    </a:graphicData>
                  </a:graphic>
                </wp:inline>
              </w:drawing>
            </w:r>
          </w:p>
          <w:p w:rsidR="003B26F4" w:rsidRPr="003B26F4" w:rsidRDefault="003B26F4" w:rsidP="003B26F4">
            <w:pPr>
              <w:pStyle w:val="p"/>
              <w:spacing w:before="200" w:line="360" w:lineRule="atLeast"/>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szCs w:val="22"/>
                <w:lang w:eastAsia="ja-JP"/>
              </w:rPr>
              <w:t> </w:t>
            </w:r>
            <w:proofErr w:type="spellStart"/>
            <w:r w:rsidRPr="003B26F4">
              <w:rPr>
                <w:rFonts w:asciiTheme="minorHAnsi" w:eastAsiaTheme="minorEastAsia" w:hAnsiTheme="minorHAnsi" w:cstheme="minorBidi"/>
                <w:sz w:val="18"/>
                <w:lang w:eastAsia="ja-JP"/>
              </w:rPr>
              <w:t>ClickDesk</w:t>
            </w:r>
            <w:proofErr w:type="spellEnd"/>
          </w:p>
          <w:p w:rsidR="003B26F4" w:rsidRPr="003B26F4" w:rsidRDefault="003B26F4" w:rsidP="003B26F4">
            <w:pPr>
              <w:pStyle w:val="ratvcontainer"/>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lang w:eastAsia="ja-JP"/>
              </w:rPr>
              <w:drawing>
                <wp:inline distT="0" distB="0" distL="0" distR="0" wp14:anchorId="0DC0F5D9" wp14:editId="3EA43E41">
                  <wp:extent cx="1958288" cy="9492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481" name=""/>
                          <pic:cNvPicPr>
                            <a:picLocks noChangeAspect="1"/>
                          </pic:cNvPicPr>
                        </pic:nvPicPr>
                        <pic:blipFill>
                          <a:blip r:embed="rId13"/>
                          <a:stretch>
                            <a:fillRect/>
                          </a:stretch>
                        </pic:blipFill>
                        <pic:spPr>
                          <a:xfrm>
                            <a:off x="0" y="0"/>
                            <a:ext cx="1958288" cy="94922"/>
                          </a:xfrm>
                          <a:prstGeom prst="rect">
                            <a:avLst/>
                          </a:prstGeom>
                        </pic:spPr>
                      </pic:pic>
                    </a:graphicData>
                  </a:graphic>
                </wp:inline>
              </w:drawing>
            </w:r>
          </w:p>
          <w:p w:rsidR="003B26F4" w:rsidRPr="003B26F4" w:rsidRDefault="003B26F4" w:rsidP="003B26F4">
            <w:pPr>
              <w:pStyle w:val="p"/>
              <w:spacing w:before="200" w:line="360" w:lineRule="atLeast"/>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lang w:eastAsia="ja-JP"/>
              </w:rPr>
              <w:t>Rest API</w:t>
            </w:r>
          </w:p>
          <w:p w:rsidR="003B26F4" w:rsidRPr="003B26F4" w:rsidRDefault="003B26F4" w:rsidP="003B26F4">
            <w:pPr>
              <w:pStyle w:val="ratvcontainer"/>
              <w:ind w:right="300"/>
              <w:rPr>
                <w:rFonts w:asciiTheme="minorHAnsi" w:eastAsiaTheme="minorEastAsia" w:hAnsiTheme="minorHAnsi" w:cstheme="minorBidi"/>
                <w:sz w:val="18"/>
                <w:lang w:eastAsia="ja-JP"/>
              </w:rPr>
            </w:pPr>
            <w:r w:rsidRPr="003B26F4">
              <w:rPr>
                <w:rFonts w:asciiTheme="minorHAnsi" w:eastAsiaTheme="minorEastAsia" w:hAnsiTheme="minorHAnsi" w:cstheme="minorBidi"/>
                <w:sz w:val="18"/>
                <w:lang w:eastAsia="ja-JP"/>
              </w:rPr>
              <w:drawing>
                <wp:inline distT="0" distB="0" distL="0" distR="0" wp14:anchorId="3DF514D6" wp14:editId="7E2D2BAE">
                  <wp:extent cx="1958288" cy="949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24925" name=""/>
                          <pic:cNvPicPr>
                            <a:picLocks noChangeAspect="1"/>
                          </pic:cNvPicPr>
                        </pic:nvPicPr>
                        <pic:blipFill>
                          <a:blip r:embed="rId14"/>
                          <a:stretch>
                            <a:fillRect/>
                          </a:stretch>
                        </pic:blipFill>
                        <pic:spPr>
                          <a:xfrm>
                            <a:off x="0" y="0"/>
                            <a:ext cx="1958288" cy="94922"/>
                          </a:xfrm>
                          <a:prstGeom prst="rect">
                            <a:avLst/>
                          </a:prstGeom>
                        </pic:spPr>
                      </pic:pic>
                    </a:graphicData>
                  </a:graphic>
                </wp:inline>
              </w:drawing>
            </w:r>
          </w:p>
          <w:p w:rsidR="00DC17D8" w:rsidRPr="004D3011" w:rsidRDefault="00DC17D8" w:rsidP="004D3011"/>
        </w:tc>
        <w:tc>
          <w:tcPr>
            <w:tcW w:w="720" w:type="dxa"/>
          </w:tcPr>
          <w:p w:rsidR="001B2ABD" w:rsidRDefault="001B2ABD" w:rsidP="000C45FF">
            <w:pPr>
              <w:tabs>
                <w:tab w:val="left" w:pos="990"/>
              </w:tabs>
            </w:pPr>
          </w:p>
        </w:tc>
        <w:tc>
          <w:tcPr>
            <w:tcW w:w="6470" w:type="dxa"/>
          </w:tcPr>
          <w:p w:rsidR="00DC17D8" w:rsidRPr="003B26F4" w:rsidRDefault="00DC17D8" w:rsidP="00DC17D8">
            <w:pPr>
              <w:pStyle w:val="Heading2"/>
              <w:rPr>
                <w:sz w:val="24"/>
                <w:szCs w:val="24"/>
              </w:rPr>
            </w:pPr>
            <w:r w:rsidRPr="003B26F4">
              <w:rPr>
                <w:sz w:val="24"/>
                <w:szCs w:val="24"/>
              </w:rPr>
              <w:t>Professional Summary</w:t>
            </w:r>
          </w:p>
          <w:p w:rsidR="00DC17D8" w:rsidRPr="003B26F4" w:rsidRDefault="00DC17D8" w:rsidP="00DC17D8">
            <w:pPr>
              <w:pStyle w:val="divdocumentli"/>
              <w:numPr>
                <w:ilvl w:val="0"/>
                <w:numId w:val="1"/>
              </w:numPr>
              <w:pBdr>
                <w:left w:val="none" w:sz="0" w:space="15" w:color="auto"/>
                <w:right w:val="none" w:sz="0" w:space="15" w:color="auto"/>
              </w:pBd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Successful at responding to shifting business needs and priorities in systematic and effective way. Well-versed in implementation of operational assessments and conducting functional requirements analysis for businesses of all sizes. Quantitative expert with exceptional speed in analysis of quarterly and annual reports and providing comprehensive syntheses.</w:t>
            </w:r>
          </w:p>
          <w:p w:rsidR="00DC17D8" w:rsidRPr="003B26F4" w:rsidRDefault="00DC17D8" w:rsidP="00DC17D8">
            <w:pPr>
              <w:pStyle w:val="divdocumentli"/>
              <w:numPr>
                <w:ilvl w:val="0"/>
                <w:numId w:val="1"/>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7+ years of experience in multiple functional areas like BFSI, CRM, LMS and Rich experience in Relational Databases such as MS SQL Server 2014, Oracle 10g, UNIX, Ticketing Tools &amp; Customer Engagement</w:t>
            </w:r>
          </w:p>
          <w:p w:rsidR="00DC17D8" w:rsidRPr="003B26F4" w:rsidRDefault="00DC17D8" w:rsidP="00DC17D8">
            <w:pPr>
              <w:pStyle w:val="divdocumentli"/>
              <w:numPr>
                <w:ilvl w:val="0"/>
                <w:numId w:val="1"/>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Certified Scrum Master</w:t>
            </w:r>
          </w:p>
          <w:p w:rsidR="00DC17D8" w:rsidRPr="003B26F4" w:rsidRDefault="00DC17D8" w:rsidP="00DC17D8">
            <w:pPr>
              <w:pStyle w:val="divdocumentli"/>
              <w:numPr>
                <w:ilvl w:val="0"/>
                <w:numId w:val="1"/>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Proficient in understanding Business Processes/Requirements and translating them into Technical specifications.</w:t>
            </w:r>
          </w:p>
          <w:p w:rsidR="00DC17D8" w:rsidRPr="003B26F4" w:rsidRDefault="00DC17D8" w:rsidP="00DC17D8">
            <w:pPr>
              <w:pStyle w:val="divdocumentli"/>
              <w:numPr>
                <w:ilvl w:val="0"/>
                <w:numId w:val="1"/>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A quick learner in adapting to technology with ease.</w:t>
            </w:r>
          </w:p>
          <w:p w:rsidR="00DC17D8" w:rsidRPr="003B26F4" w:rsidRDefault="00DC17D8" w:rsidP="00DC17D8">
            <w:pPr>
              <w:pStyle w:val="divdocumentli"/>
              <w:numPr>
                <w:ilvl w:val="0"/>
                <w:numId w:val="1"/>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Versatile team player with Good interpersonal &amp; communication skills.</w:t>
            </w:r>
          </w:p>
          <w:p w:rsidR="00DC17D8" w:rsidRPr="003B26F4" w:rsidRDefault="00DC17D8" w:rsidP="00DC17D8">
            <w:pPr>
              <w:pStyle w:val="divdocumentli"/>
              <w:numPr>
                <w:ilvl w:val="0"/>
                <w:numId w:val="1"/>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Involved in all phases of the SDLC (Software Development Life Cycle).</w:t>
            </w:r>
          </w:p>
          <w:p w:rsidR="00DC17D8" w:rsidRPr="003B26F4" w:rsidRDefault="00DC17D8" w:rsidP="00DC17D8">
            <w:pPr>
              <w:pStyle w:val="divdocumentli"/>
              <w:numPr>
                <w:ilvl w:val="0"/>
                <w:numId w:val="1"/>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Experience supporting applications in a UNIX environment</w:t>
            </w:r>
          </w:p>
          <w:p w:rsidR="00DC17D8" w:rsidRPr="003B26F4" w:rsidRDefault="00DC17D8" w:rsidP="00DC17D8">
            <w:pPr>
              <w:pStyle w:val="divdocumentli"/>
              <w:numPr>
                <w:ilvl w:val="0"/>
                <w:numId w:val="1"/>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Knowledge of ITIL Incident &amp; Problem Management.</w:t>
            </w:r>
          </w:p>
          <w:p w:rsidR="00DC17D8" w:rsidRPr="003B26F4" w:rsidRDefault="00DC17D8" w:rsidP="00DC17D8">
            <w:pPr>
              <w:pStyle w:val="divdocumentli"/>
              <w:numPr>
                <w:ilvl w:val="0"/>
                <w:numId w:val="1"/>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Knowledge of MS SQL Server Suite (SSIS, SSRS) and other Analytics tools like Tableau</w:t>
            </w:r>
          </w:p>
          <w:p w:rsidR="00DC17D8" w:rsidRPr="003B26F4" w:rsidRDefault="00DC17D8" w:rsidP="00DC17D8">
            <w:pPr>
              <w:pStyle w:val="divdocumentli"/>
              <w:numPr>
                <w:ilvl w:val="0"/>
                <w:numId w:val="1"/>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Proficient in creation, modification and effectively use of database objects like Tables, Constraint, Sequences, Indexes, Group Functions, and Views.</w:t>
            </w:r>
          </w:p>
          <w:p w:rsidR="00DC17D8" w:rsidRPr="003B26F4" w:rsidRDefault="00DC17D8" w:rsidP="00DC17D8">
            <w:pPr>
              <w:pStyle w:val="divdocumentli"/>
              <w:numPr>
                <w:ilvl w:val="0"/>
                <w:numId w:val="1"/>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lastRenderedPageBreak/>
              <w:t>Involved in all phases of the SDLC (Software Development Life Cycle).</w:t>
            </w:r>
          </w:p>
          <w:p w:rsidR="00DC17D8" w:rsidRPr="003B26F4" w:rsidRDefault="00DC17D8" w:rsidP="00DC17D8">
            <w:pPr>
              <w:pStyle w:val="divdocumentli"/>
              <w:numPr>
                <w:ilvl w:val="0"/>
                <w:numId w:val="1"/>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Experience supporting applications in a UNIX environment</w:t>
            </w:r>
          </w:p>
          <w:p w:rsidR="00DC17D8" w:rsidRPr="003B26F4" w:rsidRDefault="00DC17D8" w:rsidP="00DC17D8">
            <w:pPr>
              <w:pStyle w:val="divdocumentli"/>
              <w:numPr>
                <w:ilvl w:val="0"/>
                <w:numId w:val="1"/>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Experience in managing team and grooming newly joined members.</w:t>
            </w:r>
          </w:p>
          <w:p w:rsidR="00DC17D8" w:rsidRPr="003B26F4" w:rsidRDefault="00DC17D8" w:rsidP="00DC17D8">
            <w:pPr>
              <w:pStyle w:val="divdocumentli"/>
              <w:numPr>
                <w:ilvl w:val="0"/>
                <w:numId w:val="1"/>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Providing all support to the team using a servant leadership style whenever possible and leading by example. </w:t>
            </w:r>
          </w:p>
          <w:p w:rsidR="00DC17D8" w:rsidRPr="003B26F4" w:rsidRDefault="00DC17D8" w:rsidP="00DC17D8">
            <w:pPr>
              <w:pStyle w:val="divdocumentli"/>
              <w:numPr>
                <w:ilvl w:val="0"/>
                <w:numId w:val="1"/>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Facilitate agile ceremonies, e.g. backlog grooming, preplanning, planning, daily standups, sprint reviews, retrospectives</w:t>
            </w:r>
          </w:p>
          <w:sdt>
            <w:sdtPr>
              <w:rPr>
                <w:sz w:val="24"/>
                <w:szCs w:val="24"/>
              </w:rPr>
              <w:id w:val="1001553383"/>
              <w:placeholder>
                <w:docPart w:val="DEA5BF38F4C04136BB474D99171C0316"/>
              </w:placeholder>
              <w:temporary/>
              <w:showingPlcHdr/>
              <w15:appearance w15:val="hidden"/>
            </w:sdtPr>
            <w:sdtEndPr>
              <w:rPr>
                <w:sz w:val="22"/>
                <w:szCs w:val="26"/>
              </w:rPr>
            </w:sdtEndPr>
            <w:sdtContent>
              <w:p w:rsidR="00036450" w:rsidRDefault="00036450" w:rsidP="00036450">
                <w:pPr>
                  <w:pStyle w:val="Heading2"/>
                </w:pPr>
                <w:r w:rsidRPr="003B26F4">
                  <w:rPr>
                    <w:sz w:val="24"/>
                    <w:szCs w:val="24"/>
                  </w:rPr>
                  <w:t>WORK EXPERIENCE</w:t>
                </w:r>
              </w:p>
            </w:sdtContent>
          </w:sdt>
          <w:p w:rsidR="0042465C" w:rsidRPr="003B26F4" w:rsidRDefault="00DC17D8" w:rsidP="00B359E4">
            <w:pPr>
              <w:pStyle w:val="Heading4"/>
              <w:rPr>
                <w:sz w:val="22"/>
              </w:rPr>
            </w:pPr>
            <w:r w:rsidRPr="003B26F4">
              <w:rPr>
                <w:sz w:val="22"/>
              </w:rPr>
              <w:t xml:space="preserve">Senior Scrum Master </w:t>
            </w:r>
          </w:p>
          <w:p w:rsidR="00DC17D8" w:rsidRPr="003B26F4" w:rsidRDefault="00DC17D8" w:rsidP="00B359E4">
            <w:pPr>
              <w:pStyle w:val="Heading4"/>
              <w:rPr>
                <w:b w:val="0"/>
                <w:i/>
                <w:sz w:val="22"/>
              </w:rPr>
            </w:pPr>
            <w:proofErr w:type="spellStart"/>
            <w:r w:rsidRPr="003B26F4">
              <w:rPr>
                <w:b w:val="0"/>
                <w:i/>
                <w:sz w:val="22"/>
              </w:rPr>
              <w:t>Experis</w:t>
            </w:r>
            <w:proofErr w:type="spellEnd"/>
            <w:r w:rsidRPr="003B26F4">
              <w:rPr>
                <w:b w:val="0"/>
                <w:i/>
                <w:sz w:val="22"/>
              </w:rPr>
              <w:t xml:space="preserve"> IT</w:t>
            </w:r>
            <w:r w:rsidR="0042465C" w:rsidRPr="003B26F4">
              <w:rPr>
                <w:b w:val="0"/>
                <w:i/>
                <w:sz w:val="22"/>
              </w:rPr>
              <w:t>, Hyderabad, Telangana</w:t>
            </w:r>
            <w:r w:rsidR="00036450" w:rsidRPr="003B26F4">
              <w:rPr>
                <w:b w:val="0"/>
                <w:i/>
                <w:sz w:val="22"/>
              </w:rPr>
              <w:t xml:space="preserve"> </w:t>
            </w:r>
          </w:p>
          <w:p w:rsidR="00036450" w:rsidRPr="003B26F4" w:rsidRDefault="00DC17D8" w:rsidP="00B359E4">
            <w:pPr>
              <w:pStyle w:val="Date"/>
              <w:rPr>
                <w:i/>
                <w:sz w:val="22"/>
              </w:rPr>
            </w:pPr>
            <w:r w:rsidRPr="003B26F4">
              <w:rPr>
                <w:i/>
                <w:sz w:val="22"/>
              </w:rPr>
              <w:t>Nov 2020</w:t>
            </w:r>
            <w:r w:rsidR="0042465C" w:rsidRPr="003B26F4">
              <w:rPr>
                <w:i/>
                <w:sz w:val="22"/>
              </w:rPr>
              <w:t xml:space="preserve"> </w:t>
            </w:r>
            <w:r w:rsidR="00036450" w:rsidRPr="003B26F4">
              <w:rPr>
                <w:i/>
                <w:sz w:val="22"/>
              </w:rPr>
              <w:t>–</w:t>
            </w:r>
            <w:r w:rsidR="0042465C" w:rsidRPr="003B26F4">
              <w:rPr>
                <w:i/>
                <w:sz w:val="22"/>
              </w:rPr>
              <w:t xml:space="preserve"> </w:t>
            </w:r>
            <w:r w:rsidRPr="003B26F4">
              <w:rPr>
                <w:i/>
                <w:sz w:val="22"/>
              </w:rPr>
              <w:t>Present</w:t>
            </w:r>
          </w:p>
          <w:p w:rsidR="00486B06" w:rsidRPr="003B26F4" w:rsidRDefault="00486B06" w:rsidP="00486B06">
            <w:pPr>
              <w:rPr>
                <w:sz w:val="22"/>
              </w:rPr>
            </w:pPr>
          </w:p>
          <w:p w:rsidR="00DC17D8" w:rsidRPr="003B26F4" w:rsidRDefault="00DC17D8" w:rsidP="00486B06">
            <w:pPr>
              <w:numPr>
                <w:ilvl w:val="0"/>
                <w:numId w:val="2"/>
              </w:numPr>
              <w:shd w:val="clear" w:color="auto" w:fill="FFFFFF"/>
              <w:spacing w:after="75"/>
              <w:rPr>
                <w:sz w:val="22"/>
              </w:rPr>
            </w:pPr>
            <w:r w:rsidRPr="003B26F4">
              <w:rPr>
                <w:sz w:val="22"/>
              </w:rPr>
              <w:t>Assessed each scrum team member's responsibilities and delegated tasks to balance each employee's workload.</w:t>
            </w:r>
          </w:p>
          <w:p w:rsidR="00DC17D8" w:rsidRPr="003B26F4" w:rsidRDefault="00DC17D8" w:rsidP="00486B06">
            <w:pPr>
              <w:numPr>
                <w:ilvl w:val="0"/>
                <w:numId w:val="2"/>
              </w:numPr>
              <w:shd w:val="clear" w:color="auto" w:fill="FFFFFF"/>
              <w:spacing w:after="75"/>
              <w:rPr>
                <w:sz w:val="22"/>
              </w:rPr>
            </w:pPr>
            <w:r w:rsidRPr="003B26F4">
              <w:rPr>
                <w:sz w:val="22"/>
              </w:rPr>
              <w:t>Applied agile methodology to shorten cycle time and achieve target margins.</w:t>
            </w:r>
          </w:p>
          <w:p w:rsidR="00DC17D8" w:rsidRPr="003B26F4" w:rsidRDefault="00DC17D8" w:rsidP="00486B06">
            <w:pPr>
              <w:numPr>
                <w:ilvl w:val="0"/>
                <w:numId w:val="2"/>
              </w:numPr>
              <w:shd w:val="clear" w:color="auto" w:fill="FFFFFF"/>
              <w:spacing w:after="75"/>
              <w:rPr>
                <w:sz w:val="22"/>
              </w:rPr>
            </w:pPr>
            <w:r w:rsidRPr="003B26F4">
              <w:rPr>
                <w:sz w:val="22"/>
              </w:rPr>
              <w:t>Facilitated Scrum framework – sprint planning, backlog grooming, daily scrums, sprint reviews and sprint retrospectives.</w:t>
            </w:r>
          </w:p>
          <w:p w:rsidR="00DC17D8" w:rsidRPr="003B26F4" w:rsidRDefault="00DC17D8" w:rsidP="00486B06">
            <w:pPr>
              <w:numPr>
                <w:ilvl w:val="0"/>
                <w:numId w:val="2"/>
              </w:numPr>
              <w:shd w:val="clear" w:color="auto" w:fill="FFFFFF"/>
              <w:spacing w:after="75"/>
              <w:rPr>
                <w:sz w:val="22"/>
              </w:rPr>
            </w:pPr>
            <w:r w:rsidRPr="003B26F4">
              <w:rPr>
                <w:sz w:val="22"/>
              </w:rPr>
              <w:t xml:space="preserve">Shielded scrum team from external interference for optimal productivity and success of </w:t>
            </w:r>
            <w:proofErr w:type="gramStart"/>
            <w:r w:rsidRPr="003B26F4">
              <w:rPr>
                <w:sz w:val="22"/>
              </w:rPr>
              <w:t>Agile</w:t>
            </w:r>
            <w:proofErr w:type="gramEnd"/>
            <w:r w:rsidRPr="003B26F4">
              <w:rPr>
                <w:sz w:val="22"/>
              </w:rPr>
              <w:t xml:space="preserve"> process.</w:t>
            </w:r>
          </w:p>
          <w:p w:rsidR="00DC17D8" w:rsidRPr="003B26F4" w:rsidRDefault="00DC17D8" w:rsidP="00486B06">
            <w:pPr>
              <w:numPr>
                <w:ilvl w:val="0"/>
                <w:numId w:val="2"/>
              </w:numPr>
              <w:shd w:val="clear" w:color="auto" w:fill="FFFFFF"/>
              <w:spacing w:after="75"/>
              <w:rPr>
                <w:sz w:val="22"/>
              </w:rPr>
            </w:pPr>
            <w:r w:rsidRPr="003B26F4">
              <w:rPr>
                <w:sz w:val="22"/>
              </w:rPr>
              <w:t>Drove Scrum team progress to overcome obstacles and realize success throughout life of each sprint.</w:t>
            </w:r>
          </w:p>
          <w:p w:rsidR="00DC17D8" w:rsidRPr="003B26F4" w:rsidRDefault="00DC17D8" w:rsidP="00486B06">
            <w:pPr>
              <w:numPr>
                <w:ilvl w:val="0"/>
                <w:numId w:val="2"/>
              </w:numPr>
              <w:shd w:val="clear" w:color="auto" w:fill="FFFFFF"/>
              <w:spacing w:after="75"/>
              <w:rPr>
                <w:sz w:val="22"/>
              </w:rPr>
            </w:pPr>
            <w:r w:rsidRPr="003B26F4">
              <w:rPr>
                <w:sz w:val="22"/>
              </w:rPr>
              <w:t>Collaborated with product owners, team members, technologists and other scrum masters to define solutions and drive progress.</w:t>
            </w:r>
          </w:p>
          <w:p w:rsidR="00DC17D8" w:rsidRPr="003B26F4" w:rsidRDefault="00DC17D8" w:rsidP="00486B06">
            <w:pPr>
              <w:numPr>
                <w:ilvl w:val="0"/>
                <w:numId w:val="2"/>
              </w:numPr>
              <w:shd w:val="clear" w:color="auto" w:fill="FFFFFF"/>
              <w:spacing w:after="75"/>
              <w:rPr>
                <w:sz w:val="22"/>
              </w:rPr>
            </w:pPr>
            <w:r w:rsidRPr="003B26F4">
              <w:rPr>
                <w:sz w:val="22"/>
              </w:rPr>
              <w:t xml:space="preserve">Planned </w:t>
            </w:r>
            <w:proofErr w:type="gramStart"/>
            <w:r w:rsidRPr="003B26F4">
              <w:rPr>
                <w:sz w:val="22"/>
              </w:rPr>
              <w:t>Agile</w:t>
            </w:r>
            <w:proofErr w:type="gramEnd"/>
            <w:r w:rsidRPr="003B26F4">
              <w:rPr>
                <w:sz w:val="22"/>
              </w:rPr>
              <w:t xml:space="preserve"> best practices and encouraged team cohesion, overcoming impediments and hurdles to productivity.</w:t>
            </w:r>
          </w:p>
          <w:p w:rsidR="00DC17D8" w:rsidRPr="003B26F4" w:rsidRDefault="00DC17D8" w:rsidP="00486B06">
            <w:pPr>
              <w:numPr>
                <w:ilvl w:val="0"/>
                <w:numId w:val="2"/>
              </w:numPr>
              <w:shd w:val="clear" w:color="auto" w:fill="FFFFFF"/>
              <w:spacing w:after="75"/>
              <w:rPr>
                <w:sz w:val="22"/>
              </w:rPr>
            </w:pPr>
            <w:r w:rsidRPr="003B26F4">
              <w:rPr>
                <w:sz w:val="22"/>
              </w:rPr>
              <w:t>Managed product backlog and supported Scrum framework for monthly sprint releases.</w:t>
            </w:r>
          </w:p>
          <w:p w:rsidR="00DC17D8" w:rsidRPr="003B26F4" w:rsidRDefault="00DC17D8" w:rsidP="00486B06">
            <w:pPr>
              <w:numPr>
                <w:ilvl w:val="0"/>
                <w:numId w:val="2"/>
              </w:numPr>
              <w:shd w:val="clear" w:color="auto" w:fill="FFFFFF"/>
              <w:spacing w:after="75"/>
              <w:rPr>
                <w:sz w:val="22"/>
              </w:rPr>
            </w:pPr>
            <w:r w:rsidRPr="003B26F4">
              <w:rPr>
                <w:sz w:val="22"/>
              </w:rPr>
              <w:t>Led sprint reviews, daily scrums and planning meetings to realize full team engagement.</w:t>
            </w:r>
          </w:p>
          <w:p w:rsidR="00DC17D8" w:rsidRPr="003B26F4" w:rsidRDefault="00DC17D8" w:rsidP="00486B06">
            <w:pPr>
              <w:numPr>
                <w:ilvl w:val="0"/>
                <w:numId w:val="2"/>
              </w:numPr>
              <w:shd w:val="clear" w:color="auto" w:fill="FFFFFF"/>
              <w:spacing w:after="75"/>
              <w:rPr>
                <w:sz w:val="22"/>
              </w:rPr>
            </w:pPr>
            <w:r w:rsidRPr="003B26F4">
              <w:rPr>
                <w:sz w:val="22"/>
              </w:rPr>
              <w:t xml:space="preserve">Coached teams in </w:t>
            </w:r>
            <w:proofErr w:type="gramStart"/>
            <w:r w:rsidRPr="003B26F4">
              <w:rPr>
                <w:sz w:val="22"/>
              </w:rPr>
              <w:t>Agile</w:t>
            </w:r>
            <w:proofErr w:type="gramEnd"/>
            <w:r w:rsidRPr="003B26F4">
              <w:rPr>
                <w:sz w:val="22"/>
              </w:rPr>
              <w:t xml:space="preserve"> practices and provided necessary training to create positive mindset to Agile methodologies.</w:t>
            </w:r>
          </w:p>
          <w:p w:rsidR="00DC17D8" w:rsidRPr="003B26F4" w:rsidRDefault="00DC17D8" w:rsidP="00486B06">
            <w:pPr>
              <w:numPr>
                <w:ilvl w:val="0"/>
                <w:numId w:val="2"/>
              </w:numPr>
              <w:shd w:val="clear" w:color="auto" w:fill="FFFFFF"/>
              <w:spacing w:after="75"/>
              <w:rPr>
                <w:sz w:val="22"/>
              </w:rPr>
            </w:pPr>
            <w:r w:rsidRPr="003B26F4">
              <w:rPr>
                <w:sz w:val="22"/>
              </w:rPr>
              <w:t xml:space="preserve">Provided extensive guidance on </w:t>
            </w:r>
            <w:proofErr w:type="gramStart"/>
            <w:r w:rsidRPr="003B26F4">
              <w:rPr>
                <w:sz w:val="22"/>
              </w:rPr>
              <w:t>Agile</w:t>
            </w:r>
            <w:proofErr w:type="gramEnd"/>
            <w:r w:rsidRPr="003B26F4">
              <w:rPr>
                <w:sz w:val="22"/>
              </w:rPr>
              <w:t xml:space="preserve"> scrum processes and methodologies to highly effective teams with goals of improving quality and productivity.</w:t>
            </w:r>
          </w:p>
          <w:p w:rsidR="00DC17D8" w:rsidRPr="003B26F4" w:rsidRDefault="00DC17D8" w:rsidP="00486B06">
            <w:pPr>
              <w:numPr>
                <w:ilvl w:val="0"/>
                <w:numId w:val="2"/>
              </w:numPr>
              <w:shd w:val="clear" w:color="auto" w:fill="FFFFFF"/>
              <w:spacing w:after="75"/>
              <w:rPr>
                <w:sz w:val="22"/>
              </w:rPr>
            </w:pPr>
            <w:r w:rsidRPr="003B26F4">
              <w:rPr>
                <w:sz w:val="22"/>
              </w:rPr>
              <w:lastRenderedPageBreak/>
              <w:t>Worked effectively with multiple Scrum teams both internally and off-shore.</w:t>
            </w:r>
          </w:p>
          <w:p w:rsidR="00DC17D8" w:rsidRPr="003B26F4" w:rsidRDefault="00DC17D8" w:rsidP="00486B06">
            <w:pPr>
              <w:numPr>
                <w:ilvl w:val="0"/>
                <w:numId w:val="2"/>
              </w:numPr>
              <w:shd w:val="clear" w:color="auto" w:fill="FFFFFF"/>
              <w:spacing w:after="75"/>
              <w:rPr>
                <w:sz w:val="22"/>
              </w:rPr>
            </w:pPr>
            <w:r w:rsidRPr="003B26F4">
              <w:rPr>
                <w:sz w:val="22"/>
              </w:rPr>
              <w:t>Managed and motivated project teams to promote collaboration and keep members on-task and productive.</w:t>
            </w:r>
          </w:p>
          <w:p w:rsidR="00DC17D8" w:rsidRPr="003B26F4" w:rsidRDefault="00DC17D8" w:rsidP="00486B06">
            <w:pPr>
              <w:numPr>
                <w:ilvl w:val="0"/>
                <w:numId w:val="2"/>
              </w:numPr>
              <w:shd w:val="clear" w:color="auto" w:fill="FFFFFF"/>
              <w:spacing w:after="75"/>
              <w:rPr>
                <w:sz w:val="22"/>
              </w:rPr>
            </w:pPr>
            <w:r w:rsidRPr="003B26F4">
              <w:rPr>
                <w:sz w:val="22"/>
              </w:rPr>
              <w:t>Adjusted project plans to account for dynamic targets, staffing changes and operational specifications.</w:t>
            </w:r>
          </w:p>
          <w:p w:rsidR="00DC17D8" w:rsidRPr="003B26F4" w:rsidRDefault="00DC17D8" w:rsidP="00486B06">
            <w:pPr>
              <w:numPr>
                <w:ilvl w:val="0"/>
                <w:numId w:val="2"/>
              </w:numPr>
              <w:shd w:val="clear" w:color="auto" w:fill="FFFFFF"/>
              <w:spacing w:after="75"/>
              <w:rPr>
                <w:sz w:val="22"/>
              </w:rPr>
            </w:pPr>
            <w:r w:rsidRPr="003B26F4">
              <w:rPr>
                <w:sz w:val="22"/>
              </w:rPr>
              <w:t>Analyzed projects to determine resource requirements and procured necessary equipment and software.</w:t>
            </w:r>
          </w:p>
          <w:p w:rsidR="00DC17D8" w:rsidRPr="003B26F4" w:rsidRDefault="00DC17D8" w:rsidP="00486B06">
            <w:pPr>
              <w:numPr>
                <w:ilvl w:val="0"/>
                <w:numId w:val="2"/>
              </w:numPr>
              <w:shd w:val="clear" w:color="auto" w:fill="FFFFFF"/>
              <w:spacing w:after="75"/>
              <w:rPr>
                <w:sz w:val="22"/>
              </w:rPr>
            </w:pPr>
            <w:r w:rsidRPr="003B26F4">
              <w:rPr>
                <w:sz w:val="22"/>
              </w:rPr>
              <w:t>Closely collaborated with project members to identify and quickly address problems.</w:t>
            </w:r>
          </w:p>
          <w:p w:rsidR="00036450" w:rsidRDefault="00DC17D8" w:rsidP="00486B06">
            <w:pPr>
              <w:numPr>
                <w:ilvl w:val="0"/>
                <w:numId w:val="2"/>
              </w:numPr>
              <w:shd w:val="clear" w:color="auto" w:fill="FFFFFF"/>
              <w:spacing w:after="75"/>
            </w:pPr>
            <w:r w:rsidRPr="003B26F4">
              <w:rPr>
                <w:sz w:val="22"/>
              </w:rPr>
              <w:t>Investigated and corrected or escalated project problems.</w:t>
            </w:r>
            <w:r w:rsidR="00036450" w:rsidRPr="003B26F4">
              <w:rPr>
                <w:sz w:val="22"/>
              </w:rPr>
              <w:t xml:space="preserve"> </w:t>
            </w:r>
          </w:p>
          <w:p w:rsidR="004D3011" w:rsidRDefault="004D3011" w:rsidP="00036450"/>
          <w:p w:rsidR="0042465C" w:rsidRPr="003B26F4" w:rsidRDefault="0042465C" w:rsidP="00B359E4">
            <w:pPr>
              <w:pStyle w:val="Heading4"/>
              <w:rPr>
                <w:sz w:val="22"/>
              </w:rPr>
            </w:pPr>
            <w:r w:rsidRPr="003B26F4">
              <w:rPr>
                <w:sz w:val="22"/>
              </w:rPr>
              <w:t>Scrum Master</w:t>
            </w:r>
          </w:p>
          <w:p w:rsidR="004D3011" w:rsidRPr="003B26F4" w:rsidRDefault="00DC17D8" w:rsidP="00B359E4">
            <w:pPr>
              <w:pStyle w:val="Heading4"/>
              <w:rPr>
                <w:b w:val="0"/>
                <w:i/>
                <w:sz w:val="22"/>
              </w:rPr>
            </w:pPr>
            <w:r w:rsidRPr="003B26F4">
              <w:rPr>
                <w:b w:val="0"/>
                <w:i/>
                <w:sz w:val="22"/>
              </w:rPr>
              <w:t>SumTotal Systems</w:t>
            </w:r>
            <w:r w:rsidR="0042465C" w:rsidRPr="003B26F4">
              <w:rPr>
                <w:b w:val="0"/>
                <w:i/>
                <w:sz w:val="22"/>
              </w:rPr>
              <w:t>, Hyderabad, Telangana</w:t>
            </w:r>
          </w:p>
          <w:p w:rsidR="004D3011" w:rsidRPr="003B26F4" w:rsidRDefault="00DC17D8" w:rsidP="00B359E4">
            <w:pPr>
              <w:pStyle w:val="Date"/>
              <w:rPr>
                <w:i/>
                <w:sz w:val="22"/>
              </w:rPr>
            </w:pPr>
            <w:r w:rsidRPr="003B26F4">
              <w:rPr>
                <w:i/>
                <w:sz w:val="22"/>
              </w:rPr>
              <w:t xml:space="preserve">Oct 2018 </w:t>
            </w:r>
            <w:r w:rsidR="004D3011" w:rsidRPr="003B26F4">
              <w:rPr>
                <w:i/>
                <w:sz w:val="22"/>
              </w:rPr>
              <w:t>–</w:t>
            </w:r>
            <w:r w:rsidR="0042465C" w:rsidRPr="003B26F4">
              <w:rPr>
                <w:i/>
                <w:sz w:val="22"/>
              </w:rPr>
              <w:t xml:space="preserve"> </w:t>
            </w:r>
            <w:r w:rsidRPr="003B26F4">
              <w:rPr>
                <w:i/>
                <w:sz w:val="22"/>
              </w:rPr>
              <w:t>Nov 2020</w:t>
            </w:r>
          </w:p>
          <w:p w:rsidR="00486B06" w:rsidRPr="003B26F4" w:rsidRDefault="00486B06" w:rsidP="00486B06">
            <w:pPr>
              <w:rPr>
                <w:sz w:val="22"/>
              </w:rPr>
            </w:pPr>
          </w:p>
          <w:p w:rsidR="00DC17D8" w:rsidRPr="003B26F4" w:rsidRDefault="00DC17D8" w:rsidP="0042465C">
            <w:pPr>
              <w:pStyle w:val="divdocumentli"/>
              <w:numPr>
                <w:ilvl w:val="0"/>
                <w:numId w:val="2"/>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Worked closely with software development and testing team members to design and develop robust solutions to meet client requirements for functionality, scalability, and performance.</w:t>
            </w:r>
          </w:p>
          <w:p w:rsidR="00DC17D8" w:rsidRPr="003B26F4" w:rsidRDefault="00DC17D8" w:rsidP="0042465C">
            <w:pPr>
              <w:pStyle w:val="divdocumentli"/>
              <w:numPr>
                <w:ilvl w:val="0"/>
                <w:numId w:val="2"/>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Investigated and corrected or escalated project problems.</w:t>
            </w:r>
          </w:p>
          <w:p w:rsidR="00DC17D8" w:rsidRPr="003B26F4" w:rsidRDefault="00DC17D8" w:rsidP="0042465C">
            <w:pPr>
              <w:pStyle w:val="divdocumentli"/>
              <w:numPr>
                <w:ilvl w:val="0"/>
                <w:numId w:val="2"/>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Organizing and facilitating daily scrum, sprint &amp; release planning, demos.</w:t>
            </w:r>
          </w:p>
          <w:p w:rsidR="00DC17D8" w:rsidRPr="003B26F4" w:rsidRDefault="00DC17D8" w:rsidP="0042465C">
            <w:pPr>
              <w:pStyle w:val="divdocumentli"/>
              <w:numPr>
                <w:ilvl w:val="0"/>
                <w:numId w:val="2"/>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Tracking, reporting of all relevant team performance metrics.</w:t>
            </w:r>
          </w:p>
          <w:p w:rsidR="00DC17D8" w:rsidRPr="003B26F4" w:rsidRDefault="00DC17D8" w:rsidP="0042465C">
            <w:pPr>
              <w:pStyle w:val="divdocumentli"/>
              <w:numPr>
                <w:ilvl w:val="0"/>
                <w:numId w:val="2"/>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Providing all support to the team using a servant leadership style whenever possible and leading by example. </w:t>
            </w:r>
          </w:p>
          <w:p w:rsidR="00DC17D8" w:rsidRPr="003B26F4" w:rsidRDefault="00DC17D8" w:rsidP="0042465C">
            <w:pPr>
              <w:numPr>
                <w:ilvl w:val="0"/>
                <w:numId w:val="2"/>
              </w:numPr>
              <w:shd w:val="clear" w:color="auto" w:fill="FFFFFF"/>
              <w:textAlignment w:val="baseline"/>
              <w:rPr>
                <w:sz w:val="22"/>
              </w:rPr>
            </w:pPr>
            <w:r w:rsidRPr="003B26F4">
              <w:rPr>
                <w:sz w:val="22"/>
              </w:rPr>
              <w:t>Facilitate agile ceremonies, e.g. backlog grooming, preplanning, planning, daily standups, sprint reviews, retrospectives.</w:t>
            </w:r>
          </w:p>
          <w:p w:rsidR="00DC17D8" w:rsidRPr="003B26F4" w:rsidRDefault="00DC17D8" w:rsidP="0042465C">
            <w:pPr>
              <w:pStyle w:val="divdocumentli"/>
              <w:numPr>
                <w:ilvl w:val="0"/>
                <w:numId w:val="2"/>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Gathered requirements, defined scopes, allocated resources and established schedules meeting or exceeding project demands.</w:t>
            </w:r>
          </w:p>
          <w:p w:rsidR="00DC17D8" w:rsidRPr="003B26F4" w:rsidRDefault="00DC17D8" w:rsidP="0042465C">
            <w:pPr>
              <w:pStyle w:val="divdocumentli"/>
              <w:numPr>
                <w:ilvl w:val="0"/>
                <w:numId w:val="2"/>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Resolved conflicts and negotiated mutually beneficial agreements between parties.</w:t>
            </w:r>
          </w:p>
          <w:p w:rsidR="00DC17D8" w:rsidRPr="003B26F4" w:rsidRDefault="00DC17D8" w:rsidP="0042465C">
            <w:pPr>
              <w:pStyle w:val="divdocumentli"/>
              <w:numPr>
                <w:ilvl w:val="0"/>
                <w:numId w:val="2"/>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Managed quality assurance program, including on-site evaluations, internal audits and customer surveys.</w:t>
            </w:r>
          </w:p>
          <w:p w:rsidR="00DC17D8" w:rsidRPr="003B26F4" w:rsidRDefault="00DC17D8" w:rsidP="0042465C">
            <w:pPr>
              <w:pStyle w:val="divdocumentli"/>
              <w:numPr>
                <w:ilvl w:val="0"/>
                <w:numId w:val="2"/>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Synthesized current business intelligence data to produce reports and polished presentations, highlighting findings and recommending changes.</w:t>
            </w:r>
          </w:p>
          <w:p w:rsidR="00DC17D8" w:rsidRPr="003B26F4" w:rsidRDefault="00DC17D8" w:rsidP="0042465C">
            <w:pPr>
              <w:pStyle w:val="divdocumentli"/>
              <w:numPr>
                <w:ilvl w:val="0"/>
                <w:numId w:val="2"/>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Assigned tasks to associates, staffed projects and updated all involved parties to enhance optimal business flow.</w:t>
            </w:r>
          </w:p>
          <w:p w:rsidR="00DC17D8" w:rsidRPr="003B26F4" w:rsidRDefault="00DC17D8" w:rsidP="0042465C">
            <w:pPr>
              <w:pStyle w:val="divdocumentli"/>
              <w:numPr>
                <w:ilvl w:val="0"/>
                <w:numId w:val="2"/>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lastRenderedPageBreak/>
              <w:t>Provide Product support to customers as well as supporting other sales teams by understanding issues.</w:t>
            </w:r>
          </w:p>
          <w:p w:rsidR="00DC17D8" w:rsidRPr="003B26F4" w:rsidRDefault="00DC17D8" w:rsidP="0042465C">
            <w:pPr>
              <w:pStyle w:val="divdocumentli"/>
              <w:numPr>
                <w:ilvl w:val="0"/>
                <w:numId w:val="2"/>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Validate ETL design and ensure that technical specifications are complete, consistent, concise, and achievable.</w:t>
            </w:r>
          </w:p>
          <w:p w:rsidR="00DC17D8" w:rsidRPr="003B26F4" w:rsidRDefault="00DC17D8" w:rsidP="0042465C">
            <w:pPr>
              <w:pStyle w:val="divdocumentli"/>
              <w:numPr>
                <w:ilvl w:val="0"/>
                <w:numId w:val="2"/>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Maintain technical best practices for data movement, data quality, data cleansing, and other ETL-related activities. Develop and ensure adherence to locally defined standards for all developed components</w:t>
            </w:r>
          </w:p>
          <w:p w:rsidR="00DC17D8" w:rsidRPr="003B26F4" w:rsidRDefault="00DC17D8" w:rsidP="0042465C">
            <w:pPr>
              <w:pStyle w:val="divdocumentli"/>
              <w:numPr>
                <w:ilvl w:val="0"/>
                <w:numId w:val="2"/>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Participate in Product Management Discussions to help other teams with regards to issues.</w:t>
            </w:r>
          </w:p>
          <w:p w:rsidR="004D3011" w:rsidRPr="003B26F4" w:rsidRDefault="00DC17D8" w:rsidP="0042465C">
            <w:pPr>
              <w:pStyle w:val="divdocumentli"/>
              <w:numPr>
                <w:ilvl w:val="0"/>
                <w:numId w:val="2"/>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Debug code for complex issues and work towards resolution with respective teams.</w:t>
            </w:r>
            <w:r w:rsidR="00036450" w:rsidRPr="003B26F4">
              <w:rPr>
                <w:rFonts w:asciiTheme="minorHAnsi" w:eastAsiaTheme="minorEastAsia" w:hAnsiTheme="minorHAnsi" w:cstheme="minorBidi"/>
                <w:sz w:val="22"/>
                <w:szCs w:val="22"/>
                <w:lang w:eastAsia="ja-JP"/>
              </w:rPr>
              <w:t xml:space="preserve"> </w:t>
            </w:r>
          </w:p>
          <w:p w:rsidR="004D3011" w:rsidRPr="003B26F4" w:rsidRDefault="004D3011" w:rsidP="00036450">
            <w:pPr>
              <w:rPr>
                <w:sz w:val="22"/>
              </w:rPr>
            </w:pPr>
          </w:p>
          <w:p w:rsidR="004D3011" w:rsidRPr="003B26F4" w:rsidRDefault="0042465C" w:rsidP="00B359E4">
            <w:pPr>
              <w:pStyle w:val="Heading4"/>
              <w:rPr>
                <w:b w:val="0"/>
                <w:sz w:val="22"/>
              </w:rPr>
            </w:pPr>
            <w:r w:rsidRPr="003B26F4">
              <w:rPr>
                <w:sz w:val="22"/>
              </w:rPr>
              <w:t xml:space="preserve">Product Support Analyst </w:t>
            </w:r>
          </w:p>
          <w:p w:rsidR="0042465C" w:rsidRPr="003B26F4" w:rsidRDefault="0042465C" w:rsidP="0042465C">
            <w:pPr>
              <w:rPr>
                <w:i/>
                <w:sz w:val="22"/>
              </w:rPr>
            </w:pPr>
            <w:r w:rsidRPr="003B26F4">
              <w:rPr>
                <w:i/>
                <w:sz w:val="22"/>
              </w:rPr>
              <w:t>Agile CRM, Hyderabad, Telangana</w:t>
            </w:r>
          </w:p>
          <w:p w:rsidR="004D3011" w:rsidRPr="003B26F4" w:rsidRDefault="0042465C" w:rsidP="00B359E4">
            <w:pPr>
              <w:pStyle w:val="Date"/>
              <w:rPr>
                <w:i/>
                <w:sz w:val="22"/>
              </w:rPr>
            </w:pPr>
            <w:r w:rsidRPr="003B26F4">
              <w:rPr>
                <w:i/>
                <w:sz w:val="22"/>
              </w:rPr>
              <w:t xml:space="preserve">Dec 2016 </w:t>
            </w:r>
            <w:r w:rsidR="004D3011" w:rsidRPr="003B26F4">
              <w:rPr>
                <w:i/>
                <w:sz w:val="22"/>
              </w:rPr>
              <w:t>–</w:t>
            </w:r>
            <w:r w:rsidRPr="003B26F4">
              <w:rPr>
                <w:i/>
                <w:sz w:val="22"/>
              </w:rPr>
              <w:t xml:space="preserve"> Oct 2018</w:t>
            </w:r>
          </w:p>
          <w:p w:rsidR="00486B06" w:rsidRPr="003B26F4" w:rsidRDefault="00486B06" w:rsidP="00486B06">
            <w:pPr>
              <w:rPr>
                <w:sz w:val="22"/>
              </w:rPr>
            </w:pPr>
          </w:p>
          <w:p w:rsidR="0042465C" w:rsidRPr="003B26F4" w:rsidRDefault="0042465C" w:rsidP="0042465C">
            <w:pPr>
              <w:pStyle w:val="divdocumentli"/>
              <w:numPr>
                <w:ilvl w:val="0"/>
                <w:numId w:val="3"/>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Owned and prioritized product backlog. </w:t>
            </w:r>
          </w:p>
          <w:p w:rsidR="0042465C" w:rsidRPr="003B26F4" w:rsidRDefault="0042465C" w:rsidP="0042465C">
            <w:pPr>
              <w:pStyle w:val="divdocumentli"/>
              <w:numPr>
                <w:ilvl w:val="0"/>
                <w:numId w:val="3"/>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Coordinated with software developers to create custom applications and trackers to achieve client goals. </w:t>
            </w:r>
          </w:p>
          <w:p w:rsidR="0042465C" w:rsidRPr="003B26F4" w:rsidRDefault="0042465C" w:rsidP="0042465C">
            <w:pPr>
              <w:numPr>
                <w:ilvl w:val="0"/>
                <w:numId w:val="3"/>
              </w:numPr>
              <w:shd w:val="clear" w:color="auto" w:fill="FFFFFF"/>
              <w:textAlignment w:val="baseline"/>
              <w:rPr>
                <w:sz w:val="22"/>
              </w:rPr>
            </w:pPr>
            <w:r w:rsidRPr="003B26F4">
              <w:rPr>
                <w:sz w:val="22"/>
              </w:rPr>
              <w:t>Decompose high-level information into details, abstract up from low-level information to a general understanding, and distinguish user requests from the underlying true needs.</w:t>
            </w:r>
          </w:p>
          <w:p w:rsidR="0042465C" w:rsidRPr="003B26F4" w:rsidRDefault="0042465C" w:rsidP="0042465C">
            <w:pPr>
              <w:pStyle w:val="divdocumentli"/>
              <w:numPr>
                <w:ilvl w:val="0"/>
                <w:numId w:val="3"/>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Resolved conflicts and negotiated mutually beneficial agreements between parties. </w:t>
            </w:r>
          </w:p>
          <w:p w:rsidR="0042465C" w:rsidRPr="003B26F4" w:rsidRDefault="0042465C" w:rsidP="0042465C">
            <w:pPr>
              <w:pStyle w:val="divdocumentli"/>
              <w:numPr>
                <w:ilvl w:val="0"/>
                <w:numId w:val="3"/>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Maintained excellent attendance record, consistently arriving to work on time. </w:t>
            </w:r>
          </w:p>
          <w:p w:rsidR="0042465C" w:rsidRPr="003B26F4" w:rsidRDefault="0042465C" w:rsidP="0042465C">
            <w:pPr>
              <w:pStyle w:val="divdocumentli"/>
              <w:numPr>
                <w:ilvl w:val="0"/>
                <w:numId w:val="3"/>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Coached teams in </w:t>
            </w:r>
            <w:proofErr w:type="gramStart"/>
            <w:r w:rsidRPr="003B26F4">
              <w:rPr>
                <w:rFonts w:asciiTheme="minorHAnsi" w:eastAsiaTheme="minorEastAsia" w:hAnsiTheme="minorHAnsi" w:cstheme="minorBidi"/>
                <w:sz w:val="22"/>
                <w:szCs w:val="22"/>
                <w:lang w:eastAsia="ja-JP"/>
              </w:rPr>
              <w:t>Agile</w:t>
            </w:r>
            <w:proofErr w:type="gramEnd"/>
            <w:r w:rsidRPr="003B26F4">
              <w:rPr>
                <w:rFonts w:asciiTheme="minorHAnsi" w:eastAsiaTheme="minorEastAsia" w:hAnsiTheme="minorHAnsi" w:cstheme="minorBidi"/>
                <w:sz w:val="22"/>
                <w:szCs w:val="22"/>
                <w:lang w:eastAsia="ja-JP"/>
              </w:rPr>
              <w:t xml:space="preserve"> practices and provided necessary training to create positive mindset to Agile methodologies. </w:t>
            </w:r>
          </w:p>
          <w:p w:rsidR="0042465C" w:rsidRPr="003B26F4" w:rsidRDefault="0042465C" w:rsidP="0042465C">
            <w:pPr>
              <w:pStyle w:val="divdocumentli"/>
              <w:numPr>
                <w:ilvl w:val="0"/>
                <w:numId w:val="3"/>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Facilitated Scrum framework – sprint planning, backlog grooming, daily scrums, sprint reviews and sprint retrospectives. </w:t>
            </w:r>
          </w:p>
          <w:p w:rsidR="0042465C" w:rsidRPr="003B26F4" w:rsidRDefault="0042465C" w:rsidP="0042465C">
            <w:pPr>
              <w:pStyle w:val="divdocumentli"/>
              <w:numPr>
                <w:ilvl w:val="0"/>
                <w:numId w:val="3"/>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Led sprint reviews, daily scrums and planning meetings to realize full team engagement. </w:t>
            </w:r>
          </w:p>
          <w:p w:rsidR="0042465C" w:rsidRPr="003B26F4" w:rsidRDefault="0042465C" w:rsidP="0042465C">
            <w:pPr>
              <w:pStyle w:val="divdocumentli"/>
              <w:numPr>
                <w:ilvl w:val="0"/>
                <w:numId w:val="3"/>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Managed product backlog and supported Scrum framework for monthly sprint releases. </w:t>
            </w:r>
          </w:p>
          <w:p w:rsidR="0042465C" w:rsidRPr="003B26F4" w:rsidRDefault="0042465C" w:rsidP="0042465C">
            <w:pPr>
              <w:pStyle w:val="divdocumentli"/>
              <w:numPr>
                <w:ilvl w:val="0"/>
                <w:numId w:val="3"/>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Performed system analysis, documentation, testing, implementation and user support for platform transitions. </w:t>
            </w:r>
          </w:p>
          <w:p w:rsidR="0042465C" w:rsidRPr="003B26F4" w:rsidRDefault="0042465C" w:rsidP="0042465C">
            <w:pPr>
              <w:pStyle w:val="divdocumentli"/>
              <w:numPr>
                <w:ilvl w:val="0"/>
                <w:numId w:val="3"/>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Developed and tested new product offerings prior to release to assist development team in bug identification. </w:t>
            </w:r>
          </w:p>
          <w:p w:rsidR="0042465C" w:rsidRPr="003B26F4" w:rsidRDefault="0042465C" w:rsidP="0042465C">
            <w:pPr>
              <w:pStyle w:val="divdocumentli"/>
              <w:numPr>
                <w:ilvl w:val="0"/>
                <w:numId w:val="3"/>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Worked with software development team on reported errors and bugs on newly released software and assisted in deployment of release fixes. </w:t>
            </w:r>
          </w:p>
          <w:p w:rsidR="0042465C" w:rsidRPr="003B26F4" w:rsidRDefault="0042465C" w:rsidP="0042465C">
            <w:pPr>
              <w:pStyle w:val="divdocumentli"/>
              <w:numPr>
                <w:ilvl w:val="0"/>
                <w:numId w:val="3"/>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lastRenderedPageBreak/>
              <w:t xml:space="preserve">Delivered technical sales presentations to prospects and presented benefits and value of products. </w:t>
            </w:r>
          </w:p>
          <w:p w:rsidR="0042465C" w:rsidRPr="003B26F4" w:rsidRDefault="0042465C" w:rsidP="0042465C">
            <w:pPr>
              <w:pStyle w:val="divdocumentli"/>
              <w:numPr>
                <w:ilvl w:val="0"/>
                <w:numId w:val="3"/>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Created support documentation that empowered and enabled user community to extend skills, leverage system features and find resolutions to questions without intervention from support team. </w:t>
            </w:r>
          </w:p>
          <w:p w:rsidR="0042465C" w:rsidRPr="003B26F4" w:rsidRDefault="0042465C" w:rsidP="0042465C">
            <w:pPr>
              <w:pStyle w:val="divdocumentli"/>
              <w:numPr>
                <w:ilvl w:val="0"/>
                <w:numId w:val="3"/>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Assigned tasks to associates, staffed projects and updated all involved parties to enhance optimal business flow. </w:t>
            </w:r>
          </w:p>
          <w:p w:rsidR="004D3011" w:rsidRPr="003B26F4" w:rsidRDefault="0042465C" w:rsidP="0042465C">
            <w:pPr>
              <w:pStyle w:val="divdocumentli"/>
              <w:numPr>
                <w:ilvl w:val="0"/>
                <w:numId w:val="3"/>
              </w:numPr>
              <w:ind w:right="300"/>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Reviewed files, records and other documents to obtain business information and key data informing responses to development requests. </w:t>
            </w:r>
            <w:r w:rsidR="00036450" w:rsidRPr="003B26F4">
              <w:rPr>
                <w:rFonts w:asciiTheme="minorHAnsi" w:eastAsiaTheme="minorEastAsia" w:hAnsiTheme="minorHAnsi" w:cstheme="minorBidi"/>
                <w:sz w:val="22"/>
                <w:szCs w:val="22"/>
                <w:lang w:eastAsia="ja-JP"/>
              </w:rPr>
              <w:t xml:space="preserve"> </w:t>
            </w:r>
          </w:p>
          <w:p w:rsidR="0042465C" w:rsidRPr="003B26F4" w:rsidRDefault="0042465C" w:rsidP="004D3011">
            <w:pPr>
              <w:rPr>
                <w:sz w:val="22"/>
              </w:rPr>
            </w:pPr>
          </w:p>
          <w:p w:rsidR="0042465C" w:rsidRPr="003B26F4" w:rsidRDefault="0042465C" w:rsidP="0042465C">
            <w:pPr>
              <w:pStyle w:val="Heading4"/>
              <w:rPr>
                <w:sz w:val="22"/>
              </w:rPr>
            </w:pPr>
            <w:proofErr w:type="spellStart"/>
            <w:r w:rsidRPr="003B26F4">
              <w:rPr>
                <w:sz w:val="22"/>
              </w:rPr>
              <w:t>Adminstrator</w:t>
            </w:r>
            <w:proofErr w:type="spellEnd"/>
          </w:p>
          <w:p w:rsidR="0042465C" w:rsidRPr="003B26F4" w:rsidRDefault="0042465C" w:rsidP="0042465C">
            <w:pPr>
              <w:pStyle w:val="Heading4"/>
              <w:rPr>
                <w:b w:val="0"/>
                <w:bCs/>
                <w:i/>
                <w:sz w:val="22"/>
              </w:rPr>
            </w:pPr>
            <w:r w:rsidRPr="003B26F4">
              <w:rPr>
                <w:b w:val="0"/>
                <w:i/>
                <w:sz w:val="22"/>
              </w:rPr>
              <w:t xml:space="preserve">Wipro, Hyderabad, Telangana </w:t>
            </w:r>
          </w:p>
          <w:p w:rsidR="0042465C" w:rsidRPr="003B26F4" w:rsidRDefault="00486B06" w:rsidP="0042465C">
            <w:pPr>
              <w:pStyle w:val="Date"/>
              <w:rPr>
                <w:sz w:val="22"/>
              </w:rPr>
            </w:pPr>
            <w:r w:rsidRPr="003B26F4">
              <w:rPr>
                <w:sz w:val="22"/>
              </w:rPr>
              <w:t xml:space="preserve">Sept 2014 </w:t>
            </w:r>
            <w:r w:rsidR="0042465C" w:rsidRPr="003B26F4">
              <w:rPr>
                <w:sz w:val="22"/>
              </w:rPr>
              <w:t>–</w:t>
            </w:r>
            <w:r w:rsidRPr="003B26F4">
              <w:rPr>
                <w:sz w:val="22"/>
              </w:rPr>
              <w:t xml:space="preserve"> Nov 2016</w:t>
            </w:r>
          </w:p>
          <w:p w:rsidR="00486B06" w:rsidRPr="003B26F4" w:rsidRDefault="00486B06" w:rsidP="00486B06">
            <w:pPr>
              <w:rPr>
                <w:sz w:val="22"/>
              </w:rPr>
            </w:pPr>
          </w:p>
          <w:p w:rsidR="00486B06" w:rsidRPr="003B26F4" w:rsidRDefault="00486B06" w:rsidP="00486B06">
            <w:pPr>
              <w:pStyle w:val="divdocumentli"/>
              <w:numPr>
                <w:ilvl w:val="0"/>
                <w:numId w:val="4"/>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Enforced alignment of project strategy with business objectives and made modifications to promote efficient project completion. </w:t>
            </w:r>
          </w:p>
          <w:p w:rsidR="00486B06" w:rsidRPr="003B26F4" w:rsidRDefault="00486B06" w:rsidP="00486B06">
            <w:pPr>
              <w:pStyle w:val="divdocumentli"/>
              <w:numPr>
                <w:ilvl w:val="0"/>
                <w:numId w:val="4"/>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Adjusted project plans to account for dynamic targets, staffing changes and operational specifications. </w:t>
            </w:r>
          </w:p>
          <w:p w:rsidR="00486B06" w:rsidRPr="003B26F4" w:rsidRDefault="00486B06" w:rsidP="00486B06">
            <w:pPr>
              <w:pStyle w:val="divdocumentli"/>
              <w:numPr>
                <w:ilvl w:val="0"/>
                <w:numId w:val="4"/>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Closely collaborated with project members to identify and quickly address problems. </w:t>
            </w:r>
          </w:p>
          <w:p w:rsidR="00486B06" w:rsidRPr="003B26F4" w:rsidRDefault="00486B06" w:rsidP="00486B06">
            <w:pPr>
              <w:pStyle w:val="divdocumentli"/>
              <w:numPr>
                <w:ilvl w:val="0"/>
                <w:numId w:val="4"/>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Gathered requirements, defined scopes, allocated resources and established schedules meeting or exceeding project demands. </w:t>
            </w:r>
          </w:p>
          <w:p w:rsidR="00486B06" w:rsidRPr="003B26F4" w:rsidRDefault="00486B06" w:rsidP="00486B06">
            <w:pPr>
              <w:pStyle w:val="divdocumentli"/>
              <w:numPr>
                <w:ilvl w:val="0"/>
                <w:numId w:val="4"/>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Responsible for Creating SQL scripts for Generation of Reports according to user requirement. </w:t>
            </w:r>
          </w:p>
          <w:p w:rsidR="00486B06" w:rsidRPr="003B26F4" w:rsidRDefault="00486B06" w:rsidP="00486B06">
            <w:pPr>
              <w:pStyle w:val="divdocumentli"/>
              <w:numPr>
                <w:ilvl w:val="0"/>
                <w:numId w:val="4"/>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Created DTS and SSIS Packages for Daily, weekly, monthly reports generation. </w:t>
            </w:r>
          </w:p>
          <w:p w:rsidR="00486B06" w:rsidRPr="003B26F4" w:rsidRDefault="00486B06" w:rsidP="00486B06">
            <w:pPr>
              <w:pStyle w:val="divdocumentli"/>
              <w:numPr>
                <w:ilvl w:val="0"/>
                <w:numId w:val="4"/>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Responsible for developing Oracle PL/SQL procedures, functions and packages SQL scripts to facilitate the functionality for various modules </w:t>
            </w:r>
          </w:p>
          <w:p w:rsidR="00486B06" w:rsidRPr="003B26F4" w:rsidRDefault="00486B06" w:rsidP="00486B06">
            <w:pPr>
              <w:pStyle w:val="divdocumentli"/>
              <w:numPr>
                <w:ilvl w:val="0"/>
                <w:numId w:val="4"/>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Instrumental in implementing the back-end changes in existing products and reports using PL/SQL procedures </w:t>
            </w:r>
          </w:p>
          <w:p w:rsidR="00486B06" w:rsidRPr="003B26F4" w:rsidRDefault="00486B06" w:rsidP="00486B06">
            <w:pPr>
              <w:pStyle w:val="divdocumentli"/>
              <w:numPr>
                <w:ilvl w:val="0"/>
                <w:numId w:val="4"/>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Modifying various existing packages, procedures, functions and triggers according to new business needs </w:t>
            </w:r>
          </w:p>
          <w:p w:rsidR="00486B06" w:rsidRPr="003B26F4" w:rsidRDefault="00486B06" w:rsidP="00486B06">
            <w:pPr>
              <w:pStyle w:val="divdocumentli"/>
              <w:numPr>
                <w:ilvl w:val="0"/>
                <w:numId w:val="4"/>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Closely working with other applications, Teams for application Integration. </w:t>
            </w:r>
          </w:p>
          <w:p w:rsidR="00486B06" w:rsidRPr="003B26F4" w:rsidRDefault="00486B06" w:rsidP="00486B06">
            <w:pPr>
              <w:pStyle w:val="divdocumentli"/>
              <w:numPr>
                <w:ilvl w:val="0"/>
                <w:numId w:val="4"/>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Continuously work with the Business Team and also end-users for feedback and improvements </w:t>
            </w:r>
          </w:p>
          <w:p w:rsidR="00486B06" w:rsidRPr="003B26F4" w:rsidRDefault="00486B06" w:rsidP="00486B06">
            <w:pPr>
              <w:pStyle w:val="divdocumentli"/>
              <w:numPr>
                <w:ilvl w:val="0"/>
                <w:numId w:val="4"/>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To ensure the application issues to be resolved promptly within TAT. </w:t>
            </w:r>
          </w:p>
          <w:p w:rsidR="00486B06" w:rsidRPr="003B26F4" w:rsidRDefault="00486B06" w:rsidP="00486B06">
            <w:pPr>
              <w:pStyle w:val="divdocumentli"/>
              <w:numPr>
                <w:ilvl w:val="0"/>
                <w:numId w:val="4"/>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Interaction with various Data Source systems for attributes / characteristic mapping. </w:t>
            </w:r>
          </w:p>
          <w:p w:rsidR="00486B06" w:rsidRPr="003B26F4" w:rsidRDefault="00486B06" w:rsidP="00486B06">
            <w:pPr>
              <w:pStyle w:val="divdocumentli"/>
              <w:numPr>
                <w:ilvl w:val="0"/>
                <w:numId w:val="4"/>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lastRenderedPageBreak/>
              <w:t xml:space="preserve">Developing SSRS Reports &amp; Deploying the generated RDL files into Live environment </w:t>
            </w:r>
          </w:p>
          <w:p w:rsidR="00486B06" w:rsidRPr="003B26F4" w:rsidRDefault="00486B06" w:rsidP="00486B06">
            <w:pPr>
              <w:pStyle w:val="divdocumentli"/>
              <w:numPr>
                <w:ilvl w:val="0"/>
                <w:numId w:val="4"/>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I am making modifications for the existing Stored Procedures, RDL's as per the user's Requirement. </w:t>
            </w:r>
          </w:p>
          <w:p w:rsidR="00486B06" w:rsidRPr="003B26F4" w:rsidRDefault="00486B06" w:rsidP="00486B06">
            <w:pPr>
              <w:pStyle w:val="divdocumentli"/>
              <w:numPr>
                <w:ilvl w:val="0"/>
                <w:numId w:val="4"/>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I am performing unit testing on the Reports. </w:t>
            </w:r>
          </w:p>
          <w:p w:rsidR="0042465C" w:rsidRPr="003B26F4" w:rsidRDefault="00486B06" w:rsidP="00486B06">
            <w:pPr>
              <w:pStyle w:val="divdocumentli"/>
              <w:numPr>
                <w:ilvl w:val="0"/>
                <w:numId w:val="4"/>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Adapted to workflow changes and implemented continuous process improvements to overcome obstacles. </w:t>
            </w:r>
            <w:r w:rsidR="0042465C" w:rsidRPr="003B26F4">
              <w:rPr>
                <w:rFonts w:asciiTheme="minorHAnsi" w:eastAsiaTheme="minorEastAsia" w:hAnsiTheme="minorHAnsi" w:cstheme="minorBidi"/>
                <w:sz w:val="22"/>
                <w:szCs w:val="22"/>
                <w:lang w:eastAsia="ja-JP"/>
              </w:rPr>
              <w:t xml:space="preserve"> </w:t>
            </w:r>
          </w:p>
          <w:p w:rsidR="0042465C" w:rsidRPr="003B26F4" w:rsidRDefault="0042465C" w:rsidP="004D3011">
            <w:pPr>
              <w:rPr>
                <w:sz w:val="22"/>
              </w:rPr>
            </w:pPr>
          </w:p>
          <w:p w:rsidR="00486B06" w:rsidRPr="003B26F4" w:rsidRDefault="00486B06" w:rsidP="0042465C">
            <w:pPr>
              <w:pStyle w:val="Heading4"/>
              <w:rPr>
                <w:sz w:val="22"/>
              </w:rPr>
            </w:pPr>
            <w:r w:rsidRPr="003B26F4">
              <w:rPr>
                <w:sz w:val="22"/>
              </w:rPr>
              <w:t>Assistant Engineer</w:t>
            </w:r>
          </w:p>
          <w:p w:rsidR="0042465C" w:rsidRPr="003B26F4" w:rsidRDefault="00486B06" w:rsidP="0042465C">
            <w:pPr>
              <w:pStyle w:val="Heading4"/>
              <w:rPr>
                <w:b w:val="0"/>
                <w:bCs/>
                <w:i/>
                <w:sz w:val="22"/>
              </w:rPr>
            </w:pPr>
            <w:r w:rsidRPr="003B26F4">
              <w:rPr>
                <w:b w:val="0"/>
                <w:bCs/>
                <w:i/>
                <w:sz w:val="22"/>
              </w:rPr>
              <w:t xml:space="preserve">3i InfoTech, Hyderabad, Telangana </w:t>
            </w:r>
          </w:p>
          <w:p w:rsidR="0042465C" w:rsidRPr="003B26F4" w:rsidRDefault="00486B06" w:rsidP="0042465C">
            <w:pPr>
              <w:pStyle w:val="Date"/>
              <w:rPr>
                <w:i/>
                <w:sz w:val="22"/>
              </w:rPr>
            </w:pPr>
            <w:r w:rsidRPr="003B26F4">
              <w:rPr>
                <w:i/>
                <w:sz w:val="22"/>
              </w:rPr>
              <w:t xml:space="preserve">Aug 2013 </w:t>
            </w:r>
            <w:r w:rsidR="0042465C" w:rsidRPr="003B26F4">
              <w:rPr>
                <w:i/>
                <w:sz w:val="22"/>
              </w:rPr>
              <w:t>–</w:t>
            </w:r>
            <w:r w:rsidRPr="003B26F4">
              <w:rPr>
                <w:i/>
                <w:sz w:val="22"/>
              </w:rPr>
              <w:t xml:space="preserve"> Sept 2014</w:t>
            </w:r>
          </w:p>
          <w:p w:rsidR="00486B06" w:rsidRPr="003B26F4" w:rsidRDefault="00486B06" w:rsidP="00486B06">
            <w:pPr>
              <w:rPr>
                <w:sz w:val="22"/>
              </w:rPr>
            </w:pPr>
          </w:p>
          <w:p w:rsidR="00486B06" w:rsidRPr="003B26F4" w:rsidRDefault="00486B06" w:rsidP="00486B06">
            <w:pPr>
              <w:pStyle w:val="divdocumentli"/>
              <w:numPr>
                <w:ilvl w:val="0"/>
                <w:numId w:val="5"/>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We are resolving the issues which are faced by the end-users/clients over call or mail. </w:t>
            </w:r>
          </w:p>
          <w:p w:rsidR="00486B06" w:rsidRPr="003B26F4" w:rsidRDefault="00486B06" w:rsidP="00486B06">
            <w:pPr>
              <w:pStyle w:val="divdocumentli"/>
              <w:numPr>
                <w:ilvl w:val="0"/>
                <w:numId w:val="5"/>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Monitoring the tickets closures against the tickets rose. Taking necessary initiatives like coordinating with next-level support for Early resolution, to avoid escalation's and maintain TAT &amp; customer satisfaction </w:t>
            </w:r>
          </w:p>
          <w:p w:rsidR="00486B06" w:rsidRPr="003B26F4" w:rsidRDefault="00486B06" w:rsidP="00486B06">
            <w:pPr>
              <w:pStyle w:val="divdocumentli"/>
              <w:numPr>
                <w:ilvl w:val="0"/>
                <w:numId w:val="5"/>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Responsible for Creating SQL scripts for Generation of Reports according to user requirement. </w:t>
            </w:r>
          </w:p>
          <w:p w:rsidR="00486B06" w:rsidRPr="003B26F4" w:rsidRDefault="00486B06" w:rsidP="00486B06">
            <w:pPr>
              <w:pStyle w:val="divdocumentli"/>
              <w:numPr>
                <w:ilvl w:val="0"/>
                <w:numId w:val="5"/>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Created DTS and SSIS Packages for Daily, weekly, monthly reports generation. Automated many reports to avoid repetitive work. </w:t>
            </w:r>
          </w:p>
          <w:p w:rsidR="00486B06" w:rsidRPr="003B26F4" w:rsidRDefault="00486B06" w:rsidP="00486B06">
            <w:pPr>
              <w:pStyle w:val="divdocumentli"/>
              <w:numPr>
                <w:ilvl w:val="0"/>
                <w:numId w:val="5"/>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Instrumental in implementing the back-end changes in existing products and reports using procedures </w:t>
            </w:r>
          </w:p>
          <w:p w:rsidR="00486B06" w:rsidRPr="003B26F4" w:rsidRDefault="00486B06" w:rsidP="00486B06">
            <w:pPr>
              <w:pStyle w:val="divdocumentli"/>
              <w:numPr>
                <w:ilvl w:val="0"/>
                <w:numId w:val="5"/>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We are closely working with other applications, Teams for application Integration. </w:t>
            </w:r>
          </w:p>
          <w:p w:rsidR="00486B06" w:rsidRPr="003B26F4" w:rsidRDefault="00486B06" w:rsidP="00486B06">
            <w:pPr>
              <w:pStyle w:val="divdocumentli"/>
              <w:numPr>
                <w:ilvl w:val="0"/>
                <w:numId w:val="5"/>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lang w:eastAsia="ja-JP"/>
              </w:rPr>
              <w:t xml:space="preserve">Continuously work with the Business Team and also end-users for feedback and improvements </w:t>
            </w:r>
          </w:p>
          <w:p w:rsidR="0042465C" w:rsidRPr="003B26F4" w:rsidRDefault="00486B06" w:rsidP="00486B06">
            <w:pPr>
              <w:pStyle w:val="divdocumentli"/>
              <w:numPr>
                <w:ilvl w:val="0"/>
                <w:numId w:val="5"/>
              </w:numPr>
              <w:ind w:left="300" w:right="300" w:hanging="301"/>
              <w:rPr>
                <w:rFonts w:asciiTheme="minorHAnsi" w:eastAsiaTheme="minorEastAsia" w:hAnsiTheme="minorHAnsi" w:cstheme="minorBidi"/>
                <w:sz w:val="22"/>
                <w:szCs w:val="22"/>
                <w:lang w:eastAsia="ja-JP"/>
              </w:rPr>
            </w:pPr>
            <w:r w:rsidRPr="003B26F4">
              <w:rPr>
                <w:rFonts w:asciiTheme="minorHAnsi" w:eastAsiaTheme="minorEastAsia" w:hAnsiTheme="minorHAnsi" w:cstheme="minorBidi"/>
                <w:sz w:val="22"/>
                <w:szCs w:val="22"/>
              </w:rPr>
              <w:t xml:space="preserve">To ensure the application issues to be resolved on time within TAT. </w:t>
            </w:r>
            <w:r w:rsidR="0042465C" w:rsidRPr="003B26F4">
              <w:rPr>
                <w:sz w:val="22"/>
                <w:szCs w:val="22"/>
              </w:rPr>
              <w:t xml:space="preserve"> </w:t>
            </w:r>
          </w:p>
          <w:sdt>
            <w:sdtPr>
              <w:id w:val="1049110328"/>
              <w:placeholder>
                <w:docPart w:val="0CF015A8D26A41B8862DE126A311FF64"/>
              </w:placeholder>
              <w:temporary/>
              <w:showingPlcHdr/>
              <w15:appearance w15:val="hidden"/>
            </w:sdtPr>
            <w:sdtContent>
              <w:p w:rsidR="00DC17D8" w:rsidRDefault="00DC17D8" w:rsidP="00DC17D8">
                <w:pPr>
                  <w:pStyle w:val="Heading2"/>
                </w:pPr>
                <w:r w:rsidRPr="003B26F4">
                  <w:rPr>
                    <w:sz w:val="24"/>
                    <w:szCs w:val="24"/>
                  </w:rPr>
                  <w:t>EDUCATION</w:t>
                </w:r>
              </w:p>
            </w:sdtContent>
          </w:sdt>
          <w:p w:rsidR="00DC17D8" w:rsidRPr="003B26F4" w:rsidRDefault="00DC17D8" w:rsidP="00DC17D8">
            <w:pPr>
              <w:pStyle w:val="Heading4"/>
              <w:rPr>
                <w:sz w:val="22"/>
              </w:rPr>
            </w:pPr>
            <w:r w:rsidRPr="003B26F4">
              <w:rPr>
                <w:sz w:val="22"/>
              </w:rPr>
              <w:t>JNTU- Kakinada</w:t>
            </w:r>
          </w:p>
          <w:p w:rsidR="00DC17D8" w:rsidRPr="003B26F4" w:rsidRDefault="00DC17D8" w:rsidP="00DC17D8">
            <w:pPr>
              <w:pStyle w:val="Date"/>
              <w:rPr>
                <w:sz w:val="22"/>
              </w:rPr>
            </w:pPr>
            <w:r w:rsidRPr="003B26F4">
              <w:rPr>
                <w:sz w:val="22"/>
              </w:rPr>
              <w:t>2007 - 2011</w:t>
            </w:r>
          </w:p>
          <w:p w:rsidR="00486B06" w:rsidRPr="003B26F4" w:rsidRDefault="00486B06" w:rsidP="00486B06">
            <w:pPr>
              <w:pStyle w:val="Heading2"/>
              <w:rPr>
                <w:sz w:val="24"/>
                <w:szCs w:val="24"/>
              </w:rPr>
            </w:pPr>
            <w:r w:rsidRPr="003B26F4">
              <w:rPr>
                <w:sz w:val="24"/>
                <w:szCs w:val="24"/>
              </w:rPr>
              <w:t>Certifications</w:t>
            </w:r>
          </w:p>
          <w:p w:rsidR="00486B06" w:rsidRPr="003B26F4" w:rsidRDefault="00486B06" w:rsidP="00486B06">
            <w:pPr>
              <w:pStyle w:val="Date"/>
              <w:rPr>
                <w:sz w:val="22"/>
              </w:rPr>
            </w:pPr>
            <w:r w:rsidRPr="003B26F4">
              <w:rPr>
                <w:sz w:val="22"/>
              </w:rPr>
              <w:t>Certified Scrum Master</w:t>
            </w:r>
          </w:p>
          <w:p w:rsidR="00486B06" w:rsidRPr="003B26F4" w:rsidRDefault="00486B06" w:rsidP="00486B06">
            <w:pPr>
              <w:pStyle w:val="Heading2"/>
              <w:rPr>
                <w:sz w:val="24"/>
                <w:szCs w:val="24"/>
              </w:rPr>
            </w:pPr>
            <w:r w:rsidRPr="003B26F4">
              <w:rPr>
                <w:sz w:val="24"/>
                <w:szCs w:val="24"/>
              </w:rPr>
              <w:t>Affiliations</w:t>
            </w:r>
          </w:p>
          <w:p w:rsidR="00486B06" w:rsidRPr="003B26F4" w:rsidRDefault="00486B06" w:rsidP="00486B06">
            <w:pPr>
              <w:pStyle w:val="Date"/>
              <w:rPr>
                <w:sz w:val="22"/>
              </w:rPr>
            </w:pPr>
            <w:r w:rsidRPr="003B26F4">
              <w:rPr>
                <w:sz w:val="22"/>
              </w:rPr>
              <w:t>Toastmasters</w:t>
            </w:r>
          </w:p>
          <w:p w:rsidR="00486B06" w:rsidRDefault="00486B06" w:rsidP="00486B06"/>
          <w:p w:rsidR="00486B06" w:rsidRPr="003B26F4" w:rsidRDefault="00486B06" w:rsidP="00486B06">
            <w:pPr>
              <w:pStyle w:val="Heading2"/>
              <w:rPr>
                <w:sz w:val="24"/>
                <w:szCs w:val="24"/>
              </w:rPr>
            </w:pPr>
            <w:r w:rsidRPr="003B26F4">
              <w:rPr>
                <w:sz w:val="24"/>
                <w:szCs w:val="24"/>
              </w:rPr>
              <w:t>Intrests</w:t>
            </w:r>
          </w:p>
          <w:p w:rsidR="00486B06" w:rsidRPr="003B26F4" w:rsidRDefault="00486B06" w:rsidP="00486B06">
            <w:pPr>
              <w:rPr>
                <w:sz w:val="22"/>
              </w:rPr>
            </w:pPr>
            <w:r w:rsidRPr="003B26F4">
              <w:rPr>
                <w:sz w:val="22"/>
              </w:rPr>
              <w:t>Mentoring</w:t>
            </w:r>
          </w:p>
          <w:p w:rsidR="00486B06" w:rsidRPr="00486B06" w:rsidRDefault="00486B06" w:rsidP="00486B06">
            <w:r w:rsidRPr="003B26F4">
              <w:rPr>
                <w:sz w:val="22"/>
              </w:rPr>
              <w:t>Photography</w:t>
            </w:r>
          </w:p>
          <w:p w:rsidR="00036450" w:rsidRPr="004D3011" w:rsidRDefault="00036450" w:rsidP="004D3011">
            <w:pPr>
              <w:rPr>
                <w:color w:val="FFFFFF" w:themeColor="background1"/>
              </w:rPr>
            </w:pPr>
            <w:bookmarkStart w:id="0" w:name="_GoBack"/>
            <w:bookmarkEnd w:id="0"/>
          </w:p>
        </w:tc>
      </w:tr>
    </w:tbl>
    <w:p w:rsidR="0043117B" w:rsidRDefault="004E6673" w:rsidP="00486B06">
      <w:pPr>
        <w:tabs>
          <w:tab w:val="left" w:pos="990"/>
        </w:tabs>
      </w:pPr>
    </w:p>
    <w:sectPr w:rsidR="0043117B" w:rsidSect="000C45FF">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673" w:rsidRDefault="004E6673" w:rsidP="000C45FF">
      <w:r>
        <w:separator/>
      </w:r>
    </w:p>
  </w:endnote>
  <w:endnote w:type="continuationSeparator" w:id="0">
    <w:p w:rsidR="004E6673" w:rsidRDefault="004E6673"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673" w:rsidRDefault="004E6673" w:rsidP="000C45FF">
      <w:r>
        <w:separator/>
      </w:r>
    </w:p>
  </w:footnote>
  <w:footnote w:type="continuationSeparator" w:id="0">
    <w:p w:rsidR="004E6673" w:rsidRDefault="004E6673"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0C45FF">
    <w:pPr>
      <w:pStyle w:val="Header"/>
    </w:pPr>
    <w:r>
      <w:rPr>
        <w:noProof/>
        <w:lang w:val="ru-RU" w:eastAsia="ru-RU"/>
      </w:rPr>
      <w:drawing>
        <wp:anchor distT="0" distB="0" distL="114300" distR="114300" simplePos="0" relativeHeight="251658240" behindDoc="1" locked="0" layoutInCell="1" allowOverlap="1" wp14:anchorId="4D6F4968" wp14:editId="13F6376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00000003"/>
    <w:lvl w:ilvl="0" w:tplc="95A2FB78">
      <w:start w:val="1"/>
      <w:numFmt w:val="bullet"/>
      <w:lvlText w:val=""/>
      <w:lvlJc w:val="left"/>
      <w:pPr>
        <w:ind w:left="720" w:hanging="360"/>
      </w:pPr>
      <w:rPr>
        <w:rFonts w:ascii="Symbol" w:hAnsi="Symbol"/>
      </w:rPr>
    </w:lvl>
    <w:lvl w:ilvl="1" w:tplc="B3C4F8C0">
      <w:start w:val="1"/>
      <w:numFmt w:val="bullet"/>
      <w:lvlText w:val="o"/>
      <w:lvlJc w:val="left"/>
      <w:pPr>
        <w:tabs>
          <w:tab w:val="num" w:pos="1440"/>
        </w:tabs>
        <w:ind w:left="1440" w:hanging="360"/>
      </w:pPr>
      <w:rPr>
        <w:rFonts w:ascii="Courier New" w:hAnsi="Courier New"/>
      </w:rPr>
    </w:lvl>
    <w:lvl w:ilvl="2" w:tplc="9C0AB5DC">
      <w:start w:val="1"/>
      <w:numFmt w:val="bullet"/>
      <w:lvlText w:val=""/>
      <w:lvlJc w:val="left"/>
      <w:pPr>
        <w:tabs>
          <w:tab w:val="num" w:pos="2160"/>
        </w:tabs>
        <w:ind w:left="2160" w:hanging="360"/>
      </w:pPr>
      <w:rPr>
        <w:rFonts w:ascii="Wingdings" w:hAnsi="Wingdings"/>
      </w:rPr>
    </w:lvl>
    <w:lvl w:ilvl="3" w:tplc="3F32ADA4">
      <w:start w:val="1"/>
      <w:numFmt w:val="bullet"/>
      <w:lvlText w:val=""/>
      <w:lvlJc w:val="left"/>
      <w:pPr>
        <w:tabs>
          <w:tab w:val="num" w:pos="2880"/>
        </w:tabs>
        <w:ind w:left="2880" w:hanging="360"/>
      </w:pPr>
      <w:rPr>
        <w:rFonts w:ascii="Symbol" w:hAnsi="Symbol"/>
      </w:rPr>
    </w:lvl>
    <w:lvl w:ilvl="4" w:tplc="1B2A6F30">
      <w:start w:val="1"/>
      <w:numFmt w:val="bullet"/>
      <w:lvlText w:val="o"/>
      <w:lvlJc w:val="left"/>
      <w:pPr>
        <w:tabs>
          <w:tab w:val="num" w:pos="3600"/>
        </w:tabs>
        <w:ind w:left="3600" w:hanging="360"/>
      </w:pPr>
      <w:rPr>
        <w:rFonts w:ascii="Courier New" w:hAnsi="Courier New"/>
      </w:rPr>
    </w:lvl>
    <w:lvl w:ilvl="5" w:tplc="06D6A552">
      <w:start w:val="1"/>
      <w:numFmt w:val="bullet"/>
      <w:lvlText w:val=""/>
      <w:lvlJc w:val="left"/>
      <w:pPr>
        <w:tabs>
          <w:tab w:val="num" w:pos="4320"/>
        </w:tabs>
        <w:ind w:left="4320" w:hanging="360"/>
      </w:pPr>
      <w:rPr>
        <w:rFonts w:ascii="Wingdings" w:hAnsi="Wingdings"/>
      </w:rPr>
    </w:lvl>
    <w:lvl w:ilvl="6" w:tplc="EB98BA9A">
      <w:start w:val="1"/>
      <w:numFmt w:val="bullet"/>
      <w:lvlText w:val=""/>
      <w:lvlJc w:val="left"/>
      <w:pPr>
        <w:tabs>
          <w:tab w:val="num" w:pos="5040"/>
        </w:tabs>
        <w:ind w:left="5040" w:hanging="360"/>
      </w:pPr>
      <w:rPr>
        <w:rFonts w:ascii="Symbol" w:hAnsi="Symbol"/>
      </w:rPr>
    </w:lvl>
    <w:lvl w:ilvl="7" w:tplc="1FE62C22">
      <w:start w:val="1"/>
      <w:numFmt w:val="bullet"/>
      <w:lvlText w:val="o"/>
      <w:lvlJc w:val="left"/>
      <w:pPr>
        <w:tabs>
          <w:tab w:val="num" w:pos="5760"/>
        </w:tabs>
        <w:ind w:left="5760" w:hanging="360"/>
      </w:pPr>
      <w:rPr>
        <w:rFonts w:ascii="Courier New" w:hAnsi="Courier New"/>
      </w:rPr>
    </w:lvl>
    <w:lvl w:ilvl="8" w:tplc="713C831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hybridMultilevel"/>
    <w:tmpl w:val="00000004"/>
    <w:lvl w:ilvl="0" w:tplc="67B05934">
      <w:start w:val="1"/>
      <w:numFmt w:val="bullet"/>
      <w:lvlText w:val=""/>
      <w:lvlJc w:val="left"/>
      <w:pPr>
        <w:ind w:left="720" w:hanging="360"/>
      </w:pPr>
      <w:rPr>
        <w:rFonts w:ascii="Symbol" w:hAnsi="Symbol"/>
      </w:rPr>
    </w:lvl>
    <w:lvl w:ilvl="1" w:tplc="A482ADFE">
      <w:start w:val="1"/>
      <w:numFmt w:val="bullet"/>
      <w:lvlText w:val="o"/>
      <w:lvlJc w:val="left"/>
      <w:pPr>
        <w:tabs>
          <w:tab w:val="num" w:pos="1440"/>
        </w:tabs>
        <w:ind w:left="1440" w:hanging="360"/>
      </w:pPr>
      <w:rPr>
        <w:rFonts w:ascii="Courier New" w:hAnsi="Courier New"/>
      </w:rPr>
    </w:lvl>
    <w:lvl w:ilvl="2" w:tplc="92DC8340">
      <w:start w:val="1"/>
      <w:numFmt w:val="bullet"/>
      <w:lvlText w:val=""/>
      <w:lvlJc w:val="left"/>
      <w:pPr>
        <w:tabs>
          <w:tab w:val="num" w:pos="2160"/>
        </w:tabs>
        <w:ind w:left="2160" w:hanging="360"/>
      </w:pPr>
      <w:rPr>
        <w:rFonts w:ascii="Wingdings" w:hAnsi="Wingdings"/>
      </w:rPr>
    </w:lvl>
    <w:lvl w:ilvl="3" w:tplc="D804A984">
      <w:start w:val="1"/>
      <w:numFmt w:val="bullet"/>
      <w:lvlText w:val=""/>
      <w:lvlJc w:val="left"/>
      <w:pPr>
        <w:tabs>
          <w:tab w:val="num" w:pos="2880"/>
        </w:tabs>
        <w:ind w:left="2880" w:hanging="360"/>
      </w:pPr>
      <w:rPr>
        <w:rFonts w:ascii="Symbol" w:hAnsi="Symbol"/>
      </w:rPr>
    </w:lvl>
    <w:lvl w:ilvl="4" w:tplc="B37C2C32">
      <w:start w:val="1"/>
      <w:numFmt w:val="bullet"/>
      <w:lvlText w:val="o"/>
      <w:lvlJc w:val="left"/>
      <w:pPr>
        <w:tabs>
          <w:tab w:val="num" w:pos="3600"/>
        </w:tabs>
        <w:ind w:left="3600" w:hanging="360"/>
      </w:pPr>
      <w:rPr>
        <w:rFonts w:ascii="Courier New" w:hAnsi="Courier New"/>
      </w:rPr>
    </w:lvl>
    <w:lvl w:ilvl="5" w:tplc="FA52B1C6">
      <w:start w:val="1"/>
      <w:numFmt w:val="bullet"/>
      <w:lvlText w:val=""/>
      <w:lvlJc w:val="left"/>
      <w:pPr>
        <w:tabs>
          <w:tab w:val="num" w:pos="4320"/>
        </w:tabs>
        <w:ind w:left="4320" w:hanging="360"/>
      </w:pPr>
      <w:rPr>
        <w:rFonts w:ascii="Wingdings" w:hAnsi="Wingdings"/>
      </w:rPr>
    </w:lvl>
    <w:lvl w:ilvl="6" w:tplc="7B76C424">
      <w:start w:val="1"/>
      <w:numFmt w:val="bullet"/>
      <w:lvlText w:val=""/>
      <w:lvlJc w:val="left"/>
      <w:pPr>
        <w:tabs>
          <w:tab w:val="num" w:pos="5040"/>
        </w:tabs>
        <w:ind w:left="5040" w:hanging="360"/>
      </w:pPr>
      <w:rPr>
        <w:rFonts w:ascii="Symbol" w:hAnsi="Symbol"/>
      </w:rPr>
    </w:lvl>
    <w:lvl w:ilvl="7" w:tplc="24DECDE4">
      <w:start w:val="1"/>
      <w:numFmt w:val="bullet"/>
      <w:lvlText w:val="o"/>
      <w:lvlJc w:val="left"/>
      <w:pPr>
        <w:tabs>
          <w:tab w:val="num" w:pos="5760"/>
        </w:tabs>
        <w:ind w:left="5760" w:hanging="360"/>
      </w:pPr>
      <w:rPr>
        <w:rFonts w:ascii="Courier New" w:hAnsi="Courier New"/>
      </w:rPr>
    </w:lvl>
    <w:lvl w:ilvl="8" w:tplc="37F8783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hybridMultilevel"/>
    <w:tmpl w:val="00000005"/>
    <w:lvl w:ilvl="0" w:tplc="9E6045B2">
      <w:start w:val="1"/>
      <w:numFmt w:val="bullet"/>
      <w:lvlText w:val=""/>
      <w:lvlJc w:val="left"/>
      <w:pPr>
        <w:ind w:left="720" w:hanging="360"/>
      </w:pPr>
      <w:rPr>
        <w:rFonts w:ascii="Symbol" w:hAnsi="Symbol"/>
      </w:rPr>
    </w:lvl>
    <w:lvl w:ilvl="1" w:tplc="3174BCBC">
      <w:start w:val="1"/>
      <w:numFmt w:val="bullet"/>
      <w:lvlText w:val="o"/>
      <w:lvlJc w:val="left"/>
      <w:pPr>
        <w:tabs>
          <w:tab w:val="num" w:pos="1440"/>
        </w:tabs>
        <w:ind w:left="1440" w:hanging="360"/>
      </w:pPr>
      <w:rPr>
        <w:rFonts w:ascii="Courier New" w:hAnsi="Courier New"/>
      </w:rPr>
    </w:lvl>
    <w:lvl w:ilvl="2" w:tplc="F62A7518">
      <w:start w:val="1"/>
      <w:numFmt w:val="bullet"/>
      <w:lvlText w:val=""/>
      <w:lvlJc w:val="left"/>
      <w:pPr>
        <w:tabs>
          <w:tab w:val="num" w:pos="2160"/>
        </w:tabs>
        <w:ind w:left="2160" w:hanging="360"/>
      </w:pPr>
      <w:rPr>
        <w:rFonts w:ascii="Wingdings" w:hAnsi="Wingdings"/>
      </w:rPr>
    </w:lvl>
    <w:lvl w:ilvl="3" w:tplc="89784496">
      <w:start w:val="1"/>
      <w:numFmt w:val="bullet"/>
      <w:lvlText w:val=""/>
      <w:lvlJc w:val="left"/>
      <w:pPr>
        <w:tabs>
          <w:tab w:val="num" w:pos="2880"/>
        </w:tabs>
        <w:ind w:left="2880" w:hanging="360"/>
      </w:pPr>
      <w:rPr>
        <w:rFonts w:ascii="Symbol" w:hAnsi="Symbol"/>
      </w:rPr>
    </w:lvl>
    <w:lvl w:ilvl="4" w:tplc="9D74DD7E">
      <w:start w:val="1"/>
      <w:numFmt w:val="bullet"/>
      <w:lvlText w:val="o"/>
      <w:lvlJc w:val="left"/>
      <w:pPr>
        <w:tabs>
          <w:tab w:val="num" w:pos="3600"/>
        </w:tabs>
        <w:ind w:left="3600" w:hanging="360"/>
      </w:pPr>
      <w:rPr>
        <w:rFonts w:ascii="Courier New" w:hAnsi="Courier New"/>
      </w:rPr>
    </w:lvl>
    <w:lvl w:ilvl="5" w:tplc="BDF85746">
      <w:start w:val="1"/>
      <w:numFmt w:val="bullet"/>
      <w:lvlText w:val=""/>
      <w:lvlJc w:val="left"/>
      <w:pPr>
        <w:tabs>
          <w:tab w:val="num" w:pos="4320"/>
        </w:tabs>
        <w:ind w:left="4320" w:hanging="360"/>
      </w:pPr>
      <w:rPr>
        <w:rFonts w:ascii="Wingdings" w:hAnsi="Wingdings"/>
      </w:rPr>
    </w:lvl>
    <w:lvl w:ilvl="6" w:tplc="6CF21C28">
      <w:start w:val="1"/>
      <w:numFmt w:val="bullet"/>
      <w:lvlText w:val=""/>
      <w:lvlJc w:val="left"/>
      <w:pPr>
        <w:tabs>
          <w:tab w:val="num" w:pos="5040"/>
        </w:tabs>
        <w:ind w:left="5040" w:hanging="360"/>
      </w:pPr>
      <w:rPr>
        <w:rFonts w:ascii="Symbol" w:hAnsi="Symbol"/>
      </w:rPr>
    </w:lvl>
    <w:lvl w:ilvl="7" w:tplc="91C22338">
      <w:start w:val="1"/>
      <w:numFmt w:val="bullet"/>
      <w:lvlText w:val="o"/>
      <w:lvlJc w:val="left"/>
      <w:pPr>
        <w:tabs>
          <w:tab w:val="num" w:pos="5760"/>
        </w:tabs>
        <w:ind w:left="5760" w:hanging="360"/>
      </w:pPr>
      <w:rPr>
        <w:rFonts w:ascii="Courier New" w:hAnsi="Courier New"/>
      </w:rPr>
    </w:lvl>
    <w:lvl w:ilvl="8" w:tplc="96AE2A5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hybridMultilevel"/>
    <w:tmpl w:val="00000006"/>
    <w:lvl w:ilvl="0" w:tplc="AC641650">
      <w:start w:val="1"/>
      <w:numFmt w:val="bullet"/>
      <w:lvlText w:val=""/>
      <w:lvlJc w:val="left"/>
      <w:pPr>
        <w:ind w:left="720" w:hanging="360"/>
      </w:pPr>
      <w:rPr>
        <w:rFonts w:ascii="Symbol" w:hAnsi="Symbol"/>
      </w:rPr>
    </w:lvl>
    <w:lvl w:ilvl="1" w:tplc="72AE194A">
      <w:start w:val="1"/>
      <w:numFmt w:val="bullet"/>
      <w:lvlText w:val="o"/>
      <w:lvlJc w:val="left"/>
      <w:pPr>
        <w:tabs>
          <w:tab w:val="num" w:pos="1440"/>
        </w:tabs>
        <w:ind w:left="1440" w:hanging="360"/>
      </w:pPr>
      <w:rPr>
        <w:rFonts w:ascii="Courier New" w:hAnsi="Courier New"/>
      </w:rPr>
    </w:lvl>
    <w:lvl w:ilvl="2" w:tplc="881E5D4C">
      <w:start w:val="1"/>
      <w:numFmt w:val="bullet"/>
      <w:lvlText w:val=""/>
      <w:lvlJc w:val="left"/>
      <w:pPr>
        <w:tabs>
          <w:tab w:val="num" w:pos="2160"/>
        </w:tabs>
        <w:ind w:left="2160" w:hanging="360"/>
      </w:pPr>
      <w:rPr>
        <w:rFonts w:ascii="Wingdings" w:hAnsi="Wingdings"/>
      </w:rPr>
    </w:lvl>
    <w:lvl w:ilvl="3" w:tplc="990CCD16">
      <w:start w:val="1"/>
      <w:numFmt w:val="bullet"/>
      <w:lvlText w:val=""/>
      <w:lvlJc w:val="left"/>
      <w:pPr>
        <w:tabs>
          <w:tab w:val="num" w:pos="2880"/>
        </w:tabs>
        <w:ind w:left="2880" w:hanging="360"/>
      </w:pPr>
      <w:rPr>
        <w:rFonts w:ascii="Symbol" w:hAnsi="Symbol"/>
      </w:rPr>
    </w:lvl>
    <w:lvl w:ilvl="4" w:tplc="469652F8">
      <w:start w:val="1"/>
      <w:numFmt w:val="bullet"/>
      <w:lvlText w:val="o"/>
      <w:lvlJc w:val="left"/>
      <w:pPr>
        <w:tabs>
          <w:tab w:val="num" w:pos="3600"/>
        </w:tabs>
        <w:ind w:left="3600" w:hanging="360"/>
      </w:pPr>
      <w:rPr>
        <w:rFonts w:ascii="Courier New" w:hAnsi="Courier New"/>
      </w:rPr>
    </w:lvl>
    <w:lvl w:ilvl="5" w:tplc="65061774">
      <w:start w:val="1"/>
      <w:numFmt w:val="bullet"/>
      <w:lvlText w:val=""/>
      <w:lvlJc w:val="left"/>
      <w:pPr>
        <w:tabs>
          <w:tab w:val="num" w:pos="4320"/>
        </w:tabs>
        <w:ind w:left="4320" w:hanging="360"/>
      </w:pPr>
      <w:rPr>
        <w:rFonts w:ascii="Wingdings" w:hAnsi="Wingdings"/>
      </w:rPr>
    </w:lvl>
    <w:lvl w:ilvl="6" w:tplc="1F52EAE8">
      <w:start w:val="1"/>
      <w:numFmt w:val="bullet"/>
      <w:lvlText w:val=""/>
      <w:lvlJc w:val="left"/>
      <w:pPr>
        <w:tabs>
          <w:tab w:val="num" w:pos="5040"/>
        </w:tabs>
        <w:ind w:left="5040" w:hanging="360"/>
      </w:pPr>
      <w:rPr>
        <w:rFonts w:ascii="Symbol" w:hAnsi="Symbol"/>
      </w:rPr>
    </w:lvl>
    <w:lvl w:ilvl="7" w:tplc="8452D44E">
      <w:start w:val="1"/>
      <w:numFmt w:val="bullet"/>
      <w:lvlText w:val="o"/>
      <w:lvlJc w:val="left"/>
      <w:pPr>
        <w:tabs>
          <w:tab w:val="num" w:pos="5760"/>
        </w:tabs>
        <w:ind w:left="5760" w:hanging="360"/>
      </w:pPr>
      <w:rPr>
        <w:rFonts w:ascii="Courier New" w:hAnsi="Courier New"/>
      </w:rPr>
    </w:lvl>
    <w:lvl w:ilvl="8" w:tplc="37307F8A">
      <w:start w:val="1"/>
      <w:numFmt w:val="bullet"/>
      <w:lvlText w:val=""/>
      <w:lvlJc w:val="left"/>
      <w:pPr>
        <w:tabs>
          <w:tab w:val="num" w:pos="6480"/>
        </w:tabs>
        <w:ind w:left="6480" w:hanging="360"/>
      </w:pPr>
      <w:rPr>
        <w:rFonts w:ascii="Wingdings" w:hAnsi="Wingdings"/>
      </w:rPr>
    </w:lvl>
  </w:abstractNum>
  <w:abstractNum w:abstractNumId="4" w15:restartNumberingAfterBreak="0">
    <w:nsid w:val="02E53C83"/>
    <w:multiLevelType w:val="hybridMultilevel"/>
    <w:tmpl w:val="22C4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D8"/>
    <w:rsid w:val="00036450"/>
    <w:rsid w:val="00094499"/>
    <w:rsid w:val="000C45FF"/>
    <w:rsid w:val="000E3FD1"/>
    <w:rsid w:val="00112054"/>
    <w:rsid w:val="001525E1"/>
    <w:rsid w:val="00180329"/>
    <w:rsid w:val="0019001F"/>
    <w:rsid w:val="001A74A5"/>
    <w:rsid w:val="001B2ABD"/>
    <w:rsid w:val="001E0391"/>
    <w:rsid w:val="001E1759"/>
    <w:rsid w:val="001F1ECC"/>
    <w:rsid w:val="002400EB"/>
    <w:rsid w:val="00256CF7"/>
    <w:rsid w:val="00281FD5"/>
    <w:rsid w:val="0030481B"/>
    <w:rsid w:val="003156FC"/>
    <w:rsid w:val="003254B5"/>
    <w:rsid w:val="0037121F"/>
    <w:rsid w:val="003A6B7D"/>
    <w:rsid w:val="003B06CA"/>
    <w:rsid w:val="003B26F4"/>
    <w:rsid w:val="004071FC"/>
    <w:rsid w:val="0042465C"/>
    <w:rsid w:val="00445947"/>
    <w:rsid w:val="004813B3"/>
    <w:rsid w:val="00486B06"/>
    <w:rsid w:val="00496591"/>
    <w:rsid w:val="004C63E4"/>
    <w:rsid w:val="004D3011"/>
    <w:rsid w:val="004E6673"/>
    <w:rsid w:val="005262AC"/>
    <w:rsid w:val="005E39D5"/>
    <w:rsid w:val="00600670"/>
    <w:rsid w:val="0062123A"/>
    <w:rsid w:val="00646E75"/>
    <w:rsid w:val="006771D0"/>
    <w:rsid w:val="00715FCB"/>
    <w:rsid w:val="00743101"/>
    <w:rsid w:val="007775E1"/>
    <w:rsid w:val="007867A0"/>
    <w:rsid w:val="007927F5"/>
    <w:rsid w:val="00802CA0"/>
    <w:rsid w:val="009260CD"/>
    <w:rsid w:val="00952C25"/>
    <w:rsid w:val="00A2118D"/>
    <w:rsid w:val="00AD76E2"/>
    <w:rsid w:val="00B20152"/>
    <w:rsid w:val="00B359E4"/>
    <w:rsid w:val="00B57D98"/>
    <w:rsid w:val="00B70850"/>
    <w:rsid w:val="00C066B6"/>
    <w:rsid w:val="00C37BA1"/>
    <w:rsid w:val="00C4674C"/>
    <w:rsid w:val="00C506CF"/>
    <w:rsid w:val="00C72BED"/>
    <w:rsid w:val="00C9578B"/>
    <w:rsid w:val="00CB0055"/>
    <w:rsid w:val="00D2522B"/>
    <w:rsid w:val="00D422DE"/>
    <w:rsid w:val="00D5459D"/>
    <w:rsid w:val="00DA1F4D"/>
    <w:rsid w:val="00DC17D8"/>
    <w:rsid w:val="00DC1ABC"/>
    <w:rsid w:val="00DD172A"/>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ABE5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character" w:customStyle="1" w:styleId="span">
    <w:name w:val="span"/>
    <w:basedOn w:val="DefaultParagraphFont"/>
    <w:rsid w:val="00DC17D8"/>
    <w:rPr>
      <w:bdr w:val="none" w:sz="0" w:space="0" w:color="auto"/>
      <w:vertAlign w:val="baseline"/>
    </w:rPr>
  </w:style>
  <w:style w:type="character" w:customStyle="1" w:styleId="divdocumentright-box">
    <w:name w:val="div_document_right-box"/>
    <w:basedOn w:val="DefaultParagraphFont"/>
    <w:rsid w:val="00DC17D8"/>
    <w:rPr>
      <w:color w:val="343434"/>
      <w:spacing w:val="4"/>
    </w:rPr>
  </w:style>
  <w:style w:type="paragraph" w:customStyle="1" w:styleId="divdocumentli">
    <w:name w:val="div_document_li"/>
    <w:basedOn w:val="Normal"/>
    <w:rsid w:val="00DC17D8"/>
    <w:pPr>
      <w:pBdr>
        <w:left w:val="none" w:sz="0" w:space="5" w:color="auto"/>
      </w:pBdr>
    </w:pPr>
    <w:rPr>
      <w:rFonts w:ascii="Times New Roman" w:eastAsia="Times New Roman" w:hAnsi="Times New Roman" w:cs="Times New Roman"/>
      <w:sz w:val="24"/>
      <w:szCs w:val="24"/>
      <w:lang w:eastAsia="en-US"/>
    </w:rPr>
  </w:style>
  <w:style w:type="character" w:customStyle="1" w:styleId="divdocumentright-boxdatetablesinglecolumn">
    <w:name w:val="div_document_right-box_datetable_singlecolumn"/>
    <w:basedOn w:val="DefaultParagraphFont"/>
    <w:rsid w:val="00DC17D8"/>
  </w:style>
  <w:style w:type="character" w:customStyle="1" w:styleId="divdocumentleft-box">
    <w:name w:val="div_document_left-box"/>
    <w:basedOn w:val="DefaultParagraphFont"/>
    <w:rsid w:val="00DC17D8"/>
    <w:rPr>
      <w:color w:val="FFFFFF"/>
      <w:shd w:val="clear" w:color="auto" w:fill="003D73"/>
    </w:rPr>
  </w:style>
  <w:style w:type="paragraph" w:styleId="ListParagraph">
    <w:name w:val="List Paragraph"/>
    <w:basedOn w:val="Normal"/>
    <w:uiPriority w:val="34"/>
    <w:semiHidden/>
    <w:qFormat/>
    <w:rsid w:val="00486B06"/>
    <w:pPr>
      <w:ind w:left="720"/>
      <w:contextualSpacing/>
    </w:pPr>
  </w:style>
  <w:style w:type="paragraph" w:customStyle="1" w:styleId="divdocumentsectiongapdiv">
    <w:name w:val="div_document_sectiongapdiv"/>
    <w:basedOn w:val="Normal"/>
    <w:rsid w:val="00486B06"/>
    <w:pPr>
      <w:spacing w:line="400" w:lineRule="atLeast"/>
    </w:pPr>
    <w:rPr>
      <w:rFonts w:ascii="Times New Roman" w:eastAsia="Times New Roman" w:hAnsi="Times New Roman" w:cs="Times New Roman"/>
      <w:sz w:val="24"/>
      <w:szCs w:val="24"/>
      <w:lang w:eastAsia="en-US"/>
    </w:rPr>
  </w:style>
  <w:style w:type="character" w:customStyle="1" w:styleId="singlecolumnspanpaddedlinenth-child1">
    <w:name w:val="singlecolumn_span_paddedline_nth-child(1)"/>
    <w:basedOn w:val="DefaultParagraphFont"/>
    <w:rsid w:val="00486B06"/>
  </w:style>
  <w:style w:type="paragraph" w:customStyle="1" w:styleId="p">
    <w:name w:val="p"/>
    <w:basedOn w:val="Normal"/>
    <w:rsid w:val="00486B06"/>
    <w:rPr>
      <w:rFonts w:ascii="Times New Roman" w:eastAsia="Times New Roman" w:hAnsi="Times New Roman" w:cs="Times New Roman"/>
      <w:sz w:val="24"/>
      <w:szCs w:val="24"/>
      <w:lang w:eastAsia="en-US"/>
    </w:rPr>
  </w:style>
  <w:style w:type="paragraph" w:customStyle="1" w:styleId="ratvcontainer">
    <w:name w:val="ratvcontainer"/>
    <w:basedOn w:val="Normal"/>
    <w:rsid w:val="00486B06"/>
    <w:pPr>
      <w:spacing w:line="280" w:lineRule="atLeast"/>
    </w:pPr>
    <w:rPr>
      <w:rFonts w:ascii="Times New Roman" w:eastAsia="Times New Roman" w:hAnsi="Times New Roman" w:cs="Times New Roman"/>
      <w:sz w:val="24"/>
      <w:szCs w:val="24"/>
      <w:lang w:eastAsia="en-US"/>
    </w:rPr>
  </w:style>
  <w:style w:type="character" w:customStyle="1" w:styleId="divdocumentleft-boxdivsectiontitle">
    <w:name w:val="div_document_left-box_div_sectiontitle"/>
    <w:basedOn w:val="DefaultParagraphFont"/>
    <w:rsid w:val="003B26F4"/>
    <w:rPr>
      <w:shd w:val="clear" w:color="auto" w:fill="003D73"/>
    </w:rPr>
  </w:style>
  <w:style w:type="paragraph" w:customStyle="1" w:styleId="divdocumentleft-boxdivsectiontitleParagraph">
    <w:name w:val="div_document_left-box_div_sectiontitle Paragraph"/>
    <w:basedOn w:val="Normal"/>
    <w:rsid w:val="003B26F4"/>
    <w:pPr>
      <w:shd w:val="clear" w:color="auto" w:fill="003D73"/>
    </w:pPr>
    <w:rPr>
      <w:rFonts w:ascii="Times New Roman" w:eastAsia="Times New Roman" w:hAnsi="Times New Roman" w:cs="Times New Roman"/>
      <w:sz w:val="24"/>
      <w:szCs w:val="24"/>
      <w:shd w:val="clear" w:color="auto" w:fill="003D7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d.appsup@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1064;&#1072;&#1073;&#1083;&#1086;&#1085;&#1099;\Blue%20gr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94464F81FD437F9939D2D31FC67792"/>
        <w:category>
          <w:name w:val="General"/>
          <w:gallery w:val="placeholder"/>
        </w:category>
        <w:types>
          <w:type w:val="bbPlcHdr"/>
        </w:types>
        <w:behaviors>
          <w:behavior w:val="content"/>
        </w:behaviors>
        <w:guid w:val="{47B9DB21-CEF8-4865-9694-B40AEC17BC29}"/>
      </w:docPartPr>
      <w:docPartBody>
        <w:p w:rsidR="00000000" w:rsidRDefault="00F47B36">
          <w:pPr>
            <w:pStyle w:val="C194464F81FD437F9939D2D31FC67792"/>
          </w:pPr>
          <w:r w:rsidRPr="00CB0055">
            <w:t>Contact</w:t>
          </w:r>
        </w:p>
      </w:docPartBody>
    </w:docPart>
    <w:docPart>
      <w:docPartPr>
        <w:name w:val="37078BF91A784CF581A9B6AF32F948F7"/>
        <w:category>
          <w:name w:val="General"/>
          <w:gallery w:val="placeholder"/>
        </w:category>
        <w:types>
          <w:type w:val="bbPlcHdr"/>
        </w:types>
        <w:behaviors>
          <w:behavior w:val="content"/>
        </w:behaviors>
        <w:guid w:val="{7082AB45-AED0-416B-B715-590EB48AE602}"/>
      </w:docPartPr>
      <w:docPartBody>
        <w:p w:rsidR="00000000" w:rsidRDefault="00F47B36">
          <w:pPr>
            <w:pStyle w:val="37078BF91A784CF581A9B6AF32F948F7"/>
          </w:pPr>
          <w:r w:rsidRPr="004D3011">
            <w:t>PHONE:</w:t>
          </w:r>
        </w:p>
      </w:docPartBody>
    </w:docPart>
    <w:docPart>
      <w:docPartPr>
        <w:name w:val="2455E24E058D45D6939377ABBD65A3F0"/>
        <w:category>
          <w:name w:val="General"/>
          <w:gallery w:val="placeholder"/>
        </w:category>
        <w:types>
          <w:type w:val="bbPlcHdr"/>
        </w:types>
        <w:behaviors>
          <w:behavior w:val="content"/>
        </w:behaviors>
        <w:guid w:val="{C3B9AF97-DF81-43CE-9626-D5A1BD804962}"/>
      </w:docPartPr>
      <w:docPartBody>
        <w:p w:rsidR="00000000" w:rsidRDefault="00F47B36">
          <w:pPr>
            <w:pStyle w:val="2455E24E058D45D6939377ABBD65A3F0"/>
          </w:pPr>
          <w:r w:rsidRPr="004D3011">
            <w:t>EMAIL:</w:t>
          </w:r>
        </w:p>
      </w:docPartBody>
    </w:docPart>
    <w:docPart>
      <w:docPartPr>
        <w:name w:val="DEA5BF38F4C04136BB474D99171C0316"/>
        <w:category>
          <w:name w:val="General"/>
          <w:gallery w:val="placeholder"/>
        </w:category>
        <w:types>
          <w:type w:val="bbPlcHdr"/>
        </w:types>
        <w:behaviors>
          <w:behavior w:val="content"/>
        </w:behaviors>
        <w:guid w:val="{2A961F99-4A7C-48DF-845D-BE0422A4046F}"/>
      </w:docPartPr>
      <w:docPartBody>
        <w:p w:rsidR="00000000" w:rsidRDefault="00F47B36">
          <w:pPr>
            <w:pStyle w:val="DEA5BF38F4C04136BB474D99171C0316"/>
          </w:pPr>
          <w:r w:rsidRPr="00036450">
            <w:t>WORK EXPERIENCE</w:t>
          </w:r>
        </w:p>
      </w:docPartBody>
    </w:docPart>
    <w:docPart>
      <w:docPartPr>
        <w:name w:val="0CF015A8D26A41B8862DE126A311FF64"/>
        <w:category>
          <w:name w:val="General"/>
          <w:gallery w:val="placeholder"/>
        </w:category>
        <w:types>
          <w:type w:val="bbPlcHdr"/>
        </w:types>
        <w:behaviors>
          <w:behavior w:val="content"/>
        </w:behaviors>
        <w:guid w:val="{70562058-124B-4916-B7B0-BA69F8D9FB38}"/>
      </w:docPartPr>
      <w:docPartBody>
        <w:p w:rsidR="00000000" w:rsidRDefault="000D0C9F" w:rsidP="000D0C9F">
          <w:pPr>
            <w:pStyle w:val="0CF015A8D26A41B8862DE126A311FF64"/>
          </w:pPr>
          <w:r w:rsidRPr="00036450">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9F"/>
    <w:rsid w:val="000D0C9F"/>
    <w:rsid w:val="00F47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5B9BD5"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1AD9225FD244E9B1E4AFD2DB0C4D67">
    <w:name w:val="8F1AD9225FD244E9B1E4AFD2DB0C4D67"/>
  </w:style>
  <w:style w:type="paragraph" w:customStyle="1" w:styleId="22966A9DE27B4415977DF1D7893FE45E">
    <w:name w:val="22966A9DE27B4415977DF1D7893FE45E"/>
  </w:style>
  <w:style w:type="paragraph" w:customStyle="1" w:styleId="D0A34FC09A184385B19B64697246DBDA">
    <w:name w:val="D0A34FC09A184385B19B64697246DBDA"/>
  </w:style>
  <w:style w:type="paragraph" w:customStyle="1" w:styleId="1C8F5654A9D14CE29DC155FA50766B48">
    <w:name w:val="1C8F5654A9D14CE29DC155FA50766B48"/>
  </w:style>
  <w:style w:type="paragraph" w:customStyle="1" w:styleId="C194464F81FD437F9939D2D31FC67792">
    <w:name w:val="C194464F81FD437F9939D2D31FC67792"/>
  </w:style>
  <w:style w:type="paragraph" w:customStyle="1" w:styleId="37078BF91A784CF581A9B6AF32F948F7">
    <w:name w:val="37078BF91A784CF581A9B6AF32F948F7"/>
  </w:style>
  <w:style w:type="paragraph" w:customStyle="1" w:styleId="2740869A17DE43EDAA423FF97C9BED8D">
    <w:name w:val="2740869A17DE43EDAA423FF97C9BED8D"/>
  </w:style>
  <w:style w:type="paragraph" w:customStyle="1" w:styleId="BD06BF2553054AED8F2E3C432429EC49">
    <w:name w:val="BD06BF2553054AED8F2E3C432429EC49"/>
  </w:style>
  <w:style w:type="paragraph" w:customStyle="1" w:styleId="60900D3ED6C546148CD60AD2F7678EEB">
    <w:name w:val="60900D3ED6C546148CD60AD2F7678EEB"/>
  </w:style>
  <w:style w:type="paragraph" w:customStyle="1" w:styleId="2455E24E058D45D6939377ABBD65A3F0">
    <w:name w:val="2455E24E058D45D6939377ABBD65A3F0"/>
  </w:style>
  <w:style w:type="character" w:styleId="Hyperlink">
    <w:name w:val="Hyperlink"/>
    <w:basedOn w:val="DefaultParagraphFont"/>
    <w:uiPriority w:val="99"/>
    <w:unhideWhenUsed/>
    <w:rPr>
      <w:color w:val="C45911" w:themeColor="accent2" w:themeShade="BF"/>
      <w:u w:val="single"/>
    </w:rPr>
  </w:style>
  <w:style w:type="paragraph" w:customStyle="1" w:styleId="DE070CA002E04D1D8C06E3D53BB63447">
    <w:name w:val="DE070CA002E04D1D8C06E3D53BB63447"/>
  </w:style>
  <w:style w:type="paragraph" w:customStyle="1" w:styleId="529FA370C74E488490ACB4312B7EB1C2">
    <w:name w:val="529FA370C74E488490ACB4312B7EB1C2"/>
  </w:style>
  <w:style w:type="paragraph" w:customStyle="1" w:styleId="F983FF54B0A1489A8AB9FB6D40E3CFBB">
    <w:name w:val="F983FF54B0A1489A8AB9FB6D40E3CFBB"/>
  </w:style>
  <w:style w:type="paragraph" w:customStyle="1" w:styleId="C239C228FE0344399A6D8F203B50B62E">
    <w:name w:val="C239C228FE0344399A6D8F203B50B62E"/>
  </w:style>
  <w:style w:type="paragraph" w:customStyle="1" w:styleId="FE67413B3AB34B5BA3CCFFE939A9F4E2">
    <w:name w:val="FE67413B3AB34B5BA3CCFFE939A9F4E2"/>
  </w:style>
  <w:style w:type="paragraph" w:customStyle="1" w:styleId="29FAE644DC5F4A36B6B78135B7D81CE5">
    <w:name w:val="29FAE644DC5F4A36B6B78135B7D81CE5"/>
  </w:style>
  <w:style w:type="paragraph" w:customStyle="1" w:styleId="ED73CD3219B14ADA8D8B0E8A1DADE431">
    <w:name w:val="ED73CD3219B14ADA8D8B0E8A1DADE431"/>
  </w:style>
  <w:style w:type="paragraph" w:customStyle="1" w:styleId="CFC8FB2A9B584D4685D635EE7761332B">
    <w:name w:val="CFC8FB2A9B584D4685D635EE7761332B"/>
  </w:style>
  <w:style w:type="paragraph" w:customStyle="1" w:styleId="012AD2C4987349CB94DC1D27C1069E07">
    <w:name w:val="012AD2C4987349CB94DC1D27C1069E07"/>
  </w:style>
  <w:style w:type="paragraph" w:customStyle="1" w:styleId="78F45E816A9B4CA491BD474DE0DFB413">
    <w:name w:val="78F45E816A9B4CA491BD474DE0DFB413"/>
  </w:style>
  <w:style w:type="paragraph" w:customStyle="1" w:styleId="B42F21A51413467FAAEF60B644F04C7C">
    <w:name w:val="B42F21A51413467FAAEF60B644F04C7C"/>
  </w:style>
  <w:style w:type="paragraph" w:customStyle="1" w:styleId="8B128CA41E364F67AC0BFEAC4853E520">
    <w:name w:val="8B128CA41E364F67AC0BFEAC4853E520"/>
  </w:style>
  <w:style w:type="paragraph" w:customStyle="1" w:styleId="0A9350A29CF543D2822DD01541CCF91C">
    <w:name w:val="0A9350A29CF543D2822DD01541CCF91C"/>
  </w:style>
  <w:style w:type="paragraph" w:customStyle="1" w:styleId="DABD9DBB9D134A40BB5E1B4306DD5666">
    <w:name w:val="DABD9DBB9D134A40BB5E1B4306DD5666"/>
  </w:style>
  <w:style w:type="paragraph" w:customStyle="1" w:styleId="DEA5BF38F4C04136BB474D99171C0316">
    <w:name w:val="DEA5BF38F4C04136BB474D99171C0316"/>
  </w:style>
  <w:style w:type="paragraph" w:customStyle="1" w:styleId="D6726B93A9384EA2B6EF06EE97527A6C">
    <w:name w:val="D6726B93A9384EA2B6EF06EE97527A6C"/>
  </w:style>
  <w:style w:type="paragraph" w:customStyle="1" w:styleId="44E8E45BE5B94A93B0B255E99FD3C901">
    <w:name w:val="44E8E45BE5B94A93B0B255E99FD3C901"/>
  </w:style>
  <w:style w:type="paragraph" w:customStyle="1" w:styleId="907A627A2CA84182A40975A42E686B0B">
    <w:name w:val="907A627A2CA84182A40975A42E686B0B"/>
  </w:style>
  <w:style w:type="paragraph" w:customStyle="1" w:styleId="918B81AC66004ED59502466A22D91C04">
    <w:name w:val="918B81AC66004ED59502466A22D91C04"/>
  </w:style>
  <w:style w:type="paragraph" w:customStyle="1" w:styleId="FB428064308C478B9CFB85FA5C01C827">
    <w:name w:val="FB428064308C478B9CFB85FA5C01C827"/>
  </w:style>
  <w:style w:type="paragraph" w:customStyle="1" w:styleId="BC889A13C3634DC3A165BCE1364317CF">
    <w:name w:val="BC889A13C3634DC3A165BCE1364317CF"/>
  </w:style>
  <w:style w:type="paragraph" w:customStyle="1" w:styleId="F9494F81C8FA400BA65C9B8C30FB0715">
    <w:name w:val="F9494F81C8FA400BA65C9B8C30FB0715"/>
  </w:style>
  <w:style w:type="paragraph" w:customStyle="1" w:styleId="CDFACD7B1ECD42EF9EB9B67AC4206921">
    <w:name w:val="CDFACD7B1ECD42EF9EB9B67AC4206921"/>
  </w:style>
  <w:style w:type="paragraph" w:customStyle="1" w:styleId="46600D04CCDC4293B30466B8F8978A92">
    <w:name w:val="46600D04CCDC4293B30466B8F8978A92"/>
  </w:style>
  <w:style w:type="paragraph" w:customStyle="1" w:styleId="40E4F71032C341AC9FEF83BA046E5CE8">
    <w:name w:val="40E4F71032C341AC9FEF83BA046E5CE8"/>
  </w:style>
  <w:style w:type="paragraph" w:customStyle="1" w:styleId="AD3B8539F7744CEB9073989D4E477826">
    <w:name w:val="AD3B8539F7744CEB9073989D4E477826"/>
  </w:style>
  <w:style w:type="paragraph" w:customStyle="1" w:styleId="1621EF4EC689490C843F7C4E3F41F09D">
    <w:name w:val="1621EF4EC689490C843F7C4E3F41F09D"/>
  </w:style>
  <w:style w:type="paragraph" w:customStyle="1" w:styleId="40222AC388294292B64DFE5BD8F79E7B">
    <w:name w:val="40222AC388294292B64DFE5BD8F79E7B"/>
  </w:style>
  <w:style w:type="paragraph" w:customStyle="1" w:styleId="6AD602A6C92140218E6D3788636D7453">
    <w:name w:val="6AD602A6C92140218E6D3788636D7453"/>
  </w:style>
  <w:style w:type="paragraph" w:customStyle="1" w:styleId="B8415C173BB54E3FAC65925A97335D1D">
    <w:name w:val="B8415C173BB54E3FAC65925A97335D1D"/>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val="en-US" w:eastAsia="ja-JP"/>
    </w:rPr>
  </w:style>
  <w:style w:type="paragraph" w:customStyle="1" w:styleId="FB2C8B2DFB054E18AAC2047BB3108069">
    <w:name w:val="FB2C8B2DFB054E18AAC2047BB3108069"/>
  </w:style>
  <w:style w:type="paragraph" w:customStyle="1" w:styleId="24AA3B747AAD4258905598AE018476E2">
    <w:name w:val="24AA3B747AAD4258905598AE018476E2"/>
    <w:rsid w:val="000D0C9F"/>
  </w:style>
  <w:style w:type="paragraph" w:customStyle="1" w:styleId="0CF015A8D26A41B8862DE126A311FF64">
    <w:name w:val="0CF015A8D26A41B8862DE126A311FF64"/>
    <w:rsid w:val="000D0C9F"/>
  </w:style>
  <w:style w:type="paragraph" w:customStyle="1" w:styleId="7A5C4431B89E44F9AA501879C0A3B281">
    <w:name w:val="7A5C4431B89E44F9AA501879C0A3B281"/>
    <w:rsid w:val="000D0C9F"/>
  </w:style>
  <w:style w:type="paragraph" w:customStyle="1" w:styleId="935CA6799B02465C9CD2BD2A059D69A9">
    <w:name w:val="935CA6799B02465C9CD2BD2A059D69A9"/>
    <w:rsid w:val="000D0C9F"/>
  </w:style>
  <w:style w:type="paragraph" w:customStyle="1" w:styleId="3E54620F07344DDB86C131F9FA6A9CF1">
    <w:name w:val="3E54620F07344DDB86C131F9FA6A9CF1"/>
    <w:rsid w:val="000D0C9F"/>
  </w:style>
  <w:style w:type="paragraph" w:customStyle="1" w:styleId="0EA799901DA842C6840D0484F27E9C46">
    <w:name w:val="0EA799901DA842C6840D0484F27E9C46"/>
    <w:rsid w:val="000D0C9F"/>
  </w:style>
  <w:style w:type="paragraph" w:customStyle="1" w:styleId="1FEA114A846542FC975F5454E17D564D">
    <w:name w:val="1FEA114A846542FC975F5454E17D564D"/>
    <w:rsid w:val="000D0C9F"/>
  </w:style>
  <w:style w:type="paragraph" w:customStyle="1" w:styleId="067CA67523D948DCA16D58DA1940EBCF">
    <w:name w:val="067CA67523D948DCA16D58DA1940EBCF"/>
    <w:rsid w:val="000D0C9F"/>
  </w:style>
  <w:style w:type="paragraph" w:customStyle="1" w:styleId="707E24810BCE4BB685A8FD07F93D3672">
    <w:name w:val="707E24810BCE4BB685A8FD07F93D3672"/>
    <w:rsid w:val="000D0C9F"/>
  </w:style>
  <w:style w:type="paragraph" w:customStyle="1" w:styleId="3011351E45394089ADC4334F21A681EF">
    <w:name w:val="3011351E45394089ADC4334F21A681EF"/>
    <w:rsid w:val="000D0C9F"/>
  </w:style>
  <w:style w:type="paragraph" w:customStyle="1" w:styleId="4F95F740E36049BA955E60EDEAE1A913">
    <w:name w:val="4F95F740E36049BA955E60EDEAE1A913"/>
    <w:rsid w:val="000D0C9F"/>
  </w:style>
  <w:style w:type="paragraph" w:customStyle="1" w:styleId="18BCE01EC3C64B0CA60DCEAC65053FBE">
    <w:name w:val="18BCE01EC3C64B0CA60DCEAC65053FBE"/>
    <w:rsid w:val="000D0C9F"/>
  </w:style>
  <w:style w:type="paragraph" w:customStyle="1" w:styleId="6B4B789695AC4FC38C322EC8257589A7">
    <w:name w:val="6B4B789695AC4FC38C322EC8257589A7"/>
    <w:rsid w:val="000D0C9F"/>
  </w:style>
  <w:style w:type="paragraph" w:customStyle="1" w:styleId="6E055BC991D64499AC82590E2A482195">
    <w:name w:val="6E055BC991D64499AC82590E2A482195"/>
    <w:rsid w:val="000D0C9F"/>
  </w:style>
  <w:style w:type="paragraph" w:customStyle="1" w:styleId="29A23A3AFC6B4692B99FB19942994D9D">
    <w:name w:val="29A23A3AFC6B4692B99FB19942994D9D"/>
    <w:rsid w:val="000D0C9F"/>
  </w:style>
  <w:style w:type="paragraph" w:customStyle="1" w:styleId="CFE011BCD82848EAA22A216C7E68983B">
    <w:name w:val="CFE011BCD82848EAA22A216C7E68983B"/>
    <w:rsid w:val="000D0C9F"/>
  </w:style>
  <w:style w:type="paragraph" w:customStyle="1" w:styleId="D2F09E8E5D014313B32CB2A0EF4E92AD">
    <w:name w:val="D2F09E8E5D014313B32CB2A0EF4E92AD"/>
    <w:rsid w:val="000D0C9F"/>
  </w:style>
  <w:style w:type="paragraph" w:customStyle="1" w:styleId="4553BA622FF4440596792DA7393F1959">
    <w:name w:val="4553BA622FF4440596792DA7393F1959"/>
    <w:rsid w:val="000D0C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Blue grey resume.dotx</Template>
  <TotalTime>0</TotalTime>
  <Pages>1</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2021-02-18T09:58:00Z</dcterms:created>
  <dcterms:modified xsi:type="dcterms:W3CDTF">2021-02-18T10:42:00Z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